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EAD" w:rsidRDefault="00A66EAD" w:rsidP="00A66EAD">
      <w:pPr>
        <w:spacing w:after="0" w:line="240" w:lineRule="auto"/>
        <w:rPr>
          <w:rFonts w:ascii="Verdana" w:hAnsi="Verdana"/>
          <w:color w:val="000000"/>
          <w:sz w:val="24"/>
          <w:szCs w:val="24"/>
          <w:shd w:val="clear" w:color="auto" w:fill="FFFFFF"/>
          <w:lang w:val="en-US"/>
        </w:rPr>
      </w:pPr>
      <w:r w:rsidRPr="00A66EAD">
        <w:rPr>
          <w:rFonts w:ascii="Verdana" w:hAnsi="Verdana"/>
          <w:color w:val="000000"/>
          <w:sz w:val="24"/>
          <w:szCs w:val="24"/>
          <w:shd w:val="clear" w:color="auto" w:fill="FFFFFF"/>
        </w:rPr>
        <w:t>Исследование проблем воспитания нравственно-волевых качеств и взаимоотношений у детей дошкольного возраста в российской педагогике 50 - 80-х годов XX века</w:t>
      </w:r>
    </w:p>
    <w:p w:rsidR="00A66EAD" w:rsidRDefault="00A66EAD" w:rsidP="00A66EAD">
      <w:pPr>
        <w:spacing w:after="0" w:line="240" w:lineRule="auto"/>
        <w:rPr>
          <w:rFonts w:ascii="Verdana" w:hAnsi="Verdana"/>
          <w:color w:val="000000"/>
          <w:sz w:val="24"/>
          <w:szCs w:val="24"/>
          <w:shd w:val="clear" w:color="auto" w:fill="FFFFFF"/>
          <w:lang w:val="en-US"/>
        </w:rPr>
      </w:pPr>
    </w:p>
    <w:p w:rsidR="00AC25E7" w:rsidRPr="00092850" w:rsidRDefault="00A66EAD" w:rsidP="00A66EAD">
      <w:pPr>
        <w:spacing w:after="0" w:line="240" w:lineRule="auto"/>
        <w:rPr>
          <w:rFonts w:ascii="Verdana" w:hAnsi="Verdana"/>
          <w:color w:val="000000"/>
          <w:sz w:val="24"/>
          <w:szCs w:val="24"/>
          <w:shd w:val="clear" w:color="auto" w:fill="FFFFFF"/>
        </w:rPr>
      </w:pPr>
      <w:r w:rsidRPr="00A66EAD">
        <w:rPr>
          <w:rFonts w:ascii="Verdana" w:hAnsi="Verdana"/>
          <w:color w:val="000000"/>
          <w:sz w:val="24"/>
          <w:szCs w:val="24"/>
          <w:shd w:val="clear" w:color="auto" w:fill="FFFFFF"/>
        </w:rPr>
        <w:t>тема диссертации и автореферата по ВАК 13.00.07, кандидат педагогических наук Костелова, Лариса Дмитриевна</w:t>
      </w:r>
      <w:r w:rsidRPr="00A66EAD">
        <w:rPr>
          <w:rFonts w:ascii="Verdana" w:hAnsi="Verdana"/>
          <w:color w:val="000000"/>
          <w:sz w:val="24"/>
          <w:szCs w:val="24"/>
          <w:shd w:val="clear" w:color="auto" w:fill="FFFFFF"/>
        </w:rPr>
        <w:br/>
        <w:t xml:space="preserve"> </w:t>
      </w:r>
      <w:r w:rsidR="00F2141B" w:rsidRPr="00F2141B">
        <w:rPr>
          <w:rFonts w:ascii="Verdana" w:hAnsi="Verdana"/>
          <w:color w:val="000000"/>
          <w:sz w:val="24"/>
          <w:szCs w:val="24"/>
          <w:shd w:val="clear" w:color="auto" w:fill="FFFFFF"/>
        </w:rPr>
        <w:t xml:space="preserve"> </w:t>
      </w:r>
      <w:r w:rsidR="005A0A61" w:rsidRPr="005A0A61">
        <w:rPr>
          <w:rFonts w:ascii="Verdana" w:hAnsi="Verdana"/>
          <w:color w:val="000000"/>
          <w:sz w:val="24"/>
          <w:szCs w:val="24"/>
          <w:shd w:val="clear" w:color="auto" w:fill="FFFFFF"/>
        </w:rPr>
        <w:br/>
        <w:t xml:space="preserve"> </w:t>
      </w:r>
      <w:r w:rsidR="00446CC8" w:rsidRPr="00446CC8">
        <w:rPr>
          <w:rFonts w:ascii="Verdana" w:hAnsi="Verdana"/>
          <w:color w:val="000000"/>
          <w:sz w:val="24"/>
          <w:szCs w:val="24"/>
          <w:shd w:val="clear" w:color="auto" w:fill="FFFFFF"/>
        </w:rPr>
        <w:t xml:space="preserve"> </w:t>
      </w:r>
    </w:p>
    <w:p w:rsidR="00092850" w:rsidRPr="00092850" w:rsidRDefault="00092850" w:rsidP="00A66EAD">
      <w:pPr>
        <w:spacing w:after="0" w:line="240" w:lineRule="auto"/>
        <w:rPr>
          <w:rFonts w:ascii="Verdana" w:hAnsi="Verdana"/>
          <w:color w:val="000000"/>
          <w:sz w:val="15"/>
          <w:szCs w:val="15"/>
        </w:rPr>
      </w:pPr>
    </w:p>
    <w:p w:rsidR="005A0A61" w:rsidRDefault="005A0A61" w:rsidP="00A66EAD">
      <w:pPr>
        <w:spacing w:after="0" w:line="240" w:lineRule="auto"/>
        <w:rPr>
          <w:rFonts w:ascii="Verdana" w:hAnsi="Verdana"/>
          <w:b/>
          <w:bCs/>
          <w:color w:val="000000"/>
          <w:sz w:val="18"/>
          <w:szCs w:val="18"/>
        </w:rPr>
      </w:pPr>
      <w:r>
        <w:rPr>
          <w:rFonts w:ascii="Verdana" w:hAnsi="Verdana"/>
          <w:b/>
          <w:bCs/>
          <w:color w:val="000000"/>
          <w:sz w:val="18"/>
          <w:szCs w:val="18"/>
        </w:rPr>
        <w:t> </w:t>
      </w:r>
    </w:p>
    <w:p w:rsidR="00A66EAD" w:rsidRDefault="00A66EAD" w:rsidP="00A66EAD">
      <w:pPr>
        <w:spacing w:after="0" w:line="240" w:lineRule="auto"/>
        <w:rPr>
          <w:rFonts w:ascii="Verdana" w:hAnsi="Verdana"/>
          <w:b/>
          <w:bCs/>
          <w:color w:val="000000"/>
          <w:sz w:val="15"/>
          <w:szCs w:val="15"/>
        </w:rPr>
      </w:pPr>
      <w:r>
        <w:rPr>
          <w:rFonts w:ascii="Verdana" w:hAnsi="Verdana"/>
          <w:b/>
          <w:bCs/>
          <w:color w:val="000000"/>
          <w:sz w:val="15"/>
          <w:szCs w:val="15"/>
        </w:rPr>
        <w:t>Год: </w:t>
      </w:r>
    </w:p>
    <w:p w:rsidR="00A66EAD" w:rsidRDefault="00A66EAD" w:rsidP="00A66EAD">
      <w:pPr>
        <w:spacing w:after="0" w:line="240" w:lineRule="auto"/>
        <w:rPr>
          <w:rFonts w:ascii="Verdana" w:hAnsi="Verdana"/>
          <w:color w:val="000000"/>
          <w:sz w:val="15"/>
          <w:szCs w:val="15"/>
        </w:rPr>
      </w:pPr>
      <w:r>
        <w:rPr>
          <w:rFonts w:ascii="Verdana" w:hAnsi="Verdana"/>
          <w:color w:val="000000"/>
          <w:sz w:val="15"/>
          <w:szCs w:val="15"/>
        </w:rPr>
        <w:t>2000</w:t>
      </w:r>
    </w:p>
    <w:p w:rsidR="00A66EAD" w:rsidRDefault="00A66EAD" w:rsidP="00A66EAD">
      <w:pPr>
        <w:spacing w:after="0" w:line="240" w:lineRule="auto"/>
        <w:rPr>
          <w:rFonts w:ascii="Verdana" w:hAnsi="Verdana"/>
          <w:b/>
          <w:bCs/>
          <w:color w:val="000000"/>
          <w:sz w:val="15"/>
          <w:szCs w:val="15"/>
        </w:rPr>
      </w:pPr>
      <w:r>
        <w:rPr>
          <w:rFonts w:ascii="Verdana" w:hAnsi="Verdana"/>
          <w:b/>
          <w:bCs/>
          <w:color w:val="000000"/>
          <w:sz w:val="15"/>
          <w:szCs w:val="15"/>
        </w:rPr>
        <w:t>Автор научной работы: </w:t>
      </w:r>
    </w:p>
    <w:p w:rsidR="00A66EAD" w:rsidRDefault="00A66EAD" w:rsidP="00A66EAD">
      <w:pPr>
        <w:spacing w:after="0" w:line="240" w:lineRule="auto"/>
        <w:rPr>
          <w:rFonts w:ascii="Verdana" w:hAnsi="Verdana"/>
          <w:color w:val="000000"/>
          <w:sz w:val="15"/>
          <w:szCs w:val="15"/>
        </w:rPr>
      </w:pPr>
      <w:r>
        <w:rPr>
          <w:rFonts w:ascii="Verdana" w:hAnsi="Verdana"/>
          <w:color w:val="000000"/>
          <w:sz w:val="15"/>
          <w:szCs w:val="15"/>
        </w:rPr>
        <w:t>Костелова, Лариса Дмитриевна</w:t>
      </w:r>
    </w:p>
    <w:p w:rsidR="00A66EAD" w:rsidRDefault="00A66EAD" w:rsidP="00A66EAD">
      <w:pPr>
        <w:spacing w:after="0" w:line="240" w:lineRule="auto"/>
        <w:rPr>
          <w:rFonts w:ascii="Verdana" w:hAnsi="Verdana"/>
          <w:b/>
          <w:bCs/>
          <w:color w:val="000000"/>
          <w:sz w:val="15"/>
          <w:szCs w:val="15"/>
        </w:rPr>
      </w:pPr>
      <w:r>
        <w:rPr>
          <w:rFonts w:ascii="Verdana" w:hAnsi="Verdana"/>
          <w:b/>
          <w:bCs/>
          <w:color w:val="000000"/>
          <w:sz w:val="15"/>
          <w:szCs w:val="15"/>
        </w:rPr>
        <w:t>Ученая cтепень: </w:t>
      </w:r>
    </w:p>
    <w:p w:rsidR="00A66EAD" w:rsidRDefault="00A66EAD" w:rsidP="00A66EAD">
      <w:pPr>
        <w:spacing w:after="0" w:line="240" w:lineRule="auto"/>
        <w:rPr>
          <w:rFonts w:ascii="Verdana" w:hAnsi="Verdana"/>
          <w:color w:val="000000"/>
          <w:sz w:val="15"/>
          <w:szCs w:val="15"/>
        </w:rPr>
      </w:pPr>
      <w:r>
        <w:rPr>
          <w:rFonts w:ascii="Verdana" w:hAnsi="Verdana"/>
          <w:color w:val="000000"/>
          <w:sz w:val="15"/>
          <w:szCs w:val="15"/>
        </w:rPr>
        <w:t>кандидат педагогических наук</w:t>
      </w:r>
    </w:p>
    <w:p w:rsidR="00A66EAD" w:rsidRDefault="00A66EAD" w:rsidP="00A66EAD">
      <w:pPr>
        <w:spacing w:after="0" w:line="240" w:lineRule="auto"/>
        <w:rPr>
          <w:rFonts w:ascii="Verdana" w:hAnsi="Verdana"/>
          <w:b/>
          <w:bCs/>
          <w:color w:val="000000"/>
          <w:sz w:val="15"/>
          <w:szCs w:val="15"/>
        </w:rPr>
      </w:pPr>
      <w:r>
        <w:rPr>
          <w:rFonts w:ascii="Verdana" w:hAnsi="Verdana"/>
          <w:b/>
          <w:bCs/>
          <w:color w:val="000000"/>
          <w:sz w:val="15"/>
          <w:szCs w:val="15"/>
        </w:rPr>
        <w:t>Место защиты диссертации: </w:t>
      </w:r>
    </w:p>
    <w:p w:rsidR="00A66EAD" w:rsidRDefault="00A66EAD" w:rsidP="00A66EAD">
      <w:pPr>
        <w:spacing w:after="0" w:line="240" w:lineRule="auto"/>
        <w:rPr>
          <w:rFonts w:ascii="Verdana" w:hAnsi="Verdana"/>
          <w:color w:val="000000"/>
          <w:sz w:val="15"/>
          <w:szCs w:val="15"/>
        </w:rPr>
      </w:pPr>
      <w:r>
        <w:rPr>
          <w:rFonts w:ascii="Verdana" w:hAnsi="Verdana"/>
          <w:color w:val="000000"/>
          <w:sz w:val="15"/>
          <w:szCs w:val="15"/>
        </w:rPr>
        <w:t>Москва</w:t>
      </w:r>
    </w:p>
    <w:p w:rsidR="00A66EAD" w:rsidRDefault="00A66EAD" w:rsidP="00A66EAD">
      <w:pPr>
        <w:spacing w:after="0" w:line="240" w:lineRule="auto"/>
        <w:rPr>
          <w:rFonts w:ascii="Verdana" w:hAnsi="Verdana"/>
          <w:b/>
          <w:bCs/>
          <w:color w:val="000000"/>
          <w:sz w:val="15"/>
          <w:szCs w:val="15"/>
        </w:rPr>
      </w:pPr>
      <w:r>
        <w:rPr>
          <w:rFonts w:ascii="Verdana" w:hAnsi="Verdana"/>
          <w:b/>
          <w:bCs/>
          <w:color w:val="000000"/>
          <w:sz w:val="15"/>
          <w:szCs w:val="15"/>
        </w:rPr>
        <w:t>Код cпециальности ВАК: </w:t>
      </w:r>
    </w:p>
    <w:p w:rsidR="00A66EAD" w:rsidRDefault="00A66EAD" w:rsidP="00A66EAD">
      <w:pPr>
        <w:spacing w:after="0" w:line="240" w:lineRule="auto"/>
        <w:rPr>
          <w:rFonts w:ascii="Verdana" w:hAnsi="Verdana"/>
          <w:color w:val="000000"/>
          <w:sz w:val="15"/>
          <w:szCs w:val="15"/>
        </w:rPr>
      </w:pPr>
      <w:r>
        <w:rPr>
          <w:rFonts w:ascii="Verdana" w:hAnsi="Verdana"/>
          <w:color w:val="000000"/>
          <w:sz w:val="15"/>
          <w:szCs w:val="15"/>
        </w:rPr>
        <w:t>13.00.07</w:t>
      </w:r>
    </w:p>
    <w:p w:rsidR="00A66EAD" w:rsidRDefault="00A66EAD" w:rsidP="00A66EAD">
      <w:pPr>
        <w:spacing w:after="0" w:line="240" w:lineRule="auto"/>
        <w:rPr>
          <w:rFonts w:ascii="Verdana" w:hAnsi="Verdana"/>
          <w:b/>
          <w:bCs/>
          <w:color w:val="000000"/>
          <w:sz w:val="15"/>
          <w:szCs w:val="15"/>
        </w:rPr>
      </w:pPr>
      <w:r>
        <w:rPr>
          <w:rFonts w:ascii="Verdana" w:hAnsi="Verdana"/>
          <w:b/>
          <w:bCs/>
          <w:color w:val="000000"/>
          <w:sz w:val="15"/>
          <w:szCs w:val="15"/>
        </w:rPr>
        <w:t>Специальность: </w:t>
      </w:r>
    </w:p>
    <w:p w:rsidR="00A66EAD" w:rsidRDefault="00A66EAD" w:rsidP="00A66EAD">
      <w:pPr>
        <w:spacing w:after="0" w:line="240" w:lineRule="auto"/>
        <w:rPr>
          <w:rFonts w:ascii="Verdana" w:hAnsi="Verdana"/>
          <w:color w:val="000000"/>
          <w:sz w:val="15"/>
          <w:szCs w:val="15"/>
        </w:rPr>
      </w:pPr>
      <w:r>
        <w:rPr>
          <w:rFonts w:ascii="Verdana" w:hAnsi="Verdana"/>
          <w:color w:val="000000"/>
          <w:sz w:val="15"/>
          <w:szCs w:val="15"/>
        </w:rPr>
        <w:t>Теория и методика дошкольного образования</w:t>
      </w:r>
    </w:p>
    <w:p w:rsidR="00A66EAD" w:rsidRDefault="00A66EAD" w:rsidP="00A66EAD">
      <w:pPr>
        <w:spacing w:after="0" w:line="240" w:lineRule="auto"/>
        <w:rPr>
          <w:rFonts w:ascii="Verdana" w:hAnsi="Verdana"/>
          <w:b/>
          <w:bCs/>
          <w:color w:val="000000"/>
          <w:sz w:val="15"/>
          <w:szCs w:val="15"/>
        </w:rPr>
      </w:pPr>
      <w:r>
        <w:rPr>
          <w:rFonts w:ascii="Verdana" w:hAnsi="Verdana"/>
          <w:b/>
          <w:bCs/>
          <w:color w:val="000000"/>
          <w:sz w:val="15"/>
          <w:szCs w:val="15"/>
        </w:rPr>
        <w:t>Количество cтраниц: </w:t>
      </w:r>
    </w:p>
    <w:p w:rsidR="00A66EAD" w:rsidRDefault="00A66EAD" w:rsidP="00A66EAD">
      <w:pPr>
        <w:spacing w:after="0" w:line="240" w:lineRule="auto"/>
        <w:rPr>
          <w:rFonts w:ascii="Verdana" w:hAnsi="Verdana"/>
          <w:color w:val="000000"/>
          <w:sz w:val="15"/>
          <w:szCs w:val="15"/>
        </w:rPr>
      </w:pPr>
      <w:r>
        <w:rPr>
          <w:rFonts w:ascii="Verdana" w:hAnsi="Verdana"/>
          <w:color w:val="000000"/>
          <w:sz w:val="15"/>
          <w:szCs w:val="15"/>
        </w:rPr>
        <w:t>184</w:t>
      </w:r>
    </w:p>
    <w:p w:rsidR="00A66EAD" w:rsidRDefault="00A66EAD" w:rsidP="00A66EAD">
      <w:pPr>
        <w:pStyle w:val="20"/>
        <w:spacing w:before="0" w:after="0" w:line="240" w:lineRule="auto"/>
        <w:rPr>
          <w:rFonts w:ascii="Verdana" w:hAnsi="Verdana"/>
          <w:color w:val="535353"/>
          <w:sz w:val="18"/>
          <w:szCs w:val="18"/>
        </w:rPr>
      </w:pPr>
      <w:r>
        <w:rPr>
          <w:rFonts w:ascii="Verdana" w:hAnsi="Verdana"/>
          <w:color w:val="535353"/>
          <w:sz w:val="18"/>
          <w:szCs w:val="18"/>
        </w:rPr>
        <w:t>Оглавление диссертации </w:t>
      </w:r>
      <w:r>
        <w:rPr>
          <w:rStyle w:val="WW8Num1z0"/>
          <w:rFonts w:ascii="Verdana" w:hAnsi="Verdana"/>
          <w:b w:val="0"/>
          <w:bCs w:val="0"/>
          <w:color w:val="535353"/>
          <w:sz w:val="13"/>
          <w:szCs w:val="13"/>
        </w:rPr>
        <w:t>кандидат педагогических наук Костелова, Лариса Дмитриевна</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Введение з</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Глава I. Проблема</w:t>
      </w:r>
      <w:r>
        <w:rPr>
          <w:rStyle w:val="WW8Num2z0"/>
          <w:rFonts w:ascii="Verdana" w:hAnsi="Verdana"/>
          <w:color w:val="000000"/>
          <w:sz w:val="15"/>
          <w:szCs w:val="15"/>
        </w:rPr>
        <w:t> </w:t>
      </w:r>
      <w:r>
        <w:rPr>
          <w:rStyle w:val="WW8Num3z0"/>
          <w:rFonts w:ascii="Verdana" w:hAnsi="Verdana"/>
          <w:color w:val="4682B4"/>
          <w:sz w:val="15"/>
          <w:szCs w:val="15"/>
        </w:rPr>
        <w:t>воспитания</w:t>
      </w:r>
      <w:r>
        <w:rPr>
          <w:rStyle w:val="WW8Num2z0"/>
          <w:rFonts w:ascii="Verdana" w:hAnsi="Verdana"/>
          <w:color w:val="000000"/>
          <w:sz w:val="15"/>
          <w:szCs w:val="15"/>
        </w:rPr>
        <w:t> </w:t>
      </w:r>
      <w:r>
        <w:rPr>
          <w:rFonts w:ascii="Verdana" w:hAnsi="Verdana"/>
          <w:color w:val="000000"/>
          <w:sz w:val="15"/>
          <w:szCs w:val="15"/>
        </w:rPr>
        <w:t>нравственно-волевых качеств и взаимоотношений у</w:t>
      </w:r>
      <w:r>
        <w:rPr>
          <w:rStyle w:val="WW8Num2z0"/>
          <w:rFonts w:ascii="Verdana" w:hAnsi="Verdana"/>
          <w:color w:val="000000"/>
          <w:sz w:val="15"/>
          <w:szCs w:val="15"/>
        </w:rPr>
        <w:t> </w:t>
      </w:r>
      <w:r>
        <w:rPr>
          <w:rStyle w:val="WW8Num3z0"/>
          <w:rFonts w:ascii="Verdana" w:hAnsi="Verdana"/>
          <w:color w:val="4682B4"/>
          <w:sz w:val="15"/>
          <w:szCs w:val="15"/>
        </w:rPr>
        <w:t>детей</w:t>
      </w:r>
      <w:r>
        <w:rPr>
          <w:rStyle w:val="WW8Num2z0"/>
          <w:rFonts w:ascii="Verdana" w:hAnsi="Verdana"/>
          <w:color w:val="000000"/>
          <w:sz w:val="15"/>
          <w:szCs w:val="15"/>
        </w:rPr>
        <w:t> </w:t>
      </w:r>
      <w:r>
        <w:rPr>
          <w:rFonts w:ascii="Verdana" w:hAnsi="Verdana"/>
          <w:color w:val="000000"/>
          <w:sz w:val="15"/>
          <w:szCs w:val="15"/>
        </w:rPr>
        <w:t>дошкольного возраста в исследованиях 50-60-х гг.</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 Проблема формирования</w:t>
      </w:r>
      <w:r>
        <w:rPr>
          <w:rStyle w:val="WW8Num2z0"/>
          <w:rFonts w:ascii="Verdana" w:hAnsi="Verdana"/>
          <w:color w:val="000000"/>
          <w:sz w:val="15"/>
          <w:szCs w:val="15"/>
        </w:rPr>
        <w:t> </w:t>
      </w:r>
      <w:r>
        <w:rPr>
          <w:rStyle w:val="WW8Num3z0"/>
          <w:rFonts w:ascii="Verdana" w:hAnsi="Verdana"/>
          <w:color w:val="4682B4"/>
          <w:sz w:val="15"/>
          <w:szCs w:val="15"/>
        </w:rPr>
        <w:t>нравственно-волевых</w:t>
      </w:r>
      <w:r>
        <w:rPr>
          <w:rStyle w:val="WW8Num2z0"/>
          <w:rFonts w:ascii="Verdana" w:hAnsi="Verdana"/>
          <w:color w:val="000000"/>
          <w:sz w:val="15"/>
          <w:szCs w:val="15"/>
        </w:rPr>
        <w:t> </w:t>
      </w:r>
      <w:r>
        <w:rPr>
          <w:rFonts w:ascii="Verdana" w:hAnsi="Verdana"/>
          <w:color w:val="000000"/>
          <w:sz w:val="15"/>
          <w:szCs w:val="15"/>
        </w:rPr>
        <w:t>качеств личности ребенка в процессе деятельности</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w:t>
      </w:r>
      <w:r>
        <w:rPr>
          <w:rStyle w:val="WW8Num2z0"/>
          <w:rFonts w:ascii="Verdana" w:hAnsi="Verdana"/>
          <w:color w:val="000000"/>
          <w:sz w:val="15"/>
          <w:szCs w:val="15"/>
        </w:rPr>
        <w:t> </w:t>
      </w:r>
      <w:r>
        <w:rPr>
          <w:rStyle w:val="WW8Num3z0"/>
          <w:rFonts w:ascii="Verdana" w:hAnsi="Verdana"/>
          <w:color w:val="4682B4"/>
          <w:sz w:val="15"/>
          <w:szCs w:val="15"/>
        </w:rPr>
        <w:t>Исследование</w:t>
      </w:r>
      <w:r>
        <w:rPr>
          <w:rStyle w:val="WW8Num2z0"/>
          <w:rFonts w:ascii="Verdana" w:hAnsi="Verdana"/>
          <w:color w:val="000000"/>
          <w:sz w:val="15"/>
          <w:szCs w:val="15"/>
        </w:rPr>
        <w:t> </w:t>
      </w:r>
      <w:r>
        <w:rPr>
          <w:rFonts w:ascii="Verdana" w:hAnsi="Verdana"/>
          <w:color w:val="000000"/>
          <w:sz w:val="15"/>
          <w:szCs w:val="15"/>
        </w:rPr>
        <w:t>возможностей деятельности как средства</w:t>
      </w:r>
      <w:r>
        <w:rPr>
          <w:rStyle w:val="WW8Num2z0"/>
          <w:rFonts w:ascii="Verdana" w:hAnsi="Verdana"/>
          <w:color w:val="000000"/>
          <w:sz w:val="15"/>
          <w:szCs w:val="15"/>
        </w:rPr>
        <w:t> </w:t>
      </w:r>
      <w:r>
        <w:rPr>
          <w:rStyle w:val="WW8Num3z0"/>
          <w:rFonts w:ascii="Verdana" w:hAnsi="Verdana"/>
          <w:color w:val="4682B4"/>
          <w:sz w:val="15"/>
          <w:szCs w:val="15"/>
        </w:rPr>
        <w:t>нравственного</w:t>
      </w:r>
      <w:r>
        <w:rPr>
          <w:rStyle w:val="WW8Num2z0"/>
          <w:rFonts w:ascii="Verdana" w:hAnsi="Verdana"/>
          <w:color w:val="000000"/>
          <w:sz w:val="15"/>
          <w:szCs w:val="15"/>
        </w:rPr>
        <w:t> </w:t>
      </w:r>
      <w:r>
        <w:rPr>
          <w:rFonts w:ascii="Verdana" w:hAnsi="Verdana"/>
          <w:color w:val="000000"/>
          <w:sz w:val="15"/>
          <w:szCs w:val="15"/>
        </w:rPr>
        <w:t>воспитания</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 Изучение проблемы воспитания коллективизма и формирования</w:t>
      </w:r>
      <w:r>
        <w:rPr>
          <w:rStyle w:val="WW8Num2z0"/>
          <w:rFonts w:ascii="Verdana" w:hAnsi="Verdana"/>
          <w:color w:val="000000"/>
          <w:sz w:val="15"/>
          <w:szCs w:val="15"/>
        </w:rPr>
        <w:t> </w:t>
      </w:r>
      <w:r>
        <w:rPr>
          <w:rStyle w:val="WW8Num3z0"/>
          <w:rFonts w:ascii="Verdana" w:hAnsi="Verdana"/>
          <w:color w:val="4682B4"/>
          <w:sz w:val="15"/>
          <w:szCs w:val="15"/>
        </w:rPr>
        <w:t>взаимоотношений</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Глава II. Проблема воспитания нравственно-волевых</w:t>
      </w:r>
      <w:r>
        <w:rPr>
          <w:rStyle w:val="WW8Num2z0"/>
          <w:rFonts w:ascii="Verdana" w:hAnsi="Verdana"/>
          <w:color w:val="000000"/>
          <w:sz w:val="15"/>
          <w:szCs w:val="15"/>
        </w:rPr>
        <w:t> </w:t>
      </w:r>
      <w:r>
        <w:rPr>
          <w:rStyle w:val="WW8Num3z0"/>
          <w:rFonts w:ascii="Verdana" w:hAnsi="Verdana"/>
          <w:color w:val="4682B4"/>
          <w:sz w:val="15"/>
          <w:szCs w:val="15"/>
        </w:rPr>
        <w:t>качеств</w:t>
      </w:r>
      <w:r>
        <w:rPr>
          <w:rStyle w:val="WW8Num2z0"/>
          <w:rFonts w:ascii="Verdana" w:hAnsi="Verdana"/>
          <w:color w:val="000000"/>
          <w:sz w:val="15"/>
          <w:szCs w:val="15"/>
        </w:rPr>
        <w:t> </w:t>
      </w:r>
      <w:r>
        <w:rPr>
          <w:rFonts w:ascii="Verdana" w:hAnsi="Verdana"/>
          <w:color w:val="000000"/>
          <w:sz w:val="15"/>
          <w:szCs w:val="15"/>
        </w:rPr>
        <w:t>и взаимоотношений у дошкольников в исследованиях 70-80-х гг.</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2.1. Исследование проблемы воспитания нравственно-волевых качеств</w:t>
      </w:r>
      <w:r>
        <w:rPr>
          <w:rStyle w:val="WW8Num2z0"/>
          <w:rFonts w:ascii="Verdana" w:hAnsi="Verdana"/>
          <w:color w:val="000000"/>
          <w:sz w:val="15"/>
          <w:szCs w:val="15"/>
        </w:rPr>
        <w:t> </w:t>
      </w:r>
      <w:r>
        <w:rPr>
          <w:rStyle w:val="WW8Num3z0"/>
          <w:rFonts w:ascii="Verdana" w:hAnsi="Verdana"/>
          <w:color w:val="4682B4"/>
          <w:sz w:val="15"/>
          <w:szCs w:val="15"/>
        </w:rPr>
        <w:t>ребенка</w:t>
      </w:r>
      <w:r>
        <w:rPr>
          <w:rStyle w:val="WW8Num2z0"/>
          <w:rFonts w:ascii="Verdana" w:hAnsi="Verdana"/>
          <w:color w:val="000000"/>
          <w:sz w:val="15"/>
          <w:szCs w:val="15"/>
        </w:rPr>
        <w:t> </w:t>
      </w:r>
      <w:r>
        <w:rPr>
          <w:rFonts w:ascii="Verdana" w:hAnsi="Verdana"/>
          <w:color w:val="000000"/>
          <w:sz w:val="15"/>
          <w:szCs w:val="15"/>
        </w:rPr>
        <w:t>в деятельности</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2.2. Проблема формирования коллективизма и взаимоотношений в деятельности</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2.3. Исследование зависимости развертывания взаимоотношений от объективной структуры деятельности</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2.4. Комплексный подход к исследованию</w:t>
      </w:r>
      <w:r>
        <w:rPr>
          <w:rStyle w:val="WW8Num2z0"/>
          <w:rFonts w:ascii="Verdana" w:hAnsi="Verdana"/>
          <w:color w:val="000000"/>
          <w:sz w:val="15"/>
          <w:szCs w:val="15"/>
        </w:rPr>
        <w:t> </w:t>
      </w:r>
      <w:r>
        <w:rPr>
          <w:rStyle w:val="WW8Num3z0"/>
          <w:rFonts w:ascii="Verdana" w:hAnsi="Verdana"/>
          <w:color w:val="4682B4"/>
          <w:sz w:val="15"/>
          <w:szCs w:val="15"/>
        </w:rPr>
        <w:t>проблем</w:t>
      </w:r>
      <w:r>
        <w:rPr>
          <w:rStyle w:val="WW8Num2z0"/>
          <w:rFonts w:ascii="Verdana" w:hAnsi="Verdana"/>
          <w:color w:val="000000"/>
          <w:sz w:val="15"/>
          <w:szCs w:val="15"/>
        </w:rPr>
        <w:t> </w:t>
      </w:r>
      <w:r>
        <w:rPr>
          <w:rFonts w:ascii="Verdana" w:hAnsi="Verdana"/>
          <w:color w:val="000000"/>
          <w:sz w:val="15"/>
          <w:szCs w:val="15"/>
        </w:rPr>
        <w:t>нравственного воспитания в 80-е гг.</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2.5. Проблема межличностных отношений в психолого-педагогических исследованиях по</w:t>
      </w:r>
      <w:r>
        <w:rPr>
          <w:rStyle w:val="WW8Num2z0"/>
          <w:rFonts w:ascii="Verdana" w:hAnsi="Verdana"/>
          <w:color w:val="000000"/>
          <w:sz w:val="15"/>
          <w:szCs w:val="15"/>
        </w:rPr>
        <w:t> </w:t>
      </w:r>
      <w:r>
        <w:rPr>
          <w:rStyle w:val="WW8Num3z0"/>
          <w:rFonts w:ascii="Verdana" w:hAnsi="Verdana"/>
          <w:color w:val="4682B4"/>
          <w:sz w:val="15"/>
          <w:szCs w:val="15"/>
        </w:rPr>
        <w:t>нравственному</w:t>
      </w:r>
      <w:r>
        <w:rPr>
          <w:rStyle w:val="WW8Num2z0"/>
          <w:rFonts w:ascii="Verdana" w:hAnsi="Verdana"/>
          <w:color w:val="000000"/>
          <w:sz w:val="15"/>
          <w:szCs w:val="15"/>
        </w:rPr>
        <w:t> </w:t>
      </w:r>
      <w:r>
        <w:rPr>
          <w:rFonts w:ascii="Verdana" w:hAnsi="Verdana"/>
          <w:color w:val="000000"/>
          <w:sz w:val="15"/>
          <w:szCs w:val="15"/>
        </w:rPr>
        <w:t>воспитанию</w:t>
      </w:r>
    </w:p>
    <w:p w:rsidR="00A66EAD" w:rsidRDefault="00A66EAD" w:rsidP="00A66EAD">
      <w:pPr>
        <w:pStyle w:val="20"/>
        <w:spacing w:before="0" w:after="0" w:line="240" w:lineRule="auto"/>
        <w:rPr>
          <w:rFonts w:ascii="Verdana" w:hAnsi="Verdana"/>
          <w:color w:val="535353"/>
          <w:sz w:val="18"/>
          <w:szCs w:val="18"/>
        </w:rPr>
      </w:pPr>
      <w:r>
        <w:rPr>
          <w:rFonts w:ascii="Verdana" w:hAnsi="Verdana"/>
          <w:color w:val="535353"/>
          <w:sz w:val="18"/>
          <w:szCs w:val="18"/>
        </w:rPr>
        <w:t>Введение диссертации (часть автореферата) </w:t>
      </w:r>
      <w:r>
        <w:rPr>
          <w:rStyle w:val="WW8Num1z0"/>
          <w:rFonts w:ascii="Verdana" w:hAnsi="Verdana"/>
          <w:b w:val="0"/>
          <w:bCs w:val="0"/>
          <w:color w:val="535353"/>
          <w:sz w:val="13"/>
          <w:szCs w:val="13"/>
        </w:rPr>
        <w:t>На тему "Исследование проблем воспитания нравственно-волевых качеств и взаимоотношений у детей дошкольного возраста в российской педагогике 50 - 80-х годов XX века"</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Актуальность исследования. В развитии теории и методики</w:t>
      </w:r>
      <w:r>
        <w:rPr>
          <w:rStyle w:val="WW8Num2z0"/>
          <w:rFonts w:ascii="Verdana" w:hAnsi="Verdana"/>
          <w:color w:val="000000"/>
          <w:sz w:val="15"/>
          <w:szCs w:val="15"/>
        </w:rPr>
        <w:t> </w:t>
      </w:r>
      <w:r>
        <w:rPr>
          <w:rStyle w:val="WW8Num3z0"/>
          <w:rFonts w:ascii="Verdana" w:hAnsi="Verdana"/>
          <w:color w:val="4682B4"/>
          <w:sz w:val="15"/>
          <w:szCs w:val="15"/>
        </w:rPr>
        <w:t>дошкольного</w:t>
      </w:r>
      <w:r>
        <w:rPr>
          <w:rStyle w:val="WW8Num2z0"/>
          <w:rFonts w:ascii="Verdana" w:hAnsi="Verdana"/>
          <w:color w:val="000000"/>
          <w:sz w:val="15"/>
          <w:szCs w:val="15"/>
        </w:rPr>
        <w:t> </w:t>
      </w:r>
      <w:r>
        <w:rPr>
          <w:rFonts w:ascii="Verdana" w:hAnsi="Verdana"/>
          <w:color w:val="000000"/>
          <w:sz w:val="15"/>
          <w:szCs w:val="15"/>
        </w:rPr>
        <w:t>образования немаловажное значение имеет изучение и обобщение результатов исследований прошлого, оценка их значимости с позиций современности. это позволяет выявить имеющиеся подходы к решению</w:t>
      </w:r>
      <w:r>
        <w:rPr>
          <w:rStyle w:val="WW8Num2z0"/>
          <w:rFonts w:ascii="Verdana" w:hAnsi="Verdana"/>
          <w:color w:val="000000"/>
          <w:sz w:val="15"/>
          <w:szCs w:val="15"/>
        </w:rPr>
        <w:t> </w:t>
      </w:r>
      <w:r>
        <w:rPr>
          <w:rStyle w:val="WW8Num3z0"/>
          <w:rFonts w:ascii="Verdana" w:hAnsi="Verdana"/>
          <w:color w:val="4682B4"/>
          <w:sz w:val="15"/>
          <w:szCs w:val="15"/>
        </w:rPr>
        <w:t>воспитательных</w:t>
      </w:r>
      <w:r>
        <w:rPr>
          <w:rStyle w:val="WW8Num2z0"/>
          <w:rFonts w:ascii="Verdana" w:hAnsi="Verdana"/>
          <w:color w:val="000000"/>
          <w:sz w:val="15"/>
          <w:szCs w:val="15"/>
        </w:rPr>
        <w:t> </w:t>
      </w:r>
      <w:r>
        <w:rPr>
          <w:rFonts w:ascii="Verdana" w:hAnsi="Verdana"/>
          <w:color w:val="000000"/>
          <w:sz w:val="15"/>
          <w:szCs w:val="15"/>
        </w:rPr>
        <w:t>проблем, обратить внимание на те из них, которые оказались невостребованными, но в изменившихся условиях, под влиянием новых идей, приобрели высокую педагогическую значимость.</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Образование и общество неотделимы. Любые существенные проблемы, с которыми сталкивается общество, социум неизбежно сказываются и на состоянии сферы образования. вместе с тем, именно сфера образования, откликаясь на общественные проблемы, будучи чувствительной к ним, способна и обязана оказывать существенное влияние на развитие тех или иных тенденций в обществе, поддерживать их или, напротив, тормозить, находить свои специфические возможности решения назревающих социальных проблем. образование выступает как один из основополагающих факторов экономического и социального прогресса, духовного обновления; как условие динамичности, ускорения преобразовательных процессов в различных сферах общественной жизни; как механизм формирования общества, в котором процесс образования</w:t>
      </w:r>
      <w:r>
        <w:rPr>
          <w:rStyle w:val="WW8Num2z0"/>
          <w:rFonts w:ascii="Verdana" w:hAnsi="Verdana"/>
          <w:color w:val="000000"/>
          <w:sz w:val="15"/>
          <w:szCs w:val="15"/>
        </w:rPr>
        <w:t> </w:t>
      </w:r>
      <w:r>
        <w:rPr>
          <w:rStyle w:val="WW8Num3z0"/>
          <w:rFonts w:ascii="Verdana" w:hAnsi="Verdana"/>
          <w:color w:val="4682B4"/>
          <w:sz w:val="15"/>
          <w:szCs w:val="15"/>
        </w:rPr>
        <w:t>личностно</w:t>
      </w:r>
      <w:r>
        <w:rPr>
          <w:rStyle w:val="WW8Num2z0"/>
          <w:rFonts w:ascii="Verdana" w:hAnsi="Verdana"/>
          <w:color w:val="000000"/>
          <w:sz w:val="15"/>
          <w:szCs w:val="15"/>
        </w:rPr>
        <w:t> </w:t>
      </w:r>
      <w:r>
        <w:rPr>
          <w:rFonts w:ascii="Verdana" w:hAnsi="Verdana"/>
          <w:color w:val="000000"/>
          <w:sz w:val="15"/>
          <w:szCs w:val="15"/>
        </w:rPr>
        <w:t>и социально значим, непрерывен (э.д.днег1ров). в 80-х гг. общий кризис в социальной, экономической и духовной сферах общества потребовал коренных изменений в сфере образования. конец 80-х-90-е гг. стали годами больших перемен, поисков, перестройки науки и практики. В основу перестройки системы образования были положены принципы интеграции всех</w:t>
      </w:r>
      <w:r>
        <w:rPr>
          <w:rStyle w:val="WW8Num2z0"/>
          <w:rFonts w:ascii="Verdana" w:hAnsi="Verdana"/>
          <w:color w:val="000000"/>
          <w:sz w:val="15"/>
          <w:szCs w:val="15"/>
        </w:rPr>
        <w:t> </w:t>
      </w:r>
      <w:r>
        <w:rPr>
          <w:rStyle w:val="WW8Num3z0"/>
          <w:rFonts w:ascii="Verdana" w:hAnsi="Verdana"/>
          <w:color w:val="4682B4"/>
          <w:sz w:val="15"/>
          <w:szCs w:val="15"/>
        </w:rPr>
        <w:t>воспитывающих</w:t>
      </w:r>
      <w:r>
        <w:rPr>
          <w:rStyle w:val="WW8Num2z0"/>
          <w:rFonts w:ascii="Verdana" w:hAnsi="Verdana"/>
          <w:color w:val="000000"/>
          <w:sz w:val="15"/>
          <w:szCs w:val="15"/>
        </w:rPr>
        <w:t> </w:t>
      </w:r>
      <w:r>
        <w:rPr>
          <w:rFonts w:ascii="Verdana" w:hAnsi="Verdana"/>
          <w:color w:val="000000"/>
          <w:sz w:val="15"/>
          <w:szCs w:val="15"/>
        </w:rPr>
        <w:t>сил общества; гуманизации, усиления внимания к личности каждого</w:t>
      </w:r>
      <w:r>
        <w:rPr>
          <w:rStyle w:val="WW8Num2z0"/>
          <w:rFonts w:ascii="Verdana" w:hAnsi="Verdana"/>
          <w:color w:val="000000"/>
          <w:sz w:val="15"/>
          <w:szCs w:val="15"/>
        </w:rPr>
        <w:t> </w:t>
      </w:r>
      <w:r>
        <w:rPr>
          <w:rStyle w:val="WW8Num3z0"/>
          <w:rFonts w:ascii="Verdana" w:hAnsi="Verdana"/>
          <w:color w:val="4682B4"/>
          <w:sz w:val="15"/>
          <w:szCs w:val="15"/>
        </w:rPr>
        <w:t>ребенка</w:t>
      </w:r>
      <w:r>
        <w:rPr>
          <w:rStyle w:val="WW8Num2z0"/>
          <w:rFonts w:ascii="Verdana" w:hAnsi="Verdana"/>
          <w:color w:val="000000"/>
          <w:sz w:val="15"/>
          <w:szCs w:val="15"/>
        </w:rPr>
        <w:t> </w:t>
      </w:r>
      <w:r>
        <w:rPr>
          <w:rFonts w:ascii="Verdana" w:hAnsi="Verdana"/>
          <w:color w:val="000000"/>
          <w:sz w:val="15"/>
          <w:szCs w:val="15"/>
        </w:rPr>
        <w:t>как высшей социальной ценности; дифференциации и</w:t>
      </w:r>
      <w:r>
        <w:rPr>
          <w:rStyle w:val="WW8Num2z0"/>
          <w:rFonts w:ascii="Verdana" w:hAnsi="Verdana"/>
          <w:color w:val="000000"/>
          <w:sz w:val="15"/>
          <w:szCs w:val="15"/>
        </w:rPr>
        <w:t> </w:t>
      </w:r>
      <w:r>
        <w:rPr>
          <w:rStyle w:val="WW8Num3z0"/>
          <w:rFonts w:ascii="Verdana" w:hAnsi="Verdana"/>
          <w:color w:val="4682B4"/>
          <w:sz w:val="15"/>
          <w:szCs w:val="15"/>
        </w:rPr>
        <w:t>индивидуализации</w:t>
      </w:r>
      <w:r>
        <w:rPr>
          <w:rFonts w:ascii="Verdana" w:hAnsi="Verdana"/>
          <w:color w:val="000000"/>
          <w:sz w:val="15"/>
          <w:szCs w:val="15"/>
        </w:rPr>
        <w:t>, создания условий для полного проявления и развития способностей каждого ребенка; демократизации.</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Любая перестройка происходит на основе анализа негативных явлений и актуальных проблем теории и практики. были названы основные недостатки в системе образования, которая критиковалась за дефицит неформального</w:t>
      </w:r>
      <w:r>
        <w:rPr>
          <w:rStyle w:val="WW8Num2z0"/>
          <w:rFonts w:ascii="Verdana" w:hAnsi="Verdana"/>
          <w:color w:val="000000"/>
          <w:sz w:val="15"/>
          <w:szCs w:val="15"/>
        </w:rPr>
        <w:t> </w:t>
      </w:r>
      <w:r>
        <w:rPr>
          <w:rStyle w:val="WW8Num3z0"/>
          <w:rFonts w:ascii="Verdana" w:hAnsi="Verdana"/>
          <w:color w:val="4682B4"/>
          <w:sz w:val="15"/>
          <w:szCs w:val="15"/>
        </w:rPr>
        <w:t>общения</w:t>
      </w:r>
      <w:r>
        <w:rPr>
          <w:rFonts w:ascii="Verdana" w:hAnsi="Verdana"/>
          <w:color w:val="000000"/>
          <w:sz w:val="15"/>
          <w:szCs w:val="15"/>
        </w:rPr>
        <w:t>, за декларативность вместо живого творческого дела, командно-административные методы руководства, формализм, за бюрократическую сущность, отчуждающую школу от общества и национальной культуры,</w:t>
      </w:r>
      <w:r>
        <w:rPr>
          <w:rStyle w:val="WW8Num2z0"/>
          <w:rFonts w:ascii="Verdana" w:hAnsi="Verdana"/>
          <w:color w:val="000000"/>
          <w:sz w:val="15"/>
          <w:szCs w:val="15"/>
        </w:rPr>
        <w:t> </w:t>
      </w:r>
      <w:r>
        <w:rPr>
          <w:rStyle w:val="WW8Num3z0"/>
          <w:rFonts w:ascii="Verdana" w:hAnsi="Verdana"/>
          <w:color w:val="4682B4"/>
          <w:sz w:val="15"/>
          <w:szCs w:val="15"/>
        </w:rPr>
        <w:t>ученика</w:t>
      </w:r>
      <w:r>
        <w:rPr>
          <w:rStyle w:val="WW8Num2z0"/>
          <w:rFonts w:ascii="Verdana" w:hAnsi="Verdana"/>
          <w:color w:val="000000"/>
          <w:sz w:val="15"/>
          <w:szCs w:val="15"/>
        </w:rPr>
        <w:t> </w:t>
      </w:r>
      <w:r>
        <w:rPr>
          <w:rFonts w:ascii="Verdana" w:hAnsi="Verdana"/>
          <w:color w:val="000000"/>
          <w:sz w:val="15"/>
          <w:szCs w:val="15"/>
        </w:rPr>
        <w:t>от школы, учителя от ученика. излишняя критика, попытка перечеркнуть в своем стремлении к инновациям большую часть практического опыта</w:t>
      </w:r>
      <w:r>
        <w:rPr>
          <w:rStyle w:val="WW8Num2z0"/>
          <w:rFonts w:ascii="Verdana" w:hAnsi="Verdana"/>
          <w:color w:val="000000"/>
          <w:sz w:val="15"/>
          <w:szCs w:val="15"/>
        </w:rPr>
        <w:t> </w:t>
      </w:r>
      <w:r>
        <w:rPr>
          <w:rStyle w:val="WW8Num3z0"/>
          <w:rFonts w:ascii="Verdana" w:hAnsi="Verdana"/>
          <w:color w:val="4682B4"/>
          <w:sz w:val="15"/>
          <w:szCs w:val="15"/>
        </w:rPr>
        <w:t>педагогов</w:t>
      </w:r>
      <w:r>
        <w:rPr>
          <w:rFonts w:ascii="Verdana" w:hAnsi="Verdana"/>
          <w:color w:val="000000"/>
          <w:sz w:val="15"/>
          <w:szCs w:val="15"/>
        </w:rPr>
        <w:t>советского периода не замедлили сказаться. Стали уходить из жизни общества многие положительные традиции, накопленные ранее, многие традиционно присущие российскому народу качества личности. Особо большой урон данные перегибы, на наш взшляд, принесли нравственности. Резко возрос дефицит духовности, усилились напряженность в человеческих отношениях, возросло безразличие, безответственность,</w:t>
      </w:r>
      <w:r>
        <w:rPr>
          <w:rStyle w:val="WW8Num2z0"/>
          <w:rFonts w:ascii="Verdana" w:hAnsi="Verdana"/>
          <w:color w:val="000000"/>
          <w:sz w:val="15"/>
          <w:szCs w:val="15"/>
        </w:rPr>
        <w:t> </w:t>
      </w:r>
      <w:r>
        <w:rPr>
          <w:rStyle w:val="WW8Num3z0"/>
          <w:rFonts w:ascii="Verdana" w:hAnsi="Verdana"/>
          <w:color w:val="4682B4"/>
          <w:sz w:val="15"/>
          <w:szCs w:val="15"/>
        </w:rPr>
        <w:t>нравственная</w:t>
      </w:r>
      <w:r>
        <w:rPr>
          <w:rStyle w:val="WW8Num2z0"/>
          <w:rFonts w:ascii="Verdana" w:hAnsi="Verdana"/>
          <w:color w:val="000000"/>
          <w:sz w:val="15"/>
          <w:szCs w:val="15"/>
        </w:rPr>
        <w:t> </w:t>
      </w:r>
      <w:r>
        <w:rPr>
          <w:rFonts w:ascii="Verdana" w:hAnsi="Verdana"/>
          <w:color w:val="000000"/>
          <w:sz w:val="15"/>
          <w:szCs w:val="15"/>
        </w:rPr>
        <w:t>«</w:t>
      </w:r>
      <w:r>
        <w:rPr>
          <w:rStyle w:val="WW8Num3z0"/>
          <w:rFonts w:ascii="Verdana" w:hAnsi="Verdana"/>
          <w:color w:val="4682B4"/>
          <w:sz w:val="15"/>
          <w:szCs w:val="15"/>
        </w:rPr>
        <w:t>глухота</w:t>
      </w:r>
      <w:r>
        <w:rPr>
          <w:rFonts w:ascii="Verdana" w:hAnsi="Verdana"/>
          <w:color w:val="000000"/>
          <w:sz w:val="15"/>
          <w:szCs w:val="15"/>
        </w:rPr>
        <w:t>», проявилось пренебрежение элементарными нормами нравственности. в то же время под предлогом</w:t>
      </w:r>
      <w:r>
        <w:rPr>
          <w:rStyle w:val="WW8Num2z0"/>
          <w:rFonts w:ascii="Verdana" w:hAnsi="Verdana"/>
          <w:color w:val="000000"/>
          <w:sz w:val="15"/>
          <w:szCs w:val="15"/>
        </w:rPr>
        <w:t> </w:t>
      </w:r>
      <w:r>
        <w:rPr>
          <w:rStyle w:val="WW8Num3z0"/>
          <w:rFonts w:ascii="Verdana" w:hAnsi="Verdana"/>
          <w:color w:val="4682B4"/>
          <w:sz w:val="15"/>
          <w:szCs w:val="15"/>
        </w:rPr>
        <w:t>гуманизации</w:t>
      </w:r>
      <w:r>
        <w:rPr>
          <w:rStyle w:val="WW8Num2z0"/>
          <w:rFonts w:ascii="Verdana" w:hAnsi="Verdana"/>
          <w:color w:val="000000"/>
          <w:sz w:val="15"/>
          <w:szCs w:val="15"/>
        </w:rPr>
        <w:t> </w:t>
      </w:r>
      <w:r>
        <w:rPr>
          <w:rFonts w:ascii="Verdana" w:hAnsi="Verdana"/>
          <w:color w:val="000000"/>
          <w:sz w:val="15"/>
          <w:szCs w:val="15"/>
        </w:rPr>
        <w:t xml:space="preserve">школы нам предлагают отказаться от всего накопленного богатства </w:t>
      </w:r>
      <w:r>
        <w:rPr>
          <w:rFonts w:ascii="Verdana" w:hAnsi="Verdana"/>
          <w:color w:val="000000"/>
          <w:sz w:val="15"/>
          <w:szCs w:val="15"/>
        </w:rPr>
        <w:lastRenderedPageBreak/>
        <w:t>советской</w:t>
      </w:r>
      <w:r>
        <w:rPr>
          <w:rStyle w:val="WW8Num2z0"/>
          <w:rFonts w:ascii="Verdana" w:hAnsi="Verdana"/>
          <w:color w:val="000000"/>
          <w:sz w:val="15"/>
          <w:szCs w:val="15"/>
        </w:rPr>
        <w:t> </w:t>
      </w:r>
      <w:r>
        <w:rPr>
          <w:rStyle w:val="WW8Num3z0"/>
          <w:rFonts w:ascii="Verdana" w:hAnsi="Verdana"/>
          <w:color w:val="4682B4"/>
          <w:sz w:val="15"/>
          <w:szCs w:val="15"/>
        </w:rPr>
        <w:t>педагогики</w:t>
      </w:r>
      <w:r>
        <w:rPr>
          <w:rFonts w:ascii="Verdana" w:hAnsi="Verdana"/>
          <w:color w:val="000000"/>
          <w:sz w:val="15"/>
          <w:szCs w:val="15"/>
        </w:rPr>
        <w:t>, перечеркивая всю историю педагогики как антигуманную и устарелую, что может быть названо «</w:t>
      </w:r>
      <w:r>
        <w:rPr>
          <w:rStyle w:val="WW8Num3z0"/>
          <w:rFonts w:ascii="Verdana" w:hAnsi="Verdana"/>
          <w:color w:val="4682B4"/>
          <w:sz w:val="15"/>
          <w:szCs w:val="15"/>
        </w:rPr>
        <w:t>историческим нигилизмом</w:t>
      </w:r>
      <w:r>
        <w:rPr>
          <w:rFonts w:ascii="Verdana" w:hAnsi="Verdana"/>
          <w:color w:val="000000"/>
          <w:sz w:val="15"/>
          <w:szCs w:val="15"/>
        </w:rPr>
        <w:t>» (Б.Т.Лихачев). Возникает перспектива индустриальной, могущественной, но бездушной и бездуховной россии.</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Однако следует отметить, что сегодня, на пороге XXI века, в период, когда</w:t>
      </w:r>
      <w:r>
        <w:rPr>
          <w:rStyle w:val="WW8Num2z0"/>
          <w:rFonts w:ascii="Verdana" w:hAnsi="Verdana"/>
          <w:color w:val="000000"/>
          <w:sz w:val="15"/>
          <w:szCs w:val="15"/>
        </w:rPr>
        <w:t> </w:t>
      </w:r>
      <w:r>
        <w:rPr>
          <w:rStyle w:val="WW8Num3z0"/>
          <w:rFonts w:ascii="Verdana" w:hAnsi="Verdana"/>
          <w:color w:val="4682B4"/>
          <w:sz w:val="15"/>
          <w:szCs w:val="15"/>
        </w:rPr>
        <w:t>общечеловеческие</w:t>
      </w:r>
      <w:r>
        <w:rPr>
          <w:rStyle w:val="WW8Num2z0"/>
          <w:rFonts w:ascii="Verdana" w:hAnsi="Verdana"/>
          <w:color w:val="000000"/>
          <w:sz w:val="15"/>
          <w:szCs w:val="15"/>
        </w:rPr>
        <w:t> </w:t>
      </w:r>
      <w:r>
        <w:rPr>
          <w:rFonts w:ascii="Verdana" w:hAnsi="Verdana"/>
          <w:color w:val="000000"/>
          <w:sz w:val="15"/>
          <w:szCs w:val="15"/>
        </w:rPr>
        <w:t>ценности должны стать приоритетными во всех сферах человеческого существования, проблемы</w:t>
      </w:r>
      <w:r>
        <w:rPr>
          <w:rStyle w:val="WW8Num2z0"/>
          <w:rFonts w:ascii="Verdana" w:hAnsi="Verdana"/>
          <w:color w:val="000000"/>
          <w:sz w:val="15"/>
          <w:szCs w:val="15"/>
        </w:rPr>
        <w:t> </w:t>
      </w:r>
      <w:r>
        <w:rPr>
          <w:rStyle w:val="WW8Num3z0"/>
          <w:rFonts w:ascii="Verdana" w:hAnsi="Verdana"/>
          <w:color w:val="4682B4"/>
          <w:sz w:val="15"/>
          <w:szCs w:val="15"/>
        </w:rPr>
        <w:t>нравственного</w:t>
      </w:r>
      <w:r>
        <w:rPr>
          <w:rStyle w:val="WW8Num2z0"/>
          <w:rFonts w:ascii="Verdana" w:hAnsi="Verdana"/>
          <w:color w:val="000000"/>
          <w:sz w:val="15"/>
          <w:szCs w:val="15"/>
        </w:rPr>
        <w:t> </w:t>
      </w:r>
      <w:r>
        <w:rPr>
          <w:rFonts w:ascii="Verdana" w:hAnsi="Verdana"/>
          <w:color w:val="000000"/>
          <w:sz w:val="15"/>
          <w:szCs w:val="15"/>
        </w:rPr>
        <w:t>воспитания приобретают особое значение. поистине актуальной становится задача восстановления личности</w:t>
      </w:r>
      <w:r>
        <w:rPr>
          <w:rStyle w:val="WW8Num2z0"/>
          <w:rFonts w:ascii="Verdana" w:hAnsi="Verdana"/>
          <w:color w:val="000000"/>
          <w:sz w:val="15"/>
          <w:szCs w:val="15"/>
        </w:rPr>
        <w:t> </w:t>
      </w:r>
      <w:r>
        <w:rPr>
          <w:rStyle w:val="WW8Num3z0"/>
          <w:rFonts w:ascii="Verdana" w:hAnsi="Verdana"/>
          <w:color w:val="4682B4"/>
          <w:sz w:val="15"/>
          <w:szCs w:val="15"/>
        </w:rPr>
        <w:t>целостной</w:t>
      </w:r>
      <w:r>
        <w:rPr>
          <w:rFonts w:ascii="Verdana" w:hAnsi="Verdana"/>
          <w:color w:val="000000"/>
          <w:sz w:val="15"/>
          <w:szCs w:val="15"/>
        </w:rPr>
        <w:t>, самобытной, свободной, духовной, гуманной, ориентированной на сохранение и воспроизводство ценностей русской национальной культуры, способной к культурному</w:t>
      </w:r>
      <w:r>
        <w:rPr>
          <w:rStyle w:val="WW8Num2z0"/>
          <w:rFonts w:ascii="Verdana" w:hAnsi="Verdana"/>
          <w:color w:val="000000"/>
          <w:sz w:val="15"/>
          <w:szCs w:val="15"/>
        </w:rPr>
        <w:t> </w:t>
      </w:r>
      <w:r>
        <w:rPr>
          <w:rStyle w:val="WW8Num3z0"/>
          <w:rFonts w:ascii="Verdana" w:hAnsi="Verdana"/>
          <w:color w:val="4682B4"/>
          <w:sz w:val="15"/>
          <w:szCs w:val="15"/>
        </w:rPr>
        <w:t>саморазвитию</w:t>
      </w:r>
      <w:r>
        <w:rPr>
          <w:rStyle w:val="WW8Num2z0"/>
          <w:rFonts w:ascii="Verdana" w:hAnsi="Verdana"/>
          <w:color w:val="000000"/>
          <w:sz w:val="15"/>
          <w:szCs w:val="15"/>
        </w:rPr>
        <w:t> </w:t>
      </w:r>
      <w:r>
        <w:rPr>
          <w:rFonts w:ascii="Verdana" w:hAnsi="Verdana"/>
          <w:color w:val="000000"/>
          <w:sz w:val="15"/>
          <w:szCs w:val="15"/>
        </w:rPr>
        <w:t>и нравственной саморегуляции поведения.</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Таким образом,</w:t>
      </w:r>
      <w:r>
        <w:rPr>
          <w:rStyle w:val="WW8Num2z0"/>
          <w:rFonts w:ascii="Verdana" w:hAnsi="Verdana"/>
          <w:color w:val="000000"/>
          <w:sz w:val="15"/>
          <w:szCs w:val="15"/>
        </w:rPr>
        <w:t> </w:t>
      </w:r>
      <w:r>
        <w:rPr>
          <w:rStyle w:val="WW8Num3z0"/>
          <w:rFonts w:ascii="Verdana" w:hAnsi="Verdana"/>
          <w:color w:val="4682B4"/>
          <w:sz w:val="15"/>
          <w:szCs w:val="15"/>
        </w:rPr>
        <w:t>ценностные</w:t>
      </w:r>
      <w:r>
        <w:rPr>
          <w:rStyle w:val="WW8Num2z0"/>
          <w:rFonts w:ascii="Verdana" w:hAnsi="Verdana"/>
          <w:color w:val="000000"/>
          <w:sz w:val="15"/>
          <w:szCs w:val="15"/>
        </w:rPr>
        <w:t> </w:t>
      </w:r>
      <w:r>
        <w:rPr>
          <w:rFonts w:ascii="Verdana" w:hAnsi="Verdana"/>
          <w:color w:val="000000"/>
          <w:sz w:val="15"/>
          <w:szCs w:val="15"/>
        </w:rPr>
        <w:t>основания и целевые установки</w:t>
      </w:r>
      <w:r>
        <w:rPr>
          <w:rStyle w:val="WW8Num2z0"/>
          <w:rFonts w:ascii="Verdana" w:hAnsi="Verdana"/>
          <w:color w:val="000000"/>
          <w:sz w:val="15"/>
          <w:szCs w:val="15"/>
        </w:rPr>
        <w:t> </w:t>
      </w:r>
      <w:r>
        <w:rPr>
          <w:rStyle w:val="WW8Num3z0"/>
          <w:rFonts w:ascii="Verdana" w:hAnsi="Verdana"/>
          <w:color w:val="4682B4"/>
          <w:sz w:val="15"/>
          <w:szCs w:val="15"/>
        </w:rPr>
        <w:t>личностноориентированного</w:t>
      </w:r>
      <w:r>
        <w:rPr>
          <w:rStyle w:val="WW8Num2z0"/>
          <w:rFonts w:ascii="Verdana" w:hAnsi="Verdana"/>
          <w:color w:val="000000"/>
          <w:sz w:val="15"/>
          <w:szCs w:val="15"/>
        </w:rPr>
        <w:t> </w:t>
      </w:r>
      <w:r>
        <w:rPr>
          <w:rFonts w:ascii="Verdana" w:hAnsi="Verdana"/>
          <w:color w:val="000000"/>
          <w:sz w:val="15"/>
          <w:szCs w:val="15"/>
        </w:rPr>
        <w:t>воспитания связаны с воспитанием гражданина россии, человека культуры и нравственности, центрированного на национальные ценности. основным механизмом этого процесса является собственная активность личности, включенной в</w:t>
      </w:r>
      <w:r>
        <w:rPr>
          <w:rStyle w:val="WW8Num2z0"/>
          <w:rFonts w:ascii="Verdana" w:hAnsi="Verdana"/>
          <w:color w:val="000000"/>
          <w:sz w:val="15"/>
          <w:szCs w:val="15"/>
        </w:rPr>
        <w:t> </w:t>
      </w:r>
      <w:r>
        <w:rPr>
          <w:rStyle w:val="WW8Num3z0"/>
          <w:rFonts w:ascii="Verdana" w:hAnsi="Verdana"/>
          <w:color w:val="4682B4"/>
          <w:sz w:val="15"/>
          <w:szCs w:val="15"/>
        </w:rPr>
        <w:t>воспитательный</w:t>
      </w:r>
      <w:r>
        <w:rPr>
          <w:rStyle w:val="WW8Num2z0"/>
          <w:rFonts w:ascii="Verdana" w:hAnsi="Verdana"/>
          <w:color w:val="000000"/>
          <w:sz w:val="15"/>
          <w:szCs w:val="15"/>
        </w:rPr>
        <w:t> </w:t>
      </w:r>
      <w:r>
        <w:rPr>
          <w:rFonts w:ascii="Verdana" w:hAnsi="Verdana"/>
          <w:color w:val="000000"/>
          <w:sz w:val="15"/>
          <w:szCs w:val="15"/>
        </w:rPr>
        <w:t>процесс в качестве его субъекта и соавтора. поэтому главное внимание должно быть направлено на развитие с раннего детства</w:t>
      </w:r>
      <w:r>
        <w:rPr>
          <w:rStyle w:val="WW8Num2z0"/>
          <w:rFonts w:ascii="Verdana" w:hAnsi="Verdana"/>
          <w:color w:val="000000"/>
          <w:sz w:val="15"/>
          <w:szCs w:val="15"/>
        </w:rPr>
        <w:t> </w:t>
      </w:r>
      <w:r>
        <w:rPr>
          <w:rStyle w:val="WW8Num3z0"/>
          <w:rFonts w:ascii="Verdana" w:hAnsi="Verdana"/>
          <w:color w:val="4682B4"/>
          <w:sz w:val="15"/>
          <w:szCs w:val="15"/>
        </w:rPr>
        <w:t>субъектных</w:t>
      </w:r>
      <w:r>
        <w:rPr>
          <w:rStyle w:val="WW8Num2z0"/>
          <w:rFonts w:ascii="Verdana" w:hAnsi="Verdana"/>
          <w:color w:val="000000"/>
          <w:sz w:val="15"/>
          <w:szCs w:val="15"/>
        </w:rPr>
        <w:t> </w:t>
      </w:r>
      <w:r>
        <w:rPr>
          <w:rFonts w:ascii="Verdana" w:hAnsi="Verdana"/>
          <w:color w:val="000000"/>
          <w:sz w:val="15"/>
          <w:szCs w:val="15"/>
        </w:rPr>
        <w:t>свойств личности: внутренней независимости,</w:t>
      </w:r>
      <w:r>
        <w:rPr>
          <w:rStyle w:val="WW8Num2z0"/>
          <w:rFonts w:ascii="Verdana" w:hAnsi="Verdana"/>
          <w:color w:val="000000"/>
          <w:sz w:val="15"/>
          <w:szCs w:val="15"/>
        </w:rPr>
        <w:t> </w:t>
      </w:r>
      <w:r>
        <w:rPr>
          <w:rStyle w:val="WW8Num3z0"/>
          <w:rFonts w:ascii="Verdana" w:hAnsi="Verdana"/>
          <w:color w:val="4682B4"/>
          <w:sz w:val="15"/>
          <w:szCs w:val="15"/>
        </w:rPr>
        <w:t>самостоятельности</w:t>
      </w:r>
      <w:r>
        <w:rPr>
          <w:rFonts w:ascii="Verdana" w:hAnsi="Verdana"/>
          <w:color w:val="000000"/>
          <w:sz w:val="15"/>
          <w:szCs w:val="15"/>
        </w:rPr>
        <w:t>, самодисциплины, самоконтроля, самоуправления, саморегуляции, способности к</w:t>
      </w:r>
      <w:r>
        <w:rPr>
          <w:rStyle w:val="WW8Num2z0"/>
          <w:rFonts w:ascii="Verdana" w:hAnsi="Verdana"/>
          <w:color w:val="000000"/>
          <w:sz w:val="15"/>
          <w:szCs w:val="15"/>
        </w:rPr>
        <w:t> </w:t>
      </w:r>
      <w:r>
        <w:rPr>
          <w:rStyle w:val="WW8Num3z0"/>
          <w:rFonts w:ascii="Verdana" w:hAnsi="Verdana"/>
          <w:color w:val="4682B4"/>
          <w:sz w:val="15"/>
          <w:szCs w:val="15"/>
        </w:rPr>
        <w:t>рефлексии</w:t>
      </w:r>
      <w:r>
        <w:rPr>
          <w:rStyle w:val="WW8Num2z0"/>
          <w:rFonts w:ascii="Verdana" w:hAnsi="Verdana"/>
          <w:color w:val="000000"/>
          <w:sz w:val="15"/>
          <w:szCs w:val="15"/>
        </w:rPr>
        <w:t> </w:t>
      </w:r>
      <w:r>
        <w:rPr>
          <w:rFonts w:ascii="Verdana" w:hAnsi="Verdana"/>
          <w:color w:val="000000"/>
          <w:sz w:val="15"/>
          <w:szCs w:val="15"/>
        </w:rPr>
        <w:t>и др. этим обосновывается выбор темы: «исследование проблем воспитания нравственно-волевых качеств и взаимоотношений у детей дошкольного возраста в российской</w:t>
      </w:r>
      <w:r>
        <w:rPr>
          <w:rStyle w:val="WW8Num2z0"/>
          <w:rFonts w:ascii="Verdana" w:hAnsi="Verdana"/>
          <w:color w:val="000000"/>
          <w:sz w:val="15"/>
          <w:szCs w:val="15"/>
        </w:rPr>
        <w:t> </w:t>
      </w:r>
      <w:r>
        <w:rPr>
          <w:rStyle w:val="WW8Num3z0"/>
          <w:rFonts w:ascii="Verdana" w:hAnsi="Verdana"/>
          <w:color w:val="4682B4"/>
          <w:sz w:val="15"/>
          <w:szCs w:val="15"/>
        </w:rPr>
        <w:t>педагогике</w:t>
      </w:r>
      <w:r>
        <w:rPr>
          <w:rStyle w:val="WW8Num2z0"/>
          <w:rFonts w:ascii="Verdana" w:hAnsi="Verdana"/>
          <w:color w:val="000000"/>
          <w:sz w:val="15"/>
          <w:szCs w:val="15"/>
        </w:rPr>
        <w:t> </w:t>
      </w:r>
      <w:r>
        <w:rPr>
          <w:rFonts w:ascii="Verdana" w:hAnsi="Verdana"/>
          <w:color w:val="000000"/>
          <w:sz w:val="15"/>
          <w:szCs w:val="15"/>
        </w:rPr>
        <w:t>50-80-х годов XX века».</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Style w:val="WW8Num3z0"/>
          <w:rFonts w:ascii="Verdana" w:hAnsi="Verdana"/>
          <w:color w:val="4682B4"/>
          <w:sz w:val="15"/>
          <w:szCs w:val="15"/>
        </w:rPr>
        <w:t>Дошкольное</w:t>
      </w:r>
      <w:r>
        <w:rPr>
          <w:rStyle w:val="WW8Num2z0"/>
          <w:rFonts w:ascii="Verdana" w:hAnsi="Verdana"/>
          <w:color w:val="000000"/>
          <w:sz w:val="15"/>
          <w:szCs w:val="15"/>
        </w:rPr>
        <w:t> </w:t>
      </w:r>
      <w:r>
        <w:rPr>
          <w:rFonts w:ascii="Verdana" w:hAnsi="Verdana"/>
          <w:color w:val="000000"/>
          <w:sz w:val="15"/>
          <w:szCs w:val="15"/>
        </w:rPr>
        <w:t>детство - важный этап становления морального облика ребенка. Именно в эти годы закладываются основы нравственности, формируются первые моральные представления, чувства, привычки, отношения, определяющие дальнейшее</w:t>
      </w:r>
      <w:r>
        <w:rPr>
          <w:rStyle w:val="WW8Num2z0"/>
          <w:rFonts w:ascii="Verdana" w:hAnsi="Verdana"/>
          <w:color w:val="000000"/>
          <w:sz w:val="15"/>
          <w:szCs w:val="15"/>
        </w:rPr>
        <w:t> </w:t>
      </w:r>
      <w:r>
        <w:rPr>
          <w:rStyle w:val="WW8Num3z0"/>
          <w:rFonts w:ascii="Verdana" w:hAnsi="Verdana"/>
          <w:color w:val="4682B4"/>
          <w:sz w:val="15"/>
          <w:szCs w:val="15"/>
        </w:rPr>
        <w:t>нравственное</w:t>
      </w:r>
      <w:r>
        <w:rPr>
          <w:rStyle w:val="WW8Num2z0"/>
          <w:rFonts w:ascii="Verdana" w:hAnsi="Verdana"/>
          <w:color w:val="000000"/>
          <w:sz w:val="15"/>
          <w:szCs w:val="15"/>
        </w:rPr>
        <w:t> </w:t>
      </w:r>
      <w:r>
        <w:rPr>
          <w:rFonts w:ascii="Verdana" w:hAnsi="Verdana"/>
          <w:color w:val="000000"/>
          <w:sz w:val="15"/>
          <w:szCs w:val="15"/>
        </w:rPr>
        <w:t>развитие личности, на что указывали выдающиеся представители педагогики прошлого (К.Д.Ушинский, Н.К.Крупская, А.С.Макаренко и др.). От того, как будет воспитан в</w:t>
      </w:r>
      <w:r>
        <w:rPr>
          <w:rStyle w:val="WW8Num2z0"/>
          <w:rFonts w:ascii="Verdana" w:hAnsi="Verdana"/>
          <w:color w:val="000000"/>
          <w:sz w:val="15"/>
          <w:szCs w:val="15"/>
        </w:rPr>
        <w:t> </w:t>
      </w:r>
      <w:r>
        <w:rPr>
          <w:rStyle w:val="WW8Num3z0"/>
          <w:rFonts w:ascii="Verdana" w:hAnsi="Verdana"/>
          <w:color w:val="4682B4"/>
          <w:sz w:val="15"/>
          <w:szCs w:val="15"/>
        </w:rPr>
        <w:t>нравственном</w:t>
      </w:r>
      <w:r>
        <w:rPr>
          <w:rStyle w:val="WW8Num2z0"/>
          <w:rFonts w:ascii="Verdana" w:hAnsi="Verdana"/>
          <w:color w:val="000000"/>
          <w:sz w:val="15"/>
          <w:szCs w:val="15"/>
        </w:rPr>
        <w:t> </w:t>
      </w:r>
      <w:r>
        <w:rPr>
          <w:rFonts w:ascii="Verdana" w:hAnsi="Verdana"/>
          <w:color w:val="000000"/>
          <w:sz w:val="15"/>
          <w:szCs w:val="15"/>
        </w:rPr>
        <w:t>отношении дошкольник, какую повседневную практику общения с окружающими людьми он будет иметь, во многом зависит его поведение в школе, а также его деятельность и в более отдаленном</w:t>
      </w:r>
      <w:r>
        <w:rPr>
          <w:rStyle w:val="WW8Num2z0"/>
          <w:rFonts w:ascii="Verdana" w:hAnsi="Verdana"/>
          <w:color w:val="000000"/>
          <w:sz w:val="15"/>
          <w:szCs w:val="15"/>
        </w:rPr>
        <w:t> </w:t>
      </w:r>
      <w:r>
        <w:rPr>
          <w:rStyle w:val="WW8Num3z0"/>
          <w:rFonts w:ascii="Verdana" w:hAnsi="Verdana"/>
          <w:color w:val="4682B4"/>
          <w:sz w:val="15"/>
          <w:szCs w:val="15"/>
        </w:rPr>
        <w:t>будущем</w:t>
      </w:r>
      <w:r>
        <w:rPr>
          <w:rFonts w:ascii="Verdana" w:hAnsi="Verdana"/>
          <w:color w:val="000000"/>
          <w:sz w:val="15"/>
          <w:szCs w:val="15"/>
        </w:rPr>
        <w:t>, когда он станет взрослым человеком, полноценным членом нашего общества (а.в.запорожец).</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Формирование</w:t>
      </w:r>
      <w:r>
        <w:rPr>
          <w:rStyle w:val="WW8Num2z0"/>
          <w:rFonts w:ascii="Verdana" w:hAnsi="Verdana"/>
          <w:color w:val="000000"/>
          <w:sz w:val="15"/>
          <w:szCs w:val="15"/>
        </w:rPr>
        <w:t> </w:t>
      </w:r>
      <w:r>
        <w:rPr>
          <w:rStyle w:val="WW8Num3z0"/>
          <w:rFonts w:ascii="Verdana" w:hAnsi="Verdana"/>
          <w:color w:val="4682B4"/>
          <w:sz w:val="15"/>
          <w:szCs w:val="15"/>
        </w:rPr>
        <w:t>нравственных</w:t>
      </w:r>
      <w:r>
        <w:rPr>
          <w:rStyle w:val="WW8Num2z0"/>
          <w:rFonts w:ascii="Verdana" w:hAnsi="Verdana"/>
          <w:color w:val="000000"/>
          <w:sz w:val="15"/>
          <w:szCs w:val="15"/>
        </w:rPr>
        <w:t> </w:t>
      </w:r>
      <w:r>
        <w:rPr>
          <w:rFonts w:ascii="Verdana" w:hAnsi="Verdana"/>
          <w:color w:val="000000"/>
          <w:sz w:val="15"/>
          <w:szCs w:val="15"/>
        </w:rPr>
        <w:t>качеств и взаимоотношений является важнейшей составляющей процесса становления детской личности. Их совокупность образует ядро</w:t>
      </w:r>
      <w:r>
        <w:rPr>
          <w:rStyle w:val="WW8Num2z0"/>
          <w:rFonts w:ascii="Verdana" w:hAnsi="Verdana"/>
          <w:color w:val="000000"/>
          <w:sz w:val="15"/>
          <w:szCs w:val="15"/>
        </w:rPr>
        <w:t> </w:t>
      </w:r>
      <w:r>
        <w:rPr>
          <w:rStyle w:val="WW8Num3z0"/>
          <w:rFonts w:ascii="Verdana" w:hAnsi="Verdana"/>
          <w:color w:val="4682B4"/>
          <w:sz w:val="15"/>
          <w:szCs w:val="15"/>
        </w:rPr>
        <w:t>личностной</w:t>
      </w:r>
      <w:r>
        <w:rPr>
          <w:rStyle w:val="WW8Num2z0"/>
          <w:rFonts w:ascii="Verdana" w:hAnsi="Verdana"/>
          <w:color w:val="000000"/>
          <w:sz w:val="15"/>
          <w:szCs w:val="15"/>
        </w:rPr>
        <w:t> </w:t>
      </w:r>
      <w:r>
        <w:rPr>
          <w:rFonts w:ascii="Verdana" w:hAnsi="Verdana"/>
          <w:color w:val="000000"/>
          <w:sz w:val="15"/>
          <w:szCs w:val="15"/>
        </w:rPr>
        <w:t>системы, от которого решающим образом зависит характер общественного поведения человека.</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Проблемы нравственного воспитания детей всегда занимали существенное место в отечественной</w:t>
      </w:r>
      <w:r>
        <w:rPr>
          <w:rStyle w:val="WW8Num2z0"/>
          <w:rFonts w:ascii="Verdana" w:hAnsi="Verdana"/>
          <w:color w:val="000000"/>
          <w:sz w:val="15"/>
          <w:szCs w:val="15"/>
        </w:rPr>
        <w:t> </w:t>
      </w:r>
      <w:r>
        <w:rPr>
          <w:rStyle w:val="WW8Num3z0"/>
          <w:rFonts w:ascii="Verdana" w:hAnsi="Verdana"/>
          <w:color w:val="4682B4"/>
          <w:sz w:val="15"/>
          <w:szCs w:val="15"/>
        </w:rPr>
        <w:t>дошкольной</w:t>
      </w:r>
      <w:r>
        <w:rPr>
          <w:rStyle w:val="WW8Num2z0"/>
          <w:rFonts w:ascii="Verdana" w:hAnsi="Verdana"/>
          <w:color w:val="000000"/>
          <w:sz w:val="15"/>
          <w:szCs w:val="15"/>
        </w:rPr>
        <w:t> </w:t>
      </w:r>
      <w:r>
        <w:rPr>
          <w:rFonts w:ascii="Verdana" w:hAnsi="Verdana"/>
          <w:color w:val="000000"/>
          <w:sz w:val="15"/>
          <w:szCs w:val="15"/>
        </w:rPr>
        <w:t>педагогике. Исследователи, опираясь нл передовые идеи педагогов прошлого, разрабатывали задачи, содержание, методы, формы нравственного воспитания детей-дошкольников, определяли факторы и условия, при которых процесс нравственного воспитания протекает наиболее успешно</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Р.С.Буре, Н.Ф.Виноградова, Г.Н.Година, В.А.Горбачева, Е.Ю.Демуровл, Р.И.Жуковская, С.А.Козловл, Ф.С.Левин-Щиринл, Т.А.Марковл. В.Г.Нечаева, Л.А.Пеньевская, Е.И.Радина, А.В.Суровцева, Э.К.Суслова и др.).</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Однако следует отметить, что, хотя ученые и опираются в своих работах нл передовые идеи педагогов прошлого, результаты исследований 50-80-х годов XX столетия специально не изучались и не нашли достаточного отражения и оценки у современных авторов. Отсутствие исторических научно-обоснованных исследований этого периода порождает шаблонные стереотипы исторических оценок, не позволяет объективно оценить состояние современной педагогической науки, её достижения и промахи, выявить подлинные причины и формы существования застоя в педагогике. Считаем неоправданным перечеркнуть накопленный в 50-80-е гг. богатый опыт, так как проблемы, рассматриваемые в исследованиях этого периода, приобретают особое значение в настоящее время в связи с ориентиром в воспитании нл общечеловеческие ценности, на</w:t>
      </w:r>
      <w:r>
        <w:rPr>
          <w:rStyle w:val="WW8Num2z0"/>
          <w:rFonts w:ascii="Verdana" w:hAnsi="Verdana"/>
          <w:color w:val="000000"/>
          <w:sz w:val="15"/>
          <w:szCs w:val="15"/>
        </w:rPr>
        <w:t> </w:t>
      </w:r>
      <w:r>
        <w:rPr>
          <w:rStyle w:val="WW8Num3z0"/>
          <w:rFonts w:ascii="Verdana" w:hAnsi="Verdana"/>
          <w:color w:val="4682B4"/>
          <w:sz w:val="15"/>
          <w:szCs w:val="15"/>
        </w:rPr>
        <w:t>гуманизацию</w:t>
      </w:r>
      <w:r>
        <w:rPr>
          <w:rStyle w:val="WW8Num2z0"/>
          <w:rFonts w:ascii="Verdana" w:hAnsi="Verdana"/>
          <w:color w:val="000000"/>
          <w:sz w:val="15"/>
          <w:szCs w:val="15"/>
        </w:rPr>
        <w:t> </w:t>
      </w:r>
      <w:r>
        <w:rPr>
          <w:rFonts w:ascii="Verdana" w:hAnsi="Verdana"/>
          <w:color w:val="000000"/>
          <w:sz w:val="15"/>
          <w:szCs w:val="15"/>
        </w:rPr>
        <w:t>педагогического процесса. Таким образом, возникает необходимость анализа проведенных в этот период работ; выделения имеющихся в них тенденций, невостребованных или забытых идей, значимых для современной науки; систематизации, обобщения, изучения взаимосвязи и определения</w:t>
      </w:r>
      <w:r>
        <w:rPr>
          <w:rStyle w:val="WW8Num2z0"/>
          <w:rFonts w:ascii="Verdana" w:hAnsi="Verdana"/>
          <w:color w:val="000000"/>
          <w:sz w:val="15"/>
          <w:szCs w:val="15"/>
        </w:rPr>
        <w:t> </w:t>
      </w:r>
      <w:r>
        <w:rPr>
          <w:rStyle w:val="WW8Num3z0"/>
          <w:rFonts w:ascii="Verdana" w:hAnsi="Verdana"/>
          <w:color w:val="4682B4"/>
          <w:sz w:val="15"/>
          <w:szCs w:val="15"/>
        </w:rPr>
        <w:t>преемственности</w:t>
      </w:r>
      <w:r>
        <w:rPr>
          <w:rStyle w:val="WW8Num2z0"/>
          <w:rFonts w:ascii="Verdana" w:hAnsi="Verdana"/>
          <w:color w:val="000000"/>
          <w:sz w:val="15"/>
          <w:szCs w:val="15"/>
        </w:rPr>
        <w:t> </w:t>
      </w:r>
      <w:r>
        <w:rPr>
          <w:rFonts w:ascii="Verdana" w:hAnsi="Verdana"/>
          <w:color w:val="000000"/>
          <w:sz w:val="15"/>
          <w:szCs w:val="15"/>
        </w:rPr>
        <w:t>в проведенных исследованиях, что позволит оценить их значение с современных позиций, определить возможные перспективы. исходя из вышеизложенного, проблема исследования может быть сформулирована таким образом: каковы основные направления в изучении вопросов воспитания нравственно-волевых качеств и взаимоотношений у детей дошкольного возраста в исследованиях, проведенных в 50-80-е гт. XX века; каково их значение для дальнейшего исследования проблем нравственного воспитания при учете современных условий. решение данной проблемы составляет цель исследования.</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Объектом изучения являются подходы к воспитанию нравственно-волевых качеств и взаимоотношений у детей дошкольного возраста, представленные в исследованиях 50-80-х годов XX века.</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Предметом исследования является процесс изучения проблем воспитания нравственно-волевых качеств и взаимоотношений у</w:t>
      </w:r>
      <w:r>
        <w:rPr>
          <w:rStyle w:val="WW8Num2z0"/>
          <w:rFonts w:ascii="Verdana" w:hAnsi="Verdana"/>
          <w:color w:val="000000"/>
          <w:sz w:val="15"/>
          <w:szCs w:val="15"/>
        </w:rPr>
        <w:t> </w:t>
      </w:r>
      <w:r>
        <w:rPr>
          <w:rStyle w:val="WW8Num3z0"/>
          <w:rFonts w:ascii="Verdana" w:hAnsi="Verdana"/>
          <w:color w:val="4682B4"/>
          <w:sz w:val="15"/>
          <w:szCs w:val="15"/>
        </w:rPr>
        <w:t>дошкольников</w:t>
      </w:r>
      <w:r>
        <w:rPr>
          <w:rFonts w:ascii="Verdana" w:hAnsi="Verdana"/>
          <w:color w:val="000000"/>
          <w:sz w:val="15"/>
          <w:szCs w:val="15"/>
        </w:rPr>
        <w:t>; преемственность, развитие и углубление основных направлений исследований; факторы и условия, влияющие на</w:t>
      </w:r>
      <w:r>
        <w:rPr>
          <w:rStyle w:val="WW8Num2z0"/>
          <w:rFonts w:ascii="Verdana" w:hAnsi="Verdana"/>
          <w:color w:val="000000"/>
          <w:sz w:val="15"/>
          <w:szCs w:val="15"/>
        </w:rPr>
        <w:t> </w:t>
      </w:r>
      <w:r>
        <w:rPr>
          <w:rStyle w:val="WW8Num3z0"/>
          <w:rFonts w:ascii="Verdana" w:hAnsi="Verdana"/>
          <w:color w:val="4682B4"/>
          <w:sz w:val="15"/>
          <w:szCs w:val="15"/>
        </w:rPr>
        <w:t>успешность</w:t>
      </w:r>
      <w:r>
        <w:rPr>
          <w:rStyle w:val="WW8Num2z0"/>
          <w:rFonts w:ascii="Verdana" w:hAnsi="Verdana"/>
          <w:color w:val="000000"/>
          <w:sz w:val="15"/>
          <w:szCs w:val="15"/>
        </w:rPr>
        <w:t> </w:t>
      </w:r>
      <w:r>
        <w:rPr>
          <w:rFonts w:ascii="Verdana" w:hAnsi="Verdana"/>
          <w:color w:val="000000"/>
          <w:sz w:val="15"/>
          <w:szCs w:val="15"/>
        </w:rPr>
        <w:t>процесса нравственного воспитания. в соответствии с проблемой исследования определены следующие задачи:</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1. Выделить и охарактеризовать основные направления исследований по проблеме воспитания нравственно-волевых качеств и взаимоотношений детей дошкольного возраста в отечественной дошкольной педагогике 50-80-х годов.</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2. проанализировать предлагаемые авторами средства и методы формирования нравственно-волевых качеств и взаимоотношений детей дошкольного возраста, а также условия, создающие наибольшие возможности для реализации поставленных задач.</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3. установить связи и</w:t>
      </w:r>
      <w:r>
        <w:rPr>
          <w:rStyle w:val="WW8Num2z0"/>
          <w:rFonts w:ascii="Verdana" w:hAnsi="Verdana"/>
          <w:color w:val="000000"/>
          <w:sz w:val="15"/>
          <w:szCs w:val="15"/>
        </w:rPr>
        <w:t> </w:t>
      </w:r>
      <w:r>
        <w:rPr>
          <w:rStyle w:val="WW8Num3z0"/>
          <w:rFonts w:ascii="Verdana" w:hAnsi="Verdana"/>
          <w:color w:val="4682B4"/>
          <w:sz w:val="15"/>
          <w:szCs w:val="15"/>
        </w:rPr>
        <w:t>преемственность</w:t>
      </w:r>
      <w:r>
        <w:rPr>
          <w:rStyle w:val="WW8Num2z0"/>
          <w:rFonts w:ascii="Verdana" w:hAnsi="Verdana"/>
          <w:color w:val="000000"/>
          <w:sz w:val="15"/>
          <w:szCs w:val="15"/>
        </w:rPr>
        <w:t> </w:t>
      </w:r>
      <w:r>
        <w:rPr>
          <w:rFonts w:ascii="Verdana" w:hAnsi="Verdana"/>
          <w:color w:val="000000"/>
          <w:sz w:val="15"/>
          <w:szCs w:val="15"/>
        </w:rPr>
        <w:t>в исследованиях периода 50-60-х и 7080-х годов, определить возможные перспективы исследований.</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Методологическую основу исследования составляют положения философии и этики о социальной детерминации личности и взаимообусловленной связи среды и личности; психологическая теория деятельности и освоения индивидом ценностей культуры (Л.С.Выготский), положение о ведущей роли деятельности и общения в развитии и формировании личности.</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Методы исследования: теоретический анализ психолого-педагогической литературы по вопросам нравственного воспитания; сравнительно-сопоставительное изучение исследований.</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Научная новизна и теоретическая значимость исследования заключается в том, что в диссертации впервые представлены в систематизированном виде основные исследования по проблеме воспитания нравственно-волевых качеств и взаимоотношений детей, проведенные в российской дошкольной педагогике в 50-80-е гг. XX века; выделены и охарактеризованы ведущие направления в изучении проблемы (изучение возможностей различных видов деятельности для решения задач воспитания нравственно-волевых качеств и взаимоотношений детей; становление</w:t>
      </w:r>
      <w:r>
        <w:rPr>
          <w:rStyle w:val="WW8Num2z0"/>
          <w:rFonts w:ascii="Verdana" w:hAnsi="Verdana"/>
          <w:color w:val="000000"/>
          <w:sz w:val="15"/>
          <w:szCs w:val="15"/>
        </w:rPr>
        <w:t> </w:t>
      </w:r>
      <w:r>
        <w:rPr>
          <w:rStyle w:val="WW8Num3z0"/>
          <w:rFonts w:ascii="Verdana" w:hAnsi="Verdana"/>
          <w:color w:val="4682B4"/>
          <w:sz w:val="15"/>
          <w:szCs w:val="15"/>
        </w:rPr>
        <w:t>детского</w:t>
      </w:r>
      <w:r>
        <w:rPr>
          <w:rStyle w:val="WW8Num2z0"/>
          <w:rFonts w:ascii="Verdana" w:hAnsi="Verdana"/>
          <w:color w:val="000000"/>
          <w:sz w:val="15"/>
          <w:szCs w:val="15"/>
        </w:rPr>
        <w:t> </w:t>
      </w:r>
      <w:r>
        <w:rPr>
          <w:rFonts w:ascii="Verdana" w:hAnsi="Verdana"/>
          <w:color w:val="000000"/>
          <w:sz w:val="15"/>
          <w:szCs w:val="15"/>
        </w:rPr>
        <w:t>коллектива и его роль в нравственном развитии личности), показана их взаимосвязь; проанализированы средства и методы, направленные на совершенствование процесса нравственного воспитания детей дошкольного возраста. Установлены</w:t>
      </w:r>
      <w:r>
        <w:rPr>
          <w:rStyle w:val="WW8Num2z0"/>
          <w:rFonts w:ascii="Verdana" w:hAnsi="Verdana"/>
          <w:color w:val="000000"/>
          <w:sz w:val="15"/>
          <w:szCs w:val="15"/>
        </w:rPr>
        <w:t> </w:t>
      </w:r>
      <w:r>
        <w:rPr>
          <w:rStyle w:val="WW8Num3z0"/>
          <w:rFonts w:ascii="Verdana" w:hAnsi="Verdana"/>
          <w:color w:val="4682B4"/>
          <w:sz w:val="15"/>
          <w:szCs w:val="15"/>
        </w:rPr>
        <w:t>преемственные</w:t>
      </w:r>
      <w:r>
        <w:rPr>
          <w:rStyle w:val="WW8Num2z0"/>
          <w:rFonts w:ascii="Verdana" w:hAnsi="Verdana"/>
          <w:color w:val="000000"/>
          <w:sz w:val="15"/>
          <w:szCs w:val="15"/>
        </w:rPr>
        <w:t> </w:t>
      </w:r>
      <w:r>
        <w:rPr>
          <w:rFonts w:ascii="Verdana" w:hAnsi="Verdana"/>
          <w:color w:val="000000"/>
          <w:sz w:val="15"/>
          <w:szCs w:val="15"/>
        </w:rPr>
        <w:t xml:space="preserve">связи в педагогических исследованиях 50-60-X и 70-80-х гг., А также взаимопроникновение результатов работ по дошкольной педагогике и детской психологии. Определены </w:t>
      </w:r>
      <w:r>
        <w:rPr>
          <w:rFonts w:ascii="Verdana" w:hAnsi="Verdana"/>
          <w:color w:val="000000"/>
          <w:sz w:val="15"/>
          <w:szCs w:val="15"/>
        </w:rPr>
        <w:lastRenderedPageBreak/>
        <w:t>некоторые перспективы дальнейших исследований. Материалы и результаты исследования создают условия для разработки задач и содержания нравственного и трудового воспитания дошкольников в современных условиях гуманизации педагогического процесса.</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Практическая значимость работы заключается в том, что проведена оценка значимости</w:t>
      </w:r>
      <w:r>
        <w:rPr>
          <w:rStyle w:val="WW8Num2z0"/>
          <w:rFonts w:ascii="Verdana" w:hAnsi="Verdana"/>
          <w:color w:val="000000"/>
          <w:sz w:val="15"/>
          <w:szCs w:val="15"/>
        </w:rPr>
        <w:t> </w:t>
      </w:r>
      <w:r>
        <w:rPr>
          <w:rStyle w:val="WW8Num3z0"/>
          <w:rFonts w:ascii="Verdana" w:hAnsi="Verdana"/>
          <w:color w:val="4682B4"/>
          <w:sz w:val="15"/>
          <w:szCs w:val="15"/>
        </w:rPr>
        <w:t>методических</w:t>
      </w:r>
      <w:r>
        <w:rPr>
          <w:rStyle w:val="WW8Num2z0"/>
          <w:rFonts w:ascii="Verdana" w:hAnsi="Verdana"/>
          <w:color w:val="000000"/>
          <w:sz w:val="15"/>
          <w:szCs w:val="15"/>
        </w:rPr>
        <w:t> </w:t>
      </w:r>
      <w:r>
        <w:rPr>
          <w:rFonts w:ascii="Verdana" w:hAnsi="Verdana"/>
          <w:color w:val="000000"/>
          <w:sz w:val="15"/>
          <w:szCs w:val="15"/>
        </w:rPr>
        <w:t>сторон исследований, разработанных в них методов, средств, условий организации педагогической работы, направленной на воспитание у детей нравственно-волевых качеств и взаимоотношений. Полученные результаты позволяют разрабатывать методику нравственного воспитания детей, основанную на личностно-ориентированной модели построения педагогического процесса. Их использование в</w:t>
      </w:r>
      <w:r>
        <w:rPr>
          <w:rStyle w:val="WW8Num2z0"/>
          <w:rFonts w:ascii="Verdana" w:hAnsi="Verdana"/>
          <w:color w:val="000000"/>
          <w:sz w:val="15"/>
          <w:szCs w:val="15"/>
        </w:rPr>
        <w:t> </w:t>
      </w:r>
      <w:r>
        <w:rPr>
          <w:rStyle w:val="WW8Num3z0"/>
          <w:rFonts w:ascii="Verdana" w:hAnsi="Verdana"/>
          <w:color w:val="4682B4"/>
          <w:sz w:val="15"/>
          <w:szCs w:val="15"/>
        </w:rPr>
        <w:t>преподавании</w:t>
      </w:r>
      <w:r>
        <w:rPr>
          <w:rStyle w:val="WW8Num2z0"/>
          <w:rFonts w:ascii="Verdana" w:hAnsi="Verdana"/>
          <w:color w:val="000000"/>
          <w:sz w:val="15"/>
          <w:szCs w:val="15"/>
        </w:rPr>
        <w:t> </w:t>
      </w:r>
      <w:r>
        <w:rPr>
          <w:rFonts w:ascii="Verdana" w:hAnsi="Verdana"/>
          <w:color w:val="000000"/>
          <w:sz w:val="15"/>
          <w:szCs w:val="15"/>
        </w:rPr>
        <w:t>позволяет повысить теоретический и</w:t>
      </w:r>
      <w:r>
        <w:rPr>
          <w:rStyle w:val="WW8Num2z0"/>
          <w:rFonts w:ascii="Verdana" w:hAnsi="Verdana"/>
          <w:color w:val="000000"/>
          <w:sz w:val="15"/>
          <w:szCs w:val="15"/>
        </w:rPr>
        <w:t> </w:t>
      </w:r>
      <w:r>
        <w:rPr>
          <w:rStyle w:val="WW8Num3z0"/>
          <w:rFonts w:ascii="Verdana" w:hAnsi="Verdana"/>
          <w:color w:val="4682B4"/>
          <w:sz w:val="15"/>
          <w:szCs w:val="15"/>
        </w:rPr>
        <w:t>методический</w:t>
      </w:r>
      <w:r>
        <w:rPr>
          <w:rStyle w:val="WW8Num2z0"/>
          <w:rFonts w:ascii="Verdana" w:hAnsi="Verdana"/>
          <w:color w:val="000000"/>
          <w:sz w:val="15"/>
          <w:szCs w:val="15"/>
        </w:rPr>
        <w:t> </w:t>
      </w:r>
      <w:r>
        <w:rPr>
          <w:rFonts w:ascii="Verdana" w:hAnsi="Verdana"/>
          <w:color w:val="000000"/>
          <w:sz w:val="15"/>
          <w:szCs w:val="15"/>
        </w:rPr>
        <w:t>уровень лекций, рассматривать вопросы развития исследований по дошкольной педагогике в систематизированном виде, показать вклад ученых изучаемого периода в теорию и методику дошкольного образования. Материалы исследования включены в программу по дошкольной педагогике Новокузнецкого государственною педагогического института, в содержание</w:t>
      </w:r>
      <w:r>
        <w:rPr>
          <w:rStyle w:val="WW8Num2z0"/>
          <w:rFonts w:ascii="Verdana" w:hAnsi="Verdana"/>
          <w:color w:val="000000"/>
          <w:sz w:val="15"/>
          <w:szCs w:val="15"/>
        </w:rPr>
        <w:t> </w:t>
      </w:r>
      <w:r>
        <w:rPr>
          <w:rStyle w:val="WW8Num3z0"/>
          <w:rFonts w:ascii="Verdana" w:hAnsi="Verdana"/>
          <w:color w:val="4682B4"/>
          <w:sz w:val="15"/>
          <w:szCs w:val="15"/>
        </w:rPr>
        <w:t>спецкурса</w:t>
      </w:r>
      <w:r>
        <w:rPr>
          <w:rStyle w:val="WW8Num2z0"/>
          <w:rFonts w:ascii="Verdana" w:hAnsi="Verdana"/>
          <w:color w:val="000000"/>
          <w:sz w:val="15"/>
          <w:szCs w:val="15"/>
        </w:rPr>
        <w:t> </w:t>
      </w:r>
      <w:r>
        <w:rPr>
          <w:rFonts w:ascii="Verdana" w:hAnsi="Verdana"/>
          <w:color w:val="000000"/>
          <w:sz w:val="15"/>
          <w:szCs w:val="15"/>
        </w:rPr>
        <w:t>на тему «Развитие теории нравственного воспитания детей дошкольного возраста в 50-80-е гг.».</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Достоверность и обоснованность результатов исследования обеспечивается методологическим подходом, опирающимся на концепцию личносгно-ориентированного подхода в образовании, на положение о ведущей роли деятельности в развитии и формировании личности,</w:t>
      </w:r>
      <w:r>
        <w:rPr>
          <w:rStyle w:val="WW8Num2z0"/>
          <w:rFonts w:ascii="Verdana" w:hAnsi="Verdana"/>
          <w:color w:val="000000"/>
          <w:sz w:val="15"/>
          <w:szCs w:val="15"/>
        </w:rPr>
        <w:t> </w:t>
      </w:r>
      <w:r>
        <w:rPr>
          <w:rStyle w:val="WW8Num3z0"/>
          <w:rFonts w:ascii="Verdana" w:hAnsi="Verdana"/>
          <w:color w:val="4682B4"/>
          <w:sz w:val="15"/>
          <w:szCs w:val="15"/>
        </w:rPr>
        <w:t>опорой</w:t>
      </w:r>
      <w:r>
        <w:rPr>
          <w:rStyle w:val="WW8Num2z0"/>
          <w:rFonts w:ascii="Verdana" w:hAnsi="Verdana"/>
          <w:color w:val="000000"/>
          <w:sz w:val="15"/>
          <w:szCs w:val="15"/>
        </w:rPr>
        <w:t> </w:t>
      </w:r>
      <w:r>
        <w:rPr>
          <w:rFonts w:ascii="Verdana" w:hAnsi="Verdana"/>
          <w:color w:val="000000"/>
          <w:sz w:val="15"/>
          <w:szCs w:val="15"/>
        </w:rPr>
        <w:t>на современные достижения психолого-педагогической науки (положение о влиянии взаимоотношений на успешность совместной деятельности и др.), использованием методов, соответствующих цели, задачам, логике исследования, широким охватом изучаемых работ.</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Структура работы. Диссертация состоит из введения, двух глав, заключения, списка использованной литературы, двух таблиц.</w:t>
      </w:r>
    </w:p>
    <w:p w:rsidR="00A66EAD" w:rsidRDefault="00A66EAD" w:rsidP="00A66EAD">
      <w:pPr>
        <w:pStyle w:val="20"/>
        <w:spacing w:before="0" w:after="0" w:line="240" w:lineRule="auto"/>
        <w:rPr>
          <w:rFonts w:ascii="Verdana" w:hAnsi="Verdana"/>
          <w:color w:val="535353"/>
          <w:sz w:val="18"/>
          <w:szCs w:val="18"/>
        </w:rPr>
      </w:pPr>
      <w:r>
        <w:rPr>
          <w:rFonts w:ascii="Verdana" w:hAnsi="Verdana"/>
          <w:color w:val="535353"/>
          <w:sz w:val="18"/>
          <w:szCs w:val="18"/>
        </w:rPr>
        <w:t>Заключение диссертации </w:t>
      </w:r>
      <w:r>
        <w:rPr>
          <w:rStyle w:val="WW8Num1z0"/>
          <w:rFonts w:ascii="Verdana" w:hAnsi="Verdana"/>
          <w:b w:val="0"/>
          <w:bCs w:val="0"/>
          <w:color w:val="535353"/>
          <w:sz w:val="13"/>
          <w:szCs w:val="13"/>
        </w:rPr>
        <w:t>по теме "Теория и методика дошкольного образования", Костелова, Лариса Дмитриевна</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результаты исследования должны, на наш взгляд, быть положены в основу подготовки</w:t>
      </w:r>
      <w:r>
        <w:rPr>
          <w:rStyle w:val="WW8Num2z0"/>
          <w:rFonts w:ascii="Verdana" w:hAnsi="Verdana"/>
          <w:color w:val="000000"/>
          <w:sz w:val="15"/>
          <w:szCs w:val="15"/>
        </w:rPr>
        <w:t> </w:t>
      </w:r>
      <w:r>
        <w:rPr>
          <w:rStyle w:val="WW8Num3z0"/>
          <w:rFonts w:ascii="Verdana" w:hAnsi="Verdana"/>
          <w:color w:val="4682B4"/>
          <w:sz w:val="15"/>
          <w:szCs w:val="15"/>
        </w:rPr>
        <w:t>будущих</w:t>
      </w:r>
      <w:r>
        <w:rPr>
          <w:rStyle w:val="WW8Num2z0"/>
          <w:rFonts w:ascii="Verdana" w:hAnsi="Verdana"/>
          <w:color w:val="000000"/>
          <w:sz w:val="15"/>
          <w:szCs w:val="15"/>
        </w:rPr>
        <w:t> </w:t>
      </w:r>
      <w:r>
        <w:rPr>
          <w:rFonts w:ascii="Verdana" w:hAnsi="Verdana"/>
          <w:color w:val="000000"/>
          <w:sz w:val="15"/>
          <w:szCs w:val="15"/>
        </w:rPr>
        <w:t>специалистов, выявленные тенденции и направления в исследованиях проблемы формирования нравственно-волевых качеств и взаимоотношений у детей</w:t>
      </w:r>
      <w:r>
        <w:rPr>
          <w:rStyle w:val="WW8Num2z0"/>
          <w:rFonts w:ascii="Verdana" w:hAnsi="Verdana"/>
          <w:color w:val="000000"/>
          <w:sz w:val="15"/>
          <w:szCs w:val="15"/>
        </w:rPr>
        <w:t> </w:t>
      </w:r>
      <w:r>
        <w:rPr>
          <w:rStyle w:val="WW8Num3z0"/>
          <w:rFonts w:ascii="Verdana" w:hAnsi="Verdana"/>
          <w:color w:val="4682B4"/>
          <w:sz w:val="15"/>
          <w:szCs w:val="15"/>
        </w:rPr>
        <w:t>дошкольного</w:t>
      </w:r>
      <w:r>
        <w:rPr>
          <w:rStyle w:val="WW8Num2z0"/>
          <w:rFonts w:ascii="Verdana" w:hAnsi="Verdana"/>
          <w:color w:val="000000"/>
          <w:sz w:val="15"/>
          <w:szCs w:val="15"/>
        </w:rPr>
        <w:t> </w:t>
      </w:r>
      <w:r>
        <w:rPr>
          <w:rFonts w:ascii="Verdana" w:hAnsi="Verdana"/>
          <w:color w:val="000000"/>
          <w:sz w:val="15"/>
          <w:szCs w:val="15"/>
        </w:rPr>
        <w:t>возраста необходимо отразить в учебных пособиях по</w:t>
      </w:r>
      <w:r>
        <w:rPr>
          <w:rStyle w:val="WW8Num2z0"/>
          <w:rFonts w:ascii="Verdana" w:hAnsi="Verdana"/>
          <w:color w:val="000000"/>
          <w:sz w:val="15"/>
          <w:szCs w:val="15"/>
        </w:rPr>
        <w:t> </w:t>
      </w:r>
      <w:r>
        <w:rPr>
          <w:rStyle w:val="WW8Num3z0"/>
          <w:rFonts w:ascii="Verdana" w:hAnsi="Verdana"/>
          <w:color w:val="4682B4"/>
          <w:sz w:val="15"/>
          <w:szCs w:val="15"/>
        </w:rPr>
        <w:t>дошкольной</w:t>
      </w:r>
      <w:r>
        <w:rPr>
          <w:rStyle w:val="WW8Num2z0"/>
          <w:rFonts w:ascii="Verdana" w:hAnsi="Verdana"/>
          <w:color w:val="000000"/>
          <w:sz w:val="15"/>
          <w:szCs w:val="15"/>
        </w:rPr>
        <w:t> </w:t>
      </w:r>
      <w:r>
        <w:rPr>
          <w:rFonts w:ascii="Verdana" w:hAnsi="Verdana"/>
          <w:color w:val="000000"/>
          <w:sz w:val="15"/>
          <w:szCs w:val="15"/>
        </w:rPr>
        <w:t>педагогике. не везде в процессе исследования удалось выдержать стройную хронологическую последовательность, так как анализ проводился по выделенным направлениям. более последовательное описание привело бы к повторению в их оценке. проведенное исследование было ограничено рамками проблемы воспитания нравственно-волевых качеств и взаимоотношений. нами не ставилась задача абсолютно полно отразить весь объем осуществленной в российской</w:t>
      </w:r>
      <w:r>
        <w:rPr>
          <w:rStyle w:val="WW8Num2z0"/>
          <w:rFonts w:ascii="Verdana" w:hAnsi="Verdana"/>
          <w:color w:val="000000"/>
          <w:sz w:val="15"/>
          <w:szCs w:val="15"/>
        </w:rPr>
        <w:t> </w:t>
      </w:r>
      <w:r>
        <w:rPr>
          <w:rStyle w:val="WW8Num3z0"/>
          <w:rFonts w:ascii="Verdana" w:hAnsi="Verdana"/>
          <w:color w:val="4682B4"/>
          <w:sz w:val="15"/>
          <w:szCs w:val="15"/>
        </w:rPr>
        <w:t>педагогике</w:t>
      </w:r>
      <w:r>
        <w:rPr>
          <w:rStyle w:val="WW8Num2z0"/>
          <w:rFonts w:ascii="Verdana" w:hAnsi="Verdana"/>
          <w:color w:val="000000"/>
          <w:sz w:val="15"/>
          <w:szCs w:val="15"/>
        </w:rPr>
        <w:t> </w:t>
      </w:r>
      <w:r>
        <w:rPr>
          <w:rFonts w:ascii="Verdana" w:hAnsi="Verdana"/>
          <w:color w:val="000000"/>
          <w:sz w:val="15"/>
          <w:szCs w:val="15"/>
        </w:rPr>
        <w:t>в 5080-х гг. работы в области</w:t>
      </w:r>
      <w:r>
        <w:rPr>
          <w:rStyle w:val="WW8Num2z0"/>
          <w:rFonts w:ascii="Verdana" w:hAnsi="Verdana"/>
          <w:color w:val="000000"/>
          <w:sz w:val="15"/>
          <w:szCs w:val="15"/>
        </w:rPr>
        <w:t> </w:t>
      </w:r>
      <w:r>
        <w:rPr>
          <w:rStyle w:val="WW8Num3z0"/>
          <w:rFonts w:ascii="Verdana" w:hAnsi="Verdana"/>
          <w:color w:val="4682B4"/>
          <w:sz w:val="15"/>
          <w:szCs w:val="15"/>
        </w:rPr>
        <w:t>нравственного</w:t>
      </w:r>
      <w:r>
        <w:rPr>
          <w:rStyle w:val="WW8Num2z0"/>
          <w:rFonts w:ascii="Verdana" w:hAnsi="Verdana"/>
          <w:color w:val="000000"/>
          <w:sz w:val="15"/>
          <w:szCs w:val="15"/>
        </w:rPr>
        <w:t> </w:t>
      </w:r>
      <w:r>
        <w:rPr>
          <w:rFonts w:ascii="Verdana" w:hAnsi="Verdana"/>
          <w:color w:val="000000"/>
          <w:sz w:val="15"/>
          <w:szCs w:val="15"/>
        </w:rPr>
        <w:t>воспитания дошкольников. рассмотрение проблем формирования отношений</w:t>
      </w:r>
      <w:r>
        <w:rPr>
          <w:rStyle w:val="WW8Num2z0"/>
          <w:rFonts w:ascii="Verdana" w:hAnsi="Verdana"/>
          <w:color w:val="000000"/>
          <w:sz w:val="15"/>
          <w:szCs w:val="15"/>
        </w:rPr>
        <w:t> </w:t>
      </w:r>
      <w:r>
        <w:rPr>
          <w:rStyle w:val="WW8Num3z0"/>
          <w:rFonts w:ascii="Verdana" w:hAnsi="Verdana"/>
          <w:color w:val="4682B4"/>
          <w:sz w:val="15"/>
          <w:szCs w:val="15"/>
        </w:rPr>
        <w:t>ребенка</w:t>
      </w:r>
      <w:r>
        <w:rPr>
          <w:rStyle w:val="WW8Num2z0"/>
          <w:rFonts w:ascii="Verdana" w:hAnsi="Verdana"/>
          <w:color w:val="000000"/>
          <w:sz w:val="15"/>
          <w:szCs w:val="15"/>
        </w:rPr>
        <w:t> </w:t>
      </w:r>
      <w:r>
        <w:rPr>
          <w:rFonts w:ascii="Verdana" w:hAnsi="Verdana"/>
          <w:color w:val="000000"/>
          <w:sz w:val="15"/>
          <w:szCs w:val="15"/>
        </w:rPr>
        <w:t>к родине, к другим народам, к природе, к общественной собственности и другим сторонам социальной действительности должно стать предметом специального исследования.</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Более коротко, чем другие, освещены вопросы воспитания в труде. Это обусловлено тем, что в исследованиях последних лет (Р.С.Буре, г.н.година, Б.кейта, л.в.крайнова, а.д.шатова и др.) они представлены достаточно подробно.</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Проведенное исследование позволило обозначить основные направления будущих исследований. Нам представляется, что проблемами для изучения должны стать:</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1. Комплексное исследование процесса нравственного становления ребенка в его своеобразии и особенностях, осуществленное на стыке дошкольной</w:t>
      </w:r>
      <w:r>
        <w:rPr>
          <w:rStyle w:val="WW8Num2z0"/>
          <w:rFonts w:ascii="Verdana" w:hAnsi="Verdana"/>
          <w:color w:val="000000"/>
          <w:sz w:val="15"/>
          <w:szCs w:val="15"/>
        </w:rPr>
        <w:t> </w:t>
      </w:r>
      <w:r>
        <w:rPr>
          <w:rStyle w:val="WW8Num3z0"/>
          <w:rFonts w:ascii="Verdana" w:hAnsi="Verdana"/>
          <w:color w:val="4682B4"/>
          <w:sz w:val="15"/>
          <w:szCs w:val="15"/>
        </w:rPr>
        <w:t>педагогики</w:t>
      </w:r>
      <w:r>
        <w:rPr>
          <w:rStyle w:val="WW8Num2z0"/>
          <w:rFonts w:ascii="Verdana" w:hAnsi="Verdana"/>
          <w:color w:val="000000"/>
          <w:sz w:val="15"/>
          <w:szCs w:val="15"/>
        </w:rPr>
        <w:t> </w:t>
      </w:r>
      <w:r>
        <w:rPr>
          <w:rFonts w:ascii="Verdana" w:hAnsi="Verdana"/>
          <w:color w:val="000000"/>
          <w:sz w:val="15"/>
          <w:szCs w:val="15"/>
        </w:rPr>
        <w:t>и детской психологии.</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2. Сопоставление методов нравственного воспитания</w:t>
      </w:r>
      <w:r>
        <w:rPr>
          <w:rStyle w:val="WW8Num2z0"/>
          <w:rFonts w:ascii="Verdana" w:hAnsi="Verdana"/>
          <w:color w:val="000000"/>
          <w:sz w:val="15"/>
          <w:szCs w:val="15"/>
        </w:rPr>
        <w:t> </w:t>
      </w:r>
      <w:r>
        <w:rPr>
          <w:rStyle w:val="WW8Num3z0"/>
          <w:rFonts w:ascii="Verdana" w:hAnsi="Verdana"/>
          <w:color w:val="4682B4"/>
          <w:sz w:val="15"/>
          <w:szCs w:val="15"/>
        </w:rPr>
        <w:t>дошкольников</w:t>
      </w:r>
      <w:r>
        <w:rPr>
          <w:rStyle w:val="WW8Num2z0"/>
          <w:rFonts w:ascii="Verdana" w:hAnsi="Verdana"/>
          <w:color w:val="000000"/>
          <w:sz w:val="15"/>
          <w:szCs w:val="15"/>
        </w:rPr>
        <w:t> </w:t>
      </w:r>
      <w:r>
        <w:rPr>
          <w:rFonts w:ascii="Verdana" w:hAnsi="Verdana"/>
          <w:color w:val="000000"/>
          <w:sz w:val="15"/>
          <w:szCs w:val="15"/>
        </w:rPr>
        <w:t>в разных видах деятельности с целью установления их идентичности (по отношению к разным видам) и обоснование различий, что позволит совершенствовать педагогический процесс.</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3. Изучение процесса формирования</w:t>
      </w:r>
      <w:r>
        <w:rPr>
          <w:rStyle w:val="WW8Num2z0"/>
          <w:rFonts w:ascii="Verdana" w:hAnsi="Verdana"/>
          <w:color w:val="000000"/>
          <w:sz w:val="15"/>
          <w:szCs w:val="15"/>
        </w:rPr>
        <w:t> </w:t>
      </w:r>
      <w:r>
        <w:rPr>
          <w:rStyle w:val="WW8Num3z0"/>
          <w:rFonts w:ascii="Verdana" w:hAnsi="Verdana"/>
          <w:color w:val="4682B4"/>
          <w:sz w:val="15"/>
          <w:szCs w:val="15"/>
        </w:rPr>
        <w:t>личностной</w:t>
      </w:r>
      <w:r>
        <w:rPr>
          <w:rStyle w:val="WW8Num2z0"/>
          <w:rFonts w:ascii="Verdana" w:hAnsi="Verdana"/>
          <w:color w:val="000000"/>
          <w:sz w:val="15"/>
          <w:szCs w:val="15"/>
        </w:rPr>
        <w:t> </w:t>
      </w:r>
      <w:r>
        <w:rPr>
          <w:rFonts w:ascii="Verdana" w:hAnsi="Verdana"/>
          <w:color w:val="000000"/>
          <w:sz w:val="15"/>
          <w:szCs w:val="15"/>
        </w:rPr>
        <w:t>готовности будущих педагогов к решению задач нравственного воспитания дошкольников.</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Заключение</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Результаты проведенного исследования доказали правомерность обращения к изучению периода 50-80-х гг. в начале 50-х гг.</w:t>
      </w:r>
      <w:r>
        <w:rPr>
          <w:rStyle w:val="WW8Num2z0"/>
          <w:rFonts w:ascii="Verdana" w:hAnsi="Verdana"/>
          <w:color w:val="000000"/>
          <w:sz w:val="15"/>
          <w:szCs w:val="15"/>
        </w:rPr>
        <w:t> </w:t>
      </w:r>
      <w:r>
        <w:rPr>
          <w:rStyle w:val="WW8Num3z0"/>
          <w:rFonts w:ascii="Verdana" w:hAnsi="Verdana"/>
          <w:color w:val="4682B4"/>
          <w:sz w:val="15"/>
          <w:szCs w:val="15"/>
        </w:rPr>
        <w:t>детский</w:t>
      </w:r>
      <w:r>
        <w:rPr>
          <w:rStyle w:val="WW8Num2z0"/>
          <w:rFonts w:ascii="Verdana" w:hAnsi="Verdana"/>
          <w:color w:val="000000"/>
          <w:sz w:val="15"/>
          <w:szCs w:val="15"/>
        </w:rPr>
        <w:t> </w:t>
      </w:r>
      <w:r>
        <w:rPr>
          <w:rFonts w:ascii="Verdana" w:hAnsi="Verdana"/>
          <w:color w:val="000000"/>
          <w:sz w:val="15"/>
          <w:szCs w:val="15"/>
        </w:rPr>
        <w:t>сад оказался в новых условиях. определяемых историческим этапом развития общества и страны. в условиях послевоенного восстановления народного хозяйства и бурного роста промышлен1ioi о и сельскохозяйственного производства, все большее количество женщин включалось в производительный труд и общественную деятельность. вопросы воспитания де 11 п дошкольного возраста приобретали особо важное значение. характерным для этого периода явилось коренное укрепление общественного дошкольного воспитания, которое стало ведущим фактором по отношению к воспитанию детей в семье.</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Развитие народного образования требовало активизации теоретических исследований по вопросам дошкольного воспитания. 50-е гг. стали отправной точкой в формировании цельной и стройной методики дошкольного воспитания.</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Одним из ведущих принципов отечественной педагогики был принцип воспитания в коллективе. коллектив рассматривался учеными (Н.К.крупская, А.С.Макаренко, С.Т.Шацкий и др.) как инструмент всестороннего развития личности, как условие наиболее полного раскрытия её способностей, даровании и удовлетворения запросов и интересов. особое внимание ис( ледов мелен было сосредоточено на изучении проблем формирования сознательной</w:t>
      </w:r>
      <w:r>
        <w:rPr>
          <w:rStyle w:val="WW8Num2z0"/>
          <w:rFonts w:ascii="Verdana" w:hAnsi="Verdana"/>
          <w:color w:val="000000"/>
          <w:sz w:val="15"/>
          <w:szCs w:val="15"/>
        </w:rPr>
        <w:t> </w:t>
      </w:r>
      <w:r>
        <w:rPr>
          <w:rStyle w:val="WW8Num3z0"/>
          <w:rFonts w:ascii="Verdana" w:hAnsi="Verdana"/>
          <w:color w:val="4682B4"/>
          <w:sz w:val="15"/>
          <w:szCs w:val="15"/>
        </w:rPr>
        <w:t>дисциплины</w:t>
      </w:r>
      <w:r>
        <w:rPr>
          <w:rFonts w:ascii="Verdana" w:hAnsi="Verdana"/>
          <w:color w:val="000000"/>
          <w:sz w:val="15"/>
          <w:szCs w:val="15"/>
        </w:rPr>
        <w:t>, развития самостоятельности.</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Изучение литературы показало, что в 50-х годах в центре внимания ученых оказалась проблема воспитания у детей дошкольного возраста</w:t>
      </w:r>
      <w:r>
        <w:rPr>
          <w:rStyle w:val="WW8Num2z0"/>
          <w:rFonts w:ascii="Verdana" w:hAnsi="Verdana"/>
          <w:color w:val="000000"/>
          <w:sz w:val="15"/>
          <w:szCs w:val="15"/>
        </w:rPr>
        <w:t> </w:t>
      </w:r>
      <w:r>
        <w:rPr>
          <w:rStyle w:val="WW8Num3z0"/>
          <w:rFonts w:ascii="Verdana" w:hAnsi="Verdana"/>
          <w:color w:val="4682B4"/>
          <w:sz w:val="15"/>
          <w:szCs w:val="15"/>
        </w:rPr>
        <w:t>дисциплинированности</w:t>
      </w:r>
      <w:r>
        <w:rPr>
          <w:rStyle w:val="WW8Num2z0"/>
          <w:rFonts w:ascii="Verdana" w:hAnsi="Verdana"/>
          <w:color w:val="000000"/>
          <w:sz w:val="15"/>
          <w:szCs w:val="15"/>
        </w:rPr>
        <w:t> </w:t>
      </w:r>
      <w:r>
        <w:rPr>
          <w:rFonts w:ascii="Verdana" w:hAnsi="Verdana"/>
          <w:color w:val="000000"/>
          <w:sz w:val="15"/>
          <w:szCs w:val="15"/>
        </w:rPr>
        <w:t>(Е.Ю.Демурова), волевого поведения (А.В.Суровцева),</w:t>
      </w:r>
      <w:r>
        <w:rPr>
          <w:rStyle w:val="WW8Num2z0"/>
          <w:rFonts w:ascii="Verdana" w:hAnsi="Verdana"/>
          <w:color w:val="000000"/>
          <w:sz w:val="15"/>
          <w:szCs w:val="15"/>
        </w:rPr>
        <w:t> </w:t>
      </w:r>
      <w:r>
        <w:rPr>
          <w:rStyle w:val="WW8Num3z0"/>
          <w:rFonts w:ascii="Verdana" w:hAnsi="Verdana"/>
          <w:color w:val="4682B4"/>
          <w:sz w:val="15"/>
          <w:szCs w:val="15"/>
        </w:rPr>
        <w:t>самостоятельности</w:t>
      </w:r>
      <w:r>
        <w:rPr>
          <w:rStyle w:val="WW8Num2z0"/>
          <w:rFonts w:ascii="Verdana" w:hAnsi="Verdana"/>
          <w:color w:val="000000"/>
          <w:sz w:val="15"/>
          <w:szCs w:val="15"/>
        </w:rPr>
        <w:t> </w:t>
      </w:r>
      <w:r>
        <w:rPr>
          <w:rFonts w:ascii="Verdana" w:hAnsi="Verdana"/>
          <w:color w:val="000000"/>
          <w:sz w:val="15"/>
          <w:szCs w:val="15"/>
        </w:rPr>
        <w:t>(Л.А.порембская), организованности (В.А.горбачева), ответственности (З.Н.Борисова). Изучались процесс их становления и развития, средства и условия, способствующие их воспитанию. объектом исследований л ого периода становится поведение детей в окружении сверстников, а предметом -средства и методы воспитания дисциплинированности, самостоятельности, организованности, ответственности как обеспечивающих поведение, одобряемое коллективом. Названные качества рассматривались с точки зрения знания</w:t>
      </w:r>
      <w:r>
        <w:rPr>
          <w:rStyle w:val="WW8Num2z0"/>
          <w:rFonts w:ascii="Verdana" w:hAnsi="Verdana"/>
          <w:color w:val="000000"/>
          <w:sz w:val="15"/>
          <w:szCs w:val="15"/>
        </w:rPr>
        <w:t> </w:t>
      </w:r>
      <w:r>
        <w:rPr>
          <w:rStyle w:val="WW8Num3z0"/>
          <w:rFonts w:ascii="Verdana" w:hAnsi="Verdana"/>
          <w:color w:val="4682B4"/>
          <w:sz w:val="15"/>
          <w:szCs w:val="15"/>
        </w:rPr>
        <w:t>ребенком</w:t>
      </w:r>
      <w:r>
        <w:rPr>
          <w:rStyle w:val="WW8Num2z0"/>
          <w:rFonts w:ascii="Verdana" w:hAnsi="Verdana"/>
          <w:color w:val="000000"/>
          <w:sz w:val="15"/>
          <w:szCs w:val="15"/>
        </w:rPr>
        <w:t> </w:t>
      </w:r>
      <w:r>
        <w:rPr>
          <w:rFonts w:ascii="Verdana" w:hAnsi="Verdana"/>
          <w:color w:val="000000"/>
          <w:sz w:val="15"/>
          <w:szCs w:val="15"/>
        </w:rPr>
        <w:t>правил поведения, привычки их выполнять, разумно применять в различных случаях жизни. Во всех исследованиях содержатся положения о значении рассматриваемых качеств для жизни в коллективе, именно эти качества должны лежать в основе умения ребенка сдерживать себя от тех действий, которые идут вразрез с требованиями коллектива. в качестве важнейшего условия их воспитания авторы видели</w:t>
      </w:r>
      <w:r>
        <w:rPr>
          <w:rStyle w:val="WW8Num2z0"/>
          <w:rFonts w:ascii="Verdana" w:hAnsi="Verdana"/>
          <w:color w:val="000000"/>
          <w:sz w:val="15"/>
          <w:szCs w:val="15"/>
        </w:rPr>
        <w:t> </w:t>
      </w:r>
      <w:r>
        <w:rPr>
          <w:rStyle w:val="WW8Num3z0"/>
          <w:rFonts w:ascii="Verdana" w:hAnsi="Verdana"/>
          <w:color w:val="4682B4"/>
          <w:sz w:val="15"/>
          <w:szCs w:val="15"/>
        </w:rPr>
        <w:t>целенаправленное</w:t>
      </w:r>
      <w:r>
        <w:rPr>
          <w:rFonts w:ascii="Verdana" w:hAnsi="Verdana"/>
          <w:color w:val="000000"/>
          <w:sz w:val="15"/>
          <w:szCs w:val="15"/>
        </w:rPr>
        <w:t>, систематическое руководство деятельностью детей. в 60-е гг. принцип воспитания в коллективе был дополнен принципом воспитания в деятельности. ученые (л.с.выготский, а.н.леонтьев, с.л.рубинштейн) доказали, что сущность воспитания состоит во включении ребенка в разнообразные виды деятельности, в процессе которых он</w:t>
      </w:r>
      <w:r>
        <w:rPr>
          <w:rStyle w:val="WW8Num3z0"/>
          <w:rFonts w:ascii="Verdana" w:hAnsi="Verdana"/>
          <w:color w:val="4682B4"/>
          <w:sz w:val="15"/>
          <w:szCs w:val="15"/>
        </w:rPr>
        <w:t>овладевает</w:t>
      </w:r>
      <w:r>
        <w:rPr>
          <w:rStyle w:val="WW8Num2z0"/>
          <w:rFonts w:ascii="Verdana" w:hAnsi="Verdana"/>
          <w:color w:val="000000"/>
          <w:sz w:val="15"/>
          <w:szCs w:val="15"/>
        </w:rPr>
        <w:t> </w:t>
      </w:r>
      <w:r>
        <w:rPr>
          <w:rFonts w:ascii="Verdana" w:hAnsi="Verdana"/>
          <w:color w:val="000000"/>
          <w:sz w:val="15"/>
          <w:szCs w:val="15"/>
        </w:rPr>
        <w:t>различными сторонами общественного опыта.</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Эта идея нашла свое отражение в исследованиях 60-х гг., объектом большинства из которых становится детская деятельность, а предметом - i i возможности для воспитания</w:t>
      </w:r>
      <w:r>
        <w:rPr>
          <w:rStyle w:val="WW8Num2z0"/>
          <w:rFonts w:ascii="Verdana" w:hAnsi="Verdana"/>
          <w:color w:val="000000"/>
          <w:sz w:val="15"/>
          <w:szCs w:val="15"/>
        </w:rPr>
        <w:t> </w:t>
      </w:r>
      <w:r>
        <w:rPr>
          <w:rStyle w:val="WW8Num3z0"/>
          <w:rFonts w:ascii="Verdana" w:hAnsi="Verdana"/>
          <w:color w:val="4682B4"/>
          <w:sz w:val="15"/>
          <w:szCs w:val="15"/>
        </w:rPr>
        <w:t>нравственных</w:t>
      </w:r>
      <w:r>
        <w:rPr>
          <w:rStyle w:val="WW8Num2z0"/>
          <w:rFonts w:ascii="Verdana" w:hAnsi="Verdana"/>
          <w:color w:val="000000"/>
          <w:sz w:val="15"/>
          <w:szCs w:val="15"/>
        </w:rPr>
        <w:t> </w:t>
      </w:r>
      <w:r>
        <w:rPr>
          <w:rFonts w:ascii="Verdana" w:hAnsi="Verdana"/>
          <w:color w:val="000000"/>
          <w:sz w:val="15"/>
          <w:szCs w:val="15"/>
        </w:rPr>
        <w:t>качеств. в основном исследователи обращались к изучению какого-либо одного вида детской деятельности (</w:t>
      </w:r>
      <w:r>
        <w:rPr>
          <w:rStyle w:val="WW8Num3z0"/>
          <w:rFonts w:ascii="Verdana" w:hAnsi="Verdana"/>
          <w:color w:val="4682B4"/>
          <w:sz w:val="15"/>
          <w:szCs w:val="15"/>
        </w:rPr>
        <w:t>игры</w:t>
      </w:r>
      <w:r>
        <w:rPr>
          <w:rFonts w:ascii="Verdana" w:hAnsi="Verdana"/>
          <w:color w:val="000000"/>
          <w:sz w:val="15"/>
          <w:szCs w:val="15"/>
        </w:rPr>
        <w:t>, ГРУДА, рисования и т.д.), что объяснялось их своеобразием, а</w:t>
      </w:r>
      <w:r>
        <w:rPr>
          <w:rStyle w:val="WW8Num2z0"/>
          <w:rFonts w:ascii="Verdana" w:hAnsi="Verdana"/>
          <w:color w:val="000000"/>
          <w:sz w:val="15"/>
          <w:szCs w:val="15"/>
        </w:rPr>
        <w:t> </w:t>
      </w:r>
      <w:r>
        <w:rPr>
          <w:rStyle w:val="WW8Num3z0"/>
          <w:rFonts w:ascii="Verdana" w:hAnsi="Verdana"/>
          <w:color w:val="4682B4"/>
          <w:sz w:val="15"/>
          <w:szCs w:val="15"/>
        </w:rPr>
        <w:t>воспитательные</w:t>
      </w:r>
      <w:r>
        <w:rPr>
          <w:rStyle w:val="WW8Num2z0"/>
          <w:rFonts w:ascii="Verdana" w:hAnsi="Verdana"/>
          <w:color w:val="000000"/>
          <w:sz w:val="15"/>
          <w:szCs w:val="15"/>
        </w:rPr>
        <w:t> </w:t>
      </w:r>
      <w:r>
        <w:rPr>
          <w:rFonts w:ascii="Verdana" w:hAnsi="Verdana"/>
          <w:color w:val="000000"/>
          <w:sz w:val="15"/>
          <w:szCs w:val="15"/>
        </w:rPr>
        <w:t xml:space="preserve">возможности деятельности связывали с разными её </w:t>
      </w:r>
      <w:r>
        <w:rPr>
          <w:rFonts w:ascii="Verdana" w:hAnsi="Verdana"/>
          <w:color w:val="000000"/>
          <w:sz w:val="15"/>
          <w:szCs w:val="15"/>
        </w:rPr>
        <w:lastRenderedPageBreak/>
        <w:t>сторонами.</w:t>
      </w:r>
      <w:r>
        <w:rPr>
          <w:rStyle w:val="WW8Num2z0"/>
          <w:rFonts w:ascii="Verdana" w:hAnsi="Verdana"/>
          <w:color w:val="000000"/>
          <w:sz w:val="15"/>
          <w:szCs w:val="15"/>
        </w:rPr>
        <w:t> </w:t>
      </w:r>
      <w:r>
        <w:rPr>
          <w:rStyle w:val="WW8Num3z0"/>
          <w:rFonts w:ascii="Verdana" w:hAnsi="Verdana"/>
          <w:color w:val="4682B4"/>
          <w:sz w:val="15"/>
          <w:szCs w:val="15"/>
        </w:rPr>
        <w:t>воспитательное</w:t>
      </w:r>
      <w:r>
        <w:rPr>
          <w:rStyle w:val="WW8Num2z0"/>
          <w:rFonts w:ascii="Verdana" w:hAnsi="Verdana"/>
          <w:color w:val="000000"/>
          <w:sz w:val="15"/>
          <w:szCs w:val="15"/>
        </w:rPr>
        <w:t> </w:t>
      </w:r>
      <w:r>
        <w:rPr>
          <w:rFonts w:ascii="Verdana" w:hAnsi="Verdana"/>
          <w:color w:val="000000"/>
          <w:sz w:val="15"/>
          <w:szCs w:val="15"/>
        </w:rPr>
        <w:t>значение труда, рисования, игры ученые, прежде всего, рассматривалось в связи с их содержанием и его</w:t>
      </w:r>
      <w:r>
        <w:rPr>
          <w:rStyle w:val="WW8Num2z0"/>
          <w:rFonts w:ascii="Verdana" w:hAnsi="Verdana"/>
          <w:color w:val="000000"/>
          <w:sz w:val="15"/>
          <w:szCs w:val="15"/>
        </w:rPr>
        <w:t> </w:t>
      </w:r>
      <w:r>
        <w:rPr>
          <w:rStyle w:val="WW8Num3z0"/>
          <w:rFonts w:ascii="Verdana" w:hAnsi="Verdana"/>
          <w:color w:val="4682B4"/>
          <w:sz w:val="15"/>
          <w:szCs w:val="15"/>
        </w:rPr>
        <w:t>целенаправленным</w:t>
      </w:r>
      <w:r>
        <w:rPr>
          <w:rStyle w:val="WW8Num2z0"/>
          <w:rFonts w:ascii="Verdana" w:hAnsi="Verdana"/>
          <w:color w:val="000000"/>
          <w:sz w:val="15"/>
          <w:szCs w:val="15"/>
        </w:rPr>
        <w:t> </w:t>
      </w:r>
      <w:r>
        <w:rPr>
          <w:rFonts w:ascii="Verdana" w:hAnsi="Verdana"/>
          <w:color w:val="000000"/>
          <w:sz w:val="15"/>
          <w:szCs w:val="15"/>
        </w:rPr>
        <w:t>обогащением.</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Так, изучались вопросы становления трудовой деятельности в</w:t>
      </w:r>
      <w:r>
        <w:rPr>
          <w:rStyle w:val="WW8Num2z0"/>
          <w:rFonts w:ascii="Verdana" w:hAnsi="Verdana"/>
          <w:color w:val="000000"/>
          <w:sz w:val="15"/>
          <w:szCs w:val="15"/>
        </w:rPr>
        <w:t> </w:t>
      </w:r>
      <w:r>
        <w:rPr>
          <w:rStyle w:val="WW8Num3z0"/>
          <w:rFonts w:ascii="Verdana" w:hAnsi="Verdana"/>
          <w:color w:val="4682B4"/>
          <w:sz w:val="15"/>
          <w:szCs w:val="15"/>
        </w:rPr>
        <w:t>дошкольном</w:t>
      </w:r>
      <w:r>
        <w:rPr>
          <w:rStyle w:val="WW8Num2z0"/>
          <w:rFonts w:ascii="Verdana" w:hAnsi="Verdana"/>
          <w:color w:val="000000"/>
          <w:sz w:val="15"/>
          <w:szCs w:val="15"/>
        </w:rPr>
        <w:t> </w:t>
      </w:r>
      <w:r>
        <w:rPr>
          <w:rFonts w:ascii="Verdana" w:hAnsi="Verdana"/>
          <w:color w:val="000000"/>
          <w:sz w:val="15"/>
          <w:szCs w:val="15"/>
        </w:rPr>
        <w:t>возрасте и её возможности для воспитания нравственно-волевых качеств</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Е.И.Корзакова, В.Г.Нечаева, В.Г.Фокинл); целесообразность</w:t>
      </w:r>
      <w:r>
        <w:rPr>
          <w:rStyle w:val="WW8Num2z0"/>
          <w:rFonts w:ascii="Verdana" w:hAnsi="Verdana"/>
          <w:color w:val="000000"/>
          <w:sz w:val="15"/>
          <w:szCs w:val="15"/>
        </w:rPr>
        <w:t> </w:t>
      </w:r>
      <w:r>
        <w:rPr>
          <w:rStyle w:val="WW8Num3z0"/>
          <w:rFonts w:ascii="Verdana" w:hAnsi="Verdana"/>
          <w:color w:val="4682B4"/>
          <w:sz w:val="15"/>
          <w:szCs w:val="15"/>
        </w:rPr>
        <w:t>ознакомления</w:t>
      </w:r>
      <w:r>
        <w:rPr>
          <w:rStyle w:val="WW8Num2z0"/>
          <w:rFonts w:ascii="Verdana" w:hAnsi="Verdana"/>
          <w:color w:val="000000"/>
          <w:sz w:val="15"/>
          <w:szCs w:val="15"/>
        </w:rPr>
        <w:t> </w:t>
      </w:r>
      <w:r>
        <w:rPr>
          <w:rFonts w:ascii="Verdana" w:hAnsi="Verdana"/>
          <w:color w:val="000000"/>
          <w:sz w:val="15"/>
          <w:szCs w:val="15"/>
        </w:rPr>
        <w:t>детей с трудом взрослых и формирование отношения к нему (Я.З.Неверович, Е.И.Рлдинл): своеобразие мотивов труда детей и возможности формирования нравственно-значимых мотивов, побуждающих дошкольников к труду и влияющих на воспитание трудовой</w:t>
      </w:r>
      <w:r>
        <w:rPr>
          <w:rStyle w:val="WW8Num2z0"/>
          <w:rFonts w:ascii="Verdana" w:hAnsi="Verdana"/>
          <w:color w:val="000000"/>
          <w:sz w:val="15"/>
          <w:szCs w:val="15"/>
        </w:rPr>
        <w:t> </w:t>
      </w:r>
      <w:r>
        <w:rPr>
          <w:rStyle w:val="WW8Num3z0"/>
          <w:rFonts w:ascii="Verdana" w:hAnsi="Verdana"/>
          <w:color w:val="4682B4"/>
          <w:sz w:val="15"/>
          <w:szCs w:val="15"/>
        </w:rPr>
        <w:t>направленности</w:t>
      </w:r>
      <w:r>
        <w:rPr>
          <w:rStyle w:val="WW8Num2z0"/>
          <w:rFonts w:ascii="Verdana" w:hAnsi="Verdana"/>
          <w:color w:val="000000"/>
          <w:sz w:val="15"/>
          <w:szCs w:val="15"/>
        </w:rPr>
        <w:t> </w:t>
      </w:r>
      <w:r>
        <w:rPr>
          <w:rFonts w:ascii="Verdana" w:hAnsi="Verdana"/>
          <w:color w:val="000000"/>
          <w:sz w:val="15"/>
          <w:szCs w:val="15"/>
        </w:rPr>
        <w:t>(Я.З.Неверович). v ^t ^^ "</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Рассматривались возможности</w:t>
      </w:r>
      <w:r>
        <w:rPr>
          <w:rStyle w:val="WW8Num2z0"/>
          <w:rFonts w:ascii="Verdana" w:hAnsi="Verdana"/>
          <w:color w:val="000000"/>
          <w:sz w:val="15"/>
          <w:szCs w:val="15"/>
        </w:rPr>
        <w:t> </w:t>
      </w:r>
      <w:r>
        <w:rPr>
          <w:rStyle w:val="WW8Num3z0"/>
          <w:rFonts w:ascii="Verdana" w:hAnsi="Verdana"/>
          <w:color w:val="4682B4"/>
          <w:sz w:val="15"/>
          <w:szCs w:val="15"/>
        </w:rPr>
        <w:t>изобразительно</w:t>
      </w:r>
      <w:r>
        <w:rPr>
          <w:rFonts w:ascii="Verdana" w:hAnsi="Verdana"/>
          <w:color w:val="000000"/>
          <w:sz w:val="15"/>
          <w:szCs w:val="15"/>
        </w:rPr>
        <w:t>!'! деятельности как комплексного средства</w:t>
      </w:r>
      <w:r>
        <w:rPr>
          <w:rStyle w:val="WW8Num2z0"/>
          <w:rFonts w:ascii="Verdana" w:hAnsi="Verdana"/>
          <w:color w:val="000000"/>
          <w:sz w:val="15"/>
          <w:szCs w:val="15"/>
        </w:rPr>
        <w:t> </w:t>
      </w:r>
      <w:r>
        <w:rPr>
          <w:rStyle w:val="WW8Num3z0"/>
          <w:rFonts w:ascii="Verdana" w:hAnsi="Verdana"/>
          <w:color w:val="4682B4"/>
          <w:sz w:val="15"/>
          <w:szCs w:val="15"/>
        </w:rPr>
        <w:t>умственного</w:t>
      </w:r>
      <w:r>
        <w:rPr>
          <w:rFonts w:ascii="Verdana" w:hAnsi="Verdana"/>
          <w:color w:val="000000"/>
          <w:sz w:val="15"/>
          <w:szCs w:val="15"/>
        </w:rPr>
        <w:t>, нравственного, эстетического воспитания (В.Б.Косминская, Н.П.Сакулина). 4</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Ведущее место занимало изучение</w:t>
      </w:r>
      <w:r>
        <w:rPr>
          <w:rStyle w:val="WW8Num2z0"/>
          <w:rFonts w:ascii="Verdana" w:hAnsi="Verdana"/>
          <w:color w:val="000000"/>
          <w:sz w:val="15"/>
          <w:szCs w:val="15"/>
        </w:rPr>
        <w:t> </w:t>
      </w:r>
      <w:r>
        <w:rPr>
          <w:rStyle w:val="WW8Num3z0"/>
          <w:rFonts w:ascii="Verdana" w:hAnsi="Verdana"/>
          <w:color w:val="4682B4"/>
          <w:sz w:val="15"/>
          <w:szCs w:val="15"/>
        </w:rPr>
        <w:t>игровой</w:t>
      </w:r>
      <w:r>
        <w:rPr>
          <w:rStyle w:val="WW8Num2z0"/>
          <w:rFonts w:ascii="Verdana" w:hAnsi="Verdana"/>
          <w:color w:val="000000"/>
          <w:sz w:val="15"/>
          <w:szCs w:val="15"/>
        </w:rPr>
        <w:t> </w:t>
      </w:r>
      <w:r>
        <w:rPr>
          <w:rFonts w:ascii="Verdana" w:hAnsi="Verdana"/>
          <w:color w:val="000000"/>
          <w:sz w:val="15"/>
          <w:szCs w:val="15"/>
        </w:rPr>
        <w:t>деятельности. Р.И.Жуковская обращает внимание на влияние содержания сюжетно-ролевых</w:t>
      </w:r>
      <w:r>
        <w:rPr>
          <w:rStyle w:val="WW8Num2z0"/>
          <w:rFonts w:ascii="Verdana" w:hAnsi="Verdana"/>
          <w:color w:val="000000"/>
          <w:sz w:val="15"/>
          <w:szCs w:val="15"/>
        </w:rPr>
        <w:t> </w:t>
      </w:r>
      <w:r>
        <w:rPr>
          <w:rStyle w:val="WW8Num3z0"/>
          <w:rFonts w:ascii="Verdana" w:hAnsi="Verdana"/>
          <w:color w:val="4682B4"/>
          <w:sz w:val="15"/>
          <w:szCs w:val="15"/>
        </w:rPr>
        <w:t>игр</w:t>
      </w:r>
      <w:r>
        <w:rPr>
          <w:rStyle w:val="WW8Num2z0"/>
          <w:rFonts w:ascii="Verdana" w:hAnsi="Verdana"/>
          <w:color w:val="000000"/>
          <w:sz w:val="15"/>
          <w:szCs w:val="15"/>
        </w:rPr>
        <w:t> </w:t>
      </w:r>
      <w:r>
        <w:rPr>
          <w:rFonts w:ascii="Verdana" w:hAnsi="Verdana"/>
          <w:color w:val="000000"/>
          <w:sz w:val="15"/>
          <w:szCs w:val="15"/>
        </w:rPr>
        <w:t>на развитие организаторских способностей детей, их инициативы и настойчивости. \(д.В.менджерицкая указывала на возможности содержания игры в воспитании</w:t>
      </w:r>
      <w:r>
        <w:rPr>
          <w:rStyle w:val="WW8Num3z0"/>
          <w:rFonts w:ascii="Verdana" w:hAnsi="Verdana"/>
          <w:color w:val="4682B4"/>
          <w:sz w:val="15"/>
          <w:szCs w:val="15"/>
        </w:rPr>
        <w:t>волевых</w:t>
      </w:r>
      <w:r>
        <w:rPr>
          <w:rStyle w:val="WW8Num2z0"/>
          <w:rFonts w:ascii="Verdana" w:hAnsi="Verdana"/>
          <w:color w:val="000000"/>
          <w:sz w:val="15"/>
          <w:szCs w:val="15"/>
        </w:rPr>
        <w:t> </w:t>
      </w:r>
      <w:r>
        <w:rPr>
          <w:rFonts w:ascii="Verdana" w:hAnsi="Verdana"/>
          <w:color w:val="000000"/>
          <w:sz w:val="15"/>
          <w:szCs w:val="15"/>
        </w:rPr>
        <w:t>черт характера, ответственности за выполнение своей роли. д.б.эльконин подчеркивал, что взятая на себя роль побуждает ребенка к проявлению соответствующего отношения к выполняемому делу, а позднее</w:t>
      </w:r>
      <w:r>
        <w:rPr>
          <w:rStyle w:val="WW8Num2z0"/>
          <w:rFonts w:ascii="Verdana" w:hAnsi="Verdana"/>
          <w:color w:val="000000"/>
          <w:sz w:val="15"/>
          <w:szCs w:val="15"/>
        </w:rPr>
        <w:t> </w:t>
      </w:r>
      <w:r>
        <w:rPr>
          <w:rStyle w:val="WW8Num3z0"/>
          <w:rFonts w:ascii="Verdana" w:hAnsi="Verdana"/>
          <w:color w:val="4682B4"/>
          <w:sz w:val="15"/>
          <w:szCs w:val="15"/>
        </w:rPr>
        <w:t>игра</w:t>
      </w:r>
      <w:r>
        <w:rPr>
          <w:rStyle w:val="WW8Num2z0"/>
          <w:rFonts w:ascii="Verdana" w:hAnsi="Verdana"/>
          <w:color w:val="000000"/>
          <w:sz w:val="15"/>
          <w:szCs w:val="15"/>
        </w:rPr>
        <w:t> </w:t>
      </w:r>
      <w:r>
        <w:rPr>
          <w:rFonts w:ascii="Verdana" w:hAnsi="Verdana"/>
          <w:color w:val="000000"/>
          <w:sz w:val="15"/>
          <w:szCs w:val="15"/>
        </w:rPr>
        <w:t>становится отражением взаимоотношений между людьми.ху 9 в 60-е гг. появился новый подход к анализу</w:t>
      </w:r>
      <w:r>
        <w:rPr>
          <w:rStyle w:val="WW8Num2z0"/>
          <w:rFonts w:ascii="Verdana" w:hAnsi="Verdana"/>
          <w:color w:val="000000"/>
          <w:sz w:val="15"/>
          <w:szCs w:val="15"/>
        </w:rPr>
        <w:t> </w:t>
      </w:r>
      <w:r>
        <w:rPr>
          <w:rStyle w:val="WW8Num3z0"/>
          <w:rFonts w:ascii="Verdana" w:hAnsi="Verdana"/>
          <w:color w:val="4682B4"/>
          <w:sz w:val="15"/>
          <w:szCs w:val="15"/>
        </w:rPr>
        <w:t>воспитательных</w:t>
      </w:r>
      <w:r>
        <w:rPr>
          <w:rStyle w:val="WW8Num2z0"/>
          <w:rFonts w:ascii="Verdana" w:hAnsi="Verdana"/>
          <w:color w:val="000000"/>
          <w:sz w:val="15"/>
          <w:szCs w:val="15"/>
        </w:rPr>
        <w:t> </w:t>
      </w:r>
      <w:r>
        <w:rPr>
          <w:rFonts w:ascii="Verdana" w:hAnsi="Verdana"/>
          <w:color w:val="000000"/>
          <w:sz w:val="15"/>
          <w:szCs w:val="15"/>
        </w:rPr>
        <w:t>возможностей деятельности с позиции образования</w:t>
      </w:r>
      <w:r>
        <w:rPr>
          <w:rStyle w:val="WW8Num2z0"/>
          <w:rFonts w:ascii="Verdana" w:hAnsi="Verdana"/>
          <w:color w:val="000000"/>
          <w:sz w:val="15"/>
          <w:szCs w:val="15"/>
        </w:rPr>
        <w:t> </w:t>
      </w:r>
      <w:r>
        <w:rPr>
          <w:rStyle w:val="WW8Num3z0"/>
          <w:rFonts w:ascii="Verdana" w:hAnsi="Verdana"/>
          <w:color w:val="4682B4"/>
          <w:sz w:val="15"/>
          <w:szCs w:val="15"/>
        </w:rPr>
        <w:t>детского</w:t>
      </w:r>
      <w:r>
        <w:rPr>
          <w:rStyle w:val="WW8Num2z0"/>
          <w:rFonts w:ascii="Verdana" w:hAnsi="Verdana"/>
          <w:color w:val="000000"/>
          <w:sz w:val="15"/>
          <w:szCs w:val="15"/>
        </w:rPr>
        <w:t> </w:t>
      </w:r>
      <w:r>
        <w:rPr>
          <w:rFonts w:ascii="Verdana" w:hAnsi="Verdana"/>
          <w:color w:val="000000"/>
          <w:sz w:val="15"/>
          <w:szCs w:val="15"/>
        </w:rPr>
        <w:t>коллектива. А.П.усовл связывает нравственное развитие ДЕТЕЙ в</w:t>
      </w:r>
      <w:r>
        <w:rPr>
          <w:rStyle w:val="WW8Num2z0"/>
          <w:rFonts w:ascii="Verdana" w:hAnsi="Verdana"/>
          <w:color w:val="000000"/>
          <w:sz w:val="15"/>
          <w:szCs w:val="15"/>
        </w:rPr>
        <w:t> </w:t>
      </w:r>
      <w:r>
        <w:rPr>
          <w:rStyle w:val="WW8Num3z0"/>
          <w:rFonts w:ascii="Verdana" w:hAnsi="Verdana"/>
          <w:color w:val="4682B4"/>
          <w:sz w:val="15"/>
          <w:szCs w:val="15"/>
        </w:rPr>
        <w:t>игре</w:t>
      </w:r>
      <w:r>
        <w:rPr>
          <w:rStyle w:val="WW8Num2z0"/>
          <w:rFonts w:ascii="Verdana" w:hAnsi="Verdana"/>
          <w:color w:val="000000"/>
          <w:sz w:val="15"/>
          <w:szCs w:val="15"/>
        </w:rPr>
        <w:t> </w:t>
      </w:r>
      <w:r>
        <w:rPr>
          <w:rFonts w:ascii="Verdana" w:hAnsi="Verdana"/>
          <w:color w:val="000000"/>
          <w:sz w:val="15"/>
          <w:szCs w:val="15"/>
        </w:rPr>
        <w:t>НЕ только с её содержанием, но и с образованием детского общества, подчеркивая, что в нем содержатся предпосылки</w:t>
      </w:r>
      <w:r>
        <w:rPr>
          <w:rStyle w:val="WW8Num2z0"/>
          <w:rFonts w:ascii="Verdana" w:hAnsi="Verdana"/>
          <w:color w:val="000000"/>
          <w:sz w:val="15"/>
          <w:szCs w:val="15"/>
        </w:rPr>
        <w:t> </w:t>
      </w:r>
      <w:r>
        <w:rPr>
          <w:rStyle w:val="WW8Num3z0"/>
          <w:rFonts w:ascii="Verdana" w:hAnsi="Verdana"/>
          <w:color w:val="4682B4"/>
          <w:sz w:val="15"/>
          <w:szCs w:val="15"/>
        </w:rPr>
        <w:t>будущего</w:t>
      </w:r>
      <w:r>
        <w:rPr>
          <w:rStyle w:val="WW8Num2z0"/>
          <w:rFonts w:ascii="Verdana" w:hAnsi="Verdana"/>
          <w:color w:val="000000"/>
          <w:sz w:val="15"/>
          <w:szCs w:val="15"/>
        </w:rPr>
        <w:t> </w:t>
      </w:r>
      <w:r>
        <w:rPr>
          <w:rFonts w:ascii="Verdana" w:hAnsi="Verdana"/>
          <w:color w:val="000000"/>
          <w:sz w:val="15"/>
          <w:szCs w:val="15"/>
        </w:rPr>
        <w:t>коллектива. Для вхождения в такое общество</w:t>
      </w:r>
      <w:r>
        <w:rPr>
          <w:rStyle w:val="WW8Num2z0"/>
          <w:rFonts w:ascii="Verdana" w:hAnsi="Verdana"/>
          <w:color w:val="000000"/>
          <w:sz w:val="15"/>
          <w:szCs w:val="15"/>
        </w:rPr>
        <w:t> </w:t>
      </w:r>
      <w:r>
        <w:rPr>
          <w:rStyle w:val="WW8Num3z0"/>
          <w:rFonts w:ascii="Verdana" w:hAnsi="Verdana"/>
          <w:color w:val="4682B4"/>
          <w:sz w:val="15"/>
          <w:szCs w:val="15"/>
        </w:rPr>
        <w:t>ребенку</w:t>
      </w:r>
      <w:r>
        <w:rPr>
          <w:rStyle w:val="WW8Num2z0"/>
          <w:rFonts w:ascii="Verdana" w:hAnsi="Verdana"/>
          <w:color w:val="000000"/>
          <w:sz w:val="15"/>
          <w:szCs w:val="15"/>
        </w:rPr>
        <w:t> </w:t>
      </w:r>
      <w:r>
        <w:rPr>
          <w:rFonts w:ascii="Verdana" w:hAnsi="Verdana"/>
          <w:color w:val="000000"/>
          <w:sz w:val="15"/>
          <w:szCs w:val="15"/>
        </w:rPr>
        <w:t>необходимо иметь ряд качеств: умение согласовывать свои интересы и предложения с интересами общества, умение управлять и подчиняться, действовать совместно. а.п.Усова называет их качествами общественности. именно на почве формирования общественности в игре открывается широкая возможность побуждать детей к положительному поведению и отношениям. х с этого времени большое место в исследованиях начинает занимать проблема коллективизма. объектом исследований становится коллективная деятельность, а предметом - условия её организации, создающие возможности для воспитания колективизма. г"""</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Ученые, понимая некоторую условность использования понятия «</w:t>
      </w:r>
      <w:r>
        <w:rPr>
          <w:rStyle w:val="WW8Num3z0"/>
          <w:rFonts w:ascii="Verdana" w:hAnsi="Verdana"/>
          <w:color w:val="4682B4"/>
          <w:sz w:val="15"/>
          <w:szCs w:val="15"/>
        </w:rPr>
        <w:t>коллективизм</w:t>
      </w:r>
      <w:r>
        <w:rPr>
          <w:rFonts w:ascii="Verdana" w:hAnsi="Verdana"/>
          <w:color w:val="000000"/>
          <w:sz w:val="15"/>
          <w:szCs w:val="15"/>
        </w:rPr>
        <w:t>» применительно к детям дошкольного возраста, стараются его конкретизировать. Так, Ф.С.Левин-Щирина изучает процесс воспитания первоначальных черт коллективизма, е.и.влсильева, р.м.римбург - процесс воспитания чувства коллективизма. решение этих задач ученые связывают ( организацией совместной деятельности детей (игры, учения, художественно-творческой деятельности), наличием в ней общей цели.</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К середине 60-х гг. в результате ряда психологических и педагогических исследований (и.с.марьенко, в.н.мясищев и др.) становится заметным переход от изучения становления и развития отдельных нравственных качеств к исследованию отношений, играющих регламентирующую роль в поведении. суть нравственного воспитания начинает рассматриваться с точки зрения не только знаний и опыта общественного поведения, но с точки зрения совокупности выработанных личностью отношений к окружающей действительности (к труду, природе, людям). предметом изучения становится формирование</w:t>
      </w:r>
      <w:r>
        <w:rPr>
          <w:rStyle w:val="WW8Num3z0"/>
          <w:rFonts w:ascii="Verdana" w:hAnsi="Verdana"/>
          <w:color w:val="4682B4"/>
          <w:sz w:val="15"/>
          <w:szCs w:val="15"/>
        </w:rPr>
        <w:t>нравственной</w:t>
      </w:r>
      <w:r>
        <w:rPr>
          <w:rStyle w:val="WW8Num2z0"/>
          <w:rFonts w:ascii="Verdana" w:hAnsi="Verdana"/>
          <w:color w:val="000000"/>
          <w:sz w:val="15"/>
          <w:szCs w:val="15"/>
        </w:rPr>
        <w:t> </w:t>
      </w:r>
      <w:r>
        <w:rPr>
          <w:rFonts w:ascii="Verdana" w:hAnsi="Verdana"/>
          <w:color w:val="000000"/>
          <w:sz w:val="15"/>
          <w:szCs w:val="15"/>
        </w:rPr>
        <w:t>основы детских коллективных взаимоотношений.</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 1968 г. появляется фундаментальное исследование по проблем!: взаимоотношений в</w:t>
      </w:r>
      <w:r>
        <w:rPr>
          <w:rStyle w:val="WW8Num2z0"/>
          <w:rFonts w:ascii="Verdana" w:hAnsi="Verdana"/>
          <w:color w:val="000000"/>
          <w:sz w:val="15"/>
          <w:szCs w:val="15"/>
        </w:rPr>
        <w:t> </w:t>
      </w:r>
      <w:r>
        <w:rPr>
          <w:rStyle w:val="WW8Num3z0"/>
          <w:rFonts w:ascii="Verdana" w:hAnsi="Verdana"/>
          <w:color w:val="4682B4"/>
          <w:sz w:val="15"/>
          <w:szCs w:val="15"/>
        </w:rPr>
        <w:t>детском</w:t>
      </w:r>
      <w:r>
        <w:rPr>
          <w:rStyle w:val="WW8Num2z0"/>
          <w:rFonts w:ascii="Verdana" w:hAnsi="Verdana"/>
          <w:color w:val="000000"/>
          <w:sz w:val="15"/>
          <w:szCs w:val="15"/>
        </w:rPr>
        <w:t> </w:t>
      </w:r>
      <w:r>
        <w:rPr>
          <w:rFonts w:ascii="Verdana" w:hAnsi="Verdana"/>
          <w:color w:val="000000"/>
          <w:sz w:val="15"/>
          <w:szCs w:val="15"/>
        </w:rPr>
        <w:t>коллективе. авторы (Р.И.жуковская, т.а.маркова. В.Г.нечаева, л.а.пеньевская) раскрывают теоретические положения о</w:t>
      </w:r>
      <w:r>
        <w:rPr>
          <w:rStyle w:val="WW8Num2z0"/>
          <w:rFonts w:ascii="Verdana" w:hAnsi="Verdana"/>
          <w:color w:val="000000"/>
          <w:sz w:val="15"/>
          <w:szCs w:val="15"/>
        </w:rPr>
        <w:t> </w:t>
      </w:r>
      <w:r>
        <w:rPr>
          <w:rStyle w:val="WW8Num3z0"/>
          <w:rFonts w:ascii="Verdana" w:hAnsi="Verdana"/>
          <w:color w:val="4682B4"/>
          <w:sz w:val="15"/>
          <w:szCs w:val="15"/>
        </w:rPr>
        <w:t>воспитательном</w:t>
      </w:r>
      <w:r>
        <w:rPr>
          <w:rStyle w:val="WW8Num2z0"/>
          <w:rFonts w:ascii="Verdana" w:hAnsi="Verdana"/>
          <w:color w:val="000000"/>
          <w:sz w:val="15"/>
          <w:szCs w:val="15"/>
        </w:rPr>
        <w:t> </w:t>
      </w:r>
      <w:r>
        <w:rPr>
          <w:rFonts w:ascii="Verdana" w:hAnsi="Verdana"/>
          <w:color w:val="000000"/>
          <w:sz w:val="15"/>
          <w:szCs w:val="15"/>
        </w:rPr>
        <w:t>значении коллективной деятельности, в которой детьми</w:t>
      </w:r>
      <w:r>
        <w:rPr>
          <w:rStyle w:val="WW8Num2z0"/>
          <w:rFonts w:ascii="Verdana" w:hAnsi="Verdana"/>
          <w:color w:val="000000"/>
          <w:sz w:val="15"/>
          <w:szCs w:val="15"/>
        </w:rPr>
        <w:t> </w:t>
      </w:r>
      <w:r>
        <w:rPr>
          <w:rStyle w:val="WW8Num3z0"/>
          <w:rFonts w:ascii="Verdana" w:hAnsi="Verdana"/>
          <w:color w:val="4682B4"/>
          <w:sz w:val="15"/>
          <w:szCs w:val="15"/>
        </w:rPr>
        <w:t>усваиваются</w:t>
      </w:r>
      <w:r>
        <w:rPr>
          <w:rStyle w:val="WW8Num2z0"/>
          <w:rFonts w:ascii="Verdana" w:hAnsi="Verdana"/>
          <w:color w:val="000000"/>
          <w:sz w:val="15"/>
          <w:szCs w:val="15"/>
        </w:rPr>
        <w:t> </w:t>
      </w:r>
      <w:r>
        <w:rPr>
          <w:rFonts w:ascii="Verdana" w:hAnsi="Verdana"/>
          <w:color w:val="000000"/>
          <w:sz w:val="15"/>
          <w:szCs w:val="15"/>
        </w:rPr>
        <w:t>нормы морального содержания. именно в совместной деятельности, утверждают они, создаются предпосылки формирования «</w:t>
      </w:r>
      <w:r>
        <w:rPr>
          <w:rStyle w:val="WW8Num3z0"/>
          <w:rFonts w:ascii="Verdana" w:hAnsi="Verdana"/>
          <w:color w:val="4682B4"/>
          <w:sz w:val="15"/>
          <w:szCs w:val="15"/>
        </w:rPr>
        <w:t>начал коллективных отношений</w:t>
      </w:r>
      <w:r>
        <w:rPr>
          <w:rFonts w:ascii="Verdana" w:hAnsi="Verdana"/>
          <w:color w:val="000000"/>
          <w:sz w:val="15"/>
          <w:szCs w:val="15"/>
        </w:rPr>
        <w:t>», существенной стороной которых является общественная устремленность: когда нормативные требования становятся побудительными мотивами морального поведения, развивается умение действовать в интересах коллектива.</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Изучение воспитательных возможностей коллективной деятельности вызвало в конце 60-х гг. интерес к ещё одной проблеме: каково должно быть строение деятельности, которое обеспечивает наличие тесных связей между участниками, объективно требует согласования всякого рода совместных действий, необходимых для достижения результата. процесс согласования действий вызывает необходимость не только «</w:t>
      </w:r>
      <w:r>
        <w:rPr>
          <w:rStyle w:val="WW8Num3z0"/>
          <w:rFonts w:ascii="Verdana" w:hAnsi="Verdana"/>
          <w:color w:val="4682B4"/>
          <w:sz w:val="15"/>
          <w:szCs w:val="15"/>
        </w:rPr>
        <w:t>деловых</w:t>
      </w:r>
      <w:r>
        <w:rPr>
          <w:rFonts w:ascii="Verdana" w:hAnsi="Verdana"/>
          <w:color w:val="000000"/>
          <w:sz w:val="15"/>
          <w:szCs w:val="15"/>
        </w:rPr>
        <w:t>» отношений, но и «</w:t>
      </w:r>
      <w:r>
        <w:rPr>
          <w:rStyle w:val="WW8Num3z0"/>
          <w:rFonts w:ascii="Verdana" w:hAnsi="Verdana"/>
          <w:color w:val="4682B4"/>
          <w:sz w:val="15"/>
          <w:szCs w:val="15"/>
        </w:rPr>
        <w:t>реальных</w:t>
      </w:r>
      <w:r>
        <w:rPr>
          <w:rFonts w:ascii="Verdana" w:hAnsi="Verdana"/>
          <w:color w:val="000000"/>
          <w:sz w:val="15"/>
          <w:szCs w:val="15"/>
        </w:rPr>
        <w:t>» («</w:t>
      </w:r>
      <w:r>
        <w:rPr>
          <w:rStyle w:val="WW8Num3z0"/>
          <w:rFonts w:ascii="Verdana" w:hAnsi="Verdana"/>
          <w:color w:val="4682B4"/>
          <w:sz w:val="15"/>
          <w:szCs w:val="15"/>
        </w:rPr>
        <w:t>личностных</w:t>
      </w:r>
      <w:r>
        <w:rPr>
          <w:rFonts w:ascii="Verdana" w:hAnsi="Verdana"/>
          <w:color w:val="000000"/>
          <w:sz w:val="15"/>
          <w:szCs w:val="15"/>
        </w:rPr>
        <w:t>»), которые проявляются при обсуждении намерений, желаний, мнений партнеров.</w:t>
      </w:r>
      <w:r>
        <w:rPr>
          <w:rStyle w:val="WW8Num2z0"/>
          <w:rFonts w:ascii="Verdana" w:hAnsi="Verdana"/>
          <w:color w:val="000000"/>
          <w:sz w:val="15"/>
          <w:szCs w:val="15"/>
        </w:rPr>
        <w:t> </w:t>
      </w:r>
      <w:r>
        <w:rPr>
          <w:rStyle w:val="WW8Num3z0"/>
          <w:rFonts w:ascii="Verdana" w:hAnsi="Verdana"/>
          <w:color w:val="4682B4"/>
          <w:sz w:val="15"/>
          <w:szCs w:val="15"/>
        </w:rPr>
        <w:t>неумение</w:t>
      </w:r>
      <w:r>
        <w:rPr>
          <w:rStyle w:val="WW8Num2z0"/>
          <w:rFonts w:ascii="Verdana" w:hAnsi="Verdana"/>
          <w:color w:val="000000"/>
          <w:sz w:val="15"/>
          <w:szCs w:val="15"/>
        </w:rPr>
        <w:t> </w:t>
      </w:r>
      <w:r>
        <w:rPr>
          <w:rFonts w:ascii="Verdana" w:hAnsi="Verdana"/>
          <w:color w:val="000000"/>
          <w:sz w:val="15"/>
          <w:szCs w:val="15"/>
        </w:rPr>
        <w:t>участников приходить к общему согласию приводит к распаду деятельности.</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Теоретический анализ объективной структуры деятельности для изучения сферы взаимоотношений представлен в работах Г.П.Щедровицкого, который показал, что</w:t>
      </w:r>
      <w:r>
        <w:rPr>
          <w:rStyle w:val="WW8Num2z0"/>
          <w:rFonts w:ascii="Verdana" w:hAnsi="Verdana"/>
          <w:color w:val="000000"/>
          <w:sz w:val="15"/>
          <w:szCs w:val="15"/>
        </w:rPr>
        <w:t> </w:t>
      </w:r>
      <w:r>
        <w:rPr>
          <w:rStyle w:val="WW8Num3z0"/>
          <w:rFonts w:ascii="Verdana" w:hAnsi="Verdana"/>
          <w:color w:val="4682B4"/>
          <w:sz w:val="15"/>
          <w:szCs w:val="15"/>
        </w:rPr>
        <w:t>детское</w:t>
      </w:r>
      <w:r>
        <w:rPr>
          <w:rStyle w:val="WW8Num2z0"/>
          <w:rFonts w:ascii="Verdana" w:hAnsi="Verdana"/>
          <w:color w:val="000000"/>
          <w:sz w:val="15"/>
          <w:szCs w:val="15"/>
        </w:rPr>
        <w:t> </w:t>
      </w:r>
      <w:r>
        <w:rPr>
          <w:rFonts w:ascii="Verdana" w:hAnsi="Verdana"/>
          <w:color w:val="000000"/>
          <w:sz w:val="15"/>
          <w:szCs w:val="15"/>
        </w:rPr>
        <w:t>общество создается he в содержании игры, а вокруг неё. при выборе игры, согласовании замыслов и возникновении всякого рода рассогласований действий и мнений участников возникают конфликты, если</w:t>
      </w:r>
      <w:r>
        <w:rPr>
          <w:rStyle w:val="WW8Num2z0"/>
          <w:rFonts w:ascii="Verdana" w:hAnsi="Verdana"/>
          <w:color w:val="000000"/>
          <w:sz w:val="15"/>
          <w:szCs w:val="15"/>
        </w:rPr>
        <w:t> </w:t>
      </w:r>
      <w:r>
        <w:rPr>
          <w:rStyle w:val="WW8Num3z0"/>
          <w:rFonts w:ascii="Verdana" w:hAnsi="Verdana"/>
          <w:color w:val="4682B4"/>
          <w:sz w:val="15"/>
          <w:szCs w:val="15"/>
        </w:rPr>
        <w:t>педагог</w:t>
      </w:r>
      <w:r>
        <w:rPr>
          <w:rStyle w:val="WW8Num2z0"/>
          <w:rFonts w:ascii="Verdana" w:hAnsi="Verdana"/>
          <w:color w:val="000000"/>
          <w:sz w:val="15"/>
          <w:szCs w:val="15"/>
        </w:rPr>
        <w:t> </w:t>
      </w:r>
      <w:r>
        <w:rPr>
          <w:rFonts w:ascii="Verdana" w:hAnsi="Verdana"/>
          <w:color w:val="000000"/>
          <w:sz w:val="15"/>
          <w:szCs w:val="15"/>
        </w:rPr>
        <w:t>не формирует у детей умение разрешать такие ситуации в соответствии с принципами и нормами морали. такой подход реализован в исследованиях р.с.буре, посвященном изучению возможностей решения задач нравственного воспитания детей, которые создаются при различиях объек тивной структуры организуемой трудовой деятельности.</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 исследованиях 70-80-х гг. объектом изучения продолжала оставаться разнообразная детская деятельность.</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Большое место занимали исследования, посвященные изучению трудовой</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ДЕЯТЕЛЬНОСТИ. В ПРОЦЕССЕ ИЗУЧЕНИЯ ЕЁ ВОЗМОЖНОСТЕЙ</w:t>
      </w:r>
      <w:r>
        <w:rPr>
          <w:rStyle w:val="WW8Num2z0"/>
          <w:rFonts w:ascii="Verdana" w:hAnsi="Verdana"/>
          <w:color w:val="000000"/>
          <w:sz w:val="15"/>
          <w:szCs w:val="15"/>
        </w:rPr>
        <w:t> </w:t>
      </w:r>
      <w:r>
        <w:rPr>
          <w:rStyle w:val="WW8Num3z0"/>
          <w:rFonts w:ascii="Verdana" w:hAnsi="Verdana"/>
          <w:color w:val="4682B4"/>
          <w:sz w:val="15"/>
          <w:szCs w:val="15"/>
        </w:rPr>
        <w:t>ДЛЯ</w:t>
      </w:r>
      <w:r>
        <w:rPr>
          <w:rStyle w:val="WW8Num2z0"/>
          <w:rFonts w:ascii="Verdana" w:hAnsi="Verdana"/>
          <w:color w:val="000000"/>
          <w:sz w:val="15"/>
          <w:szCs w:val="15"/>
        </w:rPr>
        <w:t> </w:t>
      </w:r>
      <w:r>
        <w:rPr>
          <w:rFonts w:ascii="Verdana" w:hAnsi="Verdana"/>
          <w:color w:val="000000"/>
          <w:sz w:val="15"/>
          <w:szCs w:val="15"/>
        </w:rPr>
        <w:t>ФОРМИРОВАНИЯ НРАВСТВЕННО-ВОЛЕВЫХ КАЧЕСТВ БЫЛО ДОКАЗАНО,</w:t>
      </w:r>
      <w:r>
        <w:rPr>
          <w:rStyle w:val="WW8Num2z0"/>
          <w:rFonts w:ascii="Verdana" w:hAnsi="Verdana"/>
          <w:color w:val="000000"/>
          <w:sz w:val="15"/>
          <w:szCs w:val="15"/>
        </w:rPr>
        <w:t> </w:t>
      </w:r>
      <w:r>
        <w:rPr>
          <w:rStyle w:val="WW8Num3z0"/>
          <w:rFonts w:ascii="Verdana" w:hAnsi="Verdana"/>
          <w:color w:val="4682B4"/>
          <w:sz w:val="15"/>
          <w:szCs w:val="15"/>
        </w:rPr>
        <w:t>ЧТО</w:t>
      </w:r>
      <w:r>
        <w:rPr>
          <w:rStyle w:val="WW8Num2z0"/>
          <w:rFonts w:ascii="Verdana" w:hAnsi="Verdana"/>
          <w:color w:val="000000"/>
          <w:sz w:val="15"/>
          <w:szCs w:val="15"/>
        </w:rPr>
        <w:t> </w:t>
      </w:r>
      <w:r>
        <w:rPr>
          <w:rFonts w:ascii="Verdana" w:hAnsi="Verdana"/>
          <w:color w:val="000000"/>
          <w:sz w:val="15"/>
          <w:szCs w:val="15"/>
        </w:rPr>
        <w:t>ЭТА ЗАДАЧА МОЖЕТ БЫТЬ УСПЕШНО РЕШЕНА ТОЛЬКО НА ОСНОВЕ УЧЕТА ОСОБЕННОСТЕЙ ЭТОЙ ДЕЯТЕЛЬНОСТИ В СРАВНЕНИИ С</w:t>
      </w:r>
      <w:r>
        <w:rPr>
          <w:rStyle w:val="WW8Num2z0"/>
          <w:rFonts w:ascii="Verdana" w:hAnsi="Verdana"/>
          <w:color w:val="000000"/>
          <w:sz w:val="15"/>
          <w:szCs w:val="15"/>
        </w:rPr>
        <w:t> </w:t>
      </w:r>
      <w:r>
        <w:rPr>
          <w:rStyle w:val="WW8Num3z0"/>
          <w:rFonts w:ascii="Verdana" w:hAnsi="Verdana"/>
          <w:color w:val="4682B4"/>
          <w:sz w:val="15"/>
          <w:szCs w:val="15"/>
        </w:rPr>
        <w:t>ИГРОЙ</w:t>
      </w:r>
      <w:r>
        <w:rPr>
          <w:rFonts w:ascii="Verdana" w:hAnsi="Verdana"/>
          <w:color w:val="000000"/>
          <w:sz w:val="15"/>
          <w:szCs w:val="15"/>
        </w:rPr>
        <w:t>, ЗАНЯТИЯМИ, НА ОСНОВЕ УЧЕТА ВОЗРАСТНЫХ ОСОБЕННОСТЕЙ РЕБЕНКА. Р.С.БУРЕ, Г.Н.ГОДИНА, Е.И.КОРЗАКОВА,</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В.И.Логиновл, Я.З.Неверович, В.Г.Нечлевл, Е.И.Рлдина, Л.Г.Тулегеновл, В.Г.Фокина. А.Д.Шатова и др. рассмотрели развитие трудовой деятельности, становление тех её</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КОМПОНЕНТОВ, КОТОРЫЕ ЗАКЛЮЧАЮТ В СЕБЕ «</w:t>
      </w:r>
      <w:r>
        <w:rPr>
          <w:rStyle w:val="WW8Num3z0"/>
          <w:rFonts w:ascii="Verdana" w:hAnsi="Verdana"/>
          <w:color w:val="4682B4"/>
          <w:sz w:val="15"/>
          <w:szCs w:val="15"/>
        </w:rPr>
        <w:t>НРАВСТВЕННОЕ</w:t>
      </w:r>
      <w:r>
        <w:rPr>
          <w:rFonts w:ascii="Verdana" w:hAnsi="Verdana"/>
          <w:color w:val="000000"/>
          <w:sz w:val="15"/>
          <w:szCs w:val="15"/>
        </w:rPr>
        <w:t>» НАЧАЛО. ОСОБОЕ ВНИМАНИЕ АВТОРАМИ БЫЛО УДЕЛЕНО ИЗУЧЕНИЮ МОТИВОВ ТРУДА ДЕТЕЙ, РАССМОТРЕНИЮ СОДЕРЖАНИЯ ТРУДОВОГО ВОСПИТАНИЯ, л ТАКЖЕ СОДЕРЖАНИЯ ЗНАНИЙ О ТРУДЕ, ИМЕЮЩИХ ЗНАЧЕНИЕ ДЛЯ ВОСПИТАНИЯ УВАЖЕНИЯ К ТРУЖЕНИКУ. ОПИРАЯСЬ НА ПОЛОЖЕНИЕ О</w:t>
      </w:r>
      <w:r>
        <w:rPr>
          <w:rStyle w:val="WW8Num2z0"/>
          <w:rFonts w:ascii="Verdana" w:hAnsi="Verdana"/>
          <w:color w:val="000000"/>
          <w:sz w:val="15"/>
          <w:szCs w:val="15"/>
        </w:rPr>
        <w:t> </w:t>
      </w:r>
      <w:r>
        <w:rPr>
          <w:rStyle w:val="WW8Num3z0"/>
          <w:rFonts w:ascii="Verdana" w:hAnsi="Verdana"/>
          <w:color w:val="4682B4"/>
          <w:sz w:val="15"/>
          <w:szCs w:val="15"/>
        </w:rPr>
        <w:t>ТОМ</w:t>
      </w:r>
      <w:r>
        <w:rPr>
          <w:rFonts w:ascii="Verdana" w:hAnsi="Verdana"/>
          <w:color w:val="000000"/>
          <w:sz w:val="15"/>
          <w:szCs w:val="15"/>
        </w:rPr>
        <w:t>, ЧТО ВКЛЮЧЕНИЕ ДЕТЕЙ В ДЕЯТЕЛЬНОСТЬ ПОЗВОЛЯЕТ ФОРМИРОВАТЬ У НИХ НРАВСТВЕННО-ВОЛЕВЫЕ КАЧЕСТВА (</w:t>
      </w:r>
      <w:r>
        <w:rPr>
          <w:rStyle w:val="WW8Num3z0"/>
          <w:rFonts w:ascii="Verdana" w:hAnsi="Verdana"/>
          <w:color w:val="4682B4"/>
          <w:sz w:val="15"/>
          <w:szCs w:val="15"/>
        </w:rPr>
        <w:t>ТРУДОЛЮБИЕ</w:t>
      </w:r>
      <w:r>
        <w:rPr>
          <w:rFonts w:ascii="Verdana" w:hAnsi="Verdana"/>
          <w:color w:val="000000"/>
          <w:sz w:val="15"/>
          <w:szCs w:val="15"/>
        </w:rPr>
        <w:t>, САМОСТОЯТЕЛЬНОСТЬ, ОТВЕТСТВЕННОСТЬ И ДР.) И ПОЛОЖИТЕЛЬНЫЕ ВЗАИМООТНОШЕНИЯ СО СВЕРСТНИКАМИ, УЧЕНЫЕ ИССЛЕДОВАЛИ ФАКТОРЫ, БЛАГОДАРЯ КОТОРЫМ ТРУД СТАНОВИТСЯ СРЕДСТВОМ НРАВСТВЕННОГО ВОСПИТАНИЯ. ОДНИМ ИЗ ЦЕНТРАЛЬНЫХ ВОПРОСОВ, РАССМАТРИВАЕМЫХ УЧЕНЫМИ, ОСТАВАЛСЯ ВОПРОС ФОРМИРОВАНИЯ ПОЛОЖИТЕЛЬНОГО ОТНОШЕНИЯ К ТРУДУ. \/"</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ПРЕДМЕТОМ МНОГИХ ИССЛЕДОВАНИЙ СТАЛО ИЗУЧЕНИЕ ВОЗМОЖНОСТЕЙ ДЕЯТЕЛЬНОСТИ ДЛЯ ФОРМИРОВАНИЯ У ДЕТЕЙ КОЛЛЕКТИВИЗМА И</w:t>
      </w:r>
      <w:r>
        <w:rPr>
          <w:rStyle w:val="WW8Num2z0"/>
          <w:rFonts w:ascii="Verdana" w:hAnsi="Verdana"/>
          <w:color w:val="000000"/>
          <w:sz w:val="15"/>
          <w:szCs w:val="15"/>
        </w:rPr>
        <w:t> </w:t>
      </w:r>
      <w:r>
        <w:rPr>
          <w:rStyle w:val="WW8Num3z0"/>
          <w:rFonts w:ascii="Verdana" w:hAnsi="Verdana"/>
          <w:color w:val="4682B4"/>
          <w:sz w:val="15"/>
          <w:szCs w:val="15"/>
        </w:rPr>
        <w:t>ДОБРОЖЕЛАТЕЛЬНЫХ</w:t>
      </w:r>
      <w:r>
        <w:rPr>
          <w:rStyle w:val="WW8Num2z0"/>
          <w:rFonts w:ascii="Verdana" w:hAnsi="Verdana"/>
          <w:color w:val="000000"/>
          <w:sz w:val="15"/>
          <w:szCs w:val="15"/>
        </w:rPr>
        <w:t> </w:t>
      </w:r>
      <w:r>
        <w:rPr>
          <w:rFonts w:ascii="Verdana" w:hAnsi="Verdana"/>
          <w:color w:val="000000"/>
          <w:sz w:val="15"/>
          <w:szCs w:val="15"/>
        </w:rPr>
        <w:t>ВЗАИМООТНОШЕНИЙ, ОТРАЖАЮЩИХ ВНИМАНИЕ К ИНТЕРЕСАМ ДРУГ ДРУГА, ПОДДЕРЖКУ УСТРЕМЛЕНИЙ.</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Наибольшее значение в воспитании взаимоотношений придавалось сюжегно-ролевой игре (Т.В.Антонова, Р.И.Жуковская, Р.А.Иванкова, Д.В.Менджерицкая,</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lastRenderedPageBreak/>
        <w:t>А.П.УСОВЛ И ДР.). В КАЧЕСТВЕ ЦЕНТРАЛЬНОГО ВЫДВИГАЛСЯ ВОПРОС О ВЛИЯНИИ</w:t>
      </w:r>
      <w:r>
        <w:rPr>
          <w:rStyle w:val="WW8Num2z0"/>
          <w:rFonts w:ascii="Verdana" w:hAnsi="Verdana"/>
          <w:color w:val="000000"/>
          <w:sz w:val="15"/>
          <w:szCs w:val="15"/>
        </w:rPr>
        <w:t> </w:t>
      </w:r>
      <w:r>
        <w:rPr>
          <w:rStyle w:val="WW8Num3z0"/>
          <w:rFonts w:ascii="Verdana" w:hAnsi="Verdana"/>
          <w:color w:val="4682B4"/>
          <w:sz w:val="15"/>
          <w:szCs w:val="15"/>
        </w:rPr>
        <w:t>ИГРОВОЮ</w:t>
      </w:r>
      <w:r>
        <w:rPr>
          <w:rStyle w:val="WW8Num2z0"/>
          <w:rFonts w:ascii="Verdana" w:hAnsi="Verdana"/>
          <w:color w:val="000000"/>
          <w:sz w:val="15"/>
          <w:szCs w:val="15"/>
        </w:rPr>
        <w:t> </w:t>
      </w:r>
      <w:r>
        <w:rPr>
          <w:rFonts w:ascii="Verdana" w:hAnsi="Verdana"/>
          <w:color w:val="000000"/>
          <w:sz w:val="15"/>
          <w:szCs w:val="15"/>
        </w:rPr>
        <w:t>ВЗАИМОДЕЙСТВИЯ ДЕТЕЙ НА ФОРМИРОВАНИЕ</w:t>
      </w:r>
      <w:r>
        <w:rPr>
          <w:rStyle w:val="WW8Num2z0"/>
          <w:rFonts w:ascii="Verdana" w:hAnsi="Verdana"/>
          <w:color w:val="000000"/>
          <w:sz w:val="15"/>
          <w:szCs w:val="15"/>
        </w:rPr>
        <w:t> </w:t>
      </w:r>
      <w:r>
        <w:rPr>
          <w:rStyle w:val="WW8Num3z0"/>
          <w:rFonts w:ascii="Verdana" w:hAnsi="Verdana"/>
          <w:color w:val="4682B4"/>
          <w:sz w:val="15"/>
          <w:szCs w:val="15"/>
        </w:rPr>
        <w:t>КОЛЛЕКТИВИСТИЧЕСКИХ</w:t>
      </w:r>
      <w:r>
        <w:rPr>
          <w:rStyle w:val="WW8Num2z0"/>
          <w:rFonts w:ascii="Verdana" w:hAnsi="Verdana"/>
          <w:color w:val="000000"/>
          <w:sz w:val="15"/>
          <w:szCs w:val="15"/>
        </w:rPr>
        <w:t> </w:t>
      </w:r>
      <w:r>
        <w:rPr>
          <w:rFonts w:ascii="Verdana" w:hAnsi="Verdana"/>
          <w:color w:val="000000"/>
          <w:sz w:val="15"/>
          <w:szCs w:val="15"/>
        </w:rPr>
        <w:t>КАЧЕСТВ ЛИЧНОСТИ РЕБЕНКА. БЫЛО ПОКАЗАНО, ЧТО С УСЛОЖНЕНИЕМ ИГРОВОЙ ДЕЯТЕЛЬНОСТИ</w:t>
      </w:r>
      <w:r>
        <w:rPr>
          <w:rStyle w:val="WW8Num2z0"/>
          <w:rFonts w:ascii="Verdana" w:hAnsi="Verdana"/>
          <w:color w:val="000000"/>
          <w:sz w:val="15"/>
          <w:szCs w:val="15"/>
        </w:rPr>
        <w:t> </w:t>
      </w:r>
      <w:r>
        <w:rPr>
          <w:rStyle w:val="WW8Num3z0"/>
          <w:rFonts w:ascii="Verdana" w:hAnsi="Verdana"/>
          <w:color w:val="4682B4"/>
          <w:sz w:val="15"/>
          <w:szCs w:val="15"/>
        </w:rPr>
        <w:t>ДОШКОЛЬНИКА</w:t>
      </w:r>
      <w:r>
        <w:rPr>
          <w:rStyle w:val="WW8Num2z0"/>
          <w:rFonts w:ascii="Verdana" w:hAnsi="Verdana"/>
          <w:color w:val="000000"/>
          <w:sz w:val="15"/>
          <w:szCs w:val="15"/>
        </w:rPr>
        <w:t> </w:t>
      </w:r>
      <w:r>
        <w:rPr>
          <w:rFonts w:ascii="Verdana" w:hAnsi="Verdana"/>
          <w:color w:val="000000"/>
          <w:sz w:val="15"/>
          <w:szCs w:val="15"/>
        </w:rPr>
        <w:t>постепенно развивается его общение со сверстниками, формируются</w:t>
      </w:r>
      <w:r>
        <w:rPr>
          <w:rStyle w:val="WW8Num2z0"/>
          <w:rFonts w:ascii="Verdana" w:hAnsi="Verdana"/>
          <w:color w:val="000000"/>
          <w:sz w:val="15"/>
          <w:szCs w:val="15"/>
        </w:rPr>
        <w:t> </w:t>
      </w:r>
      <w:r>
        <w:rPr>
          <w:rStyle w:val="WW8Num3z0"/>
          <w:rFonts w:ascii="Verdana" w:hAnsi="Verdana"/>
          <w:color w:val="4682B4"/>
          <w:sz w:val="15"/>
          <w:szCs w:val="15"/>
        </w:rPr>
        <w:t>коллективистические</w:t>
      </w:r>
      <w:r>
        <w:rPr>
          <w:rStyle w:val="WW8Num2z0"/>
          <w:rFonts w:ascii="Verdana" w:hAnsi="Verdana"/>
          <w:color w:val="000000"/>
          <w:sz w:val="15"/>
          <w:szCs w:val="15"/>
        </w:rPr>
        <w:t> </w:t>
      </w:r>
      <w:r>
        <w:rPr>
          <w:rFonts w:ascii="Verdana" w:hAnsi="Verdana"/>
          <w:color w:val="000000"/>
          <w:sz w:val="15"/>
          <w:szCs w:val="15"/>
        </w:rPr>
        <w:t>отношения.</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 исследованиях этого периода (Т.и.бабаева, д.и.воробьева, В.Ф.кушпн.л и др.)</w:t>
      </w:r>
      <w:r>
        <w:rPr>
          <w:rStyle w:val="WW8Num2z0"/>
          <w:rFonts w:ascii="Verdana" w:hAnsi="Verdana"/>
          <w:color w:val="000000"/>
          <w:sz w:val="15"/>
          <w:szCs w:val="15"/>
        </w:rPr>
        <w:t> </w:t>
      </w:r>
      <w:r>
        <w:rPr>
          <w:rStyle w:val="WW8Num3z0"/>
          <w:rFonts w:ascii="Verdana" w:hAnsi="Verdana"/>
          <w:color w:val="4682B4"/>
          <w:sz w:val="15"/>
          <w:szCs w:val="15"/>
        </w:rPr>
        <w:t>самостоятельность</w:t>
      </w:r>
      <w:r>
        <w:rPr>
          <w:rFonts w:ascii="Verdana" w:hAnsi="Verdana"/>
          <w:color w:val="000000"/>
          <w:sz w:val="15"/>
          <w:szCs w:val="15"/>
        </w:rPr>
        <w:t>, отзывчивость, уважительное отношение к старшим рассматривались учеными не как отдельные качества, а как стороны формирования</w:t>
      </w:r>
      <w:r>
        <w:rPr>
          <w:rStyle w:val="WW8Num2z0"/>
          <w:rFonts w:ascii="Verdana" w:hAnsi="Verdana"/>
          <w:color w:val="000000"/>
          <w:sz w:val="15"/>
          <w:szCs w:val="15"/>
        </w:rPr>
        <w:t> </w:t>
      </w:r>
      <w:r>
        <w:rPr>
          <w:rStyle w:val="WW8Num3z0"/>
          <w:rFonts w:ascii="Verdana" w:hAnsi="Verdana"/>
          <w:color w:val="4682B4"/>
          <w:sz w:val="15"/>
          <w:szCs w:val="15"/>
        </w:rPr>
        <w:t>гуманных</w:t>
      </w:r>
      <w:r>
        <w:rPr>
          <w:rStyle w:val="WW8Num2z0"/>
          <w:rFonts w:ascii="Verdana" w:hAnsi="Verdana"/>
          <w:color w:val="000000"/>
          <w:sz w:val="15"/>
          <w:szCs w:val="15"/>
        </w:rPr>
        <w:t> </w:t>
      </w:r>
      <w:r>
        <w:rPr>
          <w:rFonts w:ascii="Verdana" w:hAnsi="Verdana"/>
          <w:color w:val="000000"/>
          <w:sz w:val="15"/>
          <w:szCs w:val="15"/>
        </w:rPr>
        <w:t>взаимоотношений. большое место занимало изучение роли правил в воспитании взаимоотношений. Учеными (Т.И.Ерофеева, Я.З.Неверович, В.Г.Нечаева и др.) утверждалась необходимость формировать</w:t>
      </w:r>
      <w:r>
        <w:rPr>
          <w:rStyle w:val="WW8Num2z0"/>
          <w:rFonts w:ascii="Verdana" w:hAnsi="Verdana"/>
          <w:color w:val="000000"/>
          <w:sz w:val="15"/>
          <w:szCs w:val="15"/>
        </w:rPr>
        <w:t> </w:t>
      </w:r>
      <w:r>
        <w:rPr>
          <w:rStyle w:val="WW8Num3z0"/>
          <w:rFonts w:ascii="Verdana" w:hAnsi="Verdana"/>
          <w:color w:val="4682B4"/>
          <w:sz w:val="15"/>
          <w:szCs w:val="15"/>
        </w:rPr>
        <w:t>содержательные</w:t>
      </w:r>
      <w:r>
        <w:rPr>
          <w:rStyle w:val="WW8Num2z0"/>
          <w:rFonts w:ascii="Verdana" w:hAnsi="Verdana"/>
          <w:color w:val="000000"/>
          <w:sz w:val="15"/>
          <w:szCs w:val="15"/>
        </w:rPr>
        <w:t> </w:t>
      </w:r>
      <w:r>
        <w:rPr>
          <w:rFonts w:ascii="Verdana" w:hAnsi="Verdana"/>
          <w:color w:val="000000"/>
          <w:sz w:val="15"/>
          <w:szCs w:val="15"/>
        </w:rPr>
        <w:t>нравственны! представления о правилах поведения, чтобы мотивы «</w:t>
      </w:r>
      <w:r>
        <w:rPr>
          <w:rStyle w:val="WW8Num3z0"/>
          <w:rFonts w:ascii="Verdana" w:hAnsi="Verdana"/>
          <w:color w:val="4682B4"/>
          <w:sz w:val="15"/>
          <w:szCs w:val="15"/>
        </w:rPr>
        <w:t>знаемые</w:t>
      </w:r>
      <w:r>
        <w:rPr>
          <w:rFonts w:ascii="Verdana" w:hAnsi="Verdana"/>
          <w:color w:val="000000"/>
          <w:sz w:val="15"/>
          <w:szCs w:val="15"/>
        </w:rPr>
        <w:t>» перерастали в мотивы побудительные, что приводило бы к изменению характера взаимоотношений между</w:t>
      </w:r>
      <w:r>
        <w:rPr>
          <w:rStyle w:val="WW8Num2z0"/>
          <w:rFonts w:ascii="Verdana" w:hAnsi="Verdana"/>
          <w:color w:val="000000"/>
          <w:sz w:val="15"/>
          <w:szCs w:val="15"/>
        </w:rPr>
        <w:t> </w:t>
      </w:r>
      <w:r>
        <w:rPr>
          <w:rStyle w:val="WW8Num3z0"/>
          <w:rFonts w:ascii="Verdana" w:hAnsi="Verdana"/>
          <w:color w:val="4682B4"/>
          <w:sz w:val="15"/>
          <w:szCs w:val="15"/>
        </w:rPr>
        <w:t>дошкольниками</w:t>
      </w:r>
      <w:r>
        <w:rPr>
          <w:rStyle w:val="WW8Num2z0"/>
          <w:rFonts w:ascii="Verdana" w:hAnsi="Verdana"/>
          <w:color w:val="000000"/>
          <w:sz w:val="15"/>
          <w:szCs w:val="15"/>
        </w:rPr>
        <w:t> </w:t>
      </w:r>
      <w:r>
        <w:rPr>
          <w:rFonts w:ascii="Verdana" w:hAnsi="Verdana"/>
          <w:color w:val="000000"/>
          <w:sz w:val="15"/>
          <w:szCs w:val="15"/>
        </w:rPr>
        <w:t>и становилось основой их нравственного развития. в качестве условия формирования гуманных взаимоотношений ученые стали рассматривать</w:t>
      </w:r>
      <w:r>
        <w:rPr>
          <w:rStyle w:val="WW8Num2z0"/>
          <w:rFonts w:ascii="Verdana" w:hAnsi="Verdana"/>
          <w:color w:val="000000"/>
          <w:sz w:val="15"/>
          <w:szCs w:val="15"/>
        </w:rPr>
        <w:t> </w:t>
      </w:r>
      <w:r>
        <w:rPr>
          <w:rStyle w:val="WW8Num3z0"/>
          <w:rFonts w:ascii="Verdana" w:hAnsi="Verdana"/>
          <w:color w:val="4682B4"/>
          <w:sz w:val="15"/>
          <w:szCs w:val="15"/>
        </w:rPr>
        <w:t>общение</w:t>
      </w:r>
      <w:r>
        <w:rPr>
          <w:rStyle w:val="WW8Num2z0"/>
          <w:rFonts w:ascii="Verdana" w:hAnsi="Verdana"/>
          <w:color w:val="000000"/>
          <w:sz w:val="15"/>
          <w:szCs w:val="15"/>
        </w:rPr>
        <w:t> </w:t>
      </w:r>
      <w:r>
        <w:rPr>
          <w:rFonts w:ascii="Verdana" w:hAnsi="Verdana"/>
          <w:color w:val="000000"/>
          <w:sz w:val="15"/>
          <w:szCs w:val="15"/>
        </w:rPr>
        <w:t>детей в быту, в</w:t>
      </w:r>
      <w:r>
        <w:rPr>
          <w:rStyle w:val="WW8Num2z0"/>
          <w:rFonts w:ascii="Verdana" w:hAnsi="Verdana"/>
          <w:color w:val="000000"/>
          <w:sz w:val="15"/>
          <w:szCs w:val="15"/>
        </w:rPr>
        <w:t> </w:t>
      </w:r>
      <w:r>
        <w:rPr>
          <w:rStyle w:val="WW8Num3z0"/>
          <w:rFonts w:ascii="Verdana" w:hAnsi="Verdana"/>
          <w:color w:val="4682B4"/>
          <w:sz w:val="15"/>
          <w:szCs w:val="15"/>
        </w:rPr>
        <w:t>играх</w:t>
      </w:r>
      <w:r>
        <w:rPr>
          <w:rFonts w:ascii="Verdana" w:hAnsi="Verdana"/>
          <w:color w:val="000000"/>
          <w:sz w:val="15"/>
          <w:szCs w:val="15"/>
        </w:rPr>
        <w:t>, в труде. было доказано, что организация нравственного опыта взаимоотношений детей должна начинаться с активного освоения дошкольниками правил</w:t>
      </w:r>
      <w:r>
        <w:rPr>
          <w:rStyle w:val="WW8Num2z0"/>
          <w:rFonts w:ascii="Verdana" w:hAnsi="Verdana"/>
          <w:color w:val="000000"/>
          <w:sz w:val="15"/>
          <w:szCs w:val="15"/>
        </w:rPr>
        <w:t> </w:t>
      </w:r>
      <w:r>
        <w:rPr>
          <w:rStyle w:val="WW8Num3z0"/>
          <w:rFonts w:ascii="Verdana" w:hAnsi="Verdana"/>
          <w:color w:val="4682B4"/>
          <w:sz w:val="15"/>
          <w:szCs w:val="15"/>
        </w:rPr>
        <w:t>общения</w:t>
      </w:r>
      <w:r>
        <w:rPr>
          <w:rStyle w:val="WW8Num2z0"/>
          <w:rFonts w:ascii="Verdana" w:hAnsi="Verdana"/>
          <w:color w:val="000000"/>
          <w:sz w:val="15"/>
          <w:szCs w:val="15"/>
        </w:rPr>
        <w:t> </w:t>
      </w:r>
      <w:r>
        <w:rPr>
          <w:rFonts w:ascii="Verdana" w:hAnsi="Verdana"/>
          <w:color w:val="000000"/>
          <w:sz w:val="15"/>
          <w:szCs w:val="15"/>
        </w:rPr>
        <w:t>со сверстниками и конкретных с пособов их практической реализации. продолжались исследования, направленные на изучение особенностей взаимодействия детей, обусловленных структурой совместной деятельности. ученые</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Р.А.Иванкова, Л.В.Крайнова, Н.С.Пангина, Л.М.Таджибаева, И.Б.Теплицкая и др.) стремились установить объективные зависимости между особенностями строения деятельности и возможностью для развертывания сферы взаимоотношений.</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Результатом явилась разработка методики формирования взаимоотношений между детьми в процессе игры, труда,</w:t>
      </w:r>
      <w:r>
        <w:rPr>
          <w:rStyle w:val="WW8Num2z0"/>
          <w:rFonts w:ascii="Verdana" w:hAnsi="Verdana"/>
          <w:color w:val="000000"/>
          <w:sz w:val="15"/>
          <w:szCs w:val="15"/>
        </w:rPr>
        <w:t> </w:t>
      </w:r>
      <w:r>
        <w:rPr>
          <w:rStyle w:val="WW8Num3z0"/>
          <w:rFonts w:ascii="Verdana" w:hAnsi="Verdana"/>
          <w:color w:val="4682B4"/>
          <w:sz w:val="15"/>
          <w:szCs w:val="15"/>
        </w:rPr>
        <w:t>изобразительной</w:t>
      </w:r>
      <w:r>
        <w:rPr>
          <w:rStyle w:val="WW8Num2z0"/>
          <w:rFonts w:ascii="Verdana" w:hAnsi="Verdana"/>
          <w:color w:val="000000"/>
          <w:sz w:val="15"/>
          <w:szCs w:val="15"/>
        </w:rPr>
        <w:t> </w:t>
      </w:r>
      <w:r>
        <w:rPr>
          <w:rFonts w:ascii="Verdana" w:hAnsi="Verdana"/>
          <w:color w:val="000000"/>
          <w:sz w:val="15"/>
          <w:szCs w:val="15"/>
        </w:rPr>
        <w:t>деятельности, в повседневной жизни.</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 конце 70-х гг. появляются исследования, основанные на принцип! комплексного подхода к воспитанию (Р.С.Буре, С.А.Козлова, Л.В.Пименова), что проявляется в рассмотрении авторами деятельности детей как комплексного средства решения задач воспитания, обучения и развития, а также обращением к обсуждению вопросов о комплексных образованиях личности (социальной ориентации и общественной направленности). Р.С.БУРЕ была разработана теория и методика нравственного воспитания на</w:t>
      </w:r>
      <w:r>
        <w:rPr>
          <w:rStyle w:val="WW8Num2z0"/>
          <w:rFonts w:ascii="Verdana" w:hAnsi="Verdana"/>
          <w:color w:val="000000"/>
          <w:sz w:val="15"/>
          <w:szCs w:val="15"/>
        </w:rPr>
        <w:t> </w:t>
      </w:r>
      <w:r>
        <w:rPr>
          <w:rStyle w:val="WW8Num3z0"/>
          <w:rFonts w:ascii="Verdana" w:hAnsi="Verdana"/>
          <w:color w:val="4682B4"/>
          <w:sz w:val="15"/>
          <w:szCs w:val="15"/>
        </w:rPr>
        <w:t>занятиях</w:t>
      </w:r>
      <w:r>
        <w:rPr>
          <w:rStyle w:val="WW8Num2z0"/>
          <w:rFonts w:ascii="Verdana" w:hAnsi="Verdana"/>
          <w:color w:val="000000"/>
          <w:sz w:val="15"/>
          <w:szCs w:val="15"/>
        </w:rPr>
        <w:t> </w:t>
      </w:r>
      <w:r>
        <w:rPr>
          <w:rFonts w:ascii="Verdana" w:hAnsi="Verdana"/>
          <w:color w:val="000000"/>
          <w:sz w:val="15"/>
          <w:szCs w:val="15"/>
        </w:rPr>
        <w:t>всех видов, доказана возможность формирования у детей в процессе учебно-познавательной деятельности нравственно-волевых качеств,</w:t>
      </w:r>
      <w:r>
        <w:rPr>
          <w:rStyle w:val="WW8Num2z0"/>
          <w:rFonts w:ascii="Verdana" w:hAnsi="Verdana"/>
          <w:color w:val="000000"/>
          <w:sz w:val="15"/>
          <w:szCs w:val="15"/>
        </w:rPr>
        <w:t> </w:t>
      </w:r>
      <w:r>
        <w:rPr>
          <w:rStyle w:val="WW8Num3z0"/>
          <w:rFonts w:ascii="Verdana" w:hAnsi="Verdana"/>
          <w:color w:val="4682B4"/>
          <w:sz w:val="15"/>
          <w:szCs w:val="15"/>
        </w:rPr>
        <w:t>доброжелательного</w:t>
      </w:r>
      <w:r>
        <w:rPr>
          <w:rStyle w:val="WW8Num2z0"/>
          <w:rFonts w:ascii="Verdana" w:hAnsi="Verdana"/>
          <w:color w:val="000000"/>
          <w:sz w:val="15"/>
          <w:szCs w:val="15"/>
        </w:rPr>
        <w:t> </w:t>
      </w:r>
      <w:r>
        <w:rPr>
          <w:rFonts w:ascii="Verdana" w:hAnsi="Verdana"/>
          <w:color w:val="000000"/>
          <w:sz w:val="15"/>
          <w:szCs w:val="15"/>
        </w:rPr>
        <w:t>отношения к сверстникам, осознанного отношения к требованиям</w:t>
      </w:r>
      <w:r>
        <w:rPr>
          <w:rStyle w:val="WW8Num2z0"/>
          <w:rFonts w:ascii="Verdana" w:hAnsi="Verdana"/>
          <w:color w:val="000000"/>
          <w:sz w:val="15"/>
          <w:szCs w:val="15"/>
        </w:rPr>
        <w:t> </w:t>
      </w:r>
      <w:r>
        <w:rPr>
          <w:rStyle w:val="WW8Num3z0"/>
          <w:rFonts w:ascii="Verdana" w:hAnsi="Verdana"/>
          <w:color w:val="4682B4"/>
          <w:sz w:val="15"/>
          <w:szCs w:val="15"/>
        </w:rPr>
        <w:t>педагога</w:t>
      </w:r>
      <w:r>
        <w:rPr>
          <w:rFonts w:ascii="Verdana" w:hAnsi="Verdana"/>
          <w:color w:val="000000"/>
          <w:sz w:val="15"/>
          <w:szCs w:val="15"/>
        </w:rPr>
        <w:t>. С.А.козловой доказана правомерность it целесообразность постановки задачи формирования общественной</w:t>
      </w:r>
      <w:r>
        <w:rPr>
          <w:rStyle w:val="WW8Num2z0"/>
          <w:rFonts w:ascii="Verdana" w:hAnsi="Verdana"/>
          <w:color w:val="000000"/>
          <w:sz w:val="15"/>
          <w:szCs w:val="15"/>
        </w:rPr>
        <w:t> </w:t>
      </w:r>
      <w:r>
        <w:rPr>
          <w:rStyle w:val="WW8Num3z0"/>
          <w:rFonts w:ascii="Verdana" w:hAnsi="Verdana"/>
          <w:color w:val="4682B4"/>
          <w:sz w:val="15"/>
          <w:szCs w:val="15"/>
        </w:rPr>
        <w:t>направленност</w:t>
      </w:r>
      <w:r>
        <w:rPr>
          <w:rStyle w:val="WW8Num2z0"/>
          <w:rFonts w:ascii="Verdana" w:hAnsi="Verdana"/>
          <w:color w:val="000000"/>
          <w:sz w:val="15"/>
          <w:szCs w:val="15"/>
        </w:rPr>
        <w:t> </w:t>
      </w:r>
      <w:r>
        <w:rPr>
          <w:rFonts w:ascii="Verdana" w:hAnsi="Verdana"/>
          <w:color w:val="000000"/>
          <w:sz w:val="15"/>
          <w:szCs w:val="15"/>
        </w:rPr>
        <w:t>и с дошкольного возраста, показаны возможности коллективной деятельности для ее воспитания. л.в.пименовой изучен процесс формирования социальной ориентации как особой внутренней деятельности, направленной на другого человека и предваряющей общение и взаимодействие ребенка со сверстниками.</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 70-е гг. появилась работа Р.С.Буре и Л.Ф.Островской «</w:t>
      </w:r>
      <w:r>
        <w:rPr>
          <w:rStyle w:val="WW8Num3z0"/>
          <w:rFonts w:ascii="Verdana" w:hAnsi="Verdana"/>
          <w:color w:val="4682B4"/>
          <w:sz w:val="15"/>
          <w:szCs w:val="15"/>
        </w:rPr>
        <w:t>Воспитатель</w:t>
      </w:r>
      <w:r>
        <w:rPr>
          <w:rStyle w:val="WW8Num2z0"/>
          <w:rFonts w:ascii="Verdana" w:hAnsi="Verdana"/>
          <w:color w:val="000000"/>
          <w:sz w:val="15"/>
          <w:szCs w:val="15"/>
        </w:rPr>
        <w:t> </w:t>
      </w:r>
      <w:r>
        <w:rPr>
          <w:rFonts w:ascii="Verdana" w:hAnsi="Verdana"/>
          <w:color w:val="000000"/>
          <w:sz w:val="15"/>
          <w:szCs w:val="15"/>
        </w:rPr>
        <w:t>и дети», которая, в отличие от большинства исследований. посвященных анализу деятельности, организуемой</w:t>
      </w:r>
      <w:r>
        <w:rPr>
          <w:rStyle w:val="WW8Num2z0"/>
          <w:rFonts w:ascii="Verdana" w:hAnsi="Verdana"/>
          <w:color w:val="000000"/>
          <w:sz w:val="15"/>
          <w:szCs w:val="15"/>
        </w:rPr>
        <w:t> </w:t>
      </w:r>
      <w:r>
        <w:rPr>
          <w:rStyle w:val="WW8Num3z0"/>
          <w:rFonts w:ascii="Verdana" w:hAnsi="Verdana"/>
          <w:color w:val="4682B4"/>
          <w:sz w:val="15"/>
          <w:szCs w:val="15"/>
        </w:rPr>
        <w:t>воспитателем</w:t>
      </w:r>
      <w:r>
        <w:rPr>
          <w:rFonts w:ascii="Verdana" w:hAnsi="Verdana"/>
          <w:color w:val="000000"/>
          <w:sz w:val="15"/>
          <w:szCs w:val="15"/>
        </w:rPr>
        <w:t>, обращала внимание на самостоятельную деятельность детей, осуществляемую ими в повседневной жизни но интересам, создающую возможности для формирования</w:t>
      </w:r>
      <w:r>
        <w:rPr>
          <w:rStyle w:val="WW8Num2z0"/>
          <w:rFonts w:ascii="Verdana" w:hAnsi="Verdana"/>
          <w:color w:val="000000"/>
          <w:sz w:val="15"/>
          <w:szCs w:val="15"/>
        </w:rPr>
        <w:t> </w:t>
      </w:r>
      <w:r>
        <w:rPr>
          <w:rStyle w:val="WW8Num3z0"/>
          <w:rFonts w:ascii="Verdana" w:hAnsi="Verdana"/>
          <w:color w:val="4682B4"/>
          <w:sz w:val="15"/>
          <w:szCs w:val="15"/>
        </w:rPr>
        <w:t>волевой</w:t>
      </w:r>
      <w:r>
        <w:rPr>
          <w:rFonts w:ascii="Verdana" w:hAnsi="Verdana"/>
          <w:color w:val="000000"/>
          <w:sz w:val="15"/>
          <w:szCs w:val="15"/>
        </w:rPr>
        <w:t>, эмоциональной и действенно-практической сфер личности ребенка, приобретения им опыта жизни среди сверстников.</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Авторы утверждали необходимость общей</w:t>
      </w:r>
      <w:r>
        <w:rPr>
          <w:rStyle w:val="WW8Num2z0"/>
          <w:rFonts w:ascii="Verdana" w:hAnsi="Verdana"/>
          <w:color w:val="000000"/>
          <w:sz w:val="15"/>
          <w:szCs w:val="15"/>
        </w:rPr>
        <w:t> </w:t>
      </w:r>
      <w:r>
        <w:rPr>
          <w:rStyle w:val="WW8Num3z0"/>
          <w:rFonts w:ascii="Verdana" w:hAnsi="Verdana"/>
          <w:color w:val="4682B4"/>
          <w:sz w:val="15"/>
          <w:szCs w:val="15"/>
        </w:rPr>
        <w:t>гуманистической</w:t>
      </w:r>
      <w:r>
        <w:rPr>
          <w:rStyle w:val="WW8Num2z0"/>
          <w:rFonts w:ascii="Verdana" w:hAnsi="Verdana"/>
          <w:color w:val="000000"/>
          <w:sz w:val="15"/>
          <w:szCs w:val="15"/>
        </w:rPr>
        <w:t> </w:t>
      </w:r>
      <w:r>
        <w:rPr>
          <w:rFonts w:ascii="Verdana" w:hAnsi="Verdana"/>
          <w:color w:val="000000"/>
          <w:sz w:val="15"/>
          <w:szCs w:val="15"/>
        </w:rPr>
        <w:t>направленности педагога в его воздействиях на детей и необходимость выбора им наиболее адекватной позиции во взаимодействии с ними в складывающихся ситуациях: позиция</w:t>
      </w:r>
      <w:r>
        <w:rPr>
          <w:rStyle w:val="WW8Num2z0"/>
          <w:rFonts w:ascii="Verdana" w:hAnsi="Verdana"/>
          <w:color w:val="000000"/>
          <w:sz w:val="15"/>
          <w:szCs w:val="15"/>
        </w:rPr>
        <w:t> </w:t>
      </w:r>
      <w:r>
        <w:rPr>
          <w:rStyle w:val="WW8Num3z0"/>
          <w:rFonts w:ascii="Verdana" w:hAnsi="Verdana"/>
          <w:color w:val="4682B4"/>
          <w:sz w:val="15"/>
          <w:szCs w:val="15"/>
        </w:rPr>
        <w:t>обучающего</w:t>
      </w:r>
      <w:r>
        <w:rPr>
          <w:rFonts w:ascii="Verdana" w:hAnsi="Verdana"/>
          <w:color w:val="000000"/>
          <w:sz w:val="15"/>
          <w:szCs w:val="15"/>
        </w:rPr>
        <w:t>, партнера, отстраненного наблюдателя. В этой работе фактически представлено описание модели личностно-ориентированного руководства детской деятельностью.</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Такой подход позже был теоретически обоснован в концепции дошкольного воспитания, нашел отражение в ряде</w:t>
      </w:r>
      <w:r>
        <w:rPr>
          <w:rStyle w:val="WW8Num2z0"/>
          <w:rFonts w:ascii="Verdana" w:hAnsi="Verdana"/>
          <w:color w:val="000000"/>
          <w:sz w:val="15"/>
          <w:szCs w:val="15"/>
        </w:rPr>
        <w:t> </w:t>
      </w:r>
      <w:r>
        <w:rPr>
          <w:rStyle w:val="WW8Num3z0"/>
          <w:rFonts w:ascii="Verdana" w:hAnsi="Verdana"/>
          <w:color w:val="4682B4"/>
          <w:sz w:val="15"/>
          <w:szCs w:val="15"/>
        </w:rPr>
        <w:t>исследовательских</w:t>
      </w:r>
      <w:r>
        <w:rPr>
          <w:rStyle w:val="WW8Num2z0"/>
          <w:rFonts w:ascii="Verdana" w:hAnsi="Verdana"/>
          <w:color w:val="000000"/>
          <w:sz w:val="15"/>
          <w:szCs w:val="15"/>
        </w:rPr>
        <w:t> </w:t>
      </w:r>
      <w:r>
        <w:rPr>
          <w:rFonts w:ascii="Verdana" w:hAnsi="Verdana"/>
          <w:color w:val="000000"/>
          <w:sz w:val="15"/>
          <w:szCs w:val="15"/>
        </w:rPr>
        <w:t>работ (B.A.I ietpobcki1h,</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Т.А.Репина и др.), л также в авторских программах («</w:t>
      </w:r>
      <w:r>
        <w:rPr>
          <w:rStyle w:val="WW8Num3z0"/>
          <w:rFonts w:ascii="Verdana" w:hAnsi="Verdana"/>
          <w:color w:val="4682B4"/>
          <w:sz w:val="15"/>
          <w:szCs w:val="15"/>
        </w:rPr>
        <w:t>Истоки</w:t>
      </w:r>
      <w:r>
        <w:rPr>
          <w:rFonts w:ascii="Verdana" w:hAnsi="Verdana"/>
          <w:color w:val="000000"/>
          <w:sz w:val="15"/>
          <w:szCs w:val="15"/>
        </w:rPr>
        <w:t>», «</w:t>
      </w:r>
      <w:r>
        <w:rPr>
          <w:rStyle w:val="WW8Num3z0"/>
          <w:rFonts w:ascii="Verdana" w:hAnsi="Verdana"/>
          <w:color w:val="4682B4"/>
          <w:sz w:val="15"/>
          <w:szCs w:val="15"/>
        </w:rPr>
        <w:t>Радуга</w:t>
      </w:r>
      <w:r>
        <w:rPr>
          <w:rFonts w:ascii="Verdana" w:hAnsi="Verdana"/>
          <w:color w:val="000000"/>
          <w:sz w:val="15"/>
          <w:szCs w:val="15"/>
        </w:rPr>
        <w:t>», «Детский сад - дом радости» и др.). в 80-е гг. особую актуальность приобрела социально-психологическая проблематика. проблема взаимозависимости совместной деятельности и взаимоотношений людей выступила на первый план. предметом исследований стало изучение закономерностей и механизмов формирования положительных отношении между детьми.</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Работы Т.И.Репиной, А.А.Рояк и др. доказали, что деятельность влияет ил личность не непосредственно, а через межличностные отношения. Одним из важнейших условий развития личности дошкольника стало рассматриваться благополучие отношений ребенка со сверстниками, определяющее формирование: эмоций, мотивов,</w:t>
      </w:r>
      <w:r>
        <w:rPr>
          <w:rStyle w:val="WW8Num2z0"/>
          <w:rFonts w:ascii="Verdana" w:hAnsi="Verdana"/>
          <w:color w:val="000000"/>
          <w:sz w:val="15"/>
          <w:szCs w:val="15"/>
        </w:rPr>
        <w:t> </w:t>
      </w:r>
      <w:r>
        <w:rPr>
          <w:rStyle w:val="WW8Num3z0"/>
          <w:rFonts w:ascii="Verdana" w:hAnsi="Verdana"/>
          <w:color w:val="4682B4"/>
          <w:sz w:val="15"/>
          <w:szCs w:val="15"/>
        </w:rPr>
        <w:t>личностную</w:t>
      </w:r>
      <w:r>
        <w:rPr>
          <w:rStyle w:val="WW8Num2z0"/>
          <w:rFonts w:ascii="Verdana" w:hAnsi="Verdana"/>
          <w:color w:val="000000"/>
          <w:sz w:val="15"/>
          <w:szCs w:val="15"/>
        </w:rPr>
        <w:t> </w:t>
      </w:r>
      <w:r>
        <w:rPr>
          <w:rFonts w:ascii="Verdana" w:hAnsi="Verdana"/>
          <w:color w:val="000000"/>
          <w:sz w:val="15"/>
          <w:szCs w:val="15"/>
        </w:rPr>
        <w:t>активность и инициативу. В качестве условия позитивного влияния деятельности на нравственное развитие утверждалась необходимость устранять «</w:t>
      </w:r>
      <w:r>
        <w:rPr>
          <w:rStyle w:val="WW8Num3z0"/>
          <w:rFonts w:ascii="Verdana" w:hAnsi="Verdana"/>
          <w:color w:val="4682B4"/>
          <w:sz w:val="15"/>
          <w:szCs w:val="15"/>
        </w:rPr>
        <w:t>дефекты</w:t>
      </w:r>
      <w:r>
        <w:rPr>
          <w:rFonts w:ascii="Verdana" w:hAnsi="Verdana"/>
          <w:color w:val="000000"/>
          <w:sz w:val="15"/>
          <w:szCs w:val="15"/>
        </w:rPr>
        <w:t>» внутренней структуры группировок детей.</w:t>
      </w:r>
    </w:p>
    <w:p w:rsidR="00A66EAD" w:rsidRDefault="00A66EAD" w:rsidP="00A66EAD">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 процессе изучения развития социальных эмоций у детей А.В.запорожцем, А.Д.кошелевой, Я.З.неверович, л.В.стрелковой и др. был выявлен особый психологический механизм внутреннней детерминации детской деятельности посредством мотивов (механизм «</w:t>
      </w:r>
      <w:r>
        <w:rPr>
          <w:rStyle w:val="WW8Num3z0"/>
          <w:rFonts w:ascii="Verdana" w:hAnsi="Verdana"/>
          <w:color w:val="4682B4"/>
          <w:sz w:val="15"/>
          <w:szCs w:val="15"/>
        </w:rPr>
        <w:t>эмоциональной коррекции</w:t>
      </w:r>
      <w:r>
        <w:rPr>
          <w:rFonts w:ascii="Verdana" w:hAnsi="Verdana"/>
          <w:color w:val="000000"/>
          <w:sz w:val="15"/>
          <w:szCs w:val="15"/>
        </w:rPr>
        <w:t>»). была доказана необходимость проведения специальной</w:t>
      </w:r>
      <w:r>
        <w:rPr>
          <w:rStyle w:val="WW8Num2z0"/>
          <w:rFonts w:ascii="Verdana" w:hAnsi="Verdana"/>
          <w:color w:val="000000"/>
          <w:sz w:val="15"/>
          <w:szCs w:val="15"/>
        </w:rPr>
        <w:t> </w:t>
      </w:r>
      <w:r>
        <w:rPr>
          <w:rStyle w:val="WW8Num3z0"/>
          <w:rFonts w:ascii="Verdana" w:hAnsi="Verdana"/>
          <w:color w:val="4682B4"/>
          <w:sz w:val="15"/>
          <w:szCs w:val="15"/>
        </w:rPr>
        <w:t>воспитательной</w:t>
      </w:r>
      <w:r>
        <w:rPr>
          <w:rStyle w:val="WW8Num2z0"/>
          <w:rFonts w:ascii="Verdana" w:hAnsi="Verdana"/>
          <w:color w:val="000000"/>
          <w:sz w:val="15"/>
          <w:szCs w:val="15"/>
        </w:rPr>
        <w:t> </w:t>
      </w:r>
      <w:r>
        <w:rPr>
          <w:rFonts w:ascii="Verdana" w:hAnsi="Verdana"/>
          <w:color w:val="000000"/>
          <w:sz w:val="15"/>
          <w:szCs w:val="15"/>
        </w:rPr>
        <w:t>работы, направленной на привлечение внимания ребенка к тому, что происходит с его товарищами, для того, чтобы вызвать сочувствие к другому ребенку и побудить выполнить по отношению к нему определенные обязанности. этот подход стал определяющим в решении ЗАДАЧ</w:t>
      </w:r>
      <w:r>
        <w:rPr>
          <w:rStyle w:val="WW8Num2z0"/>
          <w:rFonts w:ascii="Verdana" w:hAnsi="Verdana"/>
          <w:color w:val="000000"/>
          <w:sz w:val="15"/>
          <w:szCs w:val="15"/>
        </w:rPr>
        <w:t> </w:t>
      </w:r>
      <w:r>
        <w:rPr>
          <w:rStyle w:val="WW8Num3z0"/>
          <w:rFonts w:ascii="Verdana" w:hAnsi="Verdana"/>
          <w:color w:val="4682B4"/>
          <w:sz w:val="15"/>
          <w:szCs w:val="15"/>
        </w:rPr>
        <w:t>гуманизации</w:t>
      </w:r>
      <w:r>
        <w:rPr>
          <w:rStyle w:val="WW8Num2z0"/>
          <w:rFonts w:ascii="Verdana" w:hAnsi="Verdana"/>
          <w:color w:val="000000"/>
          <w:sz w:val="15"/>
          <w:szCs w:val="15"/>
        </w:rPr>
        <w:t> </w:t>
      </w:r>
      <w:r>
        <w:rPr>
          <w:rFonts w:ascii="Verdana" w:hAnsi="Verdana"/>
          <w:color w:val="000000"/>
          <w:sz w:val="15"/>
          <w:szCs w:val="15"/>
        </w:rPr>
        <w:t>педагогического процесса в современнных исследованиях. в результате предпринятого теоретико-исторического исследования. направленного на изучение основных проблем воспитания нравственно-волевых качеств и взаимоотношений детей дошкольного возраста, представленных в российской дошкольной педагогике 50-80-х гг. XX века, нами сделаны следующие</w:t>
      </w:r>
    </w:p>
    <w:p w:rsidR="00A66EAD" w:rsidRDefault="00A66EAD" w:rsidP="00A66EAD">
      <w:pPr>
        <w:pStyle w:val="20"/>
        <w:spacing w:before="0" w:after="0" w:line="240" w:lineRule="auto"/>
        <w:rPr>
          <w:rFonts w:ascii="Verdana" w:hAnsi="Verdana"/>
          <w:color w:val="535353"/>
          <w:sz w:val="18"/>
          <w:szCs w:val="18"/>
        </w:rPr>
      </w:pPr>
      <w:r>
        <w:rPr>
          <w:rFonts w:ascii="Verdana" w:hAnsi="Verdana"/>
          <w:color w:val="535353"/>
          <w:sz w:val="18"/>
          <w:szCs w:val="18"/>
        </w:rPr>
        <w:t>Список литературы диссертационного исследования </w:t>
      </w:r>
      <w:r>
        <w:rPr>
          <w:rStyle w:val="WW8Num1z0"/>
          <w:rFonts w:ascii="Verdana" w:hAnsi="Verdana"/>
          <w:b w:val="0"/>
          <w:bCs w:val="0"/>
          <w:color w:val="535353"/>
          <w:sz w:val="13"/>
          <w:szCs w:val="13"/>
        </w:rPr>
        <w:t>кандидат педагогических наук Костелова, Лариса Дмитриевна, 2000 год</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 Активная жизненная позиция молодежи: Некоторые аспекты</w:t>
      </w:r>
      <w:r>
        <w:rPr>
          <w:rStyle w:val="WW8Num2z0"/>
          <w:rFonts w:ascii="Verdana" w:hAnsi="Verdana"/>
          <w:color w:val="000000"/>
          <w:sz w:val="15"/>
          <w:szCs w:val="15"/>
        </w:rPr>
        <w:t> </w:t>
      </w:r>
      <w:r>
        <w:rPr>
          <w:rStyle w:val="WW8Num3z0"/>
          <w:rFonts w:ascii="Verdana" w:hAnsi="Verdana"/>
          <w:color w:val="4682B4"/>
          <w:sz w:val="15"/>
          <w:szCs w:val="15"/>
        </w:rPr>
        <w:t>нравственного</w:t>
      </w:r>
      <w:r>
        <w:rPr>
          <w:rStyle w:val="WW8Num2z0"/>
          <w:rFonts w:ascii="Verdana" w:hAnsi="Verdana"/>
          <w:color w:val="000000"/>
          <w:sz w:val="15"/>
          <w:szCs w:val="15"/>
        </w:rPr>
        <w:t> </w:t>
      </w:r>
      <w:r>
        <w:rPr>
          <w:rFonts w:ascii="Verdana" w:hAnsi="Verdana"/>
          <w:color w:val="000000"/>
          <w:sz w:val="15"/>
          <w:szCs w:val="15"/>
        </w:rPr>
        <w:t>воспитания. М., 1980. - 205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w:t>
      </w:r>
      <w:r>
        <w:rPr>
          <w:rStyle w:val="WW8Num2z0"/>
          <w:rFonts w:ascii="Verdana" w:hAnsi="Verdana"/>
          <w:color w:val="000000"/>
          <w:sz w:val="15"/>
          <w:szCs w:val="15"/>
        </w:rPr>
        <w:t> </w:t>
      </w:r>
      <w:r>
        <w:rPr>
          <w:rStyle w:val="WW8Num3z0"/>
          <w:rFonts w:ascii="Verdana" w:hAnsi="Verdana"/>
          <w:color w:val="4682B4"/>
          <w:sz w:val="15"/>
          <w:szCs w:val="15"/>
        </w:rPr>
        <w:t>Антонова</w:t>
      </w:r>
      <w:r>
        <w:rPr>
          <w:rStyle w:val="WW8Num2z0"/>
          <w:rFonts w:ascii="Verdana" w:hAnsi="Verdana"/>
          <w:color w:val="000000"/>
          <w:sz w:val="15"/>
          <w:szCs w:val="15"/>
        </w:rPr>
        <w:t> </w:t>
      </w:r>
      <w:r>
        <w:rPr>
          <w:rFonts w:ascii="Verdana" w:hAnsi="Verdana"/>
          <w:color w:val="000000"/>
          <w:sz w:val="15"/>
          <w:szCs w:val="15"/>
        </w:rPr>
        <w:t>Т.В. О специфике общения</w:t>
      </w:r>
      <w:r>
        <w:rPr>
          <w:rStyle w:val="WW8Num2z0"/>
          <w:rFonts w:ascii="Verdana" w:hAnsi="Verdana"/>
          <w:color w:val="000000"/>
          <w:sz w:val="15"/>
          <w:szCs w:val="15"/>
        </w:rPr>
        <w:t> </w:t>
      </w:r>
      <w:r>
        <w:rPr>
          <w:rStyle w:val="WW8Num3z0"/>
          <w:rFonts w:ascii="Verdana" w:hAnsi="Verdana"/>
          <w:color w:val="4682B4"/>
          <w:sz w:val="15"/>
          <w:szCs w:val="15"/>
        </w:rPr>
        <w:t>дошкольников</w:t>
      </w:r>
      <w:r>
        <w:rPr>
          <w:rStyle w:val="WW8Num2z0"/>
          <w:rFonts w:ascii="Verdana" w:hAnsi="Verdana"/>
          <w:color w:val="000000"/>
          <w:sz w:val="15"/>
          <w:szCs w:val="15"/>
        </w:rPr>
        <w:t> </w:t>
      </w:r>
      <w:r>
        <w:rPr>
          <w:rFonts w:ascii="Verdana" w:hAnsi="Verdana"/>
          <w:color w:val="000000"/>
          <w:sz w:val="15"/>
          <w:szCs w:val="15"/>
        </w:rPr>
        <w:t>в ролевой игре /У</w:t>
      </w:r>
      <w:r>
        <w:rPr>
          <w:rStyle w:val="WW8Num2z0"/>
          <w:rFonts w:ascii="Verdana" w:hAnsi="Verdana"/>
          <w:color w:val="000000"/>
          <w:sz w:val="15"/>
          <w:szCs w:val="15"/>
        </w:rPr>
        <w:t> </w:t>
      </w:r>
      <w:r>
        <w:rPr>
          <w:rStyle w:val="WW8Num3z0"/>
          <w:rFonts w:ascii="Verdana" w:hAnsi="Verdana"/>
          <w:color w:val="4682B4"/>
          <w:sz w:val="15"/>
          <w:szCs w:val="15"/>
        </w:rPr>
        <w:t>Игра</w:t>
      </w:r>
      <w:r>
        <w:rPr>
          <w:rStyle w:val="WW8Num2z0"/>
          <w:rFonts w:ascii="Verdana" w:hAnsi="Verdana"/>
          <w:color w:val="000000"/>
          <w:sz w:val="15"/>
          <w:szCs w:val="15"/>
        </w:rPr>
        <w:t> </w:t>
      </w:r>
      <w:r>
        <w:rPr>
          <w:rFonts w:ascii="Verdana" w:hAnsi="Verdana"/>
          <w:color w:val="000000"/>
          <w:sz w:val="15"/>
          <w:szCs w:val="15"/>
        </w:rPr>
        <w:t>и её роль в развитии</w:t>
      </w:r>
      <w:r>
        <w:rPr>
          <w:rStyle w:val="WW8Num2z0"/>
          <w:rFonts w:ascii="Verdana" w:hAnsi="Verdana"/>
          <w:color w:val="000000"/>
          <w:sz w:val="15"/>
          <w:szCs w:val="15"/>
        </w:rPr>
        <w:t> </w:t>
      </w:r>
      <w:r>
        <w:rPr>
          <w:rStyle w:val="WW8Num3z0"/>
          <w:rFonts w:ascii="Verdana" w:hAnsi="Verdana"/>
          <w:color w:val="4682B4"/>
          <w:sz w:val="15"/>
          <w:szCs w:val="15"/>
        </w:rPr>
        <w:t>ребенка</w:t>
      </w:r>
      <w:r>
        <w:rPr>
          <w:rStyle w:val="WW8Num2z0"/>
          <w:rFonts w:ascii="Verdana" w:hAnsi="Verdana"/>
          <w:color w:val="000000"/>
          <w:sz w:val="15"/>
          <w:szCs w:val="15"/>
        </w:rPr>
        <w:t> </w:t>
      </w:r>
      <w:r>
        <w:rPr>
          <w:rFonts w:ascii="Verdana" w:hAnsi="Verdana"/>
          <w:color w:val="000000"/>
          <w:sz w:val="15"/>
          <w:szCs w:val="15"/>
        </w:rPr>
        <w:t>дошкольного возраста : сб. науч. тр. ml, 1978. - с. 122-1 26.</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w:t>
      </w:r>
      <w:r>
        <w:rPr>
          <w:rStyle w:val="WW8Num2z0"/>
          <w:rFonts w:ascii="Verdana" w:hAnsi="Verdana"/>
          <w:color w:val="000000"/>
          <w:sz w:val="15"/>
          <w:szCs w:val="15"/>
        </w:rPr>
        <w:t> </w:t>
      </w:r>
      <w:r>
        <w:rPr>
          <w:rStyle w:val="WW8Num3z0"/>
          <w:rFonts w:ascii="Verdana" w:hAnsi="Verdana"/>
          <w:color w:val="4682B4"/>
          <w:sz w:val="15"/>
          <w:szCs w:val="15"/>
        </w:rPr>
        <w:t>Антонова</w:t>
      </w:r>
      <w:r>
        <w:rPr>
          <w:rStyle w:val="WW8Num2z0"/>
          <w:rFonts w:ascii="Verdana" w:hAnsi="Verdana"/>
          <w:color w:val="000000"/>
          <w:sz w:val="15"/>
          <w:szCs w:val="15"/>
        </w:rPr>
        <w:t> </w:t>
      </w:r>
      <w:r>
        <w:rPr>
          <w:rFonts w:ascii="Verdana" w:hAnsi="Verdana"/>
          <w:color w:val="000000"/>
          <w:sz w:val="15"/>
          <w:szCs w:val="15"/>
        </w:rPr>
        <w:t>Т.В. Анализ возрастной динамики</w:t>
      </w:r>
      <w:r>
        <w:rPr>
          <w:rStyle w:val="WW8Num2z0"/>
          <w:rFonts w:ascii="Verdana" w:hAnsi="Verdana"/>
          <w:color w:val="000000"/>
          <w:sz w:val="15"/>
          <w:szCs w:val="15"/>
        </w:rPr>
        <w:t> </w:t>
      </w:r>
      <w:r>
        <w:rPr>
          <w:rStyle w:val="WW8Num3z0"/>
          <w:rFonts w:ascii="Verdana" w:hAnsi="Verdana"/>
          <w:color w:val="4682B4"/>
          <w:sz w:val="15"/>
          <w:szCs w:val="15"/>
        </w:rPr>
        <w:t>общения</w:t>
      </w:r>
      <w:r>
        <w:rPr>
          <w:rStyle w:val="WW8Num2z0"/>
          <w:rFonts w:ascii="Verdana" w:hAnsi="Verdana"/>
          <w:color w:val="000000"/>
          <w:sz w:val="15"/>
          <w:szCs w:val="15"/>
        </w:rPr>
        <w:t> </w:t>
      </w:r>
      <w:r>
        <w:rPr>
          <w:rFonts w:ascii="Verdana" w:hAnsi="Verdana"/>
          <w:color w:val="000000"/>
          <w:sz w:val="15"/>
          <w:szCs w:val="15"/>
        </w:rPr>
        <w:t>детей в игре /психолого-педагогические проблемы нравственного воспитания детей</w:t>
      </w:r>
      <w:r>
        <w:rPr>
          <w:rStyle w:val="WW8Num2z0"/>
          <w:rFonts w:ascii="Verdana" w:hAnsi="Verdana"/>
          <w:color w:val="000000"/>
          <w:sz w:val="15"/>
          <w:szCs w:val="15"/>
        </w:rPr>
        <w:t> </w:t>
      </w:r>
      <w:r>
        <w:rPr>
          <w:rStyle w:val="WW8Num3z0"/>
          <w:rFonts w:ascii="Verdana" w:hAnsi="Verdana"/>
          <w:color w:val="4682B4"/>
          <w:sz w:val="15"/>
          <w:szCs w:val="15"/>
        </w:rPr>
        <w:t>дошкольного</w:t>
      </w:r>
      <w:r>
        <w:rPr>
          <w:rStyle w:val="WW8Num2z0"/>
          <w:rFonts w:ascii="Verdana" w:hAnsi="Verdana"/>
          <w:color w:val="000000"/>
          <w:sz w:val="15"/>
          <w:szCs w:val="15"/>
        </w:rPr>
        <w:t> </w:t>
      </w:r>
      <w:r>
        <w:rPr>
          <w:rFonts w:ascii="Verdana" w:hAnsi="Verdana"/>
          <w:color w:val="000000"/>
          <w:sz w:val="15"/>
          <w:szCs w:val="15"/>
        </w:rPr>
        <w:t>возраста. М ., 1983. - С. 84-93.</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w:t>
      </w:r>
      <w:r>
        <w:rPr>
          <w:rStyle w:val="WW8Num2z0"/>
          <w:rFonts w:ascii="Verdana" w:hAnsi="Verdana"/>
          <w:color w:val="000000"/>
          <w:sz w:val="15"/>
          <w:szCs w:val="15"/>
        </w:rPr>
        <w:t> </w:t>
      </w:r>
      <w:r>
        <w:rPr>
          <w:rStyle w:val="WW8Num3z0"/>
          <w:rFonts w:ascii="Verdana" w:hAnsi="Verdana"/>
          <w:color w:val="4682B4"/>
          <w:sz w:val="15"/>
          <w:szCs w:val="15"/>
        </w:rPr>
        <w:t>Артемова</w:t>
      </w:r>
      <w:r>
        <w:rPr>
          <w:rStyle w:val="WW8Num2z0"/>
          <w:rFonts w:ascii="Verdana" w:hAnsi="Verdana"/>
          <w:color w:val="000000"/>
          <w:sz w:val="15"/>
          <w:szCs w:val="15"/>
        </w:rPr>
        <w:t> </w:t>
      </w:r>
      <w:r>
        <w:rPr>
          <w:rFonts w:ascii="Verdana" w:hAnsi="Verdana"/>
          <w:color w:val="000000"/>
          <w:sz w:val="15"/>
          <w:szCs w:val="15"/>
        </w:rPr>
        <w:t>Л.В. Усвоение правил поведения в процессе</w:t>
      </w:r>
      <w:r>
        <w:rPr>
          <w:rStyle w:val="WW8Num2z0"/>
          <w:rFonts w:ascii="Verdana" w:hAnsi="Verdana"/>
          <w:color w:val="000000"/>
          <w:sz w:val="15"/>
          <w:szCs w:val="15"/>
        </w:rPr>
        <w:t> </w:t>
      </w:r>
      <w:r>
        <w:rPr>
          <w:rStyle w:val="WW8Num3z0"/>
          <w:rFonts w:ascii="Verdana" w:hAnsi="Verdana"/>
          <w:color w:val="4682B4"/>
          <w:sz w:val="15"/>
          <w:szCs w:val="15"/>
        </w:rPr>
        <w:t>игры</w:t>
      </w:r>
      <w:r>
        <w:rPr>
          <w:rStyle w:val="WW8Num2z0"/>
          <w:rFonts w:ascii="Verdana" w:hAnsi="Verdana"/>
          <w:color w:val="000000"/>
          <w:sz w:val="15"/>
          <w:szCs w:val="15"/>
        </w:rPr>
        <w:t> </w:t>
      </w:r>
      <w:r>
        <w:rPr>
          <w:rFonts w:ascii="Verdana" w:hAnsi="Verdana"/>
          <w:color w:val="000000"/>
          <w:sz w:val="15"/>
          <w:szCs w:val="15"/>
        </w:rPr>
        <w:t>у старших дошкольников : Автореф. дис. канд.</w:t>
      </w:r>
      <w:r>
        <w:rPr>
          <w:rStyle w:val="WW8Num2z0"/>
          <w:rFonts w:ascii="Verdana" w:hAnsi="Verdana"/>
          <w:color w:val="000000"/>
          <w:sz w:val="15"/>
          <w:szCs w:val="15"/>
        </w:rPr>
        <w:t> </w:t>
      </w:r>
      <w:r>
        <w:rPr>
          <w:rStyle w:val="WW8Num3z0"/>
          <w:rFonts w:ascii="Verdana" w:hAnsi="Verdana"/>
          <w:color w:val="4682B4"/>
          <w:sz w:val="15"/>
          <w:szCs w:val="15"/>
        </w:rPr>
        <w:t>пед</w:t>
      </w:r>
      <w:r>
        <w:rPr>
          <w:rFonts w:ascii="Verdana" w:hAnsi="Verdana"/>
          <w:color w:val="000000"/>
          <w:sz w:val="15"/>
          <w:szCs w:val="15"/>
        </w:rPr>
        <w:t>. наук. М., 1965. - 20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w:t>
      </w:r>
      <w:r>
        <w:rPr>
          <w:rStyle w:val="WW8Num2z0"/>
          <w:rFonts w:ascii="Verdana" w:hAnsi="Verdana"/>
          <w:color w:val="000000"/>
          <w:sz w:val="15"/>
          <w:szCs w:val="15"/>
        </w:rPr>
        <w:t> </w:t>
      </w:r>
      <w:r>
        <w:rPr>
          <w:rStyle w:val="WW8Num3z0"/>
          <w:rFonts w:ascii="Verdana" w:hAnsi="Verdana"/>
          <w:color w:val="4682B4"/>
          <w:sz w:val="15"/>
          <w:szCs w:val="15"/>
        </w:rPr>
        <w:t>Артемова</w:t>
      </w:r>
      <w:r>
        <w:rPr>
          <w:rStyle w:val="WW8Num2z0"/>
          <w:rFonts w:ascii="Verdana" w:hAnsi="Verdana"/>
          <w:color w:val="000000"/>
          <w:sz w:val="15"/>
          <w:szCs w:val="15"/>
        </w:rPr>
        <w:t> </w:t>
      </w:r>
      <w:r>
        <w:rPr>
          <w:rFonts w:ascii="Verdana" w:hAnsi="Verdana"/>
          <w:color w:val="000000"/>
          <w:sz w:val="15"/>
          <w:szCs w:val="15"/>
        </w:rPr>
        <w:t>Л.В. Формирование взаимоотношений детей старшего дошкольного возраста в</w:t>
      </w:r>
      <w:r>
        <w:rPr>
          <w:rStyle w:val="WW8Num2z0"/>
          <w:rFonts w:ascii="Verdana" w:hAnsi="Verdana"/>
          <w:color w:val="000000"/>
          <w:sz w:val="15"/>
          <w:szCs w:val="15"/>
        </w:rPr>
        <w:t> </w:t>
      </w:r>
      <w:r>
        <w:rPr>
          <w:rStyle w:val="WW8Num3z0"/>
          <w:rFonts w:ascii="Verdana" w:hAnsi="Verdana"/>
          <w:color w:val="4682B4"/>
          <w:sz w:val="15"/>
          <w:szCs w:val="15"/>
        </w:rPr>
        <w:t>игре</w:t>
      </w:r>
      <w:r>
        <w:rPr>
          <w:rStyle w:val="WW8Num2z0"/>
          <w:rFonts w:ascii="Verdana" w:hAnsi="Verdana"/>
          <w:color w:val="000000"/>
          <w:sz w:val="15"/>
          <w:szCs w:val="15"/>
        </w:rPr>
        <w:t> </w:t>
      </w:r>
      <w:r>
        <w:rPr>
          <w:rFonts w:ascii="Verdana" w:hAnsi="Verdana"/>
          <w:color w:val="000000"/>
          <w:sz w:val="15"/>
          <w:szCs w:val="15"/>
        </w:rPr>
        <w:t>// Психология и педагогика игры</w:t>
      </w:r>
      <w:r>
        <w:rPr>
          <w:rStyle w:val="WW8Num2z0"/>
          <w:rFonts w:ascii="Verdana" w:hAnsi="Verdana"/>
          <w:color w:val="000000"/>
          <w:sz w:val="15"/>
          <w:szCs w:val="15"/>
        </w:rPr>
        <w:t> </w:t>
      </w:r>
      <w:r>
        <w:rPr>
          <w:rStyle w:val="WW8Num3z0"/>
          <w:rFonts w:ascii="Verdana" w:hAnsi="Verdana"/>
          <w:color w:val="4682B4"/>
          <w:sz w:val="15"/>
          <w:szCs w:val="15"/>
        </w:rPr>
        <w:t>дошкольника</w:t>
      </w:r>
      <w:r>
        <w:rPr>
          <w:rStyle w:val="WW8Num2z0"/>
          <w:rFonts w:ascii="Verdana" w:hAnsi="Verdana"/>
          <w:color w:val="000000"/>
          <w:sz w:val="15"/>
          <w:szCs w:val="15"/>
        </w:rPr>
        <w:t> </w:t>
      </w:r>
      <w:r>
        <w:rPr>
          <w:rFonts w:ascii="Verdana" w:hAnsi="Verdana"/>
          <w:color w:val="000000"/>
          <w:sz w:val="15"/>
          <w:szCs w:val="15"/>
        </w:rPr>
        <w:t>: (Материалы симпозиума) / Под ред. А.В.Запорожца и А.И.Усовой. М., 1966. - С. 188204.</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w:t>
      </w:r>
      <w:r>
        <w:rPr>
          <w:rStyle w:val="WW8Num2z0"/>
          <w:rFonts w:ascii="Verdana" w:hAnsi="Verdana"/>
          <w:color w:val="000000"/>
          <w:sz w:val="15"/>
          <w:szCs w:val="15"/>
        </w:rPr>
        <w:t> </w:t>
      </w:r>
      <w:r>
        <w:rPr>
          <w:rStyle w:val="WW8Num3z0"/>
          <w:rFonts w:ascii="Verdana" w:hAnsi="Verdana"/>
          <w:color w:val="4682B4"/>
          <w:sz w:val="15"/>
          <w:szCs w:val="15"/>
        </w:rPr>
        <w:t>Артемова</w:t>
      </w:r>
      <w:r>
        <w:rPr>
          <w:rStyle w:val="WW8Num2z0"/>
          <w:rFonts w:ascii="Verdana" w:hAnsi="Verdana"/>
          <w:color w:val="000000"/>
          <w:sz w:val="15"/>
          <w:szCs w:val="15"/>
        </w:rPr>
        <w:t> </w:t>
      </w:r>
      <w:r>
        <w:rPr>
          <w:rFonts w:ascii="Verdana" w:hAnsi="Verdana"/>
          <w:color w:val="000000"/>
          <w:sz w:val="15"/>
          <w:szCs w:val="15"/>
        </w:rPr>
        <w:t>Л.В. Содержание и организация общения дошкольников как средство нравственного воспитания : Автореф. дис. докт. пед наук. Тбилиси, 1985. -51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w:t>
      </w:r>
      <w:r>
        <w:rPr>
          <w:rStyle w:val="WW8Num2z0"/>
          <w:rFonts w:ascii="Verdana" w:hAnsi="Verdana"/>
          <w:color w:val="000000"/>
          <w:sz w:val="15"/>
          <w:szCs w:val="15"/>
        </w:rPr>
        <w:t> </w:t>
      </w:r>
      <w:r>
        <w:rPr>
          <w:rStyle w:val="WW8Num3z0"/>
          <w:rFonts w:ascii="Verdana" w:hAnsi="Verdana"/>
          <w:color w:val="4682B4"/>
          <w:sz w:val="15"/>
          <w:szCs w:val="15"/>
        </w:rPr>
        <w:t>Артемова</w:t>
      </w:r>
      <w:r>
        <w:rPr>
          <w:rStyle w:val="WW8Num2z0"/>
          <w:rFonts w:ascii="Verdana" w:hAnsi="Verdana"/>
          <w:color w:val="000000"/>
          <w:sz w:val="15"/>
          <w:szCs w:val="15"/>
        </w:rPr>
        <w:t> </w:t>
      </w:r>
      <w:r>
        <w:rPr>
          <w:rFonts w:ascii="Verdana" w:hAnsi="Verdana"/>
          <w:color w:val="000000"/>
          <w:sz w:val="15"/>
          <w:szCs w:val="15"/>
        </w:rPr>
        <w:t>Л.В. Общение дошкольников в игре как средство нравственного воспитания // Проблемы</w:t>
      </w:r>
      <w:r>
        <w:rPr>
          <w:rStyle w:val="WW8Num2z0"/>
          <w:rFonts w:ascii="Verdana" w:hAnsi="Verdana"/>
          <w:color w:val="000000"/>
          <w:sz w:val="15"/>
          <w:szCs w:val="15"/>
        </w:rPr>
        <w:t> </w:t>
      </w:r>
      <w:r>
        <w:rPr>
          <w:rStyle w:val="WW8Num3z0"/>
          <w:rFonts w:ascii="Verdana" w:hAnsi="Verdana"/>
          <w:color w:val="4682B4"/>
          <w:sz w:val="15"/>
          <w:szCs w:val="15"/>
        </w:rPr>
        <w:t>дошкольной</w:t>
      </w:r>
      <w:r>
        <w:rPr>
          <w:rStyle w:val="WW8Num2z0"/>
          <w:rFonts w:ascii="Verdana" w:hAnsi="Verdana"/>
          <w:color w:val="000000"/>
          <w:sz w:val="15"/>
          <w:szCs w:val="15"/>
        </w:rPr>
        <w:t> </w:t>
      </w:r>
      <w:r>
        <w:rPr>
          <w:rFonts w:ascii="Verdana" w:hAnsi="Verdana"/>
          <w:color w:val="000000"/>
          <w:sz w:val="15"/>
          <w:szCs w:val="15"/>
        </w:rPr>
        <w:t>игры: психолого-педагогическнй аспект / Под ред. Н.Н.Поддъяковл, Н.Я.Михлйленко. М„ 1987. - С. 172-183.</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lastRenderedPageBreak/>
        <w:t>8.</w:t>
      </w:r>
      <w:r>
        <w:rPr>
          <w:rStyle w:val="WW8Num2z0"/>
          <w:rFonts w:ascii="Verdana" w:hAnsi="Verdana"/>
          <w:color w:val="000000"/>
          <w:sz w:val="15"/>
          <w:szCs w:val="15"/>
        </w:rPr>
        <w:t> </w:t>
      </w:r>
      <w:r>
        <w:rPr>
          <w:rStyle w:val="WW8Num3z0"/>
          <w:rFonts w:ascii="Verdana" w:hAnsi="Verdana"/>
          <w:color w:val="4682B4"/>
          <w:sz w:val="15"/>
          <w:szCs w:val="15"/>
        </w:rPr>
        <w:t>Бабаева</w:t>
      </w:r>
      <w:r>
        <w:rPr>
          <w:rStyle w:val="WW8Num2z0"/>
          <w:rFonts w:ascii="Verdana" w:hAnsi="Verdana"/>
          <w:color w:val="000000"/>
          <w:sz w:val="15"/>
          <w:szCs w:val="15"/>
        </w:rPr>
        <w:t> </w:t>
      </w:r>
      <w:r>
        <w:rPr>
          <w:rFonts w:ascii="Verdana" w:hAnsi="Verdana"/>
          <w:color w:val="000000"/>
          <w:sz w:val="15"/>
          <w:szCs w:val="15"/>
        </w:rPr>
        <w:t>Т.Н. Условия проявления доброжелательности к сверстникам у детей 5-6 лет //</w:t>
      </w:r>
      <w:r>
        <w:rPr>
          <w:rStyle w:val="WW8Num2z0"/>
          <w:rFonts w:ascii="Verdana" w:hAnsi="Verdana"/>
          <w:color w:val="000000"/>
          <w:sz w:val="15"/>
          <w:szCs w:val="15"/>
        </w:rPr>
        <w:t> </w:t>
      </w:r>
      <w:r>
        <w:rPr>
          <w:rStyle w:val="WW8Num3z0"/>
          <w:rFonts w:ascii="Verdana" w:hAnsi="Verdana"/>
          <w:color w:val="4682B4"/>
          <w:sz w:val="15"/>
          <w:szCs w:val="15"/>
        </w:rPr>
        <w:t>ЛГПИ</w:t>
      </w:r>
      <w:r>
        <w:rPr>
          <w:rStyle w:val="WW8Num2z0"/>
          <w:rFonts w:ascii="Verdana" w:hAnsi="Verdana"/>
          <w:color w:val="000000"/>
          <w:sz w:val="15"/>
          <w:szCs w:val="15"/>
        </w:rPr>
        <w:t> </w:t>
      </w:r>
      <w:r>
        <w:rPr>
          <w:rFonts w:ascii="Verdana" w:hAnsi="Verdana"/>
          <w:color w:val="000000"/>
          <w:sz w:val="15"/>
          <w:szCs w:val="15"/>
        </w:rPr>
        <w:t>им. А.И.Герцена. Ученые записки. Л., 1972. - Т. 448. - С. 11-19.</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w:t>
      </w:r>
      <w:r>
        <w:rPr>
          <w:rStyle w:val="WW8Num2z0"/>
          <w:rFonts w:ascii="Verdana" w:hAnsi="Verdana"/>
          <w:color w:val="000000"/>
          <w:sz w:val="15"/>
          <w:szCs w:val="15"/>
        </w:rPr>
        <w:t> </w:t>
      </w:r>
      <w:r>
        <w:rPr>
          <w:rStyle w:val="WW8Num3z0"/>
          <w:rFonts w:ascii="Verdana" w:hAnsi="Verdana"/>
          <w:color w:val="4682B4"/>
          <w:sz w:val="15"/>
          <w:szCs w:val="15"/>
        </w:rPr>
        <w:t>Бабаева</w:t>
      </w:r>
      <w:r>
        <w:rPr>
          <w:rStyle w:val="WW8Num2z0"/>
          <w:rFonts w:ascii="Verdana" w:hAnsi="Verdana"/>
          <w:color w:val="000000"/>
          <w:sz w:val="15"/>
          <w:szCs w:val="15"/>
        </w:rPr>
        <w:t> </w:t>
      </w:r>
      <w:r>
        <w:rPr>
          <w:rFonts w:ascii="Verdana" w:hAnsi="Verdana"/>
          <w:color w:val="000000"/>
          <w:sz w:val="15"/>
          <w:szCs w:val="15"/>
        </w:rPr>
        <w:t>Т.И. Формирование доброжелательного отношения детей старшего дошкольного возраста к сверстникам в процессе общения : Автореф. дис. канд. пед. наук.-Л., 1973.-23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 П.Блощицина Т.С. Формирование взаимоотношений детей старшего дошкольного возраста в подвижных</w:t>
      </w:r>
      <w:r>
        <w:rPr>
          <w:rStyle w:val="WW8Num2z0"/>
          <w:rFonts w:ascii="Verdana" w:hAnsi="Verdana"/>
          <w:color w:val="000000"/>
          <w:sz w:val="15"/>
          <w:szCs w:val="15"/>
        </w:rPr>
        <w:t> </w:t>
      </w:r>
      <w:r>
        <w:rPr>
          <w:rStyle w:val="WW8Num3z0"/>
          <w:rFonts w:ascii="Verdana" w:hAnsi="Verdana"/>
          <w:color w:val="4682B4"/>
          <w:sz w:val="15"/>
          <w:szCs w:val="15"/>
        </w:rPr>
        <w:t>играх</w:t>
      </w:r>
      <w:r>
        <w:rPr>
          <w:rStyle w:val="WW8Num2z0"/>
          <w:rFonts w:ascii="Verdana" w:hAnsi="Verdana"/>
          <w:color w:val="000000"/>
          <w:sz w:val="15"/>
          <w:szCs w:val="15"/>
        </w:rPr>
        <w:t> </w:t>
      </w:r>
      <w:r>
        <w:rPr>
          <w:rFonts w:ascii="Verdana" w:hAnsi="Verdana"/>
          <w:color w:val="000000"/>
          <w:sz w:val="15"/>
          <w:szCs w:val="15"/>
        </w:rPr>
        <w:t>: Автореф. дис. канд. пед. наук. М., 1983. -19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w:t>
      </w:r>
      <w:r>
        <w:rPr>
          <w:rStyle w:val="WW8Num2z0"/>
          <w:rFonts w:ascii="Verdana" w:hAnsi="Verdana"/>
          <w:color w:val="000000"/>
          <w:sz w:val="15"/>
          <w:szCs w:val="15"/>
        </w:rPr>
        <w:t> </w:t>
      </w:r>
      <w:r>
        <w:rPr>
          <w:rStyle w:val="WW8Num3z0"/>
          <w:rFonts w:ascii="Verdana" w:hAnsi="Verdana"/>
          <w:color w:val="4682B4"/>
          <w:sz w:val="15"/>
          <w:szCs w:val="15"/>
        </w:rPr>
        <w:t>Божович</w:t>
      </w:r>
      <w:r>
        <w:rPr>
          <w:rStyle w:val="WW8Num2z0"/>
          <w:rFonts w:ascii="Verdana" w:hAnsi="Verdana"/>
          <w:color w:val="000000"/>
          <w:sz w:val="15"/>
          <w:szCs w:val="15"/>
        </w:rPr>
        <w:t> </w:t>
      </w:r>
      <w:r>
        <w:rPr>
          <w:rFonts w:ascii="Verdana" w:hAnsi="Verdana"/>
          <w:color w:val="000000"/>
          <w:sz w:val="15"/>
          <w:szCs w:val="15"/>
        </w:rPr>
        <w:t>Л.И. Личность и её формирование в</w:t>
      </w:r>
      <w:r>
        <w:rPr>
          <w:rStyle w:val="WW8Num2z0"/>
          <w:rFonts w:ascii="Verdana" w:hAnsi="Verdana"/>
          <w:color w:val="000000"/>
          <w:sz w:val="15"/>
          <w:szCs w:val="15"/>
        </w:rPr>
        <w:t> </w:t>
      </w:r>
      <w:r>
        <w:rPr>
          <w:rStyle w:val="WW8Num3z0"/>
          <w:rFonts w:ascii="Verdana" w:hAnsi="Verdana"/>
          <w:color w:val="4682B4"/>
          <w:sz w:val="15"/>
          <w:szCs w:val="15"/>
        </w:rPr>
        <w:t>детском</w:t>
      </w:r>
      <w:r>
        <w:rPr>
          <w:rStyle w:val="WW8Num2z0"/>
          <w:rFonts w:ascii="Verdana" w:hAnsi="Verdana"/>
          <w:color w:val="000000"/>
          <w:sz w:val="15"/>
          <w:szCs w:val="15"/>
        </w:rPr>
        <w:t> </w:t>
      </w:r>
      <w:r>
        <w:rPr>
          <w:rFonts w:ascii="Verdana" w:hAnsi="Verdana"/>
          <w:color w:val="000000"/>
          <w:sz w:val="15"/>
          <w:szCs w:val="15"/>
        </w:rPr>
        <w:t>возрасте : (Психологическое исследование). ML, 1968. - 464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 Бордиченко Е.В. Воспитание уважительного отношения к старшим у детейсреднего дошкольного возраста //</w:t>
      </w:r>
      <w:r>
        <w:rPr>
          <w:rStyle w:val="WW8Num2z0"/>
          <w:rFonts w:ascii="Verdana" w:hAnsi="Verdana"/>
          <w:color w:val="000000"/>
          <w:sz w:val="15"/>
          <w:szCs w:val="15"/>
        </w:rPr>
        <w:t> </w:t>
      </w:r>
      <w:r>
        <w:rPr>
          <w:rStyle w:val="WW8Num3z0"/>
          <w:rFonts w:ascii="Verdana" w:hAnsi="Verdana"/>
          <w:color w:val="4682B4"/>
          <w:sz w:val="15"/>
          <w:szCs w:val="15"/>
        </w:rPr>
        <w:t>нравственное</w:t>
      </w:r>
      <w:r>
        <w:rPr>
          <w:rStyle w:val="WW8Num2z0"/>
          <w:rFonts w:ascii="Verdana" w:hAnsi="Verdana"/>
          <w:color w:val="000000"/>
          <w:sz w:val="15"/>
          <w:szCs w:val="15"/>
        </w:rPr>
        <w:t> </w:t>
      </w:r>
      <w:r>
        <w:rPr>
          <w:rFonts w:ascii="Verdana" w:hAnsi="Verdana"/>
          <w:color w:val="000000"/>
          <w:sz w:val="15"/>
          <w:szCs w:val="15"/>
        </w:rPr>
        <w:t>воспитание дошкольников (младший и средний</w:t>
      </w:r>
      <w:r>
        <w:rPr>
          <w:rStyle w:val="WW8Num2z0"/>
          <w:rFonts w:ascii="Verdana" w:hAnsi="Verdana"/>
          <w:color w:val="000000"/>
          <w:sz w:val="15"/>
          <w:szCs w:val="15"/>
        </w:rPr>
        <w:t> </w:t>
      </w:r>
      <w:r>
        <w:rPr>
          <w:rStyle w:val="WW8Num3z0"/>
          <w:rFonts w:ascii="Verdana" w:hAnsi="Verdana"/>
          <w:color w:val="4682B4"/>
          <w:sz w:val="15"/>
          <w:szCs w:val="15"/>
        </w:rPr>
        <w:t>дошкольный</w:t>
      </w:r>
      <w:r>
        <w:rPr>
          <w:rStyle w:val="WW8Num2z0"/>
          <w:rFonts w:ascii="Verdana" w:hAnsi="Verdana"/>
          <w:color w:val="000000"/>
          <w:sz w:val="15"/>
          <w:szCs w:val="15"/>
        </w:rPr>
        <w:t> </w:t>
      </w:r>
      <w:r>
        <w:rPr>
          <w:rFonts w:ascii="Verdana" w:hAnsi="Verdana"/>
          <w:color w:val="000000"/>
          <w:sz w:val="15"/>
          <w:szCs w:val="15"/>
        </w:rPr>
        <w:t>возраст) / Под ред В.Г.нечаевой. М., 1972. - С. 1 83-199.</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w:t>
      </w:r>
      <w:r>
        <w:rPr>
          <w:rStyle w:val="WW8Num2z0"/>
          <w:rFonts w:ascii="Verdana" w:hAnsi="Verdana"/>
          <w:color w:val="000000"/>
          <w:sz w:val="15"/>
          <w:szCs w:val="15"/>
        </w:rPr>
        <w:t> </w:t>
      </w:r>
      <w:r>
        <w:rPr>
          <w:rStyle w:val="WW8Num3z0"/>
          <w:rFonts w:ascii="Verdana" w:hAnsi="Verdana"/>
          <w:color w:val="4682B4"/>
          <w:sz w:val="15"/>
          <w:szCs w:val="15"/>
        </w:rPr>
        <w:t>Боришевский</w:t>
      </w:r>
      <w:r>
        <w:rPr>
          <w:rStyle w:val="WW8Num2z0"/>
          <w:rFonts w:ascii="Verdana" w:hAnsi="Verdana"/>
          <w:color w:val="000000"/>
          <w:sz w:val="15"/>
          <w:szCs w:val="15"/>
        </w:rPr>
        <w:t> </w:t>
      </w:r>
      <w:r>
        <w:rPr>
          <w:rFonts w:ascii="Verdana" w:hAnsi="Verdana"/>
          <w:color w:val="000000"/>
          <w:sz w:val="15"/>
          <w:szCs w:val="15"/>
        </w:rPr>
        <w:t>М.И. Особенности отношения ребенка к правилам поведения в</w:t>
      </w:r>
      <w:r>
        <w:rPr>
          <w:rStyle w:val="WW8Num2z0"/>
          <w:rFonts w:ascii="Verdana" w:hAnsi="Verdana"/>
          <w:color w:val="000000"/>
          <w:sz w:val="15"/>
          <w:szCs w:val="15"/>
        </w:rPr>
        <w:t> </w:t>
      </w:r>
      <w:r>
        <w:rPr>
          <w:rStyle w:val="WW8Num3z0"/>
          <w:rFonts w:ascii="Verdana" w:hAnsi="Verdana"/>
          <w:color w:val="4682B4"/>
          <w:sz w:val="15"/>
          <w:szCs w:val="15"/>
        </w:rPr>
        <w:t>игровой</w:t>
      </w:r>
      <w:r>
        <w:rPr>
          <w:rStyle w:val="WW8Num2z0"/>
          <w:rFonts w:ascii="Verdana" w:hAnsi="Verdana"/>
          <w:color w:val="000000"/>
          <w:sz w:val="15"/>
          <w:szCs w:val="15"/>
        </w:rPr>
        <w:t> </w:t>
      </w:r>
      <w:r>
        <w:rPr>
          <w:rFonts w:ascii="Verdana" w:hAnsi="Verdana"/>
          <w:color w:val="000000"/>
          <w:sz w:val="15"/>
          <w:szCs w:val="15"/>
        </w:rPr>
        <w:t>ситуации // Вопросы психологии. 1965. - №4. - С. 44-54.</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w:t>
      </w:r>
      <w:r>
        <w:rPr>
          <w:rStyle w:val="WW8Num2z0"/>
          <w:rFonts w:ascii="Verdana" w:hAnsi="Verdana"/>
          <w:color w:val="000000"/>
          <w:sz w:val="15"/>
          <w:szCs w:val="15"/>
        </w:rPr>
        <w:t> </w:t>
      </w:r>
      <w:r>
        <w:rPr>
          <w:rStyle w:val="WW8Num3z0"/>
          <w:rFonts w:ascii="Verdana" w:hAnsi="Verdana"/>
          <w:color w:val="4682B4"/>
          <w:sz w:val="15"/>
          <w:szCs w:val="15"/>
        </w:rPr>
        <w:t>Борисова</w:t>
      </w:r>
      <w:r>
        <w:rPr>
          <w:rStyle w:val="WW8Num2z0"/>
          <w:rFonts w:ascii="Verdana" w:hAnsi="Verdana"/>
          <w:color w:val="000000"/>
          <w:sz w:val="15"/>
          <w:szCs w:val="15"/>
        </w:rPr>
        <w:t> </w:t>
      </w:r>
      <w:r>
        <w:rPr>
          <w:rFonts w:ascii="Verdana" w:hAnsi="Verdana"/>
          <w:color w:val="000000"/>
          <w:sz w:val="15"/>
          <w:szCs w:val="15"/>
        </w:rPr>
        <w:t>З.Н. Дежурство в детском саду как средство воспитания ответственности у детей дошкольного возрлстл : Автореф. дис. канд. пед. наук. JI. , 1953.-25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 БуреР.С. Развитие взаимоотношений детей старшего дошкольного возраста в процессе совместной трудовой деятельности :Автореф. дис. канд. пед. наук. м„ 1968. 21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w:t>
      </w:r>
      <w:r>
        <w:rPr>
          <w:rStyle w:val="WW8Num2z0"/>
          <w:rFonts w:ascii="Verdana" w:hAnsi="Verdana"/>
          <w:color w:val="000000"/>
          <w:sz w:val="15"/>
          <w:szCs w:val="15"/>
        </w:rPr>
        <w:t> </w:t>
      </w:r>
      <w:r>
        <w:rPr>
          <w:rStyle w:val="WW8Num3z0"/>
          <w:rFonts w:ascii="Verdana" w:hAnsi="Verdana"/>
          <w:color w:val="4682B4"/>
          <w:sz w:val="15"/>
          <w:szCs w:val="15"/>
        </w:rPr>
        <w:t>Буре</w:t>
      </w:r>
      <w:r>
        <w:rPr>
          <w:rStyle w:val="WW8Num2z0"/>
          <w:rFonts w:ascii="Verdana" w:hAnsi="Verdana"/>
          <w:color w:val="000000"/>
          <w:sz w:val="15"/>
          <w:szCs w:val="15"/>
        </w:rPr>
        <w:t> </w:t>
      </w:r>
      <w:r>
        <w:rPr>
          <w:rFonts w:ascii="Verdana" w:hAnsi="Verdana"/>
          <w:color w:val="000000"/>
          <w:sz w:val="15"/>
          <w:szCs w:val="15"/>
        </w:rPr>
        <w:t>Р.С. Средства нравственного воспитания детей дошкольного возраста в труде // Средства и методы нравственного воспитания детей дошкольного возраста в труде. -М., 1984.-С. 6-16.</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w:t>
      </w:r>
      <w:r>
        <w:rPr>
          <w:rStyle w:val="WW8Num2z0"/>
          <w:rFonts w:ascii="Verdana" w:hAnsi="Verdana"/>
          <w:color w:val="000000"/>
          <w:sz w:val="15"/>
          <w:szCs w:val="15"/>
        </w:rPr>
        <w:t> </w:t>
      </w:r>
      <w:r>
        <w:rPr>
          <w:rStyle w:val="WW8Num3z0"/>
          <w:rFonts w:ascii="Verdana" w:hAnsi="Verdana"/>
          <w:color w:val="4682B4"/>
          <w:sz w:val="15"/>
          <w:szCs w:val="15"/>
        </w:rPr>
        <w:t>Буре</w:t>
      </w:r>
      <w:r>
        <w:rPr>
          <w:rStyle w:val="WW8Num2z0"/>
          <w:rFonts w:ascii="Verdana" w:hAnsi="Verdana"/>
          <w:color w:val="000000"/>
          <w:sz w:val="15"/>
          <w:szCs w:val="15"/>
        </w:rPr>
        <w:t> </w:t>
      </w:r>
      <w:r>
        <w:rPr>
          <w:rFonts w:ascii="Verdana" w:hAnsi="Verdana"/>
          <w:color w:val="000000"/>
          <w:sz w:val="15"/>
          <w:szCs w:val="15"/>
        </w:rPr>
        <w:t>Р.С. Теория и методика воспитания у детей нравственно-волевых качеств в детском саду : Автореф. докт. пед. наук. М., 1986. - 34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w:t>
      </w:r>
      <w:r>
        <w:rPr>
          <w:rStyle w:val="WW8Num2z0"/>
          <w:rFonts w:ascii="Verdana" w:hAnsi="Verdana"/>
          <w:color w:val="000000"/>
          <w:sz w:val="15"/>
          <w:szCs w:val="15"/>
        </w:rPr>
        <w:t> </w:t>
      </w:r>
      <w:r>
        <w:rPr>
          <w:rStyle w:val="WW8Num3z0"/>
          <w:rFonts w:ascii="Verdana" w:hAnsi="Verdana"/>
          <w:color w:val="4682B4"/>
          <w:sz w:val="15"/>
          <w:szCs w:val="15"/>
        </w:rPr>
        <w:t>Буре</w:t>
      </w:r>
      <w:r>
        <w:rPr>
          <w:rStyle w:val="WW8Num2z0"/>
          <w:rFonts w:ascii="Verdana" w:hAnsi="Verdana"/>
          <w:color w:val="000000"/>
          <w:sz w:val="15"/>
          <w:szCs w:val="15"/>
        </w:rPr>
        <w:t> </w:t>
      </w:r>
      <w:r>
        <w:rPr>
          <w:rFonts w:ascii="Verdana" w:hAnsi="Verdana"/>
          <w:color w:val="000000"/>
          <w:sz w:val="15"/>
          <w:szCs w:val="15"/>
        </w:rPr>
        <w:t>Р.С., Островская Л.Ф. Воспитатель и дети : Пособие для</w:t>
      </w:r>
      <w:r>
        <w:rPr>
          <w:rStyle w:val="WW8Num2z0"/>
          <w:rFonts w:ascii="Verdana" w:hAnsi="Verdana"/>
          <w:color w:val="000000"/>
          <w:sz w:val="15"/>
          <w:szCs w:val="15"/>
        </w:rPr>
        <w:t> </w:t>
      </w:r>
      <w:r>
        <w:rPr>
          <w:rStyle w:val="WW8Num3z0"/>
          <w:rFonts w:ascii="Verdana" w:hAnsi="Verdana"/>
          <w:color w:val="4682B4"/>
          <w:sz w:val="15"/>
          <w:szCs w:val="15"/>
        </w:rPr>
        <w:t>воспитателя</w:t>
      </w:r>
      <w:r>
        <w:rPr>
          <w:rStyle w:val="WW8Num2z0"/>
          <w:rFonts w:ascii="Verdana" w:hAnsi="Verdana"/>
          <w:color w:val="000000"/>
          <w:sz w:val="15"/>
          <w:szCs w:val="15"/>
        </w:rPr>
        <w:t> </w:t>
      </w:r>
      <w:r>
        <w:rPr>
          <w:rFonts w:ascii="Verdana" w:hAnsi="Verdana"/>
          <w:color w:val="000000"/>
          <w:sz w:val="15"/>
          <w:szCs w:val="15"/>
        </w:rPr>
        <w:t>дет. сада. 2-е изд., испр. и доп. - М, 1985. - 143 е., ил.</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19. Васильева В.и. Воспитание коллективизма у детей старшего дошкольного возраста на</w:t>
      </w:r>
      <w:r>
        <w:rPr>
          <w:rStyle w:val="WW8Num2z0"/>
          <w:rFonts w:ascii="Verdana" w:hAnsi="Verdana"/>
          <w:color w:val="000000"/>
          <w:sz w:val="15"/>
          <w:szCs w:val="15"/>
        </w:rPr>
        <w:t> </w:t>
      </w:r>
      <w:r>
        <w:rPr>
          <w:rStyle w:val="WW8Num3z0"/>
          <w:rFonts w:ascii="Verdana" w:hAnsi="Verdana"/>
          <w:color w:val="4682B4"/>
          <w:sz w:val="15"/>
          <w:szCs w:val="15"/>
        </w:rPr>
        <w:t>занятиях</w:t>
      </w:r>
      <w:r>
        <w:rPr>
          <w:rStyle w:val="WW8Num2z0"/>
          <w:rFonts w:ascii="Verdana" w:hAnsi="Verdana"/>
          <w:color w:val="000000"/>
          <w:sz w:val="15"/>
          <w:szCs w:val="15"/>
        </w:rPr>
        <w:t> </w:t>
      </w:r>
      <w:r>
        <w:rPr>
          <w:rFonts w:ascii="Verdana" w:hAnsi="Verdana"/>
          <w:color w:val="000000"/>
          <w:sz w:val="15"/>
          <w:szCs w:val="15"/>
        </w:rPr>
        <w:t>по изобразительной деятельности //</w:t>
      </w:r>
      <w:r>
        <w:rPr>
          <w:rStyle w:val="WW8Num2z0"/>
          <w:rFonts w:ascii="Verdana" w:hAnsi="Verdana"/>
          <w:color w:val="000000"/>
          <w:sz w:val="15"/>
          <w:szCs w:val="15"/>
        </w:rPr>
        <w:t> </w:t>
      </w:r>
      <w:r>
        <w:rPr>
          <w:rStyle w:val="WW8Num3z0"/>
          <w:rFonts w:ascii="Verdana" w:hAnsi="Verdana"/>
          <w:color w:val="4682B4"/>
          <w:sz w:val="15"/>
          <w:szCs w:val="15"/>
        </w:rPr>
        <w:t>МГПИ</w:t>
      </w:r>
      <w:r>
        <w:rPr>
          <w:rStyle w:val="WW8Num2z0"/>
          <w:rFonts w:ascii="Verdana" w:hAnsi="Verdana"/>
          <w:color w:val="000000"/>
          <w:sz w:val="15"/>
          <w:szCs w:val="15"/>
        </w:rPr>
        <w:t> </w:t>
      </w:r>
      <w:r>
        <w:rPr>
          <w:rFonts w:ascii="Verdana" w:hAnsi="Verdana"/>
          <w:color w:val="000000"/>
          <w:sz w:val="15"/>
          <w:szCs w:val="15"/>
        </w:rPr>
        <w:t>им. В.И.ленина. Ученые записки. -</w:t>
      </w:r>
      <w:r>
        <w:rPr>
          <w:rFonts w:ascii="Arial" w:hAnsi="Arial" w:cs="Arial"/>
          <w:color w:val="000000"/>
          <w:sz w:val="15"/>
          <w:szCs w:val="15"/>
        </w:rPr>
        <w:t>■</w:t>
      </w:r>
      <w:r>
        <w:rPr>
          <w:rFonts w:ascii="Verdana" w:hAnsi="Verdana" w:cs="Verdana"/>
          <w:color w:val="000000"/>
          <w:sz w:val="15"/>
          <w:szCs w:val="15"/>
        </w:rPr>
        <w:t xml:space="preserve"> М„ 1963. Т. 196. - С. 56-85.</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20.</w:t>
      </w:r>
      <w:r>
        <w:rPr>
          <w:rStyle w:val="WW8Num2z0"/>
          <w:rFonts w:ascii="Verdana" w:hAnsi="Verdana"/>
          <w:color w:val="000000"/>
          <w:sz w:val="15"/>
          <w:szCs w:val="15"/>
        </w:rPr>
        <w:t> </w:t>
      </w:r>
      <w:r>
        <w:rPr>
          <w:rStyle w:val="WW8Num3z0"/>
          <w:rFonts w:ascii="Verdana" w:hAnsi="Verdana"/>
          <w:color w:val="4682B4"/>
          <w:sz w:val="15"/>
          <w:szCs w:val="15"/>
        </w:rPr>
        <w:t>Воронова</w:t>
      </w:r>
      <w:r>
        <w:rPr>
          <w:rStyle w:val="WW8Num2z0"/>
          <w:rFonts w:ascii="Verdana" w:hAnsi="Verdana"/>
          <w:color w:val="000000"/>
          <w:sz w:val="15"/>
          <w:szCs w:val="15"/>
        </w:rPr>
        <w:t> </w:t>
      </w:r>
      <w:r>
        <w:rPr>
          <w:rFonts w:ascii="Verdana" w:hAnsi="Verdana"/>
          <w:color w:val="000000"/>
          <w:sz w:val="15"/>
          <w:szCs w:val="15"/>
        </w:rPr>
        <w:t>В.Я. Воспитание коллективизма и формирование детскою коллектива в творческой игре (7-ой год жизни) : Автореф. дис. канд. пед наук. М., 1975.-18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21. Воспитание детей в игре / Под ред. Д.В.Менджерицкой и Е.Д. Татищевой. -М., 1958.- 192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22. Воспитание дошкольника в труде / Под ред. В.Г.Нечаевой. м„ 1974. - 192е., ил.</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23. Воспитание и обучение в детском саду / Под ред. Е.И.Радиной. М„ 1955.132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24. Воспитание</w:t>
      </w:r>
      <w:r>
        <w:rPr>
          <w:rStyle w:val="WW8Num2z0"/>
          <w:rFonts w:ascii="Verdana" w:hAnsi="Verdana"/>
          <w:color w:val="000000"/>
          <w:sz w:val="15"/>
          <w:szCs w:val="15"/>
        </w:rPr>
        <w:t> </w:t>
      </w:r>
      <w:r>
        <w:rPr>
          <w:rStyle w:val="WW8Num3z0"/>
          <w:rFonts w:ascii="Verdana" w:hAnsi="Verdana"/>
          <w:color w:val="4682B4"/>
          <w:sz w:val="15"/>
          <w:szCs w:val="15"/>
        </w:rPr>
        <w:t>нравственных</w:t>
      </w:r>
      <w:r>
        <w:rPr>
          <w:rStyle w:val="WW8Num2z0"/>
          <w:rFonts w:ascii="Verdana" w:hAnsi="Verdana"/>
          <w:color w:val="000000"/>
          <w:sz w:val="15"/>
          <w:szCs w:val="15"/>
        </w:rPr>
        <w:t> </w:t>
      </w:r>
      <w:r>
        <w:rPr>
          <w:rFonts w:ascii="Verdana" w:hAnsi="Verdana"/>
          <w:color w:val="000000"/>
          <w:sz w:val="15"/>
          <w:szCs w:val="15"/>
        </w:rPr>
        <w:t>чувств у старших дошкольников. М., 1980.96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25.</w:t>
      </w:r>
      <w:r>
        <w:rPr>
          <w:rStyle w:val="WW8Num2z0"/>
          <w:rFonts w:ascii="Verdana" w:hAnsi="Verdana"/>
          <w:color w:val="000000"/>
          <w:sz w:val="15"/>
          <w:szCs w:val="15"/>
        </w:rPr>
        <w:t> </w:t>
      </w:r>
      <w:r>
        <w:rPr>
          <w:rStyle w:val="WW8Num3z0"/>
          <w:rFonts w:ascii="Verdana" w:hAnsi="Verdana"/>
          <w:color w:val="4682B4"/>
          <w:sz w:val="15"/>
          <w:szCs w:val="15"/>
        </w:rPr>
        <w:t>Година</w:t>
      </w:r>
      <w:r>
        <w:rPr>
          <w:rStyle w:val="WW8Num2z0"/>
          <w:rFonts w:ascii="Verdana" w:hAnsi="Verdana"/>
          <w:color w:val="000000"/>
          <w:sz w:val="15"/>
          <w:szCs w:val="15"/>
        </w:rPr>
        <w:t> </w:t>
      </w:r>
      <w:r>
        <w:rPr>
          <w:rFonts w:ascii="Verdana" w:hAnsi="Verdana"/>
          <w:color w:val="000000"/>
          <w:sz w:val="15"/>
          <w:szCs w:val="15"/>
        </w:rPr>
        <w:t>Г.Н. Формирование самостоятельности у детей младшеюдошкольного возраста (2-4 года) в процессе воспитания и обучения : автореф. дис.канд. пед. наук. М., 1969. - 22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26.</w:t>
      </w:r>
      <w:r>
        <w:rPr>
          <w:rStyle w:val="WW8Num2z0"/>
          <w:rFonts w:ascii="Verdana" w:hAnsi="Verdana"/>
          <w:color w:val="000000"/>
          <w:sz w:val="15"/>
          <w:szCs w:val="15"/>
        </w:rPr>
        <w:t> </w:t>
      </w:r>
      <w:r>
        <w:rPr>
          <w:rStyle w:val="WW8Num3z0"/>
          <w:rFonts w:ascii="Verdana" w:hAnsi="Verdana"/>
          <w:color w:val="4682B4"/>
          <w:sz w:val="15"/>
          <w:szCs w:val="15"/>
        </w:rPr>
        <w:t>Година</w:t>
      </w:r>
      <w:r>
        <w:rPr>
          <w:rStyle w:val="WW8Num2z0"/>
          <w:rFonts w:ascii="Verdana" w:hAnsi="Verdana"/>
          <w:color w:val="000000"/>
          <w:sz w:val="15"/>
          <w:szCs w:val="15"/>
        </w:rPr>
        <w:t> </w:t>
      </w:r>
      <w:r>
        <w:rPr>
          <w:rFonts w:ascii="Verdana" w:hAnsi="Verdana"/>
          <w:color w:val="000000"/>
          <w:sz w:val="15"/>
          <w:szCs w:val="15"/>
        </w:rPr>
        <w:t>Г.Н. Самостоятельность младших дошкольников и её влияние наразвитие детских взаимоотношений // нравственное воспитание дошкольников : (</w:t>
      </w:r>
      <w:r>
        <w:rPr>
          <w:rStyle w:val="WW8Num3z0"/>
          <w:rFonts w:ascii="Verdana" w:hAnsi="Verdana"/>
          <w:color w:val="4682B4"/>
          <w:sz w:val="15"/>
          <w:szCs w:val="15"/>
        </w:rPr>
        <w:t>младший</w:t>
      </w:r>
      <w:r>
        <w:rPr>
          <w:rStyle w:val="WW8Num2z0"/>
          <w:rFonts w:ascii="Verdana" w:hAnsi="Verdana"/>
          <w:color w:val="000000"/>
          <w:sz w:val="15"/>
          <w:szCs w:val="15"/>
        </w:rPr>
        <w:t> </w:t>
      </w:r>
      <w:r>
        <w:rPr>
          <w:rFonts w:ascii="Verdana" w:hAnsi="Verdana"/>
          <w:color w:val="000000"/>
          <w:sz w:val="15"/>
          <w:szCs w:val="15"/>
        </w:rPr>
        <w:t>и средний дошкольный возраст) / под ред. В.Г.нечаевой. м., 1972. с. 83111.</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27.</w:t>
      </w:r>
      <w:r>
        <w:rPr>
          <w:rStyle w:val="WW8Num2z0"/>
          <w:rFonts w:ascii="Verdana" w:hAnsi="Verdana"/>
          <w:color w:val="000000"/>
          <w:sz w:val="15"/>
          <w:szCs w:val="15"/>
        </w:rPr>
        <w:t> </w:t>
      </w:r>
      <w:r>
        <w:rPr>
          <w:rStyle w:val="WW8Num3z0"/>
          <w:rFonts w:ascii="Verdana" w:hAnsi="Verdana"/>
          <w:color w:val="4682B4"/>
          <w:sz w:val="15"/>
          <w:szCs w:val="15"/>
        </w:rPr>
        <w:t>Година</w:t>
      </w:r>
      <w:r>
        <w:rPr>
          <w:rStyle w:val="WW8Num2z0"/>
          <w:rFonts w:ascii="Verdana" w:hAnsi="Verdana"/>
          <w:color w:val="000000"/>
          <w:sz w:val="15"/>
          <w:szCs w:val="15"/>
        </w:rPr>
        <w:t> </w:t>
      </w:r>
      <w:r>
        <w:rPr>
          <w:rFonts w:ascii="Verdana" w:hAnsi="Verdana"/>
          <w:color w:val="000000"/>
          <w:sz w:val="15"/>
          <w:szCs w:val="15"/>
        </w:rPr>
        <w:t>Г.Н. Нравственное воспитание ребенка в процессе</w:t>
      </w:r>
      <w:r>
        <w:rPr>
          <w:rStyle w:val="WW8Num2z0"/>
          <w:rFonts w:ascii="Verdana" w:hAnsi="Verdana"/>
          <w:color w:val="000000"/>
          <w:sz w:val="15"/>
          <w:szCs w:val="15"/>
        </w:rPr>
        <w:t> </w:t>
      </w:r>
      <w:r>
        <w:rPr>
          <w:rStyle w:val="WW8Num3z0"/>
          <w:rFonts w:ascii="Verdana" w:hAnsi="Verdana"/>
          <w:color w:val="4682B4"/>
          <w:sz w:val="15"/>
          <w:szCs w:val="15"/>
        </w:rPr>
        <w:t>овладения</w:t>
      </w:r>
      <w:r>
        <w:rPr>
          <w:rStyle w:val="WW8Num2z0"/>
          <w:rFonts w:ascii="Verdana" w:hAnsi="Verdana"/>
          <w:color w:val="000000"/>
          <w:sz w:val="15"/>
          <w:szCs w:val="15"/>
        </w:rPr>
        <w:t> </w:t>
      </w:r>
      <w:r>
        <w:rPr>
          <w:rFonts w:ascii="Verdana" w:hAnsi="Verdana"/>
          <w:color w:val="000000"/>
          <w:sz w:val="15"/>
          <w:szCs w:val="15"/>
        </w:rPr>
        <w:t>им трудовыми навыками // Психолого-педагогические проблемы нравственного воспитания детей дошкольного возраста. м., 1983. - с. 30-38.</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28.</w:t>
      </w:r>
      <w:r>
        <w:rPr>
          <w:rStyle w:val="WW8Num2z0"/>
          <w:rFonts w:ascii="Verdana" w:hAnsi="Verdana"/>
          <w:color w:val="000000"/>
          <w:sz w:val="15"/>
          <w:szCs w:val="15"/>
        </w:rPr>
        <w:t> </w:t>
      </w:r>
      <w:r>
        <w:rPr>
          <w:rStyle w:val="WW8Num3z0"/>
          <w:rFonts w:ascii="Verdana" w:hAnsi="Verdana"/>
          <w:color w:val="4682B4"/>
          <w:sz w:val="15"/>
          <w:szCs w:val="15"/>
        </w:rPr>
        <w:t>Година</w:t>
      </w:r>
      <w:r>
        <w:rPr>
          <w:rStyle w:val="WW8Num2z0"/>
          <w:rFonts w:ascii="Verdana" w:hAnsi="Verdana"/>
          <w:color w:val="000000"/>
          <w:sz w:val="15"/>
          <w:szCs w:val="15"/>
        </w:rPr>
        <w:t> </w:t>
      </w:r>
      <w:r>
        <w:rPr>
          <w:rFonts w:ascii="Verdana" w:hAnsi="Verdana"/>
          <w:color w:val="000000"/>
          <w:sz w:val="15"/>
          <w:szCs w:val="15"/>
        </w:rPr>
        <w:t>Г.Н. Нравственное воспитание детей в совместной со взрослыми трудовой деятельности // Средства и методы нравственного воспитания детей дошкольного возраста в труде : Сб. науч. тр. М., 1984. - С 89-103.</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29.</w:t>
      </w:r>
      <w:r>
        <w:rPr>
          <w:rStyle w:val="WW8Num2z0"/>
          <w:rFonts w:ascii="Verdana" w:hAnsi="Verdana"/>
          <w:color w:val="000000"/>
          <w:sz w:val="15"/>
          <w:szCs w:val="15"/>
        </w:rPr>
        <w:t> </w:t>
      </w:r>
      <w:r>
        <w:rPr>
          <w:rStyle w:val="WW8Num3z0"/>
          <w:rFonts w:ascii="Verdana" w:hAnsi="Verdana"/>
          <w:color w:val="4682B4"/>
          <w:sz w:val="15"/>
          <w:szCs w:val="15"/>
        </w:rPr>
        <w:t>Горбачева</w:t>
      </w:r>
      <w:r>
        <w:rPr>
          <w:rStyle w:val="WW8Num2z0"/>
          <w:rFonts w:ascii="Verdana" w:hAnsi="Verdana"/>
          <w:color w:val="000000"/>
          <w:sz w:val="15"/>
          <w:szCs w:val="15"/>
        </w:rPr>
        <w:t> </w:t>
      </w:r>
      <w:r>
        <w:rPr>
          <w:rFonts w:ascii="Verdana" w:hAnsi="Verdana"/>
          <w:color w:val="000000"/>
          <w:sz w:val="15"/>
          <w:szCs w:val="15"/>
        </w:rPr>
        <w:t>В.А. Формирование поведения детей в детском саду. М„ 1957.160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30.</w:t>
      </w:r>
      <w:r>
        <w:rPr>
          <w:rStyle w:val="WW8Num2z0"/>
          <w:rFonts w:ascii="Verdana" w:hAnsi="Verdana"/>
          <w:color w:val="000000"/>
          <w:sz w:val="15"/>
          <w:szCs w:val="15"/>
        </w:rPr>
        <w:t> </w:t>
      </w:r>
      <w:r>
        <w:rPr>
          <w:rStyle w:val="WW8Num3z0"/>
          <w:rFonts w:ascii="Verdana" w:hAnsi="Verdana"/>
          <w:color w:val="4682B4"/>
          <w:sz w:val="15"/>
          <w:szCs w:val="15"/>
        </w:rPr>
        <w:t>Гостюхина</w:t>
      </w:r>
      <w:r>
        <w:rPr>
          <w:rStyle w:val="WW8Num2z0"/>
          <w:rFonts w:ascii="Verdana" w:hAnsi="Verdana"/>
          <w:color w:val="000000"/>
          <w:sz w:val="15"/>
          <w:szCs w:val="15"/>
        </w:rPr>
        <w:t> </w:t>
      </w:r>
      <w:r>
        <w:rPr>
          <w:rFonts w:ascii="Verdana" w:hAnsi="Verdana"/>
          <w:color w:val="000000"/>
          <w:sz w:val="15"/>
          <w:szCs w:val="15"/>
        </w:rPr>
        <w:t>О.М. Влияние самодеятельных игровых объединений на формирование справедливых отношений дошкольников : автореф. дне. канд. ПЕД. наук. м., 1984. -24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31.</w:t>
      </w:r>
      <w:r>
        <w:rPr>
          <w:rStyle w:val="WW8Num2z0"/>
          <w:rFonts w:ascii="Verdana" w:hAnsi="Verdana"/>
          <w:color w:val="000000"/>
          <w:sz w:val="15"/>
          <w:szCs w:val="15"/>
        </w:rPr>
        <w:t> </w:t>
      </w:r>
      <w:r>
        <w:rPr>
          <w:rStyle w:val="WW8Num3z0"/>
          <w:rFonts w:ascii="Verdana" w:hAnsi="Verdana"/>
          <w:color w:val="4682B4"/>
          <w:sz w:val="15"/>
          <w:szCs w:val="15"/>
        </w:rPr>
        <w:t>Демурова</w:t>
      </w:r>
      <w:r>
        <w:rPr>
          <w:rStyle w:val="WW8Num2z0"/>
          <w:rFonts w:ascii="Verdana" w:hAnsi="Verdana"/>
          <w:color w:val="000000"/>
          <w:sz w:val="15"/>
          <w:szCs w:val="15"/>
        </w:rPr>
        <w:t> </w:t>
      </w:r>
      <w:r>
        <w:rPr>
          <w:rFonts w:ascii="Verdana" w:hAnsi="Verdana"/>
          <w:color w:val="000000"/>
          <w:sz w:val="15"/>
          <w:szCs w:val="15"/>
        </w:rPr>
        <w:t>Е.Ю. Воспитание сознательной дисциплины детей старшею дошкольного возраста : автореф. дис. канд. пед наук. -- м., 1951. 21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32.</w:t>
      </w:r>
      <w:r>
        <w:rPr>
          <w:rStyle w:val="WW8Num2z0"/>
          <w:rFonts w:ascii="Verdana" w:hAnsi="Verdana"/>
          <w:color w:val="000000"/>
          <w:sz w:val="15"/>
          <w:szCs w:val="15"/>
        </w:rPr>
        <w:t> </w:t>
      </w:r>
      <w:r>
        <w:rPr>
          <w:rStyle w:val="WW8Num3z0"/>
          <w:rFonts w:ascii="Verdana" w:hAnsi="Verdana"/>
          <w:color w:val="4682B4"/>
          <w:sz w:val="15"/>
          <w:szCs w:val="15"/>
        </w:rPr>
        <w:t>Детский</w:t>
      </w:r>
      <w:r>
        <w:rPr>
          <w:rStyle w:val="WW8Num2z0"/>
          <w:rFonts w:ascii="Verdana" w:hAnsi="Verdana"/>
          <w:color w:val="000000"/>
          <w:sz w:val="15"/>
          <w:szCs w:val="15"/>
        </w:rPr>
        <w:t> </w:t>
      </w:r>
      <w:r>
        <w:rPr>
          <w:rFonts w:ascii="Verdana" w:hAnsi="Verdana"/>
          <w:color w:val="000000"/>
          <w:sz w:val="15"/>
          <w:szCs w:val="15"/>
        </w:rPr>
        <w:t>сад / Под ред. А.П.Усовой. М., 1951. - 156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33. Деятельность и взаимоотношения дошкольников / Под ред. Т.А.Репиной. -М„ 1987. 192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34.</w:t>
      </w:r>
      <w:r>
        <w:rPr>
          <w:rStyle w:val="WW8Num2z0"/>
          <w:rFonts w:ascii="Verdana" w:hAnsi="Verdana"/>
          <w:color w:val="000000"/>
          <w:sz w:val="15"/>
          <w:szCs w:val="15"/>
        </w:rPr>
        <w:t> </w:t>
      </w:r>
      <w:r>
        <w:rPr>
          <w:rStyle w:val="WW8Num3z0"/>
          <w:rFonts w:ascii="Verdana" w:hAnsi="Verdana"/>
          <w:color w:val="4682B4"/>
          <w:sz w:val="15"/>
          <w:szCs w:val="15"/>
        </w:rPr>
        <w:t>Дробницкий</w:t>
      </w:r>
      <w:r>
        <w:rPr>
          <w:rStyle w:val="WW8Num2z0"/>
          <w:rFonts w:ascii="Verdana" w:hAnsi="Verdana"/>
          <w:color w:val="000000"/>
          <w:sz w:val="15"/>
          <w:szCs w:val="15"/>
        </w:rPr>
        <w:t> </w:t>
      </w:r>
      <w:r>
        <w:rPr>
          <w:rFonts w:ascii="Verdana" w:hAnsi="Verdana"/>
          <w:color w:val="000000"/>
          <w:sz w:val="15"/>
          <w:szCs w:val="15"/>
        </w:rPr>
        <w:t>О.Г. Понятие о морали. -- М„ 1974. 386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35.</w:t>
      </w:r>
      <w:r>
        <w:rPr>
          <w:rStyle w:val="WW8Num2z0"/>
          <w:rFonts w:ascii="Verdana" w:hAnsi="Verdana"/>
          <w:color w:val="000000"/>
          <w:sz w:val="15"/>
          <w:szCs w:val="15"/>
        </w:rPr>
        <w:t> </w:t>
      </w:r>
      <w:r>
        <w:rPr>
          <w:rStyle w:val="WW8Num3z0"/>
          <w:rFonts w:ascii="Verdana" w:hAnsi="Verdana"/>
          <w:color w:val="4682B4"/>
          <w:sz w:val="15"/>
          <w:szCs w:val="15"/>
        </w:rPr>
        <w:t>Дробницкий</w:t>
      </w:r>
      <w:r>
        <w:rPr>
          <w:rStyle w:val="WW8Num2z0"/>
          <w:rFonts w:ascii="Verdana" w:hAnsi="Verdana"/>
          <w:color w:val="000000"/>
          <w:sz w:val="15"/>
          <w:szCs w:val="15"/>
        </w:rPr>
        <w:t> </w:t>
      </w:r>
      <w:r>
        <w:rPr>
          <w:rFonts w:ascii="Verdana" w:hAnsi="Verdana"/>
          <w:color w:val="000000"/>
          <w:sz w:val="15"/>
          <w:szCs w:val="15"/>
        </w:rPr>
        <w:t>О.Г. Проблемы нравственности. М„ 1977. - 331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36.</w:t>
      </w:r>
      <w:r>
        <w:rPr>
          <w:rStyle w:val="WW8Num2z0"/>
          <w:rFonts w:ascii="Verdana" w:hAnsi="Verdana"/>
          <w:color w:val="000000"/>
          <w:sz w:val="15"/>
          <w:szCs w:val="15"/>
        </w:rPr>
        <w:t> </w:t>
      </w:r>
      <w:r>
        <w:rPr>
          <w:rStyle w:val="WW8Num3z0"/>
          <w:rFonts w:ascii="Verdana" w:hAnsi="Verdana"/>
          <w:color w:val="4682B4"/>
          <w:sz w:val="15"/>
          <w:szCs w:val="15"/>
        </w:rPr>
        <w:t>Ерофеева</w:t>
      </w:r>
      <w:r>
        <w:rPr>
          <w:rStyle w:val="WW8Num2z0"/>
          <w:rFonts w:ascii="Verdana" w:hAnsi="Verdana"/>
          <w:color w:val="000000"/>
          <w:sz w:val="15"/>
          <w:szCs w:val="15"/>
        </w:rPr>
        <w:t> </w:t>
      </w:r>
      <w:r>
        <w:rPr>
          <w:rFonts w:ascii="Verdana" w:hAnsi="Verdana"/>
          <w:color w:val="000000"/>
          <w:sz w:val="15"/>
          <w:szCs w:val="15"/>
        </w:rPr>
        <w:t>Т.И. Педагогические условия формирования</w:t>
      </w:r>
      <w:r>
        <w:rPr>
          <w:rStyle w:val="WW8Num2z0"/>
          <w:rFonts w:ascii="Verdana" w:hAnsi="Verdana"/>
          <w:color w:val="000000"/>
          <w:sz w:val="15"/>
          <w:szCs w:val="15"/>
        </w:rPr>
        <w:t> </w:t>
      </w:r>
      <w:r>
        <w:rPr>
          <w:rStyle w:val="WW8Num3z0"/>
          <w:rFonts w:ascii="Verdana" w:hAnsi="Verdana"/>
          <w:color w:val="4682B4"/>
          <w:sz w:val="15"/>
          <w:szCs w:val="15"/>
        </w:rPr>
        <w:t>доброжелательных</w:t>
      </w:r>
      <w:r>
        <w:rPr>
          <w:rStyle w:val="WW8Num2z0"/>
          <w:rFonts w:ascii="Verdana" w:hAnsi="Verdana"/>
          <w:color w:val="000000"/>
          <w:sz w:val="15"/>
          <w:szCs w:val="15"/>
        </w:rPr>
        <w:t> </w:t>
      </w:r>
      <w:r>
        <w:rPr>
          <w:rFonts w:ascii="Verdana" w:hAnsi="Verdana"/>
          <w:color w:val="000000"/>
          <w:sz w:val="15"/>
          <w:szCs w:val="15"/>
        </w:rPr>
        <w:t>взаимоотношений у детей старшего дошкольного возраста : Автореф. дис. канд. пед. наук. ~М„ 1986.-22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37.</w:t>
      </w:r>
      <w:r>
        <w:rPr>
          <w:rStyle w:val="WW8Num2z0"/>
          <w:rFonts w:ascii="Verdana" w:hAnsi="Verdana"/>
          <w:color w:val="000000"/>
          <w:sz w:val="15"/>
          <w:szCs w:val="15"/>
        </w:rPr>
        <w:t> </w:t>
      </w:r>
      <w:r>
        <w:rPr>
          <w:rStyle w:val="WW8Num3z0"/>
          <w:rFonts w:ascii="Verdana" w:hAnsi="Verdana"/>
          <w:color w:val="4682B4"/>
          <w:sz w:val="15"/>
          <w:szCs w:val="15"/>
        </w:rPr>
        <w:t>Жуковская</w:t>
      </w:r>
      <w:r>
        <w:rPr>
          <w:rStyle w:val="WW8Num2z0"/>
          <w:rFonts w:ascii="Verdana" w:hAnsi="Verdana"/>
          <w:color w:val="000000"/>
          <w:sz w:val="15"/>
          <w:szCs w:val="15"/>
        </w:rPr>
        <w:t> </w:t>
      </w:r>
      <w:r>
        <w:rPr>
          <w:rFonts w:ascii="Verdana" w:hAnsi="Verdana"/>
          <w:color w:val="000000"/>
          <w:sz w:val="15"/>
          <w:szCs w:val="15"/>
        </w:rPr>
        <w:t>Р.И. Руководство творческими играми дошкольников. М. 1953. 96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38.</w:t>
      </w:r>
      <w:r>
        <w:rPr>
          <w:rStyle w:val="WW8Num2z0"/>
          <w:rFonts w:ascii="Verdana" w:hAnsi="Verdana"/>
          <w:color w:val="000000"/>
          <w:sz w:val="15"/>
          <w:szCs w:val="15"/>
        </w:rPr>
        <w:t> </w:t>
      </w:r>
      <w:r>
        <w:rPr>
          <w:rStyle w:val="WW8Num3z0"/>
          <w:rFonts w:ascii="Verdana" w:hAnsi="Verdana"/>
          <w:color w:val="4682B4"/>
          <w:sz w:val="15"/>
          <w:szCs w:val="15"/>
        </w:rPr>
        <w:t>Жуковская</w:t>
      </w:r>
      <w:r>
        <w:rPr>
          <w:rStyle w:val="WW8Num2z0"/>
          <w:rFonts w:ascii="Verdana" w:hAnsi="Verdana"/>
          <w:color w:val="000000"/>
          <w:sz w:val="15"/>
          <w:szCs w:val="15"/>
        </w:rPr>
        <w:t> </w:t>
      </w:r>
      <w:r>
        <w:rPr>
          <w:rFonts w:ascii="Verdana" w:hAnsi="Verdana"/>
          <w:color w:val="000000"/>
          <w:sz w:val="15"/>
          <w:szCs w:val="15"/>
        </w:rPr>
        <w:t>Р.И. Воспитание ребенка в игре. М., 1963. - 320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39.</w:t>
      </w:r>
      <w:r>
        <w:rPr>
          <w:rStyle w:val="WW8Num2z0"/>
          <w:rFonts w:ascii="Verdana" w:hAnsi="Verdana"/>
          <w:color w:val="000000"/>
          <w:sz w:val="15"/>
          <w:szCs w:val="15"/>
        </w:rPr>
        <w:t> </w:t>
      </w:r>
      <w:r>
        <w:rPr>
          <w:rStyle w:val="WW8Num3z0"/>
          <w:rFonts w:ascii="Verdana" w:hAnsi="Verdana"/>
          <w:color w:val="4682B4"/>
          <w:sz w:val="15"/>
          <w:szCs w:val="15"/>
        </w:rPr>
        <w:t>Жуковская</w:t>
      </w:r>
      <w:r>
        <w:rPr>
          <w:rStyle w:val="WW8Num2z0"/>
          <w:rFonts w:ascii="Verdana" w:hAnsi="Verdana"/>
          <w:color w:val="000000"/>
          <w:sz w:val="15"/>
          <w:szCs w:val="15"/>
        </w:rPr>
        <w:t> </w:t>
      </w:r>
      <w:r>
        <w:rPr>
          <w:rFonts w:ascii="Verdana" w:hAnsi="Verdana"/>
          <w:color w:val="000000"/>
          <w:sz w:val="15"/>
          <w:szCs w:val="15"/>
        </w:rPr>
        <w:t>Р.И. Педагогические условия воспитания интереса к игре // Психология и</w:t>
      </w:r>
      <w:r>
        <w:rPr>
          <w:rStyle w:val="WW8Num2z0"/>
          <w:rFonts w:ascii="Verdana" w:hAnsi="Verdana"/>
          <w:color w:val="000000"/>
          <w:sz w:val="15"/>
          <w:szCs w:val="15"/>
        </w:rPr>
        <w:t> </w:t>
      </w:r>
      <w:r>
        <w:rPr>
          <w:rStyle w:val="WW8Num3z0"/>
          <w:rFonts w:ascii="Verdana" w:hAnsi="Verdana"/>
          <w:color w:val="4682B4"/>
          <w:sz w:val="15"/>
          <w:szCs w:val="15"/>
        </w:rPr>
        <w:t>педагогика</w:t>
      </w:r>
      <w:r>
        <w:rPr>
          <w:rStyle w:val="WW8Num2z0"/>
          <w:rFonts w:ascii="Verdana" w:hAnsi="Verdana"/>
          <w:color w:val="000000"/>
          <w:sz w:val="15"/>
          <w:szCs w:val="15"/>
        </w:rPr>
        <w:t> </w:t>
      </w:r>
      <w:r>
        <w:rPr>
          <w:rFonts w:ascii="Verdana" w:hAnsi="Verdana"/>
          <w:color w:val="000000"/>
          <w:sz w:val="15"/>
          <w:szCs w:val="15"/>
        </w:rPr>
        <w:t>игры дошкольника : (Материалы симпозиума) / Под ред. А.В.Запорожца и А.П.Усовой. М., 1966.-С. 133-150.</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40.</w:t>
      </w:r>
      <w:r>
        <w:rPr>
          <w:rStyle w:val="WW8Num2z0"/>
          <w:rFonts w:ascii="Verdana" w:hAnsi="Verdana"/>
          <w:color w:val="000000"/>
          <w:sz w:val="15"/>
          <w:szCs w:val="15"/>
        </w:rPr>
        <w:t> </w:t>
      </w:r>
      <w:r>
        <w:rPr>
          <w:rStyle w:val="WW8Num3z0"/>
          <w:rFonts w:ascii="Verdana" w:hAnsi="Verdana"/>
          <w:color w:val="4682B4"/>
          <w:sz w:val="15"/>
          <w:szCs w:val="15"/>
        </w:rPr>
        <w:t>Жуковская</w:t>
      </w:r>
      <w:r>
        <w:rPr>
          <w:rStyle w:val="WW8Num2z0"/>
          <w:rFonts w:ascii="Verdana" w:hAnsi="Verdana"/>
          <w:color w:val="000000"/>
          <w:sz w:val="15"/>
          <w:szCs w:val="15"/>
        </w:rPr>
        <w:t> </w:t>
      </w:r>
      <w:r>
        <w:rPr>
          <w:rFonts w:ascii="Verdana" w:hAnsi="Verdana"/>
          <w:color w:val="000000"/>
          <w:sz w:val="15"/>
          <w:szCs w:val="15"/>
        </w:rPr>
        <w:t>Р.И. Воспитание бережного отношения к личным вещам иобщественному достоянию // формирование коллективных взаимоотношений детей старшего дошкольного возраста. М., 1967. - С. 205-261.</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41.</w:t>
      </w:r>
      <w:r>
        <w:rPr>
          <w:rStyle w:val="WW8Num2z0"/>
          <w:rFonts w:ascii="Verdana" w:hAnsi="Verdana"/>
          <w:color w:val="000000"/>
          <w:sz w:val="15"/>
          <w:szCs w:val="15"/>
        </w:rPr>
        <w:t> </w:t>
      </w:r>
      <w:r>
        <w:rPr>
          <w:rStyle w:val="WW8Num3z0"/>
          <w:rFonts w:ascii="Verdana" w:hAnsi="Verdana"/>
          <w:color w:val="4682B4"/>
          <w:sz w:val="15"/>
          <w:szCs w:val="15"/>
        </w:rPr>
        <w:t>Жуковская</w:t>
      </w:r>
      <w:r>
        <w:rPr>
          <w:rStyle w:val="WW8Num2z0"/>
          <w:rFonts w:ascii="Verdana" w:hAnsi="Verdana"/>
          <w:color w:val="000000"/>
          <w:sz w:val="15"/>
          <w:szCs w:val="15"/>
        </w:rPr>
        <w:t> </w:t>
      </w:r>
      <w:r>
        <w:rPr>
          <w:rFonts w:ascii="Verdana" w:hAnsi="Verdana"/>
          <w:color w:val="000000"/>
          <w:sz w:val="15"/>
          <w:szCs w:val="15"/>
        </w:rPr>
        <w:t>Р.И. Совместная деятельность детей 3-5 лет и её роль в формировании у них</w:t>
      </w:r>
      <w:r>
        <w:rPr>
          <w:rStyle w:val="WW8Num2z0"/>
          <w:rFonts w:ascii="Verdana" w:hAnsi="Verdana"/>
          <w:color w:val="000000"/>
          <w:sz w:val="15"/>
          <w:szCs w:val="15"/>
        </w:rPr>
        <w:t> </w:t>
      </w:r>
      <w:r>
        <w:rPr>
          <w:rStyle w:val="WW8Num3z0"/>
          <w:rFonts w:ascii="Verdana" w:hAnsi="Verdana"/>
          <w:color w:val="4682B4"/>
          <w:sz w:val="15"/>
          <w:szCs w:val="15"/>
        </w:rPr>
        <w:t>бережного</w:t>
      </w:r>
      <w:r>
        <w:rPr>
          <w:rStyle w:val="WW8Num2z0"/>
          <w:rFonts w:ascii="Verdana" w:hAnsi="Verdana"/>
          <w:color w:val="000000"/>
          <w:sz w:val="15"/>
          <w:szCs w:val="15"/>
        </w:rPr>
        <w:t> </w:t>
      </w:r>
      <w:r>
        <w:rPr>
          <w:rFonts w:ascii="Verdana" w:hAnsi="Verdana"/>
          <w:color w:val="000000"/>
          <w:sz w:val="15"/>
          <w:szCs w:val="15"/>
        </w:rPr>
        <w:t>отношения к вещам // Нравственное воспитание дошкольников : (младший и средний дошкольный возраст) / Под ред. В.Г Нечаевой. -М„ 1972.-С. 157-182.</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42.</w:t>
      </w:r>
      <w:r>
        <w:rPr>
          <w:rStyle w:val="WW8Num2z0"/>
          <w:rFonts w:ascii="Verdana" w:hAnsi="Verdana"/>
          <w:color w:val="000000"/>
          <w:sz w:val="15"/>
          <w:szCs w:val="15"/>
        </w:rPr>
        <w:t> </w:t>
      </w:r>
      <w:r>
        <w:rPr>
          <w:rStyle w:val="WW8Num3z0"/>
          <w:rFonts w:ascii="Verdana" w:hAnsi="Verdana"/>
          <w:color w:val="4682B4"/>
          <w:sz w:val="15"/>
          <w:szCs w:val="15"/>
        </w:rPr>
        <w:t>Жуковская</w:t>
      </w:r>
      <w:r>
        <w:rPr>
          <w:rStyle w:val="WW8Num2z0"/>
          <w:rFonts w:ascii="Verdana" w:hAnsi="Verdana"/>
          <w:color w:val="000000"/>
          <w:sz w:val="15"/>
          <w:szCs w:val="15"/>
        </w:rPr>
        <w:t> </w:t>
      </w:r>
      <w:r>
        <w:rPr>
          <w:rFonts w:ascii="Verdana" w:hAnsi="Verdana"/>
          <w:color w:val="000000"/>
          <w:sz w:val="15"/>
          <w:szCs w:val="15"/>
        </w:rPr>
        <w:t>Р.И. Игра и её педагогическое значение. М., 1975. -ill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43. Зллогинл В.П. Воспитание дружного</w:t>
      </w:r>
      <w:r>
        <w:rPr>
          <w:rStyle w:val="WW8Num2z0"/>
          <w:rFonts w:ascii="Verdana" w:hAnsi="Verdana"/>
          <w:color w:val="000000"/>
          <w:sz w:val="15"/>
          <w:szCs w:val="15"/>
        </w:rPr>
        <w:t> </w:t>
      </w:r>
      <w:r>
        <w:rPr>
          <w:rStyle w:val="WW8Num3z0"/>
          <w:rFonts w:ascii="Verdana" w:hAnsi="Verdana"/>
          <w:color w:val="4682B4"/>
          <w:sz w:val="15"/>
          <w:szCs w:val="15"/>
        </w:rPr>
        <w:t>детского</w:t>
      </w:r>
      <w:r>
        <w:rPr>
          <w:rStyle w:val="WW8Num2z0"/>
          <w:rFonts w:ascii="Verdana" w:hAnsi="Verdana"/>
          <w:color w:val="000000"/>
          <w:sz w:val="15"/>
          <w:szCs w:val="15"/>
        </w:rPr>
        <w:t> </w:t>
      </w:r>
      <w:r>
        <w:rPr>
          <w:rFonts w:ascii="Verdana" w:hAnsi="Verdana"/>
          <w:color w:val="000000"/>
          <w:sz w:val="15"/>
          <w:szCs w:val="15"/>
        </w:rPr>
        <w:t>коллектива в творческой игре // Творческие игры в детском саду. М„ 1951. - С. 24-55.</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44.</w:t>
      </w:r>
      <w:r>
        <w:rPr>
          <w:rStyle w:val="WW8Num2z0"/>
          <w:rFonts w:ascii="Verdana" w:hAnsi="Verdana"/>
          <w:color w:val="000000"/>
          <w:sz w:val="15"/>
          <w:szCs w:val="15"/>
        </w:rPr>
        <w:t> </w:t>
      </w:r>
      <w:r>
        <w:rPr>
          <w:rStyle w:val="WW8Num3z0"/>
          <w:rFonts w:ascii="Verdana" w:hAnsi="Verdana"/>
          <w:color w:val="4682B4"/>
          <w:sz w:val="15"/>
          <w:szCs w:val="15"/>
        </w:rPr>
        <w:t>Запорожец</w:t>
      </w:r>
      <w:r>
        <w:rPr>
          <w:rStyle w:val="WW8Num2z0"/>
          <w:rFonts w:ascii="Verdana" w:hAnsi="Verdana"/>
          <w:color w:val="000000"/>
          <w:sz w:val="15"/>
          <w:szCs w:val="15"/>
        </w:rPr>
        <w:t> </w:t>
      </w:r>
      <w:r>
        <w:rPr>
          <w:rFonts w:ascii="Verdana" w:hAnsi="Verdana"/>
          <w:color w:val="000000"/>
          <w:sz w:val="15"/>
          <w:szCs w:val="15"/>
        </w:rPr>
        <w:t>А.В. Развитие произвольных движений. М., 1960. 430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45.</w:t>
      </w:r>
      <w:r>
        <w:rPr>
          <w:rStyle w:val="WW8Num2z0"/>
          <w:rFonts w:ascii="Verdana" w:hAnsi="Verdana"/>
          <w:color w:val="000000"/>
          <w:sz w:val="15"/>
          <w:szCs w:val="15"/>
        </w:rPr>
        <w:t> </w:t>
      </w:r>
      <w:r>
        <w:rPr>
          <w:rStyle w:val="WW8Num3z0"/>
          <w:rFonts w:ascii="Verdana" w:hAnsi="Verdana"/>
          <w:color w:val="4682B4"/>
          <w:sz w:val="15"/>
          <w:szCs w:val="15"/>
        </w:rPr>
        <w:t>Запорожец</w:t>
      </w:r>
      <w:r>
        <w:rPr>
          <w:rStyle w:val="WW8Num2z0"/>
          <w:rFonts w:ascii="Verdana" w:hAnsi="Verdana"/>
          <w:color w:val="000000"/>
          <w:sz w:val="15"/>
          <w:szCs w:val="15"/>
        </w:rPr>
        <w:t> </w:t>
      </w:r>
      <w:r>
        <w:rPr>
          <w:rFonts w:ascii="Verdana" w:hAnsi="Verdana"/>
          <w:color w:val="000000"/>
          <w:sz w:val="15"/>
          <w:szCs w:val="15"/>
        </w:rPr>
        <w:t>А.В. Игра и развитие ребенка // Психология и педагогика игры дошкольника : (Материалы симпозиума) / Под ред. А.В.Запорожца и А.П.Усовой. М., 1966.-С. 5-10.</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46.</w:t>
      </w:r>
      <w:r>
        <w:rPr>
          <w:rStyle w:val="WW8Num2z0"/>
          <w:rFonts w:ascii="Verdana" w:hAnsi="Verdana"/>
          <w:color w:val="000000"/>
          <w:sz w:val="15"/>
          <w:szCs w:val="15"/>
        </w:rPr>
        <w:t> </w:t>
      </w:r>
      <w:r>
        <w:rPr>
          <w:rStyle w:val="WW8Num3z0"/>
          <w:rFonts w:ascii="Verdana" w:hAnsi="Verdana"/>
          <w:color w:val="4682B4"/>
          <w:sz w:val="15"/>
          <w:szCs w:val="15"/>
        </w:rPr>
        <w:t>Запорожец</w:t>
      </w:r>
      <w:r>
        <w:rPr>
          <w:rStyle w:val="WW8Num2z0"/>
          <w:rFonts w:ascii="Verdana" w:hAnsi="Verdana"/>
          <w:color w:val="000000"/>
          <w:sz w:val="15"/>
          <w:szCs w:val="15"/>
        </w:rPr>
        <w:t> </w:t>
      </w:r>
      <w:r>
        <w:rPr>
          <w:rFonts w:ascii="Verdana" w:hAnsi="Verdana"/>
          <w:color w:val="000000"/>
          <w:sz w:val="15"/>
          <w:szCs w:val="15"/>
        </w:rPr>
        <w:t>А.В. Эмоции и их роль в регуляции деятельности // Личность и деятельность : Тезисы докл. к У Всесоюз. съезду психологов. М, 1977. - 123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47.</w:t>
      </w:r>
      <w:r>
        <w:rPr>
          <w:rStyle w:val="WW8Num2z0"/>
          <w:rFonts w:ascii="Verdana" w:hAnsi="Verdana"/>
          <w:color w:val="000000"/>
          <w:sz w:val="15"/>
          <w:szCs w:val="15"/>
        </w:rPr>
        <w:t> </w:t>
      </w:r>
      <w:r>
        <w:rPr>
          <w:rStyle w:val="WW8Num3z0"/>
          <w:rFonts w:ascii="Verdana" w:hAnsi="Verdana"/>
          <w:color w:val="4682B4"/>
          <w:sz w:val="15"/>
          <w:szCs w:val="15"/>
        </w:rPr>
        <w:t>Запорожец</w:t>
      </w:r>
      <w:r>
        <w:rPr>
          <w:rStyle w:val="WW8Num2z0"/>
          <w:rFonts w:ascii="Verdana" w:hAnsi="Verdana"/>
          <w:color w:val="000000"/>
          <w:sz w:val="15"/>
          <w:szCs w:val="15"/>
        </w:rPr>
        <w:t> </w:t>
      </w:r>
      <w:r>
        <w:rPr>
          <w:rFonts w:ascii="Verdana" w:hAnsi="Verdana"/>
          <w:color w:val="000000"/>
          <w:sz w:val="15"/>
          <w:szCs w:val="15"/>
        </w:rPr>
        <w:t>А.В. Проблемы дошкольной игры и руководства ею в</w:t>
      </w:r>
      <w:r>
        <w:rPr>
          <w:rStyle w:val="WW8Num2z0"/>
          <w:rFonts w:ascii="Verdana" w:hAnsi="Verdana"/>
          <w:color w:val="000000"/>
          <w:sz w:val="15"/>
          <w:szCs w:val="15"/>
        </w:rPr>
        <w:t> </w:t>
      </w:r>
      <w:r>
        <w:rPr>
          <w:rStyle w:val="WW8Num3z0"/>
          <w:rFonts w:ascii="Verdana" w:hAnsi="Verdana"/>
          <w:color w:val="4682B4"/>
          <w:sz w:val="15"/>
          <w:szCs w:val="15"/>
        </w:rPr>
        <w:t>воспитательных</w:t>
      </w:r>
      <w:r>
        <w:rPr>
          <w:rStyle w:val="WW8Num2z0"/>
          <w:rFonts w:ascii="Verdana" w:hAnsi="Verdana"/>
          <w:color w:val="000000"/>
          <w:sz w:val="15"/>
          <w:szCs w:val="15"/>
        </w:rPr>
        <w:t> </w:t>
      </w:r>
      <w:r>
        <w:rPr>
          <w:rFonts w:ascii="Verdana" w:hAnsi="Verdana"/>
          <w:color w:val="000000"/>
          <w:sz w:val="15"/>
          <w:szCs w:val="15"/>
        </w:rPr>
        <w:t>целях // Игра и её роль в развитии ребенка дошкольного возраста : Сь. науч. тр. М., 1978. - С. 3-7.</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48.</w:t>
      </w:r>
      <w:r>
        <w:rPr>
          <w:rStyle w:val="WW8Num2z0"/>
          <w:rFonts w:ascii="Verdana" w:hAnsi="Verdana"/>
          <w:color w:val="000000"/>
          <w:sz w:val="15"/>
          <w:szCs w:val="15"/>
        </w:rPr>
        <w:t> </w:t>
      </w:r>
      <w:r>
        <w:rPr>
          <w:rStyle w:val="WW8Num3z0"/>
          <w:rFonts w:ascii="Verdana" w:hAnsi="Verdana"/>
          <w:color w:val="4682B4"/>
          <w:sz w:val="15"/>
          <w:szCs w:val="15"/>
        </w:rPr>
        <w:t>Запорожец</w:t>
      </w:r>
      <w:r>
        <w:rPr>
          <w:rStyle w:val="WW8Num2z0"/>
          <w:rFonts w:ascii="Verdana" w:hAnsi="Verdana"/>
          <w:color w:val="000000"/>
          <w:sz w:val="15"/>
          <w:szCs w:val="15"/>
        </w:rPr>
        <w:t> </w:t>
      </w:r>
      <w:r>
        <w:rPr>
          <w:rFonts w:ascii="Verdana" w:hAnsi="Verdana"/>
          <w:color w:val="000000"/>
          <w:sz w:val="15"/>
          <w:szCs w:val="15"/>
        </w:rPr>
        <w:t>А.В. Об эмоциях и их развитии у ребенка // Развитие социальных эмоций у детей дошкольного возраста : 11с. исслед. М.,1986. - с. 7-32.</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49.</w:t>
      </w:r>
      <w:r>
        <w:rPr>
          <w:rStyle w:val="WW8Num2z0"/>
          <w:rFonts w:ascii="Verdana" w:hAnsi="Verdana"/>
          <w:color w:val="000000"/>
          <w:sz w:val="15"/>
          <w:szCs w:val="15"/>
        </w:rPr>
        <w:t> </w:t>
      </w:r>
      <w:r>
        <w:rPr>
          <w:rStyle w:val="WW8Num3z0"/>
          <w:rFonts w:ascii="Verdana" w:hAnsi="Verdana"/>
          <w:color w:val="4682B4"/>
          <w:sz w:val="15"/>
          <w:szCs w:val="15"/>
        </w:rPr>
        <w:t>Запорожец</w:t>
      </w:r>
      <w:r>
        <w:rPr>
          <w:rStyle w:val="WW8Num2z0"/>
          <w:rFonts w:ascii="Verdana" w:hAnsi="Verdana"/>
          <w:color w:val="000000"/>
          <w:sz w:val="15"/>
          <w:szCs w:val="15"/>
        </w:rPr>
        <w:t> </w:t>
      </w:r>
      <w:r>
        <w:rPr>
          <w:rFonts w:ascii="Verdana" w:hAnsi="Verdana"/>
          <w:color w:val="000000"/>
          <w:sz w:val="15"/>
          <w:szCs w:val="15"/>
        </w:rPr>
        <w:t>А.В., Неверович ЯЗ. К вопросу о генезисе, функции и структуре эмоциональных процессов у ребенка // Вопросы психолог ии. 1974. - №6. - С. 59-73.</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50.</w:t>
      </w:r>
      <w:r>
        <w:rPr>
          <w:rStyle w:val="WW8Num2z0"/>
          <w:rFonts w:ascii="Verdana" w:hAnsi="Verdana"/>
          <w:color w:val="000000"/>
          <w:sz w:val="15"/>
          <w:szCs w:val="15"/>
        </w:rPr>
        <w:t> </w:t>
      </w:r>
      <w:r>
        <w:rPr>
          <w:rStyle w:val="WW8Num3z0"/>
          <w:rFonts w:ascii="Verdana" w:hAnsi="Verdana"/>
          <w:color w:val="4682B4"/>
          <w:sz w:val="15"/>
          <w:szCs w:val="15"/>
        </w:rPr>
        <w:t>Иванкова</w:t>
      </w:r>
      <w:r>
        <w:rPr>
          <w:rStyle w:val="WW8Num2z0"/>
          <w:rFonts w:ascii="Verdana" w:hAnsi="Verdana"/>
          <w:color w:val="000000"/>
          <w:sz w:val="15"/>
          <w:szCs w:val="15"/>
        </w:rPr>
        <w:t> </w:t>
      </w:r>
      <w:r>
        <w:rPr>
          <w:rFonts w:ascii="Verdana" w:hAnsi="Verdana"/>
          <w:color w:val="000000"/>
          <w:sz w:val="15"/>
          <w:szCs w:val="15"/>
        </w:rPr>
        <w:t>Р.А. Педагогические условия формирования положительных отношений у детей 4-го годл жизни: Автореф. дис. канд. пед. наук. М., 1970. - 23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51.</w:t>
      </w:r>
      <w:r>
        <w:rPr>
          <w:rStyle w:val="WW8Num2z0"/>
          <w:rFonts w:ascii="Verdana" w:hAnsi="Verdana"/>
          <w:color w:val="000000"/>
          <w:sz w:val="15"/>
          <w:szCs w:val="15"/>
        </w:rPr>
        <w:t> </w:t>
      </w:r>
      <w:r>
        <w:rPr>
          <w:rStyle w:val="WW8Num3z0"/>
          <w:rFonts w:ascii="Verdana" w:hAnsi="Verdana"/>
          <w:color w:val="4682B4"/>
          <w:sz w:val="15"/>
          <w:szCs w:val="15"/>
        </w:rPr>
        <w:t>Иванкова</w:t>
      </w:r>
      <w:r>
        <w:rPr>
          <w:rStyle w:val="WW8Num2z0"/>
          <w:rFonts w:ascii="Verdana" w:hAnsi="Verdana"/>
          <w:color w:val="000000"/>
          <w:sz w:val="15"/>
          <w:szCs w:val="15"/>
        </w:rPr>
        <w:t> </w:t>
      </w:r>
      <w:r>
        <w:rPr>
          <w:rFonts w:ascii="Verdana" w:hAnsi="Verdana"/>
          <w:color w:val="000000"/>
          <w:sz w:val="15"/>
          <w:szCs w:val="15"/>
        </w:rPr>
        <w:t xml:space="preserve">Р.А. Игра как средство изучения детских взаимоотношений // Игра и её роль в развитии, ребенка </w:t>
      </w:r>
      <w:r>
        <w:rPr>
          <w:rFonts w:ascii="Verdana" w:hAnsi="Verdana"/>
          <w:color w:val="000000"/>
          <w:sz w:val="15"/>
          <w:szCs w:val="15"/>
        </w:rPr>
        <w:lastRenderedPageBreak/>
        <w:t>дошкольного возраста : Сб. науч. тр. М., 1978. С. 116-122.</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52.</w:t>
      </w:r>
      <w:r>
        <w:rPr>
          <w:rStyle w:val="WW8Num2z0"/>
          <w:rFonts w:ascii="Verdana" w:hAnsi="Verdana"/>
          <w:color w:val="000000"/>
          <w:sz w:val="15"/>
          <w:szCs w:val="15"/>
        </w:rPr>
        <w:t> </w:t>
      </w:r>
      <w:r>
        <w:rPr>
          <w:rStyle w:val="WW8Num3z0"/>
          <w:rFonts w:ascii="Verdana" w:hAnsi="Verdana"/>
          <w:color w:val="4682B4"/>
          <w:sz w:val="15"/>
          <w:szCs w:val="15"/>
        </w:rPr>
        <w:t>Иванкова</w:t>
      </w:r>
      <w:r>
        <w:rPr>
          <w:rStyle w:val="WW8Num2z0"/>
          <w:rFonts w:ascii="Verdana" w:hAnsi="Verdana"/>
          <w:color w:val="000000"/>
          <w:sz w:val="15"/>
          <w:szCs w:val="15"/>
        </w:rPr>
        <w:t> </w:t>
      </w:r>
      <w:r>
        <w:rPr>
          <w:rFonts w:ascii="Verdana" w:hAnsi="Verdana"/>
          <w:color w:val="000000"/>
          <w:sz w:val="15"/>
          <w:szCs w:val="15"/>
        </w:rPr>
        <w:t>Р.А. Нравственное воспитание дошкольников в игре // Психолого-педагогические проблемы нравственного воспитания детей дошкольного возраста. М„ 1983. - С. 104-111.</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53.</w:t>
      </w:r>
      <w:r>
        <w:rPr>
          <w:rStyle w:val="WW8Num2z0"/>
          <w:rFonts w:ascii="Verdana" w:hAnsi="Verdana"/>
          <w:color w:val="000000"/>
          <w:sz w:val="15"/>
          <w:szCs w:val="15"/>
        </w:rPr>
        <w:t> </w:t>
      </w:r>
      <w:r>
        <w:rPr>
          <w:rStyle w:val="WW8Num3z0"/>
          <w:rFonts w:ascii="Verdana" w:hAnsi="Verdana"/>
          <w:color w:val="4682B4"/>
          <w:sz w:val="15"/>
          <w:szCs w:val="15"/>
        </w:rPr>
        <w:t>Козлова</w:t>
      </w:r>
      <w:r>
        <w:rPr>
          <w:rStyle w:val="WW8Num2z0"/>
          <w:rFonts w:ascii="Verdana" w:hAnsi="Verdana"/>
          <w:color w:val="000000"/>
          <w:sz w:val="15"/>
          <w:szCs w:val="15"/>
        </w:rPr>
        <w:t> </w:t>
      </w:r>
      <w:r>
        <w:rPr>
          <w:rFonts w:ascii="Verdana" w:hAnsi="Verdana"/>
          <w:color w:val="000000"/>
          <w:sz w:val="15"/>
          <w:szCs w:val="15"/>
        </w:rPr>
        <w:t>С.А. Нравственное воспитание дошкольников в процессе</w:t>
      </w:r>
      <w:r>
        <w:rPr>
          <w:rStyle w:val="WW8Num2z0"/>
          <w:rFonts w:ascii="Verdana" w:hAnsi="Verdana"/>
          <w:color w:val="000000"/>
          <w:sz w:val="15"/>
          <w:szCs w:val="15"/>
        </w:rPr>
        <w:t> </w:t>
      </w:r>
      <w:r>
        <w:rPr>
          <w:rStyle w:val="WW8Num3z0"/>
          <w:rFonts w:ascii="Verdana" w:hAnsi="Verdana"/>
          <w:color w:val="4682B4"/>
          <w:sz w:val="15"/>
          <w:szCs w:val="15"/>
        </w:rPr>
        <w:t>ознакомления</w:t>
      </w:r>
      <w:r>
        <w:rPr>
          <w:rStyle w:val="WW8Num2z0"/>
          <w:rFonts w:ascii="Verdana" w:hAnsi="Verdana"/>
          <w:color w:val="000000"/>
          <w:sz w:val="15"/>
          <w:szCs w:val="15"/>
        </w:rPr>
        <w:t> </w:t>
      </w:r>
      <w:r>
        <w:rPr>
          <w:rFonts w:ascii="Verdana" w:hAnsi="Verdana"/>
          <w:color w:val="000000"/>
          <w:sz w:val="15"/>
          <w:szCs w:val="15"/>
        </w:rPr>
        <w:t>с явлениями общественной жизни // П с и хо л о го п еда го г и 4 е с к и епроблемы нравственного воспитания детей дошкольного возраста : сб. науч. тр. м., 1983. с. 16-24.</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54.</w:t>
      </w:r>
      <w:r>
        <w:rPr>
          <w:rStyle w:val="WW8Num2z0"/>
          <w:rFonts w:ascii="Verdana" w:hAnsi="Verdana"/>
          <w:color w:val="000000"/>
          <w:sz w:val="15"/>
          <w:szCs w:val="15"/>
        </w:rPr>
        <w:t> </w:t>
      </w:r>
      <w:r>
        <w:rPr>
          <w:rStyle w:val="WW8Num3z0"/>
          <w:rFonts w:ascii="Verdana" w:hAnsi="Verdana"/>
          <w:color w:val="4682B4"/>
          <w:sz w:val="15"/>
          <w:szCs w:val="15"/>
        </w:rPr>
        <w:t>Козлова</w:t>
      </w:r>
      <w:r>
        <w:rPr>
          <w:rStyle w:val="WW8Num2z0"/>
          <w:rFonts w:ascii="Verdana" w:hAnsi="Verdana"/>
          <w:color w:val="000000"/>
          <w:sz w:val="15"/>
          <w:szCs w:val="15"/>
        </w:rPr>
        <w:t> </w:t>
      </w:r>
      <w:r>
        <w:rPr>
          <w:rFonts w:ascii="Verdana" w:hAnsi="Verdana"/>
          <w:color w:val="000000"/>
          <w:sz w:val="15"/>
          <w:szCs w:val="15"/>
        </w:rPr>
        <w:t>С.А. Роль трудовой деятельнос ти в формировании общественнойнаправленности личности // средства и методы нравственного воспитания детейдошкольного возраста в труде : Сб. науч. тр. М., 1984. - С. 115-129.</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55.</w:t>
      </w:r>
      <w:r>
        <w:rPr>
          <w:rStyle w:val="WW8Num2z0"/>
          <w:rFonts w:ascii="Verdana" w:hAnsi="Verdana"/>
          <w:color w:val="000000"/>
          <w:sz w:val="15"/>
          <w:szCs w:val="15"/>
        </w:rPr>
        <w:t> </w:t>
      </w:r>
      <w:r>
        <w:rPr>
          <w:rStyle w:val="WW8Num3z0"/>
          <w:rFonts w:ascii="Verdana" w:hAnsi="Verdana"/>
          <w:color w:val="4682B4"/>
          <w:sz w:val="15"/>
          <w:szCs w:val="15"/>
        </w:rPr>
        <w:t>Козлова</w:t>
      </w:r>
      <w:r>
        <w:rPr>
          <w:rStyle w:val="WW8Num2z0"/>
          <w:rFonts w:ascii="Verdana" w:hAnsi="Verdana"/>
          <w:color w:val="000000"/>
          <w:sz w:val="15"/>
          <w:szCs w:val="15"/>
        </w:rPr>
        <w:t> </w:t>
      </w:r>
      <w:r>
        <w:rPr>
          <w:rFonts w:ascii="Verdana" w:hAnsi="Verdana"/>
          <w:color w:val="000000"/>
          <w:sz w:val="15"/>
          <w:szCs w:val="15"/>
        </w:rPr>
        <w:t>С.А. Формирование общественной направленности дошкольников в процессе познания социальной действительности : Автореф. дис. докт. пед. наук. -М„ 1988.-39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56.</w:t>
      </w:r>
      <w:r>
        <w:rPr>
          <w:rStyle w:val="WW8Num2z0"/>
          <w:rFonts w:ascii="Verdana" w:hAnsi="Verdana"/>
          <w:color w:val="000000"/>
          <w:sz w:val="15"/>
          <w:szCs w:val="15"/>
        </w:rPr>
        <w:t> </w:t>
      </w:r>
      <w:r>
        <w:rPr>
          <w:rStyle w:val="WW8Num3z0"/>
          <w:rFonts w:ascii="Verdana" w:hAnsi="Verdana"/>
          <w:color w:val="4682B4"/>
          <w:sz w:val="15"/>
          <w:szCs w:val="15"/>
        </w:rPr>
        <w:t>Ковалев</w:t>
      </w:r>
      <w:r>
        <w:rPr>
          <w:rStyle w:val="WW8Num2z0"/>
          <w:rFonts w:ascii="Verdana" w:hAnsi="Verdana"/>
          <w:color w:val="000000"/>
          <w:sz w:val="15"/>
          <w:szCs w:val="15"/>
        </w:rPr>
        <w:t> </w:t>
      </w:r>
      <w:r>
        <w:rPr>
          <w:rFonts w:ascii="Verdana" w:hAnsi="Verdana"/>
          <w:color w:val="000000"/>
          <w:sz w:val="15"/>
          <w:szCs w:val="15"/>
        </w:rPr>
        <w:t>А.Г. Психология личности. М., 1965. - 288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57. Концепции дошкольного воспитания //</w:t>
      </w:r>
      <w:r>
        <w:rPr>
          <w:rStyle w:val="WW8Num2z0"/>
          <w:rFonts w:ascii="Verdana" w:hAnsi="Verdana"/>
          <w:color w:val="000000"/>
          <w:sz w:val="15"/>
          <w:szCs w:val="15"/>
        </w:rPr>
        <w:t> </w:t>
      </w:r>
      <w:r>
        <w:rPr>
          <w:rStyle w:val="WW8Num3z0"/>
          <w:rFonts w:ascii="Verdana" w:hAnsi="Verdana"/>
          <w:color w:val="4682B4"/>
          <w:sz w:val="15"/>
          <w:szCs w:val="15"/>
        </w:rPr>
        <w:t>Дошкольное</w:t>
      </w:r>
      <w:r>
        <w:rPr>
          <w:rStyle w:val="WW8Num2z0"/>
          <w:rFonts w:ascii="Verdana" w:hAnsi="Verdana"/>
          <w:color w:val="000000"/>
          <w:sz w:val="15"/>
          <w:szCs w:val="15"/>
        </w:rPr>
        <w:t> </w:t>
      </w:r>
      <w:r>
        <w:rPr>
          <w:rFonts w:ascii="Verdana" w:hAnsi="Verdana"/>
          <w:color w:val="000000"/>
          <w:sz w:val="15"/>
          <w:szCs w:val="15"/>
        </w:rPr>
        <w:t>воспитание. 1994. -№5. - С. 16-53; № 9. - С. 6-54.</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58.</w:t>
      </w:r>
      <w:r>
        <w:rPr>
          <w:rStyle w:val="WW8Num2z0"/>
          <w:rFonts w:ascii="Verdana" w:hAnsi="Verdana"/>
          <w:color w:val="000000"/>
          <w:sz w:val="15"/>
          <w:szCs w:val="15"/>
        </w:rPr>
        <w:t> </w:t>
      </w:r>
      <w:r>
        <w:rPr>
          <w:rStyle w:val="WW8Num3z0"/>
          <w:rFonts w:ascii="Verdana" w:hAnsi="Verdana"/>
          <w:color w:val="4682B4"/>
          <w:sz w:val="15"/>
          <w:szCs w:val="15"/>
        </w:rPr>
        <w:t>Короткова</w:t>
      </w:r>
      <w:r>
        <w:rPr>
          <w:rStyle w:val="WW8Num2z0"/>
          <w:rFonts w:ascii="Verdana" w:hAnsi="Verdana"/>
          <w:color w:val="000000"/>
          <w:sz w:val="15"/>
          <w:szCs w:val="15"/>
        </w:rPr>
        <w:t> </w:t>
      </w:r>
      <w:r>
        <w:rPr>
          <w:rFonts w:ascii="Verdana" w:hAnsi="Verdana"/>
          <w:color w:val="000000"/>
          <w:sz w:val="15"/>
          <w:szCs w:val="15"/>
        </w:rPr>
        <w:t>Н.А. Игра как содержательное</w:t>
      </w:r>
      <w:r>
        <w:rPr>
          <w:rStyle w:val="WW8Num2z0"/>
          <w:rFonts w:ascii="Verdana" w:hAnsi="Verdana"/>
          <w:color w:val="000000"/>
          <w:sz w:val="15"/>
          <w:szCs w:val="15"/>
        </w:rPr>
        <w:t> </w:t>
      </w:r>
      <w:r>
        <w:rPr>
          <w:rStyle w:val="WW8Num3z0"/>
          <w:rFonts w:ascii="Verdana" w:hAnsi="Verdana"/>
          <w:color w:val="4682B4"/>
          <w:sz w:val="15"/>
          <w:szCs w:val="15"/>
        </w:rPr>
        <w:t>общение</w:t>
      </w:r>
      <w:r>
        <w:rPr>
          <w:rStyle w:val="WW8Num2z0"/>
          <w:rFonts w:ascii="Verdana" w:hAnsi="Verdana"/>
          <w:color w:val="000000"/>
          <w:sz w:val="15"/>
          <w:szCs w:val="15"/>
        </w:rPr>
        <w:t> </w:t>
      </w:r>
      <w:r>
        <w:rPr>
          <w:rFonts w:ascii="Verdana" w:hAnsi="Verdana"/>
          <w:color w:val="000000"/>
          <w:sz w:val="15"/>
          <w:szCs w:val="15"/>
        </w:rPr>
        <w:t>// Психолого-педагогические проблемы нравственного воспитания детей дошкольного возраста. -М„ 1983.-С. 122-130.</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59.</w:t>
      </w:r>
      <w:r>
        <w:rPr>
          <w:rStyle w:val="WW8Num2z0"/>
          <w:rFonts w:ascii="Verdana" w:hAnsi="Verdana"/>
          <w:color w:val="000000"/>
          <w:sz w:val="15"/>
          <w:szCs w:val="15"/>
        </w:rPr>
        <w:t> </w:t>
      </w:r>
      <w:r>
        <w:rPr>
          <w:rStyle w:val="WW8Num3z0"/>
          <w:rFonts w:ascii="Verdana" w:hAnsi="Verdana"/>
          <w:color w:val="4682B4"/>
          <w:sz w:val="15"/>
          <w:szCs w:val="15"/>
        </w:rPr>
        <w:t>Косминская</w:t>
      </w:r>
      <w:r>
        <w:rPr>
          <w:rStyle w:val="WW8Num2z0"/>
          <w:rFonts w:ascii="Verdana" w:hAnsi="Verdana"/>
          <w:color w:val="000000"/>
          <w:sz w:val="15"/>
          <w:szCs w:val="15"/>
        </w:rPr>
        <w:t> </w:t>
      </w:r>
      <w:r>
        <w:rPr>
          <w:rFonts w:ascii="Verdana" w:hAnsi="Verdana"/>
          <w:color w:val="000000"/>
          <w:sz w:val="15"/>
          <w:szCs w:val="15"/>
        </w:rPr>
        <w:t>В.Б. Значение занятий по</w:t>
      </w:r>
      <w:r>
        <w:rPr>
          <w:rStyle w:val="WW8Num2z0"/>
          <w:rFonts w:ascii="Verdana" w:hAnsi="Verdana"/>
          <w:color w:val="000000"/>
          <w:sz w:val="15"/>
          <w:szCs w:val="15"/>
        </w:rPr>
        <w:t> </w:t>
      </w:r>
      <w:r>
        <w:rPr>
          <w:rStyle w:val="WW8Num3z0"/>
          <w:rFonts w:ascii="Verdana" w:hAnsi="Verdana"/>
          <w:color w:val="4682B4"/>
          <w:sz w:val="15"/>
          <w:szCs w:val="15"/>
        </w:rPr>
        <w:t>рисованию</w:t>
      </w:r>
      <w:r>
        <w:rPr>
          <w:rStyle w:val="WW8Num2z0"/>
          <w:rFonts w:ascii="Verdana" w:hAnsi="Verdana"/>
          <w:color w:val="000000"/>
          <w:sz w:val="15"/>
          <w:szCs w:val="15"/>
        </w:rPr>
        <w:t> </w:t>
      </w:r>
      <w:r>
        <w:rPr>
          <w:rFonts w:ascii="Verdana" w:hAnsi="Verdana"/>
          <w:color w:val="000000"/>
          <w:sz w:val="15"/>
          <w:szCs w:val="15"/>
        </w:rPr>
        <w:t>на темы из окружающей жизни для нравственного и</w:t>
      </w:r>
      <w:r>
        <w:rPr>
          <w:rStyle w:val="WW8Num2z0"/>
          <w:rFonts w:ascii="Verdana" w:hAnsi="Verdana"/>
          <w:color w:val="000000"/>
          <w:sz w:val="15"/>
          <w:szCs w:val="15"/>
        </w:rPr>
        <w:t> </w:t>
      </w:r>
      <w:r>
        <w:rPr>
          <w:rStyle w:val="WW8Num3z0"/>
          <w:rFonts w:ascii="Verdana" w:hAnsi="Verdana"/>
          <w:color w:val="4682B4"/>
          <w:sz w:val="15"/>
          <w:szCs w:val="15"/>
        </w:rPr>
        <w:t>эстетического</w:t>
      </w:r>
      <w:r>
        <w:rPr>
          <w:rStyle w:val="WW8Num2z0"/>
          <w:rFonts w:ascii="Verdana" w:hAnsi="Verdana"/>
          <w:color w:val="000000"/>
          <w:sz w:val="15"/>
          <w:szCs w:val="15"/>
        </w:rPr>
        <w:t> </w:t>
      </w:r>
      <w:r>
        <w:rPr>
          <w:rFonts w:ascii="Verdana" w:hAnsi="Verdana"/>
          <w:color w:val="000000"/>
          <w:sz w:val="15"/>
          <w:szCs w:val="15"/>
        </w:rPr>
        <w:t>воспитания детей дошкольного возраста // МГПИ им. В.И.Ленина. Ученые записки. М., 1963.-Т. 196. - С. 86-109.</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60.</w:t>
      </w:r>
      <w:r>
        <w:rPr>
          <w:rStyle w:val="WW8Num2z0"/>
          <w:rFonts w:ascii="Verdana" w:hAnsi="Verdana"/>
          <w:color w:val="000000"/>
          <w:sz w:val="15"/>
          <w:szCs w:val="15"/>
        </w:rPr>
        <w:t> </w:t>
      </w:r>
      <w:r>
        <w:rPr>
          <w:rStyle w:val="WW8Num3z0"/>
          <w:rFonts w:ascii="Verdana" w:hAnsi="Verdana"/>
          <w:color w:val="4682B4"/>
          <w:sz w:val="15"/>
          <w:szCs w:val="15"/>
        </w:rPr>
        <w:t>Кошелева</w:t>
      </w:r>
      <w:r>
        <w:rPr>
          <w:rStyle w:val="WW8Num2z0"/>
          <w:rFonts w:ascii="Verdana" w:hAnsi="Verdana"/>
          <w:color w:val="000000"/>
          <w:sz w:val="15"/>
          <w:szCs w:val="15"/>
        </w:rPr>
        <w:t> </w:t>
      </w:r>
      <w:r>
        <w:rPr>
          <w:rFonts w:ascii="Verdana" w:hAnsi="Verdana"/>
          <w:color w:val="000000"/>
          <w:sz w:val="15"/>
          <w:szCs w:val="15"/>
        </w:rPr>
        <w:t>А.Д. Роль социальных эмоций в становлении нравственнойпозиции дошкольника // психолого-педагогические проблемы нравственного воспитания детей дошкольного возраста. М„ 1 983. - С. 93-104.</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61.</w:t>
      </w:r>
      <w:r>
        <w:rPr>
          <w:rStyle w:val="WW8Num2z0"/>
          <w:rFonts w:ascii="Verdana" w:hAnsi="Verdana"/>
          <w:color w:val="000000"/>
          <w:sz w:val="15"/>
          <w:szCs w:val="15"/>
        </w:rPr>
        <w:t> </w:t>
      </w:r>
      <w:r>
        <w:rPr>
          <w:rStyle w:val="WW8Num3z0"/>
          <w:rFonts w:ascii="Verdana" w:hAnsi="Verdana"/>
          <w:color w:val="4682B4"/>
          <w:sz w:val="15"/>
          <w:szCs w:val="15"/>
        </w:rPr>
        <w:t>Крайнова</w:t>
      </w:r>
      <w:r>
        <w:rPr>
          <w:rStyle w:val="WW8Num2z0"/>
          <w:rFonts w:ascii="Verdana" w:hAnsi="Verdana"/>
          <w:color w:val="000000"/>
          <w:sz w:val="15"/>
          <w:szCs w:val="15"/>
        </w:rPr>
        <w:t> </w:t>
      </w:r>
      <w:r>
        <w:rPr>
          <w:rFonts w:ascii="Verdana" w:hAnsi="Verdana"/>
          <w:color w:val="000000"/>
          <w:sz w:val="15"/>
          <w:szCs w:val="15"/>
        </w:rPr>
        <w:t>Л.В. Формирование нравственной активности у детей старшего дошкольного возраста в совместной продуктивной деятельности : Автореф. дис. канд. пед. наук. М., 1985. - 23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62.</w:t>
      </w:r>
      <w:r>
        <w:rPr>
          <w:rStyle w:val="WW8Num2z0"/>
          <w:rFonts w:ascii="Verdana" w:hAnsi="Verdana"/>
          <w:color w:val="000000"/>
          <w:sz w:val="15"/>
          <w:szCs w:val="15"/>
        </w:rPr>
        <w:t> </w:t>
      </w:r>
      <w:r>
        <w:rPr>
          <w:rStyle w:val="WW8Num3z0"/>
          <w:rFonts w:ascii="Verdana" w:hAnsi="Verdana"/>
          <w:color w:val="4682B4"/>
          <w:sz w:val="15"/>
          <w:szCs w:val="15"/>
        </w:rPr>
        <w:t>Кушина</w:t>
      </w:r>
      <w:r>
        <w:rPr>
          <w:rStyle w:val="WW8Num2z0"/>
          <w:rFonts w:ascii="Verdana" w:hAnsi="Verdana"/>
          <w:color w:val="000000"/>
          <w:sz w:val="15"/>
          <w:szCs w:val="15"/>
        </w:rPr>
        <w:t> </w:t>
      </w:r>
      <w:r>
        <w:rPr>
          <w:rFonts w:ascii="Verdana" w:hAnsi="Verdana"/>
          <w:color w:val="000000"/>
          <w:sz w:val="15"/>
          <w:szCs w:val="15"/>
        </w:rPr>
        <w:t>В.Ф. Воспитание положительных взаимоотношений</w:t>
      </w:r>
      <w:r>
        <w:rPr>
          <w:rStyle w:val="WW8Num2z0"/>
          <w:rFonts w:ascii="Verdana" w:hAnsi="Verdana"/>
          <w:color w:val="000000"/>
          <w:sz w:val="15"/>
          <w:szCs w:val="15"/>
        </w:rPr>
        <w:t> </w:t>
      </w:r>
      <w:r>
        <w:rPr>
          <w:rStyle w:val="WW8Num3z0"/>
          <w:rFonts w:ascii="Verdana" w:hAnsi="Verdana"/>
          <w:color w:val="4682B4"/>
          <w:sz w:val="15"/>
          <w:szCs w:val="15"/>
        </w:rPr>
        <w:t>младших</w:t>
      </w:r>
      <w:r>
        <w:rPr>
          <w:rStyle w:val="WW8Num2z0"/>
          <w:rFonts w:ascii="Verdana" w:hAnsi="Verdana"/>
          <w:color w:val="000000"/>
          <w:sz w:val="15"/>
          <w:szCs w:val="15"/>
        </w:rPr>
        <w:t> </w:t>
      </w:r>
      <w:r>
        <w:rPr>
          <w:rFonts w:ascii="Verdana" w:hAnsi="Verdana"/>
          <w:color w:val="000000"/>
          <w:sz w:val="15"/>
          <w:szCs w:val="15"/>
        </w:rPr>
        <w:t>дошкольников в строительной игре : Автореф. дис. канд. пед. наук. М., 1978. - 24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63. Левин-Щиринл Ф.С. Воспитание первоначальных черт коллективизма у детей дошкольного возрлста (6-7 лет) // МГПИ им. В.И.Ленина. Ученые записки. Вопросы нравственного и эстетического воспитания детей дошкольного возраста. М., 1963.-Т. 196.-С. 7-55.</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64.</w:t>
      </w:r>
      <w:r>
        <w:rPr>
          <w:rStyle w:val="WW8Num2z0"/>
          <w:rFonts w:ascii="Verdana" w:hAnsi="Verdana"/>
          <w:color w:val="000000"/>
          <w:sz w:val="15"/>
          <w:szCs w:val="15"/>
        </w:rPr>
        <w:t> </w:t>
      </w:r>
      <w:r>
        <w:rPr>
          <w:rStyle w:val="WW8Num3z0"/>
          <w:rFonts w:ascii="Verdana" w:hAnsi="Verdana"/>
          <w:color w:val="4682B4"/>
          <w:sz w:val="15"/>
          <w:szCs w:val="15"/>
        </w:rPr>
        <w:t>Леонтьев</w:t>
      </w:r>
      <w:r>
        <w:rPr>
          <w:rStyle w:val="WW8Num2z0"/>
          <w:rFonts w:ascii="Verdana" w:hAnsi="Verdana"/>
          <w:color w:val="000000"/>
          <w:sz w:val="15"/>
          <w:szCs w:val="15"/>
        </w:rPr>
        <w:t> </w:t>
      </w:r>
      <w:r>
        <w:rPr>
          <w:rFonts w:ascii="Verdana" w:hAnsi="Verdana"/>
          <w:color w:val="000000"/>
          <w:sz w:val="15"/>
          <w:szCs w:val="15"/>
        </w:rPr>
        <w:t>А.Н. Проблемы развития психики. М., 1959. - 495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65.</w:t>
      </w:r>
      <w:r>
        <w:rPr>
          <w:rStyle w:val="WW8Num2z0"/>
          <w:rFonts w:ascii="Verdana" w:hAnsi="Verdana"/>
          <w:color w:val="000000"/>
          <w:sz w:val="15"/>
          <w:szCs w:val="15"/>
        </w:rPr>
        <w:t> </w:t>
      </w:r>
      <w:r>
        <w:rPr>
          <w:rStyle w:val="WW8Num3z0"/>
          <w:rFonts w:ascii="Verdana" w:hAnsi="Verdana"/>
          <w:color w:val="4682B4"/>
          <w:sz w:val="15"/>
          <w:szCs w:val="15"/>
        </w:rPr>
        <w:t>Лихачев</w:t>
      </w:r>
      <w:r>
        <w:rPr>
          <w:rStyle w:val="WW8Num2z0"/>
          <w:rFonts w:ascii="Verdana" w:hAnsi="Verdana"/>
          <w:color w:val="000000"/>
          <w:sz w:val="15"/>
          <w:szCs w:val="15"/>
        </w:rPr>
        <w:t> </w:t>
      </w:r>
      <w:r>
        <w:rPr>
          <w:rFonts w:ascii="Verdana" w:hAnsi="Verdana"/>
          <w:color w:val="000000"/>
          <w:sz w:val="15"/>
          <w:szCs w:val="15"/>
        </w:rPr>
        <w:t>Б.Т. Общие проблемы воспитания</w:t>
      </w:r>
      <w:r>
        <w:rPr>
          <w:rStyle w:val="WW8Num2z0"/>
          <w:rFonts w:ascii="Verdana" w:hAnsi="Verdana"/>
          <w:color w:val="000000"/>
          <w:sz w:val="15"/>
          <w:szCs w:val="15"/>
        </w:rPr>
        <w:t> </w:t>
      </w:r>
      <w:r>
        <w:rPr>
          <w:rStyle w:val="WW8Num3z0"/>
          <w:rFonts w:ascii="Verdana" w:hAnsi="Verdana"/>
          <w:color w:val="4682B4"/>
          <w:sz w:val="15"/>
          <w:szCs w:val="15"/>
        </w:rPr>
        <w:t>школьников</w:t>
      </w:r>
      <w:r>
        <w:rPr>
          <w:rFonts w:ascii="Verdana" w:hAnsi="Verdana"/>
          <w:color w:val="000000"/>
          <w:sz w:val="15"/>
          <w:szCs w:val="15"/>
        </w:rPr>
        <w:t>. М„ 1979. - 168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66.</w:t>
      </w:r>
      <w:r>
        <w:rPr>
          <w:rStyle w:val="WW8Num2z0"/>
          <w:rFonts w:ascii="Verdana" w:hAnsi="Verdana"/>
          <w:color w:val="000000"/>
          <w:sz w:val="15"/>
          <w:szCs w:val="15"/>
        </w:rPr>
        <w:t> </w:t>
      </w:r>
      <w:r>
        <w:rPr>
          <w:rStyle w:val="WW8Num3z0"/>
          <w:rFonts w:ascii="Verdana" w:hAnsi="Verdana"/>
          <w:color w:val="4682B4"/>
          <w:sz w:val="15"/>
          <w:szCs w:val="15"/>
        </w:rPr>
        <w:t>Логинова</w:t>
      </w:r>
      <w:r>
        <w:rPr>
          <w:rStyle w:val="WW8Num2z0"/>
          <w:rFonts w:ascii="Verdana" w:hAnsi="Verdana"/>
          <w:color w:val="000000"/>
          <w:sz w:val="15"/>
          <w:szCs w:val="15"/>
        </w:rPr>
        <w:t> </w:t>
      </w:r>
      <w:r>
        <w:rPr>
          <w:rFonts w:ascii="Verdana" w:hAnsi="Verdana"/>
          <w:color w:val="000000"/>
          <w:sz w:val="15"/>
          <w:szCs w:val="15"/>
        </w:rPr>
        <w:t>В.И. Системный подход к определению содержания знании дошкольников о трудовой деятельности людей // Средства и методы нравственного воспитания детей дошкольного возраста в труде : Сб. науч. тр. М., 1984. - С. 44-60.</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67.</w:t>
      </w:r>
      <w:r>
        <w:rPr>
          <w:rStyle w:val="WW8Num2z0"/>
          <w:rFonts w:ascii="Verdana" w:hAnsi="Verdana"/>
          <w:color w:val="000000"/>
          <w:sz w:val="15"/>
          <w:szCs w:val="15"/>
        </w:rPr>
        <w:t> </w:t>
      </w:r>
      <w:r>
        <w:rPr>
          <w:rStyle w:val="WW8Num3z0"/>
          <w:rFonts w:ascii="Verdana" w:hAnsi="Verdana"/>
          <w:color w:val="4682B4"/>
          <w:sz w:val="15"/>
          <w:szCs w:val="15"/>
        </w:rPr>
        <w:t>Логинова</w:t>
      </w:r>
      <w:r>
        <w:rPr>
          <w:rStyle w:val="WW8Num2z0"/>
          <w:rFonts w:ascii="Verdana" w:hAnsi="Verdana"/>
          <w:color w:val="000000"/>
          <w:sz w:val="15"/>
          <w:szCs w:val="15"/>
        </w:rPr>
        <w:t> </w:t>
      </w:r>
      <w:r>
        <w:rPr>
          <w:rFonts w:ascii="Verdana" w:hAnsi="Verdana"/>
          <w:color w:val="000000"/>
          <w:sz w:val="15"/>
          <w:szCs w:val="15"/>
        </w:rPr>
        <w:t>В.И., Крылова Н.М. К истории вопроса о системе знаний для детей дошкольного возраста о труде взрослых // Содержание обучения и воспитания в детском саду : Сб. науч. тр. Л., 1978. - С. 3-11.</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68.</w:t>
      </w:r>
      <w:r>
        <w:rPr>
          <w:rStyle w:val="WW8Num2z0"/>
          <w:rFonts w:ascii="Verdana" w:hAnsi="Verdana"/>
          <w:color w:val="000000"/>
          <w:sz w:val="15"/>
          <w:szCs w:val="15"/>
        </w:rPr>
        <w:t> </w:t>
      </w:r>
      <w:r>
        <w:rPr>
          <w:rStyle w:val="WW8Num3z0"/>
          <w:rFonts w:ascii="Verdana" w:hAnsi="Verdana"/>
          <w:color w:val="4682B4"/>
          <w:sz w:val="15"/>
          <w:szCs w:val="15"/>
        </w:rPr>
        <w:t>Маркова</w:t>
      </w:r>
      <w:r>
        <w:rPr>
          <w:rStyle w:val="WW8Num2z0"/>
          <w:rFonts w:ascii="Verdana" w:hAnsi="Verdana"/>
          <w:color w:val="000000"/>
          <w:sz w:val="15"/>
          <w:szCs w:val="15"/>
        </w:rPr>
        <w:t> </w:t>
      </w:r>
      <w:r>
        <w:rPr>
          <w:rFonts w:ascii="Verdana" w:hAnsi="Verdana"/>
          <w:color w:val="000000"/>
          <w:sz w:val="15"/>
          <w:szCs w:val="15"/>
        </w:rPr>
        <w:t>Т.А. Воспитание дружеских взаимоотношений детей старшего дошкольного возраста // Формирование коллективных взаимоотношений детей старшего дошкольного возраста. М. 1968. - С. 36-132.</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69.</w:t>
      </w:r>
      <w:r>
        <w:rPr>
          <w:rStyle w:val="WW8Num2z0"/>
          <w:rFonts w:ascii="Verdana" w:hAnsi="Verdana"/>
          <w:color w:val="000000"/>
          <w:sz w:val="15"/>
          <w:szCs w:val="15"/>
        </w:rPr>
        <w:t> </w:t>
      </w:r>
      <w:r>
        <w:rPr>
          <w:rStyle w:val="WW8Num3z0"/>
          <w:rFonts w:ascii="Verdana" w:hAnsi="Verdana"/>
          <w:color w:val="4682B4"/>
          <w:sz w:val="15"/>
          <w:szCs w:val="15"/>
        </w:rPr>
        <w:t>Марьенко</w:t>
      </w:r>
      <w:r>
        <w:rPr>
          <w:rStyle w:val="WW8Num2z0"/>
          <w:rFonts w:ascii="Verdana" w:hAnsi="Verdana"/>
          <w:color w:val="000000"/>
          <w:sz w:val="15"/>
          <w:szCs w:val="15"/>
        </w:rPr>
        <w:t> </w:t>
      </w:r>
      <w:r>
        <w:rPr>
          <w:rFonts w:ascii="Verdana" w:hAnsi="Verdana"/>
          <w:color w:val="000000"/>
          <w:sz w:val="15"/>
          <w:szCs w:val="15"/>
        </w:rPr>
        <w:t>И.С. Процесс нравственного воспитания в советской школе : Автореф. дис. докт. пед. наук. М., 1970. - 70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70.</w:t>
      </w:r>
      <w:r>
        <w:rPr>
          <w:rStyle w:val="WW8Num2z0"/>
          <w:rFonts w:ascii="Verdana" w:hAnsi="Verdana"/>
          <w:color w:val="000000"/>
          <w:sz w:val="15"/>
          <w:szCs w:val="15"/>
        </w:rPr>
        <w:t> </w:t>
      </w:r>
      <w:r>
        <w:rPr>
          <w:rStyle w:val="WW8Num3z0"/>
          <w:rFonts w:ascii="Verdana" w:hAnsi="Verdana"/>
          <w:color w:val="4682B4"/>
          <w:sz w:val="15"/>
          <w:szCs w:val="15"/>
        </w:rPr>
        <w:t>Марьенко</w:t>
      </w:r>
      <w:r>
        <w:rPr>
          <w:rStyle w:val="WW8Num2z0"/>
          <w:rFonts w:ascii="Verdana" w:hAnsi="Verdana"/>
          <w:color w:val="000000"/>
          <w:sz w:val="15"/>
          <w:szCs w:val="15"/>
        </w:rPr>
        <w:t> </w:t>
      </w:r>
      <w:r>
        <w:rPr>
          <w:rFonts w:ascii="Verdana" w:hAnsi="Verdana"/>
          <w:color w:val="000000"/>
          <w:sz w:val="15"/>
          <w:szCs w:val="15"/>
        </w:rPr>
        <w:t>И.С. Нравственное становление личности</w:t>
      </w:r>
      <w:r>
        <w:rPr>
          <w:rStyle w:val="WW8Num2z0"/>
          <w:rFonts w:ascii="Verdana" w:hAnsi="Verdana"/>
          <w:color w:val="000000"/>
          <w:sz w:val="15"/>
          <w:szCs w:val="15"/>
        </w:rPr>
        <w:t> </w:t>
      </w:r>
      <w:r>
        <w:rPr>
          <w:rStyle w:val="WW8Num3z0"/>
          <w:rFonts w:ascii="Verdana" w:hAnsi="Verdana"/>
          <w:color w:val="4682B4"/>
          <w:sz w:val="15"/>
          <w:szCs w:val="15"/>
        </w:rPr>
        <w:t>школьника</w:t>
      </w:r>
      <w:r>
        <w:rPr>
          <w:rFonts w:ascii="Verdana" w:hAnsi="Verdana"/>
          <w:color w:val="000000"/>
          <w:sz w:val="15"/>
          <w:szCs w:val="15"/>
        </w:rPr>
        <w:t>. М„ 1985.-103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71.</w:t>
      </w:r>
      <w:r>
        <w:rPr>
          <w:rStyle w:val="WW8Num2z0"/>
          <w:rFonts w:ascii="Verdana" w:hAnsi="Verdana"/>
          <w:color w:val="000000"/>
          <w:sz w:val="15"/>
          <w:szCs w:val="15"/>
        </w:rPr>
        <w:t> </w:t>
      </w:r>
      <w:r>
        <w:rPr>
          <w:rStyle w:val="WW8Num3z0"/>
          <w:rFonts w:ascii="Verdana" w:hAnsi="Verdana"/>
          <w:color w:val="4682B4"/>
          <w:sz w:val="15"/>
          <w:szCs w:val="15"/>
        </w:rPr>
        <w:t>Менджерицкая</w:t>
      </w:r>
      <w:r>
        <w:rPr>
          <w:rStyle w:val="WW8Num2z0"/>
          <w:rFonts w:ascii="Verdana" w:hAnsi="Verdana"/>
          <w:color w:val="000000"/>
          <w:sz w:val="15"/>
          <w:szCs w:val="15"/>
        </w:rPr>
        <w:t> </w:t>
      </w:r>
      <w:r>
        <w:rPr>
          <w:rFonts w:ascii="Verdana" w:hAnsi="Verdana"/>
          <w:color w:val="000000"/>
          <w:sz w:val="15"/>
          <w:szCs w:val="15"/>
        </w:rPr>
        <w:t>Д.В. Воспитание ребенка в игре //Творческие игры в детском саду. — М., 1951,- 199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72.</w:t>
      </w:r>
      <w:r>
        <w:rPr>
          <w:rStyle w:val="WW8Num2z0"/>
          <w:rFonts w:ascii="Verdana" w:hAnsi="Verdana"/>
          <w:color w:val="000000"/>
          <w:sz w:val="15"/>
          <w:szCs w:val="15"/>
        </w:rPr>
        <w:t> </w:t>
      </w:r>
      <w:r>
        <w:rPr>
          <w:rStyle w:val="WW8Num3z0"/>
          <w:rFonts w:ascii="Verdana" w:hAnsi="Verdana"/>
          <w:color w:val="4682B4"/>
          <w:sz w:val="15"/>
          <w:szCs w:val="15"/>
        </w:rPr>
        <w:t>Менджерицкая</w:t>
      </w:r>
      <w:r>
        <w:rPr>
          <w:rStyle w:val="WW8Num2z0"/>
          <w:rFonts w:ascii="Verdana" w:hAnsi="Verdana"/>
          <w:color w:val="000000"/>
          <w:sz w:val="15"/>
          <w:szCs w:val="15"/>
        </w:rPr>
        <w:t> </w:t>
      </w:r>
      <w:r>
        <w:rPr>
          <w:rFonts w:ascii="Verdana" w:hAnsi="Verdana"/>
          <w:color w:val="000000"/>
          <w:sz w:val="15"/>
          <w:szCs w:val="15"/>
        </w:rPr>
        <w:t>Д.В. Творческие игры. М., 1957. - 49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73. Игра и её роль в развитии ребенка дошкольного возраста : Сб. науч. тр. М„ 1978. - С. 58-64.</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74.</w:t>
      </w:r>
      <w:r>
        <w:rPr>
          <w:rStyle w:val="WW8Num2z0"/>
          <w:rFonts w:ascii="Verdana" w:hAnsi="Verdana"/>
          <w:color w:val="000000"/>
          <w:sz w:val="15"/>
          <w:szCs w:val="15"/>
        </w:rPr>
        <w:t> </w:t>
      </w:r>
      <w:r>
        <w:rPr>
          <w:rStyle w:val="WW8Num3z0"/>
          <w:rFonts w:ascii="Verdana" w:hAnsi="Verdana"/>
          <w:color w:val="4682B4"/>
          <w:sz w:val="15"/>
          <w:szCs w:val="15"/>
        </w:rPr>
        <w:t>Мясищев</w:t>
      </w:r>
      <w:r>
        <w:rPr>
          <w:rStyle w:val="WW8Num2z0"/>
          <w:rFonts w:ascii="Verdana" w:hAnsi="Verdana"/>
          <w:color w:val="000000"/>
          <w:sz w:val="15"/>
          <w:szCs w:val="15"/>
        </w:rPr>
        <w:t> </w:t>
      </w:r>
      <w:r>
        <w:rPr>
          <w:rFonts w:ascii="Verdana" w:hAnsi="Verdana"/>
          <w:color w:val="000000"/>
          <w:sz w:val="15"/>
          <w:szCs w:val="15"/>
        </w:rPr>
        <w:t>В.Н. Личность и неврозы. Л., 1960. - 426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75.</w:t>
      </w:r>
      <w:r>
        <w:rPr>
          <w:rStyle w:val="WW8Num2z0"/>
          <w:rFonts w:ascii="Verdana" w:hAnsi="Verdana"/>
          <w:color w:val="000000"/>
          <w:sz w:val="15"/>
          <w:szCs w:val="15"/>
        </w:rPr>
        <w:t> </w:t>
      </w:r>
      <w:r>
        <w:rPr>
          <w:rStyle w:val="WW8Num3z0"/>
          <w:rFonts w:ascii="Verdana" w:hAnsi="Verdana"/>
          <w:color w:val="4682B4"/>
          <w:sz w:val="15"/>
          <w:szCs w:val="15"/>
        </w:rPr>
        <w:t>Мясищев</w:t>
      </w:r>
      <w:r>
        <w:rPr>
          <w:rStyle w:val="WW8Num2z0"/>
          <w:rFonts w:ascii="Verdana" w:hAnsi="Verdana"/>
          <w:color w:val="000000"/>
          <w:sz w:val="15"/>
          <w:szCs w:val="15"/>
        </w:rPr>
        <w:t> </w:t>
      </w:r>
      <w:r>
        <w:rPr>
          <w:rFonts w:ascii="Verdana" w:hAnsi="Verdana"/>
          <w:color w:val="000000"/>
          <w:sz w:val="15"/>
          <w:szCs w:val="15"/>
        </w:rPr>
        <w:t>В.Н. Психология отношений: Избр. психологичес кие груды /Под ред. А.А.Бодалева. М., 1995. - 356с.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76.</w:t>
      </w:r>
      <w:r>
        <w:rPr>
          <w:rStyle w:val="WW8Num2z0"/>
          <w:rFonts w:ascii="Verdana" w:hAnsi="Verdana"/>
          <w:color w:val="000000"/>
          <w:sz w:val="15"/>
          <w:szCs w:val="15"/>
        </w:rPr>
        <w:t> </w:t>
      </w:r>
      <w:r>
        <w:rPr>
          <w:rStyle w:val="WW8Num3z0"/>
          <w:rFonts w:ascii="Verdana" w:hAnsi="Verdana"/>
          <w:color w:val="4682B4"/>
          <w:sz w:val="15"/>
          <w:szCs w:val="15"/>
        </w:rPr>
        <w:t>Надежина</w:t>
      </w:r>
      <w:r>
        <w:rPr>
          <w:rStyle w:val="WW8Num2z0"/>
          <w:rFonts w:ascii="Verdana" w:hAnsi="Verdana"/>
          <w:color w:val="000000"/>
          <w:sz w:val="15"/>
          <w:szCs w:val="15"/>
        </w:rPr>
        <w:t> </w:t>
      </w:r>
      <w:r>
        <w:rPr>
          <w:rFonts w:ascii="Verdana" w:hAnsi="Verdana"/>
          <w:color w:val="000000"/>
          <w:sz w:val="15"/>
          <w:szCs w:val="15"/>
        </w:rPr>
        <w:t>Р.Г. Игра и взаимоотношения детей // Дошкольное вос питание.1964. №4.- С. 78-79.</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77.</w:t>
      </w:r>
      <w:r>
        <w:rPr>
          <w:rStyle w:val="WW8Num2z0"/>
          <w:rFonts w:ascii="Verdana" w:hAnsi="Verdana"/>
          <w:color w:val="000000"/>
          <w:sz w:val="15"/>
          <w:szCs w:val="15"/>
        </w:rPr>
        <w:t> </w:t>
      </w:r>
      <w:r>
        <w:rPr>
          <w:rStyle w:val="WW8Num3z0"/>
          <w:rFonts w:ascii="Verdana" w:hAnsi="Verdana"/>
          <w:color w:val="4682B4"/>
          <w:sz w:val="15"/>
          <w:szCs w:val="15"/>
        </w:rPr>
        <w:t>Надежина</w:t>
      </w:r>
      <w:r>
        <w:rPr>
          <w:rStyle w:val="WW8Num2z0"/>
          <w:rFonts w:ascii="Verdana" w:hAnsi="Verdana"/>
          <w:color w:val="000000"/>
          <w:sz w:val="15"/>
          <w:szCs w:val="15"/>
        </w:rPr>
        <w:t> </w:t>
      </w:r>
      <w:r>
        <w:rPr>
          <w:rFonts w:ascii="Verdana" w:hAnsi="Verdana"/>
          <w:color w:val="000000"/>
          <w:sz w:val="15"/>
          <w:szCs w:val="15"/>
        </w:rPr>
        <w:t>Р.Г., Щедровицкий Г.П. Развитие детей и проблемы организации нравственного воспитания // Обучение и развитие : Материалы к симпозиуму. М., 1966.-С. 132-137.</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78.</w:t>
      </w:r>
      <w:r>
        <w:rPr>
          <w:rStyle w:val="WW8Num2z0"/>
          <w:rFonts w:ascii="Verdana" w:hAnsi="Verdana"/>
          <w:color w:val="000000"/>
          <w:sz w:val="15"/>
          <w:szCs w:val="15"/>
        </w:rPr>
        <w:t> </w:t>
      </w:r>
      <w:r>
        <w:rPr>
          <w:rStyle w:val="WW8Num3z0"/>
          <w:rFonts w:ascii="Verdana" w:hAnsi="Verdana"/>
          <w:color w:val="4682B4"/>
          <w:sz w:val="15"/>
          <w:szCs w:val="15"/>
        </w:rPr>
        <w:t>Неверович</w:t>
      </w:r>
      <w:r>
        <w:rPr>
          <w:rStyle w:val="WW8Num2z0"/>
          <w:rFonts w:ascii="Verdana" w:hAnsi="Verdana"/>
          <w:color w:val="000000"/>
          <w:sz w:val="15"/>
          <w:szCs w:val="15"/>
        </w:rPr>
        <w:t> </w:t>
      </w:r>
      <w:r>
        <w:rPr>
          <w:rFonts w:ascii="Verdana" w:hAnsi="Verdana"/>
          <w:color w:val="000000"/>
          <w:sz w:val="15"/>
          <w:szCs w:val="15"/>
        </w:rPr>
        <w:t>Я.З. Анализ условий формирования положительного отношенияк труду взрослых у детей старшего дошкольного возраста. изв.</w:t>
      </w:r>
      <w:r>
        <w:rPr>
          <w:rStyle w:val="WW8Num2z0"/>
          <w:rFonts w:ascii="Verdana" w:hAnsi="Verdana"/>
          <w:color w:val="000000"/>
          <w:sz w:val="15"/>
          <w:szCs w:val="15"/>
        </w:rPr>
        <w:t> </w:t>
      </w:r>
      <w:r>
        <w:rPr>
          <w:rStyle w:val="WW8Num3z0"/>
          <w:rFonts w:ascii="Verdana" w:hAnsi="Verdana"/>
          <w:color w:val="4682B4"/>
          <w:sz w:val="15"/>
          <w:szCs w:val="15"/>
        </w:rPr>
        <w:t>АПН</w:t>
      </w:r>
      <w:r>
        <w:rPr>
          <w:rStyle w:val="WW8Num2z0"/>
          <w:rFonts w:ascii="Verdana" w:hAnsi="Verdana"/>
          <w:color w:val="000000"/>
          <w:sz w:val="15"/>
          <w:szCs w:val="15"/>
        </w:rPr>
        <w:t> </w:t>
      </w:r>
      <w:r>
        <w:rPr>
          <w:rFonts w:ascii="Verdana" w:hAnsi="Verdana"/>
          <w:color w:val="000000"/>
          <w:sz w:val="15"/>
          <w:szCs w:val="15"/>
        </w:rPr>
        <w:t>РСФСР, 1955. Вып. 64,- с. 128-149.</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79.</w:t>
      </w:r>
      <w:r>
        <w:rPr>
          <w:rStyle w:val="WW8Num2z0"/>
          <w:rFonts w:ascii="Verdana" w:hAnsi="Verdana"/>
          <w:color w:val="000000"/>
          <w:sz w:val="15"/>
          <w:szCs w:val="15"/>
        </w:rPr>
        <w:t> </w:t>
      </w:r>
      <w:r>
        <w:rPr>
          <w:rStyle w:val="WW8Num3z0"/>
          <w:rFonts w:ascii="Verdana" w:hAnsi="Verdana"/>
          <w:color w:val="4682B4"/>
          <w:sz w:val="15"/>
          <w:szCs w:val="15"/>
        </w:rPr>
        <w:t>Неверович</w:t>
      </w:r>
      <w:r>
        <w:rPr>
          <w:rStyle w:val="WW8Num2z0"/>
          <w:rFonts w:ascii="Verdana" w:hAnsi="Verdana"/>
          <w:color w:val="000000"/>
          <w:sz w:val="15"/>
          <w:szCs w:val="15"/>
        </w:rPr>
        <w:t> </w:t>
      </w:r>
      <w:r>
        <w:rPr>
          <w:rFonts w:ascii="Verdana" w:hAnsi="Verdana"/>
          <w:color w:val="000000"/>
          <w:sz w:val="15"/>
          <w:szCs w:val="15"/>
        </w:rPr>
        <w:t>Я.З. Психологический анализ процесса формирования</w:t>
      </w:r>
      <w:r>
        <w:rPr>
          <w:rStyle w:val="WW8Num2z0"/>
          <w:rFonts w:ascii="Verdana" w:hAnsi="Verdana"/>
          <w:color w:val="000000"/>
          <w:sz w:val="15"/>
          <w:szCs w:val="15"/>
        </w:rPr>
        <w:t> </w:t>
      </w:r>
      <w:r>
        <w:rPr>
          <w:rStyle w:val="WW8Num3z0"/>
          <w:rFonts w:ascii="Verdana" w:hAnsi="Verdana"/>
          <w:color w:val="4682B4"/>
          <w:sz w:val="15"/>
          <w:szCs w:val="15"/>
        </w:rPr>
        <w:t>трудолюбия</w:t>
      </w:r>
      <w:r>
        <w:rPr>
          <w:rStyle w:val="WW8Num2z0"/>
          <w:rFonts w:ascii="Verdana" w:hAnsi="Verdana"/>
          <w:color w:val="000000"/>
          <w:sz w:val="15"/>
          <w:szCs w:val="15"/>
        </w:rPr>
        <w:t> </w:t>
      </w:r>
      <w:r>
        <w:rPr>
          <w:rFonts w:ascii="Verdana" w:hAnsi="Verdana"/>
          <w:color w:val="000000"/>
          <w:sz w:val="15"/>
          <w:szCs w:val="15"/>
        </w:rPr>
        <w:t>у детей старшего дошкольного возраста. Изв. АПН</w:t>
      </w:r>
      <w:r>
        <w:rPr>
          <w:rStyle w:val="WW8Num2z0"/>
          <w:rFonts w:ascii="Verdana" w:hAnsi="Verdana"/>
          <w:color w:val="000000"/>
          <w:sz w:val="15"/>
          <w:szCs w:val="15"/>
        </w:rPr>
        <w:t> </w:t>
      </w:r>
      <w:r>
        <w:rPr>
          <w:rStyle w:val="WW8Num3z0"/>
          <w:rFonts w:ascii="Verdana" w:hAnsi="Verdana"/>
          <w:color w:val="4682B4"/>
          <w:sz w:val="15"/>
          <w:szCs w:val="15"/>
        </w:rPr>
        <w:t>РСФСР</w:t>
      </w:r>
      <w:r>
        <w:rPr>
          <w:rFonts w:ascii="Verdana" w:hAnsi="Verdana"/>
          <w:color w:val="000000"/>
          <w:sz w:val="15"/>
          <w:szCs w:val="15"/>
        </w:rPr>
        <w:t>, 1955. - Вып. 64.-С. 162-190.</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80.</w:t>
      </w:r>
      <w:r>
        <w:rPr>
          <w:rStyle w:val="WW8Num2z0"/>
          <w:rFonts w:ascii="Verdana" w:hAnsi="Verdana"/>
          <w:color w:val="000000"/>
          <w:sz w:val="15"/>
          <w:szCs w:val="15"/>
        </w:rPr>
        <w:t> </w:t>
      </w:r>
      <w:r>
        <w:rPr>
          <w:rStyle w:val="WW8Num3z0"/>
          <w:rFonts w:ascii="Verdana" w:hAnsi="Verdana"/>
          <w:color w:val="4682B4"/>
          <w:sz w:val="15"/>
          <w:szCs w:val="15"/>
        </w:rPr>
        <w:t>Неверович</w:t>
      </w:r>
      <w:r>
        <w:rPr>
          <w:rStyle w:val="WW8Num2z0"/>
          <w:rFonts w:ascii="Verdana" w:hAnsi="Verdana"/>
          <w:color w:val="000000"/>
          <w:sz w:val="15"/>
          <w:szCs w:val="15"/>
        </w:rPr>
        <w:t> </w:t>
      </w:r>
      <w:r>
        <w:rPr>
          <w:rFonts w:ascii="Verdana" w:hAnsi="Verdana"/>
          <w:color w:val="000000"/>
          <w:sz w:val="15"/>
          <w:szCs w:val="15"/>
        </w:rPr>
        <w:t>Я.З. Мотивы трудовой деятельности ребенка дошкольного возраста.-М., 1958.</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81.</w:t>
      </w:r>
      <w:r>
        <w:rPr>
          <w:rStyle w:val="WW8Num2z0"/>
          <w:rFonts w:ascii="Verdana" w:hAnsi="Verdana"/>
          <w:color w:val="000000"/>
          <w:sz w:val="15"/>
          <w:szCs w:val="15"/>
        </w:rPr>
        <w:t> </w:t>
      </w:r>
      <w:r>
        <w:rPr>
          <w:rStyle w:val="WW8Num3z0"/>
          <w:rFonts w:ascii="Verdana" w:hAnsi="Verdana"/>
          <w:color w:val="4682B4"/>
          <w:sz w:val="15"/>
          <w:szCs w:val="15"/>
        </w:rPr>
        <w:t>Неверович</w:t>
      </w:r>
      <w:r>
        <w:rPr>
          <w:rStyle w:val="WW8Num2z0"/>
          <w:rFonts w:ascii="Verdana" w:hAnsi="Verdana"/>
          <w:color w:val="000000"/>
          <w:sz w:val="15"/>
          <w:szCs w:val="15"/>
        </w:rPr>
        <w:t> </w:t>
      </w:r>
      <w:r>
        <w:rPr>
          <w:rFonts w:ascii="Verdana" w:hAnsi="Verdana"/>
          <w:color w:val="000000"/>
          <w:sz w:val="15"/>
          <w:szCs w:val="15"/>
        </w:rPr>
        <w:t>Я.З. Начальные формы трудовой деятельности у дн ей дошкольного возраста // Психология личности и деятельности дошкольника. М„1965.-С. 158-189.</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82.</w:t>
      </w:r>
      <w:r>
        <w:rPr>
          <w:rStyle w:val="WW8Num2z0"/>
          <w:rFonts w:ascii="Verdana" w:hAnsi="Verdana"/>
          <w:color w:val="000000"/>
          <w:sz w:val="15"/>
          <w:szCs w:val="15"/>
        </w:rPr>
        <w:t> </w:t>
      </w:r>
      <w:r>
        <w:rPr>
          <w:rStyle w:val="WW8Num3z0"/>
          <w:rFonts w:ascii="Verdana" w:hAnsi="Verdana"/>
          <w:color w:val="4682B4"/>
          <w:sz w:val="15"/>
          <w:szCs w:val="15"/>
        </w:rPr>
        <w:t>Неверович</w:t>
      </w:r>
      <w:r>
        <w:rPr>
          <w:rStyle w:val="WW8Num2z0"/>
          <w:rFonts w:ascii="Verdana" w:hAnsi="Verdana"/>
          <w:color w:val="000000"/>
          <w:sz w:val="15"/>
          <w:szCs w:val="15"/>
        </w:rPr>
        <w:t> </w:t>
      </w:r>
      <w:r>
        <w:rPr>
          <w:rFonts w:ascii="Verdana" w:hAnsi="Verdana"/>
          <w:color w:val="000000"/>
          <w:sz w:val="15"/>
          <w:szCs w:val="15"/>
        </w:rPr>
        <w:t>Я.З. Некоторые психологические особенности овладения</w:t>
      </w:r>
      <w:r>
        <w:rPr>
          <w:rStyle w:val="WW8Num2z0"/>
          <w:rFonts w:ascii="Verdana" w:hAnsi="Verdana"/>
          <w:color w:val="000000"/>
          <w:sz w:val="15"/>
          <w:szCs w:val="15"/>
        </w:rPr>
        <w:t> </w:t>
      </w:r>
      <w:r>
        <w:rPr>
          <w:rStyle w:val="WW8Num3z0"/>
          <w:rFonts w:ascii="Verdana" w:hAnsi="Verdana"/>
          <w:color w:val="4682B4"/>
          <w:sz w:val="15"/>
          <w:szCs w:val="15"/>
        </w:rPr>
        <w:t>дошкольниками</w:t>
      </w:r>
      <w:r>
        <w:rPr>
          <w:rStyle w:val="WW8Num2z0"/>
          <w:rFonts w:ascii="Verdana" w:hAnsi="Verdana"/>
          <w:color w:val="000000"/>
          <w:sz w:val="15"/>
          <w:szCs w:val="15"/>
        </w:rPr>
        <w:t> </w:t>
      </w:r>
      <w:r>
        <w:rPr>
          <w:rFonts w:ascii="Verdana" w:hAnsi="Verdana"/>
          <w:color w:val="000000"/>
          <w:sz w:val="15"/>
          <w:szCs w:val="15"/>
        </w:rPr>
        <w:t>нормами поведения в коллективе // Развитие</w:t>
      </w:r>
      <w:r>
        <w:rPr>
          <w:rStyle w:val="WW8Num2z0"/>
          <w:rFonts w:ascii="Verdana" w:hAnsi="Verdana"/>
          <w:color w:val="000000"/>
          <w:sz w:val="15"/>
          <w:szCs w:val="15"/>
        </w:rPr>
        <w:t> </w:t>
      </w:r>
      <w:r>
        <w:rPr>
          <w:rStyle w:val="WW8Num3z0"/>
          <w:rFonts w:ascii="Verdana" w:hAnsi="Verdana"/>
          <w:color w:val="4682B4"/>
          <w:sz w:val="15"/>
          <w:szCs w:val="15"/>
        </w:rPr>
        <w:t>познавательных</w:t>
      </w:r>
      <w:r>
        <w:rPr>
          <w:rStyle w:val="WW8Num2z0"/>
          <w:rFonts w:ascii="Verdana" w:hAnsi="Verdana"/>
          <w:color w:val="000000"/>
          <w:sz w:val="15"/>
          <w:szCs w:val="15"/>
        </w:rPr>
        <w:t> </w:t>
      </w:r>
      <w:r>
        <w:rPr>
          <w:rFonts w:ascii="Verdana" w:hAnsi="Verdana"/>
          <w:color w:val="000000"/>
          <w:sz w:val="15"/>
          <w:szCs w:val="15"/>
        </w:rPr>
        <w:t>и волевых процессов у дошкольников. М., 1965. - С. 396-419.</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83.</w:t>
      </w:r>
      <w:r>
        <w:rPr>
          <w:rStyle w:val="WW8Num2z0"/>
          <w:rFonts w:ascii="Verdana" w:hAnsi="Verdana"/>
          <w:color w:val="000000"/>
          <w:sz w:val="15"/>
          <w:szCs w:val="15"/>
        </w:rPr>
        <w:t> </w:t>
      </w:r>
      <w:r>
        <w:rPr>
          <w:rStyle w:val="WW8Num3z0"/>
          <w:rFonts w:ascii="Verdana" w:hAnsi="Verdana"/>
          <w:color w:val="4682B4"/>
          <w:sz w:val="15"/>
          <w:szCs w:val="15"/>
        </w:rPr>
        <w:t>Неверович</w:t>
      </w:r>
      <w:r>
        <w:rPr>
          <w:rStyle w:val="WW8Num2z0"/>
          <w:rFonts w:ascii="Verdana" w:hAnsi="Verdana"/>
          <w:color w:val="000000"/>
          <w:sz w:val="15"/>
          <w:szCs w:val="15"/>
        </w:rPr>
        <w:t> </w:t>
      </w:r>
      <w:r>
        <w:rPr>
          <w:rFonts w:ascii="Verdana" w:hAnsi="Verdana"/>
          <w:color w:val="000000"/>
          <w:sz w:val="15"/>
          <w:szCs w:val="15"/>
        </w:rPr>
        <w:t>Я.З. Мотивация и эмоциональная регуляция деятельности детейдошкольного возраста // развитие социальных эмоций у детей дошкольного возраст а. -М., 1986. С. 32-51.</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84.</w:t>
      </w:r>
      <w:r>
        <w:rPr>
          <w:rStyle w:val="WW8Num2z0"/>
          <w:rFonts w:ascii="Verdana" w:hAnsi="Verdana"/>
          <w:color w:val="000000"/>
          <w:sz w:val="15"/>
          <w:szCs w:val="15"/>
        </w:rPr>
        <w:t> </w:t>
      </w:r>
      <w:r>
        <w:rPr>
          <w:rStyle w:val="WW8Num3z0"/>
          <w:rFonts w:ascii="Verdana" w:hAnsi="Verdana"/>
          <w:color w:val="4682B4"/>
          <w:sz w:val="15"/>
          <w:szCs w:val="15"/>
        </w:rPr>
        <w:t>Нечаева</w:t>
      </w:r>
      <w:r>
        <w:rPr>
          <w:rStyle w:val="WW8Num2z0"/>
          <w:rFonts w:ascii="Verdana" w:hAnsi="Verdana"/>
          <w:color w:val="000000"/>
          <w:sz w:val="15"/>
          <w:szCs w:val="15"/>
        </w:rPr>
        <w:t> </w:t>
      </w:r>
      <w:r>
        <w:rPr>
          <w:rFonts w:ascii="Verdana" w:hAnsi="Verdana"/>
          <w:color w:val="000000"/>
          <w:sz w:val="15"/>
          <w:szCs w:val="15"/>
        </w:rPr>
        <w:t>В.Г. Воспитание организованного поведения у детей старшею дошкольного возраста // Формирование коллективных взаимоотношений детей старшего дошкольного возраста. М., 1968. - С. 262-327.</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85.</w:t>
      </w:r>
      <w:r>
        <w:rPr>
          <w:rStyle w:val="WW8Num2z0"/>
          <w:rFonts w:ascii="Verdana" w:hAnsi="Verdana"/>
          <w:color w:val="000000"/>
          <w:sz w:val="15"/>
          <w:szCs w:val="15"/>
        </w:rPr>
        <w:t> </w:t>
      </w:r>
      <w:r>
        <w:rPr>
          <w:rStyle w:val="WW8Num3z0"/>
          <w:rFonts w:ascii="Verdana" w:hAnsi="Verdana"/>
          <w:color w:val="4682B4"/>
          <w:sz w:val="15"/>
          <w:szCs w:val="15"/>
        </w:rPr>
        <w:t>Нечаева</w:t>
      </w:r>
      <w:r>
        <w:rPr>
          <w:rStyle w:val="WW8Num2z0"/>
          <w:rFonts w:ascii="Verdana" w:hAnsi="Verdana"/>
          <w:color w:val="000000"/>
          <w:sz w:val="15"/>
          <w:szCs w:val="15"/>
        </w:rPr>
        <w:t> </w:t>
      </w:r>
      <w:r>
        <w:rPr>
          <w:rFonts w:ascii="Verdana" w:hAnsi="Verdana"/>
          <w:color w:val="000000"/>
          <w:sz w:val="15"/>
          <w:szCs w:val="15"/>
        </w:rPr>
        <w:t>В.Г. Усвоение детьми младшего и среднего дошкольного возрас та правил поведения и их влияние на детские взаимоотношения // Нравственное воспитание дошкольников (младший и средний дошкольный возраст) / Под ред. В.Г.Нечаевой. М„ 1972. - С. 21-62.</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86.</w:t>
      </w:r>
      <w:r>
        <w:rPr>
          <w:rStyle w:val="WW8Num2z0"/>
          <w:rFonts w:ascii="Verdana" w:hAnsi="Verdana"/>
          <w:color w:val="000000"/>
          <w:sz w:val="15"/>
          <w:szCs w:val="15"/>
        </w:rPr>
        <w:t> </w:t>
      </w:r>
      <w:r>
        <w:rPr>
          <w:rStyle w:val="WW8Num3z0"/>
          <w:rFonts w:ascii="Verdana" w:hAnsi="Verdana"/>
          <w:color w:val="4682B4"/>
          <w:sz w:val="15"/>
          <w:szCs w:val="15"/>
        </w:rPr>
        <w:t>Нечаева</w:t>
      </w:r>
      <w:r>
        <w:rPr>
          <w:rStyle w:val="WW8Num2z0"/>
          <w:rFonts w:ascii="Verdana" w:hAnsi="Verdana"/>
          <w:color w:val="000000"/>
          <w:sz w:val="15"/>
          <w:szCs w:val="15"/>
        </w:rPr>
        <w:t> </w:t>
      </w:r>
      <w:r>
        <w:rPr>
          <w:rFonts w:ascii="Verdana" w:hAnsi="Verdana"/>
          <w:color w:val="000000"/>
          <w:sz w:val="15"/>
          <w:szCs w:val="15"/>
        </w:rPr>
        <w:t>В.Г. Нравственное воспитание детей дошкольного возраста // Научные основы воспитания и обучения детей дошкольного возраста в</w:t>
      </w:r>
      <w:r>
        <w:rPr>
          <w:rStyle w:val="WW8Num2z0"/>
          <w:rFonts w:ascii="Verdana" w:hAnsi="Verdana"/>
          <w:color w:val="000000"/>
          <w:sz w:val="15"/>
          <w:szCs w:val="15"/>
        </w:rPr>
        <w:t> </w:t>
      </w:r>
      <w:r>
        <w:rPr>
          <w:rStyle w:val="WW8Num3z0"/>
          <w:rFonts w:ascii="Verdana" w:hAnsi="Verdana"/>
          <w:color w:val="4682B4"/>
          <w:sz w:val="15"/>
          <w:szCs w:val="15"/>
        </w:rPr>
        <w:t>СССР</w:t>
      </w:r>
      <w:r>
        <w:rPr>
          <w:rStyle w:val="WW8Num2z0"/>
          <w:rFonts w:ascii="Verdana" w:hAnsi="Verdana"/>
          <w:color w:val="000000"/>
          <w:sz w:val="15"/>
          <w:szCs w:val="15"/>
        </w:rPr>
        <w:t> </w:t>
      </w:r>
      <w:r>
        <w:rPr>
          <w:rFonts w:ascii="Verdana" w:hAnsi="Verdana"/>
          <w:color w:val="000000"/>
          <w:sz w:val="15"/>
          <w:szCs w:val="15"/>
        </w:rPr>
        <w:t>: Тез. докл. сов.-амер. семинара по пробл.</w:t>
      </w:r>
      <w:r>
        <w:rPr>
          <w:rStyle w:val="WW8Num2z0"/>
          <w:rFonts w:ascii="Verdana" w:hAnsi="Verdana"/>
          <w:color w:val="000000"/>
          <w:sz w:val="15"/>
          <w:szCs w:val="15"/>
        </w:rPr>
        <w:t> </w:t>
      </w:r>
      <w:r>
        <w:rPr>
          <w:rStyle w:val="WW8Num3z0"/>
          <w:rFonts w:ascii="Verdana" w:hAnsi="Verdana"/>
          <w:color w:val="4682B4"/>
          <w:sz w:val="15"/>
          <w:szCs w:val="15"/>
        </w:rPr>
        <w:t>дошкол</w:t>
      </w:r>
      <w:r>
        <w:rPr>
          <w:rFonts w:ascii="Verdana" w:hAnsi="Verdana"/>
          <w:color w:val="000000"/>
          <w:sz w:val="15"/>
          <w:szCs w:val="15"/>
        </w:rPr>
        <w:t>. воспитания. М., 1975. - С. 43-47.</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87. Нравственно-трудовое воспитание детей в детском саду / Под ред. Р.С.Буре. -М„ 1987.-221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88. Нравственное воспитание в детском саду : Сб. докл., прочит, ha V научно-практической конференции по дошкол. воспитанию (г. Ленинград, 17-19 дек. 1957 г.). -М„ 1959. 187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89. Нравственное воспитание в детском саду : Из опыта работы дет. садов г. Москвы. М., 1961.- 120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90. Нравственное воспитание в детском саду / Под ред. В.I .Нечаевой и Т.А.Марковой. М„ 1975. - 256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91. Нравственное воспитание дошкольников (младший и средний</w:t>
      </w:r>
      <w:r>
        <w:rPr>
          <w:rStyle w:val="WW8Num2z0"/>
          <w:rFonts w:ascii="Verdana" w:hAnsi="Verdana"/>
          <w:color w:val="000000"/>
          <w:sz w:val="15"/>
          <w:szCs w:val="15"/>
        </w:rPr>
        <w:t> </w:t>
      </w:r>
      <w:r>
        <w:rPr>
          <w:rStyle w:val="WW8Num3z0"/>
          <w:rFonts w:ascii="Verdana" w:hAnsi="Verdana"/>
          <w:color w:val="4682B4"/>
          <w:sz w:val="15"/>
          <w:szCs w:val="15"/>
        </w:rPr>
        <w:t>дошкольным</w:t>
      </w:r>
      <w:r>
        <w:rPr>
          <w:rStyle w:val="WW8Num2z0"/>
          <w:rFonts w:ascii="Verdana" w:hAnsi="Verdana"/>
          <w:color w:val="000000"/>
          <w:sz w:val="15"/>
          <w:szCs w:val="15"/>
        </w:rPr>
        <w:t> </w:t>
      </w:r>
      <w:r>
        <w:rPr>
          <w:rFonts w:ascii="Verdana" w:hAnsi="Verdana"/>
          <w:color w:val="000000"/>
          <w:sz w:val="15"/>
          <w:szCs w:val="15"/>
        </w:rPr>
        <w:t>возраст) / Под ред. В.Г.Нечаевой. M., 1972. - 280 е., ил.</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92. Основы дошкольной</w:t>
      </w:r>
      <w:r>
        <w:rPr>
          <w:rStyle w:val="WW8Num2z0"/>
          <w:rFonts w:ascii="Verdana" w:hAnsi="Verdana"/>
          <w:color w:val="000000"/>
          <w:sz w:val="15"/>
          <w:szCs w:val="15"/>
        </w:rPr>
        <w:t> </w:t>
      </w:r>
      <w:r>
        <w:rPr>
          <w:rStyle w:val="WW8Num3z0"/>
          <w:rFonts w:ascii="Verdana" w:hAnsi="Verdana"/>
          <w:color w:val="4682B4"/>
          <w:sz w:val="15"/>
          <w:szCs w:val="15"/>
        </w:rPr>
        <w:t>педагогики</w:t>
      </w:r>
      <w:r>
        <w:rPr>
          <w:rStyle w:val="WW8Num2z0"/>
          <w:rFonts w:ascii="Verdana" w:hAnsi="Verdana"/>
          <w:color w:val="000000"/>
          <w:sz w:val="15"/>
          <w:szCs w:val="15"/>
        </w:rPr>
        <w:t> </w:t>
      </w:r>
      <w:r>
        <w:rPr>
          <w:rFonts w:ascii="Verdana" w:hAnsi="Verdana"/>
          <w:color w:val="000000"/>
          <w:sz w:val="15"/>
          <w:szCs w:val="15"/>
        </w:rPr>
        <w:t>/ Под ред. А.В.Запорожца, Т.А.Марковой. М., 1980.-271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93. Отношения между сверстниками в группе детского с ада / Под ред. Т.А.Репиной. М., 1978. - 200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94.</w:t>
      </w:r>
      <w:r>
        <w:rPr>
          <w:rStyle w:val="WW8Num2z0"/>
          <w:rFonts w:ascii="Verdana" w:hAnsi="Verdana"/>
          <w:color w:val="000000"/>
          <w:sz w:val="15"/>
          <w:szCs w:val="15"/>
        </w:rPr>
        <w:t> </w:t>
      </w:r>
      <w:r>
        <w:rPr>
          <w:rStyle w:val="WW8Num3z0"/>
          <w:rFonts w:ascii="Verdana" w:hAnsi="Verdana"/>
          <w:color w:val="4682B4"/>
          <w:sz w:val="15"/>
          <w:szCs w:val="15"/>
        </w:rPr>
        <w:t>Пантина</w:t>
      </w:r>
      <w:r>
        <w:rPr>
          <w:rStyle w:val="WW8Num2z0"/>
          <w:rFonts w:ascii="Verdana" w:hAnsi="Verdana"/>
          <w:color w:val="000000"/>
          <w:sz w:val="15"/>
          <w:szCs w:val="15"/>
        </w:rPr>
        <w:t> </w:t>
      </w:r>
      <w:r>
        <w:rPr>
          <w:rFonts w:ascii="Verdana" w:hAnsi="Verdana"/>
          <w:color w:val="000000"/>
          <w:sz w:val="15"/>
          <w:szCs w:val="15"/>
        </w:rPr>
        <w:t xml:space="preserve">Н.С. К характеристике исследования игры как формы детской деятельности // Психология и </w:t>
      </w:r>
      <w:r>
        <w:rPr>
          <w:rFonts w:ascii="Verdana" w:hAnsi="Verdana"/>
          <w:color w:val="000000"/>
          <w:sz w:val="15"/>
          <w:szCs w:val="15"/>
        </w:rPr>
        <w:lastRenderedPageBreak/>
        <w:t>педагогика игры дошкольника : (Материалы симпозиума) / Под ред. А.В.Запорожца и А.П.Усовой. M., 1966. - С. 78-91.</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95.</w:t>
      </w:r>
      <w:r>
        <w:rPr>
          <w:rStyle w:val="WW8Num2z0"/>
          <w:rFonts w:ascii="Verdana" w:hAnsi="Verdana"/>
          <w:color w:val="000000"/>
          <w:sz w:val="15"/>
          <w:szCs w:val="15"/>
        </w:rPr>
        <w:t> </w:t>
      </w:r>
      <w:r>
        <w:rPr>
          <w:rStyle w:val="WW8Num3z0"/>
          <w:rFonts w:ascii="Verdana" w:hAnsi="Verdana"/>
          <w:color w:val="4682B4"/>
          <w:sz w:val="15"/>
          <w:szCs w:val="15"/>
        </w:rPr>
        <w:t>Пантина</w:t>
      </w:r>
      <w:r>
        <w:rPr>
          <w:rStyle w:val="WW8Num2z0"/>
          <w:rFonts w:ascii="Verdana" w:hAnsi="Verdana"/>
          <w:color w:val="000000"/>
          <w:sz w:val="15"/>
          <w:szCs w:val="15"/>
        </w:rPr>
        <w:t> </w:t>
      </w:r>
      <w:r>
        <w:rPr>
          <w:rFonts w:ascii="Verdana" w:hAnsi="Verdana"/>
          <w:color w:val="000000"/>
          <w:sz w:val="15"/>
          <w:szCs w:val="15"/>
        </w:rPr>
        <w:t>Н.С. Игра и детские взаимоотношения // Дошкольное воспитание. 1967. - №12. - С. 21-27.</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96.</w:t>
      </w:r>
      <w:r>
        <w:rPr>
          <w:rStyle w:val="WW8Num2z0"/>
          <w:rFonts w:ascii="Verdana" w:hAnsi="Verdana"/>
          <w:color w:val="000000"/>
          <w:sz w:val="15"/>
          <w:szCs w:val="15"/>
        </w:rPr>
        <w:t> </w:t>
      </w:r>
      <w:r>
        <w:rPr>
          <w:rStyle w:val="WW8Num3z0"/>
          <w:rFonts w:ascii="Verdana" w:hAnsi="Verdana"/>
          <w:color w:val="4682B4"/>
          <w:sz w:val="15"/>
          <w:szCs w:val="15"/>
        </w:rPr>
        <w:t>Пантина</w:t>
      </w:r>
      <w:r>
        <w:rPr>
          <w:rStyle w:val="WW8Num2z0"/>
          <w:rFonts w:ascii="Verdana" w:hAnsi="Verdana"/>
          <w:color w:val="000000"/>
          <w:sz w:val="15"/>
          <w:szCs w:val="15"/>
        </w:rPr>
        <w:t> </w:t>
      </w:r>
      <w:r>
        <w:rPr>
          <w:rFonts w:ascii="Verdana" w:hAnsi="Verdana"/>
          <w:color w:val="000000"/>
          <w:sz w:val="15"/>
          <w:szCs w:val="15"/>
        </w:rPr>
        <w:t>Н.С. Взаимоотношения в игре предмет психологическогоисследования и педагогического руководства // игра и её роль в развитии ребенкадошкольного возраста : Сб. науч. тр. M., 1978. - С. 105-111.</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97.</w:t>
      </w:r>
      <w:r>
        <w:rPr>
          <w:rStyle w:val="WW8Num2z0"/>
          <w:rFonts w:ascii="Verdana" w:hAnsi="Verdana"/>
          <w:color w:val="000000"/>
          <w:sz w:val="15"/>
          <w:szCs w:val="15"/>
        </w:rPr>
        <w:t> </w:t>
      </w:r>
      <w:r>
        <w:rPr>
          <w:rStyle w:val="WW8Num3z0"/>
          <w:rFonts w:ascii="Verdana" w:hAnsi="Verdana"/>
          <w:color w:val="4682B4"/>
          <w:sz w:val="15"/>
          <w:szCs w:val="15"/>
        </w:rPr>
        <w:t>Пеньевская</w:t>
      </w:r>
      <w:r>
        <w:rPr>
          <w:rStyle w:val="WW8Num2z0"/>
          <w:rFonts w:ascii="Verdana" w:hAnsi="Verdana"/>
          <w:color w:val="000000"/>
          <w:sz w:val="15"/>
          <w:szCs w:val="15"/>
        </w:rPr>
        <w:t> </w:t>
      </w:r>
      <w:r>
        <w:rPr>
          <w:rFonts w:ascii="Verdana" w:hAnsi="Verdana"/>
          <w:color w:val="000000"/>
          <w:sz w:val="15"/>
          <w:szCs w:val="15"/>
        </w:rPr>
        <w:t>Л.А. Взаимопомощь детей старшего дошкольного возраста иеё</w:t>
      </w:r>
      <w:r>
        <w:rPr>
          <w:rStyle w:val="WW8Num2z0"/>
          <w:rFonts w:ascii="Verdana" w:hAnsi="Verdana"/>
          <w:color w:val="000000"/>
          <w:sz w:val="15"/>
          <w:szCs w:val="15"/>
        </w:rPr>
        <w:t> </w:t>
      </w:r>
      <w:r>
        <w:rPr>
          <w:rStyle w:val="WW8Num3z0"/>
          <w:rFonts w:ascii="Verdana" w:hAnsi="Verdana"/>
          <w:color w:val="4682B4"/>
          <w:sz w:val="15"/>
          <w:szCs w:val="15"/>
        </w:rPr>
        <w:t>воспитательное</w:t>
      </w:r>
      <w:r>
        <w:rPr>
          <w:rStyle w:val="WW8Num2z0"/>
          <w:rFonts w:ascii="Verdana" w:hAnsi="Verdana"/>
          <w:color w:val="000000"/>
          <w:sz w:val="15"/>
          <w:szCs w:val="15"/>
        </w:rPr>
        <w:t> </w:t>
      </w:r>
      <w:r>
        <w:rPr>
          <w:rFonts w:ascii="Verdana" w:hAnsi="Verdana"/>
          <w:color w:val="000000"/>
          <w:sz w:val="15"/>
          <w:szCs w:val="15"/>
        </w:rPr>
        <w:t>значение // формирование коллективных взаимоотношений де it 11 старшего дошкольного возраста. M., 1968.-С. 133-204.</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98.</w:t>
      </w:r>
      <w:r>
        <w:rPr>
          <w:rStyle w:val="WW8Num2z0"/>
          <w:rFonts w:ascii="Verdana" w:hAnsi="Verdana"/>
          <w:color w:val="000000"/>
          <w:sz w:val="15"/>
          <w:szCs w:val="15"/>
        </w:rPr>
        <w:t> </w:t>
      </w:r>
      <w:r>
        <w:rPr>
          <w:rStyle w:val="WW8Num3z0"/>
          <w:rFonts w:ascii="Verdana" w:hAnsi="Verdana"/>
          <w:color w:val="4682B4"/>
          <w:sz w:val="15"/>
          <w:szCs w:val="15"/>
        </w:rPr>
        <w:t>Пеньевская</w:t>
      </w:r>
      <w:r>
        <w:rPr>
          <w:rStyle w:val="WW8Num2z0"/>
          <w:rFonts w:ascii="Verdana" w:hAnsi="Verdana"/>
          <w:color w:val="000000"/>
          <w:sz w:val="15"/>
          <w:szCs w:val="15"/>
        </w:rPr>
        <w:t> </w:t>
      </w:r>
      <w:r>
        <w:rPr>
          <w:rFonts w:ascii="Verdana" w:hAnsi="Verdana"/>
          <w:color w:val="000000"/>
          <w:sz w:val="15"/>
          <w:szCs w:val="15"/>
        </w:rPr>
        <w:t>Л.А. Воспитание отзывчивости и развитие простейших форм взаимопомощи у детей 4-го и 5-го года жизни // Нравственное воспитание дошкольников (младший и средний дошкольный возраст) / Под ред. В.Г.Нечаевой. М„ 1972.-С. 112-156.</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99.</w:t>
      </w:r>
      <w:r>
        <w:rPr>
          <w:rStyle w:val="WW8Num2z0"/>
          <w:rFonts w:ascii="Verdana" w:hAnsi="Verdana"/>
          <w:color w:val="000000"/>
          <w:sz w:val="15"/>
          <w:szCs w:val="15"/>
        </w:rPr>
        <w:t> </w:t>
      </w:r>
      <w:r>
        <w:rPr>
          <w:rStyle w:val="WW8Num3z0"/>
          <w:rFonts w:ascii="Verdana" w:hAnsi="Verdana"/>
          <w:color w:val="4682B4"/>
          <w:sz w:val="15"/>
          <w:szCs w:val="15"/>
        </w:rPr>
        <w:t>Петровский</w:t>
      </w:r>
      <w:r>
        <w:rPr>
          <w:rStyle w:val="WW8Num2z0"/>
          <w:rFonts w:ascii="Verdana" w:hAnsi="Verdana"/>
          <w:color w:val="000000"/>
          <w:sz w:val="15"/>
          <w:szCs w:val="15"/>
        </w:rPr>
        <w:t> </w:t>
      </w:r>
      <w:r>
        <w:rPr>
          <w:rFonts w:ascii="Verdana" w:hAnsi="Verdana"/>
          <w:color w:val="000000"/>
          <w:sz w:val="15"/>
          <w:szCs w:val="15"/>
        </w:rPr>
        <w:t>А.В. Вопросы истории и теории психологии : Избр. тр. м„ 1984.-271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100. Пимеиова Л.В. Формирование социальной ориентации у детей</w:t>
      </w:r>
      <w:r>
        <w:rPr>
          <w:rStyle w:val="WW8Num2z0"/>
          <w:rFonts w:ascii="Verdana" w:hAnsi="Verdana"/>
          <w:color w:val="000000"/>
          <w:sz w:val="15"/>
          <w:szCs w:val="15"/>
        </w:rPr>
        <w:t> </w:t>
      </w:r>
      <w:r>
        <w:rPr>
          <w:rStyle w:val="WW8Num3z0"/>
          <w:rFonts w:ascii="Verdana" w:hAnsi="Verdana"/>
          <w:color w:val="4682B4"/>
          <w:sz w:val="15"/>
          <w:szCs w:val="15"/>
        </w:rPr>
        <w:t>младшего</w:t>
      </w:r>
      <w:r>
        <w:rPr>
          <w:rStyle w:val="WW8Num2z0"/>
          <w:rFonts w:ascii="Verdana" w:hAnsi="Verdana"/>
          <w:color w:val="000000"/>
          <w:sz w:val="15"/>
          <w:szCs w:val="15"/>
        </w:rPr>
        <w:t> </w:t>
      </w:r>
      <w:r>
        <w:rPr>
          <w:rFonts w:ascii="Verdana" w:hAnsi="Verdana"/>
          <w:color w:val="000000"/>
          <w:sz w:val="15"/>
          <w:szCs w:val="15"/>
        </w:rPr>
        <w:t>дошкольного возраста в условиях игры : Автореф. дис. канд. пед. наук. М. 1988. -23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101.</w:t>
      </w:r>
      <w:r>
        <w:rPr>
          <w:rStyle w:val="WW8Num2z0"/>
          <w:rFonts w:ascii="Verdana" w:hAnsi="Verdana"/>
          <w:color w:val="000000"/>
          <w:sz w:val="15"/>
          <w:szCs w:val="15"/>
        </w:rPr>
        <w:t> </w:t>
      </w:r>
      <w:r>
        <w:rPr>
          <w:rStyle w:val="WW8Num3z0"/>
          <w:rFonts w:ascii="Verdana" w:hAnsi="Verdana"/>
          <w:color w:val="4682B4"/>
          <w:sz w:val="15"/>
          <w:szCs w:val="15"/>
        </w:rPr>
        <w:t>Порембская</w:t>
      </w:r>
      <w:r>
        <w:rPr>
          <w:rStyle w:val="WW8Num2z0"/>
          <w:rFonts w:ascii="Verdana" w:hAnsi="Verdana"/>
          <w:color w:val="000000"/>
          <w:sz w:val="15"/>
          <w:szCs w:val="15"/>
        </w:rPr>
        <w:t> </w:t>
      </w:r>
      <w:r>
        <w:rPr>
          <w:rFonts w:ascii="Verdana" w:hAnsi="Verdana"/>
          <w:color w:val="000000"/>
          <w:sz w:val="15"/>
          <w:szCs w:val="15"/>
        </w:rPr>
        <w:t>Л.А. Бытовой труд как средство воспитания</w:t>
      </w:r>
      <w:r>
        <w:rPr>
          <w:rStyle w:val="WW8Num2z0"/>
          <w:rFonts w:ascii="Verdana" w:hAnsi="Verdana"/>
          <w:color w:val="000000"/>
          <w:sz w:val="15"/>
          <w:szCs w:val="15"/>
        </w:rPr>
        <w:t> </w:t>
      </w:r>
      <w:r>
        <w:rPr>
          <w:rStyle w:val="WW8Num3z0"/>
          <w:rFonts w:ascii="Verdana" w:hAnsi="Verdana"/>
          <w:color w:val="4682B4"/>
          <w:sz w:val="15"/>
          <w:szCs w:val="15"/>
        </w:rPr>
        <w:t>самостоятельности</w:t>
      </w:r>
      <w:r>
        <w:rPr>
          <w:rStyle w:val="WW8Num2z0"/>
          <w:rFonts w:ascii="Verdana" w:hAnsi="Verdana"/>
          <w:color w:val="000000"/>
          <w:sz w:val="15"/>
          <w:szCs w:val="15"/>
        </w:rPr>
        <w:t> </w:t>
      </w:r>
      <w:r>
        <w:rPr>
          <w:rFonts w:ascii="Verdana" w:hAnsi="Verdana"/>
          <w:color w:val="000000"/>
          <w:sz w:val="15"/>
          <w:szCs w:val="15"/>
        </w:rPr>
        <w:t>детей дошкольного возраста // Ленингр. пед. институт им. А.И.Герцена. Ученые записки. Л., 1956. - Т. 126. - С. 7-42.</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102. Проблемы дошкольной игры: психолого-педагогический аспект / Под ред. H.H.IIоддъяковл, Н.Я.Михлйленко. М., 1987. - 190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103. Психологические проблемы нравственного воспитания детей. М. 1977.-158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104. Психолого-педагогические проблемы нравственного воспитания детей дошкольного возраста : Сб. науч. тр. М., 1983. - 132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105. Психология и педагогика игры дошкольника : (Материалы симпозиума) / Под ред. А.В.Запорожца и А.П.Усовой. М., 1966. - 351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106. Психология личности и деятельности дошкольников. М., 1965. - 294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107.</w:t>
      </w:r>
      <w:r>
        <w:rPr>
          <w:rStyle w:val="WW8Num2z0"/>
          <w:rFonts w:ascii="Verdana" w:hAnsi="Verdana"/>
          <w:color w:val="000000"/>
          <w:sz w:val="15"/>
          <w:szCs w:val="15"/>
        </w:rPr>
        <w:t> </w:t>
      </w:r>
      <w:r>
        <w:rPr>
          <w:rStyle w:val="WW8Num3z0"/>
          <w:rFonts w:ascii="Verdana" w:hAnsi="Verdana"/>
          <w:color w:val="4682B4"/>
          <w:sz w:val="15"/>
          <w:szCs w:val="15"/>
        </w:rPr>
        <w:t>Радина</w:t>
      </w:r>
      <w:r>
        <w:rPr>
          <w:rStyle w:val="WW8Num2z0"/>
          <w:rFonts w:ascii="Verdana" w:hAnsi="Verdana"/>
          <w:color w:val="000000"/>
          <w:sz w:val="15"/>
          <w:szCs w:val="15"/>
        </w:rPr>
        <w:t> </w:t>
      </w:r>
      <w:r>
        <w:rPr>
          <w:rFonts w:ascii="Verdana" w:hAnsi="Verdana"/>
          <w:color w:val="000000"/>
          <w:sz w:val="15"/>
          <w:szCs w:val="15"/>
        </w:rPr>
        <w:t>Е.И. Воспитание трудолюбия у дошкольников // Трудовое воспитание в детском саду. М., 1964. - С. 66-89.</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108. Развитие социальных эмоций у детей дошкольного возраста : Психологическое исследование / Под ред. А.В.Запорожца, Я.З.Неверович. М„ 1986. -174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109.</w:t>
      </w:r>
      <w:r>
        <w:rPr>
          <w:rStyle w:val="WW8Num2z0"/>
          <w:rFonts w:ascii="Verdana" w:hAnsi="Verdana"/>
          <w:color w:val="000000"/>
          <w:sz w:val="15"/>
          <w:szCs w:val="15"/>
        </w:rPr>
        <w:t> </w:t>
      </w:r>
      <w:r>
        <w:rPr>
          <w:rStyle w:val="WW8Num3z0"/>
          <w:rFonts w:ascii="Verdana" w:hAnsi="Verdana"/>
          <w:color w:val="4682B4"/>
          <w:sz w:val="15"/>
          <w:szCs w:val="15"/>
        </w:rPr>
        <w:t>Репина</w:t>
      </w:r>
      <w:r>
        <w:rPr>
          <w:rStyle w:val="WW8Num2z0"/>
          <w:rFonts w:ascii="Verdana" w:hAnsi="Verdana"/>
          <w:color w:val="000000"/>
          <w:sz w:val="15"/>
          <w:szCs w:val="15"/>
        </w:rPr>
        <w:t> </w:t>
      </w:r>
      <w:r>
        <w:rPr>
          <w:rFonts w:ascii="Verdana" w:hAnsi="Verdana"/>
          <w:color w:val="000000"/>
          <w:sz w:val="15"/>
          <w:szCs w:val="15"/>
        </w:rPr>
        <w:t>Т.А. Социально-психологическая характеристика группы детского сада. М.,1988. - 231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110.</w:t>
      </w:r>
      <w:r>
        <w:rPr>
          <w:rStyle w:val="WW8Num2z0"/>
          <w:rFonts w:ascii="Verdana" w:hAnsi="Verdana"/>
          <w:color w:val="000000"/>
          <w:sz w:val="15"/>
          <w:szCs w:val="15"/>
        </w:rPr>
        <w:t> </w:t>
      </w:r>
      <w:r>
        <w:rPr>
          <w:rStyle w:val="WW8Num3z0"/>
          <w:rFonts w:ascii="Verdana" w:hAnsi="Verdana"/>
          <w:color w:val="4682B4"/>
          <w:sz w:val="15"/>
          <w:szCs w:val="15"/>
        </w:rPr>
        <w:t>Репина</w:t>
      </w:r>
      <w:r>
        <w:rPr>
          <w:rStyle w:val="WW8Num2z0"/>
          <w:rFonts w:ascii="Verdana" w:hAnsi="Verdana"/>
          <w:color w:val="000000"/>
          <w:sz w:val="15"/>
          <w:szCs w:val="15"/>
        </w:rPr>
        <w:t> </w:t>
      </w:r>
      <w:r>
        <w:rPr>
          <w:rFonts w:ascii="Verdana" w:hAnsi="Verdana"/>
          <w:color w:val="000000"/>
          <w:sz w:val="15"/>
          <w:szCs w:val="15"/>
        </w:rPr>
        <w:t>Т.А. Гостюхинл О.М. Влияние</w:t>
      </w:r>
      <w:r>
        <w:rPr>
          <w:rStyle w:val="WW8Num2z0"/>
          <w:rFonts w:ascii="Verdana" w:hAnsi="Verdana"/>
          <w:color w:val="000000"/>
          <w:sz w:val="15"/>
          <w:szCs w:val="15"/>
        </w:rPr>
        <w:t> </w:t>
      </w:r>
      <w:r>
        <w:rPr>
          <w:rStyle w:val="WW8Num3z0"/>
          <w:rFonts w:ascii="Verdana" w:hAnsi="Verdana"/>
          <w:color w:val="4682B4"/>
          <w:sz w:val="15"/>
          <w:szCs w:val="15"/>
        </w:rPr>
        <w:t>самостоятельных</w:t>
      </w:r>
      <w:r>
        <w:rPr>
          <w:rStyle w:val="WW8Num2z0"/>
          <w:rFonts w:ascii="Verdana" w:hAnsi="Verdana"/>
          <w:color w:val="000000"/>
          <w:sz w:val="15"/>
          <w:szCs w:val="15"/>
        </w:rPr>
        <w:t> </w:t>
      </w:r>
      <w:r>
        <w:rPr>
          <w:rFonts w:ascii="Verdana" w:hAnsi="Verdana"/>
          <w:color w:val="000000"/>
          <w:sz w:val="15"/>
          <w:szCs w:val="15"/>
        </w:rPr>
        <w:t>игровых объединений на развитие справедливости в отношениях дошкольников // Деятельность и взаимоотношения дошкольников / Под ред. Т.А.Репиной. М„ 1987. - С. 43-71.</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111.</w:t>
      </w:r>
      <w:r>
        <w:rPr>
          <w:rStyle w:val="WW8Num2z0"/>
          <w:rFonts w:ascii="Verdana" w:hAnsi="Verdana"/>
          <w:color w:val="000000"/>
          <w:sz w:val="15"/>
          <w:szCs w:val="15"/>
        </w:rPr>
        <w:t> </w:t>
      </w:r>
      <w:r>
        <w:rPr>
          <w:rStyle w:val="WW8Num3z0"/>
          <w:rFonts w:ascii="Verdana" w:hAnsi="Verdana"/>
          <w:color w:val="4682B4"/>
          <w:sz w:val="15"/>
          <w:szCs w:val="15"/>
        </w:rPr>
        <w:t>Репина</w:t>
      </w:r>
      <w:r>
        <w:rPr>
          <w:rStyle w:val="WW8Num2z0"/>
          <w:rFonts w:ascii="Verdana" w:hAnsi="Verdana"/>
          <w:color w:val="000000"/>
          <w:sz w:val="15"/>
          <w:szCs w:val="15"/>
        </w:rPr>
        <w:t> </w:t>
      </w:r>
      <w:r>
        <w:rPr>
          <w:rFonts w:ascii="Verdana" w:hAnsi="Verdana"/>
          <w:color w:val="000000"/>
          <w:sz w:val="15"/>
          <w:szCs w:val="15"/>
        </w:rPr>
        <w:t>Т.А., Гостюхинл О.М. Социально-психологические особенности самостоятельных детских</w:t>
      </w:r>
      <w:r>
        <w:rPr>
          <w:rStyle w:val="WW8Num2z0"/>
          <w:rFonts w:ascii="Verdana" w:hAnsi="Verdana"/>
          <w:color w:val="000000"/>
          <w:sz w:val="15"/>
          <w:szCs w:val="15"/>
        </w:rPr>
        <w:t> </w:t>
      </w:r>
      <w:r>
        <w:rPr>
          <w:rStyle w:val="WW8Num3z0"/>
          <w:rFonts w:ascii="Verdana" w:hAnsi="Verdana"/>
          <w:color w:val="4682B4"/>
          <w:sz w:val="15"/>
          <w:szCs w:val="15"/>
        </w:rPr>
        <w:t>игровых</w:t>
      </w:r>
      <w:r>
        <w:rPr>
          <w:rStyle w:val="WW8Num2z0"/>
          <w:rFonts w:ascii="Verdana" w:hAnsi="Verdana"/>
          <w:color w:val="000000"/>
          <w:sz w:val="15"/>
          <w:szCs w:val="15"/>
        </w:rPr>
        <w:t> </w:t>
      </w:r>
      <w:r>
        <w:rPr>
          <w:rFonts w:ascii="Verdana" w:hAnsi="Verdana"/>
          <w:color w:val="000000"/>
          <w:sz w:val="15"/>
          <w:szCs w:val="15"/>
        </w:rPr>
        <w:t>объединений // Деятельность и взаимоотношения дошкольников/Под ред. Т.А.Репиной. М., 1987. - С. 13-43.</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112.</w:t>
      </w:r>
      <w:r>
        <w:rPr>
          <w:rStyle w:val="WW8Num2z0"/>
          <w:rFonts w:ascii="Verdana" w:hAnsi="Verdana"/>
          <w:color w:val="000000"/>
          <w:sz w:val="15"/>
          <w:szCs w:val="15"/>
        </w:rPr>
        <w:t> </w:t>
      </w:r>
      <w:r>
        <w:rPr>
          <w:rStyle w:val="WW8Num3z0"/>
          <w:rFonts w:ascii="Verdana" w:hAnsi="Verdana"/>
          <w:color w:val="4682B4"/>
          <w:sz w:val="15"/>
          <w:szCs w:val="15"/>
        </w:rPr>
        <w:t>Римбург</w:t>
      </w:r>
      <w:r>
        <w:rPr>
          <w:rStyle w:val="WW8Num2z0"/>
          <w:rFonts w:ascii="Verdana" w:hAnsi="Verdana"/>
          <w:color w:val="000000"/>
          <w:sz w:val="15"/>
          <w:szCs w:val="15"/>
        </w:rPr>
        <w:t> </w:t>
      </w:r>
      <w:r>
        <w:rPr>
          <w:rFonts w:ascii="Verdana" w:hAnsi="Verdana"/>
          <w:color w:val="000000"/>
          <w:sz w:val="15"/>
          <w:szCs w:val="15"/>
        </w:rPr>
        <w:t>P.M. Игра как форма активной</w:t>
      </w:r>
      <w:r>
        <w:rPr>
          <w:rStyle w:val="WW8Num2z0"/>
          <w:rFonts w:ascii="Verdana" w:hAnsi="Verdana"/>
          <w:color w:val="000000"/>
          <w:sz w:val="15"/>
          <w:szCs w:val="15"/>
        </w:rPr>
        <w:t> </w:t>
      </w:r>
      <w:r>
        <w:rPr>
          <w:rStyle w:val="WW8Num3z0"/>
          <w:rFonts w:ascii="Verdana" w:hAnsi="Verdana"/>
          <w:color w:val="4682B4"/>
          <w:sz w:val="15"/>
          <w:szCs w:val="15"/>
        </w:rPr>
        <w:t>познавательной</w:t>
      </w:r>
      <w:r>
        <w:rPr>
          <w:rStyle w:val="WW8Num2z0"/>
          <w:rFonts w:ascii="Verdana" w:hAnsi="Verdana"/>
          <w:color w:val="000000"/>
          <w:sz w:val="15"/>
          <w:szCs w:val="15"/>
        </w:rPr>
        <w:t> </w:t>
      </w:r>
      <w:r>
        <w:rPr>
          <w:rFonts w:ascii="Verdana" w:hAnsi="Verdana"/>
          <w:color w:val="000000"/>
          <w:sz w:val="15"/>
          <w:szCs w:val="15"/>
        </w:rPr>
        <w:t>деятельностидетей старшего дошкольного возраста //ЛГПИ им. а.И.герцена. ученые записки. Л., 1956. --Т. 126.-С. 77-140.</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113. Римбург P.M. Воспитание коллективизма у детей дошкольного возрас т а // ЛГПИ им. А.И.Герцена. Ученые записки.</w:t>
      </w:r>
      <w:r>
        <w:rPr>
          <w:rStyle w:val="WW8Num2z0"/>
          <w:rFonts w:ascii="Verdana" w:hAnsi="Verdana"/>
          <w:color w:val="000000"/>
          <w:sz w:val="15"/>
          <w:szCs w:val="15"/>
        </w:rPr>
        <w:t> </w:t>
      </w:r>
      <w:r>
        <w:rPr>
          <w:rStyle w:val="WW8Num3z0"/>
          <w:rFonts w:ascii="Verdana" w:hAnsi="Verdana"/>
          <w:color w:val="4682B4"/>
          <w:sz w:val="15"/>
          <w:szCs w:val="15"/>
        </w:rPr>
        <w:t>Дошкольная</w:t>
      </w:r>
      <w:r>
        <w:rPr>
          <w:rStyle w:val="WW8Num2z0"/>
          <w:rFonts w:ascii="Verdana" w:hAnsi="Verdana"/>
          <w:color w:val="000000"/>
          <w:sz w:val="15"/>
          <w:szCs w:val="15"/>
        </w:rPr>
        <w:t> </w:t>
      </w:r>
      <w:r>
        <w:rPr>
          <w:rFonts w:ascii="Verdana" w:hAnsi="Verdana"/>
          <w:color w:val="000000"/>
          <w:sz w:val="15"/>
          <w:szCs w:val="15"/>
        </w:rPr>
        <w:t>педагогика. Л., 1964. - Т. 270. С. 9-48.</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114.</w:t>
      </w:r>
      <w:r>
        <w:rPr>
          <w:rStyle w:val="WW8Num2z0"/>
          <w:rFonts w:ascii="Verdana" w:hAnsi="Verdana"/>
          <w:color w:val="000000"/>
          <w:sz w:val="15"/>
          <w:szCs w:val="15"/>
        </w:rPr>
        <w:t> </w:t>
      </w:r>
      <w:r>
        <w:rPr>
          <w:rStyle w:val="WW8Num3z0"/>
          <w:rFonts w:ascii="Verdana" w:hAnsi="Verdana"/>
          <w:color w:val="4682B4"/>
          <w:sz w:val="15"/>
          <w:szCs w:val="15"/>
        </w:rPr>
        <w:t>Рояк</w:t>
      </w:r>
      <w:r>
        <w:rPr>
          <w:rStyle w:val="WW8Num2z0"/>
          <w:rFonts w:ascii="Verdana" w:hAnsi="Verdana"/>
          <w:color w:val="000000"/>
          <w:sz w:val="15"/>
          <w:szCs w:val="15"/>
        </w:rPr>
        <w:t> </w:t>
      </w:r>
      <w:r>
        <w:rPr>
          <w:rFonts w:ascii="Verdana" w:hAnsi="Verdana"/>
          <w:color w:val="000000"/>
          <w:sz w:val="15"/>
          <w:szCs w:val="15"/>
        </w:rPr>
        <w:t>A.A. Социально-психологические аспекты эгоистического поведения дошкольников // Психолого-педагогические проблемы</w:t>
      </w:r>
      <w:r>
        <w:rPr>
          <w:rStyle w:val="WW8Num2z0"/>
          <w:rFonts w:ascii="Verdana" w:hAnsi="Verdana"/>
          <w:color w:val="000000"/>
          <w:sz w:val="15"/>
          <w:szCs w:val="15"/>
        </w:rPr>
        <w:t> </w:t>
      </w:r>
      <w:r>
        <w:rPr>
          <w:rStyle w:val="WW8Num3z0"/>
          <w:rFonts w:ascii="Verdana" w:hAnsi="Verdana"/>
          <w:color w:val="4682B4"/>
          <w:sz w:val="15"/>
          <w:szCs w:val="15"/>
        </w:rPr>
        <w:t>нравственно</w:t>
      </w:r>
      <w:r>
        <w:rPr>
          <w:rFonts w:ascii="Verdana" w:hAnsi="Verdana"/>
          <w:color w:val="000000"/>
          <w:sz w:val="15"/>
          <w:szCs w:val="15"/>
        </w:rPr>
        <w:t>. о воспитания детей дошкольного возраста. М., 1983. - С. 72-84.</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115.</w:t>
      </w:r>
      <w:r>
        <w:rPr>
          <w:rStyle w:val="WW8Num2z0"/>
          <w:rFonts w:ascii="Verdana" w:hAnsi="Verdana"/>
          <w:color w:val="000000"/>
          <w:sz w:val="15"/>
          <w:szCs w:val="15"/>
        </w:rPr>
        <w:t> </w:t>
      </w:r>
      <w:r>
        <w:rPr>
          <w:rStyle w:val="WW8Num3z0"/>
          <w:rFonts w:ascii="Verdana" w:hAnsi="Verdana"/>
          <w:color w:val="4682B4"/>
          <w:sz w:val="15"/>
          <w:szCs w:val="15"/>
        </w:rPr>
        <w:t>Рояк</w:t>
      </w:r>
      <w:r>
        <w:rPr>
          <w:rStyle w:val="WW8Num2z0"/>
          <w:rFonts w:ascii="Verdana" w:hAnsi="Verdana"/>
          <w:color w:val="000000"/>
          <w:sz w:val="15"/>
          <w:szCs w:val="15"/>
        </w:rPr>
        <w:t> </w:t>
      </w:r>
      <w:r>
        <w:rPr>
          <w:rFonts w:ascii="Verdana" w:hAnsi="Verdana"/>
          <w:color w:val="000000"/>
          <w:sz w:val="15"/>
          <w:szCs w:val="15"/>
        </w:rPr>
        <w:t>А.А. Психологический конфликт и особенности индивидуальною развития личности ребенка. М., 1988. - 117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116.</w:t>
      </w:r>
      <w:r>
        <w:rPr>
          <w:rStyle w:val="WW8Num2z0"/>
          <w:rFonts w:ascii="Verdana" w:hAnsi="Verdana"/>
          <w:color w:val="000000"/>
          <w:sz w:val="15"/>
          <w:szCs w:val="15"/>
        </w:rPr>
        <w:t> </w:t>
      </w:r>
      <w:r>
        <w:rPr>
          <w:rStyle w:val="WW8Num3z0"/>
          <w:rFonts w:ascii="Verdana" w:hAnsi="Verdana"/>
          <w:color w:val="4682B4"/>
          <w:sz w:val="15"/>
          <w:szCs w:val="15"/>
        </w:rPr>
        <w:t>Рубинштейн</w:t>
      </w:r>
      <w:r>
        <w:rPr>
          <w:rStyle w:val="WW8Num2z0"/>
          <w:rFonts w:ascii="Verdana" w:hAnsi="Verdana"/>
          <w:color w:val="000000"/>
          <w:sz w:val="15"/>
          <w:szCs w:val="15"/>
        </w:rPr>
        <w:t> </w:t>
      </w:r>
      <w:r>
        <w:rPr>
          <w:rFonts w:ascii="Verdana" w:hAnsi="Verdana"/>
          <w:color w:val="000000"/>
          <w:sz w:val="15"/>
          <w:szCs w:val="15"/>
        </w:rPr>
        <w:t>С.Л. О воспитании привычек у детей. М. 1958. - 39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117.</w:t>
      </w:r>
      <w:r>
        <w:rPr>
          <w:rStyle w:val="WW8Num2z0"/>
          <w:rFonts w:ascii="Verdana" w:hAnsi="Verdana"/>
          <w:color w:val="000000"/>
          <w:sz w:val="15"/>
          <w:szCs w:val="15"/>
        </w:rPr>
        <w:t> </w:t>
      </w:r>
      <w:r>
        <w:rPr>
          <w:rStyle w:val="WW8Num3z0"/>
          <w:rFonts w:ascii="Verdana" w:hAnsi="Verdana"/>
          <w:color w:val="4682B4"/>
          <w:sz w:val="15"/>
          <w:szCs w:val="15"/>
        </w:rPr>
        <w:t>Рубинштейн</w:t>
      </w:r>
      <w:r>
        <w:rPr>
          <w:rStyle w:val="WW8Num2z0"/>
          <w:rFonts w:ascii="Verdana" w:hAnsi="Verdana"/>
          <w:color w:val="000000"/>
          <w:sz w:val="15"/>
          <w:szCs w:val="15"/>
        </w:rPr>
        <w:t> </w:t>
      </w:r>
      <w:r>
        <w:rPr>
          <w:rFonts w:ascii="Verdana" w:hAnsi="Verdana"/>
          <w:color w:val="000000"/>
          <w:sz w:val="15"/>
          <w:szCs w:val="15"/>
        </w:rPr>
        <w:t>С.Л. Основы общей психологии. М., 1946. - 704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118.</w:t>
      </w:r>
      <w:r>
        <w:rPr>
          <w:rStyle w:val="WW8Num2z0"/>
          <w:rFonts w:ascii="Verdana" w:hAnsi="Verdana"/>
          <w:color w:val="000000"/>
          <w:sz w:val="15"/>
          <w:szCs w:val="15"/>
        </w:rPr>
        <w:t> </w:t>
      </w:r>
      <w:r>
        <w:rPr>
          <w:rStyle w:val="WW8Num3z0"/>
          <w:rFonts w:ascii="Verdana" w:hAnsi="Verdana"/>
          <w:color w:val="4682B4"/>
          <w:sz w:val="15"/>
          <w:szCs w:val="15"/>
        </w:rPr>
        <w:t>Рудовская</w:t>
      </w:r>
      <w:r>
        <w:rPr>
          <w:rStyle w:val="WW8Num2z0"/>
          <w:rFonts w:ascii="Verdana" w:hAnsi="Verdana"/>
          <w:color w:val="000000"/>
          <w:sz w:val="15"/>
          <w:szCs w:val="15"/>
        </w:rPr>
        <w:t> </w:t>
      </w:r>
      <w:r>
        <w:rPr>
          <w:rFonts w:ascii="Verdana" w:hAnsi="Verdana"/>
          <w:color w:val="000000"/>
          <w:sz w:val="15"/>
          <w:szCs w:val="15"/>
        </w:rPr>
        <w:t>И.А. Организация совместной деятельности детей младшего дошкольного возраста на занятиях // Совершенствование форм и методов воспитания и обучения детей на занятиях в</w:t>
      </w:r>
      <w:r>
        <w:rPr>
          <w:rStyle w:val="WW8Num2z0"/>
          <w:rFonts w:ascii="Verdana" w:hAnsi="Verdana"/>
          <w:color w:val="000000"/>
          <w:sz w:val="15"/>
          <w:szCs w:val="15"/>
        </w:rPr>
        <w:t> </w:t>
      </w:r>
      <w:r>
        <w:rPr>
          <w:rStyle w:val="WW8Num3z0"/>
          <w:rFonts w:ascii="Verdana" w:hAnsi="Verdana"/>
          <w:color w:val="4682B4"/>
          <w:sz w:val="15"/>
          <w:szCs w:val="15"/>
        </w:rPr>
        <w:t>дошкольных</w:t>
      </w:r>
      <w:r>
        <w:rPr>
          <w:rStyle w:val="WW8Num2z0"/>
          <w:rFonts w:ascii="Verdana" w:hAnsi="Verdana"/>
          <w:color w:val="000000"/>
          <w:sz w:val="15"/>
          <w:szCs w:val="15"/>
        </w:rPr>
        <w:t> </w:t>
      </w:r>
      <w:r>
        <w:rPr>
          <w:rFonts w:ascii="Verdana" w:hAnsi="Verdana"/>
          <w:color w:val="000000"/>
          <w:sz w:val="15"/>
          <w:szCs w:val="15"/>
        </w:rPr>
        <w:t>учреждениях. ML 1981. - С. 29-32.</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119. СакулинаН.П.</w:t>
      </w:r>
      <w:r>
        <w:rPr>
          <w:rStyle w:val="WW8Num2z0"/>
          <w:rFonts w:ascii="Verdana" w:hAnsi="Verdana"/>
          <w:color w:val="000000"/>
          <w:sz w:val="15"/>
          <w:szCs w:val="15"/>
        </w:rPr>
        <w:t> </w:t>
      </w:r>
      <w:r>
        <w:rPr>
          <w:rStyle w:val="WW8Num3z0"/>
          <w:rFonts w:ascii="Verdana" w:hAnsi="Verdana"/>
          <w:color w:val="4682B4"/>
          <w:sz w:val="15"/>
          <w:szCs w:val="15"/>
        </w:rPr>
        <w:t>Рисование</w:t>
      </w:r>
      <w:r>
        <w:rPr>
          <w:rStyle w:val="WW8Num2z0"/>
          <w:rFonts w:ascii="Verdana" w:hAnsi="Verdana"/>
          <w:color w:val="000000"/>
          <w:sz w:val="15"/>
          <w:szCs w:val="15"/>
        </w:rPr>
        <w:t> </w:t>
      </w:r>
      <w:r>
        <w:rPr>
          <w:rFonts w:ascii="Verdana" w:hAnsi="Verdana"/>
          <w:color w:val="000000"/>
          <w:sz w:val="15"/>
          <w:szCs w:val="15"/>
        </w:rPr>
        <w:t>в дошкольном детстве. ~ М., 1965. -- 214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120.</w:t>
      </w:r>
      <w:r>
        <w:rPr>
          <w:rStyle w:val="WW8Num2z0"/>
          <w:rFonts w:ascii="Verdana" w:hAnsi="Verdana"/>
          <w:color w:val="000000"/>
          <w:sz w:val="15"/>
          <w:szCs w:val="15"/>
        </w:rPr>
        <w:t> </w:t>
      </w:r>
      <w:r>
        <w:rPr>
          <w:rStyle w:val="WW8Num3z0"/>
          <w:rFonts w:ascii="Verdana" w:hAnsi="Verdana"/>
          <w:color w:val="4682B4"/>
          <w:sz w:val="15"/>
          <w:szCs w:val="15"/>
        </w:rPr>
        <w:t>Саморукова</w:t>
      </w:r>
      <w:r>
        <w:rPr>
          <w:rStyle w:val="WW8Num2z0"/>
          <w:rFonts w:ascii="Verdana" w:hAnsi="Verdana"/>
          <w:color w:val="000000"/>
          <w:sz w:val="15"/>
          <w:szCs w:val="15"/>
        </w:rPr>
        <w:t> </w:t>
      </w:r>
      <w:r>
        <w:rPr>
          <w:rFonts w:ascii="Verdana" w:hAnsi="Verdana"/>
          <w:color w:val="000000"/>
          <w:sz w:val="15"/>
          <w:szCs w:val="15"/>
        </w:rPr>
        <w:t>П.Г. Творческая игра как средство</w:t>
      </w:r>
      <w:r>
        <w:rPr>
          <w:rStyle w:val="WW8Num2z0"/>
          <w:rFonts w:ascii="Verdana" w:hAnsi="Verdana"/>
          <w:color w:val="000000"/>
          <w:sz w:val="15"/>
          <w:szCs w:val="15"/>
        </w:rPr>
        <w:t> </w:t>
      </w:r>
      <w:r>
        <w:rPr>
          <w:rStyle w:val="WW8Num3z0"/>
          <w:rFonts w:ascii="Verdana" w:hAnsi="Verdana"/>
          <w:color w:val="4682B4"/>
          <w:sz w:val="15"/>
          <w:szCs w:val="15"/>
        </w:rPr>
        <w:t>знакомства</w:t>
      </w:r>
      <w:r>
        <w:rPr>
          <w:rStyle w:val="WW8Num2z0"/>
          <w:rFonts w:ascii="Verdana" w:hAnsi="Verdana"/>
          <w:color w:val="000000"/>
          <w:sz w:val="15"/>
          <w:szCs w:val="15"/>
        </w:rPr>
        <w:t> </w:t>
      </w:r>
      <w:r>
        <w:rPr>
          <w:rFonts w:ascii="Verdana" w:hAnsi="Verdana"/>
          <w:color w:val="000000"/>
          <w:sz w:val="15"/>
          <w:szCs w:val="15"/>
        </w:rPr>
        <w:t>детей с окружающей общественной жизнью : Диссертация. JL, 1951.</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121.</w:t>
      </w:r>
      <w:r>
        <w:rPr>
          <w:rStyle w:val="WW8Num2z0"/>
          <w:rFonts w:ascii="Verdana" w:hAnsi="Verdana"/>
          <w:color w:val="000000"/>
          <w:sz w:val="15"/>
          <w:szCs w:val="15"/>
        </w:rPr>
        <w:t> </w:t>
      </w:r>
      <w:r>
        <w:rPr>
          <w:rStyle w:val="WW8Num3z0"/>
          <w:rFonts w:ascii="Verdana" w:hAnsi="Verdana"/>
          <w:color w:val="4682B4"/>
          <w:sz w:val="15"/>
          <w:szCs w:val="15"/>
        </w:rPr>
        <w:t>Саморукова</w:t>
      </w:r>
      <w:r>
        <w:rPr>
          <w:rStyle w:val="WW8Num2z0"/>
          <w:rFonts w:ascii="Verdana" w:hAnsi="Verdana"/>
          <w:color w:val="000000"/>
          <w:sz w:val="15"/>
          <w:szCs w:val="15"/>
        </w:rPr>
        <w:t> </w:t>
      </w:r>
      <w:r>
        <w:rPr>
          <w:rFonts w:ascii="Verdana" w:hAnsi="Verdana"/>
          <w:color w:val="000000"/>
          <w:sz w:val="15"/>
          <w:szCs w:val="15"/>
        </w:rPr>
        <w:t>П.Г. Развитие самостоятельности детей в творческой игре // Психология и педагогика игры дошкольника : (Материалы симпозиума) / Под ред. А.В.Запорожца и А.П.Усовой. М„ 1966.-С. 164-171.</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122. Средства и методы нравственного воспитания детей дошкольного возраста в труде : Сб. науч. тр. М. 1984. - 140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123.</w:t>
      </w:r>
      <w:r>
        <w:rPr>
          <w:rStyle w:val="WW8Num2z0"/>
          <w:rFonts w:ascii="Verdana" w:hAnsi="Verdana"/>
          <w:color w:val="000000"/>
          <w:sz w:val="15"/>
          <w:szCs w:val="15"/>
        </w:rPr>
        <w:t> </w:t>
      </w:r>
      <w:r>
        <w:rPr>
          <w:rStyle w:val="WW8Num3z0"/>
          <w:rFonts w:ascii="Verdana" w:hAnsi="Verdana"/>
          <w:color w:val="4682B4"/>
          <w:sz w:val="15"/>
          <w:szCs w:val="15"/>
        </w:rPr>
        <w:t>Субботский</w:t>
      </w:r>
      <w:r>
        <w:rPr>
          <w:rStyle w:val="WW8Num2z0"/>
          <w:rFonts w:ascii="Verdana" w:hAnsi="Verdana"/>
          <w:color w:val="000000"/>
          <w:sz w:val="15"/>
          <w:szCs w:val="15"/>
        </w:rPr>
        <w:t> </w:t>
      </w:r>
      <w:r>
        <w:rPr>
          <w:rFonts w:ascii="Verdana" w:hAnsi="Verdana"/>
          <w:color w:val="000000"/>
          <w:sz w:val="15"/>
          <w:szCs w:val="15"/>
        </w:rPr>
        <w:t>Е.В. Генезис морального поведения у дошкольников // Вестник</w:t>
      </w:r>
      <w:r>
        <w:rPr>
          <w:rStyle w:val="WW8Num2z0"/>
          <w:rFonts w:ascii="Verdana" w:hAnsi="Verdana"/>
          <w:color w:val="000000"/>
          <w:sz w:val="15"/>
          <w:szCs w:val="15"/>
        </w:rPr>
        <w:t> </w:t>
      </w:r>
      <w:r>
        <w:rPr>
          <w:rStyle w:val="WW8Num3z0"/>
          <w:rFonts w:ascii="Verdana" w:hAnsi="Verdana"/>
          <w:color w:val="4682B4"/>
          <w:sz w:val="15"/>
          <w:szCs w:val="15"/>
        </w:rPr>
        <w:t>МГУ</w:t>
      </w:r>
      <w:r>
        <w:rPr>
          <w:rFonts w:ascii="Verdana" w:hAnsi="Verdana"/>
          <w:color w:val="000000"/>
          <w:sz w:val="15"/>
          <w:szCs w:val="15"/>
        </w:rPr>
        <w:t>. Психология. 1978. - №3. - С. 13-25.</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124.</w:t>
      </w:r>
      <w:r>
        <w:rPr>
          <w:rStyle w:val="WW8Num2z0"/>
          <w:rFonts w:ascii="Verdana" w:hAnsi="Verdana"/>
          <w:color w:val="000000"/>
          <w:sz w:val="15"/>
          <w:szCs w:val="15"/>
        </w:rPr>
        <w:t> </w:t>
      </w:r>
      <w:r>
        <w:rPr>
          <w:rStyle w:val="WW8Num3z0"/>
          <w:rFonts w:ascii="Verdana" w:hAnsi="Verdana"/>
          <w:color w:val="4682B4"/>
          <w:sz w:val="15"/>
          <w:szCs w:val="15"/>
        </w:rPr>
        <w:t>Субботский</w:t>
      </w:r>
      <w:r>
        <w:rPr>
          <w:rStyle w:val="WW8Num2z0"/>
          <w:rFonts w:ascii="Verdana" w:hAnsi="Verdana"/>
          <w:color w:val="000000"/>
          <w:sz w:val="15"/>
          <w:szCs w:val="15"/>
        </w:rPr>
        <w:t> </w:t>
      </w:r>
      <w:r>
        <w:rPr>
          <w:rFonts w:ascii="Verdana" w:hAnsi="Verdana"/>
          <w:color w:val="000000"/>
          <w:sz w:val="15"/>
          <w:szCs w:val="15"/>
        </w:rPr>
        <w:t>Е.В. Формирование морального действия у ребенка // Вопросы психологии. 1979. - №3. - С. 47-55.</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125.</w:t>
      </w:r>
      <w:r>
        <w:rPr>
          <w:rStyle w:val="WW8Num2z0"/>
          <w:rFonts w:ascii="Verdana" w:hAnsi="Verdana"/>
          <w:color w:val="000000"/>
          <w:sz w:val="15"/>
          <w:szCs w:val="15"/>
        </w:rPr>
        <w:t> </w:t>
      </w:r>
      <w:r>
        <w:rPr>
          <w:rStyle w:val="WW8Num3z0"/>
          <w:rFonts w:ascii="Verdana" w:hAnsi="Verdana"/>
          <w:color w:val="4682B4"/>
          <w:sz w:val="15"/>
          <w:szCs w:val="15"/>
        </w:rPr>
        <w:t>Субботский</w:t>
      </w:r>
      <w:r>
        <w:rPr>
          <w:rStyle w:val="WW8Num2z0"/>
          <w:rFonts w:ascii="Verdana" w:hAnsi="Verdana"/>
          <w:color w:val="000000"/>
          <w:sz w:val="15"/>
          <w:szCs w:val="15"/>
        </w:rPr>
        <w:t> </w:t>
      </w:r>
      <w:r>
        <w:rPr>
          <w:rFonts w:ascii="Verdana" w:hAnsi="Verdana"/>
          <w:color w:val="000000"/>
          <w:sz w:val="15"/>
          <w:szCs w:val="15"/>
        </w:rPr>
        <w:t>Е.В. Формирование элементов альтруистического поведения у дошкольников // Вестник МГУ. Психология. 1979. - №2. - С. 36-47.</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126.</w:t>
      </w:r>
      <w:r>
        <w:rPr>
          <w:rStyle w:val="WW8Num2z0"/>
          <w:rFonts w:ascii="Verdana" w:hAnsi="Verdana"/>
          <w:color w:val="000000"/>
          <w:sz w:val="15"/>
          <w:szCs w:val="15"/>
        </w:rPr>
        <w:t> </w:t>
      </w:r>
      <w:r>
        <w:rPr>
          <w:rStyle w:val="WW8Num3z0"/>
          <w:rFonts w:ascii="Verdana" w:hAnsi="Verdana"/>
          <w:color w:val="4682B4"/>
          <w:sz w:val="15"/>
          <w:szCs w:val="15"/>
        </w:rPr>
        <w:t>Суровцева</w:t>
      </w:r>
      <w:r>
        <w:rPr>
          <w:rStyle w:val="WW8Num2z0"/>
          <w:rFonts w:ascii="Verdana" w:hAnsi="Verdana"/>
          <w:color w:val="000000"/>
          <w:sz w:val="15"/>
          <w:szCs w:val="15"/>
        </w:rPr>
        <w:t> </w:t>
      </w:r>
      <w:r>
        <w:rPr>
          <w:rFonts w:ascii="Verdana" w:hAnsi="Verdana"/>
          <w:color w:val="000000"/>
          <w:sz w:val="15"/>
          <w:szCs w:val="15"/>
        </w:rPr>
        <w:t>А.В. Воспитание воли детей старшего дошкольного возраста. -М., 1952.- 120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127. Таджибаева J1.M. Формирование положительных взаимоотношений у детей старшего дошкольного возраста в совместной продуктивной деятельности : Диссертация канд. пед. наук. М„ 1981. - 21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128. Творческие игры дошкольников. М., 1957. - 168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129. Теплицкля И.Б. Игра и взаимоотношения детей второго и третьего года жизни // Игра и её роль в развитии ребенка дошкольного возраста : Сб. науч. тр. М., 1978.- С. 111-116.</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130. Трудовое воспитание в детском саду / Под ред. В.Г.Нечаевой.М„ 1964.187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131.</w:t>
      </w:r>
      <w:r>
        <w:rPr>
          <w:rStyle w:val="WW8Num2z0"/>
          <w:rFonts w:ascii="Verdana" w:hAnsi="Verdana"/>
          <w:color w:val="000000"/>
          <w:sz w:val="15"/>
          <w:szCs w:val="15"/>
        </w:rPr>
        <w:t> </w:t>
      </w:r>
      <w:r>
        <w:rPr>
          <w:rStyle w:val="WW8Num3z0"/>
          <w:rFonts w:ascii="Verdana" w:hAnsi="Verdana"/>
          <w:color w:val="4682B4"/>
          <w:sz w:val="15"/>
          <w:szCs w:val="15"/>
        </w:rPr>
        <w:t>Тулегенова</w:t>
      </w:r>
      <w:r>
        <w:rPr>
          <w:rStyle w:val="WW8Num2z0"/>
          <w:rFonts w:ascii="Verdana" w:hAnsi="Verdana"/>
          <w:color w:val="000000"/>
          <w:sz w:val="15"/>
          <w:szCs w:val="15"/>
        </w:rPr>
        <w:t> </w:t>
      </w:r>
      <w:r>
        <w:rPr>
          <w:rFonts w:ascii="Verdana" w:hAnsi="Verdana"/>
          <w:color w:val="000000"/>
          <w:sz w:val="15"/>
          <w:szCs w:val="15"/>
        </w:rPr>
        <w:t>А.Г. Педагогические условия формирования положительно! о отношения к труду у детей старшего дошкольного возраста (на материале труда в природе) : Автореф. дис. канд. пед. наук. М., 1978. - 21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132.</w:t>
      </w:r>
      <w:r>
        <w:rPr>
          <w:rStyle w:val="WW8Num2z0"/>
          <w:rFonts w:ascii="Verdana" w:hAnsi="Verdana"/>
          <w:color w:val="000000"/>
          <w:sz w:val="15"/>
          <w:szCs w:val="15"/>
        </w:rPr>
        <w:t> </w:t>
      </w:r>
      <w:r>
        <w:rPr>
          <w:rStyle w:val="WW8Num3z0"/>
          <w:rFonts w:ascii="Verdana" w:hAnsi="Verdana"/>
          <w:color w:val="4682B4"/>
          <w:sz w:val="15"/>
          <w:szCs w:val="15"/>
        </w:rPr>
        <w:t>Усова</w:t>
      </w:r>
      <w:r>
        <w:rPr>
          <w:rStyle w:val="WW8Num2z0"/>
          <w:rFonts w:ascii="Verdana" w:hAnsi="Verdana"/>
          <w:color w:val="000000"/>
          <w:sz w:val="15"/>
          <w:szCs w:val="15"/>
        </w:rPr>
        <w:t> </w:t>
      </w:r>
      <w:r>
        <w:rPr>
          <w:rFonts w:ascii="Verdana" w:hAnsi="Verdana"/>
          <w:color w:val="000000"/>
          <w:sz w:val="15"/>
          <w:szCs w:val="15"/>
        </w:rPr>
        <w:t>А.П. О творческой игре дошкольника // ЛГГ1И им. А.В.Герцена. -1947. Т. 56.-С. 7-40.</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133.</w:t>
      </w:r>
      <w:r>
        <w:rPr>
          <w:rStyle w:val="WW8Num2z0"/>
          <w:rFonts w:ascii="Verdana" w:hAnsi="Verdana"/>
          <w:color w:val="000000"/>
          <w:sz w:val="15"/>
          <w:szCs w:val="15"/>
        </w:rPr>
        <w:t> </w:t>
      </w:r>
      <w:r>
        <w:rPr>
          <w:rStyle w:val="WW8Num3z0"/>
          <w:rFonts w:ascii="Verdana" w:hAnsi="Verdana"/>
          <w:color w:val="4682B4"/>
          <w:sz w:val="15"/>
          <w:szCs w:val="15"/>
        </w:rPr>
        <w:t>Усова</w:t>
      </w:r>
      <w:r>
        <w:rPr>
          <w:rStyle w:val="WW8Num2z0"/>
          <w:rFonts w:ascii="Verdana" w:hAnsi="Verdana"/>
          <w:color w:val="000000"/>
          <w:sz w:val="15"/>
          <w:szCs w:val="15"/>
        </w:rPr>
        <w:t> </w:t>
      </w:r>
      <w:r>
        <w:rPr>
          <w:rFonts w:ascii="Verdana" w:hAnsi="Verdana"/>
          <w:color w:val="000000"/>
          <w:sz w:val="15"/>
          <w:szCs w:val="15"/>
        </w:rPr>
        <w:t>А.П. Обучение в детском саду. М., 1961. - 175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134.</w:t>
      </w:r>
      <w:r>
        <w:rPr>
          <w:rStyle w:val="WW8Num2z0"/>
          <w:rFonts w:ascii="Verdana" w:hAnsi="Verdana"/>
          <w:color w:val="000000"/>
          <w:sz w:val="15"/>
          <w:szCs w:val="15"/>
        </w:rPr>
        <w:t> </w:t>
      </w:r>
      <w:r>
        <w:rPr>
          <w:rStyle w:val="WW8Num3z0"/>
          <w:rFonts w:ascii="Verdana" w:hAnsi="Verdana"/>
          <w:color w:val="4682B4"/>
          <w:sz w:val="15"/>
          <w:szCs w:val="15"/>
        </w:rPr>
        <w:t>Усова</w:t>
      </w:r>
      <w:r>
        <w:rPr>
          <w:rStyle w:val="WW8Num2z0"/>
          <w:rFonts w:ascii="Verdana" w:hAnsi="Verdana"/>
          <w:color w:val="000000"/>
          <w:sz w:val="15"/>
          <w:szCs w:val="15"/>
        </w:rPr>
        <w:t> </w:t>
      </w:r>
      <w:r>
        <w:rPr>
          <w:rFonts w:ascii="Verdana" w:hAnsi="Verdana"/>
          <w:color w:val="000000"/>
          <w:sz w:val="15"/>
          <w:szCs w:val="15"/>
        </w:rPr>
        <w:t>А.П. Воспитание общественных качеств у ребенка в игре // Психология и педагогика игры дошкольника : (Материалы симпозиума) / Под ред. А.В.Запорожца и А.П.Усовой. М„ 1966. - С. 38-48.</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135. Усова А.Г1. Роль игры в воспитании детей / Под ред. А.в. Запорожца м., 1976. - 96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136. Формирование коллективных взаимоотношений детей дошкольного возраста. М„ 1968. - 384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137.</w:t>
      </w:r>
      <w:r>
        <w:rPr>
          <w:rStyle w:val="WW8Num2z0"/>
          <w:rFonts w:ascii="Verdana" w:hAnsi="Verdana"/>
          <w:color w:val="000000"/>
          <w:sz w:val="15"/>
          <w:szCs w:val="15"/>
        </w:rPr>
        <w:t> </w:t>
      </w:r>
      <w:r>
        <w:rPr>
          <w:rStyle w:val="WW8Num3z0"/>
          <w:rFonts w:ascii="Verdana" w:hAnsi="Verdana"/>
          <w:color w:val="4682B4"/>
          <w:sz w:val="15"/>
          <w:szCs w:val="15"/>
        </w:rPr>
        <w:t>Харламов</w:t>
      </w:r>
      <w:r>
        <w:rPr>
          <w:rStyle w:val="WW8Num2z0"/>
          <w:rFonts w:ascii="Verdana" w:hAnsi="Verdana"/>
          <w:color w:val="000000"/>
          <w:sz w:val="15"/>
          <w:szCs w:val="15"/>
        </w:rPr>
        <w:t> </w:t>
      </w:r>
      <w:r>
        <w:rPr>
          <w:rFonts w:ascii="Verdana" w:hAnsi="Verdana"/>
          <w:color w:val="000000"/>
          <w:sz w:val="15"/>
          <w:szCs w:val="15"/>
        </w:rPr>
        <w:t>И.Ф. Теория нравственного воспитания : Историческая и современная проблематика и основные педагогические идеи. Минск, 1972. - 364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138.</w:t>
      </w:r>
      <w:r>
        <w:rPr>
          <w:rStyle w:val="WW8Num2z0"/>
          <w:rFonts w:ascii="Verdana" w:hAnsi="Verdana"/>
          <w:color w:val="000000"/>
          <w:sz w:val="15"/>
          <w:szCs w:val="15"/>
        </w:rPr>
        <w:t> </w:t>
      </w:r>
      <w:r>
        <w:rPr>
          <w:rStyle w:val="WW8Num3z0"/>
          <w:rFonts w:ascii="Verdana" w:hAnsi="Verdana"/>
          <w:color w:val="4682B4"/>
          <w:sz w:val="15"/>
          <w:szCs w:val="15"/>
        </w:rPr>
        <w:t>Шатова</w:t>
      </w:r>
      <w:r>
        <w:rPr>
          <w:rStyle w:val="WW8Num2z0"/>
          <w:rFonts w:ascii="Verdana" w:hAnsi="Verdana"/>
          <w:color w:val="000000"/>
          <w:sz w:val="15"/>
          <w:szCs w:val="15"/>
        </w:rPr>
        <w:t> </w:t>
      </w:r>
      <w:r>
        <w:rPr>
          <w:rFonts w:ascii="Verdana" w:hAnsi="Verdana"/>
          <w:color w:val="000000"/>
          <w:sz w:val="15"/>
          <w:szCs w:val="15"/>
        </w:rPr>
        <w:t xml:space="preserve">А.Д. Трудовые поручения как средство формирования положительного отношения к труду у детей </w:t>
      </w:r>
      <w:r>
        <w:rPr>
          <w:rFonts w:ascii="Verdana" w:hAnsi="Verdana"/>
          <w:color w:val="000000"/>
          <w:sz w:val="15"/>
          <w:szCs w:val="15"/>
        </w:rPr>
        <w:lastRenderedPageBreak/>
        <w:t>среднего дошкольного возраста : Диссертация канд. пед. наук. М., 1974. -21 с.</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139.</w:t>
      </w:r>
      <w:r>
        <w:rPr>
          <w:rStyle w:val="WW8Num2z0"/>
          <w:rFonts w:ascii="Verdana" w:hAnsi="Verdana"/>
          <w:color w:val="000000"/>
          <w:sz w:val="15"/>
          <w:szCs w:val="15"/>
        </w:rPr>
        <w:t> </w:t>
      </w:r>
      <w:r>
        <w:rPr>
          <w:rStyle w:val="WW8Num3z0"/>
          <w:rFonts w:ascii="Verdana" w:hAnsi="Verdana"/>
          <w:color w:val="4682B4"/>
          <w:sz w:val="15"/>
          <w:szCs w:val="15"/>
        </w:rPr>
        <w:t>Шатова</w:t>
      </w:r>
      <w:r>
        <w:rPr>
          <w:rStyle w:val="WW8Num2z0"/>
          <w:rFonts w:ascii="Verdana" w:hAnsi="Verdana"/>
          <w:color w:val="000000"/>
          <w:sz w:val="15"/>
          <w:szCs w:val="15"/>
        </w:rPr>
        <w:t> </w:t>
      </w:r>
      <w:r>
        <w:rPr>
          <w:rFonts w:ascii="Verdana" w:hAnsi="Verdana"/>
          <w:color w:val="000000"/>
          <w:sz w:val="15"/>
          <w:szCs w:val="15"/>
        </w:rPr>
        <w:t>А.Д. Влияние различных форм организации трудовой деятельности детей на их нравственное воспитание // Средства и методынравственного воспитания детей дошкольного возраста в труде : СБ. науч. tp. М-,1984.- С. 104-114.</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140.</w:t>
      </w:r>
      <w:r>
        <w:rPr>
          <w:rStyle w:val="WW8Num2z0"/>
          <w:rFonts w:ascii="Verdana" w:hAnsi="Verdana"/>
          <w:color w:val="000000"/>
          <w:sz w:val="15"/>
          <w:szCs w:val="15"/>
        </w:rPr>
        <w:t> </w:t>
      </w:r>
      <w:r>
        <w:rPr>
          <w:rStyle w:val="WW8Num3z0"/>
          <w:rFonts w:ascii="Verdana" w:hAnsi="Verdana"/>
          <w:color w:val="4682B4"/>
          <w:sz w:val="15"/>
          <w:szCs w:val="15"/>
        </w:rPr>
        <w:t>Щедровицкий</w:t>
      </w:r>
      <w:r>
        <w:rPr>
          <w:rStyle w:val="WW8Num2z0"/>
          <w:rFonts w:ascii="Verdana" w:hAnsi="Verdana"/>
          <w:color w:val="000000"/>
          <w:sz w:val="15"/>
          <w:szCs w:val="15"/>
        </w:rPr>
        <w:t> </w:t>
      </w:r>
      <w:r>
        <w:rPr>
          <w:rFonts w:ascii="Verdana" w:hAnsi="Verdana"/>
          <w:color w:val="000000"/>
          <w:sz w:val="15"/>
          <w:szCs w:val="15"/>
        </w:rPr>
        <w:t>Г.П. Игра и «</w:t>
      </w:r>
      <w:r>
        <w:rPr>
          <w:rStyle w:val="WW8Num3z0"/>
          <w:rFonts w:ascii="Verdana" w:hAnsi="Verdana"/>
          <w:color w:val="4682B4"/>
          <w:sz w:val="15"/>
          <w:szCs w:val="15"/>
        </w:rPr>
        <w:t>детское общество</w:t>
      </w:r>
      <w:r>
        <w:rPr>
          <w:rFonts w:ascii="Verdana" w:hAnsi="Verdana"/>
          <w:color w:val="000000"/>
          <w:sz w:val="15"/>
          <w:szCs w:val="15"/>
        </w:rPr>
        <w:t>» // Дошкольное воспитание. 1964.-С. 74-77.</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141.</w:t>
      </w:r>
      <w:r>
        <w:rPr>
          <w:rStyle w:val="WW8Num2z0"/>
          <w:rFonts w:ascii="Verdana" w:hAnsi="Verdana"/>
          <w:color w:val="000000"/>
          <w:sz w:val="15"/>
          <w:szCs w:val="15"/>
        </w:rPr>
        <w:t> </w:t>
      </w:r>
      <w:r>
        <w:rPr>
          <w:rStyle w:val="WW8Num3z0"/>
          <w:rFonts w:ascii="Verdana" w:hAnsi="Verdana"/>
          <w:color w:val="4682B4"/>
          <w:sz w:val="15"/>
          <w:szCs w:val="15"/>
        </w:rPr>
        <w:t>Щедровицкий</w:t>
      </w:r>
      <w:r>
        <w:rPr>
          <w:rStyle w:val="WW8Num2z0"/>
          <w:rFonts w:ascii="Verdana" w:hAnsi="Verdana"/>
          <w:color w:val="000000"/>
          <w:sz w:val="15"/>
          <w:szCs w:val="15"/>
        </w:rPr>
        <w:t> </w:t>
      </w:r>
      <w:r>
        <w:rPr>
          <w:rFonts w:ascii="Verdana" w:hAnsi="Verdana"/>
          <w:color w:val="000000"/>
          <w:sz w:val="15"/>
          <w:szCs w:val="15"/>
        </w:rPr>
        <w:t>Г.П. Методологические замечания к педагогическому исследованию игры // Психология и педагогика игры дошкольника : (Материалы симпозиума)/Подред. А.В.Запорожцаи А.П.Усовой. М., 1966. - С. 92-132.</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142.</w:t>
      </w:r>
      <w:r>
        <w:rPr>
          <w:rStyle w:val="WW8Num2z0"/>
          <w:rFonts w:ascii="Verdana" w:hAnsi="Verdana"/>
          <w:color w:val="000000"/>
          <w:sz w:val="15"/>
          <w:szCs w:val="15"/>
        </w:rPr>
        <w:t> </w:t>
      </w:r>
      <w:r>
        <w:rPr>
          <w:rStyle w:val="WW8Num3z0"/>
          <w:rFonts w:ascii="Verdana" w:hAnsi="Verdana"/>
          <w:color w:val="4682B4"/>
          <w:sz w:val="15"/>
          <w:szCs w:val="15"/>
        </w:rPr>
        <w:t>Щедровицкий</w:t>
      </w:r>
      <w:r>
        <w:rPr>
          <w:rStyle w:val="WW8Num2z0"/>
          <w:rFonts w:ascii="Verdana" w:hAnsi="Verdana"/>
          <w:color w:val="000000"/>
          <w:sz w:val="15"/>
          <w:szCs w:val="15"/>
        </w:rPr>
        <w:t> </w:t>
      </w:r>
      <w:r>
        <w:rPr>
          <w:rFonts w:ascii="Verdana" w:hAnsi="Verdana"/>
          <w:color w:val="000000"/>
          <w:sz w:val="15"/>
          <w:szCs w:val="15"/>
        </w:rPr>
        <w:t>Г.П., Надежина Р.Г. О двух типах отношений руководства в групповой деятельности детей //Вопросы психологии. 1973. - №5. - С. 74-84.</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143.</w:t>
      </w:r>
      <w:r>
        <w:rPr>
          <w:rStyle w:val="WW8Num2z0"/>
          <w:rFonts w:ascii="Verdana" w:hAnsi="Verdana"/>
          <w:color w:val="000000"/>
          <w:sz w:val="15"/>
          <w:szCs w:val="15"/>
        </w:rPr>
        <w:t> </w:t>
      </w:r>
      <w:r>
        <w:rPr>
          <w:rStyle w:val="WW8Num3z0"/>
          <w:rFonts w:ascii="Verdana" w:hAnsi="Verdana"/>
          <w:color w:val="4682B4"/>
          <w:sz w:val="15"/>
          <w:szCs w:val="15"/>
        </w:rPr>
        <w:t>Эльконин</w:t>
      </w:r>
      <w:r>
        <w:rPr>
          <w:rStyle w:val="WW8Num2z0"/>
          <w:rFonts w:ascii="Verdana" w:hAnsi="Verdana"/>
          <w:color w:val="000000"/>
          <w:sz w:val="15"/>
          <w:szCs w:val="15"/>
        </w:rPr>
        <w:t> </w:t>
      </w:r>
      <w:r>
        <w:rPr>
          <w:rFonts w:ascii="Verdana" w:hAnsi="Verdana"/>
          <w:color w:val="000000"/>
          <w:sz w:val="15"/>
          <w:szCs w:val="15"/>
        </w:rPr>
        <w:t>Д.Б. Психологические вопросы дошкольной игры // Вопросы психологии ребенка дошкольного возраста / Под ред. А.Н.Леонтьева и А.В.Запорожца. -M.-JI., 1948.-С. 16-33.</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144.</w:t>
      </w:r>
      <w:r>
        <w:rPr>
          <w:rStyle w:val="WW8Num2z0"/>
          <w:rFonts w:ascii="Verdana" w:hAnsi="Verdana"/>
          <w:color w:val="000000"/>
          <w:sz w:val="15"/>
          <w:szCs w:val="15"/>
        </w:rPr>
        <w:t> </w:t>
      </w:r>
      <w:r>
        <w:rPr>
          <w:rStyle w:val="WW8Num3z0"/>
          <w:rFonts w:ascii="Verdana" w:hAnsi="Verdana"/>
          <w:color w:val="4682B4"/>
          <w:sz w:val="15"/>
          <w:szCs w:val="15"/>
        </w:rPr>
        <w:t>Эльконин</w:t>
      </w:r>
      <w:r>
        <w:rPr>
          <w:rStyle w:val="WW8Num2z0"/>
          <w:rFonts w:ascii="Verdana" w:hAnsi="Verdana"/>
          <w:color w:val="000000"/>
          <w:sz w:val="15"/>
          <w:szCs w:val="15"/>
        </w:rPr>
        <w:t> </w:t>
      </w:r>
      <w:r>
        <w:rPr>
          <w:rFonts w:ascii="Verdana" w:hAnsi="Verdana"/>
          <w:color w:val="000000"/>
          <w:sz w:val="15"/>
          <w:szCs w:val="15"/>
        </w:rPr>
        <w:t>Д.Б. Некоторые итоги изучения психического развития детей дошкольного возраста // Психологическая наука в СССР. М„ 1960. - Т. 2. - С. 228-285.</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145.</w:t>
      </w:r>
      <w:r>
        <w:rPr>
          <w:rStyle w:val="WW8Num2z0"/>
          <w:rFonts w:ascii="Verdana" w:hAnsi="Verdana"/>
          <w:color w:val="000000"/>
          <w:sz w:val="15"/>
          <w:szCs w:val="15"/>
        </w:rPr>
        <w:t> </w:t>
      </w:r>
      <w:r>
        <w:rPr>
          <w:rStyle w:val="WW8Num3z0"/>
          <w:rFonts w:ascii="Verdana" w:hAnsi="Verdana"/>
          <w:color w:val="4682B4"/>
          <w:sz w:val="15"/>
          <w:szCs w:val="15"/>
        </w:rPr>
        <w:t>Эльконин</w:t>
      </w:r>
      <w:r>
        <w:rPr>
          <w:rStyle w:val="WW8Num2z0"/>
          <w:rFonts w:ascii="Verdana" w:hAnsi="Verdana"/>
          <w:color w:val="000000"/>
          <w:sz w:val="15"/>
          <w:szCs w:val="15"/>
        </w:rPr>
        <w:t> </w:t>
      </w:r>
      <w:r>
        <w:rPr>
          <w:rFonts w:ascii="Verdana" w:hAnsi="Verdana"/>
          <w:color w:val="000000"/>
          <w:sz w:val="15"/>
          <w:szCs w:val="15"/>
        </w:rPr>
        <w:t>Д.Б. Основные вопросы теории детской игры // Психология и педагогика игры дошкольника : (Материалы симпозиума) / Под ред. А.В.Запорожца и А.П.Усовой. М., 1966. - С. 11-37.</w:t>
      </w:r>
    </w:p>
    <w:p w:rsidR="00A66EAD" w:rsidRDefault="00A66EAD" w:rsidP="00A66EAD">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146.</w:t>
      </w:r>
      <w:r>
        <w:rPr>
          <w:rStyle w:val="WW8Num2z0"/>
          <w:rFonts w:ascii="Verdana" w:hAnsi="Verdana"/>
          <w:color w:val="000000"/>
          <w:sz w:val="15"/>
          <w:szCs w:val="15"/>
        </w:rPr>
        <w:t> </w:t>
      </w:r>
      <w:r>
        <w:rPr>
          <w:rStyle w:val="WW8Num3z0"/>
          <w:rFonts w:ascii="Verdana" w:hAnsi="Verdana"/>
          <w:color w:val="4682B4"/>
          <w:sz w:val="15"/>
          <w:szCs w:val="15"/>
        </w:rPr>
        <w:t>Эльконин</w:t>
      </w:r>
      <w:r>
        <w:rPr>
          <w:rStyle w:val="WW8Num2z0"/>
          <w:rFonts w:ascii="Verdana" w:hAnsi="Verdana"/>
          <w:color w:val="000000"/>
          <w:sz w:val="15"/>
          <w:szCs w:val="15"/>
        </w:rPr>
        <w:t> </w:t>
      </w:r>
      <w:r>
        <w:rPr>
          <w:rFonts w:ascii="Verdana" w:hAnsi="Verdana"/>
          <w:color w:val="000000"/>
          <w:sz w:val="15"/>
          <w:szCs w:val="15"/>
        </w:rPr>
        <w:t>Д.Б. Насущные вопросы психологии игры в</w:t>
      </w:r>
      <w:r>
        <w:rPr>
          <w:rStyle w:val="WW8Num2z0"/>
          <w:rFonts w:ascii="Verdana" w:hAnsi="Verdana"/>
          <w:color w:val="000000"/>
          <w:sz w:val="15"/>
          <w:szCs w:val="15"/>
        </w:rPr>
        <w:t> </w:t>
      </w:r>
      <w:r>
        <w:rPr>
          <w:rStyle w:val="WW8Num3z0"/>
          <w:rFonts w:ascii="Verdana" w:hAnsi="Verdana"/>
          <w:color w:val="4682B4"/>
          <w:sz w:val="15"/>
          <w:szCs w:val="15"/>
        </w:rPr>
        <w:t>дошкольном</w:t>
      </w:r>
      <w:r>
        <w:rPr>
          <w:rStyle w:val="WW8Num2z0"/>
          <w:rFonts w:ascii="Verdana" w:hAnsi="Verdana"/>
          <w:color w:val="000000"/>
          <w:sz w:val="15"/>
          <w:szCs w:val="15"/>
        </w:rPr>
        <w:t> </w:t>
      </w:r>
      <w:r>
        <w:rPr>
          <w:rFonts w:ascii="Verdana" w:hAnsi="Verdana"/>
          <w:color w:val="000000"/>
          <w:sz w:val="15"/>
          <w:szCs w:val="15"/>
        </w:rPr>
        <w:t>возрасте .// Игра и её роль в развитии ребенка дошкольного возраста : Сб. науч. тр. М., 1978.-С. 7-21.1S3</w:t>
      </w:r>
    </w:p>
    <w:p w:rsidR="0015624C" w:rsidRPr="00A66EAD" w:rsidRDefault="00A66EAD" w:rsidP="00A66EAD">
      <w:pPr>
        <w:spacing w:after="0" w:line="240" w:lineRule="auto"/>
        <w:rPr>
          <w:rFonts w:ascii="Verdana" w:eastAsia="Times New Roman" w:hAnsi="Verdana" w:cs="Times New Roman"/>
          <w:b/>
          <w:bCs/>
          <w:color w:val="000000"/>
          <w:kern w:val="0"/>
          <w:sz w:val="12"/>
          <w:szCs w:val="12"/>
          <w:lang w:val="en-US" w:eastAsia="ru-RU"/>
        </w:rPr>
      </w:pPr>
      <w:r>
        <w:rPr>
          <w:rFonts w:ascii="Verdana" w:hAnsi="Verdana"/>
          <w:color w:val="000000"/>
          <w:sz w:val="15"/>
          <w:szCs w:val="15"/>
        </w:rPr>
        <w:br/>
      </w:r>
      <w:r>
        <w:rPr>
          <w:rFonts w:ascii="Verdana" w:hAnsi="Verdana"/>
          <w:color w:val="000000"/>
          <w:sz w:val="15"/>
          <w:szCs w:val="15"/>
          <w:lang w:val="en-US"/>
        </w:rPr>
        <w:t xml:space="preserve"> </w:t>
      </w:r>
    </w:p>
    <w:sectPr w:rsidR="0015624C" w:rsidRPr="00A66EA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BAA" w:rsidRDefault="00415BAA">
      <w:pPr>
        <w:spacing w:after="0" w:line="240" w:lineRule="auto"/>
      </w:pPr>
      <w:r>
        <w:separator/>
      </w:r>
    </w:p>
  </w:endnote>
  <w:endnote w:type="continuationSeparator" w:id="0">
    <w:p w:rsidR="00415BAA" w:rsidRDefault="00415B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font291">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libri Light">
    <w:charset w:val="CC"/>
    <w:family w:val="swiss"/>
    <w:pitch w:val="variable"/>
    <w:sig w:usb0="A00002EF" w:usb1="4000207B"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BAA" w:rsidRDefault="00415BAA">
      <w:pPr>
        <w:spacing w:after="0" w:line="240" w:lineRule="auto"/>
      </w:pPr>
      <w:r>
        <w:separator/>
      </w:r>
    </w:p>
  </w:footnote>
  <w:footnote w:type="continuationSeparator" w:id="0">
    <w:p w:rsidR="00415BAA" w:rsidRDefault="00415B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15C" w:rsidRPr="006E463D" w:rsidRDefault="00B1415C"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52C80E0D"/>
    <w:multiLevelType w:val="singleLevel"/>
    <w:tmpl w:val="0419000F"/>
    <w:lvl w:ilvl="0">
      <w:start w:val="1"/>
      <w:numFmt w:val="decimal"/>
      <w:lvlText w:val="%1."/>
      <w:lvlJc w:val="left"/>
      <w:pPr>
        <w:tabs>
          <w:tab w:val="num" w:pos="516"/>
        </w:tabs>
        <w:ind w:left="516" w:hanging="360"/>
      </w:pPr>
    </w:lvl>
  </w:abstractNum>
  <w:abstractNum w:abstractNumId="44">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92545"/>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58C"/>
    <w:rsid w:val="00000663"/>
    <w:rsid w:val="00000B24"/>
    <w:rsid w:val="0000111F"/>
    <w:rsid w:val="0000119C"/>
    <w:rsid w:val="00001676"/>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18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89"/>
    <w:rsid w:val="0001683F"/>
    <w:rsid w:val="000169F6"/>
    <w:rsid w:val="00017420"/>
    <w:rsid w:val="00020B54"/>
    <w:rsid w:val="00020C86"/>
    <w:rsid w:val="00020EAA"/>
    <w:rsid w:val="0002105A"/>
    <w:rsid w:val="000210A0"/>
    <w:rsid w:val="00021CD1"/>
    <w:rsid w:val="00022072"/>
    <w:rsid w:val="000223EA"/>
    <w:rsid w:val="000229D0"/>
    <w:rsid w:val="00023129"/>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065"/>
    <w:rsid w:val="000362E8"/>
    <w:rsid w:val="000363A9"/>
    <w:rsid w:val="000367A1"/>
    <w:rsid w:val="00036CD4"/>
    <w:rsid w:val="00036F1F"/>
    <w:rsid w:val="0003729A"/>
    <w:rsid w:val="000372F4"/>
    <w:rsid w:val="000375F8"/>
    <w:rsid w:val="000408E3"/>
    <w:rsid w:val="00040E42"/>
    <w:rsid w:val="00040EE9"/>
    <w:rsid w:val="000410DE"/>
    <w:rsid w:val="00041759"/>
    <w:rsid w:val="00041C2B"/>
    <w:rsid w:val="00042545"/>
    <w:rsid w:val="00042803"/>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2EA"/>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584"/>
    <w:rsid w:val="00061ABC"/>
    <w:rsid w:val="00061D2A"/>
    <w:rsid w:val="00061DBD"/>
    <w:rsid w:val="00062B7B"/>
    <w:rsid w:val="00062EB1"/>
    <w:rsid w:val="00063258"/>
    <w:rsid w:val="00063AA4"/>
    <w:rsid w:val="00063BDE"/>
    <w:rsid w:val="00063FCA"/>
    <w:rsid w:val="000642B9"/>
    <w:rsid w:val="0006473D"/>
    <w:rsid w:val="00064AAD"/>
    <w:rsid w:val="00064CDC"/>
    <w:rsid w:val="00065C7D"/>
    <w:rsid w:val="00065DEE"/>
    <w:rsid w:val="000665CD"/>
    <w:rsid w:val="00066670"/>
    <w:rsid w:val="00066A92"/>
    <w:rsid w:val="000672B2"/>
    <w:rsid w:val="000672BA"/>
    <w:rsid w:val="00070556"/>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A64"/>
    <w:rsid w:val="00086EC6"/>
    <w:rsid w:val="00087679"/>
    <w:rsid w:val="00087696"/>
    <w:rsid w:val="00087AE2"/>
    <w:rsid w:val="00087D57"/>
    <w:rsid w:val="00090859"/>
    <w:rsid w:val="00090D55"/>
    <w:rsid w:val="000913DD"/>
    <w:rsid w:val="00091A2B"/>
    <w:rsid w:val="00091C33"/>
    <w:rsid w:val="00091EDA"/>
    <w:rsid w:val="00092850"/>
    <w:rsid w:val="00092E84"/>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C2"/>
    <w:rsid w:val="000A63E0"/>
    <w:rsid w:val="000A6DAB"/>
    <w:rsid w:val="000B0134"/>
    <w:rsid w:val="000B0213"/>
    <w:rsid w:val="000B05CF"/>
    <w:rsid w:val="000B0ECE"/>
    <w:rsid w:val="000B102E"/>
    <w:rsid w:val="000B10E8"/>
    <w:rsid w:val="000B24E1"/>
    <w:rsid w:val="000B3055"/>
    <w:rsid w:val="000B324F"/>
    <w:rsid w:val="000B339E"/>
    <w:rsid w:val="000B399A"/>
    <w:rsid w:val="000B3F2C"/>
    <w:rsid w:val="000B42E1"/>
    <w:rsid w:val="000B499D"/>
    <w:rsid w:val="000B53F4"/>
    <w:rsid w:val="000B5A23"/>
    <w:rsid w:val="000B5EFA"/>
    <w:rsid w:val="000B638A"/>
    <w:rsid w:val="000B7059"/>
    <w:rsid w:val="000B7075"/>
    <w:rsid w:val="000B771A"/>
    <w:rsid w:val="000B7B13"/>
    <w:rsid w:val="000B7BE1"/>
    <w:rsid w:val="000C06F5"/>
    <w:rsid w:val="000C0CCE"/>
    <w:rsid w:val="000C0D6C"/>
    <w:rsid w:val="000C1092"/>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3FE"/>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8F"/>
    <w:rsid w:val="000D7292"/>
    <w:rsid w:val="000D75B9"/>
    <w:rsid w:val="000E017B"/>
    <w:rsid w:val="000E0BB9"/>
    <w:rsid w:val="000E0BF7"/>
    <w:rsid w:val="000E128D"/>
    <w:rsid w:val="000E19BA"/>
    <w:rsid w:val="000E2983"/>
    <w:rsid w:val="000E35CF"/>
    <w:rsid w:val="000E3A16"/>
    <w:rsid w:val="000E3DB8"/>
    <w:rsid w:val="000E3E4D"/>
    <w:rsid w:val="000E3ED9"/>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17"/>
    <w:rsid w:val="000F44DF"/>
    <w:rsid w:val="000F46EF"/>
    <w:rsid w:val="000F4A38"/>
    <w:rsid w:val="000F4CA2"/>
    <w:rsid w:val="000F4D6A"/>
    <w:rsid w:val="000F6D4B"/>
    <w:rsid w:val="000F718E"/>
    <w:rsid w:val="000F74BB"/>
    <w:rsid w:val="000F7522"/>
    <w:rsid w:val="000F759C"/>
    <w:rsid w:val="000F7688"/>
    <w:rsid w:val="00100A16"/>
    <w:rsid w:val="00100CE9"/>
    <w:rsid w:val="001012A2"/>
    <w:rsid w:val="00101F23"/>
    <w:rsid w:val="00101F72"/>
    <w:rsid w:val="001024DB"/>
    <w:rsid w:val="00103057"/>
    <w:rsid w:val="001047AA"/>
    <w:rsid w:val="001047AC"/>
    <w:rsid w:val="00104F16"/>
    <w:rsid w:val="001051E2"/>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798"/>
    <w:rsid w:val="00114859"/>
    <w:rsid w:val="001149B3"/>
    <w:rsid w:val="0011528F"/>
    <w:rsid w:val="00115D27"/>
    <w:rsid w:val="0011753D"/>
    <w:rsid w:val="001178DB"/>
    <w:rsid w:val="00117B81"/>
    <w:rsid w:val="001208B5"/>
    <w:rsid w:val="001212F4"/>
    <w:rsid w:val="001220CA"/>
    <w:rsid w:val="001225D1"/>
    <w:rsid w:val="00122C51"/>
    <w:rsid w:val="00123280"/>
    <w:rsid w:val="001233D4"/>
    <w:rsid w:val="0012382D"/>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0D9"/>
    <w:rsid w:val="001424E5"/>
    <w:rsid w:val="001426CD"/>
    <w:rsid w:val="001435E8"/>
    <w:rsid w:val="001436B6"/>
    <w:rsid w:val="001438DF"/>
    <w:rsid w:val="00143DB6"/>
    <w:rsid w:val="00146811"/>
    <w:rsid w:val="00146C3C"/>
    <w:rsid w:val="00146FA0"/>
    <w:rsid w:val="00150866"/>
    <w:rsid w:val="00151A7F"/>
    <w:rsid w:val="00151BB9"/>
    <w:rsid w:val="0015208E"/>
    <w:rsid w:val="00152139"/>
    <w:rsid w:val="001528BF"/>
    <w:rsid w:val="00153A4C"/>
    <w:rsid w:val="0015407A"/>
    <w:rsid w:val="001546CC"/>
    <w:rsid w:val="0015473B"/>
    <w:rsid w:val="00154B27"/>
    <w:rsid w:val="00154C24"/>
    <w:rsid w:val="00154E9B"/>
    <w:rsid w:val="00155120"/>
    <w:rsid w:val="0015532C"/>
    <w:rsid w:val="001558D2"/>
    <w:rsid w:val="0015619A"/>
    <w:rsid w:val="0015624C"/>
    <w:rsid w:val="00156E4C"/>
    <w:rsid w:val="00157EE5"/>
    <w:rsid w:val="00160234"/>
    <w:rsid w:val="00160A63"/>
    <w:rsid w:val="001610F3"/>
    <w:rsid w:val="00161624"/>
    <w:rsid w:val="001616A1"/>
    <w:rsid w:val="0016197F"/>
    <w:rsid w:val="00162FA8"/>
    <w:rsid w:val="00162FB7"/>
    <w:rsid w:val="00163238"/>
    <w:rsid w:val="00163329"/>
    <w:rsid w:val="001635A9"/>
    <w:rsid w:val="00163D46"/>
    <w:rsid w:val="00163E5F"/>
    <w:rsid w:val="001646DB"/>
    <w:rsid w:val="00165161"/>
    <w:rsid w:val="00165349"/>
    <w:rsid w:val="001655F6"/>
    <w:rsid w:val="00165809"/>
    <w:rsid w:val="0016590C"/>
    <w:rsid w:val="00165E64"/>
    <w:rsid w:val="00166078"/>
    <w:rsid w:val="00166579"/>
    <w:rsid w:val="001666AB"/>
    <w:rsid w:val="00166A05"/>
    <w:rsid w:val="00166A96"/>
    <w:rsid w:val="00166A9D"/>
    <w:rsid w:val="00166DFE"/>
    <w:rsid w:val="00166F4A"/>
    <w:rsid w:val="0016726C"/>
    <w:rsid w:val="001673BC"/>
    <w:rsid w:val="0016768E"/>
    <w:rsid w:val="00167989"/>
    <w:rsid w:val="00167AF6"/>
    <w:rsid w:val="0017036D"/>
    <w:rsid w:val="0017080B"/>
    <w:rsid w:val="001715EB"/>
    <w:rsid w:val="00171916"/>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CA5"/>
    <w:rsid w:val="00184F38"/>
    <w:rsid w:val="00184F64"/>
    <w:rsid w:val="001855A1"/>
    <w:rsid w:val="001857BD"/>
    <w:rsid w:val="001864AA"/>
    <w:rsid w:val="00187046"/>
    <w:rsid w:val="00187089"/>
    <w:rsid w:val="00187485"/>
    <w:rsid w:val="00187A70"/>
    <w:rsid w:val="001907D6"/>
    <w:rsid w:val="00190BBA"/>
    <w:rsid w:val="0019177D"/>
    <w:rsid w:val="00191A94"/>
    <w:rsid w:val="00192089"/>
    <w:rsid w:val="001920E1"/>
    <w:rsid w:val="001923B1"/>
    <w:rsid w:val="001927CA"/>
    <w:rsid w:val="00193104"/>
    <w:rsid w:val="00193A85"/>
    <w:rsid w:val="00193FB5"/>
    <w:rsid w:val="00194D41"/>
    <w:rsid w:val="001951F7"/>
    <w:rsid w:val="0019606E"/>
    <w:rsid w:val="00196AD4"/>
    <w:rsid w:val="00196B51"/>
    <w:rsid w:val="00196C72"/>
    <w:rsid w:val="00196D33"/>
    <w:rsid w:val="0019790A"/>
    <w:rsid w:val="00197FAD"/>
    <w:rsid w:val="001A00EF"/>
    <w:rsid w:val="001A051E"/>
    <w:rsid w:val="001A0BD3"/>
    <w:rsid w:val="001A0C7C"/>
    <w:rsid w:val="001A113D"/>
    <w:rsid w:val="001A1FAD"/>
    <w:rsid w:val="001A23FC"/>
    <w:rsid w:val="001A2957"/>
    <w:rsid w:val="001A2A91"/>
    <w:rsid w:val="001A3967"/>
    <w:rsid w:val="001A3D06"/>
    <w:rsid w:val="001A4B48"/>
    <w:rsid w:val="001A4D55"/>
    <w:rsid w:val="001A54E4"/>
    <w:rsid w:val="001A58AA"/>
    <w:rsid w:val="001A664D"/>
    <w:rsid w:val="001A6A07"/>
    <w:rsid w:val="001A6BC0"/>
    <w:rsid w:val="001A70D7"/>
    <w:rsid w:val="001A7214"/>
    <w:rsid w:val="001A76A2"/>
    <w:rsid w:val="001A7932"/>
    <w:rsid w:val="001B00E0"/>
    <w:rsid w:val="001B018A"/>
    <w:rsid w:val="001B023D"/>
    <w:rsid w:val="001B09DE"/>
    <w:rsid w:val="001B128D"/>
    <w:rsid w:val="001B1886"/>
    <w:rsid w:val="001B1D30"/>
    <w:rsid w:val="001B320C"/>
    <w:rsid w:val="001B3945"/>
    <w:rsid w:val="001B3A64"/>
    <w:rsid w:val="001B4468"/>
    <w:rsid w:val="001B4892"/>
    <w:rsid w:val="001B56FB"/>
    <w:rsid w:val="001B69D5"/>
    <w:rsid w:val="001B7295"/>
    <w:rsid w:val="001B78DE"/>
    <w:rsid w:val="001B7D20"/>
    <w:rsid w:val="001C0184"/>
    <w:rsid w:val="001C0800"/>
    <w:rsid w:val="001C0E39"/>
    <w:rsid w:val="001C0E8C"/>
    <w:rsid w:val="001C1462"/>
    <w:rsid w:val="001C1E62"/>
    <w:rsid w:val="001C22CA"/>
    <w:rsid w:val="001C2C8D"/>
    <w:rsid w:val="001C3508"/>
    <w:rsid w:val="001C3C58"/>
    <w:rsid w:val="001C567D"/>
    <w:rsid w:val="001C5C2C"/>
    <w:rsid w:val="001C5D54"/>
    <w:rsid w:val="001C67EB"/>
    <w:rsid w:val="001C6D38"/>
    <w:rsid w:val="001C7091"/>
    <w:rsid w:val="001C714C"/>
    <w:rsid w:val="001C7348"/>
    <w:rsid w:val="001C77AF"/>
    <w:rsid w:val="001C78FA"/>
    <w:rsid w:val="001C7900"/>
    <w:rsid w:val="001D01A7"/>
    <w:rsid w:val="001D0A63"/>
    <w:rsid w:val="001D0E20"/>
    <w:rsid w:val="001D0F79"/>
    <w:rsid w:val="001D12ED"/>
    <w:rsid w:val="001D2241"/>
    <w:rsid w:val="001D22ED"/>
    <w:rsid w:val="001D24B5"/>
    <w:rsid w:val="001D2C5B"/>
    <w:rsid w:val="001D3358"/>
    <w:rsid w:val="001D3396"/>
    <w:rsid w:val="001D3F7F"/>
    <w:rsid w:val="001D4F0B"/>
    <w:rsid w:val="001D50DA"/>
    <w:rsid w:val="001D5137"/>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644"/>
    <w:rsid w:val="001E5BE7"/>
    <w:rsid w:val="001E5D7F"/>
    <w:rsid w:val="001E633E"/>
    <w:rsid w:val="001E65FF"/>
    <w:rsid w:val="001E68DF"/>
    <w:rsid w:val="001E725D"/>
    <w:rsid w:val="001E753B"/>
    <w:rsid w:val="001E79F3"/>
    <w:rsid w:val="001E7DED"/>
    <w:rsid w:val="001E7FA4"/>
    <w:rsid w:val="001E7FC9"/>
    <w:rsid w:val="001F0917"/>
    <w:rsid w:val="001F0A46"/>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5044"/>
    <w:rsid w:val="001F55BD"/>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3E95"/>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0FC7"/>
    <w:rsid w:val="00211081"/>
    <w:rsid w:val="002115E4"/>
    <w:rsid w:val="0021226F"/>
    <w:rsid w:val="002123D6"/>
    <w:rsid w:val="00212471"/>
    <w:rsid w:val="002124A7"/>
    <w:rsid w:val="00212CFF"/>
    <w:rsid w:val="00213568"/>
    <w:rsid w:val="00213FCD"/>
    <w:rsid w:val="002140A6"/>
    <w:rsid w:val="00214350"/>
    <w:rsid w:val="002147A1"/>
    <w:rsid w:val="00215B0B"/>
    <w:rsid w:val="00215B42"/>
    <w:rsid w:val="002167B7"/>
    <w:rsid w:val="0021779C"/>
    <w:rsid w:val="00217B16"/>
    <w:rsid w:val="00217DF9"/>
    <w:rsid w:val="00221CC5"/>
    <w:rsid w:val="002225F0"/>
    <w:rsid w:val="0022286E"/>
    <w:rsid w:val="00222E06"/>
    <w:rsid w:val="002234A6"/>
    <w:rsid w:val="00223976"/>
    <w:rsid w:val="002241FD"/>
    <w:rsid w:val="0022522C"/>
    <w:rsid w:val="00225E4B"/>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436"/>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2E3"/>
    <w:rsid w:val="00262700"/>
    <w:rsid w:val="00262D59"/>
    <w:rsid w:val="00262DB0"/>
    <w:rsid w:val="00263236"/>
    <w:rsid w:val="00263285"/>
    <w:rsid w:val="002632AA"/>
    <w:rsid w:val="00263AD1"/>
    <w:rsid w:val="00264C1B"/>
    <w:rsid w:val="00265D01"/>
    <w:rsid w:val="00266320"/>
    <w:rsid w:val="0026667B"/>
    <w:rsid w:val="00266C12"/>
    <w:rsid w:val="00266E28"/>
    <w:rsid w:val="0026704A"/>
    <w:rsid w:val="00267887"/>
    <w:rsid w:val="00267FB1"/>
    <w:rsid w:val="0027005C"/>
    <w:rsid w:val="002705B5"/>
    <w:rsid w:val="00270864"/>
    <w:rsid w:val="0027128A"/>
    <w:rsid w:val="002713BF"/>
    <w:rsid w:val="0027162F"/>
    <w:rsid w:val="002719E5"/>
    <w:rsid w:val="00271B15"/>
    <w:rsid w:val="00272C44"/>
    <w:rsid w:val="00273DA3"/>
    <w:rsid w:val="00273FAC"/>
    <w:rsid w:val="0027405E"/>
    <w:rsid w:val="00274191"/>
    <w:rsid w:val="00274CBD"/>
    <w:rsid w:val="00274FA8"/>
    <w:rsid w:val="0027557C"/>
    <w:rsid w:val="00275A2F"/>
    <w:rsid w:val="00275F96"/>
    <w:rsid w:val="0027625B"/>
    <w:rsid w:val="002763F9"/>
    <w:rsid w:val="00277AC3"/>
    <w:rsid w:val="00280DA2"/>
    <w:rsid w:val="00281029"/>
    <w:rsid w:val="002816EA"/>
    <w:rsid w:val="00282381"/>
    <w:rsid w:val="002826C8"/>
    <w:rsid w:val="00282A37"/>
    <w:rsid w:val="0028542D"/>
    <w:rsid w:val="002855FE"/>
    <w:rsid w:val="0028644F"/>
    <w:rsid w:val="002869FE"/>
    <w:rsid w:val="00287ADD"/>
    <w:rsid w:val="00287B18"/>
    <w:rsid w:val="00287B51"/>
    <w:rsid w:val="00287DEA"/>
    <w:rsid w:val="00287E52"/>
    <w:rsid w:val="002900AA"/>
    <w:rsid w:val="0029010C"/>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4C23"/>
    <w:rsid w:val="002955E8"/>
    <w:rsid w:val="00295694"/>
    <w:rsid w:val="00296543"/>
    <w:rsid w:val="002966D3"/>
    <w:rsid w:val="002966F3"/>
    <w:rsid w:val="002A022B"/>
    <w:rsid w:val="002A2B41"/>
    <w:rsid w:val="002A33D8"/>
    <w:rsid w:val="002A386A"/>
    <w:rsid w:val="002A38E1"/>
    <w:rsid w:val="002A46FF"/>
    <w:rsid w:val="002A4798"/>
    <w:rsid w:val="002A5361"/>
    <w:rsid w:val="002A5780"/>
    <w:rsid w:val="002A59DA"/>
    <w:rsid w:val="002A64EC"/>
    <w:rsid w:val="002A6527"/>
    <w:rsid w:val="002A655B"/>
    <w:rsid w:val="002A69AF"/>
    <w:rsid w:val="002A7631"/>
    <w:rsid w:val="002B0B22"/>
    <w:rsid w:val="002B1FB6"/>
    <w:rsid w:val="002B2009"/>
    <w:rsid w:val="002B24A4"/>
    <w:rsid w:val="002B2645"/>
    <w:rsid w:val="002B2967"/>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B7CE2"/>
    <w:rsid w:val="002C186A"/>
    <w:rsid w:val="002C1B45"/>
    <w:rsid w:val="002C2DD6"/>
    <w:rsid w:val="002C3570"/>
    <w:rsid w:val="002C359A"/>
    <w:rsid w:val="002C3FB3"/>
    <w:rsid w:val="002C4445"/>
    <w:rsid w:val="002C5560"/>
    <w:rsid w:val="002C5763"/>
    <w:rsid w:val="002C5C18"/>
    <w:rsid w:val="002C64FE"/>
    <w:rsid w:val="002C6A99"/>
    <w:rsid w:val="002C745B"/>
    <w:rsid w:val="002C7C79"/>
    <w:rsid w:val="002C7E07"/>
    <w:rsid w:val="002D07EA"/>
    <w:rsid w:val="002D0E23"/>
    <w:rsid w:val="002D1200"/>
    <w:rsid w:val="002D1D6B"/>
    <w:rsid w:val="002D2023"/>
    <w:rsid w:val="002D2123"/>
    <w:rsid w:val="002D305A"/>
    <w:rsid w:val="002D3300"/>
    <w:rsid w:val="002D355E"/>
    <w:rsid w:val="002D3BB4"/>
    <w:rsid w:val="002D428A"/>
    <w:rsid w:val="002D4450"/>
    <w:rsid w:val="002D5A35"/>
    <w:rsid w:val="002D5F75"/>
    <w:rsid w:val="002D7F46"/>
    <w:rsid w:val="002E118C"/>
    <w:rsid w:val="002E19E4"/>
    <w:rsid w:val="002E284E"/>
    <w:rsid w:val="002E2C93"/>
    <w:rsid w:val="002E41E5"/>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3565"/>
    <w:rsid w:val="002F40FF"/>
    <w:rsid w:val="002F418E"/>
    <w:rsid w:val="002F517C"/>
    <w:rsid w:val="002F5585"/>
    <w:rsid w:val="002F56DB"/>
    <w:rsid w:val="002F6E0D"/>
    <w:rsid w:val="002F7F41"/>
    <w:rsid w:val="003001F3"/>
    <w:rsid w:val="003006C8"/>
    <w:rsid w:val="0030177B"/>
    <w:rsid w:val="0030191F"/>
    <w:rsid w:val="003019CE"/>
    <w:rsid w:val="003020F3"/>
    <w:rsid w:val="00302BD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2CF5"/>
    <w:rsid w:val="00313A48"/>
    <w:rsid w:val="00313A72"/>
    <w:rsid w:val="00313D6F"/>
    <w:rsid w:val="00314307"/>
    <w:rsid w:val="0031464D"/>
    <w:rsid w:val="00314A95"/>
    <w:rsid w:val="00315147"/>
    <w:rsid w:val="0031534F"/>
    <w:rsid w:val="0031542B"/>
    <w:rsid w:val="00315EA6"/>
    <w:rsid w:val="00315F0E"/>
    <w:rsid w:val="00316257"/>
    <w:rsid w:val="003166E4"/>
    <w:rsid w:val="003167C5"/>
    <w:rsid w:val="003169E4"/>
    <w:rsid w:val="0031741F"/>
    <w:rsid w:val="00317507"/>
    <w:rsid w:val="00317696"/>
    <w:rsid w:val="003178F5"/>
    <w:rsid w:val="00317DC4"/>
    <w:rsid w:val="0032013A"/>
    <w:rsid w:val="003202DE"/>
    <w:rsid w:val="003203FC"/>
    <w:rsid w:val="0032108C"/>
    <w:rsid w:val="00321FBC"/>
    <w:rsid w:val="00322402"/>
    <w:rsid w:val="00322CCC"/>
    <w:rsid w:val="00322F7C"/>
    <w:rsid w:val="00323234"/>
    <w:rsid w:val="003233B8"/>
    <w:rsid w:val="00323DF7"/>
    <w:rsid w:val="003245D1"/>
    <w:rsid w:val="00324933"/>
    <w:rsid w:val="00325251"/>
    <w:rsid w:val="003257E9"/>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109E"/>
    <w:rsid w:val="00342270"/>
    <w:rsid w:val="00343E2D"/>
    <w:rsid w:val="0034453C"/>
    <w:rsid w:val="0034480A"/>
    <w:rsid w:val="00345B7E"/>
    <w:rsid w:val="00345F06"/>
    <w:rsid w:val="0034688E"/>
    <w:rsid w:val="003468CB"/>
    <w:rsid w:val="00346B13"/>
    <w:rsid w:val="00346FB3"/>
    <w:rsid w:val="0034730E"/>
    <w:rsid w:val="00347B2B"/>
    <w:rsid w:val="003504F3"/>
    <w:rsid w:val="00350824"/>
    <w:rsid w:val="003508B6"/>
    <w:rsid w:val="00351A07"/>
    <w:rsid w:val="00351AE4"/>
    <w:rsid w:val="00351B4E"/>
    <w:rsid w:val="0035229D"/>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51D8"/>
    <w:rsid w:val="003656FD"/>
    <w:rsid w:val="00365770"/>
    <w:rsid w:val="0036664E"/>
    <w:rsid w:val="00367219"/>
    <w:rsid w:val="0036728E"/>
    <w:rsid w:val="003700F7"/>
    <w:rsid w:val="003708E1"/>
    <w:rsid w:val="00370C27"/>
    <w:rsid w:val="00370FEF"/>
    <w:rsid w:val="003713C8"/>
    <w:rsid w:val="0037143A"/>
    <w:rsid w:val="003716DE"/>
    <w:rsid w:val="0037172C"/>
    <w:rsid w:val="00371F49"/>
    <w:rsid w:val="00373345"/>
    <w:rsid w:val="003734B2"/>
    <w:rsid w:val="00373AFE"/>
    <w:rsid w:val="00373B3C"/>
    <w:rsid w:val="003747DA"/>
    <w:rsid w:val="003749DC"/>
    <w:rsid w:val="00374EAE"/>
    <w:rsid w:val="003755D5"/>
    <w:rsid w:val="00375CAA"/>
    <w:rsid w:val="00376003"/>
    <w:rsid w:val="003760BC"/>
    <w:rsid w:val="003768EE"/>
    <w:rsid w:val="003769E2"/>
    <w:rsid w:val="00376B5D"/>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DE4"/>
    <w:rsid w:val="00392F1F"/>
    <w:rsid w:val="00392FE3"/>
    <w:rsid w:val="003933E8"/>
    <w:rsid w:val="00393797"/>
    <w:rsid w:val="0039392F"/>
    <w:rsid w:val="00393ED6"/>
    <w:rsid w:val="00393F88"/>
    <w:rsid w:val="003953BC"/>
    <w:rsid w:val="0039569A"/>
    <w:rsid w:val="00396E78"/>
    <w:rsid w:val="00396EB5"/>
    <w:rsid w:val="00397015"/>
    <w:rsid w:val="00397603"/>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214"/>
    <w:rsid w:val="003A7DD6"/>
    <w:rsid w:val="003A7FE3"/>
    <w:rsid w:val="003B0976"/>
    <w:rsid w:val="003B09E9"/>
    <w:rsid w:val="003B0C04"/>
    <w:rsid w:val="003B0E41"/>
    <w:rsid w:val="003B0FF5"/>
    <w:rsid w:val="003B12EC"/>
    <w:rsid w:val="003B33B8"/>
    <w:rsid w:val="003B39DC"/>
    <w:rsid w:val="003B3D81"/>
    <w:rsid w:val="003B42A7"/>
    <w:rsid w:val="003B42F2"/>
    <w:rsid w:val="003B4567"/>
    <w:rsid w:val="003B4F94"/>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3E3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69AE"/>
    <w:rsid w:val="003D7EED"/>
    <w:rsid w:val="003E04D7"/>
    <w:rsid w:val="003E0776"/>
    <w:rsid w:val="003E0802"/>
    <w:rsid w:val="003E0BA1"/>
    <w:rsid w:val="003E0DA4"/>
    <w:rsid w:val="003E1D8B"/>
    <w:rsid w:val="003E2071"/>
    <w:rsid w:val="003E3071"/>
    <w:rsid w:val="003E313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0E"/>
    <w:rsid w:val="003F5966"/>
    <w:rsid w:val="003F5A27"/>
    <w:rsid w:val="003F5C7B"/>
    <w:rsid w:val="003F611B"/>
    <w:rsid w:val="003F6878"/>
    <w:rsid w:val="003F6CD5"/>
    <w:rsid w:val="003F73CE"/>
    <w:rsid w:val="003F7A62"/>
    <w:rsid w:val="00402701"/>
    <w:rsid w:val="0040302B"/>
    <w:rsid w:val="00403C87"/>
    <w:rsid w:val="00403F8F"/>
    <w:rsid w:val="00404B50"/>
    <w:rsid w:val="00405BEB"/>
    <w:rsid w:val="00405F44"/>
    <w:rsid w:val="00406172"/>
    <w:rsid w:val="004061C4"/>
    <w:rsid w:val="00406356"/>
    <w:rsid w:val="004066D0"/>
    <w:rsid w:val="00406812"/>
    <w:rsid w:val="004069D7"/>
    <w:rsid w:val="00406CC6"/>
    <w:rsid w:val="00406E5F"/>
    <w:rsid w:val="00406FAC"/>
    <w:rsid w:val="004070C8"/>
    <w:rsid w:val="00407290"/>
    <w:rsid w:val="0040760E"/>
    <w:rsid w:val="0040783A"/>
    <w:rsid w:val="00407C0A"/>
    <w:rsid w:val="00407C41"/>
    <w:rsid w:val="0041004F"/>
    <w:rsid w:val="00410C1E"/>
    <w:rsid w:val="0041148B"/>
    <w:rsid w:val="00411725"/>
    <w:rsid w:val="00411B9B"/>
    <w:rsid w:val="0041227F"/>
    <w:rsid w:val="004127D3"/>
    <w:rsid w:val="004131EF"/>
    <w:rsid w:val="0041372C"/>
    <w:rsid w:val="00413A35"/>
    <w:rsid w:val="0041401B"/>
    <w:rsid w:val="00414F4A"/>
    <w:rsid w:val="00415A48"/>
    <w:rsid w:val="00415BAA"/>
    <w:rsid w:val="00416206"/>
    <w:rsid w:val="00416A77"/>
    <w:rsid w:val="0041725F"/>
    <w:rsid w:val="00417A3F"/>
    <w:rsid w:val="00417AFB"/>
    <w:rsid w:val="0042002F"/>
    <w:rsid w:val="00420A4C"/>
    <w:rsid w:val="00420B8E"/>
    <w:rsid w:val="0042158D"/>
    <w:rsid w:val="00421D78"/>
    <w:rsid w:val="00422949"/>
    <w:rsid w:val="00424344"/>
    <w:rsid w:val="004245AB"/>
    <w:rsid w:val="0042488A"/>
    <w:rsid w:val="004248A0"/>
    <w:rsid w:val="004253D8"/>
    <w:rsid w:val="00425DB9"/>
    <w:rsid w:val="0042616C"/>
    <w:rsid w:val="004263C4"/>
    <w:rsid w:val="00426BE0"/>
    <w:rsid w:val="0042741C"/>
    <w:rsid w:val="0042766A"/>
    <w:rsid w:val="0042790E"/>
    <w:rsid w:val="00427C03"/>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6FF3"/>
    <w:rsid w:val="004374BF"/>
    <w:rsid w:val="004379BE"/>
    <w:rsid w:val="00437FF9"/>
    <w:rsid w:val="0044000B"/>
    <w:rsid w:val="004402DE"/>
    <w:rsid w:val="00440517"/>
    <w:rsid w:val="00440723"/>
    <w:rsid w:val="00440941"/>
    <w:rsid w:val="00440FBE"/>
    <w:rsid w:val="004417B1"/>
    <w:rsid w:val="00441FB6"/>
    <w:rsid w:val="00442076"/>
    <w:rsid w:val="004428AB"/>
    <w:rsid w:val="00442E04"/>
    <w:rsid w:val="0044398B"/>
    <w:rsid w:val="00443E24"/>
    <w:rsid w:val="00443FBD"/>
    <w:rsid w:val="00445367"/>
    <w:rsid w:val="004457DF"/>
    <w:rsid w:val="00446CC8"/>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746"/>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30C"/>
    <w:rsid w:val="004749B9"/>
    <w:rsid w:val="0047524A"/>
    <w:rsid w:val="00475E3E"/>
    <w:rsid w:val="004761E8"/>
    <w:rsid w:val="00476581"/>
    <w:rsid w:val="00476651"/>
    <w:rsid w:val="00476B0F"/>
    <w:rsid w:val="00477716"/>
    <w:rsid w:val="0048068F"/>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7EE"/>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1F65"/>
    <w:rsid w:val="004B23A3"/>
    <w:rsid w:val="004B2BEB"/>
    <w:rsid w:val="004B2F02"/>
    <w:rsid w:val="004B3054"/>
    <w:rsid w:val="004B325D"/>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2047"/>
    <w:rsid w:val="004C21A2"/>
    <w:rsid w:val="004C24C3"/>
    <w:rsid w:val="004C298F"/>
    <w:rsid w:val="004C3724"/>
    <w:rsid w:val="004C3D9E"/>
    <w:rsid w:val="004C4DB3"/>
    <w:rsid w:val="004C52B1"/>
    <w:rsid w:val="004C5D3E"/>
    <w:rsid w:val="004C6A93"/>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4BF3"/>
    <w:rsid w:val="004F57B9"/>
    <w:rsid w:val="004F5B6C"/>
    <w:rsid w:val="004F6183"/>
    <w:rsid w:val="004F674F"/>
    <w:rsid w:val="004F6C31"/>
    <w:rsid w:val="004F6CEB"/>
    <w:rsid w:val="004F7410"/>
    <w:rsid w:val="004F780C"/>
    <w:rsid w:val="004F7A07"/>
    <w:rsid w:val="004F7AAC"/>
    <w:rsid w:val="00500A12"/>
    <w:rsid w:val="005010E3"/>
    <w:rsid w:val="00501123"/>
    <w:rsid w:val="005016A1"/>
    <w:rsid w:val="00501717"/>
    <w:rsid w:val="00501BB2"/>
    <w:rsid w:val="005031C0"/>
    <w:rsid w:val="005033AB"/>
    <w:rsid w:val="005034AB"/>
    <w:rsid w:val="00503EFD"/>
    <w:rsid w:val="005045D5"/>
    <w:rsid w:val="00506A10"/>
    <w:rsid w:val="00507987"/>
    <w:rsid w:val="00507A4F"/>
    <w:rsid w:val="00507A69"/>
    <w:rsid w:val="00507B29"/>
    <w:rsid w:val="00510A54"/>
    <w:rsid w:val="0051173F"/>
    <w:rsid w:val="005118E0"/>
    <w:rsid w:val="005121FF"/>
    <w:rsid w:val="00512764"/>
    <w:rsid w:val="005131A6"/>
    <w:rsid w:val="00513405"/>
    <w:rsid w:val="00513793"/>
    <w:rsid w:val="00513F5B"/>
    <w:rsid w:val="005149BC"/>
    <w:rsid w:val="00514C12"/>
    <w:rsid w:val="00515E8D"/>
    <w:rsid w:val="005165B0"/>
    <w:rsid w:val="00516BF5"/>
    <w:rsid w:val="00516D84"/>
    <w:rsid w:val="00517F47"/>
    <w:rsid w:val="005203AF"/>
    <w:rsid w:val="005209F5"/>
    <w:rsid w:val="00520A01"/>
    <w:rsid w:val="005216AB"/>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4FF3"/>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3AA8"/>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12DA"/>
    <w:rsid w:val="0057267D"/>
    <w:rsid w:val="00572B3E"/>
    <w:rsid w:val="00572BCC"/>
    <w:rsid w:val="00572C89"/>
    <w:rsid w:val="00572F76"/>
    <w:rsid w:val="00573AD8"/>
    <w:rsid w:val="0057418E"/>
    <w:rsid w:val="00574226"/>
    <w:rsid w:val="005742DE"/>
    <w:rsid w:val="005746FF"/>
    <w:rsid w:val="00574898"/>
    <w:rsid w:val="005748C2"/>
    <w:rsid w:val="00574926"/>
    <w:rsid w:val="00574A56"/>
    <w:rsid w:val="00577A4D"/>
    <w:rsid w:val="00577E87"/>
    <w:rsid w:val="00580311"/>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558C"/>
    <w:rsid w:val="005862E0"/>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6F8"/>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0A61"/>
    <w:rsid w:val="005A113C"/>
    <w:rsid w:val="005A1497"/>
    <w:rsid w:val="005A1778"/>
    <w:rsid w:val="005A27E8"/>
    <w:rsid w:val="005A441C"/>
    <w:rsid w:val="005A5F75"/>
    <w:rsid w:val="005A6836"/>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93"/>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7C8"/>
    <w:rsid w:val="005C7B3A"/>
    <w:rsid w:val="005D0027"/>
    <w:rsid w:val="005D095C"/>
    <w:rsid w:val="005D0D95"/>
    <w:rsid w:val="005D1653"/>
    <w:rsid w:val="005D1C73"/>
    <w:rsid w:val="005D1C9C"/>
    <w:rsid w:val="005D2342"/>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4D9"/>
    <w:rsid w:val="005E1720"/>
    <w:rsid w:val="005E186F"/>
    <w:rsid w:val="005E1FAE"/>
    <w:rsid w:val="005E2AC7"/>
    <w:rsid w:val="005E3613"/>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862"/>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210E"/>
    <w:rsid w:val="006027DE"/>
    <w:rsid w:val="00602D9D"/>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1FBE"/>
    <w:rsid w:val="0061207A"/>
    <w:rsid w:val="00612FE4"/>
    <w:rsid w:val="00613EC6"/>
    <w:rsid w:val="00614748"/>
    <w:rsid w:val="00615049"/>
    <w:rsid w:val="00615635"/>
    <w:rsid w:val="00615DD4"/>
    <w:rsid w:val="00617399"/>
    <w:rsid w:val="00617EEE"/>
    <w:rsid w:val="00620927"/>
    <w:rsid w:val="00621887"/>
    <w:rsid w:val="00621B27"/>
    <w:rsid w:val="00622615"/>
    <w:rsid w:val="00622DD0"/>
    <w:rsid w:val="0062301F"/>
    <w:rsid w:val="006231FE"/>
    <w:rsid w:val="006236AD"/>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3E93"/>
    <w:rsid w:val="00634009"/>
    <w:rsid w:val="006342CE"/>
    <w:rsid w:val="006343CB"/>
    <w:rsid w:val="00634872"/>
    <w:rsid w:val="00634908"/>
    <w:rsid w:val="006349DD"/>
    <w:rsid w:val="00634A6A"/>
    <w:rsid w:val="00634A95"/>
    <w:rsid w:val="00634DDD"/>
    <w:rsid w:val="00634DEB"/>
    <w:rsid w:val="00635064"/>
    <w:rsid w:val="00635B59"/>
    <w:rsid w:val="006361C8"/>
    <w:rsid w:val="00636674"/>
    <w:rsid w:val="00636831"/>
    <w:rsid w:val="00637DFB"/>
    <w:rsid w:val="00640537"/>
    <w:rsid w:val="00640AC5"/>
    <w:rsid w:val="00640E0A"/>
    <w:rsid w:val="0064138D"/>
    <w:rsid w:val="00641414"/>
    <w:rsid w:val="00641D5E"/>
    <w:rsid w:val="00642BF2"/>
    <w:rsid w:val="0064376A"/>
    <w:rsid w:val="006437D9"/>
    <w:rsid w:val="00645241"/>
    <w:rsid w:val="00645783"/>
    <w:rsid w:val="00645FC1"/>
    <w:rsid w:val="00645FD0"/>
    <w:rsid w:val="00646361"/>
    <w:rsid w:val="0064663A"/>
    <w:rsid w:val="00646923"/>
    <w:rsid w:val="00646C78"/>
    <w:rsid w:val="00646E60"/>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1E23"/>
    <w:rsid w:val="0066200D"/>
    <w:rsid w:val="00662048"/>
    <w:rsid w:val="0066251E"/>
    <w:rsid w:val="00662557"/>
    <w:rsid w:val="00662EFA"/>
    <w:rsid w:val="00663224"/>
    <w:rsid w:val="006634E7"/>
    <w:rsid w:val="00663A3E"/>
    <w:rsid w:val="00664126"/>
    <w:rsid w:val="00664786"/>
    <w:rsid w:val="00664892"/>
    <w:rsid w:val="006654B5"/>
    <w:rsid w:val="006654CA"/>
    <w:rsid w:val="006655D9"/>
    <w:rsid w:val="00665B77"/>
    <w:rsid w:val="00665EB1"/>
    <w:rsid w:val="006660C7"/>
    <w:rsid w:val="00666B90"/>
    <w:rsid w:val="00667107"/>
    <w:rsid w:val="00667B99"/>
    <w:rsid w:val="00667C65"/>
    <w:rsid w:val="00667F97"/>
    <w:rsid w:val="006703A3"/>
    <w:rsid w:val="00670803"/>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5ED"/>
    <w:rsid w:val="00680AB2"/>
    <w:rsid w:val="00681218"/>
    <w:rsid w:val="006814C4"/>
    <w:rsid w:val="00681920"/>
    <w:rsid w:val="00681CDC"/>
    <w:rsid w:val="00681D46"/>
    <w:rsid w:val="0068262F"/>
    <w:rsid w:val="0068325B"/>
    <w:rsid w:val="0068346D"/>
    <w:rsid w:val="00683F39"/>
    <w:rsid w:val="0068434F"/>
    <w:rsid w:val="00685095"/>
    <w:rsid w:val="006861F9"/>
    <w:rsid w:val="0068678C"/>
    <w:rsid w:val="006868FE"/>
    <w:rsid w:val="00686D21"/>
    <w:rsid w:val="00686EDF"/>
    <w:rsid w:val="00687CC4"/>
    <w:rsid w:val="0069001D"/>
    <w:rsid w:val="00690665"/>
    <w:rsid w:val="00690668"/>
    <w:rsid w:val="00690704"/>
    <w:rsid w:val="006907A8"/>
    <w:rsid w:val="0069107C"/>
    <w:rsid w:val="0069110C"/>
    <w:rsid w:val="006911BD"/>
    <w:rsid w:val="0069163C"/>
    <w:rsid w:val="006916A8"/>
    <w:rsid w:val="00691EE4"/>
    <w:rsid w:val="00692721"/>
    <w:rsid w:val="00692C25"/>
    <w:rsid w:val="00692C62"/>
    <w:rsid w:val="006941EF"/>
    <w:rsid w:val="00694811"/>
    <w:rsid w:val="006948AC"/>
    <w:rsid w:val="00695596"/>
    <w:rsid w:val="00695D42"/>
    <w:rsid w:val="006971A3"/>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6777"/>
    <w:rsid w:val="006B1E3C"/>
    <w:rsid w:val="006B2001"/>
    <w:rsid w:val="006B290B"/>
    <w:rsid w:val="006B29F2"/>
    <w:rsid w:val="006B3265"/>
    <w:rsid w:val="006B471B"/>
    <w:rsid w:val="006B4C11"/>
    <w:rsid w:val="006B4D1D"/>
    <w:rsid w:val="006B51DB"/>
    <w:rsid w:val="006B67D9"/>
    <w:rsid w:val="006B7BA3"/>
    <w:rsid w:val="006B7F3D"/>
    <w:rsid w:val="006C01C1"/>
    <w:rsid w:val="006C0643"/>
    <w:rsid w:val="006C0B8F"/>
    <w:rsid w:val="006C0CAA"/>
    <w:rsid w:val="006C0CD0"/>
    <w:rsid w:val="006C0DB9"/>
    <w:rsid w:val="006C16CB"/>
    <w:rsid w:val="006C1B65"/>
    <w:rsid w:val="006C2365"/>
    <w:rsid w:val="006C263E"/>
    <w:rsid w:val="006C3808"/>
    <w:rsid w:val="006C3850"/>
    <w:rsid w:val="006C3B01"/>
    <w:rsid w:val="006C450B"/>
    <w:rsid w:val="006C4D4E"/>
    <w:rsid w:val="006C5629"/>
    <w:rsid w:val="006C618D"/>
    <w:rsid w:val="006C6DB7"/>
    <w:rsid w:val="006C757B"/>
    <w:rsid w:val="006C7855"/>
    <w:rsid w:val="006C7A18"/>
    <w:rsid w:val="006C7B5F"/>
    <w:rsid w:val="006C7D2E"/>
    <w:rsid w:val="006C7F63"/>
    <w:rsid w:val="006D0027"/>
    <w:rsid w:val="006D07CF"/>
    <w:rsid w:val="006D1251"/>
    <w:rsid w:val="006D171F"/>
    <w:rsid w:val="006D18CF"/>
    <w:rsid w:val="006D19B4"/>
    <w:rsid w:val="006D1B66"/>
    <w:rsid w:val="006D2203"/>
    <w:rsid w:val="006D2207"/>
    <w:rsid w:val="006D2542"/>
    <w:rsid w:val="006D2EE1"/>
    <w:rsid w:val="006D4082"/>
    <w:rsid w:val="006D4B20"/>
    <w:rsid w:val="006D4BB3"/>
    <w:rsid w:val="006D5324"/>
    <w:rsid w:val="006D5CFC"/>
    <w:rsid w:val="006D5D87"/>
    <w:rsid w:val="006D609F"/>
    <w:rsid w:val="006D79E4"/>
    <w:rsid w:val="006E099C"/>
    <w:rsid w:val="006E0C1E"/>
    <w:rsid w:val="006E1007"/>
    <w:rsid w:val="006E1067"/>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6CDD"/>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167D"/>
    <w:rsid w:val="007024B4"/>
    <w:rsid w:val="00702816"/>
    <w:rsid w:val="00702861"/>
    <w:rsid w:val="00702BF1"/>
    <w:rsid w:val="00704414"/>
    <w:rsid w:val="007051D9"/>
    <w:rsid w:val="00705F71"/>
    <w:rsid w:val="00706768"/>
    <w:rsid w:val="0070678C"/>
    <w:rsid w:val="00706936"/>
    <w:rsid w:val="00706A6B"/>
    <w:rsid w:val="0070736F"/>
    <w:rsid w:val="007105D9"/>
    <w:rsid w:val="007111D8"/>
    <w:rsid w:val="007115B3"/>
    <w:rsid w:val="00711B67"/>
    <w:rsid w:val="00711FA1"/>
    <w:rsid w:val="00712962"/>
    <w:rsid w:val="007131EC"/>
    <w:rsid w:val="007145B2"/>
    <w:rsid w:val="00714AD8"/>
    <w:rsid w:val="00714E89"/>
    <w:rsid w:val="00714FB9"/>
    <w:rsid w:val="007158FA"/>
    <w:rsid w:val="00715F8D"/>
    <w:rsid w:val="0071752C"/>
    <w:rsid w:val="007200F3"/>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27E43"/>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CF1"/>
    <w:rsid w:val="0074704E"/>
    <w:rsid w:val="007470CC"/>
    <w:rsid w:val="00747136"/>
    <w:rsid w:val="00747DEA"/>
    <w:rsid w:val="00750176"/>
    <w:rsid w:val="00750513"/>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2C7A"/>
    <w:rsid w:val="007630C4"/>
    <w:rsid w:val="007631A7"/>
    <w:rsid w:val="0076324A"/>
    <w:rsid w:val="00763AFE"/>
    <w:rsid w:val="00763E9B"/>
    <w:rsid w:val="00763F82"/>
    <w:rsid w:val="007641FD"/>
    <w:rsid w:val="007644E3"/>
    <w:rsid w:val="007647FF"/>
    <w:rsid w:val="0076543E"/>
    <w:rsid w:val="0076568F"/>
    <w:rsid w:val="007659C5"/>
    <w:rsid w:val="00765B4C"/>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5CA1"/>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2A48"/>
    <w:rsid w:val="007A3058"/>
    <w:rsid w:val="007A30D3"/>
    <w:rsid w:val="007A3273"/>
    <w:rsid w:val="007A3341"/>
    <w:rsid w:val="007A3442"/>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C21"/>
    <w:rsid w:val="007B2D3F"/>
    <w:rsid w:val="007B328D"/>
    <w:rsid w:val="007B3438"/>
    <w:rsid w:val="007B365C"/>
    <w:rsid w:val="007B367F"/>
    <w:rsid w:val="007B3797"/>
    <w:rsid w:val="007B3C61"/>
    <w:rsid w:val="007B3D24"/>
    <w:rsid w:val="007B423F"/>
    <w:rsid w:val="007B42F1"/>
    <w:rsid w:val="007B5B1D"/>
    <w:rsid w:val="007B5CFE"/>
    <w:rsid w:val="007B5EC9"/>
    <w:rsid w:val="007B6068"/>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319"/>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1197"/>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3C63"/>
    <w:rsid w:val="007E3FB7"/>
    <w:rsid w:val="007E4060"/>
    <w:rsid w:val="007E458A"/>
    <w:rsid w:val="007E4AED"/>
    <w:rsid w:val="007E4BF9"/>
    <w:rsid w:val="007E61AD"/>
    <w:rsid w:val="007E663B"/>
    <w:rsid w:val="007E7112"/>
    <w:rsid w:val="007E7789"/>
    <w:rsid w:val="007E7994"/>
    <w:rsid w:val="007E7DB3"/>
    <w:rsid w:val="007E7FAC"/>
    <w:rsid w:val="007F019F"/>
    <w:rsid w:val="007F0AB3"/>
    <w:rsid w:val="007F1652"/>
    <w:rsid w:val="007F1EC9"/>
    <w:rsid w:val="007F279B"/>
    <w:rsid w:val="007F28BF"/>
    <w:rsid w:val="007F2BA2"/>
    <w:rsid w:val="007F33D7"/>
    <w:rsid w:val="007F3677"/>
    <w:rsid w:val="007F453B"/>
    <w:rsid w:val="007F4681"/>
    <w:rsid w:val="007F551A"/>
    <w:rsid w:val="007F551C"/>
    <w:rsid w:val="007F5658"/>
    <w:rsid w:val="007F571F"/>
    <w:rsid w:val="007F57C7"/>
    <w:rsid w:val="007F5AA0"/>
    <w:rsid w:val="007F60D8"/>
    <w:rsid w:val="007F6453"/>
    <w:rsid w:val="007F6907"/>
    <w:rsid w:val="007F70F5"/>
    <w:rsid w:val="007F74A7"/>
    <w:rsid w:val="007F7A59"/>
    <w:rsid w:val="00800A4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321"/>
    <w:rsid w:val="008124CB"/>
    <w:rsid w:val="0081322C"/>
    <w:rsid w:val="0081385C"/>
    <w:rsid w:val="00814D42"/>
    <w:rsid w:val="00815738"/>
    <w:rsid w:val="00816F43"/>
    <w:rsid w:val="00816FFE"/>
    <w:rsid w:val="0081789D"/>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10"/>
    <w:rsid w:val="00823C8C"/>
    <w:rsid w:val="00825152"/>
    <w:rsid w:val="00825292"/>
    <w:rsid w:val="008253E0"/>
    <w:rsid w:val="00825451"/>
    <w:rsid w:val="008258FD"/>
    <w:rsid w:val="00825A02"/>
    <w:rsid w:val="00826000"/>
    <w:rsid w:val="00826307"/>
    <w:rsid w:val="008267FB"/>
    <w:rsid w:val="00827306"/>
    <w:rsid w:val="00827470"/>
    <w:rsid w:val="00830595"/>
    <w:rsid w:val="00830838"/>
    <w:rsid w:val="00830863"/>
    <w:rsid w:val="00830BFA"/>
    <w:rsid w:val="0083148D"/>
    <w:rsid w:val="00831979"/>
    <w:rsid w:val="00831A46"/>
    <w:rsid w:val="00831A70"/>
    <w:rsid w:val="00831C96"/>
    <w:rsid w:val="00831DEB"/>
    <w:rsid w:val="00832452"/>
    <w:rsid w:val="00832CFE"/>
    <w:rsid w:val="00833072"/>
    <w:rsid w:val="00833158"/>
    <w:rsid w:val="00833349"/>
    <w:rsid w:val="008335E7"/>
    <w:rsid w:val="00833844"/>
    <w:rsid w:val="00833DA9"/>
    <w:rsid w:val="00833E71"/>
    <w:rsid w:val="008343CE"/>
    <w:rsid w:val="00834EC0"/>
    <w:rsid w:val="00835DB0"/>
    <w:rsid w:val="008367E8"/>
    <w:rsid w:val="008371FF"/>
    <w:rsid w:val="0083723E"/>
    <w:rsid w:val="0083761B"/>
    <w:rsid w:val="008378AD"/>
    <w:rsid w:val="00840601"/>
    <w:rsid w:val="00840D36"/>
    <w:rsid w:val="008412B9"/>
    <w:rsid w:val="008422ED"/>
    <w:rsid w:val="00842CB6"/>
    <w:rsid w:val="00843386"/>
    <w:rsid w:val="0084374E"/>
    <w:rsid w:val="0084455F"/>
    <w:rsid w:val="008449FA"/>
    <w:rsid w:val="00846062"/>
    <w:rsid w:val="00846604"/>
    <w:rsid w:val="0084763D"/>
    <w:rsid w:val="00847819"/>
    <w:rsid w:val="008503D2"/>
    <w:rsid w:val="008506BB"/>
    <w:rsid w:val="00850763"/>
    <w:rsid w:val="00850EDB"/>
    <w:rsid w:val="00851FD8"/>
    <w:rsid w:val="008522F6"/>
    <w:rsid w:val="00853835"/>
    <w:rsid w:val="008538DD"/>
    <w:rsid w:val="008540C7"/>
    <w:rsid w:val="00854235"/>
    <w:rsid w:val="00854BD8"/>
    <w:rsid w:val="00854D31"/>
    <w:rsid w:val="00855B61"/>
    <w:rsid w:val="008560F8"/>
    <w:rsid w:val="0085615B"/>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3D34"/>
    <w:rsid w:val="0086430E"/>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2595"/>
    <w:rsid w:val="00882B24"/>
    <w:rsid w:val="0088349F"/>
    <w:rsid w:val="00884D95"/>
    <w:rsid w:val="008851E3"/>
    <w:rsid w:val="008852DA"/>
    <w:rsid w:val="008853C2"/>
    <w:rsid w:val="00885A85"/>
    <w:rsid w:val="00885B07"/>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98A"/>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A7EAB"/>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24AF"/>
    <w:rsid w:val="008C33EF"/>
    <w:rsid w:val="008C35ED"/>
    <w:rsid w:val="008C4472"/>
    <w:rsid w:val="008C4520"/>
    <w:rsid w:val="008C464A"/>
    <w:rsid w:val="008C49E4"/>
    <w:rsid w:val="008C5B1B"/>
    <w:rsid w:val="008C5C37"/>
    <w:rsid w:val="008C67D7"/>
    <w:rsid w:val="008C6EC1"/>
    <w:rsid w:val="008C70B2"/>
    <w:rsid w:val="008C7169"/>
    <w:rsid w:val="008C734E"/>
    <w:rsid w:val="008C741F"/>
    <w:rsid w:val="008D0425"/>
    <w:rsid w:val="008D0975"/>
    <w:rsid w:val="008D1155"/>
    <w:rsid w:val="008D1C7E"/>
    <w:rsid w:val="008D1CB3"/>
    <w:rsid w:val="008D1D90"/>
    <w:rsid w:val="008D2B80"/>
    <w:rsid w:val="008D3CF9"/>
    <w:rsid w:val="008D4C78"/>
    <w:rsid w:val="008D51AA"/>
    <w:rsid w:val="008D5761"/>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5416"/>
    <w:rsid w:val="008E6C37"/>
    <w:rsid w:val="008E70EF"/>
    <w:rsid w:val="008E7B0F"/>
    <w:rsid w:val="008E7BA6"/>
    <w:rsid w:val="008F0CE1"/>
    <w:rsid w:val="008F1C21"/>
    <w:rsid w:val="008F2481"/>
    <w:rsid w:val="008F44F2"/>
    <w:rsid w:val="008F470F"/>
    <w:rsid w:val="008F53CD"/>
    <w:rsid w:val="008F5646"/>
    <w:rsid w:val="008F58D3"/>
    <w:rsid w:val="008F678C"/>
    <w:rsid w:val="008F7009"/>
    <w:rsid w:val="008F77AC"/>
    <w:rsid w:val="008F7915"/>
    <w:rsid w:val="009002A1"/>
    <w:rsid w:val="009002E2"/>
    <w:rsid w:val="009009C2"/>
    <w:rsid w:val="00900D68"/>
    <w:rsid w:val="009010DA"/>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20FB"/>
    <w:rsid w:val="00913019"/>
    <w:rsid w:val="0091306C"/>
    <w:rsid w:val="00913218"/>
    <w:rsid w:val="00913378"/>
    <w:rsid w:val="00913600"/>
    <w:rsid w:val="00913D4B"/>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8E8"/>
    <w:rsid w:val="00927F8B"/>
    <w:rsid w:val="009305E7"/>
    <w:rsid w:val="00930783"/>
    <w:rsid w:val="00931AD9"/>
    <w:rsid w:val="00931DE8"/>
    <w:rsid w:val="00932174"/>
    <w:rsid w:val="00932317"/>
    <w:rsid w:val="00932899"/>
    <w:rsid w:val="0093441E"/>
    <w:rsid w:val="009352B8"/>
    <w:rsid w:val="00935B23"/>
    <w:rsid w:val="009360E1"/>
    <w:rsid w:val="00936232"/>
    <w:rsid w:val="00936CD2"/>
    <w:rsid w:val="00937023"/>
    <w:rsid w:val="009371BD"/>
    <w:rsid w:val="009373FB"/>
    <w:rsid w:val="009374AC"/>
    <w:rsid w:val="0093795E"/>
    <w:rsid w:val="009379ED"/>
    <w:rsid w:val="00940B39"/>
    <w:rsid w:val="00940DD2"/>
    <w:rsid w:val="0094104A"/>
    <w:rsid w:val="00941A14"/>
    <w:rsid w:val="00941A4F"/>
    <w:rsid w:val="00942207"/>
    <w:rsid w:val="0094241F"/>
    <w:rsid w:val="0094299E"/>
    <w:rsid w:val="00943299"/>
    <w:rsid w:val="00943ED2"/>
    <w:rsid w:val="00944582"/>
    <w:rsid w:val="00944A25"/>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50C"/>
    <w:rsid w:val="009578C1"/>
    <w:rsid w:val="00957FC6"/>
    <w:rsid w:val="00960825"/>
    <w:rsid w:val="00960AD6"/>
    <w:rsid w:val="00960CC6"/>
    <w:rsid w:val="00961FA3"/>
    <w:rsid w:val="009646E0"/>
    <w:rsid w:val="009649D8"/>
    <w:rsid w:val="00964AEC"/>
    <w:rsid w:val="00964D03"/>
    <w:rsid w:val="0096509F"/>
    <w:rsid w:val="009651E2"/>
    <w:rsid w:val="0096531C"/>
    <w:rsid w:val="009654B0"/>
    <w:rsid w:val="00965738"/>
    <w:rsid w:val="00965E02"/>
    <w:rsid w:val="00966057"/>
    <w:rsid w:val="0096628A"/>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ADF"/>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C75"/>
    <w:rsid w:val="00986DDC"/>
    <w:rsid w:val="00986E0B"/>
    <w:rsid w:val="00987362"/>
    <w:rsid w:val="009875E5"/>
    <w:rsid w:val="00987AF3"/>
    <w:rsid w:val="0099039C"/>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7D2"/>
    <w:rsid w:val="009A0E27"/>
    <w:rsid w:val="009A1626"/>
    <w:rsid w:val="009A1C8A"/>
    <w:rsid w:val="009A21C2"/>
    <w:rsid w:val="009A33B6"/>
    <w:rsid w:val="009A36E8"/>
    <w:rsid w:val="009A3EC3"/>
    <w:rsid w:val="009A3FD2"/>
    <w:rsid w:val="009A40FF"/>
    <w:rsid w:val="009A4461"/>
    <w:rsid w:val="009A4DDC"/>
    <w:rsid w:val="009A5258"/>
    <w:rsid w:val="009A5488"/>
    <w:rsid w:val="009A60A7"/>
    <w:rsid w:val="009A6309"/>
    <w:rsid w:val="009A66EE"/>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2BEA"/>
    <w:rsid w:val="009C3214"/>
    <w:rsid w:val="009C3A79"/>
    <w:rsid w:val="009C4212"/>
    <w:rsid w:val="009C4493"/>
    <w:rsid w:val="009C4632"/>
    <w:rsid w:val="009C4C86"/>
    <w:rsid w:val="009C4E09"/>
    <w:rsid w:val="009C4E7E"/>
    <w:rsid w:val="009C50B8"/>
    <w:rsid w:val="009C5398"/>
    <w:rsid w:val="009C5998"/>
    <w:rsid w:val="009C5A5C"/>
    <w:rsid w:val="009C5CA8"/>
    <w:rsid w:val="009C6649"/>
    <w:rsid w:val="009C6B72"/>
    <w:rsid w:val="009C6C35"/>
    <w:rsid w:val="009C72C8"/>
    <w:rsid w:val="009C7A55"/>
    <w:rsid w:val="009C7C4A"/>
    <w:rsid w:val="009D0243"/>
    <w:rsid w:val="009D0294"/>
    <w:rsid w:val="009D0919"/>
    <w:rsid w:val="009D3770"/>
    <w:rsid w:val="009D3AF1"/>
    <w:rsid w:val="009D3D9C"/>
    <w:rsid w:val="009D4C05"/>
    <w:rsid w:val="009D5DFF"/>
    <w:rsid w:val="009D5F8F"/>
    <w:rsid w:val="009D6225"/>
    <w:rsid w:val="009D66EC"/>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17FA"/>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9E9"/>
    <w:rsid w:val="00A02A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ACB"/>
    <w:rsid w:val="00A15BC7"/>
    <w:rsid w:val="00A15FA4"/>
    <w:rsid w:val="00A20379"/>
    <w:rsid w:val="00A205BB"/>
    <w:rsid w:val="00A20BD1"/>
    <w:rsid w:val="00A2154A"/>
    <w:rsid w:val="00A21734"/>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653A"/>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4C1"/>
    <w:rsid w:val="00A467B9"/>
    <w:rsid w:val="00A467D7"/>
    <w:rsid w:val="00A46983"/>
    <w:rsid w:val="00A469B5"/>
    <w:rsid w:val="00A46B37"/>
    <w:rsid w:val="00A47830"/>
    <w:rsid w:val="00A47922"/>
    <w:rsid w:val="00A47A7A"/>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1E1"/>
    <w:rsid w:val="00A546E6"/>
    <w:rsid w:val="00A5502D"/>
    <w:rsid w:val="00A550E9"/>
    <w:rsid w:val="00A5534B"/>
    <w:rsid w:val="00A5663D"/>
    <w:rsid w:val="00A57573"/>
    <w:rsid w:val="00A57849"/>
    <w:rsid w:val="00A57B8B"/>
    <w:rsid w:val="00A600C4"/>
    <w:rsid w:val="00A61515"/>
    <w:rsid w:val="00A61614"/>
    <w:rsid w:val="00A620B5"/>
    <w:rsid w:val="00A62B23"/>
    <w:rsid w:val="00A62C83"/>
    <w:rsid w:val="00A62CAB"/>
    <w:rsid w:val="00A636BA"/>
    <w:rsid w:val="00A63B3A"/>
    <w:rsid w:val="00A64796"/>
    <w:rsid w:val="00A652B0"/>
    <w:rsid w:val="00A65312"/>
    <w:rsid w:val="00A654FE"/>
    <w:rsid w:val="00A65694"/>
    <w:rsid w:val="00A65DED"/>
    <w:rsid w:val="00A66EAD"/>
    <w:rsid w:val="00A67322"/>
    <w:rsid w:val="00A67445"/>
    <w:rsid w:val="00A67A15"/>
    <w:rsid w:val="00A67A3B"/>
    <w:rsid w:val="00A67AAC"/>
    <w:rsid w:val="00A67DB1"/>
    <w:rsid w:val="00A705F1"/>
    <w:rsid w:val="00A7064A"/>
    <w:rsid w:val="00A7069F"/>
    <w:rsid w:val="00A707A3"/>
    <w:rsid w:val="00A70F49"/>
    <w:rsid w:val="00A7161C"/>
    <w:rsid w:val="00A72086"/>
    <w:rsid w:val="00A7324A"/>
    <w:rsid w:val="00A73754"/>
    <w:rsid w:val="00A73EFF"/>
    <w:rsid w:val="00A74794"/>
    <w:rsid w:val="00A74E28"/>
    <w:rsid w:val="00A75216"/>
    <w:rsid w:val="00A7535A"/>
    <w:rsid w:val="00A75836"/>
    <w:rsid w:val="00A759F8"/>
    <w:rsid w:val="00A76442"/>
    <w:rsid w:val="00A7675E"/>
    <w:rsid w:val="00A76967"/>
    <w:rsid w:val="00A773E3"/>
    <w:rsid w:val="00A778F4"/>
    <w:rsid w:val="00A77940"/>
    <w:rsid w:val="00A77C3F"/>
    <w:rsid w:val="00A77EE3"/>
    <w:rsid w:val="00A77F86"/>
    <w:rsid w:val="00A80667"/>
    <w:rsid w:val="00A808C6"/>
    <w:rsid w:val="00A813F0"/>
    <w:rsid w:val="00A81404"/>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0F43"/>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5F0"/>
    <w:rsid w:val="00AA5727"/>
    <w:rsid w:val="00AA65A7"/>
    <w:rsid w:val="00AA691E"/>
    <w:rsid w:val="00AA6DD0"/>
    <w:rsid w:val="00AA6DEB"/>
    <w:rsid w:val="00AA6F16"/>
    <w:rsid w:val="00AA7268"/>
    <w:rsid w:val="00AA74B3"/>
    <w:rsid w:val="00AA783F"/>
    <w:rsid w:val="00AA7C20"/>
    <w:rsid w:val="00AA7E5A"/>
    <w:rsid w:val="00AB0BD5"/>
    <w:rsid w:val="00AB0CC3"/>
    <w:rsid w:val="00AB0D21"/>
    <w:rsid w:val="00AB0D6A"/>
    <w:rsid w:val="00AB0FAC"/>
    <w:rsid w:val="00AB156B"/>
    <w:rsid w:val="00AB15F1"/>
    <w:rsid w:val="00AB1A9A"/>
    <w:rsid w:val="00AB2025"/>
    <w:rsid w:val="00AB2583"/>
    <w:rsid w:val="00AB2BAC"/>
    <w:rsid w:val="00AB4135"/>
    <w:rsid w:val="00AB43BE"/>
    <w:rsid w:val="00AB55D6"/>
    <w:rsid w:val="00AB5BCE"/>
    <w:rsid w:val="00AB5DF4"/>
    <w:rsid w:val="00AB603D"/>
    <w:rsid w:val="00AB6494"/>
    <w:rsid w:val="00AB6D7C"/>
    <w:rsid w:val="00AB6EF4"/>
    <w:rsid w:val="00AB7252"/>
    <w:rsid w:val="00AB72B2"/>
    <w:rsid w:val="00AB79B6"/>
    <w:rsid w:val="00AC017C"/>
    <w:rsid w:val="00AC0BA1"/>
    <w:rsid w:val="00AC1363"/>
    <w:rsid w:val="00AC1982"/>
    <w:rsid w:val="00AC1985"/>
    <w:rsid w:val="00AC23A5"/>
    <w:rsid w:val="00AC25E7"/>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84"/>
    <w:rsid w:val="00AC6CF4"/>
    <w:rsid w:val="00AC6D49"/>
    <w:rsid w:val="00AC6EE0"/>
    <w:rsid w:val="00AC7295"/>
    <w:rsid w:val="00AC733E"/>
    <w:rsid w:val="00AD0625"/>
    <w:rsid w:val="00AD1383"/>
    <w:rsid w:val="00AD1A84"/>
    <w:rsid w:val="00AD2004"/>
    <w:rsid w:val="00AD22A3"/>
    <w:rsid w:val="00AD23DA"/>
    <w:rsid w:val="00AD38CB"/>
    <w:rsid w:val="00AD50C1"/>
    <w:rsid w:val="00AD50F4"/>
    <w:rsid w:val="00AD61A2"/>
    <w:rsid w:val="00AD61AC"/>
    <w:rsid w:val="00AD6DA3"/>
    <w:rsid w:val="00AD6EFF"/>
    <w:rsid w:val="00AD7CF8"/>
    <w:rsid w:val="00AE0ABC"/>
    <w:rsid w:val="00AE0FF1"/>
    <w:rsid w:val="00AE1119"/>
    <w:rsid w:val="00AE11D9"/>
    <w:rsid w:val="00AE1540"/>
    <w:rsid w:val="00AE162A"/>
    <w:rsid w:val="00AE1794"/>
    <w:rsid w:val="00AE199D"/>
    <w:rsid w:val="00AE297C"/>
    <w:rsid w:val="00AE3AFA"/>
    <w:rsid w:val="00AE3C70"/>
    <w:rsid w:val="00AE4C5B"/>
    <w:rsid w:val="00AE5C23"/>
    <w:rsid w:val="00AE5F7F"/>
    <w:rsid w:val="00AE6026"/>
    <w:rsid w:val="00AE62AC"/>
    <w:rsid w:val="00AE6D26"/>
    <w:rsid w:val="00AE7E1D"/>
    <w:rsid w:val="00AF0F3D"/>
    <w:rsid w:val="00AF1158"/>
    <w:rsid w:val="00AF119A"/>
    <w:rsid w:val="00AF157C"/>
    <w:rsid w:val="00AF173A"/>
    <w:rsid w:val="00AF1A02"/>
    <w:rsid w:val="00AF3BD6"/>
    <w:rsid w:val="00AF3FD6"/>
    <w:rsid w:val="00AF46DC"/>
    <w:rsid w:val="00AF4E4B"/>
    <w:rsid w:val="00AF6544"/>
    <w:rsid w:val="00AF6839"/>
    <w:rsid w:val="00AF69EE"/>
    <w:rsid w:val="00AF707D"/>
    <w:rsid w:val="00AF70D5"/>
    <w:rsid w:val="00AF79EC"/>
    <w:rsid w:val="00B0036E"/>
    <w:rsid w:val="00B00515"/>
    <w:rsid w:val="00B00655"/>
    <w:rsid w:val="00B011E5"/>
    <w:rsid w:val="00B02B69"/>
    <w:rsid w:val="00B02B7F"/>
    <w:rsid w:val="00B0315F"/>
    <w:rsid w:val="00B05058"/>
    <w:rsid w:val="00B050CB"/>
    <w:rsid w:val="00B052D9"/>
    <w:rsid w:val="00B0577C"/>
    <w:rsid w:val="00B057A9"/>
    <w:rsid w:val="00B057B2"/>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15C"/>
    <w:rsid w:val="00B143C9"/>
    <w:rsid w:val="00B1488D"/>
    <w:rsid w:val="00B149CA"/>
    <w:rsid w:val="00B14A51"/>
    <w:rsid w:val="00B14C22"/>
    <w:rsid w:val="00B15144"/>
    <w:rsid w:val="00B1527B"/>
    <w:rsid w:val="00B154F2"/>
    <w:rsid w:val="00B166A3"/>
    <w:rsid w:val="00B1706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57B2"/>
    <w:rsid w:val="00B361F7"/>
    <w:rsid w:val="00B36476"/>
    <w:rsid w:val="00B36C03"/>
    <w:rsid w:val="00B36E33"/>
    <w:rsid w:val="00B37742"/>
    <w:rsid w:val="00B377A8"/>
    <w:rsid w:val="00B37F77"/>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CE3"/>
    <w:rsid w:val="00B44D4F"/>
    <w:rsid w:val="00B45013"/>
    <w:rsid w:val="00B45098"/>
    <w:rsid w:val="00B45287"/>
    <w:rsid w:val="00B45803"/>
    <w:rsid w:val="00B45899"/>
    <w:rsid w:val="00B46335"/>
    <w:rsid w:val="00B46509"/>
    <w:rsid w:val="00B468E0"/>
    <w:rsid w:val="00B46F48"/>
    <w:rsid w:val="00B47E46"/>
    <w:rsid w:val="00B5059B"/>
    <w:rsid w:val="00B50747"/>
    <w:rsid w:val="00B50A7D"/>
    <w:rsid w:val="00B50C96"/>
    <w:rsid w:val="00B5104B"/>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58D"/>
    <w:rsid w:val="00B63BCD"/>
    <w:rsid w:val="00B652F8"/>
    <w:rsid w:val="00B65CE2"/>
    <w:rsid w:val="00B661F5"/>
    <w:rsid w:val="00B66654"/>
    <w:rsid w:val="00B6693B"/>
    <w:rsid w:val="00B66BB3"/>
    <w:rsid w:val="00B67403"/>
    <w:rsid w:val="00B67D51"/>
    <w:rsid w:val="00B7016C"/>
    <w:rsid w:val="00B704A4"/>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48"/>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6E25"/>
    <w:rsid w:val="00B97312"/>
    <w:rsid w:val="00B97DD1"/>
    <w:rsid w:val="00BA0021"/>
    <w:rsid w:val="00BA110E"/>
    <w:rsid w:val="00BA12DB"/>
    <w:rsid w:val="00BA14FE"/>
    <w:rsid w:val="00BA1A48"/>
    <w:rsid w:val="00BA224B"/>
    <w:rsid w:val="00BA3D4A"/>
    <w:rsid w:val="00BA431A"/>
    <w:rsid w:val="00BA5E92"/>
    <w:rsid w:val="00BA6345"/>
    <w:rsid w:val="00BA6363"/>
    <w:rsid w:val="00BA6579"/>
    <w:rsid w:val="00BA6A53"/>
    <w:rsid w:val="00BA7D4B"/>
    <w:rsid w:val="00BB0737"/>
    <w:rsid w:val="00BB08F2"/>
    <w:rsid w:val="00BB0A5E"/>
    <w:rsid w:val="00BB0C5E"/>
    <w:rsid w:val="00BB0EE0"/>
    <w:rsid w:val="00BB10EE"/>
    <w:rsid w:val="00BB11F6"/>
    <w:rsid w:val="00BB14B4"/>
    <w:rsid w:val="00BB1CCC"/>
    <w:rsid w:val="00BB1EA6"/>
    <w:rsid w:val="00BB2562"/>
    <w:rsid w:val="00BB2623"/>
    <w:rsid w:val="00BB2638"/>
    <w:rsid w:val="00BB3D0A"/>
    <w:rsid w:val="00BB435B"/>
    <w:rsid w:val="00BB44B7"/>
    <w:rsid w:val="00BB44EA"/>
    <w:rsid w:val="00BB54B3"/>
    <w:rsid w:val="00BB5709"/>
    <w:rsid w:val="00BB57A1"/>
    <w:rsid w:val="00BB62DB"/>
    <w:rsid w:val="00BB6D35"/>
    <w:rsid w:val="00BB7277"/>
    <w:rsid w:val="00BB7928"/>
    <w:rsid w:val="00BC1455"/>
    <w:rsid w:val="00BC1B3A"/>
    <w:rsid w:val="00BC2109"/>
    <w:rsid w:val="00BC2AA8"/>
    <w:rsid w:val="00BC2AFA"/>
    <w:rsid w:val="00BC390A"/>
    <w:rsid w:val="00BC46FF"/>
    <w:rsid w:val="00BC5116"/>
    <w:rsid w:val="00BC5F42"/>
    <w:rsid w:val="00BC6631"/>
    <w:rsid w:val="00BC669C"/>
    <w:rsid w:val="00BC687F"/>
    <w:rsid w:val="00BC6BE0"/>
    <w:rsid w:val="00BD0051"/>
    <w:rsid w:val="00BD0298"/>
    <w:rsid w:val="00BD035C"/>
    <w:rsid w:val="00BD0DD0"/>
    <w:rsid w:val="00BD1145"/>
    <w:rsid w:val="00BD16D1"/>
    <w:rsid w:val="00BD1988"/>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7D7"/>
    <w:rsid w:val="00BE6C09"/>
    <w:rsid w:val="00BE71B1"/>
    <w:rsid w:val="00BE7440"/>
    <w:rsid w:val="00BE7BD6"/>
    <w:rsid w:val="00BE7F3A"/>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BF7D98"/>
    <w:rsid w:val="00C000C4"/>
    <w:rsid w:val="00C00226"/>
    <w:rsid w:val="00C0091D"/>
    <w:rsid w:val="00C00FAD"/>
    <w:rsid w:val="00C00FC0"/>
    <w:rsid w:val="00C00FEB"/>
    <w:rsid w:val="00C0177E"/>
    <w:rsid w:val="00C017FC"/>
    <w:rsid w:val="00C022A3"/>
    <w:rsid w:val="00C02308"/>
    <w:rsid w:val="00C034CD"/>
    <w:rsid w:val="00C03B8E"/>
    <w:rsid w:val="00C03D3A"/>
    <w:rsid w:val="00C046BA"/>
    <w:rsid w:val="00C0473C"/>
    <w:rsid w:val="00C04849"/>
    <w:rsid w:val="00C05440"/>
    <w:rsid w:val="00C058EF"/>
    <w:rsid w:val="00C05C52"/>
    <w:rsid w:val="00C0647A"/>
    <w:rsid w:val="00C06594"/>
    <w:rsid w:val="00C0673F"/>
    <w:rsid w:val="00C06D50"/>
    <w:rsid w:val="00C06E11"/>
    <w:rsid w:val="00C077D3"/>
    <w:rsid w:val="00C07991"/>
    <w:rsid w:val="00C07B1D"/>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168"/>
    <w:rsid w:val="00C21181"/>
    <w:rsid w:val="00C214DA"/>
    <w:rsid w:val="00C21610"/>
    <w:rsid w:val="00C21F00"/>
    <w:rsid w:val="00C2215B"/>
    <w:rsid w:val="00C222EA"/>
    <w:rsid w:val="00C22665"/>
    <w:rsid w:val="00C22792"/>
    <w:rsid w:val="00C23544"/>
    <w:rsid w:val="00C239C9"/>
    <w:rsid w:val="00C23D02"/>
    <w:rsid w:val="00C23ED0"/>
    <w:rsid w:val="00C24033"/>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76F"/>
    <w:rsid w:val="00C32B28"/>
    <w:rsid w:val="00C32C66"/>
    <w:rsid w:val="00C32E80"/>
    <w:rsid w:val="00C32FB2"/>
    <w:rsid w:val="00C33593"/>
    <w:rsid w:val="00C33860"/>
    <w:rsid w:val="00C339C2"/>
    <w:rsid w:val="00C33BAF"/>
    <w:rsid w:val="00C340E2"/>
    <w:rsid w:val="00C34598"/>
    <w:rsid w:val="00C34B68"/>
    <w:rsid w:val="00C34E2E"/>
    <w:rsid w:val="00C36533"/>
    <w:rsid w:val="00C367D7"/>
    <w:rsid w:val="00C37C32"/>
    <w:rsid w:val="00C37C38"/>
    <w:rsid w:val="00C37F89"/>
    <w:rsid w:val="00C405BB"/>
    <w:rsid w:val="00C4084D"/>
    <w:rsid w:val="00C41F42"/>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2D72"/>
    <w:rsid w:val="00C53332"/>
    <w:rsid w:val="00C53583"/>
    <w:rsid w:val="00C53624"/>
    <w:rsid w:val="00C53F87"/>
    <w:rsid w:val="00C546D4"/>
    <w:rsid w:val="00C54E04"/>
    <w:rsid w:val="00C5617F"/>
    <w:rsid w:val="00C5646E"/>
    <w:rsid w:val="00C56C49"/>
    <w:rsid w:val="00C56D6B"/>
    <w:rsid w:val="00C56F59"/>
    <w:rsid w:val="00C57E41"/>
    <w:rsid w:val="00C57F33"/>
    <w:rsid w:val="00C60961"/>
    <w:rsid w:val="00C60FAE"/>
    <w:rsid w:val="00C61646"/>
    <w:rsid w:val="00C61751"/>
    <w:rsid w:val="00C618F1"/>
    <w:rsid w:val="00C620BD"/>
    <w:rsid w:val="00C620CA"/>
    <w:rsid w:val="00C621B4"/>
    <w:rsid w:val="00C6261A"/>
    <w:rsid w:val="00C62A8B"/>
    <w:rsid w:val="00C636EA"/>
    <w:rsid w:val="00C64806"/>
    <w:rsid w:val="00C64DE7"/>
    <w:rsid w:val="00C659D4"/>
    <w:rsid w:val="00C66184"/>
    <w:rsid w:val="00C66BF9"/>
    <w:rsid w:val="00C66FB6"/>
    <w:rsid w:val="00C67541"/>
    <w:rsid w:val="00C701C6"/>
    <w:rsid w:val="00C701D2"/>
    <w:rsid w:val="00C705ED"/>
    <w:rsid w:val="00C70861"/>
    <w:rsid w:val="00C70D69"/>
    <w:rsid w:val="00C718EE"/>
    <w:rsid w:val="00C71D68"/>
    <w:rsid w:val="00C71FBA"/>
    <w:rsid w:val="00C7224A"/>
    <w:rsid w:val="00C72E57"/>
    <w:rsid w:val="00C74675"/>
    <w:rsid w:val="00C759A4"/>
    <w:rsid w:val="00C75DB1"/>
    <w:rsid w:val="00C7633D"/>
    <w:rsid w:val="00C7657B"/>
    <w:rsid w:val="00C7672C"/>
    <w:rsid w:val="00C7688D"/>
    <w:rsid w:val="00C76BD5"/>
    <w:rsid w:val="00C77243"/>
    <w:rsid w:val="00C77542"/>
    <w:rsid w:val="00C77A35"/>
    <w:rsid w:val="00C77A40"/>
    <w:rsid w:val="00C77F99"/>
    <w:rsid w:val="00C805A0"/>
    <w:rsid w:val="00C806EE"/>
    <w:rsid w:val="00C80A86"/>
    <w:rsid w:val="00C816B3"/>
    <w:rsid w:val="00C8193A"/>
    <w:rsid w:val="00C823EF"/>
    <w:rsid w:val="00C828F9"/>
    <w:rsid w:val="00C83186"/>
    <w:rsid w:val="00C83574"/>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2E46"/>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871"/>
    <w:rsid w:val="00CA6E16"/>
    <w:rsid w:val="00CA6E44"/>
    <w:rsid w:val="00CA7D8B"/>
    <w:rsid w:val="00CA7F42"/>
    <w:rsid w:val="00CB03C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19A"/>
    <w:rsid w:val="00CC6F7D"/>
    <w:rsid w:val="00CC738B"/>
    <w:rsid w:val="00CD03CC"/>
    <w:rsid w:val="00CD04D2"/>
    <w:rsid w:val="00CD0586"/>
    <w:rsid w:val="00CD070B"/>
    <w:rsid w:val="00CD124C"/>
    <w:rsid w:val="00CD1BF3"/>
    <w:rsid w:val="00CD27A4"/>
    <w:rsid w:val="00CD3627"/>
    <w:rsid w:val="00CD4619"/>
    <w:rsid w:val="00CD4CD0"/>
    <w:rsid w:val="00CD6044"/>
    <w:rsid w:val="00CD6105"/>
    <w:rsid w:val="00CD61FE"/>
    <w:rsid w:val="00CD6B11"/>
    <w:rsid w:val="00CD74C7"/>
    <w:rsid w:val="00CD7AA0"/>
    <w:rsid w:val="00CE00A8"/>
    <w:rsid w:val="00CE0866"/>
    <w:rsid w:val="00CE0B69"/>
    <w:rsid w:val="00CE18DE"/>
    <w:rsid w:val="00CE2042"/>
    <w:rsid w:val="00CE22A9"/>
    <w:rsid w:val="00CE2685"/>
    <w:rsid w:val="00CE342A"/>
    <w:rsid w:val="00CE36A8"/>
    <w:rsid w:val="00CE46AB"/>
    <w:rsid w:val="00CE5709"/>
    <w:rsid w:val="00CE5C96"/>
    <w:rsid w:val="00CE6F50"/>
    <w:rsid w:val="00CE74DA"/>
    <w:rsid w:val="00CE75C4"/>
    <w:rsid w:val="00CE7C8E"/>
    <w:rsid w:val="00CF026B"/>
    <w:rsid w:val="00CF02E3"/>
    <w:rsid w:val="00CF06BA"/>
    <w:rsid w:val="00CF0726"/>
    <w:rsid w:val="00CF1181"/>
    <w:rsid w:val="00CF18D3"/>
    <w:rsid w:val="00CF2390"/>
    <w:rsid w:val="00CF2CD0"/>
    <w:rsid w:val="00CF355F"/>
    <w:rsid w:val="00CF3A32"/>
    <w:rsid w:val="00CF3E0F"/>
    <w:rsid w:val="00CF42B1"/>
    <w:rsid w:val="00CF4FFC"/>
    <w:rsid w:val="00CF55C0"/>
    <w:rsid w:val="00CF6616"/>
    <w:rsid w:val="00CF6EB3"/>
    <w:rsid w:val="00CF6F72"/>
    <w:rsid w:val="00CF7165"/>
    <w:rsid w:val="00CF731D"/>
    <w:rsid w:val="00CF756E"/>
    <w:rsid w:val="00CF75ED"/>
    <w:rsid w:val="00CF7770"/>
    <w:rsid w:val="00CF7779"/>
    <w:rsid w:val="00D00618"/>
    <w:rsid w:val="00D00E76"/>
    <w:rsid w:val="00D01668"/>
    <w:rsid w:val="00D01969"/>
    <w:rsid w:val="00D01E66"/>
    <w:rsid w:val="00D02617"/>
    <w:rsid w:val="00D027D1"/>
    <w:rsid w:val="00D02F7A"/>
    <w:rsid w:val="00D03434"/>
    <w:rsid w:val="00D0385C"/>
    <w:rsid w:val="00D04035"/>
    <w:rsid w:val="00D04130"/>
    <w:rsid w:val="00D04BC5"/>
    <w:rsid w:val="00D054FD"/>
    <w:rsid w:val="00D0576A"/>
    <w:rsid w:val="00D05C5C"/>
    <w:rsid w:val="00D0667E"/>
    <w:rsid w:val="00D066F3"/>
    <w:rsid w:val="00D06818"/>
    <w:rsid w:val="00D06937"/>
    <w:rsid w:val="00D06BB8"/>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8E8"/>
    <w:rsid w:val="00D209C7"/>
    <w:rsid w:val="00D20A24"/>
    <w:rsid w:val="00D20F78"/>
    <w:rsid w:val="00D21F47"/>
    <w:rsid w:val="00D22149"/>
    <w:rsid w:val="00D23124"/>
    <w:rsid w:val="00D234DE"/>
    <w:rsid w:val="00D23959"/>
    <w:rsid w:val="00D239A1"/>
    <w:rsid w:val="00D24876"/>
    <w:rsid w:val="00D2495D"/>
    <w:rsid w:val="00D24968"/>
    <w:rsid w:val="00D251D8"/>
    <w:rsid w:val="00D25699"/>
    <w:rsid w:val="00D25872"/>
    <w:rsid w:val="00D258F6"/>
    <w:rsid w:val="00D2705F"/>
    <w:rsid w:val="00D27293"/>
    <w:rsid w:val="00D2743A"/>
    <w:rsid w:val="00D276BA"/>
    <w:rsid w:val="00D3026B"/>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18C9"/>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730"/>
    <w:rsid w:val="00D47D63"/>
    <w:rsid w:val="00D47F0F"/>
    <w:rsid w:val="00D50017"/>
    <w:rsid w:val="00D506D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129"/>
    <w:rsid w:val="00D57923"/>
    <w:rsid w:val="00D57E76"/>
    <w:rsid w:val="00D600DA"/>
    <w:rsid w:val="00D601EB"/>
    <w:rsid w:val="00D6090A"/>
    <w:rsid w:val="00D6115C"/>
    <w:rsid w:val="00D61C65"/>
    <w:rsid w:val="00D61D3D"/>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ACF"/>
    <w:rsid w:val="00D72C53"/>
    <w:rsid w:val="00D736AA"/>
    <w:rsid w:val="00D73888"/>
    <w:rsid w:val="00D73EA4"/>
    <w:rsid w:val="00D73EAD"/>
    <w:rsid w:val="00D75823"/>
    <w:rsid w:val="00D76A52"/>
    <w:rsid w:val="00D77537"/>
    <w:rsid w:val="00D77D36"/>
    <w:rsid w:val="00D80134"/>
    <w:rsid w:val="00D801FB"/>
    <w:rsid w:val="00D80A51"/>
    <w:rsid w:val="00D80B12"/>
    <w:rsid w:val="00D80F51"/>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81C"/>
    <w:rsid w:val="00D93A91"/>
    <w:rsid w:val="00D94046"/>
    <w:rsid w:val="00D940BC"/>
    <w:rsid w:val="00D941C6"/>
    <w:rsid w:val="00D943F1"/>
    <w:rsid w:val="00D946E6"/>
    <w:rsid w:val="00D94FE2"/>
    <w:rsid w:val="00D9526B"/>
    <w:rsid w:val="00D95D4B"/>
    <w:rsid w:val="00D97685"/>
    <w:rsid w:val="00DA0C15"/>
    <w:rsid w:val="00DA309A"/>
    <w:rsid w:val="00DA3B3C"/>
    <w:rsid w:val="00DA41E0"/>
    <w:rsid w:val="00DA4F20"/>
    <w:rsid w:val="00DA524C"/>
    <w:rsid w:val="00DA5748"/>
    <w:rsid w:val="00DA63BB"/>
    <w:rsid w:val="00DA6585"/>
    <w:rsid w:val="00DA663A"/>
    <w:rsid w:val="00DA663B"/>
    <w:rsid w:val="00DA6EF0"/>
    <w:rsid w:val="00DB08BB"/>
    <w:rsid w:val="00DB11DD"/>
    <w:rsid w:val="00DB149B"/>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02B"/>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6A8E"/>
    <w:rsid w:val="00DE7716"/>
    <w:rsid w:val="00DF013D"/>
    <w:rsid w:val="00DF0CCE"/>
    <w:rsid w:val="00DF20A6"/>
    <w:rsid w:val="00DF2444"/>
    <w:rsid w:val="00DF3F81"/>
    <w:rsid w:val="00DF3FEC"/>
    <w:rsid w:val="00DF40BA"/>
    <w:rsid w:val="00DF470F"/>
    <w:rsid w:val="00DF4712"/>
    <w:rsid w:val="00DF4B2E"/>
    <w:rsid w:val="00DF5388"/>
    <w:rsid w:val="00DF5645"/>
    <w:rsid w:val="00DF584A"/>
    <w:rsid w:val="00DF5CAB"/>
    <w:rsid w:val="00DF66FC"/>
    <w:rsid w:val="00DF67CC"/>
    <w:rsid w:val="00DF6851"/>
    <w:rsid w:val="00DF6C9D"/>
    <w:rsid w:val="00DF7074"/>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174D"/>
    <w:rsid w:val="00E256AB"/>
    <w:rsid w:val="00E261EE"/>
    <w:rsid w:val="00E2638D"/>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64"/>
    <w:rsid w:val="00E37C8B"/>
    <w:rsid w:val="00E4064F"/>
    <w:rsid w:val="00E40EEE"/>
    <w:rsid w:val="00E414BB"/>
    <w:rsid w:val="00E41710"/>
    <w:rsid w:val="00E41B66"/>
    <w:rsid w:val="00E41FBC"/>
    <w:rsid w:val="00E420BB"/>
    <w:rsid w:val="00E42387"/>
    <w:rsid w:val="00E4376B"/>
    <w:rsid w:val="00E43E84"/>
    <w:rsid w:val="00E45EB5"/>
    <w:rsid w:val="00E46130"/>
    <w:rsid w:val="00E46449"/>
    <w:rsid w:val="00E465C7"/>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58CE"/>
    <w:rsid w:val="00E66244"/>
    <w:rsid w:val="00E66CD3"/>
    <w:rsid w:val="00E6756F"/>
    <w:rsid w:val="00E67F1C"/>
    <w:rsid w:val="00E67FB4"/>
    <w:rsid w:val="00E70650"/>
    <w:rsid w:val="00E70857"/>
    <w:rsid w:val="00E71282"/>
    <w:rsid w:val="00E714F9"/>
    <w:rsid w:val="00E71907"/>
    <w:rsid w:val="00E71C4A"/>
    <w:rsid w:val="00E72263"/>
    <w:rsid w:val="00E7401E"/>
    <w:rsid w:val="00E75741"/>
    <w:rsid w:val="00E75799"/>
    <w:rsid w:val="00E757F0"/>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6F26"/>
    <w:rsid w:val="00E87895"/>
    <w:rsid w:val="00E90353"/>
    <w:rsid w:val="00E9059C"/>
    <w:rsid w:val="00E9063D"/>
    <w:rsid w:val="00E90807"/>
    <w:rsid w:val="00E92453"/>
    <w:rsid w:val="00E925A5"/>
    <w:rsid w:val="00E93C2B"/>
    <w:rsid w:val="00E93FBB"/>
    <w:rsid w:val="00E941E5"/>
    <w:rsid w:val="00E94EE9"/>
    <w:rsid w:val="00E9533A"/>
    <w:rsid w:val="00E95509"/>
    <w:rsid w:val="00E95719"/>
    <w:rsid w:val="00E958ED"/>
    <w:rsid w:val="00E960E6"/>
    <w:rsid w:val="00E9617B"/>
    <w:rsid w:val="00E96AFB"/>
    <w:rsid w:val="00E96E55"/>
    <w:rsid w:val="00E96F13"/>
    <w:rsid w:val="00EA04CC"/>
    <w:rsid w:val="00EA10CC"/>
    <w:rsid w:val="00EA15A0"/>
    <w:rsid w:val="00EA174A"/>
    <w:rsid w:val="00EA19E6"/>
    <w:rsid w:val="00EA1A7E"/>
    <w:rsid w:val="00EA2BF7"/>
    <w:rsid w:val="00EA2FE7"/>
    <w:rsid w:val="00EA3344"/>
    <w:rsid w:val="00EA3CD6"/>
    <w:rsid w:val="00EA3FB7"/>
    <w:rsid w:val="00EA46B5"/>
    <w:rsid w:val="00EA65A3"/>
    <w:rsid w:val="00EA7044"/>
    <w:rsid w:val="00EA7FEB"/>
    <w:rsid w:val="00EB0D87"/>
    <w:rsid w:val="00EB13EB"/>
    <w:rsid w:val="00EB17EF"/>
    <w:rsid w:val="00EB1B88"/>
    <w:rsid w:val="00EB1D7E"/>
    <w:rsid w:val="00EB1E87"/>
    <w:rsid w:val="00EB201A"/>
    <w:rsid w:val="00EB263E"/>
    <w:rsid w:val="00EB2C77"/>
    <w:rsid w:val="00EB32B8"/>
    <w:rsid w:val="00EB353C"/>
    <w:rsid w:val="00EB397A"/>
    <w:rsid w:val="00EB4342"/>
    <w:rsid w:val="00EB50D8"/>
    <w:rsid w:val="00EB54BA"/>
    <w:rsid w:val="00EB58C9"/>
    <w:rsid w:val="00EB5CD2"/>
    <w:rsid w:val="00EB6158"/>
    <w:rsid w:val="00EB6392"/>
    <w:rsid w:val="00EB63A9"/>
    <w:rsid w:val="00EB72FC"/>
    <w:rsid w:val="00EB736E"/>
    <w:rsid w:val="00EB7CDD"/>
    <w:rsid w:val="00EC0E7B"/>
    <w:rsid w:val="00EC119B"/>
    <w:rsid w:val="00EC15CE"/>
    <w:rsid w:val="00EC1FB9"/>
    <w:rsid w:val="00EC209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31B8"/>
    <w:rsid w:val="00ED46A3"/>
    <w:rsid w:val="00ED62E3"/>
    <w:rsid w:val="00ED659C"/>
    <w:rsid w:val="00ED78EC"/>
    <w:rsid w:val="00EE0D0B"/>
    <w:rsid w:val="00EE1477"/>
    <w:rsid w:val="00EE1A17"/>
    <w:rsid w:val="00EE20A5"/>
    <w:rsid w:val="00EE22C7"/>
    <w:rsid w:val="00EE260D"/>
    <w:rsid w:val="00EE2696"/>
    <w:rsid w:val="00EE2E25"/>
    <w:rsid w:val="00EE33F4"/>
    <w:rsid w:val="00EE3E5C"/>
    <w:rsid w:val="00EE432B"/>
    <w:rsid w:val="00EE4630"/>
    <w:rsid w:val="00EE585B"/>
    <w:rsid w:val="00EE59B7"/>
    <w:rsid w:val="00EE5C89"/>
    <w:rsid w:val="00EE612F"/>
    <w:rsid w:val="00EE64D2"/>
    <w:rsid w:val="00EE77A8"/>
    <w:rsid w:val="00EE7D33"/>
    <w:rsid w:val="00EF09CF"/>
    <w:rsid w:val="00EF0D6F"/>
    <w:rsid w:val="00EF1E82"/>
    <w:rsid w:val="00EF2E81"/>
    <w:rsid w:val="00EF3437"/>
    <w:rsid w:val="00EF3858"/>
    <w:rsid w:val="00EF43DD"/>
    <w:rsid w:val="00EF46A3"/>
    <w:rsid w:val="00EF5341"/>
    <w:rsid w:val="00EF5654"/>
    <w:rsid w:val="00EF60B3"/>
    <w:rsid w:val="00EF6780"/>
    <w:rsid w:val="00EF6A7A"/>
    <w:rsid w:val="00EF73E4"/>
    <w:rsid w:val="00EF7D30"/>
    <w:rsid w:val="00EF7FCC"/>
    <w:rsid w:val="00F00746"/>
    <w:rsid w:val="00F00BD8"/>
    <w:rsid w:val="00F00ED1"/>
    <w:rsid w:val="00F0169A"/>
    <w:rsid w:val="00F018B7"/>
    <w:rsid w:val="00F01CDE"/>
    <w:rsid w:val="00F01CEF"/>
    <w:rsid w:val="00F02412"/>
    <w:rsid w:val="00F02649"/>
    <w:rsid w:val="00F0292F"/>
    <w:rsid w:val="00F02CB9"/>
    <w:rsid w:val="00F0307A"/>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2FBE"/>
    <w:rsid w:val="00F1343C"/>
    <w:rsid w:val="00F1355A"/>
    <w:rsid w:val="00F13624"/>
    <w:rsid w:val="00F13B34"/>
    <w:rsid w:val="00F13E0E"/>
    <w:rsid w:val="00F13E2B"/>
    <w:rsid w:val="00F1443C"/>
    <w:rsid w:val="00F147EE"/>
    <w:rsid w:val="00F14B68"/>
    <w:rsid w:val="00F14FC0"/>
    <w:rsid w:val="00F15572"/>
    <w:rsid w:val="00F15A1A"/>
    <w:rsid w:val="00F15EC8"/>
    <w:rsid w:val="00F16459"/>
    <w:rsid w:val="00F16A2D"/>
    <w:rsid w:val="00F17133"/>
    <w:rsid w:val="00F179CC"/>
    <w:rsid w:val="00F17E59"/>
    <w:rsid w:val="00F17E9B"/>
    <w:rsid w:val="00F206E2"/>
    <w:rsid w:val="00F208FD"/>
    <w:rsid w:val="00F20E98"/>
    <w:rsid w:val="00F213B4"/>
    <w:rsid w:val="00F2141B"/>
    <w:rsid w:val="00F21519"/>
    <w:rsid w:val="00F21A9D"/>
    <w:rsid w:val="00F21D2B"/>
    <w:rsid w:val="00F2294B"/>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7AD"/>
    <w:rsid w:val="00F273F6"/>
    <w:rsid w:val="00F27B99"/>
    <w:rsid w:val="00F27BB5"/>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6DC"/>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5E7"/>
    <w:rsid w:val="00F44F19"/>
    <w:rsid w:val="00F4580D"/>
    <w:rsid w:val="00F45CB9"/>
    <w:rsid w:val="00F460DF"/>
    <w:rsid w:val="00F46885"/>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A95"/>
    <w:rsid w:val="00F51FF5"/>
    <w:rsid w:val="00F527C3"/>
    <w:rsid w:val="00F52BE7"/>
    <w:rsid w:val="00F5336F"/>
    <w:rsid w:val="00F534FC"/>
    <w:rsid w:val="00F53637"/>
    <w:rsid w:val="00F53AA2"/>
    <w:rsid w:val="00F545E3"/>
    <w:rsid w:val="00F54984"/>
    <w:rsid w:val="00F54F9E"/>
    <w:rsid w:val="00F55867"/>
    <w:rsid w:val="00F55BD0"/>
    <w:rsid w:val="00F55E82"/>
    <w:rsid w:val="00F562A5"/>
    <w:rsid w:val="00F5681F"/>
    <w:rsid w:val="00F569A0"/>
    <w:rsid w:val="00F56B29"/>
    <w:rsid w:val="00F56CBE"/>
    <w:rsid w:val="00F57065"/>
    <w:rsid w:val="00F60DC8"/>
    <w:rsid w:val="00F6127B"/>
    <w:rsid w:val="00F61CD5"/>
    <w:rsid w:val="00F61F94"/>
    <w:rsid w:val="00F621F0"/>
    <w:rsid w:val="00F627AB"/>
    <w:rsid w:val="00F62CBB"/>
    <w:rsid w:val="00F62D13"/>
    <w:rsid w:val="00F62E76"/>
    <w:rsid w:val="00F62F2C"/>
    <w:rsid w:val="00F6327F"/>
    <w:rsid w:val="00F63CE7"/>
    <w:rsid w:val="00F63CFA"/>
    <w:rsid w:val="00F642B9"/>
    <w:rsid w:val="00F64575"/>
    <w:rsid w:val="00F64E31"/>
    <w:rsid w:val="00F64E69"/>
    <w:rsid w:val="00F64EBB"/>
    <w:rsid w:val="00F65F5C"/>
    <w:rsid w:val="00F66367"/>
    <w:rsid w:val="00F663D8"/>
    <w:rsid w:val="00F663E4"/>
    <w:rsid w:val="00F666A6"/>
    <w:rsid w:val="00F6674D"/>
    <w:rsid w:val="00F66924"/>
    <w:rsid w:val="00F672CA"/>
    <w:rsid w:val="00F67329"/>
    <w:rsid w:val="00F67B90"/>
    <w:rsid w:val="00F67F71"/>
    <w:rsid w:val="00F70261"/>
    <w:rsid w:val="00F707E3"/>
    <w:rsid w:val="00F70E1C"/>
    <w:rsid w:val="00F71D7D"/>
    <w:rsid w:val="00F7299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B8E"/>
    <w:rsid w:val="00F82F48"/>
    <w:rsid w:val="00F83555"/>
    <w:rsid w:val="00F83E84"/>
    <w:rsid w:val="00F841A9"/>
    <w:rsid w:val="00F8433C"/>
    <w:rsid w:val="00F858A9"/>
    <w:rsid w:val="00F858FF"/>
    <w:rsid w:val="00F85966"/>
    <w:rsid w:val="00F86668"/>
    <w:rsid w:val="00F868C4"/>
    <w:rsid w:val="00F876E7"/>
    <w:rsid w:val="00F90633"/>
    <w:rsid w:val="00F90B37"/>
    <w:rsid w:val="00F90EE8"/>
    <w:rsid w:val="00F91355"/>
    <w:rsid w:val="00F913D7"/>
    <w:rsid w:val="00F913F2"/>
    <w:rsid w:val="00F91D49"/>
    <w:rsid w:val="00F9223E"/>
    <w:rsid w:val="00F936AF"/>
    <w:rsid w:val="00F93C4E"/>
    <w:rsid w:val="00F93CDC"/>
    <w:rsid w:val="00F940B2"/>
    <w:rsid w:val="00F962E4"/>
    <w:rsid w:val="00F9646B"/>
    <w:rsid w:val="00F9670E"/>
    <w:rsid w:val="00F9696C"/>
    <w:rsid w:val="00F96F3B"/>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58CA"/>
    <w:rsid w:val="00FA6965"/>
    <w:rsid w:val="00FA7278"/>
    <w:rsid w:val="00FA7CA7"/>
    <w:rsid w:val="00FB07B5"/>
    <w:rsid w:val="00FB0F07"/>
    <w:rsid w:val="00FB1068"/>
    <w:rsid w:val="00FB12A3"/>
    <w:rsid w:val="00FB1605"/>
    <w:rsid w:val="00FB2259"/>
    <w:rsid w:val="00FB3160"/>
    <w:rsid w:val="00FB380A"/>
    <w:rsid w:val="00FB3EE4"/>
    <w:rsid w:val="00FB540E"/>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831"/>
    <w:rsid w:val="00FC4A87"/>
    <w:rsid w:val="00FC4AB1"/>
    <w:rsid w:val="00FC547D"/>
    <w:rsid w:val="00FC5A9B"/>
    <w:rsid w:val="00FC5AE9"/>
    <w:rsid w:val="00FC6FC6"/>
    <w:rsid w:val="00FC7315"/>
    <w:rsid w:val="00FC750A"/>
    <w:rsid w:val="00FC7920"/>
    <w:rsid w:val="00FD0347"/>
    <w:rsid w:val="00FD04F9"/>
    <w:rsid w:val="00FD0F3E"/>
    <w:rsid w:val="00FD1289"/>
    <w:rsid w:val="00FD168C"/>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09C1"/>
    <w:rsid w:val="00FE11CB"/>
    <w:rsid w:val="00FE1320"/>
    <w:rsid w:val="00FE1A04"/>
    <w:rsid w:val="00FE20C1"/>
    <w:rsid w:val="00FE2BF3"/>
    <w:rsid w:val="00FE32D7"/>
    <w:rsid w:val="00FE61C6"/>
    <w:rsid w:val="00FE7551"/>
    <w:rsid w:val="00FE779B"/>
    <w:rsid w:val="00FF003D"/>
    <w:rsid w:val="00FF1D46"/>
    <w:rsid w:val="00FF23E7"/>
    <w:rsid w:val="00FF2AE1"/>
    <w:rsid w:val="00FF2F71"/>
    <w:rsid w:val="00FF3726"/>
    <w:rsid w:val="00FF3B49"/>
    <w:rsid w:val="00FF3FB2"/>
    <w:rsid w:val="00FF4067"/>
    <w:rsid w:val="00FF4B6C"/>
    <w:rsid w:val="00FF5501"/>
    <w:rsid w:val="00FF6811"/>
    <w:rsid w:val="00FF7F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25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List Number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1546CC"/>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rsid w:val="001546CC"/>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rsid w:val="001546CC"/>
    <w:pPr>
      <w:keepNext/>
      <w:tabs>
        <w:tab w:val="num" w:pos="360"/>
      </w:tabs>
      <w:spacing w:before="240" w:after="60"/>
      <w:ind w:left="284" w:hanging="284"/>
      <w:outlineLvl w:val="1"/>
    </w:pPr>
    <w:rPr>
      <w:b/>
      <w:bCs/>
      <w:i/>
      <w:iCs/>
      <w:sz w:val="28"/>
      <w:szCs w:val="28"/>
    </w:rPr>
  </w:style>
  <w:style w:type="paragraph" w:styleId="30">
    <w:name w:val="heading 3"/>
    <w:basedOn w:val="6"/>
    <w:next w:val="a2"/>
    <w:qFormat/>
    <w:rsid w:val="001546CC"/>
    <w:pPr>
      <w:numPr>
        <w:ilvl w:val="0"/>
        <w:numId w:val="0"/>
      </w:numPr>
      <w:tabs>
        <w:tab w:val="num" w:pos="360"/>
      </w:tabs>
      <w:ind w:left="284" w:hanging="284"/>
      <w:outlineLvl w:val="2"/>
    </w:pPr>
  </w:style>
  <w:style w:type="paragraph" w:styleId="4">
    <w:name w:val="heading 4"/>
    <w:basedOn w:val="a1"/>
    <w:next w:val="a2"/>
    <w:qFormat/>
    <w:rsid w:val="001546CC"/>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rsid w:val="001546CC"/>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rsid w:val="001546CC"/>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rsid w:val="001546CC"/>
    <w:pPr>
      <w:numPr>
        <w:ilvl w:val="6"/>
        <w:numId w:val="1"/>
      </w:numPr>
      <w:spacing w:before="240" w:after="60"/>
      <w:outlineLvl w:val="6"/>
    </w:pPr>
    <w:rPr>
      <w:rFonts w:ascii="Courier New" w:hAnsi="Courier New"/>
    </w:rPr>
  </w:style>
  <w:style w:type="paragraph" w:styleId="8">
    <w:name w:val="heading 8"/>
    <w:basedOn w:val="a1"/>
    <w:next w:val="a2"/>
    <w:qFormat/>
    <w:rsid w:val="001546CC"/>
    <w:pPr>
      <w:numPr>
        <w:ilvl w:val="7"/>
        <w:numId w:val="1"/>
      </w:numPr>
      <w:spacing w:before="240" w:after="60"/>
      <w:outlineLvl w:val="7"/>
    </w:pPr>
    <w:rPr>
      <w:rFonts w:ascii="Courier New" w:hAnsi="Courier New"/>
      <w:i/>
      <w:iCs/>
    </w:rPr>
  </w:style>
  <w:style w:type="paragraph" w:styleId="9">
    <w:name w:val="heading 9"/>
    <w:basedOn w:val="a1"/>
    <w:next w:val="a2"/>
    <w:qFormat/>
    <w:rsid w:val="001546CC"/>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1546CC"/>
  </w:style>
  <w:style w:type="character" w:customStyle="1" w:styleId="WW8Num1z0">
    <w:name w:val="WW8Num1z0"/>
    <w:rsid w:val="001546CC"/>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1546CC"/>
    <w:rPr>
      <w:rFonts w:ascii="Courier New" w:hAnsi="Courier New" w:cs="Courier New"/>
    </w:rPr>
  </w:style>
  <w:style w:type="character" w:customStyle="1" w:styleId="WW8Num2z0">
    <w:name w:val="WW8Num2z0"/>
    <w:rsid w:val="001546CC"/>
    <w:rPr>
      <w:rFonts w:ascii="Symbol" w:hAnsi="Symbol" w:cs="Symbol"/>
      <w:b w:val="0"/>
      <w:i w:val="0"/>
      <w:color w:val="00000A"/>
      <w:spacing w:val="-6"/>
      <w:sz w:val="28"/>
      <w:szCs w:val="28"/>
    </w:rPr>
  </w:style>
  <w:style w:type="character" w:customStyle="1" w:styleId="WW8Num3z0">
    <w:name w:val="WW8Num3z0"/>
    <w:rsid w:val="001546CC"/>
    <w:rPr>
      <w:rFonts w:ascii="Symbol" w:hAnsi="Symbol" w:cs="Symbol"/>
      <w:b w:val="0"/>
      <w:i w:val="0"/>
      <w:color w:val="00000A"/>
      <w:spacing w:val="-6"/>
      <w:sz w:val="28"/>
      <w:szCs w:val="28"/>
    </w:rPr>
  </w:style>
  <w:style w:type="character" w:customStyle="1" w:styleId="WW8Num4z0">
    <w:name w:val="WW8Num4z0"/>
    <w:rsid w:val="001546CC"/>
    <w:rPr>
      <w:rFonts w:ascii="Symbol" w:hAnsi="Symbol" w:cs="Symbol"/>
    </w:rPr>
  </w:style>
  <w:style w:type="character" w:customStyle="1" w:styleId="WW8Num5z0">
    <w:name w:val="WW8Num5z0"/>
    <w:rsid w:val="001546CC"/>
    <w:rPr>
      <w:rFonts w:ascii="Symbol" w:hAnsi="Symbol" w:cs="Symbol"/>
      <w:spacing w:val="-6"/>
      <w:sz w:val="28"/>
      <w:szCs w:val="28"/>
    </w:rPr>
  </w:style>
  <w:style w:type="character" w:customStyle="1" w:styleId="WW8Num6z0">
    <w:name w:val="WW8Num6z0"/>
    <w:rsid w:val="001546CC"/>
    <w:rPr>
      <w:rFonts w:ascii="Symbol" w:hAnsi="Symbol" w:cs="Symbol"/>
    </w:rPr>
  </w:style>
  <w:style w:type="character" w:customStyle="1" w:styleId="WW8Num7z0">
    <w:name w:val="WW8Num7z0"/>
    <w:rsid w:val="001546CC"/>
    <w:rPr>
      <w:rFonts w:ascii="Symbol" w:hAnsi="Symbol" w:cs="Symbol"/>
    </w:rPr>
  </w:style>
  <w:style w:type="character" w:customStyle="1" w:styleId="WW8Num8z0">
    <w:name w:val="WW8Num8z0"/>
    <w:rsid w:val="001546CC"/>
    <w:rPr>
      <w:lang w:val="uk-UA"/>
    </w:rPr>
  </w:style>
  <w:style w:type="character" w:customStyle="1" w:styleId="WW8Num9z0">
    <w:name w:val="WW8Num9z0"/>
    <w:rsid w:val="001546CC"/>
    <w:rPr>
      <w:rFonts w:ascii="Symbol" w:hAnsi="Symbol" w:cs="Symbol"/>
      <w:spacing w:val="-6"/>
      <w:sz w:val="28"/>
      <w:szCs w:val="28"/>
    </w:rPr>
  </w:style>
  <w:style w:type="character" w:customStyle="1" w:styleId="WW8Num10z0">
    <w:name w:val="WW8Num10z0"/>
    <w:rsid w:val="001546CC"/>
    <w:rPr>
      <w:rFonts w:ascii="Courier New" w:hAnsi="Courier New" w:cs="Courier New"/>
      <w:color w:val="000000"/>
      <w:spacing w:val="-6"/>
      <w:kern w:val="1"/>
      <w:sz w:val="24"/>
      <w:szCs w:val="24"/>
      <w:lang w:val="ru-RU"/>
    </w:rPr>
  </w:style>
  <w:style w:type="character" w:customStyle="1" w:styleId="WW8Num11z0">
    <w:name w:val="WW8Num11z0"/>
    <w:rsid w:val="001546CC"/>
    <w:rPr>
      <w:rFonts w:ascii="Symbol" w:eastAsia="Symbol" w:hAnsi="Symbol" w:cs="Symbol"/>
      <w:spacing w:val="-6"/>
      <w:sz w:val="28"/>
      <w:szCs w:val="28"/>
    </w:rPr>
  </w:style>
  <w:style w:type="character" w:customStyle="1" w:styleId="WW8Num11z2">
    <w:name w:val="WW8Num11z2"/>
    <w:rsid w:val="001546CC"/>
    <w:rPr>
      <w:rFonts w:ascii="Courier New" w:hAnsi="Courier New" w:cs="Courier New"/>
    </w:rPr>
  </w:style>
  <w:style w:type="character" w:customStyle="1" w:styleId="WW8Num11z3">
    <w:name w:val="WW8Num11z3"/>
    <w:rsid w:val="001546CC"/>
    <w:rPr>
      <w:rFonts w:ascii="Symbol" w:hAnsi="Symbol" w:cs="Symbol"/>
    </w:rPr>
  </w:style>
  <w:style w:type="character" w:customStyle="1" w:styleId="WW8Num11z4">
    <w:name w:val="WW8Num11z4"/>
    <w:rsid w:val="001546CC"/>
  </w:style>
  <w:style w:type="character" w:customStyle="1" w:styleId="WW8Num11z5">
    <w:name w:val="WW8Num11z5"/>
    <w:rsid w:val="001546CC"/>
  </w:style>
  <w:style w:type="character" w:customStyle="1" w:styleId="WW8Num11z6">
    <w:name w:val="WW8Num11z6"/>
    <w:rsid w:val="001546CC"/>
  </w:style>
  <w:style w:type="character" w:customStyle="1" w:styleId="WW8Num11z7">
    <w:name w:val="WW8Num11z7"/>
    <w:rsid w:val="001546CC"/>
  </w:style>
  <w:style w:type="character" w:customStyle="1" w:styleId="WW8Num11z8">
    <w:name w:val="WW8Num11z8"/>
    <w:rsid w:val="001546CC"/>
  </w:style>
  <w:style w:type="character" w:customStyle="1" w:styleId="WW8Num12z0">
    <w:name w:val="WW8Num12z0"/>
    <w:rsid w:val="001546CC"/>
    <w:rPr>
      <w:rFonts w:ascii="Courier New" w:hAnsi="Courier New" w:cs="Courier New"/>
      <w:spacing w:val="-6"/>
      <w:sz w:val="28"/>
      <w:szCs w:val="28"/>
    </w:rPr>
  </w:style>
  <w:style w:type="character" w:customStyle="1" w:styleId="WW8Num12z1">
    <w:name w:val="WW8Num12z1"/>
    <w:rsid w:val="001546CC"/>
    <w:rPr>
      <w:rFonts w:ascii="Symbol" w:hAnsi="Symbol" w:cs="Symbol"/>
    </w:rPr>
  </w:style>
  <w:style w:type="character" w:customStyle="1" w:styleId="WW8Num12z2">
    <w:name w:val="WW8Num12z2"/>
    <w:rsid w:val="001546CC"/>
    <w:rPr>
      <w:rFonts w:ascii="Courier New" w:hAnsi="Courier New" w:cs="Courier New"/>
    </w:rPr>
  </w:style>
  <w:style w:type="character" w:customStyle="1" w:styleId="WW8Num12z4">
    <w:name w:val="WW8Num12z4"/>
    <w:rsid w:val="001546CC"/>
  </w:style>
  <w:style w:type="character" w:customStyle="1" w:styleId="WW8Num12z5">
    <w:name w:val="WW8Num12z5"/>
    <w:rsid w:val="001546CC"/>
  </w:style>
  <w:style w:type="character" w:customStyle="1" w:styleId="WW8Num12z6">
    <w:name w:val="WW8Num12z6"/>
    <w:rsid w:val="001546CC"/>
  </w:style>
  <w:style w:type="character" w:customStyle="1" w:styleId="WW8Num12z7">
    <w:name w:val="WW8Num12z7"/>
    <w:rsid w:val="001546CC"/>
  </w:style>
  <w:style w:type="character" w:customStyle="1" w:styleId="WW8Num12z8">
    <w:name w:val="WW8Num12z8"/>
    <w:rsid w:val="001546CC"/>
  </w:style>
  <w:style w:type="character" w:customStyle="1" w:styleId="WW8Num13z0">
    <w:name w:val="WW8Num13z0"/>
    <w:rsid w:val="001546CC"/>
    <w:rPr>
      <w:rFonts w:ascii="Symbol" w:eastAsia="Symbol" w:hAnsi="Symbol" w:cs="Symbol"/>
      <w:b/>
      <w:color w:val="000000"/>
      <w:spacing w:val="-6"/>
      <w:sz w:val="28"/>
      <w:szCs w:val="28"/>
    </w:rPr>
  </w:style>
  <w:style w:type="character" w:customStyle="1" w:styleId="WW8Num14z0">
    <w:name w:val="WW8Num14z0"/>
    <w:rsid w:val="001546CC"/>
    <w:rPr>
      <w:rFonts w:ascii="Symbol" w:eastAsia="Symbol" w:hAnsi="Symbol" w:cs="Symbol"/>
      <w:spacing w:val="-6"/>
      <w:sz w:val="28"/>
      <w:szCs w:val="28"/>
    </w:rPr>
  </w:style>
  <w:style w:type="character" w:customStyle="1" w:styleId="WW8Num15z0">
    <w:name w:val="WW8Num15z0"/>
    <w:rsid w:val="001546CC"/>
    <w:rPr>
      <w:i w:val="0"/>
      <w:spacing w:val="-6"/>
      <w:sz w:val="28"/>
      <w:szCs w:val="28"/>
    </w:rPr>
  </w:style>
  <w:style w:type="character" w:customStyle="1" w:styleId="WW8Num16z0">
    <w:name w:val="WW8Num16z0"/>
    <w:rsid w:val="001546CC"/>
    <w:rPr>
      <w:rFonts w:ascii="Symbol" w:hAnsi="Symbol" w:cs="Symbol"/>
      <w:spacing w:val="-6"/>
      <w:sz w:val="28"/>
      <w:szCs w:val="28"/>
    </w:rPr>
  </w:style>
  <w:style w:type="character" w:customStyle="1" w:styleId="WW8Num17z0">
    <w:name w:val="WW8Num17z0"/>
    <w:rsid w:val="001546CC"/>
    <w:rPr>
      <w:lang w:val="uk-UA"/>
    </w:rPr>
  </w:style>
  <w:style w:type="character" w:customStyle="1" w:styleId="WW8Num17z2">
    <w:name w:val="WW8Num17z2"/>
    <w:rsid w:val="001546CC"/>
    <w:rPr>
      <w:rFonts w:ascii="Courier New" w:hAnsi="Courier New" w:cs="Courier New"/>
    </w:rPr>
  </w:style>
  <w:style w:type="character" w:customStyle="1" w:styleId="WW8Num17z3">
    <w:name w:val="WW8Num17z3"/>
    <w:rsid w:val="001546CC"/>
  </w:style>
  <w:style w:type="character" w:customStyle="1" w:styleId="WW8Num17z4">
    <w:name w:val="WW8Num17z4"/>
    <w:rsid w:val="001546CC"/>
  </w:style>
  <w:style w:type="character" w:customStyle="1" w:styleId="WW8Num17z5">
    <w:name w:val="WW8Num17z5"/>
    <w:rsid w:val="001546CC"/>
  </w:style>
  <w:style w:type="character" w:customStyle="1" w:styleId="WW8Num17z6">
    <w:name w:val="WW8Num17z6"/>
    <w:rsid w:val="001546CC"/>
  </w:style>
  <w:style w:type="character" w:customStyle="1" w:styleId="WW8Num17z7">
    <w:name w:val="WW8Num17z7"/>
    <w:rsid w:val="001546CC"/>
  </w:style>
  <w:style w:type="character" w:customStyle="1" w:styleId="WW8Num17z8">
    <w:name w:val="WW8Num17z8"/>
    <w:rsid w:val="001546CC"/>
  </w:style>
  <w:style w:type="character" w:customStyle="1" w:styleId="WW8Num18z0">
    <w:name w:val="WW8Num18z0"/>
    <w:rsid w:val="001546CC"/>
    <w:rPr>
      <w:rFonts w:ascii="Symbol" w:hAnsi="Symbol" w:cs="Symbol"/>
      <w:spacing w:val="-6"/>
      <w:sz w:val="28"/>
      <w:szCs w:val="28"/>
    </w:rPr>
  </w:style>
  <w:style w:type="character" w:customStyle="1" w:styleId="WW8Num19z0">
    <w:name w:val="WW8Num19z0"/>
    <w:rsid w:val="001546CC"/>
    <w:rPr>
      <w:spacing w:val="-6"/>
      <w:sz w:val="28"/>
      <w:szCs w:val="28"/>
    </w:rPr>
  </w:style>
  <w:style w:type="character" w:customStyle="1" w:styleId="WW8Num20z0">
    <w:name w:val="WW8Num20z0"/>
    <w:rsid w:val="001546CC"/>
    <w:rPr>
      <w:rFonts w:ascii="Symbol" w:hAnsi="Symbol" w:cs="Symbol"/>
    </w:rPr>
  </w:style>
  <w:style w:type="character" w:customStyle="1" w:styleId="WW8Num21z0">
    <w:name w:val="WW8Num21z0"/>
    <w:rsid w:val="001546CC"/>
    <w:rPr>
      <w:rFonts w:ascii="Symbol" w:eastAsia="Symbol" w:hAnsi="Symbol" w:cs="Symbol"/>
    </w:rPr>
  </w:style>
  <w:style w:type="character" w:customStyle="1" w:styleId="WW8Num21z2">
    <w:name w:val="WW8Num21z2"/>
    <w:rsid w:val="001546CC"/>
    <w:rPr>
      <w:rFonts w:ascii="Courier New" w:hAnsi="Courier New" w:cs="Courier New"/>
    </w:rPr>
  </w:style>
  <w:style w:type="character" w:customStyle="1" w:styleId="WW8Num21z3">
    <w:name w:val="WW8Num21z3"/>
    <w:rsid w:val="001546CC"/>
    <w:rPr>
      <w:rFonts w:ascii="Symbol" w:hAnsi="Symbol" w:cs="Symbol"/>
    </w:rPr>
  </w:style>
  <w:style w:type="character" w:customStyle="1" w:styleId="WW8Num21z4">
    <w:name w:val="WW8Num21z4"/>
    <w:rsid w:val="001546CC"/>
  </w:style>
  <w:style w:type="character" w:customStyle="1" w:styleId="WW8Num21z5">
    <w:name w:val="WW8Num21z5"/>
    <w:rsid w:val="001546CC"/>
  </w:style>
  <w:style w:type="character" w:customStyle="1" w:styleId="WW8Num21z6">
    <w:name w:val="WW8Num21z6"/>
    <w:rsid w:val="001546CC"/>
  </w:style>
  <w:style w:type="character" w:customStyle="1" w:styleId="WW8Num21z7">
    <w:name w:val="WW8Num21z7"/>
    <w:rsid w:val="001546CC"/>
  </w:style>
  <w:style w:type="character" w:customStyle="1" w:styleId="WW8Num21z8">
    <w:name w:val="WW8Num21z8"/>
    <w:rsid w:val="001546CC"/>
  </w:style>
  <w:style w:type="character" w:customStyle="1" w:styleId="WW8Num22z0">
    <w:name w:val="WW8Num22z0"/>
    <w:rsid w:val="001546CC"/>
    <w:rPr>
      <w:rFonts w:ascii="Courier New" w:eastAsia="Courier New" w:hAnsi="Courier New" w:cs="Courier New"/>
    </w:rPr>
  </w:style>
  <w:style w:type="character" w:customStyle="1" w:styleId="WW8Num23z0">
    <w:name w:val="WW8Num23z0"/>
    <w:rsid w:val="001546CC"/>
    <w:rPr>
      <w:rFonts w:ascii="Symbol" w:hAnsi="Symbol" w:cs="Symbol"/>
    </w:rPr>
  </w:style>
  <w:style w:type="character" w:customStyle="1" w:styleId="WW8Num24z0">
    <w:name w:val="WW8Num24z0"/>
    <w:rsid w:val="001546CC"/>
    <w:rPr>
      <w:rFonts w:ascii="Symbol" w:hAnsi="Symbol" w:cs="Symbol"/>
    </w:rPr>
  </w:style>
  <w:style w:type="character" w:customStyle="1" w:styleId="WW8Num24z2">
    <w:name w:val="WW8Num24z2"/>
    <w:rsid w:val="001546CC"/>
    <w:rPr>
      <w:rFonts w:ascii="Courier New" w:hAnsi="Courier New" w:cs="Courier New"/>
    </w:rPr>
  </w:style>
  <w:style w:type="character" w:customStyle="1" w:styleId="WW8Num24z3">
    <w:name w:val="WW8Num24z3"/>
    <w:rsid w:val="001546CC"/>
    <w:rPr>
      <w:rFonts w:ascii="Courier New" w:hAnsi="Courier New" w:cs="Courier New"/>
    </w:rPr>
  </w:style>
  <w:style w:type="character" w:customStyle="1" w:styleId="WW8Num24z4">
    <w:name w:val="WW8Num24z4"/>
    <w:rsid w:val="001546CC"/>
  </w:style>
  <w:style w:type="character" w:customStyle="1" w:styleId="WW8Num24z5">
    <w:name w:val="WW8Num24z5"/>
    <w:rsid w:val="001546CC"/>
  </w:style>
  <w:style w:type="character" w:customStyle="1" w:styleId="WW8Num24z6">
    <w:name w:val="WW8Num24z6"/>
    <w:rsid w:val="001546CC"/>
  </w:style>
  <w:style w:type="character" w:customStyle="1" w:styleId="WW8Num24z7">
    <w:name w:val="WW8Num24z7"/>
    <w:rsid w:val="001546CC"/>
  </w:style>
  <w:style w:type="character" w:customStyle="1" w:styleId="WW8Num24z8">
    <w:name w:val="WW8Num24z8"/>
    <w:rsid w:val="001546CC"/>
  </w:style>
  <w:style w:type="character" w:customStyle="1" w:styleId="WW8Num25z0">
    <w:name w:val="WW8Num25z0"/>
    <w:rsid w:val="001546CC"/>
    <w:rPr>
      <w:rFonts w:ascii="Symbol" w:hAnsi="Symbol" w:cs="Symbol"/>
      <w:b w:val="0"/>
      <w:i w:val="0"/>
    </w:rPr>
  </w:style>
  <w:style w:type="character" w:customStyle="1" w:styleId="WW8Num26z0">
    <w:name w:val="WW8Num26z0"/>
    <w:rsid w:val="001546CC"/>
    <w:rPr>
      <w:rFonts w:ascii="Symbol" w:hAnsi="Symbol" w:cs="Symbol"/>
    </w:rPr>
  </w:style>
  <w:style w:type="character" w:customStyle="1" w:styleId="WW8Num27z0">
    <w:name w:val="WW8Num27z0"/>
    <w:rsid w:val="001546CC"/>
    <w:rPr>
      <w:rFonts w:ascii="Symbol" w:hAnsi="Symbol" w:cs="Symbol"/>
    </w:rPr>
  </w:style>
  <w:style w:type="character" w:customStyle="1" w:styleId="WW8Num28z0">
    <w:name w:val="WW8Num28z0"/>
    <w:rsid w:val="001546CC"/>
    <w:rPr>
      <w:rFonts w:ascii="Symbol" w:hAnsi="Symbol" w:cs="Symbol"/>
      <w:sz w:val="24"/>
      <w:szCs w:val="24"/>
    </w:rPr>
  </w:style>
  <w:style w:type="character" w:customStyle="1" w:styleId="WW8Num29z0">
    <w:name w:val="WW8Num29z0"/>
    <w:rsid w:val="001546CC"/>
    <w:rPr>
      <w:rFonts w:ascii="Symbol" w:eastAsia="Symbol" w:hAnsi="Symbol" w:cs="Symbol"/>
      <w:b w:val="0"/>
    </w:rPr>
  </w:style>
  <w:style w:type="character" w:customStyle="1" w:styleId="WW8Num30z0">
    <w:name w:val="WW8Num30z0"/>
    <w:rsid w:val="001546CC"/>
    <w:rPr>
      <w:rFonts w:ascii="Symbol" w:eastAsia="Symbol" w:hAnsi="Symbol" w:cs="Symbol"/>
    </w:rPr>
  </w:style>
  <w:style w:type="character" w:customStyle="1" w:styleId="WW8Num30z1">
    <w:name w:val="WW8Num30z1"/>
    <w:rsid w:val="001546CC"/>
    <w:rPr>
      <w:rFonts w:ascii="Courier New" w:hAnsi="Courier New" w:cs="Courier New"/>
    </w:rPr>
  </w:style>
  <w:style w:type="character" w:customStyle="1" w:styleId="WW8Num30z3">
    <w:name w:val="WW8Num30z3"/>
    <w:rsid w:val="001546CC"/>
    <w:rPr>
      <w:rFonts w:ascii="Courier New" w:hAnsi="Courier New" w:cs="Courier New"/>
    </w:rPr>
  </w:style>
  <w:style w:type="character" w:customStyle="1" w:styleId="WW8Num30z4">
    <w:name w:val="WW8Num30z4"/>
    <w:rsid w:val="001546CC"/>
    <w:rPr>
      <w:rFonts w:ascii="Symbol" w:hAnsi="Symbol" w:cs="Symbol"/>
      <w:b/>
      <w:i/>
      <w:sz w:val="24"/>
    </w:rPr>
  </w:style>
  <w:style w:type="character" w:customStyle="1" w:styleId="WW8Num30z5">
    <w:name w:val="WW8Num30z5"/>
    <w:rsid w:val="001546CC"/>
    <w:rPr>
      <w:rFonts w:ascii="Symbol" w:hAnsi="Symbol" w:cs="Symbol"/>
      <w:b/>
      <w:i w:val="0"/>
      <w:sz w:val="24"/>
    </w:rPr>
  </w:style>
  <w:style w:type="character" w:customStyle="1" w:styleId="WW8Num30z6">
    <w:name w:val="WW8Num30z6"/>
    <w:rsid w:val="001546CC"/>
  </w:style>
  <w:style w:type="character" w:customStyle="1" w:styleId="WW8Num30z7">
    <w:name w:val="WW8Num30z7"/>
    <w:rsid w:val="001546CC"/>
  </w:style>
  <w:style w:type="character" w:customStyle="1" w:styleId="WW8Num30z8">
    <w:name w:val="WW8Num30z8"/>
    <w:rsid w:val="001546CC"/>
  </w:style>
  <w:style w:type="character" w:customStyle="1" w:styleId="WW8Num31z0">
    <w:name w:val="WW8Num31z0"/>
    <w:rsid w:val="001546CC"/>
    <w:rPr>
      <w:rFonts w:ascii="Courier New" w:hAnsi="Courier New" w:cs="Courier New"/>
    </w:rPr>
  </w:style>
  <w:style w:type="character" w:customStyle="1" w:styleId="WW8Num32z0">
    <w:name w:val="WW8Num32z0"/>
    <w:rsid w:val="001546CC"/>
    <w:rPr>
      <w:rFonts w:ascii="Symbol" w:eastAsia="Symbol" w:hAnsi="Symbol" w:cs="Symbol"/>
      <w:b/>
    </w:rPr>
  </w:style>
  <w:style w:type="character" w:customStyle="1" w:styleId="WW8Num33z0">
    <w:name w:val="WW8Num33z0"/>
    <w:rsid w:val="001546CC"/>
    <w:rPr>
      <w:rFonts w:ascii="Symbol" w:eastAsia="Symbol" w:hAnsi="Symbol" w:cs="Symbol"/>
    </w:rPr>
  </w:style>
  <w:style w:type="character" w:customStyle="1" w:styleId="WW8Num33z1">
    <w:name w:val="WW8Num33z1"/>
    <w:rsid w:val="001546CC"/>
    <w:rPr>
      <w:rFonts w:ascii="Symbol" w:hAnsi="Symbol" w:cs="Symbol"/>
    </w:rPr>
  </w:style>
  <w:style w:type="character" w:customStyle="1" w:styleId="WW8Num33z2">
    <w:name w:val="WW8Num33z2"/>
    <w:rsid w:val="001546CC"/>
    <w:rPr>
      <w:rFonts w:ascii="Courier New" w:hAnsi="Courier New" w:cs="Courier New"/>
    </w:rPr>
  </w:style>
  <w:style w:type="character" w:customStyle="1" w:styleId="WW8Num33z4">
    <w:name w:val="WW8Num33z4"/>
    <w:rsid w:val="001546CC"/>
  </w:style>
  <w:style w:type="character" w:customStyle="1" w:styleId="WW8Num33z5">
    <w:name w:val="WW8Num33z5"/>
    <w:rsid w:val="001546CC"/>
  </w:style>
  <w:style w:type="character" w:customStyle="1" w:styleId="WW8Num33z6">
    <w:name w:val="WW8Num33z6"/>
    <w:rsid w:val="001546CC"/>
  </w:style>
  <w:style w:type="character" w:customStyle="1" w:styleId="WW8Num33z7">
    <w:name w:val="WW8Num33z7"/>
    <w:rsid w:val="001546CC"/>
  </w:style>
  <w:style w:type="character" w:customStyle="1" w:styleId="WW8Num33z8">
    <w:name w:val="WW8Num33z8"/>
    <w:rsid w:val="001546CC"/>
  </w:style>
  <w:style w:type="character" w:customStyle="1" w:styleId="WW8Num34z0">
    <w:name w:val="WW8Num34z0"/>
    <w:rsid w:val="001546CC"/>
  </w:style>
  <w:style w:type="character" w:customStyle="1" w:styleId="WW8Num35z0">
    <w:name w:val="WW8Num35z0"/>
    <w:rsid w:val="001546CC"/>
    <w:rPr>
      <w:rFonts w:ascii="Symbol" w:hAnsi="Symbol" w:cs="Symbol"/>
      <w:b/>
      <w:i w:val="0"/>
      <w:color w:val="5F5F5F"/>
      <w:position w:val="9"/>
      <w:sz w:val="16"/>
    </w:rPr>
  </w:style>
  <w:style w:type="character" w:customStyle="1" w:styleId="WW8Num36z0">
    <w:name w:val="WW8Num36z0"/>
    <w:rsid w:val="001546CC"/>
    <w:rPr>
      <w:i w:val="0"/>
    </w:rPr>
  </w:style>
  <w:style w:type="character" w:customStyle="1" w:styleId="WW8Num37z0">
    <w:name w:val="WW8Num37z0"/>
    <w:rsid w:val="001546CC"/>
  </w:style>
  <w:style w:type="character" w:customStyle="1" w:styleId="WW8Num38z0">
    <w:name w:val="WW8Num38z0"/>
    <w:rsid w:val="001546CC"/>
    <w:rPr>
      <w:rFonts w:ascii="Courier New" w:hAnsi="Courier New" w:cs="Symbol"/>
      <w:b/>
      <w:i w:val="0"/>
      <w:color w:val="5F5F5F"/>
      <w:sz w:val="20"/>
    </w:rPr>
  </w:style>
  <w:style w:type="character" w:customStyle="1" w:styleId="WW8Num38z1">
    <w:name w:val="WW8Num38z1"/>
    <w:rsid w:val="001546CC"/>
    <w:rPr>
      <w:rFonts w:ascii="Symbol" w:hAnsi="Symbol" w:cs="Symbol"/>
      <w:b w:val="0"/>
      <w:i w:val="0"/>
      <w:sz w:val="22"/>
    </w:rPr>
  </w:style>
  <w:style w:type="character" w:customStyle="1" w:styleId="WW8Num38z2">
    <w:name w:val="WW8Num38z2"/>
    <w:rsid w:val="001546CC"/>
    <w:rPr>
      <w:rFonts w:ascii="Symbol" w:hAnsi="Symbol" w:cs="Symbol"/>
    </w:rPr>
  </w:style>
  <w:style w:type="character" w:customStyle="1" w:styleId="WW8Num38z3">
    <w:name w:val="WW8Num38z3"/>
    <w:rsid w:val="001546CC"/>
    <w:rPr>
      <w:rFonts w:ascii="Courier New" w:hAnsi="Courier New" w:cs="Courier New"/>
    </w:rPr>
  </w:style>
  <w:style w:type="character" w:customStyle="1" w:styleId="WW8Num39z0">
    <w:name w:val="WW8Num39z0"/>
    <w:rsid w:val="001546CC"/>
    <w:rPr>
      <w:rFonts w:ascii="Courier New" w:hAnsi="Courier New" w:cs="Symbol"/>
    </w:rPr>
  </w:style>
  <w:style w:type="character" w:customStyle="1" w:styleId="WW8Num40z0">
    <w:name w:val="WW8Num40z0"/>
    <w:rsid w:val="001546CC"/>
  </w:style>
  <w:style w:type="character" w:customStyle="1" w:styleId="WW8Num40z1">
    <w:name w:val="WW8Num40z1"/>
    <w:rsid w:val="001546CC"/>
    <w:rPr>
      <w:rFonts w:ascii="Symbol" w:eastAsia="Symbol" w:hAnsi="Symbol" w:cs="Symbol"/>
    </w:rPr>
  </w:style>
  <w:style w:type="character" w:customStyle="1" w:styleId="WW8Num41z0">
    <w:name w:val="WW8Num41z0"/>
    <w:rsid w:val="001546CC"/>
    <w:rPr>
      <w:rFonts w:ascii="Symbol" w:eastAsia="Symbol" w:hAnsi="Symbol" w:cs="Symbol"/>
    </w:rPr>
  </w:style>
  <w:style w:type="character" w:customStyle="1" w:styleId="WW8Num42z0">
    <w:name w:val="WW8Num42z0"/>
    <w:rsid w:val="001546CC"/>
    <w:rPr>
      <w:spacing w:val="-4"/>
      <w:sz w:val="20"/>
    </w:rPr>
  </w:style>
  <w:style w:type="character" w:customStyle="1" w:styleId="WW8Num42z1">
    <w:name w:val="WW8Num42z1"/>
    <w:rsid w:val="001546CC"/>
  </w:style>
  <w:style w:type="character" w:customStyle="1" w:styleId="WW8Num42z2">
    <w:name w:val="WW8Num42z2"/>
    <w:rsid w:val="001546CC"/>
  </w:style>
  <w:style w:type="character" w:customStyle="1" w:styleId="WW8Num42z3">
    <w:name w:val="WW8Num42z3"/>
    <w:rsid w:val="001546CC"/>
  </w:style>
  <w:style w:type="character" w:customStyle="1" w:styleId="WW8Num42z4">
    <w:name w:val="WW8Num42z4"/>
    <w:rsid w:val="001546CC"/>
  </w:style>
  <w:style w:type="character" w:customStyle="1" w:styleId="WW8Num42z5">
    <w:name w:val="WW8Num42z5"/>
    <w:rsid w:val="001546CC"/>
  </w:style>
  <w:style w:type="character" w:customStyle="1" w:styleId="WW8Num42z6">
    <w:name w:val="WW8Num42z6"/>
    <w:rsid w:val="001546CC"/>
  </w:style>
  <w:style w:type="character" w:customStyle="1" w:styleId="WW8Num42z7">
    <w:name w:val="WW8Num42z7"/>
    <w:rsid w:val="001546CC"/>
  </w:style>
  <w:style w:type="character" w:customStyle="1" w:styleId="WW8Num42z8">
    <w:name w:val="WW8Num42z8"/>
    <w:rsid w:val="001546CC"/>
  </w:style>
  <w:style w:type="character" w:customStyle="1" w:styleId="WW8Num43z0">
    <w:name w:val="WW8Num43z0"/>
    <w:rsid w:val="001546CC"/>
    <w:rPr>
      <w:rFonts w:ascii="Symbol" w:hAnsi="Symbol" w:cs="Symbol"/>
    </w:rPr>
  </w:style>
  <w:style w:type="character" w:customStyle="1" w:styleId="WW8Num43z1">
    <w:name w:val="WW8Num43z1"/>
    <w:rsid w:val="001546CC"/>
  </w:style>
  <w:style w:type="character" w:customStyle="1" w:styleId="WW8Num43z2">
    <w:name w:val="WW8Num43z2"/>
    <w:rsid w:val="001546CC"/>
    <w:rPr>
      <w:rFonts w:ascii="Courier New" w:hAnsi="Courier New" w:cs="Courier New"/>
    </w:rPr>
  </w:style>
  <w:style w:type="character" w:customStyle="1" w:styleId="WW8Num43z3">
    <w:name w:val="WW8Num43z3"/>
    <w:rsid w:val="001546CC"/>
  </w:style>
  <w:style w:type="character" w:customStyle="1" w:styleId="WW8Num43z4">
    <w:name w:val="WW8Num43z4"/>
    <w:rsid w:val="001546CC"/>
  </w:style>
  <w:style w:type="character" w:customStyle="1" w:styleId="WW8Num43z5">
    <w:name w:val="WW8Num43z5"/>
    <w:rsid w:val="001546CC"/>
  </w:style>
  <w:style w:type="character" w:customStyle="1" w:styleId="WW8Num43z6">
    <w:name w:val="WW8Num43z6"/>
    <w:rsid w:val="001546CC"/>
  </w:style>
  <w:style w:type="character" w:customStyle="1" w:styleId="WW8Num43z7">
    <w:name w:val="WW8Num43z7"/>
    <w:rsid w:val="001546CC"/>
  </w:style>
  <w:style w:type="character" w:customStyle="1" w:styleId="WW8Num43z8">
    <w:name w:val="WW8Num43z8"/>
    <w:rsid w:val="001546CC"/>
  </w:style>
  <w:style w:type="character" w:customStyle="1" w:styleId="WW8Num44z0">
    <w:name w:val="WW8Num44z0"/>
    <w:rsid w:val="001546CC"/>
  </w:style>
  <w:style w:type="character" w:customStyle="1" w:styleId="WW8Num44z1">
    <w:name w:val="WW8Num44z1"/>
    <w:rsid w:val="001546CC"/>
  </w:style>
  <w:style w:type="character" w:customStyle="1" w:styleId="WW8Num44z2">
    <w:name w:val="WW8Num44z2"/>
    <w:rsid w:val="001546CC"/>
  </w:style>
  <w:style w:type="character" w:customStyle="1" w:styleId="WW8Num44z3">
    <w:name w:val="WW8Num44z3"/>
    <w:rsid w:val="001546CC"/>
  </w:style>
  <w:style w:type="character" w:customStyle="1" w:styleId="WW8Num44z4">
    <w:name w:val="WW8Num44z4"/>
    <w:rsid w:val="001546CC"/>
  </w:style>
  <w:style w:type="character" w:customStyle="1" w:styleId="WW8Num44z5">
    <w:name w:val="WW8Num44z5"/>
    <w:rsid w:val="001546CC"/>
  </w:style>
  <w:style w:type="character" w:customStyle="1" w:styleId="WW8Num44z6">
    <w:name w:val="WW8Num44z6"/>
    <w:rsid w:val="001546CC"/>
  </w:style>
  <w:style w:type="character" w:customStyle="1" w:styleId="WW8Num44z7">
    <w:name w:val="WW8Num44z7"/>
    <w:rsid w:val="001546CC"/>
  </w:style>
  <w:style w:type="character" w:customStyle="1" w:styleId="WW8Num44z8">
    <w:name w:val="WW8Num44z8"/>
    <w:rsid w:val="001546CC"/>
  </w:style>
  <w:style w:type="character" w:customStyle="1" w:styleId="WW8Num45z0">
    <w:name w:val="WW8Num45z0"/>
    <w:rsid w:val="001546CC"/>
  </w:style>
  <w:style w:type="character" w:customStyle="1" w:styleId="WW8Num45z1">
    <w:name w:val="WW8Num45z1"/>
    <w:rsid w:val="001546CC"/>
  </w:style>
  <w:style w:type="character" w:customStyle="1" w:styleId="WW8Num45z2">
    <w:name w:val="WW8Num45z2"/>
    <w:rsid w:val="001546CC"/>
  </w:style>
  <w:style w:type="character" w:customStyle="1" w:styleId="WW8Num45z3">
    <w:name w:val="WW8Num45z3"/>
    <w:rsid w:val="001546CC"/>
  </w:style>
  <w:style w:type="character" w:customStyle="1" w:styleId="WW8Num45z4">
    <w:name w:val="WW8Num45z4"/>
    <w:rsid w:val="001546CC"/>
  </w:style>
  <w:style w:type="character" w:customStyle="1" w:styleId="WW8Num45z5">
    <w:name w:val="WW8Num45z5"/>
    <w:rsid w:val="001546CC"/>
  </w:style>
  <w:style w:type="character" w:customStyle="1" w:styleId="WW8Num45z6">
    <w:name w:val="WW8Num45z6"/>
    <w:rsid w:val="001546CC"/>
  </w:style>
  <w:style w:type="character" w:customStyle="1" w:styleId="WW8Num45z7">
    <w:name w:val="WW8Num45z7"/>
    <w:rsid w:val="001546CC"/>
  </w:style>
  <w:style w:type="character" w:customStyle="1" w:styleId="WW8Num45z8">
    <w:name w:val="WW8Num45z8"/>
    <w:rsid w:val="001546CC"/>
  </w:style>
  <w:style w:type="character" w:customStyle="1" w:styleId="WW8Num46z0">
    <w:name w:val="WW8Num46z0"/>
    <w:rsid w:val="001546CC"/>
  </w:style>
  <w:style w:type="character" w:customStyle="1" w:styleId="WW8Num46z1">
    <w:name w:val="WW8Num46z1"/>
    <w:rsid w:val="001546CC"/>
  </w:style>
  <w:style w:type="character" w:customStyle="1" w:styleId="WW8Num46z2">
    <w:name w:val="WW8Num46z2"/>
    <w:rsid w:val="001546CC"/>
  </w:style>
  <w:style w:type="character" w:customStyle="1" w:styleId="WW8Num46z3">
    <w:name w:val="WW8Num46z3"/>
    <w:rsid w:val="001546CC"/>
  </w:style>
  <w:style w:type="character" w:customStyle="1" w:styleId="WW8Num46z4">
    <w:name w:val="WW8Num46z4"/>
    <w:rsid w:val="001546CC"/>
  </w:style>
  <w:style w:type="character" w:customStyle="1" w:styleId="WW8Num46z5">
    <w:name w:val="WW8Num46z5"/>
    <w:rsid w:val="001546CC"/>
  </w:style>
  <w:style w:type="character" w:customStyle="1" w:styleId="WW8Num46z6">
    <w:name w:val="WW8Num46z6"/>
    <w:rsid w:val="001546CC"/>
  </w:style>
  <w:style w:type="character" w:customStyle="1" w:styleId="WW8Num46z7">
    <w:name w:val="WW8Num46z7"/>
    <w:rsid w:val="001546CC"/>
  </w:style>
  <w:style w:type="character" w:customStyle="1" w:styleId="WW8Num46z8">
    <w:name w:val="WW8Num46z8"/>
    <w:rsid w:val="001546CC"/>
  </w:style>
  <w:style w:type="character" w:customStyle="1" w:styleId="WW8Num47z0">
    <w:name w:val="WW8Num47z0"/>
    <w:rsid w:val="001546CC"/>
  </w:style>
  <w:style w:type="character" w:customStyle="1" w:styleId="WW8Num47z1">
    <w:name w:val="WW8Num47z1"/>
    <w:rsid w:val="001546CC"/>
  </w:style>
  <w:style w:type="character" w:customStyle="1" w:styleId="WW8Num47z2">
    <w:name w:val="WW8Num47z2"/>
    <w:rsid w:val="001546CC"/>
  </w:style>
  <w:style w:type="character" w:customStyle="1" w:styleId="WW8Num47z3">
    <w:name w:val="WW8Num47z3"/>
    <w:rsid w:val="001546CC"/>
  </w:style>
  <w:style w:type="character" w:customStyle="1" w:styleId="WW8Num47z4">
    <w:name w:val="WW8Num47z4"/>
    <w:rsid w:val="001546CC"/>
  </w:style>
  <w:style w:type="character" w:customStyle="1" w:styleId="WW8Num47z5">
    <w:name w:val="WW8Num47z5"/>
    <w:rsid w:val="001546CC"/>
  </w:style>
  <w:style w:type="character" w:customStyle="1" w:styleId="WW8Num47z6">
    <w:name w:val="WW8Num47z6"/>
    <w:rsid w:val="001546CC"/>
  </w:style>
  <w:style w:type="character" w:customStyle="1" w:styleId="WW8Num47z7">
    <w:name w:val="WW8Num47z7"/>
    <w:rsid w:val="001546CC"/>
  </w:style>
  <w:style w:type="character" w:customStyle="1" w:styleId="WW8Num47z8">
    <w:name w:val="WW8Num47z8"/>
    <w:rsid w:val="001546CC"/>
  </w:style>
  <w:style w:type="character" w:customStyle="1" w:styleId="WW8Num48z0">
    <w:name w:val="WW8Num48z0"/>
    <w:rsid w:val="001546CC"/>
    <w:rPr>
      <w:rFonts w:ascii="Symbol" w:hAnsi="Symbol" w:cs="Courier New"/>
    </w:rPr>
  </w:style>
  <w:style w:type="character" w:customStyle="1" w:styleId="WW8Num48z1">
    <w:name w:val="WW8Num48z1"/>
    <w:rsid w:val="001546CC"/>
    <w:rPr>
      <w:rFonts w:ascii="Courier New" w:hAnsi="Courier New" w:cs="Courier New"/>
    </w:rPr>
  </w:style>
  <w:style w:type="character" w:customStyle="1" w:styleId="WW8Num10z1">
    <w:name w:val="WW8Num10z1"/>
    <w:rsid w:val="001546CC"/>
    <w:rPr>
      <w:rFonts w:ascii="Courier New" w:hAnsi="Courier New" w:cs="Courier New"/>
    </w:rPr>
  </w:style>
  <w:style w:type="character" w:customStyle="1" w:styleId="WW8Num10z2">
    <w:name w:val="WW8Num10z2"/>
    <w:rsid w:val="001546CC"/>
    <w:rPr>
      <w:rFonts w:ascii="Symbol" w:hAnsi="Symbol" w:cs="Symbol"/>
    </w:rPr>
  </w:style>
  <w:style w:type="character" w:customStyle="1" w:styleId="WW8Num10z3">
    <w:name w:val="WW8Num10z3"/>
    <w:rsid w:val="001546CC"/>
  </w:style>
  <w:style w:type="character" w:customStyle="1" w:styleId="WW8Num10z4">
    <w:name w:val="WW8Num10z4"/>
    <w:rsid w:val="001546CC"/>
  </w:style>
  <w:style w:type="character" w:customStyle="1" w:styleId="WW8Num10z5">
    <w:name w:val="WW8Num10z5"/>
    <w:rsid w:val="001546CC"/>
  </w:style>
  <w:style w:type="character" w:customStyle="1" w:styleId="WW8Num10z6">
    <w:name w:val="WW8Num10z6"/>
    <w:rsid w:val="001546CC"/>
  </w:style>
  <w:style w:type="character" w:customStyle="1" w:styleId="WW8Num10z7">
    <w:name w:val="WW8Num10z7"/>
    <w:rsid w:val="001546CC"/>
  </w:style>
  <w:style w:type="character" w:customStyle="1" w:styleId="WW8Num10z8">
    <w:name w:val="WW8Num10z8"/>
    <w:rsid w:val="001546CC"/>
  </w:style>
  <w:style w:type="character" w:customStyle="1" w:styleId="WW8Num11z1">
    <w:name w:val="WW8Num11z1"/>
    <w:rsid w:val="001546CC"/>
    <w:rPr>
      <w:rFonts w:ascii="Symbol" w:hAnsi="Symbol" w:cs="Symbol"/>
    </w:rPr>
  </w:style>
  <w:style w:type="character" w:customStyle="1" w:styleId="WW8Num16z1">
    <w:name w:val="WW8Num16z1"/>
    <w:rsid w:val="001546CC"/>
    <w:rPr>
      <w:rFonts w:ascii="Symbol" w:hAnsi="Symbol" w:cs="Symbol"/>
    </w:rPr>
  </w:style>
  <w:style w:type="character" w:customStyle="1" w:styleId="WW8Num16z2">
    <w:name w:val="WW8Num16z2"/>
    <w:rsid w:val="001546CC"/>
    <w:rPr>
      <w:rFonts w:ascii="Courier New" w:hAnsi="Courier New" w:cs="Courier New"/>
    </w:rPr>
  </w:style>
  <w:style w:type="character" w:customStyle="1" w:styleId="WW8Num16z3">
    <w:name w:val="WW8Num16z3"/>
    <w:rsid w:val="001546CC"/>
  </w:style>
  <w:style w:type="character" w:customStyle="1" w:styleId="WW8Num16z4">
    <w:name w:val="WW8Num16z4"/>
    <w:rsid w:val="001546CC"/>
  </w:style>
  <w:style w:type="character" w:customStyle="1" w:styleId="WW8Num16z5">
    <w:name w:val="WW8Num16z5"/>
    <w:rsid w:val="001546CC"/>
  </w:style>
  <w:style w:type="character" w:customStyle="1" w:styleId="WW8Num16z6">
    <w:name w:val="WW8Num16z6"/>
    <w:rsid w:val="001546CC"/>
  </w:style>
  <w:style w:type="character" w:customStyle="1" w:styleId="WW8Num16z7">
    <w:name w:val="WW8Num16z7"/>
    <w:rsid w:val="001546CC"/>
  </w:style>
  <w:style w:type="character" w:customStyle="1" w:styleId="WW8Num16z8">
    <w:name w:val="WW8Num16z8"/>
    <w:rsid w:val="001546CC"/>
  </w:style>
  <w:style w:type="character" w:customStyle="1" w:styleId="WW8Num20z1">
    <w:name w:val="WW8Num20z1"/>
    <w:rsid w:val="001546CC"/>
    <w:rPr>
      <w:rFonts w:ascii="Symbol" w:hAnsi="Symbol" w:cs="Symbol"/>
    </w:rPr>
  </w:style>
  <w:style w:type="character" w:customStyle="1" w:styleId="WW8Num20z2">
    <w:name w:val="WW8Num20z2"/>
    <w:rsid w:val="001546CC"/>
    <w:rPr>
      <w:rFonts w:ascii="Courier New" w:hAnsi="Courier New" w:cs="Courier New"/>
    </w:rPr>
  </w:style>
  <w:style w:type="character" w:customStyle="1" w:styleId="WW8Num20z3">
    <w:name w:val="WW8Num20z3"/>
    <w:rsid w:val="001546CC"/>
  </w:style>
  <w:style w:type="character" w:customStyle="1" w:styleId="WW8Num20z4">
    <w:name w:val="WW8Num20z4"/>
    <w:rsid w:val="001546CC"/>
  </w:style>
  <w:style w:type="character" w:customStyle="1" w:styleId="WW8Num20z5">
    <w:name w:val="WW8Num20z5"/>
    <w:rsid w:val="001546CC"/>
  </w:style>
  <w:style w:type="character" w:customStyle="1" w:styleId="WW8Num20z6">
    <w:name w:val="WW8Num20z6"/>
    <w:rsid w:val="001546CC"/>
  </w:style>
  <w:style w:type="character" w:customStyle="1" w:styleId="WW8Num20z7">
    <w:name w:val="WW8Num20z7"/>
    <w:rsid w:val="001546CC"/>
  </w:style>
  <w:style w:type="character" w:customStyle="1" w:styleId="WW8Num20z8">
    <w:name w:val="WW8Num20z8"/>
    <w:rsid w:val="001546CC"/>
  </w:style>
  <w:style w:type="character" w:customStyle="1" w:styleId="WW8Num21z1">
    <w:name w:val="WW8Num21z1"/>
    <w:rsid w:val="001546CC"/>
    <w:rPr>
      <w:rFonts w:ascii="Symbol" w:hAnsi="Symbol" w:cs="Symbol"/>
    </w:rPr>
  </w:style>
  <w:style w:type="character" w:customStyle="1" w:styleId="WW8Num23z1">
    <w:name w:val="WW8Num23z1"/>
    <w:rsid w:val="001546CC"/>
    <w:rPr>
      <w:rFonts w:ascii="Symbol" w:hAnsi="Symbol" w:cs="Symbol"/>
    </w:rPr>
  </w:style>
  <w:style w:type="character" w:customStyle="1" w:styleId="WW8Num23z2">
    <w:name w:val="WW8Num23z2"/>
    <w:rsid w:val="001546CC"/>
    <w:rPr>
      <w:rFonts w:ascii="Courier New" w:hAnsi="Courier New" w:cs="Courier New"/>
    </w:rPr>
  </w:style>
  <w:style w:type="character" w:customStyle="1" w:styleId="WW8Num23z3">
    <w:name w:val="WW8Num23z3"/>
    <w:rsid w:val="001546CC"/>
    <w:rPr>
      <w:rFonts w:ascii="Courier New" w:hAnsi="Courier New" w:cs="Courier New"/>
    </w:rPr>
  </w:style>
  <w:style w:type="character" w:customStyle="1" w:styleId="WW8Num23z4">
    <w:name w:val="WW8Num23z4"/>
    <w:rsid w:val="001546CC"/>
  </w:style>
  <w:style w:type="character" w:customStyle="1" w:styleId="WW8Num23z5">
    <w:name w:val="WW8Num23z5"/>
    <w:rsid w:val="001546CC"/>
  </w:style>
  <w:style w:type="character" w:customStyle="1" w:styleId="WW8Num23z6">
    <w:name w:val="WW8Num23z6"/>
    <w:rsid w:val="001546CC"/>
  </w:style>
  <w:style w:type="character" w:customStyle="1" w:styleId="WW8Num23z7">
    <w:name w:val="WW8Num23z7"/>
    <w:rsid w:val="001546CC"/>
  </w:style>
  <w:style w:type="character" w:customStyle="1" w:styleId="WW8Num23z8">
    <w:name w:val="WW8Num23z8"/>
    <w:rsid w:val="001546CC"/>
  </w:style>
  <w:style w:type="character" w:customStyle="1" w:styleId="WW8Num25z1">
    <w:name w:val="WW8Num25z1"/>
    <w:rsid w:val="001546CC"/>
  </w:style>
  <w:style w:type="character" w:customStyle="1" w:styleId="WW8Num25z2">
    <w:name w:val="WW8Num25z2"/>
    <w:rsid w:val="001546CC"/>
  </w:style>
  <w:style w:type="character" w:customStyle="1" w:styleId="WW8Num25z3">
    <w:name w:val="WW8Num25z3"/>
    <w:rsid w:val="001546CC"/>
  </w:style>
  <w:style w:type="character" w:customStyle="1" w:styleId="WW8Num25z4">
    <w:name w:val="WW8Num25z4"/>
    <w:rsid w:val="001546CC"/>
  </w:style>
  <w:style w:type="character" w:customStyle="1" w:styleId="WW8Num25z5">
    <w:name w:val="WW8Num25z5"/>
    <w:rsid w:val="001546CC"/>
  </w:style>
  <w:style w:type="character" w:customStyle="1" w:styleId="WW8Num25z6">
    <w:name w:val="WW8Num25z6"/>
    <w:rsid w:val="001546CC"/>
  </w:style>
  <w:style w:type="character" w:customStyle="1" w:styleId="WW8Num25z7">
    <w:name w:val="WW8Num25z7"/>
    <w:rsid w:val="001546CC"/>
  </w:style>
  <w:style w:type="character" w:customStyle="1" w:styleId="WW8Num25z8">
    <w:name w:val="WW8Num25z8"/>
    <w:rsid w:val="001546CC"/>
  </w:style>
  <w:style w:type="character" w:customStyle="1" w:styleId="WW8Num28z1">
    <w:name w:val="WW8Num28z1"/>
    <w:rsid w:val="001546CC"/>
  </w:style>
  <w:style w:type="character" w:customStyle="1" w:styleId="WW8Num28z2">
    <w:name w:val="WW8Num28z2"/>
    <w:rsid w:val="001546CC"/>
  </w:style>
  <w:style w:type="character" w:customStyle="1" w:styleId="WW8Num28z3">
    <w:name w:val="WW8Num28z3"/>
    <w:rsid w:val="001546CC"/>
  </w:style>
  <w:style w:type="character" w:customStyle="1" w:styleId="WW8Num28z4">
    <w:name w:val="WW8Num28z4"/>
    <w:rsid w:val="001546CC"/>
  </w:style>
  <w:style w:type="character" w:customStyle="1" w:styleId="WW8Num28z5">
    <w:name w:val="WW8Num28z5"/>
    <w:rsid w:val="001546CC"/>
  </w:style>
  <w:style w:type="character" w:customStyle="1" w:styleId="WW8Num28z6">
    <w:name w:val="WW8Num28z6"/>
    <w:rsid w:val="001546CC"/>
  </w:style>
  <w:style w:type="character" w:customStyle="1" w:styleId="WW8Num28z7">
    <w:name w:val="WW8Num28z7"/>
    <w:rsid w:val="001546CC"/>
  </w:style>
  <w:style w:type="character" w:customStyle="1" w:styleId="WW8Num28z8">
    <w:name w:val="WW8Num28z8"/>
    <w:rsid w:val="001546CC"/>
  </w:style>
  <w:style w:type="character" w:customStyle="1" w:styleId="WW8Num29z1">
    <w:name w:val="WW8Num29z1"/>
    <w:rsid w:val="001546CC"/>
    <w:rPr>
      <w:rFonts w:ascii="Symbol" w:hAnsi="Symbol" w:cs="Symbol"/>
    </w:rPr>
  </w:style>
  <w:style w:type="character" w:customStyle="1" w:styleId="WW8Num29z3">
    <w:name w:val="WW8Num29z3"/>
    <w:rsid w:val="001546CC"/>
    <w:rPr>
      <w:rFonts w:ascii="Symbol" w:hAnsi="Symbol" w:cs="Symbol"/>
    </w:rPr>
  </w:style>
  <w:style w:type="character" w:customStyle="1" w:styleId="WW8Num29z4">
    <w:name w:val="WW8Num29z4"/>
    <w:rsid w:val="001546CC"/>
    <w:rPr>
      <w:rFonts w:ascii="Symbol" w:hAnsi="Symbol" w:cs="Symbol"/>
      <w:b/>
      <w:i/>
      <w:sz w:val="24"/>
    </w:rPr>
  </w:style>
  <w:style w:type="character" w:customStyle="1" w:styleId="WW8Num29z5">
    <w:name w:val="WW8Num29z5"/>
    <w:rsid w:val="001546CC"/>
    <w:rPr>
      <w:rFonts w:ascii="Symbol" w:hAnsi="Symbol" w:cs="Symbol"/>
      <w:b/>
      <w:i w:val="0"/>
      <w:sz w:val="24"/>
    </w:rPr>
  </w:style>
  <w:style w:type="character" w:customStyle="1" w:styleId="WW8Num29z6">
    <w:name w:val="WW8Num29z6"/>
    <w:rsid w:val="001546CC"/>
  </w:style>
  <w:style w:type="character" w:customStyle="1" w:styleId="WW8Num29z7">
    <w:name w:val="WW8Num29z7"/>
    <w:rsid w:val="001546CC"/>
  </w:style>
  <w:style w:type="character" w:customStyle="1" w:styleId="WW8Num29z8">
    <w:name w:val="WW8Num29z8"/>
    <w:rsid w:val="001546CC"/>
  </w:style>
  <w:style w:type="character" w:customStyle="1" w:styleId="WW8Num30z2">
    <w:name w:val="WW8Num30z2"/>
    <w:rsid w:val="001546CC"/>
    <w:rPr>
      <w:rFonts w:ascii="Symbol" w:hAnsi="Symbol" w:cs="Symbol"/>
    </w:rPr>
  </w:style>
  <w:style w:type="character" w:customStyle="1" w:styleId="WW8Num31z1">
    <w:name w:val="WW8Num31z1"/>
    <w:rsid w:val="001546CC"/>
    <w:rPr>
      <w:rFonts w:ascii="Courier New" w:hAnsi="Courier New" w:cs="Courier New"/>
    </w:rPr>
  </w:style>
  <w:style w:type="character" w:customStyle="1" w:styleId="WW8Num31z2">
    <w:name w:val="WW8Num31z2"/>
    <w:rsid w:val="001546CC"/>
    <w:rPr>
      <w:rFonts w:ascii="Symbol" w:hAnsi="Symbol" w:cs="Symbol"/>
    </w:rPr>
  </w:style>
  <w:style w:type="character" w:customStyle="1" w:styleId="WW8Num32z1">
    <w:name w:val="WW8Num32z1"/>
    <w:rsid w:val="001546CC"/>
    <w:rPr>
      <w:rFonts w:ascii="Courier New" w:hAnsi="Courier New" w:cs="Courier New"/>
    </w:rPr>
  </w:style>
  <w:style w:type="character" w:customStyle="1" w:styleId="WW8Num32z2">
    <w:name w:val="WW8Num32z2"/>
    <w:rsid w:val="001546CC"/>
    <w:rPr>
      <w:rFonts w:ascii="Symbol" w:hAnsi="Symbol" w:cs="Symbol"/>
    </w:rPr>
  </w:style>
  <w:style w:type="character" w:customStyle="1" w:styleId="WW8Num32z3">
    <w:name w:val="WW8Num32z3"/>
    <w:rsid w:val="001546CC"/>
    <w:rPr>
      <w:rFonts w:ascii="Courier New" w:hAnsi="Courier New" w:cs="Courier New"/>
    </w:rPr>
  </w:style>
  <w:style w:type="character" w:customStyle="1" w:styleId="WW8Num32z4">
    <w:name w:val="WW8Num32z4"/>
    <w:rsid w:val="001546CC"/>
  </w:style>
  <w:style w:type="character" w:customStyle="1" w:styleId="WW8Num32z5">
    <w:name w:val="WW8Num32z5"/>
    <w:rsid w:val="001546CC"/>
  </w:style>
  <w:style w:type="character" w:customStyle="1" w:styleId="WW8Num32z6">
    <w:name w:val="WW8Num32z6"/>
    <w:rsid w:val="001546CC"/>
  </w:style>
  <w:style w:type="character" w:customStyle="1" w:styleId="WW8Num32z7">
    <w:name w:val="WW8Num32z7"/>
    <w:rsid w:val="001546CC"/>
  </w:style>
  <w:style w:type="character" w:customStyle="1" w:styleId="WW8Num32z8">
    <w:name w:val="WW8Num32z8"/>
    <w:rsid w:val="001546CC"/>
  </w:style>
  <w:style w:type="character" w:customStyle="1" w:styleId="WW8Num34z1">
    <w:name w:val="WW8Num34z1"/>
    <w:rsid w:val="001546CC"/>
  </w:style>
  <w:style w:type="character" w:customStyle="1" w:styleId="WW8Num34z2">
    <w:name w:val="WW8Num34z2"/>
    <w:rsid w:val="001546CC"/>
  </w:style>
  <w:style w:type="character" w:customStyle="1" w:styleId="WW8Num34z3">
    <w:name w:val="WW8Num34z3"/>
    <w:rsid w:val="001546CC"/>
  </w:style>
  <w:style w:type="character" w:customStyle="1" w:styleId="WW8Num34z4">
    <w:name w:val="WW8Num34z4"/>
    <w:rsid w:val="001546CC"/>
  </w:style>
  <w:style w:type="character" w:customStyle="1" w:styleId="WW8Num34z5">
    <w:name w:val="WW8Num34z5"/>
    <w:rsid w:val="001546CC"/>
  </w:style>
  <w:style w:type="character" w:customStyle="1" w:styleId="WW8Num34z6">
    <w:name w:val="WW8Num34z6"/>
    <w:rsid w:val="001546CC"/>
  </w:style>
  <w:style w:type="character" w:customStyle="1" w:styleId="WW8Num34z7">
    <w:name w:val="WW8Num34z7"/>
    <w:rsid w:val="001546CC"/>
  </w:style>
  <w:style w:type="character" w:customStyle="1" w:styleId="WW8Num34z8">
    <w:name w:val="WW8Num34z8"/>
    <w:rsid w:val="001546CC"/>
  </w:style>
  <w:style w:type="character" w:customStyle="1" w:styleId="WW8Num35z1">
    <w:name w:val="WW8Num35z1"/>
    <w:rsid w:val="001546CC"/>
    <w:rPr>
      <w:rFonts w:ascii="Courier New" w:hAnsi="Courier New" w:cs="Courier New"/>
    </w:rPr>
  </w:style>
  <w:style w:type="character" w:customStyle="1" w:styleId="WW8Num35z2">
    <w:name w:val="WW8Num35z2"/>
    <w:rsid w:val="001546CC"/>
    <w:rPr>
      <w:rFonts w:ascii="Symbol" w:hAnsi="Symbol" w:cs="Symbol"/>
    </w:rPr>
  </w:style>
  <w:style w:type="character" w:customStyle="1" w:styleId="WW8Num36z2">
    <w:name w:val="WW8Num36z2"/>
    <w:rsid w:val="001546CC"/>
    <w:rPr>
      <w:rFonts w:ascii="Courier New" w:hAnsi="Courier New" w:cs="Courier New"/>
    </w:rPr>
  </w:style>
  <w:style w:type="character" w:customStyle="1" w:styleId="WW8Num39z2">
    <w:name w:val="WW8Num39z2"/>
    <w:rsid w:val="001546CC"/>
    <w:rPr>
      <w:rFonts w:ascii="Symbol" w:hAnsi="Symbol" w:cs="Symbol"/>
    </w:rPr>
  </w:style>
  <w:style w:type="character" w:customStyle="1" w:styleId="WW8Num39z4">
    <w:name w:val="WW8Num39z4"/>
    <w:rsid w:val="001546CC"/>
    <w:rPr>
      <w:rFonts w:ascii="Courier New" w:hAnsi="Courier New" w:cs="Courier New"/>
    </w:rPr>
  </w:style>
  <w:style w:type="character" w:customStyle="1" w:styleId="WW8Num41z1">
    <w:name w:val="WW8Num41z1"/>
    <w:rsid w:val="001546CC"/>
    <w:rPr>
      <w:rFonts w:ascii="Symbol" w:hAnsi="Symbol" w:cs="Symbol"/>
    </w:rPr>
  </w:style>
  <w:style w:type="character" w:customStyle="1" w:styleId="WW8Num41z2">
    <w:name w:val="WW8Num41z2"/>
    <w:rsid w:val="001546CC"/>
    <w:rPr>
      <w:rFonts w:ascii="Courier New" w:hAnsi="Courier New" w:cs="Courier New"/>
    </w:rPr>
  </w:style>
  <w:style w:type="character" w:customStyle="1" w:styleId="60">
    <w:name w:val="Основной шрифт абзаца6"/>
    <w:rsid w:val="001546CC"/>
  </w:style>
  <w:style w:type="character" w:customStyle="1" w:styleId="a6">
    <w:name w:val="Основной текст Знак"/>
    <w:rsid w:val="001546CC"/>
    <w:rPr>
      <w:sz w:val="28"/>
      <w:szCs w:val="24"/>
      <w:lang w:val="ru-RU" w:eastAsia="ar-SA" w:bidi="ar-SA"/>
    </w:rPr>
  </w:style>
  <w:style w:type="character" w:customStyle="1" w:styleId="a7">
    <w:name w:val="Символ сноски"/>
    <w:rsid w:val="001546CC"/>
    <w:rPr>
      <w:vertAlign w:val="superscript"/>
    </w:rPr>
  </w:style>
  <w:style w:type="character" w:customStyle="1" w:styleId="11">
    <w:name w:val="Номер страницы1"/>
    <w:basedOn w:val="60"/>
    <w:rsid w:val="001546CC"/>
  </w:style>
  <w:style w:type="character" w:styleId="a8">
    <w:name w:val="Hyperlink"/>
    <w:uiPriority w:val="99"/>
    <w:rsid w:val="001546CC"/>
    <w:rPr>
      <w:rFonts w:eastAsia="Symbol" w:cs="Symbol"/>
      <w:color w:val="000080"/>
      <w:u w:val="single"/>
    </w:rPr>
  </w:style>
  <w:style w:type="character" w:customStyle="1" w:styleId="a9">
    <w:name w:val="Верхний колонтитул Знак"/>
    <w:rsid w:val="001546CC"/>
    <w:rPr>
      <w:sz w:val="28"/>
      <w:szCs w:val="24"/>
    </w:rPr>
  </w:style>
  <w:style w:type="character" w:customStyle="1" w:styleId="aa">
    <w:name w:val="Нижний колонтитул Знак"/>
    <w:rsid w:val="001546CC"/>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sid w:val="001546CC"/>
    <w:rPr>
      <w:rFonts w:ascii="Symbol" w:hAnsi="Symbol" w:cs="Symbol"/>
      <w:b/>
      <w:bCs/>
      <w:i/>
      <w:iCs/>
      <w:sz w:val="28"/>
      <w:szCs w:val="28"/>
    </w:rPr>
  </w:style>
  <w:style w:type="character" w:customStyle="1" w:styleId="12">
    <w:name w:val="Заголовок 1 Знак"/>
    <w:rsid w:val="001546CC"/>
    <w:rPr>
      <w:rFonts w:ascii="Symbol" w:hAnsi="Symbol" w:cs="Symbol"/>
      <w:b/>
      <w:bCs/>
      <w:kern w:val="1"/>
      <w:sz w:val="32"/>
      <w:szCs w:val="32"/>
    </w:rPr>
  </w:style>
  <w:style w:type="character" w:customStyle="1" w:styleId="70">
    <w:name w:val="Заголовок 7 Знак"/>
    <w:rsid w:val="001546CC"/>
    <w:rPr>
      <w:rFonts w:ascii="Courier New" w:hAnsi="Courier New" w:cs="Courier New"/>
      <w:sz w:val="24"/>
      <w:szCs w:val="24"/>
    </w:rPr>
  </w:style>
  <w:style w:type="character" w:customStyle="1" w:styleId="80">
    <w:name w:val="Заголовок 8 Знак"/>
    <w:rsid w:val="001546CC"/>
    <w:rPr>
      <w:rFonts w:ascii="Courier New" w:hAnsi="Courier New" w:cs="Courier New"/>
      <w:i/>
      <w:iCs/>
      <w:sz w:val="24"/>
      <w:szCs w:val="24"/>
    </w:rPr>
  </w:style>
  <w:style w:type="character" w:customStyle="1" w:styleId="22">
    <w:name w:val="Основной текст 2 Знак"/>
    <w:rsid w:val="001546CC"/>
    <w:rPr>
      <w:sz w:val="24"/>
      <w:szCs w:val="24"/>
    </w:rPr>
  </w:style>
  <w:style w:type="character" w:customStyle="1" w:styleId="31">
    <w:name w:val="Основной текст 3 Знак"/>
    <w:rsid w:val="001546CC"/>
    <w:rPr>
      <w:sz w:val="16"/>
      <w:szCs w:val="16"/>
    </w:rPr>
  </w:style>
  <w:style w:type="character" w:customStyle="1" w:styleId="32">
    <w:name w:val="Заголовок 3 Знак"/>
    <w:rsid w:val="001546CC"/>
    <w:rPr>
      <w:b/>
      <w:i/>
      <w:color w:val="000000"/>
      <w:sz w:val="26"/>
    </w:rPr>
  </w:style>
  <w:style w:type="character" w:customStyle="1" w:styleId="50">
    <w:name w:val="Заголовок 5 Знак"/>
    <w:rsid w:val="001546CC"/>
    <w:rPr>
      <w:b/>
      <w:sz w:val="28"/>
    </w:rPr>
  </w:style>
  <w:style w:type="character" w:customStyle="1" w:styleId="61">
    <w:name w:val="Заголовок 6 Знак"/>
    <w:rsid w:val="001546CC"/>
    <w:rPr>
      <w:b/>
      <w:i/>
      <w:color w:val="000000"/>
      <w:sz w:val="26"/>
    </w:rPr>
  </w:style>
  <w:style w:type="character" w:customStyle="1" w:styleId="90">
    <w:name w:val="Заголовок 9 Знак"/>
    <w:rsid w:val="001546CC"/>
    <w:rPr>
      <w:b/>
      <w:bCs/>
      <w:sz w:val="28"/>
      <w:szCs w:val="24"/>
    </w:rPr>
  </w:style>
  <w:style w:type="character" w:customStyle="1" w:styleId="40">
    <w:name w:val="Заголовок 4 Знак"/>
    <w:rsid w:val="001546CC"/>
    <w:rPr>
      <w:sz w:val="32"/>
    </w:rPr>
  </w:style>
  <w:style w:type="character" w:customStyle="1" w:styleId="ab">
    <w:name w:val="Текст сноски Знак"/>
    <w:rsid w:val="001546CC"/>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sid w:val="001546CC"/>
    <w:rPr>
      <w:sz w:val="28"/>
      <w:szCs w:val="24"/>
    </w:rPr>
  </w:style>
  <w:style w:type="character" w:customStyle="1" w:styleId="23">
    <w:name w:val="Основной текст с отступом 2 Знак"/>
    <w:rsid w:val="001546CC"/>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1546CC"/>
    <w:rPr>
      <w:sz w:val="24"/>
    </w:rPr>
  </w:style>
  <w:style w:type="character" w:customStyle="1" w:styleId="ad">
    <w:name w:val="Символы концевой сноски"/>
    <w:rsid w:val="001546CC"/>
    <w:rPr>
      <w:vertAlign w:val="superscript"/>
    </w:rPr>
  </w:style>
  <w:style w:type="character" w:customStyle="1" w:styleId="13">
    <w:name w:val="Просмотренная гиперссылка1"/>
    <w:rsid w:val="001546CC"/>
    <w:rPr>
      <w:color w:val="800080"/>
      <w:u w:val="single"/>
    </w:rPr>
  </w:style>
  <w:style w:type="character" w:customStyle="1" w:styleId="ae">
    <w:name w:val="Текст Знак"/>
    <w:link w:val="af"/>
    <w:rsid w:val="001546CC"/>
    <w:rPr>
      <w:rFonts w:ascii="Symbol" w:hAnsi="Symbol" w:cs="Symbol"/>
    </w:rPr>
  </w:style>
  <w:style w:type="character" w:customStyle="1" w:styleId="hlmenu3">
    <w:name w:val="hlmenu3"/>
    <w:rsid w:val="001546CC"/>
  </w:style>
  <w:style w:type="character" w:customStyle="1" w:styleId="af0">
    <w:name w:val="Схема документа Знак"/>
    <w:link w:val="af1"/>
    <w:rsid w:val="001546CC"/>
    <w:rPr>
      <w:rFonts w:ascii="Symbol" w:hAnsi="Symbol" w:cs="Symbol"/>
      <w:sz w:val="16"/>
      <w:szCs w:val="16"/>
    </w:rPr>
  </w:style>
  <w:style w:type="character" w:styleId="af2">
    <w:name w:val="Strong"/>
    <w:qFormat/>
    <w:rsid w:val="001546CC"/>
    <w:rPr>
      <w:b/>
      <w:bCs/>
    </w:rPr>
  </w:style>
  <w:style w:type="character" w:customStyle="1" w:styleId="af3">
    <w:name w:val="Текст концевой сноски Знак"/>
    <w:basedOn w:val="60"/>
    <w:link w:val="af4"/>
    <w:rsid w:val="001546CC"/>
  </w:style>
  <w:style w:type="character" w:customStyle="1" w:styleId="af5">
    <w:name w:val="Текст выноски Знак"/>
    <w:link w:val="af6"/>
    <w:rsid w:val="001546CC"/>
    <w:rPr>
      <w:rFonts w:ascii="Symbol" w:hAnsi="Symbol" w:cs="Symbol"/>
      <w:sz w:val="16"/>
      <w:szCs w:val="16"/>
    </w:rPr>
  </w:style>
  <w:style w:type="character" w:customStyle="1" w:styleId="24">
    <w:name w:val="Знак примечания2"/>
    <w:rsid w:val="001546CC"/>
    <w:rPr>
      <w:sz w:val="16"/>
      <w:szCs w:val="16"/>
    </w:rPr>
  </w:style>
  <w:style w:type="character" w:customStyle="1" w:styleId="af7">
    <w:name w:val="Текст примечания Знак"/>
    <w:basedOn w:val="60"/>
    <w:link w:val="af8"/>
    <w:rsid w:val="001546CC"/>
  </w:style>
  <w:style w:type="character" w:customStyle="1" w:styleId="af9">
    <w:name w:val="Тема примечания Знак"/>
    <w:link w:val="afa"/>
    <w:rsid w:val="001546CC"/>
    <w:rPr>
      <w:b/>
      <w:bCs/>
    </w:rPr>
  </w:style>
  <w:style w:type="character" w:customStyle="1" w:styleId="afb">
    <w:name w:val="знак сноски"/>
    <w:rsid w:val="001546CC"/>
    <w:rPr>
      <w:vertAlign w:val="superscript"/>
    </w:rPr>
  </w:style>
  <w:style w:type="character" w:customStyle="1" w:styleId="afc">
    <w:name w:val="Название Знак"/>
    <w:rsid w:val="001546CC"/>
    <w:rPr>
      <w:caps/>
      <w:sz w:val="32"/>
    </w:rPr>
  </w:style>
  <w:style w:type="character" w:customStyle="1" w:styleId="HTML1">
    <w:name w:val="Пишущая машинка HTML1"/>
    <w:rsid w:val="001546CC"/>
    <w:rPr>
      <w:rFonts w:ascii="Symbol" w:eastAsia="Symbol" w:hAnsi="Symbol" w:cs="Symbol"/>
      <w:sz w:val="20"/>
      <w:szCs w:val="20"/>
    </w:rPr>
  </w:style>
  <w:style w:type="character" w:customStyle="1" w:styleId="HTML">
    <w:name w:val="Стандартный HTML Знак"/>
    <w:link w:val="HTML0"/>
    <w:rsid w:val="001546CC"/>
    <w:rPr>
      <w:rFonts w:ascii="Symbol" w:hAnsi="Symbol" w:cs="Symbol"/>
    </w:rPr>
  </w:style>
  <w:style w:type="character" w:customStyle="1" w:styleId="times12ptbd">
    <w:name w:val="times_12pt_bd"/>
    <w:rsid w:val="001546CC"/>
    <w:rPr>
      <w:rFonts w:ascii="Symbol" w:hAnsi="Symbol" w:cs="Symbol"/>
      <w:b/>
      <w:bCs/>
      <w:sz w:val="24"/>
      <w:szCs w:val="24"/>
    </w:rPr>
  </w:style>
  <w:style w:type="character" w:customStyle="1" w:styleId="afd">
    <w:name w:val="Подзаголовок Знак"/>
    <w:rsid w:val="001546CC"/>
    <w:rPr>
      <w:rFonts w:ascii="Symbol" w:hAnsi="Symbol" w:cs="Symbol"/>
      <w:b/>
    </w:rPr>
  </w:style>
  <w:style w:type="character" w:styleId="afe">
    <w:name w:val="Emphasis"/>
    <w:qFormat/>
    <w:rsid w:val="001546CC"/>
    <w:rPr>
      <w:i/>
      <w:iCs/>
    </w:rPr>
  </w:style>
  <w:style w:type="character" w:customStyle="1" w:styleId="aff">
    <w:name w:val="ТаблицаСодержание Знак"/>
    <w:rsid w:val="001546CC"/>
    <w:rPr>
      <w:color w:val="000000"/>
      <w:sz w:val="26"/>
      <w:szCs w:val="28"/>
    </w:rPr>
  </w:style>
  <w:style w:type="character" w:customStyle="1" w:styleId="aff0">
    <w:name w:val="ПодписьРис Знак"/>
    <w:rsid w:val="001546CC"/>
    <w:rPr>
      <w:sz w:val="28"/>
      <w:szCs w:val="26"/>
    </w:rPr>
  </w:style>
  <w:style w:type="character" w:customStyle="1" w:styleId="aff1">
    <w:name w:val="ТекстНадписи Знак"/>
    <w:rsid w:val="001546CC"/>
    <w:rPr>
      <w:color w:val="000000"/>
      <w:sz w:val="26"/>
      <w:szCs w:val="26"/>
    </w:rPr>
  </w:style>
  <w:style w:type="character" w:customStyle="1" w:styleId="aff2">
    <w:name w:val="Гипертекстовая ссылка"/>
    <w:rsid w:val="001546CC"/>
    <w:rPr>
      <w:b/>
      <w:bCs/>
      <w:color w:val="008000"/>
      <w:sz w:val="20"/>
      <w:szCs w:val="20"/>
      <w:u w:val="single"/>
    </w:rPr>
  </w:style>
  <w:style w:type="character" w:customStyle="1" w:styleId="FontStyle55">
    <w:name w:val="Font Style55"/>
    <w:uiPriority w:val="99"/>
    <w:rsid w:val="001546CC"/>
    <w:rPr>
      <w:rFonts w:ascii="Symbol" w:hAnsi="Symbol" w:cs="Symbol"/>
      <w:b/>
      <w:bCs/>
      <w:spacing w:val="-10"/>
      <w:sz w:val="28"/>
      <w:szCs w:val="28"/>
    </w:rPr>
  </w:style>
  <w:style w:type="character" w:customStyle="1" w:styleId="FontStyle28">
    <w:name w:val="Font Style28"/>
    <w:rsid w:val="001546CC"/>
    <w:rPr>
      <w:rFonts w:ascii="Courier New" w:hAnsi="Courier New" w:cs="Courier New"/>
      <w:spacing w:val="-20"/>
      <w:sz w:val="22"/>
      <w:szCs w:val="22"/>
    </w:rPr>
  </w:style>
  <w:style w:type="character" w:customStyle="1" w:styleId="14">
    <w:name w:val="Текст сноски Знак1"/>
    <w:rsid w:val="001546CC"/>
    <w:rPr>
      <w:rFonts w:ascii="Courier New" w:hAnsi="Courier New" w:cs="Courier New"/>
    </w:rPr>
  </w:style>
  <w:style w:type="character" w:customStyle="1" w:styleId="FootnoteTextChar">
    <w:name w:val="Footnote Text Char"/>
    <w:rsid w:val="001546CC"/>
    <w:rPr>
      <w:lang w:val="ru-RU" w:eastAsia="ar-SA" w:bidi="ar-SA"/>
    </w:rPr>
  </w:style>
  <w:style w:type="character" w:customStyle="1" w:styleId="15">
    <w:name w:val="Основной текст с отступом Знак1"/>
    <w:rsid w:val="001546CC"/>
    <w:rPr>
      <w:sz w:val="24"/>
      <w:szCs w:val="24"/>
    </w:rPr>
  </w:style>
  <w:style w:type="character" w:customStyle="1" w:styleId="apple-style-span">
    <w:name w:val="apple-style-span"/>
    <w:rsid w:val="001546CC"/>
  </w:style>
  <w:style w:type="character" w:customStyle="1" w:styleId="FontStyle19">
    <w:name w:val="Font Style19"/>
    <w:uiPriority w:val="99"/>
    <w:rsid w:val="001546CC"/>
    <w:rPr>
      <w:rFonts w:ascii="Symbol" w:hAnsi="Symbol" w:cs="Symbol"/>
      <w:sz w:val="18"/>
      <w:szCs w:val="18"/>
    </w:rPr>
  </w:style>
  <w:style w:type="character" w:customStyle="1" w:styleId="FontStyle16">
    <w:name w:val="Font Style16"/>
    <w:rsid w:val="001546CC"/>
    <w:rPr>
      <w:rFonts w:ascii="Courier New" w:hAnsi="Courier New" w:cs="Courier New"/>
      <w:sz w:val="20"/>
      <w:szCs w:val="20"/>
    </w:rPr>
  </w:style>
  <w:style w:type="character" w:customStyle="1" w:styleId="aff3">
    <w:name w:val="Абзац списка Знак"/>
    <w:rsid w:val="001546CC"/>
    <w:rPr>
      <w:sz w:val="28"/>
    </w:rPr>
  </w:style>
  <w:style w:type="character" w:customStyle="1" w:styleId="25">
    <w:name w:val="Основной текст (2)_"/>
    <w:rsid w:val="001546CC"/>
  </w:style>
  <w:style w:type="character" w:customStyle="1" w:styleId="81">
    <w:name w:val="Основной текст (8)_"/>
    <w:rsid w:val="001546CC"/>
    <w:rPr>
      <w:rFonts w:ascii="Symbol" w:eastAsia="Symbol" w:hAnsi="Symbol" w:cs="Symbol"/>
      <w:sz w:val="19"/>
      <w:szCs w:val="19"/>
    </w:rPr>
  </w:style>
  <w:style w:type="character" w:customStyle="1" w:styleId="120">
    <w:name w:val="Основной текст (12)_"/>
    <w:rsid w:val="001546CC"/>
    <w:rPr>
      <w:rFonts w:ascii="Symbol" w:eastAsia="Symbol" w:hAnsi="Symbol" w:cs="Symbol"/>
      <w:sz w:val="16"/>
      <w:szCs w:val="16"/>
    </w:rPr>
  </w:style>
  <w:style w:type="character" w:customStyle="1" w:styleId="26">
    <w:name w:val="Знак Знак2"/>
    <w:rsid w:val="001546CC"/>
    <w:rPr>
      <w:rFonts w:ascii="Symbol" w:hAnsi="Symbol"/>
      <w:lang w:val="ru-RU" w:eastAsia="ar-SA" w:bidi="ar-SA"/>
    </w:rPr>
  </w:style>
  <w:style w:type="character" w:customStyle="1" w:styleId="aff4">
    <w:name w:val="Абзац Знак"/>
    <w:rsid w:val="001546CC"/>
    <w:rPr>
      <w:sz w:val="24"/>
      <w:szCs w:val="24"/>
      <w:lang w:val="ru-RU"/>
    </w:rPr>
  </w:style>
  <w:style w:type="character" w:customStyle="1" w:styleId="FontStyle32">
    <w:name w:val="Font Style32"/>
    <w:rsid w:val="001546CC"/>
    <w:rPr>
      <w:rFonts w:ascii="Symbol" w:hAnsi="Symbol" w:cs="Symbol"/>
      <w:sz w:val="18"/>
      <w:szCs w:val="18"/>
    </w:rPr>
  </w:style>
  <w:style w:type="character" w:customStyle="1" w:styleId="FontStyle35">
    <w:name w:val="Font Style35"/>
    <w:rsid w:val="001546CC"/>
    <w:rPr>
      <w:rFonts w:ascii="Symbol" w:hAnsi="Symbol" w:cs="Symbol"/>
      <w:sz w:val="16"/>
      <w:szCs w:val="16"/>
    </w:rPr>
  </w:style>
  <w:style w:type="character" w:customStyle="1" w:styleId="FontStyle13">
    <w:name w:val="Font Style13"/>
    <w:rsid w:val="001546CC"/>
    <w:rPr>
      <w:rFonts w:ascii="Symbol" w:hAnsi="Symbol" w:cs="Symbol"/>
      <w:b/>
      <w:bCs/>
      <w:i/>
      <w:iCs/>
      <w:sz w:val="16"/>
      <w:szCs w:val="16"/>
    </w:rPr>
  </w:style>
  <w:style w:type="character" w:customStyle="1" w:styleId="FontStyle30">
    <w:name w:val="Font Style30"/>
    <w:rsid w:val="001546CC"/>
    <w:rPr>
      <w:rFonts w:ascii="Symbol" w:hAnsi="Symbol" w:cs="Symbol"/>
      <w:i/>
      <w:iCs/>
      <w:sz w:val="16"/>
      <w:szCs w:val="16"/>
    </w:rPr>
  </w:style>
  <w:style w:type="character" w:customStyle="1" w:styleId="WW-">
    <w:name w:val="WW-Символ сноски"/>
    <w:rsid w:val="001546CC"/>
    <w:rPr>
      <w:vertAlign w:val="superscript"/>
    </w:rPr>
  </w:style>
  <w:style w:type="character" w:customStyle="1" w:styleId="HTML2">
    <w:name w:val="Адрес HTML Знак"/>
    <w:rsid w:val="001546CC"/>
    <w:rPr>
      <w:i/>
      <w:iCs/>
      <w:sz w:val="24"/>
      <w:szCs w:val="24"/>
    </w:rPr>
  </w:style>
  <w:style w:type="character" w:customStyle="1" w:styleId="aff5">
    <w:name w:val="Обычный без отступа Знак"/>
    <w:rsid w:val="001546CC"/>
    <w:rPr>
      <w:rFonts w:eastAsia="Courier New"/>
    </w:rPr>
  </w:style>
  <w:style w:type="character" w:customStyle="1" w:styleId="aff6">
    <w:name w:val="Стиль полужирный"/>
    <w:rsid w:val="001546CC"/>
    <w:rPr>
      <w:b/>
    </w:rPr>
  </w:style>
  <w:style w:type="character" w:customStyle="1" w:styleId="FontStyle346">
    <w:name w:val="Font Style346"/>
    <w:rsid w:val="001546CC"/>
    <w:rPr>
      <w:rFonts w:ascii="Symbol" w:hAnsi="Symbol" w:cs="Symbol"/>
      <w:b/>
      <w:bCs/>
      <w:spacing w:val="-10"/>
      <w:sz w:val="24"/>
      <w:szCs w:val="24"/>
    </w:rPr>
  </w:style>
  <w:style w:type="character" w:customStyle="1" w:styleId="FontStyle365">
    <w:name w:val="Font Style365"/>
    <w:rsid w:val="001546CC"/>
    <w:rPr>
      <w:rFonts w:ascii="Symbol" w:hAnsi="Symbol" w:cs="Symbol"/>
      <w:b/>
      <w:bCs/>
      <w:i/>
      <w:iCs/>
      <w:sz w:val="20"/>
      <w:szCs w:val="20"/>
    </w:rPr>
  </w:style>
  <w:style w:type="character" w:customStyle="1" w:styleId="FontStyle389">
    <w:name w:val="Font Style389"/>
    <w:rsid w:val="001546CC"/>
    <w:rPr>
      <w:rFonts w:ascii="Courier New" w:hAnsi="Courier New" w:cs="Courier New"/>
      <w:b/>
      <w:bCs/>
      <w:sz w:val="18"/>
      <w:szCs w:val="18"/>
    </w:rPr>
  </w:style>
  <w:style w:type="character" w:customStyle="1" w:styleId="71">
    <w:name w:val="Знак Знак7"/>
    <w:rsid w:val="001546CC"/>
    <w:rPr>
      <w:lang w:val="ru-RU" w:eastAsia="ar-SA" w:bidi="ar-SA"/>
    </w:rPr>
  </w:style>
  <w:style w:type="character" w:customStyle="1" w:styleId="rvts1412">
    <w:name w:val="rvts1412"/>
    <w:rsid w:val="001546CC"/>
    <w:rPr>
      <w:rFonts w:ascii="Symbol" w:hAnsi="Symbol" w:cs="Symbol"/>
      <w:b w:val="0"/>
      <w:bCs w:val="0"/>
      <w:i w:val="0"/>
      <w:iCs w:val="0"/>
      <w:strike w:val="0"/>
      <w:dstrike w:val="0"/>
      <w:color w:val="D67119"/>
      <w:sz w:val="24"/>
      <w:szCs w:val="24"/>
      <w:u w:val="none"/>
    </w:rPr>
  </w:style>
  <w:style w:type="character" w:customStyle="1" w:styleId="16">
    <w:name w:val="Знак1"/>
    <w:rsid w:val="001546CC"/>
    <w:rPr>
      <w:lang w:val="ru-RU" w:eastAsia="ar-SA" w:bidi="ar-SA"/>
    </w:rPr>
  </w:style>
  <w:style w:type="character" w:customStyle="1" w:styleId="paragraph">
    <w:name w:val="paragraph"/>
    <w:rsid w:val="001546CC"/>
  </w:style>
  <w:style w:type="character" w:customStyle="1" w:styleId="Normal1Char">
    <w:name w:val="Normal1 Char"/>
    <w:rsid w:val="001546CC"/>
    <w:rPr>
      <w:rFonts w:ascii="Courier New" w:hAnsi="Courier New" w:cs="Courier New"/>
      <w:i/>
      <w:sz w:val="32"/>
      <w:lang w:val="ru-RU" w:eastAsia="ar-SA" w:bidi="ar-SA"/>
    </w:rPr>
  </w:style>
  <w:style w:type="character" w:customStyle="1" w:styleId="aff7">
    <w:name w:val="Красная строка Знак"/>
    <w:rsid w:val="001546CC"/>
    <w:rPr>
      <w:sz w:val="24"/>
      <w:szCs w:val="24"/>
      <w:lang w:val="ru-RU" w:eastAsia="ar-SA" w:bidi="ar-SA"/>
    </w:rPr>
  </w:style>
  <w:style w:type="character" w:customStyle="1" w:styleId="newstitle">
    <w:name w:val="news_title"/>
    <w:rsid w:val="001546CC"/>
  </w:style>
  <w:style w:type="character" w:customStyle="1" w:styleId="font2">
    <w:name w:val="font2"/>
    <w:rsid w:val="001546CC"/>
  </w:style>
  <w:style w:type="character" w:customStyle="1" w:styleId="font1">
    <w:name w:val="font1"/>
    <w:rsid w:val="001546CC"/>
  </w:style>
  <w:style w:type="character" w:customStyle="1" w:styleId="17">
    <w:name w:val="Замещающий текст1"/>
    <w:rsid w:val="001546CC"/>
    <w:rPr>
      <w:color w:val="808080"/>
    </w:rPr>
  </w:style>
  <w:style w:type="character" w:customStyle="1" w:styleId="txt">
    <w:name w:val="txt"/>
    <w:rsid w:val="001546CC"/>
  </w:style>
  <w:style w:type="character" w:customStyle="1" w:styleId="highlight">
    <w:name w:val="highlight"/>
    <w:rsid w:val="001546CC"/>
  </w:style>
  <w:style w:type="character" w:customStyle="1" w:styleId="apple-converted-space">
    <w:name w:val="apple-converted-space"/>
    <w:rsid w:val="001546CC"/>
  </w:style>
  <w:style w:type="character" w:customStyle="1" w:styleId="aff8">
    <w:name w:val="Основной текст_ Знак"/>
    <w:rsid w:val="001546CC"/>
    <w:rPr>
      <w:spacing w:val="4"/>
      <w:sz w:val="24"/>
    </w:rPr>
  </w:style>
  <w:style w:type="character" w:customStyle="1" w:styleId="0pt">
    <w:name w:val="Основной текст + Интервал 0 pt"/>
    <w:rsid w:val="001546CC"/>
    <w:rPr>
      <w:color w:val="000000"/>
      <w:spacing w:val="3"/>
      <w:w w:val="100"/>
      <w:position w:val="0"/>
      <w:sz w:val="24"/>
      <w:vertAlign w:val="baseline"/>
      <w:lang w:val="ru-RU"/>
    </w:rPr>
  </w:style>
  <w:style w:type="character" w:customStyle="1" w:styleId="18">
    <w:name w:val="Основной текст1"/>
    <w:rsid w:val="001546CC"/>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1546CC"/>
    <w:rPr>
      <w:sz w:val="28"/>
      <w:szCs w:val="28"/>
    </w:rPr>
  </w:style>
  <w:style w:type="character" w:customStyle="1" w:styleId="hl">
    <w:name w:val="hl"/>
    <w:rsid w:val="001546CC"/>
    <w:rPr>
      <w:rFonts w:cs="Symbol"/>
    </w:rPr>
  </w:style>
  <w:style w:type="character" w:customStyle="1" w:styleId="affa">
    <w:name w:val="Цветовое выделение"/>
    <w:rsid w:val="001546CC"/>
    <w:rPr>
      <w:b/>
      <w:color w:val="000080"/>
    </w:rPr>
  </w:style>
  <w:style w:type="character" w:customStyle="1" w:styleId="FontStyle24">
    <w:name w:val="Font Style24"/>
    <w:rsid w:val="001546CC"/>
    <w:rPr>
      <w:rFonts w:ascii="Symbol" w:hAnsi="Symbol" w:cs="Symbol"/>
      <w:sz w:val="20"/>
      <w:szCs w:val="20"/>
    </w:rPr>
  </w:style>
  <w:style w:type="character" w:customStyle="1" w:styleId="35">
    <w:name w:val="Знак Знак3"/>
    <w:rsid w:val="001546CC"/>
    <w:rPr>
      <w:b/>
      <w:bCs w:val="0"/>
      <w:sz w:val="28"/>
      <w:lang w:val="ru-RU" w:eastAsia="ar-SA" w:bidi="ar-SA"/>
    </w:rPr>
  </w:style>
  <w:style w:type="character" w:customStyle="1" w:styleId="p1">
    <w:name w:val="p1"/>
    <w:rsid w:val="001546CC"/>
  </w:style>
  <w:style w:type="character" w:customStyle="1" w:styleId="affb">
    <w:name w:val="Без интервала Знак"/>
    <w:rsid w:val="001546CC"/>
    <w:rPr>
      <w:rFonts w:ascii="Courier New" w:hAnsi="Courier New" w:cs="Courier New"/>
      <w:sz w:val="22"/>
      <w:szCs w:val="22"/>
    </w:rPr>
  </w:style>
  <w:style w:type="character" w:customStyle="1" w:styleId="articleauthor1">
    <w:name w:val="article_author1"/>
    <w:rsid w:val="001546CC"/>
    <w:rPr>
      <w:b/>
      <w:bCs/>
      <w:color w:val="333333"/>
    </w:rPr>
  </w:style>
  <w:style w:type="character" w:customStyle="1" w:styleId="rvts7">
    <w:name w:val="rvts7"/>
    <w:rsid w:val="001546CC"/>
    <w:rPr>
      <w:rFonts w:ascii="Symbol" w:hAnsi="Symbol" w:cs="Symbol"/>
      <w:sz w:val="24"/>
      <w:szCs w:val="24"/>
    </w:rPr>
  </w:style>
  <w:style w:type="character" w:customStyle="1" w:styleId="HTML10">
    <w:name w:val="Цитата HTML1"/>
    <w:rsid w:val="001546CC"/>
    <w:rPr>
      <w:i/>
      <w:iCs/>
    </w:rPr>
  </w:style>
  <w:style w:type="character" w:customStyle="1" w:styleId="19">
    <w:name w:val="Название книги1"/>
    <w:rsid w:val="001546CC"/>
    <w:rPr>
      <w:b/>
      <w:bCs/>
      <w:smallCaps/>
      <w:spacing w:val="5"/>
    </w:rPr>
  </w:style>
  <w:style w:type="character" w:customStyle="1" w:styleId="style111">
    <w:name w:val="style111"/>
    <w:rsid w:val="001546CC"/>
    <w:rPr>
      <w:rFonts w:cs="Symbol"/>
      <w:sz w:val="15"/>
      <w:szCs w:val="15"/>
    </w:rPr>
  </w:style>
  <w:style w:type="character" w:customStyle="1" w:styleId="accented">
    <w:name w:val="accented"/>
    <w:rsid w:val="001546CC"/>
    <w:rPr>
      <w:rFonts w:cs="Symbol"/>
    </w:rPr>
  </w:style>
  <w:style w:type="character" w:customStyle="1" w:styleId="51">
    <w:name w:val="Знак Знак5"/>
    <w:rsid w:val="001546CC"/>
    <w:rPr>
      <w:rFonts w:ascii="Symbol" w:hAnsi="Symbol" w:cs="Symbol"/>
      <w:sz w:val="28"/>
      <w:szCs w:val="28"/>
    </w:rPr>
  </w:style>
  <w:style w:type="character" w:customStyle="1" w:styleId="rvts9">
    <w:name w:val="rvts9"/>
    <w:rsid w:val="001546CC"/>
    <w:rPr>
      <w:rFonts w:ascii="Symbol" w:hAnsi="Symbol" w:cs="Symbol"/>
      <w:sz w:val="24"/>
      <w:szCs w:val="24"/>
    </w:rPr>
  </w:style>
  <w:style w:type="character" w:customStyle="1" w:styleId="rvts10">
    <w:name w:val="rvts10"/>
    <w:rsid w:val="001546CC"/>
    <w:rPr>
      <w:rFonts w:ascii="Symbol" w:hAnsi="Symbol" w:cs="Symbol"/>
      <w:sz w:val="24"/>
      <w:szCs w:val="24"/>
    </w:rPr>
  </w:style>
  <w:style w:type="character" w:customStyle="1" w:styleId="rvts13">
    <w:name w:val="rvts13"/>
    <w:rsid w:val="001546CC"/>
    <w:rPr>
      <w:rFonts w:ascii="Symbol" w:hAnsi="Symbol" w:cs="Symbol"/>
      <w:sz w:val="24"/>
      <w:szCs w:val="24"/>
    </w:rPr>
  </w:style>
  <w:style w:type="character" w:customStyle="1" w:styleId="rvts30">
    <w:name w:val="rvts30"/>
    <w:rsid w:val="001546CC"/>
    <w:rPr>
      <w:rFonts w:ascii="Symbol" w:hAnsi="Symbol" w:cs="Symbol"/>
      <w:sz w:val="24"/>
      <w:szCs w:val="24"/>
    </w:rPr>
  </w:style>
  <w:style w:type="character" w:customStyle="1" w:styleId="rvts11">
    <w:name w:val="rvts11"/>
    <w:rsid w:val="001546CC"/>
    <w:rPr>
      <w:rFonts w:ascii="Symbol" w:hAnsi="Symbol" w:cs="Symbol"/>
      <w:sz w:val="28"/>
      <w:szCs w:val="28"/>
    </w:rPr>
  </w:style>
  <w:style w:type="character" w:customStyle="1" w:styleId="rvts6">
    <w:name w:val="rvts6"/>
    <w:rsid w:val="001546CC"/>
    <w:rPr>
      <w:rFonts w:ascii="Symbol" w:hAnsi="Symbol" w:cs="Symbol"/>
      <w:sz w:val="24"/>
      <w:szCs w:val="24"/>
    </w:rPr>
  </w:style>
  <w:style w:type="character" w:customStyle="1" w:styleId="Normal">
    <w:name w:val="Normal Знак"/>
    <w:rsid w:val="001546CC"/>
    <w:rPr>
      <w:sz w:val="28"/>
      <w:lang w:val="ru-RU" w:eastAsia="ar-SA" w:bidi="ar-SA"/>
    </w:rPr>
  </w:style>
  <w:style w:type="character" w:customStyle="1" w:styleId="Bold">
    <w:name w:val="Bold"/>
    <w:rsid w:val="001546CC"/>
    <w:rPr>
      <w:b/>
      <w:bCs/>
    </w:rPr>
  </w:style>
  <w:style w:type="character" w:customStyle="1" w:styleId="rvts16">
    <w:name w:val="rvts16"/>
    <w:rsid w:val="001546CC"/>
    <w:rPr>
      <w:rFonts w:ascii="Symbol" w:hAnsi="Symbol" w:cs="Symbol"/>
      <w:sz w:val="24"/>
      <w:szCs w:val="24"/>
    </w:rPr>
  </w:style>
  <w:style w:type="character" w:customStyle="1" w:styleId="affc">
    <w:name w:val="Текст_статті Знак Знак"/>
    <w:rsid w:val="001546CC"/>
    <w:rPr>
      <w:lang w:val="uk-UA" w:eastAsia="ar-SA" w:bidi="ar-SA"/>
    </w:rPr>
  </w:style>
  <w:style w:type="character" w:customStyle="1" w:styleId="mk0">
    <w:name w:val="mk0"/>
    <w:rsid w:val="001546CC"/>
    <w:rPr>
      <w:b/>
      <w:i/>
    </w:rPr>
  </w:style>
  <w:style w:type="character" w:customStyle="1" w:styleId="1a">
    <w:name w:val="Знак сноски1"/>
    <w:rsid w:val="001546CC"/>
    <w:rPr>
      <w:vertAlign w:val="superscript"/>
    </w:rPr>
  </w:style>
  <w:style w:type="character" w:customStyle="1" w:styleId="rvts8">
    <w:name w:val="rvts8"/>
    <w:rsid w:val="001546CC"/>
    <w:rPr>
      <w:rFonts w:ascii="Symbol" w:hAnsi="Symbol" w:cs="Symbol"/>
      <w:sz w:val="24"/>
      <w:szCs w:val="24"/>
    </w:rPr>
  </w:style>
  <w:style w:type="character" w:customStyle="1" w:styleId="rvts12">
    <w:name w:val="rvts12"/>
    <w:rsid w:val="001546CC"/>
    <w:rPr>
      <w:rFonts w:ascii="Symbol" w:hAnsi="Symbol" w:cs="Symbol"/>
      <w:i/>
      <w:iCs/>
      <w:sz w:val="24"/>
      <w:szCs w:val="24"/>
    </w:rPr>
  </w:style>
  <w:style w:type="character" w:customStyle="1" w:styleId="affd">
    <w:name w:val="номер страницы"/>
    <w:uiPriority w:val="99"/>
    <w:rsid w:val="001546CC"/>
  </w:style>
  <w:style w:type="character" w:customStyle="1" w:styleId="27">
    <w:name w:val="Стиль2 Знак"/>
    <w:rsid w:val="001546CC"/>
    <w:rPr>
      <w:sz w:val="14"/>
      <w:szCs w:val="14"/>
      <w:lang w:val="ru-RU" w:eastAsia="ar-SA" w:bidi="ar-SA"/>
    </w:rPr>
  </w:style>
  <w:style w:type="character" w:customStyle="1" w:styleId="bf">
    <w:name w:val="bf"/>
    <w:rsid w:val="001546CC"/>
  </w:style>
  <w:style w:type="character" w:customStyle="1" w:styleId="red">
    <w:name w:val="red"/>
    <w:rsid w:val="001546CC"/>
  </w:style>
  <w:style w:type="character" w:customStyle="1" w:styleId="affe">
    <w:name w:val="Основной шрифт"/>
    <w:uiPriority w:val="99"/>
    <w:rsid w:val="001546CC"/>
  </w:style>
  <w:style w:type="character" w:customStyle="1" w:styleId="afff">
    <w:name w:val="Электронная подпись Знак"/>
    <w:rsid w:val="001546CC"/>
    <w:rPr>
      <w:color w:val="000000"/>
      <w:sz w:val="28"/>
      <w:szCs w:val="28"/>
      <w:lang w:val="uk-UA"/>
    </w:rPr>
  </w:style>
  <w:style w:type="character" w:customStyle="1" w:styleId="afff0">
    <w:name w:val="Подпись Знак"/>
    <w:rsid w:val="001546CC"/>
    <w:rPr>
      <w:i/>
      <w:iCs/>
      <w:color w:val="000000"/>
      <w:sz w:val="28"/>
      <w:szCs w:val="28"/>
      <w:lang w:val="uk-UA"/>
    </w:rPr>
  </w:style>
  <w:style w:type="character" w:customStyle="1" w:styleId="3TimesNewRoman">
    <w:name w:val="Стиль Основной текст с отступом 3 + Times New Roman Знак"/>
    <w:rsid w:val="001546CC"/>
    <w:rPr>
      <w:rFonts w:ascii="Symbol" w:hAnsi="Symbol" w:cs="Symbol"/>
      <w:color w:val="000000"/>
      <w:sz w:val="28"/>
      <w:szCs w:val="28"/>
      <w:lang w:val="uk-UA"/>
    </w:rPr>
  </w:style>
  <w:style w:type="character" w:customStyle="1" w:styleId="afff1">
    <w:name w:val="текст ссылки Знак"/>
    <w:rsid w:val="001546CC"/>
    <w:rPr>
      <w:color w:val="000000"/>
      <w:sz w:val="28"/>
      <w:szCs w:val="28"/>
      <w:lang w:val="uk-UA"/>
    </w:rPr>
  </w:style>
  <w:style w:type="character" w:customStyle="1" w:styleId="post-b">
    <w:name w:val="post-b"/>
    <w:rsid w:val="001546CC"/>
  </w:style>
  <w:style w:type="character" w:customStyle="1" w:styleId="afff2">
    <w:name w:val="Заголовок записки Знак"/>
    <w:rsid w:val="001546CC"/>
    <w:rPr>
      <w:sz w:val="28"/>
      <w:szCs w:val="28"/>
      <w:lang w:val="uk-UA"/>
    </w:rPr>
  </w:style>
  <w:style w:type="character" w:customStyle="1" w:styleId="grame">
    <w:name w:val="grame"/>
    <w:rsid w:val="001546CC"/>
  </w:style>
  <w:style w:type="character" w:customStyle="1" w:styleId="Znakiprzypiswdolnych">
    <w:name w:val="Znaki przypisów dolnych"/>
    <w:rsid w:val="001546CC"/>
    <w:rPr>
      <w:vertAlign w:val="superscript"/>
    </w:rPr>
  </w:style>
  <w:style w:type="character" w:customStyle="1" w:styleId="WW8Num14z1">
    <w:name w:val="WW8Num14z1"/>
    <w:rsid w:val="001546CC"/>
    <w:rPr>
      <w:rFonts w:ascii="Symbol" w:hAnsi="Symbol" w:cs="Symbol"/>
    </w:rPr>
  </w:style>
  <w:style w:type="character" w:customStyle="1" w:styleId="WW8Num14z2">
    <w:name w:val="WW8Num14z2"/>
    <w:rsid w:val="001546CC"/>
    <w:rPr>
      <w:rFonts w:ascii="Courier New" w:hAnsi="Courier New" w:cs="Courier New"/>
    </w:rPr>
  </w:style>
  <w:style w:type="character" w:customStyle="1" w:styleId="WW8Num14z3">
    <w:name w:val="WW8Num14z3"/>
    <w:rsid w:val="001546CC"/>
    <w:rPr>
      <w:rFonts w:ascii="Symbol" w:hAnsi="Symbol" w:cs="Symbol"/>
    </w:rPr>
  </w:style>
  <w:style w:type="character" w:customStyle="1" w:styleId="WW8Num22z1">
    <w:name w:val="WW8Num22z1"/>
    <w:rsid w:val="001546CC"/>
    <w:rPr>
      <w:rFonts w:ascii="Symbol" w:hAnsi="Symbol" w:cs="Symbol"/>
    </w:rPr>
  </w:style>
  <w:style w:type="character" w:customStyle="1" w:styleId="WW8Num22z2">
    <w:name w:val="WW8Num22z2"/>
    <w:rsid w:val="001546CC"/>
    <w:rPr>
      <w:rFonts w:ascii="Courier New" w:hAnsi="Courier New" w:cs="Courier New"/>
    </w:rPr>
  </w:style>
  <w:style w:type="character" w:customStyle="1" w:styleId="WW8Num22z3">
    <w:name w:val="WW8Num22z3"/>
    <w:rsid w:val="001546CC"/>
    <w:rPr>
      <w:rFonts w:ascii="Symbol" w:hAnsi="Symbol" w:cs="Symbol"/>
    </w:rPr>
  </w:style>
  <w:style w:type="character" w:customStyle="1" w:styleId="WW8Num33z3">
    <w:name w:val="WW8Num33z3"/>
    <w:rsid w:val="001546CC"/>
    <w:rPr>
      <w:rFonts w:ascii="Symbol" w:hAnsi="Symbol" w:cs="Symbol"/>
    </w:rPr>
  </w:style>
  <w:style w:type="character" w:customStyle="1" w:styleId="36">
    <w:name w:val="Основной шрифт абзаца3"/>
    <w:rsid w:val="001546CC"/>
  </w:style>
  <w:style w:type="character" w:customStyle="1" w:styleId="1b">
    <w:name w:val="Знак примечания1"/>
    <w:rsid w:val="001546CC"/>
    <w:rPr>
      <w:sz w:val="16"/>
      <w:szCs w:val="16"/>
    </w:rPr>
  </w:style>
  <w:style w:type="character" w:customStyle="1" w:styleId="WW-Znakiprzypiswdolnych">
    <w:name w:val="WW-Znaki przypisów dolnych"/>
    <w:rsid w:val="001546CC"/>
    <w:rPr>
      <w:vertAlign w:val="superscript"/>
    </w:rPr>
  </w:style>
  <w:style w:type="character" w:customStyle="1" w:styleId="afff3">
    <w:name w:val="Знак виноски"/>
    <w:rsid w:val="001546CC"/>
    <w:rPr>
      <w:vertAlign w:val="superscript"/>
    </w:rPr>
  </w:style>
  <w:style w:type="character" w:customStyle="1" w:styleId="WW8Num6z1">
    <w:name w:val="WW8Num6z1"/>
    <w:rsid w:val="001546CC"/>
    <w:rPr>
      <w:rFonts w:ascii="Symbol" w:hAnsi="Symbol" w:cs="Symbol"/>
    </w:rPr>
  </w:style>
  <w:style w:type="character" w:customStyle="1" w:styleId="110">
    <w:name w:val="Знак сноски11"/>
    <w:rsid w:val="001546CC"/>
    <w:rPr>
      <w:vertAlign w:val="superscript"/>
    </w:rPr>
  </w:style>
  <w:style w:type="character" w:customStyle="1" w:styleId="28">
    <w:name w:val="Знак сноски2"/>
    <w:rsid w:val="001546CC"/>
    <w:rPr>
      <w:vertAlign w:val="superscript"/>
    </w:rPr>
  </w:style>
  <w:style w:type="character" w:customStyle="1" w:styleId="Absatz-Standardschriftart">
    <w:name w:val="Absatz-Standardschriftart"/>
    <w:rsid w:val="001546CC"/>
  </w:style>
  <w:style w:type="character" w:customStyle="1" w:styleId="WW-Absatz-Standardschriftart">
    <w:name w:val="WW-Absatz-Standardschriftart"/>
    <w:rsid w:val="001546CC"/>
  </w:style>
  <w:style w:type="character" w:customStyle="1" w:styleId="29">
    <w:name w:val="Основной шрифт абзаца2"/>
    <w:rsid w:val="001546CC"/>
  </w:style>
  <w:style w:type="character" w:customStyle="1" w:styleId="WW-Absatz-Standardschriftart1">
    <w:name w:val="WW-Absatz-Standardschriftart1"/>
    <w:rsid w:val="001546CC"/>
  </w:style>
  <w:style w:type="character" w:customStyle="1" w:styleId="WW-Absatz-Standardschriftart11">
    <w:name w:val="WW-Absatz-Standardschriftart11"/>
    <w:rsid w:val="001546CC"/>
  </w:style>
  <w:style w:type="character" w:customStyle="1" w:styleId="WW-Absatz-Standardschriftart111">
    <w:name w:val="WW-Absatz-Standardschriftart111"/>
    <w:rsid w:val="001546CC"/>
  </w:style>
  <w:style w:type="character" w:customStyle="1" w:styleId="WW-Absatz-Standardschriftart1111">
    <w:name w:val="WW-Absatz-Standardschriftart1111"/>
    <w:rsid w:val="001546CC"/>
  </w:style>
  <w:style w:type="character" w:customStyle="1" w:styleId="WW-Absatz-Standardschriftart11111">
    <w:name w:val="WW-Absatz-Standardschriftart11111"/>
    <w:rsid w:val="001546CC"/>
  </w:style>
  <w:style w:type="character" w:customStyle="1" w:styleId="WW-Absatz-Standardschriftart111111">
    <w:name w:val="WW-Absatz-Standardschriftart111111"/>
    <w:rsid w:val="001546CC"/>
  </w:style>
  <w:style w:type="character" w:customStyle="1" w:styleId="111">
    <w:name w:val="Основной шрифт абзаца11"/>
    <w:rsid w:val="001546CC"/>
  </w:style>
  <w:style w:type="character" w:customStyle="1" w:styleId="Znakiprzypiswkocowych">
    <w:name w:val="Znaki przypisów końcowych"/>
    <w:rsid w:val="001546CC"/>
    <w:rPr>
      <w:vertAlign w:val="superscript"/>
    </w:rPr>
  </w:style>
  <w:style w:type="character" w:customStyle="1" w:styleId="WW-Znakiprzypiswkocowych">
    <w:name w:val="WW-Znaki przypisów końcowych"/>
    <w:rsid w:val="001546CC"/>
  </w:style>
  <w:style w:type="character" w:customStyle="1" w:styleId="1c">
    <w:name w:val="Знак концевой сноски1"/>
    <w:rsid w:val="001546CC"/>
    <w:rPr>
      <w:vertAlign w:val="superscript"/>
    </w:rPr>
  </w:style>
  <w:style w:type="character" w:customStyle="1" w:styleId="2a">
    <w:name w:val="Знак концевой сноски2"/>
    <w:rsid w:val="001546CC"/>
    <w:rPr>
      <w:vertAlign w:val="superscript"/>
    </w:rPr>
  </w:style>
  <w:style w:type="character" w:customStyle="1" w:styleId="WW-Znakiprzypiswdolnych1">
    <w:name w:val="WW-Znaki przypisów dolnych1"/>
    <w:rsid w:val="001546CC"/>
    <w:rPr>
      <w:vertAlign w:val="superscript"/>
    </w:rPr>
  </w:style>
  <w:style w:type="character" w:customStyle="1" w:styleId="WW8Num2z1">
    <w:name w:val="WW8Num2z1"/>
    <w:rsid w:val="001546CC"/>
    <w:rPr>
      <w:rFonts w:ascii="Symbol" w:hAnsi="Symbol" w:cs="Symbol"/>
    </w:rPr>
  </w:style>
  <w:style w:type="character" w:customStyle="1" w:styleId="WW8Num2z2">
    <w:name w:val="WW8Num2z2"/>
    <w:rsid w:val="001546CC"/>
    <w:rPr>
      <w:rFonts w:ascii="Courier New" w:hAnsi="Courier New" w:cs="Courier New"/>
    </w:rPr>
  </w:style>
  <w:style w:type="character" w:customStyle="1" w:styleId="WW8Num2z3">
    <w:name w:val="WW8Num2z3"/>
    <w:rsid w:val="001546CC"/>
    <w:rPr>
      <w:rFonts w:ascii="Symbol" w:hAnsi="Symbol" w:cs="Symbol"/>
    </w:rPr>
  </w:style>
  <w:style w:type="character" w:customStyle="1" w:styleId="WW8Num3z1">
    <w:name w:val="WW8Num3z1"/>
    <w:rsid w:val="001546CC"/>
    <w:rPr>
      <w:rFonts w:ascii="Symbol" w:hAnsi="Symbol" w:cs="Symbol"/>
    </w:rPr>
  </w:style>
  <w:style w:type="character" w:customStyle="1" w:styleId="WW8Num3z2">
    <w:name w:val="WW8Num3z2"/>
    <w:rsid w:val="001546CC"/>
    <w:rPr>
      <w:rFonts w:ascii="Courier New" w:hAnsi="Courier New" w:cs="Symbol"/>
    </w:rPr>
  </w:style>
  <w:style w:type="character" w:customStyle="1" w:styleId="WW8Num3z3">
    <w:name w:val="WW8Num3z3"/>
    <w:rsid w:val="001546CC"/>
    <w:rPr>
      <w:rFonts w:ascii="Symbol" w:hAnsi="Symbol" w:cs="Symbol"/>
    </w:rPr>
  </w:style>
  <w:style w:type="character" w:customStyle="1" w:styleId="WW8Num18z1">
    <w:name w:val="WW8Num18z1"/>
    <w:rsid w:val="001546CC"/>
    <w:rPr>
      <w:rFonts w:ascii="Symbol" w:hAnsi="Symbol" w:cs="Symbol"/>
    </w:rPr>
  </w:style>
  <w:style w:type="character" w:customStyle="1" w:styleId="52">
    <w:name w:val="Основной шрифт абзаца5"/>
    <w:rsid w:val="001546CC"/>
  </w:style>
  <w:style w:type="character" w:customStyle="1" w:styleId="WW8Num29z2">
    <w:name w:val="WW8Num29z2"/>
    <w:rsid w:val="001546CC"/>
    <w:rPr>
      <w:rFonts w:ascii="Courier New" w:hAnsi="Courier New" w:cs="Courier New"/>
    </w:rPr>
  </w:style>
  <w:style w:type="character" w:customStyle="1" w:styleId="41">
    <w:name w:val="Основной шрифт абзаца4"/>
    <w:rsid w:val="001546CC"/>
  </w:style>
  <w:style w:type="character" w:customStyle="1" w:styleId="37">
    <w:name w:val="Знак сноски3"/>
    <w:rsid w:val="001546CC"/>
    <w:rPr>
      <w:vertAlign w:val="superscript"/>
    </w:rPr>
  </w:style>
  <w:style w:type="character" w:customStyle="1" w:styleId="38">
    <w:name w:val="Знак концевой сноски3"/>
    <w:rsid w:val="001546CC"/>
    <w:rPr>
      <w:vertAlign w:val="superscript"/>
    </w:rPr>
  </w:style>
  <w:style w:type="character" w:customStyle="1" w:styleId="42">
    <w:name w:val="Знак сноски4"/>
    <w:rsid w:val="001546CC"/>
    <w:rPr>
      <w:vertAlign w:val="superscript"/>
    </w:rPr>
  </w:style>
  <w:style w:type="character" w:customStyle="1" w:styleId="43">
    <w:name w:val="Знак концевой сноски4"/>
    <w:rsid w:val="001546CC"/>
    <w:rPr>
      <w:vertAlign w:val="superscript"/>
    </w:rPr>
  </w:style>
  <w:style w:type="character" w:customStyle="1" w:styleId="afff4">
    <w:name w:val="a"/>
    <w:basedOn w:val="60"/>
    <w:rsid w:val="001546CC"/>
  </w:style>
  <w:style w:type="character" w:customStyle="1" w:styleId="210">
    <w:name w:val="Заголовок 2 Знак1"/>
    <w:rsid w:val="001546CC"/>
    <w:rPr>
      <w:sz w:val="28"/>
      <w:szCs w:val="24"/>
      <w:lang w:val="uk-UA" w:eastAsia="ar-SA" w:bidi="ar-SA"/>
    </w:rPr>
  </w:style>
  <w:style w:type="character" w:customStyle="1" w:styleId="bsuauthor1">
    <w:name w:val="bsuauthor1"/>
    <w:rsid w:val="001546CC"/>
    <w:rPr>
      <w:i/>
      <w:iCs/>
    </w:rPr>
  </w:style>
  <w:style w:type="character" w:customStyle="1" w:styleId="cpyright1">
    <w:name w:val="cpyright1"/>
    <w:rsid w:val="001546CC"/>
    <w:rPr>
      <w:b w:val="0"/>
      <w:bCs w:val="0"/>
    </w:rPr>
  </w:style>
  <w:style w:type="character" w:customStyle="1" w:styleId="litra-text-small1">
    <w:name w:val="litra-text-small1"/>
    <w:rsid w:val="001546CC"/>
    <w:rPr>
      <w:rFonts w:ascii="Symbol" w:hAnsi="Symbol" w:cs="Symbol"/>
      <w:b w:val="0"/>
      <w:bCs w:val="0"/>
      <w:i w:val="0"/>
      <w:iCs w:val="0"/>
      <w:sz w:val="18"/>
      <w:szCs w:val="18"/>
    </w:rPr>
  </w:style>
  <w:style w:type="character" w:customStyle="1" w:styleId="tm1">
    <w:name w:val="tm1"/>
    <w:rsid w:val="001546CC"/>
    <w:rPr>
      <w:rFonts w:ascii="Symbol" w:hAnsi="Symbol" w:cs="Symbol"/>
      <w:color w:val="444444"/>
      <w:sz w:val="20"/>
      <w:szCs w:val="20"/>
    </w:rPr>
  </w:style>
  <w:style w:type="character" w:customStyle="1" w:styleId="namenowrap">
    <w:name w:val="name nowrap"/>
    <w:rsid w:val="001546CC"/>
  </w:style>
  <w:style w:type="character" w:customStyle="1" w:styleId="wbr1">
    <w:name w:val="wbr1"/>
    <w:rsid w:val="001546CC"/>
    <w:rPr>
      <w:rFonts w:ascii="Courier New" w:hAnsi="Courier New" w:cs="Courier New"/>
      <w:color w:val="FFFFFF"/>
      <w:spacing w:val="0"/>
      <w:sz w:val="2"/>
      <w:szCs w:val="2"/>
    </w:rPr>
  </w:style>
  <w:style w:type="character" w:customStyle="1" w:styleId="z3988">
    <w:name w:val="z3988"/>
    <w:rsid w:val="001546CC"/>
  </w:style>
  <w:style w:type="character" w:customStyle="1" w:styleId="menu1">
    <w:name w:val="menu1"/>
    <w:rsid w:val="001546CC"/>
    <w:rPr>
      <w:rFonts w:ascii="Courier New" w:hAnsi="Courier New" w:cs="Courier New"/>
      <w:i w:val="0"/>
      <w:iCs w:val="0"/>
      <w:strike w:val="0"/>
      <w:dstrike w:val="0"/>
      <w:color w:val="000000"/>
      <w:sz w:val="20"/>
      <w:szCs w:val="20"/>
      <w:u w:val="none"/>
    </w:rPr>
  </w:style>
  <w:style w:type="character" w:customStyle="1" w:styleId="fineprint1">
    <w:name w:val="fineprint1"/>
    <w:rsid w:val="001546CC"/>
    <w:rPr>
      <w:rFonts w:ascii="Courier New" w:hAnsi="Courier New" w:cs="Courier New"/>
      <w:color w:val="333333"/>
      <w:sz w:val="10"/>
      <w:szCs w:val="10"/>
    </w:rPr>
  </w:style>
  <w:style w:type="character" w:customStyle="1" w:styleId="artcopy1">
    <w:name w:val="artcopy1"/>
    <w:rsid w:val="001546CC"/>
    <w:rPr>
      <w:rFonts w:ascii="Symbol" w:hAnsi="Symbol" w:cs="Symbol"/>
      <w:strike w:val="0"/>
      <w:dstrike w:val="0"/>
      <w:color w:val="333333"/>
      <w:sz w:val="24"/>
      <w:szCs w:val="24"/>
      <w:u w:val="none"/>
    </w:rPr>
  </w:style>
  <w:style w:type="character" w:customStyle="1" w:styleId="editsection">
    <w:name w:val="editsection"/>
    <w:rsid w:val="001546CC"/>
  </w:style>
  <w:style w:type="character" w:customStyle="1" w:styleId="mw-headline">
    <w:name w:val="mw-headline"/>
    <w:rsid w:val="001546CC"/>
  </w:style>
  <w:style w:type="character" w:customStyle="1" w:styleId="z-">
    <w:name w:val="z-Начало формы Знак"/>
    <w:uiPriority w:val="99"/>
    <w:rsid w:val="001546CC"/>
    <w:rPr>
      <w:rFonts w:ascii="Symbol" w:hAnsi="Symbol" w:cs="Symbol"/>
      <w:vanish/>
      <w:color w:val="0F0F00"/>
      <w:sz w:val="16"/>
      <w:szCs w:val="16"/>
    </w:rPr>
  </w:style>
  <w:style w:type="character" w:customStyle="1" w:styleId="afff5">
    <w:name w:val="Обычный (веб) Знак Знак Знак"/>
    <w:rsid w:val="001546CC"/>
    <w:rPr>
      <w:sz w:val="22"/>
      <w:szCs w:val="22"/>
      <w:lang w:val="ru-RU" w:eastAsia="ar-SA" w:bidi="ar-SA"/>
    </w:rPr>
  </w:style>
  <w:style w:type="character" w:customStyle="1" w:styleId="nobr1">
    <w:name w:val="nobr1"/>
    <w:rsid w:val="001546CC"/>
    <w:rPr>
      <w:color w:val="444444"/>
      <w:sz w:val="22"/>
      <w:szCs w:val="22"/>
    </w:rPr>
  </w:style>
  <w:style w:type="character" w:customStyle="1" w:styleId="WW-0">
    <w:name w:val="WW-Символы концевой сноски"/>
    <w:rsid w:val="001546CC"/>
    <w:rPr>
      <w:vertAlign w:val="superscript"/>
    </w:rPr>
  </w:style>
  <w:style w:type="character" w:customStyle="1" w:styleId="WW8Num1z1">
    <w:name w:val="WW8Num1z1"/>
    <w:rsid w:val="001546CC"/>
    <w:rPr>
      <w:rFonts w:ascii="Symbol" w:hAnsi="Symbol" w:cs="Symbol"/>
    </w:rPr>
  </w:style>
  <w:style w:type="character" w:customStyle="1" w:styleId="WW8Num5z1">
    <w:name w:val="WW8Num5z1"/>
    <w:rsid w:val="001546CC"/>
    <w:rPr>
      <w:rFonts w:ascii="Symbol" w:hAnsi="Symbol" w:cs="Symbol"/>
    </w:rPr>
  </w:style>
  <w:style w:type="character" w:customStyle="1" w:styleId="WW8Num5z2">
    <w:name w:val="WW8Num5z2"/>
    <w:rsid w:val="001546CC"/>
    <w:rPr>
      <w:rFonts w:ascii="Courier New" w:hAnsi="Courier New" w:cs="Courier New"/>
    </w:rPr>
  </w:style>
  <w:style w:type="character" w:customStyle="1" w:styleId="WW8Num7z1">
    <w:name w:val="WW8Num7z1"/>
    <w:rsid w:val="001546CC"/>
    <w:rPr>
      <w:rFonts w:ascii="Symbol" w:hAnsi="Symbol" w:cs="Symbol"/>
    </w:rPr>
  </w:style>
  <w:style w:type="character" w:customStyle="1" w:styleId="WW8Num7z2">
    <w:name w:val="WW8Num7z2"/>
    <w:rsid w:val="001546CC"/>
    <w:rPr>
      <w:rFonts w:ascii="Courier New" w:hAnsi="Courier New" w:cs="Courier New"/>
    </w:rPr>
  </w:style>
  <w:style w:type="character" w:customStyle="1" w:styleId="WW8Num8z2">
    <w:name w:val="WW8Num8z2"/>
    <w:rsid w:val="001546CC"/>
    <w:rPr>
      <w:b w:val="0"/>
    </w:rPr>
  </w:style>
  <w:style w:type="character" w:customStyle="1" w:styleId="WW8Num9z1">
    <w:name w:val="WW8Num9z1"/>
    <w:rsid w:val="001546CC"/>
    <w:rPr>
      <w:rFonts w:ascii="Symbol" w:hAnsi="Symbol" w:cs="Symbol"/>
    </w:rPr>
  </w:style>
  <w:style w:type="character" w:customStyle="1" w:styleId="WW8Num9z2">
    <w:name w:val="WW8Num9z2"/>
    <w:rsid w:val="001546CC"/>
    <w:rPr>
      <w:rFonts w:ascii="Courier New" w:hAnsi="Courier New" w:cs="Courier New"/>
    </w:rPr>
  </w:style>
  <w:style w:type="character" w:customStyle="1" w:styleId="WW8Num15z1">
    <w:name w:val="WW8Num15z1"/>
    <w:rsid w:val="001546CC"/>
    <w:rPr>
      <w:rFonts w:ascii="Symbol" w:hAnsi="Symbol" w:cs="Symbol"/>
    </w:rPr>
  </w:style>
  <w:style w:type="character" w:customStyle="1" w:styleId="WW8Num15z2">
    <w:name w:val="WW8Num15z2"/>
    <w:rsid w:val="001546CC"/>
    <w:rPr>
      <w:rFonts w:ascii="Courier New" w:hAnsi="Courier New" w:cs="Courier New"/>
    </w:rPr>
  </w:style>
  <w:style w:type="character" w:customStyle="1" w:styleId="WW8Num17z1">
    <w:name w:val="WW8Num17z1"/>
    <w:rsid w:val="001546CC"/>
    <w:rPr>
      <w:rFonts w:ascii="Symbol" w:hAnsi="Symbol" w:cs="Symbol"/>
    </w:rPr>
  </w:style>
  <w:style w:type="character" w:customStyle="1" w:styleId="WW8Num24z1">
    <w:name w:val="WW8Num24z1"/>
    <w:rsid w:val="001546CC"/>
    <w:rPr>
      <w:rFonts w:ascii="Symbol" w:hAnsi="Symbol" w:cs="Symbol"/>
    </w:rPr>
  </w:style>
  <w:style w:type="character" w:customStyle="1" w:styleId="WW8Num26z1">
    <w:name w:val="WW8Num26z1"/>
    <w:rsid w:val="001546CC"/>
    <w:rPr>
      <w:rFonts w:ascii="Symbol" w:hAnsi="Symbol" w:cs="Symbol"/>
    </w:rPr>
  </w:style>
  <w:style w:type="character" w:customStyle="1" w:styleId="WW8Num26z2">
    <w:name w:val="WW8Num26z2"/>
    <w:rsid w:val="001546CC"/>
    <w:rPr>
      <w:rFonts w:ascii="Courier New" w:hAnsi="Courier New" w:cs="Courier New"/>
    </w:rPr>
  </w:style>
  <w:style w:type="character" w:customStyle="1" w:styleId="WW-1">
    <w:name w:val="WW-Символы концевой сноски1"/>
    <w:rsid w:val="001546CC"/>
  </w:style>
  <w:style w:type="character" w:customStyle="1" w:styleId="profileshighlighttext1">
    <w:name w:val="profileshighlighttext1"/>
    <w:rsid w:val="001546CC"/>
    <w:rPr>
      <w:rFonts w:ascii="Symbol" w:hAnsi="Symbol" w:cs="Symbol"/>
      <w:b/>
      <w:bCs/>
      <w:strike w:val="0"/>
      <w:dstrike w:val="0"/>
      <w:color w:val="0D40A6"/>
      <w:sz w:val="18"/>
      <w:szCs w:val="18"/>
      <w:u w:val="none"/>
    </w:rPr>
  </w:style>
  <w:style w:type="character" w:customStyle="1" w:styleId="titulo">
    <w:name w:val="titulo"/>
    <w:rsid w:val="001546CC"/>
  </w:style>
  <w:style w:type="character" w:customStyle="1" w:styleId="rvts15">
    <w:name w:val="rvts15"/>
    <w:rsid w:val="001546CC"/>
  </w:style>
  <w:style w:type="character" w:customStyle="1" w:styleId="afff6">
    <w:name w:val="Текст виноски Знак"/>
    <w:rsid w:val="001546CC"/>
    <w:rPr>
      <w:rFonts w:ascii="Symbol" w:eastAsia="Symbol" w:hAnsi="Symbol" w:cs="Symbol"/>
      <w:sz w:val="20"/>
      <w:szCs w:val="20"/>
      <w:lang w:val="ru-RU"/>
    </w:rPr>
  </w:style>
  <w:style w:type="character" w:customStyle="1" w:styleId="afff7">
    <w:name w:val="Верхній колонтитул Знак"/>
    <w:rsid w:val="001546CC"/>
    <w:rPr>
      <w:rFonts w:ascii="Symbol" w:eastAsia="Symbol" w:hAnsi="Symbol" w:cs="Symbol"/>
      <w:sz w:val="24"/>
      <w:szCs w:val="24"/>
    </w:rPr>
  </w:style>
  <w:style w:type="character" w:customStyle="1" w:styleId="afff8">
    <w:name w:val="Нижній колонтитул Знак"/>
    <w:rsid w:val="001546CC"/>
    <w:rPr>
      <w:rFonts w:ascii="Symbol" w:eastAsia="Symbol" w:hAnsi="Symbol" w:cs="Symbol"/>
      <w:sz w:val="24"/>
      <w:szCs w:val="24"/>
      <w:lang w:val="ru-RU"/>
    </w:rPr>
  </w:style>
  <w:style w:type="character" w:customStyle="1" w:styleId="afff9">
    <w:name w:val="Основний текст Знак"/>
    <w:rsid w:val="001546CC"/>
    <w:rPr>
      <w:rFonts w:ascii="Symbol" w:eastAsia="Symbol" w:hAnsi="Symbol" w:cs="Symbol"/>
      <w:b/>
      <w:bCs/>
      <w:sz w:val="28"/>
      <w:szCs w:val="28"/>
    </w:rPr>
  </w:style>
  <w:style w:type="character" w:customStyle="1" w:styleId="afffa">
    <w:name w:val="Основний текст з відступом Знак"/>
    <w:rsid w:val="001546CC"/>
    <w:rPr>
      <w:rFonts w:ascii="Symbol" w:eastAsia="Symbol" w:hAnsi="Symbol" w:cs="Symbol"/>
      <w:sz w:val="28"/>
      <w:szCs w:val="24"/>
    </w:rPr>
  </w:style>
  <w:style w:type="character" w:customStyle="1" w:styleId="afffb">
    <w:name w:val="Червоний рядок Знак"/>
    <w:rsid w:val="001546CC"/>
    <w:rPr>
      <w:rFonts w:ascii="Symbol" w:eastAsia="Symbol" w:hAnsi="Symbol" w:cs="Symbol"/>
      <w:b/>
      <w:bCs/>
      <w:sz w:val="24"/>
      <w:szCs w:val="24"/>
      <w:lang w:val="ru-RU"/>
    </w:rPr>
  </w:style>
  <w:style w:type="character" w:customStyle="1" w:styleId="2b">
    <w:name w:val="Красная строка 2 Знак"/>
    <w:rsid w:val="001546CC"/>
    <w:rPr>
      <w:sz w:val="24"/>
      <w:szCs w:val="24"/>
    </w:rPr>
  </w:style>
  <w:style w:type="character" w:customStyle="1" w:styleId="2c">
    <w:name w:val="Червоний рядок 2 Знак"/>
    <w:rsid w:val="001546CC"/>
    <w:rPr>
      <w:rFonts w:ascii="Symbol" w:eastAsia="Symbol" w:hAnsi="Symbol" w:cs="Symbol"/>
      <w:sz w:val="24"/>
      <w:szCs w:val="24"/>
      <w:lang w:val="ru-RU"/>
    </w:rPr>
  </w:style>
  <w:style w:type="character" w:customStyle="1" w:styleId="2d">
    <w:name w:val="Основний текст 2 Знак"/>
    <w:rsid w:val="001546CC"/>
    <w:rPr>
      <w:rFonts w:ascii="Symbol" w:eastAsia="Symbol" w:hAnsi="Symbol" w:cs="Symbol"/>
      <w:sz w:val="28"/>
      <w:szCs w:val="28"/>
    </w:rPr>
  </w:style>
  <w:style w:type="character" w:customStyle="1" w:styleId="39">
    <w:name w:val="Основний текст 3 Знак"/>
    <w:rsid w:val="001546CC"/>
    <w:rPr>
      <w:rFonts w:ascii="Symbol" w:eastAsia="Symbol" w:hAnsi="Symbol" w:cs="Symbol"/>
      <w:sz w:val="28"/>
      <w:szCs w:val="24"/>
    </w:rPr>
  </w:style>
  <w:style w:type="character" w:customStyle="1" w:styleId="2e">
    <w:name w:val="Основний текст з відступом 2 Знак"/>
    <w:rsid w:val="001546CC"/>
    <w:rPr>
      <w:rFonts w:ascii="Symbol" w:eastAsia="Symbol" w:hAnsi="Symbol" w:cs="Symbol"/>
      <w:sz w:val="28"/>
      <w:szCs w:val="28"/>
    </w:rPr>
  </w:style>
  <w:style w:type="character" w:customStyle="1" w:styleId="3a">
    <w:name w:val="Основний текст з відступом 3 Знак"/>
    <w:rsid w:val="001546CC"/>
    <w:rPr>
      <w:rFonts w:ascii="Symbol" w:eastAsia="Symbol" w:hAnsi="Symbol" w:cs="Symbol"/>
      <w:sz w:val="28"/>
      <w:szCs w:val="24"/>
    </w:rPr>
  </w:style>
  <w:style w:type="character" w:customStyle="1" w:styleId="Iacaaieaaeaau">
    <w:name w:val="Iacaaiea aeaau"/>
    <w:rsid w:val="001546CC"/>
    <w:rPr>
      <w:caps/>
    </w:rPr>
  </w:style>
  <w:style w:type="character" w:customStyle="1" w:styleId="oaeeeiacaaiea">
    <w:name w:val="?oa?eee iacaaiea"/>
    <w:rsid w:val="001546CC"/>
    <w:rPr>
      <w:b/>
    </w:rPr>
  </w:style>
  <w:style w:type="character" w:customStyle="1" w:styleId="oaeeeacaaeuiacaaiea">
    <w:name w:val="?oa?eee ?acaaeu iacaaiea"/>
    <w:rsid w:val="001546CC"/>
    <w:rPr>
      <w:i/>
    </w:rPr>
  </w:style>
  <w:style w:type="character" w:customStyle="1" w:styleId="Ciaeeiioaaieniineeaoaenoa">
    <w:name w:val="Ciae eiioaaie niinee a oaenoa"/>
    <w:rsid w:val="001546CC"/>
    <w:rPr>
      <w:position w:val="0"/>
      <w:sz w:val="24"/>
      <w:vertAlign w:val="baseline"/>
    </w:rPr>
  </w:style>
  <w:style w:type="character" w:customStyle="1" w:styleId="1d">
    <w:name w:val="Гиперссылка1"/>
    <w:rsid w:val="001546CC"/>
    <w:rPr>
      <w:color w:val="0000FF"/>
      <w:u w:val="single"/>
    </w:rPr>
  </w:style>
  <w:style w:type="character" w:customStyle="1" w:styleId="112">
    <w:name w:val="Просмотренная гиперссылка11"/>
    <w:rsid w:val="001546CC"/>
    <w:rPr>
      <w:color w:val="800080"/>
      <w:u w:val="single"/>
    </w:rPr>
  </w:style>
  <w:style w:type="character" w:customStyle="1" w:styleId="BookPage">
    <w:name w:val="BookPage Знак Знак"/>
    <w:rsid w:val="001546CC"/>
    <w:rPr>
      <w:rFonts w:ascii="Symbol" w:hAnsi="Symbol" w:cs="Symbol"/>
      <w:b/>
      <w:bCs/>
      <w:color w:val="666699"/>
      <w:sz w:val="24"/>
      <w:szCs w:val="24"/>
      <w:lang w:val="ru-RU"/>
    </w:rPr>
  </w:style>
  <w:style w:type="character" w:customStyle="1" w:styleId="font101">
    <w:name w:val="font101"/>
    <w:rsid w:val="001546CC"/>
    <w:rPr>
      <w:rFonts w:ascii="Symbol" w:hAnsi="Symbol" w:cs="Symbol"/>
    </w:rPr>
  </w:style>
  <w:style w:type="character" w:customStyle="1" w:styleId="afffc">
    <w:name w:val="знак примечания"/>
    <w:rsid w:val="001546CC"/>
    <w:rPr>
      <w:sz w:val="16"/>
      <w:szCs w:val="16"/>
    </w:rPr>
  </w:style>
  <w:style w:type="character" w:customStyle="1" w:styleId="FootnoteCharacters">
    <w:name w:val="Footnote Characters"/>
    <w:rsid w:val="001546CC"/>
    <w:rPr>
      <w:vertAlign w:val="superscript"/>
    </w:rPr>
  </w:style>
  <w:style w:type="character" w:customStyle="1" w:styleId="1-liter">
    <w:name w:val="1-liter Знак"/>
    <w:rsid w:val="001546CC"/>
    <w:rPr>
      <w:rFonts w:eastAsia="Courier New"/>
      <w:i/>
      <w:iCs/>
      <w:sz w:val="21"/>
      <w:szCs w:val="21"/>
      <w:lang w:val="uk-UA"/>
    </w:rPr>
  </w:style>
  <w:style w:type="character" w:customStyle="1" w:styleId="z-0">
    <w:name w:val="z-Конец формы Знак"/>
    <w:uiPriority w:val="99"/>
    <w:rsid w:val="001546CC"/>
    <w:rPr>
      <w:rFonts w:ascii="Symbol" w:hAnsi="Symbol" w:cs="Symbol"/>
      <w:vanish/>
      <w:sz w:val="16"/>
      <w:szCs w:val="16"/>
      <w:lang w:val="uk-UA"/>
    </w:rPr>
  </w:style>
  <w:style w:type="character" w:customStyle="1" w:styleId="source1">
    <w:name w:val="source1"/>
    <w:rsid w:val="001546CC"/>
    <w:rPr>
      <w:rFonts w:ascii="Symbol" w:hAnsi="Symbol" w:cs="Symbol"/>
      <w:strike w:val="0"/>
      <w:dstrike w:val="0"/>
      <w:color w:val="5371AF"/>
      <w:sz w:val="11"/>
      <w:szCs w:val="11"/>
      <w:u w:val="none"/>
    </w:rPr>
  </w:style>
  <w:style w:type="character" w:customStyle="1" w:styleId="CITE">
    <w:name w:val="CITE"/>
    <w:rsid w:val="001546CC"/>
    <w:rPr>
      <w:i/>
    </w:rPr>
  </w:style>
  <w:style w:type="character" w:customStyle="1" w:styleId="bold0">
    <w:name w:val="bold"/>
    <w:rsid w:val="001546CC"/>
  </w:style>
  <w:style w:type="character" w:customStyle="1" w:styleId="1e">
    <w:name w:val="Название1"/>
    <w:rsid w:val="001546CC"/>
  </w:style>
  <w:style w:type="character" w:customStyle="1" w:styleId="1f">
    <w:name w:val="Дата1"/>
    <w:rsid w:val="001546CC"/>
  </w:style>
  <w:style w:type="character" w:customStyle="1" w:styleId="volume">
    <w:name w:val="volume"/>
    <w:rsid w:val="001546CC"/>
  </w:style>
  <w:style w:type="character" w:customStyle="1" w:styleId="number">
    <w:name w:val="number"/>
    <w:rsid w:val="001546CC"/>
  </w:style>
  <w:style w:type="character" w:customStyle="1" w:styleId="pub-location">
    <w:name w:val="pub-location"/>
    <w:rsid w:val="001546CC"/>
  </w:style>
  <w:style w:type="character" w:customStyle="1" w:styleId="publisher">
    <w:name w:val="publisher"/>
    <w:rsid w:val="001546CC"/>
  </w:style>
  <w:style w:type="character" w:customStyle="1" w:styleId="pages">
    <w:name w:val="pages"/>
    <w:rsid w:val="001546CC"/>
  </w:style>
  <w:style w:type="character" w:customStyle="1" w:styleId="140">
    <w:name w:val="Знак Знак14"/>
    <w:rsid w:val="001546CC"/>
    <w:rPr>
      <w:rFonts w:ascii="Symbol" w:eastAsia="Symbol" w:hAnsi="Symbol" w:cs="Symbol"/>
      <w:sz w:val="28"/>
      <w:szCs w:val="20"/>
    </w:rPr>
  </w:style>
  <w:style w:type="character" w:customStyle="1" w:styleId="lgsubhead1">
    <w:name w:val="lgsubhead1"/>
    <w:rsid w:val="001546CC"/>
    <w:rPr>
      <w:rFonts w:ascii="Courier New" w:hAnsi="Courier New" w:cs="Courier New"/>
      <w:b/>
      <w:bCs/>
      <w:i w:val="0"/>
      <w:iCs w:val="0"/>
      <w:sz w:val="28"/>
      <w:szCs w:val="28"/>
    </w:rPr>
  </w:style>
  <w:style w:type="character" w:customStyle="1" w:styleId="rvts14">
    <w:name w:val="rvts14"/>
    <w:rsid w:val="001546CC"/>
  </w:style>
  <w:style w:type="character" w:customStyle="1" w:styleId="italique">
    <w:name w:val="italique"/>
    <w:rsid w:val="001546CC"/>
    <w:rPr>
      <w:i/>
      <w:iCs/>
    </w:rPr>
  </w:style>
  <w:style w:type="character" w:customStyle="1" w:styleId="textleft1">
    <w:name w:val="text_left1"/>
    <w:rsid w:val="001546CC"/>
    <w:rPr>
      <w:rFonts w:ascii="Courier New" w:hAnsi="Courier New" w:cs="Courier New"/>
      <w:sz w:val="20"/>
      <w:szCs w:val="20"/>
    </w:rPr>
  </w:style>
  <w:style w:type="character" w:customStyle="1" w:styleId="f1">
    <w:name w:val="f1"/>
    <w:rsid w:val="001546CC"/>
    <w:rPr>
      <w:color w:val="676767"/>
    </w:rPr>
  </w:style>
  <w:style w:type="character" w:customStyle="1" w:styleId="1f0">
    <w:name w:val="Стиль1 Знак"/>
    <w:rsid w:val="001546CC"/>
    <w:rPr>
      <w:sz w:val="24"/>
      <w:u w:val="double"/>
      <w:lang w:val="uk-UA"/>
    </w:rPr>
  </w:style>
  <w:style w:type="character" w:customStyle="1" w:styleId="113">
    <w:name w:val="Знак Знак11"/>
    <w:rsid w:val="001546CC"/>
    <w:rPr>
      <w:rFonts w:ascii="Symbol" w:hAnsi="Symbol" w:cs="Symbol"/>
      <w:b/>
      <w:bCs/>
      <w:kern w:val="1"/>
      <w:sz w:val="32"/>
      <w:szCs w:val="32"/>
      <w:lang w:val="ru-RU" w:eastAsia="ar-SA" w:bidi="ar-SA"/>
    </w:rPr>
  </w:style>
  <w:style w:type="character" w:customStyle="1" w:styleId="afffd">
    <w:name w:val="Символи виноски"/>
    <w:rsid w:val="001546CC"/>
    <w:rPr>
      <w:vertAlign w:val="superscript"/>
    </w:rPr>
  </w:style>
  <w:style w:type="character" w:customStyle="1" w:styleId="afffe">
    <w:name w:val="Стиль"/>
    <w:rsid w:val="001546CC"/>
    <w:rPr>
      <w:rFonts w:ascii="Symbol" w:hAnsi="Symbol" w:cs="Symbol"/>
      <w:sz w:val="20"/>
      <w:vertAlign w:val="superscript"/>
    </w:rPr>
  </w:style>
  <w:style w:type="character" w:customStyle="1" w:styleId="affff">
    <w:name w:val="текст виноски Знак"/>
    <w:rsid w:val="001546CC"/>
  </w:style>
  <w:style w:type="character" w:customStyle="1" w:styleId="affff0">
    <w:name w:val="цитата"/>
    <w:rsid w:val="001546CC"/>
    <w:rPr>
      <w:rFonts w:ascii="Symbol" w:hAnsi="Symbol" w:cs="Symbol"/>
      <w:i/>
      <w:color w:val="00000A"/>
      <w:sz w:val="28"/>
      <w:szCs w:val="28"/>
    </w:rPr>
  </w:style>
  <w:style w:type="character" w:customStyle="1" w:styleId="iiianoaieou">
    <w:name w:val="iiia? no?aieou"/>
    <w:basedOn w:val="60"/>
    <w:uiPriority w:val="99"/>
    <w:rsid w:val="001546CC"/>
  </w:style>
  <w:style w:type="character" w:customStyle="1" w:styleId="DefaultParagraphFont1">
    <w:name w:val="Default Paragraph Font1"/>
    <w:rsid w:val="001546CC"/>
  </w:style>
  <w:style w:type="character" w:customStyle="1" w:styleId="footnotereference1">
    <w:name w:val="footnote reference1"/>
    <w:rsid w:val="001546CC"/>
    <w:rPr>
      <w:vertAlign w:val="superscript"/>
    </w:rPr>
  </w:style>
  <w:style w:type="character" w:customStyle="1" w:styleId="affff1">
    <w:name w:val="???? ??????"/>
    <w:rsid w:val="001546CC"/>
    <w:rPr>
      <w:sz w:val="20"/>
      <w:szCs w:val="20"/>
      <w:vertAlign w:val="superscript"/>
    </w:rPr>
  </w:style>
  <w:style w:type="character" w:customStyle="1" w:styleId="smallpara">
    <w:name w:val="smallpara"/>
    <w:rsid w:val="001546CC"/>
    <w:rPr>
      <w:b w:val="0"/>
      <w:bCs w:val="0"/>
      <w:sz w:val="24"/>
      <w:szCs w:val="24"/>
    </w:rPr>
  </w:style>
  <w:style w:type="character" w:customStyle="1" w:styleId="medium-normal">
    <w:name w:val="medium-normal"/>
    <w:rsid w:val="001546CC"/>
  </w:style>
  <w:style w:type="character" w:customStyle="1" w:styleId="title-bold-large">
    <w:name w:val="title-bold-large"/>
    <w:rsid w:val="001546CC"/>
  </w:style>
  <w:style w:type="character" w:customStyle="1" w:styleId="ciaeniinee">
    <w:name w:val="ciae niinee"/>
    <w:uiPriority w:val="99"/>
    <w:rsid w:val="001546CC"/>
    <w:rPr>
      <w:vertAlign w:val="superscript"/>
    </w:rPr>
  </w:style>
  <w:style w:type="character" w:customStyle="1" w:styleId="1f1">
    <w:name w:val="Выделение1"/>
    <w:rsid w:val="001546CC"/>
    <w:rPr>
      <w:i/>
    </w:rPr>
  </w:style>
  <w:style w:type="character" w:customStyle="1" w:styleId="1f2">
    <w:name w:val="Строгий1"/>
    <w:rsid w:val="001546CC"/>
    <w:rPr>
      <w:b/>
    </w:rPr>
  </w:style>
  <w:style w:type="character" w:customStyle="1" w:styleId="Hyperlink1">
    <w:name w:val="Hyperlink1"/>
    <w:rsid w:val="001546CC"/>
    <w:rPr>
      <w:color w:val="0000FF"/>
      <w:u w:val="single"/>
    </w:rPr>
  </w:style>
  <w:style w:type="character" w:customStyle="1" w:styleId="italique1">
    <w:name w:val="italique1"/>
    <w:rsid w:val="001546CC"/>
    <w:rPr>
      <w:i/>
      <w:iCs/>
    </w:rPr>
  </w:style>
  <w:style w:type="character" w:customStyle="1" w:styleId="bold1">
    <w:name w:val="bold1"/>
    <w:rsid w:val="001546CC"/>
    <w:rPr>
      <w:rFonts w:ascii="Symbol" w:hAnsi="Symbol" w:cs="Symbol"/>
      <w:b/>
      <w:bCs/>
      <w:sz w:val="19"/>
      <w:szCs w:val="19"/>
    </w:rPr>
  </w:style>
  <w:style w:type="character" w:customStyle="1" w:styleId="HTML11">
    <w:name w:val="Акроним HTML1"/>
    <w:rsid w:val="001546CC"/>
  </w:style>
  <w:style w:type="character" w:customStyle="1" w:styleId="1f3">
    <w:name w:val="Номер строки1"/>
    <w:rsid w:val="001546CC"/>
  </w:style>
  <w:style w:type="character" w:customStyle="1" w:styleId="seriestitle1">
    <w:name w:val="seriestitle1"/>
    <w:rsid w:val="001546CC"/>
    <w:rPr>
      <w:b/>
      <w:bCs/>
      <w:color w:val="006699"/>
      <w:sz w:val="24"/>
      <w:szCs w:val="24"/>
    </w:rPr>
  </w:style>
  <w:style w:type="character" w:customStyle="1" w:styleId="black9pt1">
    <w:name w:val="black9pt1"/>
    <w:rsid w:val="001546CC"/>
    <w:rPr>
      <w:color w:val="000000"/>
      <w:sz w:val="18"/>
      <w:szCs w:val="18"/>
    </w:rPr>
  </w:style>
  <w:style w:type="character" w:customStyle="1" w:styleId="citation-publication-date">
    <w:name w:val="citation-publication-date"/>
    <w:rsid w:val="001546CC"/>
    <w:rPr>
      <w:sz w:val="20"/>
      <w:szCs w:val="20"/>
    </w:rPr>
  </w:style>
  <w:style w:type="character" w:customStyle="1" w:styleId="citation-volume">
    <w:name w:val="citation-volume"/>
    <w:rsid w:val="001546CC"/>
    <w:rPr>
      <w:sz w:val="20"/>
      <w:szCs w:val="20"/>
    </w:rPr>
  </w:style>
  <w:style w:type="character" w:customStyle="1" w:styleId="citation-flpages">
    <w:name w:val="citation-flpages"/>
    <w:rsid w:val="001546CC"/>
    <w:rPr>
      <w:sz w:val="20"/>
      <w:szCs w:val="20"/>
    </w:rPr>
  </w:style>
  <w:style w:type="character" w:customStyle="1" w:styleId="smallcaps3">
    <w:name w:val="smallcaps3"/>
    <w:rsid w:val="001546CC"/>
    <w:rPr>
      <w:smallCaps/>
    </w:rPr>
  </w:style>
  <w:style w:type="character" w:customStyle="1" w:styleId="doi1">
    <w:name w:val="doi1"/>
    <w:rsid w:val="001546CC"/>
  </w:style>
  <w:style w:type="character" w:customStyle="1" w:styleId="ln21">
    <w:name w:val="ln21"/>
    <w:rsid w:val="001546CC"/>
    <w:rPr>
      <w:rFonts w:ascii="Symbol" w:hAnsi="Symbol" w:cs="Symbol"/>
      <w:color w:val="676767"/>
    </w:rPr>
  </w:style>
  <w:style w:type="character" w:customStyle="1" w:styleId="RTFNum107">
    <w:name w:val="RTF_Num 10 7"/>
    <w:rsid w:val="001546CC"/>
    <w:rPr>
      <w:sz w:val="20"/>
    </w:rPr>
  </w:style>
  <w:style w:type="character" w:customStyle="1" w:styleId="f01">
    <w:name w:val="f01"/>
    <w:rsid w:val="001546CC"/>
    <w:rPr>
      <w:rFonts w:ascii="Symbol" w:hAnsi="Symbol" w:cs="Symbol"/>
      <w:color w:val="000000"/>
      <w:sz w:val="24"/>
      <w:szCs w:val="24"/>
    </w:rPr>
  </w:style>
  <w:style w:type="character" w:customStyle="1" w:styleId="f21">
    <w:name w:val="f21"/>
    <w:rsid w:val="001546CC"/>
    <w:rPr>
      <w:rFonts w:ascii="Symbol" w:hAnsi="Symbol" w:cs="Symbol"/>
      <w:color w:val="000000"/>
      <w:sz w:val="24"/>
      <w:szCs w:val="24"/>
    </w:rPr>
  </w:style>
  <w:style w:type="character" w:customStyle="1" w:styleId="f41">
    <w:name w:val="f41"/>
    <w:rsid w:val="001546CC"/>
    <w:rPr>
      <w:rFonts w:ascii="Symbol" w:hAnsi="Symbol" w:cs="Symbol"/>
      <w:color w:val="000000"/>
      <w:sz w:val="20"/>
      <w:szCs w:val="20"/>
    </w:rPr>
  </w:style>
  <w:style w:type="character" w:customStyle="1" w:styleId="f11">
    <w:name w:val="f11"/>
    <w:rsid w:val="001546CC"/>
    <w:rPr>
      <w:rFonts w:ascii="Symbol" w:hAnsi="Symbol" w:cs="Symbol"/>
      <w:color w:val="000000"/>
      <w:sz w:val="20"/>
      <w:szCs w:val="20"/>
    </w:rPr>
  </w:style>
  <w:style w:type="character" w:customStyle="1" w:styleId="cnfheaderchar">
    <w:name w:val="cnfheaderchar"/>
    <w:rsid w:val="001546CC"/>
  </w:style>
  <w:style w:type="character" w:customStyle="1" w:styleId="HTML12">
    <w:name w:val="Клавиатура HTML1"/>
    <w:rsid w:val="001546CC"/>
    <w:rPr>
      <w:rFonts w:ascii="Symbol" w:eastAsia="Symbol" w:hAnsi="Symbol" w:cs="Symbol"/>
      <w:sz w:val="20"/>
      <w:szCs w:val="20"/>
    </w:rPr>
  </w:style>
  <w:style w:type="character" w:customStyle="1" w:styleId="114">
    <w:name w:val="Номер страницы11"/>
    <w:rsid w:val="001546CC"/>
  </w:style>
  <w:style w:type="character" w:customStyle="1" w:styleId="trb121">
    <w:name w:val="trb121"/>
    <w:rsid w:val="001546CC"/>
    <w:rPr>
      <w:rFonts w:ascii="Symbol" w:hAnsi="Symbol" w:cs="Symbol"/>
      <w:b/>
      <w:bCs/>
      <w:strike w:val="0"/>
      <w:dstrike w:val="0"/>
      <w:color w:val="663333"/>
      <w:sz w:val="18"/>
      <w:szCs w:val="18"/>
      <w:u w:val="none"/>
    </w:rPr>
  </w:style>
  <w:style w:type="character" w:customStyle="1" w:styleId="tbln121">
    <w:name w:val="tbln121"/>
    <w:rsid w:val="001546CC"/>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1546CC"/>
    <w:rPr>
      <w:rFonts w:ascii="Symbol" w:eastAsia="Courier New" w:hAnsi="Symbol" w:cs="Symbol"/>
      <w:sz w:val="20"/>
      <w:szCs w:val="20"/>
    </w:rPr>
  </w:style>
  <w:style w:type="character" w:customStyle="1" w:styleId="affff2">
    <w:name w:val="Прощание Знак"/>
    <w:rsid w:val="001546CC"/>
    <w:rPr>
      <w:sz w:val="24"/>
      <w:szCs w:val="24"/>
      <w:lang w:val="pl-PL"/>
    </w:rPr>
  </w:style>
  <w:style w:type="character" w:customStyle="1" w:styleId="rvts17">
    <w:name w:val="rvts17"/>
    <w:rsid w:val="001546CC"/>
    <w:rPr>
      <w:rFonts w:cs="Symbol"/>
    </w:rPr>
  </w:style>
  <w:style w:type="character" w:customStyle="1" w:styleId="rvts19">
    <w:name w:val="rvts19"/>
    <w:rsid w:val="001546CC"/>
    <w:rPr>
      <w:rFonts w:cs="Symbol"/>
    </w:rPr>
  </w:style>
  <w:style w:type="character" w:customStyle="1" w:styleId="VAFigureCaptionChar">
    <w:name w:val="VA_Figure_Caption Char"/>
    <w:rsid w:val="001546CC"/>
    <w:rPr>
      <w:rFonts w:ascii="Symbol" w:hAnsi="Symbol" w:cs="Symbol"/>
      <w:sz w:val="16"/>
      <w:lang w:val="en-US"/>
    </w:rPr>
  </w:style>
  <w:style w:type="character" w:customStyle="1" w:styleId="maintext">
    <w:name w:val="maintext"/>
    <w:rsid w:val="001546CC"/>
  </w:style>
  <w:style w:type="character" w:customStyle="1" w:styleId="VAFigureCaption">
    <w:name w:val="VA_Figure_Caption Знак"/>
    <w:rsid w:val="001546CC"/>
    <w:rPr>
      <w:rFonts w:ascii="Symbol" w:hAnsi="Symbol" w:cs="Symbol"/>
      <w:sz w:val="16"/>
      <w:lang w:val="en-US" w:eastAsia="ar-SA" w:bidi="ar-SA"/>
    </w:rPr>
  </w:style>
  <w:style w:type="character" w:customStyle="1" w:styleId="adresse1">
    <w:name w:val="adresse1"/>
    <w:rsid w:val="001546CC"/>
    <w:rPr>
      <w:i/>
      <w:iCs/>
    </w:rPr>
  </w:style>
  <w:style w:type="character" w:customStyle="1" w:styleId="affff3">
    <w:name w:val="Вподбор подзаголовок"/>
    <w:rsid w:val="001546CC"/>
    <w:rPr>
      <w:rFonts w:ascii="Symbol" w:hAnsi="Symbol" w:cs="Symbol"/>
      <w:b/>
      <w:sz w:val="28"/>
      <w:lang w:val="uk-UA"/>
    </w:rPr>
  </w:style>
  <w:style w:type="character" w:customStyle="1" w:styleId="affff4">
    <w:name w:val="Таблица знак Знак Знак"/>
    <w:rsid w:val="001546CC"/>
    <w:rPr>
      <w:sz w:val="26"/>
      <w:szCs w:val="26"/>
    </w:rPr>
  </w:style>
  <w:style w:type="character" w:customStyle="1" w:styleId="affff5">
    <w:name w:val="Рисунок Знак Знак"/>
    <w:rsid w:val="001546CC"/>
    <w:rPr>
      <w:sz w:val="24"/>
      <w:szCs w:val="24"/>
    </w:rPr>
  </w:style>
  <w:style w:type="character" w:customStyle="1" w:styleId="affff6">
    <w:name w:val="Таблица центр Знак"/>
    <w:rsid w:val="001546CC"/>
    <w:rPr>
      <w:sz w:val="28"/>
    </w:rPr>
  </w:style>
  <w:style w:type="character" w:customStyle="1" w:styleId="inf2">
    <w:name w:val="inf2"/>
    <w:rsid w:val="001546CC"/>
  </w:style>
  <w:style w:type="character" w:customStyle="1" w:styleId="headl1">
    <w:name w:val="headl1"/>
    <w:rsid w:val="001546CC"/>
    <w:rPr>
      <w:rFonts w:ascii="Courier New" w:hAnsi="Courier New" w:cs="Courier New"/>
      <w:b/>
      <w:bCs/>
      <w:color w:val="00000A"/>
      <w:sz w:val="28"/>
      <w:szCs w:val="28"/>
    </w:rPr>
  </w:style>
  <w:style w:type="character" w:customStyle="1" w:styleId="whereline">
    <w:name w:val="where_line"/>
    <w:rsid w:val="001546CC"/>
    <w:rPr>
      <w:rFonts w:cs="Symbol"/>
    </w:rPr>
  </w:style>
  <w:style w:type="character" w:customStyle="1" w:styleId="72">
    <w:name w:val="Основной шрифт абзаца7"/>
    <w:rsid w:val="001546CC"/>
  </w:style>
  <w:style w:type="character" w:customStyle="1" w:styleId="affff7">
    <w:name w:val="Стиль Знак сноски +"/>
    <w:rsid w:val="001546CC"/>
    <w:rPr>
      <w:sz w:val="20"/>
      <w:vertAlign w:val="superscript"/>
    </w:rPr>
  </w:style>
  <w:style w:type="character" w:customStyle="1" w:styleId="szerzo2">
    <w:name w:val="szerzo2"/>
    <w:rsid w:val="001546CC"/>
    <w:rPr>
      <w:color w:val="00000A"/>
    </w:rPr>
  </w:style>
  <w:style w:type="character" w:customStyle="1" w:styleId="cim2">
    <w:name w:val="cim2"/>
    <w:rsid w:val="001546CC"/>
    <w:rPr>
      <w:sz w:val="20"/>
      <w:szCs w:val="20"/>
    </w:rPr>
  </w:style>
  <w:style w:type="character" w:customStyle="1" w:styleId="isbn1">
    <w:name w:val="isbn1"/>
    <w:rsid w:val="001546CC"/>
    <w:rPr>
      <w:rFonts w:ascii="Symbol" w:hAnsi="Symbol" w:cs="Symbol"/>
      <w:b/>
      <w:bCs/>
      <w:color w:val="000000"/>
      <w:sz w:val="22"/>
      <w:szCs w:val="22"/>
    </w:rPr>
  </w:style>
  <w:style w:type="character" w:customStyle="1" w:styleId="postbody1">
    <w:name w:val="postbody1"/>
    <w:rsid w:val="001546CC"/>
    <w:rPr>
      <w:rFonts w:ascii="Symbol" w:hAnsi="Symbol" w:cs="Symbol"/>
      <w:sz w:val="20"/>
      <w:szCs w:val="20"/>
    </w:rPr>
  </w:style>
  <w:style w:type="character" w:customStyle="1" w:styleId="2f">
    <w:name w:val="Гиперссылка2"/>
    <w:rsid w:val="001546CC"/>
    <w:rPr>
      <w:rFonts w:ascii="Symbol" w:hAnsi="Symbol" w:cs="Symbol"/>
      <w:color w:val="0000FF"/>
      <w:u w:val="single"/>
    </w:rPr>
  </w:style>
  <w:style w:type="character" w:customStyle="1" w:styleId="affff8">
    <w:name w:val="Пример (символ)"/>
    <w:rsid w:val="001546CC"/>
    <w:rPr>
      <w:rFonts w:ascii="Symbol" w:hAnsi="Symbol" w:cs="Symbol"/>
      <w:sz w:val="26"/>
    </w:rPr>
  </w:style>
  <w:style w:type="character" w:customStyle="1" w:styleId="affff9">
    <w:name w:val="Информблок"/>
    <w:rsid w:val="001546CC"/>
    <w:rPr>
      <w:i/>
    </w:rPr>
  </w:style>
  <w:style w:type="character" w:customStyle="1" w:styleId="1f4">
    <w:name w:val="Верхний колонтитул Знак1"/>
    <w:uiPriority w:val="99"/>
    <w:rsid w:val="001546CC"/>
    <w:rPr>
      <w:rFonts w:ascii="Symbol" w:eastAsia="Symbol" w:hAnsi="Symbol" w:cs="Symbol"/>
      <w:sz w:val="24"/>
      <w:szCs w:val="24"/>
    </w:rPr>
  </w:style>
  <w:style w:type="character" w:customStyle="1" w:styleId="211">
    <w:name w:val="Основной текст 2 Знак1"/>
    <w:uiPriority w:val="99"/>
    <w:rsid w:val="001546CC"/>
    <w:rPr>
      <w:rFonts w:ascii="Symbol" w:eastAsia="Symbol" w:hAnsi="Symbol" w:cs="Symbol"/>
      <w:sz w:val="24"/>
      <w:szCs w:val="24"/>
    </w:rPr>
  </w:style>
  <w:style w:type="character" w:customStyle="1" w:styleId="1f5">
    <w:name w:val="Нижний колонтитул Знак1"/>
    <w:rsid w:val="001546CC"/>
    <w:rPr>
      <w:rFonts w:ascii="Symbol" w:eastAsia="Symbol" w:hAnsi="Symbol" w:cs="Symbol"/>
      <w:sz w:val="24"/>
      <w:szCs w:val="24"/>
    </w:rPr>
  </w:style>
  <w:style w:type="character" w:customStyle="1" w:styleId="fs801">
    <w:name w:val="fs801"/>
    <w:rsid w:val="001546CC"/>
    <w:rPr>
      <w:sz w:val="19"/>
      <w:szCs w:val="19"/>
    </w:rPr>
  </w:style>
  <w:style w:type="character" w:customStyle="1" w:styleId="rvts26">
    <w:name w:val="rvts26"/>
    <w:rsid w:val="001546CC"/>
    <w:rPr>
      <w:rFonts w:ascii="Symbol" w:hAnsi="Symbol" w:cs="Symbol"/>
      <w:sz w:val="24"/>
      <w:szCs w:val="24"/>
    </w:rPr>
  </w:style>
  <w:style w:type="character" w:customStyle="1" w:styleId="rvts18">
    <w:name w:val="rvts18"/>
    <w:rsid w:val="001546CC"/>
    <w:rPr>
      <w:rFonts w:ascii="Symbol" w:hAnsi="Symbol" w:cs="Symbol"/>
      <w:sz w:val="24"/>
      <w:szCs w:val="24"/>
    </w:rPr>
  </w:style>
  <w:style w:type="character" w:customStyle="1" w:styleId="rvts25">
    <w:name w:val="rvts25"/>
    <w:rsid w:val="001546CC"/>
    <w:rPr>
      <w:rFonts w:ascii="Symbol" w:hAnsi="Symbol" w:cs="Symbol"/>
      <w:b/>
      <w:bCs/>
      <w:i/>
      <w:iCs/>
      <w:sz w:val="24"/>
      <w:szCs w:val="24"/>
    </w:rPr>
  </w:style>
  <w:style w:type="character" w:customStyle="1" w:styleId="rvts27">
    <w:name w:val="rvts27"/>
    <w:rsid w:val="001546CC"/>
    <w:rPr>
      <w:rFonts w:ascii="Symbol" w:hAnsi="Symbol" w:cs="Symbol"/>
      <w:b/>
      <w:bCs/>
      <w:i/>
      <w:iCs/>
      <w:sz w:val="24"/>
      <w:szCs w:val="24"/>
    </w:rPr>
  </w:style>
  <w:style w:type="character" w:customStyle="1" w:styleId="titlebig1">
    <w:name w:val="titlebig1"/>
    <w:rsid w:val="001546CC"/>
    <w:rPr>
      <w:rFonts w:ascii="Courier New" w:hAnsi="Courier New" w:cs="Courier New"/>
      <w:b/>
      <w:bCs/>
      <w:i w:val="0"/>
      <w:iCs w:val="0"/>
      <w:color w:val="000000"/>
      <w:sz w:val="20"/>
      <w:szCs w:val="20"/>
    </w:rPr>
  </w:style>
  <w:style w:type="character" w:customStyle="1" w:styleId="subtitle1">
    <w:name w:val="subtitle1"/>
    <w:rsid w:val="001546CC"/>
    <w:rPr>
      <w:rFonts w:ascii="Courier New" w:hAnsi="Courier New" w:cs="Courier New"/>
      <w:b w:val="0"/>
      <w:bCs w:val="0"/>
      <w:i w:val="0"/>
      <w:iCs w:val="0"/>
      <w:color w:val="000000"/>
      <w:sz w:val="15"/>
      <w:szCs w:val="15"/>
    </w:rPr>
  </w:style>
  <w:style w:type="character" w:customStyle="1" w:styleId="author1">
    <w:name w:val="author1"/>
    <w:rsid w:val="001546CC"/>
    <w:rPr>
      <w:rFonts w:ascii="Courier New" w:hAnsi="Courier New" w:cs="Courier New"/>
      <w:b/>
      <w:bCs/>
      <w:i w:val="0"/>
      <w:iCs w:val="0"/>
      <w:color w:val="006699"/>
      <w:sz w:val="18"/>
      <w:szCs w:val="18"/>
    </w:rPr>
  </w:style>
  <w:style w:type="character" w:customStyle="1" w:styleId="xp">
    <w:name w:val="xp"/>
    <w:rsid w:val="001546CC"/>
  </w:style>
  <w:style w:type="character" w:customStyle="1" w:styleId="affffa">
    <w:name w:val="Çíàê êîíöåâîé ñíîñêè"/>
    <w:rsid w:val="001546CC"/>
    <w:rPr>
      <w:vertAlign w:val="superscript"/>
    </w:rPr>
  </w:style>
  <w:style w:type="character" w:customStyle="1" w:styleId="addmd1">
    <w:name w:val="addmd1"/>
    <w:rsid w:val="001546CC"/>
    <w:rPr>
      <w:rFonts w:ascii="Symbol" w:hAnsi="Symbol" w:cs="Symbol"/>
      <w:color w:val="777777"/>
      <w:sz w:val="20"/>
      <w:szCs w:val="20"/>
    </w:rPr>
  </w:style>
  <w:style w:type="character" w:customStyle="1" w:styleId="str21">
    <w:name w:val="str21"/>
    <w:rsid w:val="001546CC"/>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1546CC"/>
    <w:rPr>
      <w:rFonts w:ascii="Symbol" w:eastAsia="Symbol" w:hAnsi="Symbol" w:cs="Symbol"/>
      <w:color w:val="000000"/>
      <w:sz w:val="28"/>
      <w:lang w:val="ru-RU"/>
    </w:rPr>
  </w:style>
  <w:style w:type="character" w:customStyle="1" w:styleId="menu111">
    <w:name w:val="menu1_11"/>
    <w:rsid w:val="001546CC"/>
    <w:rPr>
      <w:rFonts w:ascii="Courier New" w:hAnsi="Courier New" w:cs="Courier New"/>
      <w:b/>
      <w:sz w:val="18"/>
    </w:rPr>
  </w:style>
  <w:style w:type="character" w:customStyle="1" w:styleId="navigationline1">
    <w:name w:val="navigationline1"/>
    <w:rsid w:val="001546CC"/>
    <w:rPr>
      <w:rFonts w:ascii="Symbol" w:hAnsi="Symbol" w:cs="Symbol"/>
      <w:color w:val="00000A"/>
      <w:sz w:val="18"/>
    </w:rPr>
  </w:style>
  <w:style w:type="character" w:customStyle="1" w:styleId="srtitle1">
    <w:name w:val="srtitle1"/>
    <w:rsid w:val="001546CC"/>
    <w:rPr>
      <w:rFonts w:ascii="Courier New" w:hAnsi="Courier New" w:cs="Courier New"/>
      <w:b/>
      <w:sz w:val="17"/>
    </w:rPr>
  </w:style>
  <w:style w:type="character" w:customStyle="1" w:styleId="upheadlinetype1">
    <w:name w:val="up_headline_type1"/>
    <w:rsid w:val="001546CC"/>
    <w:rPr>
      <w:rFonts w:ascii="Symbol" w:hAnsi="Symbol" w:cs="Symbol"/>
      <w:color w:val="00000A"/>
      <w:sz w:val="15"/>
    </w:rPr>
  </w:style>
  <w:style w:type="character" w:customStyle="1" w:styleId="smartsectionitemtitle1">
    <w:name w:val="smartsection_itemtitle1"/>
    <w:rsid w:val="001546CC"/>
    <w:rPr>
      <w:b/>
      <w:color w:val="00000A"/>
      <w:sz w:val="18"/>
    </w:rPr>
  </w:style>
  <w:style w:type="character" w:customStyle="1" w:styleId="body1">
    <w:name w:val="body1"/>
    <w:rsid w:val="001546CC"/>
    <w:rPr>
      <w:rFonts w:ascii="Symbol" w:hAnsi="Symbol" w:cs="Symbol"/>
      <w:sz w:val="20"/>
    </w:rPr>
  </w:style>
  <w:style w:type="character" w:customStyle="1" w:styleId="heading1">
    <w:name w:val="heading1"/>
    <w:rsid w:val="001546CC"/>
    <w:rPr>
      <w:rFonts w:ascii="Courier New" w:hAnsi="Courier New" w:cs="Courier New"/>
      <w:b/>
      <w:color w:val="00000A"/>
      <w:sz w:val="27"/>
    </w:rPr>
  </w:style>
  <w:style w:type="character" w:customStyle="1" w:styleId="feature">
    <w:name w:val="feature"/>
    <w:rsid w:val="001546CC"/>
  </w:style>
  <w:style w:type="character" w:customStyle="1" w:styleId="mark">
    <w:name w:val="mark"/>
    <w:rsid w:val="001546CC"/>
    <w:rPr>
      <w:rFonts w:ascii="Symbol" w:hAnsi="Symbol" w:cs="Symbol"/>
    </w:rPr>
  </w:style>
  <w:style w:type="character" w:customStyle="1" w:styleId="FontStyle41">
    <w:name w:val="Font Style41"/>
    <w:uiPriority w:val="99"/>
    <w:rsid w:val="001546CC"/>
    <w:rPr>
      <w:rFonts w:ascii="Symbol" w:hAnsi="Symbol" w:cs="Symbol"/>
      <w:b/>
      <w:bCs/>
      <w:sz w:val="14"/>
      <w:szCs w:val="14"/>
    </w:rPr>
  </w:style>
  <w:style w:type="character" w:customStyle="1" w:styleId="FontStyle42">
    <w:name w:val="Font Style42"/>
    <w:rsid w:val="001546CC"/>
    <w:rPr>
      <w:rFonts w:ascii="Symbol" w:hAnsi="Symbol" w:cs="Symbol"/>
      <w:sz w:val="14"/>
      <w:szCs w:val="14"/>
    </w:rPr>
  </w:style>
  <w:style w:type="character" w:customStyle="1" w:styleId="62">
    <w:name w:val="Знак Знак6"/>
    <w:rsid w:val="001546CC"/>
    <w:rPr>
      <w:rFonts w:cs="Symbol"/>
      <w:b/>
      <w:bCs/>
      <w:sz w:val="24"/>
      <w:lang w:val="ru-RU" w:eastAsia="ar-SA" w:bidi="ar-SA"/>
    </w:rPr>
  </w:style>
  <w:style w:type="character" w:customStyle="1" w:styleId="44">
    <w:name w:val="Знак Знак4"/>
    <w:rsid w:val="001546CC"/>
    <w:rPr>
      <w:rFonts w:cs="Symbol"/>
      <w:lang w:val="ru-RU" w:eastAsia="ar-SA" w:bidi="ar-SA"/>
    </w:rPr>
  </w:style>
  <w:style w:type="character" w:customStyle="1" w:styleId="1f6">
    <w:name w:val="Название Знак1"/>
    <w:aliases w:val="Название Знак Знак"/>
    <w:rsid w:val="001546CC"/>
    <w:rPr>
      <w:rFonts w:ascii="Symbol" w:eastAsia="Symbol" w:hAnsi="Symbol" w:cs="Symbol"/>
      <w:color w:val="17365D"/>
      <w:spacing w:val="5"/>
      <w:kern w:val="1"/>
      <w:sz w:val="52"/>
      <w:szCs w:val="52"/>
    </w:rPr>
  </w:style>
  <w:style w:type="character" w:customStyle="1" w:styleId="510">
    <w:name w:val="Знак Знак51"/>
    <w:rsid w:val="001546CC"/>
    <w:rPr>
      <w:rFonts w:cs="Symbol"/>
      <w:lang w:val="ru-RU" w:eastAsia="ar-SA" w:bidi="ar-SA"/>
    </w:rPr>
  </w:style>
  <w:style w:type="character" w:customStyle="1" w:styleId="1f7">
    <w:name w:val="Слабое выделение1"/>
    <w:rsid w:val="001546CC"/>
    <w:rPr>
      <w:rFonts w:cs="Symbol"/>
      <w:i/>
      <w:iCs/>
      <w:color w:val="808080"/>
    </w:rPr>
  </w:style>
  <w:style w:type="character" w:customStyle="1" w:styleId="page">
    <w:name w:val="page"/>
    <w:rsid w:val="001546CC"/>
    <w:rPr>
      <w:rFonts w:cs="Symbol"/>
      <w:i/>
      <w:iCs/>
      <w:color w:val="00008B"/>
      <w:sz w:val="19"/>
      <w:szCs w:val="19"/>
    </w:rPr>
  </w:style>
  <w:style w:type="character" w:customStyle="1" w:styleId="FontStyle11">
    <w:name w:val="Font Style11"/>
    <w:rsid w:val="001546CC"/>
    <w:rPr>
      <w:rFonts w:ascii="Symbol" w:hAnsi="Symbol" w:cs="Symbol"/>
      <w:sz w:val="22"/>
      <w:szCs w:val="22"/>
    </w:rPr>
  </w:style>
  <w:style w:type="character" w:customStyle="1" w:styleId="FontStyle12">
    <w:name w:val="Font Style12"/>
    <w:rsid w:val="001546CC"/>
    <w:rPr>
      <w:rFonts w:ascii="Symbol" w:hAnsi="Symbol" w:cs="Symbol"/>
      <w:b/>
      <w:bCs/>
      <w:i/>
      <w:iCs/>
      <w:sz w:val="26"/>
      <w:szCs w:val="26"/>
    </w:rPr>
  </w:style>
  <w:style w:type="character" w:customStyle="1" w:styleId="1f8">
    <w:name w:val="Подзаголовок Знак1"/>
    <w:rsid w:val="001546CC"/>
    <w:rPr>
      <w:rFonts w:ascii="Symbol" w:eastAsia="Symbol" w:hAnsi="Symbol" w:cs="Symbol"/>
      <w:i/>
      <w:iCs/>
      <w:color w:val="4F81BD"/>
      <w:spacing w:val="15"/>
      <w:sz w:val="24"/>
      <w:szCs w:val="24"/>
    </w:rPr>
  </w:style>
  <w:style w:type="character" w:customStyle="1" w:styleId="iNormalText">
    <w:name w:val="iNormalText Знак"/>
    <w:rsid w:val="001546CC"/>
    <w:rPr>
      <w:color w:val="000000"/>
      <w:sz w:val="28"/>
      <w:szCs w:val="28"/>
      <w:lang w:val="uk-UA"/>
    </w:rPr>
  </w:style>
  <w:style w:type="character" w:customStyle="1" w:styleId="affffb">
    <w:name w:val="Цитація Знак"/>
    <w:rsid w:val="001546CC"/>
    <w:rPr>
      <w:i/>
      <w:iCs/>
      <w:sz w:val="24"/>
      <w:szCs w:val="24"/>
      <w:lang w:val="uk-UA"/>
    </w:rPr>
  </w:style>
  <w:style w:type="character" w:customStyle="1" w:styleId="affffc">
    <w:name w:val="Насичена цитата Знак"/>
    <w:rsid w:val="001546CC"/>
    <w:rPr>
      <w:b/>
      <w:bCs/>
      <w:i/>
      <w:iCs/>
      <w:sz w:val="24"/>
      <w:szCs w:val="24"/>
      <w:lang w:val="uk-UA"/>
    </w:rPr>
  </w:style>
  <w:style w:type="character" w:customStyle="1" w:styleId="affffd">
    <w:name w:val="Слабке виокремлення"/>
    <w:rsid w:val="001546CC"/>
    <w:rPr>
      <w:i/>
      <w:iCs/>
    </w:rPr>
  </w:style>
  <w:style w:type="character" w:customStyle="1" w:styleId="affffe">
    <w:name w:val="Сильне виокремлення"/>
    <w:rsid w:val="001546CC"/>
    <w:rPr>
      <w:b/>
      <w:bCs/>
    </w:rPr>
  </w:style>
  <w:style w:type="character" w:customStyle="1" w:styleId="afffff">
    <w:name w:val="Слабке посилання"/>
    <w:rsid w:val="001546CC"/>
    <w:rPr>
      <w:smallCaps/>
    </w:rPr>
  </w:style>
  <w:style w:type="character" w:customStyle="1" w:styleId="afffff0">
    <w:name w:val="Сильне посилання"/>
    <w:rsid w:val="001546CC"/>
    <w:rPr>
      <w:smallCaps/>
      <w:spacing w:val="5"/>
      <w:u w:val="single"/>
    </w:rPr>
  </w:style>
  <w:style w:type="character" w:customStyle="1" w:styleId="afffff1">
    <w:name w:val="Назва книги"/>
    <w:rsid w:val="001546CC"/>
    <w:rPr>
      <w:i/>
      <w:iCs/>
      <w:smallCaps/>
      <w:spacing w:val="5"/>
    </w:rPr>
  </w:style>
  <w:style w:type="character" w:customStyle="1" w:styleId="inventory-title1">
    <w:name w:val="inventory-title1"/>
    <w:rsid w:val="001546CC"/>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1546CC"/>
    <w:rPr>
      <w:sz w:val="24"/>
      <w:szCs w:val="24"/>
      <w:lang w:val="uk-UA"/>
    </w:rPr>
  </w:style>
  <w:style w:type="character" w:customStyle="1" w:styleId="afffff2">
    <w:name w:val="текст сноски Знак Знак"/>
    <w:rsid w:val="001546CC"/>
    <w:rPr>
      <w:sz w:val="16"/>
      <w:lang w:val="ru-RU" w:eastAsia="ar-SA" w:bidi="ar-SA"/>
    </w:rPr>
  </w:style>
  <w:style w:type="character" w:customStyle="1" w:styleId="afffff3">
    <w:name w:val="Дата Знак"/>
    <w:rsid w:val="001546CC"/>
    <w:rPr>
      <w:sz w:val="24"/>
    </w:rPr>
  </w:style>
  <w:style w:type="character" w:customStyle="1" w:styleId="HTML13">
    <w:name w:val="Код HTML1"/>
    <w:rsid w:val="001546CC"/>
    <w:rPr>
      <w:rFonts w:ascii="Symbol" w:hAnsi="Symbol" w:cs="Symbol"/>
      <w:sz w:val="20"/>
      <w:szCs w:val="20"/>
    </w:rPr>
  </w:style>
  <w:style w:type="character" w:customStyle="1" w:styleId="HTML14">
    <w:name w:val="Образец HTML1"/>
    <w:rsid w:val="001546CC"/>
    <w:rPr>
      <w:rFonts w:ascii="Symbol" w:hAnsi="Symbol" w:cs="Symbol"/>
    </w:rPr>
  </w:style>
  <w:style w:type="character" w:customStyle="1" w:styleId="HTML15">
    <w:name w:val="Определение HTML1"/>
    <w:rsid w:val="001546CC"/>
    <w:rPr>
      <w:i/>
      <w:iCs/>
    </w:rPr>
  </w:style>
  <w:style w:type="character" w:customStyle="1" w:styleId="HTML16">
    <w:name w:val="Переменный HTML1"/>
    <w:rsid w:val="001546CC"/>
    <w:rPr>
      <w:i/>
      <w:iCs/>
    </w:rPr>
  </w:style>
  <w:style w:type="character" w:customStyle="1" w:styleId="afffff4">
    <w:name w:val="Приветствие Знак"/>
    <w:rsid w:val="001546CC"/>
    <w:rPr>
      <w:sz w:val="24"/>
    </w:rPr>
  </w:style>
  <w:style w:type="character" w:customStyle="1" w:styleId="afffff5">
    <w:name w:val="Шапка Знак"/>
    <w:rsid w:val="001546CC"/>
    <w:rPr>
      <w:rFonts w:ascii="Symbol" w:hAnsi="Symbol" w:cs="Symbol"/>
      <w:sz w:val="24"/>
      <w:szCs w:val="24"/>
    </w:rPr>
  </w:style>
  <w:style w:type="character" w:customStyle="1" w:styleId="1-">
    <w:name w:val="1-Фамилия Знак"/>
    <w:rsid w:val="001546CC"/>
    <w:rPr>
      <w:b/>
      <w:color w:val="000000"/>
      <w:sz w:val="19"/>
      <w:lang w:val="ru-RU" w:eastAsia="ar-SA" w:bidi="ar-SA"/>
    </w:rPr>
  </w:style>
  <w:style w:type="character" w:customStyle="1" w:styleId="4-">
    <w:name w:val="4-Аннотация Знак Знак"/>
    <w:rsid w:val="001546CC"/>
    <w:rPr>
      <w:i/>
      <w:color w:val="000000"/>
      <w:sz w:val="16"/>
      <w:szCs w:val="16"/>
      <w:lang w:val="ru-RU" w:eastAsia="ar-SA" w:bidi="ar-SA"/>
    </w:rPr>
  </w:style>
  <w:style w:type="character" w:customStyle="1" w:styleId="10-">
    <w:name w:val="10-Сноска Знак"/>
    <w:rsid w:val="001546CC"/>
    <w:rPr>
      <w:sz w:val="16"/>
      <w:lang w:val="ru-RU" w:eastAsia="ar-SA" w:bidi="ar-SA"/>
    </w:rPr>
  </w:style>
  <w:style w:type="character" w:customStyle="1" w:styleId="3b">
    <w:name w:val="заголовок 3 Знак"/>
    <w:rsid w:val="001546CC"/>
    <w:rPr>
      <w:b/>
      <w:i/>
      <w:sz w:val="28"/>
      <w:szCs w:val="28"/>
      <w:lang w:val="ru-RU" w:eastAsia="ar-SA" w:bidi="ar-SA"/>
    </w:rPr>
  </w:style>
  <w:style w:type="character" w:customStyle="1" w:styleId="avtor1">
    <w:name w:val="avtor1"/>
    <w:rsid w:val="001546CC"/>
    <w:rPr>
      <w:rFonts w:ascii="Symbol" w:hAnsi="Symbol" w:cs="Symbol"/>
      <w:b/>
      <w:bCs/>
      <w:color w:val="000000"/>
      <w:sz w:val="18"/>
      <w:szCs w:val="18"/>
    </w:rPr>
  </w:style>
  <w:style w:type="character" w:customStyle="1" w:styleId="afffff6">
    <w:name w:val="Сноска_"/>
    <w:link w:val="afffff7"/>
    <w:rsid w:val="001546CC"/>
    <w:rPr>
      <w:rFonts w:ascii="Courier New" w:hAnsi="Courier New" w:cs="Courier New"/>
      <w:sz w:val="18"/>
    </w:rPr>
  </w:style>
  <w:style w:type="character" w:customStyle="1" w:styleId="2f0">
    <w:name w:val="Сноска (2)_"/>
    <w:rsid w:val="001546CC"/>
    <w:rPr>
      <w:i/>
      <w:iCs/>
      <w:sz w:val="17"/>
      <w:szCs w:val="17"/>
    </w:rPr>
  </w:style>
  <w:style w:type="character" w:customStyle="1" w:styleId="1f9">
    <w:name w:val="Заголовок №1_"/>
    <w:uiPriority w:val="99"/>
    <w:rsid w:val="001546CC"/>
    <w:rPr>
      <w:b/>
      <w:bCs/>
      <w:spacing w:val="-20"/>
      <w:sz w:val="38"/>
      <w:szCs w:val="38"/>
    </w:rPr>
  </w:style>
  <w:style w:type="character" w:customStyle="1" w:styleId="2f1">
    <w:name w:val="Заголовок №2_"/>
    <w:uiPriority w:val="99"/>
    <w:rsid w:val="001546CC"/>
    <w:rPr>
      <w:b/>
      <w:bCs/>
      <w:i/>
      <w:iCs/>
      <w:sz w:val="34"/>
      <w:szCs w:val="34"/>
    </w:rPr>
  </w:style>
  <w:style w:type="character" w:customStyle="1" w:styleId="3c">
    <w:name w:val="Основной текст (3)_"/>
    <w:rsid w:val="001546CC"/>
    <w:rPr>
      <w:b/>
      <w:bCs/>
      <w:sz w:val="17"/>
      <w:szCs w:val="17"/>
    </w:rPr>
  </w:style>
  <w:style w:type="character" w:customStyle="1" w:styleId="3d">
    <w:name w:val="Основной текст (3) + Не полужирный;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1546CC"/>
    <w:rPr>
      <w:i/>
      <w:iCs/>
      <w:sz w:val="17"/>
      <w:szCs w:val="17"/>
    </w:rPr>
  </w:style>
  <w:style w:type="character" w:customStyle="1" w:styleId="320">
    <w:name w:val="Заголовок №3 (2)_"/>
    <w:rsid w:val="001546CC"/>
    <w:rPr>
      <w:b/>
      <w:bCs/>
      <w:i/>
      <w:iCs/>
      <w:sz w:val="23"/>
      <w:szCs w:val="23"/>
      <w:lang w:eastAsia="ru-RU" w:bidi="ru-RU"/>
    </w:rPr>
  </w:style>
  <w:style w:type="character" w:customStyle="1" w:styleId="afffff8">
    <w:name w:val="Колонтитул_"/>
    <w:uiPriority w:val="99"/>
    <w:rsid w:val="001546CC"/>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sid w:val="001546CC"/>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1546CC"/>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sid w:val="001546CC"/>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1546CC"/>
    <w:rPr>
      <w:i/>
      <w:iCs/>
      <w:lang w:eastAsia="ru-RU" w:bidi="ru-RU"/>
    </w:rPr>
  </w:style>
  <w:style w:type="character" w:customStyle="1" w:styleId="63">
    <w:name w:val="Основной текст (6)_"/>
    <w:rsid w:val="001546CC"/>
    <w:rPr>
      <w:rFonts w:ascii="Courier New" w:eastAsia="Courier New" w:hAnsi="Courier New" w:cs="Courier New"/>
      <w:b/>
      <w:bCs/>
      <w:sz w:val="30"/>
      <w:szCs w:val="30"/>
      <w:lang w:val="de-DE" w:eastAsia="de-DE" w:bidi="de-DE"/>
    </w:rPr>
  </w:style>
  <w:style w:type="character" w:customStyle="1" w:styleId="2f2">
    <w:name w:val="Оглавление (2)_"/>
    <w:rsid w:val="001546CC"/>
    <w:rPr>
      <w:i/>
      <w:iCs/>
      <w:sz w:val="17"/>
      <w:szCs w:val="17"/>
    </w:rPr>
  </w:style>
  <w:style w:type="character" w:customStyle="1" w:styleId="2f3">
    <w:name w:val="Оглавление (2) + Полужирный;Не 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1546CC"/>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1546CC"/>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1546CC"/>
    <w:rPr>
      <w:b/>
      <w:bCs/>
      <w:sz w:val="23"/>
      <w:szCs w:val="23"/>
    </w:rPr>
  </w:style>
  <w:style w:type="character" w:customStyle="1" w:styleId="Corbel85pt">
    <w:name w:val="Основной текст + Corbel;8;5 pt"/>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1546CC"/>
    <w:rPr>
      <w:b/>
      <w:bCs/>
    </w:rPr>
  </w:style>
  <w:style w:type="character" w:customStyle="1" w:styleId="31pt">
    <w:name w:val="Основной текст (3) + Интервал 1 pt"/>
    <w:rsid w:val="001546CC"/>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1546CC"/>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1546CC"/>
    <w:rPr>
      <w:sz w:val="26"/>
      <w:szCs w:val="26"/>
    </w:rPr>
  </w:style>
  <w:style w:type="character" w:customStyle="1" w:styleId="54">
    <w:name w:val="Основной текст (5) + Не полужирный"/>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1546CC"/>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1546CC"/>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1546CC"/>
    <w:rPr>
      <w:sz w:val="28"/>
    </w:rPr>
  </w:style>
  <w:style w:type="character" w:customStyle="1" w:styleId="14pt0">
    <w:name w:val="Колонтитул + 14 pt"/>
    <w:rsid w:val="001546CC"/>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1546CC"/>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1546CC"/>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1546CC"/>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1546CC"/>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1546CC"/>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1546CC"/>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1546CC"/>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1546CC"/>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1546CC"/>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1546CC"/>
    <w:rPr>
      <w:sz w:val="26"/>
      <w:szCs w:val="26"/>
    </w:rPr>
  </w:style>
  <w:style w:type="character" w:customStyle="1" w:styleId="74">
    <w:name w:val="Основной текст7"/>
    <w:rsid w:val="001546CC"/>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1546CC"/>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1546CC"/>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1546CC"/>
    <w:rPr>
      <w:spacing w:val="40"/>
      <w:w w:val="300"/>
      <w:sz w:val="9"/>
      <w:szCs w:val="9"/>
      <w:lang w:val="en-US" w:eastAsia="en-US" w:bidi="en-US"/>
    </w:rPr>
  </w:style>
  <w:style w:type="character" w:customStyle="1" w:styleId="2f5">
    <w:name w:val="Основной текст (2) + Не полужирный"/>
    <w:rsid w:val="001546CC"/>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1546CC"/>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sid w:val="001546CC"/>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1546CC"/>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1546CC"/>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1546CC"/>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1546CC"/>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1546CC"/>
    <w:rPr>
      <w:b/>
      <w:caps/>
      <w:sz w:val="24"/>
      <w:lang w:val="ru-RU"/>
    </w:rPr>
  </w:style>
  <w:style w:type="character" w:customStyle="1" w:styleId="0pt0">
    <w:name w:val="Основной текст + Курсив;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1546CC"/>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1546CC"/>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1546CC"/>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1546CC"/>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1546CC"/>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1546CC"/>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1546CC"/>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1546CC"/>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1546CC"/>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1546CC"/>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1546CC"/>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1546CC"/>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1546CC"/>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1546CC"/>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1546CC"/>
    <w:rPr>
      <w:rFonts w:ascii="Courier New" w:eastAsia="Courier New" w:hAnsi="Courier New" w:cs="Courier New"/>
      <w:sz w:val="17"/>
      <w:szCs w:val="17"/>
    </w:rPr>
  </w:style>
  <w:style w:type="character" w:customStyle="1" w:styleId="CordiaUPC13pt0pt">
    <w:name w:val="Колонтитул + CordiaUPC;13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1546CC"/>
    <w:rPr>
      <w:rFonts w:ascii="Courier New" w:eastAsia="Courier New" w:hAnsi="Courier New" w:cs="Courier New"/>
      <w:sz w:val="17"/>
      <w:szCs w:val="17"/>
    </w:rPr>
  </w:style>
  <w:style w:type="character" w:customStyle="1" w:styleId="60pt">
    <w:name w:val="Основной текст (6) + 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1546CC"/>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1546CC"/>
    <w:rPr>
      <w:spacing w:val="-2"/>
      <w:sz w:val="26"/>
      <w:szCs w:val="26"/>
    </w:rPr>
  </w:style>
  <w:style w:type="character" w:customStyle="1" w:styleId="4Exact">
    <w:name w:val="Основной текст (4) Exact"/>
    <w:rsid w:val="001546CC"/>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1546CC"/>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1546CC"/>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1546CC"/>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1546CC"/>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1546CC"/>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1546CC"/>
    <w:rPr>
      <w:sz w:val="24"/>
      <w:szCs w:val="24"/>
    </w:rPr>
  </w:style>
  <w:style w:type="character" w:customStyle="1" w:styleId="75">
    <w:name w:val="Заголовок №7_"/>
    <w:rsid w:val="001546CC"/>
    <w:rPr>
      <w:b/>
      <w:bCs/>
      <w:sz w:val="28"/>
      <w:szCs w:val="28"/>
    </w:rPr>
  </w:style>
  <w:style w:type="character" w:customStyle="1" w:styleId="Candara115pt">
    <w:name w:val="Основной текст + Candara;11;5 pt"/>
    <w:rsid w:val="001546CC"/>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1546CC"/>
    <w:rPr>
      <w:sz w:val="20"/>
      <w:szCs w:val="20"/>
    </w:rPr>
  </w:style>
  <w:style w:type="character" w:customStyle="1" w:styleId="1fb">
    <w:name w:val="???????? ????? ??????1"/>
    <w:rsid w:val="001546CC"/>
    <w:rPr>
      <w:sz w:val="20"/>
      <w:szCs w:val="20"/>
    </w:rPr>
  </w:style>
  <w:style w:type="character" w:customStyle="1" w:styleId="affffff2">
    <w:name w:val="????? ????????"/>
    <w:rsid w:val="001546CC"/>
  </w:style>
  <w:style w:type="character" w:customStyle="1" w:styleId="1fc">
    <w:name w:val="????? ????????1"/>
    <w:rsid w:val="001546CC"/>
  </w:style>
  <w:style w:type="character" w:customStyle="1" w:styleId="2Exact">
    <w:name w:val="Основной текст (2) Exact"/>
    <w:rsid w:val="001546CC"/>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1546CC"/>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1546CC"/>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1546CC"/>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sid w:val="001546CC"/>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1546CC"/>
    <w:rPr>
      <w:sz w:val="28"/>
      <w:szCs w:val="28"/>
    </w:rPr>
  </w:style>
  <w:style w:type="character" w:customStyle="1" w:styleId="affffff3">
    <w:name w:val="Оглавление + Курсив"/>
    <w:rsid w:val="001546CC"/>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1546CC"/>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1546CC"/>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1546CC"/>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1546CC"/>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1546CC"/>
    <w:rPr>
      <w:b/>
      <w:bCs/>
      <w:sz w:val="28"/>
      <w:szCs w:val="28"/>
    </w:rPr>
  </w:style>
  <w:style w:type="character" w:customStyle="1" w:styleId="530">
    <w:name w:val="Заголовок №5 (3)_"/>
    <w:rsid w:val="001546CC"/>
    <w:rPr>
      <w:sz w:val="28"/>
      <w:szCs w:val="28"/>
      <w:lang w:eastAsia="ru-RU" w:bidi="ru-RU"/>
    </w:rPr>
  </w:style>
  <w:style w:type="character" w:customStyle="1" w:styleId="55">
    <w:name w:val="Заголовок №5_"/>
    <w:rsid w:val="001546CC"/>
    <w:rPr>
      <w:b/>
      <w:bCs/>
      <w:sz w:val="28"/>
      <w:szCs w:val="28"/>
    </w:rPr>
  </w:style>
  <w:style w:type="character" w:customStyle="1" w:styleId="115pt">
    <w:name w:val="Основной текст + 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1546CC"/>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1546CC"/>
    <w:rPr>
      <w:rFonts w:ascii="Courier New" w:hAnsi="Courier New" w:cs="Courier New"/>
      <w:sz w:val="28"/>
    </w:rPr>
  </w:style>
  <w:style w:type="character" w:customStyle="1" w:styleId="WW8NumSt2z0">
    <w:name w:val="WW8NumSt2z0"/>
    <w:rsid w:val="001546CC"/>
    <w:rPr>
      <w:rFonts w:ascii="Symbol" w:hAnsi="Symbol" w:cs="Symbol"/>
    </w:rPr>
  </w:style>
  <w:style w:type="character" w:customStyle="1" w:styleId="1fd">
    <w:name w:val="Знак Знак1"/>
    <w:rsid w:val="001546CC"/>
    <w:rPr>
      <w:sz w:val="24"/>
      <w:szCs w:val="24"/>
      <w:lang w:val="en-US" w:eastAsia="ar-SA" w:bidi="ar-SA"/>
    </w:rPr>
  </w:style>
  <w:style w:type="character" w:customStyle="1" w:styleId="117">
    <w:name w:val="Основной текст Знак1 Знак Знак1"/>
    <w:rsid w:val="001546CC"/>
    <w:rPr>
      <w:rFonts w:ascii="Courier New" w:hAnsi="Courier New" w:cs="Courier New"/>
      <w:sz w:val="32"/>
      <w:szCs w:val="32"/>
      <w:lang w:val="ru-RU" w:eastAsia="ar-SA" w:bidi="ar-SA"/>
    </w:rPr>
  </w:style>
  <w:style w:type="character" w:customStyle="1" w:styleId="2f8">
    <w:name w:val="Основной текст Знак Знак2 Знак Знак"/>
    <w:rsid w:val="001546CC"/>
    <w:rPr>
      <w:rFonts w:ascii="Courier New" w:hAnsi="Courier New" w:cs="Courier New"/>
      <w:sz w:val="32"/>
      <w:szCs w:val="32"/>
      <w:lang w:val="ru-RU" w:eastAsia="ar-SA" w:bidi="ar-SA"/>
    </w:rPr>
  </w:style>
  <w:style w:type="character" w:customStyle="1" w:styleId="102">
    <w:name w:val="стиль 10 по ширине"/>
    <w:rsid w:val="001546CC"/>
    <w:rPr>
      <w:spacing w:val="6"/>
      <w:sz w:val="20"/>
      <w:szCs w:val="20"/>
    </w:rPr>
  </w:style>
  <w:style w:type="character" w:customStyle="1" w:styleId="text">
    <w:name w:val="text Знак"/>
    <w:rsid w:val="001546CC"/>
    <w:rPr>
      <w:sz w:val="18"/>
      <w:szCs w:val="18"/>
    </w:rPr>
  </w:style>
  <w:style w:type="character" w:customStyle="1" w:styleId="google-src-text">
    <w:name w:val="google-src-text"/>
    <w:rsid w:val="001546CC"/>
  </w:style>
  <w:style w:type="character" w:customStyle="1" w:styleId="underline">
    <w:name w:val="underline"/>
    <w:rsid w:val="001546CC"/>
  </w:style>
  <w:style w:type="character" w:customStyle="1" w:styleId="fs80">
    <w:name w:val="fs80"/>
    <w:rsid w:val="001546CC"/>
  </w:style>
  <w:style w:type="character" w:customStyle="1" w:styleId="booktitle">
    <w:name w:val="booktitle"/>
    <w:rsid w:val="001546CC"/>
  </w:style>
  <w:style w:type="character" w:customStyle="1" w:styleId="bea-portal-theme-alibrisinvisible">
    <w:name w:val="bea-portal-theme-alibrisinvisible"/>
    <w:rsid w:val="001546CC"/>
  </w:style>
  <w:style w:type="character" w:customStyle="1" w:styleId="book-details-italic">
    <w:name w:val="book-details-italic"/>
    <w:rsid w:val="001546CC"/>
  </w:style>
  <w:style w:type="character" w:customStyle="1" w:styleId="affffff4">
    <w:name w:val="Текст у виносці Знак"/>
    <w:rsid w:val="001546CC"/>
    <w:rPr>
      <w:rFonts w:ascii="Symbol" w:hAnsi="Symbol" w:cs="Symbol"/>
      <w:sz w:val="16"/>
      <w:szCs w:val="16"/>
    </w:rPr>
  </w:style>
  <w:style w:type="character" w:customStyle="1" w:styleId="610">
    <w:name w:val="Знак Знак61"/>
    <w:rsid w:val="001546CC"/>
    <w:rPr>
      <w:sz w:val="24"/>
      <w:szCs w:val="24"/>
    </w:rPr>
  </w:style>
  <w:style w:type="character" w:customStyle="1" w:styleId="710">
    <w:name w:val="Знак Знак71"/>
    <w:rsid w:val="001546CC"/>
    <w:rPr>
      <w:b/>
      <w:bCs/>
      <w:sz w:val="32"/>
      <w:szCs w:val="24"/>
      <w:lang w:val="uk-UA"/>
    </w:rPr>
  </w:style>
  <w:style w:type="character" w:customStyle="1" w:styleId="410">
    <w:name w:val="Знак Знак41"/>
    <w:rsid w:val="001546CC"/>
    <w:rPr>
      <w:sz w:val="24"/>
      <w:szCs w:val="24"/>
    </w:rPr>
  </w:style>
  <w:style w:type="character" w:customStyle="1" w:styleId="310">
    <w:name w:val="Знак Знак31"/>
    <w:rsid w:val="001546CC"/>
    <w:rPr>
      <w:b/>
      <w:bCs/>
      <w:sz w:val="32"/>
      <w:szCs w:val="24"/>
      <w:lang w:val="uk-UA"/>
    </w:rPr>
  </w:style>
  <w:style w:type="character" w:customStyle="1" w:styleId="212">
    <w:name w:val="Знак Знак21"/>
    <w:rsid w:val="001546CC"/>
    <w:rPr>
      <w:rFonts w:ascii="Symbol" w:hAnsi="Symbol" w:cs="Symbol"/>
    </w:rPr>
  </w:style>
  <w:style w:type="character" w:customStyle="1" w:styleId="WW8Num4z1">
    <w:name w:val="WW8Num4z1"/>
    <w:rsid w:val="001546CC"/>
    <w:rPr>
      <w:rFonts w:ascii="Courier New" w:hAnsi="Courier New" w:cs="Courier New"/>
    </w:rPr>
  </w:style>
  <w:style w:type="character" w:customStyle="1" w:styleId="WW8Num4z2">
    <w:name w:val="WW8Num4z2"/>
    <w:rsid w:val="001546CC"/>
    <w:rPr>
      <w:rFonts w:ascii="Symbol" w:hAnsi="Symbol" w:cs="Symbol"/>
    </w:rPr>
  </w:style>
  <w:style w:type="character" w:customStyle="1" w:styleId="WW8Num4z3">
    <w:name w:val="WW8Num4z3"/>
    <w:rsid w:val="001546CC"/>
    <w:rPr>
      <w:rFonts w:ascii="Courier New" w:hAnsi="Courier New" w:cs="Courier New"/>
    </w:rPr>
  </w:style>
  <w:style w:type="character" w:customStyle="1" w:styleId="WW8Num13z1">
    <w:name w:val="WW8Num13z1"/>
    <w:rsid w:val="001546CC"/>
    <w:rPr>
      <w:rFonts w:ascii="Courier New" w:hAnsi="Courier New" w:cs="Courier New"/>
    </w:rPr>
  </w:style>
  <w:style w:type="character" w:customStyle="1" w:styleId="WW8Num13z2">
    <w:name w:val="WW8Num13z2"/>
    <w:rsid w:val="001546CC"/>
    <w:rPr>
      <w:rFonts w:ascii="Symbol" w:hAnsi="Symbol" w:cs="Symbol"/>
    </w:rPr>
  </w:style>
  <w:style w:type="character" w:customStyle="1" w:styleId="WW8Num13z3">
    <w:name w:val="WW8Num13z3"/>
    <w:rsid w:val="001546CC"/>
    <w:rPr>
      <w:rFonts w:ascii="Courier New" w:hAnsi="Courier New" w:cs="Courier New"/>
    </w:rPr>
  </w:style>
  <w:style w:type="character" w:customStyle="1" w:styleId="WW8Num15z3">
    <w:name w:val="WW8Num15z3"/>
    <w:rsid w:val="001546CC"/>
    <w:rPr>
      <w:rFonts w:ascii="Courier New" w:hAnsi="Courier New" w:cs="Courier New"/>
    </w:rPr>
  </w:style>
  <w:style w:type="character" w:customStyle="1" w:styleId="WW8Num26z3">
    <w:name w:val="WW8Num26z3"/>
    <w:rsid w:val="001546CC"/>
    <w:rPr>
      <w:rFonts w:ascii="Courier New" w:hAnsi="Courier New" w:cs="Courier New"/>
    </w:rPr>
  </w:style>
  <w:style w:type="character" w:customStyle="1" w:styleId="FontStyle27">
    <w:name w:val="Font Style27"/>
    <w:rsid w:val="001546CC"/>
    <w:rPr>
      <w:rFonts w:ascii="Symbol" w:hAnsi="Symbol" w:cs="Symbol"/>
      <w:b/>
      <w:bCs/>
      <w:sz w:val="26"/>
      <w:szCs w:val="26"/>
    </w:rPr>
  </w:style>
  <w:style w:type="character" w:customStyle="1" w:styleId="4a">
    <w:name w:val="Заг 4 Знак"/>
    <w:rsid w:val="001546CC"/>
    <w:rPr>
      <w:rFonts w:ascii="Symbol" w:eastAsia="Symbol" w:hAnsi="Symbol" w:cs="Symbol"/>
      <w:spacing w:val="40"/>
      <w:sz w:val="28"/>
      <w:szCs w:val="28"/>
    </w:rPr>
  </w:style>
  <w:style w:type="character" w:customStyle="1" w:styleId="affffff5">
    <w:name w:val="Обычный без проверки"/>
    <w:rsid w:val="001546CC"/>
    <w:rPr>
      <w:i/>
      <w:sz w:val="24"/>
      <w:lang w:val="ru-RU"/>
    </w:rPr>
  </w:style>
  <w:style w:type="character" w:customStyle="1" w:styleId="affffff6">
    <w:name w:val="Текст макроса Знак"/>
    <w:rsid w:val="001546CC"/>
    <w:rPr>
      <w:rFonts w:ascii="Courier New" w:eastAsia="Symbol" w:hAnsi="Courier New" w:cs="Courier New"/>
      <w:lang w:val="uk-UA"/>
    </w:rPr>
  </w:style>
  <w:style w:type="character" w:customStyle="1" w:styleId="pronunciation1">
    <w:name w:val="pronunciation1"/>
    <w:rsid w:val="001546CC"/>
  </w:style>
  <w:style w:type="character" w:customStyle="1" w:styleId="text11">
    <w:name w:val="text_11"/>
    <w:rsid w:val="001546CC"/>
  </w:style>
  <w:style w:type="character" w:customStyle="1" w:styleId="gramstyle1">
    <w:name w:val="gram_style1"/>
    <w:rsid w:val="001546CC"/>
    <w:rPr>
      <w:rFonts w:ascii="Courier New" w:hAnsi="Courier New" w:cs="Courier New"/>
      <w:b w:val="0"/>
      <w:bCs w:val="0"/>
      <w:color w:val="339999"/>
      <w:sz w:val="18"/>
      <w:szCs w:val="18"/>
    </w:rPr>
  </w:style>
  <w:style w:type="character" w:customStyle="1" w:styleId="term1">
    <w:name w:val="term1"/>
    <w:rsid w:val="001546CC"/>
    <w:rPr>
      <w:rFonts w:ascii="Symbol" w:hAnsi="Symbol" w:cs="Symbol"/>
      <w:color w:val="000000"/>
      <w:sz w:val="32"/>
      <w:szCs w:val="32"/>
    </w:rPr>
  </w:style>
  <w:style w:type="character" w:customStyle="1" w:styleId="118">
    <w:name w:val="Заголовок 1 Знак1 Знак"/>
    <w:rsid w:val="001546CC"/>
    <w:rPr>
      <w:rFonts w:ascii="Courier New" w:hAnsi="Courier New" w:cs="Courier New"/>
      <w:b/>
      <w:bCs/>
      <w:kern w:val="1"/>
      <w:sz w:val="32"/>
      <w:szCs w:val="32"/>
      <w:lang w:val="uk-UA" w:eastAsia="ar-SA" w:bidi="ar-SA"/>
    </w:rPr>
  </w:style>
  <w:style w:type="character" w:customStyle="1" w:styleId="WW-2">
    <w:name w:val="WW-Основной шрифт абзаца"/>
    <w:rsid w:val="001546CC"/>
  </w:style>
  <w:style w:type="character" w:customStyle="1" w:styleId="EndnoteCharacters">
    <w:name w:val="Endnote Characters"/>
    <w:rsid w:val="001546CC"/>
  </w:style>
  <w:style w:type="character" w:customStyle="1" w:styleId="style61">
    <w:name w:val="style61"/>
    <w:rsid w:val="001546CC"/>
    <w:rPr>
      <w:color w:val="00000A"/>
    </w:rPr>
  </w:style>
  <w:style w:type="character" w:customStyle="1" w:styleId="simple1">
    <w:name w:val="simple1"/>
    <w:rsid w:val="001546CC"/>
    <w:rPr>
      <w:rFonts w:ascii="Courier New" w:hAnsi="Courier New" w:cs="Courier New"/>
      <w:i w:val="0"/>
      <w:iCs w:val="0"/>
      <w:sz w:val="18"/>
      <w:szCs w:val="18"/>
    </w:rPr>
  </w:style>
  <w:style w:type="character" w:customStyle="1" w:styleId="h121">
    <w:name w:val="h121"/>
    <w:rsid w:val="001546CC"/>
    <w:rPr>
      <w:rFonts w:ascii="Courier New" w:hAnsi="Courier New" w:cs="Courier New"/>
      <w:color w:val="000000"/>
      <w:sz w:val="18"/>
      <w:szCs w:val="18"/>
    </w:rPr>
  </w:style>
  <w:style w:type="character" w:customStyle="1" w:styleId="FR1">
    <w:name w:val="Абзац FR1 Знак"/>
    <w:rsid w:val="001546CC"/>
    <w:rPr>
      <w:rFonts w:ascii="Symbol" w:eastAsia="Symbol" w:hAnsi="Symbol" w:cs="Symbol"/>
      <w:kern w:val="1"/>
      <w:sz w:val="22"/>
      <w:szCs w:val="22"/>
      <w:lang w:val="en-GB"/>
    </w:rPr>
  </w:style>
  <w:style w:type="character" w:customStyle="1" w:styleId="FR5">
    <w:name w:val="Абзац FR5 Знак"/>
    <w:rsid w:val="001546CC"/>
    <w:rPr>
      <w:rFonts w:ascii="Symbol" w:eastAsia="Symbol" w:hAnsi="Symbol" w:cs="Symbol"/>
      <w:kern w:val="1"/>
      <w:sz w:val="22"/>
      <w:szCs w:val="22"/>
      <w:lang w:val="en-GB"/>
    </w:rPr>
  </w:style>
  <w:style w:type="character" w:customStyle="1" w:styleId="A1A1A">
    <w:name w:val="Заголовок A1A1A Знак"/>
    <w:rsid w:val="001546CC"/>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1546CC"/>
    <w:rPr>
      <w:rFonts w:ascii="Symbol" w:eastAsia="Symbol" w:hAnsi="Symbol" w:cs="Courier New"/>
      <w:b/>
      <w:color w:val="000000"/>
      <w:kern w:val="1"/>
      <w:sz w:val="24"/>
      <w:szCs w:val="24"/>
      <w:lang w:val="en-GB"/>
    </w:rPr>
  </w:style>
  <w:style w:type="character" w:customStyle="1" w:styleId="Text2">
    <w:name w:val="Заголовок Text 2 Знак"/>
    <w:rsid w:val="001546CC"/>
    <w:rPr>
      <w:rFonts w:ascii="Symbol" w:eastAsia="Symbol" w:hAnsi="Symbol" w:cs="Courier New"/>
      <w:b/>
      <w:color w:val="000000"/>
      <w:kern w:val="1"/>
      <w:sz w:val="22"/>
      <w:szCs w:val="22"/>
      <w:lang w:val="en-GB"/>
    </w:rPr>
  </w:style>
  <w:style w:type="character" w:customStyle="1" w:styleId="1fe">
    <w:name w:val="Заголовок А1 Знак"/>
    <w:rsid w:val="001546CC"/>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1546CC"/>
  </w:style>
  <w:style w:type="character" w:customStyle="1" w:styleId="textvidel1">
    <w:name w:val="text_videl1"/>
    <w:rsid w:val="001546CC"/>
    <w:rPr>
      <w:b/>
      <w:bCs/>
      <w:color w:val="0000BB"/>
    </w:rPr>
  </w:style>
  <w:style w:type="character" w:customStyle="1" w:styleId="atitle">
    <w:name w:val="atitle"/>
    <w:rsid w:val="001546CC"/>
  </w:style>
  <w:style w:type="character" w:customStyle="1" w:styleId="dyplom">
    <w:name w:val="dyplom Знак"/>
    <w:rsid w:val="001546CC"/>
    <w:rPr>
      <w:rFonts w:ascii="Symbol" w:eastAsia="Symbol" w:hAnsi="Symbol" w:cs="Symbol"/>
      <w:sz w:val="28"/>
      <w:szCs w:val="24"/>
      <w:lang w:val="uk-UA"/>
    </w:rPr>
  </w:style>
  <w:style w:type="character" w:customStyle="1" w:styleId="5Exact">
    <w:name w:val="Основной текст (5) Exact"/>
    <w:rsid w:val="001546CC"/>
    <w:rPr>
      <w:rFonts w:ascii="Courier New" w:eastAsia="Courier New" w:hAnsi="Courier New" w:cs="Courier New"/>
      <w:b/>
      <w:bCs/>
      <w:spacing w:val="2"/>
      <w:sz w:val="36"/>
      <w:szCs w:val="36"/>
    </w:rPr>
  </w:style>
  <w:style w:type="character" w:customStyle="1" w:styleId="6Exact">
    <w:name w:val="Основной текст (6) Exact"/>
    <w:rsid w:val="001546CC"/>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1546CC"/>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1546CC"/>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1546CC"/>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1546CC"/>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1546CC"/>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1546CC"/>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1546CC"/>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1546CC"/>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1546CC"/>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1546CC"/>
    <w:rPr>
      <w:rFonts w:ascii="Symbol" w:eastAsia="Symbol" w:hAnsi="Symbol" w:cs="Symbol"/>
      <w:b/>
      <w:bCs/>
      <w:sz w:val="18"/>
      <w:szCs w:val="18"/>
    </w:rPr>
  </w:style>
  <w:style w:type="character" w:customStyle="1" w:styleId="350">
    <w:name w:val="Основной текст (35)_"/>
    <w:rsid w:val="001546CC"/>
    <w:rPr>
      <w:b/>
      <w:bCs/>
      <w:spacing w:val="10"/>
      <w:sz w:val="13"/>
      <w:szCs w:val="13"/>
    </w:rPr>
  </w:style>
  <w:style w:type="character" w:customStyle="1" w:styleId="35Impact12pt0pt">
    <w:name w:val="Основной текст (35) + Impact;12 pt;Не полужирный;Интервал 0 pt"/>
    <w:rsid w:val="001546CC"/>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1546CC"/>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1546CC"/>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1546CC"/>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1546CC"/>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1546CC"/>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1546CC"/>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1546CC"/>
    <w:rPr>
      <w:rFonts w:ascii="Symbol" w:eastAsia="Symbol" w:hAnsi="Symbol" w:cs="Symbol"/>
      <w:b/>
      <w:bCs/>
      <w:sz w:val="16"/>
      <w:szCs w:val="16"/>
      <w:lang w:val="en-US" w:eastAsia="en-US" w:bidi="en-US"/>
    </w:rPr>
  </w:style>
  <w:style w:type="character" w:customStyle="1" w:styleId="380">
    <w:name w:val="Основной текст (38)_"/>
    <w:rsid w:val="001546CC"/>
    <w:rPr>
      <w:rFonts w:ascii="Symbol" w:eastAsia="Symbol" w:hAnsi="Symbol" w:cs="Symbol"/>
      <w:b/>
      <w:bCs/>
      <w:sz w:val="16"/>
      <w:szCs w:val="16"/>
      <w:lang w:val="en-US" w:eastAsia="en-US" w:bidi="en-US"/>
    </w:rPr>
  </w:style>
  <w:style w:type="character" w:customStyle="1" w:styleId="38Georgia85pt">
    <w:name w:val="Основной текст (38) + Georgia;8;5 pt"/>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1546CC"/>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1546CC"/>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sid w:val="001546CC"/>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1546CC"/>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1546CC"/>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1546CC"/>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1546CC"/>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1546CC"/>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1546CC"/>
    <w:rPr>
      <w:rFonts w:ascii="Symbol" w:eastAsia="Symbol" w:hAnsi="Symbol" w:cs="Symbol"/>
      <w:b/>
      <w:bCs/>
      <w:spacing w:val="80"/>
      <w:sz w:val="32"/>
      <w:szCs w:val="32"/>
    </w:rPr>
  </w:style>
  <w:style w:type="character" w:customStyle="1" w:styleId="2fa">
    <w:name w:val="Основной текст + Полужирный2"/>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1546CC"/>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1546CC"/>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1546CC"/>
    <w:rPr>
      <w:rFonts w:ascii="Symbol" w:eastAsia="Symbol" w:hAnsi="Symbol" w:cs="Symbol"/>
      <w:b/>
      <w:bCs/>
      <w:sz w:val="32"/>
      <w:szCs w:val="32"/>
    </w:rPr>
  </w:style>
  <w:style w:type="character" w:customStyle="1" w:styleId="11pt0pt">
    <w:name w:val="Основной текст + 11 pt;Полужирный;Интервал 0 pt"/>
    <w:rsid w:val="001546CC"/>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1546CC"/>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1546CC"/>
    <w:rPr>
      <w:rFonts w:ascii="Symbol" w:hAnsi="Symbol" w:cs="Symbol"/>
    </w:rPr>
  </w:style>
  <w:style w:type="character" w:customStyle="1" w:styleId="142">
    <w:name w:val="Стиль 14 пт Узор: Нет (Бирюзовый)"/>
    <w:rsid w:val="001546CC"/>
    <w:rPr>
      <w:sz w:val="28"/>
    </w:rPr>
  </w:style>
  <w:style w:type="character" w:customStyle="1" w:styleId="14-">
    <w:name w:val="Стиль 14 пт Узор: Нет (Ярко-зеленый)"/>
    <w:rsid w:val="001546CC"/>
    <w:rPr>
      <w:sz w:val="28"/>
    </w:rPr>
  </w:style>
  <w:style w:type="character" w:customStyle="1" w:styleId="14-025">
    <w:name w:val="Стиль 14 пт Черный Узор: Нет (Ярко-зеленый) уплотненный на  025..."/>
    <w:rsid w:val="001546CC"/>
    <w:rPr>
      <w:color w:val="000000"/>
      <w:spacing w:val="-5"/>
      <w:sz w:val="28"/>
    </w:rPr>
  </w:style>
  <w:style w:type="character" w:customStyle="1" w:styleId="n1">
    <w:name w:val="n1"/>
    <w:rsid w:val="001546CC"/>
    <w:rPr>
      <w:rFonts w:ascii="Symbol" w:hAnsi="Symbol" w:cs="Symbol"/>
      <w:b/>
      <w:bCs/>
      <w:i w:val="0"/>
      <w:iCs w:val="0"/>
      <w:color w:val="6E4099"/>
      <w:sz w:val="52"/>
      <w:szCs w:val="52"/>
    </w:rPr>
  </w:style>
  <w:style w:type="character" w:customStyle="1" w:styleId="affffff7">
    <w:name w:val="Маркеры списка"/>
    <w:rsid w:val="001546CC"/>
    <w:rPr>
      <w:rFonts w:ascii="Courier New" w:eastAsia="Courier New" w:hAnsi="Courier New" w:cs="Courier New"/>
    </w:rPr>
  </w:style>
  <w:style w:type="character" w:customStyle="1" w:styleId="1ff0">
    <w:name w:val="Основной текст Знак1"/>
    <w:aliases w:val="Основной текст Знак Знак1"/>
    <w:uiPriority w:val="99"/>
    <w:rsid w:val="001546CC"/>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sid w:val="001546CC"/>
    <w:rPr>
      <w:rFonts w:ascii="Symbol" w:eastAsia="Symbol" w:hAnsi="Symbol" w:cs="Symbol"/>
      <w:sz w:val="16"/>
      <w:szCs w:val="16"/>
    </w:rPr>
  </w:style>
  <w:style w:type="character" w:customStyle="1" w:styleId="213">
    <w:name w:val="Основной текст с отступом 2 Знак1"/>
    <w:uiPriority w:val="99"/>
    <w:rsid w:val="001546CC"/>
    <w:rPr>
      <w:rFonts w:ascii="Symbol" w:eastAsia="Symbol" w:hAnsi="Symbol" w:cs="Symbol"/>
      <w:sz w:val="24"/>
      <w:szCs w:val="24"/>
    </w:rPr>
  </w:style>
  <w:style w:type="character" w:customStyle="1" w:styleId="65">
    <w:name w:val="Стиль6 Знак"/>
    <w:rsid w:val="001546CC"/>
    <w:rPr>
      <w:sz w:val="28"/>
      <w:lang w:val="uk-UA"/>
    </w:rPr>
  </w:style>
  <w:style w:type="character" w:customStyle="1" w:styleId="221">
    <w:name w:val="Основной текст 2 Знак2"/>
    <w:rsid w:val="001546CC"/>
    <w:rPr>
      <w:rFonts w:ascii="Symbol" w:eastAsia="Symbol" w:hAnsi="Symbol" w:cs="Symbol"/>
      <w:sz w:val="24"/>
      <w:szCs w:val="24"/>
    </w:rPr>
  </w:style>
  <w:style w:type="character" w:customStyle="1" w:styleId="57">
    <w:name w:val="Знак сноски5"/>
    <w:rsid w:val="001546CC"/>
    <w:rPr>
      <w:vertAlign w:val="superscript"/>
    </w:rPr>
  </w:style>
  <w:style w:type="character" w:customStyle="1" w:styleId="3f">
    <w:name w:val="Знак примечания3"/>
    <w:rsid w:val="001546CC"/>
    <w:rPr>
      <w:sz w:val="16"/>
    </w:rPr>
  </w:style>
  <w:style w:type="character" w:customStyle="1" w:styleId="1ff1">
    <w:name w:val="Текст примечания Знак1"/>
    <w:uiPriority w:val="99"/>
    <w:rsid w:val="001546CC"/>
    <w:rPr>
      <w:rFonts w:ascii="Symbol" w:eastAsia="Symbol" w:hAnsi="Symbol" w:cs="Symbol"/>
    </w:rPr>
  </w:style>
  <w:style w:type="character" w:customStyle="1" w:styleId="1ff2">
    <w:name w:val="Схема документа Знак1"/>
    <w:rsid w:val="001546CC"/>
    <w:rPr>
      <w:rFonts w:ascii="Courier New" w:eastAsia="Symbol" w:hAnsi="Courier New" w:cs="Courier New"/>
      <w:sz w:val="16"/>
      <w:szCs w:val="16"/>
    </w:rPr>
  </w:style>
  <w:style w:type="character" w:customStyle="1" w:styleId="58">
    <w:name w:val="Знак концевой сноски5"/>
    <w:rsid w:val="001546CC"/>
    <w:rPr>
      <w:vertAlign w:val="superscript"/>
    </w:rPr>
  </w:style>
  <w:style w:type="character" w:customStyle="1" w:styleId="312">
    <w:name w:val="Основной текст 3 Знак1"/>
    <w:rsid w:val="001546CC"/>
    <w:rPr>
      <w:rFonts w:ascii="Symbol" w:eastAsia="Symbol" w:hAnsi="Symbol" w:cs="Symbol"/>
      <w:sz w:val="16"/>
      <w:szCs w:val="16"/>
    </w:rPr>
  </w:style>
  <w:style w:type="character" w:customStyle="1" w:styleId="text31">
    <w:name w:val="text31"/>
    <w:rsid w:val="001546CC"/>
    <w:rPr>
      <w:rFonts w:ascii="Courier New" w:hAnsi="Courier New" w:cs="Courier New"/>
      <w:b/>
      <w:bCs/>
      <w:color w:val="212063"/>
      <w:sz w:val="24"/>
      <w:szCs w:val="24"/>
    </w:rPr>
  </w:style>
  <w:style w:type="character" w:customStyle="1" w:styleId="1ff3">
    <w:name w:val="Текст Знак1"/>
    <w:rsid w:val="001546CC"/>
    <w:rPr>
      <w:rFonts w:ascii="Symbol" w:eastAsia="Symbol" w:hAnsi="Symbol" w:cs="Symbol"/>
      <w:sz w:val="21"/>
      <w:szCs w:val="21"/>
    </w:rPr>
  </w:style>
  <w:style w:type="character" w:customStyle="1" w:styleId="b4t">
    <w:name w:val="b4t"/>
    <w:basedOn w:val="10"/>
    <w:rsid w:val="001546CC"/>
  </w:style>
  <w:style w:type="character" w:customStyle="1" w:styleId="b3t1">
    <w:name w:val="b3t1"/>
    <w:rsid w:val="001546CC"/>
    <w:rPr>
      <w:rFonts w:ascii="Courier New" w:hAnsi="Courier New"/>
      <w:b/>
      <w:bCs/>
      <w:color w:val="4556B1"/>
      <w:sz w:val="16"/>
      <w:szCs w:val="16"/>
    </w:rPr>
  </w:style>
  <w:style w:type="character" w:customStyle="1" w:styleId="b3t">
    <w:name w:val="b3t"/>
    <w:basedOn w:val="10"/>
    <w:rsid w:val="001546CC"/>
  </w:style>
  <w:style w:type="character" w:customStyle="1" w:styleId="name1">
    <w:name w:val="name1"/>
    <w:rsid w:val="001546CC"/>
    <w:rPr>
      <w:color w:val="000000"/>
      <w:sz w:val="17"/>
      <w:szCs w:val="17"/>
    </w:rPr>
  </w:style>
  <w:style w:type="character" w:customStyle="1" w:styleId="postdetails1">
    <w:name w:val="postdetails1"/>
    <w:rsid w:val="001546CC"/>
    <w:rPr>
      <w:color w:val="000000"/>
      <w:sz w:val="15"/>
      <w:szCs w:val="15"/>
    </w:rPr>
  </w:style>
  <w:style w:type="character" w:customStyle="1" w:styleId="nav1">
    <w:name w:val="nav1"/>
    <w:rsid w:val="001546CC"/>
    <w:rPr>
      <w:b/>
      <w:bCs/>
      <w:color w:val="000000"/>
      <w:sz w:val="17"/>
      <w:szCs w:val="17"/>
    </w:rPr>
  </w:style>
  <w:style w:type="character" w:customStyle="1" w:styleId="4b">
    <w:name w:val="Гиперссылка4"/>
    <w:rsid w:val="001546CC"/>
    <w:rPr>
      <w:strike w:val="0"/>
      <w:dstrike w:val="0"/>
      <w:color w:val="0033FF"/>
      <w:u w:val="none"/>
      <w:effect w:val="none"/>
    </w:rPr>
  </w:style>
  <w:style w:type="character" w:customStyle="1" w:styleId="3f0">
    <w:name w:val="Основной текст Знак3 Знак"/>
    <w:rsid w:val="001546CC"/>
    <w:rPr>
      <w:b/>
      <w:sz w:val="28"/>
      <w:szCs w:val="24"/>
      <w:lang w:val="uk-UA" w:eastAsia="ar-SA" w:bidi="ar-SA"/>
    </w:rPr>
  </w:style>
  <w:style w:type="character" w:customStyle="1" w:styleId="2fb">
    <w:name w:val="Основной текст 2 Знак Знак"/>
    <w:rsid w:val="001546CC"/>
    <w:rPr>
      <w:sz w:val="28"/>
      <w:szCs w:val="24"/>
      <w:lang w:val="uk-UA" w:eastAsia="ar-SA" w:bidi="ar-SA"/>
    </w:rPr>
  </w:style>
  <w:style w:type="character" w:customStyle="1" w:styleId="2fc">
    <w:name w:val="Строгий2"/>
    <w:rsid w:val="001546CC"/>
    <w:rPr>
      <w:b/>
    </w:rPr>
  </w:style>
  <w:style w:type="character" w:customStyle="1" w:styleId="hw">
    <w:name w:val="hw"/>
    <w:basedOn w:val="10"/>
    <w:rsid w:val="001546CC"/>
  </w:style>
  <w:style w:type="character" w:customStyle="1" w:styleId="resultbody">
    <w:name w:val="resultbody"/>
    <w:basedOn w:val="10"/>
    <w:rsid w:val="001546CC"/>
  </w:style>
  <w:style w:type="character" w:customStyle="1" w:styleId="editsection7">
    <w:name w:val="editsection7"/>
    <w:rsid w:val="001546CC"/>
    <w:rPr>
      <w:sz w:val="16"/>
      <w:szCs w:val="16"/>
    </w:rPr>
  </w:style>
  <w:style w:type="character" w:customStyle="1" w:styleId="editsection8">
    <w:name w:val="editsection8"/>
    <w:rsid w:val="001546CC"/>
    <w:rPr>
      <w:b w:val="0"/>
      <w:bCs w:val="0"/>
      <w:sz w:val="18"/>
      <w:szCs w:val="18"/>
    </w:rPr>
  </w:style>
  <w:style w:type="character" w:customStyle="1" w:styleId="editsection9">
    <w:name w:val="editsection9"/>
    <w:rsid w:val="001546CC"/>
    <w:rPr>
      <w:b w:val="0"/>
      <w:bCs w:val="0"/>
      <w:sz w:val="21"/>
      <w:szCs w:val="21"/>
    </w:rPr>
  </w:style>
  <w:style w:type="character" w:customStyle="1" w:styleId="editsection1">
    <w:name w:val="editsection1"/>
    <w:basedOn w:val="10"/>
    <w:rsid w:val="001546CC"/>
  </w:style>
  <w:style w:type="character" w:customStyle="1" w:styleId="affffff8">
    <w:name w:val="Оглавление_"/>
    <w:rsid w:val="001546CC"/>
    <w:rPr>
      <w:rFonts w:ascii="Courier New" w:eastAsia="Courier New" w:hAnsi="Courier New" w:cs="Courier New"/>
      <w:sz w:val="18"/>
      <w:szCs w:val="18"/>
    </w:rPr>
  </w:style>
  <w:style w:type="character" w:customStyle="1" w:styleId="4c">
    <w:name w:val="Колонтитул (4)_"/>
    <w:rsid w:val="001546CC"/>
    <w:rPr>
      <w:rFonts w:ascii="Courier New" w:eastAsia="Courier New" w:hAnsi="Courier New" w:cs="Courier New"/>
      <w:b/>
      <w:bCs/>
      <w:sz w:val="17"/>
      <w:szCs w:val="17"/>
    </w:rPr>
  </w:style>
  <w:style w:type="character" w:customStyle="1" w:styleId="4Arial6pt">
    <w:name w:val="Колонтитул (4) + Arial;6 pt;Не полужирный"/>
    <w:rsid w:val="001546CC"/>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1546CC"/>
    <w:rPr>
      <w:rFonts w:ascii="Courier New" w:eastAsia="Courier New" w:hAnsi="Courier New" w:cs="Courier New"/>
      <w:b/>
      <w:bCs/>
      <w:i/>
      <w:iCs/>
      <w:sz w:val="18"/>
      <w:szCs w:val="18"/>
    </w:rPr>
  </w:style>
  <w:style w:type="character" w:customStyle="1" w:styleId="Arial75pt">
    <w:name w:val="Основной текст + Arial;7;5 pt"/>
    <w:rsid w:val="001546CC"/>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1546CC"/>
    <w:rPr>
      <w:rFonts w:ascii="Courier New" w:eastAsia="Courier New" w:hAnsi="Courier New" w:cs="Courier New"/>
      <w:sz w:val="24"/>
      <w:szCs w:val="24"/>
      <w:lang w:val="uk-UA"/>
    </w:rPr>
  </w:style>
  <w:style w:type="character" w:customStyle="1" w:styleId="head1">
    <w:name w:val="head1"/>
    <w:rsid w:val="001546CC"/>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1546CC"/>
    <w:rPr>
      <w:sz w:val="24"/>
      <w:szCs w:val="24"/>
      <w:lang w:val="uk-UA" w:eastAsia="ar-SA" w:bidi="ar-SA"/>
    </w:rPr>
  </w:style>
  <w:style w:type="character" w:customStyle="1" w:styleId="s14bb">
    <w:name w:val="s14b b"/>
    <w:basedOn w:val="10"/>
    <w:rsid w:val="001546CC"/>
  </w:style>
  <w:style w:type="character" w:customStyle="1" w:styleId="storyhead1">
    <w:name w:val="storyhead1"/>
    <w:rsid w:val="001546CC"/>
    <w:rPr>
      <w:rFonts w:ascii="Courier New" w:hAnsi="Courier New"/>
      <w:b/>
      <w:bCs/>
      <w:color w:val="FF0000"/>
      <w:sz w:val="21"/>
      <w:szCs w:val="21"/>
    </w:rPr>
  </w:style>
  <w:style w:type="character" w:customStyle="1" w:styleId="bigheadline1">
    <w:name w:val="bigheadline1"/>
    <w:rsid w:val="001546CC"/>
    <w:rPr>
      <w:rFonts w:ascii="Courier New" w:hAnsi="Courier New"/>
      <w:b/>
      <w:strike w:val="0"/>
      <w:dstrike w:val="0"/>
      <w:color w:val="000000"/>
      <w:sz w:val="32"/>
      <w:u w:val="none"/>
      <w:effect w:val="none"/>
    </w:rPr>
  </w:style>
  <w:style w:type="character" w:customStyle="1" w:styleId="sidebar1">
    <w:name w:val="sidebar1"/>
    <w:rsid w:val="001546CC"/>
    <w:rPr>
      <w:rFonts w:ascii="Courier New" w:hAnsi="Courier New" w:cs="Courier New"/>
      <w:sz w:val="19"/>
      <w:szCs w:val="19"/>
    </w:rPr>
  </w:style>
  <w:style w:type="character" w:customStyle="1" w:styleId="inside-head1">
    <w:name w:val="inside-head1"/>
    <w:rsid w:val="001546CC"/>
    <w:rPr>
      <w:rFonts w:ascii="Courier New" w:hAnsi="Courier New" w:cs="Courier New"/>
      <w:b/>
      <w:bCs/>
      <w:sz w:val="36"/>
      <w:szCs w:val="36"/>
    </w:rPr>
  </w:style>
  <w:style w:type="character" w:customStyle="1" w:styleId="hedline">
    <w:name w:val="hedline"/>
    <w:basedOn w:val="10"/>
    <w:rsid w:val="001546CC"/>
  </w:style>
  <w:style w:type="character" w:customStyle="1" w:styleId="subhed">
    <w:name w:val="subhed"/>
    <w:basedOn w:val="10"/>
    <w:rsid w:val="001546CC"/>
  </w:style>
  <w:style w:type="character" w:customStyle="1" w:styleId="allbold1">
    <w:name w:val="allbold1"/>
    <w:rsid w:val="001546CC"/>
    <w:rPr>
      <w:rFonts w:ascii="Courier New" w:hAnsi="Courier New" w:cs="Courier New"/>
      <w:b/>
      <w:bCs/>
      <w:color w:val="000000"/>
      <w:sz w:val="14"/>
      <w:szCs w:val="14"/>
    </w:rPr>
  </w:style>
  <w:style w:type="character" w:customStyle="1" w:styleId="cald-hword1">
    <w:name w:val="cald-hword1"/>
    <w:rsid w:val="001546CC"/>
    <w:rPr>
      <w:color w:val="000099"/>
    </w:rPr>
  </w:style>
  <w:style w:type="character" w:customStyle="1" w:styleId="cald-guideword">
    <w:name w:val="cald-guideword"/>
    <w:basedOn w:val="10"/>
    <w:rsid w:val="001546CC"/>
  </w:style>
  <w:style w:type="character" w:customStyle="1" w:styleId="def-classification">
    <w:name w:val="def-classification"/>
    <w:basedOn w:val="10"/>
    <w:rsid w:val="001546CC"/>
  </w:style>
  <w:style w:type="character" w:customStyle="1" w:styleId="cald-definition">
    <w:name w:val="cald-definition"/>
    <w:basedOn w:val="10"/>
    <w:rsid w:val="001546CC"/>
  </w:style>
  <w:style w:type="character" w:customStyle="1" w:styleId="resultbodyblack1">
    <w:name w:val="resultbodyblack1"/>
    <w:rsid w:val="001546CC"/>
    <w:rPr>
      <w:rFonts w:ascii="Courier New" w:hAnsi="Courier New"/>
      <w:b/>
      <w:bCs/>
      <w:color w:val="000000"/>
      <w:sz w:val="22"/>
      <w:szCs w:val="22"/>
    </w:rPr>
  </w:style>
  <w:style w:type="character" w:customStyle="1" w:styleId="storyby1">
    <w:name w:val="storyby1"/>
    <w:rsid w:val="001546CC"/>
    <w:rPr>
      <w:rFonts w:ascii="Courier New" w:hAnsi="Courier New"/>
      <w:b/>
      <w:bCs/>
      <w:color w:val="336699"/>
      <w:sz w:val="15"/>
      <w:szCs w:val="15"/>
    </w:rPr>
  </w:style>
  <w:style w:type="character" w:customStyle="1" w:styleId="headline1">
    <w:name w:val="headline1"/>
    <w:rsid w:val="001546CC"/>
    <w:rPr>
      <w:rFonts w:ascii="Courier New" w:hAnsi="Courier New"/>
      <w:b/>
      <w:strike w:val="0"/>
      <w:dstrike w:val="0"/>
      <w:color w:val="333333"/>
      <w:sz w:val="30"/>
      <w:u w:val="none"/>
      <w:effect w:val="none"/>
    </w:rPr>
  </w:style>
  <w:style w:type="character" w:customStyle="1" w:styleId="Iniiaiieoeoo">
    <w:name w:val="Iniiaiie o?eoo"/>
    <w:uiPriority w:val="99"/>
    <w:rsid w:val="001546CC"/>
  </w:style>
  <w:style w:type="character" w:customStyle="1" w:styleId="h">
    <w:name w:val="h"/>
    <w:basedOn w:val="10"/>
    <w:rsid w:val="001546CC"/>
  </w:style>
  <w:style w:type="character" w:customStyle="1" w:styleId="small-text1">
    <w:name w:val="small-text1"/>
    <w:rsid w:val="001546CC"/>
    <w:rPr>
      <w:rFonts w:ascii="Courier New" w:hAnsi="Courier New" w:cs="Courier New"/>
      <w:color w:val="000000"/>
      <w:sz w:val="20"/>
      <w:szCs w:val="20"/>
    </w:rPr>
  </w:style>
  <w:style w:type="character" w:customStyle="1" w:styleId="bodycopy1">
    <w:name w:val="bodycopy1"/>
    <w:rsid w:val="001546CC"/>
    <w:rPr>
      <w:rFonts w:ascii="Courier New" w:hAnsi="Courier New"/>
      <w:color w:val="000000"/>
      <w:sz w:val="19"/>
      <w:szCs w:val="19"/>
    </w:rPr>
  </w:style>
  <w:style w:type="character" w:customStyle="1" w:styleId="pagetitle1">
    <w:name w:val="pagetitle1"/>
    <w:rsid w:val="001546CC"/>
    <w:rPr>
      <w:rFonts w:ascii="Courier New" w:hAnsi="Courier New" w:cs="Courier New"/>
      <w:color w:val="000000"/>
      <w:sz w:val="23"/>
      <w:szCs w:val="23"/>
    </w:rPr>
  </w:style>
  <w:style w:type="character" w:customStyle="1" w:styleId="pagesubtitle1">
    <w:name w:val="pagesubtitle1"/>
    <w:rsid w:val="001546CC"/>
    <w:rPr>
      <w:rFonts w:ascii="Courier New" w:hAnsi="Courier New"/>
      <w:b/>
      <w:bCs/>
      <w:color w:val="000000"/>
      <w:sz w:val="13"/>
      <w:szCs w:val="13"/>
    </w:rPr>
  </w:style>
  <w:style w:type="character" w:customStyle="1" w:styleId="section1">
    <w:name w:val="section1"/>
    <w:rsid w:val="001546CC"/>
    <w:rPr>
      <w:rFonts w:ascii="Courier New" w:hAnsi="Courier New"/>
      <w:b/>
      <w:bCs/>
      <w:color w:val="000000"/>
      <w:sz w:val="24"/>
      <w:szCs w:val="24"/>
    </w:rPr>
  </w:style>
  <w:style w:type="character" w:customStyle="1" w:styleId="gift1">
    <w:name w:val="gift1"/>
    <w:rsid w:val="001546CC"/>
    <w:rPr>
      <w:rFonts w:ascii="Courier New" w:hAnsi="Courier New" w:cs="Courier New"/>
      <w:b/>
      <w:bCs/>
      <w:color w:val="00000A"/>
      <w:spacing w:val="13"/>
      <w:sz w:val="24"/>
      <w:szCs w:val="24"/>
    </w:rPr>
  </w:style>
  <w:style w:type="character" w:customStyle="1" w:styleId="59">
    <w:name w:val="Гиперссылка5"/>
    <w:rsid w:val="001546CC"/>
    <w:rPr>
      <w:rFonts w:ascii="Courier New" w:hAnsi="Courier New"/>
      <w:color w:val="00000A"/>
      <w:sz w:val="20"/>
      <w:u w:val="none"/>
      <w:effect w:val="none"/>
    </w:rPr>
  </w:style>
  <w:style w:type="character" w:customStyle="1" w:styleId="76">
    <w:name w:val="Гиперссылка7"/>
    <w:rsid w:val="001546CC"/>
    <w:rPr>
      <w:rFonts w:ascii="Courier New" w:hAnsi="Courier New"/>
      <w:color w:val="00000A"/>
      <w:sz w:val="20"/>
      <w:u w:val="none"/>
      <w:effect w:val="none"/>
    </w:rPr>
  </w:style>
  <w:style w:type="character" w:customStyle="1" w:styleId="toplinks1">
    <w:name w:val="top_links1"/>
    <w:rsid w:val="001546CC"/>
    <w:rPr>
      <w:b/>
      <w:bCs/>
      <w:smallCaps/>
      <w:color w:val="00000A"/>
      <w:sz w:val="22"/>
      <w:szCs w:val="22"/>
    </w:rPr>
  </w:style>
  <w:style w:type="character" w:customStyle="1" w:styleId="invisible1">
    <w:name w:val="invisible1"/>
    <w:rsid w:val="001546CC"/>
    <w:rPr>
      <w:vanish/>
    </w:rPr>
  </w:style>
  <w:style w:type="character" w:customStyle="1" w:styleId="infohead1">
    <w:name w:val="info_head1"/>
    <w:rsid w:val="001546CC"/>
    <w:rPr>
      <w:b/>
      <w:bCs/>
      <w:color w:val="00000A"/>
      <w:sz w:val="24"/>
      <w:szCs w:val="24"/>
    </w:rPr>
  </w:style>
  <w:style w:type="character" w:customStyle="1" w:styleId="lineheight1">
    <w:name w:val="lineheight1"/>
    <w:basedOn w:val="10"/>
    <w:rsid w:val="001546CC"/>
  </w:style>
  <w:style w:type="character" w:customStyle="1" w:styleId="newshead1">
    <w:name w:val="news_head1"/>
    <w:rsid w:val="001546CC"/>
    <w:rPr>
      <w:b/>
      <w:bCs/>
      <w:color w:val="FFFFFF"/>
      <w:sz w:val="24"/>
      <w:szCs w:val="24"/>
    </w:rPr>
  </w:style>
  <w:style w:type="character" w:customStyle="1" w:styleId="newssubhead1">
    <w:name w:val="news_sub_head1"/>
    <w:rsid w:val="001546CC"/>
    <w:rPr>
      <w:b/>
      <w:bCs/>
      <w:color w:val="00000A"/>
      <w:sz w:val="24"/>
      <w:szCs w:val="24"/>
    </w:rPr>
  </w:style>
  <w:style w:type="character" w:customStyle="1" w:styleId="newstext1">
    <w:name w:val="news_text1"/>
    <w:rsid w:val="001546CC"/>
    <w:rPr>
      <w:color w:val="FFFFFF"/>
      <w:sz w:val="24"/>
      <w:szCs w:val="24"/>
    </w:rPr>
  </w:style>
  <w:style w:type="character" w:customStyle="1" w:styleId="bigbluelink1">
    <w:name w:val="big_blue_link1"/>
    <w:rsid w:val="001546CC"/>
    <w:rPr>
      <w:b/>
      <w:bCs/>
      <w:color w:val="00000A"/>
      <w:sz w:val="42"/>
      <w:szCs w:val="42"/>
    </w:rPr>
  </w:style>
  <w:style w:type="character" w:customStyle="1" w:styleId="rotatetxt1">
    <w:name w:val="rotatetxt1"/>
    <w:rsid w:val="001546CC"/>
    <w:rPr>
      <w:rFonts w:ascii="Courier New" w:hAnsi="Courier New"/>
      <w:color w:val="00000A"/>
      <w:sz w:val="19"/>
      <w:szCs w:val="19"/>
    </w:rPr>
  </w:style>
  <w:style w:type="character" w:customStyle="1" w:styleId="smallbluelink1">
    <w:name w:val="small_blue_link1"/>
    <w:rsid w:val="001546CC"/>
    <w:rPr>
      <w:color w:val="00000A"/>
      <w:sz w:val="25"/>
      <w:szCs w:val="25"/>
    </w:rPr>
  </w:style>
  <w:style w:type="character" w:customStyle="1" w:styleId="footertext1">
    <w:name w:val="footer_text1"/>
    <w:rsid w:val="001546CC"/>
    <w:rPr>
      <w:rFonts w:ascii="Courier New" w:hAnsi="Courier New" w:cs="Courier New"/>
      <w:color w:val="FFFFFF"/>
      <w:sz w:val="17"/>
      <w:szCs w:val="17"/>
    </w:rPr>
  </w:style>
  <w:style w:type="character" w:customStyle="1" w:styleId="small1">
    <w:name w:val="small1"/>
    <w:rsid w:val="001546CC"/>
    <w:rPr>
      <w:rFonts w:ascii="Courier New" w:hAnsi="Courier New" w:cs="Courier New"/>
      <w:color w:val="000000"/>
      <w:sz w:val="16"/>
      <w:szCs w:val="16"/>
    </w:rPr>
  </w:style>
  <w:style w:type="character" w:customStyle="1" w:styleId="maintext1">
    <w:name w:val="maintext1"/>
    <w:rsid w:val="001546CC"/>
    <w:rPr>
      <w:rFonts w:ascii="Courier New" w:hAnsi="Courier New" w:cs="Courier New"/>
      <w:color w:val="000000"/>
      <w:sz w:val="18"/>
      <w:szCs w:val="18"/>
    </w:rPr>
  </w:style>
  <w:style w:type="character" w:customStyle="1" w:styleId="titlered2">
    <w:name w:val="title_red2"/>
    <w:rsid w:val="001546CC"/>
    <w:rPr>
      <w:rFonts w:ascii="Courier New" w:hAnsi="Courier New" w:cs="Courier New"/>
      <w:b/>
      <w:bCs/>
      <w:color w:val="990000"/>
      <w:sz w:val="21"/>
      <w:szCs w:val="21"/>
    </w:rPr>
  </w:style>
  <w:style w:type="character" w:customStyle="1" w:styleId="affffff9">
    <w:name w:val="Знак Знак"/>
    <w:rsid w:val="001546CC"/>
    <w:rPr>
      <w:sz w:val="24"/>
      <w:szCs w:val="24"/>
      <w:lang w:val="ru-RU"/>
    </w:rPr>
  </w:style>
  <w:style w:type="character" w:customStyle="1" w:styleId="14pt2">
    <w:name w:val="Стиль Текст + 14 pt Знак"/>
    <w:rsid w:val="001546CC"/>
    <w:rPr>
      <w:sz w:val="28"/>
      <w:szCs w:val="28"/>
      <w:lang w:val="ru-RU" w:eastAsia="ar-SA" w:bidi="ar-SA"/>
    </w:rPr>
  </w:style>
  <w:style w:type="character" w:customStyle="1" w:styleId="14pt3">
    <w:name w:val="Стиль Текст + 14 pt Знак Знак"/>
    <w:rsid w:val="001546CC"/>
    <w:rPr>
      <w:sz w:val="28"/>
      <w:szCs w:val="28"/>
      <w:lang w:val="ru-RU" w:eastAsia="ar-SA" w:bidi="ar-SA"/>
    </w:rPr>
  </w:style>
  <w:style w:type="character" w:customStyle="1" w:styleId="131">
    <w:name w:val="Знак Знак13"/>
    <w:rsid w:val="001546CC"/>
    <w:rPr>
      <w:i/>
      <w:iCs/>
      <w:sz w:val="28"/>
      <w:szCs w:val="28"/>
      <w:lang w:val="uk-UA" w:eastAsia="ar-SA" w:bidi="ar-SA"/>
    </w:rPr>
  </w:style>
  <w:style w:type="character" w:customStyle="1" w:styleId="normal1">
    <w:name w:val="normal1"/>
    <w:rsid w:val="001546CC"/>
    <w:rPr>
      <w:rFonts w:ascii="Courier New" w:hAnsi="Courier New"/>
      <w:b w:val="0"/>
      <w:strike w:val="0"/>
      <w:dstrike w:val="0"/>
      <w:color w:val="17273E"/>
      <w:sz w:val="18"/>
      <w:u w:val="none"/>
      <w:effect w:val="none"/>
    </w:rPr>
  </w:style>
  <w:style w:type="character" w:customStyle="1" w:styleId="title11">
    <w:name w:val="title11"/>
    <w:rsid w:val="001546CC"/>
    <w:rPr>
      <w:rFonts w:ascii="Courier New" w:hAnsi="Courier New"/>
      <w:b/>
      <w:bCs/>
      <w:sz w:val="21"/>
      <w:szCs w:val="21"/>
    </w:rPr>
  </w:style>
  <w:style w:type="character" w:customStyle="1" w:styleId="affffffa">
    <w:name w:val="Дисс. Обычный абзац Знак"/>
    <w:rsid w:val="001546CC"/>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1546CC"/>
    <w:rPr>
      <w:rFonts w:ascii="Courier New" w:eastAsia="Courier New" w:hAnsi="Courier New" w:cs="Courier New"/>
      <w:b/>
      <w:bCs/>
      <w:sz w:val="26"/>
      <w:szCs w:val="28"/>
      <w:lang w:val="uk-UA"/>
    </w:rPr>
  </w:style>
  <w:style w:type="character" w:customStyle="1" w:styleId="affffffb">
    <w:name w:val="Определения Автора Знак"/>
    <w:rsid w:val="001546CC"/>
    <w:rPr>
      <w:rFonts w:ascii="Courier New" w:eastAsia="Courier New" w:hAnsi="Courier New" w:cs="Courier New"/>
      <w:b/>
      <w:bCs/>
      <w:sz w:val="28"/>
      <w:szCs w:val="28"/>
      <w:lang w:val="uk-UA"/>
    </w:rPr>
  </w:style>
  <w:style w:type="character" w:customStyle="1" w:styleId="content">
    <w:name w:val="content"/>
    <w:basedOn w:val="10"/>
    <w:rsid w:val="001546CC"/>
  </w:style>
  <w:style w:type="character" w:customStyle="1" w:styleId="affffffc">
    <w:name w:val="Обычный абзац"/>
    <w:rsid w:val="001546CC"/>
    <w:rPr>
      <w:rFonts w:ascii="Courier New" w:hAnsi="Courier New"/>
      <w:sz w:val="28"/>
      <w:lang w:val="uk-UA"/>
    </w:rPr>
  </w:style>
  <w:style w:type="character" w:customStyle="1" w:styleId="hps">
    <w:name w:val="hps"/>
    <w:rsid w:val="001546CC"/>
  </w:style>
  <w:style w:type="character" w:customStyle="1" w:styleId="affffffd">
    <w:name w:val="Основний текст_"/>
    <w:uiPriority w:val="99"/>
    <w:rsid w:val="001546CC"/>
    <w:rPr>
      <w:sz w:val="21"/>
    </w:rPr>
  </w:style>
  <w:style w:type="character" w:customStyle="1" w:styleId="parasmallgreytext">
    <w:name w:val="parasmallgreytext"/>
    <w:rsid w:val="001546CC"/>
    <w:rPr>
      <w:rFonts w:cs="Courier New"/>
    </w:rPr>
  </w:style>
  <w:style w:type="character" w:customStyle="1" w:styleId="hpsatn">
    <w:name w:val="hps atn"/>
    <w:rsid w:val="001546CC"/>
    <w:rPr>
      <w:rFonts w:cs="Courier New"/>
    </w:rPr>
  </w:style>
  <w:style w:type="character" w:customStyle="1" w:styleId="affffffe">
    <w:name w:val="Основний текст + Курсив"/>
    <w:uiPriority w:val="99"/>
    <w:rsid w:val="001546CC"/>
    <w:rPr>
      <w:i/>
      <w:sz w:val="19"/>
    </w:rPr>
  </w:style>
  <w:style w:type="character" w:customStyle="1" w:styleId="article-text">
    <w:name w:val="article-text"/>
    <w:basedOn w:val="10"/>
    <w:rsid w:val="001546CC"/>
  </w:style>
  <w:style w:type="character" w:customStyle="1" w:styleId="navigationline">
    <w:name w:val="navigationline"/>
    <w:basedOn w:val="10"/>
    <w:rsid w:val="001546CC"/>
  </w:style>
  <w:style w:type="character" w:customStyle="1" w:styleId="article-author">
    <w:name w:val="article-author"/>
    <w:basedOn w:val="10"/>
    <w:rsid w:val="001546CC"/>
  </w:style>
  <w:style w:type="character" w:customStyle="1" w:styleId="orange1">
    <w:name w:val="orange1"/>
    <w:rsid w:val="001546CC"/>
    <w:rPr>
      <w:color w:val="FF9900"/>
    </w:rPr>
  </w:style>
  <w:style w:type="character" w:customStyle="1" w:styleId="A53">
    <w:name w:val="A5+3"/>
    <w:rsid w:val="001546CC"/>
    <w:rPr>
      <w:color w:val="000000"/>
      <w:sz w:val="18"/>
    </w:rPr>
  </w:style>
  <w:style w:type="character" w:customStyle="1" w:styleId="FontStyle25">
    <w:name w:val="Font Style25"/>
    <w:rsid w:val="001546CC"/>
    <w:rPr>
      <w:rFonts w:ascii="Courier New" w:hAnsi="Courier New" w:cs="Courier New"/>
      <w:sz w:val="18"/>
      <w:szCs w:val="18"/>
    </w:rPr>
  </w:style>
  <w:style w:type="character" w:customStyle="1" w:styleId="spelle">
    <w:name w:val="spelle"/>
    <w:basedOn w:val="10"/>
    <w:rsid w:val="001546CC"/>
  </w:style>
  <w:style w:type="character" w:customStyle="1" w:styleId="ga1on">
    <w:name w:val="_ga1_on_"/>
    <w:basedOn w:val="10"/>
    <w:rsid w:val="001546CC"/>
  </w:style>
  <w:style w:type="character" w:customStyle="1" w:styleId="nobr">
    <w:name w:val="nobr"/>
    <w:basedOn w:val="10"/>
    <w:rsid w:val="001546CC"/>
  </w:style>
  <w:style w:type="character" w:customStyle="1" w:styleId="3f1">
    <w:name w:val="Оглавление (3)_"/>
    <w:rsid w:val="001546CC"/>
    <w:rPr>
      <w:rFonts w:ascii="Courier New" w:eastAsia="Courier New" w:hAnsi="Courier New" w:cs="Courier New"/>
      <w:i/>
      <w:iCs/>
      <w:sz w:val="23"/>
      <w:szCs w:val="23"/>
    </w:rPr>
  </w:style>
  <w:style w:type="character" w:customStyle="1" w:styleId="313pt">
    <w:name w:val="Оглавление (3)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1546CC"/>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1546CC"/>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1546CC"/>
    <w:rPr>
      <w:rFonts w:ascii="Courier New" w:eastAsia="Courier New" w:hAnsi="Courier New" w:cs="Courier New"/>
      <w:b/>
      <w:bCs/>
      <w:i/>
      <w:iCs/>
      <w:sz w:val="26"/>
      <w:szCs w:val="26"/>
    </w:rPr>
  </w:style>
  <w:style w:type="character" w:customStyle="1" w:styleId="5115pt">
    <w:name w:val="Оглавление (5) + 11;5 pt;Не полужирный"/>
    <w:rsid w:val="001546CC"/>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1546CC"/>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1546CC"/>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1546CC"/>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1546CC"/>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1546CC"/>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1546CC"/>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1546CC"/>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1546CC"/>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1546CC"/>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1546CC"/>
    <w:rPr>
      <w:rFonts w:ascii="Symbol" w:eastAsia="Symbol" w:hAnsi="Symbol" w:cs="Symbol"/>
      <w:b/>
      <w:bCs/>
    </w:rPr>
  </w:style>
  <w:style w:type="character" w:customStyle="1" w:styleId="8TimesNewRoman85pt0pt">
    <w:name w:val="Основной текст (8) + Times New Roman;8;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1546CC"/>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1546CC"/>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1546CC"/>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1546CC"/>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1546CC"/>
    <w:rPr>
      <w:rFonts w:ascii="Symbol" w:eastAsia="Symbol" w:hAnsi="Symbol" w:cs="Symbol"/>
      <w:spacing w:val="-2"/>
      <w:sz w:val="26"/>
      <w:szCs w:val="26"/>
    </w:rPr>
  </w:style>
  <w:style w:type="character" w:customStyle="1" w:styleId="143">
    <w:name w:val="Основной текст (14)_"/>
    <w:rsid w:val="001546CC"/>
    <w:rPr>
      <w:rFonts w:ascii="Courier New" w:eastAsia="Courier New" w:hAnsi="Courier New" w:cs="Courier New"/>
      <w:spacing w:val="10"/>
      <w:sz w:val="8"/>
      <w:szCs w:val="8"/>
    </w:rPr>
  </w:style>
  <w:style w:type="character" w:customStyle="1" w:styleId="0ptExact">
    <w:name w:val="Основной текст + Интервал 0 pt Exac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1546CC"/>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1546CC"/>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1546CC"/>
    <w:rPr>
      <w:rFonts w:ascii="Courier New" w:eastAsia="Courier New" w:hAnsi="Courier New" w:cs="Courier New"/>
      <w:sz w:val="26"/>
      <w:szCs w:val="26"/>
    </w:rPr>
  </w:style>
  <w:style w:type="character" w:customStyle="1" w:styleId="3f5">
    <w:name w:val="Подпись к картинке (3)_"/>
    <w:rsid w:val="001546CC"/>
    <w:rPr>
      <w:rFonts w:ascii="Courier New" w:eastAsia="Courier New" w:hAnsi="Courier New" w:cs="Courier New"/>
      <w:b/>
      <w:bCs/>
      <w:sz w:val="23"/>
      <w:szCs w:val="23"/>
      <w:lang w:val="fr-FR" w:eastAsia="fr-FR" w:bidi="fr-FR"/>
    </w:rPr>
  </w:style>
  <w:style w:type="character" w:customStyle="1" w:styleId="11pt0">
    <w:name w:val="Колонтитул + 11 pt"/>
    <w:rsid w:val="001546CC"/>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1546CC"/>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1546CC"/>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1546CC"/>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1546CC"/>
    <w:rPr>
      <w:rFonts w:ascii="Courier New" w:eastAsia="Courier New" w:hAnsi="Courier New" w:cs="Courier New"/>
      <w:sz w:val="17"/>
      <w:szCs w:val="17"/>
    </w:rPr>
  </w:style>
  <w:style w:type="character" w:customStyle="1" w:styleId="16Consolas4pt">
    <w:name w:val="Основной текст (16) + Consolas;4 pt"/>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1546CC"/>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1546CC"/>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1546CC"/>
    <w:rPr>
      <w:rFonts w:ascii="Symbol" w:eastAsia="Symbol" w:hAnsi="Symbol" w:cs="Symbol"/>
      <w:sz w:val="28"/>
    </w:rPr>
  </w:style>
  <w:style w:type="character" w:customStyle="1" w:styleId="180">
    <w:name w:val="Основной текст (18)_"/>
    <w:rsid w:val="001546CC"/>
    <w:rPr>
      <w:rFonts w:ascii="Symbol" w:eastAsia="Symbol" w:hAnsi="Symbol" w:cs="Symbol"/>
      <w:sz w:val="15"/>
      <w:szCs w:val="15"/>
    </w:rPr>
  </w:style>
  <w:style w:type="character" w:customStyle="1" w:styleId="140pt">
    <w:name w:val="Основной текст (14) + 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1546CC"/>
    <w:rPr>
      <w:rFonts w:ascii="Symbol" w:eastAsia="Symbol" w:hAnsi="Symbol" w:cs="Symbol"/>
      <w:i/>
      <w:iCs/>
      <w:sz w:val="14"/>
      <w:szCs w:val="14"/>
    </w:rPr>
  </w:style>
  <w:style w:type="character" w:customStyle="1" w:styleId="19TimesNewRoman75pt">
    <w:name w:val="Основной текст (19) + Times New Roman;7;5 pt;Не курсив"/>
    <w:rsid w:val="001546CC"/>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1546CC"/>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1546CC"/>
    <w:rPr>
      <w:rFonts w:ascii="Symbol" w:eastAsia="Symbol" w:hAnsi="Symbol" w:cs="Symbol"/>
      <w:sz w:val="8"/>
      <w:szCs w:val="8"/>
    </w:rPr>
  </w:style>
  <w:style w:type="character" w:customStyle="1" w:styleId="20TrebuchetMS75pt">
    <w:name w:val="Основной текст (20) + Trebuchet MS;7;5 pt"/>
    <w:rsid w:val="001546CC"/>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1546CC"/>
    <w:rPr>
      <w:rFonts w:ascii="Courier New" w:eastAsia="Courier New" w:hAnsi="Courier New" w:cs="Courier New"/>
      <w:spacing w:val="30"/>
      <w:sz w:val="9"/>
      <w:szCs w:val="9"/>
    </w:rPr>
  </w:style>
  <w:style w:type="character" w:customStyle="1" w:styleId="141pt">
    <w:name w:val="Основной текст (14) + 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1546CC"/>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1546CC"/>
    <w:rPr>
      <w:rFonts w:ascii="Symbol" w:eastAsia="Symbol" w:hAnsi="Symbol" w:cs="Symbol"/>
      <w:sz w:val="8"/>
      <w:szCs w:val="8"/>
    </w:rPr>
  </w:style>
  <w:style w:type="character" w:customStyle="1" w:styleId="23TimesNewRoman85pt">
    <w:name w:val="Основной текст (23) + Times New Roman;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1546CC"/>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1546CC"/>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1546CC"/>
    <w:rPr>
      <w:rFonts w:ascii="Symbol" w:eastAsia="Symbol" w:hAnsi="Symbol" w:cs="Symbol"/>
      <w:b/>
      <w:bCs/>
      <w:sz w:val="28"/>
      <w:szCs w:val="28"/>
    </w:rPr>
  </w:style>
  <w:style w:type="character" w:customStyle="1" w:styleId="2475pt">
    <w:name w:val="Основной текст (24) + 7;5 pt;Не полужирный"/>
    <w:rsid w:val="001546CC"/>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1546CC"/>
    <w:rPr>
      <w:rFonts w:ascii="Courier New" w:eastAsia="Courier New" w:hAnsi="Courier New" w:cs="Courier New"/>
      <w:sz w:val="12"/>
      <w:szCs w:val="12"/>
    </w:rPr>
  </w:style>
  <w:style w:type="character" w:customStyle="1" w:styleId="224pt">
    <w:name w:val="Основной текст (22) + Интервал 4 pt"/>
    <w:rsid w:val="001546CC"/>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1546CC"/>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1546CC"/>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1546CC"/>
    <w:rPr>
      <w:rFonts w:ascii="Symbol" w:eastAsia="Symbol" w:hAnsi="Symbol" w:cs="Symbol"/>
      <w:spacing w:val="30"/>
      <w:sz w:val="12"/>
      <w:szCs w:val="12"/>
    </w:rPr>
  </w:style>
  <w:style w:type="character" w:customStyle="1" w:styleId="4pt0">
    <w:name w:val="Основной текст + 4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1546CC"/>
    <w:rPr>
      <w:rFonts w:ascii="Symbol" w:eastAsia="Symbol" w:hAnsi="Symbol" w:cs="Symbol"/>
      <w:sz w:val="10"/>
      <w:szCs w:val="10"/>
    </w:rPr>
  </w:style>
  <w:style w:type="character" w:customStyle="1" w:styleId="TrebuchetMS4pt">
    <w:name w:val="Основной текст + Trebuchet MS;4 pt"/>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1546CC"/>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1546CC"/>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1546CC"/>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1546CC"/>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1546CC"/>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1546CC"/>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1546CC"/>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1546CC"/>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1546CC"/>
    <w:rPr>
      <w:rFonts w:ascii="Courier New" w:eastAsia="Courier New" w:hAnsi="Courier New" w:cs="Courier New"/>
      <w:sz w:val="18"/>
      <w:szCs w:val="18"/>
    </w:rPr>
  </w:style>
  <w:style w:type="character" w:customStyle="1" w:styleId="309pt">
    <w:name w:val="Основной текст (30) + 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1546CC"/>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1546CC"/>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1546CC"/>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1546CC"/>
    <w:rPr>
      <w:rFonts w:ascii="Symbol" w:eastAsia="Symbol" w:hAnsi="Symbol" w:cs="Symbol"/>
      <w:sz w:val="28"/>
    </w:rPr>
  </w:style>
  <w:style w:type="character" w:customStyle="1" w:styleId="Constantia95pt0pt">
    <w:name w:val="Колонтитул + Constantia;9;5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1546CC"/>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1546CC"/>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1546CC"/>
    <w:rPr>
      <w:rFonts w:ascii="Courier New" w:eastAsia="Courier New" w:hAnsi="Courier New" w:cs="Courier New"/>
      <w:sz w:val="26"/>
      <w:szCs w:val="26"/>
    </w:rPr>
  </w:style>
  <w:style w:type="character" w:customStyle="1" w:styleId="85pt1pt">
    <w:name w:val="Основной текст + 8;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1546CC"/>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1546CC"/>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1546CC"/>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1546CC"/>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1546CC"/>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1546CC"/>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1546CC"/>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1546CC"/>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1546CC"/>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1546CC"/>
    <w:rPr>
      <w:rFonts w:ascii="Courier New" w:eastAsia="Symbol" w:hAnsi="Courier New" w:cs="Courier New"/>
      <w:sz w:val="18"/>
      <w:szCs w:val="18"/>
    </w:rPr>
  </w:style>
  <w:style w:type="character" w:customStyle="1" w:styleId="15pt0">
    <w:name w:val="Оглавление + 1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1546CC"/>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1546CC"/>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1546CC"/>
    <w:rPr>
      <w:rFonts w:ascii="Courier New" w:eastAsia="Courier New" w:hAnsi="Courier New" w:cs="Courier New"/>
      <w:sz w:val="28"/>
      <w:szCs w:val="28"/>
    </w:rPr>
  </w:style>
  <w:style w:type="character" w:customStyle="1" w:styleId="6CourierNew105pt">
    <w:name w:val="Колонтитул (6) + Courier New;10;5 pt"/>
    <w:rsid w:val="001546CC"/>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1546CC"/>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1546CC"/>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1546CC"/>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1546CC"/>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1546CC"/>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1546CC"/>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1546CC"/>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1546CC"/>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1546CC"/>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1546CC"/>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1546CC"/>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1546CC"/>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1546CC"/>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1546CC"/>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1546CC"/>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1546CC"/>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1546CC"/>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1546CC"/>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1546CC"/>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1546CC"/>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1546CC"/>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1546CC"/>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1546CC"/>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1546CC"/>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1546CC"/>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1546CC"/>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1546CC"/>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1546CC"/>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1546CC"/>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1546CC"/>
    <w:rPr>
      <w:rFonts w:ascii="Courier New" w:eastAsia="Symbol" w:hAnsi="Courier New" w:cs="Courier New"/>
      <w:sz w:val="18"/>
      <w:szCs w:val="18"/>
    </w:rPr>
  </w:style>
  <w:style w:type="character" w:customStyle="1" w:styleId="9pt1">
    <w:name w:val="Колонтитул + 9 pt"/>
    <w:uiPriority w:val="99"/>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1546CC"/>
    <w:rPr>
      <w:rFonts w:ascii="Courier New" w:eastAsia="Courier New" w:hAnsi="Courier New" w:cs="Courier New"/>
      <w:b/>
      <w:bCs/>
      <w:sz w:val="32"/>
      <w:szCs w:val="32"/>
    </w:rPr>
  </w:style>
  <w:style w:type="character" w:customStyle="1" w:styleId="22pt">
    <w:name w:val="Основной текст + 22 pt;Курсив"/>
    <w:rsid w:val="001546CC"/>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1546CC"/>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1546CC"/>
  </w:style>
  <w:style w:type="character" w:customStyle="1" w:styleId="201">
    <w:name w:val="20"/>
    <w:basedOn w:val="10"/>
    <w:rsid w:val="001546CC"/>
  </w:style>
  <w:style w:type="character" w:customStyle="1" w:styleId="75pt3">
    <w:name w:val="75pt"/>
    <w:basedOn w:val="10"/>
    <w:rsid w:val="001546CC"/>
  </w:style>
  <w:style w:type="character" w:customStyle="1" w:styleId="constantia12pt40">
    <w:name w:val="constantia12pt40"/>
    <w:basedOn w:val="10"/>
    <w:rsid w:val="001546CC"/>
  </w:style>
  <w:style w:type="character" w:customStyle="1" w:styleId="9pt2">
    <w:name w:val="9pt"/>
    <w:basedOn w:val="10"/>
    <w:rsid w:val="001546CC"/>
  </w:style>
  <w:style w:type="character" w:customStyle="1" w:styleId="a00">
    <w:name w:val="a0"/>
    <w:basedOn w:val="10"/>
    <w:rsid w:val="001546CC"/>
  </w:style>
  <w:style w:type="character" w:customStyle="1" w:styleId="BodyTextIndent2">
    <w:name w:val="Body Text Indent 2 Знак Знак"/>
    <w:rsid w:val="001546CC"/>
    <w:rPr>
      <w:sz w:val="24"/>
      <w:lang w:val="uk-UA" w:eastAsia="ar-SA" w:bidi="ar-SA"/>
    </w:rPr>
  </w:style>
  <w:style w:type="character" w:customStyle="1" w:styleId="afffffff5">
    <w:name w:val="Основной текст Знак Знак Знак"/>
    <w:rsid w:val="001546CC"/>
    <w:rPr>
      <w:b/>
      <w:sz w:val="36"/>
      <w:szCs w:val="36"/>
      <w:lang w:val="ru-RU" w:eastAsia="ar-SA" w:bidi="ar-SA"/>
    </w:rPr>
  </w:style>
  <w:style w:type="character" w:customStyle="1" w:styleId="BodyTextIndent21">
    <w:name w:val="Body Text Indent 2 Знак Знак1"/>
    <w:rsid w:val="001546CC"/>
    <w:rPr>
      <w:sz w:val="24"/>
      <w:szCs w:val="24"/>
      <w:lang w:val="uk-UA" w:eastAsia="ar-SA" w:bidi="ar-SA"/>
    </w:rPr>
  </w:style>
  <w:style w:type="character" w:customStyle="1" w:styleId="9pt0pt">
    <w:name w:val="Основной текст + 9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1546CC"/>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1546CC"/>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1546CC"/>
  </w:style>
  <w:style w:type="character" w:customStyle="1" w:styleId="date4">
    <w:name w:val="date4"/>
    <w:basedOn w:val="10"/>
    <w:rsid w:val="001546CC"/>
  </w:style>
  <w:style w:type="character" w:customStyle="1" w:styleId="3Arial85pt0pt70">
    <w:name w:val="Основной текст (3) + Arial;8;5 pt;Не полужирный;Интервал 0 pt;Масштаб 70%"/>
    <w:rsid w:val="001546CC"/>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1546CC"/>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1546CC"/>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1546CC"/>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1546CC"/>
    <w:rPr>
      <w:rFonts w:ascii="Courier New" w:eastAsia="Courier New" w:hAnsi="Courier New" w:cs="Courier New"/>
      <w:sz w:val="19"/>
      <w:szCs w:val="19"/>
    </w:rPr>
  </w:style>
  <w:style w:type="character" w:customStyle="1" w:styleId="3f8">
    <w:name w:val="Сноска (3) + 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1546CC"/>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1546CC"/>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1546CC"/>
    <w:rPr>
      <w:rFonts w:ascii="Courier New" w:eastAsia="Courier New" w:hAnsi="Courier New" w:cs="Courier New"/>
      <w:i/>
      <w:iCs/>
      <w:sz w:val="13"/>
      <w:szCs w:val="13"/>
    </w:rPr>
  </w:style>
  <w:style w:type="character" w:customStyle="1" w:styleId="56pt">
    <w:name w:val="Сноска (5) + 6 pt;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1546CC"/>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1546CC"/>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1546CC"/>
    <w:rPr>
      <w:rFonts w:ascii="Courier New" w:eastAsia="Courier New" w:hAnsi="Courier New" w:cs="Courier New"/>
      <w:b/>
      <w:bCs/>
      <w:sz w:val="15"/>
      <w:szCs w:val="15"/>
    </w:rPr>
  </w:style>
  <w:style w:type="character" w:customStyle="1" w:styleId="665pt">
    <w:name w:val="Сноска (6) + 6;5 pt;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1546CC"/>
    <w:rPr>
      <w:rFonts w:ascii="Courier New" w:eastAsia="Courier New" w:hAnsi="Courier New" w:cs="Courier New"/>
      <w:b/>
      <w:bCs/>
      <w:sz w:val="13"/>
      <w:szCs w:val="13"/>
    </w:rPr>
  </w:style>
  <w:style w:type="character" w:customStyle="1" w:styleId="26pt">
    <w:name w:val="Сноска (2) + 6 pt"/>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1546CC"/>
    <w:rPr>
      <w:rFonts w:ascii="Courier New" w:eastAsia="Courier New" w:hAnsi="Courier New" w:cs="Courier New"/>
      <w:b/>
      <w:bCs/>
      <w:i/>
      <w:iCs/>
      <w:sz w:val="13"/>
      <w:szCs w:val="13"/>
    </w:rPr>
  </w:style>
  <w:style w:type="character" w:customStyle="1" w:styleId="104">
    <w:name w:val="Сноска (10) + Не 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1546CC"/>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1546CC"/>
    <w:rPr>
      <w:rFonts w:ascii="Courier New" w:eastAsia="Courier New" w:hAnsi="Courier New" w:cs="Courier New"/>
    </w:rPr>
  </w:style>
  <w:style w:type="character" w:customStyle="1" w:styleId="16Exact">
    <w:name w:val="Основной текст (16) Exact"/>
    <w:rsid w:val="001546CC"/>
    <w:rPr>
      <w:rFonts w:ascii="Symbol" w:eastAsia="Symbol" w:hAnsi="Symbol" w:cs="Symbol"/>
      <w:b/>
      <w:bCs/>
      <w:sz w:val="19"/>
      <w:szCs w:val="19"/>
    </w:rPr>
  </w:style>
  <w:style w:type="character" w:customStyle="1" w:styleId="4CenturySchoolbook">
    <w:name w:val="Колонтитул (4) + Century Schoolbook"/>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1546CC"/>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1546CC"/>
    <w:rPr>
      <w:rFonts w:ascii="Symbol" w:eastAsia="Symbol" w:hAnsi="Symbol" w:cs="Symbol"/>
    </w:rPr>
  </w:style>
  <w:style w:type="character" w:customStyle="1" w:styleId="4Gulim8pt">
    <w:name w:val="Колонтитул (4) + Gulim;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1546CC"/>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1546CC"/>
    <w:rPr>
      <w:rFonts w:ascii="Courier New" w:eastAsia="Courier New" w:hAnsi="Courier New" w:cs="Courier New"/>
      <w:sz w:val="9"/>
      <w:szCs w:val="9"/>
    </w:rPr>
  </w:style>
  <w:style w:type="character" w:customStyle="1" w:styleId="6b">
    <w:name w:val="Заголовок №6_"/>
    <w:rsid w:val="001546CC"/>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1546CC"/>
  </w:style>
  <w:style w:type="character" w:customStyle="1" w:styleId="-">
    <w:name w:val="опред-е"/>
    <w:basedOn w:val="10"/>
    <w:rsid w:val="001546CC"/>
  </w:style>
  <w:style w:type="character" w:customStyle="1" w:styleId="afffffff8">
    <w:name w:val="название"/>
    <w:basedOn w:val="10"/>
    <w:rsid w:val="001546CC"/>
  </w:style>
  <w:style w:type="character" w:customStyle="1" w:styleId="afffffff9">
    <w:name w:val="назначение"/>
    <w:basedOn w:val="10"/>
    <w:rsid w:val="001546CC"/>
  </w:style>
  <w:style w:type="character" w:customStyle="1" w:styleId="texhtml">
    <w:name w:val="texhtml"/>
    <w:basedOn w:val="10"/>
    <w:rsid w:val="001546CC"/>
  </w:style>
  <w:style w:type="character" w:customStyle="1" w:styleId="y5black">
    <w:name w:val="y5_black"/>
    <w:basedOn w:val="10"/>
    <w:rsid w:val="001546CC"/>
  </w:style>
  <w:style w:type="character" w:customStyle="1" w:styleId="y5blacky5bg">
    <w:name w:val="y5_black y5_bg"/>
    <w:basedOn w:val="10"/>
    <w:rsid w:val="001546CC"/>
  </w:style>
  <w:style w:type="character" w:customStyle="1" w:styleId="url">
    <w:name w:val="url"/>
    <w:basedOn w:val="10"/>
    <w:rsid w:val="001546CC"/>
  </w:style>
  <w:style w:type="character" w:customStyle="1" w:styleId="sp2">
    <w:name w:val="sp2"/>
    <w:basedOn w:val="10"/>
    <w:rsid w:val="001546CC"/>
  </w:style>
  <w:style w:type="character" w:customStyle="1" w:styleId="personname">
    <w:name w:val="person_name"/>
    <w:basedOn w:val="10"/>
    <w:rsid w:val="001546CC"/>
  </w:style>
  <w:style w:type="character" w:customStyle="1" w:styleId="search-keyword-match">
    <w:name w:val="search-keyword-match"/>
    <w:basedOn w:val="10"/>
    <w:rsid w:val="001546CC"/>
  </w:style>
  <w:style w:type="character" w:customStyle="1" w:styleId="title1">
    <w:name w:val="title1"/>
    <w:rsid w:val="001546CC"/>
    <w:rPr>
      <w:rFonts w:ascii="Courier New" w:hAnsi="Courier New" w:cs="Courier New"/>
      <w:b/>
      <w:bCs/>
      <w:color w:val="000000"/>
      <w:sz w:val="18"/>
      <w:szCs w:val="18"/>
    </w:rPr>
  </w:style>
  <w:style w:type="character" w:customStyle="1" w:styleId="txt1">
    <w:name w:val="txt1"/>
    <w:rsid w:val="001546CC"/>
    <w:rPr>
      <w:sz w:val="18"/>
      <w:szCs w:val="18"/>
    </w:rPr>
  </w:style>
  <w:style w:type="character" w:customStyle="1" w:styleId="s4">
    <w:name w:val="s4"/>
    <w:basedOn w:val="10"/>
    <w:rsid w:val="001546CC"/>
  </w:style>
  <w:style w:type="character" w:customStyle="1" w:styleId="s1">
    <w:name w:val="s1"/>
    <w:basedOn w:val="10"/>
    <w:rsid w:val="001546CC"/>
  </w:style>
  <w:style w:type="character" w:customStyle="1" w:styleId="s2">
    <w:name w:val="s2"/>
    <w:basedOn w:val="10"/>
    <w:rsid w:val="001546CC"/>
  </w:style>
  <w:style w:type="character" w:customStyle="1" w:styleId="5f1">
    <w:name w:val="Название5"/>
    <w:basedOn w:val="10"/>
    <w:rsid w:val="001546CC"/>
  </w:style>
  <w:style w:type="character" w:customStyle="1" w:styleId="dcom1">
    <w:name w:val="d_com1"/>
    <w:rsid w:val="001546CC"/>
    <w:rPr>
      <w:i/>
      <w:iCs/>
      <w:color w:val="6F0000"/>
    </w:rPr>
  </w:style>
  <w:style w:type="character" w:customStyle="1" w:styleId="FontStyle14">
    <w:name w:val="Font Style14"/>
    <w:rsid w:val="001546CC"/>
    <w:rPr>
      <w:rFonts w:ascii="Courier New" w:hAnsi="Courier New" w:cs="Courier New"/>
      <w:b/>
      <w:bCs/>
      <w:sz w:val="22"/>
      <w:szCs w:val="22"/>
    </w:rPr>
  </w:style>
  <w:style w:type="character" w:customStyle="1" w:styleId="FontStyle175">
    <w:name w:val="Font Style175"/>
    <w:rsid w:val="001546CC"/>
    <w:rPr>
      <w:rFonts w:ascii="Courier New" w:hAnsi="Courier New" w:cs="Courier New"/>
      <w:sz w:val="18"/>
      <w:szCs w:val="18"/>
    </w:rPr>
  </w:style>
  <w:style w:type="character" w:customStyle="1" w:styleId="FontStyle177">
    <w:name w:val="Font Style177"/>
    <w:rsid w:val="001546CC"/>
    <w:rPr>
      <w:rFonts w:ascii="Courier New" w:hAnsi="Courier New" w:cs="Courier New"/>
      <w:sz w:val="18"/>
      <w:szCs w:val="18"/>
    </w:rPr>
  </w:style>
  <w:style w:type="character" w:customStyle="1" w:styleId="FontStyle188">
    <w:name w:val="Font Style188"/>
    <w:rsid w:val="001546CC"/>
    <w:rPr>
      <w:rFonts w:ascii="Courier New" w:hAnsi="Courier New" w:cs="Courier New"/>
      <w:sz w:val="18"/>
      <w:szCs w:val="18"/>
    </w:rPr>
  </w:style>
  <w:style w:type="character" w:customStyle="1" w:styleId="FontStyle142">
    <w:name w:val="Font Style142"/>
    <w:rsid w:val="001546CC"/>
    <w:rPr>
      <w:rFonts w:ascii="Courier New" w:hAnsi="Courier New" w:cs="Courier New"/>
      <w:b/>
      <w:bCs/>
      <w:sz w:val="12"/>
      <w:szCs w:val="12"/>
    </w:rPr>
  </w:style>
  <w:style w:type="character" w:customStyle="1" w:styleId="FontStyle186">
    <w:name w:val="Font Style186"/>
    <w:rsid w:val="001546CC"/>
    <w:rPr>
      <w:rFonts w:ascii="Courier New" w:hAnsi="Courier New" w:cs="Courier New"/>
      <w:sz w:val="20"/>
      <w:szCs w:val="20"/>
    </w:rPr>
  </w:style>
  <w:style w:type="character" w:customStyle="1" w:styleId="FontStyle36">
    <w:name w:val="Font Style36"/>
    <w:rsid w:val="001546CC"/>
    <w:rPr>
      <w:rFonts w:ascii="Courier New" w:hAnsi="Courier New" w:cs="Courier New"/>
      <w:i/>
      <w:iCs/>
      <w:sz w:val="18"/>
      <w:szCs w:val="18"/>
    </w:rPr>
  </w:style>
  <w:style w:type="character" w:customStyle="1" w:styleId="FontStyle22">
    <w:name w:val="Font Style22"/>
    <w:rsid w:val="001546CC"/>
    <w:rPr>
      <w:rFonts w:ascii="Courier New" w:hAnsi="Courier New" w:cs="Courier New"/>
      <w:sz w:val="20"/>
      <w:szCs w:val="20"/>
    </w:rPr>
  </w:style>
  <w:style w:type="character" w:customStyle="1" w:styleId="FontStyle73">
    <w:name w:val="Font Style73"/>
    <w:rsid w:val="001546CC"/>
    <w:rPr>
      <w:rFonts w:ascii="Courier New" w:hAnsi="Courier New" w:cs="Courier New"/>
      <w:sz w:val="16"/>
      <w:szCs w:val="16"/>
    </w:rPr>
  </w:style>
  <w:style w:type="character" w:customStyle="1" w:styleId="FontStyle180">
    <w:name w:val="Font Style180"/>
    <w:rsid w:val="001546CC"/>
    <w:rPr>
      <w:rFonts w:ascii="Courier New" w:hAnsi="Courier New" w:cs="Courier New"/>
      <w:b/>
      <w:bCs/>
      <w:sz w:val="16"/>
      <w:szCs w:val="16"/>
    </w:rPr>
  </w:style>
  <w:style w:type="character" w:customStyle="1" w:styleId="FontStyle200">
    <w:name w:val="Font Style200"/>
    <w:rsid w:val="001546CC"/>
    <w:rPr>
      <w:rFonts w:ascii="Courier New" w:hAnsi="Courier New" w:cs="Courier New"/>
      <w:b/>
      <w:bCs/>
      <w:sz w:val="20"/>
      <w:szCs w:val="20"/>
    </w:rPr>
  </w:style>
  <w:style w:type="character" w:customStyle="1" w:styleId="FontStyle31">
    <w:name w:val="Font Style31"/>
    <w:rsid w:val="001546CC"/>
    <w:rPr>
      <w:rFonts w:ascii="Courier New" w:hAnsi="Courier New" w:cs="Courier New"/>
      <w:sz w:val="18"/>
      <w:szCs w:val="18"/>
    </w:rPr>
  </w:style>
  <w:style w:type="character" w:customStyle="1" w:styleId="FontStyle196">
    <w:name w:val="Font Style196"/>
    <w:rsid w:val="001546CC"/>
    <w:rPr>
      <w:rFonts w:ascii="Courier New" w:hAnsi="Courier New" w:cs="Courier New"/>
      <w:b/>
      <w:bCs/>
      <w:sz w:val="20"/>
      <w:szCs w:val="20"/>
    </w:rPr>
  </w:style>
  <w:style w:type="character" w:customStyle="1" w:styleId="FontStyle37">
    <w:name w:val="Font Style37"/>
    <w:rsid w:val="001546CC"/>
    <w:rPr>
      <w:rFonts w:ascii="Courier New" w:hAnsi="Courier New" w:cs="Courier New"/>
      <w:b/>
      <w:bCs/>
      <w:i/>
      <w:iCs/>
      <w:sz w:val="14"/>
      <w:szCs w:val="14"/>
    </w:rPr>
  </w:style>
  <w:style w:type="character" w:customStyle="1" w:styleId="FontStyle33">
    <w:name w:val="Font Style33"/>
    <w:rsid w:val="001546CC"/>
    <w:rPr>
      <w:rFonts w:ascii="Courier New" w:hAnsi="Courier New" w:cs="Courier New"/>
      <w:b/>
      <w:bCs/>
      <w:i/>
      <w:iCs/>
      <w:sz w:val="18"/>
      <w:szCs w:val="18"/>
    </w:rPr>
  </w:style>
  <w:style w:type="character" w:customStyle="1" w:styleId="FontStyle58">
    <w:name w:val="Font Style58"/>
    <w:uiPriority w:val="99"/>
    <w:rsid w:val="001546CC"/>
    <w:rPr>
      <w:rFonts w:ascii="Courier New" w:hAnsi="Courier New" w:cs="Courier New"/>
      <w:sz w:val="20"/>
      <w:szCs w:val="20"/>
    </w:rPr>
  </w:style>
  <w:style w:type="character" w:customStyle="1" w:styleId="FontStyle64">
    <w:name w:val="Font Style64"/>
    <w:uiPriority w:val="99"/>
    <w:rsid w:val="001546CC"/>
    <w:rPr>
      <w:rFonts w:ascii="Courier New" w:hAnsi="Courier New" w:cs="Courier New"/>
      <w:sz w:val="24"/>
      <w:szCs w:val="24"/>
    </w:rPr>
  </w:style>
  <w:style w:type="character" w:customStyle="1" w:styleId="FontStyle18">
    <w:name w:val="Font Style18"/>
    <w:rsid w:val="001546CC"/>
    <w:rPr>
      <w:rFonts w:ascii="Courier New" w:hAnsi="Courier New" w:cs="Courier New"/>
      <w:i/>
      <w:iCs/>
      <w:sz w:val="20"/>
      <w:szCs w:val="20"/>
    </w:rPr>
  </w:style>
  <w:style w:type="character" w:customStyle="1" w:styleId="FontStyle39">
    <w:name w:val="Font Style39"/>
    <w:rsid w:val="001546CC"/>
    <w:rPr>
      <w:rFonts w:ascii="Courier New" w:hAnsi="Courier New" w:cs="Courier New"/>
      <w:b/>
      <w:bCs/>
      <w:smallCaps/>
      <w:sz w:val="16"/>
      <w:szCs w:val="16"/>
    </w:rPr>
  </w:style>
  <w:style w:type="character" w:customStyle="1" w:styleId="FontStyle52">
    <w:name w:val="Font Style52"/>
    <w:rsid w:val="001546CC"/>
    <w:rPr>
      <w:rFonts w:ascii="Courier New" w:hAnsi="Courier New" w:cs="Courier New"/>
      <w:b/>
      <w:bCs/>
      <w:sz w:val="12"/>
      <w:szCs w:val="12"/>
    </w:rPr>
  </w:style>
  <w:style w:type="character" w:customStyle="1" w:styleId="FontStyle138">
    <w:name w:val="Font Style138"/>
    <w:rsid w:val="001546CC"/>
    <w:rPr>
      <w:rFonts w:ascii="Courier New" w:hAnsi="Courier New" w:cs="Courier New"/>
      <w:sz w:val="18"/>
      <w:szCs w:val="18"/>
    </w:rPr>
  </w:style>
  <w:style w:type="character" w:customStyle="1" w:styleId="FontStyle150">
    <w:name w:val="Font Style150"/>
    <w:rsid w:val="001546CC"/>
    <w:rPr>
      <w:rFonts w:ascii="Courier New" w:hAnsi="Courier New" w:cs="Courier New"/>
      <w:b/>
      <w:bCs/>
      <w:i/>
      <w:iCs/>
      <w:sz w:val="14"/>
      <w:szCs w:val="14"/>
    </w:rPr>
  </w:style>
  <w:style w:type="character" w:customStyle="1" w:styleId="FontStyle173">
    <w:name w:val="Font Style173"/>
    <w:rsid w:val="001546CC"/>
    <w:rPr>
      <w:rFonts w:ascii="Courier New" w:hAnsi="Courier New" w:cs="Courier New"/>
      <w:b/>
      <w:bCs/>
      <w:smallCaps/>
      <w:sz w:val="16"/>
      <w:szCs w:val="16"/>
    </w:rPr>
  </w:style>
  <w:style w:type="character" w:customStyle="1" w:styleId="FontStyle63">
    <w:name w:val="Font Style63"/>
    <w:rsid w:val="001546CC"/>
    <w:rPr>
      <w:rFonts w:ascii="Courier New" w:hAnsi="Courier New" w:cs="Courier New"/>
      <w:b/>
      <w:bCs/>
      <w:sz w:val="24"/>
      <w:szCs w:val="24"/>
    </w:rPr>
  </w:style>
  <w:style w:type="character" w:customStyle="1" w:styleId="FontStyle102">
    <w:name w:val="Font Style102"/>
    <w:rsid w:val="001546CC"/>
    <w:rPr>
      <w:rFonts w:ascii="Courier New" w:hAnsi="Courier New" w:cs="Courier New"/>
      <w:b/>
      <w:bCs/>
      <w:sz w:val="38"/>
      <w:szCs w:val="38"/>
    </w:rPr>
  </w:style>
  <w:style w:type="character" w:customStyle="1" w:styleId="FontStyle103">
    <w:name w:val="Font Style103"/>
    <w:rsid w:val="001546CC"/>
    <w:rPr>
      <w:rFonts w:ascii="Courier New" w:hAnsi="Courier New" w:cs="Courier New"/>
      <w:i/>
      <w:iCs/>
      <w:sz w:val="36"/>
      <w:szCs w:val="36"/>
    </w:rPr>
  </w:style>
  <w:style w:type="character" w:customStyle="1" w:styleId="216">
    <w:name w:val="Знак21"/>
    <w:rsid w:val="001546CC"/>
    <w:rPr>
      <w:rFonts w:ascii="Symbol" w:hAnsi="Symbol" w:cs="Symbol"/>
      <w:b/>
      <w:bCs/>
      <w:sz w:val="26"/>
      <w:szCs w:val="26"/>
      <w:lang w:val="uk-UA"/>
    </w:rPr>
  </w:style>
  <w:style w:type="character" w:customStyle="1" w:styleId="119">
    <w:name w:val="Знак11"/>
    <w:rsid w:val="001546CC"/>
    <w:rPr>
      <w:sz w:val="24"/>
      <w:szCs w:val="24"/>
    </w:rPr>
  </w:style>
  <w:style w:type="character" w:customStyle="1" w:styleId="11px1">
    <w:name w:val="11px1"/>
    <w:rsid w:val="001546CC"/>
    <w:rPr>
      <w:rFonts w:ascii="Courier New" w:hAnsi="Courier New"/>
      <w:color w:val="000000"/>
      <w:sz w:val="20"/>
      <w:szCs w:val="20"/>
    </w:rPr>
  </w:style>
  <w:style w:type="character" w:customStyle="1" w:styleId="apple-tab-span">
    <w:name w:val="apple-tab-span"/>
    <w:basedOn w:val="10"/>
    <w:rsid w:val="001546CC"/>
  </w:style>
  <w:style w:type="character" w:customStyle="1" w:styleId="RTFNum21">
    <w:name w:val="RTF_Num 2 1"/>
    <w:rsid w:val="001546CC"/>
    <w:rPr>
      <w:rFonts w:eastAsia="Courier New"/>
    </w:rPr>
  </w:style>
  <w:style w:type="character" w:customStyle="1" w:styleId="RTFNum22">
    <w:name w:val="RTF_Num 2 2"/>
    <w:rsid w:val="001546CC"/>
    <w:rPr>
      <w:rFonts w:eastAsia="Courier New"/>
    </w:rPr>
  </w:style>
  <w:style w:type="character" w:customStyle="1" w:styleId="RTFNum23">
    <w:name w:val="RTF_Num 2 3"/>
    <w:rsid w:val="001546CC"/>
    <w:rPr>
      <w:rFonts w:eastAsia="Courier New"/>
    </w:rPr>
  </w:style>
  <w:style w:type="character" w:customStyle="1" w:styleId="RTFNum24">
    <w:name w:val="RTF_Num 2 4"/>
    <w:rsid w:val="001546CC"/>
    <w:rPr>
      <w:rFonts w:eastAsia="Courier New"/>
    </w:rPr>
  </w:style>
  <w:style w:type="character" w:customStyle="1" w:styleId="RTFNum25">
    <w:name w:val="RTF_Num 2 5"/>
    <w:rsid w:val="001546CC"/>
    <w:rPr>
      <w:rFonts w:eastAsia="Courier New"/>
    </w:rPr>
  </w:style>
  <w:style w:type="character" w:customStyle="1" w:styleId="RTFNum26">
    <w:name w:val="RTF_Num 2 6"/>
    <w:rsid w:val="001546CC"/>
    <w:rPr>
      <w:rFonts w:eastAsia="Courier New"/>
    </w:rPr>
  </w:style>
  <w:style w:type="character" w:customStyle="1" w:styleId="RTFNum27">
    <w:name w:val="RTF_Num 2 7"/>
    <w:rsid w:val="001546CC"/>
    <w:rPr>
      <w:rFonts w:eastAsia="Courier New"/>
    </w:rPr>
  </w:style>
  <w:style w:type="character" w:customStyle="1" w:styleId="RTFNum28">
    <w:name w:val="RTF_Num 2 8"/>
    <w:rsid w:val="001546CC"/>
    <w:rPr>
      <w:rFonts w:eastAsia="Courier New"/>
    </w:rPr>
  </w:style>
  <w:style w:type="character" w:customStyle="1" w:styleId="RTFNum29">
    <w:name w:val="RTF_Num 2 9"/>
    <w:rsid w:val="001546CC"/>
    <w:rPr>
      <w:rFonts w:eastAsia="Courier New"/>
    </w:rPr>
  </w:style>
  <w:style w:type="character" w:customStyle="1" w:styleId="2ff5">
    <w:name w:val="Текст концевой сноски2"/>
    <w:rsid w:val="001546CC"/>
    <w:rPr>
      <w:rFonts w:eastAsia="Courier New" w:cs="Courier New"/>
    </w:rPr>
  </w:style>
  <w:style w:type="character" w:customStyle="1" w:styleId="Reference">
    <w:name w:val="Reference"/>
    <w:rsid w:val="001546CC"/>
    <w:rPr>
      <w:rFonts w:eastAsia="Courier New"/>
      <w:sz w:val="20"/>
    </w:rPr>
  </w:style>
  <w:style w:type="character" w:customStyle="1" w:styleId="Reference2">
    <w:name w:val="Reference2"/>
    <w:rsid w:val="001546CC"/>
    <w:rPr>
      <w:rFonts w:eastAsia="Courier New"/>
      <w:sz w:val="20"/>
    </w:rPr>
  </w:style>
  <w:style w:type="character" w:customStyle="1" w:styleId="1ff6">
    <w:name w:val="Текст сноски1"/>
    <w:rsid w:val="001546CC"/>
    <w:rPr>
      <w:rFonts w:eastAsia="Courier New" w:cs="Courier New"/>
      <w:sz w:val="20"/>
      <w:szCs w:val="20"/>
    </w:rPr>
  </w:style>
  <w:style w:type="character" w:customStyle="1" w:styleId="Reference1">
    <w:name w:val="Reference1"/>
    <w:rsid w:val="001546CC"/>
    <w:rPr>
      <w:rFonts w:eastAsia="Courier New"/>
      <w:sz w:val="20"/>
    </w:rPr>
  </w:style>
  <w:style w:type="character" w:customStyle="1" w:styleId="EndnoteText1">
    <w:name w:val="Endnote Text1"/>
    <w:rsid w:val="001546CC"/>
    <w:rPr>
      <w:rFonts w:eastAsia="Courier New" w:cs="Courier New"/>
    </w:rPr>
  </w:style>
  <w:style w:type="character" w:customStyle="1" w:styleId="FootnoteText1">
    <w:name w:val="Footnote Text1"/>
    <w:rsid w:val="001546CC"/>
    <w:rPr>
      <w:rFonts w:eastAsia="Courier New" w:cs="Courier New"/>
      <w:sz w:val="20"/>
      <w:szCs w:val="20"/>
    </w:rPr>
  </w:style>
  <w:style w:type="character" w:customStyle="1" w:styleId="Footnote">
    <w:name w:val="Footnote"/>
    <w:rsid w:val="001546CC"/>
    <w:rPr>
      <w:rFonts w:eastAsia="Courier New"/>
      <w:sz w:val="20"/>
    </w:rPr>
  </w:style>
  <w:style w:type="character" w:customStyle="1" w:styleId="11a">
    <w:name w:val="Замещающий текст11"/>
    <w:rsid w:val="001546CC"/>
    <w:rPr>
      <w:color w:val="808080"/>
    </w:rPr>
  </w:style>
  <w:style w:type="character" w:customStyle="1" w:styleId="content-small-11">
    <w:name w:val="content-small-11"/>
    <w:rsid w:val="001546CC"/>
    <w:rPr>
      <w:b w:val="0"/>
      <w:bCs w:val="0"/>
      <w:color w:val="000000"/>
      <w:sz w:val="20"/>
      <w:szCs w:val="20"/>
    </w:rPr>
  </w:style>
  <w:style w:type="character" w:customStyle="1" w:styleId="afffffffa">
    <w:name w:val="курсовая Знак"/>
    <w:rsid w:val="001546CC"/>
    <w:rPr>
      <w:sz w:val="25"/>
      <w:szCs w:val="25"/>
      <w:lang w:val="ru-RU" w:eastAsia="ar-SA" w:bidi="ar-SA"/>
    </w:rPr>
  </w:style>
  <w:style w:type="character" w:customStyle="1" w:styleId="afffffffb">
    <w:name w:val="Текст покажчика місця заповнення"/>
    <w:uiPriority w:val="99"/>
    <w:rsid w:val="001546CC"/>
    <w:rPr>
      <w:color w:val="808080"/>
    </w:rPr>
  </w:style>
  <w:style w:type="character" w:customStyle="1" w:styleId="arabic">
    <w:name w:val="arabic"/>
    <w:rsid w:val="001546CC"/>
  </w:style>
  <w:style w:type="character" w:customStyle="1" w:styleId="textit">
    <w:name w:val="textit"/>
    <w:rsid w:val="001546CC"/>
  </w:style>
  <w:style w:type="character" w:customStyle="1" w:styleId="MTEquationSection">
    <w:name w:val="MTEquationSection"/>
    <w:rsid w:val="001546CC"/>
    <w:rPr>
      <w:b/>
      <w:vanish/>
      <w:color w:val="FF0000"/>
      <w:sz w:val="28"/>
      <w:szCs w:val="28"/>
      <w:lang w:val="ru-RU"/>
    </w:rPr>
  </w:style>
  <w:style w:type="character" w:customStyle="1" w:styleId="bstrong">
    <w:name w:val="bstrong"/>
    <w:basedOn w:val="10"/>
    <w:rsid w:val="001546CC"/>
  </w:style>
  <w:style w:type="character" w:customStyle="1" w:styleId="10pt2">
    <w:name w:val="Колонтитул + 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1546CC"/>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rsid w:val="001546CC"/>
  </w:style>
  <w:style w:type="character" w:customStyle="1" w:styleId="sylfaen11pt">
    <w:name w:val="sylfaen11pt"/>
    <w:basedOn w:val="10"/>
    <w:rsid w:val="001546CC"/>
  </w:style>
  <w:style w:type="character" w:customStyle="1" w:styleId="1pt2">
    <w:name w:val="1pt"/>
    <w:basedOn w:val="10"/>
    <w:rsid w:val="001546CC"/>
  </w:style>
  <w:style w:type="character" w:customStyle="1" w:styleId="6c">
    <w:name w:val="6"/>
    <w:aliases w:val="Виноска (18) + Lucida Sans Unicode,5 pt13"/>
    <w:basedOn w:val="10"/>
    <w:uiPriority w:val="99"/>
    <w:rsid w:val="001546CC"/>
  </w:style>
  <w:style w:type="character" w:customStyle="1" w:styleId="95pt2">
    <w:name w:val="95pt"/>
    <w:basedOn w:val="10"/>
    <w:rsid w:val="001546CC"/>
  </w:style>
  <w:style w:type="character" w:customStyle="1" w:styleId="Verdana11pt-1pt">
    <w:name w:val="Оглавление + Verdana;11 pt;Интервал -1 pt"/>
    <w:rsid w:val="001546CC"/>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1546CC"/>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1546CC"/>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1546CC"/>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1546CC"/>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1546CC"/>
    <w:rPr>
      <w:sz w:val="18"/>
      <w:szCs w:val="18"/>
      <w:lang w:eastAsia="ar-SA" w:bidi="ar-SA"/>
    </w:rPr>
  </w:style>
  <w:style w:type="character" w:customStyle="1" w:styleId="b-serp-urlitem1">
    <w:name w:val="b-serp-url__item1"/>
    <w:rsid w:val="001546CC"/>
    <w:rPr>
      <w:vanish w:val="0"/>
    </w:rPr>
  </w:style>
  <w:style w:type="character" w:customStyle="1" w:styleId="b-serp-urlmark1">
    <w:name w:val="b-serp-url__mark1"/>
    <w:rsid w:val="001546CC"/>
    <w:rPr>
      <w:rFonts w:ascii="Courier New" w:hAnsi="Courier New"/>
    </w:rPr>
  </w:style>
  <w:style w:type="character" w:customStyle="1" w:styleId="FontStyle431">
    <w:name w:val="Font Style431"/>
    <w:rsid w:val="001546CC"/>
    <w:rPr>
      <w:rFonts w:ascii="Courier New" w:hAnsi="Courier New" w:cs="Courier New"/>
      <w:sz w:val="18"/>
      <w:szCs w:val="18"/>
    </w:rPr>
  </w:style>
  <w:style w:type="character" w:customStyle="1" w:styleId="FontStyle432">
    <w:name w:val="Font Style432"/>
    <w:rsid w:val="001546CC"/>
    <w:rPr>
      <w:rFonts w:ascii="Courier New" w:hAnsi="Courier New" w:cs="Courier New"/>
      <w:i/>
      <w:iCs/>
      <w:sz w:val="18"/>
      <w:szCs w:val="18"/>
    </w:rPr>
  </w:style>
  <w:style w:type="character" w:customStyle="1" w:styleId="314">
    <w:name w:val="31"/>
    <w:basedOn w:val="10"/>
    <w:rsid w:val="001546CC"/>
  </w:style>
  <w:style w:type="character" w:customStyle="1" w:styleId="321">
    <w:name w:val="32"/>
    <w:basedOn w:val="10"/>
    <w:rsid w:val="001546CC"/>
  </w:style>
  <w:style w:type="character" w:customStyle="1" w:styleId="a30">
    <w:name w:val="a3"/>
    <w:basedOn w:val="10"/>
    <w:rsid w:val="001546CC"/>
  </w:style>
  <w:style w:type="character" w:customStyle="1" w:styleId="a40">
    <w:name w:val="a4"/>
    <w:basedOn w:val="10"/>
    <w:rsid w:val="001546CC"/>
  </w:style>
  <w:style w:type="character" w:customStyle="1" w:styleId="700">
    <w:name w:val="70"/>
    <w:basedOn w:val="10"/>
    <w:rsid w:val="001546CC"/>
  </w:style>
  <w:style w:type="character" w:customStyle="1" w:styleId="303">
    <w:name w:val="30"/>
    <w:basedOn w:val="10"/>
    <w:rsid w:val="001546CC"/>
  </w:style>
  <w:style w:type="character" w:customStyle="1" w:styleId="600">
    <w:name w:val="60"/>
    <w:basedOn w:val="10"/>
    <w:rsid w:val="001546CC"/>
  </w:style>
  <w:style w:type="character" w:customStyle="1" w:styleId="611">
    <w:name w:val="61"/>
    <w:aliases w:val="Заголовок №2 (2) + Tahoma"/>
    <w:basedOn w:val="10"/>
    <w:uiPriority w:val="99"/>
    <w:rsid w:val="001546CC"/>
  </w:style>
  <w:style w:type="character" w:customStyle="1" w:styleId="45pt0">
    <w:name w:val="Оглавление + 4;5 pt"/>
    <w:rsid w:val="001546CC"/>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1546CC"/>
    <w:rPr>
      <w:b w:val="0"/>
      <w:bCs w:val="0"/>
      <w:color w:val="949494"/>
      <w:sz w:val="24"/>
      <w:szCs w:val="24"/>
    </w:rPr>
  </w:style>
  <w:style w:type="character" w:customStyle="1" w:styleId="900">
    <w:name w:val="90"/>
    <w:basedOn w:val="10"/>
    <w:rsid w:val="001546CC"/>
  </w:style>
  <w:style w:type="character" w:customStyle="1" w:styleId="ab0">
    <w:name w:val="ab"/>
    <w:basedOn w:val="10"/>
    <w:rsid w:val="001546CC"/>
  </w:style>
  <w:style w:type="character" w:customStyle="1" w:styleId="aa0">
    <w:name w:val="aa"/>
    <w:basedOn w:val="10"/>
    <w:rsid w:val="001546CC"/>
  </w:style>
  <w:style w:type="character" w:customStyle="1" w:styleId="580">
    <w:name w:val="58"/>
    <w:basedOn w:val="10"/>
    <w:rsid w:val="001546CC"/>
  </w:style>
  <w:style w:type="character" w:customStyle="1" w:styleId="fontstyle130">
    <w:name w:val="fontstyle13"/>
    <w:basedOn w:val="10"/>
    <w:rsid w:val="001546CC"/>
  </w:style>
  <w:style w:type="character" w:customStyle="1" w:styleId="fontstyle140">
    <w:name w:val="fontstyle14"/>
    <w:basedOn w:val="10"/>
    <w:rsid w:val="001546CC"/>
  </w:style>
  <w:style w:type="character" w:customStyle="1" w:styleId="521">
    <w:name w:val="52"/>
    <w:basedOn w:val="10"/>
    <w:rsid w:val="001546CC"/>
  </w:style>
  <w:style w:type="character" w:customStyle="1" w:styleId="490">
    <w:name w:val="49"/>
    <w:basedOn w:val="10"/>
    <w:rsid w:val="001546CC"/>
  </w:style>
  <w:style w:type="character" w:customStyle="1" w:styleId="1ff7">
    <w:name w:val="Красная строка Знак1"/>
    <w:rsid w:val="001546CC"/>
    <w:rPr>
      <w:rFonts w:ascii="Symbol" w:eastAsia="Symbol" w:hAnsi="Symbol" w:cs="Symbol"/>
      <w:sz w:val="24"/>
      <w:szCs w:val="24"/>
    </w:rPr>
  </w:style>
  <w:style w:type="character" w:customStyle="1" w:styleId="rvts23">
    <w:name w:val="rvts23"/>
    <w:basedOn w:val="10"/>
    <w:rsid w:val="001546CC"/>
  </w:style>
  <w:style w:type="character" w:customStyle="1" w:styleId="730">
    <w:name w:val="73"/>
    <w:basedOn w:val="10"/>
    <w:rsid w:val="001546CC"/>
  </w:style>
  <w:style w:type="character" w:customStyle="1" w:styleId="480">
    <w:name w:val="480"/>
    <w:basedOn w:val="10"/>
    <w:rsid w:val="001546CC"/>
  </w:style>
  <w:style w:type="character" w:customStyle="1" w:styleId="430">
    <w:name w:val="43"/>
    <w:basedOn w:val="10"/>
    <w:rsid w:val="001546CC"/>
  </w:style>
  <w:style w:type="character" w:customStyle="1" w:styleId="281">
    <w:name w:val="28"/>
    <w:basedOn w:val="10"/>
    <w:rsid w:val="001546CC"/>
  </w:style>
  <w:style w:type="character" w:customStyle="1" w:styleId="341">
    <w:name w:val="34"/>
    <w:basedOn w:val="10"/>
    <w:rsid w:val="001546CC"/>
  </w:style>
  <w:style w:type="character" w:customStyle="1" w:styleId="3f9">
    <w:name w:val="Гиперссылка3"/>
    <w:rsid w:val="001546CC"/>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1546CC"/>
  </w:style>
  <w:style w:type="character" w:customStyle="1" w:styleId="orange">
    <w:name w:val="orange"/>
    <w:basedOn w:val="10"/>
    <w:rsid w:val="001546CC"/>
  </w:style>
  <w:style w:type="character" w:customStyle="1" w:styleId="style11">
    <w:name w:val="style11"/>
    <w:basedOn w:val="10"/>
    <w:rsid w:val="001546CC"/>
  </w:style>
  <w:style w:type="character" w:customStyle="1" w:styleId="style30">
    <w:name w:val="style30"/>
    <w:basedOn w:val="10"/>
    <w:rsid w:val="001546CC"/>
  </w:style>
  <w:style w:type="character" w:customStyle="1" w:styleId="style21">
    <w:name w:val="style21"/>
    <w:basedOn w:val="10"/>
    <w:rsid w:val="001546CC"/>
  </w:style>
  <w:style w:type="character" w:customStyle="1" w:styleId="78">
    <w:name w:val="Заголовок 7 Знак Знак"/>
    <w:rsid w:val="001546CC"/>
    <w:rPr>
      <w:b/>
      <w:bCs/>
      <w:sz w:val="28"/>
      <w:szCs w:val="24"/>
      <w:lang w:val="uk-UA" w:eastAsia="ar-SA" w:bidi="ar-SA"/>
    </w:rPr>
  </w:style>
  <w:style w:type="character" w:customStyle="1" w:styleId="1ff8">
    <w:name w:val="1 Рисунок Знак Знак Знак"/>
    <w:rsid w:val="001546CC"/>
    <w:rPr>
      <w:sz w:val="28"/>
      <w:lang w:val="ru-RU" w:eastAsia="ar-SA" w:bidi="ar-SA"/>
    </w:rPr>
  </w:style>
  <w:style w:type="character" w:customStyle="1" w:styleId="11b">
    <w:name w:val="1 Рисунок Знак Знак1"/>
    <w:rsid w:val="001546CC"/>
    <w:rPr>
      <w:sz w:val="28"/>
      <w:lang w:val="ru-RU" w:eastAsia="ar-SA" w:bidi="ar-SA"/>
    </w:rPr>
  </w:style>
  <w:style w:type="character" w:customStyle="1" w:styleId="1ff9">
    <w:name w:val="Стиль Заголовок 1 + все прописные По центру Знак"/>
    <w:rsid w:val="001546CC"/>
    <w:rPr>
      <w:rFonts w:ascii="Courier New" w:eastAsia="Courier New" w:hAnsi="Courier New" w:cs="Courier New"/>
      <w:b/>
      <w:bCs/>
      <w:caps/>
      <w:kern w:val="1"/>
      <w:sz w:val="28"/>
      <w:szCs w:val="32"/>
    </w:rPr>
  </w:style>
  <w:style w:type="character" w:customStyle="1" w:styleId="BodyText2">
    <w:name w:val="Body Text 2 Знак Знак"/>
    <w:rsid w:val="001546CC"/>
    <w:rPr>
      <w:rFonts w:ascii="Symbol" w:eastAsia="Courier New" w:hAnsi="Symbol" w:cs="Courier New"/>
      <w:spacing w:val="-20"/>
      <w:sz w:val="28"/>
    </w:rPr>
  </w:style>
  <w:style w:type="character" w:customStyle="1" w:styleId="text110">
    <w:name w:val="text11"/>
    <w:rsid w:val="001546CC"/>
    <w:rPr>
      <w:rFonts w:ascii="Courier New" w:hAnsi="Courier New" w:cs="Courier New"/>
      <w:color w:val="000000"/>
      <w:sz w:val="18"/>
      <w:szCs w:val="18"/>
    </w:rPr>
  </w:style>
  <w:style w:type="character" w:customStyle="1" w:styleId="6d">
    <w:name w:val="Гиперссылка6"/>
    <w:rsid w:val="001546CC"/>
    <w:rPr>
      <w:color w:val="0000FF"/>
      <w:u w:val="single"/>
    </w:rPr>
  </w:style>
  <w:style w:type="character" w:customStyle="1" w:styleId="big2">
    <w:name w:val="big2"/>
    <w:basedOn w:val="10"/>
    <w:rsid w:val="001546CC"/>
  </w:style>
  <w:style w:type="character" w:customStyle="1" w:styleId="3pt0">
    <w:name w:val="Подпись к картинке + Интервал 3 pt"/>
    <w:rsid w:val="001546CC"/>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1546CC"/>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1546CC"/>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1546CC"/>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1546CC"/>
    <w:rPr>
      <w:rFonts w:ascii="Symbol" w:eastAsia="Courier New" w:hAnsi="Symbol" w:cs="Symbol"/>
      <w:lang w:val="uk-UA"/>
    </w:rPr>
  </w:style>
  <w:style w:type="character" w:customStyle="1" w:styleId="zze">
    <w:name w:val="zze"/>
    <w:rsid w:val="001546CC"/>
    <w:rPr>
      <w:rFonts w:cs="Courier New"/>
    </w:rPr>
  </w:style>
  <w:style w:type="character" w:customStyle="1" w:styleId="WW8Num1z01">
    <w:name w:val="WW8Num1z01"/>
    <w:rsid w:val="001546CC"/>
    <w:rPr>
      <w:rFonts w:ascii="Courier New" w:hAnsi="Courier New"/>
    </w:rPr>
  </w:style>
  <w:style w:type="character" w:customStyle="1" w:styleId="user1">
    <w:name w:val="user1"/>
    <w:basedOn w:val="10"/>
    <w:rsid w:val="001546CC"/>
  </w:style>
  <w:style w:type="character" w:customStyle="1" w:styleId="reference-text">
    <w:name w:val="reference-text"/>
    <w:rsid w:val="001546CC"/>
  </w:style>
  <w:style w:type="character" w:customStyle="1" w:styleId="atn">
    <w:name w:val="atn"/>
    <w:basedOn w:val="10"/>
    <w:rsid w:val="001546CC"/>
  </w:style>
  <w:style w:type="character" w:customStyle="1" w:styleId="shorttext">
    <w:name w:val="short_text"/>
    <w:basedOn w:val="10"/>
    <w:rsid w:val="001546CC"/>
  </w:style>
  <w:style w:type="character" w:customStyle="1" w:styleId="Bodytext2514pt">
    <w:name w:val="Body text (25) + 14 pt"/>
    <w:rsid w:val="001546CC"/>
    <w:rPr>
      <w:rFonts w:ascii="Courier New" w:hAnsi="Courier New" w:cs="Courier New"/>
      <w:sz w:val="28"/>
      <w:szCs w:val="28"/>
    </w:rPr>
  </w:style>
  <w:style w:type="character" w:customStyle="1" w:styleId="Bodytext25145pt">
    <w:name w:val="Body text (25) + 14.5 pt"/>
    <w:rsid w:val="001546CC"/>
    <w:rPr>
      <w:rFonts w:ascii="Courier New" w:hAnsi="Courier New" w:cs="Courier New"/>
      <w:i/>
      <w:iCs/>
      <w:spacing w:val="20"/>
      <w:sz w:val="29"/>
      <w:szCs w:val="29"/>
    </w:rPr>
  </w:style>
  <w:style w:type="character" w:customStyle="1" w:styleId="bkpicstickactive">
    <w:name w:val="bkpic_stick_active"/>
    <w:basedOn w:val="10"/>
    <w:rsid w:val="001546CC"/>
  </w:style>
  <w:style w:type="character" w:customStyle="1" w:styleId="79">
    <w:name w:val="Знак7"/>
    <w:rsid w:val="001546CC"/>
    <w:rPr>
      <w:rFonts w:ascii="Courier New" w:hAnsi="Courier New" w:cs="Courier New"/>
      <w:color w:val="000000"/>
      <w:sz w:val="20"/>
      <w:szCs w:val="20"/>
      <w:lang w:val="uk-UA"/>
    </w:rPr>
  </w:style>
  <w:style w:type="character" w:customStyle="1" w:styleId="FootnoteTextChar1">
    <w:name w:val="Footnote Text Char1"/>
    <w:rsid w:val="001546CC"/>
    <w:rPr>
      <w:rFonts w:ascii="Courier New" w:hAnsi="Courier New" w:cs="Courier New"/>
      <w:color w:val="000000"/>
      <w:sz w:val="20"/>
      <w:szCs w:val="20"/>
    </w:rPr>
  </w:style>
  <w:style w:type="character" w:customStyle="1" w:styleId="hlcopyright1">
    <w:name w:val="hlcopyright1"/>
    <w:rsid w:val="001546CC"/>
    <w:rPr>
      <w:rFonts w:cs="Courier New"/>
      <w:i/>
      <w:iCs/>
      <w:sz w:val="20"/>
      <w:szCs w:val="20"/>
    </w:rPr>
  </w:style>
  <w:style w:type="character" w:customStyle="1" w:styleId="1ffa">
    <w:name w:val="Текст выноски Знак1"/>
    <w:uiPriority w:val="99"/>
    <w:rsid w:val="001546CC"/>
    <w:rPr>
      <w:rFonts w:ascii="Courier New" w:hAnsi="Courier New" w:cs="Courier New"/>
      <w:sz w:val="16"/>
      <w:szCs w:val="16"/>
    </w:rPr>
  </w:style>
  <w:style w:type="character" w:customStyle="1" w:styleId="FootnoteBase">
    <w:name w:val="Footnote Base Знак Знак"/>
    <w:rsid w:val="001546CC"/>
    <w:rPr>
      <w:rFonts w:cs="Courier New"/>
      <w:sz w:val="18"/>
      <w:lang w:val="en-US" w:eastAsia="ar-SA" w:bidi="ar-SA"/>
    </w:rPr>
  </w:style>
  <w:style w:type="character" w:customStyle="1" w:styleId="DocumentMapChar">
    <w:name w:val="Document Map Char"/>
    <w:rsid w:val="001546CC"/>
    <w:rPr>
      <w:rFonts w:ascii="Courier New" w:hAnsi="Courier New"/>
      <w:sz w:val="24"/>
    </w:rPr>
  </w:style>
  <w:style w:type="character" w:customStyle="1" w:styleId="DocumentMapChar1">
    <w:name w:val="Document Map Char1"/>
    <w:rsid w:val="001546CC"/>
    <w:rPr>
      <w:rFonts w:ascii="Courier New" w:hAnsi="Courier New" w:cs="Courier New"/>
      <w:color w:val="000000"/>
      <w:sz w:val="2"/>
    </w:rPr>
  </w:style>
  <w:style w:type="character" w:customStyle="1" w:styleId="time1">
    <w:name w:val="time1"/>
    <w:rsid w:val="001546CC"/>
    <w:rPr>
      <w:rFonts w:ascii="Courier New" w:hAnsi="Courier New"/>
      <w:color w:val="000000"/>
      <w:sz w:val="18"/>
      <w:u w:val="none"/>
      <w:effect w:val="none"/>
    </w:rPr>
  </w:style>
  <w:style w:type="character" w:customStyle="1" w:styleId="afffffffe">
    <w:name w:val="табл Знак"/>
    <w:rsid w:val="001546CC"/>
    <w:rPr>
      <w:rFonts w:cs="Courier New"/>
      <w:color w:val="000000"/>
      <w:sz w:val="28"/>
      <w:szCs w:val="28"/>
      <w:lang w:val="uk-UA" w:eastAsia="ar-SA" w:bidi="ar-SA"/>
    </w:rPr>
  </w:style>
  <w:style w:type="character" w:customStyle="1" w:styleId="affffffff">
    <w:name w:val="ДСТУ Знак Знак Знак"/>
    <w:rsid w:val="001546CC"/>
    <w:rPr>
      <w:rFonts w:ascii="Courier New" w:eastAsia="Courier New" w:hAnsi="Courier New" w:cs="Courier New"/>
      <w:lang w:val="uk-UA"/>
    </w:rPr>
  </w:style>
  <w:style w:type="character" w:customStyle="1" w:styleId="copy3">
    <w:name w:val="copy3"/>
    <w:rsid w:val="001546CC"/>
    <w:rPr>
      <w:rFonts w:cs="Courier New"/>
    </w:rPr>
  </w:style>
  <w:style w:type="character" w:customStyle="1" w:styleId="1ffb">
    <w:name w:val="Шапка Знак1"/>
    <w:rsid w:val="001546CC"/>
    <w:rPr>
      <w:rFonts w:ascii="Symbol" w:hAnsi="Symbol" w:cs="Courier New"/>
      <w:sz w:val="24"/>
      <w:szCs w:val="24"/>
    </w:rPr>
  </w:style>
  <w:style w:type="character" w:customStyle="1" w:styleId="FontStyle203">
    <w:name w:val="Font Style203"/>
    <w:rsid w:val="001546CC"/>
    <w:rPr>
      <w:rFonts w:ascii="Courier New" w:hAnsi="Courier New" w:cs="Courier New"/>
      <w:b/>
      <w:bCs/>
      <w:sz w:val="30"/>
      <w:szCs w:val="30"/>
    </w:rPr>
  </w:style>
  <w:style w:type="character" w:customStyle="1" w:styleId="1ffc">
    <w:name w:val="Сильное выделение1"/>
    <w:rsid w:val="001546CC"/>
    <w:rPr>
      <w:rFonts w:cs="Courier New"/>
      <w:b/>
      <w:bCs/>
      <w:i/>
      <w:iCs/>
      <w:color w:val="4F81BD"/>
    </w:rPr>
  </w:style>
  <w:style w:type="character" w:customStyle="1" w:styleId="1ffd">
    <w:name w:val="Обычный (веб) Знак1"/>
    <w:aliases w:val="Обычный (веб)2 Знак,Обычный (веб) Знак Знак, Знак Знак"/>
    <w:rsid w:val="001546CC"/>
    <w:rPr>
      <w:rFonts w:ascii="Symbol" w:eastAsia="Symbol" w:hAnsi="Symbol" w:cs="Symbol"/>
      <w:color w:val="000000"/>
      <w:sz w:val="24"/>
      <w:szCs w:val="24"/>
    </w:rPr>
  </w:style>
  <w:style w:type="character" w:customStyle="1" w:styleId="publishername">
    <w:name w:val="publishername"/>
    <w:rsid w:val="001546CC"/>
    <w:rPr>
      <w:rFonts w:cs="Courier New"/>
    </w:rPr>
  </w:style>
  <w:style w:type="character" w:customStyle="1" w:styleId="pubdate">
    <w:name w:val="pubdate"/>
    <w:rsid w:val="001546CC"/>
    <w:rPr>
      <w:rFonts w:cs="Courier New"/>
    </w:rPr>
  </w:style>
  <w:style w:type="character" w:customStyle="1" w:styleId="3fa">
    <w:name w:val="Основной текст + Курсив3"/>
    <w:rsid w:val="001546CC"/>
    <w:rPr>
      <w:rFonts w:ascii="Courier New" w:hAnsi="Courier New"/>
      <w:i/>
      <w:spacing w:val="0"/>
      <w:sz w:val="20"/>
    </w:rPr>
  </w:style>
  <w:style w:type="character" w:customStyle="1" w:styleId="FontStyle105">
    <w:name w:val="Font Style105"/>
    <w:rsid w:val="001546CC"/>
    <w:rPr>
      <w:rFonts w:ascii="Symbol" w:hAnsi="Symbol" w:cs="Symbol"/>
      <w:color w:val="000000"/>
      <w:sz w:val="20"/>
      <w:szCs w:val="20"/>
    </w:rPr>
  </w:style>
  <w:style w:type="character" w:customStyle="1" w:styleId="FontStyle230">
    <w:name w:val="Font Style230"/>
    <w:rsid w:val="001546CC"/>
    <w:rPr>
      <w:rFonts w:ascii="Courier New" w:hAnsi="Courier New" w:cs="Courier New"/>
      <w:b/>
      <w:bCs/>
      <w:color w:val="000000"/>
      <w:sz w:val="20"/>
      <w:szCs w:val="20"/>
    </w:rPr>
  </w:style>
  <w:style w:type="character" w:customStyle="1" w:styleId="FontStyle229">
    <w:name w:val="Font Style229"/>
    <w:rsid w:val="001546CC"/>
    <w:rPr>
      <w:rFonts w:ascii="Courier New" w:hAnsi="Courier New" w:cs="Courier New"/>
      <w:b/>
      <w:bCs/>
      <w:color w:val="000000"/>
      <w:sz w:val="20"/>
      <w:szCs w:val="20"/>
    </w:rPr>
  </w:style>
  <w:style w:type="character" w:customStyle="1" w:styleId="1ffe">
    <w:name w:val="Текст концевой сноски Знак1"/>
    <w:uiPriority w:val="99"/>
    <w:rsid w:val="001546CC"/>
    <w:rPr>
      <w:rFonts w:ascii="Courier New" w:hAnsi="Courier New" w:cs="Courier New"/>
      <w:sz w:val="20"/>
      <w:szCs w:val="20"/>
    </w:rPr>
  </w:style>
  <w:style w:type="character" w:customStyle="1" w:styleId="Web">
    <w:name w:val="Обычный (Web) Знак"/>
    <w:rsid w:val="001546CC"/>
    <w:rPr>
      <w:rFonts w:cs="Courier New"/>
      <w:sz w:val="24"/>
      <w:szCs w:val="24"/>
      <w:lang w:val="ru-RU" w:eastAsia="ar-SA" w:bidi="ar-SA"/>
    </w:rPr>
  </w:style>
  <w:style w:type="character" w:customStyle="1" w:styleId="FontStyle23">
    <w:name w:val="Font Style23"/>
    <w:rsid w:val="001546CC"/>
    <w:rPr>
      <w:rFonts w:ascii="Symbol" w:hAnsi="Symbol" w:cs="Symbol"/>
      <w:sz w:val="18"/>
      <w:szCs w:val="18"/>
    </w:rPr>
  </w:style>
  <w:style w:type="character" w:customStyle="1" w:styleId="FontStyle17">
    <w:name w:val="Font Style17"/>
    <w:rsid w:val="001546CC"/>
    <w:rPr>
      <w:rFonts w:ascii="Courier New" w:hAnsi="Courier New"/>
      <w:b/>
      <w:sz w:val="18"/>
    </w:rPr>
  </w:style>
  <w:style w:type="character" w:customStyle="1" w:styleId="124">
    <w:name w:val="Заголовок №1 (2) + Малые прописные"/>
    <w:rsid w:val="001546CC"/>
    <w:rPr>
      <w:rFonts w:ascii="Courier New" w:hAnsi="Courier New" w:cs="Courier New"/>
      <w:b/>
      <w:bCs/>
      <w:smallCaps/>
      <w:sz w:val="25"/>
      <w:szCs w:val="25"/>
      <w:u w:val="none"/>
    </w:rPr>
  </w:style>
  <w:style w:type="character" w:customStyle="1" w:styleId="2ff6">
    <w:name w:val="Основний текст (2)_"/>
    <w:link w:val="217"/>
    <w:uiPriority w:val="99"/>
    <w:rsid w:val="001546CC"/>
    <w:rPr>
      <w:i/>
      <w:iCs/>
      <w:sz w:val="21"/>
      <w:szCs w:val="21"/>
    </w:rPr>
  </w:style>
  <w:style w:type="character" w:customStyle="1" w:styleId="2ff7">
    <w:name w:val="Основной текст (2) + Полужирный"/>
    <w:rsid w:val="001546CC"/>
    <w:rPr>
      <w:rFonts w:ascii="Courier New" w:hAnsi="Courier New" w:cs="Courier New"/>
      <w:b/>
      <w:bCs/>
      <w:sz w:val="17"/>
      <w:szCs w:val="17"/>
      <w:u w:val="none"/>
      <w:lang w:val="en-US"/>
    </w:rPr>
  </w:style>
  <w:style w:type="character" w:customStyle="1" w:styleId="Calibri5">
    <w:name w:val="Основний текст + Calibri5"/>
    <w:rsid w:val="001546CC"/>
    <w:rPr>
      <w:rFonts w:ascii="Symbol" w:eastAsia="Symbol" w:hAnsi="Symbol" w:cs="Symbol"/>
      <w:b/>
      <w:bCs/>
      <w:i/>
      <w:iCs/>
      <w:sz w:val="16"/>
      <w:szCs w:val="16"/>
    </w:rPr>
  </w:style>
  <w:style w:type="character" w:customStyle="1" w:styleId="5f3">
    <w:name w:val="Основний текст (5)_"/>
    <w:link w:val="511"/>
    <w:uiPriority w:val="99"/>
    <w:rsid w:val="001546CC"/>
    <w:rPr>
      <w:i/>
      <w:iCs/>
      <w:sz w:val="17"/>
      <w:szCs w:val="17"/>
      <w:lang w:val="en-US"/>
    </w:rPr>
  </w:style>
  <w:style w:type="character" w:customStyle="1" w:styleId="st1">
    <w:name w:val="st1"/>
    <w:basedOn w:val="10"/>
    <w:rsid w:val="001546CC"/>
  </w:style>
  <w:style w:type="character" w:customStyle="1" w:styleId="affffffff0">
    <w:name w:val="стильДисера Знак"/>
    <w:rsid w:val="001546CC"/>
    <w:rPr>
      <w:rFonts w:ascii="Symbol" w:eastAsia="Symbol" w:hAnsi="Symbol" w:cs="Courier New"/>
      <w:sz w:val="28"/>
      <w:szCs w:val="28"/>
      <w:lang w:val="uk-UA"/>
    </w:rPr>
  </w:style>
  <w:style w:type="character" w:customStyle="1" w:styleId="info2">
    <w:name w:val="info2"/>
    <w:rsid w:val="001546CC"/>
    <w:rPr>
      <w:rFonts w:ascii="Courier New" w:hAnsi="Courier New"/>
      <w:b w:val="0"/>
      <w:strike w:val="0"/>
      <w:dstrike w:val="0"/>
      <w:color w:val="080000"/>
      <w:sz w:val="20"/>
      <w:u w:val="none"/>
      <w:effect w:val="none"/>
    </w:rPr>
  </w:style>
  <w:style w:type="character" w:customStyle="1" w:styleId="post-b1">
    <w:name w:val="post-b1"/>
    <w:rsid w:val="001546CC"/>
    <w:rPr>
      <w:b/>
      <w:bCs/>
    </w:rPr>
  </w:style>
  <w:style w:type="character" w:customStyle="1" w:styleId="hl1">
    <w:name w:val="hl1"/>
    <w:rsid w:val="001546CC"/>
    <w:rPr>
      <w:color w:val="4682B4"/>
    </w:rPr>
  </w:style>
  <w:style w:type="character" w:customStyle="1" w:styleId="w">
    <w:name w:val="w"/>
    <w:basedOn w:val="10"/>
    <w:rsid w:val="001546CC"/>
  </w:style>
  <w:style w:type="character" w:customStyle="1" w:styleId="affffffff1">
    <w:name w:val="Название объекта Знак"/>
    <w:rsid w:val="001546CC"/>
    <w:rPr>
      <w:rFonts w:ascii="Courier New" w:eastAsia="Courier New" w:hAnsi="Courier New" w:cs="Courier New"/>
      <w:spacing w:val="-3"/>
      <w:sz w:val="28"/>
      <w:lang w:val="uk-UA"/>
    </w:rPr>
  </w:style>
  <w:style w:type="character" w:customStyle="1" w:styleId="1fff">
    <w:name w:val="Тема примечания Знак1"/>
    <w:uiPriority w:val="99"/>
    <w:rsid w:val="001546CC"/>
    <w:rPr>
      <w:rFonts w:ascii="Symbol" w:eastAsia="Symbol" w:hAnsi="Symbol" w:cs="Symbol"/>
      <w:b/>
      <w:bCs/>
    </w:rPr>
  </w:style>
  <w:style w:type="character" w:customStyle="1" w:styleId="dcom">
    <w:name w:val="d_com"/>
    <w:rsid w:val="001546CC"/>
    <w:rPr>
      <w:rFonts w:cs="Courier New"/>
    </w:rPr>
  </w:style>
  <w:style w:type="character" w:customStyle="1" w:styleId="FontStyle43">
    <w:name w:val="Font Style43"/>
    <w:rsid w:val="001546CC"/>
    <w:rPr>
      <w:rFonts w:ascii="Courier New" w:hAnsi="Courier New" w:cs="Courier New"/>
      <w:b/>
      <w:bCs/>
      <w:sz w:val="22"/>
      <w:szCs w:val="22"/>
    </w:rPr>
  </w:style>
  <w:style w:type="character" w:customStyle="1" w:styleId="FontStyle40">
    <w:name w:val="Font Style40"/>
    <w:rsid w:val="001546CC"/>
    <w:rPr>
      <w:rFonts w:ascii="Courier New" w:hAnsi="Courier New" w:cs="Courier New"/>
      <w:b/>
      <w:bCs/>
      <w:sz w:val="22"/>
      <w:szCs w:val="22"/>
    </w:rPr>
  </w:style>
  <w:style w:type="character" w:customStyle="1" w:styleId="componentheading">
    <w:name w:val="componentheading"/>
    <w:rsid w:val="001546CC"/>
    <w:rPr>
      <w:rFonts w:cs="Courier New"/>
      <w:b/>
      <w:bCs/>
    </w:rPr>
  </w:style>
  <w:style w:type="character" w:customStyle="1" w:styleId="reference-accessdate">
    <w:name w:val="reference-accessdate"/>
    <w:rsid w:val="001546CC"/>
    <w:rPr>
      <w:rFonts w:cs="Courier New"/>
    </w:rPr>
  </w:style>
  <w:style w:type="character" w:customStyle="1" w:styleId="fs4">
    <w:name w:val="fs4"/>
    <w:rsid w:val="001546CC"/>
    <w:rPr>
      <w:rFonts w:cs="Courier New"/>
    </w:rPr>
  </w:style>
  <w:style w:type="character" w:customStyle="1" w:styleId="2ff8">
    <w:name w:val="Замещающий текст2"/>
    <w:rsid w:val="001546CC"/>
    <w:rPr>
      <w:rFonts w:cs="Courier New"/>
      <w:color w:val="808080"/>
    </w:rPr>
  </w:style>
  <w:style w:type="character" w:customStyle="1" w:styleId="A31">
    <w:name w:val="A3"/>
    <w:rsid w:val="001546CC"/>
    <w:rPr>
      <w:rFonts w:cs="Courier New"/>
      <w:color w:val="000000"/>
      <w:sz w:val="18"/>
      <w:szCs w:val="18"/>
    </w:rPr>
  </w:style>
  <w:style w:type="character" w:customStyle="1" w:styleId="FontStyle">
    <w:name w:val="Font Style"/>
    <w:rsid w:val="001546CC"/>
    <w:rPr>
      <w:rFonts w:cs="Symbol"/>
      <w:color w:val="000000"/>
      <w:sz w:val="20"/>
      <w:szCs w:val="20"/>
    </w:rPr>
  </w:style>
  <w:style w:type="character" w:customStyle="1" w:styleId="FontStyle86">
    <w:name w:val="Font Style86"/>
    <w:uiPriority w:val="99"/>
    <w:rsid w:val="001546CC"/>
    <w:rPr>
      <w:rFonts w:ascii="Courier New" w:hAnsi="Courier New" w:cs="Courier New"/>
      <w:sz w:val="26"/>
      <w:szCs w:val="26"/>
    </w:rPr>
  </w:style>
  <w:style w:type="character" w:customStyle="1" w:styleId="longtextshorttext">
    <w:name w:val="long_text short_text"/>
    <w:basedOn w:val="10"/>
    <w:rsid w:val="001546CC"/>
  </w:style>
  <w:style w:type="character" w:customStyle="1" w:styleId="11c">
    <w:name w:val="Заголовок 1 Знак1"/>
    <w:rsid w:val="001546CC"/>
    <w:rPr>
      <w:rFonts w:ascii="Symbol" w:eastAsia="Symbol" w:hAnsi="Symbol" w:cs="Symbol"/>
      <w:b/>
      <w:bCs/>
      <w:kern w:val="1"/>
      <w:sz w:val="32"/>
      <w:szCs w:val="32"/>
    </w:rPr>
  </w:style>
  <w:style w:type="character" w:customStyle="1" w:styleId="Heading3Char">
    <w:name w:val="Heading 3 Char"/>
    <w:rsid w:val="001546CC"/>
    <w:rPr>
      <w:rFonts w:ascii="Courier New" w:hAnsi="Courier New" w:cs="Courier New"/>
      <w:b/>
      <w:bCs/>
      <w:sz w:val="26"/>
      <w:szCs w:val="26"/>
      <w:lang w:val="ru-RU" w:eastAsia="ar-SA" w:bidi="ar-SA"/>
    </w:rPr>
  </w:style>
  <w:style w:type="character" w:customStyle="1" w:styleId="135">
    <w:name w:val="Колонтитул + 13"/>
    <w:rsid w:val="001546CC"/>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1546CC"/>
    <w:rPr>
      <w:sz w:val="15"/>
      <w:szCs w:val="15"/>
    </w:rPr>
  </w:style>
  <w:style w:type="character" w:customStyle="1" w:styleId="8pt">
    <w:name w:val="Основной текст + 8 pt"/>
    <w:rsid w:val="001546CC"/>
    <w:rPr>
      <w:spacing w:val="10"/>
      <w:sz w:val="16"/>
      <w:szCs w:val="16"/>
      <w:lang w:val="en-US" w:eastAsia="ar-SA" w:bidi="ar-SA"/>
    </w:rPr>
  </w:style>
  <w:style w:type="character" w:customStyle="1" w:styleId="5f4">
    <w:name w:val="Подпись к картинке (5)_"/>
    <w:rsid w:val="001546CC"/>
    <w:rPr>
      <w:b/>
      <w:bCs/>
      <w:sz w:val="27"/>
      <w:szCs w:val="27"/>
    </w:rPr>
  </w:style>
  <w:style w:type="character" w:customStyle="1" w:styleId="516pt">
    <w:name w:val="Основной текст (5) + 16 pt"/>
    <w:rsid w:val="001546CC"/>
    <w:rPr>
      <w:b/>
      <w:bCs/>
      <w:i/>
      <w:iCs/>
      <w:sz w:val="32"/>
      <w:szCs w:val="32"/>
      <w:lang w:eastAsia="ru-RU" w:bidi="ru-RU"/>
    </w:rPr>
  </w:style>
  <w:style w:type="character" w:customStyle="1" w:styleId="11pt3">
    <w:name w:val="Колонтитул + 11 pt3"/>
    <w:rsid w:val="001546CC"/>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1546CC"/>
    <w:rPr>
      <w:rFonts w:ascii="Symbol" w:eastAsia="Symbol" w:hAnsi="Symbol" w:cs="Symbol"/>
      <w:sz w:val="27"/>
      <w:szCs w:val="27"/>
    </w:rPr>
  </w:style>
  <w:style w:type="character" w:customStyle="1" w:styleId="713">
    <w:name w:val="Основной текст (7) + 13"/>
    <w:rsid w:val="001546CC"/>
    <w:rPr>
      <w:b w:val="0"/>
      <w:bCs w:val="0"/>
      <w:sz w:val="27"/>
      <w:szCs w:val="27"/>
    </w:rPr>
  </w:style>
  <w:style w:type="character" w:customStyle="1" w:styleId="8pt3">
    <w:name w:val="Основной текст + 8 pt3"/>
    <w:rsid w:val="001546CC"/>
    <w:rPr>
      <w:sz w:val="16"/>
      <w:szCs w:val="16"/>
      <w:lang w:eastAsia="ar-SA" w:bidi="ar-SA"/>
    </w:rPr>
  </w:style>
  <w:style w:type="character" w:customStyle="1" w:styleId="2ff9">
    <w:name w:val="Подпись к таблице2"/>
    <w:rsid w:val="001546CC"/>
    <w:rPr>
      <w:rFonts w:ascii="Symbol" w:eastAsia="Symbol" w:hAnsi="Symbol" w:cs="Symbol"/>
      <w:b/>
      <w:bCs/>
      <w:sz w:val="27"/>
      <w:szCs w:val="27"/>
      <w:u w:val="single"/>
    </w:rPr>
  </w:style>
  <w:style w:type="character" w:customStyle="1" w:styleId="351">
    <w:name w:val="Заголовок №3 (5)_"/>
    <w:rsid w:val="001546CC"/>
    <w:rPr>
      <w:sz w:val="27"/>
      <w:szCs w:val="27"/>
    </w:rPr>
  </w:style>
  <w:style w:type="character" w:customStyle="1" w:styleId="7a">
    <w:name w:val="Основной текст + 7"/>
    <w:rsid w:val="001546CC"/>
    <w:rPr>
      <w:smallCaps/>
      <w:sz w:val="15"/>
      <w:szCs w:val="15"/>
      <w:lang w:val="en-US" w:eastAsia="ar-SA" w:bidi="ar-SA"/>
    </w:rPr>
  </w:style>
  <w:style w:type="character" w:customStyle="1" w:styleId="450">
    <w:name w:val="Заголовок №4 (5)_"/>
    <w:rsid w:val="001546CC"/>
    <w:rPr>
      <w:i/>
      <w:iCs/>
      <w:sz w:val="27"/>
      <w:szCs w:val="27"/>
    </w:rPr>
  </w:style>
  <w:style w:type="character" w:customStyle="1" w:styleId="451">
    <w:name w:val="Заголовок №4 (5)"/>
    <w:rsid w:val="001546CC"/>
    <w:rPr>
      <w:i/>
      <w:iCs/>
      <w:sz w:val="27"/>
      <w:szCs w:val="27"/>
    </w:rPr>
  </w:style>
  <w:style w:type="character" w:customStyle="1" w:styleId="458">
    <w:name w:val="Заголовок №4 (5) + 8"/>
    <w:rsid w:val="001546CC"/>
    <w:rPr>
      <w:i/>
      <w:iCs/>
      <w:sz w:val="17"/>
      <w:szCs w:val="17"/>
    </w:rPr>
  </w:style>
  <w:style w:type="character" w:customStyle="1" w:styleId="452">
    <w:name w:val="Заголовок №4 (5) + Не курсив"/>
    <w:rsid w:val="001546CC"/>
    <w:rPr>
      <w:i/>
      <w:iCs/>
      <w:sz w:val="27"/>
      <w:szCs w:val="27"/>
    </w:rPr>
  </w:style>
  <w:style w:type="character" w:customStyle="1" w:styleId="98pt">
    <w:name w:val="Основной текст (9) + 8 pt"/>
    <w:rsid w:val="001546CC"/>
    <w:rPr>
      <w:rFonts w:ascii="Courier New" w:eastAsia="Courier New" w:hAnsi="Courier New" w:cs="Courier New"/>
      <w:i/>
      <w:iCs/>
      <w:spacing w:val="230"/>
      <w:sz w:val="16"/>
      <w:szCs w:val="16"/>
      <w:lang w:val="en-US"/>
    </w:rPr>
  </w:style>
  <w:style w:type="character" w:customStyle="1" w:styleId="125">
    <w:name w:val="Основной текст (12) + Курсив"/>
    <w:rsid w:val="001546CC"/>
    <w:rPr>
      <w:rFonts w:ascii="Symbol" w:eastAsia="Symbol" w:hAnsi="Symbol" w:cs="Symbol"/>
      <w:i/>
      <w:iCs/>
      <w:sz w:val="23"/>
      <w:szCs w:val="23"/>
    </w:rPr>
  </w:style>
  <w:style w:type="character" w:customStyle="1" w:styleId="1213">
    <w:name w:val="Основной текст (12) + 13"/>
    <w:rsid w:val="001546CC"/>
    <w:rPr>
      <w:rFonts w:ascii="Symbol" w:eastAsia="Symbol" w:hAnsi="Symbol" w:cs="Symbol"/>
      <w:sz w:val="27"/>
      <w:szCs w:val="27"/>
    </w:rPr>
  </w:style>
  <w:style w:type="character" w:customStyle="1" w:styleId="711">
    <w:name w:val="Основной текст + 71"/>
    <w:rsid w:val="001546CC"/>
    <w:rPr>
      <w:sz w:val="15"/>
      <w:szCs w:val="15"/>
      <w:lang w:eastAsia="ar-SA" w:bidi="ar-SA"/>
    </w:rPr>
  </w:style>
  <w:style w:type="character" w:customStyle="1" w:styleId="770">
    <w:name w:val="Основной текст (7) + 7"/>
    <w:rsid w:val="001546CC"/>
    <w:rPr>
      <w:b w:val="0"/>
      <w:bCs w:val="0"/>
      <w:sz w:val="15"/>
      <w:szCs w:val="15"/>
    </w:rPr>
  </w:style>
  <w:style w:type="character" w:customStyle="1" w:styleId="126">
    <w:name w:val="Заголовок №1 (2) + Курсив"/>
    <w:rsid w:val="001546CC"/>
    <w:rPr>
      <w:i/>
      <w:iCs/>
      <w:spacing w:val="-10"/>
      <w:sz w:val="33"/>
      <w:szCs w:val="33"/>
    </w:rPr>
  </w:style>
  <w:style w:type="character" w:customStyle="1" w:styleId="352">
    <w:name w:val="Заголовок №3 (5) + Курсив"/>
    <w:rsid w:val="001546CC"/>
    <w:rPr>
      <w:i/>
      <w:iCs/>
      <w:sz w:val="27"/>
      <w:szCs w:val="27"/>
    </w:rPr>
  </w:style>
  <w:style w:type="character" w:customStyle="1" w:styleId="3fb">
    <w:name w:val="Подпись к таблице (3)_"/>
    <w:rsid w:val="001546CC"/>
    <w:rPr>
      <w:spacing w:val="10"/>
      <w:sz w:val="16"/>
      <w:szCs w:val="16"/>
    </w:rPr>
  </w:style>
  <w:style w:type="character" w:customStyle="1" w:styleId="30pt">
    <w:name w:val="Подпись к таблице (3) + Интервал 0 pt"/>
    <w:rsid w:val="001546CC"/>
    <w:rPr>
      <w:spacing w:val="0"/>
      <w:sz w:val="16"/>
      <w:szCs w:val="16"/>
    </w:rPr>
  </w:style>
  <w:style w:type="character" w:customStyle="1" w:styleId="5f5">
    <w:name w:val="Подпись к картинке (5)"/>
    <w:rsid w:val="001546CC"/>
    <w:rPr>
      <w:b/>
      <w:bCs/>
      <w:sz w:val="27"/>
      <w:szCs w:val="27"/>
    </w:rPr>
  </w:style>
  <w:style w:type="character" w:customStyle="1" w:styleId="11pt2">
    <w:name w:val="Колонтитул + 11 pt2"/>
    <w:rsid w:val="001546CC"/>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1546CC"/>
    <w:rPr>
      <w:rFonts w:ascii="Symbol" w:eastAsia="Symbol" w:hAnsi="Symbol" w:cs="Symbol"/>
      <w:b/>
      <w:bCs/>
      <w:sz w:val="27"/>
      <w:szCs w:val="27"/>
    </w:rPr>
  </w:style>
  <w:style w:type="character" w:customStyle="1" w:styleId="5f6">
    <w:name w:val="Подпись к картинке (5) + Не полужирный"/>
    <w:rsid w:val="001546CC"/>
    <w:rPr>
      <w:b/>
      <w:bCs/>
      <w:sz w:val="27"/>
      <w:szCs w:val="27"/>
    </w:rPr>
  </w:style>
  <w:style w:type="character" w:customStyle="1" w:styleId="512">
    <w:name w:val="Подпись к картинке (5) + Не полужирный1"/>
    <w:rsid w:val="001546CC"/>
    <w:rPr>
      <w:b/>
      <w:bCs/>
      <w:spacing w:val="40"/>
      <w:sz w:val="27"/>
      <w:szCs w:val="27"/>
    </w:rPr>
  </w:style>
  <w:style w:type="character" w:customStyle="1" w:styleId="6e">
    <w:name w:val="Подпись к картинке (6)_"/>
    <w:rsid w:val="001546CC"/>
    <w:rPr>
      <w:b/>
      <w:bCs/>
      <w:sz w:val="29"/>
      <w:szCs w:val="29"/>
    </w:rPr>
  </w:style>
  <w:style w:type="character" w:customStyle="1" w:styleId="613">
    <w:name w:val="Подпись к картинке (6) + 13"/>
    <w:rsid w:val="001546CC"/>
    <w:rPr>
      <w:b/>
      <w:bCs/>
      <w:sz w:val="27"/>
      <w:szCs w:val="27"/>
    </w:rPr>
  </w:style>
  <w:style w:type="character" w:customStyle="1" w:styleId="6f">
    <w:name w:val="Подпись к картинке (6) + Не полужирный"/>
    <w:rsid w:val="001546CC"/>
    <w:rPr>
      <w:b/>
      <w:bCs/>
      <w:sz w:val="29"/>
      <w:szCs w:val="29"/>
    </w:rPr>
  </w:style>
  <w:style w:type="character" w:customStyle="1" w:styleId="612">
    <w:name w:val="Подпись к картинке (6) + Не полужирный1"/>
    <w:rsid w:val="001546CC"/>
    <w:rPr>
      <w:b/>
      <w:bCs/>
      <w:spacing w:val="40"/>
      <w:sz w:val="29"/>
      <w:szCs w:val="29"/>
    </w:rPr>
  </w:style>
  <w:style w:type="character" w:customStyle="1" w:styleId="7b">
    <w:name w:val="Подпись к картинке (7)_"/>
    <w:rsid w:val="001546CC"/>
    <w:rPr>
      <w:sz w:val="23"/>
      <w:szCs w:val="23"/>
    </w:rPr>
  </w:style>
  <w:style w:type="character" w:customStyle="1" w:styleId="7c">
    <w:name w:val="Подпись к картинке (7)"/>
    <w:rsid w:val="001546CC"/>
    <w:rPr>
      <w:sz w:val="23"/>
      <w:szCs w:val="23"/>
    </w:rPr>
  </w:style>
  <w:style w:type="character" w:customStyle="1" w:styleId="5120">
    <w:name w:val="Подпись к картинке (5) + 12"/>
    <w:rsid w:val="001546CC"/>
    <w:rPr>
      <w:b/>
      <w:bCs/>
      <w:sz w:val="25"/>
      <w:szCs w:val="25"/>
    </w:rPr>
  </w:style>
  <w:style w:type="character" w:customStyle="1" w:styleId="241">
    <w:name w:val="Подпись к таблице (2)4"/>
    <w:rsid w:val="001546CC"/>
    <w:rPr>
      <w:rFonts w:ascii="Courier New" w:eastAsia="Courier New" w:hAnsi="Courier New" w:cs="Courier New"/>
      <w:sz w:val="19"/>
      <w:szCs w:val="19"/>
    </w:rPr>
  </w:style>
  <w:style w:type="character" w:customStyle="1" w:styleId="12pt20">
    <w:name w:val="Основной текст + 12 pt2"/>
    <w:rsid w:val="001546CC"/>
    <w:rPr>
      <w:sz w:val="24"/>
      <w:szCs w:val="24"/>
      <w:lang w:eastAsia="ar-SA" w:bidi="ar-SA"/>
    </w:rPr>
  </w:style>
  <w:style w:type="character" w:customStyle="1" w:styleId="231">
    <w:name w:val="Заголовок №2 (3)_"/>
    <w:rsid w:val="001546CC"/>
    <w:rPr>
      <w:b/>
      <w:bCs/>
      <w:i/>
      <w:iCs/>
      <w:sz w:val="30"/>
      <w:szCs w:val="30"/>
      <w:lang w:val="en-US"/>
    </w:rPr>
  </w:style>
  <w:style w:type="character" w:customStyle="1" w:styleId="2315">
    <w:name w:val="Заголовок №2 (3) + 15"/>
    <w:rsid w:val="001546CC"/>
    <w:rPr>
      <w:b/>
      <w:bCs/>
      <w:i/>
      <w:iCs/>
      <w:sz w:val="31"/>
      <w:szCs w:val="31"/>
      <w:lang w:val="en-US"/>
    </w:rPr>
  </w:style>
  <w:style w:type="character" w:customStyle="1" w:styleId="23151">
    <w:name w:val="Заголовок №2 (3) + 151"/>
    <w:rsid w:val="001546CC"/>
    <w:rPr>
      <w:b/>
      <w:bCs/>
      <w:i/>
      <w:iCs/>
      <w:sz w:val="31"/>
      <w:szCs w:val="31"/>
      <w:lang w:val="en-US"/>
    </w:rPr>
  </w:style>
  <w:style w:type="character" w:customStyle="1" w:styleId="1fff0">
    <w:name w:val="Основной текст + Курсив1"/>
    <w:rsid w:val="001546CC"/>
    <w:rPr>
      <w:i/>
      <w:iCs/>
      <w:spacing w:val="30"/>
      <w:sz w:val="27"/>
      <w:szCs w:val="27"/>
      <w:lang w:eastAsia="ar-SA" w:bidi="ar-SA"/>
    </w:rPr>
  </w:style>
  <w:style w:type="character" w:customStyle="1" w:styleId="2150">
    <w:name w:val="Оглавление (2) + 15"/>
    <w:rsid w:val="001546CC"/>
    <w:rPr>
      <w:b/>
      <w:bCs/>
      <w:i/>
      <w:iCs/>
      <w:sz w:val="31"/>
      <w:szCs w:val="31"/>
      <w:lang w:val="en-US"/>
    </w:rPr>
  </w:style>
  <w:style w:type="character" w:customStyle="1" w:styleId="2152">
    <w:name w:val="Оглавление (2) + 152"/>
    <w:rsid w:val="001546CC"/>
    <w:rPr>
      <w:b/>
      <w:bCs/>
      <w:i/>
      <w:iCs/>
      <w:sz w:val="31"/>
      <w:szCs w:val="31"/>
      <w:lang w:val="en-US"/>
    </w:rPr>
  </w:style>
  <w:style w:type="character" w:customStyle="1" w:styleId="2ffb">
    <w:name w:val="Оглавление2"/>
    <w:rsid w:val="001546CC"/>
    <w:rPr>
      <w:sz w:val="27"/>
      <w:szCs w:val="27"/>
    </w:rPr>
  </w:style>
  <w:style w:type="character" w:customStyle="1" w:styleId="214pt0">
    <w:name w:val="Оглавление (2) + 14 pt"/>
    <w:rsid w:val="001546CC"/>
    <w:rPr>
      <w:b/>
      <w:bCs/>
      <w:i/>
      <w:iCs/>
      <w:smallCaps/>
      <w:sz w:val="28"/>
      <w:szCs w:val="28"/>
      <w:lang w:val="en-US"/>
    </w:rPr>
  </w:style>
  <w:style w:type="character" w:customStyle="1" w:styleId="1315">
    <w:name w:val="Заголовок №1 (3) + 15"/>
    <w:rsid w:val="001546CC"/>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1546CC"/>
    <w:rPr>
      <w:rFonts w:ascii="Courier New" w:eastAsia="Courier New" w:hAnsi="Courier New" w:cs="Courier New"/>
      <w:b/>
      <w:bCs/>
      <w:i/>
      <w:iCs/>
      <w:spacing w:val="-20"/>
      <w:sz w:val="30"/>
      <w:szCs w:val="30"/>
      <w:lang w:val="en-US"/>
    </w:rPr>
  </w:style>
  <w:style w:type="character" w:customStyle="1" w:styleId="13151">
    <w:name w:val="Заголовок №1 (3) + 151"/>
    <w:rsid w:val="001546CC"/>
    <w:rPr>
      <w:rFonts w:ascii="Courier New" w:eastAsia="Courier New" w:hAnsi="Courier New" w:cs="Courier New"/>
      <w:b/>
      <w:bCs/>
      <w:i/>
      <w:iCs/>
      <w:spacing w:val="-20"/>
      <w:sz w:val="31"/>
      <w:szCs w:val="31"/>
      <w:lang w:val="en-US"/>
    </w:rPr>
  </w:style>
  <w:style w:type="character" w:customStyle="1" w:styleId="95">
    <w:name w:val="Основной текст + 9"/>
    <w:rsid w:val="001546CC"/>
    <w:rPr>
      <w:i/>
      <w:iCs/>
      <w:smallCaps/>
      <w:spacing w:val="-20"/>
      <w:sz w:val="19"/>
      <w:szCs w:val="19"/>
      <w:lang w:val="en-US" w:eastAsia="ar-SA" w:bidi="ar-SA"/>
    </w:rPr>
  </w:style>
  <w:style w:type="character" w:customStyle="1" w:styleId="182">
    <w:name w:val="Основной текст (18) + Не полужирный"/>
    <w:rsid w:val="001546CC"/>
    <w:rPr>
      <w:rFonts w:ascii="Symbol" w:eastAsia="Symbol" w:hAnsi="Symbol" w:cs="Symbol"/>
      <w:b/>
      <w:bCs/>
      <w:i/>
      <w:iCs/>
      <w:sz w:val="27"/>
      <w:szCs w:val="27"/>
      <w:lang w:val="en-US"/>
    </w:rPr>
  </w:style>
  <w:style w:type="character" w:customStyle="1" w:styleId="1810">
    <w:name w:val="Основной текст (18) + Не полужирный1"/>
    <w:rsid w:val="001546CC"/>
    <w:rPr>
      <w:rFonts w:ascii="Symbol" w:eastAsia="Symbol" w:hAnsi="Symbol" w:cs="Symbol"/>
      <w:b/>
      <w:bCs/>
      <w:i/>
      <w:iCs/>
      <w:sz w:val="27"/>
      <w:szCs w:val="27"/>
      <w:lang w:val="en-US"/>
    </w:rPr>
  </w:style>
  <w:style w:type="character" w:customStyle="1" w:styleId="4215">
    <w:name w:val="Заголовок №4 (2) + 15"/>
    <w:rsid w:val="001546CC"/>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1546CC"/>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1546CC"/>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1546CC"/>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1546CC"/>
    <w:rPr>
      <w:sz w:val="16"/>
      <w:szCs w:val="16"/>
      <w:lang w:eastAsia="ar-SA" w:bidi="ar-SA"/>
    </w:rPr>
  </w:style>
  <w:style w:type="character" w:customStyle="1" w:styleId="431">
    <w:name w:val="Заголовок №4 (3)_"/>
    <w:rsid w:val="001546CC"/>
    <w:rPr>
      <w:b/>
      <w:bCs/>
      <w:i/>
      <w:iCs/>
      <w:sz w:val="31"/>
      <w:szCs w:val="31"/>
    </w:rPr>
  </w:style>
  <w:style w:type="character" w:customStyle="1" w:styleId="432">
    <w:name w:val="Заголовок №4 (3) + Не полужирный"/>
    <w:rsid w:val="001546CC"/>
    <w:rPr>
      <w:b/>
      <w:bCs/>
      <w:i/>
      <w:iCs/>
      <w:sz w:val="31"/>
      <w:szCs w:val="31"/>
    </w:rPr>
  </w:style>
  <w:style w:type="character" w:customStyle="1" w:styleId="433">
    <w:name w:val="Заголовок №4 (3)"/>
    <w:rsid w:val="001546CC"/>
    <w:rPr>
      <w:b/>
      <w:bCs/>
      <w:i/>
      <w:iCs/>
      <w:sz w:val="31"/>
      <w:szCs w:val="31"/>
    </w:rPr>
  </w:style>
  <w:style w:type="character" w:customStyle="1" w:styleId="4315pt">
    <w:name w:val="Заголовок №4 (3) + 15 pt"/>
    <w:rsid w:val="001546CC"/>
    <w:rPr>
      <w:b/>
      <w:bCs/>
      <w:i/>
      <w:iCs/>
      <w:sz w:val="30"/>
      <w:szCs w:val="30"/>
    </w:rPr>
  </w:style>
  <w:style w:type="character" w:customStyle="1" w:styleId="316pt">
    <w:name w:val="Оглавление (3) + 16 pt"/>
    <w:rsid w:val="001546CC"/>
    <w:rPr>
      <w:rFonts w:ascii="Courier New" w:eastAsia="Courier New" w:hAnsi="Courier New" w:cs="Courier New"/>
      <w:i/>
      <w:iCs/>
      <w:sz w:val="32"/>
      <w:szCs w:val="32"/>
      <w:lang w:val="en-US"/>
    </w:rPr>
  </w:style>
  <w:style w:type="character" w:customStyle="1" w:styleId="315pt">
    <w:name w:val="Оглавление (3) + 15 pt"/>
    <w:rsid w:val="001546CC"/>
    <w:rPr>
      <w:rFonts w:ascii="Courier New" w:eastAsia="Courier New" w:hAnsi="Courier New" w:cs="Courier New"/>
      <w:i/>
      <w:iCs/>
      <w:sz w:val="30"/>
      <w:szCs w:val="30"/>
      <w:lang w:val="en-US"/>
    </w:rPr>
  </w:style>
  <w:style w:type="character" w:customStyle="1" w:styleId="96">
    <w:name w:val="Оглавление (9)_"/>
    <w:rsid w:val="001546CC"/>
    <w:rPr>
      <w:sz w:val="32"/>
      <w:szCs w:val="32"/>
      <w:lang w:val="en-US"/>
    </w:rPr>
  </w:style>
  <w:style w:type="character" w:customStyle="1" w:styleId="97">
    <w:name w:val="Оглавление (9) + Курсив"/>
    <w:rsid w:val="001546CC"/>
    <w:rPr>
      <w:i/>
      <w:iCs/>
      <w:smallCaps/>
      <w:spacing w:val="20"/>
      <w:sz w:val="32"/>
      <w:szCs w:val="32"/>
      <w:lang w:val="en-US"/>
    </w:rPr>
  </w:style>
  <w:style w:type="character" w:customStyle="1" w:styleId="915">
    <w:name w:val="Оглавление (9) + 15"/>
    <w:rsid w:val="001546CC"/>
    <w:rPr>
      <w:i/>
      <w:iCs/>
      <w:sz w:val="31"/>
      <w:szCs w:val="31"/>
      <w:lang w:val="en-US"/>
    </w:rPr>
  </w:style>
  <w:style w:type="character" w:customStyle="1" w:styleId="1fff1">
    <w:name w:val="Оглавление1"/>
    <w:rsid w:val="001546CC"/>
    <w:rPr>
      <w:sz w:val="27"/>
      <w:szCs w:val="27"/>
    </w:rPr>
  </w:style>
  <w:style w:type="character" w:customStyle="1" w:styleId="8pt0">
    <w:name w:val="Оглавление + 8 pt"/>
    <w:rsid w:val="001546CC"/>
    <w:rPr>
      <w:sz w:val="16"/>
      <w:szCs w:val="16"/>
    </w:rPr>
  </w:style>
  <w:style w:type="character" w:customStyle="1" w:styleId="2151">
    <w:name w:val="Оглавление (2) + 151"/>
    <w:rsid w:val="001546CC"/>
    <w:rPr>
      <w:b/>
      <w:bCs/>
      <w:i/>
      <w:iCs/>
      <w:sz w:val="31"/>
      <w:szCs w:val="31"/>
      <w:lang w:val="en-US"/>
    </w:rPr>
  </w:style>
  <w:style w:type="character" w:customStyle="1" w:styleId="282">
    <w:name w:val="Оглавление (2) + 8"/>
    <w:rsid w:val="001546CC"/>
    <w:rPr>
      <w:b/>
      <w:bCs/>
      <w:i/>
      <w:iCs/>
      <w:sz w:val="17"/>
      <w:szCs w:val="17"/>
      <w:lang w:val="en-US"/>
    </w:rPr>
  </w:style>
  <w:style w:type="character" w:customStyle="1" w:styleId="1fff2">
    <w:name w:val="Оглавление + Курсив1"/>
    <w:rsid w:val="001546CC"/>
    <w:rPr>
      <w:i/>
      <w:iCs/>
      <w:sz w:val="27"/>
      <w:szCs w:val="27"/>
      <w:lang w:val="en-US"/>
    </w:rPr>
  </w:style>
  <w:style w:type="character" w:customStyle="1" w:styleId="151">
    <w:name w:val="Оглавление + 15"/>
    <w:rsid w:val="001546CC"/>
    <w:rPr>
      <w:b/>
      <w:bCs/>
      <w:i/>
      <w:iCs/>
      <w:sz w:val="31"/>
      <w:szCs w:val="31"/>
    </w:rPr>
  </w:style>
  <w:style w:type="character" w:customStyle="1" w:styleId="86">
    <w:name w:val="Оглавление + 8"/>
    <w:rsid w:val="001546CC"/>
    <w:rPr>
      <w:b/>
      <w:bCs/>
      <w:i/>
      <w:iCs/>
      <w:sz w:val="17"/>
      <w:szCs w:val="17"/>
    </w:rPr>
  </w:style>
  <w:style w:type="character" w:customStyle="1" w:styleId="15pt1">
    <w:name w:val="Оглавление + 15 pt"/>
    <w:rsid w:val="001546CC"/>
    <w:rPr>
      <w:b/>
      <w:bCs/>
      <w:i/>
      <w:iCs/>
      <w:sz w:val="30"/>
      <w:szCs w:val="30"/>
    </w:rPr>
  </w:style>
  <w:style w:type="character" w:customStyle="1" w:styleId="1510">
    <w:name w:val="Оглавление + 151"/>
    <w:rsid w:val="001546CC"/>
    <w:rPr>
      <w:i/>
      <w:iCs/>
      <w:sz w:val="31"/>
      <w:szCs w:val="31"/>
    </w:rPr>
  </w:style>
  <w:style w:type="character" w:customStyle="1" w:styleId="421pt">
    <w:name w:val="Заголовок №4 (2) + Интервал 1 pt"/>
    <w:rsid w:val="001546CC"/>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1546CC"/>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1546CC"/>
    <w:rPr>
      <w:b/>
      <w:bCs/>
      <w:i/>
      <w:iCs/>
      <w:sz w:val="31"/>
      <w:szCs w:val="31"/>
    </w:rPr>
  </w:style>
  <w:style w:type="character" w:customStyle="1" w:styleId="6f1">
    <w:name w:val="Оглавление (6)"/>
    <w:rsid w:val="001546CC"/>
    <w:rPr>
      <w:b/>
      <w:bCs/>
      <w:i/>
      <w:iCs/>
      <w:sz w:val="31"/>
      <w:szCs w:val="31"/>
    </w:rPr>
  </w:style>
  <w:style w:type="character" w:customStyle="1" w:styleId="615pt">
    <w:name w:val="Оглавление (6) + 15 pt"/>
    <w:rsid w:val="001546CC"/>
    <w:rPr>
      <w:b/>
      <w:bCs/>
      <w:i/>
      <w:iCs/>
      <w:sz w:val="30"/>
      <w:szCs w:val="30"/>
      <w:lang w:val="en-US"/>
    </w:rPr>
  </w:style>
  <w:style w:type="character" w:customStyle="1" w:styleId="6f2">
    <w:name w:val="Оглавление (6) + Не полужирный"/>
    <w:rsid w:val="001546CC"/>
    <w:rPr>
      <w:b/>
      <w:bCs/>
      <w:i/>
      <w:iCs/>
      <w:sz w:val="31"/>
      <w:szCs w:val="31"/>
    </w:rPr>
  </w:style>
  <w:style w:type="character" w:customStyle="1" w:styleId="3fc">
    <w:name w:val="Оглавление (3) + Полужирный"/>
    <w:rsid w:val="001546CC"/>
    <w:rPr>
      <w:rFonts w:ascii="Courier New" w:eastAsia="Courier New" w:hAnsi="Courier New" w:cs="Courier New"/>
      <w:b/>
      <w:bCs/>
      <w:i/>
      <w:iCs/>
      <w:sz w:val="31"/>
      <w:szCs w:val="31"/>
    </w:rPr>
  </w:style>
  <w:style w:type="character" w:customStyle="1" w:styleId="310pt">
    <w:name w:val="Оглавление (3) + 10 pt"/>
    <w:rsid w:val="001546CC"/>
    <w:rPr>
      <w:rFonts w:ascii="Courier New" w:eastAsia="Courier New" w:hAnsi="Courier New" w:cs="Courier New"/>
      <w:b/>
      <w:bCs/>
      <w:i/>
      <w:iCs/>
      <w:smallCaps/>
      <w:sz w:val="20"/>
      <w:szCs w:val="20"/>
      <w:lang w:val="uk-UA"/>
    </w:rPr>
  </w:style>
  <w:style w:type="character" w:customStyle="1" w:styleId="315pt1">
    <w:name w:val="Оглавление (3) + 15 pt1"/>
    <w:rsid w:val="001546CC"/>
    <w:rPr>
      <w:rFonts w:ascii="Courier New" w:eastAsia="Courier New" w:hAnsi="Courier New" w:cs="Courier New"/>
      <w:b/>
      <w:bCs/>
      <w:i/>
      <w:iCs/>
      <w:sz w:val="30"/>
      <w:szCs w:val="30"/>
    </w:rPr>
  </w:style>
  <w:style w:type="character" w:customStyle="1" w:styleId="528">
    <w:name w:val="Заголовок №5 (2) + 8"/>
    <w:rsid w:val="001546CC"/>
    <w:rPr>
      <w:b w:val="0"/>
      <w:bCs w:val="0"/>
      <w:i/>
      <w:iCs/>
      <w:sz w:val="17"/>
      <w:szCs w:val="17"/>
    </w:rPr>
  </w:style>
  <w:style w:type="character" w:customStyle="1" w:styleId="1220">
    <w:name w:val="Основной текст (12) + Курсив2"/>
    <w:rsid w:val="001546CC"/>
    <w:rPr>
      <w:rFonts w:ascii="Symbol" w:eastAsia="Symbol" w:hAnsi="Symbol" w:cs="Symbol"/>
      <w:i/>
      <w:iCs/>
      <w:sz w:val="23"/>
      <w:szCs w:val="23"/>
    </w:rPr>
  </w:style>
  <w:style w:type="character" w:customStyle="1" w:styleId="1216pt">
    <w:name w:val="Основной текст (12) + 16 pt"/>
    <w:rsid w:val="001546CC"/>
    <w:rPr>
      <w:rFonts w:ascii="Symbol" w:eastAsia="Symbol" w:hAnsi="Symbol" w:cs="Symbol"/>
      <w:spacing w:val="30"/>
      <w:sz w:val="32"/>
      <w:szCs w:val="32"/>
    </w:rPr>
  </w:style>
  <w:style w:type="character" w:customStyle="1" w:styleId="12131">
    <w:name w:val="Основной текст (12) + 131"/>
    <w:rsid w:val="001546CC"/>
    <w:rPr>
      <w:rFonts w:ascii="Symbol" w:eastAsia="Symbol" w:hAnsi="Symbol" w:cs="Symbol"/>
      <w:i/>
      <w:iCs/>
      <w:sz w:val="27"/>
      <w:szCs w:val="27"/>
    </w:rPr>
  </w:style>
  <w:style w:type="character" w:customStyle="1" w:styleId="128">
    <w:name w:val="Основной текст (12) + 8"/>
    <w:rsid w:val="001546CC"/>
    <w:rPr>
      <w:rFonts w:ascii="Symbol" w:eastAsia="Symbol" w:hAnsi="Symbol" w:cs="Symbol"/>
      <w:i/>
      <w:iCs/>
      <w:sz w:val="17"/>
      <w:szCs w:val="17"/>
    </w:rPr>
  </w:style>
  <w:style w:type="character" w:customStyle="1" w:styleId="202">
    <w:name w:val="Основной текст (20) + Не курсив"/>
    <w:rsid w:val="001546CC"/>
    <w:rPr>
      <w:rFonts w:ascii="Symbol" w:eastAsia="Symbol" w:hAnsi="Symbol" w:cs="Symbol"/>
      <w:i/>
      <w:iCs/>
      <w:sz w:val="23"/>
      <w:szCs w:val="23"/>
    </w:rPr>
  </w:style>
  <w:style w:type="character" w:customStyle="1" w:styleId="2016pt">
    <w:name w:val="Основной текст (20) + 16 pt"/>
    <w:rsid w:val="001546CC"/>
    <w:rPr>
      <w:rFonts w:ascii="Symbol" w:eastAsia="Symbol" w:hAnsi="Symbol" w:cs="Symbol"/>
      <w:i/>
      <w:iCs/>
      <w:spacing w:val="30"/>
      <w:sz w:val="32"/>
      <w:szCs w:val="32"/>
    </w:rPr>
  </w:style>
  <w:style w:type="character" w:customStyle="1" w:styleId="1221">
    <w:name w:val="Основной текст (12)2"/>
    <w:rsid w:val="001546CC"/>
    <w:rPr>
      <w:rFonts w:ascii="Symbol" w:eastAsia="Symbol" w:hAnsi="Symbol" w:cs="Symbol"/>
      <w:strike/>
      <w:sz w:val="23"/>
      <w:szCs w:val="23"/>
    </w:rPr>
  </w:style>
  <w:style w:type="character" w:customStyle="1" w:styleId="1210">
    <w:name w:val="Основной текст (12) + Курсив1"/>
    <w:rsid w:val="001546CC"/>
    <w:rPr>
      <w:rFonts w:ascii="Symbol" w:eastAsia="Symbol" w:hAnsi="Symbol" w:cs="Symbol"/>
      <w:i/>
      <w:iCs/>
      <w:strike/>
      <w:sz w:val="23"/>
      <w:szCs w:val="23"/>
    </w:rPr>
  </w:style>
  <w:style w:type="character" w:customStyle="1" w:styleId="5211">
    <w:name w:val="Заголовок №5 (2) + 11"/>
    <w:rsid w:val="001546CC"/>
    <w:rPr>
      <w:b w:val="0"/>
      <w:bCs w:val="0"/>
      <w:i/>
      <w:iCs/>
      <w:sz w:val="23"/>
      <w:szCs w:val="23"/>
    </w:rPr>
  </w:style>
  <w:style w:type="character" w:customStyle="1" w:styleId="620">
    <w:name w:val="Заголовок №6 (2)_"/>
    <w:rsid w:val="001546CC"/>
    <w:rPr>
      <w:b/>
      <w:bCs/>
      <w:sz w:val="27"/>
      <w:szCs w:val="27"/>
    </w:rPr>
  </w:style>
  <w:style w:type="character" w:customStyle="1" w:styleId="621">
    <w:name w:val="Заголовок №6 (2)"/>
    <w:rsid w:val="001546CC"/>
    <w:rPr>
      <w:b/>
      <w:bCs/>
      <w:sz w:val="27"/>
      <w:szCs w:val="27"/>
    </w:rPr>
  </w:style>
  <w:style w:type="character" w:customStyle="1" w:styleId="137">
    <w:name w:val="Колонтитул + 137"/>
    <w:rsid w:val="001546CC"/>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1546CC"/>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sid w:val="001546CC"/>
    <w:rPr>
      <w:rFonts w:ascii="Courier New" w:eastAsia="Courier New" w:hAnsi="Courier New" w:cs="Courier New"/>
      <w:spacing w:val="30"/>
      <w:sz w:val="23"/>
      <w:szCs w:val="23"/>
    </w:rPr>
  </w:style>
  <w:style w:type="character" w:customStyle="1" w:styleId="4f7">
    <w:name w:val="Подпись к таблице (4)_"/>
    <w:rsid w:val="001546CC"/>
    <w:rPr>
      <w:b/>
      <w:bCs/>
      <w:sz w:val="17"/>
      <w:szCs w:val="17"/>
    </w:rPr>
  </w:style>
  <w:style w:type="character" w:customStyle="1" w:styleId="622">
    <w:name w:val="Заголовок №6 (2) + Не полужирный"/>
    <w:rsid w:val="001546CC"/>
    <w:rPr>
      <w:b/>
      <w:bCs/>
      <w:sz w:val="27"/>
      <w:szCs w:val="27"/>
    </w:rPr>
  </w:style>
  <w:style w:type="character" w:customStyle="1" w:styleId="232">
    <w:name w:val="Подпись к таблице (2)3"/>
    <w:rsid w:val="001546CC"/>
    <w:rPr>
      <w:rFonts w:ascii="Courier New" w:eastAsia="Courier New" w:hAnsi="Courier New" w:cs="Courier New"/>
      <w:sz w:val="19"/>
      <w:szCs w:val="19"/>
    </w:rPr>
  </w:style>
  <w:style w:type="character" w:customStyle="1" w:styleId="1fff3">
    <w:name w:val="Подпись к таблице + Не полужирный1"/>
    <w:rsid w:val="001546CC"/>
    <w:rPr>
      <w:rFonts w:ascii="Symbol" w:eastAsia="Symbol" w:hAnsi="Symbol" w:cs="Symbol"/>
      <w:b/>
      <w:bCs/>
      <w:sz w:val="27"/>
      <w:szCs w:val="27"/>
    </w:rPr>
  </w:style>
  <w:style w:type="character" w:customStyle="1" w:styleId="30pt1">
    <w:name w:val="Подпись к таблице (3) + Интервал 0 pt1"/>
    <w:rsid w:val="001546CC"/>
    <w:rPr>
      <w:spacing w:val="0"/>
      <w:sz w:val="16"/>
      <w:szCs w:val="16"/>
    </w:rPr>
  </w:style>
  <w:style w:type="character" w:customStyle="1" w:styleId="1350">
    <w:name w:val="Колонтитул + 135"/>
    <w:rsid w:val="001546CC"/>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1546CC"/>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1546CC"/>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1546CC"/>
    <w:rPr>
      <w:sz w:val="15"/>
      <w:szCs w:val="15"/>
    </w:rPr>
  </w:style>
  <w:style w:type="character" w:customStyle="1" w:styleId="5f8">
    <w:name w:val="Подпись к таблице (5)"/>
    <w:rsid w:val="001546CC"/>
    <w:rPr>
      <w:sz w:val="15"/>
      <w:szCs w:val="15"/>
    </w:rPr>
  </w:style>
  <w:style w:type="character" w:customStyle="1" w:styleId="23150">
    <w:name w:val="Основной текст (23) + 15"/>
    <w:rsid w:val="001546CC"/>
    <w:rPr>
      <w:rFonts w:ascii="Symbol" w:eastAsia="Symbol" w:hAnsi="Symbol" w:cs="Symbol"/>
      <w:i/>
      <w:iCs/>
      <w:spacing w:val="0"/>
      <w:sz w:val="31"/>
      <w:szCs w:val="31"/>
      <w:lang w:val="en-US"/>
    </w:rPr>
  </w:style>
  <w:style w:type="character" w:customStyle="1" w:styleId="152">
    <w:name w:val="Основной текст + 15"/>
    <w:rsid w:val="001546CC"/>
    <w:rPr>
      <w:i/>
      <w:iCs/>
      <w:sz w:val="31"/>
      <w:szCs w:val="31"/>
      <w:lang w:eastAsia="ar-SA" w:bidi="ar-SA"/>
    </w:rPr>
  </w:style>
  <w:style w:type="character" w:customStyle="1" w:styleId="144">
    <w:name w:val="Заголовок №1 (4)_"/>
    <w:rsid w:val="001546CC"/>
    <w:rPr>
      <w:spacing w:val="30"/>
      <w:sz w:val="23"/>
      <w:szCs w:val="23"/>
    </w:rPr>
  </w:style>
  <w:style w:type="character" w:customStyle="1" w:styleId="1419pt">
    <w:name w:val="Заголовок №1 (4) + 19 pt"/>
    <w:rsid w:val="001546CC"/>
    <w:rPr>
      <w:i/>
      <w:iCs/>
      <w:smallCaps/>
      <w:spacing w:val="0"/>
      <w:sz w:val="38"/>
      <w:szCs w:val="38"/>
    </w:rPr>
  </w:style>
  <w:style w:type="character" w:customStyle="1" w:styleId="1413">
    <w:name w:val="Заголовок №1 (4) + 13"/>
    <w:rsid w:val="001546CC"/>
    <w:rPr>
      <w:i/>
      <w:iCs/>
      <w:smallCaps/>
      <w:spacing w:val="0"/>
      <w:sz w:val="27"/>
      <w:szCs w:val="27"/>
      <w:lang w:val="uk-UA"/>
    </w:rPr>
  </w:style>
  <w:style w:type="character" w:customStyle="1" w:styleId="1415">
    <w:name w:val="Заголовок №1 (4) + 15"/>
    <w:rsid w:val="001546CC"/>
    <w:rPr>
      <w:i/>
      <w:iCs/>
      <w:spacing w:val="0"/>
      <w:sz w:val="31"/>
      <w:szCs w:val="31"/>
    </w:rPr>
  </w:style>
  <w:style w:type="character" w:customStyle="1" w:styleId="1611">
    <w:name w:val="Основной текст (16) + 11"/>
    <w:rsid w:val="001546CC"/>
    <w:rPr>
      <w:rFonts w:ascii="Courier New" w:eastAsia="Courier New" w:hAnsi="Courier New" w:cs="Courier New"/>
      <w:i/>
      <w:iCs/>
      <w:spacing w:val="0"/>
      <w:sz w:val="23"/>
      <w:szCs w:val="23"/>
    </w:rPr>
  </w:style>
  <w:style w:type="character" w:customStyle="1" w:styleId="160pt">
    <w:name w:val="Основной текст (16) + Интервал 0 pt"/>
    <w:rsid w:val="001546CC"/>
    <w:rPr>
      <w:rFonts w:ascii="Courier New" w:eastAsia="Courier New" w:hAnsi="Courier New" w:cs="Courier New"/>
      <w:spacing w:val="0"/>
      <w:sz w:val="16"/>
      <w:szCs w:val="16"/>
    </w:rPr>
  </w:style>
  <w:style w:type="character" w:customStyle="1" w:styleId="11d">
    <w:name w:val="Основной текст + 11"/>
    <w:rsid w:val="001546CC"/>
    <w:rPr>
      <w:i/>
      <w:iCs/>
      <w:smallCaps/>
      <w:spacing w:val="10"/>
      <w:sz w:val="23"/>
      <w:szCs w:val="23"/>
      <w:lang w:eastAsia="ar-SA" w:bidi="ar-SA"/>
    </w:rPr>
  </w:style>
  <w:style w:type="character" w:customStyle="1" w:styleId="1120">
    <w:name w:val="Основной текст + 112"/>
    <w:rsid w:val="001546CC"/>
    <w:rPr>
      <w:i/>
      <w:iCs/>
      <w:sz w:val="23"/>
      <w:szCs w:val="23"/>
      <w:lang w:val="en-US" w:eastAsia="ar-SA" w:bidi="ar-SA"/>
    </w:rPr>
  </w:style>
  <w:style w:type="character" w:customStyle="1" w:styleId="6f3">
    <w:name w:val="Подпись к таблице (6)_"/>
    <w:rsid w:val="001546CC"/>
    <w:rPr>
      <w:sz w:val="27"/>
      <w:szCs w:val="27"/>
    </w:rPr>
  </w:style>
  <w:style w:type="character" w:customStyle="1" w:styleId="6f4">
    <w:name w:val="Подпись к таблице (6)"/>
    <w:rsid w:val="001546CC"/>
    <w:rPr>
      <w:sz w:val="27"/>
      <w:szCs w:val="27"/>
    </w:rPr>
  </w:style>
  <w:style w:type="character" w:customStyle="1" w:styleId="140pt2">
    <w:name w:val="Основной текст (14) + Интервал 0 pt2"/>
    <w:rsid w:val="001546CC"/>
    <w:rPr>
      <w:rFonts w:ascii="Courier New" w:eastAsia="Courier New" w:hAnsi="Courier New" w:cs="Courier New"/>
      <w:spacing w:val="0"/>
      <w:sz w:val="16"/>
      <w:szCs w:val="16"/>
    </w:rPr>
  </w:style>
  <w:style w:type="character" w:customStyle="1" w:styleId="1320">
    <w:name w:val="Колонтитул + 132"/>
    <w:rsid w:val="001546CC"/>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1546CC"/>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1546CC"/>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1546CC"/>
    <w:rPr>
      <w:rFonts w:ascii="Courier New" w:eastAsia="Courier New" w:hAnsi="Courier New" w:cs="Courier New"/>
      <w:b/>
      <w:bCs/>
      <w:i/>
      <w:iCs/>
      <w:sz w:val="30"/>
      <w:szCs w:val="30"/>
    </w:rPr>
  </w:style>
  <w:style w:type="character" w:customStyle="1" w:styleId="224">
    <w:name w:val="Подпись к таблице (2)2"/>
    <w:rsid w:val="001546CC"/>
    <w:rPr>
      <w:rFonts w:ascii="Courier New" w:eastAsia="Courier New" w:hAnsi="Courier New" w:cs="Courier New"/>
      <w:sz w:val="19"/>
      <w:szCs w:val="19"/>
    </w:rPr>
  </w:style>
  <w:style w:type="character" w:customStyle="1" w:styleId="910">
    <w:name w:val="Основной текст + 91"/>
    <w:rsid w:val="001546CC"/>
    <w:rPr>
      <w:sz w:val="19"/>
      <w:szCs w:val="19"/>
      <w:lang w:eastAsia="ar-SA" w:bidi="ar-SA"/>
    </w:rPr>
  </w:style>
  <w:style w:type="character" w:customStyle="1" w:styleId="421">
    <w:name w:val="Основной текст (4)2"/>
    <w:rsid w:val="001546CC"/>
    <w:rPr>
      <w:i w:val="0"/>
      <w:iCs w:val="0"/>
      <w:sz w:val="19"/>
      <w:szCs w:val="19"/>
    </w:rPr>
  </w:style>
  <w:style w:type="character" w:customStyle="1" w:styleId="251">
    <w:name w:val="Заголовок №2 (5)_"/>
    <w:rsid w:val="001546CC"/>
    <w:rPr>
      <w:i/>
      <w:iCs/>
      <w:sz w:val="31"/>
      <w:szCs w:val="31"/>
    </w:rPr>
  </w:style>
  <w:style w:type="character" w:customStyle="1" w:styleId="252">
    <w:name w:val="Заголовок №2 (5)"/>
    <w:rsid w:val="001546CC"/>
    <w:rPr>
      <w:i/>
      <w:iCs/>
      <w:sz w:val="31"/>
      <w:szCs w:val="31"/>
    </w:rPr>
  </w:style>
  <w:style w:type="character" w:customStyle="1" w:styleId="1511">
    <w:name w:val="Основной текст + 151"/>
    <w:rsid w:val="001546CC"/>
    <w:rPr>
      <w:b/>
      <w:bCs/>
      <w:i/>
      <w:iCs/>
      <w:sz w:val="31"/>
      <w:szCs w:val="31"/>
      <w:lang w:eastAsia="ar-SA" w:bidi="ar-SA"/>
    </w:rPr>
  </w:style>
  <w:style w:type="character" w:customStyle="1" w:styleId="9pt3">
    <w:name w:val="Подпись к таблице + 9 pt"/>
    <w:rsid w:val="001546CC"/>
    <w:rPr>
      <w:rFonts w:ascii="Symbol" w:eastAsia="Symbol" w:hAnsi="Symbol" w:cs="Symbol"/>
      <w:b/>
      <w:bCs/>
      <w:smallCaps/>
      <w:sz w:val="18"/>
      <w:szCs w:val="18"/>
    </w:rPr>
  </w:style>
  <w:style w:type="character" w:customStyle="1" w:styleId="304">
    <w:name w:val="Основной текст (30) + Не малые прописные"/>
    <w:rsid w:val="001546CC"/>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1546CC"/>
    <w:rPr>
      <w:rFonts w:ascii="Symbol" w:eastAsia="Symbol" w:hAnsi="Symbol" w:cs="Symbol"/>
      <w:b/>
      <w:bCs/>
      <w:i/>
      <w:iCs/>
      <w:spacing w:val="80"/>
      <w:sz w:val="31"/>
      <w:szCs w:val="31"/>
    </w:rPr>
  </w:style>
  <w:style w:type="character" w:customStyle="1" w:styleId="3415pt">
    <w:name w:val="Заголовок №3 (4) + 15 pt"/>
    <w:rsid w:val="001546CC"/>
    <w:rPr>
      <w:rFonts w:ascii="Symbol" w:eastAsia="Symbol" w:hAnsi="Symbol" w:cs="Symbol"/>
      <w:b/>
      <w:bCs/>
      <w:i/>
      <w:iCs/>
      <w:sz w:val="30"/>
      <w:szCs w:val="30"/>
    </w:rPr>
  </w:style>
  <w:style w:type="character" w:customStyle="1" w:styleId="331">
    <w:name w:val="Заголовок №3 (3) + Не полужирный"/>
    <w:rsid w:val="001546CC"/>
    <w:rPr>
      <w:rFonts w:ascii="Symbol" w:eastAsia="Symbol" w:hAnsi="Symbol" w:cs="Symbol"/>
      <w:b/>
      <w:bCs/>
      <w:i/>
      <w:iCs/>
      <w:spacing w:val="80"/>
      <w:sz w:val="30"/>
      <w:szCs w:val="30"/>
    </w:rPr>
  </w:style>
  <w:style w:type="character" w:customStyle="1" w:styleId="14130">
    <w:name w:val="Основной текст (14) + 13"/>
    <w:rsid w:val="001546CC"/>
    <w:rPr>
      <w:rFonts w:ascii="Courier New" w:eastAsia="Courier New" w:hAnsi="Courier New" w:cs="Courier New"/>
      <w:spacing w:val="0"/>
      <w:sz w:val="27"/>
      <w:szCs w:val="27"/>
    </w:rPr>
  </w:style>
  <w:style w:type="character" w:customStyle="1" w:styleId="140pt1">
    <w:name w:val="Основной текст (14) + Интервал 0 pt1"/>
    <w:rsid w:val="001546CC"/>
    <w:rPr>
      <w:rFonts w:ascii="Courier New" w:eastAsia="Courier New" w:hAnsi="Courier New" w:cs="Courier New"/>
      <w:spacing w:val="0"/>
      <w:sz w:val="16"/>
      <w:szCs w:val="16"/>
    </w:rPr>
  </w:style>
  <w:style w:type="character" w:customStyle="1" w:styleId="153">
    <w:name w:val="Заголовок №1 (5)_"/>
    <w:rsid w:val="001546CC"/>
    <w:rPr>
      <w:b/>
      <w:bCs/>
      <w:i/>
      <w:iCs/>
      <w:sz w:val="31"/>
      <w:szCs w:val="31"/>
    </w:rPr>
  </w:style>
  <w:style w:type="character" w:customStyle="1" w:styleId="154">
    <w:name w:val="Заголовок №1 (5)"/>
    <w:rsid w:val="001546CC"/>
    <w:rPr>
      <w:b/>
      <w:bCs/>
      <w:i/>
      <w:iCs/>
      <w:sz w:val="31"/>
      <w:szCs w:val="31"/>
    </w:rPr>
  </w:style>
  <w:style w:type="character" w:customStyle="1" w:styleId="1515pt">
    <w:name w:val="Заголовок №1 (5) + 15 pt"/>
    <w:rsid w:val="001546CC"/>
    <w:rPr>
      <w:b/>
      <w:bCs/>
      <w:i/>
      <w:iCs/>
      <w:sz w:val="30"/>
      <w:szCs w:val="30"/>
    </w:rPr>
  </w:style>
  <w:style w:type="character" w:customStyle="1" w:styleId="155">
    <w:name w:val="Заголовок №1 (5) + Не полужирный"/>
    <w:rsid w:val="001546CC"/>
    <w:rPr>
      <w:b/>
      <w:bCs/>
      <w:i/>
      <w:iCs/>
      <w:sz w:val="31"/>
      <w:szCs w:val="31"/>
    </w:rPr>
  </w:style>
  <w:style w:type="character" w:customStyle="1" w:styleId="2513">
    <w:name w:val="Заголовок №2 (5) + 13"/>
    <w:rsid w:val="001546CC"/>
    <w:rPr>
      <w:i/>
      <w:iCs/>
      <w:sz w:val="27"/>
      <w:szCs w:val="27"/>
    </w:rPr>
  </w:style>
  <w:style w:type="character" w:customStyle="1" w:styleId="2510pt">
    <w:name w:val="Заголовок №2 (5) + 10 pt"/>
    <w:rsid w:val="001546CC"/>
    <w:rPr>
      <w:i/>
      <w:iCs/>
      <w:sz w:val="20"/>
      <w:szCs w:val="20"/>
    </w:rPr>
  </w:style>
  <w:style w:type="character" w:customStyle="1" w:styleId="8pt1">
    <w:name w:val="Основной текст + 8 pt1"/>
    <w:rsid w:val="001546CC"/>
    <w:rPr>
      <w:sz w:val="16"/>
      <w:szCs w:val="16"/>
      <w:lang w:eastAsia="ar-SA" w:bidi="ar-SA"/>
    </w:rPr>
  </w:style>
  <w:style w:type="character" w:customStyle="1" w:styleId="16pt10">
    <w:name w:val="Основной текст + 16 pt1"/>
    <w:rsid w:val="001546CC"/>
    <w:rPr>
      <w:i/>
      <w:iCs/>
      <w:sz w:val="32"/>
      <w:szCs w:val="32"/>
      <w:lang w:eastAsia="ar-SA" w:bidi="ar-SA"/>
    </w:rPr>
  </w:style>
  <w:style w:type="character" w:customStyle="1" w:styleId="127">
    <w:name w:val="Основной текст (12) + 7"/>
    <w:rsid w:val="001546CC"/>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sid w:val="001546CC"/>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1546CC"/>
    <w:rPr>
      <w:sz w:val="27"/>
      <w:szCs w:val="27"/>
    </w:rPr>
  </w:style>
  <w:style w:type="character" w:customStyle="1" w:styleId="7d">
    <w:name w:val="Подпись к таблице (7)_"/>
    <w:rsid w:val="001546CC"/>
    <w:rPr>
      <w:b/>
      <w:bCs/>
      <w:sz w:val="23"/>
      <w:szCs w:val="23"/>
    </w:rPr>
  </w:style>
  <w:style w:type="character" w:customStyle="1" w:styleId="422">
    <w:name w:val="Знак Знак42"/>
    <w:rsid w:val="001546CC"/>
    <w:rPr>
      <w:sz w:val="24"/>
      <w:szCs w:val="24"/>
      <w:lang w:val="ru-RU" w:eastAsia="ar-SA" w:bidi="ar-SA"/>
    </w:rPr>
  </w:style>
  <w:style w:type="character" w:customStyle="1" w:styleId="FontStyle15">
    <w:name w:val="Font Style15"/>
    <w:uiPriority w:val="99"/>
    <w:rsid w:val="001546CC"/>
    <w:rPr>
      <w:rFonts w:ascii="Courier New" w:hAnsi="Courier New" w:cs="Courier New"/>
      <w:sz w:val="26"/>
      <w:szCs w:val="26"/>
    </w:rPr>
  </w:style>
  <w:style w:type="character" w:customStyle="1" w:styleId="FontStyle21">
    <w:name w:val="Font Style21"/>
    <w:rsid w:val="001546CC"/>
    <w:rPr>
      <w:rFonts w:ascii="Courier New" w:hAnsi="Courier New" w:cs="Courier New"/>
      <w:b/>
      <w:bCs/>
      <w:sz w:val="40"/>
      <w:szCs w:val="40"/>
    </w:rPr>
  </w:style>
  <w:style w:type="character" w:customStyle="1" w:styleId="322">
    <w:name w:val="Знак Знак32"/>
    <w:rsid w:val="001546CC"/>
    <w:rPr>
      <w:sz w:val="24"/>
      <w:szCs w:val="24"/>
      <w:lang w:val="ru-RU" w:eastAsia="ar-SA" w:bidi="ar-SA"/>
    </w:rPr>
  </w:style>
  <w:style w:type="character" w:customStyle="1" w:styleId="ft">
    <w:name w:val="ft Знак"/>
    <w:rsid w:val="001546CC"/>
    <w:rPr>
      <w:lang w:eastAsia="ar-SA" w:bidi="ar-SA"/>
    </w:rPr>
  </w:style>
  <w:style w:type="character" w:customStyle="1" w:styleId="161">
    <w:name w:val="Знак Знак16"/>
    <w:rsid w:val="001546CC"/>
    <w:rPr>
      <w:rFonts w:eastAsia="Symbol"/>
      <w:sz w:val="28"/>
      <w:szCs w:val="28"/>
      <w:lang w:val="ru-RU" w:eastAsia="ar-SA" w:bidi="ar-SA"/>
    </w:rPr>
  </w:style>
  <w:style w:type="character" w:customStyle="1" w:styleId="singlespace">
    <w:name w:val="single space Знак"/>
    <w:rsid w:val="001546CC"/>
    <w:rPr>
      <w:rFonts w:ascii="Symbol" w:hAnsi="Symbol" w:cs="Symbol"/>
      <w:lang w:val="ru-RU" w:eastAsia="ar-SA" w:bidi="ar-SA"/>
    </w:rPr>
  </w:style>
  <w:style w:type="character" w:customStyle="1" w:styleId="quot">
    <w:name w:val="quot"/>
    <w:rsid w:val="001546CC"/>
    <w:rPr>
      <w:rFonts w:cs="Courier New"/>
    </w:rPr>
  </w:style>
  <w:style w:type="character" w:customStyle="1" w:styleId="BodyTextIndent3Char">
    <w:name w:val="Body Text Indent 3 Char"/>
    <w:rsid w:val="001546CC"/>
    <w:rPr>
      <w:sz w:val="16"/>
      <w:szCs w:val="16"/>
      <w:lang w:val="ru-RU" w:eastAsia="ar-SA" w:bidi="ar-SA"/>
    </w:rPr>
  </w:style>
  <w:style w:type="character" w:customStyle="1" w:styleId="TitleChar">
    <w:name w:val="Title Char"/>
    <w:rsid w:val="001546CC"/>
    <w:rPr>
      <w:b/>
      <w:sz w:val="28"/>
      <w:lang w:val="ru-RU" w:eastAsia="ar-SA" w:bidi="ar-SA"/>
    </w:rPr>
  </w:style>
  <w:style w:type="character" w:customStyle="1" w:styleId="531">
    <w:name w:val="Знак Знак53"/>
    <w:rsid w:val="001546CC"/>
    <w:rPr>
      <w:lang w:val="ru-RU" w:eastAsia="ar-SA" w:bidi="ar-SA"/>
    </w:rPr>
  </w:style>
  <w:style w:type="character" w:customStyle="1" w:styleId="242">
    <w:name w:val="Знак Знак24"/>
    <w:rsid w:val="001546CC"/>
    <w:rPr>
      <w:rFonts w:ascii="Symbol" w:eastAsia="Symbol" w:hAnsi="Symbol" w:cs="Symbol"/>
      <w:sz w:val="22"/>
      <w:szCs w:val="22"/>
      <w:lang w:val="ru-RU" w:eastAsia="ar-SA" w:bidi="ar-SA"/>
    </w:rPr>
  </w:style>
  <w:style w:type="character" w:customStyle="1" w:styleId="srsatxt">
    <w:name w:val="srsatxt"/>
    <w:rsid w:val="001546CC"/>
  </w:style>
  <w:style w:type="character" w:customStyle="1" w:styleId="srsaurl">
    <w:name w:val="srsaurl"/>
    <w:rsid w:val="001546CC"/>
  </w:style>
  <w:style w:type="character" w:customStyle="1" w:styleId="FontStyle81">
    <w:name w:val="Font Style81"/>
    <w:uiPriority w:val="99"/>
    <w:rsid w:val="001546CC"/>
    <w:rPr>
      <w:rFonts w:ascii="Courier New" w:hAnsi="Courier New" w:cs="Courier New"/>
      <w:sz w:val="18"/>
      <w:szCs w:val="18"/>
    </w:rPr>
  </w:style>
  <w:style w:type="character" w:customStyle="1" w:styleId="FontStyle82">
    <w:name w:val="Font Style82"/>
    <w:uiPriority w:val="99"/>
    <w:rsid w:val="001546CC"/>
    <w:rPr>
      <w:rFonts w:ascii="Courier New" w:hAnsi="Courier New" w:cs="Courier New"/>
      <w:sz w:val="18"/>
      <w:szCs w:val="18"/>
    </w:rPr>
  </w:style>
  <w:style w:type="character" w:customStyle="1" w:styleId="FontStyle75">
    <w:name w:val="Font Style75"/>
    <w:uiPriority w:val="99"/>
    <w:rsid w:val="001546CC"/>
    <w:rPr>
      <w:rFonts w:ascii="Courier New" w:hAnsi="Courier New" w:cs="Courier New"/>
      <w:smallCaps/>
      <w:sz w:val="18"/>
      <w:szCs w:val="18"/>
    </w:rPr>
  </w:style>
  <w:style w:type="character" w:customStyle="1" w:styleId="FontStyle29">
    <w:name w:val="Font Style29"/>
    <w:rsid w:val="001546CC"/>
    <w:rPr>
      <w:rFonts w:ascii="Courier New" w:hAnsi="Courier New" w:cs="Courier New"/>
      <w:b/>
      <w:bCs/>
      <w:smallCaps/>
      <w:sz w:val="18"/>
      <w:szCs w:val="18"/>
    </w:rPr>
  </w:style>
  <w:style w:type="character" w:customStyle="1" w:styleId="mw-editsection1">
    <w:name w:val="mw-editsection1"/>
    <w:rsid w:val="001546CC"/>
  </w:style>
  <w:style w:type="character" w:customStyle="1" w:styleId="mw-editsection-bracket">
    <w:name w:val="mw-editsection-bracket"/>
    <w:rsid w:val="001546CC"/>
  </w:style>
  <w:style w:type="character" w:customStyle="1" w:styleId="toctoggle">
    <w:name w:val="toctoggle"/>
    <w:rsid w:val="001546CC"/>
  </w:style>
  <w:style w:type="character" w:customStyle="1" w:styleId="tocnumber">
    <w:name w:val="tocnumber"/>
    <w:rsid w:val="001546CC"/>
  </w:style>
  <w:style w:type="character" w:customStyle="1" w:styleId="toctext">
    <w:name w:val="toctext"/>
    <w:rsid w:val="001546CC"/>
  </w:style>
  <w:style w:type="character" w:customStyle="1" w:styleId="mw-cite-backlink">
    <w:name w:val="mw-cite-backlink"/>
    <w:rsid w:val="001546CC"/>
  </w:style>
  <w:style w:type="character" w:customStyle="1" w:styleId="butback1">
    <w:name w:val="butback1"/>
    <w:rsid w:val="001546CC"/>
    <w:rPr>
      <w:color w:val="666666"/>
    </w:rPr>
  </w:style>
  <w:style w:type="character" w:customStyle="1" w:styleId="b-share2">
    <w:name w:val="b-share2"/>
    <w:rsid w:val="001546CC"/>
    <w:rPr>
      <w:rFonts w:ascii="Courier New" w:hAnsi="Courier New" w:cs="Courier New"/>
      <w:sz w:val="21"/>
      <w:szCs w:val="21"/>
    </w:rPr>
  </w:style>
  <w:style w:type="character" w:customStyle="1" w:styleId="b-share-form-buttonb-share-form-buttonshare">
    <w:name w:val="b-share-form-button b-share-form-button_share"/>
    <w:rsid w:val="001546CC"/>
    <w:rPr>
      <w:rFonts w:ascii="Courier New" w:hAnsi="Courier New"/>
      <w:strike w:val="0"/>
      <w:dstrike w:val="0"/>
      <w:sz w:val="21"/>
      <w:u w:val="none"/>
      <w:effect w:val="none"/>
    </w:rPr>
  </w:style>
  <w:style w:type="character" w:customStyle="1" w:styleId="st-stp1-text1">
    <w:name w:val="st-stp1-text1"/>
    <w:rsid w:val="001546CC"/>
    <w:rPr>
      <w:color w:val="222222"/>
    </w:rPr>
  </w:style>
  <w:style w:type="character" w:customStyle="1" w:styleId="jfk-butterbar1">
    <w:name w:val="jfk-butterbar1"/>
    <w:rsid w:val="001546CC"/>
    <w:rPr>
      <w:sz w:val="17"/>
      <w:szCs w:val="17"/>
    </w:rPr>
  </w:style>
  <w:style w:type="character" w:customStyle="1" w:styleId="gt-ft-text1">
    <w:name w:val="gt-ft-text1"/>
    <w:rsid w:val="001546CC"/>
  </w:style>
  <w:style w:type="character" w:customStyle="1" w:styleId="ita-kd-menuitem-inputtool-name1">
    <w:name w:val="ita-kd-menuitem-inputtool-name1"/>
    <w:rsid w:val="001546CC"/>
  </w:style>
  <w:style w:type="character" w:customStyle="1" w:styleId="ita-kd-menuitem-setting1">
    <w:name w:val="ita-kd-menuitem-setting1"/>
    <w:rsid w:val="001546CC"/>
  </w:style>
  <w:style w:type="character" w:customStyle="1" w:styleId="FontStyle34">
    <w:name w:val="Font Style34"/>
    <w:rsid w:val="001546CC"/>
    <w:rPr>
      <w:rFonts w:ascii="Courier New" w:hAnsi="Courier New" w:cs="Courier New"/>
      <w:b/>
      <w:bCs/>
      <w:sz w:val="16"/>
      <w:szCs w:val="16"/>
    </w:rPr>
  </w:style>
  <w:style w:type="character" w:customStyle="1" w:styleId="FontStyle38">
    <w:name w:val="Font Style38"/>
    <w:rsid w:val="001546CC"/>
    <w:rPr>
      <w:rFonts w:ascii="Courier New" w:hAnsi="Courier New" w:cs="Courier New"/>
      <w:sz w:val="16"/>
      <w:szCs w:val="16"/>
    </w:rPr>
  </w:style>
  <w:style w:type="character" w:customStyle="1" w:styleId="FontStyle44">
    <w:name w:val="Font Style44"/>
    <w:rsid w:val="001546CC"/>
    <w:rPr>
      <w:rFonts w:ascii="Courier New" w:hAnsi="Courier New" w:cs="Courier New"/>
      <w:b/>
      <w:bCs/>
      <w:i/>
      <w:iCs/>
      <w:sz w:val="26"/>
      <w:szCs w:val="26"/>
    </w:rPr>
  </w:style>
  <w:style w:type="character" w:customStyle="1" w:styleId="FontStyle45">
    <w:name w:val="Font Style45"/>
    <w:uiPriority w:val="99"/>
    <w:rsid w:val="001546CC"/>
    <w:rPr>
      <w:rFonts w:ascii="Symbol" w:hAnsi="Symbol" w:cs="Symbol"/>
      <w:b/>
      <w:bCs/>
      <w:sz w:val="16"/>
      <w:szCs w:val="16"/>
    </w:rPr>
  </w:style>
  <w:style w:type="character" w:customStyle="1" w:styleId="FontStyle26">
    <w:name w:val="Font Style26"/>
    <w:rsid w:val="001546CC"/>
    <w:rPr>
      <w:rFonts w:ascii="Courier New" w:hAnsi="Courier New" w:cs="Courier New"/>
      <w:sz w:val="24"/>
      <w:szCs w:val="24"/>
    </w:rPr>
  </w:style>
  <w:style w:type="character" w:customStyle="1" w:styleId="FontStyle20">
    <w:name w:val="Font Style20"/>
    <w:rsid w:val="001546CC"/>
    <w:rPr>
      <w:rFonts w:ascii="Courier New" w:hAnsi="Courier New" w:cs="Courier New"/>
      <w:b/>
      <w:bCs/>
      <w:i/>
      <w:iCs/>
      <w:sz w:val="26"/>
      <w:szCs w:val="26"/>
    </w:rPr>
  </w:style>
  <w:style w:type="character" w:customStyle="1" w:styleId="5f9">
    <w:name w:val="Знак5"/>
    <w:rsid w:val="001546CC"/>
    <w:rPr>
      <w:color w:val="000000"/>
      <w:sz w:val="28"/>
      <w:lang w:val="ru-RU" w:eastAsia="ar-SA" w:bidi="ar-SA"/>
    </w:rPr>
  </w:style>
  <w:style w:type="character" w:customStyle="1" w:styleId="FontStyle51">
    <w:name w:val="Font Style51"/>
    <w:uiPriority w:val="99"/>
    <w:rsid w:val="001546CC"/>
    <w:rPr>
      <w:rFonts w:ascii="Courier New" w:hAnsi="Courier New" w:cs="Courier New"/>
      <w:b/>
      <w:bCs/>
      <w:spacing w:val="-10"/>
      <w:sz w:val="18"/>
      <w:szCs w:val="18"/>
    </w:rPr>
  </w:style>
  <w:style w:type="character" w:customStyle="1" w:styleId="FontStyle53">
    <w:name w:val="Font Style53"/>
    <w:rsid w:val="001546CC"/>
    <w:rPr>
      <w:rFonts w:ascii="Symbol" w:hAnsi="Symbol" w:cs="Symbol"/>
      <w:i/>
      <w:iCs/>
      <w:smallCaps/>
      <w:sz w:val="14"/>
      <w:szCs w:val="14"/>
    </w:rPr>
  </w:style>
  <w:style w:type="character" w:customStyle="1" w:styleId="FontStyle54">
    <w:name w:val="Font Style54"/>
    <w:rsid w:val="001546CC"/>
    <w:rPr>
      <w:rFonts w:ascii="Courier New" w:hAnsi="Courier New" w:cs="Courier New"/>
      <w:sz w:val="14"/>
      <w:szCs w:val="14"/>
    </w:rPr>
  </w:style>
  <w:style w:type="character" w:customStyle="1" w:styleId="A310">
    <w:name w:val="A3+1"/>
    <w:rsid w:val="001546CC"/>
    <w:rPr>
      <w:color w:val="000000"/>
      <w:sz w:val="16"/>
      <w:szCs w:val="16"/>
    </w:rPr>
  </w:style>
  <w:style w:type="character" w:customStyle="1" w:styleId="3fd">
    <w:name w:val="Основной текст + Полужирный3"/>
    <w:rsid w:val="001546CC"/>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1546CC"/>
    <w:rPr>
      <w:rFonts w:ascii="Courier New" w:eastAsia="Courier New" w:hAnsi="Courier New" w:cs="Courier New"/>
      <w:i/>
      <w:iCs/>
      <w:spacing w:val="-2"/>
      <w:sz w:val="31"/>
      <w:szCs w:val="31"/>
    </w:rPr>
  </w:style>
  <w:style w:type="character" w:customStyle="1" w:styleId="87">
    <w:name w:val="Основной текст (8) + Полужирный"/>
    <w:rsid w:val="001546CC"/>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1546CC"/>
    <w:rPr>
      <w:rFonts w:ascii="Courier New" w:eastAsia="Courier New" w:hAnsi="Courier New" w:cs="Courier New"/>
      <w:i/>
      <w:iCs/>
      <w:spacing w:val="10"/>
      <w:sz w:val="28"/>
      <w:szCs w:val="28"/>
    </w:rPr>
  </w:style>
  <w:style w:type="character" w:customStyle="1" w:styleId="Arial9pt0">
    <w:name w:val="Колонтитул + Arial;9 pt"/>
    <w:rsid w:val="001546CC"/>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1546CC"/>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1546CC"/>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1546CC"/>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1546CC"/>
    <w:rPr>
      <w:rFonts w:ascii="Courier New" w:hAnsi="Courier New"/>
      <w:spacing w:val="17"/>
      <w:sz w:val="21"/>
      <w:szCs w:val="21"/>
    </w:rPr>
  </w:style>
  <w:style w:type="character" w:customStyle="1" w:styleId="8115pt">
    <w:name w:val="Основной текст (8) + 11;5 pt;Не курсив"/>
    <w:rsid w:val="001546CC"/>
    <w:rPr>
      <w:rFonts w:ascii="Courier New" w:hAnsi="Courier New"/>
      <w:i/>
      <w:iCs/>
      <w:spacing w:val="3"/>
      <w:sz w:val="21"/>
      <w:szCs w:val="21"/>
    </w:rPr>
  </w:style>
  <w:style w:type="character" w:customStyle="1" w:styleId="5fb">
    <w:name w:val="Заголовок №5 + Не полужирный"/>
    <w:rsid w:val="001546CC"/>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1546CC"/>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1546CC"/>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1546CC"/>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1546CC"/>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1546CC"/>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1546CC"/>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1546CC"/>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1546CC"/>
    <w:rPr>
      <w:rFonts w:ascii="Symbol" w:eastAsia="Symbol" w:hAnsi="Symbol" w:cs="Symbol"/>
      <w:b/>
      <w:bCs/>
      <w:i/>
      <w:iCs/>
      <w:spacing w:val="2"/>
      <w:sz w:val="20"/>
      <w:szCs w:val="20"/>
    </w:rPr>
  </w:style>
  <w:style w:type="character" w:customStyle="1" w:styleId="11pt4">
    <w:name w:val="Заголовок №1 + Интервал 1 pt"/>
    <w:rsid w:val="001546CC"/>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1546CC"/>
    <w:rPr>
      <w:rFonts w:ascii="Courier New" w:hAnsi="Courier New" w:cs="Courier New"/>
      <w:sz w:val="18"/>
      <w:szCs w:val="18"/>
    </w:rPr>
  </w:style>
  <w:style w:type="character" w:customStyle="1" w:styleId="Bodytext3">
    <w:name w:val="Body text (3)_"/>
    <w:rsid w:val="001546CC"/>
    <w:rPr>
      <w:rFonts w:ascii="Courier New" w:hAnsi="Courier New" w:cs="Courier New"/>
      <w:b/>
      <w:bCs/>
      <w:sz w:val="18"/>
      <w:szCs w:val="18"/>
    </w:rPr>
  </w:style>
  <w:style w:type="character" w:customStyle="1" w:styleId="affffffff2">
    <w:name w:val="ОСН_СТИЛЬ Знак"/>
    <w:rsid w:val="001546CC"/>
    <w:rPr>
      <w:rFonts w:ascii="Courier New" w:eastAsia="Courier New" w:hAnsi="Courier New" w:cs="Courier New"/>
      <w:sz w:val="28"/>
      <w:szCs w:val="24"/>
    </w:rPr>
  </w:style>
  <w:style w:type="character" w:customStyle="1" w:styleId="SegoeUI">
    <w:name w:val="Основной текст + Segoe UI"/>
    <w:rsid w:val="001546CC"/>
    <w:rPr>
      <w:rFonts w:ascii="Courier New" w:hAnsi="Courier New" w:cs="Courier New"/>
      <w:sz w:val="12"/>
      <w:szCs w:val="12"/>
      <w:lang w:eastAsia="ar-SA" w:bidi="ar-SA"/>
    </w:rPr>
  </w:style>
  <w:style w:type="character" w:customStyle="1" w:styleId="selected">
    <w:name w:val="selected"/>
    <w:rsid w:val="001546CC"/>
    <w:rPr>
      <w:rFonts w:cs="Courier New"/>
    </w:rPr>
  </w:style>
  <w:style w:type="character" w:customStyle="1" w:styleId="FontStyle123">
    <w:name w:val="Font Style123"/>
    <w:rsid w:val="001546CC"/>
    <w:rPr>
      <w:rFonts w:ascii="Courier New" w:hAnsi="Courier New" w:cs="Courier New"/>
      <w:sz w:val="20"/>
      <w:szCs w:val="20"/>
    </w:rPr>
  </w:style>
  <w:style w:type="character" w:customStyle="1" w:styleId="FontStyle96">
    <w:name w:val="Font Style96"/>
    <w:rsid w:val="001546CC"/>
    <w:rPr>
      <w:rFonts w:ascii="Courier New" w:hAnsi="Courier New" w:cs="Courier New"/>
      <w:sz w:val="18"/>
      <w:szCs w:val="18"/>
    </w:rPr>
  </w:style>
  <w:style w:type="character" w:customStyle="1" w:styleId="FontStyle68">
    <w:name w:val="Font Style68"/>
    <w:uiPriority w:val="99"/>
    <w:rsid w:val="001546CC"/>
    <w:rPr>
      <w:rFonts w:ascii="Courier New" w:hAnsi="Courier New" w:cs="Courier New"/>
      <w:sz w:val="20"/>
      <w:szCs w:val="20"/>
    </w:rPr>
  </w:style>
  <w:style w:type="character" w:customStyle="1" w:styleId="FontStyle57">
    <w:name w:val="Font Style57"/>
    <w:rsid w:val="001546CC"/>
    <w:rPr>
      <w:rFonts w:ascii="Courier New" w:hAnsi="Courier New" w:cs="Courier New"/>
      <w:sz w:val="24"/>
      <w:szCs w:val="24"/>
    </w:rPr>
  </w:style>
  <w:style w:type="character" w:customStyle="1" w:styleId="FontStyle46">
    <w:name w:val="Font Style46"/>
    <w:rsid w:val="001546CC"/>
    <w:rPr>
      <w:rFonts w:ascii="Courier New" w:hAnsi="Courier New" w:cs="Courier New"/>
      <w:sz w:val="20"/>
      <w:szCs w:val="20"/>
    </w:rPr>
  </w:style>
  <w:style w:type="character" w:customStyle="1" w:styleId="FontStyle48">
    <w:name w:val="Font Style48"/>
    <w:rsid w:val="001546CC"/>
    <w:rPr>
      <w:rFonts w:ascii="Courier New" w:hAnsi="Courier New" w:cs="Courier New"/>
      <w:sz w:val="18"/>
      <w:szCs w:val="18"/>
    </w:rPr>
  </w:style>
  <w:style w:type="character" w:customStyle="1" w:styleId="FontStyle120">
    <w:name w:val="Font Style120"/>
    <w:rsid w:val="001546CC"/>
    <w:rPr>
      <w:rFonts w:ascii="Courier New" w:hAnsi="Courier New" w:cs="Courier New"/>
      <w:i/>
      <w:iCs/>
      <w:sz w:val="16"/>
      <w:szCs w:val="16"/>
    </w:rPr>
  </w:style>
  <w:style w:type="character" w:customStyle="1" w:styleId="FontStyle115">
    <w:name w:val="Font Style115"/>
    <w:rsid w:val="001546CC"/>
    <w:rPr>
      <w:rFonts w:ascii="Courier New" w:hAnsi="Courier New" w:cs="Courier New"/>
      <w:b/>
      <w:bCs/>
      <w:sz w:val="20"/>
      <w:szCs w:val="20"/>
    </w:rPr>
  </w:style>
  <w:style w:type="character" w:customStyle="1" w:styleId="FontStyle97">
    <w:name w:val="Font Style97"/>
    <w:rsid w:val="001546CC"/>
    <w:rPr>
      <w:rFonts w:ascii="Courier New" w:hAnsi="Courier New" w:cs="Courier New"/>
      <w:sz w:val="16"/>
      <w:szCs w:val="16"/>
    </w:rPr>
  </w:style>
  <w:style w:type="character" w:customStyle="1" w:styleId="22Arial2">
    <w:name w:val="Основной текст (22) + Arial2"/>
    <w:rsid w:val="001546CC"/>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1546CC"/>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1546CC"/>
    <w:rPr>
      <w:rFonts w:ascii="Courier New" w:hAnsi="Courier New" w:cs="Courier New"/>
      <w:sz w:val="20"/>
      <w:szCs w:val="20"/>
    </w:rPr>
  </w:style>
  <w:style w:type="character" w:customStyle="1" w:styleId="FontStyle98">
    <w:name w:val="Font Style98"/>
    <w:rsid w:val="001546CC"/>
    <w:rPr>
      <w:rFonts w:ascii="Courier New" w:hAnsi="Courier New" w:cs="Courier New"/>
      <w:sz w:val="20"/>
      <w:szCs w:val="20"/>
    </w:rPr>
  </w:style>
  <w:style w:type="character" w:customStyle="1" w:styleId="FontStyle100">
    <w:name w:val="Font Style100"/>
    <w:rsid w:val="001546CC"/>
    <w:rPr>
      <w:rFonts w:ascii="Courier New" w:hAnsi="Courier New" w:cs="Courier New"/>
      <w:b/>
      <w:bCs/>
      <w:sz w:val="20"/>
      <w:szCs w:val="20"/>
    </w:rPr>
  </w:style>
  <w:style w:type="character" w:customStyle="1" w:styleId="FontStyle95">
    <w:name w:val="Font Style95"/>
    <w:rsid w:val="001546CC"/>
    <w:rPr>
      <w:rFonts w:ascii="Courier New" w:hAnsi="Courier New" w:cs="Courier New"/>
      <w:b/>
      <w:bCs/>
      <w:sz w:val="18"/>
      <w:szCs w:val="18"/>
    </w:rPr>
  </w:style>
  <w:style w:type="character" w:customStyle="1" w:styleId="FontStyle49">
    <w:name w:val="Font Style49"/>
    <w:rsid w:val="001546CC"/>
    <w:rPr>
      <w:rFonts w:ascii="Courier New" w:hAnsi="Courier New" w:cs="Courier New"/>
      <w:b/>
      <w:bCs/>
      <w:sz w:val="14"/>
      <w:szCs w:val="14"/>
    </w:rPr>
  </w:style>
  <w:style w:type="character" w:customStyle="1" w:styleId="FontStyle50">
    <w:name w:val="Font Style50"/>
    <w:rsid w:val="001546CC"/>
    <w:rPr>
      <w:rFonts w:ascii="Courier New" w:hAnsi="Courier New" w:cs="Courier New"/>
      <w:sz w:val="14"/>
      <w:szCs w:val="14"/>
    </w:rPr>
  </w:style>
  <w:style w:type="character" w:customStyle="1" w:styleId="shorttext1">
    <w:name w:val="short_text1"/>
    <w:rsid w:val="001546CC"/>
    <w:rPr>
      <w:rFonts w:cs="Courier New"/>
      <w:sz w:val="29"/>
      <w:szCs w:val="29"/>
    </w:rPr>
  </w:style>
  <w:style w:type="character" w:customStyle="1" w:styleId="ListParagraphChar">
    <w:name w:val="List Paragraph Char"/>
    <w:rsid w:val="001546CC"/>
    <w:rPr>
      <w:rFonts w:ascii="Courier New" w:eastAsia="Symbol" w:hAnsi="Courier New" w:cs="Courier New"/>
      <w:sz w:val="22"/>
      <w:szCs w:val="22"/>
      <w:lang w:val="en-US"/>
    </w:rPr>
  </w:style>
  <w:style w:type="character" w:customStyle="1" w:styleId="27pt0">
    <w:name w:val="Сноска (2) + 7 pt"/>
    <w:rsid w:val="001546CC"/>
    <w:rPr>
      <w:rFonts w:ascii="Courier New" w:hAnsi="Courier New"/>
      <w:i w:val="0"/>
      <w:iCs w:val="0"/>
      <w:sz w:val="14"/>
      <w:szCs w:val="14"/>
    </w:rPr>
  </w:style>
  <w:style w:type="character" w:customStyle="1" w:styleId="830">
    <w:name w:val="Основной текст (8)3"/>
    <w:rsid w:val="001546CC"/>
    <w:rPr>
      <w:rFonts w:ascii="Courier New" w:eastAsia="Symbol" w:hAnsi="Courier New" w:cs="Symbol"/>
      <w:sz w:val="15"/>
      <w:szCs w:val="15"/>
    </w:rPr>
  </w:style>
  <w:style w:type="character" w:customStyle="1" w:styleId="7TrebuchetMS1">
    <w:name w:val="Основной текст (7) + Trebuchet MS1"/>
    <w:rsid w:val="001546CC"/>
    <w:rPr>
      <w:rFonts w:ascii="Symbol" w:hAnsi="Symbol" w:cs="Symbol"/>
      <w:b w:val="0"/>
      <w:bCs w:val="0"/>
      <w:sz w:val="18"/>
      <w:szCs w:val="18"/>
    </w:rPr>
  </w:style>
  <w:style w:type="character" w:customStyle="1" w:styleId="105">
    <w:name w:val="Основной текст (10)5"/>
    <w:rsid w:val="001546CC"/>
    <w:rPr>
      <w:rFonts w:ascii="Courier New" w:hAnsi="Courier New"/>
      <w:i/>
      <w:iCs/>
      <w:spacing w:val="40"/>
      <w:w w:val="300"/>
      <w:sz w:val="21"/>
      <w:szCs w:val="21"/>
      <w:lang w:val="en-US" w:eastAsia="en-US" w:bidi="en-US"/>
    </w:rPr>
  </w:style>
  <w:style w:type="character" w:customStyle="1" w:styleId="1040">
    <w:name w:val="Основной текст (10)4"/>
    <w:rsid w:val="001546CC"/>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1546CC"/>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1546CC"/>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1546CC"/>
    <w:rPr>
      <w:rFonts w:ascii="Courier New" w:hAnsi="Courier New"/>
      <w:i/>
      <w:iCs/>
      <w:spacing w:val="40"/>
      <w:w w:val="300"/>
      <w:sz w:val="21"/>
      <w:szCs w:val="21"/>
      <w:lang w:val="en-US" w:eastAsia="en-US" w:bidi="en-US"/>
    </w:rPr>
  </w:style>
  <w:style w:type="character" w:customStyle="1" w:styleId="1030">
    <w:name w:val="Основной текст (10)3"/>
    <w:rsid w:val="001546CC"/>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1546CC"/>
    <w:rPr>
      <w:rFonts w:ascii="Courier New" w:hAnsi="Courier New"/>
      <w:i/>
      <w:iCs/>
      <w:spacing w:val="40"/>
      <w:w w:val="300"/>
      <w:sz w:val="21"/>
      <w:szCs w:val="21"/>
      <w:lang w:val="en-US" w:eastAsia="en-US" w:bidi="en-US"/>
    </w:rPr>
  </w:style>
  <w:style w:type="character" w:customStyle="1" w:styleId="1020">
    <w:name w:val="Основной текст (10)2"/>
    <w:rsid w:val="001546CC"/>
    <w:rPr>
      <w:rFonts w:ascii="Courier New" w:hAnsi="Courier New"/>
      <w:i/>
      <w:iCs/>
      <w:spacing w:val="40"/>
      <w:w w:val="300"/>
      <w:sz w:val="21"/>
      <w:szCs w:val="21"/>
      <w:lang w:val="en-US" w:eastAsia="en-US" w:bidi="en-US"/>
    </w:rPr>
  </w:style>
  <w:style w:type="character" w:customStyle="1" w:styleId="820">
    <w:name w:val="Основной текст (8)2"/>
    <w:rsid w:val="001546CC"/>
    <w:rPr>
      <w:rFonts w:ascii="Courier New" w:eastAsia="Symbol" w:hAnsi="Courier New" w:cs="Symbol"/>
      <w:sz w:val="15"/>
      <w:szCs w:val="15"/>
    </w:rPr>
  </w:style>
  <w:style w:type="character" w:customStyle="1" w:styleId="FontStyle56">
    <w:name w:val="Font Style56"/>
    <w:rsid w:val="001546CC"/>
    <w:rPr>
      <w:rFonts w:ascii="Courier New" w:hAnsi="Courier New" w:cs="Courier New"/>
      <w:sz w:val="18"/>
      <w:szCs w:val="18"/>
    </w:rPr>
  </w:style>
  <w:style w:type="character" w:customStyle="1" w:styleId="FontStyle60">
    <w:name w:val="Font Style60"/>
    <w:uiPriority w:val="99"/>
    <w:rsid w:val="001546CC"/>
    <w:rPr>
      <w:rFonts w:ascii="Courier New" w:hAnsi="Courier New" w:cs="Courier New"/>
      <w:b/>
      <w:bCs/>
      <w:sz w:val="24"/>
      <w:szCs w:val="24"/>
    </w:rPr>
  </w:style>
  <w:style w:type="character" w:customStyle="1" w:styleId="FontStyle61">
    <w:name w:val="Font Style61"/>
    <w:rsid w:val="001546CC"/>
    <w:rPr>
      <w:rFonts w:ascii="Courier New" w:hAnsi="Courier New" w:cs="Courier New"/>
      <w:sz w:val="20"/>
      <w:szCs w:val="20"/>
    </w:rPr>
  </w:style>
  <w:style w:type="character" w:customStyle="1" w:styleId="FontStyle69">
    <w:name w:val="Font Style69"/>
    <w:uiPriority w:val="99"/>
    <w:rsid w:val="001546CC"/>
    <w:rPr>
      <w:rFonts w:ascii="Courier New" w:hAnsi="Courier New" w:cs="Courier New"/>
      <w:sz w:val="22"/>
      <w:szCs w:val="22"/>
    </w:rPr>
  </w:style>
  <w:style w:type="character" w:customStyle="1" w:styleId="FontStyle72">
    <w:name w:val="Font Style72"/>
    <w:uiPriority w:val="99"/>
    <w:rsid w:val="001546CC"/>
    <w:rPr>
      <w:rFonts w:ascii="Courier New" w:hAnsi="Courier New" w:cs="Courier New"/>
      <w:sz w:val="26"/>
      <w:szCs w:val="26"/>
    </w:rPr>
  </w:style>
  <w:style w:type="character" w:customStyle="1" w:styleId="rvts21">
    <w:name w:val="rvts21"/>
    <w:rsid w:val="001546CC"/>
    <w:rPr>
      <w:rFonts w:cs="Courier New"/>
    </w:rPr>
  </w:style>
  <w:style w:type="character" w:customStyle="1" w:styleId="rvts22">
    <w:name w:val="rvts22"/>
    <w:rsid w:val="001546CC"/>
    <w:rPr>
      <w:rFonts w:cs="Courier New"/>
    </w:rPr>
  </w:style>
  <w:style w:type="character" w:customStyle="1" w:styleId="dtitle">
    <w:name w:val="dtitle"/>
    <w:rsid w:val="001546CC"/>
    <w:rPr>
      <w:rFonts w:cs="Courier New"/>
    </w:rPr>
  </w:style>
  <w:style w:type="character" w:customStyle="1" w:styleId="5fc">
    <w:name w:val="Подпись к таблице + Не полужирный5"/>
    <w:rsid w:val="001546CC"/>
    <w:rPr>
      <w:b w:val="0"/>
      <w:bCs w:val="0"/>
      <w:i/>
      <w:iCs/>
      <w:spacing w:val="30"/>
      <w:sz w:val="13"/>
      <w:szCs w:val="13"/>
      <w:lang w:eastAsia="ar-SA" w:bidi="ar-SA"/>
    </w:rPr>
  </w:style>
  <w:style w:type="character" w:customStyle="1" w:styleId="6f6">
    <w:name w:val="Подпись к таблице6"/>
    <w:rsid w:val="001546CC"/>
    <w:rPr>
      <w:b/>
      <w:bCs/>
      <w:i/>
      <w:iCs/>
      <w:sz w:val="13"/>
      <w:szCs w:val="13"/>
      <w:lang w:eastAsia="ar-SA" w:bidi="ar-SA"/>
    </w:rPr>
  </w:style>
  <w:style w:type="character" w:customStyle="1" w:styleId="581">
    <w:name w:val="Основной текст (5)8"/>
    <w:rsid w:val="001546CC"/>
    <w:rPr>
      <w:rFonts w:ascii="Courier New" w:hAnsi="Courier New"/>
      <w:sz w:val="13"/>
      <w:szCs w:val="13"/>
      <w:lang w:eastAsia="ar-SA" w:bidi="ar-SA"/>
    </w:rPr>
  </w:style>
  <w:style w:type="character" w:customStyle="1" w:styleId="570">
    <w:name w:val="Основной текст (5)7"/>
    <w:rsid w:val="001546CC"/>
    <w:rPr>
      <w:rFonts w:ascii="Courier New" w:hAnsi="Courier New"/>
      <w:sz w:val="13"/>
      <w:szCs w:val="13"/>
      <w:lang w:eastAsia="ar-SA" w:bidi="ar-SA"/>
    </w:rPr>
  </w:style>
  <w:style w:type="character" w:customStyle="1" w:styleId="426">
    <w:name w:val="Основной текст (4)26"/>
    <w:rsid w:val="001546CC"/>
    <w:rPr>
      <w:rFonts w:ascii="Courier New" w:hAnsi="Courier New"/>
      <w:sz w:val="13"/>
      <w:szCs w:val="13"/>
      <w:lang w:eastAsia="ar-SA" w:bidi="ar-SA"/>
    </w:rPr>
  </w:style>
  <w:style w:type="character" w:customStyle="1" w:styleId="425">
    <w:name w:val="Основной текст (4)25"/>
    <w:rsid w:val="001546CC"/>
    <w:rPr>
      <w:rFonts w:ascii="Courier New" w:hAnsi="Courier New"/>
      <w:sz w:val="13"/>
      <w:szCs w:val="13"/>
      <w:lang w:eastAsia="ar-SA" w:bidi="ar-SA"/>
    </w:rPr>
  </w:style>
  <w:style w:type="character" w:customStyle="1" w:styleId="424">
    <w:name w:val="Основной текст (4)24"/>
    <w:rsid w:val="001546CC"/>
    <w:rPr>
      <w:rFonts w:ascii="Courier New" w:hAnsi="Courier New"/>
      <w:sz w:val="13"/>
      <w:szCs w:val="13"/>
      <w:lang w:eastAsia="ar-SA" w:bidi="ar-SA"/>
    </w:rPr>
  </w:style>
  <w:style w:type="character" w:customStyle="1" w:styleId="423">
    <w:name w:val="Основной текст (4)23"/>
    <w:rsid w:val="001546CC"/>
    <w:rPr>
      <w:rFonts w:ascii="Courier New" w:hAnsi="Courier New"/>
      <w:sz w:val="13"/>
      <w:szCs w:val="13"/>
      <w:lang w:eastAsia="ar-SA" w:bidi="ar-SA"/>
    </w:rPr>
  </w:style>
  <w:style w:type="character" w:customStyle="1" w:styleId="4220">
    <w:name w:val="Основной текст (4)22"/>
    <w:rsid w:val="001546CC"/>
    <w:rPr>
      <w:rFonts w:ascii="Courier New" w:hAnsi="Courier New"/>
      <w:sz w:val="13"/>
      <w:szCs w:val="13"/>
      <w:lang w:eastAsia="ar-SA" w:bidi="ar-SA"/>
    </w:rPr>
  </w:style>
  <w:style w:type="character" w:customStyle="1" w:styleId="4210">
    <w:name w:val="Основной текст (4)21"/>
    <w:rsid w:val="001546CC"/>
    <w:rPr>
      <w:rFonts w:ascii="Courier New" w:hAnsi="Courier New"/>
      <w:sz w:val="13"/>
      <w:szCs w:val="13"/>
      <w:lang w:eastAsia="ar-SA" w:bidi="ar-SA"/>
    </w:rPr>
  </w:style>
  <w:style w:type="character" w:customStyle="1" w:styleId="650">
    <w:name w:val="Основной текст (6)5"/>
    <w:rsid w:val="001546CC"/>
  </w:style>
  <w:style w:type="character" w:customStyle="1" w:styleId="640">
    <w:name w:val="Основной текст (6)4"/>
    <w:rsid w:val="001546CC"/>
  </w:style>
  <w:style w:type="character" w:customStyle="1" w:styleId="5220">
    <w:name w:val="Заголовок №5 (2)2"/>
    <w:rsid w:val="001546CC"/>
  </w:style>
  <w:style w:type="character" w:customStyle="1" w:styleId="4f8">
    <w:name w:val="Подпись к таблице + Не полужирный4"/>
    <w:rsid w:val="001546CC"/>
    <w:rPr>
      <w:b w:val="0"/>
      <w:bCs w:val="0"/>
      <w:i/>
      <w:iCs/>
      <w:spacing w:val="30"/>
      <w:sz w:val="13"/>
      <w:szCs w:val="13"/>
      <w:lang w:eastAsia="ar-SA" w:bidi="ar-SA"/>
    </w:rPr>
  </w:style>
  <w:style w:type="character" w:customStyle="1" w:styleId="5fd">
    <w:name w:val="Подпись к таблице5"/>
    <w:rsid w:val="001546CC"/>
    <w:rPr>
      <w:b/>
      <w:bCs/>
      <w:i/>
      <w:iCs/>
      <w:sz w:val="13"/>
      <w:szCs w:val="13"/>
      <w:lang w:eastAsia="ar-SA" w:bidi="ar-SA"/>
    </w:rPr>
  </w:style>
  <w:style w:type="character" w:customStyle="1" w:styleId="4f9">
    <w:name w:val="Подпись к таблице4"/>
    <w:rsid w:val="001546CC"/>
    <w:rPr>
      <w:b/>
      <w:bCs/>
      <w:i/>
      <w:iCs/>
      <w:sz w:val="13"/>
      <w:szCs w:val="13"/>
      <w:lang w:eastAsia="ar-SA" w:bidi="ar-SA"/>
    </w:rPr>
  </w:style>
  <w:style w:type="character" w:customStyle="1" w:styleId="560">
    <w:name w:val="Основной текст (5)6"/>
    <w:rsid w:val="001546CC"/>
    <w:rPr>
      <w:rFonts w:ascii="Courier New" w:hAnsi="Courier New"/>
      <w:sz w:val="13"/>
      <w:szCs w:val="13"/>
      <w:lang w:eastAsia="ar-SA" w:bidi="ar-SA"/>
    </w:rPr>
  </w:style>
  <w:style w:type="character" w:customStyle="1" w:styleId="550">
    <w:name w:val="Основной текст (5)5"/>
    <w:rsid w:val="001546CC"/>
    <w:rPr>
      <w:rFonts w:ascii="Courier New" w:hAnsi="Courier New"/>
      <w:sz w:val="13"/>
      <w:szCs w:val="13"/>
      <w:lang w:eastAsia="ar-SA" w:bidi="ar-SA"/>
    </w:rPr>
  </w:style>
  <w:style w:type="character" w:customStyle="1" w:styleId="4200">
    <w:name w:val="Основной текст (4)20"/>
    <w:rsid w:val="001546CC"/>
    <w:rPr>
      <w:rFonts w:ascii="Courier New" w:hAnsi="Courier New"/>
      <w:sz w:val="13"/>
      <w:szCs w:val="13"/>
      <w:lang w:eastAsia="ar-SA" w:bidi="ar-SA"/>
    </w:rPr>
  </w:style>
  <w:style w:type="character" w:customStyle="1" w:styleId="419">
    <w:name w:val="Основной текст (4)19"/>
    <w:rsid w:val="001546CC"/>
    <w:rPr>
      <w:rFonts w:ascii="Courier New" w:hAnsi="Courier New"/>
      <w:sz w:val="13"/>
      <w:szCs w:val="13"/>
      <w:lang w:eastAsia="ar-SA" w:bidi="ar-SA"/>
    </w:rPr>
  </w:style>
  <w:style w:type="character" w:customStyle="1" w:styleId="418">
    <w:name w:val="Основной текст (4)18"/>
    <w:rsid w:val="001546CC"/>
    <w:rPr>
      <w:rFonts w:ascii="Courier New" w:hAnsi="Courier New"/>
      <w:sz w:val="13"/>
      <w:szCs w:val="13"/>
      <w:lang w:eastAsia="ar-SA" w:bidi="ar-SA"/>
    </w:rPr>
  </w:style>
  <w:style w:type="character" w:customStyle="1" w:styleId="416">
    <w:name w:val="Основной текст (4)16"/>
    <w:rsid w:val="001546CC"/>
    <w:rPr>
      <w:rFonts w:ascii="Courier New" w:hAnsi="Courier New"/>
      <w:sz w:val="13"/>
      <w:szCs w:val="13"/>
      <w:lang w:eastAsia="ar-SA" w:bidi="ar-SA"/>
    </w:rPr>
  </w:style>
  <w:style w:type="character" w:customStyle="1" w:styleId="233">
    <w:name w:val="Подпись к таблице (2) + Курсив3"/>
    <w:rsid w:val="001546CC"/>
    <w:rPr>
      <w:i/>
      <w:iCs/>
      <w:sz w:val="17"/>
      <w:szCs w:val="17"/>
      <w:lang w:eastAsia="ar-SA" w:bidi="ar-SA"/>
    </w:rPr>
  </w:style>
  <w:style w:type="character" w:customStyle="1" w:styleId="3fe">
    <w:name w:val="Подпись к таблице3"/>
    <w:rsid w:val="001546CC"/>
    <w:rPr>
      <w:b/>
      <w:bCs/>
      <w:i/>
      <w:iCs/>
      <w:sz w:val="13"/>
      <w:szCs w:val="13"/>
      <w:lang w:eastAsia="ar-SA" w:bidi="ar-SA"/>
    </w:rPr>
  </w:style>
  <w:style w:type="character" w:customStyle="1" w:styleId="540">
    <w:name w:val="Основной текст (5)4"/>
    <w:rsid w:val="001546CC"/>
    <w:rPr>
      <w:rFonts w:ascii="Courier New" w:hAnsi="Courier New"/>
      <w:sz w:val="13"/>
      <w:szCs w:val="13"/>
      <w:lang w:eastAsia="ar-SA" w:bidi="ar-SA"/>
    </w:rPr>
  </w:style>
  <w:style w:type="character" w:customStyle="1" w:styleId="412">
    <w:name w:val="Основной текст (4)12"/>
    <w:rsid w:val="001546CC"/>
    <w:rPr>
      <w:rFonts w:ascii="Courier New" w:hAnsi="Courier New"/>
      <w:sz w:val="13"/>
      <w:szCs w:val="13"/>
      <w:lang w:eastAsia="ar-SA" w:bidi="ar-SA"/>
    </w:rPr>
  </w:style>
  <w:style w:type="character" w:customStyle="1" w:styleId="411">
    <w:name w:val="Основной текст (4)11"/>
    <w:rsid w:val="001546CC"/>
    <w:rPr>
      <w:rFonts w:ascii="Courier New" w:hAnsi="Courier New"/>
      <w:sz w:val="13"/>
      <w:szCs w:val="13"/>
      <w:lang w:eastAsia="ar-SA" w:bidi="ar-SA"/>
    </w:rPr>
  </w:style>
  <w:style w:type="character" w:customStyle="1" w:styleId="4100">
    <w:name w:val="Основной текст (4)10"/>
    <w:rsid w:val="001546CC"/>
    <w:rPr>
      <w:rFonts w:ascii="Courier New" w:hAnsi="Courier New"/>
      <w:sz w:val="13"/>
      <w:szCs w:val="13"/>
      <w:lang w:eastAsia="ar-SA" w:bidi="ar-SA"/>
    </w:rPr>
  </w:style>
  <w:style w:type="character" w:customStyle="1" w:styleId="491">
    <w:name w:val="Основной текст (4)9"/>
    <w:rsid w:val="001546CC"/>
    <w:rPr>
      <w:rFonts w:ascii="Courier New" w:hAnsi="Courier New"/>
      <w:sz w:val="13"/>
      <w:szCs w:val="13"/>
      <w:lang w:eastAsia="ar-SA" w:bidi="ar-SA"/>
    </w:rPr>
  </w:style>
  <w:style w:type="character" w:customStyle="1" w:styleId="481">
    <w:name w:val="Основной текст (4)8"/>
    <w:rsid w:val="001546CC"/>
    <w:rPr>
      <w:rFonts w:ascii="Courier New" w:hAnsi="Courier New"/>
      <w:sz w:val="13"/>
      <w:szCs w:val="13"/>
      <w:lang w:eastAsia="ar-SA" w:bidi="ar-SA"/>
    </w:rPr>
  </w:style>
  <w:style w:type="character" w:customStyle="1" w:styleId="470">
    <w:name w:val="Основной текст (4)7"/>
    <w:rsid w:val="001546CC"/>
    <w:rPr>
      <w:rFonts w:ascii="Courier New" w:hAnsi="Courier New"/>
      <w:sz w:val="13"/>
      <w:szCs w:val="13"/>
      <w:lang w:eastAsia="ar-SA" w:bidi="ar-SA"/>
    </w:rPr>
  </w:style>
  <w:style w:type="character" w:customStyle="1" w:styleId="460">
    <w:name w:val="Основной текст (4)6"/>
    <w:rsid w:val="001546CC"/>
    <w:rPr>
      <w:rFonts w:ascii="Courier New" w:hAnsi="Courier New"/>
      <w:sz w:val="13"/>
      <w:szCs w:val="13"/>
      <w:lang w:eastAsia="ar-SA" w:bidi="ar-SA"/>
    </w:rPr>
  </w:style>
  <w:style w:type="character" w:customStyle="1" w:styleId="630">
    <w:name w:val="Основной текст (6)3"/>
    <w:rsid w:val="001546CC"/>
  </w:style>
  <w:style w:type="character" w:customStyle="1" w:styleId="623">
    <w:name w:val="Основной текст (6)2"/>
    <w:rsid w:val="001546CC"/>
  </w:style>
  <w:style w:type="character" w:customStyle="1" w:styleId="Heading1Char">
    <w:name w:val="Heading 1 Char"/>
    <w:rsid w:val="001546CC"/>
    <w:rPr>
      <w:rFonts w:ascii="Courier New" w:hAnsi="Courier New" w:cs="Courier New"/>
      <w:b/>
      <w:bCs/>
      <w:sz w:val="28"/>
      <w:szCs w:val="28"/>
      <w:lang w:val="uk-UA"/>
    </w:rPr>
  </w:style>
  <w:style w:type="character" w:customStyle="1" w:styleId="4fa">
    <w:name w:val="Сноска (4) + Курсив"/>
    <w:rsid w:val="001546CC"/>
    <w:rPr>
      <w:b/>
      <w:bCs/>
      <w:i/>
      <w:iCs/>
      <w:sz w:val="16"/>
      <w:szCs w:val="16"/>
      <w:lang w:val="ru-RU" w:eastAsia="ar-SA" w:bidi="ar-SA"/>
    </w:rPr>
  </w:style>
  <w:style w:type="character" w:customStyle="1" w:styleId="434">
    <w:name w:val="Сноска (4)3"/>
    <w:rsid w:val="001546CC"/>
  </w:style>
  <w:style w:type="character" w:customStyle="1" w:styleId="427">
    <w:name w:val="Сноска (4)2"/>
    <w:rsid w:val="001546CC"/>
  </w:style>
  <w:style w:type="character" w:customStyle="1" w:styleId="Exact1">
    <w:name w:val="Основной текст Exact1"/>
    <w:rsid w:val="001546CC"/>
    <w:rPr>
      <w:rFonts w:ascii="Courier New" w:eastAsia="Courier New" w:hAnsi="Courier New" w:cs="Courier New"/>
      <w:spacing w:val="-4"/>
      <w:sz w:val="19"/>
      <w:szCs w:val="19"/>
      <w:u w:val="none"/>
    </w:rPr>
  </w:style>
  <w:style w:type="character" w:customStyle="1" w:styleId="523">
    <w:name w:val="Знак Знак52"/>
    <w:rsid w:val="001546CC"/>
    <w:rPr>
      <w:lang w:val="ru-RU" w:eastAsia="ar-SA" w:bidi="ar-SA"/>
    </w:rPr>
  </w:style>
  <w:style w:type="character" w:customStyle="1" w:styleId="BodyTextIndent2Char">
    <w:name w:val="Body Text Indent 2 Char"/>
    <w:rsid w:val="001546CC"/>
    <w:rPr>
      <w:sz w:val="24"/>
      <w:szCs w:val="24"/>
      <w:lang w:val="uk-UA" w:eastAsia="ar-SA" w:bidi="ar-SA"/>
    </w:rPr>
  </w:style>
  <w:style w:type="character" w:customStyle="1" w:styleId="fontstyle210">
    <w:name w:val="fontstyle21"/>
    <w:basedOn w:val="10"/>
    <w:rsid w:val="001546CC"/>
  </w:style>
  <w:style w:type="character" w:customStyle="1" w:styleId="156">
    <w:name w:val="Знак Знак15"/>
    <w:rsid w:val="001546CC"/>
    <w:rPr>
      <w:rFonts w:eastAsia="Symbol"/>
      <w:sz w:val="28"/>
      <w:szCs w:val="28"/>
      <w:lang w:val="ru-RU" w:eastAsia="ar-SA" w:bidi="ar-SA"/>
    </w:rPr>
  </w:style>
  <w:style w:type="character" w:customStyle="1" w:styleId="234">
    <w:name w:val="Знак Знак23"/>
    <w:rsid w:val="001546CC"/>
    <w:rPr>
      <w:rFonts w:ascii="Symbol" w:eastAsia="Symbol" w:hAnsi="Symbol" w:cs="Symbol"/>
      <w:sz w:val="22"/>
      <w:szCs w:val="22"/>
      <w:lang w:val="ru-RU" w:eastAsia="ar-SA" w:bidi="ar-SA"/>
    </w:rPr>
  </w:style>
  <w:style w:type="character" w:customStyle="1" w:styleId="sm1black1">
    <w:name w:val="sm1black1"/>
    <w:rsid w:val="001546CC"/>
    <w:rPr>
      <w:rFonts w:ascii="Courier New" w:hAnsi="Courier New"/>
      <w:sz w:val="18"/>
      <w:szCs w:val="18"/>
    </w:rPr>
  </w:style>
  <w:style w:type="character" w:customStyle="1" w:styleId="notranslate">
    <w:name w:val="notranslate"/>
    <w:rsid w:val="001546CC"/>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1546CC"/>
    <w:rPr>
      <w:rFonts w:ascii="Symbol" w:eastAsia="Symbol" w:hAnsi="Symbol" w:cs="Symbol"/>
      <w:sz w:val="24"/>
      <w:szCs w:val="24"/>
    </w:rPr>
  </w:style>
  <w:style w:type="character" w:customStyle="1" w:styleId="FontStyle178">
    <w:name w:val="Font Style178"/>
    <w:rsid w:val="001546CC"/>
    <w:rPr>
      <w:rFonts w:ascii="Courier New" w:hAnsi="Courier New" w:cs="Courier New"/>
      <w:sz w:val="20"/>
      <w:szCs w:val="20"/>
    </w:rPr>
  </w:style>
  <w:style w:type="character" w:customStyle="1" w:styleId="FontStyle190">
    <w:name w:val="Font Style190"/>
    <w:rsid w:val="001546CC"/>
    <w:rPr>
      <w:rFonts w:ascii="Courier New" w:hAnsi="Courier New" w:cs="Courier New"/>
      <w:i/>
      <w:iCs/>
      <w:spacing w:val="-20"/>
      <w:sz w:val="24"/>
      <w:szCs w:val="24"/>
    </w:rPr>
  </w:style>
  <w:style w:type="character" w:customStyle="1" w:styleId="FontStyle174">
    <w:name w:val="Font Style174"/>
    <w:rsid w:val="001546CC"/>
    <w:rPr>
      <w:rFonts w:ascii="Courier New" w:hAnsi="Courier New" w:cs="Courier New"/>
      <w:b/>
      <w:bCs/>
      <w:sz w:val="26"/>
      <w:szCs w:val="26"/>
    </w:rPr>
  </w:style>
  <w:style w:type="character" w:customStyle="1" w:styleId="FontStyle176">
    <w:name w:val="Font Style176"/>
    <w:rsid w:val="001546CC"/>
    <w:rPr>
      <w:rFonts w:ascii="Courier New" w:hAnsi="Courier New" w:cs="Courier New"/>
      <w:sz w:val="20"/>
      <w:szCs w:val="20"/>
    </w:rPr>
  </w:style>
  <w:style w:type="character" w:customStyle="1" w:styleId="FontStyle184">
    <w:name w:val="Font Style184"/>
    <w:rsid w:val="001546CC"/>
    <w:rPr>
      <w:rFonts w:ascii="Courier New" w:hAnsi="Courier New" w:cs="Courier New"/>
      <w:sz w:val="26"/>
      <w:szCs w:val="26"/>
    </w:rPr>
  </w:style>
  <w:style w:type="character" w:customStyle="1" w:styleId="FontStyle185">
    <w:name w:val="Font Style185"/>
    <w:rsid w:val="001546CC"/>
    <w:rPr>
      <w:rFonts w:ascii="Courier New" w:hAnsi="Courier New" w:cs="Courier New"/>
      <w:b/>
      <w:bCs/>
      <w:sz w:val="26"/>
      <w:szCs w:val="26"/>
    </w:rPr>
  </w:style>
  <w:style w:type="character" w:customStyle="1" w:styleId="FontStyle187">
    <w:name w:val="Font Style187"/>
    <w:rsid w:val="001546CC"/>
    <w:rPr>
      <w:rFonts w:ascii="Courier New" w:hAnsi="Courier New" w:cs="Courier New"/>
      <w:sz w:val="22"/>
      <w:szCs w:val="22"/>
    </w:rPr>
  </w:style>
  <w:style w:type="character" w:customStyle="1" w:styleId="FontStyle191">
    <w:name w:val="Font Style191"/>
    <w:rsid w:val="001546CC"/>
    <w:rPr>
      <w:rFonts w:ascii="Courier New" w:hAnsi="Courier New" w:cs="Courier New"/>
      <w:sz w:val="12"/>
      <w:szCs w:val="12"/>
    </w:rPr>
  </w:style>
  <w:style w:type="character" w:customStyle="1" w:styleId="FontStyle192">
    <w:name w:val="Font Style192"/>
    <w:rsid w:val="001546CC"/>
    <w:rPr>
      <w:rFonts w:ascii="Courier New" w:hAnsi="Courier New" w:cs="Courier New"/>
      <w:sz w:val="20"/>
      <w:szCs w:val="20"/>
    </w:rPr>
  </w:style>
  <w:style w:type="character" w:customStyle="1" w:styleId="FontStyle193">
    <w:name w:val="Font Style193"/>
    <w:rsid w:val="001546CC"/>
    <w:rPr>
      <w:rFonts w:ascii="Courier New" w:hAnsi="Courier New" w:cs="Courier New"/>
      <w:sz w:val="12"/>
      <w:szCs w:val="12"/>
    </w:rPr>
  </w:style>
  <w:style w:type="character" w:customStyle="1" w:styleId="FontStyle194">
    <w:name w:val="Font Style194"/>
    <w:rsid w:val="001546CC"/>
    <w:rPr>
      <w:rFonts w:ascii="Courier New" w:hAnsi="Courier New" w:cs="Courier New"/>
      <w:b/>
      <w:bCs/>
      <w:sz w:val="18"/>
      <w:szCs w:val="18"/>
    </w:rPr>
  </w:style>
  <w:style w:type="character" w:customStyle="1" w:styleId="FontStyle195">
    <w:name w:val="Font Style195"/>
    <w:rsid w:val="001546CC"/>
    <w:rPr>
      <w:rFonts w:ascii="Courier New" w:hAnsi="Courier New" w:cs="Courier New"/>
      <w:sz w:val="22"/>
      <w:szCs w:val="22"/>
    </w:rPr>
  </w:style>
  <w:style w:type="character" w:customStyle="1" w:styleId="FontStyle197">
    <w:name w:val="Font Style197"/>
    <w:rsid w:val="001546CC"/>
    <w:rPr>
      <w:rFonts w:ascii="Courier New" w:hAnsi="Courier New" w:cs="Courier New"/>
      <w:sz w:val="22"/>
      <w:szCs w:val="22"/>
    </w:rPr>
  </w:style>
  <w:style w:type="character" w:customStyle="1" w:styleId="FontStyle198">
    <w:name w:val="Font Style198"/>
    <w:rsid w:val="001546CC"/>
    <w:rPr>
      <w:rFonts w:ascii="Symbol" w:hAnsi="Symbol" w:cs="Symbol"/>
      <w:b/>
      <w:bCs/>
      <w:sz w:val="10"/>
      <w:szCs w:val="10"/>
    </w:rPr>
  </w:style>
  <w:style w:type="character" w:customStyle="1" w:styleId="FontStyle199">
    <w:name w:val="Font Style199"/>
    <w:rsid w:val="001546CC"/>
    <w:rPr>
      <w:rFonts w:ascii="Courier New" w:hAnsi="Courier New" w:cs="Courier New"/>
      <w:sz w:val="12"/>
      <w:szCs w:val="12"/>
    </w:rPr>
  </w:style>
  <w:style w:type="character" w:customStyle="1" w:styleId="FontStyle201">
    <w:name w:val="Font Style201"/>
    <w:rsid w:val="001546CC"/>
    <w:rPr>
      <w:rFonts w:ascii="Courier New" w:hAnsi="Courier New" w:cs="Courier New"/>
      <w:sz w:val="12"/>
      <w:szCs w:val="12"/>
    </w:rPr>
  </w:style>
  <w:style w:type="character" w:customStyle="1" w:styleId="FontStyle202">
    <w:name w:val="Font Style202"/>
    <w:rsid w:val="001546CC"/>
    <w:rPr>
      <w:rFonts w:ascii="Courier New" w:hAnsi="Courier New" w:cs="Courier New"/>
      <w:sz w:val="12"/>
      <w:szCs w:val="12"/>
    </w:rPr>
  </w:style>
  <w:style w:type="character" w:customStyle="1" w:styleId="FontStyle204">
    <w:name w:val="Font Style204"/>
    <w:rsid w:val="001546CC"/>
    <w:rPr>
      <w:rFonts w:ascii="Courier New" w:hAnsi="Courier New" w:cs="Courier New"/>
      <w:sz w:val="12"/>
      <w:szCs w:val="12"/>
    </w:rPr>
  </w:style>
  <w:style w:type="character" w:customStyle="1" w:styleId="FontStyle205">
    <w:name w:val="Font Style205"/>
    <w:rsid w:val="001546CC"/>
    <w:rPr>
      <w:rFonts w:ascii="Symbol" w:hAnsi="Symbol" w:cs="Symbol"/>
      <w:sz w:val="16"/>
      <w:szCs w:val="16"/>
    </w:rPr>
  </w:style>
  <w:style w:type="character" w:customStyle="1" w:styleId="FontStyle206">
    <w:name w:val="Font Style206"/>
    <w:rsid w:val="001546CC"/>
    <w:rPr>
      <w:rFonts w:ascii="Courier New" w:hAnsi="Courier New" w:cs="Courier New"/>
      <w:b/>
      <w:bCs/>
      <w:sz w:val="16"/>
      <w:szCs w:val="16"/>
    </w:rPr>
  </w:style>
  <w:style w:type="character" w:customStyle="1" w:styleId="FontStyle179">
    <w:name w:val="Font Style179"/>
    <w:rsid w:val="001546CC"/>
    <w:rPr>
      <w:rFonts w:ascii="Courier New" w:hAnsi="Courier New" w:cs="Courier New"/>
      <w:sz w:val="22"/>
      <w:szCs w:val="22"/>
    </w:rPr>
  </w:style>
  <w:style w:type="character" w:customStyle="1" w:styleId="FontStyle181">
    <w:name w:val="Font Style181"/>
    <w:rsid w:val="001546CC"/>
    <w:rPr>
      <w:rFonts w:ascii="Courier New" w:hAnsi="Courier New" w:cs="Courier New"/>
      <w:sz w:val="16"/>
      <w:szCs w:val="16"/>
    </w:rPr>
  </w:style>
  <w:style w:type="character" w:customStyle="1" w:styleId="FontStyle183">
    <w:name w:val="Font Style183"/>
    <w:rsid w:val="001546CC"/>
    <w:rPr>
      <w:rFonts w:ascii="Symbol" w:hAnsi="Symbol" w:cs="Symbol"/>
      <w:b/>
      <w:bCs/>
      <w:sz w:val="16"/>
      <w:szCs w:val="16"/>
    </w:rPr>
  </w:style>
  <w:style w:type="character" w:customStyle="1" w:styleId="FontStyle207">
    <w:name w:val="Font Style207"/>
    <w:rsid w:val="001546CC"/>
    <w:rPr>
      <w:rFonts w:ascii="Courier New" w:hAnsi="Courier New" w:cs="Courier New"/>
      <w:i/>
      <w:iCs/>
      <w:smallCaps/>
      <w:sz w:val="22"/>
      <w:szCs w:val="22"/>
    </w:rPr>
  </w:style>
  <w:style w:type="character" w:customStyle="1" w:styleId="FontStyle208">
    <w:name w:val="Font Style208"/>
    <w:rsid w:val="001546CC"/>
    <w:rPr>
      <w:rFonts w:ascii="Courier New" w:hAnsi="Courier New" w:cs="Courier New"/>
      <w:sz w:val="24"/>
      <w:szCs w:val="24"/>
    </w:rPr>
  </w:style>
  <w:style w:type="character" w:customStyle="1" w:styleId="FontStyle209">
    <w:name w:val="Font Style209"/>
    <w:rsid w:val="001546CC"/>
    <w:rPr>
      <w:rFonts w:ascii="Courier New" w:hAnsi="Courier New" w:cs="Courier New"/>
      <w:b/>
      <w:bCs/>
      <w:i/>
      <w:iCs/>
      <w:smallCaps/>
      <w:spacing w:val="10"/>
      <w:sz w:val="26"/>
      <w:szCs w:val="26"/>
    </w:rPr>
  </w:style>
  <w:style w:type="character" w:customStyle="1" w:styleId="FontStyle2100">
    <w:name w:val="Font Style210"/>
    <w:rsid w:val="001546CC"/>
    <w:rPr>
      <w:rFonts w:ascii="Courier New" w:hAnsi="Courier New" w:cs="Courier New"/>
      <w:b/>
      <w:bCs/>
      <w:spacing w:val="10"/>
      <w:sz w:val="22"/>
      <w:szCs w:val="22"/>
    </w:rPr>
  </w:style>
  <w:style w:type="character" w:customStyle="1" w:styleId="FontStyle211">
    <w:name w:val="Font Style211"/>
    <w:rsid w:val="001546CC"/>
    <w:rPr>
      <w:rFonts w:ascii="Courier New" w:hAnsi="Courier New" w:cs="Courier New"/>
      <w:sz w:val="24"/>
      <w:szCs w:val="24"/>
    </w:rPr>
  </w:style>
  <w:style w:type="character" w:customStyle="1" w:styleId="FontStyle212">
    <w:name w:val="Font Style212"/>
    <w:rsid w:val="001546CC"/>
    <w:rPr>
      <w:rFonts w:ascii="Courier New" w:hAnsi="Courier New" w:cs="Courier New"/>
      <w:b/>
      <w:bCs/>
      <w:sz w:val="22"/>
      <w:szCs w:val="22"/>
    </w:rPr>
  </w:style>
  <w:style w:type="character" w:customStyle="1" w:styleId="FontStyle213">
    <w:name w:val="Font Style213"/>
    <w:rsid w:val="001546CC"/>
    <w:rPr>
      <w:rFonts w:ascii="Courier New" w:hAnsi="Courier New" w:cs="Courier New"/>
      <w:b/>
      <w:bCs/>
      <w:spacing w:val="10"/>
      <w:sz w:val="22"/>
      <w:szCs w:val="22"/>
    </w:rPr>
  </w:style>
  <w:style w:type="character" w:customStyle="1" w:styleId="FontStyle220">
    <w:name w:val="Font Style220"/>
    <w:rsid w:val="001546CC"/>
    <w:rPr>
      <w:rFonts w:ascii="Courier New" w:hAnsi="Courier New" w:cs="Courier New"/>
      <w:b/>
      <w:bCs/>
      <w:smallCaps/>
      <w:spacing w:val="-10"/>
      <w:sz w:val="20"/>
      <w:szCs w:val="20"/>
    </w:rPr>
  </w:style>
  <w:style w:type="character" w:customStyle="1" w:styleId="FontStyle189">
    <w:name w:val="Font Style189"/>
    <w:rsid w:val="001546CC"/>
    <w:rPr>
      <w:rFonts w:ascii="Courier New" w:hAnsi="Courier New" w:cs="Courier New"/>
      <w:b/>
      <w:bCs/>
      <w:i/>
      <w:iCs/>
      <w:sz w:val="18"/>
      <w:szCs w:val="18"/>
    </w:rPr>
  </w:style>
  <w:style w:type="character" w:customStyle="1" w:styleId="FontStyle218">
    <w:name w:val="Font Style218"/>
    <w:rsid w:val="001546CC"/>
    <w:rPr>
      <w:rFonts w:ascii="Courier New" w:hAnsi="Courier New" w:cs="Courier New"/>
      <w:i/>
      <w:iCs/>
      <w:sz w:val="26"/>
      <w:szCs w:val="26"/>
    </w:rPr>
  </w:style>
  <w:style w:type="character" w:customStyle="1" w:styleId="FontStyle219">
    <w:name w:val="Font Style219"/>
    <w:rsid w:val="001546CC"/>
    <w:rPr>
      <w:rFonts w:ascii="Courier New" w:hAnsi="Courier New" w:cs="Courier New"/>
      <w:b/>
      <w:bCs/>
      <w:i/>
      <w:iCs/>
      <w:sz w:val="26"/>
      <w:szCs w:val="26"/>
    </w:rPr>
  </w:style>
  <w:style w:type="character" w:customStyle="1" w:styleId="FontStyle221">
    <w:name w:val="Font Style221"/>
    <w:rsid w:val="001546CC"/>
    <w:rPr>
      <w:rFonts w:ascii="Courier New" w:hAnsi="Courier New" w:cs="Courier New"/>
      <w:i/>
      <w:iCs/>
      <w:spacing w:val="30"/>
      <w:sz w:val="20"/>
      <w:szCs w:val="20"/>
    </w:rPr>
  </w:style>
  <w:style w:type="character" w:customStyle="1" w:styleId="FontStyle222">
    <w:name w:val="Font Style222"/>
    <w:rsid w:val="001546CC"/>
    <w:rPr>
      <w:rFonts w:ascii="Courier New" w:hAnsi="Courier New" w:cs="Courier New"/>
      <w:sz w:val="24"/>
      <w:szCs w:val="24"/>
    </w:rPr>
  </w:style>
  <w:style w:type="character" w:customStyle="1" w:styleId="FontStyle223">
    <w:name w:val="Font Style223"/>
    <w:rsid w:val="001546CC"/>
    <w:rPr>
      <w:rFonts w:ascii="Courier New" w:hAnsi="Courier New" w:cs="Courier New"/>
      <w:sz w:val="24"/>
      <w:szCs w:val="24"/>
    </w:rPr>
  </w:style>
  <w:style w:type="character" w:customStyle="1" w:styleId="FontStyle224">
    <w:name w:val="Font Style224"/>
    <w:rsid w:val="001546CC"/>
    <w:rPr>
      <w:rFonts w:ascii="Courier New" w:hAnsi="Courier New" w:cs="Courier New"/>
      <w:sz w:val="12"/>
      <w:szCs w:val="12"/>
    </w:rPr>
  </w:style>
  <w:style w:type="character" w:customStyle="1" w:styleId="FontStyle225">
    <w:name w:val="Font Style225"/>
    <w:rsid w:val="001546CC"/>
    <w:rPr>
      <w:rFonts w:ascii="Courier New" w:hAnsi="Courier New" w:cs="Courier New"/>
      <w:sz w:val="16"/>
      <w:szCs w:val="16"/>
    </w:rPr>
  </w:style>
  <w:style w:type="character" w:customStyle="1" w:styleId="FontStyle182">
    <w:name w:val="Font Style182"/>
    <w:rsid w:val="001546CC"/>
    <w:rPr>
      <w:rFonts w:ascii="Courier New" w:hAnsi="Courier New" w:cs="Courier New"/>
      <w:sz w:val="8"/>
      <w:szCs w:val="8"/>
    </w:rPr>
  </w:style>
  <w:style w:type="character" w:customStyle="1" w:styleId="FontStyle214">
    <w:name w:val="Font Style214"/>
    <w:rsid w:val="001546CC"/>
    <w:rPr>
      <w:rFonts w:ascii="Courier New" w:hAnsi="Courier New" w:cs="Courier New"/>
      <w:b/>
      <w:bCs/>
      <w:sz w:val="22"/>
      <w:szCs w:val="22"/>
    </w:rPr>
  </w:style>
  <w:style w:type="character" w:customStyle="1" w:styleId="FontStyle215">
    <w:name w:val="Font Style215"/>
    <w:rsid w:val="001546CC"/>
    <w:rPr>
      <w:rFonts w:ascii="Symbol" w:hAnsi="Symbol" w:cs="Symbol"/>
      <w:sz w:val="18"/>
      <w:szCs w:val="18"/>
    </w:rPr>
  </w:style>
  <w:style w:type="character" w:customStyle="1" w:styleId="FontStyle216">
    <w:name w:val="Font Style216"/>
    <w:rsid w:val="001546CC"/>
    <w:rPr>
      <w:rFonts w:ascii="Courier New" w:hAnsi="Courier New" w:cs="Courier New"/>
      <w:sz w:val="24"/>
      <w:szCs w:val="24"/>
    </w:rPr>
  </w:style>
  <w:style w:type="character" w:customStyle="1" w:styleId="FontStyle217">
    <w:name w:val="Font Style217"/>
    <w:rsid w:val="001546CC"/>
    <w:rPr>
      <w:rFonts w:ascii="Courier New" w:hAnsi="Courier New" w:cs="Courier New"/>
      <w:sz w:val="24"/>
      <w:szCs w:val="24"/>
    </w:rPr>
  </w:style>
  <w:style w:type="character" w:customStyle="1" w:styleId="FontStyle226">
    <w:name w:val="Font Style226"/>
    <w:rsid w:val="001546CC"/>
    <w:rPr>
      <w:rFonts w:ascii="Courier New" w:hAnsi="Courier New" w:cs="Courier New"/>
      <w:sz w:val="26"/>
      <w:szCs w:val="26"/>
    </w:rPr>
  </w:style>
  <w:style w:type="character" w:customStyle="1" w:styleId="FontStyle227">
    <w:name w:val="Font Style227"/>
    <w:rsid w:val="001546CC"/>
    <w:rPr>
      <w:rFonts w:ascii="Courier New" w:hAnsi="Courier New" w:cs="Courier New"/>
      <w:sz w:val="22"/>
      <w:szCs w:val="22"/>
    </w:rPr>
  </w:style>
  <w:style w:type="character" w:customStyle="1" w:styleId="FontStyle228">
    <w:name w:val="Font Style228"/>
    <w:rsid w:val="001546CC"/>
    <w:rPr>
      <w:rFonts w:ascii="Symbol" w:hAnsi="Symbol" w:cs="Symbol"/>
      <w:b/>
      <w:bCs/>
      <w:sz w:val="20"/>
      <w:szCs w:val="20"/>
    </w:rPr>
  </w:style>
  <w:style w:type="character" w:customStyle="1" w:styleId="FontStyle231">
    <w:name w:val="Font Style231"/>
    <w:rsid w:val="001546CC"/>
    <w:rPr>
      <w:rFonts w:ascii="Symbol" w:hAnsi="Symbol" w:cs="Symbol"/>
      <w:sz w:val="20"/>
      <w:szCs w:val="20"/>
    </w:rPr>
  </w:style>
  <w:style w:type="character" w:customStyle="1" w:styleId="FontStyle232">
    <w:name w:val="Font Style232"/>
    <w:rsid w:val="001546CC"/>
    <w:rPr>
      <w:rFonts w:ascii="Courier New" w:hAnsi="Courier New" w:cs="Courier New"/>
      <w:sz w:val="22"/>
      <w:szCs w:val="22"/>
    </w:rPr>
  </w:style>
  <w:style w:type="character" w:customStyle="1" w:styleId="FontStyle233">
    <w:name w:val="Font Style233"/>
    <w:rsid w:val="001546CC"/>
    <w:rPr>
      <w:rFonts w:ascii="Symbol" w:hAnsi="Symbol" w:cs="Symbol"/>
      <w:sz w:val="16"/>
      <w:szCs w:val="16"/>
    </w:rPr>
  </w:style>
  <w:style w:type="character" w:customStyle="1" w:styleId="FontStyle234">
    <w:name w:val="Font Style234"/>
    <w:rsid w:val="001546CC"/>
    <w:rPr>
      <w:rFonts w:ascii="Courier New" w:hAnsi="Courier New" w:cs="Courier New"/>
      <w:sz w:val="20"/>
      <w:szCs w:val="20"/>
    </w:rPr>
  </w:style>
  <w:style w:type="character" w:customStyle="1" w:styleId="FontStyle235">
    <w:name w:val="Font Style235"/>
    <w:rsid w:val="001546CC"/>
    <w:rPr>
      <w:rFonts w:ascii="Courier New" w:hAnsi="Courier New" w:cs="Courier New"/>
      <w:sz w:val="18"/>
      <w:szCs w:val="18"/>
    </w:rPr>
  </w:style>
  <w:style w:type="character" w:customStyle="1" w:styleId="FontStyle236">
    <w:name w:val="Font Style236"/>
    <w:rsid w:val="001546CC"/>
    <w:rPr>
      <w:rFonts w:ascii="Symbol" w:hAnsi="Symbol" w:cs="Symbol"/>
      <w:b/>
      <w:bCs/>
      <w:sz w:val="16"/>
      <w:szCs w:val="16"/>
    </w:rPr>
  </w:style>
  <w:style w:type="character" w:customStyle="1" w:styleId="FontStyle237">
    <w:name w:val="Font Style237"/>
    <w:rsid w:val="001546CC"/>
    <w:rPr>
      <w:rFonts w:ascii="Courier New" w:hAnsi="Courier New" w:cs="Courier New"/>
      <w:sz w:val="22"/>
      <w:szCs w:val="22"/>
    </w:rPr>
  </w:style>
  <w:style w:type="character" w:customStyle="1" w:styleId="FontStyle238">
    <w:name w:val="Font Style238"/>
    <w:rsid w:val="001546CC"/>
    <w:rPr>
      <w:rFonts w:ascii="Courier New" w:hAnsi="Courier New" w:cs="Courier New"/>
      <w:sz w:val="14"/>
      <w:szCs w:val="14"/>
    </w:rPr>
  </w:style>
  <w:style w:type="character" w:customStyle="1" w:styleId="FontStyle239">
    <w:name w:val="Font Style239"/>
    <w:rsid w:val="001546CC"/>
    <w:rPr>
      <w:rFonts w:ascii="Courier New" w:hAnsi="Courier New" w:cs="Courier New"/>
      <w:b/>
      <w:bCs/>
      <w:sz w:val="12"/>
      <w:szCs w:val="12"/>
    </w:rPr>
  </w:style>
  <w:style w:type="character" w:customStyle="1" w:styleId="FontStyle240">
    <w:name w:val="Font Style240"/>
    <w:rsid w:val="001546CC"/>
    <w:rPr>
      <w:rFonts w:ascii="Courier New" w:hAnsi="Courier New" w:cs="Courier New"/>
      <w:b/>
      <w:bCs/>
      <w:sz w:val="20"/>
      <w:szCs w:val="20"/>
    </w:rPr>
  </w:style>
  <w:style w:type="character" w:customStyle="1" w:styleId="FontStyle241">
    <w:name w:val="Font Style241"/>
    <w:rsid w:val="001546CC"/>
    <w:rPr>
      <w:rFonts w:ascii="Courier New" w:hAnsi="Courier New" w:cs="Courier New"/>
      <w:sz w:val="22"/>
      <w:szCs w:val="22"/>
    </w:rPr>
  </w:style>
  <w:style w:type="character" w:customStyle="1" w:styleId="FontStyle242">
    <w:name w:val="Font Style242"/>
    <w:rsid w:val="001546CC"/>
    <w:rPr>
      <w:rFonts w:ascii="Courier New" w:hAnsi="Courier New" w:cs="Courier New"/>
      <w:b/>
      <w:bCs/>
      <w:sz w:val="22"/>
      <w:szCs w:val="22"/>
    </w:rPr>
  </w:style>
  <w:style w:type="character" w:customStyle="1" w:styleId="FontStyle243">
    <w:name w:val="Font Style243"/>
    <w:rsid w:val="001546CC"/>
    <w:rPr>
      <w:rFonts w:ascii="Courier New" w:hAnsi="Courier New" w:cs="Courier New"/>
      <w:sz w:val="22"/>
      <w:szCs w:val="22"/>
    </w:rPr>
  </w:style>
  <w:style w:type="character" w:customStyle="1" w:styleId="FontStyle244">
    <w:name w:val="Font Style244"/>
    <w:rsid w:val="001546CC"/>
    <w:rPr>
      <w:rFonts w:ascii="Courier New" w:hAnsi="Courier New" w:cs="Courier New"/>
      <w:sz w:val="22"/>
      <w:szCs w:val="22"/>
    </w:rPr>
  </w:style>
  <w:style w:type="character" w:customStyle="1" w:styleId="FontStyle245">
    <w:name w:val="Font Style245"/>
    <w:rsid w:val="001546CC"/>
    <w:rPr>
      <w:rFonts w:ascii="Courier New" w:hAnsi="Courier New" w:cs="Courier New"/>
      <w:b/>
      <w:bCs/>
      <w:sz w:val="18"/>
      <w:szCs w:val="18"/>
    </w:rPr>
  </w:style>
  <w:style w:type="character" w:customStyle="1" w:styleId="FontStyle246">
    <w:name w:val="Font Style246"/>
    <w:rsid w:val="001546CC"/>
    <w:rPr>
      <w:rFonts w:ascii="Courier New" w:hAnsi="Courier New" w:cs="Courier New"/>
      <w:b/>
      <w:bCs/>
      <w:spacing w:val="-20"/>
      <w:sz w:val="18"/>
      <w:szCs w:val="18"/>
    </w:rPr>
  </w:style>
  <w:style w:type="character" w:customStyle="1" w:styleId="FontStyle247">
    <w:name w:val="Font Style247"/>
    <w:rsid w:val="001546CC"/>
    <w:rPr>
      <w:rFonts w:ascii="Courier New" w:hAnsi="Courier New" w:cs="Courier New"/>
      <w:b/>
      <w:bCs/>
      <w:spacing w:val="-20"/>
      <w:sz w:val="18"/>
      <w:szCs w:val="18"/>
    </w:rPr>
  </w:style>
  <w:style w:type="character" w:customStyle="1" w:styleId="FontStyle248">
    <w:name w:val="Font Style248"/>
    <w:rsid w:val="001546CC"/>
    <w:rPr>
      <w:rFonts w:ascii="Symbol" w:hAnsi="Symbol" w:cs="Symbol"/>
      <w:smallCaps/>
      <w:spacing w:val="20"/>
      <w:sz w:val="22"/>
      <w:szCs w:val="22"/>
    </w:rPr>
  </w:style>
  <w:style w:type="character" w:customStyle="1" w:styleId="FontStyle249">
    <w:name w:val="Font Style249"/>
    <w:rsid w:val="001546CC"/>
    <w:rPr>
      <w:rFonts w:ascii="Courier New" w:hAnsi="Courier New" w:cs="Courier New"/>
      <w:sz w:val="30"/>
      <w:szCs w:val="30"/>
    </w:rPr>
  </w:style>
  <w:style w:type="character" w:customStyle="1" w:styleId="FontStyle250">
    <w:name w:val="Font Style250"/>
    <w:rsid w:val="001546CC"/>
    <w:rPr>
      <w:rFonts w:ascii="Symbol" w:hAnsi="Symbol" w:cs="Symbol"/>
      <w:b/>
      <w:bCs/>
      <w:sz w:val="30"/>
      <w:szCs w:val="30"/>
    </w:rPr>
  </w:style>
  <w:style w:type="character" w:customStyle="1" w:styleId="hpsalt-edited">
    <w:name w:val="hps alt-edited"/>
    <w:basedOn w:val="10"/>
    <w:rsid w:val="001546CC"/>
  </w:style>
  <w:style w:type="character" w:customStyle="1" w:styleId="ArialUnicodeMS">
    <w:name w:val="Основний текст + Arial Unicode MS"/>
    <w:rsid w:val="001546CC"/>
    <w:rPr>
      <w:rFonts w:ascii="Symbol" w:hAnsi="Symbol"/>
      <w:strike w:val="0"/>
      <w:dstrike w:val="0"/>
      <w:sz w:val="27"/>
      <w:u w:val="none"/>
      <w:effect w:val="none"/>
      <w:lang w:val="en-US"/>
    </w:rPr>
  </w:style>
  <w:style w:type="character" w:customStyle="1" w:styleId="TrebuchetMS7pt">
    <w:name w:val="Колонтитул + Trebuchet MS;7 pt"/>
    <w:rsid w:val="001546CC"/>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1546CC"/>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1546CC"/>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1546CC"/>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1546CC"/>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1546CC"/>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1546CC"/>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1546CC"/>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1546CC"/>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1546CC"/>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1546CC"/>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1546CC"/>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1546CC"/>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1546CC"/>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1546CC"/>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1546CC"/>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1546CC"/>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1546CC"/>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1546CC"/>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1546CC"/>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1546CC"/>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1546CC"/>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1546CC"/>
    <w:rPr>
      <w:rFonts w:ascii="Courier New" w:eastAsia="Courier New" w:hAnsi="Courier New" w:cs="Courier New"/>
      <w:sz w:val="28"/>
      <w:szCs w:val="24"/>
      <w:lang w:val="uk-UA"/>
    </w:rPr>
  </w:style>
  <w:style w:type="character" w:customStyle="1" w:styleId="513">
    <w:name w:val="Знак концевой сноски51"/>
    <w:rsid w:val="001546CC"/>
    <w:rPr>
      <w:vertAlign w:val="superscript"/>
    </w:rPr>
  </w:style>
  <w:style w:type="character" w:customStyle="1" w:styleId="WW8NumSt3z0">
    <w:name w:val="WW8NumSt3z0"/>
    <w:rsid w:val="001546CC"/>
    <w:rPr>
      <w:rFonts w:ascii="Courier New" w:hAnsi="Courier New" w:cs="Courier New"/>
    </w:rPr>
  </w:style>
  <w:style w:type="character" w:customStyle="1" w:styleId="WW8NumSt13z0">
    <w:name w:val="WW8NumSt13z0"/>
    <w:rsid w:val="001546CC"/>
    <w:rPr>
      <w:rFonts w:ascii="Courier New" w:hAnsi="Courier New" w:cs="Courier New"/>
      <w:b/>
      <w:sz w:val="28"/>
      <w:szCs w:val="28"/>
    </w:rPr>
  </w:style>
  <w:style w:type="character" w:customStyle="1" w:styleId="253">
    <w:name w:val="Знак Знак25"/>
    <w:rsid w:val="001546CC"/>
    <w:rPr>
      <w:b/>
      <w:bCs/>
      <w:sz w:val="28"/>
      <w:szCs w:val="28"/>
    </w:rPr>
  </w:style>
  <w:style w:type="character" w:customStyle="1" w:styleId="172">
    <w:name w:val="Знак Знак17"/>
    <w:basedOn w:val="111"/>
    <w:rsid w:val="001546CC"/>
  </w:style>
  <w:style w:type="character" w:customStyle="1" w:styleId="332">
    <w:name w:val="Знак Знак33"/>
    <w:rsid w:val="001546CC"/>
    <w:rPr>
      <w:rFonts w:eastAsia="Symbol"/>
      <w:sz w:val="28"/>
      <w:lang w:val="en-US"/>
    </w:rPr>
  </w:style>
  <w:style w:type="character" w:customStyle="1" w:styleId="Iniiaiueeeoeoo">
    <w:name w:val="Iniiaiueee o?eoo"/>
    <w:rsid w:val="001546CC"/>
  </w:style>
  <w:style w:type="character" w:customStyle="1" w:styleId="unhead11">
    <w:name w:val="unhead11"/>
    <w:rsid w:val="001546CC"/>
    <w:rPr>
      <w:rFonts w:ascii="Courier New" w:hAnsi="Courier New" w:cs="Courier New"/>
      <w:b/>
      <w:bCs/>
      <w:sz w:val="20"/>
      <w:szCs w:val="20"/>
    </w:rPr>
  </w:style>
  <w:style w:type="character" w:customStyle="1" w:styleId="journal8">
    <w:name w:val="journal8"/>
    <w:rsid w:val="001546CC"/>
    <w:rPr>
      <w:i/>
      <w:iCs/>
    </w:rPr>
  </w:style>
  <w:style w:type="character" w:customStyle="1" w:styleId="jnumber1">
    <w:name w:val="jnumber1"/>
    <w:rsid w:val="001546CC"/>
    <w:rPr>
      <w:b/>
      <w:bCs/>
    </w:rPr>
  </w:style>
  <w:style w:type="character" w:customStyle="1" w:styleId="ti">
    <w:name w:val="ti"/>
    <w:basedOn w:val="10"/>
    <w:rsid w:val="001546CC"/>
  </w:style>
  <w:style w:type="character" w:customStyle="1" w:styleId="linkbar">
    <w:name w:val="linkbar"/>
    <w:basedOn w:val="10"/>
    <w:rsid w:val="001546CC"/>
  </w:style>
  <w:style w:type="character" w:customStyle="1" w:styleId="featuredlinkouts">
    <w:name w:val="featured_linkouts"/>
    <w:basedOn w:val="10"/>
    <w:rsid w:val="001546CC"/>
  </w:style>
  <w:style w:type="character" w:customStyle="1" w:styleId="darkbold1">
    <w:name w:val="darkbold1"/>
    <w:rsid w:val="001546CC"/>
    <w:rPr>
      <w:b/>
      <w:bCs/>
      <w:color w:val="5A969C"/>
    </w:rPr>
  </w:style>
  <w:style w:type="character" w:customStyle="1" w:styleId="ti2">
    <w:name w:val="ti2"/>
    <w:rsid w:val="001546CC"/>
    <w:rPr>
      <w:sz w:val="22"/>
      <w:szCs w:val="22"/>
    </w:rPr>
  </w:style>
  <w:style w:type="character" w:customStyle="1" w:styleId="style51">
    <w:name w:val="style51"/>
    <w:rsid w:val="001546CC"/>
    <w:rPr>
      <w:b/>
      <w:bCs/>
      <w:sz w:val="20"/>
      <w:szCs w:val="20"/>
    </w:rPr>
  </w:style>
  <w:style w:type="character" w:customStyle="1" w:styleId="style41">
    <w:name w:val="style41"/>
    <w:rsid w:val="001546CC"/>
    <w:rPr>
      <w:i/>
      <w:iCs/>
      <w:sz w:val="20"/>
      <w:szCs w:val="20"/>
    </w:rPr>
  </w:style>
  <w:style w:type="character" w:customStyle="1" w:styleId="style31">
    <w:name w:val="style31"/>
    <w:rsid w:val="001546CC"/>
    <w:rPr>
      <w:sz w:val="20"/>
      <w:szCs w:val="20"/>
    </w:rPr>
  </w:style>
  <w:style w:type="character" w:customStyle="1" w:styleId="verdana11orange1">
    <w:name w:val="verdana11orange1"/>
    <w:rsid w:val="001546CC"/>
    <w:rPr>
      <w:rFonts w:ascii="Courier New" w:hAnsi="Courier New"/>
      <w:color w:val="FF9933"/>
      <w:sz w:val="22"/>
      <w:szCs w:val="22"/>
    </w:rPr>
  </w:style>
  <w:style w:type="character" w:customStyle="1" w:styleId="verdana11blue1">
    <w:name w:val="verdana11blue1"/>
    <w:rsid w:val="001546CC"/>
    <w:rPr>
      <w:rFonts w:ascii="Courier New" w:hAnsi="Courier New"/>
      <w:color w:val="34587F"/>
      <w:sz w:val="22"/>
      <w:szCs w:val="22"/>
    </w:rPr>
  </w:style>
  <w:style w:type="character" w:customStyle="1" w:styleId="issue">
    <w:name w:val="issue"/>
    <w:basedOn w:val="10"/>
    <w:rsid w:val="001546CC"/>
  </w:style>
  <w:style w:type="character" w:customStyle="1" w:styleId="rvts34">
    <w:name w:val="rvts34"/>
    <w:rsid w:val="001546CC"/>
    <w:rPr>
      <w:rFonts w:ascii="Courier New" w:hAnsi="Courier New" w:cs="Courier New"/>
      <w:sz w:val="12"/>
      <w:szCs w:val="12"/>
      <w:vertAlign w:val="superscript"/>
    </w:rPr>
  </w:style>
  <w:style w:type="character" w:customStyle="1" w:styleId="artheader2">
    <w:name w:val="artheader2"/>
    <w:rsid w:val="001546CC"/>
    <w:rPr>
      <w:rFonts w:ascii="Courier New" w:hAnsi="Courier New"/>
      <w:b/>
      <w:bCs/>
      <w:color w:val="990000"/>
      <w:sz w:val="24"/>
      <w:szCs w:val="24"/>
    </w:rPr>
  </w:style>
  <w:style w:type="character" w:customStyle="1" w:styleId="WW-10">
    <w:name w:val="WW-Основной шрифт абзаца1"/>
    <w:rsid w:val="001546CC"/>
  </w:style>
  <w:style w:type="character" w:customStyle="1" w:styleId="WW-Absatz-Standardschriftart1111111">
    <w:name w:val="WW-Absatz-Standardschriftart1111111"/>
    <w:rsid w:val="001546CC"/>
  </w:style>
  <w:style w:type="character" w:customStyle="1" w:styleId="WW-Absatz-Standardschriftart11111111">
    <w:name w:val="WW-Absatz-Standardschriftart11111111"/>
    <w:rsid w:val="001546CC"/>
  </w:style>
  <w:style w:type="character" w:customStyle="1" w:styleId="WW-Absatz-Standardschriftart111111111">
    <w:name w:val="WW-Absatz-Standardschriftart111111111"/>
    <w:rsid w:val="001546CC"/>
  </w:style>
  <w:style w:type="character" w:customStyle="1" w:styleId="WW-Absatz-Standardschriftart1111111111">
    <w:name w:val="WW-Absatz-Standardschriftart1111111111"/>
    <w:rsid w:val="001546CC"/>
  </w:style>
  <w:style w:type="character" w:customStyle="1" w:styleId="WW-Absatz-Standardschriftart11111111111">
    <w:name w:val="WW-Absatz-Standardschriftart11111111111"/>
    <w:rsid w:val="001546CC"/>
  </w:style>
  <w:style w:type="character" w:customStyle="1" w:styleId="WW-Absatz-Standardschriftart111111111111">
    <w:name w:val="WW-Absatz-Standardschriftart111111111111"/>
    <w:rsid w:val="001546CC"/>
  </w:style>
  <w:style w:type="character" w:customStyle="1" w:styleId="WW-Absatz-Standardschriftart1111111111111">
    <w:name w:val="WW-Absatz-Standardschriftart1111111111111"/>
    <w:rsid w:val="001546CC"/>
  </w:style>
  <w:style w:type="character" w:customStyle="1" w:styleId="WW-Absatz-Standardschriftart11111111111111">
    <w:name w:val="WW-Absatz-Standardschriftart11111111111111"/>
    <w:rsid w:val="001546CC"/>
  </w:style>
  <w:style w:type="character" w:customStyle="1" w:styleId="entity">
    <w:name w:val="entity"/>
    <w:basedOn w:val="10"/>
    <w:rsid w:val="001546CC"/>
  </w:style>
  <w:style w:type="character" w:customStyle="1" w:styleId="FontStyle74">
    <w:name w:val="Font Style74"/>
    <w:rsid w:val="001546CC"/>
    <w:rPr>
      <w:rFonts w:ascii="Symbol" w:hAnsi="Symbol" w:cs="Symbol"/>
      <w:sz w:val="18"/>
      <w:szCs w:val="18"/>
    </w:rPr>
  </w:style>
  <w:style w:type="character" w:customStyle="1" w:styleId="WW8Num3z4">
    <w:name w:val="WW8Num3z4"/>
    <w:rsid w:val="001546CC"/>
    <w:rPr>
      <w:rFonts w:ascii="Symbol" w:hAnsi="Symbol" w:cs="Symbol"/>
    </w:rPr>
  </w:style>
  <w:style w:type="character" w:customStyle="1" w:styleId="WW8Num19z1">
    <w:name w:val="WW8Num19z1"/>
    <w:rsid w:val="001546CC"/>
    <w:rPr>
      <w:rFonts w:ascii="Symbol" w:hAnsi="Symbol"/>
    </w:rPr>
  </w:style>
  <w:style w:type="character" w:customStyle="1" w:styleId="WW8Num19z2">
    <w:name w:val="WW8Num19z2"/>
    <w:rsid w:val="001546CC"/>
    <w:rPr>
      <w:rFonts w:ascii="Courier New" w:hAnsi="Courier New"/>
    </w:rPr>
  </w:style>
  <w:style w:type="character" w:customStyle="1" w:styleId="WW8Num39z1">
    <w:name w:val="WW8Num39z1"/>
    <w:rsid w:val="001546CC"/>
    <w:rPr>
      <w:rFonts w:ascii="Symbol" w:hAnsi="Symbol" w:cs="Symbol"/>
    </w:rPr>
  </w:style>
  <w:style w:type="character" w:customStyle="1" w:styleId="searchterm0">
    <w:name w:val="searchterm0"/>
    <w:basedOn w:val="10"/>
    <w:rsid w:val="001546CC"/>
  </w:style>
  <w:style w:type="character" w:customStyle="1" w:styleId="maintextbldleft">
    <w:name w:val="maintextbldleft"/>
    <w:basedOn w:val="10"/>
    <w:rsid w:val="001546CC"/>
  </w:style>
  <w:style w:type="character" w:customStyle="1" w:styleId="maintextleft">
    <w:name w:val="maintextleft"/>
    <w:basedOn w:val="10"/>
    <w:rsid w:val="001546CC"/>
  </w:style>
  <w:style w:type="character" w:customStyle="1" w:styleId="frag1">
    <w:name w:val="frag1"/>
    <w:rsid w:val="001546CC"/>
    <w:rPr>
      <w:color w:val="0000FF"/>
    </w:rPr>
  </w:style>
  <w:style w:type="character" w:customStyle="1" w:styleId="kw1">
    <w:name w:val="kw1"/>
    <w:rsid w:val="001546CC"/>
    <w:rPr>
      <w:b/>
      <w:bCs/>
      <w:color w:val="FF0000"/>
    </w:rPr>
  </w:style>
  <w:style w:type="character" w:customStyle="1" w:styleId="3ff0">
    <w:name w:val="Знак3 Знак"/>
    <w:rsid w:val="001546CC"/>
    <w:rPr>
      <w:rFonts w:ascii="Symbol" w:eastAsia="Courier New" w:hAnsi="Symbol" w:cs="Courier New"/>
      <w:sz w:val="24"/>
      <w:szCs w:val="24"/>
      <w:lang w:val="uk-UA"/>
    </w:rPr>
  </w:style>
  <w:style w:type="character" w:customStyle="1" w:styleId="rvts31">
    <w:name w:val="rvts31"/>
    <w:basedOn w:val="10"/>
    <w:rsid w:val="001546CC"/>
  </w:style>
  <w:style w:type="character" w:customStyle="1" w:styleId="rvts32">
    <w:name w:val="rvts32"/>
    <w:basedOn w:val="10"/>
    <w:rsid w:val="001546CC"/>
  </w:style>
  <w:style w:type="character" w:customStyle="1" w:styleId="medium1">
    <w:name w:val="medium1"/>
    <w:rsid w:val="001546CC"/>
    <w:rPr>
      <w:rFonts w:ascii="Courier New" w:hAnsi="Courier New" w:cs="Courier New"/>
      <w:sz w:val="14"/>
      <w:szCs w:val="14"/>
    </w:rPr>
  </w:style>
  <w:style w:type="character" w:customStyle="1" w:styleId="10pt4">
    <w:name w:val="Заголовок №1 + 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1546CC"/>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1546CC"/>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1546CC"/>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1546CC"/>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sid w:val="001546CC"/>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1546CC"/>
    <w:rPr>
      <w:rFonts w:cs="Symbol"/>
      <w:caps w:val="0"/>
      <w:smallCaps w:val="0"/>
      <w:strike w:val="0"/>
      <w:dstrike w:val="0"/>
      <w:vanish w:val="0"/>
      <w:color w:val="000000"/>
      <w:position w:val="0"/>
      <w:sz w:val="24"/>
      <w:vertAlign w:val="baseline"/>
    </w:rPr>
  </w:style>
  <w:style w:type="character" w:customStyle="1" w:styleId="ListLabel2">
    <w:name w:val="ListLabel 2"/>
    <w:rsid w:val="001546CC"/>
    <w:rPr>
      <w:rFonts w:cs="Symbol"/>
      <w:b w:val="0"/>
      <w:i w:val="0"/>
      <w:color w:val="00000A"/>
      <w:spacing w:val="-6"/>
      <w:sz w:val="28"/>
      <w:szCs w:val="28"/>
    </w:rPr>
  </w:style>
  <w:style w:type="character" w:customStyle="1" w:styleId="ListLabel3">
    <w:name w:val="ListLabel 3"/>
    <w:rsid w:val="001546CC"/>
    <w:rPr>
      <w:rFonts w:cs="Symbol"/>
      <w:b w:val="0"/>
      <w:i w:val="0"/>
      <w:color w:val="00000A"/>
      <w:spacing w:val="-6"/>
      <w:sz w:val="28"/>
      <w:szCs w:val="28"/>
    </w:rPr>
  </w:style>
  <w:style w:type="character" w:customStyle="1" w:styleId="ListLabel4">
    <w:name w:val="ListLabel 4"/>
    <w:rsid w:val="001546CC"/>
    <w:rPr>
      <w:rFonts w:cs="Symbol"/>
    </w:rPr>
  </w:style>
  <w:style w:type="character" w:customStyle="1" w:styleId="ListLabel5">
    <w:name w:val="ListLabel 5"/>
    <w:rsid w:val="001546CC"/>
    <w:rPr>
      <w:rFonts w:cs="Symbol"/>
      <w:spacing w:val="-6"/>
      <w:sz w:val="28"/>
      <w:szCs w:val="28"/>
    </w:rPr>
  </w:style>
  <w:style w:type="character" w:customStyle="1" w:styleId="ListLabel6">
    <w:name w:val="ListLabel 6"/>
    <w:rsid w:val="001546CC"/>
    <w:rPr>
      <w:rFonts w:cs="Symbol"/>
      <w:spacing w:val="-6"/>
      <w:sz w:val="28"/>
      <w:szCs w:val="28"/>
    </w:rPr>
  </w:style>
  <w:style w:type="character" w:customStyle="1" w:styleId="ListLabel7">
    <w:name w:val="ListLabel 7"/>
    <w:rsid w:val="001546CC"/>
    <w:rPr>
      <w:spacing w:val="-6"/>
      <w:sz w:val="28"/>
      <w:szCs w:val="28"/>
    </w:rPr>
  </w:style>
  <w:style w:type="character" w:customStyle="1" w:styleId="ListLabel8">
    <w:name w:val="ListLabel 8"/>
    <w:rsid w:val="001546CC"/>
    <w:rPr>
      <w:rFonts w:eastAsia="Symbol" w:cs="Symbol"/>
    </w:rPr>
  </w:style>
  <w:style w:type="character" w:customStyle="1" w:styleId="ListLabel9">
    <w:name w:val="ListLabel 9"/>
    <w:rsid w:val="001546CC"/>
    <w:rPr>
      <w:rFonts w:eastAsia="Courier New" w:cs="Courier New"/>
    </w:rPr>
  </w:style>
  <w:style w:type="character" w:customStyle="1" w:styleId="ListLabel10">
    <w:name w:val="ListLabel 10"/>
    <w:rsid w:val="001546CC"/>
    <w:rPr>
      <w:rFonts w:cs="Symbol"/>
      <w:b w:val="0"/>
      <w:i w:val="0"/>
    </w:rPr>
  </w:style>
  <w:style w:type="character" w:customStyle="1" w:styleId="ListLabel11">
    <w:name w:val="ListLabel 11"/>
    <w:rsid w:val="001546CC"/>
    <w:rPr>
      <w:rFonts w:cs="Symbol"/>
      <w:sz w:val="24"/>
      <w:szCs w:val="24"/>
    </w:rPr>
  </w:style>
  <w:style w:type="character" w:customStyle="1" w:styleId="ListLabel12">
    <w:name w:val="ListLabel 12"/>
    <w:rsid w:val="001546CC"/>
    <w:rPr>
      <w:rFonts w:eastAsia="Symbol" w:cs="Symbol"/>
      <w:b w:val="0"/>
    </w:rPr>
  </w:style>
  <w:style w:type="character" w:customStyle="1" w:styleId="ListLabel13">
    <w:name w:val="ListLabel 13"/>
    <w:rsid w:val="001546CC"/>
    <w:rPr>
      <w:rFonts w:cs="Courier New"/>
    </w:rPr>
  </w:style>
  <w:style w:type="character" w:customStyle="1" w:styleId="ListLabel14">
    <w:name w:val="ListLabel 14"/>
    <w:rsid w:val="001546CC"/>
    <w:rPr>
      <w:rFonts w:cs="Symbol"/>
      <w:b/>
    </w:rPr>
  </w:style>
  <w:style w:type="character" w:customStyle="1" w:styleId="ListLabel15">
    <w:name w:val="ListLabel 15"/>
    <w:rsid w:val="001546CC"/>
    <w:rPr>
      <w:rFonts w:cs="Symbol"/>
      <w:b/>
      <w:i w:val="0"/>
      <w:color w:val="5F5F5F"/>
      <w:position w:val="9"/>
      <w:sz w:val="16"/>
    </w:rPr>
  </w:style>
  <w:style w:type="character" w:customStyle="1" w:styleId="ListLabel16">
    <w:name w:val="ListLabel 16"/>
    <w:rsid w:val="001546CC"/>
    <w:rPr>
      <w:i w:val="0"/>
    </w:rPr>
  </w:style>
  <w:style w:type="character" w:customStyle="1" w:styleId="ListLabel17">
    <w:name w:val="ListLabel 17"/>
    <w:rsid w:val="001546CC"/>
    <w:rPr>
      <w:rFonts w:cs="Symbol"/>
      <w:b/>
      <w:i w:val="0"/>
      <w:color w:val="5F5F5F"/>
      <w:sz w:val="20"/>
    </w:rPr>
  </w:style>
  <w:style w:type="character" w:customStyle="1" w:styleId="ListLabel18">
    <w:name w:val="ListLabel 18"/>
    <w:rsid w:val="001546CC"/>
    <w:rPr>
      <w:rFonts w:cs="Symbol"/>
    </w:rPr>
  </w:style>
  <w:style w:type="character" w:customStyle="1" w:styleId="ListLabel19">
    <w:name w:val="ListLabel 19"/>
    <w:rsid w:val="001546CC"/>
    <w:rPr>
      <w:spacing w:val="-4"/>
      <w:sz w:val="20"/>
    </w:rPr>
  </w:style>
  <w:style w:type="character" w:customStyle="1" w:styleId="ListLabel20">
    <w:name w:val="ListLabel 20"/>
    <w:rsid w:val="001546CC"/>
    <w:rPr>
      <w:b w:val="0"/>
      <w:i w:val="0"/>
      <w:sz w:val="28"/>
    </w:rPr>
  </w:style>
  <w:style w:type="character" w:customStyle="1" w:styleId="ListLabel21">
    <w:name w:val="ListLabel 21"/>
    <w:rsid w:val="001546CC"/>
    <w:rPr>
      <w:b w:val="0"/>
      <w:i w:val="0"/>
      <w:sz w:val="22"/>
    </w:rPr>
  </w:style>
  <w:style w:type="character" w:customStyle="1" w:styleId="ListLabel22">
    <w:name w:val="ListLabel 22"/>
    <w:rsid w:val="001546CC"/>
    <w:rPr>
      <w:color w:val="FFFFFF"/>
    </w:rPr>
  </w:style>
  <w:style w:type="character" w:customStyle="1" w:styleId="ListLabel23">
    <w:name w:val="ListLabel 23"/>
    <w:rsid w:val="001546CC"/>
    <w:rPr>
      <w:b w:val="0"/>
      <w:i/>
      <w:color w:val="00000A"/>
      <w:sz w:val="24"/>
      <w:szCs w:val="24"/>
    </w:rPr>
  </w:style>
  <w:style w:type="character" w:customStyle="1" w:styleId="ListLabel24">
    <w:name w:val="ListLabel 24"/>
    <w:rsid w:val="001546CC"/>
    <w:rPr>
      <w:rFonts w:cs="Courier New"/>
      <w:b w:val="0"/>
      <w:bCs w:val="0"/>
      <w:i w:val="0"/>
      <w:iCs w:val="0"/>
    </w:rPr>
  </w:style>
  <w:style w:type="character" w:customStyle="1" w:styleId="ListLabel25">
    <w:name w:val="ListLabel 25"/>
    <w:rsid w:val="001546CC"/>
    <w:rPr>
      <w:rFonts w:cs="Courier New"/>
    </w:rPr>
  </w:style>
  <w:style w:type="character" w:customStyle="1" w:styleId="ListLabel26">
    <w:name w:val="ListLabel 26"/>
    <w:rsid w:val="001546CC"/>
    <w:rPr>
      <w:rFonts w:cs="Courier New"/>
      <w:b/>
      <w:i w:val="0"/>
      <w:sz w:val="32"/>
      <w:szCs w:val="32"/>
    </w:rPr>
  </w:style>
  <w:style w:type="character" w:customStyle="1" w:styleId="ListLabel27">
    <w:name w:val="ListLabel 27"/>
    <w:rsid w:val="001546CC"/>
    <w:rPr>
      <w:b w:val="0"/>
      <w:i w:val="0"/>
      <w:sz w:val="24"/>
    </w:rPr>
  </w:style>
  <w:style w:type="character" w:customStyle="1" w:styleId="ListLabel28">
    <w:name w:val="ListLabel 28"/>
    <w:rsid w:val="001546CC"/>
    <w:rPr>
      <w:rFonts w:cs="Courier New"/>
      <w:b/>
      <w:bCs/>
      <w:i w:val="0"/>
      <w:iCs w:val="0"/>
      <w:sz w:val="28"/>
      <w:szCs w:val="28"/>
    </w:rPr>
  </w:style>
  <w:style w:type="character" w:customStyle="1" w:styleId="ListLabel29">
    <w:name w:val="ListLabel 29"/>
    <w:rsid w:val="001546CC"/>
    <w:rPr>
      <w:rFonts w:cs="Courier New"/>
      <w:b w:val="0"/>
      <w:bCs w:val="0"/>
      <w:i/>
      <w:iCs/>
      <w:sz w:val="28"/>
      <w:szCs w:val="28"/>
    </w:rPr>
  </w:style>
  <w:style w:type="character" w:customStyle="1" w:styleId="ListLabel30">
    <w:name w:val="ListLabel 30"/>
    <w:rsid w:val="001546CC"/>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1546CC"/>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1546CC"/>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1546CC"/>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rsid w:val="001546CC"/>
    <w:pPr>
      <w:spacing w:after="120"/>
    </w:pPr>
    <w:rPr>
      <w:sz w:val="28"/>
    </w:rPr>
  </w:style>
  <w:style w:type="paragraph" w:styleId="affffffff5">
    <w:name w:val="List"/>
    <w:basedOn w:val="a1"/>
    <w:rsid w:val="001546CC"/>
    <w:pPr>
      <w:tabs>
        <w:tab w:val="clear" w:pos="709"/>
        <w:tab w:val="left" w:pos="644"/>
      </w:tabs>
      <w:spacing w:before="60" w:after="60"/>
      <w:ind w:left="624" w:hanging="340"/>
    </w:pPr>
    <w:rPr>
      <w:rFonts w:cs="Symbol"/>
      <w:sz w:val="26"/>
    </w:rPr>
  </w:style>
  <w:style w:type="paragraph" w:customStyle="1" w:styleId="6f7">
    <w:name w:val="Название6"/>
    <w:basedOn w:val="a1"/>
    <w:rsid w:val="001546CC"/>
    <w:pPr>
      <w:suppressLineNumbers/>
      <w:spacing w:before="120" w:after="120"/>
    </w:pPr>
    <w:rPr>
      <w:rFonts w:cs="Symbol"/>
      <w:i/>
      <w:iCs/>
      <w:sz w:val="24"/>
      <w:szCs w:val="24"/>
    </w:rPr>
  </w:style>
  <w:style w:type="paragraph" w:customStyle="1" w:styleId="3ff1">
    <w:name w:val="Указатель3"/>
    <w:basedOn w:val="a1"/>
    <w:rsid w:val="001546CC"/>
    <w:pPr>
      <w:suppressLineNumbers/>
    </w:pPr>
    <w:rPr>
      <w:rFonts w:cs="Symbol"/>
      <w:lang w:val="uk-UA"/>
    </w:rPr>
  </w:style>
  <w:style w:type="paragraph" w:customStyle="1" w:styleId="2fff">
    <w:name w:val="Название2"/>
    <w:basedOn w:val="a1"/>
    <w:rsid w:val="001546CC"/>
    <w:pPr>
      <w:suppressLineNumbers/>
      <w:spacing w:before="120" w:after="120"/>
    </w:pPr>
    <w:rPr>
      <w:rFonts w:cs="Symbol"/>
      <w:i/>
      <w:iCs/>
    </w:rPr>
  </w:style>
  <w:style w:type="paragraph" w:customStyle="1" w:styleId="2fff0">
    <w:name w:val="Указатель2"/>
    <w:basedOn w:val="a1"/>
    <w:rsid w:val="001546CC"/>
    <w:pPr>
      <w:suppressLineNumbers/>
    </w:pPr>
    <w:rPr>
      <w:rFonts w:cs="Symbol"/>
    </w:rPr>
  </w:style>
  <w:style w:type="paragraph" w:styleId="1fff4">
    <w:name w:val="toc 1"/>
    <w:basedOn w:val="a1"/>
    <w:qFormat/>
    <w:rsid w:val="001546CC"/>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1546CC"/>
    <w:pPr>
      <w:spacing w:line="240" w:lineRule="atLeast"/>
    </w:pPr>
  </w:style>
  <w:style w:type="paragraph" w:styleId="affffffff6">
    <w:name w:val="header"/>
    <w:basedOn w:val="a1"/>
    <w:rsid w:val="001546CC"/>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1546CC"/>
    <w:pPr>
      <w:shd w:val="clear" w:color="auto" w:fill="FFFFFF"/>
      <w:spacing w:line="360" w:lineRule="auto"/>
      <w:ind w:firstLine="709"/>
    </w:pPr>
    <w:rPr>
      <w:sz w:val="28"/>
      <w:szCs w:val="20"/>
    </w:rPr>
  </w:style>
  <w:style w:type="paragraph" w:styleId="affffffff7">
    <w:name w:val="Title"/>
    <w:basedOn w:val="a1"/>
    <w:next w:val="affffffff8"/>
    <w:qFormat/>
    <w:rsid w:val="001546CC"/>
    <w:pPr>
      <w:spacing w:line="360" w:lineRule="auto"/>
      <w:jc w:val="center"/>
    </w:pPr>
    <w:rPr>
      <w:b/>
      <w:bCs/>
      <w:caps/>
      <w:sz w:val="32"/>
      <w:szCs w:val="20"/>
    </w:rPr>
  </w:style>
  <w:style w:type="paragraph" w:styleId="affffffff8">
    <w:name w:val="Subtitle"/>
    <w:basedOn w:val="a1"/>
    <w:next w:val="a2"/>
    <w:qFormat/>
    <w:rsid w:val="001546CC"/>
    <w:pPr>
      <w:jc w:val="center"/>
    </w:pPr>
    <w:rPr>
      <w:rFonts w:cs="Symbol"/>
      <w:b/>
      <w:i/>
      <w:iCs/>
      <w:sz w:val="20"/>
      <w:szCs w:val="20"/>
    </w:rPr>
  </w:style>
  <w:style w:type="paragraph" w:styleId="affffffff9">
    <w:name w:val="footer"/>
    <w:basedOn w:val="a1"/>
    <w:rsid w:val="001546CC"/>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rsid w:val="001546CC"/>
    <w:pPr>
      <w:spacing w:after="120"/>
      <w:ind w:left="283" w:firstLine="0"/>
    </w:pPr>
    <w:rPr>
      <w:sz w:val="28"/>
    </w:rPr>
  </w:style>
  <w:style w:type="paragraph" w:customStyle="1" w:styleId="235">
    <w:name w:val="Основной текст 23"/>
    <w:basedOn w:val="a1"/>
    <w:rsid w:val="001546CC"/>
    <w:pPr>
      <w:spacing w:after="120" w:line="480" w:lineRule="auto"/>
    </w:pPr>
  </w:style>
  <w:style w:type="paragraph" w:customStyle="1" w:styleId="323">
    <w:name w:val="Основной текст 32"/>
    <w:basedOn w:val="a1"/>
    <w:rsid w:val="001546CC"/>
    <w:pPr>
      <w:spacing w:after="120"/>
    </w:pPr>
    <w:rPr>
      <w:sz w:val="16"/>
      <w:szCs w:val="16"/>
    </w:rPr>
  </w:style>
  <w:style w:type="paragraph" w:customStyle="1" w:styleId="affffffffb">
    <w:name w:val="Автор"/>
    <w:basedOn w:val="a1"/>
    <w:rsid w:val="001546CC"/>
    <w:pPr>
      <w:spacing w:after="120" w:line="360" w:lineRule="auto"/>
      <w:jc w:val="right"/>
    </w:pPr>
    <w:rPr>
      <w:sz w:val="28"/>
      <w:szCs w:val="20"/>
    </w:rPr>
  </w:style>
  <w:style w:type="paragraph" w:customStyle="1" w:styleId="Name">
    <w:name w:val="Name"/>
    <w:basedOn w:val="a1"/>
    <w:rsid w:val="001546CC"/>
    <w:pPr>
      <w:spacing w:line="360" w:lineRule="auto"/>
    </w:pPr>
    <w:rPr>
      <w:sz w:val="18"/>
      <w:szCs w:val="20"/>
      <w:lang w:val="en-US"/>
    </w:rPr>
  </w:style>
  <w:style w:type="paragraph" w:customStyle="1" w:styleId="affffffffc">
    <w:name w:val="ЭлАдрес"/>
    <w:basedOn w:val="a1"/>
    <w:rsid w:val="001546CC"/>
    <w:pPr>
      <w:spacing w:after="120" w:line="360" w:lineRule="auto"/>
      <w:jc w:val="right"/>
    </w:pPr>
    <w:rPr>
      <w:sz w:val="20"/>
      <w:szCs w:val="20"/>
      <w:lang w:val="en-GB"/>
    </w:rPr>
  </w:style>
  <w:style w:type="paragraph" w:customStyle="1" w:styleId="254">
    <w:name w:val="Основной текст с отступом 25"/>
    <w:basedOn w:val="a1"/>
    <w:rsid w:val="001546CC"/>
    <w:pPr>
      <w:spacing w:line="360" w:lineRule="auto"/>
      <w:ind w:right="105" w:firstLine="660"/>
    </w:pPr>
    <w:rPr>
      <w:sz w:val="28"/>
      <w:szCs w:val="20"/>
    </w:rPr>
  </w:style>
  <w:style w:type="paragraph" w:customStyle="1" w:styleId="3ff2">
    <w:name w:val="Цитата3"/>
    <w:basedOn w:val="a1"/>
    <w:rsid w:val="001546CC"/>
    <w:pPr>
      <w:spacing w:line="360" w:lineRule="auto"/>
      <w:ind w:left="567" w:right="567" w:firstLine="0"/>
      <w:jc w:val="center"/>
    </w:pPr>
    <w:rPr>
      <w:sz w:val="28"/>
      <w:szCs w:val="20"/>
    </w:rPr>
  </w:style>
  <w:style w:type="paragraph" w:customStyle="1" w:styleId="342">
    <w:name w:val="Основной текст с отступом 34"/>
    <w:basedOn w:val="a1"/>
    <w:rsid w:val="001546CC"/>
    <w:pPr>
      <w:spacing w:line="360" w:lineRule="auto"/>
    </w:pPr>
    <w:rPr>
      <w:szCs w:val="20"/>
    </w:rPr>
  </w:style>
  <w:style w:type="paragraph" w:customStyle="1" w:styleId="affffffffd">
    <w:name w:val="Название таблицы"/>
    <w:basedOn w:val="affffffffa"/>
    <w:rsid w:val="001546CC"/>
    <w:pPr>
      <w:spacing w:line="360" w:lineRule="auto"/>
      <w:ind w:left="567" w:right="567"/>
      <w:jc w:val="center"/>
    </w:pPr>
    <w:rPr>
      <w:rFonts w:cs="Symbol"/>
      <w:b/>
      <w:sz w:val="24"/>
      <w:szCs w:val="20"/>
    </w:rPr>
  </w:style>
  <w:style w:type="paragraph" w:customStyle="1" w:styleId="1fff6">
    <w:name w:val="Квадрат1"/>
    <w:basedOn w:val="a1"/>
    <w:rsid w:val="001546CC"/>
    <w:pPr>
      <w:spacing w:line="360" w:lineRule="auto"/>
    </w:pPr>
    <w:rPr>
      <w:szCs w:val="20"/>
      <w:lang w:val="en-US"/>
    </w:rPr>
  </w:style>
  <w:style w:type="paragraph" w:customStyle="1" w:styleId="-2">
    <w:name w:val="-Текст2"/>
    <w:basedOn w:val="a1"/>
    <w:rsid w:val="001546CC"/>
    <w:pPr>
      <w:spacing w:line="360" w:lineRule="auto"/>
      <w:ind w:firstLine="601"/>
    </w:pPr>
    <w:rPr>
      <w:szCs w:val="20"/>
      <w:lang w:val="en-US"/>
    </w:rPr>
  </w:style>
  <w:style w:type="paragraph" w:customStyle="1" w:styleId="affffffffe">
    <w:name w:val="Стандарт"/>
    <w:basedOn w:val="a1"/>
    <w:rsid w:val="001546CC"/>
    <w:pPr>
      <w:spacing w:line="312" w:lineRule="auto"/>
      <w:ind w:firstLine="720"/>
    </w:pPr>
    <w:rPr>
      <w:sz w:val="26"/>
      <w:szCs w:val="20"/>
    </w:rPr>
  </w:style>
  <w:style w:type="paragraph" w:customStyle="1" w:styleId="2fff2">
    <w:name w:val="Название объекта2"/>
    <w:basedOn w:val="a1"/>
    <w:rsid w:val="001546CC"/>
    <w:pPr>
      <w:jc w:val="right"/>
    </w:pPr>
    <w:rPr>
      <w:b/>
      <w:szCs w:val="20"/>
    </w:rPr>
  </w:style>
  <w:style w:type="paragraph" w:customStyle="1" w:styleId="afffffffff">
    <w:name w:val="Монография"/>
    <w:basedOn w:val="a2"/>
    <w:rsid w:val="001546CC"/>
    <w:pPr>
      <w:spacing w:after="0" w:line="360" w:lineRule="auto"/>
      <w:ind w:firstLine="720"/>
    </w:pPr>
    <w:rPr>
      <w:sz w:val="24"/>
      <w:szCs w:val="20"/>
    </w:rPr>
  </w:style>
  <w:style w:type="paragraph" w:customStyle="1" w:styleId="xl28">
    <w:name w:val="xl28"/>
    <w:basedOn w:val="a1"/>
    <w:rsid w:val="001546CC"/>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1546CC"/>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1546CC"/>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1546CC"/>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1546CC"/>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1546CC"/>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1546CC"/>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1546CC"/>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1546CC"/>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1546CC"/>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1546CC"/>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1546CC"/>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1546CC"/>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1546CC"/>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1546CC"/>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1546CC"/>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1546C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1546C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1546C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1546C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1546C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1546CC"/>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1546CC"/>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1546C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1546C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1546C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1546CC"/>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rsid w:val="001546CC"/>
    <w:pPr>
      <w:spacing w:before="280" w:after="280"/>
    </w:pPr>
    <w:rPr>
      <w:color w:val="000000"/>
    </w:rPr>
  </w:style>
  <w:style w:type="paragraph" w:customStyle="1" w:styleId="rvps698610">
    <w:name w:val="rvps698610"/>
    <w:basedOn w:val="a1"/>
    <w:rsid w:val="001546CC"/>
    <w:pPr>
      <w:spacing w:after="100"/>
      <w:ind w:right="200" w:firstLine="0"/>
    </w:pPr>
  </w:style>
  <w:style w:type="paragraph" w:styleId="3ff3">
    <w:name w:val="toc 3"/>
    <w:basedOn w:val="a1"/>
    <w:qFormat/>
    <w:rsid w:val="001546CC"/>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rsid w:val="001546CC"/>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1546CC"/>
    <w:rPr>
      <w:rFonts w:cs="Symbol"/>
      <w:sz w:val="20"/>
      <w:szCs w:val="20"/>
    </w:rPr>
  </w:style>
  <w:style w:type="paragraph" w:customStyle="1" w:styleId="1fff8">
    <w:name w:val="Стиль1"/>
    <w:basedOn w:val="a1"/>
    <w:rsid w:val="001546CC"/>
    <w:pPr>
      <w:tabs>
        <w:tab w:val="clear" w:pos="709"/>
        <w:tab w:val="left" w:pos="1080"/>
      </w:tabs>
      <w:spacing w:line="360" w:lineRule="auto"/>
      <w:ind w:firstLine="720"/>
    </w:pPr>
    <w:rPr>
      <w:rFonts w:cs="Symbol"/>
      <w:bCs/>
    </w:rPr>
  </w:style>
  <w:style w:type="paragraph" w:customStyle="1" w:styleId="NormalNoIndent">
    <w:name w:val="Normal No Indent"/>
    <w:basedOn w:val="a1"/>
    <w:rsid w:val="001546CC"/>
    <w:rPr>
      <w:rFonts w:cs="Symbol"/>
      <w:sz w:val="16"/>
      <w:szCs w:val="18"/>
    </w:rPr>
  </w:style>
  <w:style w:type="paragraph" w:customStyle="1" w:styleId="TableNum">
    <w:name w:val="TableNum"/>
    <w:basedOn w:val="NormalNoIndent"/>
    <w:rsid w:val="001546CC"/>
    <w:pPr>
      <w:jc w:val="right"/>
    </w:pPr>
    <w:rPr>
      <w:b/>
      <w:sz w:val="18"/>
      <w:lang w:val="en-US"/>
    </w:rPr>
  </w:style>
  <w:style w:type="paragraph" w:customStyle="1" w:styleId="TableCaption">
    <w:name w:val="TableCaption"/>
    <w:basedOn w:val="a1"/>
    <w:rsid w:val="001546CC"/>
    <w:pPr>
      <w:jc w:val="center"/>
    </w:pPr>
    <w:rPr>
      <w:rFonts w:cs="Symbol"/>
      <w:b/>
      <w:sz w:val="16"/>
      <w:szCs w:val="16"/>
    </w:rPr>
  </w:style>
  <w:style w:type="paragraph" w:customStyle="1" w:styleId="TabZag">
    <w:name w:val="Tab Zag"/>
    <w:basedOn w:val="a1"/>
    <w:rsid w:val="001546CC"/>
    <w:pPr>
      <w:spacing w:before="120" w:after="120"/>
      <w:jc w:val="center"/>
    </w:pPr>
    <w:rPr>
      <w:rFonts w:cs="Symbol"/>
      <w:b/>
      <w:caps/>
      <w:sz w:val="18"/>
      <w:szCs w:val="18"/>
    </w:rPr>
  </w:style>
  <w:style w:type="paragraph" w:styleId="afffffffff0">
    <w:name w:val="TOC Heading"/>
    <w:basedOn w:val="1"/>
    <w:uiPriority w:val="39"/>
    <w:qFormat/>
    <w:rsid w:val="001546CC"/>
    <w:pPr>
      <w:numPr>
        <w:numId w:val="0"/>
      </w:numPr>
      <w:suppressLineNumbers/>
      <w:spacing w:line="360" w:lineRule="auto"/>
      <w:ind w:firstLine="567"/>
    </w:pPr>
  </w:style>
  <w:style w:type="paragraph" w:customStyle="1" w:styleId="2fff5">
    <w:name w:val="Схема документа2"/>
    <w:basedOn w:val="a1"/>
    <w:rsid w:val="001546CC"/>
    <w:pPr>
      <w:spacing w:line="360" w:lineRule="auto"/>
    </w:pPr>
    <w:rPr>
      <w:rFonts w:cs="Symbol"/>
      <w:sz w:val="16"/>
      <w:szCs w:val="16"/>
    </w:rPr>
  </w:style>
  <w:style w:type="paragraph" w:customStyle="1" w:styleId="1fff9">
    <w:name w:val="Текст концевой сноски1"/>
    <w:basedOn w:val="a1"/>
    <w:rsid w:val="001546CC"/>
    <w:pPr>
      <w:spacing w:line="360" w:lineRule="auto"/>
    </w:pPr>
    <w:rPr>
      <w:sz w:val="20"/>
      <w:szCs w:val="20"/>
    </w:rPr>
  </w:style>
  <w:style w:type="paragraph" w:customStyle="1" w:styleId="font5">
    <w:name w:val="font5"/>
    <w:basedOn w:val="a1"/>
    <w:rsid w:val="001546CC"/>
    <w:pPr>
      <w:spacing w:before="280" w:after="280"/>
    </w:pPr>
    <w:rPr>
      <w:sz w:val="28"/>
      <w:szCs w:val="28"/>
    </w:rPr>
  </w:style>
  <w:style w:type="paragraph" w:customStyle="1" w:styleId="font6">
    <w:name w:val="font6"/>
    <w:basedOn w:val="a1"/>
    <w:rsid w:val="001546CC"/>
    <w:pPr>
      <w:spacing w:before="280" w:after="280"/>
    </w:pPr>
    <w:rPr>
      <w:b/>
      <w:bCs/>
      <w:sz w:val="28"/>
      <w:szCs w:val="28"/>
    </w:rPr>
  </w:style>
  <w:style w:type="paragraph" w:customStyle="1" w:styleId="font7">
    <w:name w:val="font7"/>
    <w:basedOn w:val="a1"/>
    <w:rsid w:val="001546CC"/>
    <w:pPr>
      <w:spacing w:before="280" w:after="280"/>
    </w:pPr>
    <w:rPr>
      <w:color w:val="333333"/>
      <w:sz w:val="28"/>
      <w:szCs w:val="28"/>
    </w:rPr>
  </w:style>
  <w:style w:type="paragraph" w:customStyle="1" w:styleId="font8">
    <w:name w:val="font8"/>
    <w:basedOn w:val="a1"/>
    <w:rsid w:val="001546CC"/>
    <w:pPr>
      <w:spacing w:before="280" w:after="280"/>
    </w:pPr>
    <w:rPr>
      <w:color w:val="000000"/>
      <w:sz w:val="28"/>
      <w:szCs w:val="28"/>
    </w:rPr>
  </w:style>
  <w:style w:type="paragraph" w:customStyle="1" w:styleId="xl65">
    <w:name w:val="xl65"/>
    <w:basedOn w:val="a1"/>
    <w:rsid w:val="001546CC"/>
    <w:pPr>
      <w:spacing w:before="280" w:after="280"/>
    </w:pPr>
    <w:rPr>
      <w:b/>
      <w:bCs/>
      <w:sz w:val="28"/>
      <w:szCs w:val="28"/>
    </w:rPr>
  </w:style>
  <w:style w:type="paragraph" w:customStyle="1" w:styleId="xl66">
    <w:name w:val="xl66"/>
    <w:basedOn w:val="a1"/>
    <w:rsid w:val="001546CC"/>
    <w:pPr>
      <w:spacing w:before="280" w:after="280"/>
    </w:pPr>
    <w:rPr>
      <w:sz w:val="28"/>
      <w:szCs w:val="28"/>
    </w:rPr>
  </w:style>
  <w:style w:type="paragraph" w:customStyle="1" w:styleId="xl67">
    <w:name w:val="xl67"/>
    <w:basedOn w:val="a1"/>
    <w:rsid w:val="001546CC"/>
    <w:pPr>
      <w:spacing w:before="280" w:after="280"/>
    </w:pPr>
    <w:rPr>
      <w:b/>
      <w:bCs/>
      <w:color w:val="000000"/>
      <w:sz w:val="28"/>
      <w:szCs w:val="28"/>
    </w:rPr>
  </w:style>
  <w:style w:type="paragraph" w:customStyle="1" w:styleId="xl68">
    <w:name w:val="xl68"/>
    <w:basedOn w:val="a1"/>
    <w:rsid w:val="001546CC"/>
    <w:pPr>
      <w:spacing w:before="280" w:after="280"/>
    </w:pPr>
    <w:rPr>
      <w:b/>
      <w:bCs/>
      <w:color w:val="000000"/>
      <w:sz w:val="28"/>
      <w:szCs w:val="28"/>
    </w:rPr>
  </w:style>
  <w:style w:type="paragraph" w:customStyle="1" w:styleId="xl69">
    <w:name w:val="xl69"/>
    <w:basedOn w:val="a1"/>
    <w:rsid w:val="001546CC"/>
    <w:pPr>
      <w:spacing w:before="280" w:after="280"/>
    </w:pPr>
    <w:rPr>
      <w:color w:val="333333"/>
      <w:sz w:val="28"/>
      <w:szCs w:val="28"/>
    </w:rPr>
  </w:style>
  <w:style w:type="paragraph" w:customStyle="1" w:styleId="xl70">
    <w:name w:val="xl70"/>
    <w:basedOn w:val="a1"/>
    <w:rsid w:val="001546CC"/>
    <w:pPr>
      <w:spacing w:before="280" w:after="280"/>
    </w:pPr>
    <w:rPr>
      <w:b/>
      <w:bCs/>
      <w:color w:val="333333"/>
      <w:sz w:val="28"/>
      <w:szCs w:val="28"/>
    </w:rPr>
  </w:style>
  <w:style w:type="paragraph" w:customStyle="1" w:styleId="xl71">
    <w:name w:val="xl71"/>
    <w:basedOn w:val="a1"/>
    <w:rsid w:val="001546CC"/>
    <w:pPr>
      <w:spacing w:before="280" w:after="280"/>
    </w:pPr>
    <w:rPr>
      <w:sz w:val="28"/>
      <w:szCs w:val="28"/>
    </w:rPr>
  </w:style>
  <w:style w:type="paragraph" w:customStyle="1" w:styleId="xl72">
    <w:name w:val="xl72"/>
    <w:basedOn w:val="a1"/>
    <w:rsid w:val="001546CC"/>
    <w:pPr>
      <w:spacing w:before="280" w:after="280"/>
    </w:pPr>
    <w:rPr>
      <w:sz w:val="28"/>
      <w:szCs w:val="28"/>
    </w:rPr>
  </w:style>
  <w:style w:type="paragraph" w:customStyle="1" w:styleId="1fffa">
    <w:name w:val="Текст выноски1"/>
    <w:basedOn w:val="a1"/>
    <w:rsid w:val="001546CC"/>
    <w:rPr>
      <w:rFonts w:cs="Symbol"/>
      <w:sz w:val="16"/>
      <w:szCs w:val="16"/>
    </w:rPr>
  </w:style>
  <w:style w:type="paragraph" w:customStyle="1" w:styleId="1fffb">
    <w:name w:val="Список литературы1"/>
    <w:basedOn w:val="a1"/>
    <w:rsid w:val="001546CC"/>
    <w:pPr>
      <w:spacing w:line="360" w:lineRule="auto"/>
    </w:pPr>
    <w:rPr>
      <w:sz w:val="28"/>
      <w:szCs w:val="20"/>
    </w:rPr>
  </w:style>
  <w:style w:type="paragraph" w:customStyle="1" w:styleId="1fffc">
    <w:name w:val="Абзац списка1"/>
    <w:basedOn w:val="a1"/>
    <w:rsid w:val="001546CC"/>
    <w:pPr>
      <w:spacing w:line="360" w:lineRule="auto"/>
      <w:ind w:left="720"/>
    </w:pPr>
    <w:rPr>
      <w:sz w:val="28"/>
      <w:szCs w:val="20"/>
    </w:rPr>
  </w:style>
  <w:style w:type="paragraph" w:customStyle="1" w:styleId="11Char">
    <w:name w:val="Знак1 Знак Знак Знак Знак Знак Знак Знак Знак1 Char"/>
    <w:basedOn w:val="a1"/>
    <w:rsid w:val="001546CC"/>
    <w:pPr>
      <w:spacing w:after="160" w:line="240" w:lineRule="exact"/>
    </w:pPr>
    <w:rPr>
      <w:rFonts w:ascii="Courier New" w:hAnsi="Courier New"/>
      <w:sz w:val="20"/>
      <w:szCs w:val="20"/>
      <w:lang w:val="en-US"/>
    </w:rPr>
  </w:style>
  <w:style w:type="paragraph" w:customStyle="1" w:styleId="ConsPlusNormal">
    <w:name w:val="ConsPlusNormal"/>
    <w:rsid w:val="001546CC"/>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1546CC"/>
    <w:pPr>
      <w:spacing w:before="280" w:after="280"/>
    </w:pPr>
    <w:rPr>
      <w:i/>
      <w:iCs/>
      <w:sz w:val="28"/>
      <w:szCs w:val="28"/>
    </w:rPr>
  </w:style>
  <w:style w:type="paragraph" w:customStyle="1" w:styleId="font10">
    <w:name w:val="font10"/>
    <w:basedOn w:val="a1"/>
    <w:rsid w:val="001546CC"/>
    <w:pPr>
      <w:spacing w:before="280" w:after="280"/>
    </w:pPr>
    <w:rPr>
      <w:b/>
      <w:bCs/>
      <w:i/>
      <w:iCs/>
      <w:sz w:val="28"/>
      <w:szCs w:val="28"/>
    </w:rPr>
  </w:style>
  <w:style w:type="paragraph" w:customStyle="1" w:styleId="font11">
    <w:name w:val="font11"/>
    <w:basedOn w:val="a1"/>
    <w:rsid w:val="001546CC"/>
    <w:pPr>
      <w:spacing w:before="280" w:after="280"/>
    </w:pPr>
    <w:rPr>
      <w:i/>
      <w:iCs/>
      <w:color w:val="000000"/>
      <w:sz w:val="28"/>
      <w:szCs w:val="28"/>
    </w:rPr>
  </w:style>
  <w:style w:type="paragraph" w:customStyle="1" w:styleId="font12">
    <w:name w:val="font12"/>
    <w:basedOn w:val="a1"/>
    <w:rsid w:val="001546CC"/>
    <w:pPr>
      <w:spacing w:before="280" w:after="280"/>
    </w:pPr>
    <w:rPr>
      <w:b/>
      <w:bCs/>
      <w:i/>
      <w:iCs/>
      <w:color w:val="000000"/>
      <w:sz w:val="28"/>
      <w:szCs w:val="28"/>
    </w:rPr>
  </w:style>
  <w:style w:type="paragraph" w:customStyle="1" w:styleId="xl63">
    <w:name w:val="xl63"/>
    <w:basedOn w:val="a1"/>
    <w:rsid w:val="001546CC"/>
    <w:pPr>
      <w:spacing w:before="280" w:after="280"/>
    </w:pPr>
    <w:rPr>
      <w:b/>
      <w:bCs/>
      <w:sz w:val="28"/>
      <w:szCs w:val="28"/>
    </w:rPr>
  </w:style>
  <w:style w:type="paragraph" w:customStyle="1" w:styleId="xl64">
    <w:name w:val="xl64"/>
    <w:basedOn w:val="a1"/>
    <w:rsid w:val="001546CC"/>
    <w:pPr>
      <w:spacing w:before="280" w:after="280"/>
    </w:pPr>
    <w:rPr>
      <w:sz w:val="28"/>
      <w:szCs w:val="28"/>
    </w:rPr>
  </w:style>
  <w:style w:type="paragraph" w:customStyle="1" w:styleId="xl73">
    <w:name w:val="xl73"/>
    <w:basedOn w:val="a1"/>
    <w:rsid w:val="001546CC"/>
    <w:pPr>
      <w:spacing w:before="280" w:after="280"/>
    </w:pPr>
    <w:rPr>
      <w:i/>
      <w:iCs/>
      <w:sz w:val="28"/>
      <w:szCs w:val="28"/>
    </w:rPr>
  </w:style>
  <w:style w:type="paragraph" w:customStyle="1" w:styleId="xl74">
    <w:name w:val="xl74"/>
    <w:basedOn w:val="a1"/>
    <w:rsid w:val="001546CC"/>
    <w:pPr>
      <w:spacing w:before="280" w:after="280"/>
    </w:pPr>
    <w:rPr>
      <w:b/>
      <w:bCs/>
      <w:i/>
      <w:iCs/>
      <w:sz w:val="28"/>
      <w:szCs w:val="28"/>
    </w:rPr>
  </w:style>
  <w:style w:type="paragraph" w:customStyle="1" w:styleId="xl75">
    <w:name w:val="xl75"/>
    <w:basedOn w:val="a1"/>
    <w:rsid w:val="001546CC"/>
    <w:pPr>
      <w:spacing w:before="280" w:after="280"/>
    </w:pPr>
    <w:rPr>
      <w:i/>
      <w:iCs/>
      <w:sz w:val="28"/>
      <w:szCs w:val="28"/>
    </w:rPr>
  </w:style>
  <w:style w:type="paragraph" w:customStyle="1" w:styleId="xl76">
    <w:name w:val="xl76"/>
    <w:basedOn w:val="a1"/>
    <w:rsid w:val="001546CC"/>
    <w:pPr>
      <w:spacing w:before="280" w:after="280"/>
    </w:pPr>
    <w:rPr>
      <w:b/>
      <w:bCs/>
      <w:color w:val="000000"/>
      <w:sz w:val="28"/>
      <w:szCs w:val="28"/>
    </w:rPr>
  </w:style>
  <w:style w:type="paragraph" w:customStyle="1" w:styleId="BodyText21">
    <w:name w:val="Body Text 21"/>
    <w:basedOn w:val="a1"/>
    <w:rsid w:val="001546CC"/>
    <w:pPr>
      <w:jc w:val="center"/>
    </w:pPr>
    <w:rPr>
      <w:szCs w:val="20"/>
    </w:rPr>
  </w:style>
  <w:style w:type="paragraph" w:customStyle="1" w:styleId="Boditt">
    <w:name w:val="Bodi tt"/>
    <w:rsid w:val="001546CC"/>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1546CC"/>
    <w:rPr>
      <w:sz w:val="20"/>
      <w:szCs w:val="20"/>
    </w:rPr>
  </w:style>
  <w:style w:type="paragraph" w:customStyle="1" w:styleId="1fffd">
    <w:name w:val="Тема примечания1"/>
    <w:basedOn w:val="2fff6"/>
    <w:rsid w:val="001546CC"/>
    <w:rPr>
      <w:b/>
      <w:bCs/>
    </w:rPr>
  </w:style>
  <w:style w:type="paragraph" w:customStyle="1" w:styleId="ttsnoska">
    <w:name w:val="tt snoska"/>
    <w:rsid w:val="001546CC"/>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1546CC"/>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1546CC"/>
    <w:pPr>
      <w:suppressAutoHyphens/>
      <w:spacing w:before="20"/>
      <w:jc w:val="both"/>
    </w:pPr>
    <w:rPr>
      <w:rFonts w:ascii="Symbol" w:eastAsia="Symbol" w:hAnsi="Symbol" w:cs="Symbol"/>
      <w:sz w:val="16"/>
      <w:lang w:eastAsia="ar-SA"/>
    </w:rPr>
  </w:style>
  <w:style w:type="paragraph" w:customStyle="1" w:styleId="1fffe">
    <w:name w:val="табл. 1"/>
    <w:rsid w:val="001546CC"/>
    <w:pPr>
      <w:suppressAutoHyphens/>
      <w:jc w:val="right"/>
    </w:pPr>
    <w:rPr>
      <w:rFonts w:ascii="Symbol" w:eastAsia="Symbol" w:hAnsi="Symbol" w:cs="Symbol"/>
      <w:i/>
      <w:sz w:val="18"/>
      <w:lang w:eastAsia="ar-SA"/>
    </w:rPr>
  </w:style>
  <w:style w:type="paragraph" w:customStyle="1" w:styleId="1ffff">
    <w:name w:val="Заг 1."/>
    <w:rsid w:val="001546CC"/>
    <w:pPr>
      <w:suppressAutoHyphens/>
      <w:spacing w:after="120"/>
      <w:jc w:val="center"/>
    </w:pPr>
    <w:rPr>
      <w:rFonts w:eastAsia="Symbol"/>
      <w:b/>
      <w:smallCaps/>
      <w:sz w:val="24"/>
      <w:lang w:eastAsia="ar-SA"/>
    </w:rPr>
  </w:style>
  <w:style w:type="paragraph" w:customStyle="1" w:styleId="11e">
    <w:name w:val="заг. 1.1."/>
    <w:rsid w:val="001546CC"/>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1546CC"/>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1546CC"/>
    <w:pPr>
      <w:suppressAutoHyphens/>
      <w:jc w:val="center"/>
    </w:pPr>
    <w:rPr>
      <w:b/>
      <w:smallCaps/>
      <w:sz w:val="24"/>
      <w:lang w:eastAsia="ar-SA"/>
    </w:rPr>
  </w:style>
  <w:style w:type="paragraph" w:customStyle="1" w:styleId="-0">
    <w:name w:val="ф-ла"/>
    <w:rsid w:val="001546CC"/>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1546CC"/>
    <w:pPr>
      <w:spacing w:after="120"/>
      <w:ind w:left="849" w:firstLine="0"/>
    </w:pPr>
    <w:rPr>
      <w:sz w:val="20"/>
      <w:szCs w:val="20"/>
    </w:rPr>
  </w:style>
  <w:style w:type="paragraph" w:customStyle="1" w:styleId="afffffffff4">
    <w:name w:val="Авт."/>
    <w:rsid w:val="001546CC"/>
    <w:pPr>
      <w:suppressAutoHyphens/>
      <w:jc w:val="right"/>
    </w:pPr>
    <w:rPr>
      <w:rFonts w:ascii="Symbol" w:eastAsia="Symbol" w:hAnsi="Symbol" w:cs="Symbol"/>
      <w:b/>
      <w:i/>
      <w:sz w:val="22"/>
      <w:lang w:eastAsia="ar-SA"/>
    </w:rPr>
  </w:style>
  <w:style w:type="paragraph" w:customStyle="1" w:styleId="-1">
    <w:name w:val="Вст-ка"/>
    <w:rsid w:val="001546CC"/>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1546CC"/>
    <w:pPr>
      <w:tabs>
        <w:tab w:val="clear" w:pos="709"/>
        <w:tab w:val="left" w:pos="1080"/>
      </w:tabs>
      <w:ind w:left="1080" w:hanging="360"/>
    </w:pPr>
  </w:style>
  <w:style w:type="paragraph" w:customStyle="1" w:styleId="berschriften">
    <w:name w:val="Überschriften"/>
    <w:basedOn w:val="235"/>
    <w:rsid w:val="001546CC"/>
    <w:pPr>
      <w:spacing w:before="120" w:after="240" w:line="100" w:lineRule="atLeast"/>
    </w:pPr>
    <w:rPr>
      <w:rFonts w:cs="Symbol"/>
      <w:sz w:val="32"/>
      <w:lang w:val="de-DE"/>
    </w:rPr>
  </w:style>
  <w:style w:type="paragraph" w:customStyle="1" w:styleId="HTML17">
    <w:name w:val="Стандартный HTML1"/>
    <w:basedOn w:val="a1"/>
    <w:rsid w:val="001546CC"/>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1546CC"/>
    <w:pPr>
      <w:ind w:firstLine="600"/>
    </w:pPr>
  </w:style>
  <w:style w:type="paragraph" w:customStyle="1" w:styleId="afffffffff5">
    <w:name w:val="Знак Знак Знак Знак Знак Знак"/>
    <w:basedOn w:val="a1"/>
    <w:rsid w:val="001546CC"/>
    <w:rPr>
      <w:rFonts w:ascii="Courier New" w:hAnsi="Courier New"/>
      <w:sz w:val="20"/>
      <w:szCs w:val="20"/>
      <w:lang w:val="en-US"/>
    </w:rPr>
  </w:style>
  <w:style w:type="paragraph" w:customStyle="1" w:styleId="MainStyle">
    <w:name w:val="MainStyle"/>
    <w:basedOn w:val="a1"/>
    <w:rsid w:val="001546CC"/>
    <w:pPr>
      <w:spacing w:line="360" w:lineRule="auto"/>
      <w:ind w:firstLine="709"/>
    </w:pPr>
    <w:rPr>
      <w:rFonts w:eastAsia="Symbol"/>
      <w:sz w:val="28"/>
      <w:szCs w:val="28"/>
    </w:rPr>
  </w:style>
  <w:style w:type="paragraph" w:customStyle="1" w:styleId="Main1Line">
    <w:name w:val="Main1Line"/>
    <w:basedOn w:val="MainStyle"/>
    <w:rsid w:val="001546CC"/>
    <w:pPr>
      <w:spacing w:line="100" w:lineRule="atLeast"/>
    </w:pPr>
  </w:style>
  <w:style w:type="paragraph" w:customStyle="1" w:styleId="1400">
    <w:name w:val="Стиль 14 пт все прописные По центру Первая строка:  0 см"/>
    <w:basedOn w:val="a1"/>
    <w:rsid w:val="001546CC"/>
    <w:pPr>
      <w:spacing w:line="360" w:lineRule="auto"/>
      <w:jc w:val="center"/>
    </w:pPr>
    <w:rPr>
      <w:caps/>
      <w:sz w:val="28"/>
      <w:szCs w:val="20"/>
    </w:rPr>
  </w:style>
  <w:style w:type="paragraph" w:customStyle="1" w:styleId="afffffffff6">
    <w:name w:val="текст"/>
    <w:basedOn w:val="a1"/>
    <w:rsid w:val="001546CC"/>
    <w:pPr>
      <w:spacing w:line="360" w:lineRule="auto"/>
      <w:ind w:firstLine="709"/>
    </w:pPr>
    <w:rPr>
      <w:sz w:val="28"/>
      <w:szCs w:val="20"/>
    </w:rPr>
  </w:style>
  <w:style w:type="paragraph" w:customStyle="1" w:styleId="afffffffff7">
    <w:name w:val="ТаблицаСтроки"/>
    <w:basedOn w:val="a1"/>
    <w:rsid w:val="001546CC"/>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1546CC"/>
  </w:style>
  <w:style w:type="paragraph" w:customStyle="1" w:styleId="afffffffff8">
    <w:name w:val="ОбычнАбзац"/>
    <w:basedOn w:val="a1"/>
    <w:rsid w:val="001546CC"/>
    <w:pPr>
      <w:ind w:firstLine="284"/>
    </w:pPr>
    <w:rPr>
      <w:sz w:val="20"/>
      <w:szCs w:val="20"/>
    </w:rPr>
  </w:style>
  <w:style w:type="paragraph" w:customStyle="1" w:styleId="05">
    <w:name w:val="Стиль ТаблицаСтроки Слева:  05 см"/>
    <w:basedOn w:val="afffffffff7"/>
    <w:rsid w:val="001546CC"/>
    <w:pPr>
      <w:ind w:left="284"/>
    </w:pPr>
    <w:rPr>
      <w:szCs w:val="20"/>
    </w:rPr>
  </w:style>
  <w:style w:type="paragraph" w:customStyle="1" w:styleId="afffffffff9">
    <w:name w:val="ТаблицаСодержание"/>
    <w:basedOn w:val="a1"/>
    <w:rsid w:val="001546CC"/>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1546CC"/>
    <w:pPr>
      <w:jc w:val="both"/>
    </w:pPr>
    <w:rPr>
      <w:szCs w:val="20"/>
    </w:rPr>
  </w:style>
  <w:style w:type="paragraph" w:customStyle="1" w:styleId="afffffffffa">
    <w:name w:val="ТаблицаЗаголовок"/>
    <w:basedOn w:val="a1"/>
    <w:rsid w:val="001546CC"/>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1546CC"/>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1546CC"/>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1546CC"/>
    <w:pPr>
      <w:spacing w:before="120" w:after="240" w:line="288" w:lineRule="auto"/>
      <w:jc w:val="center"/>
    </w:pPr>
    <w:rPr>
      <w:sz w:val="28"/>
      <w:szCs w:val="26"/>
    </w:rPr>
  </w:style>
  <w:style w:type="paragraph" w:customStyle="1" w:styleId="afffffffffe">
    <w:name w:val="ТекстНадписи"/>
    <w:basedOn w:val="a1"/>
    <w:rsid w:val="001546CC"/>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1546CC"/>
    <w:pPr>
      <w:spacing w:line="360" w:lineRule="auto"/>
    </w:pPr>
    <w:rPr>
      <w:iCs/>
      <w:sz w:val="28"/>
      <w:szCs w:val="26"/>
      <w:lang w:val="en-US"/>
    </w:rPr>
  </w:style>
  <w:style w:type="paragraph" w:customStyle="1" w:styleId="147">
    <w:name w:val="Стиль ТаблицаЗаголовок + 14 пт"/>
    <w:basedOn w:val="afffffffffa"/>
    <w:rsid w:val="001546CC"/>
  </w:style>
  <w:style w:type="paragraph" w:customStyle="1" w:styleId="148">
    <w:name w:val="Стиль ТаблицаЗаголовок + 14 пт По ширине"/>
    <w:basedOn w:val="afffffffffa"/>
    <w:rsid w:val="001546CC"/>
    <w:pPr>
      <w:jc w:val="both"/>
    </w:pPr>
    <w:rPr>
      <w:szCs w:val="20"/>
    </w:rPr>
  </w:style>
  <w:style w:type="paragraph" w:customStyle="1" w:styleId="affffffffff0">
    <w:name w:val="Знак"/>
    <w:basedOn w:val="a1"/>
    <w:rsid w:val="001546CC"/>
    <w:rPr>
      <w:rFonts w:ascii="Courier New" w:hAnsi="Courier New"/>
      <w:sz w:val="20"/>
      <w:szCs w:val="20"/>
      <w:lang w:val="en-US"/>
    </w:rPr>
  </w:style>
  <w:style w:type="paragraph" w:customStyle="1" w:styleId="316">
    <w:name w:val="Основной текст 31"/>
    <w:basedOn w:val="a1"/>
    <w:rsid w:val="001546CC"/>
    <w:rPr>
      <w:rFonts w:cs="Symbol"/>
      <w:sz w:val="26"/>
      <w:szCs w:val="20"/>
    </w:rPr>
  </w:style>
  <w:style w:type="paragraph" w:customStyle="1" w:styleId="218">
    <w:name w:val="Основной текст 21"/>
    <w:basedOn w:val="a1"/>
    <w:rsid w:val="001546CC"/>
    <w:rPr>
      <w:b/>
      <w:sz w:val="26"/>
      <w:szCs w:val="20"/>
    </w:rPr>
  </w:style>
  <w:style w:type="paragraph" w:customStyle="1" w:styleId="Default">
    <w:name w:val="Default"/>
    <w:rsid w:val="001546CC"/>
    <w:pPr>
      <w:suppressAutoHyphens/>
    </w:pPr>
    <w:rPr>
      <w:rFonts w:eastAsia="Symbol"/>
      <w:color w:val="000000"/>
      <w:sz w:val="24"/>
      <w:szCs w:val="24"/>
      <w:lang w:eastAsia="ar-SA"/>
    </w:rPr>
  </w:style>
  <w:style w:type="paragraph" w:customStyle="1" w:styleId="Pa4">
    <w:name w:val="Pa4"/>
    <w:basedOn w:val="Default"/>
    <w:rsid w:val="001546CC"/>
    <w:pPr>
      <w:spacing w:line="191" w:lineRule="atLeast"/>
    </w:pPr>
    <w:rPr>
      <w:rFonts w:cs="Symbol"/>
      <w:color w:val="00000A"/>
    </w:rPr>
  </w:style>
  <w:style w:type="paragraph" w:styleId="4fb">
    <w:name w:val="toc 4"/>
    <w:basedOn w:val="a1"/>
    <w:rsid w:val="001546CC"/>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1546CC"/>
    <w:pPr>
      <w:spacing w:line="360" w:lineRule="auto"/>
    </w:pPr>
    <w:rPr>
      <w:sz w:val="28"/>
    </w:rPr>
  </w:style>
  <w:style w:type="paragraph" w:customStyle="1" w:styleId="ConsPlusCell">
    <w:name w:val="ConsPlusCell"/>
    <w:rsid w:val="001546CC"/>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1546CC"/>
    <w:pPr>
      <w:spacing w:before="0" w:after="0" w:line="360" w:lineRule="auto"/>
    </w:pPr>
    <w:rPr>
      <w:color w:val="00000A"/>
      <w:sz w:val="28"/>
      <w:szCs w:val="28"/>
    </w:rPr>
  </w:style>
  <w:style w:type="paragraph" w:customStyle="1" w:styleId="ConsNormal">
    <w:name w:val="ConsNormal"/>
    <w:rsid w:val="001546CC"/>
    <w:pPr>
      <w:suppressAutoHyphens/>
      <w:ind w:firstLine="720"/>
    </w:pPr>
    <w:rPr>
      <w:rFonts w:ascii="Symbol" w:eastAsia="Symbol" w:hAnsi="Symbol" w:cs="Symbol"/>
      <w:lang w:eastAsia="ar-SA"/>
    </w:rPr>
  </w:style>
  <w:style w:type="paragraph" w:customStyle="1" w:styleId="2fff7">
    <w:name w:val="Уровень2"/>
    <w:basedOn w:val="20"/>
    <w:rsid w:val="001546CC"/>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1546CC"/>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1546CC"/>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1546CC"/>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1546CC"/>
    <w:pPr>
      <w:spacing w:after="160" w:line="240" w:lineRule="exact"/>
    </w:pPr>
    <w:rPr>
      <w:sz w:val="28"/>
      <w:szCs w:val="28"/>
      <w:lang w:val="en-US"/>
    </w:rPr>
  </w:style>
  <w:style w:type="paragraph" w:customStyle="1" w:styleId="1ffff3">
    <w:name w:val="Без интервала1"/>
    <w:rsid w:val="001546CC"/>
    <w:pPr>
      <w:suppressAutoHyphens/>
    </w:pPr>
    <w:rPr>
      <w:rFonts w:eastAsia="Symbol"/>
      <w:sz w:val="22"/>
      <w:szCs w:val="22"/>
      <w:lang w:eastAsia="ar-SA"/>
    </w:rPr>
  </w:style>
  <w:style w:type="paragraph" w:customStyle="1" w:styleId="affffffffff1">
    <w:name w:val="Знак Знак Знак Знак"/>
    <w:basedOn w:val="a1"/>
    <w:rsid w:val="001546CC"/>
    <w:pPr>
      <w:pageBreakBefore/>
      <w:spacing w:after="160" w:line="360" w:lineRule="auto"/>
    </w:pPr>
    <w:rPr>
      <w:rFonts w:cs="Symbol"/>
      <w:sz w:val="28"/>
      <w:szCs w:val="28"/>
      <w:lang w:val="en-US"/>
    </w:rPr>
  </w:style>
  <w:style w:type="paragraph" w:customStyle="1" w:styleId="11f">
    <w:name w:val="Абзац списка11"/>
    <w:basedOn w:val="a1"/>
    <w:rsid w:val="001546CC"/>
    <w:pPr>
      <w:ind w:left="720" w:firstLine="0"/>
    </w:pPr>
  </w:style>
  <w:style w:type="paragraph" w:customStyle="1" w:styleId="mb12">
    <w:name w:val="mb12"/>
    <w:basedOn w:val="a1"/>
    <w:rsid w:val="001546CC"/>
    <w:pPr>
      <w:spacing w:after="288"/>
    </w:pPr>
    <w:rPr>
      <w:rFonts w:cs="Symbol"/>
      <w:sz w:val="19"/>
      <w:szCs w:val="19"/>
    </w:rPr>
  </w:style>
  <w:style w:type="paragraph" w:customStyle="1" w:styleId="11f0">
    <w:name w:val="Без интервала11"/>
    <w:rsid w:val="001546CC"/>
    <w:pPr>
      <w:suppressAutoHyphens/>
    </w:pPr>
    <w:rPr>
      <w:sz w:val="22"/>
      <w:szCs w:val="22"/>
      <w:lang w:eastAsia="ar-SA"/>
    </w:rPr>
  </w:style>
  <w:style w:type="paragraph" w:customStyle="1" w:styleId="Style1">
    <w:name w:val="Style1"/>
    <w:basedOn w:val="a1"/>
    <w:rsid w:val="001546CC"/>
    <w:rPr>
      <w:rFonts w:cs="Symbol"/>
    </w:rPr>
  </w:style>
  <w:style w:type="paragraph" w:customStyle="1" w:styleId="1ffff4">
    <w:name w:val="Знак Знак1 Знак"/>
    <w:basedOn w:val="a1"/>
    <w:rsid w:val="001546CC"/>
    <w:pPr>
      <w:spacing w:after="160" w:line="240" w:lineRule="exact"/>
    </w:pPr>
    <w:rPr>
      <w:rFonts w:ascii="Courier New" w:hAnsi="Courier New"/>
      <w:sz w:val="20"/>
      <w:szCs w:val="20"/>
      <w:lang w:val="en-US"/>
    </w:rPr>
  </w:style>
  <w:style w:type="paragraph" w:customStyle="1" w:styleId="bodytxt">
    <w:name w:val="bodytxt"/>
    <w:basedOn w:val="a1"/>
    <w:rsid w:val="001546CC"/>
    <w:pPr>
      <w:spacing w:before="280" w:after="280"/>
    </w:pPr>
  </w:style>
  <w:style w:type="paragraph" w:customStyle="1" w:styleId="Style6">
    <w:name w:val="Style6"/>
    <w:basedOn w:val="a1"/>
    <w:uiPriority w:val="99"/>
    <w:rsid w:val="001546CC"/>
    <w:pPr>
      <w:spacing w:line="173" w:lineRule="exact"/>
      <w:ind w:firstLine="6821"/>
    </w:pPr>
  </w:style>
  <w:style w:type="paragraph" w:customStyle="1" w:styleId="1ffff5">
    <w:name w:val="Знак1 Знак Знак Знак"/>
    <w:basedOn w:val="a1"/>
    <w:rsid w:val="001546CC"/>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1546CC"/>
    <w:pPr>
      <w:spacing w:after="160" w:line="240" w:lineRule="exact"/>
    </w:pPr>
    <w:rPr>
      <w:rFonts w:ascii="Courier New" w:hAnsi="Courier New"/>
      <w:sz w:val="20"/>
      <w:szCs w:val="20"/>
      <w:lang w:val="en-US"/>
    </w:rPr>
  </w:style>
  <w:style w:type="paragraph" w:customStyle="1" w:styleId="11f1">
    <w:name w:val="Знак Знак1 Знак1"/>
    <w:basedOn w:val="a1"/>
    <w:rsid w:val="001546CC"/>
    <w:pPr>
      <w:spacing w:after="160" w:line="240" w:lineRule="exact"/>
    </w:pPr>
    <w:rPr>
      <w:rFonts w:ascii="Courier New" w:hAnsi="Courier New"/>
      <w:sz w:val="20"/>
      <w:szCs w:val="20"/>
      <w:lang w:val="en-US"/>
    </w:rPr>
  </w:style>
  <w:style w:type="paragraph" w:customStyle="1" w:styleId="2fff8">
    <w:name w:val="Основной текст (2)"/>
    <w:basedOn w:val="a1"/>
    <w:rsid w:val="001546CC"/>
    <w:pPr>
      <w:shd w:val="clear" w:color="auto" w:fill="FFFFFF"/>
      <w:spacing w:line="0" w:lineRule="atLeast"/>
    </w:pPr>
    <w:rPr>
      <w:sz w:val="20"/>
      <w:szCs w:val="20"/>
    </w:rPr>
  </w:style>
  <w:style w:type="paragraph" w:customStyle="1" w:styleId="88">
    <w:name w:val="Основной текст (8)"/>
    <w:basedOn w:val="a1"/>
    <w:rsid w:val="001546CC"/>
    <w:pPr>
      <w:shd w:val="clear" w:color="auto" w:fill="FFFFFF"/>
      <w:spacing w:line="0" w:lineRule="atLeast"/>
    </w:pPr>
    <w:rPr>
      <w:rFonts w:eastAsia="Symbol" w:cs="Symbol"/>
      <w:sz w:val="19"/>
      <w:szCs w:val="19"/>
    </w:rPr>
  </w:style>
  <w:style w:type="paragraph" w:customStyle="1" w:styleId="129">
    <w:name w:val="Основной текст (12)"/>
    <w:basedOn w:val="a1"/>
    <w:rsid w:val="001546CC"/>
    <w:pPr>
      <w:shd w:val="clear" w:color="auto" w:fill="FFFFFF"/>
      <w:spacing w:line="0" w:lineRule="atLeast"/>
    </w:pPr>
    <w:rPr>
      <w:rFonts w:eastAsia="Symbol" w:cs="Symbol"/>
      <w:sz w:val="16"/>
      <w:szCs w:val="16"/>
    </w:rPr>
  </w:style>
  <w:style w:type="paragraph" w:customStyle="1" w:styleId="FR50">
    <w:name w:val="FR5"/>
    <w:uiPriority w:val="99"/>
    <w:rsid w:val="001546CC"/>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1546CC"/>
    <w:pPr>
      <w:spacing w:line="360" w:lineRule="auto"/>
      <w:ind w:firstLine="720"/>
    </w:pPr>
    <w:rPr>
      <w:sz w:val="28"/>
    </w:rPr>
  </w:style>
  <w:style w:type="paragraph" w:customStyle="1" w:styleId="106">
    <w:name w:val="Стиль Рисунок + 10 пт Знак Знак"/>
    <w:basedOn w:val="a1"/>
    <w:rsid w:val="001546CC"/>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1546CC"/>
    <w:pPr>
      <w:keepNext/>
      <w:spacing w:after="20"/>
      <w:jc w:val="right"/>
    </w:pPr>
    <w:rPr>
      <w:b/>
    </w:rPr>
  </w:style>
  <w:style w:type="paragraph" w:customStyle="1" w:styleId="distable">
    <w:name w:val="Стиль dis_table + По ширине"/>
    <w:basedOn w:val="a1"/>
    <w:rsid w:val="001546CC"/>
    <w:rPr>
      <w:b/>
      <w:bCs/>
      <w:szCs w:val="20"/>
    </w:rPr>
  </w:style>
  <w:style w:type="paragraph" w:customStyle="1" w:styleId="107">
    <w:name w:val="Стиль Рисунок + 10 пт"/>
    <w:basedOn w:val="a1"/>
    <w:rsid w:val="001546CC"/>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1546CC"/>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1546CC"/>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1546CC"/>
    <w:pPr>
      <w:spacing w:before="280" w:after="115"/>
    </w:pPr>
    <w:rPr>
      <w:color w:val="000000"/>
      <w:sz w:val="20"/>
      <w:szCs w:val="20"/>
    </w:rPr>
  </w:style>
  <w:style w:type="paragraph" w:customStyle="1" w:styleId="Style3">
    <w:name w:val="Style3"/>
    <w:basedOn w:val="a1"/>
    <w:rsid w:val="001546CC"/>
    <w:pPr>
      <w:spacing w:line="288" w:lineRule="exact"/>
    </w:pPr>
  </w:style>
  <w:style w:type="paragraph" w:customStyle="1" w:styleId="consnormal0">
    <w:name w:val="consnormal"/>
    <w:basedOn w:val="a1"/>
    <w:rsid w:val="001546CC"/>
    <w:pPr>
      <w:spacing w:before="280" w:after="280" w:line="360" w:lineRule="auto"/>
      <w:ind w:firstLine="709"/>
    </w:pPr>
    <w:rPr>
      <w:color w:val="000000"/>
      <w:sz w:val="28"/>
    </w:rPr>
  </w:style>
  <w:style w:type="paragraph" w:customStyle="1" w:styleId="affffffffff4">
    <w:name w:val="Готовый"/>
    <w:basedOn w:val="a1"/>
    <w:rsid w:val="001546CC"/>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rsid w:val="001546CC"/>
    <w:pPr>
      <w:suppressAutoHyphens/>
    </w:pPr>
    <w:rPr>
      <w:sz w:val="22"/>
      <w:szCs w:val="22"/>
      <w:lang w:eastAsia="ar-SA"/>
    </w:rPr>
  </w:style>
  <w:style w:type="paragraph" w:customStyle="1" w:styleId="affffffffff5">
    <w:name w:val="Диссертация"/>
    <w:basedOn w:val="a1"/>
    <w:rsid w:val="001546CC"/>
    <w:pPr>
      <w:spacing w:line="360" w:lineRule="auto"/>
    </w:pPr>
    <w:rPr>
      <w:sz w:val="28"/>
      <w:szCs w:val="28"/>
    </w:rPr>
  </w:style>
  <w:style w:type="paragraph" w:customStyle="1" w:styleId="2fffa">
    <w:name w:val="Знак2 Знак Знак Знак Знак Знак Знак Знак Знак Знак"/>
    <w:basedOn w:val="a1"/>
    <w:rsid w:val="001546CC"/>
    <w:pPr>
      <w:spacing w:after="160" w:line="240" w:lineRule="exact"/>
    </w:pPr>
    <w:rPr>
      <w:sz w:val="28"/>
      <w:szCs w:val="20"/>
      <w:lang w:val="en-US"/>
    </w:rPr>
  </w:style>
  <w:style w:type="paragraph" w:customStyle="1" w:styleId="HTML18">
    <w:name w:val="Адрес HTML1"/>
    <w:basedOn w:val="a1"/>
    <w:rsid w:val="001546CC"/>
    <w:rPr>
      <w:i/>
      <w:iCs/>
    </w:rPr>
  </w:style>
  <w:style w:type="paragraph" w:customStyle="1" w:styleId="318">
    <w:name w:val="Основной текст с отступом 31"/>
    <w:basedOn w:val="a1"/>
    <w:rsid w:val="001546CC"/>
    <w:pPr>
      <w:spacing w:line="360" w:lineRule="auto"/>
      <w:ind w:left="964" w:firstLine="0"/>
    </w:pPr>
    <w:rPr>
      <w:szCs w:val="20"/>
    </w:rPr>
  </w:style>
  <w:style w:type="paragraph" w:customStyle="1" w:styleId="MainText0">
    <w:name w:val="MainText"/>
    <w:rsid w:val="001546CC"/>
    <w:pPr>
      <w:suppressAutoHyphens/>
      <w:ind w:firstLine="567"/>
      <w:jc w:val="both"/>
    </w:pPr>
    <w:rPr>
      <w:rFonts w:eastAsia="Symbol"/>
      <w:color w:val="000000"/>
      <w:sz w:val="19"/>
      <w:lang w:val="en-US" w:eastAsia="ar-SA"/>
    </w:rPr>
  </w:style>
  <w:style w:type="paragraph" w:customStyle="1" w:styleId="3ff5">
    <w:name w:val="3"/>
    <w:basedOn w:val="a1"/>
    <w:rsid w:val="001546CC"/>
    <w:pPr>
      <w:spacing w:before="280" w:after="280"/>
    </w:pPr>
    <w:rPr>
      <w:rFonts w:eastAsia="Symbol" w:cs="Symbol"/>
    </w:rPr>
  </w:style>
  <w:style w:type="paragraph" w:customStyle="1" w:styleId="1ffff7">
    <w:name w:val="1"/>
    <w:basedOn w:val="a1"/>
    <w:rsid w:val="001546CC"/>
    <w:pPr>
      <w:spacing w:before="280" w:after="280"/>
    </w:pPr>
    <w:rPr>
      <w:rFonts w:eastAsia="Symbol" w:cs="Symbol"/>
    </w:rPr>
  </w:style>
  <w:style w:type="paragraph" w:customStyle="1" w:styleId="fr51">
    <w:name w:val="fr5"/>
    <w:basedOn w:val="a1"/>
    <w:rsid w:val="001546CC"/>
    <w:pPr>
      <w:spacing w:before="280" w:after="280"/>
    </w:pPr>
    <w:rPr>
      <w:rFonts w:eastAsia="Symbol" w:cs="Symbol"/>
    </w:rPr>
  </w:style>
  <w:style w:type="paragraph" w:customStyle="1" w:styleId="324">
    <w:name w:val="Основной текст с отступом 32"/>
    <w:basedOn w:val="a1"/>
    <w:rsid w:val="001546CC"/>
    <w:pPr>
      <w:spacing w:line="360" w:lineRule="auto"/>
      <w:ind w:left="964" w:firstLine="0"/>
    </w:pPr>
    <w:rPr>
      <w:szCs w:val="20"/>
    </w:rPr>
  </w:style>
  <w:style w:type="paragraph" w:customStyle="1" w:styleId="ConsPlusNonformat">
    <w:name w:val="ConsPlusNonformat"/>
    <w:rsid w:val="001546CC"/>
    <w:pPr>
      <w:widowControl w:val="0"/>
      <w:suppressAutoHyphens/>
    </w:pPr>
    <w:rPr>
      <w:rFonts w:ascii="Symbol" w:eastAsia="Symbol" w:hAnsi="Symbol" w:cs="Symbol"/>
      <w:lang w:eastAsia="ar-SA"/>
    </w:rPr>
  </w:style>
  <w:style w:type="paragraph" w:customStyle="1" w:styleId="affffffffff6">
    <w:name w:val="Таблица"/>
    <w:basedOn w:val="a1"/>
    <w:rsid w:val="001546CC"/>
    <w:pPr>
      <w:keepNext/>
      <w:spacing w:before="160" w:after="120"/>
      <w:ind w:left="964" w:hanging="964"/>
    </w:pPr>
    <w:rPr>
      <w:sz w:val="18"/>
    </w:rPr>
  </w:style>
  <w:style w:type="paragraph" w:customStyle="1" w:styleId="affffffffff7">
    <w:name w:val="Обычный вправо"/>
    <w:basedOn w:val="a1"/>
    <w:rsid w:val="001546CC"/>
    <w:pPr>
      <w:jc w:val="right"/>
    </w:pPr>
    <w:rPr>
      <w:sz w:val="20"/>
      <w:szCs w:val="20"/>
    </w:rPr>
  </w:style>
  <w:style w:type="paragraph" w:customStyle="1" w:styleId="affffffffff8">
    <w:name w:val="Специальность"/>
    <w:basedOn w:val="a1"/>
    <w:rsid w:val="001546CC"/>
    <w:pPr>
      <w:jc w:val="center"/>
    </w:pPr>
    <w:rPr>
      <w:sz w:val="20"/>
    </w:rPr>
  </w:style>
  <w:style w:type="paragraph" w:customStyle="1" w:styleId="affffffffff9">
    <w:name w:val="Кафедра"/>
    <w:basedOn w:val="affffffffff8"/>
    <w:rsid w:val="001546CC"/>
    <w:pPr>
      <w:keepNext/>
    </w:pPr>
    <w:rPr>
      <w:sz w:val="18"/>
    </w:rPr>
  </w:style>
  <w:style w:type="paragraph" w:customStyle="1" w:styleId="0">
    <w:name w:val="Обычный+0"/>
    <w:basedOn w:val="a1"/>
    <w:rsid w:val="001546CC"/>
    <w:rPr>
      <w:spacing w:val="-1"/>
      <w:sz w:val="20"/>
      <w:szCs w:val="20"/>
    </w:rPr>
  </w:style>
  <w:style w:type="paragraph" w:customStyle="1" w:styleId="affffffffffa">
    <w:name w:val="Обычный без отступа"/>
    <w:basedOn w:val="a1"/>
    <w:rsid w:val="001546CC"/>
    <w:rPr>
      <w:sz w:val="20"/>
      <w:szCs w:val="20"/>
    </w:rPr>
  </w:style>
  <w:style w:type="paragraph" w:customStyle="1" w:styleId="affffffffffb">
    <w:name w:val="Ученый секретарь"/>
    <w:basedOn w:val="affffffffffa"/>
    <w:rsid w:val="001546CC"/>
    <w:pPr>
      <w:tabs>
        <w:tab w:val="clear" w:pos="709"/>
        <w:tab w:val="right" w:pos="6124"/>
      </w:tabs>
      <w:jc w:val="left"/>
    </w:pPr>
    <w:rPr>
      <w:sz w:val="18"/>
    </w:rPr>
  </w:style>
  <w:style w:type="paragraph" w:customStyle="1" w:styleId="Style29">
    <w:name w:val="Style29"/>
    <w:basedOn w:val="a1"/>
    <w:rsid w:val="001546CC"/>
    <w:pPr>
      <w:spacing w:line="470" w:lineRule="exact"/>
      <w:ind w:firstLine="633"/>
    </w:pPr>
    <w:rPr>
      <w:sz w:val="28"/>
    </w:rPr>
  </w:style>
  <w:style w:type="paragraph" w:customStyle="1" w:styleId="12a">
    <w:name w:val="Абзац списка12"/>
    <w:basedOn w:val="a1"/>
    <w:rsid w:val="001546CC"/>
    <w:pPr>
      <w:spacing w:line="276" w:lineRule="auto"/>
      <w:ind w:left="720" w:firstLine="0"/>
    </w:pPr>
    <w:rPr>
      <w:rFonts w:ascii="Courier New" w:hAnsi="Courier New"/>
      <w:lang w:val="en-US"/>
    </w:rPr>
  </w:style>
  <w:style w:type="paragraph" w:customStyle="1" w:styleId="Style9">
    <w:name w:val="Style9"/>
    <w:basedOn w:val="a1"/>
    <w:uiPriority w:val="99"/>
    <w:rsid w:val="001546CC"/>
    <w:pPr>
      <w:spacing w:line="469" w:lineRule="exact"/>
      <w:ind w:firstLine="671"/>
    </w:pPr>
    <w:rPr>
      <w:sz w:val="28"/>
    </w:rPr>
  </w:style>
  <w:style w:type="paragraph" w:customStyle="1" w:styleId="Style47">
    <w:name w:val="Style47"/>
    <w:basedOn w:val="a1"/>
    <w:rsid w:val="001546CC"/>
    <w:pPr>
      <w:spacing w:line="280" w:lineRule="exact"/>
    </w:pPr>
    <w:rPr>
      <w:sz w:val="28"/>
    </w:rPr>
  </w:style>
  <w:style w:type="paragraph" w:customStyle="1" w:styleId="Style32">
    <w:name w:val="Style32"/>
    <w:basedOn w:val="a1"/>
    <w:uiPriority w:val="99"/>
    <w:rsid w:val="001546CC"/>
    <w:pPr>
      <w:spacing w:line="273" w:lineRule="exact"/>
    </w:pPr>
    <w:rPr>
      <w:sz w:val="28"/>
    </w:rPr>
  </w:style>
  <w:style w:type="paragraph" w:customStyle="1" w:styleId="Style46">
    <w:name w:val="Style46"/>
    <w:basedOn w:val="a1"/>
    <w:uiPriority w:val="99"/>
    <w:rsid w:val="001546CC"/>
    <w:rPr>
      <w:sz w:val="28"/>
    </w:rPr>
  </w:style>
  <w:style w:type="paragraph" w:customStyle="1" w:styleId="Style48">
    <w:name w:val="Style48"/>
    <w:basedOn w:val="a1"/>
    <w:uiPriority w:val="99"/>
    <w:rsid w:val="001546CC"/>
    <w:pPr>
      <w:spacing w:line="271" w:lineRule="exact"/>
      <w:ind w:firstLine="137"/>
    </w:pPr>
    <w:rPr>
      <w:sz w:val="28"/>
    </w:rPr>
  </w:style>
  <w:style w:type="paragraph" w:customStyle="1" w:styleId="Style45">
    <w:name w:val="Style45"/>
    <w:basedOn w:val="a1"/>
    <w:uiPriority w:val="99"/>
    <w:rsid w:val="001546CC"/>
    <w:pPr>
      <w:spacing w:line="249" w:lineRule="exact"/>
      <w:jc w:val="center"/>
    </w:pPr>
    <w:rPr>
      <w:sz w:val="28"/>
    </w:rPr>
  </w:style>
  <w:style w:type="paragraph" w:customStyle="1" w:styleId="Style54">
    <w:name w:val="Style54"/>
    <w:basedOn w:val="a1"/>
    <w:uiPriority w:val="99"/>
    <w:rsid w:val="001546CC"/>
    <w:rPr>
      <w:sz w:val="28"/>
    </w:rPr>
  </w:style>
  <w:style w:type="paragraph" w:customStyle="1" w:styleId="Style81">
    <w:name w:val="Style81"/>
    <w:basedOn w:val="a1"/>
    <w:rsid w:val="001546CC"/>
    <w:rPr>
      <w:sz w:val="28"/>
    </w:rPr>
  </w:style>
  <w:style w:type="paragraph" w:customStyle="1" w:styleId="Style79">
    <w:name w:val="Style79"/>
    <w:basedOn w:val="a1"/>
    <w:rsid w:val="001546CC"/>
    <w:pPr>
      <w:spacing w:line="479" w:lineRule="exact"/>
      <w:ind w:firstLine="345"/>
    </w:pPr>
    <w:rPr>
      <w:sz w:val="28"/>
    </w:rPr>
  </w:style>
  <w:style w:type="paragraph" w:customStyle="1" w:styleId="subhead5">
    <w:name w:val="subhead5"/>
    <w:basedOn w:val="a1"/>
    <w:rsid w:val="001546CC"/>
    <w:pPr>
      <w:spacing w:before="120" w:after="120"/>
    </w:pPr>
    <w:rPr>
      <w:color w:val="666666"/>
    </w:rPr>
  </w:style>
  <w:style w:type="paragraph" w:customStyle="1" w:styleId="2fffb">
    <w:name w:val="Основной текст2"/>
    <w:rsid w:val="001546CC"/>
    <w:pPr>
      <w:suppressAutoHyphens/>
      <w:ind w:firstLine="369"/>
      <w:jc w:val="both"/>
    </w:pPr>
    <w:rPr>
      <w:rFonts w:ascii="Symbol" w:eastAsia="Symbol" w:hAnsi="Symbol" w:cs="Symbol"/>
      <w:color w:val="000000"/>
      <w:lang w:eastAsia="ar-SA"/>
    </w:rPr>
  </w:style>
  <w:style w:type="paragraph" w:customStyle="1" w:styleId="affffffffffc">
    <w:name w:val="Диплом"/>
    <w:basedOn w:val="a1"/>
    <w:rsid w:val="001546CC"/>
    <w:pPr>
      <w:spacing w:line="360" w:lineRule="auto"/>
      <w:ind w:firstLine="709"/>
    </w:pPr>
    <w:rPr>
      <w:sz w:val="28"/>
      <w:szCs w:val="28"/>
    </w:rPr>
  </w:style>
  <w:style w:type="paragraph" w:customStyle="1" w:styleId="affffffffffd">
    <w:name w:val="Заголовок статьи"/>
    <w:basedOn w:val="a1"/>
    <w:rsid w:val="001546CC"/>
    <w:pPr>
      <w:ind w:left="1612" w:hanging="892"/>
    </w:pPr>
    <w:rPr>
      <w:rFonts w:cs="Symbol"/>
      <w:sz w:val="26"/>
      <w:szCs w:val="26"/>
    </w:rPr>
  </w:style>
  <w:style w:type="paragraph" w:customStyle="1" w:styleId="ConsNonformat">
    <w:name w:val="ConsNonformat"/>
    <w:rsid w:val="001546CC"/>
    <w:pPr>
      <w:suppressAutoHyphens/>
    </w:pPr>
    <w:rPr>
      <w:rFonts w:ascii="Symbol" w:eastAsia="Symbol" w:hAnsi="Symbol" w:cs="Symbol"/>
      <w:lang w:eastAsia="ar-SA"/>
    </w:rPr>
  </w:style>
  <w:style w:type="paragraph" w:customStyle="1" w:styleId="1ffff8">
    <w:name w:val="ЗАГОЛОВОК1"/>
    <w:basedOn w:val="a1"/>
    <w:rsid w:val="001546CC"/>
    <w:pPr>
      <w:spacing w:before="120" w:after="120"/>
      <w:jc w:val="center"/>
    </w:pPr>
    <w:rPr>
      <w:rFonts w:cs="Symbol"/>
      <w:b/>
      <w:sz w:val="32"/>
      <w:szCs w:val="28"/>
    </w:rPr>
  </w:style>
  <w:style w:type="paragraph" w:customStyle="1" w:styleId="affffffffffe">
    <w:name w:val="Тема"/>
    <w:basedOn w:val="a1"/>
    <w:rsid w:val="001546CC"/>
    <w:pPr>
      <w:spacing w:after="120" w:line="360" w:lineRule="auto"/>
      <w:jc w:val="center"/>
    </w:pPr>
    <w:rPr>
      <w:rFonts w:cs="Symbol"/>
      <w:b/>
      <w:sz w:val="28"/>
      <w:szCs w:val="20"/>
    </w:rPr>
  </w:style>
  <w:style w:type="paragraph" w:customStyle="1" w:styleId="1ffff9">
    <w:name w:val="Знак Знак Знак Знак Знак Знак1"/>
    <w:basedOn w:val="a1"/>
    <w:rsid w:val="001546CC"/>
    <w:rPr>
      <w:rFonts w:ascii="Courier New" w:hAnsi="Courier New"/>
      <w:sz w:val="20"/>
      <w:szCs w:val="20"/>
      <w:lang w:val="en-US"/>
    </w:rPr>
  </w:style>
  <w:style w:type="paragraph" w:customStyle="1" w:styleId="1ffffa">
    <w:name w:val="Обычный1"/>
    <w:rsid w:val="001546CC"/>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1546CC"/>
    <w:pPr>
      <w:spacing w:after="160" w:line="240" w:lineRule="exact"/>
    </w:pPr>
    <w:rPr>
      <w:sz w:val="20"/>
      <w:szCs w:val="20"/>
    </w:rPr>
  </w:style>
  <w:style w:type="paragraph" w:customStyle="1" w:styleId="text0">
    <w:name w:val="text"/>
    <w:basedOn w:val="a1"/>
    <w:rsid w:val="001546CC"/>
    <w:pPr>
      <w:spacing w:before="280" w:after="280"/>
    </w:pPr>
    <w:rPr>
      <w:sz w:val="18"/>
      <w:szCs w:val="18"/>
    </w:rPr>
  </w:style>
  <w:style w:type="paragraph" w:customStyle="1" w:styleId="12b">
    <w:name w:val="Знак Знак12"/>
    <w:basedOn w:val="a1"/>
    <w:rsid w:val="001546CC"/>
    <w:pPr>
      <w:spacing w:after="160" w:line="240" w:lineRule="exact"/>
    </w:pPr>
    <w:rPr>
      <w:rFonts w:ascii="Courier New" w:hAnsi="Courier New"/>
      <w:sz w:val="20"/>
      <w:szCs w:val="20"/>
      <w:lang w:val="en-US"/>
    </w:rPr>
  </w:style>
  <w:style w:type="paragraph" w:customStyle="1" w:styleId="rvps140">
    <w:name w:val="rvps140"/>
    <w:basedOn w:val="a1"/>
    <w:rsid w:val="001546CC"/>
    <w:pPr>
      <w:spacing w:before="280" w:after="280"/>
    </w:pPr>
  </w:style>
  <w:style w:type="paragraph" w:customStyle="1" w:styleId="11f2">
    <w:name w:val="Знак Знак1 Знак Знак Знак Знак1"/>
    <w:basedOn w:val="a1"/>
    <w:rsid w:val="001546CC"/>
    <w:pPr>
      <w:spacing w:after="160" w:line="240" w:lineRule="exact"/>
    </w:pPr>
    <w:rPr>
      <w:rFonts w:ascii="Courier New" w:hAnsi="Courier New"/>
      <w:sz w:val="20"/>
      <w:szCs w:val="20"/>
      <w:lang w:val="en-US"/>
    </w:rPr>
  </w:style>
  <w:style w:type="paragraph" w:customStyle="1" w:styleId="2fffc">
    <w:name w:val="Обычный (веб)2"/>
    <w:basedOn w:val="a1"/>
    <w:rsid w:val="001546CC"/>
    <w:pPr>
      <w:spacing w:before="280" w:after="280"/>
    </w:pPr>
  </w:style>
  <w:style w:type="paragraph" w:customStyle="1" w:styleId="Normal-bullit">
    <w:name w:val="Normal-bullit"/>
    <w:basedOn w:val="a1"/>
    <w:rsid w:val="001546CC"/>
    <w:pPr>
      <w:tabs>
        <w:tab w:val="num" w:pos="360"/>
      </w:tabs>
      <w:ind w:left="284" w:firstLine="0"/>
    </w:pPr>
    <w:rPr>
      <w:rFonts w:cs="Symbol"/>
      <w:sz w:val="18"/>
      <w:szCs w:val="20"/>
    </w:rPr>
  </w:style>
  <w:style w:type="paragraph" w:customStyle="1" w:styleId="2fffd">
    <w:name w:val="Знак2 Знак Знак Знак"/>
    <w:basedOn w:val="a1"/>
    <w:rsid w:val="001546CC"/>
    <w:rPr>
      <w:rFonts w:ascii="Courier New" w:hAnsi="Courier New"/>
      <w:sz w:val="20"/>
      <w:szCs w:val="20"/>
      <w:lang w:val="en-US"/>
    </w:rPr>
  </w:style>
  <w:style w:type="paragraph" w:customStyle="1" w:styleId="INT-20">
    <w:name w:val="INT-20"/>
    <w:rsid w:val="001546CC"/>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546CC"/>
    <w:pPr>
      <w:spacing w:after="160" w:line="240" w:lineRule="exact"/>
    </w:pPr>
    <w:rPr>
      <w:sz w:val="28"/>
      <w:szCs w:val="20"/>
      <w:lang w:val="en-US"/>
    </w:rPr>
  </w:style>
  <w:style w:type="paragraph" w:customStyle="1" w:styleId="4fc">
    <w:name w:val="Знак4 Знак Знак"/>
    <w:basedOn w:val="a1"/>
    <w:rsid w:val="001546CC"/>
    <w:rPr>
      <w:rFonts w:ascii="Courier New" w:hAnsi="Courier New"/>
      <w:sz w:val="20"/>
      <w:szCs w:val="20"/>
      <w:lang w:val="en-US"/>
    </w:rPr>
  </w:style>
  <w:style w:type="paragraph" w:customStyle="1" w:styleId="2fffe">
    <w:name w:val="Знак2"/>
    <w:basedOn w:val="a1"/>
    <w:rsid w:val="001546CC"/>
    <w:rPr>
      <w:rFonts w:ascii="Courier New" w:hAnsi="Courier New"/>
      <w:sz w:val="20"/>
      <w:szCs w:val="20"/>
      <w:lang w:val="en-US"/>
    </w:rPr>
  </w:style>
  <w:style w:type="paragraph" w:customStyle="1" w:styleId="ConsTitle">
    <w:name w:val="ConsTitle"/>
    <w:basedOn w:val="a1"/>
    <w:rsid w:val="001546CC"/>
    <w:rPr>
      <w:rFonts w:cs="Symbol"/>
      <w:b/>
      <w:bCs/>
      <w:sz w:val="16"/>
      <w:szCs w:val="16"/>
    </w:rPr>
  </w:style>
  <w:style w:type="paragraph" w:customStyle="1" w:styleId="j">
    <w:name w:val="j"/>
    <w:basedOn w:val="a1"/>
    <w:rsid w:val="001546CC"/>
    <w:pPr>
      <w:spacing w:before="280" w:after="280"/>
    </w:pPr>
    <w:rPr>
      <w:rFonts w:cs="Symbol"/>
      <w:sz w:val="20"/>
      <w:szCs w:val="20"/>
    </w:rPr>
  </w:style>
  <w:style w:type="paragraph" w:customStyle="1" w:styleId="Normal10">
    <w:name w:val="Normal1"/>
    <w:rsid w:val="001546CC"/>
    <w:pPr>
      <w:suppressAutoHyphens/>
      <w:spacing w:before="300"/>
      <w:ind w:left="1000" w:right="800"/>
      <w:jc w:val="center"/>
    </w:pPr>
    <w:rPr>
      <w:rFonts w:eastAsia="Symbol"/>
      <w:i/>
      <w:sz w:val="32"/>
      <w:lang w:eastAsia="ar-SA"/>
    </w:rPr>
  </w:style>
  <w:style w:type="paragraph" w:customStyle="1" w:styleId="5ff">
    <w:name w:val="Стиль5"/>
    <w:basedOn w:val="a1"/>
    <w:rsid w:val="001546CC"/>
    <w:pPr>
      <w:spacing w:line="360" w:lineRule="auto"/>
    </w:pPr>
    <w:rPr>
      <w:sz w:val="28"/>
      <w:szCs w:val="28"/>
    </w:rPr>
  </w:style>
  <w:style w:type="paragraph" w:styleId="89">
    <w:name w:val="toc 8"/>
    <w:basedOn w:val="a1"/>
    <w:rsid w:val="001546CC"/>
    <w:pPr>
      <w:tabs>
        <w:tab w:val="clear" w:pos="709"/>
        <w:tab w:val="right" w:leader="dot" w:pos="7657"/>
      </w:tabs>
      <w:ind w:left="1680" w:firstLine="0"/>
    </w:pPr>
  </w:style>
  <w:style w:type="paragraph" w:customStyle="1" w:styleId="u">
    <w:name w:val="u"/>
    <w:basedOn w:val="a1"/>
    <w:rsid w:val="001546CC"/>
    <w:pPr>
      <w:ind w:firstLine="390"/>
    </w:pPr>
  </w:style>
  <w:style w:type="paragraph" w:customStyle="1" w:styleId="afffffffffff1">
    <w:name w:val="#Основной Стиль"/>
    <w:basedOn w:val="a1"/>
    <w:rsid w:val="001546CC"/>
    <w:pPr>
      <w:spacing w:line="360" w:lineRule="auto"/>
      <w:ind w:firstLine="720"/>
    </w:pPr>
    <w:rPr>
      <w:sz w:val="28"/>
      <w:szCs w:val="20"/>
    </w:rPr>
  </w:style>
  <w:style w:type="paragraph" w:customStyle="1" w:styleId="1ffffb">
    <w:name w:val="Красная строка1"/>
    <w:basedOn w:val="a2"/>
    <w:rsid w:val="001546CC"/>
    <w:pPr>
      <w:ind w:firstLine="210"/>
    </w:pPr>
    <w:rPr>
      <w:sz w:val="24"/>
    </w:rPr>
  </w:style>
  <w:style w:type="paragraph" w:customStyle="1" w:styleId="1ffffc">
    <w:name w:val="Знак Знак Знак Знак1"/>
    <w:basedOn w:val="a1"/>
    <w:rsid w:val="001546CC"/>
    <w:pPr>
      <w:spacing w:before="280" w:after="280" w:line="360" w:lineRule="atLeast"/>
    </w:pPr>
    <w:rPr>
      <w:rFonts w:cs="Symbol"/>
      <w:sz w:val="20"/>
      <w:szCs w:val="20"/>
      <w:lang w:val="en-US"/>
    </w:rPr>
  </w:style>
  <w:style w:type="paragraph" w:customStyle="1" w:styleId="2ffff">
    <w:name w:val="ЗАГОЛОВОК2"/>
    <w:basedOn w:val="a1"/>
    <w:rsid w:val="001546CC"/>
    <w:pPr>
      <w:spacing w:after="240" w:line="360" w:lineRule="auto"/>
      <w:jc w:val="center"/>
    </w:pPr>
    <w:rPr>
      <w:b/>
      <w:sz w:val="32"/>
    </w:rPr>
  </w:style>
  <w:style w:type="paragraph" w:customStyle="1" w:styleId="afffffffffff2">
    <w:name w:val="Содержимое таблицы"/>
    <w:basedOn w:val="a2"/>
    <w:rsid w:val="001546CC"/>
    <w:pPr>
      <w:suppressLineNumbers/>
    </w:pPr>
    <w:rPr>
      <w:sz w:val="24"/>
      <w:szCs w:val="20"/>
      <w:lang w:val="uk-UA"/>
    </w:rPr>
  </w:style>
  <w:style w:type="paragraph" w:customStyle="1" w:styleId="afffffffffff3">
    <w:name w:val="Заголовок таблицы"/>
    <w:basedOn w:val="afffffffffff2"/>
    <w:rsid w:val="001546CC"/>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1546CC"/>
    <w:pPr>
      <w:spacing w:after="160" w:line="240" w:lineRule="exact"/>
    </w:pPr>
    <w:rPr>
      <w:rFonts w:ascii="Courier New" w:hAnsi="Courier New"/>
      <w:sz w:val="20"/>
      <w:szCs w:val="20"/>
      <w:lang w:val="en-US"/>
    </w:rPr>
  </w:style>
  <w:style w:type="paragraph" w:customStyle="1" w:styleId="par">
    <w:name w:val="par"/>
    <w:basedOn w:val="a1"/>
    <w:rsid w:val="001546CC"/>
    <w:pPr>
      <w:spacing w:before="280" w:after="280"/>
    </w:pPr>
  </w:style>
  <w:style w:type="paragraph" w:customStyle="1" w:styleId="dt">
    <w:name w:val="dt"/>
    <w:basedOn w:val="a1"/>
    <w:rsid w:val="001546CC"/>
    <w:pPr>
      <w:spacing w:before="280" w:after="280"/>
    </w:pPr>
  </w:style>
  <w:style w:type="paragraph" w:customStyle="1" w:styleId="afffffffffff4">
    <w:name w:val="Текст в заданном формате"/>
    <w:basedOn w:val="a1"/>
    <w:rsid w:val="001546CC"/>
    <w:pPr>
      <w:spacing w:after="0"/>
    </w:pPr>
    <w:rPr>
      <w:rFonts w:eastAsia="Symbol" w:cs="Symbol"/>
      <w:sz w:val="20"/>
      <w:szCs w:val="20"/>
    </w:rPr>
  </w:style>
  <w:style w:type="paragraph" w:customStyle="1" w:styleId="1ffffd">
    <w:name w:val="Нумерованный список 1"/>
    <w:basedOn w:val="a2"/>
    <w:rsid w:val="001546CC"/>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1546CC"/>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1546CC"/>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1546CC"/>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1546CC"/>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1546CC"/>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1546CC"/>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1546CC"/>
    <w:rPr>
      <w:rFonts w:cs="Symbol"/>
      <w:sz w:val="18"/>
      <w:szCs w:val="20"/>
    </w:rPr>
  </w:style>
  <w:style w:type="paragraph" w:customStyle="1" w:styleId="1fffff0">
    <w:name w:val="1Тема"/>
    <w:basedOn w:val="a1"/>
    <w:rsid w:val="001546CC"/>
    <w:pPr>
      <w:spacing w:after="120"/>
    </w:pPr>
    <w:rPr>
      <w:rFonts w:ascii="Courier New" w:hAnsi="Courier New"/>
      <w:b/>
      <w:bCs/>
    </w:rPr>
  </w:style>
  <w:style w:type="paragraph" w:customStyle="1" w:styleId="-3">
    <w:name w:val="Рис.-табл"/>
    <w:basedOn w:val="a1"/>
    <w:rsid w:val="001546CC"/>
    <w:pPr>
      <w:jc w:val="center"/>
    </w:pPr>
    <w:rPr>
      <w:rFonts w:cs="Symbol"/>
      <w:b/>
      <w:szCs w:val="16"/>
    </w:rPr>
  </w:style>
  <w:style w:type="paragraph" w:customStyle="1" w:styleId="2110">
    <w:name w:val="Основной текст 211"/>
    <w:basedOn w:val="a1"/>
    <w:rsid w:val="001546CC"/>
    <w:rPr>
      <w:sz w:val="28"/>
    </w:rPr>
  </w:style>
  <w:style w:type="paragraph" w:customStyle="1" w:styleId="afffffffffff5">
    <w:name w:val="мой стиль"/>
    <w:basedOn w:val="254"/>
    <w:rsid w:val="001546CC"/>
    <w:pPr>
      <w:widowControl/>
      <w:ind w:right="0" w:firstLine="709"/>
    </w:pPr>
    <w:rPr>
      <w:sz w:val="24"/>
      <w:szCs w:val="24"/>
    </w:rPr>
  </w:style>
  <w:style w:type="paragraph" w:customStyle="1" w:styleId="zz-4">
    <w:name w:val="zz-4+"/>
    <w:basedOn w:val="a1"/>
    <w:rsid w:val="001546CC"/>
    <w:pPr>
      <w:spacing w:before="80" w:after="0"/>
      <w:ind w:firstLine="397"/>
    </w:pPr>
  </w:style>
  <w:style w:type="paragraph" w:customStyle="1" w:styleId="1411">
    <w:name w:val="Стиль 14 пт По ширине Первая строка:  1 см Междустр.интервал:  1..."/>
    <w:basedOn w:val="a1"/>
    <w:rsid w:val="001546CC"/>
    <w:pPr>
      <w:shd w:val="clear" w:color="auto" w:fill="FFFFFF"/>
      <w:spacing w:line="360" w:lineRule="auto"/>
    </w:pPr>
    <w:rPr>
      <w:sz w:val="28"/>
      <w:szCs w:val="20"/>
    </w:rPr>
  </w:style>
  <w:style w:type="paragraph" w:customStyle="1" w:styleId="11f3">
    <w:name w:val="Обычный11"/>
    <w:rsid w:val="001546CC"/>
    <w:pPr>
      <w:widowControl w:val="0"/>
      <w:suppressAutoHyphens/>
    </w:pPr>
    <w:rPr>
      <w:rFonts w:ascii="Symbol" w:eastAsia="Symbol" w:hAnsi="Symbol" w:cs="Symbol"/>
      <w:lang w:eastAsia="ar-SA"/>
    </w:rPr>
  </w:style>
  <w:style w:type="paragraph" w:customStyle="1" w:styleId="A29B5ABABABC2">
    <w:name w:val="A=&gt;2=&gt;9 B5:AB A &gt;BABC?&gt;&lt; 2"/>
    <w:basedOn w:val="a1"/>
    <w:rsid w:val="001546CC"/>
    <w:rPr>
      <w:rFonts w:cs="Symbol"/>
      <w:szCs w:val="20"/>
    </w:rPr>
  </w:style>
  <w:style w:type="paragraph" w:customStyle="1" w:styleId="afffffffffff6">
    <w:name w:val="Текст таблицы"/>
    <w:basedOn w:val="a1"/>
    <w:rsid w:val="001546CC"/>
    <w:pPr>
      <w:spacing w:line="360" w:lineRule="auto"/>
    </w:pPr>
    <w:rPr>
      <w:rFonts w:cs="Symbol"/>
      <w:bCs/>
      <w:sz w:val="16"/>
    </w:rPr>
  </w:style>
  <w:style w:type="paragraph" w:customStyle="1" w:styleId="afffffffffff7">
    <w:name w:val="Текст таблицы центр"/>
    <w:basedOn w:val="afffffffffff6"/>
    <w:rsid w:val="001546CC"/>
    <w:pPr>
      <w:jc w:val="center"/>
    </w:pPr>
  </w:style>
  <w:style w:type="paragraph" w:customStyle="1" w:styleId="afffffffffff8">
    <w:name w:val="Заголовок рисунка"/>
    <w:basedOn w:val="afffffffffff3"/>
    <w:rsid w:val="001546CC"/>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1546CC"/>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1546CC"/>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rsid w:val="001546CC"/>
    <w:pPr>
      <w:spacing w:before="280" w:after="280"/>
    </w:pPr>
    <w:rPr>
      <w:rFonts w:cs="Symbol"/>
      <w:sz w:val="20"/>
      <w:szCs w:val="20"/>
      <w:lang w:val="en-US"/>
    </w:rPr>
  </w:style>
  <w:style w:type="paragraph" w:customStyle="1" w:styleId="afffffffffffa">
    <w:name w:val="Основной текст_"/>
    <w:basedOn w:val="a1"/>
    <w:rsid w:val="001546CC"/>
    <w:pPr>
      <w:shd w:val="clear" w:color="auto" w:fill="FFFFFF"/>
      <w:spacing w:line="470" w:lineRule="exact"/>
      <w:jc w:val="center"/>
    </w:pPr>
    <w:rPr>
      <w:spacing w:val="4"/>
      <w:szCs w:val="20"/>
    </w:rPr>
  </w:style>
  <w:style w:type="paragraph" w:customStyle="1" w:styleId="21b">
    <w:name w:val="Основной текст21"/>
    <w:basedOn w:val="a1"/>
    <w:rsid w:val="001546CC"/>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1546CC"/>
    <w:pPr>
      <w:spacing w:before="280" w:after="280"/>
    </w:pPr>
    <w:rPr>
      <w:rFonts w:cs="Symbol"/>
      <w:sz w:val="20"/>
      <w:szCs w:val="20"/>
      <w:lang w:val="en-US"/>
    </w:rPr>
  </w:style>
  <w:style w:type="paragraph" w:customStyle="1" w:styleId="afffffffffffc">
    <w:name w:val="Текст статьи"/>
    <w:basedOn w:val="a1"/>
    <w:rsid w:val="001546CC"/>
    <w:pPr>
      <w:spacing w:line="360" w:lineRule="auto"/>
      <w:ind w:firstLine="720"/>
    </w:pPr>
    <w:rPr>
      <w:sz w:val="28"/>
      <w:szCs w:val="28"/>
    </w:rPr>
  </w:style>
  <w:style w:type="paragraph" w:customStyle="1" w:styleId="3ff6">
    <w:name w:val="Обычный (веб)3"/>
    <w:basedOn w:val="a1"/>
    <w:rsid w:val="001546CC"/>
    <w:pPr>
      <w:spacing w:before="150" w:after="150"/>
    </w:pPr>
  </w:style>
  <w:style w:type="paragraph" w:customStyle="1" w:styleId="11f4">
    <w:name w:val="Обычный (веб)11"/>
    <w:basedOn w:val="a1"/>
    <w:rsid w:val="001546CC"/>
    <w:pPr>
      <w:spacing w:after="280" w:line="312" w:lineRule="atLeast"/>
    </w:pPr>
  </w:style>
  <w:style w:type="paragraph" w:customStyle="1" w:styleId="afffffffffffd">
    <w:name w:val="Обычный текст"/>
    <w:basedOn w:val="a1"/>
    <w:rsid w:val="001546CC"/>
    <w:pPr>
      <w:ind w:firstLine="454"/>
    </w:pPr>
    <w:rPr>
      <w:szCs w:val="20"/>
    </w:rPr>
  </w:style>
  <w:style w:type="paragraph" w:customStyle="1" w:styleId="afffffffffffe">
    <w:name w:val="Основной"/>
    <w:basedOn w:val="a1"/>
    <w:rsid w:val="001546CC"/>
    <w:pPr>
      <w:spacing w:line="360" w:lineRule="auto"/>
      <w:ind w:firstLine="709"/>
    </w:pPr>
    <w:rPr>
      <w:sz w:val="28"/>
    </w:rPr>
  </w:style>
  <w:style w:type="paragraph" w:customStyle="1" w:styleId="Style8">
    <w:name w:val="Style8"/>
    <w:basedOn w:val="a1"/>
    <w:uiPriority w:val="99"/>
    <w:rsid w:val="001546CC"/>
  </w:style>
  <w:style w:type="paragraph" w:customStyle="1" w:styleId="MediumGrid1-Accent2">
    <w:name w:val="Medium Grid 1 - Accent 2"/>
    <w:basedOn w:val="a1"/>
    <w:rsid w:val="001546CC"/>
    <w:pPr>
      <w:ind w:left="720" w:firstLine="0"/>
    </w:pPr>
    <w:rPr>
      <w:rFonts w:eastAsia="Symbol" w:cs="Symbol"/>
    </w:rPr>
  </w:style>
  <w:style w:type="paragraph" w:customStyle="1" w:styleId="149">
    <w:name w:val="табл_14"/>
    <w:basedOn w:val="a1"/>
    <w:rsid w:val="001546CC"/>
    <w:rPr>
      <w:rFonts w:cs="Symbol"/>
      <w:sz w:val="28"/>
      <w:szCs w:val="20"/>
    </w:rPr>
  </w:style>
  <w:style w:type="paragraph" w:customStyle="1" w:styleId="My">
    <w:name w:val="Основной текст.My Текст"/>
    <w:basedOn w:val="a1"/>
    <w:rsid w:val="001546CC"/>
    <w:pPr>
      <w:spacing w:line="360" w:lineRule="auto"/>
      <w:ind w:firstLine="720"/>
    </w:pPr>
    <w:rPr>
      <w:sz w:val="28"/>
      <w:szCs w:val="20"/>
      <w:lang w:val="uk-UA"/>
    </w:rPr>
  </w:style>
  <w:style w:type="paragraph" w:customStyle="1" w:styleId="affffffffffff">
    <w:name w:val="Норм без абзаца"/>
    <w:basedOn w:val="a1"/>
    <w:rsid w:val="001546CC"/>
    <w:rPr>
      <w:rFonts w:ascii="Courier New" w:hAnsi="Courier New"/>
      <w:sz w:val="16"/>
      <w:szCs w:val="16"/>
    </w:rPr>
  </w:style>
  <w:style w:type="paragraph" w:customStyle="1" w:styleId="affffffffffff0">
    <w:name w:val="Осн текст"/>
    <w:basedOn w:val="a1"/>
    <w:rsid w:val="001546CC"/>
    <w:pPr>
      <w:ind w:firstLine="709"/>
    </w:pPr>
    <w:rPr>
      <w:sz w:val="32"/>
      <w:szCs w:val="32"/>
      <w:lang w:val="uk-UA"/>
    </w:rPr>
  </w:style>
  <w:style w:type="paragraph" w:customStyle="1" w:styleId="H1">
    <w:name w:val="H1"/>
    <w:basedOn w:val="a1"/>
    <w:rsid w:val="001546CC"/>
    <w:pPr>
      <w:keepNext/>
      <w:spacing w:before="100" w:after="100"/>
    </w:pPr>
    <w:rPr>
      <w:b/>
      <w:bCs/>
      <w:sz w:val="48"/>
      <w:szCs w:val="48"/>
    </w:rPr>
  </w:style>
  <w:style w:type="paragraph" w:customStyle="1" w:styleId="a10">
    <w:name w:val="a1"/>
    <w:basedOn w:val="a1"/>
    <w:rsid w:val="001546CC"/>
    <w:pPr>
      <w:spacing w:before="280" w:after="280"/>
    </w:pPr>
  </w:style>
  <w:style w:type="paragraph" w:customStyle="1" w:styleId="FR2">
    <w:name w:val="FR2"/>
    <w:rsid w:val="001546CC"/>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1546CC"/>
    <w:pPr>
      <w:tabs>
        <w:tab w:val="clear" w:pos="709"/>
        <w:tab w:val="right" w:leader="dot" w:pos="8506"/>
      </w:tabs>
      <w:ind w:left="960" w:firstLine="0"/>
    </w:pPr>
    <w:rPr>
      <w:rFonts w:ascii="Courier New" w:hAnsi="Courier New"/>
      <w:sz w:val="18"/>
      <w:szCs w:val="18"/>
    </w:rPr>
  </w:style>
  <w:style w:type="paragraph" w:styleId="6f8">
    <w:name w:val="toc 6"/>
    <w:basedOn w:val="a1"/>
    <w:rsid w:val="001546CC"/>
    <w:pPr>
      <w:tabs>
        <w:tab w:val="clear" w:pos="709"/>
        <w:tab w:val="right" w:leader="dot" w:pos="8223"/>
      </w:tabs>
      <w:ind w:left="1200" w:firstLine="0"/>
    </w:pPr>
    <w:rPr>
      <w:rFonts w:ascii="Courier New" w:hAnsi="Courier New"/>
      <w:sz w:val="18"/>
      <w:szCs w:val="18"/>
    </w:rPr>
  </w:style>
  <w:style w:type="paragraph" w:styleId="7e">
    <w:name w:val="toc 7"/>
    <w:basedOn w:val="a1"/>
    <w:rsid w:val="001546CC"/>
    <w:pPr>
      <w:tabs>
        <w:tab w:val="clear" w:pos="709"/>
        <w:tab w:val="right" w:leader="dot" w:pos="7940"/>
      </w:tabs>
      <w:ind w:left="1440" w:firstLine="0"/>
    </w:pPr>
    <w:rPr>
      <w:rFonts w:ascii="Courier New" w:hAnsi="Courier New"/>
      <w:sz w:val="18"/>
      <w:szCs w:val="18"/>
    </w:rPr>
  </w:style>
  <w:style w:type="paragraph" w:styleId="99">
    <w:name w:val="toc 9"/>
    <w:basedOn w:val="a1"/>
    <w:rsid w:val="001546CC"/>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1546CC"/>
    <w:pPr>
      <w:ind w:firstLine="603"/>
    </w:pPr>
    <w:rPr>
      <w:lang w:val="en-AU"/>
    </w:rPr>
  </w:style>
  <w:style w:type="paragraph" w:customStyle="1" w:styleId="rvps20">
    <w:name w:val="rvps20"/>
    <w:basedOn w:val="a1"/>
    <w:rsid w:val="001546CC"/>
    <w:pPr>
      <w:ind w:firstLine="603"/>
    </w:pPr>
    <w:rPr>
      <w:lang w:val="en-AU"/>
    </w:rPr>
  </w:style>
  <w:style w:type="paragraph" w:customStyle="1" w:styleId="rvps7">
    <w:name w:val="rvps7"/>
    <w:basedOn w:val="a1"/>
    <w:rsid w:val="001546CC"/>
    <w:pPr>
      <w:ind w:firstLine="787"/>
    </w:pPr>
    <w:rPr>
      <w:lang w:val="en-AU"/>
    </w:rPr>
  </w:style>
  <w:style w:type="paragraph" w:customStyle="1" w:styleId="rvps16">
    <w:name w:val="rvps16"/>
    <w:basedOn w:val="a1"/>
    <w:rsid w:val="001546CC"/>
    <w:pPr>
      <w:ind w:firstLine="787"/>
    </w:pPr>
    <w:rPr>
      <w:lang w:val="en-AU"/>
    </w:rPr>
  </w:style>
  <w:style w:type="paragraph" w:customStyle="1" w:styleId="Iauiue">
    <w:name w:val="Iau.iue"/>
    <w:basedOn w:val="a1"/>
    <w:rsid w:val="001546CC"/>
    <w:rPr>
      <w:lang w:val="uk-UA"/>
    </w:rPr>
  </w:style>
  <w:style w:type="paragraph" w:customStyle="1" w:styleId="Normal2">
    <w:name w:val="Normal2"/>
    <w:rsid w:val="001546CC"/>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1546CC"/>
    <w:rPr>
      <w:rFonts w:ascii="Courier New" w:hAnsi="Courier New"/>
      <w:spacing w:val="-36"/>
      <w:sz w:val="26"/>
      <w:szCs w:val="20"/>
      <w:lang w:val="en-GB"/>
    </w:rPr>
  </w:style>
  <w:style w:type="paragraph" w:customStyle="1" w:styleId="FR10">
    <w:name w:val="FR1"/>
    <w:rsid w:val="001546CC"/>
    <w:pPr>
      <w:widowControl w:val="0"/>
      <w:suppressAutoHyphens/>
      <w:ind w:left="4360"/>
    </w:pPr>
    <w:rPr>
      <w:rFonts w:ascii="Symbol" w:eastAsia="Symbol" w:hAnsi="Symbol" w:cs="Symbol"/>
      <w:lang w:eastAsia="ar-SA"/>
    </w:rPr>
  </w:style>
  <w:style w:type="paragraph" w:customStyle="1" w:styleId="FR3">
    <w:name w:val="FR3"/>
    <w:uiPriority w:val="99"/>
    <w:rsid w:val="001546CC"/>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1546CC"/>
    <w:pPr>
      <w:ind w:left="566" w:hanging="283"/>
    </w:pPr>
  </w:style>
  <w:style w:type="paragraph" w:customStyle="1" w:styleId="413">
    <w:name w:val="Список 41"/>
    <w:basedOn w:val="a1"/>
    <w:rsid w:val="001546CC"/>
    <w:pPr>
      <w:ind w:left="1132" w:hanging="283"/>
    </w:pPr>
  </w:style>
  <w:style w:type="paragraph" w:customStyle="1" w:styleId="Iauiue0">
    <w:name w:val="Iau?iue"/>
    <w:rsid w:val="001546CC"/>
    <w:pPr>
      <w:suppressAutoHyphens/>
    </w:pPr>
    <w:rPr>
      <w:rFonts w:ascii="Symbol" w:eastAsia="Symbol" w:hAnsi="Symbol" w:cs="Symbol"/>
      <w:lang w:val="en-GB" w:eastAsia="ar-SA"/>
    </w:rPr>
  </w:style>
  <w:style w:type="paragraph" w:customStyle="1" w:styleId="21c">
    <w:name w:val="Продолжение списка 21"/>
    <w:basedOn w:val="a1"/>
    <w:rsid w:val="001546CC"/>
    <w:pPr>
      <w:spacing w:after="120"/>
      <w:ind w:left="566" w:firstLine="0"/>
    </w:pPr>
    <w:rPr>
      <w:sz w:val="20"/>
      <w:szCs w:val="20"/>
    </w:rPr>
  </w:style>
  <w:style w:type="paragraph" w:customStyle="1" w:styleId="2ffff0">
    <w:name w:val="Îñíîâíîé òåêñò 2"/>
    <w:basedOn w:val="a1"/>
    <w:rsid w:val="001546CC"/>
    <w:pPr>
      <w:ind w:firstLine="851"/>
    </w:pPr>
    <w:rPr>
      <w:sz w:val="28"/>
      <w:szCs w:val="20"/>
      <w:lang w:val="en-GB"/>
    </w:rPr>
  </w:style>
  <w:style w:type="paragraph" w:customStyle="1" w:styleId="affffffffffff1">
    <w:name w:val="Îáû÷íûé"/>
    <w:rsid w:val="001546CC"/>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1546CC"/>
    <w:rPr>
      <w:rFonts w:ascii="Courier New" w:hAnsi="Courier New" w:cs="Courier New"/>
      <w:sz w:val="28"/>
    </w:rPr>
  </w:style>
  <w:style w:type="paragraph" w:customStyle="1" w:styleId="2ffff1">
    <w:name w:val="2"/>
    <w:basedOn w:val="a1"/>
    <w:rsid w:val="001546CC"/>
    <w:pPr>
      <w:spacing w:before="280" w:after="280"/>
    </w:pPr>
    <w:rPr>
      <w:lang w:val="uk-UA"/>
    </w:rPr>
  </w:style>
  <w:style w:type="paragraph" w:customStyle="1" w:styleId="3ff7">
    <w:name w:val="заголовок 3"/>
    <w:basedOn w:val="a1"/>
    <w:uiPriority w:val="99"/>
    <w:rsid w:val="001546CC"/>
    <w:pPr>
      <w:keepNext/>
      <w:jc w:val="center"/>
    </w:pPr>
    <w:rPr>
      <w:b/>
      <w:bCs/>
      <w:sz w:val="20"/>
      <w:szCs w:val="20"/>
    </w:rPr>
  </w:style>
  <w:style w:type="paragraph" w:customStyle="1" w:styleId="1fffff3">
    <w:name w:val="заголовок 1"/>
    <w:basedOn w:val="a1"/>
    <w:uiPriority w:val="99"/>
    <w:rsid w:val="001546CC"/>
    <w:pPr>
      <w:keepNext/>
      <w:jc w:val="center"/>
    </w:pPr>
    <w:rPr>
      <w:rFonts w:ascii="Courier New" w:hAnsi="Courier New"/>
      <w:b/>
      <w:bCs/>
      <w:sz w:val="36"/>
      <w:szCs w:val="36"/>
    </w:rPr>
  </w:style>
  <w:style w:type="paragraph" w:customStyle="1" w:styleId="2ffff2">
    <w:name w:val="заголовок 2"/>
    <w:basedOn w:val="a1"/>
    <w:uiPriority w:val="99"/>
    <w:rsid w:val="001546CC"/>
    <w:pPr>
      <w:keepNext/>
      <w:jc w:val="center"/>
    </w:pPr>
    <w:rPr>
      <w:rFonts w:ascii="Courier New" w:hAnsi="Courier New"/>
    </w:rPr>
  </w:style>
  <w:style w:type="paragraph" w:customStyle="1" w:styleId="4fd">
    <w:name w:val="заголовок 4"/>
    <w:basedOn w:val="a1"/>
    <w:rsid w:val="001546CC"/>
    <w:pPr>
      <w:keepNext/>
    </w:pPr>
    <w:rPr>
      <w:rFonts w:ascii="Courier New" w:hAnsi="Courier New"/>
      <w:b/>
      <w:bCs/>
      <w:sz w:val="20"/>
      <w:szCs w:val="20"/>
      <w:lang w:val="uk-UA"/>
    </w:rPr>
  </w:style>
  <w:style w:type="paragraph" w:customStyle="1" w:styleId="Chapter">
    <w:name w:val="Chapter"/>
    <w:rsid w:val="001546CC"/>
    <w:pPr>
      <w:widowControl w:val="0"/>
      <w:suppressAutoHyphens/>
    </w:pPr>
    <w:rPr>
      <w:rFonts w:ascii="Symbol" w:eastAsia="Symbol" w:hAnsi="Symbol" w:cs="Symbol"/>
      <w:sz w:val="48"/>
      <w:szCs w:val="48"/>
      <w:lang w:eastAsia="ar-SA"/>
    </w:rPr>
  </w:style>
  <w:style w:type="paragraph" w:customStyle="1" w:styleId="k1">
    <w:name w:val="k1"/>
    <w:basedOn w:val="a1"/>
    <w:rsid w:val="001546CC"/>
    <w:pPr>
      <w:spacing w:line="300" w:lineRule="atLeast"/>
      <w:ind w:firstLine="400"/>
    </w:pPr>
  </w:style>
  <w:style w:type="paragraph" w:customStyle="1" w:styleId="k7">
    <w:name w:val="k7"/>
    <w:basedOn w:val="a1"/>
    <w:rsid w:val="001546CC"/>
    <w:pPr>
      <w:spacing w:line="280" w:lineRule="atLeast"/>
      <w:ind w:left="1000" w:firstLine="0"/>
    </w:pPr>
  </w:style>
  <w:style w:type="paragraph" w:customStyle="1" w:styleId="affffffffffff3">
    <w:name w:val="Текст_статті Знак"/>
    <w:basedOn w:val="a1"/>
    <w:rsid w:val="001546CC"/>
    <w:pPr>
      <w:ind w:firstLine="284"/>
    </w:pPr>
    <w:rPr>
      <w:sz w:val="20"/>
      <w:szCs w:val="20"/>
      <w:lang w:val="uk-UA"/>
    </w:rPr>
  </w:style>
  <w:style w:type="paragraph" w:customStyle="1" w:styleId="affffffffffff4">
    <w:name w:val="література"/>
    <w:basedOn w:val="a1"/>
    <w:rsid w:val="001546CC"/>
    <w:pPr>
      <w:tabs>
        <w:tab w:val="clear" w:pos="709"/>
        <w:tab w:val="left" w:pos="360"/>
      </w:tabs>
    </w:pPr>
    <w:rPr>
      <w:sz w:val="18"/>
      <w:szCs w:val="18"/>
      <w:lang w:val="en-US"/>
    </w:rPr>
  </w:style>
  <w:style w:type="paragraph" w:customStyle="1" w:styleId="note">
    <w:name w:val="note"/>
    <w:basedOn w:val="a1"/>
    <w:rsid w:val="001546CC"/>
    <w:pPr>
      <w:spacing w:before="280" w:after="26"/>
    </w:pPr>
    <w:rPr>
      <w:rFonts w:ascii="Courier New" w:hAnsi="Courier New"/>
      <w:color w:val="000000"/>
      <w:sz w:val="15"/>
      <w:szCs w:val="15"/>
    </w:rPr>
  </w:style>
  <w:style w:type="paragraph" w:customStyle="1" w:styleId="11f5">
    <w:name w:val="Текст выноски11"/>
    <w:basedOn w:val="a1"/>
    <w:rsid w:val="001546CC"/>
    <w:rPr>
      <w:rFonts w:cs="Symbol"/>
      <w:sz w:val="16"/>
      <w:szCs w:val="16"/>
    </w:rPr>
  </w:style>
  <w:style w:type="paragraph" w:customStyle="1" w:styleId="1Title">
    <w:name w:val="Заголовок 1.Title"/>
    <w:basedOn w:val="a1"/>
    <w:rsid w:val="001546CC"/>
    <w:pPr>
      <w:keepNext/>
      <w:spacing w:line="360" w:lineRule="auto"/>
      <w:jc w:val="center"/>
    </w:pPr>
    <w:rPr>
      <w:b/>
      <w:caps/>
      <w:color w:val="000000"/>
      <w:szCs w:val="20"/>
      <w:lang w:val="uk-UA"/>
    </w:rPr>
  </w:style>
  <w:style w:type="paragraph" w:customStyle="1" w:styleId="2pidzaholovok">
    <w:name w:val="Заголовок 2.pidzaholovok"/>
    <w:basedOn w:val="a1"/>
    <w:rsid w:val="001546CC"/>
    <w:pPr>
      <w:keepNext/>
      <w:jc w:val="center"/>
    </w:pPr>
    <w:rPr>
      <w:b/>
      <w:i/>
      <w:szCs w:val="20"/>
    </w:rPr>
  </w:style>
  <w:style w:type="paragraph" w:customStyle="1" w:styleId="1Title1">
    <w:name w:val="Заголовок 1.Title1"/>
    <w:basedOn w:val="a1"/>
    <w:rsid w:val="001546CC"/>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1546CC"/>
    <w:pPr>
      <w:keepNext/>
      <w:spacing w:after="120"/>
      <w:jc w:val="center"/>
    </w:pPr>
    <w:rPr>
      <w:rFonts w:ascii="Courier New" w:hAnsi="Courier New"/>
      <w:b/>
      <w:i/>
      <w:szCs w:val="20"/>
      <w:lang w:val="uk-UA"/>
    </w:rPr>
  </w:style>
  <w:style w:type="paragraph" w:customStyle="1" w:styleId="Avtor">
    <w:name w:val="Основной текст.Avtor"/>
    <w:basedOn w:val="a1"/>
    <w:rsid w:val="001546CC"/>
    <w:pPr>
      <w:spacing w:after="120"/>
      <w:jc w:val="center"/>
    </w:pPr>
    <w:rPr>
      <w:b/>
      <w:szCs w:val="20"/>
      <w:lang w:val="uk-UA"/>
    </w:rPr>
  </w:style>
  <w:style w:type="paragraph" w:customStyle="1" w:styleId="body">
    <w:name w:val="Основной текст с отступом.body"/>
    <w:basedOn w:val="a1"/>
    <w:rsid w:val="001546CC"/>
    <w:pPr>
      <w:spacing w:after="120"/>
      <w:ind w:firstLine="709"/>
    </w:pPr>
    <w:rPr>
      <w:rFonts w:ascii="Courier New" w:hAnsi="Courier New"/>
      <w:sz w:val="20"/>
      <w:szCs w:val="20"/>
      <w:lang w:val="uk-UA"/>
    </w:rPr>
  </w:style>
  <w:style w:type="paragraph" w:customStyle="1" w:styleId="text3">
    <w:name w:val="Цитата.text"/>
    <w:basedOn w:val="a1"/>
    <w:rsid w:val="001546CC"/>
    <w:pPr>
      <w:spacing w:after="120"/>
      <w:ind w:left="2824" w:right="-1213" w:firstLine="0"/>
    </w:pPr>
    <w:rPr>
      <w:rFonts w:ascii="Courier New" w:hAnsi="Courier New"/>
      <w:i/>
      <w:szCs w:val="20"/>
      <w:lang w:val="uk-UA"/>
    </w:rPr>
  </w:style>
  <w:style w:type="paragraph" w:customStyle="1" w:styleId="epihraf">
    <w:name w:val="epihraf"/>
    <w:basedOn w:val="text3"/>
    <w:rsid w:val="001546CC"/>
    <w:pPr>
      <w:ind w:left="3969" w:right="-51"/>
    </w:pPr>
    <w:rPr>
      <w:sz w:val="20"/>
    </w:rPr>
  </w:style>
  <w:style w:type="paragraph" w:customStyle="1" w:styleId="lit">
    <w:name w:val="Список.lit"/>
    <w:basedOn w:val="a1"/>
    <w:rsid w:val="001546CC"/>
    <w:pPr>
      <w:spacing w:after="120"/>
    </w:pPr>
    <w:rPr>
      <w:rFonts w:ascii="Courier New" w:hAnsi="Courier New"/>
      <w:szCs w:val="20"/>
      <w:lang w:val="uk-UA"/>
    </w:rPr>
  </w:style>
  <w:style w:type="paragraph" w:customStyle="1" w:styleId="liter">
    <w:name w:val="Нумерованный список.liter"/>
    <w:basedOn w:val="a1"/>
    <w:rsid w:val="001546CC"/>
    <w:pPr>
      <w:spacing w:after="120"/>
    </w:pPr>
    <w:rPr>
      <w:rFonts w:ascii="Courier New" w:hAnsi="Courier New"/>
      <w:sz w:val="20"/>
      <w:szCs w:val="20"/>
      <w:lang w:val="uk-UA"/>
    </w:rPr>
  </w:style>
  <w:style w:type="paragraph" w:customStyle="1" w:styleId="3spysokl-ry">
    <w:name w:val="Основной текст 3.spysok l-ry"/>
    <w:basedOn w:val="a1"/>
    <w:rsid w:val="001546CC"/>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1546CC"/>
    <w:pPr>
      <w:spacing w:before="40" w:after="40"/>
      <w:ind w:firstLine="709"/>
    </w:pPr>
    <w:rPr>
      <w:rFonts w:ascii="Courier New" w:hAnsi="Courier New"/>
      <w:b/>
      <w:i/>
      <w:szCs w:val="20"/>
      <w:lang w:val="pl-PL"/>
    </w:rPr>
  </w:style>
  <w:style w:type="paragraph" w:customStyle="1" w:styleId="mkTerm">
    <w:name w:val="mkTerm"/>
    <w:basedOn w:val="a1"/>
    <w:rsid w:val="001546CC"/>
    <w:pPr>
      <w:spacing w:after="120"/>
    </w:pPr>
    <w:rPr>
      <w:rFonts w:cs="Symbol"/>
      <w:b/>
      <w:i/>
      <w:sz w:val="20"/>
      <w:szCs w:val="20"/>
      <w:lang w:val="uk-UA"/>
    </w:rPr>
  </w:style>
  <w:style w:type="paragraph" w:customStyle="1" w:styleId="mkSpec">
    <w:name w:val="mkSpec"/>
    <w:basedOn w:val="a1"/>
    <w:rsid w:val="001546CC"/>
    <w:pPr>
      <w:spacing w:after="120"/>
    </w:pPr>
    <w:rPr>
      <w:rFonts w:ascii="Courier New" w:hAnsi="Courier New"/>
      <w:i/>
      <w:smallCaps/>
      <w:sz w:val="20"/>
      <w:szCs w:val="20"/>
      <w:lang w:val="uk-UA"/>
    </w:rPr>
  </w:style>
  <w:style w:type="paragraph" w:customStyle="1" w:styleId="mkEntry">
    <w:name w:val="mkEntry"/>
    <w:basedOn w:val="a1"/>
    <w:rsid w:val="001546CC"/>
    <w:pPr>
      <w:spacing w:after="120"/>
    </w:pPr>
    <w:rPr>
      <w:rFonts w:cs="Symbol"/>
      <w:b/>
      <w:caps/>
      <w:sz w:val="20"/>
      <w:szCs w:val="20"/>
      <w:lang w:val="uk-UA"/>
    </w:rPr>
  </w:style>
  <w:style w:type="paragraph" w:customStyle="1" w:styleId="mkText">
    <w:name w:val="mkText"/>
    <w:basedOn w:val="a1"/>
    <w:rsid w:val="001546CC"/>
    <w:pPr>
      <w:spacing w:after="120"/>
      <w:ind w:firstLine="3402"/>
      <w:jc w:val="center"/>
    </w:pPr>
    <w:rPr>
      <w:rFonts w:cs="Symbol"/>
      <w:sz w:val="20"/>
      <w:szCs w:val="20"/>
      <w:lang w:val="en-US"/>
    </w:rPr>
  </w:style>
  <w:style w:type="paragraph" w:customStyle="1" w:styleId="mkRef">
    <w:name w:val="mkRef"/>
    <w:basedOn w:val="mkText"/>
    <w:rsid w:val="001546CC"/>
    <w:pPr>
      <w:spacing w:before="120"/>
    </w:pPr>
    <w:rPr>
      <w:color w:val="0000FF"/>
    </w:rPr>
  </w:style>
  <w:style w:type="paragraph" w:customStyle="1" w:styleId="mkChapter">
    <w:name w:val="mkChapter"/>
    <w:basedOn w:val="mkEntry"/>
    <w:rsid w:val="001546CC"/>
    <w:pPr>
      <w:spacing w:before="240"/>
      <w:jc w:val="center"/>
    </w:pPr>
    <w:rPr>
      <w:rFonts w:ascii="Courier New" w:hAnsi="Courier New" w:cs="Courier New"/>
      <w:spacing w:val="40"/>
    </w:rPr>
  </w:style>
  <w:style w:type="paragraph" w:customStyle="1" w:styleId="mkIdentifier">
    <w:name w:val="mkIdentifier"/>
    <w:basedOn w:val="2fff4"/>
    <w:rsid w:val="001546CC"/>
    <w:pPr>
      <w:spacing w:after="120"/>
    </w:pPr>
    <w:rPr>
      <w:b/>
      <w:color w:val="000080"/>
      <w:lang w:val="uk-UA"/>
    </w:rPr>
  </w:style>
  <w:style w:type="paragraph" w:customStyle="1" w:styleId="Vstup">
    <w:name w:val="Vstup"/>
    <w:basedOn w:val="body"/>
    <w:rsid w:val="001546CC"/>
    <w:rPr>
      <w:i/>
    </w:rPr>
  </w:style>
  <w:style w:type="paragraph" w:customStyle="1" w:styleId="Shapka1">
    <w:name w:val="Shapka1"/>
    <w:basedOn w:val="body"/>
    <w:rsid w:val="001546CC"/>
    <w:pPr>
      <w:jc w:val="center"/>
    </w:pPr>
    <w:rPr>
      <w:sz w:val="24"/>
    </w:rPr>
  </w:style>
  <w:style w:type="paragraph" w:customStyle="1" w:styleId="Shapka2">
    <w:name w:val="Shapka2"/>
    <w:basedOn w:val="a1"/>
    <w:rsid w:val="001546CC"/>
    <w:pPr>
      <w:spacing w:after="120" w:line="480" w:lineRule="auto"/>
      <w:jc w:val="center"/>
    </w:pPr>
    <w:rPr>
      <w:rFonts w:ascii="Courier New" w:hAnsi="Courier New"/>
      <w:b/>
      <w:i/>
      <w:sz w:val="32"/>
      <w:szCs w:val="20"/>
      <w:lang w:val="uk-UA"/>
    </w:rPr>
  </w:style>
  <w:style w:type="paragraph" w:customStyle="1" w:styleId="Shapka3">
    <w:name w:val="Shapka3"/>
    <w:basedOn w:val="Shapka1"/>
    <w:rsid w:val="001546CC"/>
    <w:pPr>
      <w:jc w:val="left"/>
    </w:pPr>
  </w:style>
  <w:style w:type="paragraph" w:customStyle="1" w:styleId="Sokiltext">
    <w:name w:val="Sokil text"/>
    <w:basedOn w:val="2fff4"/>
    <w:rsid w:val="001546CC"/>
    <w:pPr>
      <w:spacing w:line="360" w:lineRule="auto"/>
      <w:ind w:firstLine="720"/>
    </w:pPr>
    <w:rPr>
      <w:sz w:val="28"/>
      <w:lang w:val="uk-UA"/>
    </w:rPr>
  </w:style>
  <w:style w:type="paragraph" w:customStyle="1" w:styleId="Sokiltitle">
    <w:name w:val="Sokil title"/>
    <w:basedOn w:val="2fff4"/>
    <w:rsid w:val="001546CC"/>
    <w:pPr>
      <w:spacing w:after="120"/>
      <w:jc w:val="center"/>
    </w:pPr>
    <w:rPr>
      <w:caps/>
      <w:sz w:val="28"/>
      <w:lang w:val="uk-UA"/>
    </w:rPr>
  </w:style>
  <w:style w:type="paragraph" w:customStyle="1" w:styleId="Sokilendnote">
    <w:name w:val="Sokil endnote"/>
    <w:basedOn w:val="Sokiltext"/>
    <w:rsid w:val="001546CC"/>
    <w:rPr>
      <w:i/>
      <w:sz w:val="24"/>
    </w:rPr>
  </w:style>
  <w:style w:type="paragraph" w:customStyle="1" w:styleId="Sokilpidz">
    <w:name w:val="Sokil pidz"/>
    <w:basedOn w:val="a1"/>
    <w:rsid w:val="001546CC"/>
    <w:pPr>
      <w:spacing w:after="120" w:line="360" w:lineRule="auto"/>
      <w:jc w:val="center"/>
    </w:pPr>
    <w:rPr>
      <w:b/>
      <w:i/>
      <w:sz w:val="28"/>
      <w:szCs w:val="20"/>
      <w:lang w:val="uk-UA"/>
    </w:rPr>
  </w:style>
  <w:style w:type="paragraph" w:customStyle="1" w:styleId="Sokilfootnote1">
    <w:name w:val="Sokil footnote1"/>
    <w:basedOn w:val="Sokilendnote"/>
    <w:rsid w:val="001546CC"/>
    <w:pPr>
      <w:ind w:firstLine="0"/>
    </w:pPr>
    <w:rPr>
      <w:i w:val="0"/>
      <w:sz w:val="16"/>
    </w:rPr>
  </w:style>
  <w:style w:type="paragraph" w:customStyle="1" w:styleId="Avt">
    <w:name w:val="Avt"/>
    <w:basedOn w:val="mkText"/>
    <w:rsid w:val="001546CC"/>
    <w:pPr>
      <w:jc w:val="right"/>
    </w:pPr>
    <w:rPr>
      <w:b/>
      <w:i/>
      <w:sz w:val="24"/>
      <w:lang w:val="uk-UA"/>
    </w:rPr>
  </w:style>
  <w:style w:type="paragraph" w:customStyle="1" w:styleId="Peredacha">
    <w:name w:val="Peredacha"/>
    <w:basedOn w:val="a1"/>
    <w:rsid w:val="001546CC"/>
    <w:pPr>
      <w:spacing w:after="120"/>
    </w:pPr>
    <w:rPr>
      <w:szCs w:val="20"/>
      <w:lang w:val="uk-UA"/>
    </w:rPr>
  </w:style>
  <w:style w:type="paragraph" w:customStyle="1" w:styleId="Datakrush">
    <w:name w:val="Data krush"/>
    <w:basedOn w:val="a1"/>
    <w:rsid w:val="001546CC"/>
    <w:pPr>
      <w:spacing w:after="120"/>
      <w:jc w:val="right"/>
    </w:pPr>
    <w:rPr>
      <w:rFonts w:ascii="Courier New" w:hAnsi="Courier New"/>
      <w:i/>
      <w:sz w:val="20"/>
      <w:szCs w:val="20"/>
      <w:lang w:val="uk-UA"/>
    </w:rPr>
  </w:style>
  <w:style w:type="paragraph" w:customStyle="1" w:styleId="mkCover01">
    <w:name w:val="mkCover01"/>
    <w:rsid w:val="001546CC"/>
    <w:pPr>
      <w:suppressAutoHyphens/>
      <w:jc w:val="center"/>
    </w:pPr>
    <w:rPr>
      <w:rFonts w:ascii="Symbol" w:eastAsia="Symbol" w:hAnsi="Symbol" w:cs="Symbol"/>
      <w:lang w:eastAsia="ar-SA"/>
    </w:rPr>
  </w:style>
  <w:style w:type="paragraph" w:customStyle="1" w:styleId="mkCover02">
    <w:name w:val="mkCover02"/>
    <w:basedOn w:val="a1"/>
    <w:rsid w:val="001546CC"/>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1546CC"/>
    <w:pPr>
      <w:spacing w:before="120" w:after="240"/>
      <w:jc w:val="center"/>
    </w:pPr>
    <w:rPr>
      <w:rFonts w:ascii="Courier New" w:hAnsi="Courier New"/>
      <w:b/>
      <w:sz w:val="36"/>
      <w:szCs w:val="20"/>
      <w:lang w:val="uk-UA"/>
    </w:rPr>
  </w:style>
  <w:style w:type="paragraph" w:customStyle="1" w:styleId="mkCover04">
    <w:name w:val="mkCover04"/>
    <w:basedOn w:val="a1"/>
    <w:rsid w:val="001546CC"/>
    <w:pPr>
      <w:spacing w:before="4000" w:after="120"/>
      <w:jc w:val="center"/>
    </w:pPr>
    <w:rPr>
      <w:rFonts w:ascii="Courier New" w:hAnsi="Courier New"/>
      <w:sz w:val="20"/>
      <w:szCs w:val="20"/>
      <w:lang w:val="uk-UA"/>
    </w:rPr>
  </w:style>
  <w:style w:type="paragraph" w:customStyle="1" w:styleId="mkCover05">
    <w:name w:val="mkCover05"/>
    <w:basedOn w:val="a1"/>
    <w:rsid w:val="001546CC"/>
    <w:pPr>
      <w:spacing w:before="2040" w:after="120"/>
      <w:jc w:val="center"/>
    </w:pPr>
    <w:rPr>
      <w:rFonts w:ascii="Courier New" w:hAnsi="Courier New"/>
      <w:sz w:val="20"/>
      <w:szCs w:val="20"/>
      <w:lang w:val="uk-UA"/>
    </w:rPr>
  </w:style>
  <w:style w:type="paragraph" w:customStyle="1" w:styleId="mkChapter01">
    <w:name w:val="mkChapter01"/>
    <w:basedOn w:val="mkEntry"/>
    <w:rsid w:val="001546CC"/>
    <w:pPr>
      <w:spacing w:before="240"/>
      <w:jc w:val="center"/>
    </w:pPr>
    <w:rPr>
      <w:rFonts w:ascii="Courier New" w:hAnsi="Courier New" w:cs="Courier New"/>
      <w:spacing w:val="40"/>
    </w:rPr>
  </w:style>
  <w:style w:type="paragraph" w:customStyle="1" w:styleId="mkChapter02">
    <w:name w:val="mkChapter02"/>
    <w:basedOn w:val="mkChapter01"/>
    <w:rsid w:val="001546CC"/>
    <w:pPr>
      <w:ind w:left="227" w:firstLine="0"/>
      <w:jc w:val="left"/>
    </w:pPr>
    <w:rPr>
      <w:spacing w:val="0"/>
      <w:sz w:val="18"/>
    </w:rPr>
  </w:style>
  <w:style w:type="paragraph" w:customStyle="1" w:styleId="mkChapter03">
    <w:name w:val="mkChapter03"/>
    <w:basedOn w:val="mkChapter02"/>
    <w:rsid w:val="001546CC"/>
    <w:rPr>
      <w:sz w:val="16"/>
    </w:rPr>
  </w:style>
  <w:style w:type="paragraph" w:customStyle="1" w:styleId="2pidzaholovok1">
    <w:name w:val="Заголовок 2.pidzaholovok1"/>
    <w:basedOn w:val="a1"/>
    <w:rsid w:val="001546CC"/>
    <w:pPr>
      <w:keepNext/>
      <w:spacing w:before="170" w:after="170"/>
      <w:jc w:val="center"/>
    </w:pPr>
    <w:rPr>
      <w:rFonts w:cs="Symbol"/>
      <w:b/>
      <w:i/>
      <w:szCs w:val="20"/>
    </w:rPr>
  </w:style>
  <w:style w:type="paragraph" w:customStyle="1" w:styleId="1fffff4">
    <w:name w:val="Заголовок 1.Название"/>
    <w:basedOn w:val="a1"/>
    <w:rsid w:val="001546CC"/>
    <w:pPr>
      <w:keepNext/>
      <w:spacing w:after="283"/>
      <w:jc w:val="center"/>
    </w:pPr>
    <w:rPr>
      <w:rFonts w:cs="Symbol"/>
      <w:b/>
      <w:caps/>
      <w:szCs w:val="20"/>
    </w:rPr>
  </w:style>
  <w:style w:type="paragraph" w:customStyle="1" w:styleId="Avtor10">
    <w:name w:val="Основной текст.Avtor1"/>
    <w:basedOn w:val="a1"/>
    <w:rsid w:val="001546CC"/>
    <w:pPr>
      <w:spacing w:after="120"/>
      <w:jc w:val="center"/>
    </w:pPr>
    <w:rPr>
      <w:b/>
      <w:szCs w:val="20"/>
      <w:lang w:val="uk-UA"/>
    </w:rPr>
  </w:style>
  <w:style w:type="paragraph" w:customStyle="1" w:styleId="Cytata">
    <w:name w:val="Cytata"/>
    <w:basedOn w:val="mkText"/>
    <w:rsid w:val="001546CC"/>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1546CC"/>
    <w:pPr>
      <w:spacing w:line="360" w:lineRule="auto"/>
      <w:ind w:firstLine="720"/>
      <w:jc w:val="center"/>
    </w:pPr>
    <w:rPr>
      <w:b/>
      <w:sz w:val="28"/>
      <w:szCs w:val="20"/>
      <w:lang w:val="uk-UA"/>
    </w:rPr>
  </w:style>
  <w:style w:type="paragraph" w:customStyle="1" w:styleId="Avtor2">
    <w:name w:val="Основной текст.Avtor2"/>
    <w:basedOn w:val="a1"/>
    <w:rsid w:val="001546CC"/>
    <w:pPr>
      <w:jc w:val="center"/>
    </w:pPr>
    <w:rPr>
      <w:b/>
      <w:szCs w:val="20"/>
      <w:lang w:val="uk-UA"/>
    </w:rPr>
  </w:style>
  <w:style w:type="paragraph" w:customStyle="1" w:styleId="body10">
    <w:name w:val="Основной текст с отступом.body1"/>
    <w:basedOn w:val="a1"/>
    <w:rsid w:val="001546CC"/>
    <w:pPr>
      <w:ind w:firstLine="709"/>
    </w:pPr>
    <w:rPr>
      <w:sz w:val="20"/>
      <w:szCs w:val="20"/>
      <w:lang w:val="uk-UA"/>
    </w:rPr>
  </w:style>
  <w:style w:type="paragraph" w:customStyle="1" w:styleId="text10">
    <w:name w:val="Цитата.text1"/>
    <w:basedOn w:val="a1"/>
    <w:rsid w:val="001546CC"/>
    <w:pPr>
      <w:ind w:left="2824" w:right="-1213" w:firstLine="0"/>
    </w:pPr>
    <w:rPr>
      <w:i/>
      <w:szCs w:val="20"/>
      <w:lang w:val="uk-UA"/>
    </w:rPr>
  </w:style>
  <w:style w:type="paragraph" w:customStyle="1" w:styleId="lit1">
    <w:name w:val="Список.lit1"/>
    <w:basedOn w:val="a1"/>
    <w:rsid w:val="001546CC"/>
    <w:pPr>
      <w:tabs>
        <w:tab w:val="clear" w:pos="709"/>
        <w:tab w:val="left" w:pos="360"/>
      </w:tabs>
      <w:ind w:left="360" w:hanging="360"/>
    </w:pPr>
    <w:rPr>
      <w:szCs w:val="20"/>
      <w:lang w:val="uk-UA"/>
    </w:rPr>
  </w:style>
  <w:style w:type="paragraph" w:customStyle="1" w:styleId="liter1">
    <w:name w:val="Нумерованный список.liter1"/>
    <w:basedOn w:val="a1"/>
    <w:rsid w:val="001546CC"/>
    <w:pPr>
      <w:tabs>
        <w:tab w:val="clear" w:pos="709"/>
        <w:tab w:val="left" w:pos="360"/>
      </w:tabs>
      <w:ind w:left="360" w:hanging="360"/>
    </w:pPr>
    <w:rPr>
      <w:sz w:val="20"/>
      <w:szCs w:val="20"/>
    </w:rPr>
  </w:style>
  <w:style w:type="paragraph" w:customStyle="1" w:styleId="3spysokl-ry1">
    <w:name w:val="Основной текст 3.spysok l-ry1"/>
    <w:basedOn w:val="a1"/>
    <w:rsid w:val="001546CC"/>
    <w:pPr>
      <w:jc w:val="center"/>
    </w:pPr>
    <w:rPr>
      <w:b/>
      <w:caps/>
      <w:szCs w:val="20"/>
      <w:lang w:val="en-US"/>
    </w:rPr>
  </w:style>
  <w:style w:type="paragraph" w:customStyle="1" w:styleId="1fffff5">
    <w:name w:val="Основной текст с отступом1"/>
    <w:basedOn w:val="a1"/>
    <w:rsid w:val="001546CC"/>
    <w:pPr>
      <w:spacing w:line="360" w:lineRule="auto"/>
      <w:ind w:firstLine="709"/>
    </w:pPr>
  </w:style>
  <w:style w:type="paragraph" w:customStyle="1" w:styleId="SNOSKA">
    <w:name w:val="SNOSKA"/>
    <w:basedOn w:val="20"/>
    <w:rsid w:val="001546CC"/>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1546CC"/>
    <w:pPr>
      <w:spacing w:line="360" w:lineRule="auto"/>
      <w:ind w:firstLine="680"/>
    </w:pPr>
    <w:rPr>
      <w:sz w:val="28"/>
      <w:szCs w:val="20"/>
      <w:lang w:val="uk-UA"/>
    </w:rPr>
  </w:style>
  <w:style w:type="paragraph" w:customStyle="1" w:styleId="1fffff6">
    <w:name w:val="Текст1"/>
    <w:basedOn w:val="a1"/>
    <w:rsid w:val="001546CC"/>
    <w:pPr>
      <w:spacing w:line="360" w:lineRule="auto"/>
      <w:ind w:firstLine="720"/>
    </w:pPr>
    <w:rPr>
      <w:rFonts w:cs="Symbol"/>
      <w:sz w:val="28"/>
      <w:szCs w:val="20"/>
      <w:lang w:val="uk-UA"/>
    </w:rPr>
  </w:style>
  <w:style w:type="paragraph" w:customStyle="1" w:styleId="affffffffffff5">
    <w:name w:val="Вірш"/>
    <w:basedOn w:val="a1"/>
    <w:rsid w:val="001546CC"/>
    <w:pPr>
      <w:keepLines/>
      <w:spacing w:before="28" w:after="0" w:line="360" w:lineRule="auto"/>
      <w:ind w:left="1701" w:hanging="567"/>
    </w:pPr>
    <w:rPr>
      <w:i/>
      <w:szCs w:val="20"/>
      <w:lang w:val="uk-UA"/>
    </w:rPr>
  </w:style>
  <w:style w:type="paragraph" w:customStyle="1" w:styleId="affffffffffff6">
    <w:name w:val="Загальний текст"/>
    <w:basedOn w:val="a1"/>
    <w:rsid w:val="001546CC"/>
    <w:pPr>
      <w:spacing w:before="28" w:after="0" w:line="262" w:lineRule="atLeast"/>
      <w:ind w:firstLine="283"/>
    </w:pPr>
    <w:rPr>
      <w:szCs w:val="20"/>
      <w:lang w:val="uk-UA"/>
    </w:rPr>
  </w:style>
  <w:style w:type="paragraph" w:customStyle="1" w:styleId="affffffffffff7">
    <w:name w:val="Заголовок розділів"/>
    <w:basedOn w:val="a1"/>
    <w:rsid w:val="001546CC"/>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1546CC"/>
    <w:pPr>
      <w:ind w:firstLine="720"/>
      <w:jc w:val="left"/>
    </w:pPr>
  </w:style>
  <w:style w:type="paragraph" w:customStyle="1" w:styleId="1fffff7">
    <w:name w:val="Цитата1"/>
    <w:basedOn w:val="a1"/>
    <w:rsid w:val="001546CC"/>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1546CC"/>
    <w:pPr>
      <w:spacing w:line="360" w:lineRule="auto"/>
      <w:ind w:firstLine="720"/>
    </w:pPr>
    <w:rPr>
      <w:sz w:val="28"/>
      <w:szCs w:val="20"/>
      <w:lang w:val="uk-UA"/>
    </w:rPr>
  </w:style>
  <w:style w:type="paragraph" w:customStyle="1" w:styleId="POD-ZAGOL">
    <w:name w:val="POD-ZAGOL"/>
    <w:basedOn w:val="20"/>
    <w:rsid w:val="001546CC"/>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1546CC"/>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rsid w:val="001546CC"/>
    <w:pPr>
      <w:keepLines/>
      <w:spacing w:line="360" w:lineRule="auto"/>
      <w:ind w:firstLine="0"/>
      <w:jc w:val="center"/>
    </w:pPr>
    <w:rPr>
      <w:b/>
      <w:sz w:val="28"/>
      <w:szCs w:val="20"/>
      <w:lang w:val="uk-UA"/>
    </w:rPr>
  </w:style>
  <w:style w:type="paragraph" w:customStyle="1" w:styleId="affffffffffffa">
    <w:name w:val="ТЕКСТ"/>
    <w:basedOn w:val="a1"/>
    <w:rsid w:val="001546CC"/>
    <w:pPr>
      <w:spacing w:line="360" w:lineRule="auto"/>
      <w:ind w:firstLine="709"/>
    </w:pPr>
    <w:rPr>
      <w:rFonts w:ascii="Courier New" w:hAnsi="Courier New"/>
      <w:sz w:val="28"/>
      <w:szCs w:val="20"/>
      <w:lang w:val="uk-UA"/>
    </w:rPr>
  </w:style>
  <w:style w:type="paragraph" w:customStyle="1" w:styleId="CT-SNOSKA">
    <w:name w:val="CT-SNOSKA"/>
    <w:basedOn w:val="a1"/>
    <w:rsid w:val="001546CC"/>
    <w:rPr>
      <w:szCs w:val="20"/>
    </w:rPr>
  </w:style>
  <w:style w:type="paragraph" w:customStyle="1" w:styleId="2ffff3">
    <w:name w:val="Стиль2"/>
    <w:basedOn w:val="a1"/>
    <w:rsid w:val="001546CC"/>
    <w:rPr>
      <w:rFonts w:cs="Symbol"/>
    </w:rPr>
  </w:style>
  <w:style w:type="paragraph" w:customStyle="1" w:styleId="left">
    <w:name w:val="left"/>
    <w:basedOn w:val="a1"/>
    <w:rsid w:val="001546CC"/>
    <w:pPr>
      <w:spacing w:before="280" w:after="280"/>
    </w:pPr>
    <w:rPr>
      <w:rFonts w:ascii="Courier New" w:hAnsi="Courier New"/>
    </w:rPr>
  </w:style>
  <w:style w:type="paragraph" w:customStyle="1" w:styleId="31a">
    <w:name w:val="Маркированный список 31"/>
    <w:basedOn w:val="a1"/>
    <w:rsid w:val="001546CC"/>
    <w:rPr>
      <w:sz w:val="20"/>
      <w:szCs w:val="20"/>
      <w:lang w:val="uk-UA"/>
    </w:rPr>
  </w:style>
  <w:style w:type="paragraph" w:customStyle="1" w:styleId="1fffff8">
    <w:name w:val="Верхний колонтитул1"/>
    <w:basedOn w:val="1ffffa"/>
    <w:rsid w:val="001546CC"/>
    <w:pPr>
      <w:tabs>
        <w:tab w:val="center" w:pos="4153"/>
        <w:tab w:val="right" w:pos="8306"/>
      </w:tabs>
      <w:spacing w:before="0" w:after="0"/>
    </w:pPr>
    <w:rPr>
      <w:sz w:val="20"/>
      <w:lang w:val="uk-UA"/>
    </w:rPr>
  </w:style>
  <w:style w:type="paragraph" w:customStyle="1" w:styleId="Zag1">
    <w:name w:val="[О] Zag1"/>
    <w:rsid w:val="001546CC"/>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1546CC"/>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1546CC"/>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1546CC"/>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1546CC"/>
    <w:pPr>
      <w:keepNext w:val="0"/>
      <w:numPr>
        <w:numId w:val="0"/>
      </w:numPr>
      <w:spacing w:before="0" w:after="113"/>
      <w:ind w:left="850"/>
    </w:pPr>
    <w:rPr>
      <w:b w:val="0"/>
      <w:bCs w:val="0"/>
      <w:i/>
      <w:sz w:val="24"/>
      <w:szCs w:val="20"/>
    </w:rPr>
  </w:style>
  <w:style w:type="paragraph" w:customStyle="1" w:styleId="Zag2">
    <w:name w:val="Zag2"/>
    <w:basedOn w:val="Zag10"/>
    <w:rsid w:val="001546CC"/>
    <w:pPr>
      <w:spacing w:after="283"/>
      <w:ind w:right="283"/>
    </w:pPr>
    <w:rPr>
      <w:b/>
      <w:i w:val="0"/>
      <w:caps/>
    </w:rPr>
  </w:style>
  <w:style w:type="paragraph" w:customStyle="1" w:styleId="Zag30">
    <w:name w:val="Zag3"/>
    <w:basedOn w:val="Zag10"/>
    <w:rsid w:val="001546CC"/>
    <w:pPr>
      <w:spacing w:before="227" w:line="230" w:lineRule="atLeast"/>
      <w:ind w:left="283"/>
    </w:pPr>
    <w:rPr>
      <w:b/>
      <w:i w:val="0"/>
      <w:caps/>
      <w:spacing w:val="15"/>
      <w:sz w:val="20"/>
    </w:rPr>
  </w:style>
  <w:style w:type="paragraph" w:customStyle="1" w:styleId="Primech8">
    <w:name w:val="Primech 8"/>
    <w:rsid w:val="001546CC"/>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1546CC"/>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1546CC"/>
    <w:pPr>
      <w:spacing w:line="360" w:lineRule="atLeast"/>
    </w:pPr>
    <w:rPr>
      <w:szCs w:val="20"/>
    </w:rPr>
  </w:style>
  <w:style w:type="paragraph" w:customStyle="1" w:styleId="WW-3">
    <w:name w:val="WW-Сноска"/>
    <w:basedOn w:val="2fff4"/>
    <w:rsid w:val="001546CC"/>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1546CC"/>
    <w:rPr>
      <w:sz w:val="20"/>
      <w:szCs w:val="20"/>
    </w:rPr>
  </w:style>
  <w:style w:type="paragraph" w:customStyle="1" w:styleId="affffffffffffe">
    <w:name w:val="Àäðåñà"/>
    <w:basedOn w:val="a1"/>
    <w:rsid w:val="001546CC"/>
    <w:pPr>
      <w:spacing w:after="60" w:line="360" w:lineRule="auto"/>
      <w:jc w:val="center"/>
    </w:pPr>
    <w:rPr>
      <w:szCs w:val="20"/>
      <w:lang w:val="uk-UA"/>
    </w:rPr>
  </w:style>
  <w:style w:type="paragraph" w:customStyle="1" w:styleId="5ff2">
    <w:name w:val="Основной текст5"/>
    <w:basedOn w:val="a1"/>
    <w:rsid w:val="001546CC"/>
    <w:pPr>
      <w:spacing w:line="420" w:lineRule="auto"/>
      <w:ind w:firstLine="851"/>
    </w:pPr>
    <w:rPr>
      <w:sz w:val="26"/>
      <w:szCs w:val="20"/>
    </w:rPr>
  </w:style>
  <w:style w:type="paragraph" w:customStyle="1" w:styleId="afffffffffffff">
    <w:name w:val="СноскаОсн"/>
    <w:basedOn w:val="a1"/>
    <w:rsid w:val="001546CC"/>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1546CC"/>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1546CC"/>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1546CC"/>
    <w:pPr>
      <w:widowControl w:val="0"/>
    </w:pPr>
    <w:rPr>
      <w:lang w:val="en-AU"/>
    </w:rPr>
  </w:style>
  <w:style w:type="paragraph" w:customStyle="1" w:styleId="Iniiaiieoaeno2">
    <w:name w:val="Iniiaiie oaeno 2"/>
    <w:basedOn w:val="Iauiue0"/>
    <w:rsid w:val="001546CC"/>
    <w:pPr>
      <w:widowControl w:val="0"/>
      <w:jc w:val="center"/>
    </w:pPr>
    <w:rPr>
      <w:sz w:val="28"/>
      <w:szCs w:val="28"/>
      <w:lang w:val="en-AU"/>
    </w:rPr>
  </w:style>
  <w:style w:type="paragraph" w:customStyle="1" w:styleId="Baldtext">
    <w:name w:val="Bald text"/>
    <w:rsid w:val="001546CC"/>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1546CC"/>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1546CC"/>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1546CC"/>
    <w:pPr>
      <w:spacing w:before="57" w:after="170"/>
    </w:pPr>
    <w:rPr>
      <w:b w:val="0"/>
      <w:bCs w:val="0"/>
      <w:sz w:val="36"/>
      <w:szCs w:val="36"/>
    </w:rPr>
  </w:style>
  <w:style w:type="paragraph" w:customStyle="1" w:styleId="Author">
    <w:name w:val="Author"/>
    <w:basedOn w:val="Baldtext"/>
    <w:rsid w:val="001546CC"/>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1546CC"/>
    <w:pPr>
      <w:spacing w:before="100" w:after="100"/>
      <w:ind w:left="360" w:right="360" w:firstLine="0"/>
    </w:pPr>
  </w:style>
  <w:style w:type="paragraph" w:customStyle="1" w:styleId="1fffff9">
    <w:name w:val="Электронная подпись1"/>
    <w:basedOn w:val="a1"/>
    <w:rsid w:val="001546CC"/>
    <w:pPr>
      <w:spacing w:line="360" w:lineRule="auto"/>
      <w:ind w:firstLine="851"/>
    </w:pPr>
    <w:rPr>
      <w:color w:val="000000"/>
      <w:sz w:val="28"/>
      <w:szCs w:val="28"/>
      <w:lang w:val="uk-UA"/>
    </w:rPr>
  </w:style>
  <w:style w:type="paragraph" w:styleId="afffffffffffff1">
    <w:name w:val="Signature"/>
    <w:basedOn w:val="a1"/>
    <w:rsid w:val="001546CC"/>
    <w:pPr>
      <w:suppressLineNumbers/>
      <w:spacing w:before="240" w:after="120" w:line="360" w:lineRule="auto"/>
      <w:jc w:val="center"/>
    </w:pPr>
    <w:rPr>
      <w:i/>
      <w:iCs/>
      <w:color w:val="000000"/>
      <w:sz w:val="28"/>
      <w:szCs w:val="28"/>
      <w:lang w:val="uk-UA"/>
    </w:rPr>
  </w:style>
  <w:style w:type="paragraph" w:customStyle="1" w:styleId="mber">
    <w:name w:val="mber"/>
    <w:basedOn w:val="a1"/>
    <w:rsid w:val="001546CC"/>
    <w:pPr>
      <w:shd w:val="clear" w:color="auto" w:fill="FFFFFF"/>
      <w:spacing w:line="360" w:lineRule="auto"/>
      <w:jc w:val="center"/>
    </w:pPr>
    <w:rPr>
      <w:color w:val="FF0000"/>
      <w:sz w:val="16"/>
      <w:szCs w:val="16"/>
    </w:rPr>
  </w:style>
  <w:style w:type="paragraph" w:customStyle="1" w:styleId="11f6">
    <w:name w:val="Указатель 11"/>
    <w:basedOn w:val="a1"/>
    <w:rsid w:val="001546CC"/>
    <w:pPr>
      <w:spacing w:line="360" w:lineRule="auto"/>
      <w:ind w:left="200" w:hanging="200"/>
    </w:pPr>
    <w:rPr>
      <w:color w:val="000000"/>
      <w:sz w:val="28"/>
      <w:szCs w:val="28"/>
      <w:lang w:val="uk-UA"/>
    </w:rPr>
  </w:style>
  <w:style w:type="paragraph" w:customStyle="1" w:styleId="prym">
    <w:name w:val="prym"/>
    <w:basedOn w:val="a1"/>
    <w:rsid w:val="001546CC"/>
    <w:pPr>
      <w:shd w:val="clear" w:color="auto" w:fill="FFFFFF"/>
      <w:spacing w:line="360" w:lineRule="auto"/>
      <w:ind w:left="300" w:right="80" w:firstLine="0"/>
    </w:pPr>
    <w:rPr>
      <w:color w:val="000000"/>
      <w:sz w:val="28"/>
      <w:szCs w:val="28"/>
    </w:rPr>
  </w:style>
  <w:style w:type="paragraph" w:customStyle="1" w:styleId="vary">
    <w:name w:val="vary"/>
    <w:basedOn w:val="a1"/>
    <w:rsid w:val="001546CC"/>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1546CC"/>
    <w:pPr>
      <w:ind w:firstLine="851"/>
    </w:pPr>
    <w:rPr>
      <w:color w:val="000000"/>
      <w:sz w:val="28"/>
      <w:szCs w:val="28"/>
      <w:lang w:val="uk-UA"/>
    </w:rPr>
  </w:style>
  <w:style w:type="paragraph" w:customStyle="1" w:styleId="afffffffffffff2">
    <w:name w:val="текст ссылки"/>
    <w:basedOn w:val="a1"/>
    <w:rsid w:val="001546CC"/>
    <w:pPr>
      <w:spacing w:line="360" w:lineRule="auto"/>
      <w:ind w:left="567" w:firstLine="0"/>
    </w:pPr>
    <w:rPr>
      <w:color w:val="000000"/>
      <w:sz w:val="28"/>
      <w:szCs w:val="28"/>
      <w:lang w:val="uk-UA"/>
    </w:rPr>
  </w:style>
  <w:style w:type="paragraph" w:customStyle="1" w:styleId="afffffffffffff3">
    <w:name w:val="Конверт"/>
    <w:basedOn w:val="a1"/>
    <w:rsid w:val="001546CC"/>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1546CC"/>
    <w:pPr>
      <w:ind w:left="2268" w:firstLine="0"/>
    </w:pPr>
    <w:rPr>
      <w:i/>
      <w:iCs/>
      <w:sz w:val="28"/>
      <w:szCs w:val="28"/>
      <w:lang w:val="uk-UA"/>
    </w:rPr>
  </w:style>
  <w:style w:type="paragraph" w:customStyle="1" w:styleId="8a">
    <w:name w:val="заголовок 8"/>
    <w:basedOn w:val="a1"/>
    <w:rsid w:val="001546CC"/>
    <w:pPr>
      <w:keepNext/>
      <w:spacing w:line="360" w:lineRule="auto"/>
      <w:ind w:firstLine="720"/>
      <w:jc w:val="center"/>
    </w:pPr>
    <w:rPr>
      <w:b/>
      <w:bCs/>
      <w:sz w:val="28"/>
      <w:szCs w:val="28"/>
      <w:lang w:val="uk-UA"/>
    </w:rPr>
  </w:style>
  <w:style w:type="paragraph" w:customStyle="1" w:styleId="1fffffa">
    <w:name w:val="Заголовок записки1"/>
    <w:basedOn w:val="a1"/>
    <w:rsid w:val="001546CC"/>
    <w:rPr>
      <w:sz w:val="28"/>
      <w:szCs w:val="28"/>
      <w:lang w:val="uk-UA"/>
    </w:rPr>
  </w:style>
  <w:style w:type="paragraph" w:customStyle="1" w:styleId="afffffffffffff5">
    <w:name w:val="[ ]"/>
    <w:basedOn w:val="a1"/>
    <w:rsid w:val="001546CC"/>
    <w:pPr>
      <w:spacing w:line="288" w:lineRule="auto"/>
    </w:pPr>
    <w:rPr>
      <w:color w:val="000000"/>
      <w:sz w:val="20"/>
      <w:lang w:val="uk-UA"/>
    </w:rPr>
  </w:style>
  <w:style w:type="paragraph" w:customStyle="1" w:styleId="-4">
    <w:name w:val="Нормальний-мій"/>
    <w:basedOn w:val="a1"/>
    <w:rsid w:val="001546CC"/>
    <w:rPr>
      <w:sz w:val="26"/>
      <w:szCs w:val="26"/>
      <w:lang w:val="uk-UA"/>
    </w:rPr>
  </w:style>
  <w:style w:type="paragraph" w:customStyle="1" w:styleId="BodySingle">
    <w:name w:val="Body Single"/>
    <w:rsid w:val="001546CC"/>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1546CC"/>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1546CC"/>
    <w:pPr>
      <w:spacing w:before="100" w:after="100"/>
    </w:pPr>
    <w:rPr>
      <w:sz w:val="20"/>
      <w:lang w:val="uk-UA"/>
    </w:rPr>
  </w:style>
  <w:style w:type="paragraph" w:customStyle="1" w:styleId="afffffffffffff7">
    <w:name w:val="Текст виноски"/>
    <w:basedOn w:val="a1"/>
    <w:rsid w:val="001546CC"/>
    <w:rPr>
      <w:rFonts w:cs="Symbol"/>
      <w:sz w:val="16"/>
      <w:szCs w:val="16"/>
    </w:rPr>
  </w:style>
  <w:style w:type="paragraph" w:customStyle="1" w:styleId="recenziji">
    <w:name w:val="recenziji"/>
    <w:basedOn w:val="323"/>
    <w:rsid w:val="001546CC"/>
    <w:pPr>
      <w:spacing w:after="0" w:line="360" w:lineRule="auto"/>
      <w:ind w:left="567" w:firstLine="0"/>
    </w:pPr>
    <w:rPr>
      <w:color w:val="000000"/>
      <w:sz w:val="22"/>
      <w:szCs w:val="22"/>
    </w:rPr>
  </w:style>
  <w:style w:type="paragraph" w:customStyle="1" w:styleId="BodyText4">
    <w:name w:val="Body Text 4"/>
    <w:basedOn w:val="a1"/>
    <w:rsid w:val="001546CC"/>
    <w:pPr>
      <w:spacing w:line="240" w:lineRule="atLeast"/>
      <w:ind w:firstLine="340"/>
    </w:pPr>
    <w:rPr>
      <w:color w:val="000000"/>
      <w:lang w:val="uk-UA"/>
    </w:rPr>
  </w:style>
  <w:style w:type="paragraph" w:customStyle="1" w:styleId="Prymitka">
    <w:name w:val="Prymitka"/>
    <w:basedOn w:val="323"/>
    <w:rsid w:val="001546CC"/>
    <w:pPr>
      <w:spacing w:after="0" w:line="200" w:lineRule="atLeast"/>
      <w:ind w:firstLine="340"/>
    </w:pPr>
    <w:rPr>
      <w:color w:val="000000"/>
      <w:lang w:val="uk-UA"/>
    </w:rPr>
  </w:style>
  <w:style w:type="paragraph" w:customStyle="1" w:styleId="1121">
    <w:name w:val="112"/>
    <w:rsid w:val="001546CC"/>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1546CC"/>
    <w:pPr>
      <w:spacing w:before="0" w:after="0" w:line="220" w:lineRule="atLeast"/>
      <w:ind w:firstLine="283"/>
    </w:pPr>
    <w:rPr>
      <w:rFonts w:ascii="Courier New" w:hAnsi="Courier New"/>
      <w:i/>
      <w:iCs/>
    </w:rPr>
  </w:style>
  <w:style w:type="paragraph" w:customStyle="1" w:styleId="afffffffffffff8">
    <w:name w:val="табл"/>
    <w:basedOn w:val="text0"/>
    <w:rsid w:val="001546CC"/>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1546CC"/>
    <w:pPr>
      <w:spacing w:line="280" w:lineRule="atLeast"/>
      <w:ind w:left="800" w:firstLine="400"/>
    </w:pPr>
    <w:rPr>
      <w:color w:val="008000"/>
    </w:rPr>
  </w:style>
  <w:style w:type="paragraph" w:customStyle="1" w:styleId="just">
    <w:name w:val="just"/>
    <w:basedOn w:val="a1"/>
    <w:rsid w:val="001546CC"/>
    <w:pPr>
      <w:spacing w:before="280" w:after="280"/>
    </w:pPr>
    <w:rPr>
      <w:lang w:val="uk-UA"/>
    </w:rPr>
  </w:style>
  <w:style w:type="paragraph" w:customStyle="1" w:styleId="Nagwek2">
    <w:name w:val="Nagłówek2"/>
    <w:basedOn w:val="a1"/>
    <w:rsid w:val="001546CC"/>
    <w:pPr>
      <w:keepNext/>
      <w:spacing w:before="240" w:after="120"/>
    </w:pPr>
    <w:rPr>
      <w:rFonts w:cs="Symbol"/>
      <w:sz w:val="28"/>
      <w:szCs w:val="28"/>
    </w:rPr>
  </w:style>
  <w:style w:type="paragraph" w:customStyle="1" w:styleId="Podpis2">
    <w:name w:val="Podpis2"/>
    <w:basedOn w:val="a1"/>
    <w:rsid w:val="001546CC"/>
    <w:pPr>
      <w:suppressLineNumbers/>
      <w:spacing w:before="120" w:after="120"/>
    </w:pPr>
    <w:rPr>
      <w:rFonts w:cs="Symbol"/>
      <w:i/>
      <w:iCs/>
    </w:rPr>
  </w:style>
  <w:style w:type="paragraph" w:customStyle="1" w:styleId="Indeks">
    <w:name w:val="Indeks"/>
    <w:basedOn w:val="a1"/>
    <w:rsid w:val="001546CC"/>
    <w:pPr>
      <w:suppressLineNumbers/>
    </w:pPr>
    <w:rPr>
      <w:rFonts w:cs="Symbol"/>
    </w:rPr>
  </w:style>
  <w:style w:type="paragraph" w:customStyle="1" w:styleId="1fffffb">
    <w:name w:val="Текст примечания1"/>
    <w:basedOn w:val="a1"/>
    <w:rsid w:val="001546CC"/>
    <w:rPr>
      <w:sz w:val="20"/>
      <w:szCs w:val="20"/>
    </w:rPr>
  </w:style>
  <w:style w:type="paragraph" w:customStyle="1" w:styleId="227">
    <w:name w:val="Основной текст 22"/>
    <w:basedOn w:val="a1"/>
    <w:rsid w:val="001546CC"/>
    <w:pPr>
      <w:spacing w:after="120" w:line="480" w:lineRule="auto"/>
    </w:pPr>
  </w:style>
  <w:style w:type="paragraph" w:customStyle="1" w:styleId="3110">
    <w:name w:val="Основной текст с отступом 311"/>
    <w:basedOn w:val="a1"/>
    <w:rsid w:val="001546CC"/>
    <w:pPr>
      <w:ind w:firstLine="340"/>
    </w:pPr>
    <w:rPr>
      <w:szCs w:val="20"/>
      <w:lang w:val="uk-UA"/>
    </w:rPr>
  </w:style>
  <w:style w:type="paragraph" w:customStyle="1" w:styleId="Tekstpodstawowywcity21">
    <w:name w:val="Tekst podstawowy wcięty 21"/>
    <w:basedOn w:val="a1"/>
    <w:rsid w:val="001546CC"/>
    <w:pPr>
      <w:spacing w:line="360" w:lineRule="auto"/>
      <w:ind w:right="-766" w:firstLine="425"/>
    </w:pPr>
    <w:rPr>
      <w:sz w:val="28"/>
      <w:szCs w:val="20"/>
      <w:lang w:val="uk-UA"/>
    </w:rPr>
  </w:style>
  <w:style w:type="paragraph" w:customStyle="1" w:styleId="Tekstblokowy1">
    <w:name w:val="Tekst blokowy1"/>
    <w:basedOn w:val="a1"/>
    <w:rsid w:val="001546CC"/>
    <w:pPr>
      <w:spacing w:line="360" w:lineRule="auto"/>
      <w:ind w:left="57" w:right="454" w:firstLine="426"/>
    </w:pPr>
    <w:rPr>
      <w:sz w:val="28"/>
      <w:szCs w:val="20"/>
      <w:lang w:val="uk-UA"/>
    </w:rPr>
  </w:style>
  <w:style w:type="paragraph" w:customStyle="1" w:styleId="3ff9">
    <w:name w:val="Основний текст з відступом 3"/>
    <w:basedOn w:val="a1"/>
    <w:rsid w:val="001546CC"/>
    <w:pPr>
      <w:spacing w:line="360" w:lineRule="auto"/>
      <w:ind w:firstLine="680"/>
    </w:pPr>
    <w:rPr>
      <w:i/>
      <w:iCs/>
      <w:sz w:val="28"/>
      <w:szCs w:val="28"/>
      <w:lang w:val="uk-UA"/>
    </w:rPr>
  </w:style>
  <w:style w:type="paragraph" w:customStyle="1" w:styleId="2ffff4">
    <w:name w:val="Продовження списку 2"/>
    <w:basedOn w:val="a1"/>
    <w:rsid w:val="001546CC"/>
    <w:pPr>
      <w:spacing w:after="120"/>
      <w:ind w:left="566" w:firstLine="0"/>
    </w:pPr>
  </w:style>
  <w:style w:type="paragraph" w:customStyle="1" w:styleId="21e">
    <w:name w:val="Список 21"/>
    <w:basedOn w:val="a1"/>
    <w:rsid w:val="001546CC"/>
    <w:pPr>
      <w:ind w:left="566" w:hanging="283"/>
    </w:pPr>
  </w:style>
  <w:style w:type="paragraph" w:customStyle="1" w:styleId="Tekstpodstawowywcity31">
    <w:name w:val="Tekst podstawowy wcięty 31"/>
    <w:basedOn w:val="a1"/>
    <w:rsid w:val="001546CC"/>
    <w:pPr>
      <w:spacing w:line="360" w:lineRule="auto"/>
      <w:ind w:firstLine="720"/>
      <w:jc w:val="center"/>
    </w:pPr>
    <w:rPr>
      <w:b/>
      <w:sz w:val="28"/>
      <w:szCs w:val="20"/>
      <w:lang w:val="uk-UA"/>
    </w:rPr>
  </w:style>
  <w:style w:type="paragraph" w:customStyle="1" w:styleId="2ffff5">
    <w:name w:val="Основний текст 2"/>
    <w:basedOn w:val="a1"/>
    <w:rsid w:val="001546CC"/>
    <w:pPr>
      <w:spacing w:line="360" w:lineRule="auto"/>
    </w:pPr>
    <w:rPr>
      <w:szCs w:val="20"/>
      <w:lang w:val="uk-UA"/>
    </w:rPr>
  </w:style>
  <w:style w:type="paragraph" w:customStyle="1" w:styleId="228">
    <w:name w:val="Основной текст с отступом 22"/>
    <w:basedOn w:val="a1"/>
    <w:rsid w:val="001546CC"/>
    <w:pPr>
      <w:spacing w:line="360" w:lineRule="auto"/>
      <w:ind w:right="357" w:firstLine="902"/>
    </w:pPr>
    <w:rPr>
      <w:sz w:val="28"/>
      <w:szCs w:val="28"/>
      <w:lang w:val="en-US"/>
    </w:rPr>
  </w:style>
  <w:style w:type="paragraph" w:customStyle="1" w:styleId="2112">
    <w:name w:val="Основной текст с отступом 211"/>
    <w:basedOn w:val="a1"/>
    <w:rsid w:val="001546CC"/>
    <w:pPr>
      <w:spacing w:after="120" w:line="480" w:lineRule="auto"/>
      <w:ind w:left="283" w:firstLine="0"/>
    </w:pPr>
    <w:rPr>
      <w:lang w:val="uk-UA"/>
    </w:rPr>
  </w:style>
  <w:style w:type="paragraph" w:customStyle="1" w:styleId="2ffff6">
    <w:name w:val="Основний текст з відступом 2"/>
    <w:basedOn w:val="a1"/>
    <w:rsid w:val="001546CC"/>
    <w:pPr>
      <w:spacing w:after="120" w:line="480" w:lineRule="auto"/>
      <w:ind w:left="283" w:firstLine="0"/>
    </w:pPr>
    <w:rPr>
      <w:lang w:val="uk-UA"/>
    </w:rPr>
  </w:style>
  <w:style w:type="paragraph" w:customStyle="1" w:styleId="Zwykytekst1">
    <w:name w:val="Zwykły tekst1"/>
    <w:basedOn w:val="a1"/>
    <w:rsid w:val="001546CC"/>
    <w:rPr>
      <w:rFonts w:cs="Symbol"/>
      <w:sz w:val="20"/>
      <w:szCs w:val="20"/>
      <w:lang w:val="uk-UA"/>
    </w:rPr>
  </w:style>
  <w:style w:type="paragraph" w:customStyle="1" w:styleId="11f7">
    <w:name w:val="Текст11"/>
    <w:basedOn w:val="a1"/>
    <w:rsid w:val="001546CC"/>
    <w:pPr>
      <w:spacing w:line="220" w:lineRule="exact"/>
      <w:ind w:firstLine="454"/>
    </w:pPr>
    <w:rPr>
      <w:sz w:val="20"/>
      <w:szCs w:val="20"/>
      <w:lang w:val="uk-UA"/>
    </w:rPr>
  </w:style>
  <w:style w:type="paragraph" w:customStyle="1" w:styleId="afffffffffffff9">
    <w:name w:val="дисертация"/>
    <w:basedOn w:val="a1"/>
    <w:rsid w:val="001546CC"/>
    <w:pPr>
      <w:spacing w:line="360" w:lineRule="auto"/>
      <w:ind w:firstLine="720"/>
    </w:pPr>
    <w:rPr>
      <w:sz w:val="28"/>
      <w:szCs w:val="20"/>
      <w:lang w:val="uk-UA"/>
    </w:rPr>
  </w:style>
  <w:style w:type="paragraph" w:customStyle="1" w:styleId="afffffffffffffa">
    <w:name w:val="Звичайний відступ"/>
    <w:basedOn w:val="a1"/>
    <w:rsid w:val="001546CC"/>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rsid w:val="001546CC"/>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1546CC"/>
    <w:pPr>
      <w:spacing w:line="360" w:lineRule="auto"/>
      <w:ind w:left="-170" w:right="-567" w:firstLine="720"/>
    </w:pPr>
    <w:rPr>
      <w:sz w:val="28"/>
      <w:szCs w:val="20"/>
      <w:lang w:val="uk-UA"/>
    </w:rPr>
  </w:style>
  <w:style w:type="paragraph" w:customStyle="1" w:styleId="236">
    <w:name w:val="Основной текст с отступом 23"/>
    <w:basedOn w:val="a1"/>
    <w:rsid w:val="001546CC"/>
    <w:pPr>
      <w:spacing w:after="120" w:line="480" w:lineRule="auto"/>
      <w:ind w:left="283" w:firstLine="0"/>
    </w:pPr>
  </w:style>
  <w:style w:type="paragraph" w:customStyle="1" w:styleId="Nagwek1">
    <w:name w:val="Nagłówek1"/>
    <w:basedOn w:val="a1"/>
    <w:rsid w:val="001546CC"/>
    <w:pPr>
      <w:keepNext/>
      <w:spacing w:before="240" w:after="120"/>
    </w:pPr>
    <w:rPr>
      <w:rFonts w:cs="Symbol"/>
      <w:sz w:val="28"/>
      <w:szCs w:val="28"/>
    </w:rPr>
  </w:style>
  <w:style w:type="paragraph" w:customStyle="1" w:styleId="Podpis1">
    <w:name w:val="Podpis1"/>
    <w:basedOn w:val="a1"/>
    <w:rsid w:val="001546CC"/>
    <w:pPr>
      <w:suppressLineNumbers/>
      <w:spacing w:before="120" w:after="120"/>
    </w:pPr>
    <w:rPr>
      <w:rFonts w:cs="Symbol"/>
      <w:i/>
      <w:iCs/>
    </w:rPr>
  </w:style>
  <w:style w:type="paragraph" w:customStyle="1" w:styleId="1fffffc">
    <w:name w:val="Схема документа1"/>
    <w:basedOn w:val="a1"/>
    <w:rsid w:val="001546CC"/>
    <w:pPr>
      <w:shd w:val="clear" w:color="auto" w:fill="000080"/>
    </w:pPr>
    <w:rPr>
      <w:rFonts w:cs="Symbol"/>
      <w:sz w:val="20"/>
      <w:szCs w:val="20"/>
    </w:rPr>
  </w:style>
  <w:style w:type="paragraph" w:customStyle="1" w:styleId="Zawartolisty">
    <w:name w:val="Zawartość listy"/>
    <w:basedOn w:val="a1"/>
    <w:rsid w:val="001546CC"/>
    <w:pPr>
      <w:ind w:left="567" w:firstLine="0"/>
    </w:pPr>
  </w:style>
  <w:style w:type="paragraph" w:customStyle="1" w:styleId="Nagweklisty">
    <w:name w:val="Nagłówek listy"/>
    <w:basedOn w:val="a1"/>
    <w:rsid w:val="001546CC"/>
  </w:style>
  <w:style w:type="paragraph" w:customStyle="1" w:styleId="Zawartotabeli">
    <w:name w:val="Zawartość tabeli"/>
    <w:basedOn w:val="a1"/>
    <w:rsid w:val="001546CC"/>
    <w:pPr>
      <w:suppressLineNumbers/>
    </w:pPr>
  </w:style>
  <w:style w:type="paragraph" w:customStyle="1" w:styleId="Nagwektabeli">
    <w:name w:val="Nagłówek tabeli"/>
    <w:basedOn w:val="Zawartotabeli"/>
    <w:rsid w:val="001546CC"/>
    <w:pPr>
      <w:jc w:val="center"/>
    </w:pPr>
    <w:rPr>
      <w:b/>
      <w:bCs/>
    </w:rPr>
  </w:style>
  <w:style w:type="paragraph" w:customStyle="1" w:styleId="BodyTextIndent31">
    <w:name w:val="Body Text Indent 31"/>
    <w:basedOn w:val="a1"/>
    <w:rsid w:val="001546CC"/>
    <w:pPr>
      <w:tabs>
        <w:tab w:val="clear" w:pos="709"/>
        <w:tab w:val="left" w:pos="0"/>
      </w:tabs>
      <w:spacing w:line="360" w:lineRule="auto"/>
    </w:pPr>
    <w:rPr>
      <w:sz w:val="28"/>
      <w:szCs w:val="28"/>
      <w:lang w:val="pl-PL"/>
    </w:rPr>
  </w:style>
  <w:style w:type="paragraph" w:customStyle="1" w:styleId="Zawartoramki">
    <w:name w:val="Zawartość ramki"/>
    <w:basedOn w:val="a2"/>
    <w:rsid w:val="001546CC"/>
    <w:rPr>
      <w:sz w:val="24"/>
    </w:rPr>
  </w:style>
  <w:style w:type="paragraph" w:customStyle="1" w:styleId="11f9">
    <w:name w:val="Цитата11"/>
    <w:basedOn w:val="a1"/>
    <w:rsid w:val="001546CC"/>
    <w:pPr>
      <w:ind w:left="72" w:right="-766" w:firstLine="0"/>
    </w:pPr>
    <w:rPr>
      <w:sz w:val="28"/>
      <w:szCs w:val="20"/>
    </w:rPr>
  </w:style>
  <w:style w:type="paragraph" w:customStyle="1" w:styleId="3ffa">
    <w:name w:val="Основний текст 3"/>
    <w:basedOn w:val="a1"/>
    <w:rsid w:val="001546CC"/>
    <w:pPr>
      <w:ind w:right="-766" w:firstLine="0"/>
    </w:pPr>
    <w:rPr>
      <w:sz w:val="28"/>
      <w:szCs w:val="20"/>
      <w:lang w:val="en-US"/>
    </w:rPr>
  </w:style>
  <w:style w:type="paragraph" w:customStyle="1" w:styleId="BlockText1">
    <w:name w:val="Block Text1"/>
    <w:basedOn w:val="a1"/>
    <w:rsid w:val="001546CC"/>
    <w:pPr>
      <w:spacing w:line="360" w:lineRule="auto"/>
    </w:pPr>
    <w:rPr>
      <w:sz w:val="28"/>
      <w:szCs w:val="28"/>
    </w:rPr>
  </w:style>
  <w:style w:type="paragraph" w:customStyle="1" w:styleId="Nagwek">
    <w:name w:val="Nagłówek"/>
    <w:basedOn w:val="a1"/>
    <w:rsid w:val="001546CC"/>
    <w:pPr>
      <w:keepNext/>
      <w:spacing w:before="240" w:after="120"/>
    </w:pPr>
    <w:rPr>
      <w:rFonts w:cs="Symbol"/>
      <w:sz w:val="28"/>
      <w:szCs w:val="28"/>
    </w:rPr>
  </w:style>
  <w:style w:type="paragraph" w:customStyle="1" w:styleId="Podpis">
    <w:name w:val="Podpis"/>
    <w:basedOn w:val="a1"/>
    <w:rsid w:val="001546CC"/>
    <w:pPr>
      <w:suppressLineNumbers/>
      <w:spacing w:before="120" w:after="120"/>
    </w:pPr>
    <w:rPr>
      <w:rFonts w:cs="Symbol"/>
      <w:i/>
      <w:iCs/>
    </w:rPr>
  </w:style>
  <w:style w:type="paragraph" w:customStyle="1" w:styleId="Nagwek3">
    <w:name w:val="Nagłówek3"/>
    <w:basedOn w:val="a1"/>
    <w:rsid w:val="001546CC"/>
    <w:pPr>
      <w:keepNext/>
      <w:spacing w:before="240" w:after="120"/>
    </w:pPr>
    <w:rPr>
      <w:rFonts w:cs="Symbol"/>
      <w:sz w:val="28"/>
      <w:szCs w:val="28"/>
    </w:rPr>
  </w:style>
  <w:style w:type="paragraph" w:customStyle="1" w:styleId="Podpis3">
    <w:name w:val="Podpis3"/>
    <w:basedOn w:val="a1"/>
    <w:rsid w:val="001546CC"/>
    <w:pPr>
      <w:suppressLineNumbers/>
      <w:spacing w:before="120" w:after="120"/>
    </w:pPr>
    <w:rPr>
      <w:rFonts w:cs="Symbol"/>
      <w:i/>
      <w:iCs/>
    </w:rPr>
  </w:style>
  <w:style w:type="paragraph" w:customStyle="1" w:styleId="1fffffd">
    <w:name w:val="Название объекта1"/>
    <w:basedOn w:val="a1"/>
    <w:rsid w:val="001546CC"/>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1546CC"/>
    <w:pPr>
      <w:spacing w:line="360" w:lineRule="auto"/>
      <w:ind w:firstLine="360"/>
    </w:pPr>
    <w:rPr>
      <w:sz w:val="28"/>
      <w:szCs w:val="28"/>
      <w:lang w:val="uk-UA"/>
    </w:rPr>
  </w:style>
  <w:style w:type="paragraph" w:customStyle="1" w:styleId="333">
    <w:name w:val="Основной текст с отступом 33"/>
    <w:basedOn w:val="a1"/>
    <w:rsid w:val="001546CC"/>
    <w:pPr>
      <w:ind w:firstLine="397"/>
    </w:pPr>
    <w:rPr>
      <w:sz w:val="28"/>
      <w:szCs w:val="28"/>
      <w:lang w:val="uk-UA"/>
    </w:rPr>
  </w:style>
  <w:style w:type="paragraph" w:customStyle="1" w:styleId="afffffffffffffb">
    <w:name w:val="ЦитатаВірш"/>
    <w:basedOn w:val="a1"/>
    <w:rsid w:val="001546CC"/>
    <w:pPr>
      <w:ind w:left="2552" w:firstLine="0"/>
    </w:pPr>
    <w:rPr>
      <w:sz w:val="28"/>
      <w:szCs w:val="20"/>
      <w:lang w:val="uk-UA"/>
    </w:rPr>
  </w:style>
  <w:style w:type="paragraph" w:customStyle="1" w:styleId="FR4">
    <w:name w:val="FR4"/>
    <w:rsid w:val="001546CC"/>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1546CC"/>
    <w:pPr>
      <w:keepNext/>
      <w:tabs>
        <w:tab w:val="clear" w:pos="709"/>
        <w:tab w:val="left" w:pos="5670"/>
      </w:tabs>
      <w:ind w:firstLine="5387"/>
    </w:pPr>
    <w:rPr>
      <w:b/>
      <w:bCs/>
      <w:sz w:val="28"/>
      <w:szCs w:val="28"/>
    </w:rPr>
  </w:style>
  <w:style w:type="paragraph" w:customStyle="1" w:styleId="afffffffffffffc">
    <w:name w:val="меню"/>
    <w:rsid w:val="001546CC"/>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1546CC"/>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1546CC"/>
    <w:pPr>
      <w:spacing w:before="48" w:after="48"/>
      <w:ind w:firstLine="432"/>
    </w:pPr>
  </w:style>
  <w:style w:type="paragraph" w:customStyle="1" w:styleId="fulltext">
    <w:name w:val="fulltext"/>
    <w:basedOn w:val="a1"/>
    <w:rsid w:val="001546CC"/>
    <w:pPr>
      <w:spacing w:before="280" w:after="280"/>
    </w:pPr>
    <w:rPr>
      <w:rFonts w:cs="Symbol"/>
    </w:rPr>
  </w:style>
  <w:style w:type="paragraph" w:customStyle="1" w:styleId="2ffff8">
    <w:name w:val="Подзаголовок2"/>
    <w:basedOn w:val="a1"/>
    <w:rsid w:val="001546CC"/>
    <w:pPr>
      <w:spacing w:after="280"/>
    </w:pPr>
    <w:rPr>
      <w:sz w:val="27"/>
      <w:szCs w:val="27"/>
    </w:rPr>
  </w:style>
  <w:style w:type="paragraph" w:customStyle="1" w:styleId="31b">
    <w:name w:val="Список 31"/>
    <w:basedOn w:val="a1"/>
    <w:rsid w:val="001546CC"/>
    <w:pPr>
      <w:ind w:left="849" w:hanging="283"/>
    </w:pPr>
  </w:style>
  <w:style w:type="paragraph" w:customStyle="1" w:styleId="afffffffffffffd">
    <w:name w:val="Краткий обратный адрес"/>
    <w:basedOn w:val="a1"/>
    <w:rsid w:val="001546CC"/>
  </w:style>
  <w:style w:type="paragraph" w:customStyle="1" w:styleId="Head">
    <w:name w:val="Head"/>
    <w:basedOn w:val="a1"/>
    <w:rsid w:val="001546CC"/>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1546CC"/>
    <w:rPr>
      <w:spacing w:val="200"/>
      <w:sz w:val="20"/>
    </w:rPr>
  </w:style>
  <w:style w:type="paragraph" w:customStyle="1" w:styleId="4fe">
    <w:name w:val="Текст4"/>
    <w:basedOn w:val="6f7"/>
    <w:rsid w:val="001546CC"/>
    <w:pPr>
      <w:widowControl/>
      <w:tabs>
        <w:tab w:val="clear" w:pos="709"/>
        <w:tab w:val="left" w:pos="283"/>
      </w:tabs>
      <w:ind w:firstLine="283"/>
    </w:pPr>
    <w:rPr>
      <w:rFonts w:eastAsia="Symbol"/>
      <w:color w:val="000000"/>
      <w:sz w:val="22"/>
    </w:rPr>
  </w:style>
  <w:style w:type="paragraph" w:customStyle="1" w:styleId="Snoska0">
    <w:name w:val="Snoska"/>
    <w:basedOn w:val="a1"/>
    <w:rsid w:val="001546CC"/>
    <w:pPr>
      <w:tabs>
        <w:tab w:val="clear" w:pos="709"/>
        <w:tab w:val="left" w:pos="283"/>
      </w:tabs>
      <w:ind w:left="283" w:hanging="283"/>
    </w:pPr>
    <w:rPr>
      <w:color w:val="000000"/>
      <w:sz w:val="16"/>
      <w:szCs w:val="20"/>
    </w:rPr>
  </w:style>
  <w:style w:type="paragraph" w:customStyle="1" w:styleId="BodyText31">
    <w:name w:val="Body Text 31"/>
    <w:basedOn w:val="a1"/>
    <w:rsid w:val="001546CC"/>
    <w:pPr>
      <w:spacing w:line="360" w:lineRule="auto"/>
    </w:pPr>
    <w:rPr>
      <w:rFonts w:cs="Symbol"/>
      <w:sz w:val="28"/>
      <w:szCs w:val="20"/>
    </w:rPr>
  </w:style>
  <w:style w:type="paragraph" w:customStyle="1" w:styleId="Noparagraphstyle">
    <w:name w:val="[No paragraph style]"/>
    <w:rsid w:val="001546CC"/>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1546CC"/>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1546CC"/>
    <w:pPr>
      <w:pBdr>
        <w:top w:val="none" w:sz="0" w:space="0" w:color="auto"/>
      </w:pBdr>
      <w:spacing w:line="200" w:lineRule="atLeast"/>
    </w:pPr>
  </w:style>
  <w:style w:type="paragraph" w:customStyle="1" w:styleId="zit">
    <w:name w:val="zit"/>
    <w:basedOn w:val="a1"/>
    <w:rsid w:val="001546CC"/>
    <w:pPr>
      <w:shd w:val="clear" w:color="auto" w:fill="FFFFFF"/>
      <w:spacing w:before="284" w:after="0" w:line="320" w:lineRule="atLeast"/>
      <w:ind w:left="900" w:right="284" w:firstLine="284"/>
    </w:pPr>
    <w:rPr>
      <w:color w:val="993300"/>
    </w:rPr>
  </w:style>
  <w:style w:type="paragraph" w:customStyle="1" w:styleId="m1">
    <w:name w:val="m1"/>
    <w:basedOn w:val="a1"/>
    <w:rsid w:val="001546CC"/>
    <w:pPr>
      <w:shd w:val="clear" w:color="auto" w:fill="FFFFFF"/>
      <w:spacing w:line="320" w:lineRule="atLeast"/>
      <w:ind w:firstLine="284"/>
    </w:pPr>
    <w:rPr>
      <w:color w:val="000000"/>
    </w:rPr>
  </w:style>
  <w:style w:type="paragraph" w:customStyle="1" w:styleId="small">
    <w:name w:val="small"/>
    <w:basedOn w:val="a1"/>
    <w:rsid w:val="001546CC"/>
    <w:rPr>
      <w:rFonts w:ascii="Courier New" w:hAnsi="Courier New"/>
      <w:color w:val="808080"/>
    </w:rPr>
  </w:style>
  <w:style w:type="paragraph" w:customStyle="1" w:styleId="answer1">
    <w:name w:val="answer1"/>
    <w:basedOn w:val="a1"/>
    <w:rsid w:val="001546CC"/>
    <w:pPr>
      <w:spacing w:after="240"/>
    </w:pPr>
  </w:style>
  <w:style w:type="paragraph" w:customStyle="1" w:styleId="pagenum">
    <w:name w:val="pagenum"/>
    <w:basedOn w:val="a1"/>
    <w:rsid w:val="001546CC"/>
    <w:pPr>
      <w:spacing w:before="280" w:after="280"/>
      <w:ind w:firstLine="360"/>
    </w:pPr>
    <w:rPr>
      <w:rFonts w:ascii="Courier New" w:hAnsi="Courier New"/>
      <w:b/>
      <w:bCs/>
      <w:color w:val="000000"/>
      <w:sz w:val="20"/>
      <w:szCs w:val="20"/>
    </w:rPr>
  </w:style>
  <w:style w:type="paragraph" w:customStyle="1" w:styleId="topabzac">
    <w:name w:val="topabzac"/>
    <w:basedOn w:val="a1"/>
    <w:rsid w:val="001546CC"/>
    <w:pPr>
      <w:spacing w:before="180" w:after="0"/>
      <w:ind w:firstLine="432"/>
    </w:pPr>
  </w:style>
  <w:style w:type="paragraph" w:customStyle="1" w:styleId="1111">
    <w:name w:val="Заголовок 111"/>
    <w:basedOn w:val="a1"/>
    <w:rsid w:val="001546CC"/>
    <w:rPr>
      <w:b/>
      <w:bCs/>
      <w:color w:val="02125F"/>
      <w:sz w:val="21"/>
      <w:szCs w:val="21"/>
    </w:rPr>
  </w:style>
  <w:style w:type="paragraph" w:customStyle="1" w:styleId="3111">
    <w:name w:val="Заголовок 311"/>
    <w:basedOn w:val="a1"/>
    <w:rsid w:val="001546CC"/>
    <w:rPr>
      <w:rFonts w:cs="Symbol"/>
      <w:b/>
      <w:bCs/>
      <w:color w:val="02125F"/>
      <w:sz w:val="18"/>
      <w:szCs w:val="18"/>
    </w:rPr>
  </w:style>
  <w:style w:type="paragraph" w:customStyle="1" w:styleId="z-1">
    <w:name w:val="z-Начало формы1"/>
    <w:basedOn w:val="a1"/>
    <w:rsid w:val="001546CC"/>
    <w:pPr>
      <w:pBdr>
        <w:bottom w:val="single" w:sz="4" w:space="1" w:color="000000"/>
      </w:pBdr>
      <w:jc w:val="center"/>
    </w:pPr>
    <w:rPr>
      <w:rFonts w:cs="Symbol"/>
      <w:vanish/>
      <w:color w:val="0F0F00"/>
      <w:sz w:val="16"/>
      <w:szCs w:val="16"/>
    </w:rPr>
  </w:style>
  <w:style w:type="paragraph" w:customStyle="1" w:styleId="published">
    <w:name w:val="published"/>
    <w:basedOn w:val="a1"/>
    <w:rsid w:val="001546CC"/>
    <w:pPr>
      <w:spacing w:before="280" w:after="280"/>
    </w:pPr>
    <w:rPr>
      <w:rFonts w:cs="Symbol"/>
      <w:b/>
      <w:bCs/>
      <w:i/>
      <w:iCs/>
      <w:color w:val="000000"/>
      <w:sz w:val="18"/>
      <w:szCs w:val="18"/>
    </w:rPr>
  </w:style>
  <w:style w:type="paragraph" w:customStyle="1" w:styleId="11fa">
    <w:name w:val="Название11"/>
    <w:basedOn w:val="a1"/>
    <w:rsid w:val="001546CC"/>
    <w:pPr>
      <w:suppressLineNumbers/>
      <w:spacing w:before="120" w:after="120"/>
    </w:pPr>
    <w:rPr>
      <w:rFonts w:cs="Symbol"/>
      <w:i/>
      <w:iCs/>
    </w:rPr>
  </w:style>
  <w:style w:type="paragraph" w:customStyle="1" w:styleId="1ffffff">
    <w:name w:val="Указатель1"/>
    <w:basedOn w:val="a1"/>
    <w:rsid w:val="001546CC"/>
    <w:pPr>
      <w:suppressLineNumbers/>
    </w:pPr>
    <w:rPr>
      <w:rFonts w:cs="Symbol"/>
    </w:rPr>
  </w:style>
  <w:style w:type="paragraph" w:customStyle="1" w:styleId="affffffffffffff">
    <w:name w:val="Содержимое врезки"/>
    <w:basedOn w:val="a2"/>
    <w:rsid w:val="001546CC"/>
    <w:rPr>
      <w:sz w:val="24"/>
      <w:lang w:val="uk-UA"/>
    </w:rPr>
  </w:style>
  <w:style w:type="paragraph" w:customStyle="1" w:styleId="H2">
    <w:name w:val="H2"/>
    <w:basedOn w:val="a1"/>
    <w:rsid w:val="001546CC"/>
    <w:pPr>
      <w:keepNext/>
      <w:spacing w:before="100" w:after="100"/>
    </w:pPr>
    <w:rPr>
      <w:b/>
      <w:sz w:val="36"/>
      <w:szCs w:val="20"/>
      <w:lang w:val="uk-UA"/>
    </w:rPr>
  </w:style>
  <w:style w:type="paragraph" w:customStyle="1" w:styleId="Blockquote">
    <w:name w:val="Blockquote"/>
    <w:basedOn w:val="a1"/>
    <w:rsid w:val="001546CC"/>
    <w:pPr>
      <w:spacing w:before="100" w:after="100"/>
      <w:ind w:left="360" w:right="360" w:firstLine="0"/>
    </w:pPr>
    <w:rPr>
      <w:szCs w:val="20"/>
      <w:lang w:val="uk-UA"/>
    </w:rPr>
  </w:style>
  <w:style w:type="paragraph" w:customStyle="1" w:styleId="DefinitionList">
    <w:name w:val="Definition List"/>
    <w:basedOn w:val="a1"/>
    <w:rsid w:val="001546CC"/>
    <w:pPr>
      <w:ind w:left="360" w:firstLine="0"/>
    </w:pPr>
    <w:rPr>
      <w:szCs w:val="20"/>
      <w:lang w:val="uk-UA"/>
    </w:rPr>
  </w:style>
  <w:style w:type="paragraph" w:customStyle="1" w:styleId="H3">
    <w:name w:val="H3"/>
    <w:basedOn w:val="a1"/>
    <w:rsid w:val="001546CC"/>
    <w:pPr>
      <w:keepNext/>
      <w:spacing w:before="100" w:after="100"/>
    </w:pPr>
    <w:rPr>
      <w:b/>
      <w:sz w:val="28"/>
      <w:szCs w:val="20"/>
      <w:lang w:val="uk-UA"/>
    </w:rPr>
  </w:style>
  <w:style w:type="paragraph" w:customStyle="1" w:styleId="H5">
    <w:name w:val="H5"/>
    <w:basedOn w:val="a1"/>
    <w:rsid w:val="001546CC"/>
    <w:pPr>
      <w:keepNext/>
      <w:spacing w:before="100" w:after="100"/>
    </w:pPr>
    <w:rPr>
      <w:b/>
      <w:sz w:val="20"/>
      <w:szCs w:val="20"/>
      <w:lang w:val="uk-UA"/>
    </w:rPr>
  </w:style>
  <w:style w:type="paragraph" w:customStyle="1" w:styleId="H4">
    <w:name w:val="H4"/>
    <w:basedOn w:val="a1"/>
    <w:rsid w:val="001546CC"/>
    <w:pPr>
      <w:keepNext/>
      <w:spacing w:before="100" w:after="100"/>
    </w:pPr>
    <w:rPr>
      <w:b/>
      <w:szCs w:val="20"/>
      <w:lang w:val="uk-UA"/>
    </w:rPr>
  </w:style>
  <w:style w:type="paragraph" w:customStyle="1" w:styleId="PP">
    <w:name w:val="Строка PP"/>
    <w:basedOn w:val="afffffffffffff1"/>
    <w:rsid w:val="001546CC"/>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1546CC"/>
    <w:rPr>
      <w:sz w:val="28"/>
      <w:szCs w:val="20"/>
      <w:lang w:val="uk-UA"/>
    </w:rPr>
  </w:style>
  <w:style w:type="paragraph" w:customStyle="1" w:styleId="21f">
    <w:name w:val="Указатель 21"/>
    <w:basedOn w:val="a1"/>
    <w:rsid w:val="001546CC"/>
    <w:pPr>
      <w:ind w:left="400" w:hanging="200"/>
    </w:pPr>
    <w:rPr>
      <w:sz w:val="18"/>
      <w:szCs w:val="18"/>
    </w:rPr>
  </w:style>
  <w:style w:type="paragraph" w:customStyle="1" w:styleId="31c">
    <w:name w:val="Указатель 31"/>
    <w:basedOn w:val="a1"/>
    <w:rsid w:val="001546CC"/>
    <w:pPr>
      <w:ind w:left="600" w:hanging="200"/>
    </w:pPr>
    <w:rPr>
      <w:sz w:val="18"/>
      <w:szCs w:val="18"/>
    </w:rPr>
  </w:style>
  <w:style w:type="paragraph" w:customStyle="1" w:styleId="414">
    <w:name w:val="Указатель 41"/>
    <w:basedOn w:val="a1"/>
    <w:rsid w:val="001546CC"/>
    <w:pPr>
      <w:ind w:left="800" w:hanging="200"/>
    </w:pPr>
    <w:rPr>
      <w:sz w:val="18"/>
      <w:szCs w:val="18"/>
    </w:rPr>
  </w:style>
  <w:style w:type="paragraph" w:customStyle="1" w:styleId="515">
    <w:name w:val="Указатель 51"/>
    <w:basedOn w:val="a1"/>
    <w:rsid w:val="001546CC"/>
    <w:pPr>
      <w:ind w:left="1000" w:hanging="200"/>
    </w:pPr>
    <w:rPr>
      <w:sz w:val="18"/>
      <w:szCs w:val="18"/>
    </w:rPr>
  </w:style>
  <w:style w:type="paragraph" w:customStyle="1" w:styleId="614">
    <w:name w:val="Указатель 61"/>
    <w:basedOn w:val="a1"/>
    <w:rsid w:val="001546CC"/>
    <w:pPr>
      <w:ind w:left="1200" w:hanging="200"/>
    </w:pPr>
    <w:rPr>
      <w:sz w:val="18"/>
      <w:szCs w:val="18"/>
    </w:rPr>
  </w:style>
  <w:style w:type="paragraph" w:customStyle="1" w:styleId="712">
    <w:name w:val="Указатель 71"/>
    <w:basedOn w:val="a1"/>
    <w:rsid w:val="001546CC"/>
    <w:pPr>
      <w:ind w:left="1400" w:hanging="200"/>
    </w:pPr>
    <w:rPr>
      <w:sz w:val="18"/>
      <w:szCs w:val="18"/>
    </w:rPr>
  </w:style>
  <w:style w:type="paragraph" w:customStyle="1" w:styleId="810">
    <w:name w:val="Указатель 81"/>
    <w:basedOn w:val="a1"/>
    <w:rsid w:val="001546CC"/>
    <w:pPr>
      <w:ind w:left="1600" w:hanging="200"/>
    </w:pPr>
    <w:rPr>
      <w:sz w:val="18"/>
      <w:szCs w:val="18"/>
    </w:rPr>
  </w:style>
  <w:style w:type="paragraph" w:customStyle="1" w:styleId="911">
    <w:name w:val="Указатель 91"/>
    <w:basedOn w:val="a1"/>
    <w:rsid w:val="001546CC"/>
    <w:pPr>
      <w:ind w:left="1800" w:hanging="200"/>
    </w:pPr>
    <w:rPr>
      <w:sz w:val="18"/>
      <w:szCs w:val="18"/>
    </w:rPr>
  </w:style>
  <w:style w:type="paragraph" w:customStyle="1" w:styleId="4ff">
    <w:name w:val="Указатель4"/>
    <w:basedOn w:val="a1"/>
    <w:rsid w:val="001546CC"/>
    <w:pPr>
      <w:pBdr>
        <w:top w:val="single" w:sz="8" w:space="0" w:color="000000"/>
      </w:pBdr>
      <w:spacing w:before="360" w:after="240"/>
    </w:pPr>
    <w:rPr>
      <w:b/>
      <w:bCs/>
      <w:i/>
      <w:iCs/>
      <w:sz w:val="26"/>
      <w:szCs w:val="26"/>
    </w:rPr>
  </w:style>
  <w:style w:type="paragraph" w:customStyle="1" w:styleId="liter0">
    <w:name w:val="liter"/>
    <w:rsid w:val="001546CC"/>
    <w:pPr>
      <w:suppressAutoHyphens/>
      <w:spacing w:line="240" w:lineRule="atLeast"/>
      <w:ind w:left="482" w:hanging="482"/>
      <w:jc w:val="both"/>
    </w:pPr>
    <w:rPr>
      <w:lang w:eastAsia="ar-SA"/>
    </w:rPr>
  </w:style>
  <w:style w:type="paragraph" w:customStyle="1" w:styleId="Roboczyj">
    <w:name w:val="Roboczyj"/>
    <w:basedOn w:val="a1"/>
    <w:rsid w:val="001546CC"/>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1546CC"/>
    <w:pPr>
      <w:widowControl/>
      <w:spacing w:after="120" w:line="100" w:lineRule="atLeast"/>
      <w:ind w:right="0" w:firstLine="720"/>
    </w:pPr>
    <w:rPr>
      <w:szCs w:val="28"/>
    </w:rPr>
  </w:style>
  <w:style w:type="paragraph" w:customStyle="1" w:styleId="21f0">
    <w:name w:val="Красная строка 21"/>
    <w:basedOn w:val="affffffffa"/>
    <w:rsid w:val="001546CC"/>
    <w:pPr>
      <w:ind w:firstLine="210"/>
    </w:pPr>
    <w:rPr>
      <w:sz w:val="24"/>
    </w:rPr>
  </w:style>
  <w:style w:type="paragraph" w:customStyle="1" w:styleId="Iauiueaennaoaoey">
    <w:name w:val="Iau?iue aenna?oaoey"/>
    <w:basedOn w:val="a1"/>
    <w:rsid w:val="001546CC"/>
    <w:pPr>
      <w:spacing w:line="360" w:lineRule="auto"/>
    </w:pPr>
    <w:rPr>
      <w:sz w:val="28"/>
      <w:szCs w:val="20"/>
    </w:rPr>
  </w:style>
  <w:style w:type="paragraph" w:customStyle="1" w:styleId="Ioiaiaaiiuenienie1iaaaynoiea">
    <w:name w:val="Ioia?iaaiiue nienie 1 ia?aay no?iea"/>
    <w:basedOn w:val="Iauiueaennaoaoey"/>
    <w:rsid w:val="001546CC"/>
    <w:pPr>
      <w:tabs>
        <w:tab w:val="clear" w:pos="709"/>
        <w:tab w:val="left" w:pos="360"/>
      </w:tabs>
      <w:spacing w:before="120" w:after="0"/>
      <w:ind w:left="360" w:hanging="360"/>
    </w:pPr>
  </w:style>
  <w:style w:type="paragraph" w:customStyle="1" w:styleId="Ioiaiaaiiuenienie1">
    <w:name w:val="Ioia?iaaiiue nienie 1"/>
    <w:basedOn w:val="Ioiaiaaiiuenienie1iaaaynoiea"/>
    <w:rsid w:val="001546CC"/>
    <w:pPr>
      <w:spacing w:before="0"/>
      <w:ind w:left="357" w:hanging="357"/>
    </w:pPr>
  </w:style>
  <w:style w:type="paragraph" w:customStyle="1" w:styleId="Iacaaieaaeaauaaciiiaa">
    <w:name w:val="Iacaaiea aeaau aac iiia?a"/>
    <w:basedOn w:val="Iauiueaennaoaoey"/>
    <w:rsid w:val="001546CC"/>
    <w:pPr>
      <w:keepNext/>
      <w:spacing w:after="360"/>
      <w:jc w:val="center"/>
    </w:pPr>
    <w:rPr>
      <w:b/>
    </w:rPr>
  </w:style>
  <w:style w:type="paragraph" w:customStyle="1" w:styleId="Iacaaieaaeaauniiiaii">
    <w:name w:val="Iacaaiea aeaau n iiia?ii"/>
    <w:basedOn w:val="Iacaaieaaeaauaaciiiaa"/>
    <w:rsid w:val="001546CC"/>
    <w:pPr>
      <w:tabs>
        <w:tab w:val="clear" w:pos="709"/>
        <w:tab w:val="left" w:pos="2367"/>
      </w:tabs>
      <w:spacing w:after="120"/>
      <w:ind w:left="284" w:firstLine="284"/>
    </w:pPr>
  </w:style>
  <w:style w:type="paragraph" w:customStyle="1" w:styleId="Iaeeiaaiiuenienie1">
    <w:name w:val="Ia?ee?iaaiiue nienie 1"/>
    <w:basedOn w:val="Iauiueaennaoaoey"/>
    <w:rsid w:val="001546CC"/>
    <w:pPr>
      <w:tabs>
        <w:tab w:val="clear" w:pos="709"/>
        <w:tab w:val="num" w:pos="360"/>
        <w:tab w:val="left" w:pos="927"/>
      </w:tabs>
      <w:ind w:left="927" w:hanging="360"/>
    </w:pPr>
  </w:style>
  <w:style w:type="paragraph" w:customStyle="1" w:styleId="415">
    <w:name w:val="Нумерованный список 41"/>
    <w:basedOn w:val="Iauiueaennaoaoey"/>
    <w:rsid w:val="001546CC"/>
    <w:pPr>
      <w:tabs>
        <w:tab w:val="clear" w:pos="709"/>
        <w:tab w:val="num" w:pos="360"/>
        <w:tab w:val="left" w:pos="1209"/>
      </w:tabs>
      <w:ind w:left="1209" w:hanging="360"/>
    </w:pPr>
  </w:style>
  <w:style w:type="paragraph" w:customStyle="1" w:styleId="Nienie1">
    <w:name w:val="Nienie 1"/>
    <w:basedOn w:val="Iauiueaennaoaoey"/>
    <w:rsid w:val="001546CC"/>
    <w:pPr>
      <w:tabs>
        <w:tab w:val="clear" w:pos="709"/>
        <w:tab w:val="left" w:pos="1134"/>
      </w:tabs>
      <w:ind w:left="1134" w:hanging="425"/>
    </w:pPr>
  </w:style>
  <w:style w:type="paragraph" w:customStyle="1" w:styleId="Oeiieiaey">
    <w:name w:val="Oeiieiaey"/>
    <w:basedOn w:val="Iauiueaennaoaoey"/>
    <w:rsid w:val="001546CC"/>
    <w:pPr>
      <w:ind w:left="1276" w:firstLine="11"/>
    </w:pPr>
  </w:style>
  <w:style w:type="paragraph" w:customStyle="1" w:styleId="Noeoe">
    <w:name w:val="Noeoe"/>
    <w:basedOn w:val="Iauiueaennaoaoey"/>
    <w:rsid w:val="001546CC"/>
    <w:pPr>
      <w:keepNext/>
      <w:ind w:left="2160"/>
    </w:pPr>
  </w:style>
  <w:style w:type="paragraph" w:customStyle="1" w:styleId="Noeoeiiaienu">
    <w:name w:val="Noeoe iiaienu"/>
    <w:basedOn w:val="Iauiueaennaoaoey"/>
    <w:rsid w:val="001546CC"/>
    <w:pPr>
      <w:spacing w:after="240"/>
      <w:ind w:left="5103"/>
    </w:pPr>
  </w:style>
  <w:style w:type="paragraph" w:customStyle="1" w:styleId="Iauiueaacionooia">
    <w:name w:val="Iau?iue aac ionooia"/>
    <w:basedOn w:val="Iauiueaennaoaoey"/>
    <w:rsid w:val="001546CC"/>
    <w:pPr>
      <w:ind w:firstLine="0"/>
    </w:pPr>
  </w:style>
  <w:style w:type="paragraph" w:customStyle="1" w:styleId="oaeeeiiiioee">
    <w:name w:val="?oa?eee i?iii?oee"/>
    <w:basedOn w:val="Iauiueaennaoaoey"/>
    <w:rsid w:val="001546CC"/>
    <w:pPr>
      <w:tabs>
        <w:tab w:val="clear" w:pos="709"/>
        <w:tab w:val="left" w:pos="5670"/>
        <w:tab w:val="left" w:pos="6096"/>
      </w:tabs>
      <w:ind w:left="567" w:firstLine="709"/>
    </w:pPr>
  </w:style>
  <w:style w:type="paragraph" w:customStyle="1" w:styleId="oaeeeanaai">
    <w:name w:val="?oa?eee anaai"/>
    <w:basedOn w:val="Iauiueaennaoaoey"/>
    <w:rsid w:val="001546CC"/>
    <w:pPr>
      <w:tabs>
        <w:tab w:val="clear" w:pos="709"/>
        <w:tab w:val="left" w:pos="6096"/>
      </w:tabs>
      <w:spacing w:after="240"/>
      <w:ind w:left="1865" w:hanging="11"/>
    </w:pPr>
  </w:style>
  <w:style w:type="paragraph" w:customStyle="1" w:styleId="oaeea">
    <w:name w:val="?oa?eea"/>
    <w:basedOn w:val="Iauiueaennaoaoey"/>
    <w:rsid w:val="001546CC"/>
    <w:pPr>
      <w:spacing w:before="120" w:after="0"/>
      <w:ind w:left="567" w:hanging="567"/>
    </w:pPr>
    <w:rPr>
      <w:lang w:val="uk-UA"/>
    </w:rPr>
  </w:style>
  <w:style w:type="paragraph" w:customStyle="1" w:styleId="oaeeeacaaeu">
    <w:name w:val="?oa?eee ?acaaeu"/>
    <w:basedOn w:val="Iauiueaennaoaoey"/>
    <w:rsid w:val="001546CC"/>
    <w:pPr>
      <w:keepNext/>
      <w:spacing w:after="120"/>
      <w:ind w:left="568" w:hanging="284"/>
    </w:pPr>
  </w:style>
  <w:style w:type="paragraph" w:customStyle="1" w:styleId="Iauiueiaaa">
    <w:name w:val="Iau?iue ia?aa"/>
    <w:basedOn w:val="Iauiueaennaoaoey"/>
    <w:rsid w:val="001546CC"/>
    <w:pPr>
      <w:spacing w:before="240" w:after="0"/>
    </w:pPr>
  </w:style>
  <w:style w:type="paragraph" w:customStyle="1" w:styleId="Iauiueiinea">
    <w:name w:val="Iau?iue iinea"/>
    <w:basedOn w:val="Iauiueaennaoaoey"/>
    <w:rsid w:val="001546CC"/>
    <w:pPr>
      <w:spacing w:after="240"/>
    </w:pPr>
  </w:style>
  <w:style w:type="paragraph" w:customStyle="1" w:styleId="Noeoeiacaaiea">
    <w:name w:val="Noeoe iacaaiea"/>
    <w:basedOn w:val="Iauiueaennaoaoey"/>
    <w:rsid w:val="001546CC"/>
    <w:pPr>
      <w:keepNext/>
      <w:spacing w:before="240" w:after="120"/>
      <w:jc w:val="center"/>
    </w:pPr>
    <w:rPr>
      <w:b/>
    </w:rPr>
  </w:style>
  <w:style w:type="paragraph" w:customStyle="1" w:styleId="Yieaao">
    <w:name w:val="Yiea?ao"/>
    <w:basedOn w:val="Iauiueaennaoaoey"/>
    <w:rsid w:val="001546CC"/>
    <w:pPr>
      <w:jc w:val="right"/>
    </w:pPr>
  </w:style>
  <w:style w:type="paragraph" w:customStyle="1" w:styleId="Ioiaiaaiiuenienie1iineaaiyynoiea">
    <w:name w:val="Ioia?iaaiiue nienie 1 iineaaiyy no?iea"/>
    <w:basedOn w:val="Ioiaiaaiiuenienie1"/>
    <w:rsid w:val="001546CC"/>
    <w:pPr>
      <w:spacing w:after="120"/>
    </w:pPr>
  </w:style>
  <w:style w:type="paragraph" w:customStyle="1" w:styleId="Iauiueiioaioo">
    <w:name w:val="Iau?iue ii oaio?o"/>
    <w:basedOn w:val="Iauiueaennaoaoey"/>
    <w:rsid w:val="001546CC"/>
    <w:pPr>
      <w:ind w:firstLine="0"/>
      <w:jc w:val="center"/>
    </w:pPr>
  </w:style>
  <w:style w:type="paragraph" w:customStyle="1" w:styleId="3ffb">
    <w:name w:val="Схема документа3"/>
    <w:basedOn w:val="a1"/>
    <w:rsid w:val="001546CC"/>
    <w:pPr>
      <w:shd w:val="clear" w:color="auto" w:fill="000080"/>
    </w:pPr>
    <w:rPr>
      <w:rFonts w:cs="Symbol"/>
      <w:sz w:val="20"/>
      <w:szCs w:val="20"/>
    </w:rPr>
  </w:style>
  <w:style w:type="paragraph" w:customStyle="1" w:styleId="Oeiieiaeyiaaaynoiea">
    <w:name w:val="Oeiieiaey ia?aay no?iea"/>
    <w:basedOn w:val="Oeiieiaey"/>
    <w:rsid w:val="001546CC"/>
    <w:pPr>
      <w:spacing w:before="240" w:after="0"/>
    </w:pPr>
  </w:style>
  <w:style w:type="paragraph" w:customStyle="1" w:styleId="Oeiieiaeyiineaaiyynoiea">
    <w:name w:val="Oeiieiaey iineaaiyy no?iea"/>
    <w:basedOn w:val="Oeiieiaey"/>
    <w:rsid w:val="001546CC"/>
    <w:pPr>
      <w:spacing w:after="240"/>
    </w:pPr>
  </w:style>
  <w:style w:type="paragraph" w:customStyle="1" w:styleId="Noeoeiaaaynoiea">
    <w:name w:val="Noeoe ia?aay no?iea"/>
    <w:basedOn w:val="Noeoe"/>
    <w:rsid w:val="001546CC"/>
    <w:pPr>
      <w:spacing w:before="240" w:after="0"/>
    </w:pPr>
  </w:style>
  <w:style w:type="paragraph" w:customStyle="1" w:styleId="Noeoeiineaaiyynoiea">
    <w:name w:val="Noeoe iineaaiyy no?iea"/>
    <w:basedOn w:val="Noeoe"/>
    <w:rsid w:val="001546CC"/>
    <w:pPr>
      <w:keepNext w:val="0"/>
      <w:spacing w:after="240"/>
      <w:ind w:left="2727" w:firstLine="0"/>
    </w:pPr>
  </w:style>
  <w:style w:type="paragraph" w:customStyle="1" w:styleId="Caaieiaieoaaeeou">
    <w:name w:val="Caaieiaie oaaeeou"/>
    <w:basedOn w:val="Iauiueaacionooia"/>
    <w:rsid w:val="001546CC"/>
    <w:pPr>
      <w:jc w:val="center"/>
    </w:pPr>
    <w:rPr>
      <w:b/>
    </w:rPr>
  </w:style>
  <w:style w:type="paragraph" w:customStyle="1" w:styleId="Nienieeeoaaoou">
    <w:name w:val="Nienie eeoa?aoo?u"/>
    <w:basedOn w:val="Iauiueaennaoaoey"/>
    <w:rsid w:val="001546CC"/>
    <w:pPr>
      <w:tabs>
        <w:tab w:val="clear" w:pos="709"/>
        <w:tab w:val="left" w:pos="360"/>
        <w:tab w:val="left" w:pos="720"/>
      </w:tabs>
      <w:ind w:left="360" w:hanging="360"/>
    </w:pPr>
  </w:style>
  <w:style w:type="paragraph" w:customStyle="1" w:styleId="Iacaaieaacaaea">
    <w:name w:val="Iacaaiea ?acaaea"/>
    <w:basedOn w:val="Iacaaieaaeaauniiiaii"/>
    <w:rsid w:val="001546CC"/>
    <w:pPr>
      <w:tabs>
        <w:tab w:val="clear" w:pos="2367"/>
        <w:tab w:val="left" w:pos="931"/>
      </w:tabs>
      <w:spacing w:before="720" w:after="480"/>
      <w:ind w:left="283" w:firstLine="288"/>
    </w:pPr>
  </w:style>
  <w:style w:type="paragraph" w:customStyle="1" w:styleId="azagilovok1">
    <w:name w:val="a_zagilovok_1"/>
    <w:basedOn w:val="1"/>
    <w:rsid w:val="001546CC"/>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1546CC"/>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1546CC"/>
    <w:pPr>
      <w:spacing w:before="210" w:after="0"/>
    </w:pPr>
    <w:rPr>
      <w:rFonts w:cs="Symbol"/>
      <w:b/>
      <w:bCs/>
      <w:color w:val="666699"/>
    </w:rPr>
  </w:style>
  <w:style w:type="paragraph" w:customStyle="1" w:styleId="BookPage1">
    <w:name w:val="BookPage"/>
    <w:basedOn w:val="a1"/>
    <w:rsid w:val="001546CC"/>
    <w:pPr>
      <w:spacing w:before="210" w:after="0"/>
    </w:pPr>
    <w:rPr>
      <w:rFonts w:cs="Symbol"/>
      <w:b/>
      <w:bCs/>
      <w:color w:val="666699"/>
    </w:rPr>
  </w:style>
  <w:style w:type="paragraph" w:customStyle="1" w:styleId="9a">
    <w:name w:val="заголовок 9"/>
    <w:basedOn w:val="a1"/>
    <w:rsid w:val="001546CC"/>
    <w:pPr>
      <w:keepNext/>
      <w:spacing w:line="360" w:lineRule="auto"/>
    </w:pPr>
    <w:rPr>
      <w:sz w:val="28"/>
      <w:szCs w:val="28"/>
      <w:lang w:val="uk-UA"/>
    </w:rPr>
  </w:style>
  <w:style w:type="paragraph" w:customStyle="1" w:styleId="affffffffffffff1">
    <w:name w:val="Основ"/>
    <w:rsid w:val="001546CC"/>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1546CC"/>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rsid w:val="001546CC"/>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1546CC"/>
    <w:rPr>
      <w:sz w:val="20"/>
      <w:szCs w:val="20"/>
    </w:rPr>
  </w:style>
  <w:style w:type="paragraph" w:customStyle="1" w:styleId="affffffffffffff5">
    <w:name w:val="глава №"/>
    <w:basedOn w:val="a1"/>
    <w:rsid w:val="001546CC"/>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rsid w:val="001546CC"/>
    <w:pPr>
      <w:spacing w:after="57" w:line="244" w:lineRule="atLeast"/>
      <w:ind w:firstLine="0"/>
      <w:jc w:val="center"/>
    </w:pPr>
    <w:rPr>
      <w:b/>
      <w:bCs/>
      <w:caps/>
      <w:color w:val="000000"/>
      <w:sz w:val="20"/>
    </w:rPr>
  </w:style>
  <w:style w:type="paragraph" w:customStyle="1" w:styleId="affffffffffffff7">
    <w:name w:val="???????"/>
    <w:rsid w:val="001546CC"/>
    <w:pPr>
      <w:suppressAutoHyphens/>
    </w:pPr>
    <w:rPr>
      <w:rFonts w:ascii="Symbol" w:eastAsia="Symbol" w:hAnsi="Symbol" w:cs="Symbol"/>
      <w:sz w:val="28"/>
      <w:szCs w:val="28"/>
      <w:lang w:val="de-DE" w:eastAsia="ar-SA"/>
    </w:rPr>
  </w:style>
  <w:style w:type="paragraph" w:customStyle="1" w:styleId="1ffffff0">
    <w:name w:val="????????? 1"/>
    <w:basedOn w:val="affffffffffffff7"/>
    <w:rsid w:val="001546CC"/>
    <w:pPr>
      <w:keepNext/>
      <w:spacing w:before="240" w:after="60"/>
    </w:pPr>
    <w:rPr>
      <w:b/>
      <w:bCs/>
      <w:kern w:val="1"/>
      <w:lang w:val="uk-UA"/>
    </w:rPr>
  </w:style>
  <w:style w:type="paragraph" w:customStyle="1" w:styleId="Aenao-1">
    <w:name w:val="Aena?o-1"/>
    <w:basedOn w:val="a2"/>
    <w:rsid w:val="001546CC"/>
    <w:pPr>
      <w:spacing w:after="0" w:line="360" w:lineRule="auto"/>
      <w:ind w:firstLine="720"/>
    </w:pPr>
    <w:rPr>
      <w:szCs w:val="28"/>
    </w:rPr>
  </w:style>
  <w:style w:type="paragraph" w:customStyle="1" w:styleId="Noeeu1">
    <w:name w:val="Noeeu1"/>
    <w:basedOn w:val="a1"/>
    <w:rsid w:val="001546CC"/>
    <w:pPr>
      <w:spacing w:line="360" w:lineRule="auto"/>
    </w:pPr>
    <w:rPr>
      <w:sz w:val="28"/>
      <w:szCs w:val="28"/>
    </w:rPr>
  </w:style>
  <w:style w:type="paragraph" w:customStyle="1" w:styleId="rvps5">
    <w:name w:val="rvps5"/>
    <w:basedOn w:val="a1"/>
    <w:rsid w:val="001546CC"/>
    <w:pPr>
      <w:spacing w:before="280" w:after="280"/>
    </w:pPr>
  </w:style>
  <w:style w:type="paragraph" w:customStyle="1" w:styleId="1-liter0">
    <w:name w:val="1-liter"/>
    <w:basedOn w:val="a1"/>
    <w:rsid w:val="001546CC"/>
    <w:pPr>
      <w:spacing w:line="228" w:lineRule="auto"/>
    </w:pPr>
    <w:rPr>
      <w:i/>
      <w:iCs/>
      <w:sz w:val="21"/>
      <w:szCs w:val="21"/>
      <w:lang w:val="uk-UA"/>
    </w:rPr>
  </w:style>
  <w:style w:type="paragraph" w:customStyle="1" w:styleId="affffffffffffff8">
    <w:name w:val="Текст_статті"/>
    <w:basedOn w:val="a1"/>
    <w:rsid w:val="001546CC"/>
    <w:pPr>
      <w:ind w:firstLine="284"/>
    </w:pPr>
    <w:rPr>
      <w:sz w:val="20"/>
      <w:szCs w:val="20"/>
      <w:lang w:val="uk-UA"/>
    </w:rPr>
  </w:style>
  <w:style w:type="paragraph" w:customStyle="1" w:styleId="WW-20">
    <w:name w:val="WW-Основной текст с отступом 2"/>
    <w:basedOn w:val="a1"/>
    <w:rsid w:val="001546CC"/>
    <w:pPr>
      <w:spacing w:before="120" w:after="120" w:line="360" w:lineRule="auto"/>
      <w:ind w:firstLine="851"/>
    </w:pPr>
    <w:rPr>
      <w:b/>
      <w:bCs/>
      <w:spacing w:val="20"/>
      <w:sz w:val="28"/>
      <w:szCs w:val="28"/>
      <w:lang w:val="uk-UA"/>
    </w:rPr>
  </w:style>
  <w:style w:type="paragraph" w:customStyle="1" w:styleId="Inioaeno-oa">
    <w:name w:val="Ini. oaeno.-o/a"/>
    <w:rsid w:val="001546CC"/>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1546CC"/>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1546CC"/>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1546CC"/>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1546CC"/>
    <w:pPr>
      <w:spacing w:before="100" w:after="100"/>
      <w:ind w:left="360" w:right="360" w:firstLine="0"/>
    </w:pPr>
    <w:rPr>
      <w:sz w:val="20"/>
      <w:szCs w:val="20"/>
      <w:lang w:val="uk-UA"/>
    </w:rPr>
  </w:style>
  <w:style w:type="paragraph" w:customStyle="1" w:styleId="-6">
    <w:name w:val="Осн. текст.-т/б"/>
    <w:rsid w:val="001546CC"/>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1546CC"/>
    <w:pPr>
      <w:numPr>
        <w:numId w:val="0"/>
      </w:numPr>
      <w:spacing w:before="0" w:after="0"/>
      <w:ind w:firstLine="567"/>
      <w:jc w:val="center"/>
    </w:pPr>
    <w:rPr>
      <w:bCs w:val="0"/>
      <w:sz w:val="28"/>
      <w:szCs w:val="20"/>
      <w:lang w:val="uk-UA"/>
    </w:rPr>
  </w:style>
  <w:style w:type="paragraph" w:customStyle="1" w:styleId="z-10">
    <w:name w:val="z-Конец формы1"/>
    <w:basedOn w:val="a1"/>
    <w:rsid w:val="001546CC"/>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1546CC"/>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1546CC"/>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1546CC"/>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1546CC"/>
    <w:pPr>
      <w:spacing w:after="0" w:line="360" w:lineRule="auto"/>
      <w:ind w:firstLine="709"/>
    </w:pPr>
    <w:rPr>
      <w:szCs w:val="20"/>
      <w:lang w:val="uk-UA"/>
    </w:rPr>
  </w:style>
  <w:style w:type="paragraph" w:customStyle="1" w:styleId="-7">
    <w:name w:val="о-основний"/>
    <w:rsid w:val="001546CC"/>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1546CC"/>
    <w:pPr>
      <w:spacing w:line="343" w:lineRule="auto"/>
      <w:ind w:firstLine="709"/>
    </w:pPr>
    <w:rPr>
      <w:rFonts w:cs="Symbol"/>
      <w:sz w:val="16"/>
      <w:szCs w:val="16"/>
      <w:lang w:val="uk-UA"/>
    </w:rPr>
  </w:style>
  <w:style w:type="paragraph" w:customStyle="1" w:styleId="1-zbirnyk">
    <w:name w:val="1-zbirnyk"/>
    <w:basedOn w:val="a1"/>
    <w:rsid w:val="001546CC"/>
    <w:rPr>
      <w:sz w:val="21"/>
      <w:szCs w:val="20"/>
      <w:lang w:val="uk-UA"/>
    </w:rPr>
  </w:style>
  <w:style w:type="paragraph" w:customStyle="1" w:styleId="pfull">
    <w:name w:val="pfull"/>
    <w:basedOn w:val="a1"/>
    <w:rsid w:val="001546CC"/>
    <w:pPr>
      <w:spacing w:before="280" w:after="280"/>
    </w:pPr>
  </w:style>
  <w:style w:type="paragraph" w:customStyle="1" w:styleId="bodytext">
    <w:name w:val="bodytext"/>
    <w:basedOn w:val="a1"/>
    <w:rsid w:val="001546CC"/>
    <w:pPr>
      <w:spacing w:after="22"/>
      <w:ind w:firstLine="330"/>
    </w:pPr>
    <w:rPr>
      <w:sz w:val="26"/>
      <w:szCs w:val="26"/>
    </w:rPr>
  </w:style>
  <w:style w:type="paragraph" w:customStyle="1" w:styleId="docheader">
    <w:name w:val="docheader"/>
    <w:basedOn w:val="a1"/>
    <w:rsid w:val="001546CC"/>
    <w:pPr>
      <w:spacing w:before="22" w:after="22"/>
      <w:jc w:val="center"/>
    </w:pPr>
    <w:rPr>
      <w:rFonts w:cs="Symbol"/>
      <w:b/>
      <w:bCs/>
      <w:color w:val="0000FF"/>
      <w:sz w:val="28"/>
      <w:szCs w:val="28"/>
    </w:rPr>
  </w:style>
  <w:style w:type="paragraph" w:customStyle="1" w:styleId="msonormalcxspmiddle">
    <w:name w:val="msonormalcxspmiddle"/>
    <w:basedOn w:val="a1"/>
    <w:rsid w:val="001546CC"/>
    <w:pPr>
      <w:spacing w:before="280" w:after="280"/>
    </w:pPr>
  </w:style>
  <w:style w:type="paragraph" w:customStyle="1" w:styleId="affffffffffffff9">
    <w:name w:val="текст виноски"/>
    <w:basedOn w:val="2fff1"/>
    <w:rsid w:val="001546CC"/>
    <w:pPr>
      <w:spacing w:line="100" w:lineRule="atLeast"/>
    </w:pPr>
    <w:rPr>
      <w:sz w:val="20"/>
      <w:szCs w:val="20"/>
    </w:rPr>
  </w:style>
  <w:style w:type="paragraph" w:customStyle="1" w:styleId="0500286">
    <w:name w:val="Стиль Черный Первая строка:  05 см Справа:  002 см Перед:  86..."/>
    <w:basedOn w:val="a1"/>
    <w:rsid w:val="001546CC"/>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1546CC"/>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1546CC"/>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1546CC"/>
    <w:pPr>
      <w:spacing w:line="360" w:lineRule="auto"/>
      <w:ind w:firstLine="360"/>
    </w:pPr>
    <w:rPr>
      <w:rFonts w:cs="Symbol"/>
      <w:sz w:val="28"/>
      <w:szCs w:val="28"/>
    </w:rPr>
  </w:style>
  <w:style w:type="paragraph" w:customStyle="1" w:styleId="affffffffffffffb">
    <w:name w:val="Дисертація"/>
    <w:basedOn w:val="a1"/>
    <w:rsid w:val="001546CC"/>
    <w:pPr>
      <w:spacing w:line="360" w:lineRule="auto"/>
      <w:ind w:firstLine="709"/>
    </w:pPr>
    <w:rPr>
      <w:sz w:val="28"/>
      <w:szCs w:val="28"/>
    </w:rPr>
  </w:style>
  <w:style w:type="paragraph" w:customStyle="1" w:styleId="BodyText23">
    <w:name w:val="Body Text 23"/>
    <w:basedOn w:val="a1"/>
    <w:rsid w:val="001546CC"/>
    <w:pPr>
      <w:tabs>
        <w:tab w:val="clear" w:pos="709"/>
        <w:tab w:val="left" w:pos="3630"/>
      </w:tabs>
      <w:spacing w:line="360" w:lineRule="auto"/>
    </w:pPr>
  </w:style>
  <w:style w:type="paragraph" w:customStyle="1" w:styleId="BodyText22">
    <w:name w:val="Body Text 22"/>
    <w:basedOn w:val="a1"/>
    <w:rsid w:val="001546CC"/>
    <w:pPr>
      <w:spacing w:line="360" w:lineRule="auto"/>
    </w:pPr>
    <w:rPr>
      <w:sz w:val="28"/>
      <w:szCs w:val="28"/>
    </w:rPr>
  </w:style>
  <w:style w:type="paragraph" w:customStyle="1" w:styleId="affffffffffffffc">
    <w:name w:val="????? ??????"/>
    <w:basedOn w:val="a1"/>
    <w:rsid w:val="001546CC"/>
    <w:rPr>
      <w:sz w:val="20"/>
      <w:szCs w:val="20"/>
    </w:rPr>
  </w:style>
  <w:style w:type="paragraph" w:customStyle="1" w:styleId="6f9">
    <w:name w:val="Нумерованный список 6"/>
    <w:basedOn w:val="a1"/>
    <w:rsid w:val="001546CC"/>
    <w:pPr>
      <w:spacing w:line="192" w:lineRule="auto"/>
    </w:pPr>
  </w:style>
  <w:style w:type="paragraph" w:customStyle="1" w:styleId="outdent">
    <w:name w:val="outdent"/>
    <w:basedOn w:val="a1"/>
    <w:rsid w:val="001546CC"/>
    <w:pPr>
      <w:spacing w:after="240"/>
      <w:ind w:left="480" w:right="240" w:hanging="240"/>
    </w:pPr>
  </w:style>
  <w:style w:type="paragraph" w:customStyle="1" w:styleId="firstpara">
    <w:name w:val="firstpara"/>
    <w:basedOn w:val="a1"/>
    <w:rsid w:val="001546CC"/>
  </w:style>
  <w:style w:type="paragraph" w:customStyle="1" w:styleId="medium-normal1">
    <w:name w:val="medium-normal1"/>
    <w:basedOn w:val="a1"/>
    <w:rsid w:val="001546CC"/>
    <w:pPr>
      <w:spacing w:before="280" w:after="280"/>
    </w:pPr>
    <w:rPr>
      <w:lang w:val="uk-UA"/>
    </w:rPr>
  </w:style>
  <w:style w:type="paragraph" w:customStyle="1" w:styleId="rvps6">
    <w:name w:val="rvps6"/>
    <w:basedOn w:val="a1"/>
    <w:rsid w:val="001546CC"/>
    <w:pPr>
      <w:spacing w:before="280" w:after="280"/>
    </w:pPr>
  </w:style>
  <w:style w:type="paragraph" w:customStyle="1" w:styleId="Iniiaiieoaeno">
    <w:name w:val="Iniiaiie oaeno"/>
    <w:basedOn w:val="a1"/>
    <w:rsid w:val="001546CC"/>
    <w:pPr>
      <w:spacing w:after="120"/>
    </w:pPr>
    <w:rPr>
      <w:sz w:val="20"/>
      <w:szCs w:val="20"/>
    </w:rPr>
  </w:style>
  <w:style w:type="paragraph" w:customStyle="1" w:styleId="censm">
    <w:name w:val="censm"/>
    <w:basedOn w:val="a1"/>
    <w:rsid w:val="001546CC"/>
    <w:pPr>
      <w:spacing w:before="280" w:after="280"/>
    </w:pPr>
  </w:style>
  <w:style w:type="paragraph" w:customStyle="1" w:styleId="sm">
    <w:name w:val="sm"/>
    <w:basedOn w:val="a1"/>
    <w:rsid w:val="001546CC"/>
    <w:pPr>
      <w:spacing w:before="280" w:after="280"/>
    </w:pPr>
    <w:rPr>
      <w:rFonts w:cs="Symbol"/>
    </w:rPr>
  </w:style>
  <w:style w:type="paragraph" w:customStyle="1" w:styleId="author0">
    <w:name w:val="author"/>
    <w:basedOn w:val="a1"/>
    <w:rsid w:val="001546CC"/>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1546CC"/>
    <w:pPr>
      <w:spacing w:before="120" w:after="120" w:line="360" w:lineRule="atLeast"/>
      <w:ind w:left="115" w:right="115" w:firstLine="0"/>
    </w:pPr>
    <w:rPr>
      <w:rFonts w:cs="Symbol"/>
      <w:color w:val="000000"/>
    </w:rPr>
  </w:style>
  <w:style w:type="paragraph" w:customStyle="1" w:styleId="avtor0">
    <w:name w:val="avtor"/>
    <w:basedOn w:val="a1"/>
    <w:rsid w:val="001546CC"/>
    <w:pPr>
      <w:spacing w:before="280" w:after="280"/>
    </w:pPr>
  </w:style>
  <w:style w:type="paragraph" w:customStyle="1" w:styleId="affffffffffffffd">
    <w:name w:val="Звезды"/>
    <w:basedOn w:val="a1"/>
    <w:rsid w:val="001546CC"/>
    <w:pPr>
      <w:keepNext/>
      <w:spacing w:line="500" w:lineRule="exact"/>
      <w:jc w:val="center"/>
    </w:pPr>
    <w:rPr>
      <w:rFonts w:cs="Symbol"/>
      <w:sz w:val="25"/>
      <w:szCs w:val="20"/>
    </w:rPr>
  </w:style>
  <w:style w:type="paragraph" w:customStyle="1" w:styleId="1ffffff3">
    <w:name w:val="Основной текст разд1"/>
    <w:basedOn w:val="a2"/>
    <w:rsid w:val="001546CC"/>
    <w:pPr>
      <w:spacing w:before="120" w:after="0" w:line="360" w:lineRule="auto"/>
      <w:ind w:firstLine="1134"/>
    </w:pPr>
    <w:rPr>
      <w:szCs w:val="20"/>
    </w:rPr>
  </w:style>
  <w:style w:type="paragraph" w:customStyle="1" w:styleId="3f3f3f">
    <w:name w:val="Ч3fи3fп3f"/>
    <w:basedOn w:val="a1"/>
    <w:rsid w:val="001546CC"/>
    <w:pPr>
      <w:spacing w:line="360" w:lineRule="auto"/>
    </w:pPr>
    <w:rPr>
      <w:sz w:val="28"/>
      <w:szCs w:val="28"/>
    </w:rPr>
  </w:style>
  <w:style w:type="paragraph" w:customStyle="1" w:styleId="3f3f3f3f3f3f3f3f3f3f3f3f3f21">
    <w:name w:val="О3fс3fн3fо3fв3fн3fо3fй3f т3fе3fк3fс3fт3f 21"/>
    <w:basedOn w:val="a1"/>
    <w:rsid w:val="001546CC"/>
    <w:pPr>
      <w:spacing w:after="120" w:line="480" w:lineRule="auto"/>
    </w:pPr>
  </w:style>
  <w:style w:type="paragraph" w:customStyle="1" w:styleId="3f3f3f3f3f3f">
    <w:name w:val="М3fо3fй3f у3fк3fр3f"/>
    <w:basedOn w:val="a1"/>
    <w:rsid w:val="001546CC"/>
    <w:rPr>
      <w:sz w:val="28"/>
      <w:szCs w:val="28"/>
      <w:lang w:val="uk-UA"/>
    </w:rPr>
  </w:style>
  <w:style w:type="paragraph" w:customStyle="1" w:styleId="affffffffffffffe">
    <w:name w:val="Мой укр"/>
    <w:basedOn w:val="a1"/>
    <w:rsid w:val="001546CC"/>
    <w:rPr>
      <w:sz w:val="28"/>
      <w:szCs w:val="28"/>
      <w:lang w:val="uk-UA"/>
    </w:rPr>
  </w:style>
  <w:style w:type="paragraph" w:customStyle="1" w:styleId="11fc">
    <w:name w:val="11"/>
    <w:basedOn w:val="a1"/>
    <w:rsid w:val="001546CC"/>
    <w:rPr>
      <w:sz w:val="28"/>
      <w:szCs w:val="28"/>
      <w:lang w:val="uk-UA"/>
    </w:rPr>
  </w:style>
  <w:style w:type="paragraph" w:customStyle="1" w:styleId="afffffffffffffff">
    <w:name w:val="Название.Название схем"/>
    <w:basedOn w:val="a1"/>
    <w:rsid w:val="001546CC"/>
    <w:pPr>
      <w:jc w:val="center"/>
    </w:pPr>
    <w:rPr>
      <w:b/>
      <w:bCs/>
      <w:sz w:val="28"/>
      <w:szCs w:val="28"/>
      <w:lang w:val="uk-UA"/>
    </w:rPr>
  </w:style>
  <w:style w:type="paragraph" w:customStyle="1" w:styleId="footnote0">
    <w:name w:val="footnote"/>
    <w:rsid w:val="001546CC"/>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1546CC"/>
    <w:pPr>
      <w:keepNext/>
      <w:jc w:val="right"/>
    </w:pPr>
    <w:rPr>
      <w:b/>
      <w:bCs/>
      <w:sz w:val="32"/>
      <w:szCs w:val="32"/>
      <w:lang w:val="uk-UA"/>
    </w:rPr>
  </w:style>
  <w:style w:type="paragraph" w:customStyle="1" w:styleId="afffffffffffffff0">
    <w:name w:val="а"/>
    <w:basedOn w:val="a1"/>
    <w:rsid w:val="001546CC"/>
    <w:pPr>
      <w:ind w:firstLine="720"/>
    </w:pPr>
    <w:rPr>
      <w:sz w:val="28"/>
      <w:szCs w:val="28"/>
      <w:lang w:val="uk-UA"/>
    </w:rPr>
  </w:style>
  <w:style w:type="paragraph" w:customStyle="1" w:styleId="6fa">
    <w:name w:val="заголовок 6"/>
    <w:basedOn w:val="a1"/>
    <w:rsid w:val="001546CC"/>
    <w:pPr>
      <w:keepNext/>
      <w:spacing w:line="288" w:lineRule="auto"/>
      <w:jc w:val="center"/>
    </w:pPr>
    <w:rPr>
      <w:sz w:val="26"/>
      <w:szCs w:val="26"/>
      <w:lang w:val="en-US"/>
    </w:rPr>
  </w:style>
  <w:style w:type="paragraph" w:customStyle="1" w:styleId="afffffffffffffff1">
    <w:name w:val="рабочий"/>
    <w:basedOn w:val="a1"/>
    <w:rsid w:val="001546CC"/>
    <w:pPr>
      <w:spacing w:line="360" w:lineRule="auto"/>
      <w:ind w:right="-284" w:firstLine="709"/>
    </w:pPr>
    <w:rPr>
      <w:sz w:val="28"/>
      <w:szCs w:val="20"/>
    </w:rPr>
  </w:style>
  <w:style w:type="paragraph" w:customStyle="1" w:styleId="1ffffff4">
    <w:name w:val="Продолжение списка1"/>
    <w:basedOn w:val="a1"/>
    <w:rsid w:val="001546CC"/>
    <w:pPr>
      <w:spacing w:after="120"/>
      <w:ind w:left="283" w:firstLine="0"/>
    </w:pPr>
  </w:style>
  <w:style w:type="paragraph" w:customStyle="1" w:styleId="cnfheader">
    <w:name w:val="cnfheader"/>
    <w:basedOn w:val="a1"/>
    <w:rsid w:val="001546CC"/>
    <w:pPr>
      <w:spacing w:before="280" w:after="280"/>
    </w:pPr>
    <w:rPr>
      <w:rFonts w:cs="Symbol"/>
      <w:b/>
      <w:bCs/>
      <w:caps/>
      <w:sz w:val="20"/>
      <w:szCs w:val="20"/>
    </w:rPr>
  </w:style>
  <w:style w:type="paragraph" w:customStyle="1" w:styleId="titul">
    <w:name w:val="titul"/>
    <w:basedOn w:val="a1"/>
    <w:rsid w:val="001546CC"/>
    <w:pPr>
      <w:spacing w:before="280" w:after="280"/>
      <w:jc w:val="center"/>
    </w:pPr>
    <w:rPr>
      <w:b/>
      <w:bCs/>
      <w:color w:val="333333"/>
      <w:sz w:val="14"/>
      <w:szCs w:val="14"/>
    </w:rPr>
  </w:style>
  <w:style w:type="paragraph" w:customStyle="1" w:styleId="sources">
    <w:name w:val="sources"/>
    <w:basedOn w:val="a1"/>
    <w:rsid w:val="001546CC"/>
    <w:pPr>
      <w:spacing w:before="300" w:after="300"/>
      <w:ind w:left="150" w:right="150" w:firstLine="15"/>
    </w:pPr>
  </w:style>
  <w:style w:type="paragraph" w:customStyle="1" w:styleId="3112">
    <w:name w:val="Основной текст 311"/>
    <w:rsid w:val="001546CC"/>
    <w:pPr>
      <w:suppressAutoHyphens/>
    </w:pPr>
    <w:rPr>
      <w:rFonts w:ascii="Symbol" w:eastAsia="Symbol" w:hAnsi="Symbol" w:cs="Symbol"/>
      <w:sz w:val="28"/>
      <w:szCs w:val="28"/>
      <w:lang w:val="uk-UA" w:eastAsia="ar-SA"/>
    </w:rPr>
  </w:style>
  <w:style w:type="paragraph" w:customStyle="1" w:styleId="3ffc">
    <w:name w:val="Подзаголовок3"/>
    <w:basedOn w:val="1ffffa"/>
    <w:rsid w:val="001546CC"/>
    <w:pPr>
      <w:spacing w:before="0" w:after="0" w:line="360" w:lineRule="auto"/>
    </w:pPr>
    <w:rPr>
      <w:b/>
      <w:sz w:val="28"/>
      <w:u w:val="single"/>
    </w:rPr>
  </w:style>
  <w:style w:type="paragraph" w:customStyle="1" w:styleId="21f1">
    <w:name w:val="Заголовок 21"/>
    <w:basedOn w:val="1ffffa"/>
    <w:rsid w:val="001546CC"/>
    <w:pPr>
      <w:keepNext/>
      <w:spacing w:before="0" w:after="0" w:line="360" w:lineRule="auto"/>
      <w:jc w:val="center"/>
    </w:pPr>
    <w:rPr>
      <w:sz w:val="28"/>
      <w:lang w:val="uk-UA"/>
    </w:rPr>
  </w:style>
  <w:style w:type="paragraph" w:customStyle="1" w:styleId="325">
    <w:name w:val="Заголовок 32"/>
    <w:basedOn w:val="1ffffa"/>
    <w:rsid w:val="001546CC"/>
    <w:pPr>
      <w:keepNext/>
      <w:spacing w:before="0" w:after="0"/>
    </w:pPr>
    <w:rPr>
      <w:b/>
      <w:sz w:val="28"/>
      <w:lang w:val="pl-PL"/>
    </w:rPr>
  </w:style>
  <w:style w:type="paragraph" w:customStyle="1" w:styleId="3ffd">
    <w:name w:val="Название3"/>
    <w:basedOn w:val="1ffffa"/>
    <w:rsid w:val="001546CC"/>
    <w:pPr>
      <w:spacing w:before="0" w:after="0" w:line="360" w:lineRule="auto"/>
      <w:jc w:val="center"/>
    </w:pPr>
    <w:rPr>
      <w:sz w:val="28"/>
      <w:lang w:val="uk-UA"/>
    </w:rPr>
  </w:style>
  <w:style w:type="paragraph" w:customStyle="1" w:styleId="afffffffffffffff2">
    <w:name w:val="Âåðõíèé êîëîíòèòóë"/>
    <w:basedOn w:val="a1"/>
    <w:rsid w:val="001546CC"/>
    <w:pPr>
      <w:tabs>
        <w:tab w:val="clear" w:pos="709"/>
        <w:tab w:val="center" w:pos="4677"/>
        <w:tab w:val="right" w:pos="9355"/>
      </w:tabs>
    </w:pPr>
    <w:rPr>
      <w:sz w:val="20"/>
      <w:szCs w:val="20"/>
    </w:rPr>
  </w:style>
  <w:style w:type="paragraph" w:customStyle="1" w:styleId="417">
    <w:name w:val="Заголовок 41"/>
    <w:basedOn w:val="1ffffa"/>
    <w:rsid w:val="001546CC"/>
    <w:pPr>
      <w:keepNext/>
      <w:widowControl w:val="0"/>
      <w:spacing w:before="0" w:after="0" w:line="360" w:lineRule="auto"/>
      <w:jc w:val="center"/>
    </w:pPr>
    <w:rPr>
      <w:sz w:val="28"/>
    </w:rPr>
  </w:style>
  <w:style w:type="paragraph" w:customStyle="1" w:styleId="615">
    <w:name w:val="Заголовок 61"/>
    <w:basedOn w:val="1ffffa"/>
    <w:rsid w:val="001546CC"/>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1546CC"/>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1546CC"/>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1546CC"/>
    <w:pPr>
      <w:spacing w:before="0" w:after="0"/>
      <w:jc w:val="both"/>
    </w:pPr>
    <w:rPr>
      <w:rFonts w:ascii="Courier New" w:hAnsi="Courier New" w:cs="Courier New"/>
      <w:kern w:val="1"/>
      <w:sz w:val="18"/>
      <w:lang w:val="hr-HR"/>
    </w:rPr>
  </w:style>
  <w:style w:type="paragraph" w:customStyle="1" w:styleId="11fe">
    <w:name w:val="заголовок 11"/>
    <w:basedOn w:val="a1"/>
    <w:rsid w:val="001546CC"/>
    <w:pPr>
      <w:keepNext/>
      <w:jc w:val="center"/>
    </w:pPr>
    <w:rPr>
      <w:b/>
      <w:bCs/>
      <w:sz w:val="20"/>
      <w:szCs w:val="20"/>
      <w:lang w:val="uk-UA"/>
    </w:rPr>
  </w:style>
  <w:style w:type="paragraph" w:customStyle="1" w:styleId="d22">
    <w:name w:val="сdовной текст2 2"/>
    <w:basedOn w:val="a1"/>
    <w:rsid w:val="001546CC"/>
    <w:pPr>
      <w:spacing w:line="360" w:lineRule="auto"/>
    </w:pPr>
    <w:rPr>
      <w:lang w:val="uk-UA" w:eastAsia="fa-IR" w:bidi="fa-IR"/>
    </w:rPr>
  </w:style>
  <w:style w:type="paragraph" w:customStyle="1" w:styleId="516">
    <w:name w:val="Заголовок 51"/>
    <w:basedOn w:val="1ffffa"/>
    <w:rsid w:val="001546CC"/>
    <w:pPr>
      <w:keepNext/>
      <w:spacing w:before="0" w:after="0" w:line="360" w:lineRule="auto"/>
      <w:ind w:left="708"/>
      <w:jc w:val="center"/>
    </w:pPr>
    <w:rPr>
      <w:b/>
      <w:lang w:val="uk-UA"/>
    </w:rPr>
  </w:style>
  <w:style w:type="paragraph" w:customStyle="1" w:styleId="afffffffffffffff3">
    <w:name w:val="абзац"/>
    <w:basedOn w:val="a1"/>
    <w:rsid w:val="001546CC"/>
    <w:pPr>
      <w:spacing w:line="360" w:lineRule="auto"/>
    </w:pPr>
    <w:rPr>
      <w:b/>
      <w:sz w:val="28"/>
      <w:szCs w:val="20"/>
    </w:rPr>
  </w:style>
  <w:style w:type="paragraph" w:customStyle="1" w:styleId="pt">
    <w:name w:val="pt"/>
    <w:basedOn w:val="a1"/>
    <w:rsid w:val="001546CC"/>
    <w:pPr>
      <w:spacing w:before="280" w:after="280"/>
      <w:ind w:left="443" w:right="443" w:firstLine="400"/>
    </w:pPr>
  </w:style>
  <w:style w:type="paragraph" w:customStyle="1" w:styleId="ht">
    <w:name w:val="ht"/>
    <w:basedOn w:val="a1"/>
    <w:rsid w:val="001546CC"/>
    <w:pPr>
      <w:spacing w:before="280" w:after="280"/>
      <w:ind w:left="443" w:right="443" w:firstLine="0"/>
      <w:jc w:val="center"/>
    </w:pPr>
    <w:rPr>
      <w:sz w:val="27"/>
      <w:szCs w:val="27"/>
    </w:rPr>
  </w:style>
  <w:style w:type="paragraph" w:customStyle="1" w:styleId="afffffffffffffff4">
    <w:name w:val="Книги"/>
    <w:basedOn w:val="a1"/>
    <w:rsid w:val="001546CC"/>
    <w:rPr>
      <w:rFonts w:cs="Symbol"/>
      <w:szCs w:val="20"/>
    </w:rPr>
  </w:style>
  <w:style w:type="paragraph" w:customStyle="1" w:styleId="3ffe">
    <w:name w:val="Заголовок 3 книг"/>
    <w:basedOn w:val="30"/>
    <w:rsid w:val="001546CC"/>
    <w:pPr>
      <w:widowControl/>
      <w:tabs>
        <w:tab w:val="clear" w:pos="360"/>
      </w:tabs>
      <w:spacing w:before="0" w:after="0"/>
      <w:ind w:left="0" w:firstLine="425"/>
    </w:pPr>
    <w:rPr>
      <w:b w:val="0"/>
      <w:color w:val="00000A"/>
      <w:sz w:val="28"/>
    </w:rPr>
  </w:style>
  <w:style w:type="paragraph" w:customStyle="1" w:styleId="1ffffff6">
    <w:name w:val="Прощание1"/>
    <w:basedOn w:val="a1"/>
    <w:rsid w:val="001546CC"/>
    <w:pPr>
      <w:ind w:left="4252" w:firstLine="0"/>
    </w:pPr>
    <w:rPr>
      <w:lang w:val="pl-PL"/>
    </w:rPr>
  </w:style>
  <w:style w:type="paragraph" w:customStyle="1" w:styleId="rvps17">
    <w:name w:val="rvps17"/>
    <w:basedOn w:val="a1"/>
    <w:rsid w:val="001546CC"/>
    <w:pPr>
      <w:spacing w:before="280" w:after="280"/>
    </w:pPr>
  </w:style>
  <w:style w:type="paragraph" w:customStyle="1" w:styleId="rvps14">
    <w:name w:val="rvps14"/>
    <w:basedOn w:val="a1"/>
    <w:rsid w:val="001546CC"/>
    <w:pPr>
      <w:spacing w:before="280" w:after="280"/>
    </w:pPr>
  </w:style>
  <w:style w:type="paragraph" w:customStyle="1" w:styleId="afffffffffffffff5">
    <w:name w:val="без абзаца"/>
    <w:basedOn w:val="a1"/>
    <w:rsid w:val="001546CC"/>
    <w:pPr>
      <w:jc w:val="center"/>
    </w:pPr>
    <w:rPr>
      <w:sz w:val="28"/>
      <w:szCs w:val="20"/>
      <w:lang w:val="uk-UA"/>
    </w:rPr>
  </w:style>
  <w:style w:type="paragraph" w:customStyle="1" w:styleId="Programmline2">
    <w:name w:val="Programmline2"/>
    <w:basedOn w:val="a1"/>
    <w:rsid w:val="001546CC"/>
    <w:pPr>
      <w:spacing w:before="40" w:after="40" w:line="360" w:lineRule="auto"/>
      <w:ind w:left="488" w:right="-153" w:hanging="488"/>
      <w:jc w:val="center"/>
    </w:pPr>
    <w:rPr>
      <w:bCs/>
      <w:szCs w:val="20"/>
      <w:lang w:val="en-US"/>
    </w:rPr>
  </w:style>
  <w:style w:type="paragraph" w:customStyle="1" w:styleId="reference20">
    <w:name w:val="reference2"/>
    <w:basedOn w:val="a1"/>
    <w:rsid w:val="001546CC"/>
    <w:pPr>
      <w:keepNext/>
      <w:spacing w:line="360" w:lineRule="auto"/>
    </w:pPr>
    <w:rPr>
      <w:szCs w:val="20"/>
    </w:rPr>
  </w:style>
  <w:style w:type="paragraph" w:customStyle="1" w:styleId="TAMainText">
    <w:name w:val="TA_Main_Text"/>
    <w:basedOn w:val="a1"/>
    <w:rsid w:val="001546CC"/>
    <w:pPr>
      <w:spacing w:line="220" w:lineRule="exact"/>
      <w:ind w:firstLine="187"/>
    </w:pPr>
    <w:rPr>
      <w:rFonts w:cs="Symbol"/>
      <w:sz w:val="18"/>
      <w:szCs w:val="20"/>
      <w:lang w:val="en-US"/>
    </w:rPr>
  </w:style>
  <w:style w:type="paragraph" w:customStyle="1" w:styleId="VAFigureCaption0">
    <w:name w:val="VA_Figure_Caption"/>
    <w:basedOn w:val="a1"/>
    <w:rsid w:val="001546CC"/>
    <w:pPr>
      <w:spacing w:before="255" w:after="295" w:line="180" w:lineRule="exact"/>
    </w:pPr>
    <w:rPr>
      <w:rFonts w:cs="Symbol"/>
      <w:sz w:val="16"/>
      <w:szCs w:val="20"/>
      <w:lang w:val="en-US"/>
    </w:rPr>
  </w:style>
  <w:style w:type="paragraph" w:customStyle="1" w:styleId="headersmall">
    <w:name w:val="headersmall"/>
    <w:basedOn w:val="a1"/>
    <w:rsid w:val="001546CC"/>
    <w:pPr>
      <w:spacing w:before="280" w:after="280"/>
    </w:pPr>
  </w:style>
  <w:style w:type="paragraph" w:customStyle="1" w:styleId="TFReferencesSection">
    <w:name w:val="TF_References_Section"/>
    <w:basedOn w:val="a1"/>
    <w:rsid w:val="001546CC"/>
    <w:pPr>
      <w:spacing w:line="150" w:lineRule="exact"/>
      <w:ind w:left="346" w:hanging="346"/>
    </w:pPr>
    <w:rPr>
      <w:rFonts w:cs="Symbol"/>
      <w:sz w:val="15"/>
      <w:szCs w:val="20"/>
      <w:lang w:val="en-US"/>
    </w:rPr>
  </w:style>
  <w:style w:type="paragraph" w:customStyle="1" w:styleId="afffffffffffffff6">
    <w:name w:val="Текст табл"/>
    <w:basedOn w:val="6"/>
    <w:rsid w:val="001546CC"/>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1546CC"/>
    <w:pPr>
      <w:jc w:val="center"/>
    </w:pPr>
    <w:rPr>
      <w:sz w:val="28"/>
      <w:szCs w:val="20"/>
      <w:lang w:val="uk-UA"/>
    </w:rPr>
  </w:style>
  <w:style w:type="paragraph" w:customStyle="1" w:styleId="2ffff9">
    <w:name w:val="Схема 2"/>
    <w:basedOn w:val="a1"/>
    <w:rsid w:val="001546CC"/>
    <w:pPr>
      <w:jc w:val="center"/>
    </w:pPr>
    <w:rPr>
      <w:szCs w:val="20"/>
      <w:lang w:val="uk-UA"/>
    </w:rPr>
  </w:style>
  <w:style w:type="paragraph" w:customStyle="1" w:styleId="afffffffffffffff7">
    <w:name w:val="Титул"/>
    <w:basedOn w:val="a1"/>
    <w:rsid w:val="001546CC"/>
    <w:pPr>
      <w:jc w:val="center"/>
    </w:pPr>
    <w:rPr>
      <w:sz w:val="32"/>
      <w:szCs w:val="20"/>
      <w:lang w:val="uk-UA"/>
    </w:rPr>
  </w:style>
  <w:style w:type="paragraph" w:customStyle="1" w:styleId="afffffffffffffff8">
    <w:name w:val="Формула"/>
    <w:basedOn w:val="a1"/>
    <w:rsid w:val="001546CC"/>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1546CC"/>
    <w:pPr>
      <w:spacing w:line="360" w:lineRule="auto"/>
    </w:pPr>
    <w:rPr>
      <w:sz w:val="28"/>
      <w:szCs w:val="28"/>
      <w:lang w:val="uk-UA"/>
    </w:rPr>
  </w:style>
  <w:style w:type="paragraph" w:customStyle="1" w:styleId="11ff">
    <w:name w:val="Тема примечания11"/>
    <w:basedOn w:val="2fff6"/>
    <w:rsid w:val="001546CC"/>
    <w:rPr>
      <w:b/>
      <w:bCs/>
      <w:lang w:val="uk-UA"/>
    </w:rPr>
  </w:style>
  <w:style w:type="paragraph" w:customStyle="1" w:styleId="afffffffffffffff9">
    <w:name w:val="Золото"/>
    <w:rsid w:val="001546CC"/>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1546CC"/>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rsid w:val="001546CC"/>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1546CC"/>
    <w:pPr>
      <w:jc w:val="center"/>
    </w:pPr>
    <w:rPr>
      <w:sz w:val="26"/>
      <w:szCs w:val="26"/>
    </w:rPr>
  </w:style>
  <w:style w:type="paragraph" w:customStyle="1" w:styleId="afffffffffffffffb">
    <w:name w:val="Ссылка"/>
    <w:basedOn w:val="a1"/>
    <w:rsid w:val="001546CC"/>
    <w:pPr>
      <w:spacing w:line="360" w:lineRule="auto"/>
      <w:ind w:firstLine="709"/>
    </w:pPr>
  </w:style>
  <w:style w:type="paragraph" w:customStyle="1" w:styleId="afffffffffffffffc">
    <w:name w:val="Рисунок Знак"/>
    <w:basedOn w:val="a1"/>
    <w:rsid w:val="001546CC"/>
    <w:pPr>
      <w:spacing w:after="240"/>
      <w:jc w:val="center"/>
    </w:pPr>
  </w:style>
  <w:style w:type="paragraph" w:customStyle="1" w:styleId="afffffffffffffffd">
    <w:name w:val="Рисунок"/>
    <w:basedOn w:val="a1"/>
    <w:rsid w:val="001546CC"/>
    <w:pPr>
      <w:spacing w:after="120"/>
      <w:ind w:firstLine="709"/>
    </w:pPr>
  </w:style>
  <w:style w:type="paragraph" w:customStyle="1" w:styleId="afffffffffffffffe">
    <w:name w:val="Таблица центр"/>
    <w:rsid w:val="001546CC"/>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1546CC"/>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1546CC"/>
    <w:pPr>
      <w:ind w:left="3240" w:firstLine="0"/>
      <w:jc w:val="right"/>
    </w:pPr>
    <w:rPr>
      <w:sz w:val="28"/>
      <w:szCs w:val="20"/>
    </w:rPr>
  </w:style>
  <w:style w:type="paragraph" w:customStyle="1" w:styleId="affffffffffffffff1">
    <w:name w:val="Таблица Примечание"/>
    <w:rsid w:val="001546CC"/>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1546CC"/>
    <w:pPr>
      <w:spacing w:after="0"/>
    </w:pPr>
    <w:rPr>
      <w:sz w:val="26"/>
    </w:rPr>
  </w:style>
  <w:style w:type="paragraph" w:customStyle="1" w:styleId="1311">
    <w:name w:val="Стиль Рисунок Знак + 13 пт1"/>
    <w:basedOn w:val="afffffffffffffffc"/>
    <w:rsid w:val="001546CC"/>
    <w:pPr>
      <w:spacing w:after="360"/>
    </w:pPr>
    <w:rPr>
      <w:sz w:val="26"/>
    </w:rPr>
  </w:style>
  <w:style w:type="paragraph" w:customStyle="1" w:styleId="--">
    <w:name w:val="- СТРАНИЦА -"/>
    <w:rsid w:val="001546CC"/>
    <w:pPr>
      <w:suppressAutoHyphens/>
    </w:pPr>
    <w:rPr>
      <w:rFonts w:ascii="Symbol" w:eastAsia="Symbol" w:hAnsi="Symbol" w:cs="Symbol"/>
      <w:sz w:val="24"/>
      <w:szCs w:val="24"/>
      <w:lang w:eastAsia="ar-SA"/>
    </w:rPr>
  </w:style>
  <w:style w:type="paragraph" w:customStyle="1" w:styleId="OSNOVA">
    <w:name w:val="OSNOVA"/>
    <w:rsid w:val="001546CC"/>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1546CC"/>
    <w:pPr>
      <w:spacing w:line="360" w:lineRule="auto"/>
      <w:ind w:firstLine="709"/>
    </w:pPr>
    <w:rPr>
      <w:sz w:val="28"/>
      <w:szCs w:val="28"/>
      <w:lang w:val="uk-UA"/>
    </w:rPr>
  </w:style>
  <w:style w:type="paragraph" w:customStyle="1" w:styleId="2ffffa">
    <w:name w:val="оглавление 2"/>
    <w:basedOn w:val="a1"/>
    <w:rsid w:val="001546CC"/>
    <w:pPr>
      <w:ind w:left="200" w:firstLine="0"/>
    </w:pPr>
    <w:rPr>
      <w:sz w:val="20"/>
      <w:szCs w:val="20"/>
    </w:rPr>
  </w:style>
  <w:style w:type="paragraph" w:customStyle="1" w:styleId="1ffffff8">
    <w:name w:val="оглавление 1"/>
    <w:basedOn w:val="a1"/>
    <w:rsid w:val="001546CC"/>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1546CC"/>
    <w:pPr>
      <w:ind w:left="400" w:firstLine="0"/>
    </w:pPr>
    <w:rPr>
      <w:sz w:val="20"/>
      <w:szCs w:val="20"/>
    </w:rPr>
  </w:style>
  <w:style w:type="paragraph" w:customStyle="1" w:styleId="affffffffffffffff2">
    <w:name w:val="&quot;він"/>
    <w:basedOn w:val="a1"/>
    <w:rsid w:val="001546CC"/>
    <w:rPr>
      <w:sz w:val="28"/>
      <w:lang w:val="uk-UA"/>
    </w:rPr>
  </w:style>
  <w:style w:type="paragraph" w:customStyle="1" w:styleId="LITERAT">
    <w:name w:val="LITERAT"/>
    <w:rsid w:val="001546CC"/>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1546CC"/>
    <w:pPr>
      <w:spacing w:before="57" w:after="57" w:line="230" w:lineRule="atLeast"/>
      <w:ind w:left="850" w:firstLine="0"/>
      <w:jc w:val="left"/>
    </w:pPr>
    <w:rPr>
      <w:i/>
      <w:iCs/>
      <w:color w:val="00000A"/>
    </w:rPr>
  </w:style>
  <w:style w:type="paragraph" w:customStyle="1" w:styleId="caaieiaie1">
    <w:name w:val="caaieiaie 1"/>
    <w:basedOn w:val="a1"/>
    <w:uiPriority w:val="99"/>
    <w:rsid w:val="001546CC"/>
    <w:pPr>
      <w:keepNext/>
      <w:spacing w:line="360" w:lineRule="auto"/>
    </w:pPr>
    <w:rPr>
      <w:sz w:val="28"/>
      <w:szCs w:val="20"/>
      <w:lang w:val="uk-UA"/>
    </w:rPr>
  </w:style>
  <w:style w:type="paragraph" w:customStyle="1" w:styleId="Preformatted">
    <w:name w:val="Preformatted"/>
    <w:basedOn w:val="a1"/>
    <w:rsid w:val="001546CC"/>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1546CC"/>
    <w:pPr>
      <w:spacing w:line="384" w:lineRule="auto"/>
      <w:ind w:firstLine="709"/>
    </w:pPr>
    <w:rPr>
      <w:sz w:val="28"/>
      <w:szCs w:val="20"/>
      <w:lang w:val="en-US"/>
    </w:rPr>
  </w:style>
  <w:style w:type="paragraph" w:customStyle="1" w:styleId="D">
    <w:name w:val="D БезОтступа"/>
    <w:basedOn w:val="a1"/>
    <w:rsid w:val="001546CC"/>
    <w:pPr>
      <w:spacing w:line="384" w:lineRule="auto"/>
    </w:pPr>
    <w:rPr>
      <w:sz w:val="28"/>
      <w:szCs w:val="20"/>
      <w:lang w:val="en-US"/>
    </w:rPr>
  </w:style>
  <w:style w:type="paragraph" w:customStyle="1" w:styleId="f">
    <w:name w:val="f"/>
    <w:basedOn w:val="a1"/>
    <w:rsid w:val="001546CC"/>
    <w:pPr>
      <w:spacing w:before="100" w:after="100"/>
    </w:pPr>
    <w:rPr>
      <w:rFonts w:ascii="Courier New" w:hAnsi="Courier New"/>
      <w:sz w:val="18"/>
      <w:szCs w:val="18"/>
    </w:rPr>
  </w:style>
  <w:style w:type="paragraph" w:customStyle="1" w:styleId="affffffffffffffff3">
    <w:name w:val="Сдано в печать"/>
    <w:rsid w:val="001546CC"/>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1546CC"/>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1546CC"/>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1546CC"/>
    <w:pPr>
      <w:spacing w:line="360" w:lineRule="auto"/>
    </w:pPr>
    <w:rPr>
      <w:sz w:val="28"/>
      <w:szCs w:val="28"/>
    </w:rPr>
  </w:style>
  <w:style w:type="paragraph" w:customStyle="1" w:styleId="affffffffffffffff5">
    <w:name w:val="×îðíîâèê"/>
    <w:basedOn w:val="1ffffa"/>
    <w:rsid w:val="001546CC"/>
    <w:pPr>
      <w:spacing w:before="0" w:after="0" w:line="420" w:lineRule="atLeast"/>
      <w:ind w:firstLine="720"/>
      <w:jc w:val="both"/>
    </w:pPr>
    <w:rPr>
      <w:sz w:val="28"/>
      <w:lang w:val="uk-UA"/>
    </w:rPr>
  </w:style>
  <w:style w:type="paragraph" w:customStyle="1" w:styleId="1ffffff9">
    <w:name w:val="Ñòèëü1"/>
    <w:basedOn w:val="1ffffa"/>
    <w:rsid w:val="001546CC"/>
    <w:pPr>
      <w:spacing w:before="0" w:after="0" w:line="420" w:lineRule="exact"/>
      <w:ind w:firstLine="720"/>
      <w:jc w:val="both"/>
    </w:pPr>
    <w:rPr>
      <w:sz w:val="28"/>
      <w:lang w:val="uk-UA"/>
    </w:rPr>
  </w:style>
  <w:style w:type="paragraph" w:customStyle="1" w:styleId="affffffffffffffff6">
    <w:name w:val="Чорновик"/>
    <w:basedOn w:val="1ffffa"/>
    <w:rsid w:val="001546CC"/>
    <w:pPr>
      <w:spacing w:before="0" w:after="0" w:line="360" w:lineRule="exact"/>
      <w:ind w:firstLine="720"/>
    </w:pPr>
  </w:style>
  <w:style w:type="paragraph" w:customStyle="1" w:styleId="3fff0">
    <w:name w:val="Название объекта3"/>
    <w:basedOn w:val="1ffffa"/>
    <w:rsid w:val="001546CC"/>
    <w:pPr>
      <w:widowControl w:val="0"/>
      <w:spacing w:before="0" w:after="0"/>
      <w:jc w:val="center"/>
    </w:pPr>
    <w:rPr>
      <w:sz w:val="28"/>
      <w:lang w:val="uk-UA"/>
    </w:rPr>
  </w:style>
  <w:style w:type="paragraph" w:customStyle="1" w:styleId="Cite0">
    <w:name w:val="Cite"/>
    <w:rsid w:val="001546CC"/>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1546CC"/>
    <w:pPr>
      <w:suppressAutoHyphens/>
    </w:pPr>
    <w:rPr>
      <w:sz w:val="22"/>
      <w:szCs w:val="22"/>
      <w:lang w:eastAsia="ar-SA"/>
    </w:rPr>
  </w:style>
  <w:style w:type="paragraph" w:customStyle="1" w:styleId="f10">
    <w:name w:val="лсно$f1т"/>
    <w:basedOn w:val="a1"/>
    <w:rsid w:val="001546CC"/>
    <w:rPr>
      <w:sz w:val="28"/>
      <w:szCs w:val="20"/>
    </w:rPr>
  </w:style>
  <w:style w:type="paragraph" w:customStyle="1" w:styleId="affffffffffffffff7">
    <w:name w:val="н"/>
    <w:basedOn w:val="a1"/>
    <w:rsid w:val="001546CC"/>
    <w:pPr>
      <w:spacing w:line="360" w:lineRule="auto"/>
      <w:ind w:firstLine="284"/>
    </w:pPr>
    <w:rPr>
      <w:sz w:val="28"/>
      <w:szCs w:val="20"/>
      <w:lang w:val="uk-UA"/>
    </w:rPr>
  </w:style>
  <w:style w:type="paragraph" w:customStyle="1" w:styleId="1ffffffb">
    <w:name w:val="çàãîëîâîê 1"/>
    <w:basedOn w:val="a1"/>
    <w:rsid w:val="001546CC"/>
    <w:pPr>
      <w:keepNext/>
      <w:spacing w:line="360" w:lineRule="auto"/>
    </w:pPr>
    <w:rPr>
      <w:sz w:val="28"/>
      <w:szCs w:val="20"/>
      <w:lang w:val="uk-UA"/>
    </w:rPr>
  </w:style>
  <w:style w:type="paragraph" w:customStyle="1" w:styleId="affffffffffffffff8">
    <w:name w:val="Ос"/>
    <w:basedOn w:val="affffffffa"/>
    <w:rsid w:val="001546CC"/>
    <w:pPr>
      <w:tabs>
        <w:tab w:val="left" w:pos="3969"/>
      </w:tabs>
      <w:spacing w:after="0"/>
      <w:ind w:left="0" w:firstLine="708"/>
    </w:pPr>
    <w:rPr>
      <w:sz w:val="32"/>
      <w:szCs w:val="32"/>
      <w:lang w:val="uk-UA"/>
    </w:rPr>
  </w:style>
  <w:style w:type="paragraph" w:customStyle="1" w:styleId="2ffffb">
    <w:name w:val="Журнал2"/>
    <w:rsid w:val="001546CC"/>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1546CC"/>
    <w:pPr>
      <w:tabs>
        <w:tab w:val="num" w:pos="360"/>
      </w:tabs>
      <w:ind w:left="284" w:hanging="284"/>
    </w:pPr>
    <w:rPr>
      <w:rFonts w:ascii="Courier New" w:hAnsi="Courier New"/>
      <w:sz w:val="19"/>
      <w:szCs w:val="20"/>
    </w:rPr>
  </w:style>
  <w:style w:type="paragraph" w:customStyle="1" w:styleId="affffffffffffffff9">
    <w:name w:val="Пример"/>
    <w:basedOn w:val="a1"/>
    <w:rsid w:val="001546CC"/>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1546CC"/>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1546CC"/>
    <w:pPr>
      <w:keepLines/>
      <w:spacing w:after="360" w:line="360" w:lineRule="auto"/>
      <w:jc w:val="center"/>
    </w:pPr>
    <w:rPr>
      <w:szCs w:val="20"/>
    </w:rPr>
  </w:style>
  <w:style w:type="paragraph" w:customStyle="1" w:styleId="affffffffffffffffc">
    <w:name w:val="Подпись к таблице"/>
    <w:basedOn w:val="a1"/>
    <w:rsid w:val="001546CC"/>
    <w:pPr>
      <w:spacing w:line="360" w:lineRule="auto"/>
      <w:jc w:val="right"/>
    </w:pPr>
    <w:rPr>
      <w:sz w:val="28"/>
      <w:szCs w:val="20"/>
    </w:rPr>
  </w:style>
  <w:style w:type="paragraph" w:customStyle="1" w:styleId="affffffffffffffffd">
    <w:name w:val="Экспликация"/>
    <w:basedOn w:val="a1"/>
    <w:rsid w:val="001546CC"/>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1546CC"/>
    <w:pPr>
      <w:keepNext/>
      <w:jc w:val="center"/>
    </w:pPr>
    <w:rPr>
      <w:szCs w:val="20"/>
      <w:lang w:val="uk-UA"/>
    </w:rPr>
  </w:style>
  <w:style w:type="paragraph" w:customStyle="1" w:styleId="rvps1">
    <w:name w:val="rvps1"/>
    <w:basedOn w:val="a1"/>
    <w:rsid w:val="001546CC"/>
    <w:pPr>
      <w:jc w:val="center"/>
    </w:pPr>
  </w:style>
  <w:style w:type="paragraph" w:customStyle="1" w:styleId="rvps2">
    <w:name w:val="rvps2"/>
    <w:basedOn w:val="a1"/>
    <w:rsid w:val="001546CC"/>
    <w:pPr>
      <w:keepNext/>
      <w:jc w:val="right"/>
    </w:pPr>
  </w:style>
  <w:style w:type="paragraph" w:customStyle="1" w:styleId="rvps3">
    <w:name w:val="rvps3"/>
    <w:basedOn w:val="a1"/>
    <w:rsid w:val="001546CC"/>
    <w:pPr>
      <w:ind w:left="2880" w:hanging="2880"/>
    </w:pPr>
  </w:style>
  <w:style w:type="paragraph" w:customStyle="1" w:styleId="rvps4">
    <w:name w:val="rvps4"/>
    <w:basedOn w:val="a1"/>
    <w:rsid w:val="001546CC"/>
    <w:pPr>
      <w:ind w:left="2880" w:firstLine="0"/>
    </w:pPr>
  </w:style>
  <w:style w:type="paragraph" w:customStyle="1" w:styleId="-NOAIEOA-">
    <w:name w:val="- NO?AIEOA -"/>
    <w:rsid w:val="001546CC"/>
    <w:pPr>
      <w:suppressAutoHyphens/>
    </w:pPr>
    <w:rPr>
      <w:rFonts w:ascii="Symbol" w:eastAsia="Symbol" w:hAnsi="Symbol" w:cs="Symbol"/>
      <w:sz w:val="24"/>
      <w:szCs w:val="24"/>
      <w:lang w:eastAsia="ar-SA"/>
    </w:rPr>
  </w:style>
  <w:style w:type="paragraph" w:customStyle="1" w:styleId="rvps9">
    <w:name w:val="rvps9"/>
    <w:basedOn w:val="a1"/>
    <w:rsid w:val="001546CC"/>
    <w:pPr>
      <w:spacing w:before="280" w:after="280"/>
    </w:pPr>
  </w:style>
  <w:style w:type="paragraph" w:customStyle="1" w:styleId="affffffffffffffffe">
    <w:name w:val="Обычн_основн"/>
    <w:basedOn w:val="a1"/>
    <w:rsid w:val="001546CC"/>
    <w:pPr>
      <w:spacing w:line="360" w:lineRule="auto"/>
      <w:ind w:firstLine="539"/>
    </w:pPr>
    <w:rPr>
      <w:sz w:val="28"/>
      <w:szCs w:val="20"/>
      <w:lang w:val="uk-UA"/>
    </w:rPr>
  </w:style>
  <w:style w:type="paragraph" w:customStyle="1" w:styleId="auto">
    <w:name w:val="auto"/>
    <w:basedOn w:val="a1"/>
    <w:rsid w:val="001546CC"/>
    <w:pPr>
      <w:spacing w:line="312" w:lineRule="atLeast"/>
    </w:pPr>
    <w:rPr>
      <w:rFonts w:ascii="Courier New" w:hAnsi="Courier New"/>
    </w:rPr>
  </w:style>
  <w:style w:type="paragraph" w:customStyle="1" w:styleId="rvps23">
    <w:name w:val="rvps23"/>
    <w:basedOn w:val="a1"/>
    <w:rsid w:val="001546CC"/>
    <w:pPr>
      <w:ind w:firstLine="720"/>
    </w:pPr>
    <w:rPr>
      <w:lang w:val="uk-UA"/>
    </w:rPr>
  </w:style>
  <w:style w:type="paragraph" w:customStyle="1" w:styleId="wwwstas">
    <w:name w:val="wwwstas"/>
    <w:basedOn w:val="a1"/>
    <w:rsid w:val="001546CC"/>
    <w:pPr>
      <w:spacing w:before="96" w:after="288"/>
      <w:ind w:left="284" w:right="284" w:firstLine="0"/>
    </w:pPr>
    <w:rPr>
      <w:lang w:val="uk-UA"/>
    </w:rPr>
  </w:style>
  <w:style w:type="paragraph" w:customStyle="1" w:styleId="afffffffffffffffff">
    <w:name w:val="Стаття"/>
    <w:basedOn w:val="a1"/>
    <w:rsid w:val="001546CC"/>
    <w:pPr>
      <w:spacing w:before="120" w:after="120"/>
      <w:ind w:firstLine="720"/>
    </w:pPr>
    <w:rPr>
      <w:sz w:val="28"/>
      <w:szCs w:val="28"/>
      <w:lang w:val="uk-UA"/>
    </w:rPr>
  </w:style>
  <w:style w:type="paragraph" w:customStyle="1" w:styleId="broken">
    <w:name w:val="broken"/>
    <w:basedOn w:val="a1"/>
    <w:rsid w:val="001546CC"/>
    <w:pPr>
      <w:spacing w:before="280" w:after="280"/>
    </w:pPr>
    <w:rPr>
      <w:rFonts w:ascii="Courier New" w:hAnsi="Courier New"/>
      <w:color w:val="000000"/>
      <w:sz w:val="20"/>
      <w:szCs w:val="20"/>
      <w:lang w:val="uk-UA"/>
    </w:rPr>
  </w:style>
  <w:style w:type="paragraph" w:customStyle="1" w:styleId="1ffffffc">
    <w:name w:val="Журнал 1"/>
    <w:rsid w:val="001546CC"/>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1546CC"/>
    <w:rPr>
      <w:sz w:val="20"/>
      <w:szCs w:val="20"/>
    </w:rPr>
  </w:style>
  <w:style w:type="paragraph" w:customStyle="1" w:styleId="Bodytxt0">
    <w:name w:val="Body_txt"/>
    <w:rsid w:val="001546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1546CC"/>
    <w:pPr>
      <w:ind w:firstLine="397"/>
    </w:pPr>
    <w:rPr>
      <w:rFonts w:ascii="Courier New" w:hAnsi="Courier New"/>
      <w:szCs w:val="20"/>
    </w:rPr>
  </w:style>
  <w:style w:type="paragraph" w:customStyle="1" w:styleId="2ffffc">
    <w:name w:val="Адрес 2"/>
    <w:basedOn w:val="a1"/>
    <w:rsid w:val="001546CC"/>
    <w:pPr>
      <w:spacing w:line="200" w:lineRule="atLeast"/>
    </w:pPr>
    <w:rPr>
      <w:sz w:val="16"/>
      <w:szCs w:val="20"/>
    </w:rPr>
  </w:style>
  <w:style w:type="paragraph" w:customStyle="1" w:styleId="afffffffffffffffff1">
    <w:name w:val="Підзаголовок"/>
    <w:basedOn w:val="a1"/>
    <w:rsid w:val="001546CC"/>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154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1546CC"/>
    <w:rPr>
      <w:color w:val="000000"/>
    </w:rPr>
  </w:style>
  <w:style w:type="paragraph" w:customStyle="1" w:styleId="4ff1">
    <w:name w:val="Обычный (веб)4"/>
    <w:basedOn w:val="1ffffa"/>
    <w:rsid w:val="001546CC"/>
  </w:style>
  <w:style w:type="paragraph" w:customStyle="1" w:styleId="3fff1">
    <w:name w:val="Текст примечания3"/>
    <w:basedOn w:val="1ffffa"/>
    <w:rsid w:val="001546CC"/>
    <w:pPr>
      <w:spacing w:before="0" w:after="0"/>
    </w:pPr>
    <w:rPr>
      <w:sz w:val="20"/>
    </w:rPr>
  </w:style>
  <w:style w:type="paragraph" w:customStyle="1" w:styleId="20127">
    <w:name w:val="Стиль Заголовок 2 + Слева:  0 см Выступ:  127 см"/>
    <w:basedOn w:val="20"/>
    <w:rsid w:val="001546CC"/>
    <w:pPr>
      <w:tabs>
        <w:tab w:val="clear" w:pos="360"/>
      </w:tabs>
      <w:spacing w:before="0" w:after="0" w:line="360" w:lineRule="auto"/>
      <w:ind w:left="720" w:hanging="720"/>
    </w:pPr>
    <w:rPr>
      <w:i w:val="0"/>
      <w:iCs w:val="0"/>
      <w:lang w:val="uk-UA"/>
    </w:rPr>
  </w:style>
  <w:style w:type="paragraph" w:customStyle="1" w:styleId="petit">
    <w:name w:val="petit"/>
    <w:basedOn w:val="a1"/>
    <w:rsid w:val="001546CC"/>
    <w:pPr>
      <w:spacing w:before="280" w:after="280"/>
    </w:pPr>
  </w:style>
  <w:style w:type="paragraph" w:customStyle="1" w:styleId="msonormalbullet2gif">
    <w:name w:val="msonormalbullet2.gif"/>
    <w:basedOn w:val="a1"/>
    <w:rsid w:val="001546CC"/>
    <w:pPr>
      <w:spacing w:before="280" w:after="280"/>
    </w:pPr>
  </w:style>
  <w:style w:type="paragraph" w:customStyle="1" w:styleId="msonormalbullet3gif">
    <w:name w:val="msonormalbullet3.gif"/>
    <w:basedOn w:val="a1"/>
    <w:rsid w:val="001546CC"/>
    <w:pPr>
      <w:spacing w:before="280" w:after="280"/>
    </w:pPr>
  </w:style>
  <w:style w:type="paragraph" w:customStyle="1" w:styleId="msobodytextindent2bullet1gif">
    <w:name w:val="msobodytextindent2bullet1.gif"/>
    <w:basedOn w:val="a1"/>
    <w:rsid w:val="001546CC"/>
    <w:pPr>
      <w:spacing w:before="280" w:after="280"/>
    </w:pPr>
  </w:style>
  <w:style w:type="paragraph" w:customStyle="1" w:styleId="msobodytextindent2bullet2gif">
    <w:name w:val="msobodytextindent2bullet2.gif"/>
    <w:basedOn w:val="a1"/>
    <w:rsid w:val="001546CC"/>
    <w:pPr>
      <w:spacing w:before="280" w:after="280"/>
    </w:pPr>
  </w:style>
  <w:style w:type="paragraph" w:customStyle="1" w:styleId="msonormalbullet2gifcxspmiddle">
    <w:name w:val="msonormalbullet2gifcxspmiddle"/>
    <w:basedOn w:val="a1"/>
    <w:rsid w:val="001546CC"/>
    <w:pPr>
      <w:spacing w:before="280" w:after="280"/>
    </w:pPr>
    <w:rPr>
      <w:szCs w:val="20"/>
    </w:rPr>
  </w:style>
  <w:style w:type="paragraph" w:customStyle="1" w:styleId="msonormalbullet2gifcxsplast">
    <w:name w:val="msonormalbullet2gifcxsplast"/>
    <w:basedOn w:val="a1"/>
    <w:rsid w:val="001546CC"/>
    <w:pPr>
      <w:spacing w:before="280" w:after="280"/>
    </w:pPr>
    <w:rPr>
      <w:szCs w:val="20"/>
    </w:rPr>
  </w:style>
  <w:style w:type="paragraph" w:customStyle="1" w:styleId="msonormalbullet3gifcxsplast">
    <w:name w:val="msonormalbullet3gifcxsplast"/>
    <w:basedOn w:val="a1"/>
    <w:rsid w:val="001546CC"/>
    <w:pPr>
      <w:spacing w:before="280" w:after="280"/>
    </w:pPr>
  </w:style>
  <w:style w:type="paragraph" w:customStyle="1" w:styleId="msobodytextindent2bullet2gifcxspmiddle">
    <w:name w:val="msobodytextindent2bullet2gifcxspmiddle"/>
    <w:basedOn w:val="a1"/>
    <w:rsid w:val="001546CC"/>
    <w:pPr>
      <w:spacing w:before="280" w:after="280"/>
    </w:pPr>
  </w:style>
  <w:style w:type="paragraph" w:customStyle="1" w:styleId="msotitlebullet1gif">
    <w:name w:val="msotitlebullet1.gif"/>
    <w:basedOn w:val="a1"/>
    <w:rsid w:val="001546CC"/>
    <w:pPr>
      <w:spacing w:before="280" w:after="280"/>
    </w:pPr>
  </w:style>
  <w:style w:type="paragraph" w:customStyle="1" w:styleId="msonormalbullet1gif">
    <w:name w:val="msonormalbullet1.gif"/>
    <w:basedOn w:val="a1"/>
    <w:rsid w:val="001546CC"/>
    <w:pPr>
      <w:spacing w:before="280" w:after="280"/>
    </w:pPr>
  </w:style>
  <w:style w:type="paragraph" w:customStyle="1" w:styleId="msonormalbullet2gifbullet1gif">
    <w:name w:val="msonormalbullet2gifbullet1.gif"/>
    <w:basedOn w:val="a1"/>
    <w:rsid w:val="001546CC"/>
    <w:pPr>
      <w:spacing w:before="280" w:after="280"/>
    </w:pPr>
  </w:style>
  <w:style w:type="paragraph" w:customStyle="1" w:styleId="msonormalbullet2gifbullet2gif">
    <w:name w:val="msonormalbullet2gifbullet2.gif"/>
    <w:basedOn w:val="a1"/>
    <w:rsid w:val="001546CC"/>
    <w:pPr>
      <w:spacing w:before="280" w:after="280"/>
    </w:pPr>
  </w:style>
  <w:style w:type="paragraph" w:customStyle="1" w:styleId="msobodytextindent2bullet3gif">
    <w:name w:val="msobodytextindent2bullet3.gif"/>
    <w:basedOn w:val="a1"/>
    <w:rsid w:val="001546CC"/>
    <w:pPr>
      <w:spacing w:before="280" w:after="280"/>
    </w:pPr>
  </w:style>
  <w:style w:type="paragraph" w:customStyle="1" w:styleId="msotitlebullet3gif">
    <w:name w:val="msotitlebullet3.gif"/>
    <w:basedOn w:val="a1"/>
    <w:rsid w:val="001546CC"/>
    <w:pPr>
      <w:spacing w:before="280" w:after="280"/>
    </w:pPr>
  </w:style>
  <w:style w:type="paragraph" w:customStyle="1" w:styleId="nofootspace">
    <w:name w:val="nofootspace"/>
    <w:basedOn w:val="a1"/>
    <w:rsid w:val="001546CC"/>
    <w:pPr>
      <w:ind w:firstLine="720"/>
    </w:pPr>
    <w:rPr>
      <w:color w:val="000000"/>
    </w:rPr>
  </w:style>
  <w:style w:type="paragraph" w:customStyle="1" w:styleId="msonormalbullet2gifbullet3gif">
    <w:name w:val="msonormalbullet2gifbullet3.gif"/>
    <w:basedOn w:val="a1"/>
    <w:rsid w:val="001546CC"/>
    <w:pPr>
      <w:spacing w:before="280" w:after="280"/>
    </w:pPr>
  </w:style>
  <w:style w:type="paragraph" w:customStyle="1" w:styleId="msonormalbullet2gifbullet2gifbullet2gif">
    <w:name w:val="msonormalbullet2gifbullet2gifbullet2.gif"/>
    <w:basedOn w:val="a1"/>
    <w:rsid w:val="001546CC"/>
    <w:pPr>
      <w:spacing w:before="280" w:after="280"/>
    </w:pPr>
  </w:style>
  <w:style w:type="paragraph" w:customStyle="1" w:styleId="msobodytextbullet1gif">
    <w:name w:val="msobodytextbullet1.gif"/>
    <w:basedOn w:val="a1"/>
    <w:rsid w:val="001546CC"/>
    <w:pPr>
      <w:spacing w:before="280" w:after="280"/>
    </w:pPr>
  </w:style>
  <w:style w:type="paragraph" w:customStyle="1" w:styleId="msobodytextbullet3gif">
    <w:name w:val="msobodytextbullet3.gif"/>
    <w:basedOn w:val="a1"/>
    <w:rsid w:val="001546CC"/>
    <w:pPr>
      <w:spacing w:before="280" w:after="280"/>
    </w:pPr>
  </w:style>
  <w:style w:type="paragraph" w:customStyle="1" w:styleId="msonormalbullet2gifbullet1gifbullet3gif">
    <w:name w:val="msonormalbullet2gifbullet1gifbullet3.gif"/>
    <w:basedOn w:val="a1"/>
    <w:rsid w:val="001546CC"/>
    <w:pPr>
      <w:spacing w:before="280" w:after="280"/>
    </w:pPr>
  </w:style>
  <w:style w:type="paragraph" w:customStyle="1" w:styleId="msonormalbullet1gifbullet1gif">
    <w:name w:val="msonormalbullet1gifbullet1.gif"/>
    <w:basedOn w:val="a1"/>
    <w:rsid w:val="001546CC"/>
    <w:pPr>
      <w:spacing w:before="280" w:after="280"/>
    </w:pPr>
  </w:style>
  <w:style w:type="paragraph" w:customStyle="1" w:styleId="msonormalbullet1gifbullet3gif">
    <w:name w:val="msonormalbullet1gifbullet3.gif"/>
    <w:basedOn w:val="a1"/>
    <w:rsid w:val="001546CC"/>
    <w:pPr>
      <w:spacing w:before="280" w:after="280"/>
    </w:pPr>
  </w:style>
  <w:style w:type="paragraph" w:customStyle="1" w:styleId="msonormalbullet2gifbullet2gifbullet1gif">
    <w:name w:val="msonormalbullet2gifbullet2gifbullet1.gif"/>
    <w:basedOn w:val="a1"/>
    <w:rsid w:val="001546CC"/>
    <w:pPr>
      <w:spacing w:before="280" w:after="280"/>
    </w:pPr>
  </w:style>
  <w:style w:type="paragraph" w:customStyle="1" w:styleId="msonormalbullet2gifbullet2gifbullet3gif">
    <w:name w:val="msonormalbullet2gifbullet2gifbullet3.gif"/>
    <w:basedOn w:val="a1"/>
    <w:rsid w:val="001546CC"/>
    <w:pPr>
      <w:spacing w:before="280" w:after="280"/>
    </w:pPr>
  </w:style>
  <w:style w:type="paragraph" w:customStyle="1" w:styleId="msofootnotetextbullet1gif">
    <w:name w:val="msofootnotetextbullet1.gif"/>
    <w:basedOn w:val="a1"/>
    <w:rsid w:val="001546CC"/>
    <w:pPr>
      <w:spacing w:before="280" w:after="280"/>
    </w:pPr>
  </w:style>
  <w:style w:type="paragraph" w:customStyle="1" w:styleId="msofootnotetextbullet2gif">
    <w:name w:val="msofootnotetextbullet2.gif"/>
    <w:basedOn w:val="a1"/>
    <w:rsid w:val="001546CC"/>
    <w:pPr>
      <w:spacing w:before="280" w:after="280"/>
    </w:pPr>
  </w:style>
  <w:style w:type="paragraph" w:customStyle="1" w:styleId="1ffffffd">
    <w:name w:val="Заголовок оглавления1"/>
    <w:basedOn w:val="1"/>
    <w:rsid w:val="001546CC"/>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1546CC"/>
    <w:pPr>
      <w:spacing w:before="280" w:after="280"/>
    </w:pPr>
  </w:style>
  <w:style w:type="paragraph" w:customStyle="1" w:styleId="msobodytextcxspmiddle">
    <w:name w:val="msobodytextcxspmiddle"/>
    <w:basedOn w:val="a1"/>
    <w:rsid w:val="001546CC"/>
    <w:pPr>
      <w:spacing w:before="280" w:after="280"/>
    </w:pPr>
    <w:rPr>
      <w:szCs w:val="20"/>
    </w:rPr>
  </w:style>
  <w:style w:type="paragraph" w:customStyle="1" w:styleId="msobodytextcxsplast">
    <w:name w:val="msobodytextcxsplast"/>
    <w:basedOn w:val="a1"/>
    <w:rsid w:val="001546CC"/>
    <w:pPr>
      <w:spacing w:before="280" w:after="280"/>
    </w:pPr>
    <w:rPr>
      <w:szCs w:val="20"/>
    </w:rPr>
  </w:style>
  <w:style w:type="paragraph" w:customStyle="1" w:styleId="msonormalcxsplast">
    <w:name w:val="msonormalcxsplast"/>
    <w:basedOn w:val="a1"/>
    <w:rsid w:val="001546CC"/>
    <w:pPr>
      <w:spacing w:before="280" w:after="280"/>
    </w:pPr>
    <w:rPr>
      <w:szCs w:val="20"/>
    </w:rPr>
  </w:style>
  <w:style w:type="paragraph" w:customStyle="1" w:styleId="msonormalbullet2gifcxspmiddlecxspmiddle">
    <w:name w:val="msonormalbullet2gifcxspmiddlecxspmiddle"/>
    <w:basedOn w:val="a1"/>
    <w:rsid w:val="001546CC"/>
    <w:pPr>
      <w:spacing w:before="280" w:after="280"/>
    </w:pPr>
    <w:rPr>
      <w:szCs w:val="20"/>
    </w:rPr>
  </w:style>
  <w:style w:type="paragraph" w:customStyle="1" w:styleId="msonormalbullet2gifcxspmiddlecxsplast">
    <w:name w:val="msonormalbullet2gifcxspmiddlecxsplast"/>
    <w:basedOn w:val="a1"/>
    <w:rsid w:val="001546CC"/>
    <w:pPr>
      <w:spacing w:before="280" w:after="280"/>
    </w:pPr>
    <w:rPr>
      <w:szCs w:val="20"/>
    </w:rPr>
  </w:style>
  <w:style w:type="paragraph" w:customStyle="1" w:styleId="msobodytextindent2bullet2gifcxspmiddlecxspmiddle">
    <w:name w:val="msobodytextindent2bullet2gifcxspmiddlecxspmiddle"/>
    <w:basedOn w:val="a1"/>
    <w:rsid w:val="001546CC"/>
    <w:pPr>
      <w:spacing w:before="280" w:after="280"/>
    </w:pPr>
    <w:rPr>
      <w:szCs w:val="20"/>
    </w:rPr>
  </w:style>
  <w:style w:type="paragraph" w:customStyle="1" w:styleId="msonormalbullet2gifbullet1gifcxspmiddle">
    <w:name w:val="msonormalbullet2gifbullet1gifcxspmiddle"/>
    <w:basedOn w:val="a1"/>
    <w:rsid w:val="001546CC"/>
    <w:pPr>
      <w:spacing w:before="280" w:after="280"/>
    </w:pPr>
    <w:rPr>
      <w:szCs w:val="20"/>
    </w:rPr>
  </w:style>
  <w:style w:type="paragraph" w:customStyle="1" w:styleId="msonormalbullet2gifbullet1gifcxsplast">
    <w:name w:val="msonormalbullet2gifbullet1gifcxsplast"/>
    <w:basedOn w:val="a1"/>
    <w:rsid w:val="001546CC"/>
    <w:pPr>
      <w:spacing w:before="280" w:after="280"/>
    </w:pPr>
    <w:rPr>
      <w:szCs w:val="20"/>
    </w:rPr>
  </w:style>
  <w:style w:type="paragraph" w:customStyle="1" w:styleId="msonormalbullet2gifbullet2gifbullet2gifcxspmiddle">
    <w:name w:val="msonormalbullet2gifbullet2gifbullet2gifcxspmiddle"/>
    <w:basedOn w:val="a1"/>
    <w:rsid w:val="001546CC"/>
    <w:pPr>
      <w:spacing w:before="280" w:after="280"/>
    </w:pPr>
    <w:rPr>
      <w:szCs w:val="20"/>
    </w:rPr>
  </w:style>
  <w:style w:type="paragraph" w:customStyle="1" w:styleId="msonormalbullet2gifbullet2gifbullet2gifcxsplast">
    <w:name w:val="msonormalbullet2gifbullet2gifbullet2gifcxsplast"/>
    <w:basedOn w:val="a1"/>
    <w:rsid w:val="001546CC"/>
    <w:pPr>
      <w:spacing w:before="280" w:after="280"/>
    </w:pPr>
    <w:rPr>
      <w:szCs w:val="20"/>
    </w:rPr>
  </w:style>
  <w:style w:type="paragraph" w:customStyle="1" w:styleId="msonormalbullet2gifbullet2gifcxspmiddle">
    <w:name w:val="msonormalbullet2gifbullet2gifcxspmiddle"/>
    <w:basedOn w:val="a1"/>
    <w:rsid w:val="001546CC"/>
    <w:pPr>
      <w:spacing w:before="280" w:after="280"/>
    </w:pPr>
    <w:rPr>
      <w:szCs w:val="20"/>
    </w:rPr>
  </w:style>
  <w:style w:type="paragraph" w:customStyle="1" w:styleId="msonormalbullet2gifbullet2gifcxsplast">
    <w:name w:val="msonormalbullet2gifbullet2gifcxsplast"/>
    <w:basedOn w:val="a1"/>
    <w:rsid w:val="001546CC"/>
    <w:pPr>
      <w:spacing w:before="280" w:after="280"/>
    </w:pPr>
    <w:rPr>
      <w:szCs w:val="20"/>
    </w:rPr>
  </w:style>
  <w:style w:type="paragraph" w:customStyle="1" w:styleId="msonormalbullet2gifbullet2gifbullet3gifcxspmiddle">
    <w:name w:val="msonormalbullet2gifbullet2gifbullet3gifcxspmiddle"/>
    <w:basedOn w:val="a1"/>
    <w:rsid w:val="001546CC"/>
    <w:pPr>
      <w:spacing w:before="280" w:after="280"/>
    </w:pPr>
    <w:rPr>
      <w:szCs w:val="20"/>
    </w:rPr>
  </w:style>
  <w:style w:type="paragraph" w:customStyle="1" w:styleId="msonormalbullet2gifbullet2gifbullet3gifcxsplast">
    <w:name w:val="msonormalbullet2gifbullet2gifbullet3gifcxsplast"/>
    <w:basedOn w:val="a1"/>
    <w:rsid w:val="001546CC"/>
    <w:pPr>
      <w:spacing w:before="280" w:after="280"/>
    </w:pPr>
    <w:rPr>
      <w:szCs w:val="20"/>
    </w:rPr>
  </w:style>
  <w:style w:type="paragraph" w:customStyle="1" w:styleId="msonormalbullet2gifbullet3gifcxspmiddle">
    <w:name w:val="msonormalbullet2gifbullet3gifcxspmiddle"/>
    <w:basedOn w:val="a1"/>
    <w:rsid w:val="001546CC"/>
    <w:pPr>
      <w:spacing w:before="280" w:after="280"/>
    </w:pPr>
    <w:rPr>
      <w:szCs w:val="20"/>
    </w:rPr>
  </w:style>
  <w:style w:type="paragraph" w:customStyle="1" w:styleId="msonormalbullet2gifbullet3gifcxsplast">
    <w:name w:val="msonormalbullet2gifbullet3gifcxsplast"/>
    <w:basedOn w:val="a1"/>
    <w:rsid w:val="001546CC"/>
    <w:pPr>
      <w:spacing w:before="280" w:after="280"/>
    </w:pPr>
    <w:rPr>
      <w:szCs w:val="20"/>
    </w:rPr>
  </w:style>
  <w:style w:type="paragraph" w:customStyle="1" w:styleId="msonormalbullet1gifcxsplast">
    <w:name w:val="msonormalbullet1gifcxsplast"/>
    <w:basedOn w:val="a1"/>
    <w:rsid w:val="001546CC"/>
    <w:pPr>
      <w:spacing w:before="280" w:after="280"/>
    </w:pPr>
    <w:rPr>
      <w:szCs w:val="20"/>
    </w:rPr>
  </w:style>
  <w:style w:type="paragraph" w:customStyle="1" w:styleId="text-ks">
    <w:name w:val="text-ks"/>
    <w:basedOn w:val="a1"/>
    <w:rsid w:val="001546CC"/>
    <w:pPr>
      <w:spacing w:before="48" w:after="48"/>
      <w:ind w:firstLine="360"/>
    </w:pPr>
  </w:style>
  <w:style w:type="paragraph" w:customStyle="1" w:styleId="Style2">
    <w:name w:val="Style2"/>
    <w:basedOn w:val="a1"/>
    <w:rsid w:val="001546CC"/>
    <w:pPr>
      <w:spacing w:line="252" w:lineRule="exact"/>
      <w:ind w:firstLine="334"/>
    </w:pPr>
    <w:rPr>
      <w:lang w:val="uk-UA"/>
    </w:rPr>
  </w:style>
  <w:style w:type="paragraph" w:customStyle="1" w:styleId="Style4">
    <w:name w:val="Style4"/>
    <w:basedOn w:val="a1"/>
    <w:rsid w:val="001546CC"/>
    <w:pPr>
      <w:spacing w:line="248" w:lineRule="exact"/>
      <w:ind w:firstLine="404"/>
    </w:pPr>
    <w:rPr>
      <w:lang w:val="uk-UA"/>
    </w:rPr>
  </w:style>
  <w:style w:type="paragraph" w:customStyle="1" w:styleId="Style5">
    <w:name w:val="Style5"/>
    <w:basedOn w:val="a1"/>
    <w:rsid w:val="001546CC"/>
    <w:pPr>
      <w:spacing w:line="238" w:lineRule="exact"/>
    </w:pPr>
    <w:rPr>
      <w:lang w:val="uk-UA"/>
    </w:rPr>
  </w:style>
  <w:style w:type="paragraph" w:customStyle="1" w:styleId="rvps8">
    <w:name w:val="rvps8"/>
    <w:basedOn w:val="a1"/>
    <w:rsid w:val="001546CC"/>
    <w:pPr>
      <w:keepNext/>
    </w:pPr>
  </w:style>
  <w:style w:type="paragraph" w:customStyle="1" w:styleId="rvps10">
    <w:name w:val="rvps10"/>
    <w:basedOn w:val="a1"/>
    <w:rsid w:val="001546CC"/>
    <w:pPr>
      <w:ind w:left="2880" w:firstLine="720"/>
    </w:pPr>
  </w:style>
  <w:style w:type="paragraph" w:customStyle="1" w:styleId="rvps11">
    <w:name w:val="rvps11"/>
    <w:basedOn w:val="a1"/>
    <w:rsid w:val="001546CC"/>
    <w:pPr>
      <w:ind w:left="4320" w:firstLine="720"/>
    </w:pPr>
  </w:style>
  <w:style w:type="paragraph" w:customStyle="1" w:styleId="rvps12">
    <w:name w:val="rvps12"/>
    <w:basedOn w:val="a1"/>
    <w:rsid w:val="001546CC"/>
    <w:pPr>
      <w:ind w:left="3600" w:firstLine="0"/>
    </w:pPr>
  </w:style>
  <w:style w:type="paragraph" w:customStyle="1" w:styleId="rvps13">
    <w:name w:val="rvps13"/>
    <w:basedOn w:val="a1"/>
    <w:rsid w:val="001546CC"/>
    <w:pPr>
      <w:ind w:left="2130" w:hanging="2130"/>
    </w:pPr>
  </w:style>
  <w:style w:type="paragraph" w:customStyle="1" w:styleId="afffffffffffffffff2">
    <w:name w:val="Òåêñò"/>
    <w:basedOn w:val="a1"/>
    <w:rsid w:val="001546CC"/>
    <w:pPr>
      <w:spacing w:line="320" w:lineRule="atLeast"/>
      <w:ind w:firstLine="283"/>
    </w:pPr>
    <w:rPr>
      <w:rFonts w:ascii="Courier New" w:hAnsi="Courier New"/>
      <w:sz w:val="28"/>
      <w:szCs w:val="20"/>
      <w:lang w:val="en-GB"/>
    </w:rPr>
  </w:style>
  <w:style w:type="paragraph" w:customStyle="1" w:styleId="1ffffffe">
    <w:name w:val="Обычный.Обычный1"/>
    <w:rsid w:val="001546CC"/>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1546CC"/>
    <w:pPr>
      <w:spacing w:line="360" w:lineRule="auto"/>
    </w:pPr>
    <w:rPr>
      <w:sz w:val="28"/>
      <w:szCs w:val="28"/>
      <w:lang w:val="uk-UA"/>
    </w:rPr>
  </w:style>
  <w:style w:type="paragraph" w:customStyle="1" w:styleId="iNormalText0">
    <w:name w:val="iNormalText"/>
    <w:basedOn w:val="a1"/>
    <w:rsid w:val="001546CC"/>
    <w:pPr>
      <w:shd w:val="clear" w:color="auto" w:fill="FFFFFF"/>
    </w:pPr>
    <w:rPr>
      <w:color w:val="000000"/>
      <w:sz w:val="28"/>
      <w:szCs w:val="28"/>
      <w:lang w:val="uk-UA"/>
    </w:rPr>
  </w:style>
  <w:style w:type="paragraph" w:customStyle="1" w:styleId="afffffffffffffffff4">
    <w:name w:val="Без інтервалів"/>
    <w:basedOn w:val="a1"/>
    <w:uiPriority w:val="1"/>
    <w:qFormat/>
    <w:rsid w:val="001546CC"/>
    <w:rPr>
      <w:lang w:val="uk-UA"/>
    </w:rPr>
  </w:style>
  <w:style w:type="paragraph" w:customStyle="1" w:styleId="afffffffffffffffff5">
    <w:name w:val="Абзац списку"/>
    <w:basedOn w:val="a1"/>
    <w:uiPriority w:val="34"/>
    <w:qFormat/>
    <w:rsid w:val="001546CC"/>
    <w:pPr>
      <w:ind w:left="720" w:firstLine="0"/>
    </w:pPr>
    <w:rPr>
      <w:lang w:val="uk-UA"/>
    </w:rPr>
  </w:style>
  <w:style w:type="paragraph" w:customStyle="1" w:styleId="afffffffffffffffff6">
    <w:name w:val="Цитація"/>
    <w:basedOn w:val="a1"/>
    <w:rsid w:val="001546CC"/>
    <w:pPr>
      <w:spacing w:before="200" w:after="0"/>
      <w:ind w:left="360" w:right="360" w:firstLine="0"/>
    </w:pPr>
    <w:rPr>
      <w:i/>
      <w:iCs/>
      <w:lang w:val="uk-UA"/>
    </w:rPr>
  </w:style>
  <w:style w:type="paragraph" w:customStyle="1" w:styleId="afffffffffffffffff7">
    <w:name w:val="Насичена цитата"/>
    <w:basedOn w:val="a1"/>
    <w:rsid w:val="001546CC"/>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1546CC"/>
    <w:pPr>
      <w:ind w:firstLine="709"/>
    </w:pPr>
    <w:rPr>
      <w:sz w:val="28"/>
      <w:szCs w:val="28"/>
      <w:lang w:val="uk-UA"/>
    </w:rPr>
  </w:style>
  <w:style w:type="paragraph" w:customStyle="1" w:styleId="caaieiaie8">
    <w:name w:val="caaieiaie 8"/>
    <w:basedOn w:val="a1"/>
    <w:uiPriority w:val="99"/>
    <w:rsid w:val="001546CC"/>
    <w:pPr>
      <w:keepNext/>
      <w:spacing w:line="360" w:lineRule="auto"/>
    </w:pPr>
    <w:rPr>
      <w:rFonts w:ascii="Courier New" w:hAnsi="Courier New"/>
      <w:sz w:val="28"/>
      <w:szCs w:val="28"/>
      <w:lang w:val="uk-UA"/>
    </w:rPr>
  </w:style>
  <w:style w:type="paragraph" w:customStyle="1" w:styleId="Iauiue1">
    <w:name w:val="Iau?iue1"/>
    <w:rsid w:val="001546CC"/>
    <w:pPr>
      <w:suppressAutoHyphens/>
    </w:pPr>
    <w:rPr>
      <w:rFonts w:eastAsia="Symbol"/>
      <w:lang w:eastAsia="ar-SA"/>
    </w:rPr>
  </w:style>
  <w:style w:type="paragraph" w:customStyle="1" w:styleId="Iniiaiieoaenonionooiii2">
    <w:name w:val="Iniiaiie oaeno n ionooiii 2"/>
    <w:basedOn w:val="Iauiue1"/>
    <w:rsid w:val="001546CC"/>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1546CC"/>
    <w:pPr>
      <w:spacing w:line="360" w:lineRule="auto"/>
      <w:ind w:firstLine="284"/>
    </w:pPr>
    <w:rPr>
      <w:sz w:val="28"/>
      <w:szCs w:val="28"/>
      <w:lang w:val="uk-UA"/>
    </w:rPr>
  </w:style>
  <w:style w:type="paragraph" w:customStyle="1" w:styleId="7-">
    <w:name w:val="7-Библиотекст"/>
    <w:rsid w:val="001546CC"/>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1546CC"/>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1546CC"/>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1546CC"/>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1546CC"/>
    <w:pPr>
      <w:keepNext/>
      <w:suppressAutoHyphens/>
      <w:jc w:val="center"/>
    </w:pPr>
    <w:rPr>
      <w:rFonts w:ascii="Symbol" w:eastAsia="Symbol" w:hAnsi="Symbol" w:cs="Symbol"/>
      <w:b/>
      <w:bCs/>
      <w:sz w:val="22"/>
      <w:lang w:eastAsia="ar-SA"/>
    </w:rPr>
  </w:style>
  <w:style w:type="paragraph" w:customStyle="1" w:styleId="5--">
    <w:name w:val="5-Текст статьи-рус"/>
    <w:rsid w:val="001546CC"/>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1546CC"/>
    <w:pPr>
      <w:keepNext/>
      <w:spacing w:before="120" w:after="60" w:line="100" w:lineRule="atLeast"/>
      <w:ind w:firstLine="0"/>
      <w:jc w:val="center"/>
    </w:pPr>
    <w:rPr>
      <w:b/>
      <w:color w:val="000000"/>
      <w:sz w:val="18"/>
      <w:szCs w:val="20"/>
    </w:rPr>
  </w:style>
  <w:style w:type="paragraph" w:customStyle="1" w:styleId="8-">
    <w:name w:val="8-В редакцию"/>
    <w:rsid w:val="001546CC"/>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1546CC"/>
    <w:pPr>
      <w:keepNext/>
      <w:keepLines/>
      <w:spacing w:before="240" w:after="0"/>
      <w:jc w:val="center"/>
    </w:pPr>
    <w:rPr>
      <w:caps/>
      <w:sz w:val="28"/>
      <w:szCs w:val="28"/>
    </w:rPr>
  </w:style>
  <w:style w:type="paragraph" w:customStyle="1" w:styleId="afffffffffffffffffa">
    <w:name w:val="текст сноски Знак"/>
    <w:basedOn w:val="a1"/>
    <w:rsid w:val="001546CC"/>
    <w:pPr>
      <w:ind w:firstLine="709"/>
    </w:pPr>
    <w:rPr>
      <w:sz w:val="16"/>
      <w:szCs w:val="20"/>
    </w:rPr>
  </w:style>
  <w:style w:type="paragraph" w:customStyle="1" w:styleId="afffffffffffffffffb">
    <w:name w:val="автор"/>
    <w:basedOn w:val="a1"/>
    <w:rsid w:val="001546CC"/>
    <w:pPr>
      <w:jc w:val="center"/>
    </w:pPr>
    <w:rPr>
      <w:sz w:val="28"/>
      <w:szCs w:val="20"/>
    </w:rPr>
  </w:style>
  <w:style w:type="paragraph" w:customStyle="1" w:styleId="5--0">
    <w:name w:val="5-Текст статьи-укр"/>
    <w:basedOn w:val="a1"/>
    <w:rsid w:val="001546CC"/>
    <w:pPr>
      <w:spacing w:line="216" w:lineRule="auto"/>
      <w:ind w:firstLine="397"/>
    </w:pPr>
    <w:rPr>
      <w:sz w:val="19"/>
      <w:szCs w:val="18"/>
      <w:lang w:val="uk-UA"/>
    </w:rPr>
  </w:style>
  <w:style w:type="paragraph" w:customStyle="1" w:styleId="1fffffff">
    <w:name w:val="Адрес на конверте1"/>
    <w:basedOn w:val="a1"/>
    <w:rsid w:val="001546CC"/>
    <w:pPr>
      <w:ind w:left="2880" w:firstLine="0"/>
    </w:pPr>
    <w:rPr>
      <w:rFonts w:cs="Symbol"/>
    </w:rPr>
  </w:style>
  <w:style w:type="paragraph" w:customStyle="1" w:styleId="11ff0">
    <w:name w:val="Дата11"/>
    <w:basedOn w:val="a1"/>
    <w:rsid w:val="001546CC"/>
    <w:rPr>
      <w:szCs w:val="20"/>
    </w:rPr>
  </w:style>
  <w:style w:type="paragraph" w:customStyle="1" w:styleId="41a">
    <w:name w:val="Маркированный список 41"/>
    <w:basedOn w:val="a1"/>
    <w:rsid w:val="001546CC"/>
    <w:rPr>
      <w:szCs w:val="20"/>
    </w:rPr>
  </w:style>
  <w:style w:type="paragraph" w:customStyle="1" w:styleId="517">
    <w:name w:val="Маркированный список 51"/>
    <w:basedOn w:val="a1"/>
    <w:rsid w:val="001546CC"/>
    <w:rPr>
      <w:szCs w:val="20"/>
    </w:rPr>
  </w:style>
  <w:style w:type="paragraph" w:customStyle="1" w:styleId="21f2">
    <w:name w:val="Обратный адрес 21"/>
    <w:basedOn w:val="a1"/>
    <w:rsid w:val="001546CC"/>
    <w:rPr>
      <w:rFonts w:cs="Symbol"/>
      <w:sz w:val="20"/>
      <w:szCs w:val="20"/>
    </w:rPr>
  </w:style>
  <w:style w:type="paragraph" w:customStyle="1" w:styleId="1fffffff0">
    <w:name w:val="Приветствие1"/>
    <w:basedOn w:val="a1"/>
    <w:rsid w:val="001546CC"/>
    <w:rPr>
      <w:szCs w:val="20"/>
    </w:rPr>
  </w:style>
  <w:style w:type="paragraph" w:customStyle="1" w:styleId="41b">
    <w:name w:val="Продолжение списка 41"/>
    <w:basedOn w:val="a1"/>
    <w:rsid w:val="001546CC"/>
    <w:pPr>
      <w:spacing w:after="120"/>
      <w:ind w:left="1132" w:firstLine="0"/>
    </w:pPr>
    <w:rPr>
      <w:szCs w:val="20"/>
    </w:rPr>
  </w:style>
  <w:style w:type="paragraph" w:customStyle="1" w:styleId="518">
    <w:name w:val="Продолжение списка 51"/>
    <w:basedOn w:val="a1"/>
    <w:rsid w:val="001546CC"/>
    <w:pPr>
      <w:spacing w:after="120"/>
      <w:ind w:left="1415" w:firstLine="0"/>
    </w:pPr>
    <w:rPr>
      <w:szCs w:val="20"/>
    </w:rPr>
  </w:style>
  <w:style w:type="paragraph" w:customStyle="1" w:styleId="519">
    <w:name w:val="Список 51"/>
    <w:basedOn w:val="a1"/>
    <w:rsid w:val="001546CC"/>
    <w:pPr>
      <w:ind w:left="1415" w:hanging="283"/>
    </w:pPr>
    <w:rPr>
      <w:szCs w:val="20"/>
    </w:rPr>
  </w:style>
  <w:style w:type="paragraph" w:customStyle="1" w:styleId="1fffffff1">
    <w:name w:val="Шапка1"/>
    <w:basedOn w:val="a1"/>
    <w:rsid w:val="001546CC"/>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1546CC"/>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1546CC"/>
    <w:pPr>
      <w:ind w:firstLine="709"/>
    </w:pPr>
    <w:rPr>
      <w:color w:val="000000"/>
      <w:sz w:val="18"/>
      <w:szCs w:val="20"/>
    </w:rPr>
  </w:style>
  <w:style w:type="paragraph" w:customStyle="1" w:styleId="2-0">
    <w:name w:val="2а-Город"/>
    <w:basedOn w:val="20"/>
    <w:rsid w:val="001546CC"/>
    <w:pPr>
      <w:tabs>
        <w:tab w:val="clear" w:pos="360"/>
      </w:tabs>
      <w:spacing w:before="0" w:after="240"/>
      <w:ind w:left="0" w:firstLine="567"/>
      <w:jc w:val="center"/>
    </w:pPr>
    <w:rPr>
      <w:rFonts w:cs="Symbol"/>
      <w:b w:val="0"/>
      <w:i w:val="0"/>
      <w:sz w:val="18"/>
    </w:rPr>
  </w:style>
  <w:style w:type="paragraph" w:customStyle="1" w:styleId="9-">
    <w:name w:val="9-Стихотворение"/>
    <w:rsid w:val="001546CC"/>
    <w:pPr>
      <w:suppressAutoHyphens/>
      <w:ind w:left="1701"/>
      <w:jc w:val="both"/>
    </w:pPr>
    <w:rPr>
      <w:rFonts w:ascii="Symbol" w:eastAsia="Symbol" w:hAnsi="Symbol" w:cs="Symbol"/>
      <w:i/>
      <w:color w:val="000000"/>
      <w:sz w:val="16"/>
      <w:lang w:eastAsia="ar-SA"/>
    </w:rPr>
  </w:style>
  <w:style w:type="paragraph" w:customStyle="1" w:styleId="10-0">
    <w:name w:val="10-Сноска"/>
    <w:rsid w:val="001546CC"/>
    <w:pPr>
      <w:suppressAutoHyphens/>
      <w:ind w:firstLine="397"/>
      <w:jc w:val="both"/>
    </w:pPr>
    <w:rPr>
      <w:rFonts w:ascii="Symbol" w:eastAsia="Symbol" w:hAnsi="Symbol" w:cs="Symbol"/>
      <w:sz w:val="16"/>
      <w:lang w:eastAsia="ar-SA"/>
    </w:rPr>
  </w:style>
  <w:style w:type="paragraph" w:customStyle="1" w:styleId="4-1">
    <w:name w:val="4-Аннотация"/>
    <w:rsid w:val="001546CC"/>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1546CC"/>
    <w:rPr>
      <w:iCs/>
      <w:sz w:val="18"/>
      <w:szCs w:val="18"/>
    </w:rPr>
  </w:style>
  <w:style w:type="paragraph" w:customStyle="1" w:styleId="0-">
    <w:name w:val="0-УДК"/>
    <w:rsid w:val="001546CC"/>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1546CC"/>
    <w:pPr>
      <w:suppressAutoHyphens/>
      <w:spacing w:before="480" w:after="120"/>
    </w:pPr>
    <w:rPr>
      <w:rFonts w:ascii="Symbol" w:eastAsia="Symbol" w:hAnsi="Symbol" w:cs="Symbol"/>
      <w:sz w:val="16"/>
      <w:lang w:eastAsia="ar-SA"/>
    </w:rPr>
  </w:style>
  <w:style w:type="paragraph" w:customStyle="1" w:styleId="center">
    <w:name w:val="center"/>
    <w:basedOn w:val="a1"/>
    <w:rsid w:val="001546CC"/>
    <w:pPr>
      <w:spacing w:before="280" w:after="280"/>
      <w:jc w:val="center"/>
    </w:pPr>
  </w:style>
  <w:style w:type="paragraph" w:customStyle="1" w:styleId="Arial15pt125">
    <w:name w:val="Стиль Arial 15 pt Черный по ширине Первая строка:  125 см"/>
    <w:basedOn w:val="a1"/>
    <w:rsid w:val="001546CC"/>
    <w:pPr>
      <w:spacing w:line="360" w:lineRule="auto"/>
      <w:ind w:firstLine="709"/>
    </w:pPr>
    <w:rPr>
      <w:color w:val="000000"/>
      <w:sz w:val="28"/>
      <w:szCs w:val="20"/>
    </w:rPr>
  </w:style>
  <w:style w:type="paragraph" w:customStyle="1" w:styleId="newsbody">
    <w:name w:val="newsbody"/>
    <w:basedOn w:val="a1"/>
    <w:rsid w:val="001546CC"/>
    <w:pPr>
      <w:spacing w:after="221"/>
    </w:pPr>
    <w:rPr>
      <w:rFonts w:cs="Symbol"/>
    </w:rPr>
  </w:style>
  <w:style w:type="paragraph" w:customStyle="1" w:styleId="afffffffffffffffffe">
    <w:name w:val="керивн"/>
    <w:basedOn w:val="a1"/>
    <w:rsid w:val="001546CC"/>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1546CC"/>
    <w:pPr>
      <w:spacing w:line="288" w:lineRule="auto"/>
      <w:ind w:left="0" w:firstLine="0"/>
      <w:jc w:val="center"/>
    </w:pPr>
    <w:rPr>
      <w:rFonts w:cs="Symbol"/>
      <w:spacing w:val="0"/>
    </w:rPr>
  </w:style>
  <w:style w:type="paragraph" w:customStyle="1" w:styleId="affffffffffffffffff0">
    <w:name w:val="Рукопись"/>
    <w:basedOn w:val="a1"/>
    <w:rsid w:val="001546CC"/>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1546CC"/>
    <w:pPr>
      <w:tabs>
        <w:tab w:val="num" w:pos="360"/>
      </w:tabs>
      <w:spacing w:line="360" w:lineRule="auto"/>
      <w:ind w:left="284" w:hanging="284"/>
    </w:pPr>
    <w:rPr>
      <w:sz w:val="28"/>
      <w:szCs w:val="20"/>
      <w:lang w:val="uk-UA"/>
    </w:rPr>
  </w:style>
  <w:style w:type="paragraph" w:customStyle="1" w:styleId="Foot">
    <w:name w:val="Foot"/>
    <w:basedOn w:val="2fff1"/>
    <w:rsid w:val="001546CC"/>
    <w:pPr>
      <w:spacing w:line="100" w:lineRule="atLeast"/>
      <w:ind w:firstLine="720"/>
    </w:pPr>
    <w:rPr>
      <w:rFonts w:cs="Symbol"/>
      <w:lang w:val="en-GB"/>
    </w:rPr>
  </w:style>
  <w:style w:type="paragraph" w:customStyle="1" w:styleId="NormalWeb1">
    <w:name w:val="Normal (Web)1"/>
    <w:basedOn w:val="a1"/>
    <w:rsid w:val="001546CC"/>
    <w:pPr>
      <w:spacing w:before="280" w:after="280"/>
    </w:pPr>
    <w:rPr>
      <w:lang w:val="uk-UA"/>
    </w:rPr>
  </w:style>
  <w:style w:type="paragraph" w:customStyle="1" w:styleId="Exampl">
    <w:name w:val="Exampl"/>
    <w:basedOn w:val="a1"/>
    <w:rsid w:val="001546CC"/>
    <w:pPr>
      <w:ind w:firstLine="851"/>
    </w:pPr>
    <w:rPr>
      <w:rFonts w:cs="Symbol"/>
    </w:rPr>
  </w:style>
  <w:style w:type="paragraph" w:customStyle="1" w:styleId="14a">
    <w:name w:val="14Полуторный"/>
    <w:basedOn w:val="a1"/>
    <w:rsid w:val="001546CC"/>
    <w:pPr>
      <w:spacing w:line="360" w:lineRule="auto"/>
      <w:ind w:firstLine="709"/>
    </w:pPr>
    <w:rPr>
      <w:sz w:val="28"/>
      <w:szCs w:val="28"/>
      <w:lang w:val="uk-UA"/>
    </w:rPr>
  </w:style>
  <w:style w:type="paragraph" w:customStyle="1" w:styleId="2ffffd">
    <w:name w:val="Сноска (2)"/>
    <w:basedOn w:val="a1"/>
    <w:rsid w:val="001546CC"/>
    <w:pPr>
      <w:shd w:val="clear" w:color="auto" w:fill="FFFFFF"/>
      <w:spacing w:before="60" w:after="0" w:line="0" w:lineRule="atLeast"/>
      <w:jc w:val="right"/>
    </w:pPr>
    <w:rPr>
      <w:i/>
      <w:iCs/>
      <w:sz w:val="17"/>
      <w:szCs w:val="17"/>
    </w:rPr>
  </w:style>
  <w:style w:type="paragraph" w:customStyle="1" w:styleId="31d">
    <w:name w:val="Основной текст31"/>
    <w:basedOn w:val="a1"/>
    <w:rsid w:val="001546CC"/>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1546CC"/>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1546CC"/>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1546CC"/>
    <w:pPr>
      <w:shd w:val="clear" w:color="auto" w:fill="FFFFFF"/>
      <w:spacing w:after="180" w:line="240" w:lineRule="exact"/>
      <w:ind w:hanging="280"/>
    </w:pPr>
    <w:rPr>
      <w:b/>
      <w:bCs/>
      <w:sz w:val="17"/>
      <w:szCs w:val="17"/>
    </w:rPr>
  </w:style>
  <w:style w:type="paragraph" w:customStyle="1" w:styleId="4ff2">
    <w:name w:val="Основной текст (4)"/>
    <w:basedOn w:val="a1"/>
    <w:rsid w:val="001546CC"/>
    <w:pPr>
      <w:shd w:val="clear" w:color="auto" w:fill="FFFFFF"/>
      <w:spacing w:before="420" w:after="300" w:line="0" w:lineRule="atLeast"/>
    </w:pPr>
    <w:rPr>
      <w:i/>
      <w:iCs/>
      <w:sz w:val="17"/>
      <w:szCs w:val="17"/>
    </w:rPr>
  </w:style>
  <w:style w:type="paragraph" w:customStyle="1" w:styleId="326">
    <w:name w:val="Заголовок №3 (2)"/>
    <w:basedOn w:val="a1"/>
    <w:rsid w:val="001546CC"/>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1546CC"/>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1546CC"/>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1546CC"/>
    <w:pPr>
      <w:shd w:val="clear" w:color="auto" w:fill="FFFFFF"/>
      <w:spacing w:line="0" w:lineRule="atLeast"/>
    </w:pPr>
    <w:rPr>
      <w:i/>
      <w:iCs/>
      <w:sz w:val="17"/>
      <w:szCs w:val="17"/>
    </w:rPr>
  </w:style>
  <w:style w:type="paragraph" w:customStyle="1" w:styleId="3fff3">
    <w:name w:val="Заголовок №3"/>
    <w:basedOn w:val="a1"/>
    <w:rsid w:val="001546CC"/>
    <w:pPr>
      <w:shd w:val="clear" w:color="auto" w:fill="FFFFFF"/>
      <w:spacing w:after="180" w:line="0" w:lineRule="atLeast"/>
      <w:jc w:val="center"/>
    </w:pPr>
    <w:rPr>
      <w:b/>
      <w:bCs/>
      <w:sz w:val="23"/>
      <w:szCs w:val="23"/>
    </w:rPr>
  </w:style>
  <w:style w:type="paragraph" w:customStyle="1" w:styleId="7f0">
    <w:name w:val="Основной текст (7)"/>
    <w:basedOn w:val="a1"/>
    <w:rsid w:val="001546CC"/>
    <w:pPr>
      <w:shd w:val="clear" w:color="auto" w:fill="FFFFFF"/>
      <w:spacing w:line="240" w:lineRule="exact"/>
      <w:ind w:firstLine="400"/>
    </w:pPr>
    <w:rPr>
      <w:b/>
      <w:bCs/>
      <w:sz w:val="20"/>
      <w:szCs w:val="20"/>
    </w:rPr>
  </w:style>
  <w:style w:type="paragraph" w:customStyle="1" w:styleId="6fc">
    <w:name w:val="Основной текст6"/>
    <w:basedOn w:val="a1"/>
    <w:rsid w:val="001546CC"/>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1546CC"/>
    <w:pPr>
      <w:shd w:val="clear" w:color="auto" w:fill="FFFFFF"/>
      <w:spacing w:after="660" w:line="0" w:lineRule="atLeast"/>
      <w:jc w:val="right"/>
    </w:pPr>
    <w:rPr>
      <w:sz w:val="26"/>
      <w:szCs w:val="26"/>
    </w:rPr>
  </w:style>
  <w:style w:type="paragraph" w:customStyle="1" w:styleId="51a">
    <w:name w:val="Основной текст51"/>
    <w:basedOn w:val="a1"/>
    <w:rsid w:val="001546CC"/>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1546CC"/>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1546CC"/>
    <w:pPr>
      <w:shd w:val="clear" w:color="auto" w:fill="FFFFFF"/>
      <w:spacing w:line="451" w:lineRule="exact"/>
    </w:pPr>
    <w:rPr>
      <w:sz w:val="26"/>
      <w:szCs w:val="26"/>
    </w:rPr>
  </w:style>
  <w:style w:type="paragraph" w:customStyle="1" w:styleId="108">
    <w:name w:val="Основной текст (10)"/>
    <w:basedOn w:val="a1"/>
    <w:link w:val="10Exact"/>
    <w:rsid w:val="001546CC"/>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1546CC"/>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1546CC"/>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1546CC"/>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1546CC"/>
    <w:pPr>
      <w:shd w:val="clear" w:color="auto" w:fill="FFFFFF"/>
      <w:spacing w:line="0" w:lineRule="atLeast"/>
    </w:pPr>
    <w:rPr>
      <w:spacing w:val="-2"/>
      <w:sz w:val="26"/>
      <w:szCs w:val="26"/>
    </w:rPr>
  </w:style>
  <w:style w:type="paragraph" w:customStyle="1" w:styleId="7f1">
    <w:name w:val="Заголовок №7"/>
    <w:basedOn w:val="a1"/>
    <w:rsid w:val="001546CC"/>
    <w:pPr>
      <w:shd w:val="clear" w:color="auto" w:fill="FFFFFF"/>
      <w:spacing w:before="480" w:after="600" w:line="0" w:lineRule="atLeast"/>
      <w:ind w:firstLine="680"/>
    </w:pPr>
    <w:rPr>
      <w:b/>
      <w:bCs/>
      <w:sz w:val="28"/>
      <w:szCs w:val="28"/>
    </w:rPr>
  </w:style>
  <w:style w:type="paragraph" w:customStyle="1" w:styleId="2fffff0">
    <w:name w:val="????????? 2"/>
    <w:basedOn w:val="a2"/>
    <w:rsid w:val="001546CC"/>
    <w:pPr>
      <w:keepNext/>
      <w:spacing w:after="0" w:line="480" w:lineRule="auto"/>
      <w:ind w:firstLine="720"/>
      <w:jc w:val="center"/>
    </w:pPr>
    <w:rPr>
      <w:b/>
      <w:bCs/>
      <w:szCs w:val="28"/>
    </w:rPr>
  </w:style>
  <w:style w:type="paragraph" w:customStyle="1" w:styleId="3fff4">
    <w:name w:val="????????? 3"/>
    <w:basedOn w:val="a2"/>
    <w:rsid w:val="001546CC"/>
    <w:pPr>
      <w:keepNext/>
      <w:spacing w:after="0" w:line="480" w:lineRule="auto"/>
      <w:ind w:firstLine="720"/>
    </w:pPr>
    <w:rPr>
      <w:b/>
      <w:bCs/>
      <w:szCs w:val="28"/>
    </w:rPr>
  </w:style>
  <w:style w:type="paragraph" w:customStyle="1" w:styleId="4ff4">
    <w:name w:val="????????? 4"/>
    <w:basedOn w:val="a2"/>
    <w:rsid w:val="001546CC"/>
    <w:pPr>
      <w:keepNext/>
      <w:spacing w:after="0" w:line="480" w:lineRule="auto"/>
      <w:ind w:firstLine="993"/>
    </w:pPr>
    <w:rPr>
      <w:b/>
      <w:bCs/>
      <w:szCs w:val="28"/>
    </w:rPr>
  </w:style>
  <w:style w:type="paragraph" w:customStyle="1" w:styleId="5ff5">
    <w:name w:val="????????? 5"/>
    <w:basedOn w:val="a2"/>
    <w:rsid w:val="001546CC"/>
    <w:pPr>
      <w:keepNext/>
      <w:spacing w:after="0"/>
    </w:pPr>
    <w:rPr>
      <w:szCs w:val="28"/>
    </w:rPr>
  </w:style>
  <w:style w:type="paragraph" w:customStyle="1" w:styleId="6fd">
    <w:name w:val="????????? 6"/>
    <w:basedOn w:val="a2"/>
    <w:rsid w:val="001546CC"/>
    <w:pPr>
      <w:keepNext/>
      <w:spacing w:after="0"/>
      <w:ind w:firstLine="720"/>
      <w:jc w:val="center"/>
    </w:pPr>
    <w:rPr>
      <w:szCs w:val="28"/>
    </w:rPr>
  </w:style>
  <w:style w:type="paragraph" w:customStyle="1" w:styleId="7f2">
    <w:name w:val="????????? 7"/>
    <w:basedOn w:val="a2"/>
    <w:rsid w:val="001546CC"/>
    <w:pPr>
      <w:keepNext/>
      <w:spacing w:after="0"/>
      <w:jc w:val="center"/>
    </w:pPr>
    <w:rPr>
      <w:b/>
      <w:bCs/>
      <w:caps/>
      <w:szCs w:val="28"/>
    </w:rPr>
  </w:style>
  <w:style w:type="paragraph" w:customStyle="1" w:styleId="8b">
    <w:name w:val="????????? 8"/>
    <w:basedOn w:val="a2"/>
    <w:rsid w:val="001546CC"/>
    <w:pPr>
      <w:keepNext/>
      <w:spacing w:before="120" w:line="480" w:lineRule="auto"/>
      <w:ind w:firstLine="709"/>
    </w:pPr>
    <w:rPr>
      <w:b/>
      <w:bCs/>
      <w:szCs w:val="28"/>
    </w:rPr>
  </w:style>
  <w:style w:type="paragraph" w:customStyle="1" w:styleId="9d">
    <w:name w:val="????????? 9"/>
    <w:basedOn w:val="a2"/>
    <w:rsid w:val="001546CC"/>
    <w:pPr>
      <w:keepNext/>
      <w:spacing w:after="0" w:line="360" w:lineRule="auto"/>
      <w:ind w:left="2126" w:right="2404" w:firstLine="0"/>
      <w:jc w:val="center"/>
    </w:pPr>
    <w:rPr>
      <w:b/>
      <w:bCs/>
      <w:szCs w:val="28"/>
    </w:rPr>
  </w:style>
  <w:style w:type="paragraph" w:customStyle="1" w:styleId="affffffffffffffffff3">
    <w:name w:val="??????? ??????????"/>
    <w:basedOn w:val="a2"/>
    <w:rsid w:val="001546CC"/>
    <w:pPr>
      <w:tabs>
        <w:tab w:val="clear" w:pos="709"/>
        <w:tab w:val="center" w:pos="4536"/>
        <w:tab w:val="right" w:pos="9072"/>
      </w:tabs>
      <w:spacing w:after="0"/>
    </w:pPr>
    <w:rPr>
      <w:szCs w:val="28"/>
    </w:rPr>
  </w:style>
  <w:style w:type="paragraph" w:customStyle="1" w:styleId="affffffffffffffffff4">
    <w:name w:val="????????????"/>
    <w:basedOn w:val="a2"/>
    <w:rsid w:val="001546CC"/>
    <w:pPr>
      <w:spacing w:before="240" w:after="0" w:line="480" w:lineRule="auto"/>
      <w:ind w:firstLine="720"/>
    </w:pPr>
    <w:rPr>
      <w:szCs w:val="28"/>
    </w:rPr>
  </w:style>
  <w:style w:type="paragraph" w:customStyle="1" w:styleId="affffffffffffffffff5">
    <w:name w:val="???????? ????? ? ????????"/>
    <w:basedOn w:val="a2"/>
    <w:rsid w:val="001546CC"/>
    <w:pPr>
      <w:tabs>
        <w:tab w:val="clear" w:pos="709"/>
        <w:tab w:val="left" w:pos="567"/>
      </w:tabs>
      <w:spacing w:after="0" w:line="374" w:lineRule="auto"/>
    </w:pPr>
    <w:rPr>
      <w:szCs w:val="28"/>
    </w:rPr>
  </w:style>
  <w:style w:type="paragraph" w:customStyle="1" w:styleId="2fffff1">
    <w:name w:val="???????? ????? ? ???????? 2"/>
    <w:basedOn w:val="a2"/>
    <w:rsid w:val="001546CC"/>
    <w:pPr>
      <w:tabs>
        <w:tab w:val="clear" w:pos="709"/>
        <w:tab w:val="left" w:pos="360"/>
      </w:tabs>
      <w:spacing w:after="0" w:line="374" w:lineRule="auto"/>
      <w:ind w:firstLine="357"/>
    </w:pPr>
    <w:rPr>
      <w:szCs w:val="28"/>
    </w:rPr>
  </w:style>
  <w:style w:type="paragraph" w:customStyle="1" w:styleId="affffffffffffffffff6">
    <w:name w:val="???????? ?????"/>
    <w:basedOn w:val="a2"/>
    <w:rsid w:val="001546CC"/>
    <w:pPr>
      <w:spacing w:after="0"/>
    </w:pPr>
    <w:rPr>
      <w:szCs w:val="28"/>
    </w:rPr>
  </w:style>
  <w:style w:type="paragraph" w:customStyle="1" w:styleId="affffffffffffffffff7">
    <w:name w:val="????????"/>
    <w:basedOn w:val="a2"/>
    <w:rsid w:val="001546CC"/>
    <w:pPr>
      <w:spacing w:after="0" w:line="480" w:lineRule="auto"/>
      <w:ind w:firstLine="720"/>
      <w:jc w:val="center"/>
    </w:pPr>
    <w:rPr>
      <w:b/>
      <w:bCs/>
      <w:caps/>
      <w:szCs w:val="28"/>
    </w:rPr>
  </w:style>
  <w:style w:type="paragraph" w:customStyle="1" w:styleId="2fffff2">
    <w:name w:val="???????? ????? 2"/>
    <w:basedOn w:val="a2"/>
    <w:rsid w:val="001546CC"/>
    <w:pPr>
      <w:spacing w:after="0"/>
      <w:jc w:val="center"/>
    </w:pPr>
    <w:rPr>
      <w:b/>
      <w:bCs/>
      <w:caps/>
      <w:sz w:val="32"/>
      <w:szCs w:val="32"/>
    </w:rPr>
  </w:style>
  <w:style w:type="paragraph" w:customStyle="1" w:styleId="affffffffffffffffff8">
    <w:name w:val="?????? ??????????"/>
    <w:basedOn w:val="a2"/>
    <w:rsid w:val="001546CC"/>
    <w:pPr>
      <w:tabs>
        <w:tab w:val="clear" w:pos="709"/>
        <w:tab w:val="center" w:pos="4153"/>
        <w:tab w:val="right" w:pos="8306"/>
      </w:tabs>
      <w:spacing w:after="0"/>
    </w:pPr>
    <w:rPr>
      <w:szCs w:val="28"/>
    </w:rPr>
  </w:style>
  <w:style w:type="paragraph" w:customStyle="1" w:styleId="1fffffff3">
    <w:name w:val="??????? ??????????1"/>
    <w:basedOn w:val="affffffffffffff7"/>
    <w:rsid w:val="001546CC"/>
    <w:pPr>
      <w:tabs>
        <w:tab w:val="center" w:pos="4536"/>
        <w:tab w:val="right" w:pos="9072"/>
      </w:tabs>
      <w:overflowPunct w:val="0"/>
    </w:pPr>
    <w:rPr>
      <w:sz w:val="20"/>
      <w:szCs w:val="20"/>
      <w:lang w:val="ru-RU"/>
    </w:rPr>
  </w:style>
  <w:style w:type="paragraph" w:customStyle="1" w:styleId="1fffffff4">
    <w:name w:val="?????? ??????????1"/>
    <w:basedOn w:val="affffffffffffff7"/>
    <w:rsid w:val="001546CC"/>
    <w:pPr>
      <w:tabs>
        <w:tab w:val="center" w:pos="4153"/>
        <w:tab w:val="right" w:pos="8306"/>
      </w:tabs>
      <w:overflowPunct w:val="0"/>
    </w:pPr>
    <w:rPr>
      <w:sz w:val="20"/>
      <w:szCs w:val="20"/>
      <w:lang w:val="ru-RU"/>
    </w:rPr>
  </w:style>
  <w:style w:type="paragraph" w:customStyle="1" w:styleId="1fffffff5">
    <w:name w:val="???????? ????? ? ????????1"/>
    <w:basedOn w:val="affffffffffffff7"/>
    <w:rsid w:val="001546CC"/>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1546CC"/>
    <w:pPr>
      <w:shd w:val="clear" w:color="auto" w:fill="FFFFFF"/>
      <w:spacing w:after="1500" w:line="0" w:lineRule="atLeast"/>
      <w:jc w:val="right"/>
    </w:pPr>
    <w:rPr>
      <w:sz w:val="28"/>
      <w:szCs w:val="28"/>
    </w:rPr>
  </w:style>
  <w:style w:type="paragraph" w:customStyle="1" w:styleId="524">
    <w:name w:val="Заголовок №5 (2)"/>
    <w:basedOn w:val="a1"/>
    <w:rsid w:val="001546CC"/>
    <w:pPr>
      <w:shd w:val="clear" w:color="auto" w:fill="FFFFFF"/>
      <w:spacing w:before="300" w:after="0" w:line="322" w:lineRule="exact"/>
      <w:jc w:val="center"/>
    </w:pPr>
    <w:rPr>
      <w:b/>
      <w:bCs/>
      <w:sz w:val="28"/>
      <w:szCs w:val="28"/>
    </w:rPr>
  </w:style>
  <w:style w:type="paragraph" w:customStyle="1" w:styleId="533">
    <w:name w:val="Заголовок №5 (3)"/>
    <w:basedOn w:val="a1"/>
    <w:rsid w:val="001546CC"/>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1546CC"/>
    <w:pPr>
      <w:shd w:val="clear" w:color="auto" w:fill="FFFFFF"/>
      <w:spacing w:before="1620" w:after="540" w:line="0" w:lineRule="atLeast"/>
    </w:pPr>
    <w:rPr>
      <w:b/>
      <w:bCs/>
      <w:sz w:val="28"/>
      <w:szCs w:val="28"/>
    </w:rPr>
  </w:style>
  <w:style w:type="paragraph" w:customStyle="1" w:styleId="Zagolowok">
    <w:name w:val="Zagolowok"/>
    <w:basedOn w:val="a1"/>
    <w:rsid w:val="001546CC"/>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1546CC"/>
    <w:pPr>
      <w:spacing w:line="360" w:lineRule="auto"/>
    </w:pPr>
    <w:rPr>
      <w:sz w:val="28"/>
      <w:szCs w:val="28"/>
    </w:rPr>
  </w:style>
  <w:style w:type="paragraph" w:customStyle="1" w:styleId="1fffffff6">
    <w:name w:val="заголовок дисера 1"/>
    <w:basedOn w:val="afffffffffffffffff3"/>
    <w:rsid w:val="001546CC"/>
    <w:pPr>
      <w:widowControl/>
      <w:ind w:firstLine="0"/>
      <w:jc w:val="center"/>
    </w:pPr>
    <w:rPr>
      <w:rFonts w:cs="Symbol"/>
      <w:b/>
      <w:bCs/>
      <w:caps/>
    </w:rPr>
  </w:style>
  <w:style w:type="paragraph" w:customStyle="1" w:styleId="2fffff3">
    <w:name w:val="заголовок дисера 2"/>
    <w:basedOn w:val="1fffffff6"/>
    <w:rsid w:val="001546CC"/>
    <w:pPr>
      <w:spacing w:before="360" w:after="0"/>
      <w:ind w:firstLine="706"/>
      <w:jc w:val="left"/>
    </w:pPr>
    <w:rPr>
      <w:caps w:val="0"/>
    </w:rPr>
  </w:style>
  <w:style w:type="paragraph" w:customStyle="1" w:styleId="3text">
    <w:name w:val="3text"/>
    <w:basedOn w:val="a1"/>
    <w:rsid w:val="001546CC"/>
    <w:pPr>
      <w:spacing w:before="280" w:after="280"/>
    </w:pPr>
  </w:style>
  <w:style w:type="paragraph" w:customStyle="1" w:styleId="affffffffffffffffff9">
    <w:name w:val="Нормал."/>
    <w:rsid w:val="001546CC"/>
    <w:pPr>
      <w:widowControl w:val="0"/>
      <w:suppressAutoHyphens/>
    </w:pPr>
    <w:rPr>
      <w:rFonts w:eastAsia="Symbol" w:cs="Symbol"/>
      <w:color w:val="000000"/>
      <w:sz w:val="24"/>
      <w:lang w:eastAsia="ar-SA"/>
    </w:rPr>
  </w:style>
  <w:style w:type="paragraph" w:customStyle="1" w:styleId="affffffffffffffffffa">
    <w:name w:val="нова"/>
    <w:basedOn w:val="a1"/>
    <w:rsid w:val="001546CC"/>
    <w:pPr>
      <w:pageBreakBefore/>
      <w:spacing w:line="20" w:lineRule="exact"/>
      <w:ind w:firstLine="284"/>
    </w:pPr>
    <w:rPr>
      <w:color w:val="000000"/>
      <w:sz w:val="28"/>
      <w:szCs w:val="36"/>
      <w:lang w:val="uk-UA"/>
    </w:rPr>
  </w:style>
  <w:style w:type="paragraph" w:customStyle="1" w:styleId="NOVA">
    <w:name w:val="NOVA"/>
    <w:basedOn w:val="a1"/>
    <w:rsid w:val="001546CC"/>
    <w:pPr>
      <w:pageBreakBefore/>
      <w:spacing w:line="20" w:lineRule="exact"/>
      <w:ind w:firstLine="284"/>
    </w:pPr>
    <w:rPr>
      <w:sz w:val="32"/>
      <w:szCs w:val="20"/>
      <w:lang w:val="en-US"/>
    </w:rPr>
  </w:style>
  <w:style w:type="paragraph" w:customStyle="1" w:styleId="affffffffffffffffffb">
    <w:name w:val="Нова"/>
    <w:basedOn w:val="a1"/>
    <w:rsid w:val="001546CC"/>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1546CC"/>
    <w:pPr>
      <w:spacing w:line="180" w:lineRule="exact"/>
      <w:ind w:firstLine="284"/>
    </w:pPr>
    <w:rPr>
      <w:sz w:val="18"/>
      <w:szCs w:val="18"/>
    </w:rPr>
  </w:style>
  <w:style w:type="paragraph" w:customStyle="1" w:styleId="1fffffff7">
    <w:name w:val="ВИНОСКА1"/>
    <w:basedOn w:val="affffffffffffffffffc"/>
    <w:rsid w:val="001546CC"/>
    <w:pPr>
      <w:spacing w:line="100" w:lineRule="atLeast"/>
    </w:pPr>
    <w:rPr>
      <w:lang w:val="en-US"/>
    </w:rPr>
  </w:style>
  <w:style w:type="paragraph" w:customStyle="1" w:styleId="00000">
    <w:name w:val="00000"/>
    <w:basedOn w:val="a1"/>
    <w:rsid w:val="001546CC"/>
    <w:pPr>
      <w:spacing w:line="200" w:lineRule="exact"/>
      <w:ind w:firstLine="284"/>
    </w:pPr>
    <w:rPr>
      <w:sz w:val="18"/>
      <w:szCs w:val="20"/>
    </w:rPr>
  </w:style>
  <w:style w:type="paragraph" w:customStyle="1" w:styleId="affffffffffffffffffd">
    <w:name w:val="Розд."/>
    <w:basedOn w:val="a1"/>
    <w:rsid w:val="001546CC"/>
    <w:pPr>
      <w:spacing w:line="360" w:lineRule="auto"/>
      <w:jc w:val="center"/>
    </w:pPr>
    <w:rPr>
      <w:b/>
      <w:sz w:val="28"/>
      <w:szCs w:val="20"/>
      <w:lang w:val="uk-UA"/>
    </w:rPr>
  </w:style>
  <w:style w:type="paragraph" w:customStyle="1" w:styleId="affffffffffffffffffe">
    <w:name w:val="Переменные"/>
    <w:basedOn w:val="a2"/>
    <w:rsid w:val="001546CC"/>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1546CC"/>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1546CC"/>
    <w:pPr>
      <w:suppressAutoHyphens/>
    </w:pPr>
    <w:rPr>
      <w:rFonts w:ascii="Symbol" w:eastAsia="Symbol" w:hAnsi="Symbol" w:cs="Symbol"/>
      <w:lang w:eastAsia="ar-SA"/>
    </w:rPr>
  </w:style>
  <w:style w:type="paragraph" w:customStyle="1" w:styleId="fila">
    <w:name w:val="fila"/>
    <w:basedOn w:val="a1"/>
    <w:rsid w:val="001546CC"/>
    <w:pPr>
      <w:spacing w:line="360" w:lineRule="auto"/>
      <w:ind w:firstLine="708"/>
    </w:pPr>
    <w:rPr>
      <w:sz w:val="28"/>
      <w:szCs w:val="28"/>
      <w:lang w:val="uk-UA"/>
    </w:rPr>
  </w:style>
  <w:style w:type="paragraph" w:customStyle="1" w:styleId="fila1">
    <w:name w:val="fila1"/>
    <w:basedOn w:val="a1"/>
    <w:rsid w:val="001546CC"/>
    <w:pPr>
      <w:keepNext/>
      <w:spacing w:before="120" w:after="120" w:line="360" w:lineRule="auto"/>
      <w:ind w:firstLine="709"/>
    </w:pPr>
    <w:rPr>
      <w:b/>
      <w:bCs/>
      <w:sz w:val="28"/>
      <w:lang w:val="uk-UA"/>
    </w:rPr>
  </w:style>
  <w:style w:type="paragraph" w:customStyle="1" w:styleId="SL">
    <w:name w:val="SL"/>
    <w:basedOn w:val="a1"/>
    <w:rsid w:val="001546CC"/>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1546CC"/>
    <w:pPr>
      <w:spacing w:after="0" w:line="100" w:lineRule="atLeast"/>
      <w:ind w:firstLine="709"/>
    </w:pPr>
    <w:rPr>
      <w:sz w:val="28"/>
      <w:szCs w:val="28"/>
      <w:lang w:val="uk-UA"/>
    </w:rPr>
  </w:style>
  <w:style w:type="paragraph" w:customStyle="1" w:styleId="snspi">
    <w:name w:val="snspi"/>
    <w:basedOn w:val="sno"/>
    <w:rsid w:val="001546CC"/>
    <w:pPr>
      <w:tabs>
        <w:tab w:val="clear" w:pos="709"/>
        <w:tab w:val="left" w:pos="360"/>
      </w:tabs>
      <w:ind w:left="360" w:hanging="360"/>
    </w:pPr>
    <w:rPr>
      <w:color w:val="000000"/>
    </w:rPr>
  </w:style>
  <w:style w:type="paragraph" w:customStyle="1" w:styleId="snspim">
    <w:name w:val="snspim"/>
    <w:basedOn w:val="sno"/>
    <w:rsid w:val="001546CC"/>
    <w:pPr>
      <w:tabs>
        <w:tab w:val="clear" w:pos="709"/>
        <w:tab w:val="left" w:pos="1069"/>
      </w:tabs>
      <w:ind w:left="1069" w:hanging="360"/>
    </w:pPr>
    <w:rPr>
      <w:color w:val="000000"/>
    </w:rPr>
  </w:style>
  <w:style w:type="paragraph" w:customStyle="1" w:styleId="fsd">
    <w:name w:val="fsd"/>
    <w:basedOn w:val="a1"/>
    <w:rsid w:val="001546CC"/>
    <w:pPr>
      <w:tabs>
        <w:tab w:val="clear" w:pos="709"/>
        <w:tab w:val="left" w:pos="539"/>
      </w:tabs>
      <w:ind w:left="454" w:hanging="227"/>
    </w:pPr>
    <w:rPr>
      <w:color w:val="000000"/>
      <w:sz w:val="30"/>
      <w:lang w:val="uk-UA"/>
    </w:rPr>
  </w:style>
  <w:style w:type="paragraph" w:customStyle="1" w:styleId="fs">
    <w:name w:val="fs"/>
    <w:basedOn w:val="a1"/>
    <w:rsid w:val="001546CC"/>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1546CC"/>
    <w:pPr>
      <w:ind w:left="357" w:hanging="357"/>
      <w:jc w:val="left"/>
    </w:pPr>
    <w:rPr>
      <w:color w:val="000000"/>
      <w:szCs w:val="20"/>
    </w:rPr>
  </w:style>
  <w:style w:type="paragraph" w:customStyle="1" w:styleId="L">
    <w:name w:val="СтильL"/>
    <w:basedOn w:val="a1"/>
    <w:rsid w:val="001546CC"/>
    <w:pPr>
      <w:ind w:left="284" w:hanging="284"/>
    </w:pPr>
    <w:rPr>
      <w:color w:val="000000"/>
      <w:sz w:val="20"/>
      <w:szCs w:val="20"/>
    </w:rPr>
  </w:style>
  <w:style w:type="paragraph" w:customStyle="1" w:styleId="fill">
    <w:name w:val="fill"/>
    <w:basedOn w:val="a1"/>
    <w:rsid w:val="001546CC"/>
    <w:pPr>
      <w:spacing w:line="360" w:lineRule="auto"/>
    </w:pPr>
    <w:rPr>
      <w:sz w:val="28"/>
      <w:szCs w:val="28"/>
    </w:rPr>
  </w:style>
  <w:style w:type="paragraph" w:customStyle="1" w:styleId="2fffff4">
    <w:name w:val="2_Основний текст"/>
    <w:rsid w:val="001546CC"/>
    <w:pPr>
      <w:suppressAutoHyphens/>
      <w:ind w:firstLine="397"/>
      <w:jc w:val="both"/>
    </w:pPr>
    <w:rPr>
      <w:rFonts w:eastAsia="Symbol"/>
      <w:color w:val="000000"/>
      <w:lang w:eastAsia="ar-SA"/>
    </w:rPr>
  </w:style>
  <w:style w:type="paragraph" w:customStyle="1" w:styleId="1fffffff8">
    <w:name w:val="1_Заголовок"/>
    <w:basedOn w:val="2fffff4"/>
    <w:rsid w:val="001546CC"/>
    <w:pPr>
      <w:ind w:firstLine="0"/>
      <w:jc w:val="center"/>
    </w:pPr>
    <w:rPr>
      <w:b/>
      <w:bCs/>
      <w:color w:val="00000A"/>
    </w:rPr>
  </w:style>
  <w:style w:type="paragraph" w:customStyle="1" w:styleId="3fff5">
    <w:name w:val="Лит 3"/>
    <w:basedOn w:val="a1"/>
    <w:rsid w:val="001546CC"/>
    <w:pPr>
      <w:tabs>
        <w:tab w:val="clear" w:pos="709"/>
        <w:tab w:val="left" w:pos="1287"/>
      </w:tabs>
      <w:spacing w:after="120"/>
      <w:ind w:left="851" w:hanging="851"/>
    </w:pPr>
    <w:rPr>
      <w:sz w:val="28"/>
      <w:lang w:val="uk-UA"/>
    </w:rPr>
  </w:style>
  <w:style w:type="paragraph" w:customStyle="1" w:styleId="rvps25">
    <w:name w:val="rvps25"/>
    <w:basedOn w:val="a1"/>
    <w:rsid w:val="001546CC"/>
    <w:pPr>
      <w:keepNext/>
      <w:shd w:val="clear" w:color="auto" w:fill="FFFFFF"/>
      <w:jc w:val="center"/>
    </w:pPr>
  </w:style>
  <w:style w:type="paragraph" w:customStyle="1" w:styleId="1007">
    <w:name w:val="Стиль 10 пт По ширине Первая строка:  07 см"/>
    <w:basedOn w:val="a1"/>
    <w:rsid w:val="001546CC"/>
    <w:pPr>
      <w:ind w:firstLine="397"/>
    </w:pPr>
    <w:rPr>
      <w:sz w:val="20"/>
      <w:szCs w:val="20"/>
      <w:lang w:val="uk-UA"/>
    </w:rPr>
  </w:style>
  <w:style w:type="paragraph" w:customStyle="1" w:styleId="afffffffffffffffffff1">
    <w:name w:val="КУ_литература"/>
    <w:basedOn w:val="affffffffa"/>
    <w:rsid w:val="001546CC"/>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1546CC"/>
    <w:pPr>
      <w:ind w:firstLine="425"/>
    </w:pPr>
    <w:rPr>
      <w:sz w:val="28"/>
      <w:szCs w:val="28"/>
    </w:rPr>
  </w:style>
  <w:style w:type="paragraph" w:customStyle="1" w:styleId="21f3">
    <w:name w:val="Основний текст з відступом 21"/>
    <w:basedOn w:val="a1"/>
    <w:rsid w:val="001546CC"/>
    <w:pPr>
      <w:spacing w:after="120" w:line="480" w:lineRule="auto"/>
      <w:ind w:left="283" w:firstLine="425"/>
    </w:pPr>
    <w:rPr>
      <w:sz w:val="28"/>
      <w:szCs w:val="28"/>
    </w:rPr>
  </w:style>
  <w:style w:type="paragraph" w:customStyle="1" w:styleId="bodytextnoindent">
    <w:name w:val="bodytextnoindent"/>
    <w:basedOn w:val="a1"/>
    <w:rsid w:val="001546CC"/>
    <w:pPr>
      <w:spacing w:before="200" w:after="40"/>
    </w:pPr>
    <w:rPr>
      <w:sz w:val="26"/>
      <w:szCs w:val="26"/>
    </w:rPr>
  </w:style>
  <w:style w:type="paragraph" w:customStyle="1" w:styleId="109">
    <w:name w:val="Оглавление 10"/>
    <w:basedOn w:val="1ffffff"/>
    <w:rsid w:val="001546CC"/>
    <w:pPr>
      <w:tabs>
        <w:tab w:val="clear" w:pos="709"/>
        <w:tab w:val="right" w:leader="dot" w:pos="7090"/>
      </w:tabs>
      <w:ind w:left="2547" w:firstLine="0"/>
    </w:pPr>
    <w:rPr>
      <w:rFonts w:ascii="Courier New" w:hAnsi="Courier New"/>
    </w:rPr>
  </w:style>
  <w:style w:type="paragraph" w:customStyle="1" w:styleId="Style12">
    <w:name w:val="Style12"/>
    <w:basedOn w:val="a1"/>
    <w:rsid w:val="001546CC"/>
    <w:pPr>
      <w:spacing w:line="322" w:lineRule="exact"/>
      <w:ind w:firstLine="778"/>
    </w:pPr>
  </w:style>
  <w:style w:type="paragraph" w:customStyle="1" w:styleId="Style14">
    <w:name w:val="Style14"/>
    <w:basedOn w:val="a1"/>
    <w:uiPriority w:val="99"/>
    <w:rsid w:val="001546CC"/>
    <w:pPr>
      <w:spacing w:line="326" w:lineRule="exact"/>
      <w:ind w:hanging="355"/>
    </w:pPr>
  </w:style>
  <w:style w:type="paragraph" w:customStyle="1" w:styleId="Style16">
    <w:name w:val="Style16"/>
    <w:basedOn w:val="a1"/>
    <w:uiPriority w:val="99"/>
    <w:rsid w:val="001546CC"/>
    <w:pPr>
      <w:spacing w:line="326" w:lineRule="exact"/>
      <w:ind w:firstLine="365"/>
    </w:pPr>
  </w:style>
  <w:style w:type="paragraph" w:customStyle="1" w:styleId="4ff5">
    <w:name w:val="Заг 4"/>
    <w:basedOn w:val="a1"/>
    <w:rsid w:val="001546CC"/>
    <w:pPr>
      <w:tabs>
        <w:tab w:val="num" w:pos="360"/>
      </w:tabs>
      <w:spacing w:line="360" w:lineRule="auto"/>
      <w:ind w:firstLine="720"/>
    </w:pPr>
    <w:rPr>
      <w:spacing w:val="40"/>
      <w:sz w:val="28"/>
      <w:szCs w:val="28"/>
    </w:rPr>
  </w:style>
  <w:style w:type="paragraph" w:customStyle="1" w:styleId="5ff7">
    <w:name w:val="Заг 5"/>
    <w:basedOn w:val="4ff5"/>
    <w:rsid w:val="001546CC"/>
    <w:pPr>
      <w:tabs>
        <w:tab w:val="clear" w:pos="360"/>
      </w:tabs>
    </w:pPr>
    <w:rPr>
      <w:i/>
      <w:spacing w:val="0"/>
    </w:rPr>
  </w:style>
  <w:style w:type="paragraph" w:customStyle="1" w:styleId="afffffffffffffffffff3">
    <w:name w:val="Обычный центр"/>
    <w:basedOn w:val="a1"/>
    <w:rsid w:val="001546CC"/>
    <w:pPr>
      <w:ind w:left="1701" w:right="1701" w:firstLine="0"/>
    </w:pPr>
    <w:rPr>
      <w:sz w:val="28"/>
      <w:szCs w:val="20"/>
      <w:lang w:val="uk-UA"/>
    </w:rPr>
  </w:style>
  <w:style w:type="paragraph" w:customStyle="1" w:styleId="-9">
    <w:name w:val="Цитата-ижица"/>
    <w:basedOn w:val="a1"/>
    <w:rsid w:val="001546CC"/>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1546CC"/>
    <w:pPr>
      <w:spacing w:before="120" w:after="120" w:line="360" w:lineRule="auto"/>
      <w:ind w:left="567" w:right="567" w:firstLine="0"/>
    </w:pPr>
    <w:rPr>
      <w:iCs/>
      <w:sz w:val="28"/>
      <w:szCs w:val="20"/>
      <w:lang w:val="en-US"/>
    </w:rPr>
  </w:style>
  <w:style w:type="paragraph" w:customStyle="1" w:styleId="Hellenikos">
    <w:name w:val="Hellenikos"/>
    <w:basedOn w:val="a1"/>
    <w:rsid w:val="001546CC"/>
    <w:pPr>
      <w:spacing w:before="60" w:after="60"/>
      <w:ind w:left="567" w:right="567" w:firstLine="0"/>
    </w:pPr>
    <w:rPr>
      <w:sz w:val="28"/>
      <w:lang w:val="en-GB"/>
    </w:rPr>
  </w:style>
  <w:style w:type="paragraph" w:customStyle="1" w:styleId="afffffffffffffffffff4">
    <w:name w:val="Эпиграф"/>
    <w:basedOn w:val="a1"/>
    <w:rsid w:val="001546CC"/>
    <w:pPr>
      <w:spacing w:line="360" w:lineRule="auto"/>
      <w:ind w:left="3828" w:right="758" w:firstLine="0"/>
    </w:pPr>
    <w:rPr>
      <w:b/>
      <w:sz w:val="28"/>
      <w:szCs w:val="20"/>
      <w:lang w:val="uk-UA"/>
    </w:rPr>
  </w:style>
  <w:style w:type="paragraph" w:customStyle="1" w:styleId="afffffffffffffffffff5">
    <w:name w:val="Список литератури"/>
    <w:basedOn w:val="a1"/>
    <w:rsid w:val="001546CC"/>
    <w:pPr>
      <w:spacing w:before="120" w:after="0" w:line="360" w:lineRule="auto"/>
    </w:pPr>
    <w:rPr>
      <w:sz w:val="28"/>
    </w:rPr>
  </w:style>
  <w:style w:type="paragraph" w:customStyle="1" w:styleId="afffffffffffffffffff6">
    <w:name w:val="Памятник"/>
    <w:basedOn w:val="a1"/>
    <w:rsid w:val="001546CC"/>
    <w:pPr>
      <w:spacing w:line="360" w:lineRule="auto"/>
    </w:pPr>
    <w:rPr>
      <w:sz w:val="28"/>
      <w:szCs w:val="20"/>
      <w:lang w:val="uk-UA"/>
    </w:rPr>
  </w:style>
  <w:style w:type="paragraph" w:customStyle="1" w:styleId="afffffffffffffffffff7">
    <w:name w:val="Колонки"/>
    <w:basedOn w:val="a1"/>
    <w:rsid w:val="001546CC"/>
    <w:pPr>
      <w:spacing w:after="120" w:line="360" w:lineRule="auto"/>
    </w:pPr>
    <w:rPr>
      <w:sz w:val="28"/>
      <w:szCs w:val="20"/>
      <w:lang w:val="uk-UA"/>
    </w:rPr>
  </w:style>
  <w:style w:type="paragraph" w:customStyle="1" w:styleId="Hellenikos2">
    <w:name w:val="Hellenikos2"/>
    <w:basedOn w:val="Hellenikos"/>
    <w:rsid w:val="001546CC"/>
    <w:pPr>
      <w:spacing w:before="0"/>
      <w:ind w:left="0" w:right="0"/>
    </w:pPr>
    <w:rPr>
      <w:lang w:val="pl-PL"/>
    </w:rPr>
  </w:style>
  <w:style w:type="paragraph" w:customStyle="1" w:styleId="-b">
    <w:name w:val="Цитата-перевод"/>
    <w:basedOn w:val="-a"/>
    <w:rsid w:val="001546CC"/>
    <w:rPr>
      <w:i/>
      <w:lang w:val="uk-UA"/>
    </w:rPr>
  </w:style>
  <w:style w:type="paragraph" w:customStyle="1" w:styleId="1fffffff9">
    <w:name w:val="Перечень рисунков1"/>
    <w:basedOn w:val="a1"/>
    <w:rsid w:val="001546CC"/>
    <w:pPr>
      <w:spacing w:line="360" w:lineRule="auto"/>
      <w:ind w:left="440" w:hanging="440"/>
    </w:pPr>
    <w:rPr>
      <w:sz w:val="28"/>
      <w:szCs w:val="20"/>
      <w:lang w:val="uk-UA"/>
    </w:rPr>
  </w:style>
  <w:style w:type="paragraph" w:customStyle="1" w:styleId="1fffffffa">
    <w:name w:val="Таблица ссылок1"/>
    <w:basedOn w:val="a1"/>
    <w:rsid w:val="001546CC"/>
    <w:pPr>
      <w:spacing w:line="360" w:lineRule="auto"/>
      <w:ind w:left="220" w:hanging="220"/>
    </w:pPr>
    <w:rPr>
      <w:sz w:val="28"/>
      <w:szCs w:val="20"/>
      <w:lang w:val="uk-UA"/>
    </w:rPr>
  </w:style>
  <w:style w:type="paragraph" w:customStyle="1" w:styleId="1fffffffb">
    <w:name w:val="Текст макроса1"/>
    <w:rsid w:val="001546CC"/>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1546CC"/>
    <w:pPr>
      <w:spacing w:line="360" w:lineRule="auto"/>
    </w:pPr>
    <w:rPr>
      <w:rFonts w:ascii="Courier New" w:hAnsi="Courier New"/>
      <w:sz w:val="28"/>
      <w:szCs w:val="20"/>
    </w:rPr>
  </w:style>
  <w:style w:type="paragraph" w:customStyle="1" w:styleId="HellenikaPM6">
    <w:name w:val="HellenikaPM6"/>
    <w:basedOn w:val="a1"/>
    <w:rsid w:val="001546CC"/>
    <w:pPr>
      <w:spacing w:line="360" w:lineRule="auto"/>
    </w:pPr>
    <w:rPr>
      <w:rFonts w:ascii="Courier New" w:hAnsi="Courier New"/>
      <w:sz w:val="28"/>
      <w:szCs w:val="20"/>
      <w:lang w:val="en-US"/>
    </w:rPr>
  </w:style>
  <w:style w:type="paragraph" w:customStyle="1" w:styleId="afffffffffffffffffff8">
    <w:name w:val="Аркуш"/>
    <w:basedOn w:val="a1"/>
    <w:rsid w:val="001546CC"/>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1546CC"/>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1546CC"/>
    <w:pPr>
      <w:spacing w:line="360" w:lineRule="auto"/>
      <w:ind w:firstLine="709"/>
    </w:pPr>
    <w:rPr>
      <w:sz w:val="28"/>
      <w:szCs w:val="20"/>
    </w:rPr>
  </w:style>
  <w:style w:type="paragraph" w:customStyle="1" w:styleId="afffffffffffffffffffa">
    <w:name w:val="Нумерованный текст дисертации"/>
    <w:basedOn w:val="a1"/>
    <w:rsid w:val="001546CC"/>
    <w:pPr>
      <w:spacing w:line="360" w:lineRule="auto"/>
    </w:pPr>
    <w:rPr>
      <w:sz w:val="28"/>
      <w:szCs w:val="20"/>
    </w:rPr>
  </w:style>
  <w:style w:type="paragraph" w:customStyle="1" w:styleId="afffffffffffffffffffb">
    <w:name w:val="Нумерованный список в дисертации"/>
    <w:basedOn w:val="afffffffffffffffffffa"/>
    <w:rsid w:val="001546CC"/>
  </w:style>
  <w:style w:type="paragraph" w:customStyle="1" w:styleId="afffffffffffffffffffc">
    <w:name w:val="Сноска в дисертации"/>
    <w:basedOn w:val="2fff1"/>
    <w:rsid w:val="001546CC"/>
    <w:pPr>
      <w:spacing w:line="100" w:lineRule="atLeast"/>
      <w:ind w:firstLine="284"/>
    </w:pPr>
    <w:rPr>
      <w:sz w:val="18"/>
      <w:szCs w:val="20"/>
    </w:rPr>
  </w:style>
  <w:style w:type="paragraph" w:customStyle="1" w:styleId="1fffffffc">
    <w:name w:val="Дисертация Заголовок1 без номера"/>
    <w:basedOn w:val="1"/>
    <w:rsid w:val="001546CC"/>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1546CC"/>
    <w:pPr>
      <w:spacing w:line="360" w:lineRule="auto"/>
      <w:ind w:firstLine="709"/>
    </w:pPr>
    <w:rPr>
      <w:sz w:val="28"/>
      <w:szCs w:val="20"/>
    </w:rPr>
  </w:style>
  <w:style w:type="paragraph" w:customStyle="1" w:styleId="autor">
    <w:name w:val="autor"/>
    <w:basedOn w:val="a1"/>
    <w:rsid w:val="001546CC"/>
    <w:pPr>
      <w:spacing w:after="120"/>
      <w:ind w:firstLine="680"/>
    </w:pPr>
    <w:rPr>
      <w:b/>
      <w:sz w:val="20"/>
      <w:szCs w:val="20"/>
      <w:lang w:val="uk-UA"/>
    </w:rPr>
  </w:style>
  <w:style w:type="paragraph" w:customStyle="1" w:styleId="4ff6">
    <w:name w:val="Стиль4"/>
    <w:basedOn w:val="affffffffa"/>
    <w:uiPriority w:val="99"/>
    <w:rsid w:val="001546CC"/>
    <w:pPr>
      <w:spacing w:after="0" w:line="360" w:lineRule="auto"/>
      <w:ind w:left="340"/>
    </w:pPr>
    <w:rPr>
      <w:bCs/>
    </w:rPr>
  </w:style>
  <w:style w:type="paragraph" w:customStyle="1" w:styleId="Iauiue3">
    <w:name w:val="Iau?iue3"/>
    <w:rsid w:val="001546CC"/>
    <w:pPr>
      <w:suppressAutoHyphens/>
    </w:pPr>
    <w:rPr>
      <w:rFonts w:ascii="Symbol" w:eastAsia="Symbol" w:hAnsi="Symbol" w:cs="Symbol"/>
      <w:sz w:val="24"/>
      <w:szCs w:val="24"/>
      <w:lang w:eastAsia="ar-SA"/>
    </w:rPr>
  </w:style>
  <w:style w:type="paragraph" w:customStyle="1" w:styleId="textbig">
    <w:name w:val="text_big"/>
    <w:basedOn w:val="a1"/>
    <w:rsid w:val="001546CC"/>
    <w:pPr>
      <w:spacing w:before="280" w:after="280"/>
    </w:pPr>
  </w:style>
  <w:style w:type="paragraph" w:customStyle="1" w:styleId="textitalic">
    <w:name w:val="text_italic"/>
    <w:basedOn w:val="a1"/>
    <w:rsid w:val="001546CC"/>
    <w:pPr>
      <w:spacing w:before="280" w:after="280"/>
    </w:pPr>
  </w:style>
  <w:style w:type="paragraph" w:customStyle="1" w:styleId="Style">
    <w:name w:val="Style"/>
    <w:basedOn w:val="Default"/>
    <w:rsid w:val="001546CC"/>
    <w:rPr>
      <w:rFonts w:ascii="Symbol" w:hAnsi="Symbol" w:cs="Symbol"/>
      <w:color w:val="00000A"/>
    </w:rPr>
  </w:style>
  <w:style w:type="paragraph" w:customStyle="1" w:styleId="For">
    <w:name w:val="For"/>
    <w:basedOn w:val="Default"/>
    <w:rsid w:val="001546CC"/>
    <w:rPr>
      <w:rFonts w:ascii="Symbol" w:hAnsi="Symbol" w:cs="Symbol"/>
      <w:color w:val="00000A"/>
    </w:rPr>
  </w:style>
  <w:style w:type="paragraph" w:customStyle="1" w:styleId="afffffffffffffffffffe">
    <w:name w:val="АвторСборник"/>
    <w:basedOn w:val="9"/>
    <w:rsid w:val="001546CC"/>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1546CC"/>
    <w:pPr>
      <w:spacing w:line="22" w:lineRule="atLeast"/>
      <w:jc w:val="center"/>
    </w:pPr>
    <w:rPr>
      <w:b/>
      <w:i/>
      <w:smallCaps/>
      <w:sz w:val="20"/>
      <w:szCs w:val="20"/>
    </w:rPr>
  </w:style>
  <w:style w:type="paragraph" w:customStyle="1" w:styleId="TextSbornik">
    <w:name w:val="TextSbornik"/>
    <w:basedOn w:val="a1"/>
    <w:rsid w:val="001546CC"/>
    <w:pPr>
      <w:spacing w:line="22" w:lineRule="atLeast"/>
    </w:pPr>
    <w:rPr>
      <w:sz w:val="20"/>
      <w:szCs w:val="20"/>
    </w:rPr>
  </w:style>
  <w:style w:type="paragraph" w:customStyle="1" w:styleId="BiblioTitleSbornik">
    <w:name w:val="BiblioTitleSbornik"/>
    <w:basedOn w:val="a1"/>
    <w:rsid w:val="001546CC"/>
    <w:pPr>
      <w:spacing w:before="120" w:after="120" w:line="22" w:lineRule="atLeast"/>
      <w:jc w:val="center"/>
    </w:pPr>
    <w:rPr>
      <w:b/>
      <w:smallCaps/>
      <w:sz w:val="18"/>
      <w:szCs w:val="20"/>
    </w:rPr>
  </w:style>
  <w:style w:type="paragraph" w:customStyle="1" w:styleId="BiblioSbornik">
    <w:name w:val="BiblioSbornik"/>
    <w:basedOn w:val="a1"/>
    <w:rsid w:val="001546CC"/>
    <w:pPr>
      <w:tabs>
        <w:tab w:val="clear" w:pos="709"/>
        <w:tab w:val="left" w:pos="3828"/>
      </w:tabs>
      <w:spacing w:line="22" w:lineRule="atLeast"/>
    </w:pPr>
    <w:rPr>
      <w:sz w:val="18"/>
      <w:szCs w:val="20"/>
    </w:rPr>
  </w:style>
  <w:style w:type="paragraph" w:customStyle="1" w:styleId="WW-BodyTextIndent2">
    <w:name w:val="WW-Body Text Indent 2"/>
    <w:basedOn w:val="a1"/>
    <w:rsid w:val="001546CC"/>
    <w:pPr>
      <w:spacing w:line="360" w:lineRule="auto"/>
      <w:ind w:firstLine="709"/>
      <w:jc w:val="center"/>
    </w:pPr>
    <w:rPr>
      <w:b/>
      <w:bCs/>
      <w:sz w:val="28"/>
      <w:szCs w:val="28"/>
      <w:lang w:val="uk-UA"/>
    </w:rPr>
  </w:style>
  <w:style w:type="paragraph" w:customStyle="1" w:styleId="ZFNOTENTRY">
    <w:name w:val="Z_FNOT ENTRY"/>
    <w:rsid w:val="001546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1546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1546CC"/>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1546CC"/>
    <w:pPr>
      <w:shd w:val="clear" w:color="auto" w:fill="000080"/>
      <w:spacing w:line="360" w:lineRule="auto"/>
    </w:pPr>
    <w:rPr>
      <w:sz w:val="28"/>
      <w:lang w:val="uk-UA"/>
    </w:rPr>
  </w:style>
  <w:style w:type="paragraph" w:customStyle="1" w:styleId="SOSBLUE">
    <w:name w:val="SOS_BLUE"/>
    <w:basedOn w:val="Normal14pt"/>
    <w:rsid w:val="001546CC"/>
    <w:pPr>
      <w:shd w:val="clear" w:color="auto" w:fill="FFFFFF"/>
      <w:jc w:val="left"/>
    </w:pPr>
    <w:rPr>
      <w:szCs w:val="28"/>
    </w:rPr>
  </w:style>
  <w:style w:type="paragraph" w:customStyle="1" w:styleId="Caption1">
    <w:name w:val="Caption1"/>
    <w:basedOn w:val="a1"/>
    <w:rsid w:val="001546CC"/>
    <w:pPr>
      <w:suppressLineNumbers/>
      <w:spacing w:before="120" w:after="120"/>
    </w:pPr>
    <w:rPr>
      <w:i/>
      <w:iCs/>
      <w:sz w:val="20"/>
      <w:szCs w:val="20"/>
      <w:lang w:val="uk-UA"/>
    </w:rPr>
  </w:style>
  <w:style w:type="paragraph" w:customStyle="1" w:styleId="WW-30">
    <w:name w:val="WW-Основной текст с отступом 3"/>
    <w:basedOn w:val="a1"/>
    <w:rsid w:val="001546CC"/>
    <w:pPr>
      <w:spacing w:after="120"/>
      <w:ind w:left="283" w:firstLine="0"/>
    </w:pPr>
    <w:rPr>
      <w:sz w:val="16"/>
      <w:szCs w:val="16"/>
      <w:lang w:val="uk-UA"/>
    </w:rPr>
  </w:style>
  <w:style w:type="paragraph" w:customStyle="1" w:styleId="WW-4">
    <w:name w:val="WW-Обычный (веб)"/>
    <w:basedOn w:val="a1"/>
    <w:rsid w:val="001546CC"/>
    <w:pPr>
      <w:spacing w:before="280" w:after="280"/>
    </w:pPr>
    <w:rPr>
      <w:lang w:val="uk-UA"/>
    </w:rPr>
  </w:style>
  <w:style w:type="paragraph" w:customStyle="1" w:styleId="WW-5">
    <w:name w:val="WW-Схема документа"/>
    <w:basedOn w:val="a1"/>
    <w:rsid w:val="001546CC"/>
    <w:pPr>
      <w:shd w:val="clear" w:color="auto" w:fill="000080"/>
    </w:pPr>
    <w:rPr>
      <w:lang w:val="uk-UA"/>
    </w:rPr>
  </w:style>
  <w:style w:type="paragraph" w:customStyle="1" w:styleId="affffffffffffffffffff0">
    <w:name w:val="Маркер"/>
    <w:basedOn w:val="a1"/>
    <w:rsid w:val="001546CC"/>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1546CC"/>
    <w:pPr>
      <w:spacing w:before="280" w:after="280"/>
      <w:ind w:firstLine="397"/>
    </w:pPr>
    <w:rPr>
      <w:rFonts w:ascii="Courier New" w:hAnsi="Courier New"/>
      <w:sz w:val="26"/>
      <w:szCs w:val="26"/>
    </w:rPr>
  </w:style>
  <w:style w:type="paragraph" w:customStyle="1" w:styleId="Kursiv">
    <w:name w:val="Kursiv"/>
    <w:basedOn w:val="2fffb"/>
    <w:rsid w:val="001546CC"/>
    <w:pPr>
      <w:ind w:firstLine="283"/>
    </w:pPr>
    <w:rPr>
      <w:rFonts w:ascii="Courier New" w:hAnsi="Courier New"/>
      <w:i/>
      <w:iCs/>
      <w:color w:val="00000A"/>
      <w:sz w:val="18"/>
      <w:szCs w:val="18"/>
    </w:rPr>
  </w:style>
  <w:style w:type="paragraph" w:customStyle="1" w:styleId="1fffffffd">
    <w:name w:val="Текст сноски 1"/>
    <w:basedOn w:val="2fff1"/>
    <w:rsid w:val="001546CC"/>
    <w:pPr>
      <w:spacing w:line="100" w:lineRule="atLeast"/>
      <w:ind w:left="170" w:hanging="170"/>
    </w:pPr>
    <w:rPr>
      <w:sz w:val="20"/>
      <w:szCs w:val="20"/>
      <w:lang w:val="uk-UA"/>
    </w:rPr>
  </w:style>
  <w:style w:type="paragraph" w:customStyle="1" w:styleId="affffffffffffffffffff1">
    <w:name w:val="Загол_маркир"/>
    <w:basedOn w:val="20"/>
    <w:rsid w:val="001546CC"/>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1546CC"/>
    <w:pPr>
      <w:spacing w:before="240" w:after="0" w:line="360" w:lineRule="auto"/>
      <w:ind w:firstLine="720"/>
    </w:pPr>
    <w:rPr>
      <w:sz w:val="28"/>
      <w:szCs w:val="20"/>
      <w:lang w:val="uk-UA"/>
    </w:rPr>
  </w:style>
  <w:style w:type="paragraph" w:customStyle="1" w:styleId="WW-6">
    <w:name w:val="WW-Цитата"/>
    <w:basedOn w:val="a1"/>
    <w:rsid w:val="001546CC"/>
    <w:pPr>
      <w:spacing w:line="360" w:lineRule="auto"/>
      <w:ind w:left="-513" w:right="225" w:firstLine="456"/>
    </w:pPr>
    <w:rPr>
      <w:sz w:val="28"/>
      <w:szCs w:val="28"/>
      <w:lang w:val="uk-UA"/>
    </w:rPr>
  </w:style>
  <w:style w:type="paragraph" w:customStyle="1" w:styleId="1fffffffe">
    <w:name w:val="Заголовок_1"/>
    <w:basedOn w:val="1"/>
    <w:rsid w:val="001546CC"/>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1546CC"/>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1546CC"/>
    <w:pPr>
      <w:numPr>
        <w:numId w:val="0"/>
      </w:numPr>
      <w:spacing w:before="0" w:after="360"/>
      <w:ind w:firstLine="567"/>
      <w:jc w:val="center"/>
    </w:pPr>
    <w:rPr>
      <w:szCs w:val="20"/>
      <w:lang w:val="uk-UA"/>
    </w:rPr>
  </w:style>
  <w:style w:type="paragraph" w:customStyle="1" w:styleId="1ffffffff">
    <w:name w:val="Абзац 1А"/>
    <w:basedOn w:val="a1"/>
    <w:rsid w:val="001546CC"/>
    <w:pPr>
      <w:spacing w:after="60"/>
    </w:pPr>
    <w:rPr>
      <w:lang w:val="en-GB"/>
    </w:rPr>
  </w:style>
  <w:style w:type="paragraph" w:customStyle="1" w:styleId="2fffff7">
    <w:name w:val="Абзац 2А"/>
    <w:basedOn w:val="a1"/>
    <w:rsid w:val="001546CC"/>
    <w:pPr>
      <w:tabs>
        <w:tab w:val="clear" w:pos="709"/>
        <w:tab w:val="left" w:pos="482"/>
      </w:tabs>
      <w:spacing w:after="60"/>
      <w:ind w:left="482" w:firstLine="0"/>
    </w:pPr>
    <w:rPr>
      <w:lang w:val="en-GB"/>
    </w:rPr>
  </w:style>
  <w:style w:type="paragraph" w:customStyle="1" w:styleId="3fff6">
    <w:name w:val="Абзац 3А"/>
    <w:basedOn w:val="a1"/>
    <w:rsid w:val="001546CC"/>
    <w:pPr>
      <w:tabs>
        <w:tab w:val="clear" w:pos="709"/>
        <w:tab w:val="left" w:pos="964"/>
      </w:tabs>
      <w:spacing w:after="60"/>
      <w:ind w:left="964" w:firstLine="0"/>
    </w:pPr>
    <w:rPr>
      <w:lang w:val="en-GB"/>
    </w:rPr>
  </w:style>
  <w:style w:type="paragraph" w:customStyle="1" w:styleId="4ff7">
    <w:name w:val="Абзац 4А"/>
    <w:basedOn w:val="a1"/>
    <w:rsid w:val="001546CC"/>
    <w:pPr>
      <w:tabs>
        <w:tab w:val="clear" w:pos="709"/>
        <w:tab w:val="left" w:pos="1446"/>
      </w:tabs>
      <w:spacing w:after="60"/>
      <w:ind w:left="1446" w:firstLine="0"/>
    </w:pPr>
    <w:rPr>
      <w:lang w:val="en-GB"/>
    </w:rPr>
  </w:style>
  <w:style w:type="paragraph" w:customStyle="1" w:styleId="1ffffffff0">
    <w:name w:val="Абисок 1АНум"/>
    <w:basedOn w:val="a1"/>
    <w:rsid w:val="001546CC"/>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1546CC"/>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1546CC"/>
    <w:pPr>
      <w:tabs>
        <w:tab w:val="clear" w:pos="709"/>
        <w:tab w:val="left" w:pos="720"/>
        <w:tab w:val="left" w:pos="964"/>
      </w:tabs>
      <w:spacing w:after="60"/>
      <w:ind w:left="720" w:hanging="360"/>
    </w:pPr>
    <w:rPr>
      <w:lang w:val="en-GB"/>
    </w:rPr>
  </w:style>
  <w:style w:type="paragraph" w:customStyle="1" w:styleId="4ff8">
    <w:name w:val="Абисок 4АМар"/>
    <w:basedOn w:val="a1"/>
    <w:rsid w:val="001546CC"/>
    <w:pPr>
      <w:tabs>
        <w:tab w:val="clear" w:pos="709"/>
        <w:tab w:val="left" w:pos="720"/>
        <w:tab w:val="left" w:pos="964"/>
      </w:tabs>
      <w:spacing w:after="60"/>
      <w:ind w:left="720" w:hanging="360"/>
    </w:pPr>
    <w:rPr>
      <w:lang w:val="en-GB"/>
    </w:rPr>
  </w:style>
  <w:style w:type="paragraph" w:customStyle="1" w:styleId="5ff8">
    <w:name w:val="Абисок 5АМар"/>
    <w:basedOn w:val="a1"/>
    <w:rsid w:val="001546CC"/>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1546CC"/>
    <w:pPr>
      <w:keepNext/>
      <w:spacing w:before="280" w:after="280"/>
    </w:pPr>
    <w:rPr>
      <w:rFonts w:ascii="Courier New" w:hAnsi="Courier New"/>
      <w:b/>
      <w:caps/>
      <w:color w:val="5F5F5F"/>
      <w:sz w:val="32"/>
      <w:lang w:val="en-GB"/>
    </w:rPr>
  </w:style>
  <w:style w:type="paragraph" w:customStyle="1" w:styleId="2fffff9">
    <w:name w:val="Заголовок 2А"/>
    <w:basedOn w:val="a1"/>
    <w:rsid w:val="001546CC"/>
    <w:pPr>
      <w:keepNext/>
      <w:spacing w:before="240" w:after="120"/>
    </w:pPr>
    <w:rPr>
      <w:rFonts w:ascii="Courier New" w:hAnsi="Courier New"/>
      <w:b/>
      <w:color w:val="4D4D4D"/>
      <w:sz w:val="28"/>
      <w:lang w:val="en-GB"/>
    </w:rPr>
  </w:style>
  <w:style w:type="paragraph" w:customStyle="1" w:styleId="3fff8">
    <w:name w:val="Заголовок 3А"/>
    <w:basedOn w:val="a1"/>
    <w:rsid w:val="001546CC"/>
    <w:pPr>
      <w:keepNext/>
      <w:spacing w:before="240" w:after="120"/>
    </w:pPr>
    <w:rPr>
      <w:b/>
      <w:color w:val="5F5F5F"/>
      <w:sz w:val="28"/>
      <w:lang w:val="en-GB"/>
    </w:rPr>
  </w:style>
  <w:style w:type="paragraph" w:customStyle="1" w:styleId="4ff9">
    <w:name w:val="Заголовок 4А"/>
    <w:basedOn w:val="a1"/>
    <w:rsid w:val="001546CC"/>
    <w:pPr>
      <w:keepNext/>
      <w:spacing w:before="240" w:after="120"/>
    </w:pPr>
    <w:rPr>
      <w:rFonts w:ascii="Courier New" w:hAnsi="Courier New"/>
      <w:b/>
      <w:color w:val="333333"/>
      <w:lang w:val="en-GB"/>
    </w:rPr>
  </w:style>
  <w:style w:type="paragraph" w:customStyle="1" w:styleId="5ff9">
    <w:name w:val="Заголовок 5А"/>
    <w:basedOn w:val="a1"/>
    <w:rsid w:val="001546CC"/>
    <w:pPr>
      <w:keepNext/>
      <w:spacing w:before="240" w:after="120"/>
    </w:pPr>
    <w:rPr>
      <w:rFonts w:ascii="Courier New" w:hAnsi="Courier New"/>
      <w:b/>
      <w:color w:val="333333"/>
      <w:lang w:val="en-GB"/>
    </w:rPr>
  </w:style>
  <w:style w:type="paragraph" w:customStyle="1" w:styleId="6ff">
    <w:name w:val="Заголовок 6А"/>
    <w:basedOn w:val="a1"/>
    <w:rsid w:val="001546CC"/>
    <w:pPr>
      <w:keepNext/>
      <w:spacing w:before="240" w:after="120"/>
    </w:pPr>
    <w:rPr>
      <w:b/>
      <w:color w:val="333333"/>
      <w:lang w:val="en-GB"/>
    </w:rPr>
  </w:style>
  <w:style w:type="paragraph" w:customStyle="1" w:styleId="affffffffffffffffffff2">
    <w:name w:val="Основний А"/>
    <w:basedOn w:val="a1"/>
    <w:rsid w:val="001546CC"/>
    <w:rPr>
      <w:lang w:val="en-GB"/>
    </w:rPr>
  </w:style>
  <w:style w:type="paragraph" w:customStyle="1" w:styleId="affffffffffffffffffff3">
    <w:name w:val="Заголовок А"/>
    <w:rsid w:val="001546CC"/>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1546CC"/>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1546CC"/>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1546CC"/>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1546CC"/>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1546CC"/>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1546CC"/>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1546CC"/>
    <w:pPr>
      <w:spacing w:before="280" w:after="280"/>
    </w:pPr>
  </w:style>
  <w:style w:type="paragraph" w:customStyle="1" w:styleId="FR11">
    <w:name w:val="Абзац FR1"/>
    <w:rsid w:val="001546CC"/>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1546CC"/>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1546CC"/>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1546CC"/>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1546CC"/>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1546CC"/>
    <w:rPr>
      <w:rFonts w:ascii="Courier New" w:hAnsi="Courier New"/>
      <w:sz w:val="20"/>
      <w:szCs w:val="20"/>
    </w:rPr>
  </w:style>
  <w:style w:type="paragraph" w:customStyle="1" w:styleId="WW-31">
    <w:name w:val="WW-Основной текст 3"/>
    <w:basedOn w:val="a1"/>
    <w:rsid w:val="001546CC"/>
    <w:pPr>
      <w:spacing w:after="120"/>
    </w:pPr>
    <w:rPr>
      <w:sz w:val="16"/>
      <w:szCs w:val="16"/>
    </w:rPr>
  </w:style>
  <w:style w:type="paragraph" w:customStyle="1" w:styleId="affffffffffffffffffff4">
    <w:name w:val="Дисертация"/>
    <w:basedOn w:val="a1"/>
    <w:rsid w:val="001546CC"/>
    <w:pPr>
      <w:spacing w:line="360" w:lineRule="auto"/>
      <w:ind w:firstLine="709"/>
    </w:pPr>
    <w:rPr>
      <w:sz w:val="28"/>
      <w:szCs w:val="28"/>
    </w:rPr>
  </w:style>
  <w:style w:type="paragraph" w:customStyle="1" w:styleId="affffffffffffffffffff5">
    <w:name w:val="БИБЛИОГРАФИЯ"/>
    <w:basedOn w:val="a1"/>
    <w:rsid w:val="001546CC"/>
    <w:pPr>
      <w:tabs>
        <w:tab w:val="clear" w:pos="709"/>
        <w:tab w:val="left" w:pos="360"/>
      </w:tabs>
      <w:spacing w:line="360" w:lineRule="auto"/>
    </w:pPr>
    <w:rPr>
      <w:sz w:val="28"/>
      <w:szCs w:val="20"/>
    </w:rPr>
  </w:style>
  <w:style w:type="paragraph" w:customStyle="1" w:styleId="14c">
    <w:name w:val="Стиль Основной текст + 14 пт"/>
    <w:basedOn w:val="a2"/>
    <w:rsid w:val="001546CC"/>
    <w:pPr>
      <w:spacing w:after="0" w:line="360" w:lineRule="auto"/>
      <w:ind w:firstLine="454"/>
    </w:pPr>
    <w:rPr>
      <w:szCs w:val="28"/>
    </w:rPr>
  </w:style>
  <w:style w:type="paragraph" w:customStyle="1" w:styleId="WW-210">
    <w:name w:val="WW-Основной текст с отступом 21"/>
    <w:basedOn w:val="a1"/>
    <w:rsid w:val="001546CC"/>
    <w:pPr>
      <w:ind w:firstLine="5670"/>
    </w:pPr>
    <w:rPr>
      <w:b/>
      <w:bCs/>
      <w:sz w:val="28"/>
      <w:szCs w:val="28"/>
      <w:lang w:val="uk-UA"/>
    </w:rPr>
  </w:style>
  <w:style w:type="paragraph" w:customStyle="1" w:styleId="Head11">
    <w:name w:val="Head 1"/>
    <w:basedOn w:val="a2"/>
    <w:rsid w:val="001546CC"/>
    <w:pPr>
      <w:spacing w:after="113"/>
      <w:ind w:firstLine="283"/>
      <w:jc w:val="center"/>
    </w:pPr>
    <w:rPr>
      <w:rFonts w:ascii="Courier New" w:hAnsi="Courier New"/>
      <w:b/>
      <w:bCs/>
      <w:sz w:val="24"/>
    </w:rPr>
  </w:style>
  <w:style w:type="paragraph" w:customStyle="1" w:styleId="dyplom0">
    <w:name w:val="dyplom"/>
    <w:basedOn w:val="a1"/>
    <w:rsid w:val="001546CC"/>
    <w:pPr>
      <w:spacing w:line="480" w:lineRule="auto"/>
      <w:ind w:firstLine="709"/>
    </w:pPr>
    <w:rPr>
      <w:sz w:val="28"/>
      <w:lang w:val="uk-UA"/>
    </w:rPr>
  </w:style>
  <w:style w:type="paragraph" w:customStyle="1" w:styleId="4ffa">
    <w:name w:val="???????4"/>
    <w:rsid w:val="001546CC"/>
    <w:pPr>
      <w:widowControl w:val="0"/>
      <w:suppressAutoHyphens/>
    </w:pPr>
    <w:rPr>
      <w:rFonts w:ascii="Symbol" w:eastAsia="Symbol" w:hAnsi="Symbol" w:cs="Symbol"/>
      <w:lang w:eastAsia="ar-SA"/>
    </w:rPr>
  </w:style>
  <w:style w:type="paragraph" w:customStyle="1" w:styleId="Style40">
    <w:name w:val="Style40"/>
    <w:rsid w:val="001546CC"/>
    <w:pPr>
      <w:suppressAutoHyphens/>
    </w:pPr>
    <w:rPr>
      <w:rFonts w:ascii="Symbol" w:eastAsia="Symbol" w:hAnsi="Symbol" w:cs="Symbol"/>
      <w:lang w:eastAsia="ar-SA"/>
    </w:rPr>
  </w:style>
  <w:style w:type="paragraph" w:customStyle="1" w:styleId="Style210">
    <w:name w:val="Style21"/>
    <w:basedOn w:val="Style40"/>
    <w:rsid w:val="001546CC"/>
  </w:style>
  <w:style w:type="paragraph" w:customStyle="1" w:styleId="affffffffffffffffffff6">
    <w:name w:val="òåêñò ñíîñêè"/>
    <w:basedOn w:val="a1"/>
    <w:rsid w:val="001546CC"/>
    <w:rPr>
      <w:sz w:val="20"/>
      <w:szCs w:val="20"/>
      <w:lang w:val="en-GB"/>
    </w:rPr>
  </w:style>
  <w:style w:type="paragraph" w:customStyle="1" w:styleId="390">
    <w:name w:val="Основной текст (39)"/>
    <w:basedOn w:val="a1"/>
    <w:rsid w:val="001546CC"/>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1546CC"/>
    <w:pPr>
      <w:shd w:val="clear" w:color="auto" w:fill="FFFFFF"/>
      <w:spacing w:before="180" w:after="180" w:line="0" w:lineRule="atLeast"/>
    </w:pPr>
    <w:rPr>
      <w:b/>
      <w:bCs/>
      <w:sz w:val="18"/>
      <w:szCs w:val="18"/>
    </w:rPr>
  </w:style>
  <w:style w:type="paragraph" w:customStyle="1" w:styleId="353">
    <w:name w:val="Основной текст (35)"/>
    <w:basedOn w:val="a1"/>
    <w:rsid w:val="001546CC"/>
    <w:pPr>
      <w:shd w:val="clear" w:color="auto" w:fill="FFFFFF"/>
      <w:spacing w:line="206" w:lineRule="exact"/>
    </w:pPr>
    <w:rPr>
      <w:b/>
      <w:bCs/>
      <w:spacing w:val="10"/>
      <w:sz w:val="13"/>
      <w:szCs w:val="13"/>
    </w:rPr>
  </w:style>
  <w:style w:type="paragraph" w:customStyle="1" w:styleId="361">
    <w:name w:val="Основной текст (36)"/>
    <w:basedOn w:val="a1"/>
    <w:rsid w:val="001546CC"/>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1546CC"/>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1546CC"/>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1546CC"/>
    <w:pPr>
      <w:shd w:val="clear" w:color="auto" w:fill="FFFFFF"/>
      <w:spacing w:line="0" w:lineRule="atLeast"/>
      <w:jc w:val="center"/>
    </w:pPr>
    <w:rPr>
      <w:b/>
      <w:bCs/>
      <w:sz w:val="17"/>
      <w:szCs w:val="17"/>
    </w:rPr>
  </w:style>
  <w:style w:type="paragraph" w:customStyle="1" w:styleId="41c">
    <w:name w:val="Основной текст (4)1"/>
    <w:basedOn w:val="a1"/>
    <w:rsid w:val="001546CC"/>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1546CC"/>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1546CC"/>
    <w:pPr>
      <w:shd w:val="clear" w:color="auto" w:fill="FFFFFF"/>
      <w:spacing w:after="240" w:line="0" w:lineRule="atLeast"/>
    </w:pPr>
    <w:rPr>
      <w:b/>
      <w:bCs/>
      <w:spacing w:val="80"/>
      <w:sz w:val="32"/>
      <w:szCs w:val="32"/>
    </w:rPr>
  </w:style>
  <w:style w:type="paragraph" w:customStyle="1" w:styleId="343">
    <w:name w:val="Заголовок №3 (4)"/>
    <w:basedOn w:val="a1"/>
    <w:rsid w:val="001546CC"/>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1546CC"/>
    <w:pPr>
      <w:spacing w:after="0" w:line="360" w:lineRule="auto"/>
      <w:ind w:left="284" w:firstLine="720"/>
    </w:pPr>
    <w:rPr>
      <w:szCs w:val="20"/>
    </w:rPr>
  </w:style>
  <w:style w:type="paragraph" w:customStyle="1" w:styleId="ConsCell">
    <w:name w:val="ConsCell"/>
    <w:rsid w:val="001546CC"/>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1546CC"/>
    <w:pPr>
      <w:spacing w:after="0" w:line="100" w:lineRule="atLeast"/>
      <w:ind w:right="-5" w:firstLine="709"/>
      <w:jc w:val="both"/>
    </w:pPr>
    <w:rPr>
      <w:b w:val="0"/>
      <w:color w:val="00000A"/>
    </w:rPr>
  </w:style>
  <w:style w:type="paragraph" w:customStyle="1" w:styleId="BodyText0">
    <w:name w:val="Body.Text"/>
    <w:basedOn w:val="a1"/>
    <w:rsid w:val="001546CC"/>
    <w:pPr>
      <w:spacing w:after="120"/>
    </w:pPr>
    <w:rPr>
      <w:sz w:val="20"/>
      <w:szCs w:val="20"/>
    </w:rPr>
  </w:style>
  <w:style w:type="paragraph" w:customStyle="1" w:styleId="affffffffffffffffffff7">
    <w:name w:val="Светлана"/>
    <w:basedOn w:val="a1"/>
    <w:rsid w:val="001546CC"/>
    <w:rPr>
      <w:rFonts w:cs="Symbol"/>
      <w:sz w:val="28"/>
    </w:rPr>
  </w:style>
  <w:style w:type="paragraph" w:customStyle="1" w:styleId="affffffffffffffffffff8">
    <w:name w:val="Текст_осн"/>
    <w:rsid w:val="001546CC"/>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1546CC"/>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1546CC"/>
    <w:pPr>
      <w:spacing w:after="120" w:line="360" w:lineRule="auto"/>
      <w:ind w:left="283" w:firstLine="720"/>
    </w:pPr>
    <w:rPr>
      <w:rFonts w:ascii="Courier New" w:hAnsi="Courier New"/>
      <w:szCs w:val="20"/>
    </w:rPr>
  </w:style>
  <w:style w:type="paragraph" w:customStyle="1" w:styleId="9e">
    <w:name w:val="Стиль9"/>
    <w:basedOn w:val="6fe"/>
    <w:rsid w:val="001546CC"/>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1546CC"/>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1546CC"/>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1546CC"/>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1546CC"/>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1546CC"/>
    <w:pPr>
      <w:widowControl w:val="0"/>
      <w:tabs>
        <w:tab w:val="left" w:pos="360"/>
      </w:tabs>
      <w:suppressAutoHyphens/>
      <w:ind w:left="360" w:hanging="360"/>
    </w:pPr>
    <w:rPr>
      <w:lang w:eastAsia="ar-SA"/>
    </w:rPr>
  </w:style>
  <w:style w:type="paragraph" w:customStyle="1" w:styleId="10a">
    <w:name w:val="Стиль10"/>
    <w:basedOn w:val="7f3"/>
    <w:rsid w:val="001546CC"/>
    <w:pPr>
      <w:tabs>
        <w:tab w:val="clear" w:pos="567"/>
        <w:tab w:val="left" w:pos="644"/>
      </w:tabs>
      <w:spacing w:line="100" w:lineRule="atLeast"/>
      <w:ind w:firstLine="284"/>
    </w:pPr>
    <w:rPr>
      <w:sz w:val="24"/>
    </w:rPr>
  </w:style>
  <w:style w:type="paragraph" w:customStyle="1" w:styleId="3030">
    <w:name w:val="Стиль303"/>
    <w:basedOn w:val="305"/>
    <w:rsid w:val="001546CC"/>
    <w:rPr>
      <w:sz w:val="22"/>
    </w:rPr>
  </w:style>
  <w:style w:type="paragraph" w:customStyle="1" w:styleId="244">
    <w:name w:val="Основной текст 24"/>
    <w:basedOn w:val="a1"/>
    <w:rsid w:val="001546CC"/>
    <w:pPr>
      <w:spacing w:after="120" w:line="480" w:lineRule="auto"/>
    </w:pPr>
  </w:style>
  <w:style w:type="paragraph" w:customStyle="1" w:styleId="4ffd">
    <w:name w:val="Текст примечания4"/>
    <w:basedOn w:val="a1"/>
    <w:rsid w:val="001546CC"/>
    <w:pPr>
      <w:suppressAutoHyphens w:val="0"/>
    </w:pPr>
    <w:rPr>
      <w:rFonts w:ascii="Courier New" w:hAnsi="Courier New"/>
      <w:sz w:val="20"/>
      <w:szCs w:val="20"/>
    </w:rPr>
  </w:style>
  <w:style w:type="paragraph" w:customStyle="1" w:styleId="4ffe">
    <w:name w:val="Схема документа4"/>
    <w:basedOn w:val="a1"/>
    <w:rsid w:val="001546CC"/>
    <w:pPr>
      <w:shd w:val="clear" w:color="auto" w:fill="000080"/>
      <w:suppressAutoHyphens w:val="0"/>
    </w:pPr>
    <w:rPr>
      <w:rFonts w:cs="Symbol"/>
      <w:sz w:val="16"/>
      <w:szCs w:val="16"/>
    </w:rPr>
  </w:style>
  <w:style w:type="paragraph" w:customStyle="1" w:styleId="335">
    <w:name w:val="Основной текст 33"/>
    <w:basedOn w:val="a1"/>
    <w:rsid w:val="001546CC"/>
    <w:pPr>
      <w:suppressAutoHyphens w:val="0"/>
      <w:spacing w:line="480" w:lineRule="auto"/>
    </w:pPr>
    <w:rPr>
      <w:rFonts w:ascii="Courier New" w:hAnsi="Courier New"/>
      <w:sz w:val="16"/>
      <w:szCs w:val="16"/>
    </w:rPr>
  </w:style>
  <w:style w:type="paragraph" w:customStyle="1" w:styleId="3fff9">
    <w:name w:val="Текст3"/>
    <w:basedOn w:val="a1"/>
    <w:rsid w:val="001546CC"/>
    <w:pPr>
      <w:suppressAutoHyphens w:val="0"/>
    </w:pPr>
    <w:rPr>
      <w:rFonts w:cs="Symbol"/>
      <w:sz w:val="20"/>
      <w:szCs w:val="20"/>
    </w:rPr>
  </w:style>
  <w:style w:type="paragraph" w:customStyle="1" w:styleId="3fffa">
    <w:name w:val="Обычный3"/>
    <w:rsid w:val="001546CC"/>
    <w:pPr>
      <w:suppressAutoHyphens/>
    </w:pPr>
    <w:rPr>
      <w:lang w:eastAsia="ar-SA"/>
    </w:rPr>
  </w:style>
  <w:style w:type="paragraph" w:customStyle="1" w:styleId="Web0">
    <w:name w:val="Обычный (Web)"/>
    <w:basedOn w:val="a1"/>
    <w:rsid w:val="001546CC"/>
    <w:pPr>
      <w:suppressAutoHyphens w:val="0"/>
      <w:spacing w:before="100" w:after="100"/>
    </w:pPr>
    <w:rPr>
      <w:rFonts w:ascii="Courier New" w:eastAsia="Symbol" w:hAnsi="Courier New"/>
      <w:color w:val="000000"/>
      <w:szCs w:val="20"/>
    </w:rPr>
  </w:style>
  <w:style w:type="paragraph" w:customStyle="1" w:styleId="b2t">
    <w:name w:val="b2t"/>
    <w:basedOn w:val="a1"/>
    <w:rsid w:val="001546CC"/>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1546CC"/>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1546CC"/>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1546CC"/>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1546CC"/>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1546CC"/>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1546CC"/>
    <w:pPr>
      <w:suppressAutoHyphens w:val="0"/>
      <w:spacing w:after="240"/>
      <w:ind w:firstLine="709"/>
    </w:pPr>
    <w:rPr>
      <w:szCs w:val="20"/>
      <w:lang w:val="en-US"/>
    </w:rPr>
  </w:style>
  <w:style w:type="paragraph" w:customStyle="1" w:styleId="hpic">
    <w:name w:val="h_pic"/>
    <w:basedOn w:val="a2"/>
    <w:rsid w:val="001546CC"/>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1546CC"/>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1546CC"/>
    <w:pPr>
      <w:suppressAutoHyphens w:val="0"/>
      <w:spacing w:after="120"/>
      <w:ind w:left="566" w:hanging="283"/>
    </w:pPr>
    <w:rPr>
      <w:rFonts w:ascii="Courier New" w:hAnsi="Courier New"/>
    </w:rPr>
  </w:style>
  <w:style w:type="paragraph" w:customStyle="1" w:styleId="2fffffb">
    <w:name w:val="Продолжение списка2"/>
    <w:basedOn w:val="a1"/>
    <w:rsid w:val="001546CC"/>
    <w:pPr>
      <w:suppressAutoHyphens w:val="0"/>
      <w:spacing w:after="120"/>
      <w:ind w:left="283" w:firstLine="0"/>
    </w:pPr>
    <w:rPr>
      <w:rFonts w:ascii="Courier New" w:hAnsi="Courier New"/>
    </w:rPr>
  </w:style>
  <w:style w:type="paragraph" w:customStyle="1" w:styleId="22b">
    <w:name w:val="Продолжение списка 22"/>
    <w:basedOn w:val="a1"/>
    <w:rsid w:val="001546CC"/>
    <w:pPr>
      <w:suppressAutoHyphens w:val="0"/>
      <w:spacing w:after="120"/>
      <w:ind w:left="566" w:firstLine="0"/>
    </w:pPr>
    <w:rPr>
      <w:rFonts w:ascii="Courier New" w:hAnsi="Courier New"/>
    </w:rPr>
  </w:style>
  <w:style w:type="paragraph" w:customStyle="1" w:styleId="affffffffffffffffffff9">
    <w:name w:val="Стиль власова"/>
    <w:basedOn w:val="a1"/>
    <w:rsid w:val="001546CC"/>
    <w:pPr>
      <w:suppressAutoHyphens w:val="0"/>
      <w:spacing w:before="20" w:after="0" w:line="360" w:lineRule="auto"/>
      <w:ind w:firstLine="851"/>
    </w:pPr>
    <w:rPr>
      <w:rFonts w:ascii="Courier New" w:hAnsi="Courier New"/>
      <w:sz w:val="28"/>
      <w:szCs w:val="20"/>
    </w:rPr>
  </w:style>
  <w:style w:type="paragraph" w:customStyle="1" w:styleId="4fff">
    <w:name w:val="Обычный4"/>
    <w:rsid w:val="001546CC"/>
    <w:pPr>
      <w:widowControl w:val="0"/>
      <w:suppressAutoHyphens/>
      <w:spacing w:line="360" w:lineRule="auto"/>
      <w:ind w:left="720"/>
      <w:jc w:val="both"/>
    </w:pPr>
    <w:rPr>
      <w:sz w:val="56"/>
      <w:lang w:eastAsia="ar-SA"/>
    </w:rPr>
  </w:style>
  <w:style w:type="paragraph" w:customStyle="1" w:styleId="5ffa">
    <w:name w:val="Обычный5"/>
    <w:rsid w:val="001546CC"/>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rsid w:val="001546CC"/>
    <w:pPr>
      <w:suppressAutoHyphens w:val="0"/>
      <w:ind w:firstLine="454"/>
    </w:pPr>
    <w:rPr>
      <w:rFonts w:ascii="Courier New" w:hAnsi="Courier New"/>
      <w:sz w:val="20"/>
      <w:szCs w:val="20"/>
    </w:rPr>
  </w:style>
  <w:style w:type="paragraph" w:customStyle="1" w:styleId="ajus">
    <w:name w:val="ajus"/>
    <w:basedOn w:val="a1"/>
    <w:rsid w:val="001546CC"/>
    <w:pPr>
      <w:suppressAutoHyphens w:val="0"/>
      <w:spacing w:before="100" w:after="100"/>
    </w:pPr>
    <w:rPr>
      <w:rFonts w:ascii="Courier New" w:hAnsi="Courier New"/>
    </w:rPr>
  </w:style>
  <w:style w:type="paragraph" w:customStyle="1" w:styleId="text13">
    <w:name w:val="text1"/>
    <w:basedOn w:val="a1"/>
    <w:rsid w:val="001546CC"/>
    <w:pPr>
      <w:suppressAutoHyphens w:val="0"/>
      <w:spacing w:before="20" w:after="20"/>
      <w:ind w:left="400" w:right="1300" w:firstLine="0"/>
    </w:pPr>
    <w:rPr>
      <w:rFonts w:ascii="Courier New" w:hAnsi="Courier New"/>
      <w:sz w:val="20"/>
      <w:szCs w:val="20"/>
    </w:rPr>
  </w:style>
  <w:style w:type="paragraph" w:customStyle="1" w:styleId="t">
    <w:name w:val="t"/>
    <w:basedOn w:val="a1"/>
    <w:rsid w:val="001546CC"/>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rsid w:val="001546CC"/>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1546CC"/>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1546CC"/>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1546CC"/>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1546CC"/>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1546CC"/>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1546CC"/>
    <w:pPr>
      <w:suppressAutoHyphens w:val="0"/>
      <w:spacing w:line="100" w:lineRule="atLeast"/>
      <w:jc w:val="left"/>
    </w:pPr>
    <w:rPr>
      <w:rFonts w:ascii="Courier New" w:hAnsi="Courier New"/>
      <w:lang w:val="uk-UA"/>
    </w:rPr>
  </w:style>
  <w:style w:type="paragraph" w:customStyle="1" w:styleId="6ff0">
    <w:name w:val="Обычный6"/>
    <w:rsid w:val="001546CC"/>
    <w:pPr>
      <w:widowControl w:val="0"/>
      <w:suppressAutoHyphens/>
      <w:jc w:val="both"/>
    </w:pPr>
    <w:rPr>
      <w:lang w:val="en-US" w:eastAsia="ar-SA"/>
    </w:rPr>
  </w:style>
  <w:style w:type="paragraph" w:customStyle="1" w:styleId="158">
    <w:name w:val="Основной текст15"/>
    <w:basedOn w:val="a1"/>
    <w:rsid w:val="001546CC"/>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1546CC"/>
    <w:pPr>
      <w:widowControl/>
      <w:spacing w:line="360" w:lineRule="auto"/>
      <w:ind w:firstLine="709"/>
    </w:pPr>
    <w:rPr>
      <w:sz w:val="28"/>
      <w:lang w:val="uk-UA"/>
    </w:rPr>
  </w:style>
  <w:style w:type="paragraph" w:customStyle="1" w:styleId="affffffffffffffffffffb">
    <w:name w:val="Íàçâàíèå"/>
    <w:rsid w:val="001546CC"/>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1546CC"/>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1546CC"/>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1546CC"/>
    <w:pPr>
      <w:suppressAutoHyphens w:val="0"/>
    </w:pPr>
    <w:rPr>
      <w:rFonts w:ascii="Courier New" w:hAnsi="Courier New"/>
      <w:b/>
      <w:bCs/>
      <w:color w:val="000000"/>
      <w:sz w:val="36"/>
      <w:szCs w:val="36"/>
    </w:rPr>
  </w:style>
  <w:style w:type="paragraph" w:customStyle="1" w:styleId="heading-fulltext">
    <w:name w:val="heading-fulltext"/>
    <w:basedOn w:val="a1"/>
    <w:rsid w:val="001546CC"/>
    <w:pPr>
      <w:suppressAutoHyphens w:val="0"/>
      <w:spacing w:before="100" w:after="100"/>
    </w:pPr>
    <w:rPr>
      <w:rFonts w:ascii="Courier New" w:hAnsi="Courier New"/>
    </w:rPr>
  </w:style>
  <w:style w:type="paragraph" w:customStyle="1" w:styleId="story">
    <w:name w:val="story"/>
    <w:basedOn w:val="a1"/>
    <w:rsid w:val="001546CC"/>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1546CC"/>
    <w:pPr>
      <w:suppressAutoHyphens w:val="0"/>
      <w:spacing w:before="100" w:after="100"/>
    </w:pPr>
    <w:rPr>
      <w:rFonts w:ascii="Courier New" w:hAnsi="Courier New"/>
    </w:rPr>
  </w:style>
  <w:style w:type="paragraph" w:customStyle="1" w:styleId="fp">
    <w:name w:val="fp"/>
    <w:basedOn w:val="a1"/>
    <w:rsid w:val="001546CC"/>
    <w:pPr>
      <w:suppressAutoHyphens w:val="0"/>
      <w:spacing w:after="100"/>
    </w:pPr>
    <w:rPr>
      <w:rFonts w:ascii="Courier New" w:hAnsi="Courier New"/>
    </w:rPr>
  </w:style>
  <w:style w:type="paragraph" w:customStyle="1" w:styleId="3fffb">
    <w:name w:val="Основной текст с отступом3"/>
    <w:basedOn w:val="a1"/>
    <w:rsid w:val="001546CC"/>
    <w:pPr>
      <w:suppressAutoHyphens w:val="0"/>
      <w:spacing w:line="360" w:lineRule="auto"/>
      <w:ind w:left="567"/>
    </w:pPr>
    <w:rPr>
      <w:rFonts w:ascii="Courier New" w:hAnsi="Courier New"/>
      <w:sz w:val="28"/>
      <w:szCs w:val="28"/>
    </w:rPr>
  </w:style>
  <w:style w:type="paragraph" w:customStyle="1" w:styleId="12e">
    <w:name w:val="Обычный + 12 пт"/>
    <w:basedOn w:val="a1"/>
    <w:rsid w:val="001546CC"/>
    <w:pPr>
      <w:suppressAutoHyphens w:val="0"/>
      <w:spacing w:line="312" w:lineRule="auto"/>
      <w:ind w:firstLine="720"/>
    </w:pPr>
    <w:rPr>
      <w:rFonts w:ascii="Courier New" w:hAnsi="Courier New"/>
    </w:rPr>
  </w:style>
  <w:style w:type="paragraph" w:customStyle="1" w:styleId="Example1">
    <w:name w:val="Example 1"/>
    <w:basedOn w:val="a1"/>
    <w:rsid w:val="001546CC"/>
    <w:pPr>
      <w:keepNext/>
      <w:suppressAutoHyphens w:val="0"/>
      <w:ind w:left="720" w:firstLine="0"/>
    </w:pPr>
    <w:rPr>
      <w:rFonts w:ascii="Courier New" w:hAnsi="Courier New"/>
      <w:sz w:val="20"/>
      <w:szCs w:val="20"/>
    </w:rPr>
  </w:style>
  <w:style w:type="paragraph" w:customStyle="1" w:styleId="contactnew">
    <w:name w:val="contact_new"/>
    <w:basedOn w:val="a1"/>
    <w:rsid w:val="001546CC"/>
    <w:pPr>
      <w:suppressAutoHyphens w:val="0"/>
      <w:spacing w:before="26" w:after="0"/>
    </w:pPr>
    <w:rPr>
      <w:rFonts w:ascii="Courier New" w:hAnsi="Courier New"/>
      <w:sz w:val="16"/>
      <w:szCs w:val="16"/>
    </w:rPr>
  </w:style>
  <w:style w:type="paragraph" w:customStyle="1" w:styleId="sup">
    <w:name w:val="sup"/>
    <w:basedOn w:val="a1"/>
    <w:rsid w:val="001546CC"/>
    <w:pPr>
      <w:suppressAutoHyphens w:val="0"/>
      <w:spacing w:before="100" w:after="100"/>
    </w:pPr>
    <w:rPr>
      <w:rFonts w:ascii="Courier New" w:hAnsi="Courier New"/>
      <w:color w:val="000000"/>
      <w:sz w:val="20"/>
      <w:szCs w:val="20"/>
    </w:rPr>
  </w:style>
  <w:style w:type="paragraph" w:customStyle="1" w:styleId="mainstory">
    <w:name w:val="mainstory"/>
    <w:basedOn w:val="a1"/>
    <w:rsid w:val="001546CC"/>
    <w:pPr>
      <w:suppressAutoHyphens w:val="0"/>
      <w:spacing w:before="100" w:after="100"/>
    </w:pPr>
    <w:rPr>
      <w:rFonts w:ascii="Courier New" w:hAnsi="Courier New"/>
      <w:sz w:val="20"/>
      <w:szCs w:val="20"/>
    </w:rPr>
  </w:style>
  <w:style w:type="paragraph" w:customStyle="1" w:styleId="journaltitles">
    <w:name w:val="journaltitles"/>
    <w:basedOn w:val="a1"/>
    <w:rsid w:val="001546CC"/>
    <w:pPr>
      <w:suppressAutoHyphens w:val="0"/>
      <w:spacing w:before="100" w:after="100"/>
    </w:pPr>
    <w:rPr>
      <w:rFonts w:ascii="Courier New" w:hAnsi="Courier New"/>
      <w:color w:val="000000"/>
    </w:rPr>
  </w:style>
  <w:style w:type="paragraph" w:customStyle="1" w:styleId="default0">
    <w:name w:val="default"/>
    <w:basedOn w:val="a1"/>
    <w:rsid w:val="001546CC"/>
    <w:pPr>
      <w:suppressAutoHyphens w:val="0"/>
      <w:spacing w:before="100" w:after="100"/>
    </w:pPr>
    <w:rPr>
      <w:rFonts w:ascii="Courier New" w:hAnsi="Courier New"/>
    </w:rPr>
  </w:style>
  <w:style w:type="paragraph" w:customStyle="1" w:styleId="7f4">
    <w:name w:val="Обычный7"/>
    <w:rsid w:val="001546CC"/>
    <w:pPr>
      <w:widowControl w:val="0"/>
      <w:suppressAutoHyphens/>
    </w:pPr>
    <w:rPr>
      <w:lang w:eastAsia="ar-SA"/>
    </w:rPr>
  </w:style>
  <w:style w:type="paragraph" w:customStyle="1" w:styleId="2fffffd">
    <w:name w:val="Текст выноски2"/>
    <w:basedOn w:val="a1"/>
    <w:rsid w:val="001546CC"/>
    <w:pPr>
      <w:suppressAutoHyphens w:val="0"/>
    </w:pPr>
    <w:rPr>
      <w:rFonts w:ascii="Courier New" w:hAnsi="Courier New"/>
      <w:sz w:val="16"/>
      <w:szCs w:val="16"/>
      <w:lang w:val="uk-UA"/>
    </w:rPr>
  </w:style>
  <w:style w:type="paragraph" w:customStyle="1" w:styleId="14pt6">
    <w:name w:val="Стиль Текст + 14 pt"/>
    <w:basedOn w:val="a1"/>
    <w:rsid w:val="001546CC"/>
    <w:pPr>
      <w:suppressAutoHyphens w:val="0"/>
      <w:spacing w:line="360" w:lineRule="auto"/>
    </w:pPr>
    <w:rPr>
      <w:rFonts w:ascii="Courier New" w:hAnsi="Courier New"/>
      <w:sz w:val="28"/>
      <w:szCs w:val="28"/>
    </w:rPr>
  </w:style>
  <w:style w:type="paragraph" w:customStyle="1" w:styleId="4fff1">
    <w:name w:val="Подзаголовок4"/>
    <w:basedOn w:val="a1"/>
    <w:rsid w:val="001546CC"/>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1546CC"/>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1546CC"/>
    <w:pPr>
      <w:suppressAutoHyphens w:val="0"/>
    </w:pPr>
    <w:rPr>
      <w:rFonts w:ascii="Courier New" w:hAnsi="Courier New"/>
      <w:b/>
      <w:sz w:val="28"/>
      <w:szCs w:val="20"/>
      <w:lang w:val="en-US"/>
    </w:rPr>
  </w:style>
  <w:style w:type="paragraph" w:customStyle="1" w:styleId="8e">
    <w:name w:val="Обычный8"/>
    <w:rsid w:val="001546CC"/>
    <w:pPr>
      <w:suppressAutoHyphens/>
    </w:pPr>
    <w:rPr>
      <w:lang w:val="en-GB" w:eastAsia="ar-SA"/>
    </w:rPr>
  </w:style>
  <w:style w:type="paragraph" w:customStyle="1" w:styleId="336">
    <w:name w:val="Заголовок 33"/>
    <w:basedOn w:val="8e"/>
    <w:rsid w:val="001546CC"/>
    <w:pPr>
      <w:keepNext/>
    </w:pPr>
    <w:rPr>
      <w:b/>
      <w:sz w:val="28"/>
      <w:lang w:val="uk-UA"/>
    </w:rPr>
  </w:style>
  <w:style w:type="paragraph" w:customStyle="1" w:styleId="42a">
    <w:name w:val="Заголовок 42"/>
    <w:basedOn w:val="8e"/>
    <w:rsid w:val="001546CC"/>
    <w:pPr>
      <w:keepNext/>
      <w:spacing w:line="360" w:lineRule="auto"/>
      <w:jc w:val="both"/>
    </w:pPr>
    <w:rPr>
      <w:b/>
      <w:sz w:val="28"/>
    </w:rPr>
  </w:style>
  <w:style w:type="paragraph" w:customStyle="1" w:styleId="624">
    <w:name w:val="Заголовок 62"/>
    <w:basedOn w:val="8e"/>
    <w:rsid w:val="001546CC"/>
    <w:pPr>
      <w:keepNext/>
      <w:jc w:val="both"/>
    </w:pPr>
    <w:rPr>
      <w:b/>
      <w:sz w:val="28"/>
      <w:lang w:val="uk-UA"/>
    </w:rPr>
  </w:style>
  <w:style w:type="paragraph" w:customStyle="1" w:styleId="271">
    <w:name w:val="Основной текст 27"/>
    <w:basedOn w:val="8e"/>
    <w:rsid w:val="001546CC"/>
    <w:pPr>
      <w:spacing w:line="360" w:lineRule="auto"/>
      <w:ind w:firstLine="709"/>
      <w:jc w:val="both"/>
    </w:pPr>
    <w:rPr>
      <w:sz w:val="28"/>
      <w:lang w:val="uk-UA"/>
    </w:rPr>
  </w:style>
  <w:style w:type="paragraph" w:customStyle="1" w:styleId="4fff2">
    <w:name w:val="Название4"/>
    <w:basedOn w:val="8e"/>
    <w:rsid w:val="001546CC"/>
    <w:pPr>
      <w:spacing w:line="360" w:lineRule="auto"/>
      <w:jc w:val="center"/>
    </w:pPr>
    <w:rPr>
      <w:sz w:val="28"/>
      <w:lang w:val="en-US"/>
    </w:rPr>
  </w:style>
  <w:style w:type="paragraph" w:customStyle="1" w:styleId="2fffffe">
    <w:name w:val="Верхний колонтитул2"/>
    <w:basedOn w:val="8e"/>
    <w:rsid w:val="001546CC"/>
    <w:pPr>
      <w:tabs>
        <w:tab w:val="center" w:pos="4153"/>
        <w:tab w:val="right" w:pos="8306"/>
      </w:tabs>
    </w:pPr>
  </w:style>
  <w:style w:type="paragraph" w:customStyle="1" w:styleId="paper1">
    <w:name w:val="paper1"/>
    <w:basedOn w:val="a1"/>
    <w:rsid w:val="001546CC"/>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1546CC"/>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1546CC"/>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1546CC"/>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1546CC"/>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1546CC"/>
    <w:pPr>
      <w:suppressAutoHyphens w:val="0"/>
      <w:spacing w:line="360" w:lineRule="auto"/>
      <w:ind w:firstLine="709"/>
    </w:pPr>
    <w:rPr>
      <w:rFonts w:ascii="Courier New" w:hAnsi="Courier New"/>
      <w:b/>
      <w:bCs/>
      <w:sz w:val="28"/>
      <w:szCs w:val="28"/>
      <w:lang w:val="uk-UA"/>
    </w:rPr>
  </w:style>
  <w:style w:type="paragraph" w:customStyle="1" w:styleId="Just0">
    <w:name w:val="Just"/>
    <w:rsid w:val="001546CC"/>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1546C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1546CC"/>
    <w:pPr>
      <w:suppressAutoHyphens w:val="0"/>
      <w:ind w:firstLine="709"/>
    </w:pPr>
    <w:rPr>
      <w:rFonts w:ascii="Courier New" w:hAnsi="Courier New"/>
      <w:szCs w:val="20"/>
      <w:lang w:val="uk-UA"/>
    </w:rPr>
  </w:style>
  <w:style w:type="paragraph" w:customStyle="1" w:styleId="1140">
    <w:name w:val="Стиль Заголовок 1 + 14 пт"/>
    <w:basedOn w:val="1"/>
    <w:rsid w:val="001546CC"/>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1546CC"/>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1546CC"/>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rsid w:val="001546CC"/>
    <w:pPr>
      <w:suppressAutoHyphens w:val="0"/>
    </w:pPr>
    <w:rPr>
      <w:lang w:val="en-US"/>
    </w:rPr>
  </w:style>
  <w:style w:type="paragraph" w:customStyle="1" w:styleId="afffffffffffffffffffff1">
    <w:name w:val="Основний текст"/>
    <w:basedOn w:val="a1"/>
    <w:rsid w:val="001546CC"/>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1546CC"/>
    <w:pPr>
      <w:suppressAutoHyphens w:val="0"/>
      <w:spacing w:line="240" w:lineRule="atLeast"/>
    </w:pPr>
    <w:rPr>
      <w:rFonts w:ascii="Symbol" w:eastAsia="Courier New" w:hAnsi="Symbol"/>
      <w:color w:val="00000A"/>
    </w:rPr>
  </w:style>
  <w:style w:type="paragraph" w:customStyle="1" w:styleId="Literature">
    <w:name w:val="Literature"/>
    <w:basedOn w:val="a1"/>
    <w:rsid w:val="001546CC"/>
    <w:pPr>
      <w:suppressAutoHyphens w:val="0"/>
      <w:spacing w:line="360" w:lineRule="auto"/>
    </w:pPr>
    <w:rPr>
      <w:rFonts w:ascii="Courier New" w:hAnsi="Courier New"/>
      <w:sz w:val="28"/>
      <w:lang w:val="uk-UA"/>
    </w:rPr>
  </w:style>
  <w:style w:type="paragraph" w:customStyle="1" w:styleId="2ffffff">
    <w:name w:val="Абзац списка2"/>
    <w:basedOn w:val="a1"/>
    <w:rsid w:val="001546CC"/>
    <w:pPr>
      <w:suppressAutoHyphens w:val="0"/>
      <w:spacing w:line="276" w:lineRule="auto"/>
      <w:ind w:left="720" w:firstLine="0"/>
    </w:pPr>
  </w:style>
  <w:style w:type="paragraph" w:customStyle="1" w:styleId="articleauthorname">
    <w:name w:val="articleauthorname"/>
    <w:basedOn w:val="a1"/>
    <w:rsid w:val="001546CC"/>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1546CC"/>
    <w:pPr>
      <w:suppressAutoHyphens w:val="0"/>
      <w:spacing w:after="160" w:line="240" w:lineRule="exact"/>
    </w:pPr>
    <w:rPr>
      <w:rFonts w:ascii="Courier New" w:hAnsi="Courier New"/>
      <w:b/>
      <w:szCs w:val="20"/>
      <w:lang w:val="en-US"/>
    </w:rPr>
  </w:style>
  <w:style w:type="paragraph" w:customStyle="1" w:styleId="ListParagraph1">
    <w:name w:val="List Paragraph1"/>
    <w:basedOn w:val="a1"/>
    <w:rsid w:val="001546CC"/>
    <w:pPr>
      <w:suppressAutoHyphens w:val="0"/>
      <w:spacing w:line="276" w:lineRule="auto"/>
      <w:ind w:left="720" w:firstLine="0"/>
    </w:pPr>
    <w:rPr>
      <w:rFonts w:eastAsia="Symbol"/>
    </w:rPr>
  </w:style>
  <w:style w:type="paragraph" w:customStyle="1" w:styleId="Pa141">
    <w:name w:val="Pa14+1"/>
    <w:basedOn w:val="a1"/>
    <w:rsid w:val="001546CC"/>
    <w:pPr>
      <w:suppressAutoHyphens w:val="0"/>
      <w:spacing w:line="201" w:lineRule="atLeast"/>
    </w:pPr>
    <w:rPr>
      <w:rFonts w:ascii="Courier New" w:eastAsia="Symbol" w:hAnsi="Courier New"/>
    </w:rPr>
  </w:style>
  <w:style w:type="paragraph" w:customStyle="1" w:styleId="291">
    <w:name w:val="29"/>
    <w:basedOn w:val="a1"/>
    <w:rsid w:val="001546CC"/>
    <w:pPr>
      <w:suppressAutoHyphens w:val="0"/>
      <w:spacing w:before="100" w:after="100"/>
    </w:pPr>
    <w:rPr>
      <w:lang w:val="uk-UA"/>
    </w:rPr>
  </w:style>
  <w:style w:type="paragraph" w:customStyle="1" w:styleId="3fffc">
    <w:name w:val="Оглавление (3)"/>
    <w:basedOn w:val="a1"/>
    <w:rsid w:val="001546CC"/>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1546CC"/>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1546CC"/>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1546CC"/>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1546CC"/>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1546CC"/>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1546CC"/>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1546CC"/>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1546CC"/>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1546CC"/>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1546CC"/>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1546CC"/>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1546CC"/>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1546CC"/>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1546CC"/>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1546CC"/>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1546CC"/>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1546CC"/>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1546CC"/>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1546CC"/>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1546CC"/>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1546CC"/>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1546CC"/>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1546CC"/>
    <w:pPr>
      <w:suppressAutoHyphens w:val="0"/>
      <w:spacing w:line="360" w:lineRule="auto"/>
    </w:pPr>
    <w:rPr>
      <w:rFonts w:ascii="Courier New" w:hAnsi="Courier New"/>
      <w:szCs w:val="20"/>
      <w:lang w:val="uk-UA"/>
    </w:rPr>
  </w:style>
  <w:style w:type="paragraph" w:customStyle="1" w:styleId="9f0">
    <w:name w:val="Обычный9"/>
    <w:rsid w:val="001546CC"/>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1546CC"/>
    <w:pPr>
      <w:spacing w:before="280" w:after="280"/>
    </w:pPr>
    <w:rPr>
      <w:rFonts w:ascii="Courier New" w:hAnsi="Courier New"/>
      <w:lang w:val="uk-UA"/>
    </w:rPr>
  </w:style>
  <w:style w:type="paragraph" w:customStyle="1" w:styleId="284">
    <w:name w:val="Основной текст 28"/>
    <w:basedOn w:val="a1"/>
    <w:rsid w:val="001546CC"/>
    <w:pPr>
      <w:suppressAutoHyphens w:val="0"/>
      <w:ind w:left="2268" w:hanging="1548"/>
    </w:pPr>
    <w:rPr>
      <w:rFonts w:ascii="Courier New" w:hAnsi="Courier New"/>
      <w:sz w:val="28"/>
      <w:szCs w:val="20"/>
      <w:lang w:val="uk-UA"/>
    </w:rPr>
  </w:style>
  <w:style w:type="paragraph" w:customStyle="1" w:styleId="4fff4">
    <w:name w:val="4"/>
    <w:basedOn w:val="a1"/>
    <w:rsid w:val="001546CC"/>
    <w:pPr>
      <w:suppressAutoHyphens w:val="0"/>
      <w:spacing w:before="100" w:after="100"/>
    </w:pPr>
    <w:rPr>
      <w:rFonts w:ascii="Courier New" w:hAnsi="Courier New"/>
    </w:rPr>
  </w:style>
  <w:style w:type="paragraph" w:customStyle="1" w:styleId="327">
    <w:name w:val="Нумерованный список 32"/>
    <w:basedOn w:val="a1"/>
    <w:rsid w:val="001546CC"/>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1546CC"/>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1546CC"/>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1546CC"/>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1546CC"/>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1546CC"/>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1546CC"/>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1546CC"/>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1546CC"/>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1546CC"/>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1546CC"/>
    <w:pPr>
      <w:jc w:val="center"/>
    </w:pPr>
    <w:rPr>
      <w:rFonts w:ascii="Courier New" w:hAnsi="Courier New"/>
      <w:sz w:val="28"/>
      <w:szCs w:val="20"/>
    </w:rPr>
  </w:style>
  <w:style w:type="paragraph" w:customStyle="1" w:styleId="StyleHeader">
    <w:name w:val="StyleHeader"/>
    <w:basedOn w:val="a1"/>
    <w:rsid w:val="001546CC"/>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10d">
    <w:name w:val="Обычный10"/>
    <w:rsid w:val="001546CC"/>
    <w:pPr>
      <w:widowControl w:val="0"/>
      <w:suppressAutoHyphens/>
      <w:spacing w:line="259" w:lineRule="auto"/>
      <w:ind w:firstLine="720"/>
      <w:jc w:val="both"/>
    </w:pPr>
    <w:rPr>
      <w:sz w:val="18"/>
      <w:lang w:eastAsia="ar-SA"/>
    </w:rPr>
  </w:style>
  <w:style w:type="paragraph" w:customStyle="1" w:styleId="14e">
    <w:name w:val="14Обычный"/>
    <w:basedOn w:val="a1"/>
    <w:rsid w:val="001546CC"/>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1546CC"/>
    <w:pPr>
      <w:suppressAutoHyphens w:val="0"/>
      <w:spacing w:line="360" w:lineRule="auto"/>
      <w:ind w:firstLine="720"/>
    </w:pPr>
    <w:rPr>
      <w:rFonts w:ascii="Courier New" w:hAnsi="Courier New"/>
    </w:rPr>
  </w:style>
  <w:style w:type="paragraph" w:customStyle="1" w:styleId="afffffffffffffffffffff6">
    <w:name w:val="Заголов."/>
    <w:basedOn w:val="a1"/>
    <w:rsid w:val="001546CC"/>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1546CC"/>
    <w:pPr>
      <w:suppressAutoHyphens w:val="0"/>
    </w:pPr>
    <w:rPr>
      <w:rFonts w:ascii="Courier New" w:hAnsi="Courier New"/>
      <w:sz w:val="20"/>
      <w:szCs w:val="20"/>
      <w:lang w:val="en-US"/>
    </w:rPr>
  </w:style>
  <w:style w:type="paragraph" w:customStyle="1" w:styleId="12f">
    <w:name w:val="Обычный12"/>
    <w:basedOn w:val="a1"/>
    <w:rsid w:val="001546CC"/>
    <w:pPr>
      <w:suppressAutoHyphens w:val="0"/>
      <w:spacing w:before="100" w:after="100"/>
    </w:pPr>
    <w:rPr>
      <w:rFonts w:ascii="Courier New" w:hAnsi="Courier New"/>
    </w:rPr>
  </w:style>
  <w:style w:type="paragraph" w:customStyle="1" w:styleId="bodytextindent20">
    <w:name w:val="bodytextindent2"/>
    <w:basedOn w:val="a1"/>
    <w:rsid w:val="001546CC"/>
    <w:pPr>
      <w:suppressAutoHyphens w:val="0"/>
      <w:spacing w:before="100" w:after="100"/>
    </w:pPr>
    <w:rPr>
      <w:rFonts w:ascii="Courier New" w:hAnsi="Courier New"/>
    </w:rPr>
  </w:style>
  <w:style w:type="paragraph" w:customStyle="1" w:styleId="afffffffffffffffffffff7">
    <w:name w:val="Вопросы"/>
    <w:basedOn w:val="a1"/>
    <w:rsid w:val="001546CC"/>
    <w:pPr>
      <w:suppressAutoHyphens w:val="0"/>
      <w:spacing w:line="360" w:lineRule="auto"/>
    </w:pPr>
    <w:rPr>
      <w:rFonts w:ascii="Courier New" w:hAnsi="Courier New"/>
      <w:sz w:val="28"/>
      <w:szCs w:val="20"/>
    </w:rPr>
  </w:style>
  <w:style w:type="paragraph" w:customStyle="1" w:styleId="rtejustify">
    <w:name w:val="rtejustify"/>
    <w:basedOn w:val="a1"/>
    <w:rsid w:val="001546CC"/>
    <w:pPr>
      <w:suppressAutoHyphens w:val="0"/>
      <w:spacing w:before="100" w:after="100"/>
    </w:pPr>
    <w:rPr>
      <w:rFonts w:ascii="Courier New" w:hAnsi="Courier New"/>
    </w:rPr>
  </w:style>
  <w:style w:type="paragraph" w:customStyle="1" w:styleId="leftauthor">
    <w:name w:val="left_author"/>
    <w:basedOn w:val="a1"/>
    <w:rsid w:val="001546CC"/>
    <w:pPr>
      <w:suppressAutoHyphens w:val="0"/>
      <w:spacing w:before="100" w:after="100"/>
    </w:pPr>
    <w:rPr>
      <w:rFonts w:ascii="Courier New" w:hAnsi="Courier New"/>
    </w:rPr>
  </w:style>
  <w:style w:type="paragraph" w:customStyle="1" w:styleId="2ffffff2">
    <w:name w:val="сновной текст с отступом 2"/>
    <w:basedOn w:val="10d"/>
    <w:rsid w:val="001546CC"/>
    <w:pPr>
      <w:widowControl/>
      <w:tabs>
        <w:tab w:val="left" w:pos="1985"/>
      </w:tabs>
      <w:spacing w:line="100" w:lineRule="atLeast"/>
    </w:pPr>
    <w:rPr>
      <w:sz w:val="28"/>
    </w:rPr>
  </w:style>
  <w:style w:type="paragraph" w:customStyle="1" w:styleId="2ffffff3">
    <w:name w:val="Обычный отступ2"/>
    <w:basedOn w:val="a1"/>
    <w:rsid w:val="001546CC"/>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1546CC"/>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1546CC"/>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1546CC"/>
    <w:pPr>
      <w:suppressAutoHyphens w:val="0"/>
      <w:spacing w:before="100" w:after="100"/>
    </w:pPr>
    <w:rPr>
      <w:rFonts w:ascii="Courier New" w:hAnsi="Courier New"/>
      <w:sz w:val="20"/>
      <w:szCs w:val="20"/>
      <w:lang w:val="en-US"/>
    </w:rPr>
  </w:style>
  <w:style w:type="paragraph" w:customStyle="1" w:styleId="bodytext24">
    <w:name w:val="bodytext2"/>
    <w:basedOn w:val="a1"/>
    <w:rsid w:val="001546CC"/>
    <w:pPr>
      <w:suppressAutoHyphens w:val="0"/>
      <w:spacing w:before="100" w:after="100"/>
    </w:pPr>
    <w:rPr>
      <w:rFonts w:ascii="Courier New" w:hAnsi="Courier New"/>
    </w:rPr>
  </w:style>
  <w:style w:type="paragraph" w:customStyle="1" w:styleId="afffffffffffffffffffff9">
    <w:name w:val="обычный_(веб)"/>
    <w:basedOn w:val="a1"/>
    <w:rsid w:val="001546CC"/>
    <w:pPr>
      <w:suppressAutoHyphens w:val="0"/>
      <w:spacing w:before="100" w:after="100"/>
    </w:pPr>
    <w:rPr>
      <w:rFonts w:ascii="Courier New" w:hAnsi="Courier New"/>
    </w:rPr>
  </w:style>
  <w:style w:type="paragraph" w:customStyle="1" w:styleId="afffffffffffffffffffffa">
    <w:name w:val="АА"/>
    <w:basedOn w:val="a1"/>
    <w:rsid w:val="001546CC"/>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1546CC"/>
    <w:pPr>
      <w:suppressAutoHyphens w:val="0"/>
      <w:spacing w:line="360" w:lineRule="auto"/>
    </w:pPr>
    <w:rPr>
      <w:rFonts w:ascii="Courier New" w:hAnsi="Courier New"/>
      <w:sz w:val="20"/>
    </w:rPr>
  </w:style>
  <w:style w:type="paragraph" w:customStyle="1" w:styleId="text-content-page1">
    <w:name w:val="text-content-page1"/>
    <w:basedOn w:val="a1"/>
    <w:rsid w:val="001546CC"/>
    <w:pPr>
      <w:suppressAutoHyphens w:val="0"/>
      <w:spacing w:before="140" w:after="140"/>
    </w:pPr>
    <w:rPr>
      <w:rFonts w:ascii="Courier New" w:hAnsi="Courier New"/>
      <w:color w:val="000000"/>
    </w:rPr>
  </w:style>
  <w:style w:type="paragraph" w:customStyle="1" w:styleId="p3">
    <w:name w:val="p3"/>
    <w:basedOn w:val="a1"/>
    <w:rsid w:val="001546CC"/>
    <w:pPr>
      <w:suppressAutoHyphens w:val="0"/>
      <w:spacing w:before="100" w:after="100"/>
    </w:pPr>
    <w:rPr>
      <w:rFonts w:ascii="Courier New" w:hAnsi="Courier New"/>
    </w:rPr>
  </w:style>
  <w:style w:type="paragraph" w:customStyle="1" w:styleId="p5">
    <w:name w:val="p5"/>
    <w:basedOn w:val="a1"/>
    <w:rsid w:val="001546CC"/>
    <w:pPr>
      <w:suppressAutoHyphens w:val="0"/>
      <w:spacing w:before="100" w:after="100"/>
    </w:pPr>
    <w:rPr>
      <w:rFonts w:ascii="Courier New" w:hAnsi="Courier New"/>
    </w:rPr>
  </w:style>
  <w:style w:type="paragraph" w:customStyle="1" w:styleId="Norm">
    <w:name w:val="Norm"/>
    <w:rsid w:val="001546CC"/>
    <w:pPr>
      <w:suppressAutoHyphens/>
      <w:jc w:val="both"/>
    </w:pPr>
    <w:rPr>
      <w:color w:val="000000"/>
      <w:sz w:val="28"/>
      <w:szCs w:val="28"/>
      <w:lang w:val="uk-UA" w:eastAsia="ar-SA"/>
    </w:rPr>
  </w:style>
  <w:style w:type="paragraph" w:customStyle="1" w:styleId="p4">
    <w:name w:val="p4"/>
    <w:basedOn w:val="a1"/>
    <w:rsid w:val="001546CC"/>
    <w:pPr>
      <w:suppressAutoHyphens w:val="0"/>
      <w:spacing w:before="100" w:after="100"/>
    </w:pPr>
    <w:rPr>
      <w:rFonts w:ascii="Courier New" w:hAnsi="Courier New"/>
    </w:rPr>
  </w:style>
  <w:style w:type="paragraph" w:customStyle="1" w:styleId="StyleAwt">
    <w:name w:val="StyleAwt"/>
    <w:basedOn w:val="a1"/>
    <w:rsid w:val="001546CC"/>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1546CC"/>
    <w:pPr>
      <w:suppressAutoHyphens w:val="0"/>
      <w:jc w:val="center"/>
    </w:pPr>
    <w:rPr>
      <w:rFonts w:ascii="Courier New" w:hAnsi="Courier New"/>
      <w:b/>
      <w:sz w:val="32"/>
    </w:rPr>
  </w:style>
  <w:style w:type="paragraph" w:customStyle="1" w:styleId="13b">
    <w:name w:val="Обычный13"/>
    <w:rsid w:val="001546CC"/>
    <w:pPr>
      <w:suppressAutoHyphens/>
    </w:pPr>
    <w:rPr>
      <w:smallCaps/>
      <w:sz w:val="28"/>
      <w:lang w:eastAsia="ar-SA"/>
    </w:rPr>
  </w:style>
  <w:style w:type="paragraph" w:customStyle="1" w:styleId="14f">
    <w:name w:val="Обычный14"/>
    <w:rsid w:val="001546CC"/>
    <w:pPr>
      <w:suppressAutoHyphens/>
    </w:pPr>
    <w:rPr>
      <w:lang w:eastAsia="ar-SA"/>
    </w:rPr>
  </w:style>
  <w:style w:type="paragraph" w:customStyle="1" w:styleId="12f0">
    <w:name w:val="Заголовок 12"/>
    <w:basedOn w:val="14f"/>
    <w:rsid w:val="001546CC"/>
    <w:pPr>
      <w:keepNext/>
      <w:spacing w:line="360" w:lineRule="auto"/>
      <w:ind w:firstLine="851"/>
      <w:jc w:val="center"/>
    </w:pPr>
    <w:rPr>
      <w:b/>
      <w:sz w:val="28"/>
    </w:rPr>
  </w:style>
  <w:style w:type="paragraph" w:customStyle="1" w:styleId="22c">
    <w:name w:val="Заголовок 22"/>
    <w:basedOn w:val="14f"/>
    <w:rsid w:val="001546CC"/>
    <w:pPr>
      <w:keepNext/>
      <w:spacing w:line="360" w:lineRule="auto"/>
      <w:ind w:firstLine="851"/>
    </w:pPr>
    <w:rPr>
      <w:b/>
      <w:color w:val="000000"/>
      <w:sz w:val="28"/>
    </w:rPr>
  </w:style>
  <w:style w:type="paragraph" w:customStyle="1" w:styleId="bluecontent">
    <w:name w:val="bluecontent"/>
    <w:basedOn w:val="a1"/>
    <w:rsid w:val="001546CC"/>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Style104">
    <w:name w:val="Style104"/>
    <w:basedOn w:val="a1"/>
    <w:rsid w:val="001546CC"/>
    <w:pPr>
      <w:suppressAutoHyphens w:val="0"/>
      <w:spacing w:line="261" w:lineRule="exact"/>
      <w:ind w:firstLine="278"/>
    </w:pPr>
  </w:style>
  <w:style w:type="paragraph" w:customStyle="1" w:styleId="Style124">
    <w:name w:val="Style124"/>
    <w:basedOn w:val="a1"/>
    <w:rsid w:val="001546CC"/>
    <w:pPr>
      <w:suppressAutoHyphens w:val="0"/>
      <w:spacing w:line="197" w:lineRule="exact"/>
      <w:ind w:firstLine="269"/>
    </w:pPr>
  </w:style>
  <w:style w:type="paragraph" w:customStyle="1" w:styleId="Style56">
    <w:name w:val="Style56"/>
    <w:basedOn w:val="a1"/>
    <w:rsid w:val="001546CC"/>
    <w:pPr>
      <w:suppressAutoHyphens w:val="0"/>
      <w:spacing w:line="261" w:lineRule="exact"/>
      <w:ind w:firstLine="600"/>
    </w:pPr>
  </w:style>
  <w:style w:type="paragraph" w:customStyle="1" w:styleId="Style300">
    <w:name w:val="Style30"/>
    <w:basedOn w:val="a1"/>
    <w:uiPriority w:val="99"/>
    <w:rsid w:val="001546CC"/>
    <w:pPr>
      <w:suppressAutoHyphens w:val="0"/>
      <w:spacing w:line="149" w:lineRule="exact"/>
      <w:ind w:firstLine="202"/>
    </w:pPr>
  </w:style>
  <w:style w:type="paragraph" w:customStyle="1" w:styleId="Style37">
    <w:name w:val="Style37"/>
    <w:basedOn w:val="a1"/>
    <w:uiPriority w:val="99"/>
    <w:rsid w:val="001546CC"/>
    <w:pPr>
      <w:suppressAutoHyphens w:val="0"/>
      <w:spacing w:line="192" w:lineRule="exact"/>
    </w:pPr>
  </w:style>
  <w:style w:type="paragraph" w:customStyle="1" w:styleId="StyleWisnow">
    <w:name w:val="StyleWisnow"/>
    <w:basedOn w:val="a1"/>
    <w:rsid w:val="001546CC"/>
    <w:pPr>
      <w:suppressAutoHyphens w:val="0"/>
      <w:spacing w:line="220" w:lineRule="exact"/>
    </w:pPr>
    <w:rPr>
      <w:rFonts w:ascii="Courier New" w:hAnsi="Courier New"/>
      <w:sz w:val="18"/>
      <w:szCs w:val="20"/>
      <w:lang w:val="uk-UA"/>
    </w:rPr>
  </w:style>
  <w:style w:type="paragraph" w:customStyle="1" w:styleId="Style77">
    <w:name w:val="Style77"/>
    <w:basedOn w:val="a1"/>
    <w:rsid w:val="001546CC"/>
    <w:pPr>
      <w:suppressAutoHyphens w:val="0"/>
      <w:spacing w:line="245" w:lineRule="exact"/>
      <w:ind w:firstLine="298"/>
    </w:pPr>
  </w:style>
  <w:style w:type="paragraph" w:customStyle="1" w:styleId="Style22">
    <w:name w:val="Style22"/>
    <w:basedOn w:val="a1"/>
    <w:rsid w:val="001546CC"/>
    <w:pPr>
      <w:suppressAutoHyphens w:val="0"/>
      <w:spacing w:line="232" w:lineRule="exact"/>
      <w:ind w:firstLine="269"/>
    </w:pPr>
    <w:rPr>
      <w:rFonts w:ascii="Courier New" w:hAnsi="Courier New"/>
    </w:rPr>
  </w:style>
  <w:style w:type="paragraph" w:customStyle="1" w:styleId="Style7">
    <w:name w:val="Style7"/>
    <w:basedOn w:val="a1"/>
    <w:rsid w:val="001546CC"/>
    <w:pPr>
      <w:suppressAutoHyphens w:val="0"/>
      <w:spacing w:line="245" w:lineRule="exact"/>
      <w:ind w:firstLine="346"/>
    </w:pPr>
    <w:rPr>
      <w:rFonts w:ascii="Courier New" w:hAnsi="Courier New"/>
    </w:rPr>
  </w:style>
  <w:style w:type="paragraph" w:customStyle="1" w:styleId="Style25">
    <w:name w:val="Style25"/>
    <w:basedOn w:val="a1"/>
    <w:rsid w:val="001546CC"/>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Style105">
    <w:name w:val="Style105"/>
    <w:basedOn w:val="a1"/>
    <w:rsid w:val="001546CC"/>
    <w:pPr>
      <w:suppressAutoHyphens w:val="0"/>
      <w:spacing w:line="214" w:lineRule="exact"/>
      <w:ind w:firstLine="293"/>
    </w:pPr>
  </w:style>
  <w:style w:type="paragraph" w:customStyle="1" w:styleId="Style410">
    <w:name w:val="Style41"/>
    <w:basedOn w:val="a1"/>
    <w:rsid w:val="001546CC"/>
    <w:pPr>
      <w:suppressAutoHyphens w:val="0"/>
      <w:spacing w:line="206" w:lineRule="exact"/>
      <w:ind w:firstLine="197"/>
    </w:pPr>
    <w:rPr>
      <w:rFonts w:ascii="Courier New" w:hAnsi="Courier New"/>
    </w:rPr>
  </w:style>
  <w:style w:type="paragraph" w:customStyle="1" w:styleId="Style52">
    <w:name w:val="Style52"/>
    <w:basedOn w:val="a1"/>
    <w:uiPriority w:val="99"/>
    <w:rsid w:val="001546CC"/>
    <w:pPr>
      <w:suppressAutoHyphens w:val="0"/>
      <w:spacing w:line="206" w:lineRule="exact"/>
      <w:ind w:firstLine="2894"/>
    </w:pPr>
    <w:rPr>
      <w:rFonts w:ascii="Courier New" w:hAnsi="Courier New"/>
    </w:rPr>
  </w:style>
  <w:style w:type="paragraph" w:customStyle="1" w:styleId="Style610">
    <w:name w:val="Style61"/>
    <w:basedOn w:val="a1"/>
    <w:rsid w:val="001546CC"/>
    <w:pPr>
      <w:suppressAutoHyphens w:val="0"/>
      <w:spacing w:line="624" w:lineRule="exact"/>
      <w:ind w:firstLine="1613"/>
    </w:pPr>
    <w:rPr>
      <w:rFonts w:ascii="Courier New" w:hAnsi="Courier New"/>
    </w:rPr>
  </w:style>
  <w:style w:type="paragraph" w:customStyle="1" w:styleId="ListParagraph2">
    <w:name w:val="List Paragraph2"/>
    <w:basedOn w:val="a1"/>
    <w:rsid w:val="001546CC"/>
    <w:pPr>
      <w:suppressAutoHyphens w:val="0"/>
      <w:ind w:left="720" w:firstLine="0"/>
    </w:pPr>
    <w:rPr>
      <w:rFonts w:ascii="Courier New" w:hAnsi="Courier New"/>
    </w:rPr>
  </w:style>
  <w:style w:type="paragraph" w:customStyle="1" w:styleId="big">
    <w:name w:val="big"/>
    <w:basedOn w:val="a1"/>
    <w:rsid w:val="001546CC"/>
    <w:pPr>
      <w:suppressAutoHyphens w:val="0"/>
      <w:spacing w:before="100" w:after="100"/>
    </w:pPr>
    <w:rPr>
      <w:rFonts w:ascii="Courier New" w:hAnsi="Courier New"/>
    </w:rPr>
  </w:style>
  <w:style w:type="paragraph" w:customStyle="1" w:styleId="2100">
    <w:name w:val="Основной текст 210"/>
    <w:basedOn w:val="a1"/>
    <w:rsid w:val="001546CC"/>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1546CC"/>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1546CC"/>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1546CC"/>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1546CC"/>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1546CC"/>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1546CC"/>
    <w:pPr>
      <w:widowControl w:val="0"/>
      <w:suppressAutoHyphens/>
      <w:ind w:left="720" w:hanging="429"/>
    </w:pPr>
    <w:rPr>
      <w:sz w:val="24"/>
      <w:szCs w:val="24"/>
      <w:lang w:val="uk-UA" w:eastAsia="ar-SA"/>
    </w:rPr>
  </w:style>
  <w:style w:type="paragraph" w:customStyle="1" w:styleId="DiamondList">
    <w:name w:val="Diamond List"/>
    <w:rsid w:val="001546CC"/>
    <w:pPr>
      <w:widowControl w:val="0"/>
      <w:suppressAutoHyphens/>
      <w:ind w:left="720" w:hanging="429"/>
    </w:pPr>
    <w:rPr>
      <w:sz w:val="24"/>
      <w:szCs w:val="24"/>
      <w:lang w:val="uk-UA" w:eastAsia="ar-SA"/>
    </w:rPr>
  </w:style>
  <w:style w:type="paragraph" w:customStyle="1" w:styleId="NumberedList">
    <w:name w:val="Numbered List"/>
    <w:rsid w:val="001546CC"/>
    <w:pPr>
      <w:widowControl w:val="0"/>
      <w:suppressAutoHyphens/>
      <w:ind w:left="720" w:hanging="429"/>
    </w:pPr>
    <w:rPr>
      <w:sz w:val="24"/>
      <w:szCs w:val="24"/>
      <w:lang w:val="uk-UA" w:eastAsia="ar-SA"/>
    </w:rPr>
  </w:style>
  <w:style w:type="paragraph" w:customStyle="1" w:styleId="NumberedHeading2">
    <w:name w:val="Numbered Heading 2"/>
    <w:basedOn w:val="20"/>
    <w:rsid w:val="001546CC"/>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1546CC"/>
    <w:pPr>
      <w:widowControl w:val="0"/>
      <w:suppressAutoHyphens/>
      <w:ind w:left="720" w:hanging="429"/>
    </w:pPr>
    <w:rPr>
      <w:sz w:val="24"/>
      <w:szCs w:val="24"/>
      <w:lang w:val="uk-UA" w:eastAsia="ar-SA"/>
    </w:rPr>
  </w:style>
  <w:style w:type="paragraph" w:customStyle="1" w:styleId="NumberedHeading3">
    <w:name w:val="Numbered Heading 3"/>
    <w:basedOn w:val="30"/>
    <w:rsid w:val="001546CC"/>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1546CC"/>
    <w:pPr>
      <w:widowControl w:val="0"/>
      <w:suppressAutoHyphens/>
      <w:ind w:left="720" w:hanging="429"/>
    </w:pPr>
    <w:rPr>
      <w:sz w:val="24"/>
      <w:szCs w:val="24"/>
      <w:lang w:val="uk-UA" w:eastAsia="ar-SA"/>
    </w:rPr>
  </w:style>
  <w:style w:type="paragraph" w:customStyle="1" w:styleId="UpperRomanList">
    <w:name w:val="Upper Roman List"/>
    <w:basedOn w:val="NumberedList"/>
    <w:rsid w:val="001546CC"/>
  </w:style>
  <w:style w:type="paragraph" w:customStyle="1" w:styleId="TickList">
    <w:name w:val="Tick List"/>
    <w:rsid w:val="001546CC"/>
    <w:pPr>
      <w:widowControl w:val="0"/>
      <w:suppressAutoHyphens/>
      <w:ind w:left="720" w:hanging="429"/>
    </w:pPr>
    <w:rPr>
      <w:sz w:val="24"/>
      <w:szCs w:val="24"/>
      <w:lang w:val="uk-UA" w:eastAsia="ar-SA"/>
    </w:rPr>
  </w:style>
  <w:style w:type="paragraph" w:customStyle="1" w:styleId="HeartList">
    <w:name w:val="Heart List"/>
    <w:rsid w:val="001546CC"/>
    <w:pPr>
      <w:widowControl w:val="0"/>
      <w:suppressAutoHyphens/>
      <w:ind w:left="720" w:hanging="429"/>
    </w:pPr>
    <w:rPr>
      <w:sz w:val="24"/>
      <w:szCs w:val="24"/>
      <w:lang w:val="uk-UA" w:eastAsia="ar-SA"/>
    </w:rPr>
  </w:style>
  <w:style w:type="paragraph" w:customStyle="1" w:styleId="ImpliesList">
    <w:name w:val="Implies List"/>
    <w:rsid w:val="001546CC"/>
    <w:pPr>
      <w:widowControl w:val="0"/>
      <w:suppressAutoHyphens/>
      <w:ind w:left="720" w:hanging="429"/>
    </w:pPr>
    <w:rPr>
      <w:sz w:val="24"/>
      <w:szCs w:val="24"/>
      <w:lang w:val="uk-UA" w:eastAsia="ar-SA"/>
    </w:rPr>
  </w:style>
  <w:style w:type="paragraph" w:customStyle="1" w:styleId="UpperCaseList">
    <w:name w:val="Upper Case List"/>
    <w:basedOn w:val="NumberedList"/>
    <w:rsid w:val="001546CC"/>
  </w:style>
  <w:style w:type="paragraph" w:customStyle="1" w:styleId="BulletList">
    <w:name w:val="Bullet List"/>
    <w:rsid w:val="001546CC"/>
    <w:pPr>
      <w:widowControl w:val="0"/>
      <w:suppressAutoHyphens/>
      <w:ind w:left="720" w:hanging="429"/>
    </w:pPr>
    <w:rPr>
      <w:sz w:val="24"/>
      <w:szCs w:val="24"/>
      <w:lang w:val="uk-UA" w:eastAsia="ar-SA"/>
    </w:rPr>
  </w:style>
  <w:style w:type="paragraph" w:customStyle="1" w:styleId="HandList">
    <w:name w:val="Hand List"/>
    <w:rsid w:val="001546CC"/>
    <w:pPr>
      <w:widowControl w:val="0"/>
      <w:suppressAutoHyphens/>
      <w:ind w:left="720" w:hanging="429"/>
    </w:pPr>
    <w:rPr>
      <w:sz w:val="24"/>
      <w:szCs w:val="24"/>
      <w:lang w:val="uk-UA" w:eastAsia="ar-SA"/>
    </w:rPr>
  </w:style>
  <w:style w:type="paragraph" w:customStyle="1" w:styleId="ContentsHeader">
    <w:name w:val="Contents Header"/>
    <w:basedOn w:val="a1"/>
    <w:rsid w:val="001546CC"/>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1546CC"/>
    <w:pPr>
      <w:widowControl w:val="0"/>
      <w:suppressAutoHyphens/>
      <w:ind w:left="720" w:hanging="429"/>
    </w:pPr>
    <w:rPr>
      <w:sz w:val="24"/>
      <w:szCs w:val="24"/>
      <w:lang w:val="uk-UA" w:eastAsia="ar-SA"/>
    </w:rPr>
  </w:style>
  <w:style w:type="paragraph" w:customStyle="1" w:styleId="LowerCaseList">
    <w:name w:val="Lower Case List"/>
    <w:basedOn w:val="NumberedList"/>
    <w:rsid w:val="001546CC"/>
  </w:style>
  <w:style w:type="paragraph" w:customStyle="1" w:styleId="afffffffffffffffffffffd">
    <w:name w:val="?бычная таблица"/>
    <w:rsid w:val="001546CC"/>
    <w:pPr>
      <w:widowControl w:val="0"/>
      <w:suppressAutoHyphens/>
    </w:pPr>
    <w:rPr>
      <w:sz w:val="24"/>
      <w:szCs w:val="24"/>
      <w:lang w:eastAsia="ar-SA"/>
    </w:rPr>
  </w:style>
  <w:style w:type="paragraph" w:customStyle="1" w:styleId="afffffffffffffffffffffe">
    <w:name w:val="?сновной текст"/>
    <w:basedOn w:val="a1"/>
    <w:rsid w:val="001546CC"/>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1546CC"/>
    <w:pPr>
      <w:tabs>
        <w:tab w:val="clear" w:pos="0"/>
        <w:tab w:val="clear" w:pos="431"/>
        <w:tab w:val="left" w:pos="1584"/>
      </w:tabs>
    </w:pPr>
  </w:style>
  <w:style w:type="paragraph" w:customStyle="1" w:styleId="affffffffffffffffffffff">
    <w:name w:val="?етка таблицы"/>
    <w:basedOn w:val="afffffffffffffffffffffd"/>
    <w:rsid w:val="001546CC"/>
  </w:style>
  <w:style w:type="paragraph" w:customStyle="1" w:styleId="StarList">
    <w:name w:val="Star List"/>
    <w:rsid w:val="001546CC"/>
    <w:pPr>
      <w:widowControl w:val="0"/>
      <w:suppressAutoHyphens/>
      <w:ind w:left="720" w:hanging="429"/>
    </w:pPr>
    <w:rPr>
      <w:sz w:val="24"/>
      <w:szCs w:val="24"/>
      <w:lang w:val="uk-UA" w:eastAsia="ar-SA"/>
    </w:rPr>
  </w:style>
  <w:style w:type="paragraph" w:customStyle="1" w:styleId="ChapterHeading">
    <w:name w:val="Chapter Heading"/>
    <w:basedOn w:val="NumberedHeading1"/>
    <w:rsid w:val="001546CC"/>
    <w:pPr>
      <w:tabs>
        <w:tab w:val="clear" w:pos="0"/>
        <w:tab w:val="clear" w:pos="431"/>
        <w:tab w:val="left" w:pos="1584"/>
      </w:tabs>
    </w:pPr>
  </w:style>
  <w:style w:type="paragraph" w:customStyle="1" w:styleId="affffffffffffffffffffff0">
    <w:name w:val="?азвание объекта"/>
    <w:basedOn w:val="a1"/>
    <w:rsid w:val="001546CC"/>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rsid w:val="001546CC"/>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1546CC"/>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1546CC"/>
    <w:pPr>
      <w:suppressAutoHyphens w:val="0"/>
      <w:ind w:left="720" w:firstLine="0"/>
    </w:pPr>
    <w:rPr>
      <w:rFonts w:ascii="Courier New" w:hAnsi="Courier New"/>
    </w:rPr>
  </w:style>
  <w:style w:type="paragraph" w:customStyle="1" w:styleId="intro1">
    <w:name w:val="intro1"/>
    <w:basedOn w:val="a1"/>
    <w:rsid w:val="001546CC"/>
    <w:pPr>
      <w:suppressAutoHyphens w:val="0"/>
      <w:spacing w:before="100" w:after="100"/>
    </w:pPr>
    <w:rPr>
      <w:rFonts w:ascii="Courier New" w:hAnsi="Courier New"/>
      <w:lang w:val="uk-UA"/>
    </w:rPr>
  </w:style>
  <w:style w:type="paragraph" w:customStyle="1" w:styleId="doc-1">
    <w:name w:val="doc-1"/>
    <w:basedOn w:val="a1"/>
    <w:rsid w:val="001546CC"/>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1546CC"/>
    <w:pPr>
      <w:suppressAutoHyphens w:val="0"/>
      <w:spacing w:line="360" w:lineRule="auto"/>
    </w:pPr>
    <w:rPr>
      <w:rFonts w:ascii="Courier New" w:hAnsi="Courier New"/>
      <w:sz w:val="25"/>
      <w:szCs w:val="25"/>
    </w:rPr>
  </w:style>
  <w:style w:type="paragraph" w:customStyle="1" w:styleId="sbm">
    <w:name w:val="sbm"/>
    <w:basedOn w:val="a1"/>
    <w:rsid w:val="001546CC"/>
    <w:pPr>
      <w:suppressAutoHyphens w:val="0"/>
      <w:spacing w:before="100" w:after="100"/>
    </w:pPr>
    <w:rPr>
      <w:rFonts w:ascii="Courier New" w:hAnsi="Courier New"/>
      <w:lang w:val="uk-UA"/>
    </w:rPr>
  </w:style>
  <w:style w:type="paragraph" w:customStyle="1" w:styleId="pic">
    <w:name w:val="pic"/>
    <w:basedOn w:val="a1"/>
    <w:rsid w:val="001546CC"/>
    <w:pPr>
      <w:suppressAutoHyphens w:val="0"/>
      <w:spacing w:before="100" w:after="100"/>
    </w:pPr>
    <w:rPr>
      <w:rFonts w:ascii="Courier New" w:hAnsi="Courier New"/>
      <w:lang w:val="uk-UA"/>
    </w:rPr>
  </w:style>
  <w:style w:type="paragraph" w:customStyle="1" w:styleId="328">
    <w:name w:val="Маркированный список 32"/>
    <w:basedOn w:val="a1"/>
    <w:rsid w:val="001546CC"/>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1546CC"/>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rsid w:val="001546CC"/>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1546CC"/>
    <w:pPr>
      <w:suppressAutoHyphens w:val="0"/>
      <w:spacing w:before="50" w:after="0"/>
      <w:ind w:firstLine="200"/>
    </w:pPr>
    <w:rPr>
      <w:rFonts w:ascii="Courier New" w:hAnsi="Courier New"/>
    </w:rPr>
  </w:style>
  <w:style w:type="paragraph" w:customStyle="1" w:styleId="HTML110">
    <w:name w:val="Стандартный HTML11"/>
    <w:basedOn w:val="a1"/>
    <w:rsid w:val="001546CC"/>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1546CC"/>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1546CC"/>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1546CC"/>
    <w:pPr>
      <w:widowControl w:val="0"/>
      <w:suppressAutoHyphens/>
    </w:pPr>
    <w:rPr>
      <w:sz w:val="18"/>
      <w:szCs w:val="18"/>
      <w:lang w:eastAsia="ar-SA"/>
    </w:rPr>
  </w:style>
  <w:style w:type="paragraph" w:customStyle="1" w:styleId="t15tii">
    <w:name w:val="t15 tii"/>
    <w:basedOn w:val="a1"/>
    <w:rsid w:val="001546CC"/>
    <w:pPr>
      <w:suppressAutoHyphens w:val="0"/>
      <w:spacing w:before="100" w:after="100"/>
    </w:pPr>
    <w:rPr>
      <w:rFonts w:ascii="Courier New" w:hAnsi="Courier New"/>
      <w:lang w:val="uk-UA"/>
    </w:rPr>
  </w:style>
  <w:style w:type="paragraph" w:customStyle="1" w:styleId="1200">
    <w:name w:val="120"/>
    <w:basedOn w:val="a1"/>
    <w:rsid w:val="001546CC"/>
    <w:pPr>
      <w:suppressAutoHyphens w:val="0"/>
      <w:spacing w:before="100" w:after="100"/>
    </w:pPr>
    <w:rPr>
      <w:rFonts w:ascii="Courier New" w:hAnsi="Courier New"/>
    </w:rPr>
  </w:style>
  <w:style w:type="paragraph" w:customStyle="1" w:styleId="7f5">
    <w:name w:val="7"/>
    <w:basedOn w:val="a1"/>
    <w:rsid w:val="001546CC"/>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1546CC"/>
    <w:pPr>
      <w:suppressAutoHyphens w:val="0"/>
    </w:pPr>
    <w:rPr>
      <w:rFonts w:ascii="Courier New" w:hAnsi="Courier New"/>
      <w:sz w:val="20"/>
      <w:szCs w:val="20"/>
      <w:lang w:val="en-US"/>
    </w:rPr>
  </w:style>
  <w:style w:type="paragraph" w:customStyle="1" w:styleId="mainheader">
    <w:name w:val="mainheader"/>
    <w:basedOn w:val="a1"/>
    <w:rsid w:val="001546CC"/>
    <w:pPr>
      <w:suppressAutoHyphens w:val="0"/>
      <w:spacing w:before="100" w:after="100"/>
    </w:pPr>
    <w:rPr>
      <w:rFonts w:ascii="Courier New" w:hAnsi="Courier New"/>
    </w:rPr>
  </w:style>
  <w:style w:type="paragraph" w:customStyle="1" w:styleId="-d">
    <w:name w:val="АА - К У Р Ь Е Р"/>
    <w:basedOn w:val="a1"/>
    <w:rsid w:val="001546CC"/>
    <w:pPr>
      <w:ind w:firstLine="720"/>
    </w:pPr>
    <w:rPr>
      <w:szCs w:val="20"/>
    </w:rPr>
  </w:style>
  <w:style w:type="paragraph" w:customStyle="1" w:styleId="11ff2">
    <w:name w:val="Знак1 Знак Знак Знак1"/>
    <w:basedOn w:val="a1"/>
    <w:rsid w:val="001546CC"/>
    <w:pPr>
      <w:suppressAutoHyphens w:val="0"/>
    </w:pPr>
    <w:rPr>
      <w:rFonts w:ascii="Courier New" w:hAnsi="Courier New"/>
      <w:color w:val="000000"/>
      <w:sz w:val="20"/>
      <w:szCs w:val="20"/>
      <w:lang w:val="en-US"/>
    </w:rPr>
  </w:style>
  <w:style w:type="paragraph" w:customStyle="1" w:styleId="11111">
    <w:name w:val="1111"/>
    <w:basedOn w:val="a1"/>
    <w:rsid w:val="001546CC"/>
    <w:pPr>
      <w:suppressAutoHyphens w:val="0"/>
      <w:spacing w:line="360" w:lineRule="auto"/>
      <w:ind w:firstLine="709"/>
    </w:pPr>
    <w:rPr>
      <w:rFonts w:ascii="Courier New" w:hAnsi="Courier New"/>
      <w:sz w:val="28"/>
      <w:szCs w:val="20"/>
    </w:rPr>
  </w:style>
  <w:style w:type="paragraph" w:customStyle="1" w:styleId="4fff5">
    <w:name w:val="Абзац списка4"/>
    <w:basedOn w:val="a1"/>
    <w:rsid w:val="001546CC"/>
    <w:pPr>
      <w:suppressAutoHyphens w:val="0"/>
      <w:spacing w:line="276" w:lineRule="auto"/>
      <w:ind w:left="720" w:firstLine="0"/>
    </w:pPr>
    <w:rPr>
      <w:rFonts w:cs="Symbol"/>
      <w:lang w:val="uk-UA"/>
    </w:rPr>
  </w:style>
  <w:style w:type="paragraph" w:customStyle="1" w:styleId="Style15">
    <w:name w:val="Style15"/>
    <w:basedOn w:val="a1"/>
    <w:rsid w:val="001546CC"/>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1546CC"/>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1546CC"/>
    <w:pPr>
      <w:suppressAutoHyphens w:val="0"/>
      <w:spacing w:before="100" w:after="100"/>
    </w:pPr>
    <w:rPr>
      <w:rFonts w:ascii="Courier New" w:hAnsi="Courier New"/>
    </w:rPr>
  </w:style>
  <w:style w:type="paragraph" w:customStyle="1" w:styleId="affffffffffffffffffffff3">
    <w:name w:val="Абзац: Основной текст"/>
    <w:basedOn w:val="a1"/>
    <w:rsid w:val="001546CC"/>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1546CC"/>
    <w:pPr>
      <w:suppressAutoHyphens w:val="0"/>
    </w:pPr>
    <w:rPr>
      <w:rFonts w:ascii="Courier New" w:hAnsi="Courier New"/>
      <w:sz w:val="20"/>
      <w:szCs w:val="20"/>
      <w:lang w:val="en-US"/>
    </w:rPr>
  </w:style>
  <w:style w:type="paragraph" w:customStyle="1" w:styleId="400">
    <w:name w:val="40"/>
    <w:basedOn w:val="a1"/>
    <w:rsid w:val="001546CC"/>
    <w:pPr>
      <w:suppressAutoHyphens w:val="0"/>
      <w:spacing w:before="100" w:after="100"/>
    </w:pPr>
    <w:rPr>
      <w:rFonts w:ascii="Courier New" w:hAnsi="Courier New"/>
    </w:rPr>
  </w:style>
  <w:style w:type="paragraph" w:customStyle="1" w:styleId="41e">
    <w:name w:val="41"/>
    <w:basedOn w:val="a1"/>
    <w:rsid w:val="001546CC"/>
    <w:pPr>
      <w:suppressAutoHyphens w:val="0"/>
      <w:spacing w:before="100" w:after="100"/>
    </w:pPr>
    <w:rPr>
      <w:rFonts w:ascii="Courier New" w:hAnsi="Courier New"/>
    </w:rPr>
  </w:style>
  <w:style w:type="paragraph" w:customStyle="1" w:styleId="a50">
    <w:name w:val="a5"/>
    <w:basedOn w:val="a1"/>
    <w:rsid w:val="001546CC"/>
    <w:pPr>
      <w:suppressAutoHyphens w:val="0"/>
      <w:spacing w:before="100" w:after="100"/>
    </w:pPr>
    <w:rPr>
      <w:rFonts w:ascii="Courier New" w:hAnsi="Courier New"/>
    </w:rPr>
  </w:style>
  <w:style w:type="paragraph" w:customStyle="1" w:styleId="800">
    <w:name w:val="80"/>
    <w:basedOn w:val="a1"/>
    <w:rsid w:val="001546CC"/>
    <w:pPr>
      <w:suppressAutoHyphens w:val="0"/>
      <w:spacing w:before="100" w:after="100"/>
    </w:pPr>
    <w:rPr>
      <w:rFonts w:ascii="Courier New" w:hAnsi="Courier New"/>
    </w:rPr>
  </w:style>
  <w:style w:type="paragraph" w:customStyle="1" w:styleId="14f0">
    <w:name w:val="14"/>
    <w:basedOn w:val="a1"/>
    <w:rsid w:val="001546CC"/>
    <w:pPr>
      <w:suppressAutoHyphens w:val="0"/>
      <w:spacing w:before="100" w:after="100"/>
    </w:pPr>
    <w:rPr>
      <w:rFonts w:ascii="Courier New" w:hAnsi="Courier New"/>
    </w:rPr>
  </w:style>
  <w:style w:type="paragraph" w:customStyle="1" w:styleId="4fff6">
    <w:name w:val="Основной текст с отступом4"/>
    <w:basedOn w:val="a1"/>
    <w:rsid w:val="001546CC"/>
    <w:pPr>
      <w:suppressAutoHyphens w:val="0"/>
      <w:spacing w:before="100" w:after="100"/>
    </w:pPr>
    <w:rPr>
      <w:rFonts w:ascii="Courier New" w:hAnsi="Courier New"/>
    </w:rPr>
  </w:style>
  <w:style w:type="paragraph" w:customStyle="1" w:styleId="psection">
    <w:name w:val="psection"/>
    <w:basedOn w:val="a1"/>
    <w:rsid w:val="001546CC"/>
    <w:pPr>
      <w:suppressAutoHyphens w:val="0"/>
      <w:spacing w:before="100" w:after="100"/>
    </w:pPr>
    <w:rPr>
      <w:rFonts w:ascii="Courier New" w:hAnsi="Courier New"/>
    </w:rPr>
  </w:style>
  <w:style w:type="paragraph" w:customStyle="1" w:styleId="720">
    <w:name w:val="72"/>
    <w:basedOn w:val="a1"/>
    <w:rsid w:val="001546CC"/>
    <w:pPr>
      <w:suppressAutoHyphens w:val="0"/>
      <w:spacing w:before="100" w:after="100"/>
    </w:pPr>
    <w:rPr>
      <w:rFonts w:ascii="Courier New" w:hAnsi="Courier New"/>
    </w:rPr>
  </w:style>
  <w:style w:type="paragraph" w:customStyle="1" w:styleId="173">
    <w:name w:val="Основной текст17"/>
    <w:rsid w:val="001546CC"/>
    <w:pPr>
      <w:suppressAutoHyphens/>
      <w:spacing w:line="360" w:lineRule="auto"/>
      <w:ind w:firstLine="851"/>
      <w:jc w:val="both"/>
    </w:pPr>
    <w:rPr>
      <w:spacing w:val="6"/>
      <w:kern w:val="1"/>
      <w:sz w:val="28"/>
      <w:lang w:val="uk-UA" w:eastAsia="ar-SA"/>
    </w:rPr>
  </w:style>
  <w:style w:type="paragraph" w:customStyle="1" w:styleId="3ffff0">
    <w:name w:val="Текст сноски3"/>
    <w:rsid w:val="001546CC"/>
    <w:pPr>
      <w:suppressAutoHyphens/>
    </w:pPr>
    <w:rPr>
      <w:lang w:eastAsia="ar-SA"/>
    </w:rPr>
  </w:style>
  <w:style w:type="paragraph" w:customStyle="1" w:styleId="41f">
    <w:name w:val="Основной текст с отступом41"/>
    <w:rsid w:val="001546CC"/>
    <w:pPr>
      <w:suppressAutoHyphens/>
      <w:spacing w:after="120"/>
      <w:ind w:left="283"/>
    </w:pPr>
    <w:rPr>
      <w:sz w:val="24"/>
      <w:lang w:val="uk-UA" w:eastAsia="ar-SA"/>
    </w:rPr>
  </w:style>
  <w:style w:type="paragraph" w:customStyle="1" w:styleId="affffffffffffffffffffff4">
    <w:name w:val="МойТекст"/>
    <w:basedOn w:val="244"/>
    <w:rsid w:val="001546CC"/>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1546CC"/>
    <w:pPr>
      <w:suppressAutoHyphens w:val="0"/>
      <w:ind w:firstLine="709"/>
    </w:pPr>
    <w:rPr>
      <w:rFonts w:ascii="Courier New" w:hAnsi="Courier New"/>
      <w:sz w:val="28"/>
      <w:szCs w:val="28"/>
    </w:rPr>
  </w:style>
  <w:style w:type="paragraph" w:customStyle="1" w:styleId="affffffffffffffffffffff5">
    <w:name w:val="Розділ"/>
    <w:basedOn w:val="1"/>
    <w:rsid w:val="001546CC"/>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1546CC"/>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1546CC"/>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1546CC"/>
    <w:pPr>
      <w:tabs>
        <w:tab w:val="clear" w:pos="709"/>
        <w:tab w:val="left" w:pos="2145"/>
      </w:tabs>
      <w:ind w:left="2145" w:hanging="885"/>
    </w:pPr>
  </w:style>
  <w:style w:type="paragraph" w:customStyle="1" w:styleId="affffffffffffffffffffff9">
    <w:name w:val="ТекстДок"/>
    <w:basedOn w:val="a1"/>
    <w:rsid w:val="001546CC"/>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1546CC"/>
    <w:pPr>
      <w:spacing w:line="100" w:lineRule="atLeast"/>
    </w:pPr>
  </w:style>
  <w:style w:type="paragraph" w:customStyle="1" w:styleId="159">
    <w:name w:val="Обычный15"/>
    <w:rsid w:val="001546CC"/>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1546CC"/>
    <w:pPr>
      <w:suppressAutoHyphens w:val="0"/>
      <w:ind w:firstLine="720"/>
    </w:pPr>
    <w:rPr>
      <w:rFonts w:ascii="Courier New" w:hAnsi="Courier New"/>
      <w:sz w:val="28"/>
      <w:lang w:val="uk-UA"/>
    </w:rPr>
  </w:style>
  <w:style w:type="paragraph" w:customStyle="1" w:styleId="affffffffffffffffffffffc">
    <w:name w:val="таблица"/>
    <w:basedOn w:val="a1"/>
    <w:rsid w:val="001546CC"/>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1546CC"/>
    <w:pPr>
      <w:suppressAutoHyphens w:val="0"/>
      <w:ind w:firstLine="720"/>
    </w:pPr>
    <w:rPr>
      <w:rFonts w:ascii="Courier New" w:hAnsi="Courier New"/>
      <w:sz w:val="28"/>
      <w:szCs w:val="20"/>
      <w:lang w:val="uk-UA"/>
    </w:rPr>
  </w:style>
  <w:style w:type="paragraph" w:customStyle="1" w:styleId="2120">
    <w:name w:val="Основной текст 212"/>
    <w:basedOn w:val="a1"/>
    <w:rsid w:val="001546CC"/>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1546CC"/>
    <w:pPr>
      <w:suppressAutoHyphens w:val="0"/>
    </w:pPr>
    <w:rPr>
      <w:rFonts w:ascii="Courier New" w:hAnsi="Courier New"/>
      <w:szCs w:val="20"/>
    </w:rPr>
  </w:style>
  <w:style w:type="paragraph" w:customStyle="1" w:styleId="affffffffffffffffffffffd">
    <w:name w:val="НАЗВАНИЕ"/>
    <w:basedOn w:val="1"/>
    <w:rsid w:val="001546CC"/>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1546CC"/>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1546CC"/>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1546CC"/>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1546CC"/>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1546CC"/>
    <w:rPr>
      <w:lang w:val="uk-UA"/>
    </w:rPr>
  </w:style>
  <w:style w:type="paragraph" w:customStyle="1" w:styleId="8570-0">
    <w:name w:val="Стиль по центру Слева:  857 см Первая строка:  0 см Справа:  -0..."/>
    <w:basedOn w:val="a1"/>
    <w:rsid w:val="001546CC"/>
    <w:pPr>
      <w:suppressAutoHyphens w:val="0"/>
      <w:jc w:val="right"/>
    </w:pPr>
    <w:rPr>
      <w:rFonts w:ascii="Courier New" w:hAnsi="Courier New"/>
      <w:szCs w:val="20"/>
    </w:rPr>
  </w:style>
  <w:style w:type="paragraph" w:customStyle="1" w:styleId="afffffffffffffffffffffff1">
    <w:name w:val="Заголовки таблиц"/>
    <w:basedOn w:val="1"/>
    <w:rsid w:val="001546CC"/>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1546CC"/>
    <w:pPr>
      <w:suppressAutoHyphens w:val="0"/>
      <w:spacing w:line="360" w:lineRule="auto"/>
      <w:ind w:firstLine="851"/>
    </w:pPr>
    <w:rPr>
      <w:rFonts w:ascii="Courier New" w:hAnsi="Courier New"/>
      <w:sz w:val="28"/>
    </w:rPr>
  </w:style>
  <w:style w:type="paragraph" w:customStyle="1" w:styleId="afffffffffffffffffffffff3">
    <w:name w:val="Осно"/>
    <w:basedOn w:val="a1"/>
    <w:rsid w:val="001546CC"/>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1546CC"/>
    <w:pPr>
      <w:suppressAutoHyphens w:val="0"/>
      <w:spacing w:before="60" w:after="80"/>
      <w:jc w:val="center"/>
    </w:pPr>
    <w:rPr>
      <w:rFonts w:ascii="Courier New" w:hAnsi="Courier New"/>
      <w:spacing w:val="20"/>
      <w:sz w:val="28"/>
      <w:szCs w:val="20"/>
      <w:lang w:val="uk-UA"/>
    </w:rPr>
  </w:style>
  <w:style w:type="paragraph" w:customStyle="1" w:styleId="a70">
    <w:name w:val="a7"/>
    <w:basedOn w:val="a1"/>
    <w:rsid w:val="001546CC"/>
    <w:pPr>
      <w:suppressAutoHyphens w:val="0"/>
      <w:spacing w:before="100" w:after="100"/>
    </w:pPr>
    <w:rPr>
      <w:rFonts w:ascii="Courier New" w:hAnsi="Courier New"/>
    </w:rPr>
  </w:style>
  <w:style w:type="paragraph" w:customStyle="1" w:styleId="afffffffffffffffffffffff5">
    <w:name w:val="Дисер"/>
    <w:basedOn w:val="a1"/>
    <w:rsid w:val="001546CC"/>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1546CC"/>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1546CC"/>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1546CC"/>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1546CC"/>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1546CC"/>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1546CC"/>
    <w:pPr>
      <w:suppressAutoHyphens w:val="0"/>
      <w:jc w:val="center"/>
    </w:pPr>
    <w:rPr>
      <w:rFonts w:ascii="Courier New" w:hAnsi="Courier New"/>
      <w:szCs w:val="20"/>
      <w:lang w:val="uk-UA"/>
    </w:rPr>
  </w:style>
  <w:style w:type="paragraph" w:customStyle="1" w:styleId="mt">
    <w:name w:val="mt"/>
    <w:basedOn w:val="a1"/>
    <w:rsid w:val="001546CC"/>
    <w:pPr>
      <w:suppressAutoHyphens w:val="0"/>
      <w:spacing w:before="100" w:after="100"/>
    </w:pPr>
    <w:rPr>
      <w:rFonts w:ascii="Courier New" w:hAnsi="Courier New"/>
      <w:lang w:val="en-US"/>
    </w:rPr>
  </w:style>
  <w:style w:type="paragraph" w:customStyle="1" w:styleId="184">
    <w:name w:val="Основной текст18"/>
    <w:basedOn w:val="159"/>
    <w:rsid w:val="001546CC"/>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1546CC"/>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1546CC"/>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1546CC"/>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1546CC"/>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1546CC"/>
    <w:pPr>
      <w:suppressAutoHyphens w:val="0"/>
    </w:pPr>
    <w:rPr>
      <w:rFonts w:ascii="Courier New" w:hAnsi="Courier New"/>
      <w:color w:val="333333"/>
    </w:rPr>
  </w:style>
  <w:style w:type="paragraph" w:customStyle="1" w:styleId="Noeeu2">
    <w:name w:val="Noeeu2"/>
    <w:basedOn w:val="a1"/>
    <w:rsid w:val="001546CC"/>
    <w:pPr>
      <w:suppressAutoHyphens w:val="0"/>
      <w:spacing w:line="288" w:lineRule="auto"/>
    </w:pPr>
    <w:rPr>
      <w:rFonts w:cs="Symbol"/>
      <w:sz w:val="28"/>
      <w:szCs w:val="28"/>
    </w:rPr>
  </w:style>
  <w:style w:type="paragraph" w:customStyle="1" w:styleId="164">
    <w:name w:val="Обычный16"/>
    <w:rsid w:val="001546CC"/>
    <w:pPr>
      <w:suppressAutoHyphens/>
    </w:pPr>
    <w:rPr>
      <w:rFonts w:ascii="Symbol" w:hAnsi="Symbol"/>
      <w:spacing w:val="-20"/>
      <w:sz w:val="28"/>
      <w:lang w:eastAsia="ar-SA"/>
    </w:rPr>
  </w:style>
  <w:style w:type="paragraph" w:customStyle="1" w:styleId="BodyText25">
    <w:name w:val="Body Text 2 Знак"/>
    <w:basedOn w:val="a1"/>
    <w:rsid w:val="001546CC"/>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1546CC"/>
    <w:pPr>
      <w:suppressAutoHyphens w:val="0"/>
      <w:ind w:left="1276" w:hanging="556"/>
    </w:pPr>
    <w:rPr>
      <w:spacing w:val="-20"/>
      <w:sz w:val="28"/>
      <w:szCs w:val="20"/>
    </w:rPr>
  </w:style>
  <w:style w:type="paragraph" w:customStyle="1" w:styleId="afffffffffffffffffffffffb">
    <w:name w:val="Нормальный"/>
    <w:rsid w:val="001546CC"/>
    <w:pPr>
      <w:suppressAutoHyphens/>
    </w:pPr>
    <w:rPr>
      <w:lang w:eastAsia="ar-SA"/>
    </w:rPr>
  </w:style>
  <w:style w:type="paragraph" w:customStyle="1" w:styleId="simple">
    <w:name w:val="simple"/>
    <w:basedOn w:val="a1"/>
    <w:rsid w:val="001546CC"/>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1546CC"/>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1546CC"/>
    <w:pPr>
      <w:keepNext/>
      <w:spacing w:after="240"/>
      <w:jc w:val="center"/>
    </w:pPr>
    <w:rPr>
      <w:rFonts w:ascii="Courier New" w:hAnsi="Courier New"/>
      <w:b/>
      <w:spacing w:val="0"/>
      <w:sz w:val="24"/>
    </w:rPr>
  </w:style>
  <w:style w:type="paragraph" w:customStyle="1" w:styleId="afffffffffffffffffffffffd">
    <w:name w:val="определения"/>
    <w:basedOn w:val="a1"/>
    <w:rsid w:val="001546CC"/>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1546CC"/>
    <w:pPr>
      <w:tabs>
        <w:tab w:val="clear" w:pos="7371"/>
        <w:tab w:val="left" w:pos="720"/>
        <w:tab w:val="left" w:pos="927"/>
      </w:tabs>
      <w:spacing w:after="20"/>
    </w:pPr>
  </w:style>
  <w:style w:type="paragraph" w:customStyle="1" w:styleId="afffffffffffffffffffffffe">
    <w:name w:val="спипок"/>
    <w:basedOn w:val="a1"/>
    <w:rsid w:val="001546CC"/>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1546CC"/>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1546CC"/>
    <w:pPr>
      <w:suppressAutoHyphens w:val="0"/>
      <w:ind w:left="360" w:firstLine="0"/>
    </w:pPr>
    <w:rPr>
      <w:rFonts w:ascii="Courier New" w:hAnsi="Courier New"/>
      <w:szCs w:val="20"/>
    </w:rPr>
  </w:style>
  <w:style w:type="paragraph" w:customStyle="1" w:styleId="5ffe">
    <w:name w:val="Основной текст с отступом5"/>
    <w:basedOn w:val="a1"/>
    <w:rsid w:val="001546CC"/>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1546CC"/>
    <w:pPr>
      <w:suppressAutoHyphens w:val="0"/>
    </w:pPr>
    <w:rPr>
      <w:rFonts w:ascii="Courier New" w:hAnsi="Courier New"/>
      <w:sz w:val="16"/>
      <w:szCs w:val="16"/>
    </w:rPr>
  </w:style>
  <w:style w:type="paragraph" w:customStyle="1" w:styleId="2130">
    <w:name w:val="Основной текст 213"/>
    <w:basedOn w:val="a1"/>
    <w:rsid w:val="001546CC"/>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1546CC"/>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1546CC"/>
    <w:pPr>
      <w:suppressLineNumbers/>
    </w:pPr>
    <w:rPr>
      <w:rFonts w:ascii="Courier New" w:hAnsi="Courier New"/>
      <w:lang w:val="uk-UA"/>
    </w:rPr>
  </w:style>
  <w:style w:type="paragraph" w:customStyle="1" w:styleId="WW-8">
    <w:name w:val="WW-Заголовок"/>
    <w:basedOn w:val="a1"/>
    <w:rsid w:val="001546CC"/>
    <w:pPr>
      <w:suppressLineNumbers/>
      <w:spacing w:before="120" w:after="120"/>
    </w:pPr>
    <w:rPr>
      <w:rFonts w:ascii="Courier New" w:hAnsi="Courier New"/>
      <w:i/>
      <w:iCs/>
      <w:lang w:val="uk-UA"/>
    </w:rPr>
  </w:style>
  <w:style w:type="paragraph" w:customStyle="1" w:styleId="affffffffffffffffffffffff1">
    <w:name w:val="Індекс"/>
    <w:basedOn w:val="a1"/>
    <w:rsid w:val="001546CC"/>
    <w:pPr>
      <w:suppressLineNumbers/>
    </w:pPr>
    <w:rPr>
      <w:rFonts w:ascii="Courier New" w:hAnsi="Courier New"/>
      <w:lang w:val="uk-UA"/>
    </w:rPr>
  </w:style>
  <w:style w:type="paragraph" w:customStyle="1" w:styleId="affffffffffffffffffffffff2">
    <w:name w:val="Заголовок таблиці"/>
    <w:basedOn w:val="affffffffffffffffffffffff0"/>
    <w:rsid w:val="001546CC"/>
    <w:pPr>
      <w:jc w:val="center"/>
    </w:pPr>
    <w:rPr>
      <w:b/>
      <w:bCs/>
    </w:rPr>
  </w:style>
  <w:style w:type="paragraph" w:customStyle="1" w:styleId="caw">
    <w:name w:val="caw"/>
    <w:basedOn w:val="a1"/>
    <w:rsid w:val="001546CC"/>
    <w:pPr>
      <w:suppressAutoHyphens w:val="0"/>
      <w:spacing w:before="280" w:after="280"/>
    </w:pPr>
    <w:rPr>
      <w:rFonts w:ascii="Courier New" w:hAnsi="Courier New"/>
    </w:rPr>
  </w:style>
  <w:style w:type="paragraph" w:customStyle="1" w:styleId="174">
    <w:name w:val="Обычный17"/>
    <w:rsid w:val="001546CC"/>
    <w:pPr>
      <w:widowControl w:val="0"/>
      <w:suppressAutoHyphens/>
    </w:pPr>
    <w:rPr>
      <w:lang w:eastAsia="ar-SA"/>
    </w:rPr>
  </w:style>
  <w:style w:type="paragraph" w:customStyle="1" w:styleId="2141">
    <w:name w:val="Основной текст 214"/>
    <w:basedOn w:val="174"/>
    <w:rsid w:val="001546CC"/>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1546CC"/>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1546CC"/>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1546CC"/>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rsid w:val="001546CC"/>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1546CC"/>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1546CC"/>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1546CC"/>
    <w:pPr>
      <w:suppressAutoHyphens w:val="0"/>
      <w:spacing w:line="276" w:lineRule="auto"/>
      <w:ind w:left="720" w:firstLine="0"/>
    </w:pPr>
  </w:style>
  <w:style w:type="paragraph" w:customStyle="1" w:styleId="912">
    <w:name w:val="Основной текст (9)1"/>
    <w:basedOn w:val="a1"/>
    <w:rsid w:val="001546CC"/>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1546CC"/>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1546CC"/>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1546CC"/>
    <w:pPr>
      <w:suppressAutoHyphens w:val="0"/>
      <w:spacing w:before="100" w:after="100"/>
    </w:pPr>
    <w:rPr>
      <w:rFonts w:eastAsia="Symbol"/>
    </w:rPr>
  </w:style>
  <w:style w:type="paragraph" w:customStyle="1" w:styleId="affffffffffffffffffffffff3">
    <w:name w:val="Абзац_монограф"/>
    <w:basedOn w:val="a2"/>
    <w:rsid w:val="001546CC"/>
    <w:pPr>
      <w:suppressAutoHyphens w:val="0"/>
      <w:spacing w:after="0"/>
      <w:ind w:firstLine="454"/>
    </w:pPr>
    <w:rPr>
      <w:rFonts w:cs="Symbol"/>
      <w:sz w:val="20"/>
      <w:szCs w:val="20"/>
      <w:lang w:val="uk-UA"/>
    </w:rPr>
  </w:style>
  <w:style w:type="paragraph" w:customStyle="1" w:styleId="affffffffffffffffffffffff4">
    <w:name w:val="основа"/>
    <w:basedOn w:val="a1"/>
    <w:rsid w:val="001546CC"/>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1546CC"/>
    <w:pPr>
      <w:suppressAutoHyphens w:val="0"/>
      <w:spacing w:before="100" w:after="100"/>
    </w:pPr>
    <w:rPr>
      <w:rFonts w:ascii="Courier New" w:hAnsi="Courier New"/>
      <w:color w:val="000000"/>
      <w:sz w:val="18"/>
      <w:szCs w:val="18"/>
    </w:rPr>
  </w:style>
  <w:style w:type="paragraph" w:customStyle="1" w:styleId="tablmini">
    <w:name w:val="tabl_mini"/>
    <w:basedOn w:val="a1"/>
    <w:rsid w:val="001546CC"/>
    <w:pPr>
      <w:suppressAutoHyphens w:val="0"/>
      <w:spacing w:before="100" w:after="100"/>
    </w:pPr>
    <w:rPr>
      <w:rFonts w:ascii="Courier New" w:hAnsi="Courier New"/>
      <w:color w:val="000000"/>
      <w:sz w:val="14"/>
      <w:szCs w:val="14"/>
    </w:rPr>
  </w:style>
  <w:style w:type="paragraph" w:customStyle="1" w:styleId="tags">
    <w:name w:val="tags"/>
    <w:basedOn w:val="a1"/>
    <w:rsid w:val="001546CC"/>
    <w:pPr>
      <w:suppressAutoHyphens w:val="0"/>
      <w:spacing w:before="100" w:after="100"/>
    </w:pPr>
    <w:rPr>
      <w:rFonts w:ascii="Courier New" w:hAnsi="Courier New"/>
    </w:rPr>
  </w:style>
  <w:style w:type="paragraph" w:customStyle="1" w:styleId="2121">
    <w:name w:val="Основной текст с отступом 212"/>
    <w:basedOn w:val="a1"/>
    <w:rsid w:val="001546CC"/>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1546CC"/>
    <w:pPr>
      <w:suppressAutoHyphens w:val="0"/>
      <w:spacing w:before="100" w:after="100"/>
    </w:pPr>
    <w:rPr>
      <w:rFonts w:ascii="Courier New" w:hAnsi="Courier New"/>
    </w:rPr>
  </w:style>
  <w:style w:type="paragraph" w:customStyle="1" w:styleId="msolistparagraphcxsplast">
    <w:name w:val="msolistparagraphcxsplast"/>
    <w:basedOn w:val="a1"/>
    <w:rsid w:val="001546CC"/>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3ffff2">
    <w:name w:val="Без интервала3"/>
    <w:rsid w:val="001546CC"/>
    <w:pPr>
      <w:suppressAutoHyphens/>
    </w:pPr>
    <w:rPr>
      <w:rFonts w:ascii="Symbol" w:hAnsi="Symbol" w:cs="Symbol"/>
      <w:sz w:val="22"/>
      <w:szCs w:val="22"/>
      <w:lang w:eastAsia="ar-SA"/>
    </w:rPr>
  </w:style>
  <w:style w:type="paragraph" w:customStyle="1" w:styleId="6ff3">
    <w:name w:val="Абзац списка6"/>
    <w:basedOn w:val="a1"/>
    <w:rsid w:val="001546CC"/>
    <w:pPr>
      <w:suppressAutoHyphens w:val="0"/>
      <w:ind w:left="720" w:firstLine="0"/>
    </w:pPr>
    <w:rPr>
      <w:rFonts w:ascii="Courier New" w:hAnsi="Courier New"/>
    </w:rPr>
  </w:style>
  <w:style w:type="paragraph" w:customStyle="1" w:styleId="1ffffffffe">
    <w:name w:val="Знак Знак1 Знак Знак Знак"/>
    <w:basedOn w:val="a1"/>
    <w:rsid w:val="001546CC"/>
    <w:pPr>
      <w:suppressAutoHyphens w:val="0"/>
    </w:pPr>
    <w:rPr>
      <w:rFonts w:ascii="Courier New" w:hAnsi="Courier New"/>
      <w:sz w:val="20"/>
      <w:szCs w:val="20"/>
      <w:lang w:val="en-US"/>
    </w:rPr>
  </w:style>
  <w:style w:type="paragraph" w:customStyle="1" w:styleId="002">
    <w:name w:val="Заголовок (Книга) 002"/>
    <w:basedOn w:val="a1"/>
    <w:rsid w:val="001546CC"/>
    <w:pPr>
      <w:suppressAutoHyphens w:val="0"/>
      <w:jc w:val="center"/>
    </w:pPr>
    <w:rPr>
      <w:rFonts w:ascii="Courier New" w:hAnsi="Courier New"/>
      <w:b/>
    </w:rPr>
  </w:style>
  <w:style w:type="paragraph" w:customStyle="1" w:styleId="affffffffffffffffffffffff5">
    <w:name w:val="раздилитель сноски"/>
    <w:basedOn w:val="a1"/>
    <w:rsid w:val="001546CC"/>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1546C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1546CC"/>
    <w:pPr>
      <w:spacing w:line="100" w:lineRule="atLeast"/>
      <w:ind w:right="355" w:firstLine="0"/>
      <w:jc w:val="center"/>
    </w:pPr>
    <w:rPr>
      <w:i/>
      <w:spacing w:val="0"/>
      <w:lang w:val="ru-RU"/>
    </w:rPr>
  </w:style>
  <w:style w:type="paragraph" w:customStyle="1" w:styleId="ConsPlusTitle">
    <w:name w:val="ConsPlusTitle"/>
    <w:rsid w:val="001546CC"/>
    <w:pPr>
      <w:widowControl w:val="0"/>
      <w:suppressAutoHyphens/>
    </w:pPr>
    <w:rPr>
      <w:b/>
      <w:bCs/>
      <w:lang w:eastAsia="ar-SA"/>
    </w:rPr>
  </w:style>
  <w:style w:type="paragraph" w:customStyle="1" w:styleId="1bullet1gif">
    <w:name w:val="1bullet1.gif"/>
    <w:basedOn w:val="a1"/>
    <w:rsid w:val="001546CC"/>
    <w:pPr>
      <w:suppressAutoHyphens w:val="0"/>
      <w:spacing w:before="100" w:after="100"/>
    </w:pPr>
    <w:rPr>
      <w:rFonts w:ascii="Courier New" w:hAnsi="Courier New"/>
    </w:rPr>
  </w:style>
  <w:style w:type="paragraph" w:customStyle="1" w:styleId="1bullet2gif">
    <w:name w:val="1bullet2.gif"/>
    <w:basedOn w:val="a1"/>
    <w:rsid w:val="001546CC"/>
    <w:pPr>
      <w:suppressAutoHyphens w:val="0"/>
      <w:spacing w:before="100" w:after="100"/>
    </w:pPr>
    <w:rPr>
      <w:rFonts w:ascii="Courier New" w:hAnsi="Courier New"/>
    </w:rPr>
  </w:style>
  <w:style w:type="paragraph" w:customStyle="1" w:styleId="1bullet3gif">
    <w:name w:val="1bullet3.gif"/>
    <w:basedOn w:val="a1"/>
    <w:rsid w:val="001546CC"/>
    <w:pPr>
      <w:suppressAutoHyphens w:val="0"/>
      <w:spacing w:before="100" w:after="100"/>
    </w:pPr>
    <w:rPr>
      <w:rFonts w:ascii="Courier New" w:hAnsi="Courier New"/>
    </w:rPr>
  </w:style>
  <w:style w:type="paragraph" w:customStyle="1" w:styleId="msonormalbullet1gifbullet2gif">
    <w:name w:val="msonormalbullet1gifbullet2.gif"/>
    <w:basedOn w:val="a1"/>
    <w:rsid w:val="001546CC"/>
    <w:pPr>
      <w:suppressAutoHyphens w:val="0"/>
      <w:spacing w:before="100" w:after="100"/>
    </w:pPr>
    <w:rPr>
      <w:rFonts w:ascii="Courier New" w:hAnsi="Courier New"/>
    </w:rPr>
  </w:style>
  <w:style w:type="paragraph" w:customStyle="1" w:styleId="2ffffff5">
    <w:name w:val="Нумерованный список2"/>
    <w:basedOn w:val="a1"/>
    <w:rsid w:val="001546CC"/>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1546CC"/>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1546CC"/>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1546CC"/>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1546CC"/>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1546CC"/>
    <w:pPr>
      <w:spacing w:before="0" w:after="360"/>
    </w:pPr>
    <w:rPr>
      <w:lang w:val="uk-UA"/>
    </w:rPr>
  </w:style>
  <w:style w:type="paragraph" w:customStyle="1" w:styleId="affffffffffffffffffffffffd">
    <w:name w:val="Мой текст"/>
    <w:basedOn w:val="a1"/>
    <w:rsid w:val="001546CC"/>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1546CC"/>
    <w:pPr>
      <w:suppressAutoHyphens w:val="0"/>
      <w:spacing w:before="60" w:after="120"/>
      <w:jc w:val="center"/>
    </w:pPr>
    <w:rPr>
      <w:rFonts w:ascii="Courier New" w:hAnsi="Courier New"/>
      <w:b/>
      <w:sz w:val="28"/>
      <w:szCs w:val="20"/>
    </w:rPr>
  </w:style>
  <w:style w:type="paragraph" w:customStyle="1" w:styleId="ttl">
    <w:name w:val="ttl"/>
    <w:basedOn w:val="a1"/>
    <w:rsid w:val="001546CC"/>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1546CC"/>
    <w:pPr>
      <w:suppressAutoHyphens w:val="0"/>
    </w:pPr>
    <w:rPr>
      <w:rFonts w:ascii="Courier New" w:hAnsi="Courier New"/>
    </w:rPr>
  </w:style>
  <w:style w:type="paragraph" w:customStyle="1" w:styleId="TitleCover">
    <w:name w:val="Title Cover"/>
    <w:basedOn w:val="a1"/>
    <w:rsid w:val="001546CC"/>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1546CC"/>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1546CC"/>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1546CC"/>
    <w:pPr>
      <w:spacing w:before="0" w:line="400" w:lineRule="atLeast"/>
    </w:pPr>
    <w:rPr>
      <w:i/>
      <w:spacing w:val="-14"/>
      <w:sz w:val="34"/>
    </w:rPr>
  </w:style>
  <w:style w:type="paragraph" w:customStyle="1" w:styleId="PartLabel">
    <w:name w:val="Part Label"/>
    <w:basedOn w:val="a1"/>
    <w:rsid w:val="001546CC"/>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1546CC"/>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1546CC"/>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1546CC"/>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1546CC"/>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1546CC"/>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1546CC"/>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1546CC"/>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1546CC"/>
    <w:pPr>
      <w:ind w:left="1077"/>
    </w:pPr>
    <w:rPr>
      <w:spacing w:val="0"/>
      <w:sz w:val="28"/>
    </w:rPr>
  </w:style>
  <w:style w:type="paragraph" w:customStyle="1" w:styleId="drk">
    <w:name w:val="drk"/>
    <w:basedOn w:val="a1"/>
    <w:rsid w:val="001546CC"/>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1546CC"/>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1546CC"/>
    <w:pPr>
      <w:ind w:firstLine="709"/>
      <w:jc w:val="right"/>
    </w:pPr>
  </w:style>
  <w:style w:type="paragraph" w:customStyle="1" w:styleId="-e">
    <w:name w:val="Список-марк"/>
    <w:basedOn w:val="a1"/>
    <w:rsid w:val="001546CC"/>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1546CC"/>
    <w:pPr>
      <w:suppressAutoHyphens w:val="0"/>
      <w:spacing w:before="80" w:after="60"/>
      <w:jc w:val="center"/>
    </w:pPr>
    <w:rPr>
      <w:rFonts w:ascii="Courier New" w:hAnsi="Courier New"/>
      <w:lang w:val="uk-UA"/>
    </w:rPr>
  </w:style>
  <w:style w:type="paragraph" w:customStyle="1" w:styleId="098">
    <w:name w:val="098"/>
    <w:basedOn w:val="a1"/>
    <w:rsid w:val="001546CC"/>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1546CC"/>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1546CC"/>
    <w:pPr>
      <w:suppressAutoHyphens w:val="0"/>
      <w:spacing w:before="60" w:after="60" w:line="312" w:lineRule="auto"/>
      <w:jc w:val="center"/>
    </w:pPr>
    <w:rPr>
      <w:rFonts w:ascii="Courier New" w:hAnsi="Courier New"/>
      <w:lang w:val="uk-UA"/>
    </w:rPr>
  </w:style>
  <w:style w:type="paragraph" w:customStyle="1" w:styleId="8f0">
    <w:name w:val="8п"/>
    <w:basedOn w:val="a1"/>
    <w:rsid w:val="001546CC"/>
    <w:pPr>
      <w:suppressAutoHyphens w:val="0"/>
      <w:ind w:firstLine="720"/>
    </w:pPr>
    <w:rPr>
      <w:rFonts w:ascii="Courier New" w:hAnsi="Courier New"/>
      <w:sz w:val="16"/>
      <w:szCs w:val="16"/>
      <w:lang w:val="uk-UA"/>
    </w:rPr>
  </w:style>
  <w:style w:type="paragraph" w:customStyle="1" w:styleId="newsletterstyle">
    <w:name w:val="newsletterstyle"/>
    <w:basedOn w:val="a1"/>
    <w:rsid w:val="001546CC"/>
    <w:pPr>
      <w:suppressAutoHyphens w:val="0"/>
      <w:spacing w:before="100" w:after="100"/>
    </w:pPr>
    <w:rPr>
      <w:rFonts w:ascii="Courier New" w:hAnsi="Courier New"/>
    </w:rPr>
  </w:style>
  <w:style w:type="paragraph" w:customStyle="1" w:styleId="Text4">
    <w:name w:val="_Text"/>
    <w:basedOn w:val="261"/>
    <w:rsid w:val="001546CC"/>
    <w:pPr>
      <w:spacing w:after="0" w:line="360" w:lineRule="auto"/>
      <w:ind w:left="0" w:firstLine="567"/>
    </w:pPr>
    <w:rPr>
      <w:szCs w:val="28"/>
      <w:lang w:val="uk-UA"/>
    </w:rPr>
  </w:style>
  <w:style w:type="paragraph" w:customStyle="1" w:styleId="Spisok">
    <w:name w:val="_Spisok"/>
    <w:basedOn w:val="261"/>
    <w:rsid w:val="001546CC"/>
    <w:pPr>
      <w:spacing w:after="0" w:line="360" w:lineRule="auto"/>
      <w:ind w:left="284" w:hanging="284"/>
    </w:pPr>
    <w:rPr>
      <w:lang w:val="uk-UA"/>
    </w:rPr>
  </w:style>
  <w:style w:type="paragraph" w:customStyle="1" w:styleId="Formula0">
    <w:name w:val="_Formula"/>
    <w:basedOn w:val="Text4"/>
    <w:rsid w:val="001546CC"/>
    <w:pPr>
      <w:tabs>
        <w:tab w:val="clear" w:pos="709"/>
        <w:tab w:val="right" w:pos="9582"/>
      </w:tabs>
      <w:spacing w:before="60" w:after="60"/>
      <w:ind w:firstLine="1134"/>
    </w:pPr>
  </w:style>
  <w:style w:type="paragraph" w:customStyle="1" w:styleId="-f2">
    <w:name w:val="табл-отб"/>
    <w:basedOn w:val="afffffffffffff8"/>
    <w:rsid w:val="001546CC"/>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1546CC"/>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1546CC"/>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1546CC"/>
    <w:pPr>
      <w:suppressAutoHyphens w:val="0"/>
    </w:pPr>
    <w:rPr>
      <w:rFonts w:ascii="Courier New" w:hAnsi="Courier New"/>
      <w:sz w:val="32"/>
      <w:szCs w:val="32"/>
      <w:lang w:val="uk-UA"/>
    </w:rPr>
  </w:style>
  <w:style w:type="paragraph" w:customStyle="1" w:styleId="3ffff3">
    <w:name w:val="Стиль3"/>
    <w:basedOn w:val="2ffff3"/>
    <w:uiPriority w:val="99"/>
    <w:rsid w:val="001546CC"/>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1546CC"/>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1546CC"/>
    <w:rPr>
      <w:sz w:val="20"/>
      <w:szCs w:val="20"/>
    </w:rPr>
  </w:style>
  <w:style w:type="paragraph" w:customStyle="1" w:styleId="3ffff4">
    <w:name w:val="Знак Знак3 Знак"/>
    <w:basedOn w:val="a1"/>
    <w:rsid w:val="001546CC"/>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1546CC"/>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1546CC"/>
    <w:pPr>
      <w:keepNext/>
      <w:suppressAutoHyphens w:val="0"/>
      <w:jc w:val="center"/>
    </w:pPr>
    <w:rPr>
      <w:rFonts w:cs="Symbol"/>
    </w:rPr>
  </w:style>
  <w:style w:type="paragraph" w:customStyle="1" w:styleId="afffffffffffffffffffffffff5">
    <w:name w:val="Підпис"/>
    <w:basedOn w:val="a1"/>
    <w:rsid w:val="001546CC"/>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1546CC"/>
    <w:pPr>
      <w:suppressAutoHyphens w:val="0"/>
      <w:spacing w:after="160" w:line="240" w:lineRule="exact"/>
    </w:pPr>
    <w:rPr>
      <w:rFonts w:ascii="Courier New" w:hAnsi="Courier New"/>
      <w:sz w:val="20"/>
      <w:szCs w:val="20"/>
      <w:lang w:val="de-CH"/>
    </w:rPr>
  </w:style>
  <w:style w:type="paragraph" w:customStyle="1" w:styleId="asod">
    <w:name w:val="asod"/>
    <w:basedOn w:val="a1"/>
    <w:rsid w:val="001546CC"/>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rsid w:val="001546CC"/>
    <w:pPr>
      <w:suppressAutoHyphens w:val="0"/>
      <w:ind w:firstLine="426"/>
    </w:pPr>
    <w:rPr>
      <w:rFonts w:ascii="Courier New" w:hAnsi="Courier New"/>
      <w:szCs w:val="20"/>
    </w:rPr>
  </w:style>
  <w:style w:type="paragraph" w:customStyle="1" w:styleId="8f1">
    <w:name w:val="Левый_разм.8"/>
    <w:basedOn w:val="a1"/>
    <w:rsid w:val="001546CC"/>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1546CC"/>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1546CC"/>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1546CC"/>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1546CC"/>
    <w:pPr>
      <w:suppressAutoHyphens w:val="0"/>
      <w:ind w:left="849" w:hanging="283"/>
    </w:pPr>
    <w:rPr>
      <w:rFonts w:ascii="Courier New" w:hAnsi="Courier New"/>
      <w:sz w:val="20"/>
      <w:szCs w:val="20"/>
    </w:rPr>
  </w:style>
  <w:style w:type="paragraph" w:customStyle="1" w:styleId="435">
    <w:name w:val="Маркированный список 43"/>
    <w:basedOn w:val="a1"/>
    <w:rsid w:val="001546CC"/>
    <w:pPr>
      <w:suppressAutoHyphens w:val="0"/>
      <w:ind w:left="1132" w:hanging="283"/>
    </w:pPr>
    <w:rPr>
      <w:rFonts w:ascii="Courier New" w:hAnsi="Courier New"/>
      <w:sz w:val="20"/>
      <w:szCs w:val="20"/>
    </w:rPr>
  </w:style>
  <w:style w:type="paragraph" w:customStyle="1" w:styleId="534">
    <w:name w:val="Маркированный список 53"/>
    <w:basedOn w:val="a1"/>
    <w:rsid w:val="001546CC"/>
    <w:pPr>
      <w:suppressAutoHyphens w:val="0"/>
      <w:ind w:left="1415" w:hanging="283"/>
    </w:pPr>
    <w:rPr>
      <w:rFonts w:ascii="Courier New" w:hAnsi="Courier New"/>
      <w:sz w:val="20"/>
      <w:szCs w:val="20"/>
    </w:rPr>
  </w:style>
  <w:style w:type="paragraph" w:customStyle="1" w:styleId="175">
    <w:name w:val="Стиль17"/>
    <w:rsid w:val="001546CC"/>
    <w:pPr>
      <w:suppressAutoHyphens/>
    </w:pPr>
    <w:rPr>
      <w:lang w:eastAsia="ar-SA"/>
    </w:rPr>
  </w:style>
  <w:style w:type="paragraph" w:customStyle="1" w:styleId="ed">
    <w:name w:val="Обычedый"/>
    <w:rsid w:val="001546CC"/>
    <w:pPr>
      <w:widowControl w:val="0"/>
      <w:suppressAutoHyphens/>
    </w:pPr>
    <w:rPr>
      <w:lang w:eastAsia="ar-SA"/>
    </w:rPr>
  </w:style>
  <w:style w:type="paragraph" w:customStyle="1" w:styleId="Pa6">
    <w:name w:val="Pa6"/>
    <w:basedOn w:val="Default"/>
    <w:rsid w:val="001546CC"/>
    <w:pPr>
      <w:suppressAutoHyphens w:val="0"/>
      <w:spacing w:line="201" w:lineRule="atLeast"/>
    </w:pPr>
    <w:rPr>
      <w:color w:val="00000A"/>
    </w:rPr>
  </w:style>
  <w:style w:type="paragraph" w:customStyle="1" w:styleId="Pa20">
    <w:name w:val="Pa20"/>
    <w:basedOn w:val="Default"/>
    <w:rsid w:val="001546CC"/>
    <w:pPr>
      <w:suppressAutoHyphens w:val="0"/>
      <w:spacing w:line="191" w:lineRule="atLeast"/>
    </w:pPr>
    <w:rPr>
      <w:rFonts w:ascii="Symbol" w:hAnsi="Symbol"/>
      <w:color w:val="00000A"/>
    </w:rPr>
  </w:style>
  <w:style w:type="paragraph" w:customStyle="1" w:styleId="CSIT-Ref">
    <w:name w:val="CSIT-Ref"/>
    <w:basedOn w:val="a1"/>
    <w:rsid w:val="001546CC"/>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1546CC"/>
    <w:pPr>
      <w:suppressAutoHyphens w:val="0"/>
      <w:spacing w:line="264" w:lineRule="auto"/>
      <w:jc w:val="center"/>
    </w:pPr>
    <w:rPr>
      <w:rFonts w:ascii="Courier New" w:hAnsi="Courier New"/>
      <w:sz w:val="28"/>
      <w:szCs w:val="28"/>
    </w:rPr>
  </w:style>
  <w:style w:type="paragraph" w:customStyle="1" w:styleId="777">
    <w:name w:val="777"/>
    <w:basedOn w:val="a1"/>
    <w:rsid w:val="001546CC"/>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sid w:val="001546CC"/>
    <w:rPr>
      <w:rFonts w:ascii="Courier New" w:hAnsi="Courier New"/>
      <w:sz w:val="20"/>
      <w:szCs w:val="20"/>
      <w:lang w:val="en-US"/>
    </w:rPr>
  </w:style>
  <w:style w:type="paragraph" w:customStyle="1" w:styleId="15a">
    <w:name w:val="Абзац ст.1.5 инт."/>
    <w:basedOn w:val="a2"/>
    <w:rsid w:val="001546CC"/>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1546CC"/>
    <w:pPr>
      <w:suppressAutoHyphens w:val="0"/>
      <w:spacing w:line="180" w:lineRule="atLeast"/>
      <w:jc w:val="center"/>
    </w:pPr>
    <w:rPr>
      <w:rFonts w:cs="Symbol"/>
      <w:sz w:val="18"/>
      <w:szCs w:val="18"/>
    </w:rPr>
  </w:style>
  <w:style w:type="paragraph" w:customStyle="1" w:styleId="001">
    <w:name w:val="_00нормал"/>
    <w:basedOn w:val="a1"/>
    <w:rsid w:val="001546CC"/>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1546CC"/>
    <w:pPr>
      <w:suppressAutoHyphens w:val="0"/>
    </w:pPr>
    <w:rPr>
      <w:rFonts w:ascii="Courier New" w:hAnsi="Courier New"/>
      <w:sz w:val="20"/>
      <w:szCs w:val="20"/>
      <w:lang w:val="en-US"/>
    </w:rPr>
  </w:style>
  <w:style w:type="paragraph" w:customStyle="1" w:styleId="2131">
    <w:name w:val="Основной текст с отступом 213"/>
    <w:basedOn w:val="a1"/>
    <w:rsid w:val="001546CC"/>
    <w:rPr>
      <w:rFonts w:ascii="Courier New" w:hAnsi="Courier New"/>
      <w:sz w:val="20"/>
      <w:lang w:val="uk-UA"/>
    </w:rPr>
  </w:style>
  <w:style w:type="paragraph" w:customStyle="1" w:styleId="Style10">
    <w:name w:val="Style10"/>
    <w:basedOn w:val="a1"/>
    <w:uiPriority w:val="99"/>
    <w:rsid w:val="001546CC"/>
    <w:pPr>
      <w:suppressAutoHyphens w:val="0"/>
    </w:pPr>
    <w:rPr>
      <w:rFonts w:ascii="Courier New" w:hAnsi="Courier New"/>
    </w:rPr>
  </w:style>
  <w:style w:type="paragraph" w:customStyle="1" w:styleId="11ff3">
    <w:name w:val="Заголовок №11"/>
    <w:basedOn w:val="a1"/>
    <w:uiPriority w:val="99"/>
    <w:rsid w:val="001546CC"/>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rsid w:val="001546CC"/>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1546CC"/>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rsid w:val="001546CC"/>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1546CC"/>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1546CC"/>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1546CC"/>
    <w:pPr>
      <w:suppressAutoHyphens w:val="0"/>
    </w:pPr>
    <w:rPr>
      <w:rFonts w:ascii="Courier New" w:hAnsi="Courier New"/>
      <w:sz w:val="28"/>
      <w:szCs w:val="20"/>
    </w:rPr>
  </w:style>
  <w:style w:type="paragraph" w:customStyle="1" w:styleId="afffffffffffffffffffffffff9">
    <w:name w:val="Знак Знак Знак"/>
    <w:basedOn w:val="a1"/>
    <w:rsid w:val="001546CC"/>
    <w:rPr>
      <w:rFonts w:ascii="Courier New" w:hAnsi="Courier New"/>
      <w:sz w:val="20"/>
      <w:szCs w:val="20"/>
      <w:lang w:val="en-US"/>
    </w:rPr>
  </w:style>
  <w:style w:type="paragraph" w:customStyle="1" w:styleId="--0">
    <w:name w:val="Дисс-АвРеф-ОсновнойТекст"/>
    <w:basedOn w:val="a1"/>
    <w:rsid w:val="001546CC"/>
    <w:pPr>
      <w:suppressAutoHyphens w:val="0"/>
      <w:ind w:firstLine="709"/>
    </w:pPr>
    <w:rPr>
      <w:rFonts w:ascii="Courier New" w:hAnsi="Courier New"/>
      <w:sz w:val="28"/>
      <w:szCs w:val="20"/>
    </w:rPr>
  </w:style>
  <w:style w:type="paragraph" w:customStyle="1" w:styleId="7f6">
    <w:name w:val="Абзац списка7"/>
    <w:basedOn w:val="a1"/>
    <w:rsid w:val="001546CC"/>
    <w:pPr>
      <w:suppressAutoHyphens w:val="0"/>
      <w:spacing w:line="360" w:lineRule="auto"/>
      <w:ind w:left="720" w:firstLine="709"/>
    </w:pPr>
    <w:rPr>
      <w:rFonts w:ascii="Courier New" w:hAnsi="Courier New"/>
      <w:sz w:val="28"/>
    </w:rPr>
  </w:style>
  <w:style w:type="paragraph" w:customStyle="1" w:styleId="4fff7">
    <w:name w:val="Без интервала4"/>
    <w:rsid w:val="001546CC"/>
    <w:pPr>
      <w:suppressAutoHyphens/>
    </w:pPr>
    <w:rPr>
      <w:rFonts w:ascii="Symbol" w:eastAsia="Symbol" w:hAnsi="Symbol"/>
      <w:sz w:val="22"/>
      <w:szCs w:val="22"/>
      <w:lang w:eastAsia="ar-SA"/>
    </w:rPr>
  </w:style>
  <w:style w:type="paragraph" w:customStyle="1" w:styleId="Body11">
    <w:name w:val="Body 1"/>
    <w:rsid w:val="001546CC"/>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1546CC"/>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1546CC"/>
    <w:pPr>
      <w:suppressAutoHyphens w:val="0"/>
    </w:pPr>
    <w:rPr>
      <w:rFonts w:ascii="Courier New" w:eastAsia="Symbol" w:hAnsi="Courier New"/>
      <w:sz w:val="20"/>
      <w:szCs w:val="20"/>
      <w:lang w:val="en-US"/>
    </w:rPr>
  </w:style>
  <w:style w:type="paragraph" w:customStyle="1" w:styleId="5fff1">
    <w:name w:val="Титул5_спец"/>
    <w:basedOn w:val="a1"/>
    <w:rsid w:val="001546CC"/>
    <w:pPr>
      <w:suppressAutoHyphens w:val="0"/>
      <w:spacing w:before="1440" w:line="360" w:lineRule="auto"/>
      <w:jc w:val="center"/>
    </w:pPr>
    <w:rPr>
      <w:rFonts w:ascii="Courier New" w:eastAsia="Symbol" w:hAnsi="Courier New"/>
      <w:lang w:val="uk-UA"/>
    </w:rPr>
  </w:style>
  <w:style w:type="paragraph" w:customStyle="1" w:styleId="tc">
    <w:name w:val="tc"/>
    <w:basedOn w:val="a1"/>
    <w:rsid w:val="001546CC"/>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1546CC"/>
    <w:pPr>
      <w:suppressAutoHyphens w:val="0"/>
    </w:pPr>
    <w:rPr>
      <w:rFonts w:ascii="Courier New" w:hAnsi="Courier New"/>
      <w:b/>
      <w:bCs/>
    </w:rPr>
  </w:style>
  <w:style w:type="paragraph" w:customStyle="1" w:styleId="acp">
    <w:name w:val="acp"/>
    <w:basedOn w:val="a1"/>
    <w:rsid w:val="001546CC"/>
    <w:pPr>
      <w:suppressAutoHyphens w:val="0"/>
      <w:spacing w:before="100" w:after="100"/>
    </w:pPr>
    <w:rPr>
      <w:rFonts w:ascii="Courier New" w:hAnsi="Courier New"/>
    </w:rPr>
  </w:style>
  <w:style w:type="paragraph" w:customStyle="1" w:styleId="ParagraphStyle">
    <w:name w:val="Paragraph Style"/>
    <w:rsid w:val="001546CC"/>
    <w:pPr>
      <w:suppressAutoHyphens/>
    </w:pPr>
    <w:rPr>
      <w:rFonts w:ascii="Symbol" w:eastAsia="Symbol" w:hAnsi="Symbol"/>
      <w:sz w:val="24"/>
      <w:szCs w:val="24"/>
      <w:lang w:eastAsia="ar-SA"/>
    </w:rPr>
  </w:style>
  <w:style w:type="paragraph" w:customStyle="1" w:styleId="referat">
    <w:name w:val="referat"/>
    <w:basedOn w:val="a1"/>
    <w:rsid w:val="001546CC"/>
    <w:pPr>
      <w:suppressAutoHyphens w:val="0"/>
      <w:spacing w:line="340" w:lineRule="atLeast"/>
      <w:ind w:firstLine="720"/>
    </w:pPr>
    <w:rPr>
      <w:rFonts w:ascii="Courier New" w:hAnsi="Courier New"/>
      <w:sz w:val="28"/>
      <w:szCs w:val="20"/>
    </w:rPr>
  </w:style>
  <w:style w:type="paragraph" w:customStyle="1" w:styleId="185">
    <w:name w:val="Обычный18"/>
    <w:rsid w:val="001546CC"/>
    <w:pPr>
      <w:widowControl w:val="0"/>
      <w:suppressAutoHyphens/>
      <w:spacing w:line="259" w:lineRule="auto"/>
      <w:ind w:firstLine="420"/>
      <w:jc w:val="both"/>
    </w:pPr>
    <w:rPr>
      <w:sz w:val="18"/>
      <w:lang w:eastAsia="ar-SA"/>
    </w:rPr>
  </w:style>
  <w:style w:type="paragraph" w:customStyle="1" w:styleId="1fffffffff0">
    <w:name w:val="Сноска1"/>
    <w:basedOn w:val="a1"/>
    <w:rsid w:val="001546CC"/>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1546CC"/>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1546CC"/>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1546CC"/>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1546CC"/>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1546CC"/>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1546CC"/>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1546CC"/>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1546CC"/>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1546CC"/>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1546CC"/>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1546CC"/>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1546CC"/>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1546CC"/>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1546CC"/>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1546CC"/>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1546CC"/>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1546CC"/>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1546CC"/>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1546CC"/>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rsid w:val="001546CC"/>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1546CC"/>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1546CC"/>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1546CC"/>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1546CC"/>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1546CC"/>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rsid w:val="001546CC"/>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1546CC"/>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1546CC"/>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1546CC"/>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1546CC"/>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1546CC"/>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rsid w:val="001546CC"/>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1546CC"/>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1546CC"/>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1546CC"/>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1546CC"/>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1546CC"/>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1546CC"/>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1546CC"/>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1546CC"/>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1546CC"/>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1546CC"/>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1546CC"/>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1546CC"/>
    <w:pPr>
      <w:suppressAutoHyphens w:val="0"/>
    </w:pPr>
    <w:rPr>
      <w:rFonts w:ascii="Courier New" w:hAnsi="Courier New"/>
      <w:color w:val="000000"/>
      <w:sz w:val="20"/>
      <w:szCs w:val="20"/>
      <w:lang w:val="en-US"/>
    </w:rPr>
  </w:style>
  <w:style w:type="paragraph" w:customStyle="1" w:styleId="2160">
    <w:name w:val="Основной текст 216"/>
    <w:basedOn w:val="185"/>
    <w:rsid w:val="001546CC"/>
    <w:pPr>
      <w:widowControl/>
      <w:spacing w:line="100" w:lineRule="atLeast"/>
      <w:ind w:left="-540" w:firstLine="540"/>
    </w:pPr>
    <w:rPr>
      <w:sz w:val="28"/>
    </w:rPr>
  </w:style>
  <w:style w:type="paragraph" w:customStyle="1" w:styleId="1fffffffff3">
    <w:name w:val="Знак Знак Знак1"/>
    <w:basedOn w:val="a1"/>
    <w:rsid w:val="001546CC"/>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1546CC"/>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1546CC"/>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1546CC"/>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1546CC"/>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1546CC"/>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11ff4">
    <w:name w:val="Знак Знак1 Знак Знак Знак1"/>
    <w:basedOn w:val="a1"/>
    <w:rsid w:val="001546CC"/>
    <w:pPr>
      <w:suppressAutoHyphens w:val="0"/>
    </w:pPr>
    <w:rPr>
      <w:rFonts w:ascii="Courier New" w:hAnsi="Courier New"/>
      <w:sz w:val="20"/>
      <w:szCs w:val="20"/>
      <w:lang w:val="en-US"/>
    </w:rPr>
  </w:style>
  <w:style w:type="paragraph" w:customStyle="1" w:styleId="cap">
    <w:name w:val="cap"/>
    <w:basedOn w:val="a1"/>
    <w:rsid w:val="001546CC"/>
    <w:pPr>
      <w:suppressAutoHyphens w:val="0"/>
      <w:spacing w:after="45"/>
      <w:jc w:val="center"/>
    </w:pPr>
    <w:rPr>
      <w:rFonts w:ascii="Courier New" w:hAnsi="Courier New"/>
      <w:color w:val="FFFFCA"/>
      <w:sz w:val="18"/>
      <w:szCs w:val="18"/>
    </w:rPr>
  </w:style>
  <w:style w:type="paragraph" w:customStyle="1" w:styleId="Style110">
    <w:name w:val="Style11"/>
    <w:basedOn w:val="a1"/>
    <w:rsid w:val="001546CC"/>
    <w:pPr>
      <w:suppressAutoHyphens w:val="0"/>
      <w:spacing w:line="187" w:lineRule="exact"/>
    </w:pPr>
    <w:rPr>
      <w:rFonts w:ascii="Courier New" w:hAnsi="Courier New"/>
    </w:rPr>
  </w:style>
  <w:style w:type="paragraph" w:customStyle="1" w:styleId="Style19">
    <w:name w:val="Style19"/>
    <w:basedOn w:val="a1"/>
    <w:uiPriority w:val="99"/>
    <w:rsid w:val="001546CC"/>
    <w:pPr>
      <w:suppressAutoHyphens w:val="0"/>
    </w:pPr>
    <w:rPr>
      <w:rFonts w:ascii="Courier New" w:hAnsi="Courier New"/>
    </w:rPr>
  </w:style>
  <w:style w:type="paragraph" w:customStyle="1" w:styleId="Style27">
    <w:name w:val="Style27"/>
    <w:basedOn w:val="a1"/>
    <w:uiPriority w:val="99"/>
    <w:rsid w:val="001546CC"/>
    <w:pPr>
      <w:suppressAutoHyphens w:val="0"/>
      <w:spacing w:line="245" w:lineRule="exact"/>
    </w:pPr>
    <w:rPr>
      <w:rFonts w:ascii="Courier New" w:hAnsi="Courier New"/>
    </w:rPr>
  </w:style>
  <w:style w:type="paragraph" w:customStyle="1" w:styleId="Style24">
    <w:name w:val="Style24"/>
    <w:basedOn w:val="a1"/>
    <w:rsid w:val="001546CC"/>
    <w:pPr>
      <w:suppressAutoHyphens w:val="0"/>
    </w:pPr>
    <w:rPr>
      <w:rFonts w:ascii="Courier New" w:hAnsi="Courier New"/>
    </w:rPr>
  </w:style>
  <w:style w:type="paragraph" w:customStyle="1" w:styleId="Style310">
    <w:name w:val="Style31"/>
    <w:basedOn w:val="a1"/>
    <w:uiPriority w:val="99"/>
    <w:rsid w:val="001546CC"/>
    <w:pPr>
      <w:suppressAutoHyphens w:val="0"/>
    </w:pPr>
    <w:rPr>
      <w:rFonts w:ascii="Courier New" w:hAnsi="Courier New"/>
    </w:rPr>
  </w:style>
  <w:style w:type="paragraph" w:customStyle="1" w:styleId="Style17">
    <w:name w:val="Style17"/>
    <w:basedOn w:val="a1"/>
    <w:uiPriority w:val="99"/>
    <w:rsid w:val="001546CC"/>
    <w:pPr>
      <w:suppressAutoHyphens w:val="0"/>
      <w:spacing w:line="278" w:lineRule="exact"/>
      <w:ind w:hanging="662"/>
    </w:pPr>
    <w:rPr>
      <w:rFonts w:ascii="Courier New" w:hAnsi="Courier New"/>
    </w:rPr>
  </w:style>
  <w:style w:type="paragraph" w:customStyle="1" w:styleId="Style20">
    <w:name w:val="Style20"/>
    <w:basedOn w:val="a1"/>
    <w:rsid w:val="001546CC"/>
    <w:pPr>
      <w:suppressAutoHyphens w:val="0"/>
      <w:spacing w:line="206" w:lineRule="exact"/>
    </w:pPr>
    <w:rPr>
      <w:rFonts w:ascii="Courier New" w:hAnsi="Courier New"/>
    </w:rPr>
  </w:style>
  <w:style w:type="paragraph" w:customStyle="1" w:styleId="Style13">
    <w:name w:val="Style13"/>
    <w:basedOn w:val="a1"/>
    <w:uiPriority w:val="99"/>
    <w:rsid w:val="001546CC"/>
    <w:pPr>
      <w:suppressAutoHyphens w:val="0"/>
    </w:pPr>
    <w:rPr>
      <w:rFonts w:ascii="Courier New" w:hAnsi="Courier New"/>
    </w:rPr>
  </w:style>
  <w:style w:type="paragraph" w:customStyle="1" w:styleId="1fffffffff5">
    <w:name w:val="Знак Знак1 Знак Знак Знак Знак Знак Знак"/>
    <w:basedOn w:val="a1"/>
    <w:rsid w:val="001546CC"/>
    <w:pPr>
      <w:suppressAutoHyphens w:val="0"/>
    </w:pPr>
    <w:rPr>
      <w:rFonts w:ascii="Courier New" w:hAnsi="Courier New"/>
      <w:sz w:val="20"/>
      <w:szCs w:val="20"/>
      <w:lang w:val="en-US"/>
    </w:rPr>
  </w:style>
  <w:style w:type="paragraph" w:customStyle="1" w:styleId="Style18">
    <w:name w:val="Style18"/>
    <w:basedOn w:val="a1"/>
    <w:uiPriority w:val="99"/>
    <w:rsid w:val="001546CC"/>
    <w:pPr>
      <w:suppressAutoHyphens w:val="0"/>
      <w:spacing w:line="237" w:lineRule="exact"/>
      <w:ind w:firstLine="494"/>
    </w:pPr>
    <w:rPr>
      <w:rFonts w:ascii="Courier New" w:hAnsi="Courier New"/>
    </w:rPr>
  </w:style>
  <w:style w:type="paragraph" w:customStyle="1" w:styleId="Style28">
    <w:name w:val="Style28"/>
    <w:basedOn w:val="a1"/>
    <w:rsid w:val="001546CC"/>
    <w:pPr>
      <w:suppressAutoHyphens w:val="0"/>
      <w:spacing w:line="226" w:lineRule="exact"/>
      <w:ind w:firstLine="576"/>
    </w:pPr>
    <w:rPr>
      <w:rFonts w:ascii="Courier New" w:hAnsi="Courier New"/>
    </w:rPr>
  </w:style>
  <w:style w:type="paragraph" w:customStyle="1" w:styleId="afffffffffffffffffffffffffb">
    <w:name w:val="......."/>
    <w:basedOn w:val="Default"/>
    <w:rsid w:val="001546CC"/>
    <w:pPr>
      <w:suppressAutoHyphens w:val="0"/>
    </w:pPr>
    <w:rPr>
      <w:rFonts w:ascii="Symbol" w:eastAsia="Courier New" w:hAnsi="Symbol"/>
      <w:color w:val="00000A"/>
    </w:rPr>
  </w:style>
  <w:style w:type="paragraph" w:customStyle="1" w:styleId="HTML4">
    <w:name w:val="........... HTML"/>
    <w:basedOn w:val="Default"/>
    <w:rsid w:val="001546CC"/>
    <w:pPr>
      <w:suppressAutoHyphens w:val="0"/>
    </w:pPr>
    <w:rPr>
      <w:rFonts w:ascii="Symbol" w:eastAsia="Courier New" w:hAnsi="Symbol"/>
      <w:color w:val="00000A"/>
    </w:rPr>
  </w:style>
  <w:style w:type="paragraph" w:customStyle="1" w:styleId="192">
    <w:name w:val="Обычный19"/>
    <w:rsid w:val="001546CC"/>
    <w:pPr>
      <w:suppressAutoHyphens/>
    </w:pPr>
    <w:rPr>
      <w:lang w:eastAsia="ar-SA"/>
    </w:rPr>
  </w:style>
  <w:style w:type="paragraph" w:customStyle="1" w:styleId="1-21">
    <w:name w:val="Средняя сетка 1 - Акцент 21"/>
    <w:basedOn w:val="a1"/>
    <w:rsid w:val="001546CC"/>
    <w:pPr>
      <w:suppressAutoHyphens w:val="0"/>
      <w:ind w:left="720"/>
    </w:pPr>
    <w:rPr>
      <w:rFonts w:ascii="Courier New" w:hAnsi="Courier New"/>
      <w:sz w:val="20"/>
      <w:szCs w:val="20"/>
    </w:rPr>
  </w:style>
  <w:style w:type="paragraph" w:customStyle="1" w:styleId="Bodytext26">
    <w:name w:val="Body text (2)"/>
    <w:basedOn w:val="a1"/>
    <w:rsid w:val="001546CC"/>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1546CC"/>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1546CC"/>
    <w:pPr>
      <w:suppressAutoHyphens w:val="0"/>
      <w:spacing w:line="276" w:lineRule="auto"/>
      <w:ind w:left="720"/>
    </w:pPr>
  </w:style>
  <w:style w:type="paragraph" w:customStyle="1" w:styleId="afffffffffffffffffffffffffc">
    <w:name w:val="ОСН_СТИЛЬ"/>
    <w:basedOn w:val="a2"/>
    <w:rsid w:val="001546CC"/>
    <w:pPr>
      <w:suppressAutoHyphens w:val="0"/>
      <w:spacing w:after="0" w:line="360" w:lineRule="auto"/>
      <w:ind w:firstLine="709"/>
    </w:pPr>
    <w:rPr>
      <w:rFonts w:ascii="Courier New" w:hAnsi="Courier New"/>
    </w:rPr>
  </w:style>
  <w:style w:type="paragraph" w:customStyle="1" w:styleId="rvps27">
    <w:name w:val="rvps27"/>
    <w:basedOn w:val="a1"/>
    <w:rsid w:val="001546CC"/>
    <w:pPr>
      <w:suppressAutoHyphens w:val="0"/>
      <w:spacing w:before="100" w:after="100"/>
    </w:pPr>
    <w:rPr>
      <w:rFonts w:ascii="Courier New" w:hAnsi="Courier New"/>
    </w:rPr>
  </w:style>
  <w:style w:type="paragraph" w:customStyle="1" w:styleId="nospacing">
    <w:name w:val="nospacing"/>
    <w:basedOn w:val="a1"/>
    <w:rsid w:val="001546CC"/>
    <w:pPr>
      <w:suppressAutoHyphens w:val="0"/>
    </w:pPr>
    <w:rPr>
      <w:rFonts w:ascii="Courier New" w:hAnsi="Courier New"/>
      <w:color w:val="000000"/>
      <w:sz w:val="16"/>
      <w:szCs w:val="16"/>
    </w:rPr>
  </w:style>
  <w:style w:type="paragraph" w:customStyle="1" w:styleId="acth">
    <w:name w:val="acth"/>
    <w:basedOn w:val="a1"/>
    <w:rsid w:val="001546CC"/>
    <w:pPr>
      <w:suppressAutoHyphens w:val="0"/>
      <w:spacing w:before="100" w:after="100"/>
    </w:pPr>
    <w:rPr>
      <w:rFonts w:ascii="Courier New" w:hAnsi="Courier New"/>
    </w:rPr>
  </w:style>
  <w:style w:type="paragraph" w:customStyle="1" w:styleId="actd">
    <w:name w:val="actd"/>
    <w:basedOn w:val="a1"/>
    <w:rsid w:val="001546CC"/>
    <w:pPr>
      <w:suppressAutoHyphens w:val="0"/>
      <w:spacing w:before="100" w:after="100"/>
    </w:pPr>
    <w:rPr>
      <w:rFonts w:ascii="Courier New" w:hAnsi="Courier New"/>
    </w:rPr>
  </w:style>
  <w:style w:type="paragraph" w:customStyle="1" w:styleId="normal0">
    <w:name w:val="normal0"/>
    <w:basedOn w:val="a1"/>
    <w:rsid w:val="001546CC"/>
    <w:pPr>
      <w:suppressAutoHyphens w:val="0"/>
      <w:spacing w:before="100" w:after="100"/>
    </w:pPr>
    <w:rPr>
      <w:rFonts w:ascii="Courier New" w:hAnsi="Courier New"/>
    </w:rPr>
  </w:style>
  <w:style w:type="paragraph" w:customStyle="1" w:styleId="style250">
    <w:name w:val="style25"/>
    <w:basedOn w:val="a1"/>
    <w:rsid w:val="001546CC"/>
    <w:pPr>
      <w:suppressAutoHyphens w:val="0"/>
      <w:spacing w:before="100" w:after="100"/>
    </w:pPr>
    <w:rPr>
      <w:rFonts w:ascii="Courier New" w:hAnsi="Courier New"/>
    </w:rPr>
  </w:style>
  <w:style w:type="paragraph" w:customStyle="1" w:styleId="style36">
    <w:name w:val="style36"/>
    <w:basedOn w:val="a1"/>
    <w:rsid w:val="001546CC"/>
    <w:pPr>
      <w:suppressAutoHyphens w:val="0"/>
      <w:spacing w:before="100" w:after="100"/>
    </w:pPr>
    <w:rPr>
      <w:rFonts w:ascii="Courier New" w:hAnsi="Courier New"/>
    </w:rPr>
  </w:style>
  <w:style w:type="paragraph" w:customStyle="1" w:styleId="style35">
    <w:name w:val="style35"/>
    <w:basedOn w:val="a1"/>
    <w:rsid w:val="001546CC"/>
    <w:pPr>
      <w:suppressAutoHyphens w:val="0"/>
      <w:spacing w:before="100" w:after="100"/>
    </w:pPr>
    <w:rPr>
      <w:rFonts w:ascii="Courier New" w:hAnsi="Courier New"/>
    </w:rPr>
  </w:style>
  <w:style w:type="paragraph" w:customStyle="1" w:styleId="style42">
    <w:name w:val="style42"/>
    <w:basedOn w:val="a1"/>
    <w:rsid w:val="001546CC"/>
    <w:pPr>
      <w:suppressAutoHyphens w:val="0"/>
      <w:spacing w:before="100" w:after="100"/>
    </w:pPr>
    <w:rPr>
      <w:rFonts w:ascii="Courier New" w:hAnsi="Courier New"/>
    </w:rPr>
  </w:style>
  <w:style w:type="paragraph" w:customStyle="1" w:styleId="Style23">
    <w:name w:val="Style23"/>
    <w:basedOn w:val="a1"/>
    <w:uiPriority w:val="99"/>
    <w:rsid w:val="001546CC"/>
    <w:pPr>
      <w:suppressAutoHyphens w:val="0"/>
      <w:spacing w:line="230" w:lineRule="exact"/>
    </w:pPr>
    <w:rPr>
      <w:rFonts w:ascii="Courier New" w:hAnsi="Courier New"/>
    </w:rPr>
  </w:style>
  <w:style w:type="paragraph" w:customStyle="1" w:styleId="Style38">
    <w:name w:val="Style38"/>
    <w:basedOn w:val="a1"/>
    <w:uiPriority w:val="99"/>
    <w:rsid w:val="001546CC"/>
    <w:pPr>
      <w:suppressAutoHyphens w:val="0"/>
      <w:jc w:val="center"/>
    </w:pPr>
    <w:rPr>
      <w:rFonts w:ascii="Courier New" w:hAnsi="Courier New"/>
    </w:rPr>
  </w:style>
  <w:style w:type="paragraph" w:customStyle="1" w:styleId="Style26">
    <w:name w:val="Style26"/>
    <w:basedOn w:val="a1"/>
    <w:uiPriority w:val="99"/>
    <w:rsid w:val="001546CC"/>
    <w:pPr>
      <w:suppressAutoHyphens w:val="0"/>
      <w:spacing w:line="254" w:lineRule="exact"/>
    </w:pPr>
    <w:rPr>
      <w:rFonts w:ascii="Courier New" w:hAnsi="Courier New"/>
    </w:rPr>
  </w:style>
  <w:style w:type="paragraph" w:customStyle="1" w:styleId="Style69">
    <w:name w:val="Style69"/>
    <w:basedOn w:val="a1"/>
    <w:rsid w:val="001546CC"/>
    <w:pPr>
      <w:suppressAutoHyphens w:val="0"/>
      <w:spacing w:line="230" w:lineRule="exact"/>
    </w:pPr>
    <w:rPr>
      <w:rFonts w:ascii="Courier New" w:hAnsi="Courier New"/>
    </w:rPr>
  </w:style>
  <w:style w:type="paragraph" w:customStyle="1" w:styleId="Style34">
    <w:name w:val="Style34"/>
    <w:basedOn w:val="a1"/>
    <w:uiPriority w:val="99"/>
    <w:rsid w:val="001546CC"/>
    <w:pPr>
      <w:suppressAutoHyphens w:val="0"/>
      <w:spacing w:line="230" w:lineRule="exact"/>
      <w:jc w:val="center"/>
    </w:pPr>
    <w:rPr>
      <w:rFonts w:ascii="Courier New" w:hAnsi="Courier New"/>
    </w:rPr>
  </w:style>
  <w:style w:type="paragraph" w:customStyle="1" w:styleId="Style33">
    <w:name w:val="Style33"/>
    <w:basedOn w:val="a1"/>
    <w:uiPriority w:val="99"/>
    <w:rsid w:val="001546CC"/>
    <w:pPr>
      <w:suppressAutoHyphens w:val="0"/>
      <w:jc w:val="right"/>
    </w:pPr>
    <w:rPr>
      <w:rFonts w:ascii="Courier New" w:hAnsi="Courier New"/>
    </w:rPr>
  </w:style>
  <w:style w:type="paragraph" w:customStyle="1" w:styleId="afffffffffffffffffffffffffd">
    <w:name w:val="Нормальний текст"/>
    <w:basedOn w:val="a1"/>
    <w:rsid w:val="001546CC"/>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1546CC"/>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1546CC"/>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NormalText">
    <w:name w:val="Normal Text"/>
    <w:basedOn w:val="1ffffa"/>
    <w:rsid w:val="001546CC"/>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1546CC"/>
    <w:pPr>
      <w:suppressAutoHyphens w:val="0"/>
      <w:spacing w:after="240"/>
      <w:ind w:left="360" w:hanging="360"/>
      <w:jc w:val="center"/>
    </w:pPr>
    <w:rPr>
      <w:rFonts w:cs="Symbol"/>
      <w:b/>
      <w:sz w:val="40"/>
      <w:szCs w:val="40"/>
      <w:lang w:val="uk-UA"/>
    </w:rPr>
  </w:style>
  <w:style w:type="paragraph" w:customStyle="1" w:styleId="2ffffffa">
    <w:name w:val="Заг 2"/>
    <w:basedOn w:val="a1"/>
    <w:rsid w:val="001546CC"/>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1546CC"/>
    <w:pPr>
      <w:suppressAutoHyphens w:val="0"/>
      <w:spacing w:after="0"/>
    </w:pPr>
    <w:rPr>
      <w:rFonts w:ascii="Symbol" w:hAnsi="Symbol" w:cs="Symbol"/>
      <w:b/>
      <w:sz w:val="32"/>
      <w:u w:val="single"/>
      <w:lang w:val="uk-UA"/>
    </w:rPr>
  </w:style>
  <w:style w:type="paragraph" w:customStyle="1" w:styleId="1010">
    <w:name w:val="Основной текст (10)1"/>
    <w:basedOn w:val="a1"/>
    <w:rsid w:val="001546CC"/>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rsid w:val="001546CC"/>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1546CC"/>
    <w:pPr>
      <w:suppressAutoHyphens w:val="0"/>
    </w:pPr>
    <w:rPr>
      <w:rFonts w:ascii="Courier New" w:hAnsi="Courier New"/>
      <w:sz w:val="20"/>
      <w:szCs w:val="20"/>
      <w:lang w:val="en-US"/>
    </w:rPr>
  </w:style>
  <w:style w:type="paragraph" w:customStyle="1" w:styleId="12f1">
    <w:name w:val="Таблица с кеглем 12 пг"/>
    <w:basedOn w:val="a1"/>
    <w:rsid w:val="001546CC"/>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1546CC"/>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1546CC"/>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1546CC"/>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rsid w:val="001546CC"/>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1546CC"/>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1546CC"/>
    <w:pPr>
      <w:suppressAutoHyphens w:val="0"/>
      <w:spacing w:before="100" w:after="100"/>
    </w:pPr>
    <w:rPr>
      <w:rFonts w:ascii="Courier New" w:hAnsi="Courier New"/>
    </w:rPr>
  </w:style>
  <w:style w:type="paragraph" w:customStyle="1" w:styleId="12f2">
    <w:name w:val="Знак1 Знак Знак Знак2"/>
    <w:basedOn w:val="a1"/>
    <w:rsid w:val="001546CC"/>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1546CC"/>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1546CC"/>
    <w:pPr>
      <w:suppressAutoHyphens w:val="0"/>
    </w:pPr>
    <w:rPr>
      <w:rFonts w:ascii="Courier New" w:hAnsi="Courier New"/>
      <w:color w:val="000000"/>
      <w:sz w:val="20"/>
      <w:szCs w:val="20"/>
      <w:lang w:val="en-US"/>
    </w:rPr>
  </w:style>
  <w:style w:type="paragraph" w:customStyle="1" w:styleId="721">
    <w:name w:val="Знак Знак72"/>
    <w:basedOn w:val="a1"/>
    <w:rsid w:val="001546CC"/>
    <w:pPr>
      <w:suppressAutoHyphens w:val="0"/>
    </w:pPr>
    <w:rPr>
      <w:rFonts w:ascii="Courier New" w:hAnsi="Courier New"/>
      <w:color w:val="000000"/>
      <w:sz w:val="20"/>
      <w:szCs w:val="20"/>
      <w:lang w:val="en-US"/>
    </w:rPr>
  </w:style>
  <w:style w:type="paragraph" w:customStyle="1" w:styleId="2170">
    <w:name w:val="Основной текст 217"/>
    <w:basedOn w:val="192"/>
    <w:rsid w:val="001546CC"/>
    <w:pPr>
      <w:ind w:left="-540" w:firstLine="540"/>
      <w:jc w:val="both"/>
    </w:pPr>
    <w:rPr>
      <w:sz w:val="28"/>
    </w:rPr>
  </w:style>
  <w:style w:type="paragraph" w:customStyle="1" w:styleId="1fffffffff9">
    <w:name w:val="Основний текст1"/>
    <w:basedOn w:val="a1"/>
    <w:uiPriority w:val="99"/>
    <w:rsid w:val="001546CC"/>
    <w:pPr>
      <w:shd w:val="clear" w:color="auto" w:fill="FFFFFF"/>
      <w:suppressAutoHyphens w:val="0"/>
      <w:spacing w:after="300" w:line="240" w:lineRule="atLeast"/>
    </w:pPr>
    <w:rPr>
      <w:sz w:val="19"/>
      <w:szCs w:val="19"/>
    </w:rPr>
  </w:style>
  <w:style w:type="paragraph" w:customStyle="1" w:styleId="2ffffffb">
    <w:name w:val="Титул2_автор"/>
    <w:basedOn w:val="a1"/>
    <w:rsid w:val="001546CC"/>
    <w:pPr>
      <w:suppressAutoHyphens w:val="0"/>
      <w:spacing w:before="1000"/>
      <w:jc w:val="center"/>
    </w:pPr>
    <w:rPr>
      <w:rFonts w:ascii="Courier New" w:hAnsi="Courier New"/>
      <w:b/>
      <w:caps/>
      <w:szCs w:val="20"/>
      <w:lang w:val="uk-UA"/>
    </w:rPr>
  </w:style>
  <w:style w:type="paragraph" w:customStyle="1" w:styleId="Style39">
    <w:name w:val="Style39"/>
    <w:basedOn w:val="a1"/>
    <w:rsid w:val="001546CC"/>
    <w:pPr>
      <w:suppressAutoHyphens w:val="0"/>
    </w:pPr>
    <w:rPr>
      <w:rFonts w:ascii="Courier New" w:hAnsi="Courier New"/>
    </w:rPr>
  </w:style>
  <w:style w:type="paragraph" w:customStyle="1" w:styleId="Style43">
    <w:name w:val="Style43"/>
    <w:basedOn w:val="a1"/>
    <w:rsid w:val="001546CC"/>
    <w:pPr>
      <w:suppressAutoHyphens w:val="0"/>
    </w:pPr>
    <w:rPr>
      <w:rFonts w:ascii="Courier New" w:hAnsi="Courier New"/>
    </w:rPr>
  </w:style>
  <w:style w:type="paragraph" w:customStyle="1" w:styleId="Style44">
    <w:name w:val="Style44"/>
    <w:basedOn w:val="a1"/>
    <w:uiPriority w:val="99"/>
    <w:rsid w:val="001546CC"/>
    <w:pPr>
      <w:suppressAutoHyphens w:val="0"/>
    </w:pPr>
    <w:rPr>
      <w:rFonts w:ascii="Courier New" w:hAnsi="Courier New"/>
    </w:rPr>
  </w:style>
  <w:style w:type="paragraph" w:customStyle="1" w:styleId="Style55">
    <w:name w:val="Style55"/>
    <w:basedOn w:val="a1"/>
    <w:rsid w:val="001546CC"/>
    <w:pPr>
      <w:suppressAutoHyphens w:val="0"/>
    </w:pPr>
    <w:rPr>
      <w:rFonts w:ascii="Courier New" w:hAnsi="Courier New"/>
    </w:rPr>
  </w:style>
  <w:style w:type="paragraph" w:customStyle="1" w:styleId="Style58">
    <w:name w:val="Style58"/>
    <w:basedOn w:val="a1"/>
    <w:rsid w:val="001546CC"/>
    <w:pPr>
      <w:suppressAutoHyphens w:val="0"/>
      <w:spacing w:line="278" w:lineRule="exact"/>
      <w:ind w:firstLine="235"/>
    </w:pPr>
    <w:rPr>
      <w:rFonts w:ascii="Courier New" w:hAnsi="Courier New"/>
    </w:rPr>
  </w:style>
  <w:style w:type="paragraph" w:customStyle="1" w:styleId="Style59">
    <w:name w:val="Style59"/>
    <w:basedOn w:val="a1"/>
    <w:rsid w:val="001546CC"/>
    <w:pPr>
      <w:suppressAutoHyphens w:val="0"/>
    </w:pPr>
    <w:rPr>
      <w:rFonts w:ascii="Courier New" w:hAnsi="Courier New"/>
    </w:rPr>
  </w:style>
  <w:style w:type="paragraph" w:customStyle="1" w:styleId="Style60">
    <w:name w:val="Style60"/>
    <w:basedOn w:val="a1"/>
    <w:rsid w:val="001546CC"/>
    <w:pPr>
      <w:suppressAutoHyphens w:val="0"/>
      <w:spacing w:line="278" w:lineRule="exact"/>
      <w:ind w:firstLine="365"/>
    </w:pPr>
    <w:rPr>
      <w:rFonts w:ascii="Courier New" w:hAnsi="Courier New"/>
    </w:rPr>
  </w:style>
  <w:style w:type="paragraph" w:customStyle="1" w:styleId="Style62">
    <w:name w:val="Style62"/>
    <w:basedOn w:val="a1"/>
    <w:rsid w:val="001546CC"/>
    <w:pPr>
      <w:suppressAutoHyphens w:val="0"/>
      <w:spacing w:line="254" w:lineRule="exact"/>
      <w:ind w:firstLine="571"/>
    </w:pPr>
    <w:rPr>
      <w:rFonts w:ascii="Courier New" w:hAnsi="Courier New"/>
    </w:rPr>
  </w:style>
  <w:style w:type="paragraph" w:customStyle="1" w:styleId="Style63">
    <w:name w:val="Style63"/>
    <w:basedOn w:val="a1"/>
    <w:rsid w:val="001546CC"/>
    <w:pPr>
      <w:suppressAutoHyphens w:val="0"/>
    </w:pPr>
    <w:rPr>
      <w:rFonts w:ascii="Courier New" w:hAnsi="Courier New"/>
    </w:rPr>
  </w:style>
  <w:style w:type="paragraph" w:customStyle="1" w:styleId="Style350">
    <w:name w:val="Style35"/>
    <w:basedOn w:val="a1"/>
    <w:uiPriority w:val="99"/>
    <w:rsid w:val="001546CC"/>
    <w:pPr>
      <w:suppressAutoHyphens w:val="0"/>
      <w:spacing w:line="144" w:lineRule="exact"/>
    </w:pPr>
    <w:rPr>
      <w:rFonts w:ascii="Courier New" w:hAnsi="Courier New"/>
    </w:rPr>
  </w:style>
  <w:style w:type="paragraph" w:customStyle="1" w:styleId="Style360">
    <w:name w:val="Style36"/>
    <w:basedOn w:val="a1"/>
    <w:uiPriority w:val="99"/>
    <w:rsid w:val="001546CC"/>
    <w:pPr>
      <w:suppressAutoHyphens w:val="0"/>
      <w:spacing w:line="394" w:lineRule="exact"/>
    </w:pPr>
    <w:rPr>
      <w:rFonts w:ascii="Courier New" w:hAnsi="Courier New"/>
    </w:rPr>
  </w:style>
  <w:style w:type="paragraph" w:customStyle="1" w:styleId="Style420">
    <w:name w:val="Style42"/>
    <w:basedOn w:val="a1"/>
    <w:uiPriority w:val="99"/>
    <w:rsid w:val="001546CC"/>
    <w:pPr>
      <w:suppressAutoHyphens w:val="0"/>
    </w:pPr>
    <w:rPr>
      <w:rFonts w:ascii="Courier New" w:hAnsi="Courier New"/>
    </w:rPr>
  </w:style>
  <w:style w:type="paragraph" w:customStyle="1" w:styleId="Style49">
    <w:name w:val="Style49"/>
    <w:basedOn w:val="a1"/>
    <w:uiPriority w:val="99"/>
    <w:rsid w:val="001546CC"/>
    <w:pPr>
      <w:suppressAutoHyphens w:val="0"/>
      <w:spacing w:line="487" w:lineRule="exact"/>
      <w:ind w:hanging="895"/>
    </w:pPr>
    <w:rPr>
      <w:rFonts w:ascii="Courier New" w:hAnsi="Courier New"/>
    </w:rPr>
  </w:style>
  <w:style w:type="paragraph" w:customStyle="1" w:styleId="Style510">
    <w:name w:val="Style51"/>
    <w:basedOn w:val="a1"/>
    <w:uiPriority w:val="99"/>
    <w:rsid w:val="001546CC"/>
    <w:pPr>
      <w:suppressAutoHyphens w:val="0"/>
      <w:spacing w:line="230" w:lineRule="exact"/>
      <w:jc w:val="center"/>
    </w:pPr>
    <w:rPr>
      <w:rFonts w:ascii="Courier New" w:hAnsi="Courier New"/>
    </w:rPr>
  </w:style>
  <w:style w:type="paragraph" w:customStyle="1" w:styleId="Style53">
    <w:name w:val="Style53"/>
    <w:basedOn w:val="a1"/>
    <w:uiPriority w:val="99"/>
    <w:rsid w:val="001546CC"/>
    <w:pPr>
      <w:suppressAutoHyphens w:val="0"/>
      <w:spacing w:line="252" w:lineRule="exact"/>
    </w:pPr>
    <w:rPr>
      <w:rFonts w:ascii="Courier New" w:hAnsi="Courier New"/>
    </w:rPr>
  </w:style>
  <w:style w:type="paragraph" w:customStyle="1" w:styleId="Style57">
    <w:name w:val="Style57"/>
    <w:basedOn w:val="a1"/>
    <w:rsid w:val="001546CC"/>
    <w:pPr>
      <w:suppressAutoHyphens w:val="0"/>
      <w:spacing w:line="498" w:lineRule="exact"/>
      <w:ind w:hanging="355"/>
    </w:pPr>
    <w:rPr>
      <w:rFonts w:ascii="Courier New" w:hAnsi="Courier New"/>
    </w:rPr>
  </w:style>
  <w:style w:type="paragraph" w:customStyle="1" w:styleId="Style70">
    <w:name w:val="Style70"/>
    <w:basedOn w:val="a1"/>
    <w:rsid w:val="001546CC"/>
    <w:pPr>
      <w:suppressAutoHyphens w:val="0"/>
    </w:pPr>
    <w:rPr>
      <w:rFonts w:ascii="Courier New" w:hAnsi="Courier New"/>
    </w:rPr>
  </w:style>
  <w:style w:type="paragraph" w:customStyle="1" w:styleId="Style93">
    <w:name w:val="Style93"/>
    <w:basedOn w:val="a1"/>
    <w:rsid w:val="001546CC"/>
    <w:pPr>
      <w:suppressAutoHyphens w:val="0"/>
    </w:pPr>
    <w:rPr>
      <w:rFonts w:ascii="Courier New" w:hAnsi="Courier New"/>
    </w:rPr>
  </w:style>
  <w:style w:type="paragraph" w:customStyle="1" w:styleId="Style68">
    <w:name w:val="Style68"/>
    <w:basedOn w:val="a1"/>
    <w:rsid w:val="001546CC"/>
    <w:pPr>
      <w:suppressAutoHyphens w:val="0"/>
      <w:jc w:val="center"/>
    </w:pPr>
    <w:rPr>
      <w:rFonts w:ascii="Courier New" w:hAnsi="Courier New"/>
    </w:rPr>
  </w:style>
  <w:style w:type="paragraph" w:customStyle="1" w:styleId="Style95">
    <w:name w:val="Style95"/>
    <w:basedOn w:val="a1"/>
    <w:rsid w:val="001546CC"/>
    <w:pPr>
      <w:suppressAutoHyphens w:val="0"/>
      <w:spacing w:line="485" w:lineRule="exact"/>
      <w:ind w:firstLine="571"/>
    </w:pPr>
    <w:rPr>
      <w:rFonts w:ascii="Courier New" w:hAnsi="Courier New"/>
    </w:rPr>
  </w:style>
  <w:style w:type="paragraph" w:customStyle="1" w:styleId="Style96">
    <w:name w:val="Style96"/>
    <w:basedOn w:val="a1"/>
    <w:rsid w:val="001546CC"/>
    <w:pPr>
      <w:suppressAutoHyphens w:val="0"/>
    </w:pPr>
    <w:rPr>
      <w:rFonts w:ascii="Courier New" w:hAnsi="Courier New"/>
    </w:rPr>
  </w:style>
  <w:style w:type="paragraph" w:customStyle="1" w:styleId="Style97">
    <w:name w:val="Style97"/>
    <w:basedOn w:val="a1"/>
    <w:rsid w:val="001546CC"/>
    <w:pPr>
      <w:suppressAutoHyphens w:val="0"/>
    </w:pPr>
    <w:rPr>
      <w:rFonts w:ascii="Courier New" w:hAnsi="Courier New"/>
    </w:rPr>
  </w:style>
  <w:style w:type="paragraph" w:customStyle="1" w:styleId="Style98">
    <w:name w:val="Style98"/>
    <w:basedOn w:val="a1"/>
    <w:rsid w:val="001546CC"/>
    <w:pPr>
      <w:suppressAutoHyphens w:val="0"/>
    </w:pPr>
    <w:rPr>
      <w:rFonts w:ascii="Courier New" w:hAnsi="Courier New"/>
    </w:rPr>
  </w:style>
  <w:style w:type="paragraph" w:customStyle="1" w:styleId="Style102">
    <w:name w:val="Style102"/>
    <w:basedOn w:val="a1"/>
    <w:rsid w:val="001546CC"/>
    <w:pPr>
      <w:suppressAutoHyphens w:val="0"/>
    </w:pPr>
    <w:rPr>
      <w:rFonts w:ascii="Courier New" w:hAnsi="Courier New"/>
    </w:rPr>
  </w:style>
  <w:style w:type="paragraph" w:customStyle="1" w:styleId="Style66">
    <w:name w:val="Style66"/>
    <w:basedOn w:val="a1"/>
    <w:rsid w:val="001546CC"/>
    <w:pPr>
      <w:suppressAutoHyphens w:val="0"/>
    </w:pPr>
    <w:rPr>
      <w:rFonts w:ascii="Courier New" w:hAnsi="Courier New"/>
    </w:rPr>
  </w:style>
  <w:style w:type="paragraph" w:customStyle="1" w:styleId="Style67">
    <w:name w:val="Style67"/>
    <w:basedOn w:val="a1"/>
    <w:rsid w:val="001546CC"/>
    <w:pPr>
      <w:suppressAutoHyphens w:val="0"/>
    </w:pPr>
    <w:rPr>
      <w:rFonts w:ascii="Courier New" w:hAnsi="Courier New"/>
    </w:rPr>
  </w:style>
  <w:style w:type="paragraph" w:customStyle="1" w:styleId="Style73">
    <w:name w:val="Style73"/>
    <w:basedOn w:val="a1"/>
    <w:rsid w:val="001546CC"/>
    <w:pPr>
      <w:suppressAutoHyphens w:val="0"/>
      <w:spacing w:line="274" w:lineRule="exact"/>
      <w:ind w:hanging="290"/>
    </w:pPr>
    <w:rPr>
      <w:rFonts w:ascii="Courier New" w:hAnsi="Courier New"/>
    </w:rPr>
  </w:style>
  <w:style w:type="paragraph" w:customStyle="1" w:styleId="Style74">
    <w:name w:val="Style74"/>
    <w:basedOn w:val="a1"/>
    <w:rsid w:val="001546CC"/>
    <w:pPr>
      <w:suppressAutoHyphens w:val="0"/>
      <w:spacing w:line="490" w:lineRule="exact"/>
      <w:ind w:firstLine="720"/>
    </w:pPr>
    <w:rPr>
      <w:rFonts w:ascii="Courier New" w:hAnsi="Courier New"/>
    </w:rPr>
  </w:style>
  <w:style w:type="paragraph" w:customStyle="1" w:styleId="Style75">
    <w:name w:val="Style75"/>
    <w:basedOn w:val="a1"/>
    <w:rsid w:val="001546CC"/>
    <w:pPr>
      <w:suppressAutoHyphens w:val="0"/>
      <w:spacing w:line="278" w:lineRule="exact"/>
      <w:ind w:hanging="490"/>
    </w:pPr>
    <w:rPr>
      <w:rFonts w:ascii="Courier New" w:hAnsi="Courier New"/>
    </w:rPr>
  </w:style>
  <w:style w:type="paragraph" w:customStyle="1" w:styleId="Style78">
    <w:name w:val="Style78"/>
    <w:basedOn w:val="a1"/>
    <w:rsid w:val="001546CC"/>
    <w:pPr>
      <w:suppressAutoHyphens w:val="0"/>
    </w:pPr>
    <w:rPr>
      <w:rFonts w:ascii="Courier New" w:hAnsi="Courier New"/>
    </w:rPr>
  </w:style>
  <w:style w:type="paragraph" w:customStyle="1" w:styleId="Style86">
    <w:name w:val="Style86"/>
    <w:basedOn w:val="a1"/>
    <w:rsid w:val="001546CC"/>
    <w:pPr>
      <w:suppressAutoHyphens w:val="0"/>
      <w:spacing w:line="322" w:lineRule="exact"/>
      <w:ind w:firstLine="322"/>
    </w:pPr>
    <w:rPr>
      <w:rFonts w:ascii="Courier New" w:hAnsi="Courier New"/>
    </w:rPr>
  </w:style>
  <w:style w:type="paragraph" w:customStyle="1" w:styleId="Style89">
    <w:name w:val="Style89"/>
    <w:basedOn w:val="a1"/>
    <w:rsid w:val="001546CC"/>
    <w:pPr>
      <w:suppressAutoHyphens w:val="0"/>
    </w:pPr>
    <w:rPr>
      <w:rFonts w:ascii="Courier New" w:hAnsi="Courier New"/>
    </w:rPr>
  </w:style>
  <w:style w:type="paragraph" w:customStyle="1" w:styleId="Style64">
    <w:name w:val="Style64"/>
    <w:basedOn w:val="a1"/>
    <w:rsid w:val="001546CC"/>
    <w:pPr>
      <w:suppressAutoHyphens w:val="0"/>
    </w:pPr>
    <w:rPr>
      <w:rFonts w:ascii="Courier New" w:hAnsi="Courier New"/>
    </w:rPr>
  </w:style>
  <w:style w:type="paragraph" w:customStyle="1" w:styleId="Style65">
    <w:name w:val="Style65"/>
    <w:basedOn w:val="a1"/>
    <w:rsid w:val="001546CC"/>
    <w:pPr>
      <w:suppressAutoHyphens w:val="0"/>
      <w:spacing w:line="278" w:lineRule="exact"/>
      <w:ind w:firstLine="79"/>
    </w:pPr>
    <w:rPr>
      <w:rFonts w:ascii="Courier New" w:hAnsi="Courier New"/>
    </w:rPr>
  </w:style>
  <w:style w:type="paragraph" w:customStyle="1" w:styleId="Style71">
    <w:name w:val="Style71"/>
    <w:basedOn w:val="a1"/>
    <w:rsid w:val="001546CC"/>
    <w:pPr>
      <w:suppressAutoHyphens w:val="0"/>
    </w:pPr>
    <w:rPr>
      <w:rFonts w:ascii="Courier New" w:hAnsi="Courier New"/>
    </w:rPr>
  </w:style>
  <w:style w:type="paragraph" w:customStyle="1" w:styleId="Style72">
    <w:name w:val="Style72"/>
    <w:basedOn w:val="a1"/>
    <w:rsid w:val="001546CC"/>
    <w:pPr>
      <w:suppressAutoHyphens w:val="0"/>
      <w:spacing w:line="590" w:lineRule="exact"/>
    </w:pPr>
    <w:rPr>
      <w:rFonts w:ascii="Courier New" w:hAnsi="Courier New"/>
    </w:rPr>
  </w:style>
  <w:style w:type="paragraph" w:customStyle="1" w:styleId="Style76">
    <w:name w:val="Style76"/>
    <w:basedOn w:val="a1"/>
    <w:rsid w:val="001546CC"/>
    <w:pPr>
      <w:suppressAutoHyphens w:val="0"/>
    </w:pPr>
    <w:rPr>
      <w:rFonts w:ascii="Courier New" w:hAnsi="Courier New"/>
    </w:rPr>
  </w:style>
  <w:style w:type="paragraph" w:customStyle="1" w:styleId="Style80">
    <w:name w:val="Style80"/>
    <w:basedOn w:val="a1"/>
    <w:rsid w:val="001546CC"/>
    <w:pPr>
      <w:suppressAutoHyphens w:val="0"/>
      <w:spacing w:line="278" w:lineRule="exact"/>
    </w:pPr>
    <w:rPr>
      <w:rFonts w:ascii="Courier New" w:hAnsi="Courier New"/>
    </w:rPr>
  </w:style>
  <w:style w:type="paragraph" w:customStyle="1" w:styleId="Style82">
    <w:name w:val="Style82"/>
    <w:basedOn w:val="a1"/>
    <w:rsid w:val="001546CC"/>
    <w:pPr>
      <w:suppressAutoHyphens w:val="0"/>
      <w:spacing w:line="493" w:lineRule="exact"/>
      <w:jc w:val="center"/>
    </w:pPr>
    <w:rPr>
      <w:rFonts w:ascii="Courier New" w:hAnsi="Courier New"/>
    </w:rPr>
  </w:style>
  <w:style w:type="paragraph" w:customStyle="1" w:styleId="Style83">
    <w:name w:val="Style83"/>
    <w:basedOn w:val="a1"/>
    <w:rsid w:val="001546CC"/>
    <w:pPr>
      <w:suppressAutoHyphens w:val="0"/>
    </w:pPr>
    <w:rPr>
      <w:rFonts w:ascii="Courier New" w:hAnsi="Courier New"/>
    </w:rPr>
  </w:style>
  <w:style w:type="paragraph" w:customStyle="1" w:styleId="Style84">
    <w:name w:val="Style84"/>
    <w:basedOn w:val="a1"/>
    <w:rsid w:val="001546CC"/>
    <w:pPr>
      <w:suppressAutoHyphens w:val="0"/>
    </w:pPr>
    <w:rPr>
      <w:rFonts w:ascii="Courier New" w:hAnsi="Courier New"/>
    </w:rPr>
  </w:style>
  <w:style w:type="paragraph" w:customStyle="1" w:styleId="Style85">
    <w:name w:val="Style85"/>
    <w:basedOn w:val="a1"/>
    <w:rsid w:val="001546CC"/>
    <w:pPr>
      <w:suppressAutoHyphens w:val="0"/>
    </w:pPr>
    <w:rPr>
      <w:rFonts w:ascii="Courier New" w:hAnsi="Courier New"/>
    </w:rPr>
  </w:style>
  <w:style w:type="paragraph" w:customStyle="1" w:styleId="Style87">
    <w:name w:val="Style87"/>
    <w:basedOn w:val="a1"/>
    <w:rsid w:val="001546CC"/>
    <w:pPr>
      <w:suppressAutoHyphens w:val="0"/>
      <w:spacing w:line="255" w:lineRule="exact"/>
      <w:ind w:firstLine="94"/>
    </w:pPr>
    <w:rPr>
      <w:rFonts w:ascii="Courier New" w:hAnsi="Courier New"/>
    </w:rPr>
  </w:style>
  <w:style w:type="paragraph" w:customStyle="1" w:styleId="Style88">
    <w:name w:val="Style88"/>
    <w:basedOn w:val="a1"/>
    <w:rsid w:val="001546CC"/>
    <w:pPr>
      <w:suppressAutoHyphens w:val="0"/>
      <w:spacing w:line="192" w:lineRule="exact"/>
    </w:pPr>
    <w:rPr>
      <w:rFonts w:ascii="Courier New" w:hAnsi="Courier New"/>
    </w:rPr>
  </w:style>
  <w:style w:type="paragraph" w:customStyle="1" w:styleId="Style90">
    <w:name w:val="Style90"/>
    <w:basedOn w:val="a1"/>
    <w:rsid w:val="001546CC"/>
    <w:pPr>
      <w:suppressAutoHyphens w:val="0"/>
      <w:spacing w:line="490" w:lineRule="exact"/>
      <w:ind w:hanging="1649"/>
    </w:pPr>
    <w:rPr>
      <w:rFonts w:ascii="Courier New" w:hAnsi="Courier New"/>
    </w:rPr>
  </w:style>
  <w:style w:type="paragraph" w:customStyle="1" w:styleId="Style91">
    <w:name w:val="Style91"/>
    <w:basedOn w:val="a1"/>
    <w:rsid w:val="001546CC"/>
    <w:pPr>
      <w:suppressAutoHyphens w:val="0"/>
      <w:spacing w:line="293" w:lineRule="exact"/>
    </w:pPr>
    <w:rPr>
      <w:rFonts w:ascii="Courier New" w:hAnsi="Courier New"/>
    </w:rPr>
  </w:style>
  <w:style w:type="paragraph" w:customStyle="1" w:styleId="Style92">
    <w:name w:val="Style92"/>
    <w:basedOn w:val="a1"/>
    <w:rsid w:val="001546CC"/>
    <w:pPr>
      <w:suppressAutoHyphens w:val="0"/>
      <w:spacing w:line="281" w:lineRule="exact"/>
      <w:ind w:firstLine="374"/>
    </w:pPr>
    <w:rPr>
      <w:rFonts w:ascii="Courier New" w:hAnsi="Courier New"/>
    </w:rPr>
  </w:style>
  <w:style w:type="paragraph" w:customStyle="1" w:styleId="Style94">
    <w:name w:val="Style94"/>
    <w:basedOn w:val="a1"/>
    <w:rsid w:val="001546CC"/>
    <w:pPr>
      <w:suppressAutoHyphens w:val="0"/>
    </w:pPr>
    <w:rPr>
      <w:rFonts w:ascii="Courier New" w:hAnsi="Courier New"/>
    </w:rPr>
  </w:style>
  <w:style w:type="paragraph" w:customStyle="1" w:styleId="Style99">
    <w:name w:val="Style99"/>
    <w:basedOn w:val="a1"/>
    <w:rsid w:val="001546CC"/>
    <w:pPr>
      <w:suppressAutoHyphens w:val="0"/>
    </w:pPr>
    <w:rPr>
      <w:rFonts w:ascii="Courier New" w:hAnsi="Courier New"/>
    </w:rPr>
  </w:style>
  <w:style w:type="paragraph" w:customStyle="1" w:styleId="Style100">
    <w:name w:val="Style100"/>
    <w:basedOn w:val="a1"/>
    <w:rsid w:val="001546CC"/>
    <w:pPr>
      <w:suppressAutoHyphens w:val="0"/>
      <w:spacing w:line="278" w:lineRule="exact"/>
      <w:ind w:firstLine="2815"/>
    </w:pPr>
    <w:rPr>
      <w:rFonts w:ascii="Courier New" w:hAnsi="Courier New"/>
    </w:rPr>
  </w:style>
  <w:style w:type="paragraph" w:customStyle="1" w:styleId="Style101">
    <w:name w:val="Style101"/>
    <w:basedOn w:val="a1"/>
    <w:rsid w:val="001546CC"/>
    <w:pPr>
      <w:suppressAutoHyphens w:val="0"/>
      <w:spacing w:line="413" w:lineRule="exact"/>
    </w:pPr>
    <w:rPr>
      <w:rFonts w:ascii="Courier New" w:hAnsi="Courier New"/>
    </w:rPr>
  </w:style>
  <w:style w:type="paragraph" w:customStyle="1" w:styleId="Style103">
    <w:name w:val="Style103"/>
    <w:basedOn w:val="a1"/>
    <w:rsid w:val="001546CC"/>
    <w:pPr>
      <w:suppressAutoHyphens w:val="0"/>
    </w:pPr>
    <w:rPr>
      <w:rFonts w:ascii="Courier New" w:hAnsi="Courier New"/>
    </w:rPr>
  </w:style>
  <w:style w:type="paragraph" w:customStyle="1" w:styleId="Style106">
    <w:name w:val="Style106"/>
    <w:basedOn w:val="a1"/>
    <w:rsid w:val="001546CC"/>
    <w:pPr>
      <w:suppressAutoHyphens w:val="0"/>
    </w:pPr>
    <w:rPr>
      <w:rFonts w:ascii="Courier New" w:hAnsi="Courier New"/>
    </w:rPr>
  </w:style>
  <w:style w:type="paragraph" w:customStyle="1" w:styleId="Style107">
    <w:name w:val="Style107"/>
    <w:basedOn w:val="a1"/>
    <w:rsid w:val="001546CC"/>
    <w:pPr>
      <w:suppressAutoHyphens w:val="0"/>
    </w:pPr>
    <w:rPr>
      <w:rFonts w:ascii="Courier New" w:hAnsi="Courier New"/>
    </w:rPr>
  </w:style>
  <w:style w:type="paragraph" w:customStyle="1" w:styleId="Style108">
    <w:name w:val="Style108"/>
    <w:basedOn w:val="a1"/>
    <w:rsid w:val="001546CC"/>
    <w:pPr>
      <w:suppressAutoHyphens w:val="0"/>
    </w:pPr>
    <w:rPr>
      <w:rFonts w:ascii="Courier New" w:hAnsi="Courier New"/>
    </w:rPr>
  </w:style>
  <w:style w:type="paragraph" w:customStyle="1" w:styleId="Style109">
    <w:name w:val="Style109"/>
    <w:basedOn w:val="a1"/>
    <w:rsid w:val="001546CC"/>
    <w:pPr>
      <w:suppressAutoHyphens w:val="0"/>
      <w:spacing w:line="324" w:lineRule="exact"/>
      <w:ind w:firstLine="715"/>
    </w:pPr>
    <w:rPr>
      <w:rFonts w:ascii="Courier New" w:hAnsi="Courier New"/>
    </w:rPr>
  </w:style>
  <w:style w:type="paragraph" w:customStyle="1" w:styleId="Style1100">
    <w:name w:val="Style110"/>
    <w:basedOn w:val="a1"/>
    <w:rsid w:val="001546CC"/>
    <w:pPr>
      <w:suppressAutoHyphens w:val="0"/>
    </w:pPr>
    <w:rPr>
      <w:rFonts w:ascii="Courier New" w:hAnsi="Courier New"/>
    </w:rPr>
  </w:style>
  <w:style w:type="paragraph" w:customStyle="1" w:styleId="Style1110">
    <w:name w:val="Style111"/>
    <w:basedOn w:val="a1"/>
    <w:rsid w:val="001546CC"/>
    <w:pPr>
      <w:suppressAutoHyphens w:val="0"/>
    </w:pPr>
    <w:rPr>
      <w:rFonts w:ascii="Courier New" w:hAnsi="Courier New"/>
    </w:rPr>
  </w:style>
  <w:style w:type="paragraph" w:customStyle="1" w:styleId="Style112">
    <w:name w:val="Style112"/>
    <w:basedOn w:val="a1"/>
    <w:rsid w:val="001546CC"/>
    <w:pPr>
      <w:suppressAutoHyphens w:val="0"/>
    </w:pPr>
    <w:rPr>
      <w:rFonts w:ascii="Courier New" w:hAnsi="Courier New"/>
    </w:rPr>
  </w:style>
  <w:style w:type="paragraph" w:customStyle="1" w:styleId="Style113">
    <w:name w:val="Style113"/>
    <w:basedOn w:val="a1"/>
    <w:rsid w:val="001546CC"/>
    <w:pPr>
      <w:suppressAutoHyphens w:val="0"/>
    </w:pPr>
    <w:rPr>
      <w:rFonts w:ascii="Courier New" w:hAnsi="Courier New"/>
    </w:rPr>
  </w:style>
  <w:style w:type="paragraph" w:customStyle="1" w:styleId="Style114">
    <w:name w:val="Style114"/>
    <w:basedOn w:val="a1"/>
    <w:rsid w:val="001546CC"/>
    <w:pPr>
      <w:suppressAutoHyphens w:val="0"/>
    </w:pPr>
    <w:rPr>
      <w:rFonts w:ascii="Courier New" w:hAnsi="Courier New"/>
    </w:rPr>
  </w:style>
  <w:style w:type="paragraph" w:customStyle="1" w:styleId="Style115">
    <w:name w:val="Style115"/>
    <w:basedOn w:val="a1"/>
    <w:rsid w:val="001546CC"/>
    <w:pPr>
      <w:suppressAutoHyphens w:val="0"/>
      <w:spacing w:line="278" w:lineRule="exact"/>
      <w:jc w:val="center"/>
    </w:pPr>
    <w:rPr>
      <w:rFonts w:ascii="Courier New" w:hAnsi="Courier New"/>
    </w:rPr>
  </w:style>
  <w:style w:type="paragraph" w:customStyle="1" w:styleId="Style116">
    <w:name w:val="Style116"/>
    <w:basedOn w:val="a1"/>
    <w:rsid w:val="001546CC"/>
    <w:pPr>
      <w:suppressAutoHyphens w:val="0"/>
    </w:pPr>
    <w:rPr>
      <w:rFonts w:ascii="Courier New" w:hAnsi="Courier New"/>
    </w:rPr>
  </w:style>
  <w:style w:type="paragraph" w:customStyle="1" w:styleId="Style117">
    <w:name w:val="Style117"/>
    <w:basedOn w:val="a1"/>
    <w:rsid w:val="001546CC"/>
    <w:pPr>
      <w:suppressAutoHyphens w:val="0"/>
      <w:spacing w:line="247" w:lineRule="exact"/>
    </w:pPr>
    <w:rPr>
      <w:rFonts w:ascii="Courier New" w:hAnsi="Courier New"/>
    </w:rPr>
  </w:style>
  <w:style w:type="paragraph" w:customStyle="1" w:styleId="Style118">
    <w:name w:val="Style118"/>
    <w:basedOn w:val="a1"/>
    <w:rsid w:val="001546CC"/>
    <w:pPr>
      <w:suppressAutoHyphens w:val="0"/>
    </w:pPr>
    <w:rPr>
      <w:rFonts w:ascii="Courier New" w:hAnsi="Courier New"/>
    </w:rPr>
  </w:style>
  <w:style w:type="paragraph" w:customStyle="1" w:styleId="Style119">
    <w:name w:val="Style119"/>
    <w:basedOn w:val="a1"/>
    <w:rsid w:val="001546CC"/>
    <w:pPr>
      <w:suppressAutoHyphens w:val="0"/>
    </w:pPr>
    <w:rPr>
      <w:rFonts w:ascii="Courier New" w:hAnsi="Courier New"/>
    </w:rPr>
  </w:style>
  <w:style w:type="paragraph" w:customStyle="1" w:styleId="Style120">
    <w:name w:val="Style120"/>
    <w:basedOn w:val="a1"/>
    <w:rsid w:val="001546CC"/>
    <w:pPr>
      <w:suppressAutoHyphens w:val="0"/>
    </w:pPr>
    <w:rPr>
      <w:rFonts w:ascii="Courier New" w:hAnsi="Courier New"/>
    </w:rPr>
  </w:style>
  <w:style w:type="paragraph" w:customStyle="1" w:styleId="Style121">
    <w:name w:val="Style121"/>
    <w:basedOn w:val="a1"/>
    <w:rsid w:val="001546CC"/>
    <w:pPr>
      <w:suppressAutoHyphens w:val="0"/>
    </w:pPr>
    <w:rPr>
      <w:rFonts w:ascii="Courier New" w:hAnsi="Courier New"/>
    </w:rPr>
  </w:style>
  <w:style w:type="paragraph" w:customStyle="1" w:styleId="Style122">
    <w:name w:val="Style122"/>
    <w:basedOn w:val="a1"/>
    <w:rsid w:val="001546CC"/>
    <w:pPr>
      <w:suppressAutoHyphens w:val="0"/>
    </w:pPr>
    <w:rPr>
      <w:rFonts w:ascii="Courier New" w:hAnsi="Courier New"/>
    </w:rPr>
  </w:style>
  <w:style w:type="paragraph" w:customStyle="1" w:styleId="Style123">
    <w:name w:val="Style123"/>
    <w:basedOn w:val="a1"/>
    <w:rsid w:val="001546CC"/>
    <w:pPr>
      <w:suppressAutoHyphens w:val="0"/>
    </w:pPr>
    <w:rPr>
      <w:rFonts w:ascii="Courier New" w:hAnsi="Courier New"/>
    </w:rPr>
  </w:style>
  <w:style w:type="paragraph" w:customStyle="1" w:styleId="Style125">
    <w:name w:val="Style125"/>
    <w:basedOn w:val="a1"/>
    <w:rsid w:val="001546CC"/>
    <w:pPr>
      <w:suppressAutoHyphens w:val="0"/>
    </w:pPr>
    <w:rPr>
      <w:rFonts w:ascii="Courier New" w:hAnsi="Courier New"/>
    </w:rPr>
  </w:style>
  <w:style w:type="paragraph" w:customStyle="1" w:styleId="Style126">
    <w:name w:val="Style126"/>
    <w:basedOn w:val="a1"/>
    <w:rsid w:val="001546CC"/>
    <w:pPr>
      <w:suppressAutoHyphens w:val="0"/>
      <w:spacing w:line="324" w:lineRule="exact"/>
    </w:pPr>
    <w:rPr>
      <w:rFonts w:ascii="Courier New" w:hAnsi="Courier New"/>
    </w:rPr>
  </w:style>
  <w:style w:type="paragraph" w:customStyle="1" w:styleId="Style127">
    <w:name w:val="Style127"/>
    <w:basedOn w:val="a1"/>
    <w:rsid w:val="001546CC"/>
    <w:pPr>
      <w:suppressAutoHyphens w:val="0"/>
      <w:spacing w:line="482" w:lineRule="exact"/>
      <w:ind w:hanging="2035"/>
    </w:pPr>
    <w:rPr>
      <w:rFonts w:ascii="Courier New" w:hAnsi="Courier New"/>
    </w:rPr>
  </w:style>
  <w:style w:type="paragraph" w:customStyle="1" w:styleId="Style128">
    <w:name w:val="Style128"/>
    <w:basedOn w:val="a1"/>
    <w:rsid w:val="001546CC"/>
    <w:pPr>
      <w:suppressAutoHyphens w:val="0"/>
    </w:pPr>
    <w:rPr>
      <w:rFonts w:ascii="Courier New" w:hAnsi="Courier New"/>
    </w:rPr>
  </w:style>
  <w:style w:type="paragraph" w:customStyle="1" w:styleId="Style129">
    <w:name w:val="Style129"/>
    <w:basedOn w:val="a1"/>
    <w:rsid w:val="001546CC"/>
    <w:pPr>
      <w:suppressAutoHyphens w:val="0"/>
      <w:spacing w:line="348" w:lineRule="exact"/>
      <w:ind w:firstLine="451"/>
    </w:pPr>
    <w:rPr>
      <w:rFonts w:ascii="Courier New" w:hAnsi="Courier New"/>
    </w:rPr>
  </w:style>
  <w:style w:type="paragraph" w:customStyle="1" w:styleId="Style1300">
    <w:name w:val="Style130"/>
    <w:basedOn w:val="a1"/>
    <w:rsid w:val="001546CC"/>
    <w:pPr>
      <w:suppressAutoHyphens w:val="0"/>
      <w:spacing w:line="202" w:lineRule="exact"/>
    </w:pPr>
    <w:rPr>
      <w:rFonts w:ascii="Courier New" w:hAnsi="Courier New"/>
    </w:rPr>
  </w:style>
  <w:style w:type="paragraph" w:customStyle="1" w:styleId="Style131">
    <w:name w:val="Style131"/>
    <w:basedOn w:val="a1"/>
    <w:rsid w:val="001546CC"/>
    <w:pPr>
      <w:suppressAutoHyphens w:val="0"/>
      <w:spacing w:line="326" w:lineRule="exact"/>
      <w:ind w:hanging="677"/>
    </w:pPr>
    <w:rPr>
      <w:rFonts w:ascii="Courier New" w:hAnsi="Courier New"/>
    </w:rPr>
  </w:style>
  <w:style w:type="paragraph" w:customStyle="1" w:styleId="Style132">
    <w:name w:val="Style132"/>
    <w:basedOn w:val="a1"/>
    <w:rsid w:val="001546CC"/>
    <w:pPr>
      <w:suppressAutoHyphens w:val="0"/>
      <w:spacing w:line="312" w:lineRule="exact"/>
      <w:jc w:val="center"/>
    </w:pPr>
    <w:rPr>
      <w:rFonts w:ascii="Courier New" w:hAnsi="Courier New"/>
    </w:rPr>
  </w:style>
  <w:style w:type="paragraph" w:customStyle="1" w:styleId="Style133">
    <w:name w:val="Style133"/>
    <w:basedOn w:val="a1"/>
    <w:rsid w:val="001546CC"/>
    <w:pPr>
      <w:suppressAutoHyphens w:val="0"/>
      <w:spacing w:line="324" w:lineRule="exact"/>
      <w:ind w:firstLine="276"/>
    </w:pPr>
    <w:rPr>
      <w:rFonts w:ascii="Courier New" w:hAnsi="Courier New"/>
    </w:rPr>
  </w:style>
  <w:style w:type="paragraph" w:customStyle="1" w:styleId="Style134">
    <w:name w:val="Style134"/>
    <w:basedOn w:val="a1"/>
    <w:rsid w:val="001546CC"/>
    <w:pPr>
      <w:suppressAutoHyphens w:val="0"/>
      <w:spacing w:line="322" w:lineRule="exact"/>
      <w:ind w:firstLine="360"/>
    </w:pPr>
    <w:rPr>
      <w:rFonts w:ascii="Courier New" w:hAnsi="Courier New"/>
    </w:rPr>
  </w:style>
  <w:style w:type="paragraph" w:customStyle="1" w:styleId="Style135">
    <w:name w:val="Style135"/>
    <w:basedOn w:val="a1"/>
    <w:rsid w:val="001546CC"/>
    <w:pPr>
      <w:suppressAutoHyphens w:val="0"/>
      <w:spacing w:line="485" w:lineRule="exact"/>
      <w:ind w:hanging="686"/>
    </w:pPr>
    <w:rPr>
      <w:rFonts w:ascii="Courier New" w:hAnsi="Courier New"/>
    </w:rPr>
  </w:style>
  <w:style w:type="paragraph" w:customStyle="1" w:styleId="Style136">
    <w:name w:val="Style136"/>
    <w:basedOn w:val="a1"/>
    <w:rsid w:val="001546CC"/>
    <w:pPr>
      <w:suppressAutoHyphens w:val="0"/>
      <w:spacing w:line="325" w:lineRule="exact"/>
      <w:ind w:firstLine="538"/>
    </w:pPr>
    <w:rPr>
      <w:rFonts w:ascii="Courier New" w:hAnsi="Courier New"/>
    </w:rPr>
  </w:style>
  <w:style w:type="paragraph" w:customStyle="1" w:styleId="Style137">
    <w:name w:val="Style137"/>
    <w:basedOn w:val="a1"/>
    <w:rsid w:val="001546CC"/>
    <w:pPr>
      <w:suppressAutoHyphens w:val="0"/>
      <w:spacing w:line="415" w:lineRule="exact"/>
      <w:ind w:firstLine="720"/>
    </w:pPr>
    <w:rPr>
      <w:rFonts w:ascii="Courier New" w:hAnsi="Courier New"/>
    </w:rPr>
  </w:style>
  <w:style w:type="paragraph" w:customStyle="1" w:styleId="Style138">
    <w:name w:val="Style138"/>
    <w:basedOn w:val="a1"/>
    <w:rsid w:val="001546CC"/>
    <w:pPr>
      <w:suppressAutoHyphens w:val="0"/>
      <w:spacing w:line="324" w:lineRule="exact"/>
      <w:ind w:hanging="1253"/>
    </w:pPr>
    <w:rPr>
      <w:rFonts w:ascii="Courier New" w:hAnsi="Courier New"/>
    </w:rPr>
  </w:style>
  <w:style w:type="paragraph" w:customStyle="1" w:styleId="Style139">
    <w:name w:val="Style139"/>
    <w:basedOn w:val="a1"/>
    <w:rsid w:val="001546CC"/>
    <w:pPr>
      <w:suppressAutoHyphens w:val="0"/>
      <w:spacing w:line="418" w:lineRule="exact"/>
      <w:ind w:firstLine="708"/>
    </w:pPr>
    <w:rPr>
      <w:rFonts w:ascii="Courier New" w:hAnsi="Courier New"/>
    </w:rPr>
  </w:style>
  <w:style w:type="paragraph" w:customStyle="1" w:styleId="Style140">
    <w:name w:val="Style140"/>
    <w:basedOn w:val="a1"/>
    <w:rsid w:val="001546CC"/>
    <w:pPr>
      <w:suppressAutoHyphens w:val="0"/>
    </w:pPr>
    <w:rPr>
      <w:rFonts w:ascii="Courier New" w:hAnsi="Courier New"/>
    </w:rPr>
  </w:style>
  <w:style w:type="paragraph" w:customStyle="1" w:styleId="Style141">
    <w:name w:val="Style141"/>
    <w:basedOn w:val="a1"/>
    <w:rsid w:val="001546CC"/>
    <w:pPr>
      <w:suppressAutoHyphens w:val="0"/>
    </w:pPr>
    <w:rPr>
      <w:rFonts w:ascii="Courier New" w:hAnsi="Courier New"/>
    </w:rPr>
  </w:style>
  <w:style w:type="paragraph" w:customStyle="1" w:styleId="Style142">
    <w:name w:val="Style142"/>
    <w:basedOn w:val="a1"/>
    <w:rsid w:val="001546CC"/>
    <w:pPr>
      <w:suppressAutoHyphens w:val="0"/>
    </w:pPr>
    <w:rPr>
      <w:rFonts w:ascii="Courier New" w:hAnsi="Courier New"/>
    </w:rPr>
  </w:style>
  <w:style w:type="paragraph" w:customStyle="1" w:styleId="Style143">
    <w:name w:val="Style143"/>
    <w:basedOn w:val="a1"/>
    <w:rsid w:val="001546CC"/>
    <w:pPr>
      <w:suppressAutoHyphens w:val="0"/>
    </w:pPr>
    <w:rPr>
      <w:rFonts w:ascii="Courier New" w:hAnsi="Courier New"/>
    </w:rPr>
  </w:style>
  <w:style w:type="paragraph" w:customStyle="1" w:styleId="Style144">
    <w:name w:val="Style144"/>
    <w:basedOn w:val="a1"/>
    <w:rsid w:val="001546CC"/>
    <w:pPr>
      <w:suppressAutoHyphens w:val="0"/>
      <w:spacing w:line="274" w:lineRule="exact"/>
      <w:ind w:hanging="533"/>
    </w:pPr>
    <w:rPr>
      <w:rFonts w:ascii="Courier New" w:hAnsi="Courier New"/>
    </w:rPr>
  </w:style>
  <w:style w:type="paragraph" w:customStyle="1" w:styleId="Style145">
    <w:name w:val="Style145"/>
    <w:basedOn w:val="a1"/>
    <w:rsid w:val="001546CC"/>
    <w:pPr>
      <w:suppressAutoHyphens w:val="0"/>
      <w:spacing w:line="763" w:lineRule="exact"/>
    </w:pPr>
    <w:rPr>
      <w:rFonts w:ascii="Courier New" w:hAnsi="Courier New"/>
    </w:rPr>
  </w:style>
  <w:style w:type="paragraph" w:customStyle="1" w:styleId="Style146">
    <w:name w:val="Style146"/>
    <w:basedOn w:val="a1"/>
    <w:rsid w:val="001546CC"/>
    <w:pPr>
      <w:suppressAutoHyphens w:val="0"/>
    </w:pPr>
    <w:rPr>
      <w:rFonts w:ascii="Courier New" w:hAnsi="Courier New"/>
    </w:rPr>
  </w:style>
  <w:style w:type="paragraph" w:customStyle="1" w:styleId="Style147">
    <w:name w:val="Style147"/>
    <w:basedOn w:val="a1"/>
    <w:rsid w:val="001546CC"/>
    <w:pPr>
      <w:suppressAutoHyphens w:val="0"/>
      <w:spacing w:line="276" w:lineRule="exact"/>
      <w:ind w:firstLine="535"/>
    </w:pPr>
    <w:rPr>
      <w:rFonts w:ascii="Courier New" w:hAnsi="Courier New"/>
    </w:rPr>
  </w:style>
  <w:style w:type="paragraph" w:customStyle="1" w:styleId="Style149">
    <w:name w:val="Style149"/>
    <w:basedOn w:val="a1"/>
    <w:rsid w:val="001546CC"/>
    <w:pPr>
      <w:suppressAutoHyphens w:val="0"/>
    </w:pPr>
    <w:rPr>
      <w:rFonts w:ascii="Courier New" w:hAnsi="Courier New"/>
    </w:rPr>
  </w:style>
  <w:style w:type="paragraph" w:customStyle="1" w:styleId="Style150">
    <w:name w:val="Style150"/>
    <w:basedOn w:val="a1"/>
    <w:rsid w:val="001546CC"/>
    <w:pPr>
      <w:suppressAutoHyphens w:val="0"/>
    </w:pPr>
    <w:rPr>
      <w:rFonts w:ascii="Courier New" w:hAnsi="Courier New"/>
    </w:rPr>
  </w:style>
  <w:style w:type="paragraph" w:customStyle="1" w:styleId="Style151">
    <w:name w:val="Style151"/>
    <w:basedOn w:val="a1"/>
    <w:rsid w:val="001546CC"/>
    <w:pPr>
      <w:suppressAutoHyphens w:val="0"/>
    </w:pPr>
    <w:rPr>
      <w:rFonts w:ascii="Courier New" w:hAnsi="Courier New"/>
    </w:rPr>
  </w:style>
  <w:style w:type="paragraph" w:customStyle="1" w:styleId="Style152">
    <w:name w:val="Style152"/>
    <w:basedOn w:val="a1"/>
    <w:rsid w:val="001546CC"/>
    <w:pPr>
      <w:suppressAutoHyphens w:val="0"/>
      <w:spacing w:line="485" w:lineRule="exact"/>
      <w:ind w:firstLine="163"/>
    </w:pPr>
    <w:rPr>
      <w:rFonts w:ascii="Courier New" w:hAnsi="Courier New"/>
    </w:rPr>
  </w:style>
  <w:style w:type="paragraph" w:customStyle="1" w:styleId="Style153">
    <w:name w:val="Style153"/>
    <w:basedOn w:val="a1"/>
    <w:rsid w:val="001546CC"/>
    <w:pPr>
      <w:suppressAutoHyphens w:val="0"/>
      <w:spacing w:line="276" w:lineRule="exact"/>
      <w:ind w:firstLine="641"/>
    </w:pPr>
    <w:rPr>
      <w:rFonts w:ascii="Courier New" w:hAnsi="Courier New"/>
    </w:rPr>
  </w:style>
  <w:style w:type="paragraph" w:customStyle="1" w:styleId="Style154">
    <w:name w:val="Style154"/>
    <w:basedOn w:val="a1"/>
    <w:rsid w:val="001546CC"/>
    <w:pPr>
      <w:suppressAutoHyphens w:val="0"/>
      <w:spacing w:line="386" w:lineRule="exact"/>
      <w:ind w:hanging="1690"/>
    </w:pPr>
    <w:rPr>
      <w:rFonts w:ascii="Courier New" w:hAnsi="Courier New"/>
    </w:rPr>
  </w:style>
  <w:style w:type="paragraph" w:customStyle="1" w:styleId="Style155">
    <w:name w:val="Style155"/>
    <w:basedOn w:val="a1"/>
    <w:rsid w:val="001546CC"/>
    <w:pPr>
      <w:suppressAutoHyphens w:val="0"/>
    </w:pPr>
    <w:rPr>
      <w:rFonts w:ascii="Courier New" w:hAnsi="Courier New"/>
    </w:rPr>
  </w:style>
  <w:style w:type="paragraph" w:customStyle="1" w:styleId="Style156">
    <w:name w:val="Style156"/>
    <w:basedOn w:val="a1"/>
    <w:rsid w:val="001546CC"/>
    <w:pPr>
      <w:suppressAutoHyphens w:val="0"/>
      <w:spacing w:line="485" w:lineRule="exact"/>
      <w:ind w:firstLine="336"/>
    </w:pPr>
    <w:rPr>
      <w:rFonts w:ascii="Courier New" w:hAnsi="Courier New"/>
    </w:rPr>
  </w:style>
  <w:style w:type="paragraph" w:customStyle="1" w:styleId="Style157">
    <w:name w:val="Style157"/>
    <w:basedOn w:val="a1"/>
    <w:rsid w:val="001546CC"/>
    <w:pPr>
      <w:suppressAutoHyphens w:val="0"/>
    </w:pPr>
    <w:rPr>
      <w:rFonts w:ascii="Courier New" w:hAnsi="Courier New"/>
    </w:rPr>
  </w:style>
  <w:style w:type="paragraph" w:customStyle="1" w:styleId="Style158">
    <w:name w:val="Style158"/>
    <w:basedOn w:val="a1"/>
    <w:rsid w:val="001546CC"/>
    <w:pPr>
      <w:suppressAutoHyphens w:val="0"/>
    </w:pPr>
    <w:rPr>
      <w:rFonts w:ascii="Courier New" w:hAnsi="Courier New"/>
    </w:rPr>
  </w:style>
  <w:style w:type="paragraph" w:customStyle="1" w:styleId="Style159">
    <w:name w:val="Style159"/>
    <w:basedOn w:val="a1"/>
    <w:rsid w:val="001546CC"/>
    <w:pPr>
      <w:suppressAutoHyphens w:val="0"/>
      <w:spacing w:line="250" w:lineRule="exact"/>
      <w:ind w:firstLine="151"/>
    </w:pPr>
    <w:rPr>
      <w:rFonts w:ascii="Courier New" w:hAnsi="Courier New"/>
    </w:rPr>
  </w:style>
  <w:style w:type="paragraph" w:customStyle="1" w:styleId="Style160">
    <w:name w:val="Style160"/>
    <w:basedOn w:val="a1"/>
    <w:rsid w:val="001546CC"/>
    <w:pPr>
      <w:suppressAutoHyphens w:val="0"/>
    </w:pPr>
    <w:rPr>
      <w:rFonts w:ascii="Courier New" w:hAnsi="Courier New"/>
    </w:rPr>
  </w:style>
  <w:style w:type="paragraph" w:customStyle="1" w:styleId="Style161">
    <w:name w:val="Style161"/>
    <w:basedOn w:val="a1"/>
    <w:rsid w:val="001546CC"/>
    <w:pPr>
      <w:suppressAutoHyphens w:val="0"/>
      <w:spacing w:line="449" w:lineRule="exact"/>
      <w:ind w:firstLine="1783"/>
    </w:pPr>
    <w:rPr>
      <w:rFonts w:ascii="Courier New" w:hAnsi="Courier New"/>
    </w:rPr>
  </w:style>
  <w:style w:type="paragraph" w:customStyle="1" w:styleId="Style162">
    <w:name w:val="Style162"/>
    <w:basedOn w:val="a1"/>
    <w:rsid w:val="001546CC"/>
    <w:pPr>
      <w:suppressAutoHyphens w:val="0"/>
    </w:pPr>
    <w:rPr>
      <w:rFonts w:ascii="Courier New" w:hAnsi="Courier New"/>
    </w:rPr>
  </w:style>
  <w:style w:type="paragraph" w:customStyle="1" w:styleId="Style163">
    <w:name w:val="Style163"/>
    <w:basedOn w:val="a1"/>
    <w:rsid w:val="001546CC"/>
    <w:pPr>
      <w:suppressAutoHyphens w:val="0"/>
      <w:spacing w:line="324" w:lineRule="exact"/>
      <w:ind w:firstLine="1090"/>
    </w:pPr>
    <w:rPr>
      <w:rFonts w:ascii="Courier New" w:hAnsi="Courier New"/>
    </w:rPr>
  </w:style>
  <w:style w:type="paragraph" w:customStyle="1" w:styleId="Style164">
    <w:name w:val="Style164"/>
    <w:basedOn w:val="a1"/>
    <w:rsid w:val="001546CC"/>
    <w:pPr>
      <w:suppressAutoHyphens w:val="0"/>
      <w:spacing w:line="325" w:lineRule="exact"/>
      <w:ind w:firstLine="1226"/>
    </w:pPr>
    <w:rPr>
      <w:rFonts w:ascii="Courier New" w:hAnsi="Courier New"/>
    </w:rPr>
  </w:style>
  <w:style w:type="paragraph" w:customStyle="1" w:styleId="Style165">
    <w:name w:val="Style165"/>
    <w:basedOn w:val="a1"/>
    <w:rsid w:val="001546CC"/>
    <w:pPr>
      <w:suppressAutoHyphens w:val="0"/>
      <w:spacing w:line="485" w:lineRule="exact"/>
    </w:pPr>
    <w:rPr>
      <w:rFonts w:ascii="Courier New" w:hAnsi="Courier New"/>
    </w:rPr>
  </w:style>
  <w:style w:type="paragraph" w:customStyle="1" w:styleId="Style166">
    <w:name w:val="Style166"/>
    <w:basedOn w:val="a1"/>
    <w:rsid w:val="001546CC"/>
    <w:pPr>
      <w:suppressAutoHyphens w:val="0"/>
      <w:spacing w:line="280" w:lineRule="exact"/>
      <w:ind w:firstLine="2198"/>
    </w:pPr>
    <w:rPr>
      <w:rFonts w:ascii="Courier New" w:hAnsi="Courier New"/>
    </w:rPr>
  </w:style>
  <w:style w:type="paragraph" w:customStyle="1" w:styleId="Style167">
    <w:name w:val="Style167"/>
    <w:basedOn w:val="a1"/>
    <w:rsid w:val="001546CC"/>
    <w:pPr>
      <w:suppressAutoHyphens w:val="0"/>
    </w:pPr>
    <w:rPr>
      <w:rFonts w:ascii="Courier New" w:hAnsi="Courier New"/>
    </w:rPr>
  </w:style>
  <w:style w:type="paragraph" w:customStyle="1" w:styleId="Style168">
    <w:name w:val="Style168"/>
    <w:basedOn w:val="a1"/>
    <w:rsid w:val="001546CC"/>
    <w:pPr>
      <w:suppressAutoHyphens w:val="0"/>
      <w:spacing w:line="490" w:lineRule="exact"/>
      <w:ind w:hanging="696"/>
    </w:pPr>
    <w:rPr>
      <w:rFonts w:ascii="Courier New" w:hAnsi="Courier New"/>
    </w:rPr>
  </w:style>
  <w:style w:type="paragraph" w:customStyle="1" w:styleId="Style169">
    <w:name w:val="Style169"/>
    <w:basedOn w:val="a1"/>
    <w:rsid w:val="001546CC"/>
    <w:pPr>
      <w:suppressAutoHyphens w:val="0"/>
      <w:spacing w:line="264" w:lineRule="exact"/>
      <w:ind w:firstLine="696"/>
    </w:pPr>
    <w:rPr>
      <w:rFonts w:ascii="Courier New" w:hAnsi="Courier New"/>
    </w:rPr>
  </w:style>
  <w:style w:type="paragraph" w:customStyle="1" w:styleId="Style170">
    <w:name w:val="Style170"/>
    <w:basedOn w:val="a1"/>
    <w:rsid w:val="001546CC"/>
    <w:pPr>
      <w:suppressAutoHyphens w:val="0"/>
      <w:spacing w:line="266" w:lineRule="exact"/>
      <w:jc w:val="right"/>
    </w:pPr>
    <w:rPr>
      <w:rFonts w:ascii="Courier New" w:hAnsi="Courier New"/>
    </w:rPr>
  </w:style>
  <w:style w:type="paragraph" w:customStyle="1" w:styleId="Style171">
    <w:name w:val="Style171"/>
    <w:basedOn w:val="a1"/>
    <w:rsid w:val="001546CC"/>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1546CC"/>
    <w:pPr>
      <w:suppressAutoHyphens w:val="0"/>
    </w:pPr>
    <w:rPr>
      <w:rFonts w:ascii="Courier New" w:hAnsi="Courier New"/>
      <w:sz w:val="20"/>
      <w:szCs w:val="20"/>
      <w:lang w:val="en-US"/>
    </w:rPr>
  </w:style>
  <w:style w:type="paragraph" w:customStyle="1" w:styleId="Pa12">
    <w:name w:val="Pa12"/>
    <w:basedOn w:val="a1"/>
    <w:rsid w:val="001546CC"/>
    <w:pPr>
      <w:suppressAutoHyphens w:val="0"/>
      <w:spacing w:line="201" w:lineRule="atLeast"/>
    </w:pPr>
    <w:rPr>
      <w:rFonts w:ascii="Courier New" w:hAnsi="Courier New"/>
    </w:rPr>
  </w:style>
  <w:style w:type="paragraph" w:customStyle="1" w:styleId="1CharChar">
    <w:name w:val="Знак1 Знак Знак Знак Char Char"/>
    <w:basedOn w:val="a1"/>
    <w:rsid w:val="001546CC"/>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1546CC"/>
    <w:pPr>
      <w:suppressAutoHyphens w:val="0"/>
      <w:spacing w:after="160" w:line="240" w:lineRule="exact"/>
    </w:pPr>
    <w:rPr>
      <w:rFonts w:ascii="Courier New" w:hAnsi="Courier New"/>
      <w:sz w:val="20"/>
      <w:szCs w:val="20"/>
      <w:lang w:val="en-US"/>
    </w:rPr>
  </w:style>
  <w:style w:type="paragraph" w:customStyle="1" w:styleId="205">
    <w:name w:val="Обычный20"/>
    <w:rsid w:val="001546CC"/>
    <w:pPr>
      <w:widowControl w:val="0"/>
      <w:suppressAutoHyphens/>
      <w:spacing w:line="300" w:lineRule="auto"/>
      <w:jc w:val="both"/>
    </w:pPr>
    <w:rPr>
      <w:sz w:val="24"/>
      <w:szCs w:val="24"/>
      <w:lang w:eastAsia="ar-SA"/>
    </w:rPr>
  </w:style>
  <w:style w:type="paragraph" w:customStyle="1" w:styleId="2ffffffc">
    <w:name w:val="Знак2 Знак"/>
    <w:basedOn w:val="a1"/>
    <w:rsid w:val="001546CC"/>
    <w:pPr>
      <w:suppressAutoHyphens w:val="0"/>
    </w:pPr>
    <w:rPr>
      <w:rFonts w:ascii="Courier New" w:hAnsi="Courier New"/>
      <w:sz w:val="20"/>
      <w:szCs w:val="20"/>
      <w:lang w:val="en-US"/>
    </w:rPr>
  </w:style>
  <w:style w:type="paragraph" w:customStyle="1" w:styleId="1fffffffffa">
    <w:name w:val="Основ1"/>
    <w:basedOn w:val="a2"/>
    <w:rsid w:val="001546CC"/>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1546CC"/>
    <w:pPr>
      <w:suppressAutoHyphens w:val="0"/>
      <w:spacing w:line="276" w:lineRule="auto"/>
      <w:ind w:left="720"/>
    </w:pPr>
    <w:rPr>
      <w:rFonts w:cs="Symbol"/>
    </w:rPr>
  </w:style>
  <w:style w:type="paragraph" w:customStyle="1" w:styleId="41f3">
    <w:name w:val="Основний текст (4)1"/>
    <w:basedOn w:val="a1"/>
    <w:link w:val="4fffa"/>
    <w:uiPriority w:val="99"/>
    <w:rsid w:val="001546CC"/>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rsid w:val="001546CC"/>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1546CC"/>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1546CC"/>
    <w:pPr>
      <w:suppressAutoHyphens w:val="0"/>
      <w:ind w:firstLine="720"/>
    </w:pPr>
    <w:rPr>
      <w:rFonts w:ascii="Courier New" w:hAnsi="Courier New"/>
      <w:sz w:val="28"/>
      <w:szCs w:val="20"/>
    </w:rPr>
  </w:style>
  <w:style w:type="paragraph" w:customStyle="1" w:styleId="21fb">
    <w:name w:val="Обычный21"/>
    <w:rsid w:val="001546CC"/>
    <w:pPr>
      <w:widowControl w:val="0"/>
      <w:suppressAutoHyphens/>
      <w:spacing w:line="252" w:lineRule="auto"/>
      <w:ind w:left="40" w:firstLine="300"/>
      <w:jc w:val="both"/>
    </w:pPr>
    <w:rPr>
      <w:sz w:val="18"/>
      <w:lang w:val="uk-UA" w:eastAsia="ar-SA"/>
    </w:rPr>
  </w:style>
  <w:style w:type="paragraph" w:customStyle="1" w:styleId="Crowmy">
    <w:name w:val="Обычный Crowmy"/>
    <w:rsid w:val="001546CC"/>
    <w:pPr>
      <w:suppressAutoHyphens/>
      <w:ind w:right="-108" w:firstLine="709"/>
      <w:jc w:val="both"/>
    </w:pPr>
    <w:rPr>
      <w:sz w:val="28"/>
      <w:szCs w:val="28"/>
      <w:lang w:eastAsia="ar-SA"/>
    </w:rPr>
  </w:style>
  <w:style w:type="paragraph" w:customStyle="1" w:styleId="-31">
    <w:name w:val="Заг-3"/>
    <w:basedOn w:val="a1"/>
    <w:rsid w:val="001546CC"/>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1546CC"/>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1546CC"/>
    <w:pPr>
      <w:suppressAutoHyphens w:val="0"/>
      <w:spacing w:line="360" w:lineRule="auto"/>
    </w:pPr>
    <w:rPr>
      <w:rFonts w:ascii="Courier New" w:hAnsi="Courier New"/>
      <w:lang w:val="uk-UA"/>
    </w:rPr>
  </w:style>
  <w:style w:type="paragraph" w:customStyle="1" w:styleId="affffffffffffffffffffffffff5">
    <w:name w:val="ГЛАВА"/>
    <w:basedOn w:val="a1"/>
    <w:rsid w:val="001546CC"/>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1546CC"/>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1546CC"/>
    <w:pPr>
      <w:widowControl/>
      <w:spacing w:line="100" w:lineRule="atLeast"/>
      <w:ind w:left="0" w:firstLine="0"/>
      <w:jc w:val="left"/>
    </w:pPr>
    <w:rPr>
      <w:sz w:val="20"/>
      <w:lang w:val="ru-RU"/>
    </w:rPr>
  </w:style>
  <w:style w:type="paragraph" w:customStyle="1" w:styleId="6ff5">
    <w:name w:val="Основной текст с отступом6"/>
    <w:basedOn w:val="a1"/>
    <w:rsid w:val="001546CC"/>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1546CC"/>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1546CC"/>
    <w:pPr>
      <w:suppressAutoHyphens w:val="0"/>
      <w:spacing w:line="360" w:lineRule="auto"/>
      <w:ind w:firstLine="851"/>
    </w:pPr>
    <w:rPr>
      <w:rFonts w:ascii="Courier New" w:hAnsi="Courier New"/>
      <w:sz w:val="28"/>
      <w:szCs w:val="28"/>
      <w:lang w:val="uk-UA"/>
    </w:rPr>
  </w:style>
  <w:style w:type="paragraph" w:customStyle="1" w:styleId="jf">
    <w:name w:val="jf"/>
    <w:basedOn w:val="a1"/>
    <w:rsid w:val="001546CC"/>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1546CC"/>
    <w:pPr>
      <w:suppressAutoHyphens w:val="0"/>
    </w:pPr>
    <w:rPr>
      <w:rFonts w:ascii="Courier New" w:hAnsi="Courier New"/>
      <w:sz w:val="16"/>
      <w:szCs w:val="16"/>
    </w:rPr>
  </w:style>
  <w:style w:type="paragraph" w:customStyle="1" w:styleId="abstract">
    <w:name w:val="abstract"/>
    <w:basedOn w:val="a1"/>
    <w:rsid w:val="001546CC"/>
    <w:pPr>
      <w:suppressAutoHyphens w:val="0"/>
      <w:spacing w:before="100" w:after="100"/>
    </w:pPr>
    <w:rPr>
      <w:rFonts w:ascii="Courier New" w:hAnsi="Courier New"/>
    </w:rPr>
  </w:style>
  <w:style w:type="paragraph" w:customStyle="1" w:styleId="contrib">
    <w:name w:val="contrib"/>
    <w:basedOn w:val="a1"/>
    <w:rsid w:val="001546CC"/>
    <w:pPr>
      <w:suppressAutoHyphens w:val="0"/>
      <w:spacing w:before="100" w:after="100"/>
    </w:pPr>
    <w:rPr>
      <w:rFonts w:ascii="Courier New" w:hAnsi="Courier New"/>
      <w:color w:val="000000"/>
      <w:sz w:val="20"/>
      <w:szCs w:val="20"/>
    </w:rPr>
  </w:style>
  <w:style w:type="paragraph" w:customStyle="1" w:styleId="pmid">
    <w:name w:val="pmid"/>
    <w:basedOn w:val="a1"/>
    <w:rsid w:val="001546CC"/>
    <w:pPr>
      <w:suppressAutoHyphens w:val="0"/>
      <w:spacing w:before="100" w:after="100"/>
    </w:pPr>
    <w:rPr>
      <w:rFonts w:ascii="Courier New" w:hAnsi="Courier New"/>
    </w:rPr>
  </w:style>
  <w:style w:type="paragraph" w:customStyle="1" w:styleId="style3a">
    <w:name w:val="style3"/>
    <w:basedOn w:val="a1"/>
    <w:rsid w:val="001546CC"/>
    <w:pPr>
      <w:suppressAutoHyphens w:val="0"/>
      <w:spacing w:before="100" w:after="100"/>
    </w:pPr>
    <w:rPr>
      <w:rFonts w:ascii="Courier New" w:hAnsi="Courier New"/>
      <w:sz w:val="20"/>
      <w:szCs w:val="20"/>
    </w:rPr>
  </w:style>
  <w:style w:type="paragraph" w:customStyle="1" w:styleId="style1a">
    <w:name w:val="style1"/>
    <w:basedOn w:val="a1"/>
    <w:rsid w:val="001546CC"/>
    <w:pPr>
      <w:suppressAutoHyphens w:val="0"/>
      <w:spacing w:before="100" w:after="100"/>
    </w:pPr>
    <w:rPr>
      <w:rFonts w:ascii="Courier New" w:hAnsi="Courier New"/>
      <w:sz w:val="48"/>
      <w:szCs w:val="48"/>
    </w:rPr>
  </w:style>
  <w:style w:type="paragraph" w:customStyle="1" w:styleId="ndb">
    <w:name w:val="ndb"/>
    <w:basedOn w:val="a1"/>
    <w:rsid w:val="001546CC"/>
    <w:pPr>
      <w:suppressAutoHyphens w:val="0"/>
      <w:spacing w:before="100" w:after="100"/>
    </w:pPr>
    <w:rPr>
      <w:rFonts w:ascii="Courier New" w:hAnsi="Courier New"/>
    </w:rPr>
  </w:style>
  <w:style w:type="paragraph" w:customStyle="1" w:styleId="authorgroup">
    <w:name w:val="authorgroup"/>
    <w:basedOn w:val="a1"/>
    <w:rsid w:val="001546CC"/>
    <w:pPr>
      <w:suppressAutoHyphens w:val="0"/>
      <w:spacing w:before="100" w:after="100"/>
    </w:pPr>
    <w:rPr>
      <w:rFonts w:ascii="Courier New" w:hAnsi="Courier New"/>
      <w:b/>
      <w:bCs/>
    </w:rPr>
  </w:style>
  <w:style w:type="paragraph" w:customStyle="1" w:styleId="Pa2">
    <w:name w:val="Pa2"/>
    <w:basedOn w:val="a1"/>
    <w:rsid w:val="001546CC"/>
    <w:pPr>
      <w:suppressAutoHyphens w:val="0"/>
      <w:spacing w:line="241" w:lineRule="atLeast"/>
    </w:pPr>
    <w:rPr>
      <w:lang w:val="uk-UA"/>
    </w:rPr>
  </w:style>
  <w:style w:type="paragraph" w:customStyle="1" w:styleId="WW-12">
    <w:name w:val="WW-Содержимое таблицы1"/>
    <w:basedOn w:val="a2"/>
    <w:rsid w:val="001546CC"/>
    <w:pPr>
      <w:suppressLineNumbers/>
      <w:suppressAutoHyphens w:val="0"/>
      <w:spacing w:line="360" w:lineRule="auto"/>
    </w:pPr>
    <w:rPr>
      <w:szCs w:val="20"/>
      <w:lang w:val="en-AU"/>
    </w:rPr>
  </w:style>
  <w:style w:type="paragraph" w:customStyle="1" w:styleId="5fff2">
    <w:name w:val="Текст выноски5"/>
    <w:basedOn w:val="a1"/>
    <w:rsid w:val="001546CC"/>
    <w:pPr>
      <w:suppressAutoHyphens w:val="0"/>
    </w:pPr>
    <w:rPr>
      <w:rFonts w:ascii="Courier New" w:hAnsi="Courier New"/>
      <w:sz w:val="16"/>
      <w:szCs w:val="16"/>
    </w:rPr>
  </w:style>
  <w:style w:type="paragraph" w:customStyle="1" w:styleId="10e">
    <w:name w:val="Таблица с кеглем 10 пг"/>
    <w:basedOn w:val="a1"/>
    <w:rsid w:val="001546CC"/>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1546CC"/>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1546CC"/>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1546CC"/>
    <w:pPr>
      <w:suppressAutoHyphens w:val="0"/>
      <w:spacing w:after="120"/>
      <w:ind w:left="283"/>
    </w:pPr>
    <w:rPr>
      <w:rFonts w:ascii="Courier New" w:hAnsi="Courier New"/>
      <w:lang w:val="uk-UA"/>
    </w:rPr>
  </w:style>
  <w:style w:type="paragraph" w:customStyle="1" w:styleId="10f">
    <w:name w:val="Абзац списка10"/>
    <w:basedOn w:val="a1"/>
    <w:rsid w:val="001546CC"/>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1546CC"/>
    <w:pPr>
      <w:suppressLineNumbers/>
    </w:pPr>
    <w:rPr>
      <w:rFonts w:ascii="Courier New" w:hAnsi="Courier New"/>
      <w:sz w:val="24"/>
      <w:szCs w:val="20"/>
    </w:rPr>
  </w:style>
  <w:style w:type="paragraph" w:customStyle="1" w:styleId="WW-111">
    <w:name w:val="WW-Заголовок таблицы11"/>
    <w:basedOn w:val="WW-110"/>
    <w:rsid w:val="001546CC"/>
    <w:pPr>
      <w:jc w:val="center"/>
    </w:pPr>
    <w:rPr>
      <w:b/>
      <w:bCs/>
      <w:i/>
      <w:iCs/>
    </w:rPr>
  </w:style>
  <w:style w:type="paragraph" w:customStyle="1" w:styleId="WW-1111111">
    <w:name w:val="WW-Содержимое таблицы1111111"/>
    <w:basedOn w:val="a2"/>
    <w:rsid w:val="001546CC"/>
    <w:pPr>
      <w:suppressLineNumbers/>
    </w:pPr>
    <w:rPr>
      <w:rFonts w:ascii="Courier New" w:hAnsi="Courier New"/>
      <w:sz w:val="24"/>
      <w:szCs w:val="20"/>
    </w:rPr>
  </w:style>
  <w:style w:type="paragraph" w:customStyle="1" w:styleId="WW-11211111111">
    <w:name w:val="WW-Содержимое таблицы11211111111"/>
    <w:basedOn w:val="a2"/>
    <w:rsid w:val="001546CC"/>
    <w:pPr>
      <w:suppressLineNumbers/>
    </w:pPr>
    <w:rPr>
      <w:rFonts w:ascii="Courier New" w:hAnsi="Courier New"/>
      <w:sz w:val="24"/>
      <w:szCs w:val="20"/>
    </w:rPr>
  </w:style>
  <w:style w:type="paragraph" w:customStyle="1" w:styleId="WW-112111111110">
    <w:name w:val="WW-Заголовок таблицы11211111111"/>
    <w:basedOn w:val="WW-11211111111"/>
    <w:rsid w:val="001546CC"/>
    <w:pPr>
      <w:jc w:val="center"/>
    </w:pPr>
    <w:rPr>
      <w:b/>
      <w:bCs/>
      <w:i/>
      <w:iCs/>
    </w:rPr>
  </w:style>
  <w:style w:type="paragraph" w:customStyle="1" w:styleId="WW-11111111">
    <w:name w:val="WW-Содержимое таблицы11111111"/>
    <w:basedOn w:val="a2"/>
    <w:rsid w:val="001546CC"/>
    <w:pPr>
      <w:suppressLineNumbers/>
    </w:pPr>
    <w:rPr>
      <w:rFonts w:ascii="Courier New" w:hAnsi="Courier New"/>
      <w:sz w:val="24"/>
      <w:szCs w:val="20"/>
    </w:rPr>
  </w:style>
  <w:style w:type="paragraph" w:customStyle="1" w:styleId="WW-111111110">
    <w:name w:val="WW-Заголовок таблицы11111111"/>
    <w:basedOn w:val="WW-11111111"/>
    <w:rsid w:val="001546CC"/>
    <w:pPr>
      <w:jc w:val="center"/>
    </w:pPr>
    <w:rPr>
      <w:b/>
      <w:bCs/>
      <w:i/>
      <w:iCs/>
    </w:rPr>
  </w:style>
  <w:style w:type="paragraph" w:customStyle="1" w:styleId="WW-13">
    <w:name w:val="WW-Заголовок таблицы1"/>
    <w:basedOn w:val="WW-12"/>
    <w:rsid w:val="001546CC"/>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1546CC"/>
    <w:pPr>
      <w:suppressLineNumbers/>
    </w:pPr>
    <w:rPr>
      <w:rFonts w:ascii="Courier New" w:hAnsi="Courier New"/>
      <w:sz w:val="24"/>
      <w:szCs w:val="20"/>
    </w:rPr>
  </w:style>
  <w:style w:type="paragraph" w:customStyle="1" w:styleId="22e">
    <w:name w:val="Обычный22"/>
    <w:rsid w:val="001546CC"/>
    <w:pPr>
      <w:suppressAutoHyphens/>
    </w:pPr>
    <w:rPr>
      <w:kern w:val="1"/>
      <w:sz w:val="28"/>
      <w:lang w:eastAsia="ar-SA"/>
    </w:rPr>
  </w:style>
  <w:style w:type="paragraph" w:customStyle="1" w:styleId="356">
    <w:name w:val="Основной текст 35"/>
    <w:basedOn w:val="a1"/>
    <w:rsid w:val="001546CC"/>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1546CC"/>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1546CC"/>
    <w:pPr>
      <w:tabs>
        <w:tab w:val="clear" w:pos="709"/>
        <w:tab w:val="left" w:pos="6726"/>
      </w:tabs>
      <w:spacing w:after="0" w:line="360" w:lineRule="auto"/>
      <w:ind w:left="0" w:firstLine="540"/>
    </w:pPr>
    <w:rPr>
      <w:sz w:val="24"/>
      <w:szCs w:val="24"/>
      <w:lang w:val="en-US"/>
    </w:rPr>
  </w:style>
  <w:style w:type="paragraph" w:customStyle="1" w:styleId="1113">
    <w:name w:val="111"/>
    <w:basedOn w:val="a1"/>
    <w:rsid w:val="001546CC"/>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1546CC"/>
    <w:pPr>
      <w:suppressAutoHyphens w:val="0"/>
      <w:jc w:val="center"/>
    </w:pPr>
    <w:rPr>
      <w:rFonts w:ascii="Courier New" w:hAnsi="Courier New"/>
      <w:b/>
      <w:sz w:val="36"/>
      <w:szCs w:val="20"/>
    </w:rPr>
  </w:style>
  <w:style w:type="paragraph" w:customStyle="1" w:styleId="d0">
    <w:name w:val="маши_dка"/>
    <w:basedOn w:val="a1"/>
    <w:rsid w:val="001546CC"/>
    <w:pPr>
      <w:suppressAutoHyphens w:val="0"/>
      <w:spacing w:line="312" w:lineRule="auto"/>
    </w:pPr>
    <w:rPr>
      <w:rFonts w:ascii="Courier New" w:hAnsi="Courier New"/>
      <w:sz w:val="26"/>
      <w:szCs w:val="20"/>
    </w:rPr>
  </w:style>
  <w:style w:type="paragraph" w:customStyle="1" w:styleId="2180">
    <w:name w:val="Основной текст 218"/>
    <w:basedOn w:val="a1"/>
    <w:rsid w:val="001546CC"/>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1546CC"/>
    <w:pPr>
      <w:suppressAutoHyphens w:val="0"/>
      <w:spacing w:line="360" w:lineRule="auto"/>
      <w:ind w:firstLine="709"/>
    </w:pPr>
    <w:rPr>
      <w:rFonts w:ascii="Courier New" w:hAnsi="Courier New"/>
      <w:sz w:val="28"/>
      <w:szCs w:val="20"/>
    </w:rPr>
  </w:style>
  <w:style w:type="paragraph" w:customStyle="1" w:styleId="31f2">
    <w:name w:val="Текст31"/>
    <w:basedOn w:val="a1"/>
    <w:rsid w:val="001546CC"/>
    <w:pPr>
      <w:suppressAutoHyphens w:val="0"/>
      <w:spacing w:line="360" w:lineRule="auto"/>
      <w:ind w:firstLine="720"/>
    </w:pPr>
    <w:rPr>
      <w:sz w:val="28"/>
      <w:szCs w:val="20"/>
    </w:rPr>
  </w:style>
  <w:style w:type="paragraph" w:customStyle="1" w:styleId="affffffffffffffffffffffffff9">
    <w:name w:val="ìàøèíêà"/>
    <w:basedOn w:val="a1"/>
    <w:rsid w:val="001546CC"/>
    <w:pPr>
      <w:suppressAutoHyphens w:val="0"/>
      <w:spacing w:line="312" w:lineRule="auto"/>
    </w:pPr>
    <w:rPr>
      <w:sz w:val="28"/>
      <w:szCs w:val="20"/>
    </w:rPr>
  </w:style>
  <w:style w:type="paragraph" w:customStyle="1" w:styleId="NormalParagraf">
    <w:name w:val="Normal Paragraf"/>
    <w:basedOn w:val="a1"/>
    <w:rsid w:val="001546CC"/>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1546CC"/>
    <w:pPr>
      <w:suppressAutoHyphens w:val="0"/>
      <w:ind w:left="288" w:right="288" w:hanging="216"/>
    </w:pPr>
    <w:rPr>
      <w:rFonts w:ascii="Courier New" w:hAnsi="Courier New"/>
      <w:lang w:val="uk-UA"/>
    </w:rPr>
  </w:style>
  <w:style w:type="paragraph" w:customStyle="1" w:styleId="Style1b">
    <w:name w:val="Style 1"/>
    <w:basedOn w:val="a1"/>
    <w:rsid w:val="001546CC"/>
    <w:pPr>
      <w:suppressAutoHyphens w:val="0"/>
      <w:ind w:left="288" w:right="288" w:hanging="216"/>
    </w:pPr>
    <w:rPr>
      <w:rFonts w:ascii="Courier New" w:hAnsi="Courier New"/>
      <w:lang w:val="uk-UA"/>
    </w:rPr>
  </w:style>
  <w:style w:type="paragraph" w:customStyle="1" w:styleId="Style4a">
    <w:name w:val="Style 4"/>
    <w:basedOn w:val="a1"/>
    <w:rsid w:val="001546CC"/>
    <w:pPr>
      <w:suppressAutoHyphens w:val="0"/>
      <w:ind w:left="216" w:right="144" w:hanging="144"/>
    </w:pPr>
    <w:rPr>
      <w:rFonts w:ascii="Courier New" w:hAnsi="Courier New"/>
      <w:lang w:val="uk-UA"/>
    </w:rPr>
  </w:style>
  <w:style w:type="paragraph" w:customStyle="1" w:styleId="Style5a">
    <w:name w:val="Style 5"/>
    <w:basedOn w:val="a1"/>
    <w:rsid w:val="001546CC"/>
    <w:pPr>
      <w:suppressAutoHyphens w:val="0"/>
      <w:spacing w:line="552" w:lineRule="exact"/>
      <w:ind w:left="576"/>
    </w:pPr>
    <w:rPr>
      <w:rFonts w:ascii="Courier New" w:hAnsi="Courier New"/>
      <w:lang w:val="uk-UA"/>
    </w:rPr>
  </w:style>
  <w:style w:type="paragraph" w:customStyle="1" w:styleId="Style3b">
    <w:name w:val="Style 3"/>
    <w:basedOn w:val="a1"/>
    <w:rsid w:val="001546CC"/>
    <w:pPr>
      <w:suppressAutoHyphens w:val="0"/>
      <w:ind w:left="648" w:right="144" w:hanging="360"/>
    </w:pPr>
    <w:rPr>
      <w:rFonts w:ascii="Courier New" w:hAnsi="Courier New"/>
      <w:lang w:val="uk-UA"/>
    </w:rPr>
  </w:style>
  <w:style w:type="paragraph" w:customStyle="1" w:styleId="Style7a">
    <w:name w:val="Style 7"/>
    <w:basedOn w:val="a1"/>
    <w:rsid w:val="001546CC"/>
    <w:pPr>
      <w:suppressAutoHyphens w:val="0"/>
      <w:spacing w:after="720"/>
      <w:ind w:left="144" w:right="288"/>
    </w:pPr>
    <w:rPr>
      <w:rFonts w:ascii="Courier New" w:hAnsi="Courier New"/>
      <w:lang w:val="uk-UA"/>
    </w:rPr>
  </w:style>
  <w:style w:type="paragraph" w:customStyle="1" w:styleId="Style6a">
    <w:name w:val="Style 6"/>
    <w:basedOn w:val="a1"/>
    <w:rsid w:val="001546CC"/>
    <w:pPr>
      <w:suppressAutoHyphens w:val="0"/>
      <w:spacing w:before="216"/>
      <w:ind w:left="144" w:right="288"/>
    </w:pPr>
    <w:rPr>
      <w:rFonts w:ascii="Courier New" w:hAnsi="Courier New"/>
      <w:lang w:val="uk-UA"/>
    </w:rPr>
  </w:style>
  <w:style w:type="paragraph" w:customStyle="1" w:styleId="affffffffffffffffffffffffffa">
    <w:name w:val="ФИО"/>
    <w:basedOn w:val="a1"/>
    <w:rsid w:val="001546CC"/>
    <w:pPr>
      <w:suppressAutoHyphens w:val="0"/>
      <w:jc w:val="center"/>
    </w:pPr>
    <w:rPr>
      <w:rFonts w:ascii="Courier New" w:hAnsi="Courier New"/>
      <w:sz w:val="28"/>
      <w:szCs w:val="20"/>
    </w:rPr>
  </w:style>
  <w:style w:type="paragraph" w:customStyle="1" w:styleId="DisPrikh">
    <w:name w:val="Dis_Prikh_Таблица_текст"/>
    <w:rsid w:val="001546CC"/>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1546CC"/>
    <w:pPr>
      <w:suppressAutoHyphens w:val="0"/>
      <w:spacing w:before="100" w:after="100"/>
    </w:pPr>
    <w:rPr>
      <w:rFonts w:ascii="Courier New" w:hAnsi="Courier New"/>
      <w:sz w:val="16"/>
      <w:szCs w:val="16"/>
    </w:rPr>
  </w:style>
  <w:style w:type="paragraph" w:customStyle="1" w:styleId="DisPrikh0">
    <w:name w:val="Dis_Prikh_Текст_абзаца"/>
    <w:basedOn w:val="a1"/>
    <w:rsid w:val="001546CC"/>
    <w:pPr>
      <w:spacing w:line="360" w:lineRule="auto"/>
    </w:pPr>
    <w:rPr>
      <w:rFonts w:ascii="Courier New" w:hAnsi="Courier New"/>
      <w:sz w:val="28"/>
      <w:lang w:val="uk-UA"/>
    </w:rPr>
  </w:style>
  <w:style w:type="paragraph" w:customStyle="1" w:styleId="DisPrikh1">
    <w:name w:val="Dis_Prikh_Заголовок_1"/>
    <w:rsid w:val="001546CC"/>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1546CC"/>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1546CC"/>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1546CC"/>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1546CC"/>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1546CC"/>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1546CC"/>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1546CC"/>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1546CC"/>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1546CC"/>
    <w:pPr>
      <w:suppressAutoHyphens w:val="0"/>
      <w:ind w:firstLine="720"/>
    </w:pPr>
    <w:rPr>
      <w:rFonts w:ascii="Courier New" w:hAnsi="Courier New"/>
      <w:lang w:val="uk-UA"/>
    </w:rPr>
  </w:style>
  <w:style w:type="paragraph" w:customStyle="1" w:styleId="affffffffffffffffffffffffffd">
    <w:name w:val="Назв"/>
    <w:basedOn w:val="a1"/>
    <w:rsid w:val="001546CC"/>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1546CC"/>
    <w:pPr>
      <w:suppressAutoHyphens w:val="0"/>
      <w:ind w:firstLine="708"/>
    </w:pPr>
    <w:rPr>
      <w:rFonts w:ascii="Courier New" w:hAnsi="Courier New"/>
      <w:sz w:val="28"/>
      <w:szCs w:val="28"/>
    </w:rPr>
  </w:style>
  <w:style w:type="paragraph" w:customStyle="1" w:styleId="14f3">
    <w:name w:val="Обычный + 14 пт"/>
    <w:basedOn w:val="affffffff8"/>
    <w:rsid w:val="001546CC"/>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1546CC"/>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1546CC"/>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1546CC"/>
    <w:pPr>
      <w:suppressAutoHyphens w:val="0"/>
      <w:spacing w:line="360" w:lineRule="auto"/>
    </w:pPr>
    <w:rPr>
      <w:rFonts w:ascii="Courier New" w:hAnsi="Courier New"/>
      <w:sz w:val="28"/>
      <w:szCs w:val="28"/>
      <w:lang w:val="uk-UA"/>
    </w:rPr>
  </w:style>
  <w:style w:type="paragraph" w:customStyle="1" w:styleId="PlainText1">
    <w:name w:val="Plain Text1"/>
    <w:basedOn w:val="a1"/>
    <w:rsid w:val="001546CC"/>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1546CC"/>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1546CC"/>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02">
      <w:bodyDiv w:val="1"/>
      <w:marLeft w:val="0"/>
      <w:marRight w:val="0"/>
      <w:marTop w:val="0"/>
      <w:marBottom w:val="0"/>
      <w:divBdr>
        <w:top w:val="none" w:sz="0" w:space="0" w:color="auto"/>
        <w:left w:val="none" w:sz="0" w:space="0" w:color="auto"/>
        <w:bottom w:val="none" w:sz="0" w:space="0" w:color="auto"/>
        <w:right w:val="none" w:sz="0" w:space="0" w:color="auto"/>
      </w:divBdr>
      <w:divsChild>
        <w:div w:id="1986085327">
          <w:marLeft w:val="0"/>
          <w:marRight w:val="0"/>
          <w:marTop w:val="0"/>
          <w:marBottom w:val="0"/>
          <w:divBdr>
            <w:top w:val="none" w:sz="0" w:space="0" w:color="auto"/>
            <w:left w:val="none" w:sz="0" w:space="0" w:color="auto"/>
            <w:bottom w:val="none" w:sz="0" w:space="0" w:color="auto"/>
            <w:right w:val="none" w:sz="0" w:space="0" w:color="auto"/>
          </w:divBdr>
        </w:div>
        <w:div w:id="317535551">
          <w:marLeft w:val="0"/>
          <w:marRight w:val="0"/>
          <w:marTop w:val="0"/>
          <w:marBottom w:val="0"/>
          <w:divBdr>
            <w:top w:val="none" w:sz="0" w:space="0" w:color="auto"/>
            <w:left w:val="none" w:sz="0" w:space="0" w:color="auto"/>
            <w:bottom w:val="none" w:sz="0" w:space="0" w:color="auto"/>
            <w:right w:val="none" w:sz="0" w:space="0" w:color="auto"/>
          </w:divBdr>
          <w:divsChild>
            <w:div w:id="992443394">
              <w:marLeft w:val="0"/>
              <w:marRight w:val="0"/>
              <w:marTop w:val="0"/>
              <w:marBottom w:val="0"/>
              <w:divBdr>
                <w:top w:val="none" w:sz="0" w:space="0" w:color="auto"/>
                <w:left w:val="none" w:sz="0" w:space="0" w:color="auto"/>
                <w:bottom w:val="none" w:sz="0" w:space="0" w:color="auto"/>
                <w:right w:val="none" w:sz="0" w:space="0" w:color="auto"/>
              </w:divBdr>
            </w:div>
          </w:divsChild>
        </w:div>
        <w:div w:id="1440182219">
          <w:marLeft w:val="0"/>
          <w:marRight w:val="0"/>
          <w:marTop w:val="0"/>
          <w:marBottom w:val="0"/>
          <w:divBdr>
            <w:top w:val="none" w:sz="0" w:space="0" w:color="auto"/>
            <w:left w:val="none" w:sz="0" w:space="0" w:color="auto"/>
            <w:bottom w:val="none" w:sz="0" w:space="0" w:color="auto"/>
            <w:right w:val="none" w:sz="0" w:space="0" w:color="auto"/>
          </w:divBdr>
        </w:div>
        <w:div w:id="1120030741">
          <w:marLeft w:val="0"/>
          <w:marRight w:val="0"/>
          <w:marTop w:val="0"/>
          <w:marBottom w:val="0"/>
          <w:divBdr>
            <w:top w:val="none" w:sz="0" w:space="0" w:color="auto"/>
            <w:left w:val="none" w:sz="0" w:space="0" w:color="auto"/>
            <w:bottom w:val="none" w:sz="0" w:space="0" w:color="auto"/>
            <w:right w:val="none" w:sz="0" w:space="0" w:color="auto"/>
          </w:divBdr>
          <w:divsChild>
            <w:div w:id="1996520832">
              <w:marLeft w:val="0"/>
              <w:marRight w:val="0"/>
              <w:marTop w:val="0"/>
              <w:marBottom w:val="0"/>
              <w:divBdr>
                <w:top w:val="none" w:sz="0" w:space="0" w:color="auto"/>
                <w:left w:val="none" w:sz="0" w:space="0" w:color="auto"/>
                <w:bottom w:val="none" w:sz="0" w:space="0" w:color="auto"/>
                <w:right w:val="none" w:sz="0" w:space="0" w:color="auto"/>
              </w:divBdr>
            </w:div>
          </w:divsChild>
        </w:div>
        <w:div w:id="1439791131">
          <w:marLeft w:val="0"/>
          <w:marRight w:val="0"/>
          <w:marTop w:val="0"/>
          <w:marBottom w:val="0"/>
          <w:divBdr>
            <w:top w:val="none" w:sz="0" w:space="0" w:color="auto"/>
            <w:left w:val="none" w:sz="0" w:space="0" w:color="auto"/>
            <w:bottom w:val="none" w:sz="0" w:space="0" w:color="auto"/>
            <w:right w:val="none" w:sz="0" w:space="0" w:color="auto"/>
          </w:divBdr>
        </w:div>
        <w:div w:id="1171221054">
          <w:marLeft w:val="0"/>
          <w:marRight w:val="0"/>
          <w:marTop w:val="0"/>
          <w:marBottom w:val="0"/>
          <w:divBdr>
            <w:top w:val="none" w:sz="0" w:space="0" w:color="auto"/>
            <w:left w:val="none" w:sz="0" w:space="0" w:color="auto"/>
            <w:bottom w:val="none" w:sz="0" w:space="0" w:color="auto"/>
            <w:right w:val="none" w:sz="0" w:space="0" w:color="auto"/>
          </w:divBdr>
          <w:divsChild>
            <w:div w:id="1478379106">
              <w:marLeft w:val="0"/>
              <w:marRight w:val="0"/>
              <w:marTop w:val="0"/>
              <w:marBottom w:val="0"/>
              <w:divBdr>
                <w:top w:val="none" w:sz="0" w:space="0" w:color="auto"/>
                <w:left w:val="none" w:sz="0" w:space="0" w:color="auto"/>
                <w:bottom w:val="none" w:sz="0" w:space="0" w:color="auto"/>
                <w:right w:val="none" w:sz="0" w:space="0" w:color="auto"/>
              </w:divBdr>
            </w:div>
          </w:divsChild>
        </w:div>
        <w:div w:id="1751466332">
          <w:marLeft w:val="0"/>
          <w:marRight w:val="0"/>
          <w:marTop w:val="0"/>
          <w:marBottom w:val="0"/>
          <w:divBdr>
            <w:top w:val="none" w:sz="0" w:space="0" w:color="auto"/>
            <w:left w:val="none" w:sz="0" w:space="0" w:color="auto"/>
            <w:bottom w:val="none" w:sz="0" w:space="0" w:color="auto"/>
            <w:right w:val="none" w:sz="0" w:space="0" w:color="auto"/>
          </w:divBdr>
        </w:div>
        <w:div w:id="869689775">
          <w:marLeft w:val="0"/>
          <w:marRight w:val="0"/>
          <w:marTop w:val="0"/>
          <w:marBottom w:val="0"/>
          <w:divBdr>
            <w:top w:val="none" w:sz="0" w:space="0" w:color="auto"/>
            <w:left w:val="none" w:sz="0" w:space="0" w:color="auto"/>
            <w:bottom w:val="none" w:sz="0" w:space="0" w:color="auto"/>
            <w:right w:val="none" w:sz="0" w:space="0" w:color="auto"/>
          </w:divBdr>
          <w:divsChild>
            <w:div w:id="247738826">
              <w:marLeft w:val="0"/>
              <w:marRight w:val="0"/>
              <w:marTop w:val="0"/>
              <w:marBottom w:val="0"/>
              <w:divBdr>
                <w:top w:val="none" w:sz="0" w:space="0" w:color="auto"/>
                <w:left w:val="none" w:sz="0" w:space="0" w:color="auto"/>
                <w:bottom w:val="none" w:sz="0" w:space="0" w:color="auto"/>
                <w:right w:val="none" w:sz="0" w:space="0" w:color="auto"/>
              </w:divBdr>
            </w:div>
          </w:divsChild>
        </w:div>
        <w:div w:id="315836767">
          <w:marLeft w:val="0"/>
          <w:marRight w:val="0"/>
          <w:marTop w:val="0"/>
          <w:marBottom w:val="0"/>
          <w:divBdr>
            <w:top w:val="none" w:sz="0" w:space="0" w:color="auto"/>
            <w:left w:val="none" w:sz="0" w:space="0" w:color="auto"/>
            <w:bottom w:val="none" w:sz="0" w:space="0" w:color="auto"/>
            <w:right w:val="none" w:sz="0" w:space="0" w:color="auto"/>
          </w:divBdr>
        </w:div>
        <w:div w:id="2056155449">
          <w:marLeft w:val="0"/>
          <w:marRight w:val="0"/>
          <w:marTop w:val="0"/>
          <w:marBottom w:val="0"/>
          <w:divBdr>
            <w:top w:val="none" w:sz="0" w:space="0" w:color="auto"/>
            <w:left w:val="none" w:sz="0" w:space="0" w:color="auto"/>
            <w:bottom w:val="none" w:sz="0" w:space="0" w:color="auto"/>
            <w:right w:val="none" w:sz="0" w:space="0" w:color="auto"/>
          </w:divBdr>
          <w:divsChild>
            <w:div w:id="1608927033">
              <w:marLeft w:val="0"/>
              <w:marRight w:val="0"/>
              <w:marTop w:val="0"/>
              <w:marBottom w:val="0"/>
              <w:divBdr>
                <w:top w:val="none" w:sz="0" w:space="0" w:color="auto"/>
                <w:left w:val="none" w:sz="0" w:space="0" w:color="auto"/>
                <w:bottom w:val="none" w:sz="0" w:space="0" w:color="auto"/>
                <w:right w:val="none" w:sz="0" w:space="0" w:color="auto"/>
              </w:divBdr>
            </w:div>
          </w:divsChild>
        </w:div>
        <w:div w:id="1312173248">
          <w:marLeft w:val="0"/>
          <w:marRight w:val="0"/>
          <w:marTop w:val="0"/>
          <w:marBottom w:val="0"/>
          <w:divBdr>
            <w:top w:val="none" w:sz="0" w:space="0" w:color="auto"/>
            <w:left w:val="none" w:sz="0" w:space="0" w:color="auto"/>
            <w:bottom w:val="none" w:sz="0" w:space="0" w:color="auto"/>
            <w:right w:val="none" w:sz="0" w:space="0" w:color="auto"/>
          </w:divBdr>
        </w:div>
        <w:div w:id="1583292925">
          <w:marLeft w:val="0"/>
          <w:marRight w:val="0"/>
          <w:marTop w:val="0"/>
          <w:marBottom w:val="0"/>
          <w:divBdr>
            <w:top w:val="none" w:sz="0" w:space="0" w:color="auto"/>
            <w:left w:val="none" w:sz="0" w:space="0" w:color="auto"/>
            <w:bottom w:val="none" w:sz="0" w:space="0" w:color="auto"/>
            <w:right w:val="none" w:sz="0" w:space="0" w:color="auto"/>
          </w:divBdr>
          <w:divsChild>
            <w:div w:id="1521316127">
              <w:marLeft w:val="0"/>
              <w:marRight w:val="0"/>
              <w:marTop w:val="0"/>
              <w:marBottom w:val="0"/>
              <w:divBdr>
                <w:top w:val="none" w:sz="0" w:space="0" w:color="auto"/>
                <w:left w:val="none" w:sz="0" w:space="0" w:color="auto"/>
                <w:bottom w:val="none" w:sz="0" w:space="0" w:color="auto"/>
                <w:right w:val="none" w:sz="0" w:space="0" w:color="auto"/>
              </w:divBdr>
            </w:div>
          </w:divsChild>
        </w:div>
        <w:div w:id="1973169444">
          <w:marLeft w:val="0"/>
          <w:marRight w:val="0"/>
          <w:marTop w:val="0"/>
          <w:marBottom w:val="0"/>
          <w:divBdr>
            <w:top w:val="none" w:sz="0" w:space="0" w:color="auto"/>
            <w:left w:val="none" w:sz="0" w:space="0" w:color="auto"/>
            <w:bottom w:val="none" w:sz="0" w:space="0" w:color="auto"/>
            <w:right w:val="none" w:sz="0" w:space="0" w:color="auto"/>
          </w:divBdr>
        </w:div>
        <w:div w:id="830945562">
          <w:marLeft w:val="0"/>
          <w:marRight w:val="0"/>
          <w:marTop w:val="0"/>
          <w:marBottom w:val="0"/>
          <w:divBdr>
            <w:top w:val="none" w:sz="0" w:space="0" w:color="auto"/>
            <w:left w:val="none" w:sz="0" w:space="0" w:color="auto"/>
            <w:bottom w:val="none" w:sz="0" w:space="0" w:color="auto"/>
            <w:right w:val="none" w:sz="0" w:space="0" w:color="auto"/>
          </w:divBdr>
          <w:divsChild>
            <w:div w:id="1274364100">
              <w:marLeft w:val="0"/>
              <w:marRight w:val="0"/>
              <w:marTop w:val="0"/>
              <w:marBottom w:val="0"/>
              <w:divBdr>
                <w:top w:val="none" w:sz="0" w:space="0" w:color="auto"/>
                <w:left w:val="none" w:sz="0" w:space="0" w:color="auto"/>
                <w:bottom w:val="none" w:sz="0" w:space="0" w:color="auto"/>
                <w:right w:val="none" w:sz="0" w:space="0" w:color="auto"/>
              </w:divBdr>
            </w:div>
          </w:divsChild>
        </w:div>
        <w:div w:id="1125586681">
          <w:marLeft w:val="0"/>
          <w:marRight w:val="0"/>
          <w:marTop w:val="253"/>
          <w:marBottom w:val="0"/>
          <w:divBdr>
            <w:top w:val="none" w:sz="0" w:space="0" w:color="auto"/>
            <w:left w:val="none" w:sz="0" w:space="0" w:color="auto"/>
            <w:bottom w:val="none" w:sz="0" w:space="0" w:color="auto"/>
            <w:right w:val="none" w:sz="0" w:space="0" w:color="auto"/>
          </w:divBdr>
          <w:divsChild>
            <w:div w:id="2102870156">
              <w:marLeft w:val="0"/>
              <w:marRight w:val="0"/>
              <w:marTop w:val="0"/>
              <w:marBottom w:val="0"/>
              <w:divBdr>
                <w:top w:val="none" w:sz="0" w:space="0" w:color="auto"/>
                <w:left w:val="none" w:sz="0" w:space="0" w:color="auto"/>
                <w:bottom w:val="none" w:sz="0" w:space="0" w:color="auto"/>
                <w:right w:val="none" w:sz="0" w:space="0" w:color="auto"/>
              </w:divBdr>
              <w:divsChild>
                <w:div w:id="57332060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23520319">
          <w:marLeft w:val="0"/>
          <w:marRight w:val="0"/>
          <w:marTop w:val="253"/>
          <w:marBottom w:val="0"/>
          <w:divBdr>
            <w:top w:val="none" w:sz="0" w:space="0" w:color="auto"/>
            <w:left w:val="none" w:sz="0" w:space="0" w:color="auto"/>
            <w:bottom w:val="none" w:sz="0" w:space="0" w:color="auto"/>
            <w:right w:val="none" w:sz="0" w:space="0" w:color="auto"/>
          </w:divBdr>
          <w:divsChild>
            <w:div w:id="1628002896">
              <w:marLeft w:val="0"/>
              <w:marRight w:val="0"/>
              <w:marTop w:val="0"/>
              <w:marBottom w:val="0"/>
              <w:divBdr>
                <w:top w:val="none" w:sz="0" w:space="0" w:color="auto"/>
                <w:left w:val="none" w:sz="0" w:space="0" w:color="auto"/>
                <w:bottom w:val="none" w:sz="0" w:space="0" w:color="auto"/>
                <w:right w:val="none" w:sz="0" w:space="0" w:color="auto"/>
              </w:divBdr>
              <w:divsChild>
                <w:div w:id="124455993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3760659">
          <w:marLeft w:val="0"/>
          <w:marRight w:val="0"/>
          <w:marTop w:val="253"/>
          <w:marBottom w:val="0"/>
          <w:divBdr>
            <w:top w:val="none" w:sz="0" w:space="0" w:color="auto"/>
            <w:left w:val="none" w:sz="0" w:space="0" w:color="auto"/>
            <w:bottom w:val="none" w:sz="0" w:space="0" w:color="auto"/>
            <w:right w:val="none" w:sz="0" w:space="0" w:color="auto"/>
          </w:divBdr>
          <w:divsChild>
            <w:div w:id="573930147">
              <w:marLeft w:val="0"/>
              <w:marRight w:val="0"/>
              <w:marTop w:val="0"/>
              <w:marBottom w:val="0"/>
              <w:divBdr>
                <w:top w:val="none" w:sz="0" w:space="0" w:color="auto"/>
                <w:left w:val="none" w:sz="0" w:space="0" w:color="auto"/>
                <w:bottom w:val="none" w:sz="0" w:space="0" w:color="auto"/>
                <w:right w:val="none" w:sz="0" w:space="0" w:color="auto"/>
              </w:divBdr>
              <w:divsChild>
                <w:div w:id="10643752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31794071">
          <w:marLeft w:val="0"/>
          <w:marRight w:val="0"/>
          <w:marTop w:val="253"/>
          <w:marBottom w:val="0"/>
          <w:divBdr>
            <w:top w:val="none" w:sz="0" w:space="0" w:color="auto"/>
            <w:left w:val="none" w:sz="0" w:space="0" w:color="auto"/>
            <w:bottom w:val="none" w:sz="0" w:space="0" w:color="auto"/>
            <w:right w:val="none" w:sz="0" w:space="0" w:color="auto"/>
          </w:divBdr>
          <w:divsChild>
            <w:div w:id="2097289877">
              <w:marLeft w:val="0"/>
              <w:marRight w:val="0"/>
              <w:marTop w:val="0"/>
              <w:marBottom w:val="0"/>
              <w:divBdr>
                <w:top w:val="none" w:sz="0" w:space="0" w:color="auto"/>
                <w:left w:val="none" w:sz="0" w:space="0" w:color="auto"/>
                <w:bottom w:val="none" w:sz="0" w:space="0" w:color="auto"/>
                <w:right w:val="none" w:sz="0" w:space="0" w:color="auto"/>
              </w:divBdr>
              <w:divsChild>
                <w:div w:id="23882718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4">
      <w:bodyDiv w:val="1"/>
      <w:marLeft w:val="0"/>
      <w:marRight w:val="0"/>
      <w:marTop w:val="0"/>
      <w:marBottom w:val="0"/>
      <w:divBdr>
        <w:top w:val="none" w:sz="0" w:space="0" w:color="auto"/>
        <w:left w:val="none" w:sz="0" w:space="0" w:color="auto"/>
        <w:bottom w:val="none" w:sz="0" w:space="0" w:color="auto"/>
        <w:right w:val="none" w:sz="0" w:space="0" w:color="auto"/>
      </w:divBdr>
      <w:divsChild>
        <w:div w:id="1762218960">
          <w:marLeft w:val="0"/>
          <w:marRight w:val="0"/>
          <w:marTop w:val="0"/>
          <w:marBottom w:val="0"/>
          <w:divBdr>
            <w:top w:val="none" w:sz="0" w:space="0" w:color="auto"/>
            <w:left w:val="none" w:sz="0" w:space="0" w:color="auto"/>
            <w:bottom w:val="none" w:sz="0" w:space="0" w:color="auto"/>
            <w:right w:val="none" w:sz="0" w:space="0" w:color="auto"/>
          </w:divBdr>
        </w:div>
        <w:div w:id="466434746">
          <w:marLeft w:val="0"/>
          <w:marRight w:val="0"/>
          <w:marTop w:val="0"/>
          <w:marBottom w:val="0"/>
          <w:divBdr>
            <w:top w:val="none" w:sz="0" w:space="0" w:color="auto"/>
            <w:left w:val="none" w:sz="0" w:space="0" w:color="auto"/>
            <w:bottom w:val="none" w:sz="0" w:space="0" w:color="auto"/>
            <w:right w:val="none" w:sz="0" w:space="0" w:color="auto"/>
          </w:divBdr>
          <w:divsChild>
            <w:div w:id="1801999420">
              <w:marLeft w:val="0"/>
              <w:marRight w:val="0"/>
              <w:marTop w:val="0"/>
              <w:marBottom w:val="0"/>
              <w:divBdr>
                <w:top w:val="none" w:sz="0" w:space="0" w:color="auto"/>
                <w:left w:val="none" w:sz="0" w:space="0" w:color="auto"/>
                <w:bottom w:val="none" w:sz="0" w:space="0" w:color="auto"/>
                <w:right w:val="none" w:sz="0" w:space="0" w:color="auto"/>
              </w:divBdr>
            </w:div>
          </w:divsChild>
        </w:div>
        <w:div w:id="270092640">
          <w:marLeft w:val="0"/>
          <w:marRight w:val="0"/>
          <w:marTop w:val="0"/>
          <w:marBottom w:val="0"/>
          <w:divBdr>
            <w:top w:val="none" w:sz="0" w:space="0" w:color="auto"/>
            <w:left w:val="none" w:sz="0" w:space="0" w:color="auto"/>
            <w:bottom w:val="none" w:sz="0" w:space="0" w:color="auto"/>
            <w:right w:val="none" w:sz="0" w:space="0" w:color="auto"/>
          </w:divBdr>
        </w:div>
        <w:div w:id="1390957906">
          <w:marLeft w:val="0"/>
          <w:marRight w:val="0"/>
          <w:marTop w:val="0"/>
          <w:marBottom w:val="0"/>
          <w:divBdr>
            <w:top w:val="none" w:sz="0" w:space="0" w:color="auto"/>
            <w:left w:val="none" w:sz="0" w:space="0" w:color="auto"/>
            <w:bottom w:val="none" w:sz="0" w:space="0" w:color="auto"/>
            <w:right w:val="none" w:sz="0" w:space="0" w:color="auto"/>
          </w:divBdr>
          <w:divsChild>
            <w:div w:id="2081562134">
              <w:marLeft w:val="0"/>
              <w:marRight w:val="0"/>
              <w:marTop w:val="0"/>
              <w:marBottom w:val="0"/>
              <w:divBdr>
                <w:top w:val="none" w:sz="0" w:space="0" w:color="auto"/>
                <w:left w:val="none" w:sz="0" w:space="0" w:color="auto"/>
                <w:bottom w:val="none" w:sz="0" w:space="0" w:color="auto"/>
                <w:right w:val="none" w:sz="0" w:space="0" w:color="auto"/>
              </w:divBdr>
            </w:div>
          </w:divsChild>
        </w:div>
        <w:div w:id="1116871321">
          <w:marLeft w:val="0"/>
          <w:marRight w:val="0"/>
          <w:marTop w:val="0"/>
          <w:marBottom w:val="0"/>
          <w:divBdr>
            <w:top w:val="none" w:sz="0" w:space="0" w:color="auto"/>
            <w:left w:val="none" w:sz="0" w:space="0" w:color="auto"/>
            <w:bottom w:val="none" w:sz="0" w:space="0" w:color="auto"/>
            <w:right w:val="none" w:sz="0" w:space="0" w:color="auto"/>
          </w:divBdr>
        </w:div>
        <w:div w:id="1218587012">
          <w:marLeft w:val="0"/>
          <w:marRight w:val="0"/>
          <w:marTop w:val="0"/>
          <w:marBottom w:val="0"/>
          <w:divBdr>
            <w:top w:val="none" w:sz="0" w:space="0" w:color="auto"/>
            <w:left w:val="none" w:sz="0" w:space="0" w:color="auto"/>
            <w:bottom w:val="none" w:sz="0" w:space="0" w:color="auto"/>
            <w:right w:val="none" w:sz="0" w:space="0" w:color="auto"/>
          </w:divBdr>
          <w:divsChild>
            <w:div w:id="1657412935">
              <w:marLeft w:val="0"/>
              <w:marRight w:val="0"/>
              <w:marTop w:val="0"/>
              <w:marBottom w:val="0"/>
              <w:divBdr>
                <w:top w:val="none" w:sz="0" w:space="0" w:color="auto"/>
                <w:left w:val="none" w:sz="0" w:space="0" w:color="auto"/>
                <w:bottom w:val="none" w:sz="0" w:space="0" w:color="auto"/>
                <w:right w:val="none" w:sz="0" w:space="0" w:color="auto"/>
              </w:divBdr>
            </w:div>
          </w:divsChild>
        </w:div>
        <w:div w:id="1072510655">
          <w:marLeft w:val="0"/>
          <w:marRight w:val="0"/>
          <w:marTop w:val="0"/>
          <w:marBottom w:val="0"/>
          <w:divBdr>
            <w:top w:val="none" w:sz="0" w:space="0" w:color="auto"/>
            <w:left w:val="none" w:sz="0" w:space="0" w:color="auto"/>
            <w:bottom w:val="none" w:sz="0" w:space="0" w:color="auto"/>
            <w:right w:val="none" w:sz="0" w:space="0" w:color="auto"/>
          </w:divBdr>
        </w:div>
        <w:div w:id="652179111">
          <w:marLeft w:val="0"/>
          <w:marRight w:val="0"/>
          <w:marTop w:val="0"/>
          <w:marBottom w:val="0"/>
          <w:divBdr>
            <w:top w:val="none" w:sz="0" w:space="0" w:color="auto"/>
            <w:left w:val="none" w:sz="0" w:space="0" w:color="auto"/>
            <w:bottom w:val="none" w:sz="0" w:space="0" w:color="auto"/>
            <w:right w:val="none" w:sz="0" w:space="0" w:color="auto"/>
          </w:divBdr>
          <w:divsChild>
            <w:div w:id="1229345515">
              <w:marLeft w:val="0"/>
              <w:marRight w:val="0"/>
              <w:marTop w:val="0"/>
              <w:marBottom w:val="0"/>
              <w:divBdr>
                <w:top w:val="none" w:sz="0" w:space="0" w:color="auto"/>
                <w:left w:val="none" w:sz="0" w:space="0" w:color="auto"/>
                <w:bottom w:val="none" w:sz="0" w:space="0" w:color="auto"/>
                <w:right w:val="none" w:sz="0" w:space="0" w:color="auto"/>
              </w:divBdr>
            </w:div>
          </w:divsChild>
        </w:div>
        <w:div w:id="329404105">
          <w:marLeft w:val="0"/>
          <w:marRight w:val="0"/>
          <w:marTop w:val="0"/>
          <w:marBottom w:val="0"/>
          <w:divBdr>
            <w:top w:val="none" w:sz="0" w:space="0" w:color="auto"/>
            <w:left w:val="none" w:sz="0" w:space="0" w:color="auto"/>
            <w:bottom w:val="none" w:sz="0" w:space="0" w:color="auto"/>
            <w:right w:val="none" w:sz="0" w:space="0" w:color="auto"/>
          </w:divBdr>
        </w:div>
        <w:div w:id="1670601534">
          <w:marLeft w:val="0"/>
          <w:marRight w:val="0"/>
          <w:marTop w:val="0"/>
          <w:marBottom w:val="0"/>
          <w:divBdr>
            <w:top w:val="none" w:sz="0" w:space="0" w:color="auto"/>
            <w:left w:val="none" w:sz="0" w:space="0" w:color="auto"/>
            <w:bottom w:val="none" w:sz="0" w:space="0" w:color="auto"/>
            <w:right w:val="none" w:sz="0" w:space="0" w:color="auto"/>
          </w:divBdr>
          <w:divsChild>
            <w:div w:id="574827839">
              <w:marLeft w:val="0"/>
              <w:marRight w:val="0"/>
              <w:marTop w:val="0"/>
              <w:marBottom w:val="0"/>
              <w:divBdr>
                <w:top w:val="none" w:sz="0" w:space="0" w:color="auto"/>
                <w:left w:val="none" w:sz="0" w:space="0" w:color="auto"/>
                <w:bottom w:val="none" w:sz="0" w:space="0" w:color="auto"/>
                <w:right w:val="none" w:sz="0" w:space="0" w:color="auto"/>
              </w:divBdr>
            </w:div>
          </w:divsChild>
        </w:div>
        <w:div w:id="2052457890">
          <w:marLeft w:val="0"/>
          <w:marRight w:val="0"/>
          <w:marTop w:val="0"/>
          <w:marBottom w:val="0"/>
          <w:divBdr>
            <w:top w:val="none" w:sz="0" w:space="0" w:color="auto"/>
            <w:left w:val="none" w:sz="0" w:space="0" w:color="auto"/>
            <w:bottom w:val="none" w:sz="0" w:space="0" w:color="auto"/>
            <w:right w:val="none" w:sz="0" w:space="0" w:color="auto"/>
          </w:divBdr>
        </w:div>
        <w:div w:id="1552421259">
          <w:marLeft w:val="0"/>
          <w:marRight w:val="0"/>
          <w:marTop w:val="0"/>
          <w:marBottom w:val="0"/>
          <w:divBdr>
            <w:top w:val="none" w:sz="0" w:space="0" w:color="auto"/>
            <w:left w:val="none" w:sz="0" w:space="0" w:color="auto"/>
            <w:bottom w:val="none" w:sz="0" w:space="0" w:color="auto"/>
            <w:right w:val="none" w:sz="0" w:space="0" w:color="auto"/>
          </w:divBdr>
          <w:divsChild>
            <w:div w:id="368143070">
              <w:marLeft w:val="0"/>
              <w:marRight w:val="0"/>
              <w:marTop w:val="0"/>
              <w:marBottom w:val="0"/>
              <w:divBdr>
                <w:top w:val="none" w:sz="0" w:space="0" w:color="auto"/>
                <w:left w:val="none" w:sz="0" w:space="0" w:color="auto"/>
                <w:bottom w:val="none" w:sz="0" w:space="0" w:color="auto"/>
                <w:right w:val="none" w:sz="0" w:space="0" w:color="auto"/>
              </w:divBdr>
            </w:div>
          </w:divsChild>
        </w:div>
        <w:div w:id="161354998">
          <w:marLeft w:val="0"/>
          <w:marRight w:val="0"/>
          <w:marTop w:val="0"/>
          <w:marBottom w:val="0"/>
          <w:divBdr>
            <w:top w:val="none" w:sz="0" w:space="0" w:color="auto"/>
            <w:left w:val="none" w:sz="0" w:space="0" w:color="auto"/>
            <w:bottom w:val="none" w:sz="0" w:space="0" w:color="auto"/>
            <w:right w:val="none" w:sz="0" w:space="0" w:color="auto"/>
          </w:divBdr>
        </w:div>
        <w:div w:id="1832982913">
          <w:marLeft w:val="0"/>
          <w:marRight w:val="0"/>
          <w:marTop w:val="0"/>
          <w:marBottom w:val="0"/>
          <w:divBdr>
            <w:top w:val="none" w:sz="0" w:space="0" w:color="auto"/>
            <w:left w:val="none" w:sz="0" w:space="0" w:color="auto"/>
            <w:bottom w:val="none" w:sz="0" w:space="0" w:color="auto"/>
            <w:right w:val="none" w:sz="0" w:space="0" w:color="auto"/>
          </w:divBdr>
          <w:divsChild>
            <w:div w:id="899831266">
              <w:marLeft w:val="0"/>
              <w:marRight w:val="0"/>
              <w:marTop w:val="0"/>
              <w:marBottom w:val="0"/>
              <w:divBdr>
                <w:top w:val="none" w:sz="0" w:space="0" w:color="auto"/>
                <w:left w:val="none" w:sz="0" w:space="0" w:color="auto"/>
                <w:bottom w:val="none" w:sz="0" w:space="0" w:color="auto"/>
                <w:right w:val="none" w:sz="0" w:space="0" w:color="auto"/>
              </w:divBdr>
            </w:div>
          </w:divsChild>
        </w:div>
        <w:div w:id="1822692574">
          <w:marLeft w:val="0"/>
          <w:marRight w:val="0"/>
          <w:marTop w:val="253"/>
          <w:marBottom w:val="0"/>
          <w:divBdr>
            <w:top w:val="none" w:sz="0" w:space="0" w:color="auto"/>
            <w:left w:val="none" w:sz="0" w:space="0" w:color="auto"/>
            <w:bottom w:val="none" w:sz="0" w:space="0" w:color="auto"/>
            <w:right w:val="none" w:sz="0" w:space="0" w:color="auto"/>
          </w:divBdr>
          <w:divsChild>
            <w:div w:id="211238999">
              <w:marLeft w:val="0"/>
              <w:marRight w:val="0"/>
              <w:marTop w:val="0"/>
              <w:marBottom w:val="0"/>
              <w:divBdr>
                <w:top w:val="none" w:sz="0" w:space="0" w:color="auto"/>
                <w:left w:val="none" w:sz="0" w:space="0" w:color="auto"/>
                <w:bottom w:val="none" w:sz="0" w:space="0" w:color="auto"/>
                <w:right w:val="none" w:sz="0" w:space="0" w:color="auto"/>
              </w:divBdr>
              <w:divsChild>
                <w:div w:id="19585568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6464243">
          <w:marLeft w:val="0"/>
          <w:marRight w:val="0"/>
          <w:marTop w:val="253"/>
          <w:marBottom w:val="0"/>
          <w:divBdr>
            <w:top w:val="none" w:sz="0" w:space="0" w:color="auto"/>
            <w:left w:val="none" w:sz="0" w:space="0" w:color="auto"/>
            <w:bottom w:val="none" w:sz="0" w:space="0" w:color="auto"/>
            <w:right w:val="none" w:sz="0" w:space="0" w:color="auto"/>
          </w:divBdr>
          <w:divsChild>
            <w:div w:id="74477605">
              <w:marLeft w:val="0"/>
              <w:marRight w:val="0"/>
              <w:marTop w:val="0"/>
              <w:marBottom w:val="0"/>
              <w:divBdr>
                <w:top w:val="none" w:sz="0" w:space="0" w:color="auto"/>
                <w:left w:val="none" w:sz="0" w:space="0" w:color="auto"/>
                <w:bottom w:val="none" w:sz="0" w:space="0" w:color="auto"/>
                <w:right w:val="none" w:sz="0" w:space="0" w:color="auto"/>
              </w:divBdr>
              <w:divsChild>
                <w:div w:id="2952594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9641238">
          <w:marLeft w:val="0"/>
          <w:marRight w:val="0"/>
          <w:marTop w:val="253"/>
          <w:marBottom w:val="0"/>
          <w:divBdr>
            <w:top w:val="none" w:sz="0" w:space="0" w:color="auto"/>
            <w:left w:val="none" w:sz="0" w:space="0" w:color="auto"/>
            <w:bottom w:val="none" w:sz="0" w:space="0" w:color="auto"/>
            <w:right w:val="none" w:sz="0" w:space="0" w:color="auto"/>
          </w:divBdr>
          <w:divsChild>
            <w:div w:id="1924415583">
              <w:marLeft w:val="0"/>
              <w:marRight w:val="0"/>
              <w:marTop w:val="0"/>
              <w:marBottom w:val="0"/>
              <w:divBdr>
                <w:top w:val="none" w:sz="0" w:space="0" w:color="auto"/>
                <w:left w:val="none" w:sz="0" w:space="0" w:color="auto"/>
                <w:bottom w:val="none" w:sz="0" w:space="0" w:color="auto"/>
                <w:right w:val="none" w:sz="0" w:space="0" w:color="auto"/>
              </w:divBdr>
              <w:divsChild>
                <w:div w:id="13386523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97016382">
          <w:marLeft w:val="0"/>
          <w:marRight w:val="0"/>
          <w:marTop w:val="253"/>
          <w:marBottom w:val="0"/>
          <w:divBdr>
            <w:top w:val="none" w:sz="0" w:space="0" w:color="auto"/>
            <w:left w:val="none" w:sz="0" w:space="0" w:color="auto"/>
            <w:bottom w:val="none" w:sz="0" w:space="0" w:color="auto"/>
            <w:right w:val="none" w:sz="0" w:space="0" w:color="auto"/>
          </w:divBdr>
          <w:divsChild>
            <w:div w:id="992173888">
              <w:marLeft w:val="0"/>
              <w:marRight w:val="0"/>
              <w:marTop w:val="0"/>
              <w:marBottom w:val="0"/>
              <w:divBdr>
                <w:top w:val="none" w:sz="0" w:space="0" w:color="auto"/>
                <w:left w:val="none" w:sz="0" w:space="0" w:color="auto"/>
                <w:bottom w:val="none" w:sz="0" w:space="0" w:color="auto"/>
                <w:right w:val="none" w:sz="0" w:space="0" w:color="auto"/>
              </w:divBdr>
              <w:divsChild>
                <w:div w:id="19993387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63312">
      <w:bodyDiv w:val="1"/>
      <w:marLeft w:val="0"/>
      <w:marRight w:val="0"/>
      <w:marTop w:val="0"/>
      <w:marBottom w:val="0"/>
      <w:divBdr>
        <w:top w:val="none" w:sz="0" w:space="0" w:color="auto"/>
        <w:left w:val="none" w:sz="0" w:space="0" w:color="auto"/>
        <w:bottom w:val="none" w:sz="0" w:space="0" w:color="auto"/>
        <w:right w:val="none" w:sz="0" w:space="0" w:color="auto"/>
      </w:divBdr>
      <w:divsChild>
        <w:div w:id="30033649">
          <w:marLeft w:val="0"/>
          <w:marRight w:val="0"/>
          <w:marTop w:val="0"/>
          <w:marBottom w:val="0"/>
          <w:divBdr>
            <w:top w:val="none" w:sz="0" w:space="0" w:color="auto"/>
            <w:left w:val="none" w:sz="0" w:space="0" w:color="auto"/>
            <w:bottom w:val="none" w:sz="0" w:space="0" w:color="auto"/>
            <w:right w:val="none" w:sz="0" w:space="0" w:color="auto"/>
          </w:divBdr>
        </w:div>
        <w:div w:id="389698115">
          <w:marLeft w:val="0"/>
          <w:marRight w:val="0"/>
          <w:marTop w:val="0"/>
          <w:marBottom w:val="0"/>
          <w:divBdr>
            <w:top w:val="none" w:sz="0" w:space="0" w:color="auto"/>
            <w:left w:val="none" w:sz="0" w:space="0" w:color="auto"/>
            <w:bottom w:val="none" w:sz="0" w:space="0" w:color="auto"/>
            <w:right w:val="none" w:sz="0" w:space="0" w:color="auto"/>
          </w:divBdr>
          <w:divsChild>
            <w:div w:id="377165496">
              <w:marLeft w:val="0"/>
              <w:marRight w:val="0"/>
              <w:marTop w:val="0"/>
              <w:marBottom w:val="0"/>
              <w:divBdr>
                <w:top w:val="none" w:sz="0" w:space="0" w:color="auto"/>
                <w:left w:val="none" w:sz="0" w:space="0" w:color="auto"/>
                <w:bottom w:val="none" w:sz="0" w:space="0" w:color="auto"/>
                <w:right w:val="none" w:sz="0" w:space="0" w:color="auto"/>
              </w:divBdr>
            </w:div>
          </w:divsChild>
        </w:div>
        <w:div w:id="1893341429">
          <w:marLeft w:val="0"/>
          <w:marRight w:val="0"/>
          <w:marTop w:val="0"/>
          <w:marBottom w:val="0"/>
          <w:divBdr>
            <w:top w:val="none" w:sz="0" w:space="0" w:color="auto"/>
            <w:left w:val="none" w:sz="0" w:space="0" w:color="auto"/>
            <w:bottom w:val="none" w:sz="0" w:space="0" w:color="auto"/>
            <w:right w:val="none" w:sz="0" w:space="0" w:color="auto"/>
          </w:divBdr>
        </w:div>
        <w:div w:id="1674723541">
          <w:marLeft w:val="0"/>
          <w:marRight w:val="0"/>
          <w:marTop w:val="0"/>
          <w:marBottom w:val="0"/>
          <w:divBdr>
            <w:top w:val="none" w:sz="0" w:space="0" w:color="auto"/>
            <w:left w:val="none" w:sz="0" w:space="0" w:color="auto"/>
            <w:bottom w:val="none" w:sz="0" w:space="0" w:color="auto"/>
            <w:right w:val="none" w:sz="0" w:space="0" w:color="auto"/>
          </w:divBdr>
          <w:divsChild>
            <w:div w:id="1932544772">
              <w:marLeft w:val="0"/>
              <w:marRight w:val="0"/>
              <w:marTop w:val="0"/>
              <w:marBottom w:val="0"/>
              <w:divBdr>
                <w:top w:val="none" w:sz="0" w:space="0" w:color="auto"/>
                <w:left w:val="none" w:sz="0" w:space="0" w:color="auto"/>
                <w:bottom w:val="none" w:sz="0" w:space="0" w:color="auto"/>
                <w:right w:val="none" w:sz="0" w:space="0" w:color="auto"/>
              </w:divBdr>
            </w:div>
          </w:divsChild>
        </w:div>
        <w:div w:id="1202405768">
          <w:marLeft w:val="0"/>
          <w:marRight w:val="0"/>
          <w:marTop w:val="0"/>
          <w:marBottom w:val="0"/>
          <w:divBdr>
            <w:top w:val="none" w:sz="0" w:space="0" w:color="auto"/>
            <w:left w:val="none" w:sz="0" w:space="0" w:color="auto"/>
            <w:bottom w:val="none" w:sz="0" w:space="0" w:color="auto"/>
            <w:right w:val="none" w:sz="0" w:space="0" w:color="auto"/>
          </w:divBdr>
        </w:div>
        <w:div w:id="261111207">
          <w:marLeft w:val="0"/>
          <w:marRight w:val="0"/>
          <w:marTop w:val="0"/>
          <w:marBottom w:val="0"/>
          <w:divBdr>
            <w:top w:val="none" w:sz="0" w:space="0" w:color="auto"/>
            <w:left w:val="none" w:sz="0" w:space="0" w:color="auto"/>
            <w:bottom w:val="none" w:sz="0" w:space="0" w:color="auto"/>
            <w:right w:val="none" w:sz="0" w:space="0" w:color="auto"/>
          </w:divBdr>
          <w:divsChild>
            <w:div w:id="138617338">
              <w:marLeft w:val="0"/>
              <w:marRight w:val="0"/>
              <w:marTop w:val="0"/>
              <w:marBottom w:val="0"/>
              <w:divBdr>
                <w:top w:val="none" w:sz="0" w:space="0" w:color="auto"/>
                <w:left w:val="none" w:sz="0" w:space="0" w:color="auto"/>
                <w:bottom w:val="none" w:sz="0" w:space="0" w:color="auto"/>
                <w:right w:val="none" w:sz="0" w:space="0" w:color="auto"/>
              </w:divBdr>
            </w:div>
          </w:divsChild>
        </w:div>
        <w:div w:id="1339699457">
          <w:marLeft w:val="0"/>
          <w:marRight w:val="0"/>
          <w:marTop w:val="0"/>
          <w:marBottom w:val="0"/>
          <w:divBdr>
            <w:top w:val="none" w:sz="0" w:space="0" w:color="auto"/>
            <w:left w:val="none" w:sz="0" w:space="0" w:color="auto"/>
            <w:bottom w:val="none" w:sz="0" w:space="0" w:color="auto"/>
            <w:right w:val="none" w:sz="0" w:space="0" w:color="auto"/>
          </w:divBdr>
        </w:div>
        <w:div w:id="1675375998">
          <w:marLeft w:val="0"/>
          <w:marRight w:val="0"/>
          <w:marTop w:val="0"/>
          <w:marBottom w:val="0"/>
          <w:divBdr>
            <w:top w:val="none" w:sz="0" w:space="0" w:color="auto"/>
            <w:left w:val="none" w:sz="0" w:space="0" w:color="auto"/>
            <w:bottom w:val="none" w:sz="0" w:space="0" w:color="auto"/>
            <w:right w:val="none" w:sz="0" w:space="0" w:color="auto"/>
          </w:divBdr>
          <w:divsChild>
            <w:div w:id="336008926">
              <w:marLeft w:val="0"/>
              <w:marRight w:val="0"/>
              <w:marTop w:val="0"/>
              <w:marBottom w:val="0"/>
              <w:divBdr>
                <w:top w:val="none" w:sz="0" w:space="0" w:color="auto"/>
                <w:left w:val="none" w:sz="0" w:space="0" w:color="auto"/>
                <w:bottom w:val="none" w:sz="0" w:space="0" w:color="auto"/>
                <w:right w:val="none" w:sz="0" w:space="0" w:color="auto"/>
              </w:divBdr>
            </w:div>
          </w:divsChild>
        </w:div>
        <w:div w:id="1204709961">
          <w:marLeft w:val="0"/>
          <w:marRight w:val="0"/>
          <w:marTop w:val="0"/>
          <w:marBottom w:val="0"/>
          <w:divBdr>
            <w:top w:val="none" w:sz="0" w:space="0" w:color="auto"/>
            <w:left w:val="none" w:sz="0" w:space="0" w:color="auto"/>
            <w:bottom w:val="none" w:sz="0" w:space="0" w:color="auto"/>
            <w:right w:val="none" w:sz="0" w:space="0" w:color="auto"/>
          </w:divBdr>
        </w:div>
        <w:div w:id="1762722929">
          <w:marLeft w:val="0"/>
          <w:marRight w:val="0"/>
          <w:marTop w:val="0"/>
          <w:marBottom w:val="0"/>
          <w:divBdr>
            <w:top w:val="none" w:sz="0" w:space="0" w:color="auto"/>
            <w:left w:val="none" w:sz="0" w:space="0" w:color="auto"/>
            <w:bottom w:val="none" w:sz="0" w:space="0" w:color="auto"/>
            <w:right w:val="none" w:sz="0" w:space="0" w:color="auto"/>
          </w:divBdr>
          <w:divsChild>
            <w:div w:id="396436532">
              <w:marLeft w:val="0"/>
              <w:marRight w:val="0"/>
              <w:marTop w:val="0"/>
              <w:marBottom w:val="0"/>
              <w:divBdr>
                <w:top w:val="none" w:sz="0" w:space="0" w:color="auto"/>
                <w:left w:val="none" w:sz="0" w:space="0" w:color="auto"/>
                <w:bottom w:val="none" w:sz="0" w:space="0" w:color="auto"/>
                <w:right w:val="none" w:sz="0" w:space="0" w:color="auto"/>
              </w:divBdr>
            </w:div>
          </w:divsChild>
        </w:div>
        <w:div w:id="1557938073">
          <w:marLeft w:val="0"/>
          <w:marRight w:val="0"/>
          <w:marTop w:val="0"/>
          <w:marBottom w:val="0"/>
          <w:divBdr>
            <w:top w:val="none" w:sz="0" w:space="0" w:color="auto"/>
            <w:left w:val="none" w:sz="0" w:space="0" w:color="auto"/>
            <w:bottom w:val="none" w:sz="0" w:space="0" w:color="auto"/>
            <w:right w:val="none" w:sz="0" w:space="0" w:color="auto"/>
          </w:divBdr>
        </w:div>
        <w:div w:id="408620095">
          <w:marLeft w:val="0"/>
          <w:marRight w:val="0"/>
          <w:marTop w:val="0"/>
          <w:marBottom w:val="0"/>
          <w:divBdr>
            <w:top w:val="none" w:sz="0" w:space="0" w:color="auto"/>
            <w:left w:val="none" w:sz="0" w:space="0" w:color="auto"/>
            <w:bottom w:val="none" w:sz="0" w:space="0" w:color="auto"/>
            <w:right w:val="none" w:sz="0" w:space="0" w:color="auto"/>
          </w:divBdr>
          <w:divsChild>
            <w:div w:id="2079547379">
              <w:marLeft w:val="0"/>
              <w:marRight w:val="0"/>
              <w:marTop w:val="0"/>
              <w:marBottom w:val="0"/>
              <w:divBdr>
                <w:top w:val="none" w:sz="0" w:space="0" w:color="auto"/>
                <w:left w:val="none" w:sz="0" w:space="0" w:color="auto"/>
                <w:bottom w:val="none" w:sz="0" w:space="0" w:color="auto"/>
                <w:right w:val="none" w:sz="0" w:space="0" w:color="auto"/>
              </w:divBdr>
            </w:div>
          </w:divsChild>
        </w:div>
        <w:div w:id="1652442992">
          <w:marLeft w:val="0"/>
          <w:marRight w:val="0"/>
          <w:marTop w:val="0"/>
          <w:marBottom w:val="0"/>
          <w:divBdr>
            <w:top w:val="none" w:sz="0" w:space="0" w:color="auto"/>
            <w:left w:val="none" w:sz="0" w:space="0" w:color="auto"/>
            <w:bottom w:val="none" w:sz="0" w:space="0" w:color="auto"/>
            <w:right w:val="none" w:sz="0" w:space="0" w:color="auto"/>
          </w:divBdr>
        </w:div>
        <w:div w:id="1772702091">
          <w:marLeft w:val="0"/>
          <w:marRight w:val="0"/>
          <w:marTop w:val="0"/>
          <w:marBottom w:val="0"/>
          <w:divBdr>
            <w:top w:val="none" w:sz="0" w:space="0" w:color="auto"/>
            <w:left w:val="none" w:sz="0" w:space="0" w:color="auto"/>
            <w:bottom w:val="none" w:sz="0" w:space="0" w:color="auto"/>
            <w:right w:val="none" w:sz="0" w:space="0" w:color="auto"/>
          </w:divBdr>
          <w:divsChild>
            <w:div w:id="921330020">
              <w:marLeft w:val="0"/>
              <w:marRight w:val="0"/>
              <w:marTop w:val="0"/>
              <w:marBottom w:val="0"/>
              <w:divBdr>
                <w:top w:val="none" w:sz="0" w:space="0" w:color="auto"/>
                <w:left w:val="none" w:sz="0" w:space="0" w:color="auto"/>
                <w:bottom w:val="none" w:sz="0" w:space="0" w:color="auto"/>
                <w:right w:val="none" w:sz="0" w:space="0" w:color="auto"/>
              </w:divBdr>
            </w:div>
          </w:divsChild>
        </w:div>
        <w:div w:id="400568114">
          <w:marLeft w:val="0"/>
          <w:marRight w:val="0"/>
          <w:marTop w:val="201"/>
          <w:marBottom w:val="0"/>
          <w:divBdr>
            <w:top w:val="none" w:sz="0" w:space="0" w:color="auto"/>
            <w:left w:val="none" w:sz="0" w:space="0" w:color="auto"/>
            <w:bottom w:val="none" w:sz="0" w:space="0" w:color="auto"/>
            <w:right w:val="none" w:sz="0" w:space="0" w:color="auto"/>
          </w:divBdr>
          <w:divsChild>
            <w:div w:id="1176383675">
              <w:marLeft w:val="0"/>
              <w:marRight w:val="0"/>
              <w:marTop w:val="0"/>
              <w:marBottom w:val="0"/>
              <w:divBdr>
                <w:top w:val="none" w:sz="0" w:space="0" w:color="auto"/>
                <w:left w:val="none" w:sz="0" w:space="0" w:color="auto"/>
                <w:bottom w:val="none" w:sz="0" w:space="0" w:color="auto"/>
                <w:right w:val="none" w:sz="0" w:space="0" w:color="auto"/>
              </w:divBdr>
              <w:divsChild>
                <w:div w:id="208811515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06478993">
          <w:marLeft w:val="0"/>
          <w:marRight w:val="0"/>
          <w:marTop w:val="201"/>
          <w:marBottom w:val="0"/>
          <w:divBdr>
            <w:top w:val="none" w:sz="0" w:space="0" w:color="auto"/>
            <w:left w:val="none" w:sz="0" w:space="0" w:color="auto"/>
            <w:bottom w:val="none" w:sz="0" w:space="0" w:color="auto"/>
            <w:right w:val="none" w:sz="0" w:space="0" w:color="auto"/>
          </w:divBdr>
          <w:divsChild>
            <w:div w:id="100496625">
              <w:marLeft w:val="0"/>
              <w:marRight w:val="0"/>
              <w:marTop w:val="0"/>
              <w:marBottom w:val="0"/>
              <w:divBdr>
                <w:top w:val="none" w:sz="0" w:space="0" w:color="auto"/>
                <w:left w:val="none" w:sz="0" w:space="0" w:color="auto"/>
                <w:bottom w:val="none" w:sz="0" w:space="0" w:color="auto"/>
                <w:right w:val="none" w:sz="0" w:space="0" w:color="auto"/>
              </w:divBdr>
              <w:divsChild>
                <w:div w:id="36715050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03026588">
          <w:marLeft w:val="0"/>
          <w:marRight w:val="0"/>
          <w:marTop w:val="201"/>
          <w:marBottom w:val="0"/>
          <w:divBdr>
            <w:top w:val="none" w:sz="0" w:space="0" w:color="auto"/>
            <w:left w:val="none" w:sz="0" w:space="0" w:color="auto"/>
            <w:bottom w:val="none" w:sz="0" w:space="0" w:color="auto"/>
            <w:right w:val="none" w:sz="0" w:space="0" w:color="auto"/>
          </w:divBdr>
          <w:divsChild>
            <w:div w:id="1267805333">
              <w:marLeft w:val="0"/>
              <w:marRight w:val="0"/>
              <w:marTop w:val="0"/>
              <w:marBottom w:val="0"/>
              <w:divBdr>
                <w:top w:val="none" w:sz="0" w:space="0" w:color="auto"/>
                <w:left w:val="none" w:sz="0" w:space="0" w:color="auto"/>
                <w:bottom w:val="none" w:sz="0" w:space="0" w:color="auto"/>
                <w:right w:val="none" w:sz="0" w:space="0" w:color="auto"/>
              </w:divBdr>
              <w:divsChild>
                <w:div w:id="139219649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68960096">
          <w:marLeft w:val="0"/>
          <w:marRight w:val="0"/>
          <w:marTop w:val="201"/>
          <w:marBottom w:val="0"/>
          <w:divBdr>
            <w:top w:val="none" w:sz="0" w:space="0" w:color="auto"/>
            <w:left w:val="none" w:sz="0" w:space="0" w:color="auto"/>
            <w:bottom w:val="none" w:sz="0" w:space="0" w:color="auto"/>
            <w:right w:val="none" w:sz="0" w:space="0" w:color="auto"/>
          </w:divBdr>
          <w:divsChild>
            <w:div w:id="1900171952">
              <w:marLeft w:val="0"/>
              <w:marRight w:val="0"/>
              <w:marTop w:val="0"/>
              <w:marBottom w:val="0"/>
              <w:divBdr>
                <w:top w:val="none" w:sz="0" w:space="0" w:color="auto"/>
                <w:left w:val="none" w:sz="0" w:space="0" w:color="auto"/>
                <w:bottom w:val="none" w:sz="0" w:space="0" w:color="auto"/>
                <w:right w:val="none" w:sz="0" w:space="0" w:color="auto"/>
              </w:divBdr>
              <w:divsChild>
                <w:div w:id="648374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54495">
      <w:bodyDiv w:val="1"/>
      <w:marLeft w:val="0"/>
      <w:marRight w:val="0"/>
      <w:marTop w:val="0"/>
      <w:marBottom w:val="0"/>
      <w:divBdr>
        <w:top w:val="none" w:sz="0" w:space="0" w:color="auto"/>
        <w:left w:val="none" w:sz="0" w:space="0" w:color="auto"/>
        <w:bottom w:val="none" w:sz="0" w:space="0" w:color="auto"/>
        <w:right w:val="none" w:sz="0" w:space="0" w:color="auto"/>
      </w:divBdr>
      <w:divsChild>
        <w:div w:id="1458328744">
          <w:marLeft w:val="0"/>
          <w:marRight w:val="0"/>
          <w:marTop w:val="0"/>
          <w:marBottom w:val="0"/>
          <w:divBdr>
            <w:top w:val="none" w:sz="0" w:space="0" w:color="auto"/>
            <w:left w:val="none" w:sz="0" w:space="0" w:color="auto"/>
            <w:bottom w:val="none" w:sz="0" w:space="0" w:color="auto"/>
            <w:right w:val="none" w:sz="0" w:space="0" w:color="auto"/>
          </w:divBdr>
        </w:div>
        <w:div w:id="1193420001">
          <w:marLeft w:val="0"/>
          <w:marRight w:val="0"/>
          <w:marTop w:val="0"/>
          <w:marBottom w:val="0"/>
          <w:divBdr>
            <w:top w:val="none" w:sz="0" w:space="0" w:color="auto"/>
            <w:left w:val="none" w:sz="0" w:space="0" w:color="auto"/>
            <w:bottom w:val="none" w:sz="0" w:space="0" w:color="auto"/>
            <w:right w:val="none" w:sz="0" w:space="0" w:color="auto"/>
          </w:divBdr>
          <w:divsChild>
            <w:div w:id="1360548771">
              <w:marLeft w:val="0"/>
              <w:marRight w:val="0"/>
              <w:marTop w:val="0"/>
              <w:marBottom w:val="0"/>
              <w:divBdr>
                <w:top w:val="none" w:sz="0" w:space="0" w:color="auto"/>
                <w:left w:val="none" w:sz="0" w:space="0" w:color="auto"/>
                <w:bottom w:val="none" w:sz="0" w:space="0" w:color="auto"/>
                <w:right w:val="none" w:sz="0" w:space="0" w:color="auto"/>
              </w:divBdr>
            </w:div>
          </w:divsChild>
        </w:div>
        <w:div w:id="1435132464">
          <w:marLeft w:val="0"/>
          <w:marRight w:val="0"/>
          <w:marTop w:val="0"/>
          <w:marBottom w:val="0"/>
          <w:divBdr>
            <w:top w:val="none" w:sz="0" w:space="0" w:color="auto"/>
            <w:left w:val="none" w:sz="0" w:space="0" w:color="auto"/>
            <w:bottom w:val="none" w:sz="0" w:space="0" w:color="auto"/>
            <w:right w:val="none" w:sz="0" w:space="0" w:color="auto"/>
          </w:divBdr>
        </w:div>
        <w:div w:id="1521241527">
          <w:marLeft w:val="0"/>
          <w:marRight w:val="0"/>
          <w:marTop w:val="0"/>
          <w:marBottom w:val="0"/>
          <w:divBdr>
            <w:top w:val="none" w:sz="0" w:space="0" w:color="auto"/>
            <w:left w:val="none" w:sz="0" w:space="0" w:color="auto"/>
            <w:bottom w:val="none" w:sz="0" w:space="0" w:color="auto"/>
            <w:right w:val="none" w:sz="0" w:space="0" w:color="auto"/>
          </w:divBdr>
          <w:divsChild>
            <w:div w:id="1937248219">
              <w:marLeft w:val="0"/>
              <w:marRight w:val="0"/>
              <w:marTop w:val="0"/>
              <w:marBottom w:val="0"/>
              <w:divBdr>
                <w:top w:val="none" w:sz="0" w:space="0" w:color="auto"/>
                <w:left w:val="none" w:sz="0" w:space="0" w:color="auto"/>
                <w:bottom w:val="none" w:sz="0" w:space="0" w:color="auto"/>
                <w:right w:val="none" w:sz="0" w:space="0" w:color="auto"/>
              </w:divBdr>
            </w:div>
          </w:divsChild>
        </w:div>
        <w:div w:id="107626163">
          <w:marLeft w:val="0"/>
          <w:marRight w:val="0"/>
          <w:marTop w:val="0"/>
          <w:marBottom w:val="0"/>
          <w:divBdr>
            <w:top w:val="none" w:sz="0" w:space="0" w:color="auto"/>
            <w:left w:val="none" w:sz="0" w:space="0" w:color="auto"/>
            <w:bottom w:val="none" w:sz="0" w:space="0" w:color="auto"/>
            <w:right w:val="none" w:sz="0" w:space="0" w:color="auto"/>
          </w:divBdr>
        </w:div>
        <w:div w:id="963999730">
          <w:marLeft w:val="0"/>
          <w:marRight w:val="0"/>
          <w:marTop w:val="0"/>
          <w:marBottom w:val="0"/>
          <w:divBdr>
            <w:top w:val="none" w:sz="0" w:space="0" w:color="auto"/>
            <w:left w:val="none" w:sz="0" w:space="0" w:color="auto"/>
            <w:bottom w:val="none" w:sz="0" w:space="0" w:color="auto"/>
            <w:right w:val="none" w:sz="0" w:space="0" w:color="auto"/>
          </w:divBdr>
          <w:divsChild>
            <w:div w:id="1723946692">
              <w:marLeft w:val="0"/>
              <w:marRight w:val="0"/>
              <w:marTop w:val="0"/>
              <w:marBottom w:val="0"/>
              <w:divBdr>
                <w:top w:val="none" w:sz="0" w:space="0" w:color="auto"/>
                <w:left w:val="none" w:sz="0" w:space="0" w:color="auto"/>
                <w:bottom w:val="none" w:sz="0" w:space="0" w:color="auto"/>
                <w:right w:val="none" w:sz="0" w:space="0" w:color="auto"/>
              </w:divBdr>
            </w:div>
          </w:divsChild>
        </w:div>
        <w:div w:id="656963147">
          <w:marLeft w:val="0"/>
          <w:marRight w:val="0"/>
          <w:marTop w:val="0"/>
          <w:marBottom w:val="0"/>
          <w:divBdr>
            <w:top w:val="none" w:sz="0" w:space="0" w:color="auto"/>
            <w:left w:val="none" w:sz="0" w:space="0" w:color="auto"/>
            <w:bottom w:val="none" w:sz="0" w:space="0" w:color="auto"/>
            <w:right w:val="none" w:sz="0" w:space="0" w:color="auto"/>
          </w:divBdr>
        </w:div>
        <w:div w:id="309480481">
          <w:marLeft w:val="0"/>
          <w:marRight w:val="0"/>
          <w:marTop w:val="0"/>
          <w:marBottom w:val="0"/>
          <w:divBdr>
            <w:top w:val="none" w:sz="0" w:space="0" w:color="auto"/>
            <w:left w:val="none" w:sz="0" w:space="0" w:color="auto"/>
            <w:bottom w:val="none" w:sz="0" w:space="0" w:color="auto"/>
            <w:right w:val="none" w:sz="0" w:space="0" w:color="auto"/>
          </w:divBdr>
          <w:divsChild>
            <w:div w:id="1033462341">
              <w:marLeft w:val="0"/>
              <w:marRight w:val="0"/>
              <w:marTop w:val="0"/>
              <w:marBottom w:val="0"/>
              <w:divBdr>
                <w:top w:val="none" w:sz="0" w:space="0" w:color="auto"/>
                <w:left w:val="none" w:sz="0" w:space="0" w:color="auto"/>
                <w:bottom w:val="none" w:sz="0" w:space="0" w:color="auto"/>
                <w:right w:val="none" w:sz="0" w:space="0" w:color="auto"/>
              </w:divBdr>
            </w:div>
          </w:divsChild>
        </w:div>
        <w:div w:id="579565501">
          <w:marLeft w:val="0"/>
          <w:marRight w:val="0"/>
          <w:marTop w:val="0"/>
          <w:marBottom w:val="0"/>
          <w:divBdr>
            <w:top w:val="none" w:sz="0" w:space="0" w:color="auto"/>
            <w:left w:val="none" w:sz="0" w:space="0" w:color="auto"/>
            <w:bottom w:val="none" w:sz="0" w:space="0" w:color="auto"/>
            <w:right w:val="none" w:sz="0" w:space="0" w:color="auto"/>
          </w:divBdr>
        </w:div>
        <w:div w:id="1011371171">
          <w:marLeft w:val="0"/>
          <w:marRight w:val="0"/>
          <w:marTop w:val="0"/>
          <w:marBottom w:val="0"/>
          <w:divBdr>
            <w:top w:val="none" w:sz="0" w:space="0" w:color="auto"/>
            <w:left w:val="none" w:sz="0" w:space="0" w:color="auto"/>
            <w:bottom w:val="none" w:sz="0" w:space="0" w:color="auto"/>
            <w:right w:val="none" w:sz="0" w:space="0" w:color="auto"/>
          </w:divBdr>
          <w:divsChild>
            <w:div w:id="1159081815">
              <w:marLeft w:val="0"/>
              <w:marRight w:val="0"/>
              <w:marTop w:val="0"/>
              <w:marBottom w:val="0"/>
              <w:divBdr>
                <w:top w:val="none" w:sz="0" w:space="0" w:color="auto"/>
                <w:left w:val="none" w:sz="0" w:space="0" w:color="auto"/>
                <w:bottom w:val="none" w:sz="0" w:space="0" w:color="auto"/>
                <w:right w:val="none" w:sz="0" w:space="0" w:color="auto"/>
              </w:divBdr>
            </w:div>
          </w:divsChild>
        </w:div>
        <w:div w:id="560335229">
          <w:marLeft w:val="0"/>
          <w:marRight w:val="0"/>
          <w:marTop w:val="0"/>
          <w:marBottom w:val="0"/>
          <w:divBdr>
            <w:top w:val="none" w:sz="0" w:space="0" w:color="auto"/>
            <w:left w:val="none" w:sz="0" w:space="0" w:color="auto"/>
            <w:bottom w:val="none" w:sz="0" w:space="0" w:color="auto"/>
            <w:right w:val="none" w:sz="0" w:space="0" w:color="auto"/>
          </w:divBdr>
        </w:div>
        <w:div w:id="966426533">
          <w:marLeft w:val="0"/>
          <w:marRight w:val="0"/>
          <w:marTop w:val="0"/>
          <w:marBottom w:val="0"/>
          <w:divBdr>
            <w:top w:val="none" w:sz="0" w:space="0" w:color="auto"/>
            <w:left w:val="none" w:sz="0" w:space="0" w:color="auto"/>
            <w:bottom w:val="none" w:sz="0" w:space="0" w:color="auto"/>
            <w:right w:val="none" w:sz="0" w:space="0" w:color="auto"/>
          </w:divBdr>
          <w:divsChild>
            <w:div w:id="172116275">
              <w:marLeft w:val="0"/>
              <w:marRight w:val="0"/>
              <w:marTop w:val="0"/>
              <w:marBottom w:val="0"/>
              <w:divBdr>
                <w:top w:val="none" w:sz="0" w:space="0" w:color="auto"/>
                <w:left w:val="none" w:sz="0" w:space="0" w:color="auto"/>
                <w:bottom w:val="none" w:sz="0" w:space="0" w:color="auto"/>
                <w:right w:val="none" w:sz="0" w:space="0" w:color="auto"/>
              </w:divBdr>
            </w:div>
          </w:divsChild>
        </w:div>
        <w:div w:id="374476567">
          <w:marLeft w:val="0"/>
          <w:marRight w:val="0"/>
          <w:marTop w:val="0"/>
          <w:marBottom w:val="0"/>
          <w:divBdr>
            <w:top w:val="none" w:sz="0" w:space="0" w:color="auto"/>
            <w:left w:val="none" w:sz="0" w:space="0" w:color="auto"/>
            <w:bottom w:val="none" w:sz="0" w:space="0" w:color="auto"/>
            <w:right w:val="none" w:sz="0" w:space="0" w:color="auto"/>
          </w:divBdr>
        </w:div>
        <w:div w:id="912392418">
          <w:marLeft w:val="0"/>
          <w:marRight w:val="0"/>
          <w:marTop w:val="0"/>
          <w:marBottom w:val="0"/>
          <w:divBdr>
            <w:top w:val="none" w:sz="0" w:space="0" w:color="auto"/>
            <w:left w:val="none" w:sz="0" w:space="0" w:color="auto"/>
            <w:bottom w:val="none" w:sz="0" w:space="0" w:color="auto"/>
            <w:right w:val="none" w:sz="0" w:space="0" w:color="auto"/>
          </w:divBdr>
          <w:divsChild>
            <w:div w:id="1587956195">
              <w:marLeft w:val="0"/>
              <w:marRight w:val="0"/>
              <w:marTop w:val="0"/>
              <w:marBottom w:val="0"/>
              <w:divBdr>
                <w:top w:val="none" w:sz="0" w:space="0" w:color="auto"/>
                <w:left w:val="none" w:sz="0" w:space="0" w:color="auto"/>
                <w:bottom w:val="none" w:sz="0" w:space="0" w:color="auto"/>
                <w:right w:val="none" w:sz="0" w:space="0" w:color="auto"/>
              </w:divBdr>
            </w:div>
          </w:divsChild>
        </w:div>
        <w:div w:id="1997223101">
          <w:marLeft w:val="0"/>
          <w:marRight w:val="0"/>
          <w:marTop w:val="201"/>
          <w:marBottom w:val="0"/>
          <w:divBdr>
            <w:top w:val="none" w:sz="0" w:space="0" w:color="auto"/>
            <w:left w:val="none" w:sz="0" w:space="0" w:color="auto"/>
            <w:bottom w:val="none" w:sz="0" w:space="0" w:color="auto"/>
            <w:right w:val="none" w:sz="0" w:space="0" w:color="auto"/>
          </w:divBdr>
          <w:divsChild>
            <w:div w:id="1462382058">
              <w:marLeft w:val="0"/>
              <w:marRight w:val="0"/>
              <w:marTop w:val="0"/>
              <w:marBottom w:val="0"/>
              <w:divBdr>
                <w:top w:val="none" w:sz="0" w:space="0" w:color="auto"/>
                <w:left w:val="none" w:sz="0" w:space="0" w:color="auto"/>
                <w:bottom w:val="none" w:sz="0" w:space="0" w:color="auto"/>
                <w:right w:val="none" w:sz="0" w:space="0" w:color="auto"/>
              </w:divBdr>
              <w:divsChild>
                <w:div w:id="15146099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58220861">
          <w:marLeft w:val="0"/>
          <w:marRight w:val="0"/>
          <w:marTop w:val="201"/>
          <w:marBottom w:val="0"/>
          <w:divBdr>
            <w:top w:val="none" w:sz="0" w:space="0" w:color="auto"/>
            <w:left w:val="none" w:sz="0" w:space="0" w:color="auto"/>
            <w:bottom w:val="none" w:sz="0" w:space="0" w:color="auto"/>
            <w:right w:val="none" w:sz="0" w:space="0" w:color="auto"/>
          </w:divBdr>
          <w:divsChild>
            <w:div w:id="372198505">
              <w:marLeft w:val="0"/>
              <w:marRight w:val="0"/>
              <w:marTop w:val="0"/>
              <w:marBottom w:val="0"/>
              <w:divBdr>
                <w:top w:val="none" w:sz="0" w:space="0" w:color="auto"/>
                <w:left w:val="none" w:sz="0" w:space="0" w:color="auto"/>
                <w:bottom w:val="none" w:sz="0" w:space="0" w:color="auto"/>
                <w:right w:val="none" w:sz="0" w:space="0" w:color="auto"/>
              </w:divBdr>
              <w:divsChild>
                <w:div w:id="100625318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17306750">
          <w:marLeft w:val="0"/>
          <w:marRight w:val="0"/>
          <w:marTop w:val="201"/>
          <w:marBottom w:val="0"/>
          <w:divBdr>
            <w:top w:val="none" w:sz="0" w:space="0" w:color="auto"/>
            <w:left w:val="none" w:sz="0" w:space="0" w:color="auto"/>
            <w:bottom w:val="none" w:sz="0" w:space="0" w:color="auto"/>
            <w:right w:val="none" w:sz="0" w:space="0" w:color="auto"/>
          </w:divBdr>
          <w:divsChild>
            <w:div w:id="621763555">
              <w:marLeft w:val="0"/>
              <w:marRight w:val="0"/>
              <w:marTop w:val="0"/>
              <w:marBottom w:val="0"/>
              <w:divBdr>
                <w:top w:val="none" w:sz="0" w:space="0" w:color="auto"/>
                <w:left w:val="none" w:sz="0" w:space="0" w:color="auto"/>
                <w:bottom w:val="none" w:sz="0" w:space="0" w:color="auto"/>
                <w:right w:val="none" w:sz="0" w:space="0" w:color="auto"/>
              </w:divBdr>
              <w:divsChild>
                <w:div w:id="473412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43623030">
          <w:marLeft w:val="0"/>
          <w:marRight w:val="0"/>
          <w:marTop w:val="201"/>
          <w:marBottom w:val="0"/>
          <w:divBdr>
            <w:top w:val="none" w:sz="0" w:space="0" w:color="auto"/>
            <w:left w:val="none" w:sz="0" w:space="0" w:color="auto"/>
            <w:bottom w:val="none" w:sz="0" w:space="0" w:color="auto"/>
            <w:right w:val="none" w:sz="0" w:space="0" w:color="auto"/>
          </w:divBdr>
          <w:divsChild>
            <w:div w:id="1420175233">
              <w:marLeft w:val="0"/>
              <w:marRight w:val="0"/>
              <w:marTop w:val="0"/>
              <w:marBottom w:val="0"/>
              <w:divBdr>
                <w:top w:val="none" w:sz="0" w:space="0" w:color="auto"/>
                <w:left w:val="none" w:sz="0" w:space="0" w:color="auto"/>
                <w:bottom w:val="none" w:sz="0" w:space="0" w:color="auto"/>
                <w:right w:val="none" w:sz="0" w:space="0" w:color="auto"/>
              </w:divBdr>
              <w:divsChild>
                <w:div w:id="58171544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3316701">
      <w:bodyDiv w:val="1"/>
      <w:marLeft w:val="0"/>
      <w:marRight w:val="0"/>
      <w:marTop w:val="0"/>
      <w:marBottom w:val="0"/>
      <w:divBdr>
        <w:top w:val="none" w:sz="0" w:space="0" w:color="auto"/>
        <w:left w:val="none" w:sz="0" w:space="0" w:color="auto"/>
        <w:bottom w:val="none" w:sz="0" w:space="0" w:color="auto"/>
        <w:right w:val="none" w:sz="0" w:space="0" w:color="auto"/>
      </w:divBdr>
      <w:divsChild>
        <w:div w:id="1277642451">
          <w:marLeft w:val="0"/>
          <w:marRight w:val="0"/>
          <w:marTop w:val="0"/>
          <w:marBottom w:val="0"/>
          <w:divBdr>
            <w:top w:val="none" w:sz="0" w:space="0" w:color="auto"/>
            <w:left w:val="none" w:sz="0" w:space="0" w:color="auto"/>
            <w:bottom w:val="none" w:sz="0" w:space="0" w:color="auto"/>
            <w:right w:val="none" w:sz="0" w:space="0" w:color="auto"/>
          </w:divBdr>
        </w:div>
        <w:div w:id="1996449018">
          <w:marLeft w:val="0"/>
          <w:marRight w:val="0"/>
          <w:marTop w:val="0"/>
          <w:marBottom w:val="0"/>
          <w:divBdr>
            <w:top w:val="none" w:sz="0" w:space="0" w:color="auto"/>
            <w:left w:val="none" w:sz="0" w:space="0" w:color="auto"/>
            <w:bottom w:val="none" w:sz="0" w:space="0" w:color="auto"/>
            <w:right w:val="none" w:sz="0" w:space="0" w:color="auto"/>
          </w:divBdr>
          <w:divsChild>
            <w:div w:id="815413418">
              <w:marLeft w:val="0"/>
              <w:marRight w:val="0"/>
              <w:marTop w:val="0"/>
              <w:marBottom w:val="0"/>
              <w:divBdr>
                <w:top w:val="none" w:sz="0" w:space="0" w:color="auto"/>
                <w:left w:val="none" w:sz="0" w:space="0" w:color="auto"/>
                <w:bottom w:val="none" w:sz="0" w:space="0" w:color="auto"/>
                <w:right w:val="none" w:sz="0" w:space="0" w:color="auto"/>
              </w:divBdr>
            </w:div>
          </w:divsChild>
        </w:div>
        <w:div w:id="1834225069">
          <w:marLeft w:val="0"/>
          <w:marRight w:val="0"/>
          <w:marTop w:val="0"/>
          <w:marBottom w:val="0"/>
          <w:divBdr>
            <w:top w:val="none" w:sz="0" w:space="0" w:color="auto"/>
            <w:left w:val="none" w:sz="0" w:space="0" w:color="auto"/>
            <w:bottom w:val="none" w:sz="0" w:space="0" w:color="auto"/>
            <w:right w:val="none" w:sz="0" w:space="0" w:color="auto"/>
          </w:divBdr>
        </w:div>
        <w:div w:id="69740765">
          <w:marLeft w:val="0"/>
          <w:marRight w:val="0"/>
          <w:marTop w:val="0"/>
          <w:marBottom w:val="0"/>
          <w:divBdr>
            <w:top w:val="none" w:sz="0" w:space="0" w:color="auto"/>
            <w:left w:val="none" w:sz="0" w:space="0" w:color="auto"/>
            <w:bottom w:val="none" w:sz="0" w:space="0" w:color="auto"/>
            <w:right w:val="none" w:sz="0" w:space="0" w:color="auto"/>
          </w:divBdr>
          <w:divsChild>
            <w:div w:id="875434552">
              <w:marLeft w:val="0"/>
              <w:marRight w:val="0"/>
              <w:marTop w:val="0"/>
              <w:marBottom w:val="0"/>
              <w:divBdr>
                <w:top w:val="none" w:sz="0" w:space="0" w:color="auto"/>
                <w:left w:val="none" w:sz="0" w:space="0" w:color="auto"/>
                <w:bottom w:val="none" w:sz="0" w:space="0" w:color="auto"/>
                <w:right w:val="none" w:sz="0" w:space="0" w:color="auto"/>
              </w:divBdr>
            </w:div>
          </w:divsChild>
        </w:div>
        <w:div w:id="1221745157">
          <w:marLeft w:val="0"/>
          <w:marRight w:val="0"/>
          <w:marTop w:val="0"/>
          <w:marBottom w:val="0"/>
          <w:divBdr>
            <w:top w:val="none" w:sz="0" w:space="0" w:color="auto"/>
            <w:left w:val="none" w:sz="0" w:space="0" w:color="auto"/>
            <w:bottom w:val="none" w:sz="0" w:space="0" w:color="auto"/>
            <w:right w:val="none" w:sz="0" w:space="0" w:color="auto"/>
          </w:divBdr>
        </w:div>
        <w:div w:id="1890678026">
          <w:marLeft w:val="0"/>
          <w:marRight w:val="0"/>
          <w:marTop w:val="0"/>
          <w:marBottom w:val="0"/>
          <w:divBdr>
            <w:top w:val="none" w:sz="0" w:space="0" w:color="auto"/>
            <w:left w:val="none" w:sz="0" w:space="0" w:color="auto"/>
            <w:bottom w:val="none" w:sz="0" w:space="0" w:color="auto"/>
            <w:right w:val="none" w:sz="0" w:space="0" w:color="auto"/>
          </w:divBdr>
          <w:divsChild>
            <w:div w:id="360981970">
              <w:marLeft w:val="0"/>
              <w:marRight w:val="0"/>
              <w:marTop w:val="0"/>
              <w:marBottom w:val="0"/>
              <w:divBdr>
                <w:top w:val="none" w:sz="0" w:space="0" w:color="auto"/>
                <w:left w:val="none" w:sz="0" w:space="0" w:color="auto"/>
                <w:bottom w:val="none" w:sz="0" w:space="0" w:color="auto"/>
                <w:right w:val="none" w:sz="0" w:space="0" w:color="auto"/>
              </w:divBdr>
            </w:div>
          </w:divsChild>
        </w:div>
        <w:div w:id="634139853">
          <w:marLeft w:val="0"/>
          <w:marRight w:val="0"/>
          <w:marTop w:val="0"/>
          <w:marBottom w:val="0"/>
          <w:divBdr>
            <w:top w:val="none" w:sz="0" w:space="0" w:color="auto"/>
            <w:left w:val="none" w:sz="0" w:space="0" w:color="auto"/>
            <w:bottom w:val="none" w:sz="0" w:space="0" w:color="auto"/>
            <w:right w:val="none" w:sz="0" w:space="0" w:color="auto"/>
          </w:divBdr>
        </w:div>
        <w:div w:id="1000818057">
          <w:marLeft w:val="0"/>
          <w:marRight w:val="0"/>
          <w:marTop w:val="0"/>
          <w:marBottom w:val="0"/>
          <w:divBdr>
            <w:top w:val="none" w:sz="0" w:space="0" w:color="auto"/>
            <w:left w:val="none" w:sz="0" w:space="0" w:color="auto"/>
            <w:bottom w:val="none" w:sz="0" w:space="0" w:color="auto"/>
            <w:right w:val="none" w:sz="0" w:space="0" w:color="auto"/>
          </w:divBdr>
          <w:divsChild>
            <w:div w:id="926771819">
              <w:marLeft w:val="0"/>
              <w:marRight w:val="0"/>
              <w:marTop w:val="0"/>
              <w:marBottom w:val="0"/>
              <w:divBdr>
                <w:top w:val="none" w:sz="0" w:space="0" w:color="auto"/>
                <w:left w:val="none" w:sz="0" w:space="0" w:color="auto"/>
                <w:bottom w:val="none" w:sz="0" w:space="0" w:color="auto"/>
                <w:right w:val="none" w:sz="0" w:space="0" w:color="auto"/>
              </w:divBdr>
            </w:div>
          </w:divsChild>
        </w:div>
        <w:div w:id="1126580291">
          <w:marLeft w:val="0"/>
          <w:marRight w:val="0"/>
          <w:marTop w:val="0"/>
          <w:marBottom w:val="0"/>
          <w:divBdr>
            <w:top w:val="none" w:sz="0" w:space="0" w:color="auto"/>
            <w:left w:val="none" w:sz="0" w:space="0" w:color="auto"/>
            <w:bottom w:val="none" w:sz="0" w:space="0" w:color="auto"/>
            <w:right w:val="none" w:sz="0" w:space="0" w:color="auto"/>
          </w:divBdr>
        </w:div>
        <w:div w:id="968121029">
          <w:marLeft w:val="0"/>
          <w:marRight w:val="0"/>
          <w:marTop w:val="0"/>
          <w:marBottom w:val="0"/>
          <w:divBdr>
            <w:top w:val="none" w:sz="0" w:space="0" w:color="auto"/>
            <w:left w:val="none" w:sz="0" w:space="0" w:color="auto"/>
            <w:bottom w:val="none" w:sz="0" w:space="0" w:color="auto"/>
            <w:right w:val="none" w:sz="0" w:space="0" w:color="auto"/>
          </w:divBdr>
          <w:divsChild>
            <w:div w:id="1800225705">
              <w:marLeft w:val="0"/>
              <w:marRight w:val="0"/>
              <w:marTop w:val="0"/>
              <w:marBottom w:val="0"/>
              <w:divBdr>
                <w:top w:val="none" w:sz="0" w:space="0" w:color="auto"/>
                <w:left w:val="none" w:sz="0" w:space="0" w:color="auto"/>
                <w:bottom w:val="none" w:sz="0" w:space="0" w:color="auto"/>
                <w:right w:val="none" w:sz="0" w:space="0" w:color="auto"/>
              </w:divBdr>
            </w:div>
          </w:divsChild>
        </w:div>
        <w:div w:id="1498768235">
          <w:marLeft w:val="0"/>
          <w:marRight w:val="0"/>
          <w:marTop w:val="0"/>
          <w:marBottom w:val="0"/>
          <w:divBdr>
            <w:top w:val="none" w:sz="0" w:space="0" w:color="auto"/>
            <w:left w:val="none" w:sz="0" w:space="0" w:color="auto"/>
            <w:bottom w:val="none" w:sz="0" w:space="0" w:color="auto"/>
            <w:right w:val="none" w:sz="0" w:space="0" w:color="auto"/>
          </w:divBdr>
        </w:div>
        <w:div w:id="1942762515">
          <w:marLeft w:val="0"/>
          <w:marRight w:val="0"/>
          <w:marTop w:val="0"/>
          <w:marBottom w:val="0"/>
          <w:divBdr>
            <w:top w:val="none" w:sz="0" w:space="0" w:color="auto"/>
            <w:left w:val="none" w:sz="0" w:space="0" w:color="auto"/>
            <w:bottom w:val="none" w:sz="0" w:space="0" w:color="auto"/>
            <w:right w:val="none" w:sz="0" w:space="0" w:color="auto"/>
          </w:divBdr>
          <w:divsChild>
            <w:div w:id="403718358">
              <w:marLeft w:val="0"/>
              <w:marRight w:val="0"/>
              <w:marTop w:val="0"/>
              <w:marBottom w:val="0"/>
              <w:divBdr>
                <w:top w:val="none" w:sz="0" w:space="0" w:color="auto"/>
                <w:left w:val="none" w:sz="0" w:space="0" w:color="auto"/>
                <w:bottom w:val="none" w:sz="0" w:space="0" w:color="auto"/>
                <w:right w:val="none" w:sz="0" w:space="0" w:color="auto"/>
              </w:divBdr>
            </w:div>
          </w:divsChild>
        </w:div>
        <w:div w:id="1654290903">
          <w:marLeft w:val="0"/>
          <w:marRight w:val="0"/>
          <w:marTop w:val="0"/>
          <w:marBottom w:val="0"/>
          <w:divBdr>
            <w:top w:val="none" w:sz="0" w:space="0" w:color="auto"/>
            <w:left w:val="none" w:sz="0" w:space="0" w:color="auto"/>
            <w:bottom w:val="none" w:sz="0" w:space="0" w:color="auto"/>
            <w:right w:val="none" w:sz="0" w:space="0" w:color="auto"/>
          </w:divBdr>
        </w:div>
        <w:div w:id="1586915710">
          <w:marLeft w:val="0"/>
          <w:marRight w:val="0"/>
          <w:marTop w:val="0"/>
          <w:marBottom w:val="0"/>
          <w:divBdr>
            <w:top w:val="none" w:sz="0" w:space="0" w:color="auto"/>
            <w:left w:val="none" w:sz="0" w:space="0" w:color="auto"/>
            <w:bottom w:val="none" w:sz="0" w:space="0" w:color="auto"/>
            <w:right w:val="none" w:sz="0" w:space="0" w:color="auto"/>
          </w:divBdr>
          <w:divsChild>
            <w:div w:id="1437166989">
              <w:marLeft w:val="0"/>
              <w:marRight w:val="0"/>
              <w:marTop w:val="0"/>
              <w:marBottom w:val="0"/>
              <w:divBdr>
                <w:top w:val="none" w:sz="0" w:space="0" w:color="auto"/>
                <w:left w:val="none" w:sz="0" w:space="0" w:color="auto"/>
                <w:bottom w:val="none" w:sz="0" w:space="0" w:color="auto"/>
                <w:right w:val="none" w:sz="0" w:space="0" w:color="auto"/>
              </w:divBdr>
            </w:div>
          </w:divsChild>
        </w:div>
        <w:div w:id="1630278238">
          <w:marLeft w:val="0"/>
          <w:marRight w:val="0"/>
          <w:marTop w:val="201"/>
          <w:marBottom w:val="0"/>
          <w:divBdr>
            <w:top w:val="none" w:sz="0" w:space="0" w:color="auto"/>
            <w:left w:val="none" w:sz="0" w:space="0" w:color="auto"/>
            <w:bottom w:val="none" w:sz="0" w:space="0" w:color="auto"/>
            <w:right w:val="none" w:sz="0" w:space="0" w:color="auto"/>
          </w:divBdr>
          <w:divsChild>
            <w:div w:id="375280411">
              <w:marLeft w:val="0"/>
              <w:marRight w:val="0"/>
              <w:marTop w:val="0"/>
              <w:marBottom w:val="0"/>
              <w:divBdr>
                <w:top w:val="none" w:sz="0" w:space="0" w:color="auto"/>
                <w:left w:val="none" w:sz="0" w:space="0" w:color="auto"/>
                <w:bottom w:val="none" w:sz="0" w:space="0" w:color="auto"/>
                <w:right w:val="none" w:sz="0" w:space="0" w:color="auto"/>
              </w:divBdr>
              <w:divsChild>
                <w:div w:id="98431095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60716131">
          <w:marLeft w:val="0"/>
          <w:marRight w:val="0"/>
          <w:marTop w:val="201"/>
          <w:marBottom w:val="0"/>
          <w:divBdr>
            <w:top w:val="none" w:sz="0" w:space="0" w:color="auto"/>
            <w:left w:val="none" w:sz="0" w:space="0" w:color="auto"/>
            <w:bottom w:val="none" w:sz="0" w:space="0" w:color="auto"/>
            <w:right w:val="none" w:sz="0" w:space="0" w:color="auto"/>
          </w:divBdr>
          <w:divsChild>
            <w:div w:id="612832853">
              <w:marLeft w:val="0"/>
              <w:marRight w:val="0"/>
              <w:marTop w:val="0"/>
              <w:marBottom w:val="0"/>
              <w:divBdr>
                <w:top w:val="none" w:sz="0" w:space="0" w:color="auto"/>
                <w:left w:val="none" w:sz="0" w:space="0" w:color="auto"/>
                <w:bottom w:val="none" w:sz="0" w:space="0" w:color="auto"/>
                <w:right w:val="none" w:sz="0" w:space="0" w:color="auto"/>
              </w:divBdr>
              <w:divsChild>
                <w:div w:id="9110459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58198407">
          <w:marLeft w:val="0"/>
          <w:marRight w:val="0"/>
          <w:marTop w:val="201"/>
          <w:marBottom w:val="0"/>
          <w:divBdr>
            <w:top w:val="none" w:sz="0" w:space="0" w:color="auto"/>
            <w:left w:val="none" w:sz="0" w:space="0" w:color="auto"/>
            <w:bottom w:val="none" w:sz="0" w:space="0" w:color="auto"/>
            <w:right w:val="none" w:sz="0" w:space="0" w:color="auto"/>
          </w:divBdr>
          <w:divsChild>
            <w:div w:id="541869976">
              <w:marLeft w:val="0"/>
              <w:marRight w:val="0"/>
              <w:marTop w:val="0"/>
              <w:marBottom w:val="0"/>
              <w:divBdr>
                <w:top w:val="none" w:sz="0" w:space="0" w:color="auto"/>
                <w:left w:val="none" w:sz="0" w:space="0" w:color="auto"/>
                <w:bottom w:val="none" w:sz="0" w:space="0" w:color="auto"/>
                <w:right w:val="none" w:sz="0" w:space="0" w:color="auto"/>
              </w:divBdr>
              <w:divsChild>
                <w:div w:id="18966224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34574135">
          <w:marLeft w:val="0"/>
          <w:marRight w:val="0"/>
          <w:marTop w:val="201"/>
          <w:marBottom w:val="0"/>
          <w:divBdr>
            <w:top w:val="none" w:sz="0" w:space="0" w:color="auto"/>
            <w:left w:val="none" w:sz="0" w:space="0" w:color="auto"/>
            <w:bottom w:val="none" w:sz="0" w:space="0" w:color="auto"/>
            <w:right w:val="none" w:sz="0" w:space="0" w:color="auto"/>
          </w:divBdr>
          <w:divsChild>
            <w:div w:id="1398169606">
              <w:marLeft w:val="0"/>
              <w:marRight w:val="0"/>
              <w:marTop w:val="0"/>
              <w:marBottom w:val="0"/>
              <w:divBdr>
                <w:top w:val="none" w:sz="0" w:space="0" w:color="auto"/>
                <w:left w:val="none" w:sz="0" w:space="0" w:color="auto"/>
                <w:bottom w:val="none" w:sz="0" w:space="0" w:color="auto"/>
                <w:right w:val="none" w:sz="0" w:space="0" w:color="auto"/>
              </w:divBdr>
              <w:divsChild>
                <w:div w:id="1526487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38822">
      <w:bodyDiv w:val="1"/>
      <w:marLeft w:val="0"/>
      <w:marRight w:val="0"/>
      <w:marTop w:val="0"/>
      <w:marBottom w:val="0"/>
      <w:divBdr>
        <w:top w:val="none" w:sz="0" w:space="0" w:color="auto"/>
        <w:left w:val="none" w:sz="0" w:space="0" w:color="auto"/>
        <w:bottom w:val="none" w:sz="0" w:space="0" w:color="auto"/>
        <w:right w:val="none" w:sz="0" w:space="0" w:color="auto"/>
      </w:divBdr>
    </w:div>
    <w:div w:id="48115081">
      <w:bodyDiv w:val="1"/>
      <w:marLeft w:val="0"/>
      <w:marRight w:val="0"/>
      <w:marTop w:val="0"/>
      <w:marBottom w:val="0"/>
      <w:divBdr>
        <w:top w:val="none" w:sz="0" w:space="0" w:color="auto"/>
        <w:left w:val="none" w:sz="0" w:space="0" w:color="auto"/>
        <w:bottom w:val="none" w:sz="0" w:space="0" w:color="auto"/>
        <w:right w:val="none" w:sz="0" w:space="0" w:color="auto"/>
      </w:divBdr>
      <w:divsChild>
        <w:div w:id="770511939">
          <w:marLeft w:val="0"/>
          <w:marRight w:val="0"/>
          <w:marTop w:val="0"/>
          <w:marBottom w:val="0"/>
          <w:divBdr>
            <w:top w:val="none" w:sz="0" w:space="0" w:color="auto"/>
            <w:left w:val="none" w:sz="0" w:space="0" w:color="auto"/>
            <w:bottom w:val="none" w:sz="0" w:space="0" w:color="auto"/>
            <w:right w:val="none" w:sz="0" w:space="0" w:color="auto"/>
          </w:divBdr>
        </w:div>
        <w:div w:id="406996995">
          <w:marLeft w:val="0"/>
          <w:marRight w:val="0"/>
          <w:marTop w:val="0"/>
          <w:marBottom w:val="0"/>
          <w:divBdr>
            <w:top w:val="none" w:sz="0" w:space="0" w:color="auto"/>
            <w:left w:val="none" w:sz="0" w:space="0" w:color="auto"/>
            <w:bottom w:val="none" w:sz="0" w:space="0" w:color="auto"/>
            <w:right w:val="none" w:sz="0" w:space="0" w:color="auto"/>
          </w:divBdr>
          <w:divsChild>
            <w:div w:id="1558590902">
              <w:marLeft w:val="0"/>
              <w:marRight w:val="0"/>
              <w:marTop w:val="0"/>
              <w:marBottom w:val="0"/>
              <w:divBdr>
                <w:top w:val="none" w:sz="0" w:space="0" w:color="auto"/>
                <w:left w:val="none" w:sz="0" w:space="0" w:color="auto"/>
                <w:bottom w:val="none" w:sz="0" w:space="0" w:color="auto"/>
                <w:right w:val="none" w:sz="0" w:space="0" w:color="auto"/>
              </w:divBdr>
            </w:div>
          </w:divsChild>
        </w:div>
        <w:div w:id="1116680225">
          <w:marLeft w:val="0"/>
          <w:marRight w:val="0"/>
          <w:marTop w:val="0"/>
          <w:marBottom w:val="0"/>
          <w:divBdr>
            <w:top w:val="none" w:sz="0" w:space="0" w:color="auto"/>
            <w:left w:val="none" w:sz="0" w:space="0" w:color="auto"/>
            <w:bottom w:val="none" w:sz="0" w:space="0" w:color="auto"/>
            <w:right w:val="none" w:sz="0" w:space="0" w:color="auto"/>
          </w:divBdr>
        </w:div>
        <w:div w:id="755440441">
          <w:marLeft w:val="0"/>
          <w:marRight w:val="0"/>
          <w:marTop w:val="0"/>
          <w:marBottom w:val="0"/>
          <w:divBdr>
            <w:top w:val="none" w:sz="0" w:space="0" w:color="auto"/>
            <w:left w:val="none" w:sz="0" w:space="0" w:color="auto"/>
            <w:bottom w:val="none" w:sz="0" w:space="0" w:color="auto"/>
            <w:right w:val="none" w:sz="0" w:space="0" w:color="auto"/>
          </w:divBdr>
          <w:divsChild>
            <w:div w:id="2109544010">
              <w:marLeft w:val="0"/>
              <w:marRight w:val="0"/>
              <w:marTop w:val="0"/>
              <w:marBottom w:val="0"/>
              <w:divBdr>
                <w:top w:val="none" w:sz="0" w:space="0" w:color="auto"/>
                <w:left w:val="none" w:sz="0" w:space="0" w:color="auto"/>
                <w:bottom w:val="none" w:sz="0" w:space="0" w:color="auto"/>
                <w:right w:val="none" w:sz="0" w:space="0" w:color="auto"/>
              </w:divBdr>
            </w:div>
          </w:divsChild>
        </w:div>
        <w:div w:id="1511794822">
          <w:marLeft w:val="0"/>
          <w:marRight w:val="0"/>
          <w:marTop w:val="0"/>
          <w:marBottom w:val="0"/>
          <w:divBdr>
            <w:top w:val="none" w:sz="0" w:space="0" w:color="auto"/>
            <w:left w:val="none" w:sz="0" w:space="0" w:color="auto"/>
            <w:bottom w:val="none" w:sz="0" w:space="0" w:color="auto"/>
            <w:right w:val="none" w:sz="0" w:space="0" w:color="auto"/>
          </w:divBdr>
        </w:div>
        <w:div w:id="810900746">
          <w:marLeft w:val="0"/>
          <w:marRight w:val="0"/>
          <w:marTop w:val="0"/>
          <w:marBottom w:val="0"/>
          <w:divBdr>
            <w:top w:val="none" w:sz="0" w:space="0" w:color="auto"/>
            <w:left w:val="none" w:sz="0" w:space="0" w:color="auto"/>
            <w:bottom w:val="none" w:sz="0" w:space="0" w:color="auto"/>
            <w:right w:val="none" w:sz="0" w:space="0" w:color="auto"/>
          </w:divBdr>
          <w:divsChild>
            <w:div w:id="931622841">
              <w:marLeft w:val="0"/>
              <w:marRight w:val="0"/>
              <w:marTop w:val="0"/>
              <w:marBottom w:val="0"/>
              <w:divBdr>
                <w:top w:val="none" w:sz="0" w:space="0" w:color="auto"/>
                <w:left w:val="none" w:sz="0" w:space="0" w:color="auto"/>
                <w:bottom w:val="none" w:sz="0" w:space="0" w:color="auto"/>
                <w:right w:val="none" w:sz="0" w:space="0" w:color="auto"/>
              </w:divBdr>
            </w:div>
          </w:divsChild>
        </w:div>
        <w:div w:id="1785808587">
          <w:marLeft w:val="0"/>
          <w:marRight w:val="0"/>
          <w:marTop w:val="0"/>
          <w:marBottom w:val="0"/>
          <w:divBdr>
            <w:top w:val="none" w:sz="0" w:space="0" w:color="auto"/>
            <w:left w:val="none" w:sz="0" w:space="0" w:color="auto"/>
            <w:bottom w:val="none" w:sz="0" w:space="0" w:color="auto"/>
            <w:right w:val="none" w:sz="0" w:space="0" w:color="auto"/>
          </w:divBdr>
        </w:div>
        <w:div w:id="2139758354">
          <w:marLeft w:val="0"/>
          <w:marRight w:val="0"/>
          <w:marTop w:val="0"/>
          <w:marBottom w:val="0"/>
          <w:divBdr>
            <w:top w:val="none" w:sz="0" w:space="0" w:color="auto"/>
            <w:left w:val="none" w:sz="0" w:space="0" w:color="auto"/>
            <w:bottom w:val="none" w:sz="0" w:space="0" w:color="auto"/>
            <w:right w:val="none" w:sz="0" w:space="0" w:color="auto"/>
          </w:divBdr>
          <w:divsChild>
            <w:div w:id="2040160283">
              <w:marLeft w:val="0"/>
              <w:marRight w:val="0"/>
              <w:marTop w:val="0"/>
              <w:marBottom w:val="0"/>
              <w:divBdr>
                <w:top w:val="none" w:sz="0" w:space="0" w:color="auto"/>
                <w:left w:val="none" w:sz="0" w:space="0" w:color="auto"/>
                <w:bottom w:val="none" w:sz="0" w:space="0" w:color="auto"/>
                <w:right w:val="none" w:sz="0" w:space="0" w:color="auto"/>
              </w:divBdr>
            </w:div>
          </w:divsChild>
        </w:div>
        <w:div w:id="2000186816">
          <w:marLeft w:val="0"/>
          <w:marRight w:val="0"/>
          <w:marTop w:val="0"/>
          <w:marBottom w:val="0"/>
          <w:divBdr>
            <w:top w:val="none" w:sz="0" w:space="0" w:color="auto"/>
            <w:left w:val="none" w:sz="0" w:space="0" w:color="auto"/>
            <w:bottom w:val="none" w:sz="0" w:space="0" w:color="auto"/>
            <w:right w:val="none" w:sz="0" w:space="0" w:color="auto"/>
          </w:divBdr>
        </w:div>
        <w:div w:id="650057252">
          <w:marLeft w:val="0"/>
          <w:marRight w:val="0"/>
          <w:marTop w:val="0"/>
          <w:marBottom w:val="0"/>
          <w:divBdr>
            <w:top w:val="none" w:sz="0" w:space="0" w:color="auto"/>
            <w:left w:val="none" w:sz="0" w:space="0" w:color="auto"/>
            <w:bottom w:val="none" w:sz="0" w:space="0" w:color="auto"/>
            <w:right w:val="none" w:sz="0" w:space="0" w:color="auto"/>
          </w:divBdr>
          <w:divsChild>
            <w:div w:id="309093971">
              <w:marLeft w:val="0"/>
              <w:marRight w:val="0"/>
              <w:marTop w:val="0"/>
              <w:marBottom w:val="0"/>
              <w:divBdr>
                <w:top w:val="none" w:sz="0" w:space="0" w:color="auto"/>
                <w:left w:val="none" w:sz="0" w:space="0" w:color="auto"/>
                <w:bottom w:val="none" w:sz="0" w:space="0" w:color="auto"/>
                <w:right w:val="none" w:sz="0" w:space="0" w:color="auto"/>
              </w:divBdr>
            </w:div>
          </w:divsChild>
        </w:div>
        <w:div w:id="1855801542">
          <w:marLeft w:val="0"/>
          <w:marRight w:val="0"/>
          <w:marTop w:val="0"/>
          <w:marBottom w:val="0"/>
          <w:divBdr>
            <w:top w:val="none" w:sz="0" w:space="0" w:color="auto"/>
            <w:left w:val="none" w:sz="0" w:space="0" w:color="auto"/>
            <w:bottom w:val="none" w:sz="0" w:space="0" w:color="auto"/>
            <w:right w:val="none" w:sz="0" w:space="0" w:color="auto"/>
          </w:divBdr>
        </w:div>
        <w:div w:id="2086802154">
          <w:marLeft w:val="0"/>
          <w:marRight w:val="0"/>
          <w:marTop w:val="0"/>
          <w:marBottom w:val="0"/>
          <w:divBdr>
            <w:top w:val="none" w:sz="0" w:space="0" w:color="auto"/>
            <w:left w:val="none" w:sz="0" w:space="0" w:color="auto"/>
            <w:bottom w:val="none" w:sz="0" w:space="0" w:color="auto"/>
            <w:right w:val="none" w:sz="0" w:space="0" w:color="auto"/>
          </w:divBdr>
          <w:divsChild>
            <w:div w:id="4523632">
              <w:marLeft w:val="0"/>
              <w:marRight w:val="0"/>
              <w:marTop w:val="0"/>
              <w:marBottom w:val="0"/>
              <w:divBdr>
                <w:top w:val="none" w:sz="0" w:space="0" w:color="auto"/>
                <w:left w:val="none" w:sz="0" w:space="0" w:color="auto"/>
                <w:bottom w:val="none" w:sz="0" w:space="0" w:color="auto"/>
                <w:right w:val="none" w:sz="0" w:space="0" w:color="auto"/>
              </w:divBdr>
            </w:div>
          </w:divsChild>
        </w:div>
        <w:div w:id="729426063">
          <w:marLeft w:val="0"/>
          <w:marRight w:val="0"/>
          <w:marTop w:val="0"/>
          <w:marBottom w:val="0"/>
          <w:divBdr>
            <w:top w:val="none" w:sz="0" w:space="0" w:color="auto"/>
            <w:left w:val="none" w:sz="0" w:space="0" w:color="auto"/>
            <w:bottom w:val="none" w:sz="0" w:space="0" w:color="auto"/>
            <w:right w:val="none" w:sz="0" w:space="0" w:color="auto"/>
          </w:divBdr>
        </w:div>
        <w:div w:id="1870951119">
          <w:marLeft w:val="0"/>
          <w:marRight w:val="0"/>
          <w:marTop w:val="0"/>
          <w:marBottom w:val="0"/>
          <w:divBdr>
            <w:top w:val="none" w:sz="0" w:space="0" w:color="auto"/>
            <w:left w:val="none" w:sz="0" w:space="0" w:color="auto"/>
            <w:bottom w:val="none" w:sz="0" w:space="0" w:color="auto"/>
            <w:right w:val="none" w:sz="0" w:space="0" w:color="auto"/>
          </w:divBdr>
          <w:divsChild>
            <w:div w:id="359933477">
              <w:marLeft w:val="0"/>
              <w:marRight w:val="0"/>
              <w:marTop w:val="0"/>
              <w:marBottom w:val="0"/>
              <w:divBdr>
                <w:top w:val="none" w:sz="0" w:space="0" w:color="auto"/>
                <w:left w:val="none" w:sz="0" w:space="0" w:color="auto"/>
                <w:bottom w:val="none" w:sz="0" w:space="0" w:color="auto"/>
                <w:right w:val="none" w:sz="0" w:space="0" w:color="auto"/>
              </w:divBdr>
            </w:div>
          </w:divsChild>
        </w:div>
        <w:div w:id="1906795053">
          <w:marLeft w:val="0"/>
          <w:marRight w:val="0"/>
          <w:marTop w:val="253"/>
          <w:marBottom w:val="0"/>
          <w:divBdr>
            <w:top w:val="none" w:sz="0" w:space="0" w:color="auto"/>
            <w:left w:val="none" w:sz="0" w:space="0" w:color="auto"/>
            <w:bottom w:val="none" w:sz="0" w:space="0" w:color="auto"/>
            <w:right w:val="none" w:sz="0" w:space="0" w:color="auto"/>
          </w:divBdr>
          <w:divsChild>
            <w:div w:id="785466993">
              <w:marLeft w:val="0"/>
              <w:marRight w:val="0"/>
              <w:marTop w:val="0"/>
              <w:marBottom w:val="0"/>
              <w:divBdr>
                <w:top w:val="none" w:sz="0" w:space="0" w:color="auto"/>
                <w:left w:val="none" w:sz="0" w:space="0" w:color="auto"/>
                <w:bottom w:val="none" w:sz="0" w:space="0" w:color="auto"/>
                <w:right w:val="none" w:sz="0" w:space="0" w:color="auto"/>
              </w:divBdr>
              <w:divsChild>
                <w:div w:id="6836756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09081599">
          <w:marLeft w:val="0"/>
          <w:marRight w:val="0"/>
          <w:marTop w:val="253"/>
          <w:marBottom w:val="0"/>
          <w:divBdr>
            <w:top w:val="none" w:sz="0" w:space="0" w:color="auto"/>
            <w:left w:val="none" w:sz="0" w:space="0" w:color="auto"/>
            <w:bottom w:val="none" w:sz="0" w:space="0" w:color="auto"/>
            <w:right w:val="none" w:sz="0" w:space="0" w:color="auto"/>
          </w:divBdr>
          <w:divsChild>
            <w:div w:id="1415543286">
              <w:marLeft w:val="0"/>
              <w:marRight w:val="0"/>
              <w:marTop w:val="0"/>
              <w:marBottom w:val="0"/>
              <w:divBdr>
                <w:top w:val="none" w:sz="0" w:space="0" w:color="auto"/>
                <w:left w:val="none" w:sz="0" w:space="0" w:color="auto"/>
                <w:bottom w:val="none" w:sz="0" w:space="0" w:color="auto"/>
                <w:right w:val="none" w:sz="0" w:space="0" w:color="auto"/>
              </w:divBdr>
              <w:divsChild>
                <w:div w:id="21233316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70543102">
          <w:marLeft w:val="0"/>
          <w:marRight w:val="0"/>
          <w:marTop w:val="253"/>
          <w:marBottom w:val="0"/>
          <w:divBdr>
            <w:top w:val="none" w:sz="0" w:space="0" w:color="auto"/>
            <w:left w:val="none" w:sz="0" w:space="0" w:color="auto"/>
            <w:bottom w:val="none" w:sz="0" w:space="0" w:color="auto"/>
            <w:right w:val="none" w:sz="0" w:space="0" w:color="auto"/>
          </w:divBdr>
          <w:divsChild>
            <w:div w:id="1851487321">
              <w:marLeft w:val="0"/>
              <w:marRight w:val="0"/>
              <w:marTop w:val="0"/>
              <w:marBottom w:val="0"/>
              <w:divBdr>
                <w:top w:val="none" w:sz="0" w:space="0" w:color="auto"/>
                <w:left w:val="none" w:sz="0" w:space="0" w:color="auto"/>
                <w:bottom w:val="none" w:sz="0" w:space="0" w:color="auto"/>
                <w:right w:val="none" w:sz="0" w:space="0" w:color="auto"/>
              </w:divBdr>
              <w:divsChild>
                <w:div w:id="6400381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7667357">
          <w:marLeft w:val="0"/>
          <w:marRight w:val="0"/>
          <w:marTop w:val="253"/>
          <w:marBottom w:val="0"/>
          <w:divBdr>
            <w:top w:val="none" w:sz="0" w:space="0" w:color="auto"/>
            <w:left w:val="none" w:sz="0" w:space="0" w:color="auto"/>
            <w:bottom w:val="none" w:sz="0" w:space="0" w:color="auto"/>
            <w:right w:val="none" w:sz="0" w:space="0" w:color="auto"/>
          </w:divBdr>
          <w:divsChild>
            <w:div w:id="1166630593">
              <w:marLeft w:val="0"/>
              <w:marRight w:val="0"/>
              <w:marTop w:val="0"/>
              <w:marBottom w:val="0"/>
              <w:divBdr>
                <w:top w:val="none" w:sz="0" w:space="0" w:color="auto"/>
                <w:left w:val="none" w:sz="0" w:space="0" w:color="auto"/>
                <w:bottom w:val="none" w:sz="0" w:space="0" w:color="auto"/>
                <w:right w:val="none" w:sz="0" w:space="0" w:color="auto"/>
              </w:divBdr>
              <w:divsChild>
                <w:div w:id="17375052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202330">
      <w:bodyDiv w:val="1"/>
      <w:marLeft w:val="0"/>
      <w:marRight w:val="0"/>
      <w:marTop w:val="0"/>
      <w:marBottom w:val="0"/>
      <w:divBdr>
        <w:top w:val="none" w:sz="0" w:space="0" w:color="auto"/>
        <w:left w:val="none" w:sz="0" w:space="0" w:color="auto"/>
        <w:bottom w:val="none" w:sz="0" w:space="0" w:color="auto"/>
        <w:right w:val="none" w:sz="0" w:space="0" w:color="auto"/>
      </w:divBdr>
      <w:divsChild>
        <w:div w:id="2051565579">
          <w:marLeft w:val="0"/>
          <w:marRight w:val="0"/>
          <w:marTop w:val="0"/>
          <w:marBottom w:val="0"/>
          <w:divBdr>
            <w:top w:val="none" w:sz="0" w:space="0" w:color="auto"/>
            <w:left w:val="none" w:sz="0" w:space="0" w:color="auto"/>
            <w:bottom w:val="none" w:sz="0" w:space="0" w:color="auto"/>
            <w:right w:val="none" w:sz="0" w:space="0" w:color="auto"/>
          </w:divBdr>
        </w:div>
        <w:div w:id="1440442380">
          <w:marLeft w:val="0"/>
          <w:marRight w:val="0"/>
          <w:marTop w:val="0"/>
          <w:marBottom w:val="0"/>
          <w:divBdr>
            <w:top w:val="none" w:sz="0" w:space="0" w:color="auto"/>
            <w:left w:val="none" w:sz="0" w:space="0" w:color="auto"/>
            <w:bottom w:val="none" w:sz="0" w:space="0" w:color="auto"/>
            <w:right w:val="none" w:sz="0" w:space="0" w:color="auto"/>
          </w:divBdr>
          <w:divsChild>
            <w:div w:id="117527440">
              <w:marLeft w:val="0"/>
              <w:marRight w:val="0"/>
              <w:marTop w:val="0"/>
              <w:marBottom w:val="0"/>
              <w:divBdr>
                <w:top w:val="none" w:sz="0" w:space="0" w:color="auto"/>
                <w:left w:val="none" w:sz="0" w:space="0" w:color="auto"/>
                <w:bottom w:val="none" w:sz="0" w:space="0" w:color="auto"/>
                <w:right w:val="none" w:sz="0" w:space="0" w:color="auto"/>
              </w:divBdr>
            </w:div>
          </w:divsChild>
        </w:div>
        <w:div w:id="1151101228">
          <w:marLeft w:val="0"/>
          <w:marRight w:val="0"/>
          <w:marTop w:val="0"/>
          <w:marBottom w:val="0"/>
          <w:divBdr>
            <w:top w:val="none" w:sz="0" w:space="0" w:color="auto"/>
            <w:left w:val="none" w:sz="0" w:space="0" w:color="auto"/>
            <w:bottom w:val="none" w:sz="0" w:space="0" w:color="auto"/>
            <w:right w:val="none" w:sz="0" w:space="0" w:color="auto"/>
          </w:divBdr>
        </w:div>
        <w:div w:id="1486358992">
          <w:marLeft w:val="0"/>
          <w:marRight w:val="0"/>
          <w:marTop w:val="0"/>
          <w:marBottom w:val="0"/>
          <w:divBdr>
            <w:top w:val="none" w:sz="0" w:space="0" w:color="auto"/>
            <w:left w:val="none" w:sz="0" w:space="0" w:color="auto"/>
            <w:bottom w:val="none" w:sz="0" w:space="0" w:color="auto"/>
            <w:right w:val="none" w:sz="0" w:space="0" w:color="auto"/>
          </w:divBdr>
          <w:divsChild>
            <w:div w:id="1831870932">
              <w:marLeft w:val="0"/>
              <w:marRight w:val="0"/>
              <w:marTop w:val="0"/>
              <w:marBottom w:val="0"/>
              <w:divBdr>
                <w:top w:val="none" w:sz="0" w:space="0" w:color="auto"/>
                <w:left w:val="none" w:sz="0" w:space="0" w:color="auto"/>
                <w:bottom w:val="none" w:sz="0" w:space="0" w:color="auto"/>
                <w:right w:val="none" w:sz="0" w:space="0" w:color="auto"/>
              </w:divBdr>
            </w:div>
          </w:divsChild>
        </w:div>
        <w:div w:id="26567475">
          <w:marLeft w:val="0"/>
          <w:marRight w:val="0"/>
          <w:marTop w:val="0"/>
          <w:marBottom w:val="0"/>
          <w:divBdr>
            <w:top w:val="none" w:sz="0" w:space="0" w:color="auto"/>
            <w:left w:val="none" w:sz="0" w:space="0" w:color="auto"/>
            <w:bottom w:val="none" w:sz="0" w:space="0" w:color="auto"/>
            <w:right w:val="none" w:sz="0" w:space="0" w:color="auto"/>
          </w:divBdr>
        </w:div>
        <w:div w:id="245112623">
          <w:marLeft w:val="0"/>
          <w:marRight w:val="0"/>
          <w:marTop w:val="0"/>
          <w:marBottom w:val="0"/>
          <w:divBdr>
            <w:top w:val="none" w:sz="0" w:space="0" w:color="auto"/>
            <w:left w:val="none" w:sz="0" w:space="0" w:color="auto"/>
            <w:bottom w:val="none" w:sz="0" w:space="0" w:color="auto"/>
            <w:right w:val="none" w:sz="0" w:space="0" w:color="auto"/>
          </w:divBdr>
          <w:divsChild>
            <w:div w:id="1355233177">
              <w:marLeft w:val="0"/>
              <w:marRight w:val="0"/>
              <w:marTop w:val="0"/>
              <w:marBottom w:val="0"/>
              <w:divBdr>
                <w:top w:val="none" w:sz="0" w:space="0" w:color="auto"/>
                <w:left w:val="none" w:sz="0" w:space="0" w:color="auto"/>
                <w:bottom w:val="none" w:sz="0" w:space="0" w:color="auto"/>
                <w:right w:val="none" w:sz="0" w:space="0" w:color="auto"/>
              </w:divBdr>
            </w:div>
          </w:divsChild>
        </w:div>
        <w:div w:id="1496843829">
          <w:marLeft w:val="0"/>
          <w:marRight w:val="0"/>
          <w:marTop w:val="0"/>
          <w:marBottom w:val="0"/>
          <w:divBdr>
            <w:top w:val="none" w:sz="0" w:space="0" w:color="auto"/>
            <w:left w:val="none" w:sz="0" w:space="0" w:color="auto"/>
            <w:bottom w:val="none" w:sz="0" w:space="0" w:color="auto"/>
            <w:right w:val="none" w:sz="0" w:space="0" w:color="auto"/>
          </w:divBdr>
        </w:div>
        <w:div w:id="1809132205">
          <w:marLeft w:val="0"/>
          <w:marRight w:val="0"/>
          <w:marTop w:val="0"/>
          <w:marBottom w:val="0"/>
          <w:divBdr>
            <w:top w:val="none" w:sz="0" w:space="0" w:color="auto"/>
            <w:left w:val="none" w:sz="0" w:space="0" w:color="auto"/>
            <w:bottom w:val="none" w:sz="0" w:space="0" w:color="auto"/>
            <w:right w:val="none" w:sz="0" w:space="0" w:color="auto"/>
          </w:divBdr>
          <w:divsChild>
            <w:div w:id="977957575">
              <w:marLeft w:val="0"/>
              <w:marRight w:val="0"/>
              <w:marTop w:val="0"/>
              <w:marBottom w:val="0"/>
              <w:divBdr>
                <w:top w:val="none" w:sz="0" w:space="0" w:color="auto"/>
                <w:left w:val="none" w:sz="0" w:space="0" w:color="auto"/>
                <w:bottom w:val="none" w:sz="0" w:space="0" w:color="auto"/>
                <w:right w:val="none" w:sz="0" w:space="0" w:color="auto"/>
              </w:divBdr>
            </w:div>
          </w:divsChild>
        </w:div>
        <w:div w:id="935402859">
          <w:marLeft w:val="0"/>
          <w:marRight w:val="0"/>
          <w:marTop w:val="0"/>
          <w:marBottom w:val="0"/>
          <w:divBdr>
            <w:top w:val="none" w:sz="0" w:space="0" w:color="auto"/>
            <w:left w:val="none" w:sz="0" w:space="0" w:color="auto"/>
            <w:bottom w:val="none" w:sz="0" w:space="0" w:color="auto"/>
            <w:right w:val="none" w:sz="0" w:space="0" w:color="auto"/>
          </w:divBdr>
        </w:div>
        <w:div w:id="2142189297">
          <w:marLeft w:val="0"/>
          <w:marRight w:val="0"/>
          <w:marTop w:val="0"/>
          <w:marBottom w:val="0"/>
          <w:divBdr>
            <w:top w:val="none" w:sz="0" w:space="0" w:color="auto"/>
            <w:left w:val="none" w:sz="0" w:space="0" w:color="auto"/>
            <w:bottom w:val="none" w:sz="0" w:space="0" w:color="auto"/>
            <w:right w:val="none" w:sz="0" w:space="0" w:color="auto"/>
          </w:divBdr>
          <w:divsChild>
            <w:div w:id="840437037">
              <w:marLeft w:val="0"/>
              <w:marRight w:val="0"/>
              <w:marTop w:val="0"/>
              <w:marBottom w:val="0"/>
              <w:divBdr>
                <w:top w:val="none" w:sz="0" w:space="0" w:color="auto"/>
                <w:left w:val="none" w:sz="0" w:space="0" w:color="auto"/>
                <w:bottom w:val="none" w:sz="0" w:space="0" w:color="auto"/>
                <w:right w:val="none" w:sz="0" w:space="0" w:color="auto"/>
              </w:divBdr>
            </w:div>
          </w:divsChild>
        </w:div>
        <w:div w:id="1457874523">
          <w:marLeft w:val="0"/>
          <w:marRight w:val="0"/>
          <w:marTop w:val="0"/>
          <w:marBottom w:val="0"/>
          <w:divBdr>
            <w:top w:val="none" w:sz="0" w:space="0" w:color="auto"/>
            <w:left w:val="none" w:sz="0" w:space="0" w:color="auto"/>
            <w:bottom w:val="none" w:sz="0" w:space="0" w:color="auto"/>
            <w:right w:val="none" w:sz="0" w:space="0" w:color="auto"/>
          </w:divBdr>
        </w:div>
        <w:div w:id="2010057254">
          <w:marLeft w:val="0"/>
          <w:marRight w:val="0"/>
          <w:marTop w:val="0"/>
          <w:marBottom w:val="0"/>
          <w:divBdr>
            <w:top w:val="none" w:sz="0" w:space="0" w:color="auto"/>
            <w:left w:val="none" w:sz="0" w:space="0" w:color="auto"/>
            <w:bottom w:val="none" w:sz="0" w:space="0" w:color="auto"/>
            <w:right w:val="none" w:sz="0" w:space="0" w:color="auto"/>
          </w:divBdr>
          <w:divsChild>
            <w:div w:id="1250239400">
              <w:marLeft w:val="0"/>
              <w:marRight w:val="0"/>
              <w:marTop w:val="0"/>
              <w:marBottom w:val="0"/>
              <w:divBdr>
                <w:top w:val="none" w:sz="0" w:space="0" w:color="auto"/>
                <w:left w:val="none" w:sz="0" w:space="0" w:color="auto"/>
                <w:bottom w:val="none" w:sz="0" w:space="0" w:color="auto"/>
                <w:right w:val="none" w:sz="0" w:space="0" w:color="auto"/>
              </w:divBdr>
            </w:div>
          </w:divsChild>
        </w:div>
        <w:div w:id="1413312203">
          <w:marLeft w:val="0"/>
          <w:marRight w:val="0"/>
          <w:marTop w:val="0"/>
          <w:marBottom w:val="0"/>
          <w:divBdr>
            <w:top w:val="none" w:sz="0" w:space="0" w:color="auto"/>
            <w:left w:val="none" w:sz="0" w:space="0" w:color="auto"/>
            <w:bottom w:val="none" w:sz="0" w:space="0" w:color="auto"/>
            <w:right w:val="none" w:sz="0" w:space="0" w:color="auto"/>
          </w:divBdr>
        </w:div>
        <w:div w:id="1648240626">
          <w:marLeft w:val="0"/>
          <w:marRight w:val="0"/>
          <w:marTop w:val="0"/>
          <w:marBottom w:val="0"/>
          <w:divBdr>
            <w:top w:val="none" w:sz="0" w:space="0" w:color="auto"/>
            <w:left w:val="none" w:sz="0" w:space="0" w:color="auto"/>
            <w:bottom w:val="none" w:sz="0" w:space="0" w:color="auto"/>
            <w:right w:val="none" w:sz="0" w:space="0" w:color="auto"/>
          </w:divBdr>
          <w:divsChild>
            <w:div w:id="400041">
              <w:marLeft w:val="0"/>
              <w:marRight w:val="0"/>
              <w:marTop w:val="0"/>
              <w:marBottom w:val="0"/>
              <w:divBdr>
                <w:top w:val="none" w:sz="0" w:space="0" w:color="auto"/>
                <w:left w:val="none" w:sz="0" w:space="0" w:color="auto"/>
                <w:bottom w:val="none" w:sz="0" w:space="0" w:color="auto"/>
                <w:right w:val="none" w:sz="0" w:space="0" w:color="auto"/>
              </w:divBdr>
            </w:div>
          </w:divsChild>
        </w:div>
        <w:div w:id="1571771070">
          <w:marLeft w:val="0"/>
          <w:marRight w:val="0"/>
          <w:marTop w:val="253"/>
          <w:marBottom w:val="0"/>
          <w:divBdr>
            <w:top w:val="none" w:sz="0" w:space="0" w:color="auto"/>
            <w:left w:val="none" w:sz="0" w:space="0" w:color="auto"/>
            <w:bottom w:val="none" w:sz="0" w:space="0" w:color="auto"/>
            <w:right w:val="none" w:sz="0" w:space="0" w:color="auto"/>
          </w:divBdr>
          <w:divsChild>
            <w:div w:id="104737804">
              <w:marLeft w:val="0"/>
              <w:marRight w:val="0"/>
              <w:marTop w:val="0"/>
              <w:marBottom w:val="0"/>
              <w:divBdr>
                <w:top w:val="none" w:sz="0" w:space="0" w:color="auto"/>
                <w:left w:val="none" w:sz="0" w:space="0" w:color="auto"/>
                <w:bottom w:val="none" w:sz="0" w:space="0" w:color="auto"/>
                <w:right w:val="none" w:sz="0" w:space="0" w:color="auto"/>
              </w:divBdr>
              <w:divsChild>
                <w:div w:id="3390427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12601461">
          <w:marLeft w:val="0"/>
          <w:marRight w:val="0"/>
          <w:marTop w:val="253"/>
          <w:marBottom w:val="0"/>
          <w:divBdr>
            <w:top w:val="none" w:sz="0" w:space="0" w:color="auto"/>
            <w:left w:val="none" w:sz="0" w:space="0" w:color="auto"/>
            <w:bottom w:val="none" w:sz="0" w:space="0" w:color="auto"/>
            <w:right w:val="none" w:sz="0" w:space="0" w:color="auto"/>
          </w:divBdr>
          <w:divsChild>
            <w:div w:id="186412025">
              <w:marLeft w:val="0"/>
              <w:marRight w:val="0"/>
              <w:marTop w:val="0"/>
              <w:marBottom w:val="0"/>
              <w:divBdr>
                <w:top w:val="none" w:sz="0" w:space="0" w:color="auto"/>
                <w:left w:val="none" w:sz="0" w:space="0" w:color="auto"/>
                <w:bottom w:val="none" w:sz="0" w:space="0" w:color="auto"/>
                <w:right w:val="none" w:sz="0" w:space="0" w:color="auto"/>
              </w:divBdr>
              <w:divsChild>
                <w:div w:id="192074789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82500667">
          <w:marLeft w:val="0"/>
          <w:marRight w:val="0"/>
          <w:marTop w:val="253"/>
          <w:marBottom w:val="0"/>
          <w:divBdr>
            <w:top w:val="none" w:sz="0" w:space="0" w:color="auto"/>
            <w:left w:val="none" w:sz="0" w:space="0" w:color="auto"/>
            <w:bottom w:val="none" w:sz="0" w:space="0" w:color="auto"/>
            <w:right w:val="none" w:sz="0" w:space="0" w:color="auto"/>
          </w:divBdr>
          <w:divsChild>
            <w:div w:id="466045301">
              <w:marLeft w:val="0"/>
              <w:marRight w:val="0"/>
              <w:marTop w:val="0"/>
              <w:marBottom w:val="0"/>
              <w:divBdr>
                <w:top w:val="none" w:sz="0" w:space="0" w:color="auto"/>
                <w:left w:val="none" w:sz="0" w:space="0" w:color="auto"/>
                <w:bottom w:val="none" w:sz="0" w:space="0" w:color="auto"/>
                <w:right w:val="none" w:sz="0" w:space="0" w:color="auto"/>
              </w:divBdr>
              <w:divsChild>
                <w:div w:id="19415211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07837895">
          <w:marLeft w:val="0"/>
          <w:marRight w:val="0"/>
          <w:marTop w:val="253"/>
          <w:marBottom w:val="0"/>
          <w:divBdr>
            <w:top w:val="none" w:sz="0" w:space="0" w:color="auto"/>
            <w:left w:val="none" w:sz="0" w:space="0" w:color="auto"/>
            <w:bottom w:val="none" w:sz="0" w:space="0" w:color="auto"/>
            <w:right w:val="none" w:sz="0" w:space="0" w:color="auto"/>
          </w:divBdr>
          <w:divsChild>
            <w:div w:id="1091510726">
              <w:marLeft w:val="0"/>
              <w:marRight w:val="0"/>
              <w:marTop w:val="0"/>
              <w:marBottom w:val="0"/>
              <w:divBdr>
                <w:top w:val="none" w:sz="0" w:space="0" w:color="auto"/>
                <w:left w:val="none" w:sz="0" w:space="0" w:color="auto"/>
                <w:bottom w:val="none" w:sz="0" w:space="0" w:color="auto"/>
                <w:right w:val="none" w:sz="0" w:space="0" w:color="auto"/>
              </w:divBdr>
              <w:divsChild>
                <w:div w:id="853494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538417">
      <w:bodyDiv w:val="1"/>
      <w:marLeft w:val="0"/>
      <w:marRight w:val="0"/>
      <w:marTop w:val="0"/>
      <w:marBottom w:val="0"/>
      <w:divBdr>
        <w:top w:val="none" w:sz="0" w:space="0" w:color="auto"/>
        <w:left w:val="none" w:sz="0" w:space="0" w:color="auto"/>
        <w:bottom w:val="none" w:sz="0" w:space="0" w:color="auto"/>
        <w:right w:val="none" w:sz="0" w:space="0" w:color="auto"/>
      </w:divBdr>
      <w:divsChild>
        <w:div w:id="107237632">
          <w:marLeft w:val="0"/>
          <w:marRight w:val="0"/>
          <w:marTop w:val="0"/>
          <w:marBottom w:val="0"/>
          <w:divBdr>
            <w:top w:val="none" w:sz="0" w:space="0" w:color="auto"/>
            <w:left w:val="none" w:sz="0" w:space="0" w:color="auto"/>
            <w:bottom w:val="none" w:sz="0" w:space="0" w:color="auto"/>
            <w:right w:val="none" w:sz="0" w:space="0" w:color="auto"/>
          </w:divBdr>
        </w:div>
        <w:div w:id="1368681932">
          <w:marLeft w:val="0"/>
          <w:marRight w:val="0"/>
          <w:marTop w:val="0"/>
          <w:marBottom w:val="0"/>
          <w:divBdr>
            <w:top w:val="none" w:sz="0" w:space="0" w:color="auto"/>
            <w:left w:val="none" w:sz="0" w:space="0" w:color="auto"/>
            <w:bottom w:val="none" w:sz="0" w:space="0" w:color="auto"/>
            <w:right w:val="none" w:sz="0" w:space="0" w:color="auto"/>
          </w:divBdr>
          <w:divsChild>
            <w:div w:id="258948259">
              <w:marLeft w:val="0"/>
              <w:marRight w:val="0"/>
              <w:marTop w:val="0"/>
              <w:marBottom w:val="0"/>
              <w:divBdr>
                <w:top w:val="none" w:sz="0" w:space="0" w:color="auto"/>
                <w:left w:val="none" w:sz="0" w:space="0" w:color="auto"/>
                <w:bottom w:val="none" w:sz="0" w:space="0" w:color="auto"/>
                <w:right w:val="none" w:sz="0" w:space="0" w:color="auto"/>
              </w:divBdr>
            </w:div>
          </w:divsChild>
        </w:div>
        <w:div w:id="1388799144">
          <w:marLeft w:val="0"/>
          <w:marRight w:val="0"/>
          <w:marTop w:val="0"/>
          <w:marBottom w:val="0"/>
          <w:divBdr>
            <w:top w:val="none" w:sz="0" w:space="0" w:color="auto"/>
            <w:left w:val="none" w:sz="0" w:space="0" w:color="auto"/>
            <w:bottom w:val="none" w:sz="0" w:space="0" w:color="auto"/>
            <w:right w:val="none" w:sz="0" w:space="0" w:color="auto"/>
          </w:divBdr>
        </w:div>
        <w:div w:id="1081410890">
          <w:marLeft w:val="0"/>
          <w:marRight w:val="0"/>
          <w:marTop w:val="0"/>
          <w:marBottom w:val="0"/>
          <w:divBdr>
            <w:top w:val="none" w:sz="0" w:space="0" w:color="auto"/>
            <w:left w:val="none" w:sz="0" w:space="0" w:color="auto"/>
            <w:bottom w:val="none" w:sz="0" w:space="0" w:color="auto"/>
            <w:right w:val="none" w:sz="0" w:space="0" w:color="auto"/>
          </w:divBdr>
          <w:divsChild>
            <w:div w:id="541674816">
              <w:marLeft w:val="0"/>
              <w:marRight w:val="0"/>
              <w:marTop w:val="0"/>
              <w:marBottom w:val="0"/>
              <w:divBdr>
                <w:top w:val="none" w:sz="0" w:space="0" w:color="auto"/>
                <w:left w:val="none" w:sz="0" w:space="0" w:color="auto"/>
                <w:bottom w:val="none" w:sz="0" w:space="0" w:color="auto"/>
                <w:right w:val="none" w:sz="0" w:space="0" w:color="auto"/>
              </w:divBdr>
            </w:div>
          </w:divsChild>
        </w:div>
        <w:div w:id="1861699392">
          <w:marLeft w:val="0"/>
          <w:marRight w:val="0"/>
          <w:marTop w:val="0"/>
          <w:marBottom w:val="0"/>
          <w:divBdr>
            <w:top w:val="none" w:sz="0" w:space="0" w:color="auto"/>
            <w:left w:val="none" w:sz="0" w:space="0" w:color="auto"/>
            <w:bottom w:val="none" w:sz="0" w:space="0" w:color="auto"/>
            <w:right w:val="none" w:sz="0" w:space="0" w:color="auto"/>
          </w:divBdr>
        </w:div>
        <w:div w:id="42993814">
          <w:marLeft w:val="0"/>
          <w:marRight w:val="0"/>
          <w:marTop w:val="0"/>
          <w:marBottom w:val="0"/>
          <w:divBdr>
            <w:top w:val="none" w:sz="0" w:space="0" w:color="auto"/>
            <w:left w:val="none" w:sz="0" w:space="0" w:color="auto"/>
            <w:bottom w:val="none" w:sz="0" w:space="0" w:color="auto"/>
            <w:right w:val="none" w:sz="0" w:space="0" w:color="auto"/>
          </w:divBdr>
          <w:divsChild>
            <w:div w:id="1944650599">
              <w:marLeft w:val="0"/>
              <w:marRight w:val="0"/>
              <w:marTop w:val="0"/>
              <w:marBottom w:val="0"/>
              <w:divBdr>
                <w:top w:val="none" w:sz="0" w:space="0" w:color="auto"/>
                <w:left w:val="none" w:sz="0" w:space="0" w:color="auto"/>
                <w:bottom w:val="none" w:sz="0" w:space="0" w:color="auto"/>
                <w:right w:val="none" w:sz="0" w:space="0" w:color="auto"/>
              </w:divBdr>
            </w:div>
          </w:divsChild>
        </w:div>
        <w:div w:id="1966616485">
          <w:marLeft w:val="0"/>
          <w:marRight w:val="0"/>
          <w:marTop w:val="0"/>
          <w:marBottom w:val="0"/>
          <w:divBdr>
            <w:top w:val="none" w:sz="0" w:space="0" w:color="auto"/>
            <w:left w:val="none" w:sz="0" w:space="0" w:color="auto"/>
            <w:bottom w:val="none" w:sz="0" w:space="0" w:color="auto"/>
            <w:right w:val="none" w:sz="0" w:space="0" w:color="auto"/>
          </w:divBdr>
        </w:div>
        <w:div w:id="1617172368">
          <w:marLeft w:val="0"/>
          <w:marRight w:val="0"/>
          <w:marTop w:val="0"/>
          <w:marBottom w:val="0"/>
          <w:divBdr>
            <w:top w:val="none" w:sz="0" w:space="0" w:color="auto"/>
            <w:left w:val="none" w:sz="0" w:space="0" w:color="auto"/>
            <w:bottom w:val="none" w:sz="0" w:space="0" w:color="auto"/>
            <w:right w:val="none" w:sz="0" w:space="0" w:color="auto"/>
          </w:divBdr>
          <w:divsChild>
            <w:div w:id="1695035087">
              <w:marLeft w:val="0"/>
              <w:marRight w:val="0"/>
              <w:marTop w:val="0"/>
              <w:marBottom w:val="0"/>
              <w:divBdr>
                <w:top w:val="none" w:sz="0" w:space="0" w:color="auto"/>
                <w:left w:val="none" w:sz="0" w:space="0" w:color="auto"/>
                <w:bottom w:val="none" w:sz="0" w:space="0" w:color="auto"/>
                <w:right w:val="none" w:sz="0" w:space="0" w:color="auto"/>
              </w:divBdr>
            </w:div>
          </w:divsChild>
        </w:div>
        <w:div w:id="817585">
          <w:marLeft w:val="0"/>
          <w:marRight w:val="0"/>
          <w:marTop w:val="0"/>
          <w:marBottom w:val="0"/>
          <w:divBdr>
            <w:top w:val="none" w:sz="0" w:space="0" w:color="auto"/>
            <w:left w:val="none" w:sz="0" w:space="0" w:color="auto"/>
            <w:bottom w:val="none" w:sz="0" w:space="0" w:color="auto"/>
            <w:right w:val="none" w:sz="0" w:space="0" w:color="auto"/>
          </w:divBdr>
        </w:div>
        <w:div w:id="644627684">
          <w:marLeft w:val="0"/>
          <w:marRight w:val="0"/>
          <w:marTop w:val="0"/>
          <w:marBottom w:val="0"/>
          <w:divBdr>
            <w:top w:val="none" w:sz="0" w:space="0" w:color="auto"/>
            <w:left w:val="none" w:sz="0" w:space="0" w:color="auto"/>
            <w:bottom w:val="none" w:sz="0" w:space="0" w:color="auto"/>
            <w:right w:val="none" w:sz="0" w:space="0" w:color="auto"/>
          </w:divBdr>
          <w:divsChild>
            <w:div w:id="467666979">
              <w:marLeft w:val="0"/>
              <w:marRight w:val="0"/>
              <w:marTop w:val="0"/>
              <w:marBottom w:val="0"/>
              <w:divBdr>
                <w:top w:val="none" w:sz="0" w:space="0" w:color="auto"/>
                <w:left w:val="none" w:sz="0" w:space="0" w:color="auto"/>
                <w:bottom w:val="none" w:sz="0" w:space="0" w:color="auto"/>
                <w:right w:val="none" w:sz="0" w:space="0" w:color="auto"/>
              </w:divBdr>
            </w:div>
          </w:divsChild>
        </w:div>
        <w:div w:id="337388258">
          <w:marLeft w:val="0"/>
          <w:marRight w:val="0"/>
          <w:marTop w:val="0"/>
          <w:marBottom w:val="0"/>
          <w:divBdr>
            <w:top w:val="none" w:sz="0" w:space="0" w:color="auto"/>
            <w:left w:val="none" w:sz="0" w:space="0" w:color="auto"/>
            <w:bottom w:val="none" w:sz="0" w:space="0" w:color="auto"/>
            <w:right w:val="none" w:sz="0" w:space="0" w:color="auto"/>
          </w:divBdr>
        </w:div>
        <w:div w:id="260069460">
          <w:marLeft w:val="0"/>
          <w:marRight w:val="0"/>
          <w:marTop w:val="0"/>
          <w:marBottom w:val="0"/>
          <w:divBdr>
            <w:top w:val="none" w:sz="0" w:space="0" w:color="auto"/>
            <w:left w:val="none" w:sz="0" w:space="0" w:color="auto"/>
            <w:bottom w:val="none" w:sz="0" w:space="0" w:color="auto"/>
            <w:right w:val="none" w:sz="0" w:space="0" w:color="auto"/>
          </w:divBdr>
          <w:divsChild>
            <w:div w:id="1491557449">
              <w:marLeft w:val="0"/>
              <w:marRight w:val="0"/>
              <w:marTop w:val="0"/>
              <w:marBottom w:val="0"/>
              <w:divBdr>
                <w:top w:val="none" w:sz="0" w:space="0" w:color="auto"/>
                <w:left w:val="none" w:sz="0" w:space="0" w:color="auto"/>
                <w:bottom w:val="none" w:sz="0" w:space="0" w:color="auto"/>
                <w:right w:val="none" w:sz="0" w:space="0" w:color="auto"/>
              </w:divBdr>
            </w:div>
          </w:divsChild>
        </w:div>
        <w:div w:id="884488830">
          <w:marLeft w:val="0"/>
          <w:marRight w:val="0"/>
          <w:marTop w:val="0"/>
          <w:marBottom w:val="0"/>
          <w:divBdr>
            <w:top w:val="none" w:sz="0" w:space="0" w:color="auto"/>
            <w:left w:val="none" w:sz="0" w:space="0" w:color="auto"/>
            <w:bottom w:val="none" w:sz="0" w:space="0" w:color="auto"/>
            <w:right w:val="none" w:sz="0" w:space="0" w:color="auto"/>
          </w:divBdr>
        </w:div>
        <w:div w:id="924606992">
          <w:marLeft w:val="0"/>
          <w:marRight w:val="0"/>
          <w:marTop w:val="0"/>
          <w:marBottom w:val="0"/>
          <w:divBdr>
            <w:top w:val="none" w:sz="0" w:space="0" w:color="auto"/>
            <w:left w:val="none" w:sz="0" w:space="0" w:color="auto"/>
            <w:bottom w:val="none" w:sz="0" w:space="0" w:color="auto"/>
            <w:right w:val="none" w:sz="0" w:space="0" w:color="auto"/>
          </w:divBdr>
          <w:divsChild>
            <w:div w:id="374038573">
              <w:marLeft w:val="0"/>
              <w:marRight w:val="0"/>
              <w:marTop w:val="0"/>
              <w:marBottom w:val="0"/>
              <w:divBdr>
                <w:top w:val="none" w:sz="0" w:space="0" w:color="auto"/>
                <w:left w:val="none" w:sz="0" w:space="0" w:color="auto"/>
                <w:bottom w:val="none" w:sz="0" w:space="0" w:color="auto"/>
                <w:right w:val="none" w:sz="0" w:space="0" w:color="auto"/>
              </w:divBdr>
            </w:div>
          </w:divsChild>
        </w:div>
        <w:div w:id="649869864">
          <w:marLeft w:val="0"/>
          <w:marRight w:val="0"/>
          <w:marTop w:val="253"/>
          <w:marBottom w:val="0"/>
          <w:divBdr>
            <w:top w:val="none" w:sz="0" w:space="0" w:color="auto"/>
            <w:left w:val="none" w:sz="0" w:space="0" w:color="auto"/>
            <w:bottom w:val="none" w:sz="0" w:space="0" w:color="auto"/>
            <w:right w:val="none" w:sz="0" w:space="0" w:color="auto"/>
          </w:divBdr>
          <w:divsChild>
            <w:div w:id="2014599108">
              <w:marLeft w:val="0"/>
              <w:marRight w:val="0"/>
              <w:marTop w:val="0"/>
              <w:marBottom w:val="0"/>
              <w:divBdr>
                <w:top w:val="none" w:sz="0" w:space="0" w:color="auto"/>
                <w:left w:val="none" w:sz="0" w:space="0" w:color="auto"/>
                <w:bottom w:val="none" w:sz="0" w:space="0" w:color="auto"/>
                <w:right w:val="none" w:sz="0" w:space="0" w:color="auto"/>
              </w:divBdr>
              <w:divsChild>
                <w:div w:id="77791605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79478221">
          <w:marLeft w:val="0"/>
          <w:marRight w:val="0"/>
          <w:marTop w:val="253"/>
          <w:marBottom w:val="0"/>
          <w:divBdr>
            <w:top w:val="none" w:sz="0" w:space="0" w:color="auto"/>
            <w:left w:val="none" w:sz="0" w:space="0" w:color="auto"/>
            <w:bottom w:val="none" w:sz="0" w:space="0" w:color="auto"/>
            <w:right w:val="none" w:sz="0" w:space="0" w:color="auto"/>
          </w:divBdr>
          <w:divsChild>
            <w:div w:id="951547020">
              <w:marLeft w:val="0"/>
              <w:marRight w:val="0"/>
              <w:marTop w:val="0"/>
              <w:marBottom w:val="0"/>
              <w:divBdr>
                <w:top w:val="none" w:sz="0" w:space="0" w:color="auto"/>
                <w:left w:val="none" w:sz="0" w:space="0" w:color="auto"/>
                <w:bottom w:val="none" w:sz="0" w:space="0" w:color="auto"/>
                <w:right w:val="none" w:sz="0" w:space="0" w:color="auto"/>
              </w:divBdr>
              <w:divsChild>
                <w:div w:id="65249274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8182546">
          <w:marLeft w:val="0"/>
          <w:marRight w:val="0"/>
          <w:marTop w:val="253"/>
          <w:marBottom w:val="0"/>
          <w:divBdr>
            <w:top w:val="none" w:sz="0" w:space="0" w:color="auto"/>
            <w:left w:val="none" w:sz="0" w:space="0" w:color="auto"/>
            <w:bottom w:val="none" w:sz="0" w:space="0" w:color="auto"/>
            <w:right w:val="none" w:sz="0" w:space="0" w:color="auto"/>
          </w:divBdr>
          <w:divsChild>
            <w:div w:id="435755754">
              <w:marLeft w:val="0"/>
              <w:marRight w:val="0"/>
              <w:marTop w:val="0"/>
              <w:marBottom w:val="0"/>
              <w:divBdr>
                <w:top w:val="none" w:sz="0" w:space="0" w:color="auto"/>
                <w:left w:val="none" w:sz="0" w:space="0" w:color="auto"/>
                <w:bottom w:val="none" w:sz="0" w:space="0" w:color="auto"/>
                <w:right w:val="none" w:sz="0" w:space="0" w:color="auto"/>
              </w:divBdr>
              <w:divsChild>
                <w:div w:id="209790128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84717615">
          <w:marLeft w:val="0"/>
          <w:marRight w:val="0"/>
          <w:marTop w:val="253"/>
          <w:marBottom w:val="0"/>
          <w:divBdr>
            <w:top w:val="none" w:sz="0" w:space="0" w:color="auto"/>
            <w:left w:val="none" w:sz="0" w:space="0" w:color="auto"/>
            <w:bottom w:val="none" w:sz="0" w:space="0" w:color="auto"/>
            <w:right w:val="none" w:sz="0" w:space="0" w:color="auto"/>
          </w:divBdr>
          <w:divsChild>
            <w:div w:id="470826634">
              <w:marLeft w:val="0"/>
              <w:marRight w:val="0"/>
              <w:marTop w:val="0"/>
              <w:marBottom w:val="0"/>
              <w:divBdr>
                <w:top w:val="none" w:sz="0" w:space="0" w:color="auto"/>
                <w:left w:val="none" w:sz="0" w:space="0" w:color="auto"/>
                <w:bottom w:val="none" w:sz="0" w:space="0" w:color="auto"/>
                <w:right w:val="none" w:sz="0" w:space="0" w:color="auto"/>
              </w:divBdr>
              <w:divsChild>
                <w:div w:id="102066187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75321">
      <w:bodyDiv w:val="1"/>
      <w:marLeft w:val="0"/>
      <w:marRight w:val="0"/>
      <w:marTop w:val="0"/>
      <w:marBottom w:val="0"/>
      <w:divBdr>
        <w:top w:val="none" w:sz="0" w:space="0" w:color="auto"/>
        <w:left w:val="none" w:sz="0" w:space="0" w:color="auto"/>
        <w:bottom w:val="none" w:sz="0" w:space="0" w:color="auto"/>
        <w:right w:val="none" w:sz="0" w:space="0" w:color="auto"/>
      </w:divBdr>
      <w:divsChild>
        <w:div w:id="1170636043">
          <w:marLeft w:val="0"/>
          <w:marRight w:val="0"/>
          <w:marTop w:val="0"/>
          <w:marBottom w:val="0"/>
          <w:divBdr>
            <w:top w:val="none" w:sz="0" w:space="0" w:color="auto"/>
            <w:left w:val="none" w:sz="0" w:space="0" w:color="auto"/>
            <w:bottom w:val="none" w:sz="0" w:space="0" w:color="auto"/>
            <w:right w:val="none" w:sz="0" w:space="0" w:color="auto"/>
          </w:divBdr>
        </w:div>
        <w:div w:id="639773059">
          <w:marLeft w:val="0"/>
          <w:marRight w:val="0"/>
          <w:marTop w:val="0"/>
          <w:marBottom w:val="0"/>
          <w:divBdr>
            <w:top w:val="none" w:sz="0" w:space="0" w:color="auto"/>
            <w:left w:val="none" w:sz="0" w:space="0" w:color="auto"/>
            <w:bottom w:val="none" w:sz="0" w:space="0" w:color="auto"/>
            <w:right w:val="none" w:sz="0" w:space="0" w:color="auto"/>
          </w:divBdr>
          <w:divsChild>
            <w:div w:id="977370732">
              <w:marLeft w:val="0"/>
              <w:marRight w:val="0"/>
              <w:marTop w:val="0"/>
              <w:marBottom w:val="0"/>
              <w:divBdr>
                <w:top w:val="none" w:sz="0" w:space="0" w:color="auto"/>
                <w:left w:val="none" w:sz="0" w:space="0" w:color="auto"/>
                <w:bottom w:val="none" w:sz="0" w:space="0" w:color="auto"/>
                <w:right w:val="none" w:sz="0" w:space="0" w:color="auto"/>
              </w:divBdr>
            </w:div>
          </w:divsChild>
        </w:div>
        <w:div w:id="205341622">
          <w:marLeft w:val="0"/>
          <w:marRight w:val="0"/>
          <w:marTop w:val="0"/>
          <w:marBottom w:val="0"/>
          <w:divBdr>
            <w:top w:val="none" w:sz="0" w:space="0" w:color="auto"/>
            <w:left w:val="none" w:sz="0" w:space="0" w:color="auto"/>
            <w:bottom w:val="none" w:sz="0" w:space="0" w:color="auto"/>
            <w:right w:val="none" w:sz="0" w:space="0" w:color="auto"/>
          </w:divBdr>
        </w:div>
        <w:div w:id="134418030">
          <w:marLeft w:val="0"/>
          <w:marRight w:val="0"/>
          <w:marTop w:val="0"/>
          <w:marBottom w:val="0"/>
          <w:divBdr>
            <w:top w:val="none" w:sz="0" w:space="0" w:color="auto"/>
            <w:left w:val="none" w:sz="0" w:space="0" w:color="auto"/>
            <w:bottom w:val="none" w:sz="0" w:space="0" w:color="auto"/>
            <w:right w:val="none" w:sz="0" w:space="0" w:color="auto"/>
          </w:divBdr>
          <w:divsChild>
            <w:div w:id="1035038851">
              <w:marLeft w:val="0"/>
              <w:marRight w:val="0"/>
              <w:marTop w:val="0"/>
              <w:marBottom w:val="0"/>
              <w:divBdr>
                <w:top w:val="none" w:sz="0" w:space="0" w:color="auto"/>
                <w:left w:val="none" w:sz="0" w:space="0" w:color="auto"/>
                <w:bottom w:val="none" w:sz="0" w:space="0" w:color="auto"/>
                <w:right w:val="none" w:sz="0" w:space="0" w:color="auto"/>
              </w:divBdr>
            </w:div>
          </w:divsChild>
        </w:div>
        <w:div w:id="495464069">
          <w:marLeft w:val="0"/>
          <w:marRight w:val="0"/>
          <w:marTop w:val="0"/>
          <w:marBottom w:val="0"/>
          <w:divBdr>
            <w:top w:val="none" w:sz="0" w:space="0" w:color="auto"/>
            <w:left w:val="none" w:sz="0" w:space="0" w:color="auto"/>
            <w:bottom w:val="none" w:sz="0" w:space="0" w:color="auto"/>
            <w:right w:val="none" w:sz="0" w:space="0" w:color="auto"/>
          </w:divBdr>
        </w:div>
        <w:div w:id="1395591823">
          <w:marLeft w:val="0"/>
          <w:marRight w:val="0"/>
          <w:marTop w:val="0"/>
          <w:marBottom w:val="0"/>
          <w:divBdr>
            <w:top w:val="none" w:sz="0" w:space="0" w:color="auto"/>
            <w:left w:val="none" w:sz="0" w:space="0" w:color="auto"/>
            <w:bottom w:val="none" w:sz="0" w:space="0" w:color="auto"/>
            <w:right w:val="none" w:sz="0" w:space="0" w:color="auto"/>
          </w:divBdr>
          <w:divsChild>
            <w:div w:id="747726507">
              <w:marLeft w:val="0"/>
              <w:marRight w:val="0"/>
              <w:marTop w:val="0"/>
              <w:marBottom w:val="0"/>
              <w:divBdr>
                <w:top w:val="none" w:sz="0" w:space="0" w:color="auto"/>
                <w:left w:val="none" w:sz="0" w:space="0" w:color="auto"/>
                <w:bottom w:val="none" w:sz="0" w:space="0" w:color="auto"/>
                <w:right w:val="none" w:sz="0" w:space="0" w:color="auto"/>
              </w:divBdr>
            </w:div>
          </w:divsChild>
        </w:div>
        <w:div w:id="237443535">
          <w:marLeft w:val="0"/>
          <w:marRight w:val="0"/>
          <w:marTop w:val="0"/>
          <w:marBottom w:val="0"/>
          <w:divBdr>
            <w:top w:val="none" w:sz="0" w:space="0" w:color="auto"/>
            <w:left w:val="none" w:sz="0" w:space="0" w:color="auto"/>
            <w:bottom w:val="none" w:sz="0" w:space="0" w:color="auto"/>
            <w:right w:val="none" w:sz="0" w:space="0" w:color="auto"/>
          </w:divBdr>
        </w:div>
        <w:div w:id="2022464666">
          <w:marLeft w:val="0"/>
          <w:marRight w:val="0"/>
          <w:marTop w:val="0"/>
          <w:marBottom w:val="0"/>
          <w:divBdr>
            <w:top w:val="none" w:sz="0" w:space="0" w:color="auto"/>
            <w:left w:val="none" w:sz="0" w:space="0" w:color="auto"/>
            <w:bottom w:val="none" w:sz="0" w:space="0" w:color="auto"/>
            <w:right w:val="none" w:sz="0" w:space="0" w:color="auto"/>
          </w:divBdr>
          <w:divsChild>
            <w:div w:id="389424914">
              <w:marLeft w:val="0"/>
              <w:marRight w:val="0"/>
              <w:marTop w:val="0"/>
              <w:marBottom w:val="0"/>
              <w:divBdr>
                <w:top w:val="none" w:sz="0" w:space="0" w:color="auto"/>
                <w:left w:val="none" w:sz="0" w:space="0" w:color="auto"/>
                <w:bottom w:val="none" w:sz="0" w:space="0" w:color="auto"/>
                <w:right w:val="none" w:sz="0" w:space="0" w:color="auto"/>
              </w:divBdr>
            </w:div>
          </w:divsChild>
        </w:div>
        <w:div w:id="371269276">
          <w:marLeft w:val="0"/>
          <w:marRight w:val="0"/>
          <w:marTop w:val="0"/>
          <w:marBottom w:val="0"/>
          <w:divBdr>
            <w:top w:val="none" w:sz="0" w:space="0" w:color="auto"/>
            <w:left w:val="none" w:sz="0" w:space="0" w:color="auto"/>
            <w:bottom w:val="none" w:sz="0" w:space="0" w:color="auto"/>
            <w:right w:val="none" w:sz="0" w:space="0" w:color="auto"/>
          </w:divBdr>
        </w:div>
        <w:div w:id="2111929849">
          <w:marLeft w:val="0"/>
          <w:marRight w:val="0"/>
          <w:marTop w:val="0"/>
          <w:marBottom w:val="0"/>
          <w:divBdr>
            <w:top w:val="none" w:sz="0" w:space="0" w:color="auto"/>
            <w:left w:val="none" w:sz="0" w:space="0" w:color="auto"/>
            <w:bottom w:val="none" w:sz="0" w:space="0" w:color="auto"/>
            <w:right w:val="none" w:sz="0" w:space="0" w:color="auto"/>
          </w:divBdr>
          <w:divsChild>
            <w:div w:id="1203519295">
              <w:marLeft w:val="0"/>
              <w:marRight w:val="0"/>
              <w:marTop w:val="0"/>
              <w:marBottom w:val="0"/>
              <w:divBdr>
                <w:top w:val="none" w:sz="0" w:space="0" w:color="auto"/>
                <w:left w:val="none" w:sz="0" w:space="0" w:color="auto"/>
                <w:bottom w:val="none" w:sz="0" w:space="0" w:color="auto"/>
                <w:right w:val="none" w:sz="0" w:space="0" w:color="auto"/>
              </w:divBdr>
            </w:div>
          </w:divsChild>
        </w:div>
        <w:div w:id="1548487486">
          <w:marLeft w:val="0"/>
          <w:marRight w:val="0"/>
          <w:marTop w:val="0"/>
          <w:marBottom w:val="0"/>
          <w:divBdr>
            <w:top w:val="none" w:sz="0" w:space="0" w:color="auto"/>
            <w:left w:val="none" w:sz="0" w:space="0" w:color="auto"/>
            <w:bottom w:val="none" w:sz="0" w:space="0" w:color="auto"/>
            <w:right w:val="none" w:sz="0" w:space="0" w:color="auto"/>
          </w:divBdr>
        </w:div>
        <w:div w:id="876504212">
          <w:marLeft w:val="0"/>
          <w:marRight w:val="0"/>
          <w:marTop w:val="0"/>
          <w:marBottom w:val="0"/>
          <w:divBdr>
            <w:top w:val="none" w:sz="0" w:space="0" w:color="auto"/>
            <w:left w:val="none" w:sz="0" w:space="0" w:color="auto"/>
            <w:bottom w:val="none" w:sz="0" w:space="0" w:color="auto"/>
            <w:right w:val="none" w:sz="0" w:space="0" w:color="auto"/>
          </w:divBdr>
          <w:divsChild>
            <w:div w:id="1373655083">
              <w:marLeft w:val="0"/>
              <w:marRight w:val="0"/>
              <w:marTop w:val="0"/>
              <w:marBottom w:val="0"/>
              <w:divBdr>
                <w:top w:val="none" w:sz="0" w:space="0" w:color="auto"/>
                <w:left w:val="none" w:sz="0" w:space="0" w:color="auto"/>
                <w:bottom w:val="none" w:sz="0" w:space="0" w:color="auto"/>
                <w:right w:val="none" w:sz="0" w:space="0" w:color="auto"/>
              </w:divBdr>
            </w:div>
          </w:divsChild>
        </w:div>
        <w:div w:id="880629486">
          <w:marLeft w:val="0"/>
          <w:marRight w:val="0"/>
          <w:marTop w:val="0"/>
          <w:marBottom w:val="0"/>
          <w:divBdr>
            <w:top w:val="none" w:sz="0" w:space="0" w:color="auto"/>
            <w:left w:val="none" w:sz="0" w:space="0" w:color="auto"/>
            <w:bottom w:val="none" w:sz="0" w:space="0" w:color="auto"/>
            <w:right w:val="none" w:sz="0" w:space="0" w:color="auto"/>
          </w:divBdr>
        </w:div>
        <w:div w:id="1990396926">
          <w:marLeft w:val="0"/>
          <w:marRight w:val="0"/>
          <w:marTop w:val="0"/>
          <w:marBottom w:val="0"/>
          <w:divBdr>
            <w:top w:val="none" w:sz="0" w:space="0" w:color="auto"/>
            <w:left w:val="none" w:sz="0" w:space="0" w:color="auto"/>
            <w:bottom w:val="none" w:sz="0" w:space="0" w:color="auto"/>
            <w:right w:val="none" w:sz="0" w:space="0" w:color="auto"/>
          </w:divBdr>
          <w:divsChild>
            <w:div w:id="332684574">
              <w:marLeft w:val="0"/>
              <w:marRight w:val="0"/>
              <w:marTop w:val="0"/>
              <w:marBottom w:val="0"/>
              <w:divBdr>
                <w:top w:val="none" w:sz="0" w:space="0" w:color="auto"/>
                <w:left w:val="none" w:sz="0" w:space="0" w:color="auto"/>
                <w:bottom w:val="none" w:sz="0" w:space="0" w:color="auto"/>
                <w:right w:val="none" w:sz="0" w:space="0" w:color="auto"/>
              </w:divBdr>
            </w:div>
          </w:divsChild>
        </w:div>
        <w:div w:id="2075278965">
          <w:marLeft w:val="0"/>
          <w:marRight w:val="0"/>
          <w:marTop w:val="201"/>
          <w:marBottom w:val="0"/>
          <w:divBdr>
            <w:top w:val="none" w:sz="0" w:space="0" w:color="auto"/>
            <w:left w:val="none" w:sz="0" w:space="0" w:color="auto"/>
            <w:bottom w:val="none" w:sz="0" w:space="0" w:color="auto"/>
            <w:right w:val="none" w:sz="0" w:space="0" w:color="auto"/>
          </w:divBdr>
          <w:divsChild>
            <w:div w:id="863176838">
              <w:marLeft w:val="0"/>
              <w:marRight w:val="0"/>
              <w:marTop w:val="0"/>
              <w:marBottom w:val="0"/>
              <w:divBdr>
                <w:top w:val="none" w:sz="0" w:space="0" w:color="auto"/>
                <w:left w:val="none" w:sz="0" w:space="0" w:color="auto"/>
                <w:bottom w:val="none" w:sz="0" w:space="0" w:color="auto"/>
                <w:right w:val="none" w:sz="0" w:space="0" w:color="auto"/>
              </w:divBdr>
              <w:divsChild>
                <w:div w:id="7255714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25610153">
          <w:marLeft w:val="0"/>
          <w:marRight w:val="0"/>
          <w:marTop w:val="201"/>
          <w:marBottom w:val="0"/>
          <w:divBdr>
            <w:top w:val="none" w:sz="0" w:space="0" w:color="auto"/>
            <w:left w:val="none" w:sz="0" w:space="0" w:color="auto"/>
            <w:bottom w:val="none" w:sz="0" w:space="0" w:color="auto"/>
            <w:right w:val="none" w:sz="0" w:space="0" w:color="auto"/>
          </w:divBdr>
          <w:divsChild>
            <w:div w:id="870453295">
              <w:marLeft w:val="0"/>
              <w:marRight w:val="0"/>
              <w:marTop w:val="0"/>
              <w:marBottom w:val="0"/>
              <w:divBdr>
                <w:top w:val="none" w:sz="0" w:space="0" w:color="auto"/>
                <w:left w:val="none" w:sz="0" w:space="0" w:color="auto"/>
                <w:bottom w:val="none" w:sz="0" w:space="0" w:color="auto"/>
                <w:right w:val="none" w:sz="0" w:space="0" w:color="auto"/>
              </w:divBdr>
              <w:divsChild>
                <w:div w:id="76376545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69879374">
          <w:marLeft w:val="0"/>
          <w:marRight w:val="0"/>
          <w:marTop w:val="201"/>
          <w:marBottom w:val="0"/>
          <w:divBdr>
            <w:top w:val="none" w:sz="0" w:space="0" w:color="auto"/>
            <w:left w:val="none" w:sz="0" w:space="0" w:color="auto"/>
            <w:bottom w:val="none" w:sz="0" w:space="0" w:color="auto"/>
            <w:right w:val="none" w:sz="0" w:space="0" w:color="auto"/>
          </w:divBdr>
          <w:divsChild>
            <w:div w:id="297730591">
              <w:marLeft w:val="0"/>
              <w:marRight w:val="0"/>
              <w:marTop w:val="0"/>
              <w:marBottom w:val="0"/>
              <w:divBdr>
                <w:top w:val="none" w:sz="0" w:space="0" w:color="auto"/>
                <w:left w:val="none" w:sz="0" w:space="0" w:color="auto"/>
                <w:bottom w:val="none" w:sz="0" w:space="0" w:color="auto"/>
                <w:right w:val="none" w:sz="0" w:space="0" w:color="auto"/>
              </w:divBdr>
              <w:divsChild>
                <w:div w:id="20672776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23606695">
          <w:marLeft w:val="0"/>
          <w:marRight w:val="0"/>
          <w:marTop w:val="201"/>
          <w:marBottom w:val="0"/>
          <w:divBdr>
            <w:top w:val="none" w:sz="0" w:space="0" w:color="auto"/>
            <w:left w:val="none" w:sz="0" w:space="0" w:color="auto"/>
            <w:bottom w:val="none" w:sz="0" w:space="0" w:color="auto"/>
            <w:right w:val="none" w:sz="0" w:space="0" w:color="auto"/>
          </w:divBdr>
          <w:divsChild>
            <w:div w:id="224147774">
              <w:marLeft w:val="0"/>
              <w:marRight w:val="0"/>
              <w:marTop w:val="0"/>
              <w:marBottom w:val="0"/>
              <w:divBdr>
                <w:top w:val="none" w:sz="0" w:space="0" w:color="auto"/>
                <w:left w:val="none" w:sz="0" w:space="0" w:color="auto"/>
                <w:bottom w:val="none" w:sz="0" w:space="0" w:color="auto"/>
                <w:right w:val="none" w:sz="0" w:space="0" w:color="auto"/>
              </w:divBdr>
              <w:divsChild>
                <w:div w:id="132477461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51213">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446">
      <w:bodyDiv w:val="1"/>
      <w:marLeft w:val="0"/>
      <w:marRight w:val="0"/>
      <w:marTop w:val="0"/>
      <w:marBottom w:val="0"/>
      <w:divBdr>
        <w:top w:val="none" w:sz="0" w:space="0" w:color="auto"/>
        <w:left w:val="none" w:sz="0" w:space="0" w:color="auto"/>
        <w:bottom w:val="none" w:sz="0" w:space="0" w:color="auto"/>
        <w:right w:val="none" w:sz="0" w:space="0" w:color="auto"/>
      </w:divBdr>
      <w:divsChild>
        <w:div w:id="967735577">
          <w:marLeft w:val="0"/>
          <w:marRight w:val="0"/>
          <w:marTop w:val="0"/>
          <w:marBottom w:val="0"/>
          <w:divBdr>
            <w:top w:val="none" w:sz="0" w:space="0" w:color="auto"/>
            <w:left w:val="none" w:sz="0" w:space="0" w:color="auto"/>
            <w:bottom w:val="none" w:sz="0" w:space="0" w:color="auto"/>
            <w:right w:val="none" w:sz="0" w:space="0" w:color="auto"/>
          </w:divBdr>
        </w:div>
        <w:div w:id="121731439">
          <w:marLeft w:val="0"/>
          <w:marRight w:val="0"/>
          <w:marTop w:val="0"/>
          <w:marBottom w:val="0"/>
          <w:divBdr>
            <w:top w:val="none" w:sz="0" w:space="0" w:color="auto"/>
            <w:left w:val="none" w:sz="0" w:space="0" w:color="auto"/>
            <w:bottom w:val="none" w:sz="0" w:space="0" w:color="auto"/>
            <w:right w:val="none" w:sz="0" w:space="0" w:color="auto"/>
          </w:divBdr>
          <w:divsChild>
            <w:div w:id="1850413638">
              <w:marLeft w:val="0"/>
              <w:marRight w:val="0"/>
              <w:marTop w:val="0"/>
              <w:marBottom w:val="0"/>
              <w:divBdr>
                <w:top w:val="none" w:sz="0" w:space="0" w:color="auto"/>
                <w:left w:val="none" w:sz="0" w:space="0" w:color="auto"/>
                <w:bottom w:val="none" w:sz="0" w:space="0" w:color="auto"/>
                <w:right w:val="none" w:sz="0" w:space="0" w:color="auto"/>
              </w:divBdr>
            </w:div>
          </w:divsChild>
        </w:div>
        <w:div w:id="1373338163">
          <w:marLeft w:val="0"/>
          <w:marRight w:val="0"/>
          <w:marTop w:val="0"/>
          <w:marBottom w:val="0"/>
          <w:divBdr>
            <w:top w:val="none" w:sz="0" w:space="0" w:color="auto"/>
            <w:left w:val="none" w:sz="0" w:space="0" w:color="auto"/>
            <w:bottom w:val="none" w:sz="0" w:space="0" w:color="auto"/>
            <w:right w:val="none" w:sz="0" w:space="0" w:color="auto"/>
          </w:divBdr>
        </w:div>
        <w:div w:id="549924166">
          <w:marLeft w:val="0"/>
          <w:marRight w:val="0"/>
          <w:marTop w:val="0"/>
          <w:marBottom w:val="0"/>
          <w:divBdr>
            <w:top w:val="none" w:sz="0" w:space="0" w:color="auto"/>
            <w:left w:val="none" w:sz="0" w:space="0" w:color="auto"/>
            <w:bottom w:val="none" w:sz="0" w:space="0" w:color="auto"/>
            <w:right w:val="none" w:sz="0" w:space="0" w:color="auto"/>
          </w:divBdr>
          <w:divsChild>
            <w:div w:id="359669756">
              <w:marLeft w:val="0"/>
              <w:marRight w:val="0"/>
              <w:marTop w:val="0"/>
              <w:marBottom w:val="0"/>
              <w:divBdr>
                <w:top w:val="none" w:sz="0" w:space="0" w:color="auto"/>
                <w:left w:val="none" w:sz="0" w:space="0" w:color="auto"/>
                <w:bottom w:val="none" w:sz="0" w:space="0" w:color="auto"/>
                <w:right w:val="none" w:sz="0" w:space="0" w:color="auto"/>
              </w:divBdr>
            </w:div>
          </w:divsChild>
        </w:div>
        <w:div w:id="2071344990">
          <w:marLeft w:val="0"/>
          <w:marRight w:val="0"/>
          <w:marTop w:val="0"/>
          <w:marBottom w:val="0"/>
          <w:divBdr>
            <w:top w:val="none" w:sz="0" w:space="0" w:color="auto"/>
            <w:left w:val="none" w:sz="0" w:space="0" w:color="auto"/>
            <w:bottom w:val="none" w:sz="0" w:space="0" w:color="auto"/>
            <w:right w:val="none" w:sz="0" w:space="0" w:color="auto"/>
          </w:divBdr>
        </w:div>
        <w:div w:id="1597320566">
          <w:marLeft w:val="0"/>
          <w:marRight w:val="0"/>
          <w:marTop w:val="0"/>
          <w:marBottom w:val="0"/>
          <w:divBdr>
            <w:top w:val="none" w:sz="0" w:space="0" w:color="auto"/>
            <w:left w:val="none" w:sz="0" w:space="0" w:color="auto"/>
            <w:bottom w:val="none" w:sz="0" w:space="0" w:color="auto"/>
            <w:right w:val="none" w:sz="0" w:space="0" w:color="auto"/>
          </w:divBdr>
          <w:divsChild>
            <w:div w:id="908928142">
              <w:marLeft w:val="0"/>
              <w:marRight w:val="0"/>
              <w:marTop w:val="0"/>
              <w:marBottom w:val="0"/>
              <w:divBdr>
                <w:top w:val="none" w:sz="0" w:space="0" w:color="auto"/>
                <w:left w:val="none" w:sz="0" w:space="0" w:color="auto"/>
                <w:bottom w:val="none" w:sz="0" w:space="0" w:color="auto"/>
                <w:right w:val="none" w:sz="0" w:space="0" w:color="auto"/>
              </w:divBdr>
            </w:div>
          </w:divsChild>
        </w:div>
        <w:div w:id="280773220">
          <w:marLeft w:val="0"/>
          <w:marRight w:val="0"/>
          <w:marTop w:val="0"/>
          <w:marBottom w:val="0"/>
          <w:divBdr>
            <w:top w:val="none" w:sz="0" w:space="0" w:color="auto"/>
            <w:left w:val="none" w:sz="0" w:space="0" w:color="auto"/>
            <w:bottom w:val="none" w:sz="0" w:space="0" w:color="auto"/>
            <w:right w:val="none" w:sz="0" w:space="0" w:color="auto"/>
          </w:divBdr>
        </w:div>
        <w:div w:id="2031906384">
          <w:marLeft w:val="0"/>
          <w:marRight w:val="0"/>
          <w:marTop w:val="0"/>
          <w:marBottom w:val="0"/>
          <w:divBdr>
            <w:top w:val="none" w:sz="0" w:space="0" w:color="auto"/>
            <w:left w:val="none" w:sz="0" w:space="0" w:color="auto"/>
            <w:bottom w:val="none" w:sz="0" w:space="0" w:color="auto"/>
            <w:right w:val="none" w:sz="0" w:space="0" w:color="auto"/>
          </w:divBdr>
          <w:divsChild>
            <w:div w:id="88548494">
              <w:marLeft w:val="0"/>
              <w:marRight w:val="0"/>
              <w:marTop w:val="0"/>
              <w:marBottom w:val="0"/>
              <w:divBdr>
                <w:top w:val="none" w:sz="0" w:space="0" w:color="auto"/>
                <w:left w:val="none" w:sz="0" w:space="0" w:color="auto"/>
                <w:bottom w:val="none" w:sz="0" w:space="0" w:color="auto"/>
                <w:right w:val="none" w:sz="0" w:space="0" w:color="auto"/>
              </w:divBdr>
            </w:div>
          </w:divsChild>
        </w:div>
        <w:div w:id="284508363">
          <w:marLeft w:val="0"/>
          <w:marRight w:val="0"/>
          <w:marTop w:val="0"/>
          <w:marBottom w:val="0"/>
          <w:divBdr>
            <w:top w:val="none" w:sz="0" w:space="0" w:color="auto"/>
            <w:left w:val="none" w:sz="0" w:space="0" w:color="auto"/>
            <w:bottom w:val="none" w:sz="0" w:space="0" w:color="auto"/>
            <w:right w:val="none" w:sz="0" w:space="0" w:color="auto"/>
          </w:divBdr>
        </w:div>
        <w:div w:id="1245846467">
          <w:marLeft w:val="0"/>
          <w:marRight w:val="0"/>
          <w:marTop w:val="0"/>
          <w:marBottom w:val="0"/>
          <w:divBdr>
            <w:top w:val="none" w:sz="0" w:space="0" w:color="auto"/>
            <w:left w:val="none" w:sz="0" w:space="0" w:color="auto"/>
            <w:bottom w:val="none" w:sz="0" w:space="0" w:color="auto"/>
            <w:right w:val="none" w:sz="0" w:space="0" w:color="auto"/>
          </w:divBdr>
          <w:divsChild>
            <w:div w:id="1320040961">
              <w:marLeft w:val="0"/>
              <w:marRight w:val="0"/>
              <w:marTop w:val="0"/>
              <w:marBottom w:val="0"/>
              <w:divBdr>
                <w:top w:val="none" w:sz="0" w:space="0" w:color="auto"/>
                <w:left w:val="none" w:sz="0" w:space="0" w:color="auto"/>
                <w:bottom w:val="none" w:sz="0" w:space="0" w:color="auto"/>
                <w:right w:val="none" w:sz="0" w:space="0" w:color="auto"/>
              </w:divBdr>
            </w:div>
          </w:divsChild>
        </w:div>
        <w:div w:id="635764795">
          <w:marLeft w:val="0"/>
          <w:marRight w:val="0"/>
          <w:marTop w:val="0"/>
          <w:marBottom w:val="0"/>
          <w:divBdr>
            <w:top w:val="none" w:sz="0" w:space="0" w:color="auto"/>
            <w:left w:val="none" w:sz="0" w:space="0" w:color="auto"/>
            <w:bottom w:val="none" w:sz="0" w:space="0" w:color="auto"/>
            <w:right w:val="none" w:sz="0" w:space="0" w:color="auto"/>
          </w:divBdr>
        </w:div>
        <w:div w:id="149175055">
          <w:marLeft w:val="0"/>
          <w:marRight w:val="0"/>
          <w:marTop w:val="0"/>
          <w:marBottom w:val="0"/>
          <w:divBdr>
            <w:top w:val="none" w:sz="0" w:space="0" w:color="auto"/>
            <w:left w:val="none" w:sz="0" w:space="0" w:color="auto"/>
            <w:bottom w:val="none" w:sz="0" w:space="0" w:color="auto"/>
            <w:right w:val="none" w:sz="0" w:space="0" w:color="auto"/>
          </w:divBdr>
          <w:divsChild>
            <w:div w:id="1839151942">
              <w:marLeft w:val="0"/>
              <w:marRight w:val="0"/>
              <w:marTop w:val="0"/>
              <w:marBottom w:val="0"/>
              <w:divBdr>
                <w:top w:val="none" w:sz="0" w:space="0" w:color="auto"/>
                <w:left w:val="none" w:sz="0" w:space="0" w:color="auto"/>
                <w:bottom w:val="none" w:sz="0" w:space="0" w:color="auto"/>
                <w:right w:val="none" w:sz="0" w:space="0" w:color="auto"/>
              </w:divBdr>
            </w:div>
          </w:divsChild>
        </w:div>
        <w:div w:id="1513377956">
          <w:marLeft w:val="0"/>
          <w:marRight w:val="0"/>
          <w:marTop w:val="0"/>
          <w:marBottom w:val="0"/>
          <w:divBdr>
            <w:top w:val="none" w:sz="0" w:space="0" w:color="auto"/>
            <w:left w:val="none" w:sz="0" w:space="0" w:color="auto"/>
            <w:bottom w:val="none" w:sz="0" w:space="0" w:color="auto"/>
            <w:right w:val="none" w:sz="0" w:space="0" w:color="auto"/>
          </w:divBdr>
        </w:div>
        <w:div w:id="874467671">
          <w:marLeft w:val="0"/>
          <w:marRight w:val="0"/>
          <w:marTop w:val="0"/>
          <w:marBottom w:val="0"/>
          <w:divBdr>
            <w:top w:val="none" w:sz="0" w:space="0" w:color="auto"/>
            <w:left w:val="none" w:sz="0" w:space="0" w:color="auto"/>
            <w:bottom w:val="none" w:sz="0" w:space="0" w:color="auto"/>
            <w:right w:val="none" w:sz="0" w:space="0" w:color="auto"/>
          </w:divBdr>
          <w:divsChild>
            <w:div w:id="1022393010">
              <w:marLeft w:val="0"/>
              <w:marRight w:val="0"/>
              <w:marTop w:val="0"/>
              <w:marBottom w:val="0"/>
              <w:divBdr>
                <w:top w:val="none" w:sz="0" w:space="0" w:color="auto"/>
                <w:left w:val="none" w:sz="0" w:space="0" w:color="auto"/>
                <w:bottom w:val="none" w:sz="0" w:space="0" w:color="auto"/>
                <w:right w:val="none" w:sz="0" w:space="0" w:color="auto"/>
              </w:divBdr>
            </w:div>
          </w:divsChild>
        </w:div>
        <w:div w:id="475103014">
          <w:marLeft w:val="0"/>
          <w:marRight w:val="0"/>
          <w:marTop w:val="253"/>
          <w:marBottom w:val="0"/>
          <w:divBdr>
            <w:top w:val="none" w:sz="0" w:space="0" w:color="auto"/>
            <w:left w:val="none" w:sz="0" w:space="0" w:color="auto"/>
            <w:bottom w:val="none" w:sz="0" w:space="0" w:color="auto"/>
            <w:right w:val="none" w:sz="0" w:space="0" w:color="auto"/>
          </w:divBdr>
          <w:divsChild>
            <w:div w:id="1651521914">
              <w:marLeft w:val="0"/>
              <w:marRight w:val="0"/>
              <w:marTop w:val="0"/>
              <w:marBottom w:val="0"/>
              <w:divBdr>
                <w:top w:val="none" w:sz="0" w:space="0" w:color="auto"/>
                <w:left w:val="none" w:sz="0" w:space="0" w:color="auto"/>
                <w:bottom w:val="none" w:sz="0" w:space="0" w:color="auto"/>
                <w:right w:val="none" w:sz="0" w:space="0" w:color="auto"/>
              </w:divBdr>
              <w:divsChild>
                <w:div w:id="6880715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39381800">
          <w:marLeft w:val="0"/>
          <w:marRight w:val="0"/>
          <w:marTop w:val="253"/>
          <w:marBottom w:val="0"/>
          <w:divBdr>
            <w:top w:val="none" w:sz="0" w:space="0" w:color="auto"/>
            <w:left w:val="none" w:sz="0" w:space="0" w:color="auto"/>
            <w:bottom w:val="none" w:sz="0" w:space="0" w:color="auto"/>
            <w:right w:val="none" w:sz="0" w:space="0" w:color="auto"/>
          </w:divBdr>
          <w:divsChild>
            <w:div w:id="902787445">
              <w:marLeft w:val="0"/>
              <w:marRight w:val="0"/>
              <w:marTop w:val="0"/>
              <w:marBottom w:val="0"/>
              <w:divBdr>
                <w:top w:val="none" w:sz="0" w:space="0" w:color="auto"/>
                <w:left w:val="none" w:sz="0" w:space="0" w:color="auto"/>
                <w:bottom w:val="none" w:sz="0" w:space="0" w:color="auto"/>
                <w:right w:val="none" w:sz="0" w:space="0" w:color="auto"/>
              </w:divBdr>
              <w:divsChild>
                <w:div w:id="24557861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46594860">
          <w:marLeft w:val="0"/>
          <w:marRight w:val="0"/>
          <w:marTop w:val="253"/>
          <w:marBottom w:val="0"/>
          <w:divBdr>
            <w:top w:val="none" w:sz="0" w:space="0" w:color="auto"/>
            <w:left w:val="none" w:sz="0" w:space="0" w:color="auto"/>
            <w:bottom w:val="none" w:sz="0" w:space="0" w:color="auto"/>
            <w:right w:val="none" w:sz="0" w:space="0" w:color="auto"/>
          </w:divBdr>
          <w:divsChild>
            <w:div w:id="1434672113">
              <w:marLeft w:val="0"/>
              <w:marRight w:val="0"/>
              <w:marTop w:val="0"/>
              <w:marBottom w:val="0"/>
              <w:divBdr>
                <w:top w:val="none" w:sz="0" w:space="0" w:color="auto"/>
                <w:left w:val="none" w:sz="0" w:space="0" w:color="auto"/>
                <w:bottom w:val="none" w:sz="0" w:space="0" w:color="auto"/>
                <w:right w:val="none" w:sz="0" w:space="0" w:color="auto"/>
              </w:divBdr>
              <w:divsChild>
                <w:div w:id="65595571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32957357">
          <w:marLeft w:val="0"/>
          <w:marRight w:val="0"/>
          <w:marTop w:val="253"/>
          <w:marBottom w:val="0"/>
          <w:divBdr>
            <w:top w:val="none" w:sz="0" w:space="0" w:color="auto"/>
            <w:left w:val="none" w:sz="0" w:space="0" w:color="auto"/>
            <w:bottom w:val="none" w:sz="0" w:space="0" w:color="auto"/>
            <w:right w:val="none" w:sz="0" w:space="0" w:color="auto"/>
          </w:divBdr>
          <w:divsChild>
            <w:div w:id="1083066075">
              <w:marLeft w:val="0"/>
              <w:marRight w:val="0"/>
              <w:marTop w:val="0"/>
              <w:marBottom w:val="0"/>
              <w:divBdr>
                <w:top w:val="none" w:sz="0" w:space="0" w:color="auto"/>
                <w:left w:val="none" w:sz="0" w:space="0" w:color="auto"/>
                <w:bottom w:val="none" w:sz="0" w:space="0" w:color="auto"/>
                <w:right w:val="none" w:sz="0" w:space="0" w:color="auto"/>
              </w:divBdr>
              <w:divsChild>
                <w:div w:id="1879899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7966367">
      <w:bodyDiv w:val="1"/>
      <w:marLeft w:val="0"/>
      <w:marRight w:val="0"/>
      <w:marTop w:val="0"/>
      <w:marBottom w:val="0"/>
      <w:divBdr>
        <w:top w:val="none" w:sz="0" w:space="0" w:color="auto"/>
        <w:left w:val="none" w:sz="0" w:space="0" w:color="auto"/>
        <w:bottom w:val="none" w:sz="0" w:space="0" w:color="auto"/>
        <w:right w:val="none" w:sz="0" w:space="0" w:color="auto"/>
      </w:divBdr>
      <w:divsChild>
        <w:div w:id="1765493637">
          <w:marLeft w:val="0"/>
          <w:marRight w:val="0"/>
          <w:marTop w:val="0"/>
          <w:marBottom w:val="0"/>
          <w:divBdr>
            <w:top w:val="none" w:sz="0" w:space="0" w:color="auto"/>
            <w:left w:val="none" w:sz="0" w:space="0" w:color="auto"/>
            <w:bottom w:val="none" w:sz="0" w:space="0" w:color="auto"/>
            <w:right w:val="none" w:sz="0" w:space="0" w:color="auto"/>
          </w:divBdr>
        </w:div>
        <w:div w:id="1425028493">
          <w:marLeft w:val="0"/>
          <w:marRight w:val="0"/>
          <w:marTop w:val="0"/>
          <w:marBottom w:val="0"/>
          <w:divBdr>
            <w:top w:val="none" w:sz="0" w:space="0" w:color="auto"/>
            <w:left w:val="none" w:sz="0" w:space="0" w:color="auto"/>
            <w:bottom w:val="none" w:sz="0" w:space="0" w:color="auto"/>
            <w:right w:val="none" w:sz="0" w:space="0" w:color="auto"/>
          </w:divBdr>
          <w:divsChild>
            <w:div w:id="1325089105">
              <w:marLeft w:val="0"/>
              <w:marRight w:val="0"/>
              <w:marTop w:val="0"/>
              <w:marBottom w:val="0"/>
              <w:divBdr>
                <w:top w:val="none" w:sz="0" w:space="0" w:color="auto"/>
                <w:left w:val="none" w:sz="0" w:space="0" w:color="auto"/>
                <w:bottom w:val="none" w:sz="0" w:space="0" w:color="auto"/>
                <w:right w:val="none" w:sz="0" w:space="0" w:color="auto"/>
              </w:divBdr>
            </w:div>
          </w:divsChild>
        </w:div>
        <w:div w:id="2034264345">
          <w:marLeft w:val="0"/>
          <w:marRight w:val="0"/>
          <w:marTop w:val="0"/>
          <w:marBottom w:val="0"/>
          <w:divBdr>
            <w:top w:val="none" w:sz="0" w:space="0" w:color="auto"/>
            <w:left w:val="none" w:sz="0" w:space="0" w:color="auto"/>
            <w:bottom w:val="none" w:sz="0" w:space="0" w:color="auto"/>
            <w:right w:val="none" w:sz="0" w:space="0" w:color="auto"/>
          </w:divBdr>
        </w:div>
        <w:div w:id="272633930">
          <w:marLeft w:val="0"/>
          <w:marRight w:val="0"/>
          <w:marTop w:val="0"/>
          <w:marBottom w:val="0"/>
          <w:divBdr>
            <w:top w:val="none" w:sz="0" w:space="0" w:color="auto"/>
            <w:left w:val="none" w:sz="0" w:space="0" w:color="auto"/>
            <w:bottom w:val="none" w:sz="0" w:space="0" w:color="auto"/>
            <w:right w:val="none" w:sz="0" w:space="0" w:color="auto"/>
          </w:divBdr>
          <w:divsChild>
            <w:div w:id="341199784">
              <w:marLeft w:val="0"/>
              <w:marRight w:val="0"/>
              <w:marTop w:val="0"/>
              <w:marBottom w:val="0"/>
              <w:divBdr>
                <w:top w:val="none" w:sz="0" w:space="0" w:color="auto"/>
                <w:left w:val="none" w:sz="0" w:space="0" w:color="auto"/>
                <w:bottom w:val="none" w:sz="0" w:space="0" w:color="auto"/>
                <w:right w:val="none" w:sz="0" w:space="0" w:color="auto"/>
              </w:divBdr>
            </w:div>
          </w:divsChild>
        </w:div>
        <w:div w:id="1904757286">
          <w:marLeft w:val="0"/>
          <w:marRight w:val="0"/>
          <w:marTop w:val="0"/>
          <w:marBottom w:val="0"/>
          <w:divBdr>
            <w:top w:val="none" w:sz="0" w:space="0" w:color="auto"/>
            <w:left w:val="none" w:sz="0" w:space="0" w:color="auto"/>
            <w:bottom w:val="none" w:sz="0" w:space="0" w:color="auto"/>
            <w:right w:val="none" w:sz="0" w:space="0" w:color="auto"/>
          </w:divBdr>
        </w:div>
        <w:div w:id="568274789">
          <w:marLeft w:val="0"/>
          <w:marRight w:val="0"/>
          <w:marTop w:val="0"/>
          <w:marBottom w:val="0"/>
          <w:divBdr>
            <w:top w:val="none" w:sz="0" w:space="0" w:color="auto"/>
            <w:left w:val="none" w:sz="0" w:space="0" w:color="auto"/>
            <w:bottom w:val="none" w:sz="0" w:space="0" w:color="auto"/>
            <w:right w:val="none" w:sz="0" w:space="0" w:color="auto"/>
          </w:divBdr>
          <w:divsChild>
            <w:div w:id="1047796058">
              <w:marLeft w:val="0"/>
              <w:marRight w:val="0"/>
              <w:marTop w:val="0"/>
              <w:marBottom w:val="0"/>
              <w:divBdr>
                <w:top w:val="none" w:sz="0" w:space="0" w:color="auto"/>
                <w:left w:val="none" w:sz="0" w:space="0" w:color="auto"/>
                <w:bottom w:val="none" w:sz="0" w:space="0" w:color="auto"/>
                <w:right w:val="none" w:sz="0" w:space="0" w:color="auto"/>
              </w:divBdr>
            </w:div>
          </w:divsChild>
        </w:div>
        <w:div w:id="1058095697">
          <w:marLeft w:val="0"/>
          <w:marRight w:val="0"/>
          <w:marTop w:val="0"/>
          <w:marBottom w:val="0"/>
          <w:divBdr>
            <w:top w:val="none" w:sz="0" w:space="0" w:color="auto"/>
            <w:left w:val="none" w:sz="0" w:space="0" w:color="auto"/>
            <w:bottom w:val="none" w:sz="0" w:space="0" w:color="auto"/>
            <w:right w:val="none" w:sz="0" w:space="0" w:color="auto"/>
          </w:divBdr>
        </w:div>
        <w:div w:id="1674603897">
          <w:marLeft w:val="0"/>
          <w:marRight w:val="0"/>
          <w:marTop w:val="0"/>
          <w:marBottom w:val="0"/>
          <w:divBdr>
            <w:top w:val="none" w:sz="0" w:space="0" w:color="auto"/>
            <w:left w:val="none" w:sz="0" w:space="0" w:color="auto"/>
            <w:bottom w:val="none" w:sz="0" w:space="0" w:color="auto"/>
            <w:right w:val="none" w:sz="0" w:space="0" w:color="auto"/>
          </w:divBdr>
          <w:divsChild>
            <w:div w:id="766117641">
              <w:marLeft w:val="0"/>
              <w:marRight w:val="0"/>
              <w:marTop w:val="0"/>
              <w:marBottom w:val="0"/>
              <w:divBdr>
                <w:top w:val="none" w:sz="0" w:space="0" w:color="auto"/>
                <w:left w:val="none" w:sz="0" w:space="0" w:color="auto"/>
                <w:bottom w:val="none" w:sz="0" w:space="0" w:color="auto"/>
                <w:right w:val="none" w:sz="0" w:space="0" w:color="auto"/>
              </w:divBdr>
            </w:div>
          </w:divsChild>
        </w:div>
        <w:div w:id="1390574609">
          <w:marLeft w:val="0"/>
          <w:marRight w:val="0"/>
          <w:marTop w:val="0"/>
          <w:marBottom w:val="0"/>
          <w:divBdr>
            <w:top w:val="none" w:sz="0" w:space="0" w:color="auto"/>
            <w:left w:val="none" w:sz="0" w:space="0" w:color="auto"/>
            <w:bottom w:val="none" w:sz="0" w:space="0" w:color="auto"/>
            <w:right w:val="none" w:sz="0" w:space="0" w:color="auto"/>
          </w:divBdr>
        </w:div>
        <w:div w:id="1919947598">
          <w:marLeft w:val="0"/>
          <w:marRight w:val="0"/>
          <w:marTop w:val="0"/>
          <w:marBottom w:val="0"/>
          <w:divBdr>
            <w:top w:val="none" w:sz="0" w:space="0" w:color="auto"/>
            <w:left w:val="none" w:sz="0" w:space="0" w:color="auto"/>
            <w:bottom w:val="none" w:sz="0" w:space="0" w:color="auto"/>
            <w:right w:val="none" w:sz="0" w:space="0" w:color="auto"/>
          </w:divBdr>
          <w:divsChild>
            <w:div w:id="1244757554">
              <w:marLeft w:val="0"/>
              <w:marRight w:val="0"/>
              <w:marTop w:val="0"/>
              <w:marBottom w:val="0"/>
              <w:divBdr>
                <w:top w:val="none" w:sz="0" w:space="0" w:color="auto"/>
                <w:left w:val="none" w:sz="0" w:space="0" w:color="auto"/>
                <w:bottom w:val="none" w:sz="0" w:space="0" w:color="auto"/>
                <w:right w:val="none" w:sz="0" w:space="0" w:color="auto"/>
              </w:divBdr>
            </w:div>
          </w:divsChild>
        </w:div>
        <w:div w:id="514345692">
          <w:marLeft w:val="0"/>
          <w:marRight w:val="0"/>
          <w:marTop w:val="0"/>
          <w:marBottom w:val="0"/>
          <w:divBdr>
            <w:top w:val="none" w:sz="0" w:space="0" w:color="auto"/>
            <w:left w:val="none" w:sz="0" w:space="0" w:color="auto"/>
            <w:bottom w:val="none" w:sz="0" w:space="0" w:color="auto"/>
            <w:right w:val="none" w:sz="0" w:space="0" w:color="auto"/>
          </w:divBdr>
        </w:div>
        <w:div w:id="623582272">
          <w:marLeft w:val="0"/>
          <w:marRight w:val="0"/>
          <w:marTop w:val="0"/>
          <w:marBottom w:val="0"/>
          <w:divBdr>
            <w:top w:val="none" w:sz="0" w:space="0" w:color="auto"/>
            <w:left w:val="none" w:sz="0" w:space="0" w:color="auto"/>
            <w:bottom w:val="none" w:sz="0" w:space="0" w:color="auto"/>
            <w:right w:val="none" w:sz="0" w:space="0" w:color="auto"/>
          </w:divBdr>
          <w:divsChild>
            <w:div w:id="21246820">
              <w:marLeft w:val="0"/>
              <w:marRight w:val="0"/>
              <w:marTop w:val="0"/>
              <w:marBottom w:val="0"/>
              <w:divBdr>
                <w:top w:val="none" w:sz="0" w:space="0" w:color="auto"/>
                <w:left w:val="none" w:sz="0" w:space="0" w:color="auto"/>
                <w:bottom w:val="none" w:sz="0" w:space="0" w:color="auto"/>
                <w:right w:val="none" w:sz="0" w:space="0" w:color="auto"/>
              </w:divBdr>
            </w:div>
          </w:divsChild>
        </w:div>
        <w:div w:id="1583486284">
          <w:marLeft w:val="0"/>
          <w:marRight w:val="0"/>
          <w:marTop w:val="0"/>
          <w:marBottom w:val="0"/>
          <w:divBdr>
            <w:top w:val="none" w:sz="0" w:space="0" w:color="auto"/>
            <w:left w:val="none" w:sz="0" w:space="0" w:color="auto"/>
            <w:bottom w:val="none" w:sz="0" w:space="0" w:color="auto"/>
            <w:right w:val="none" w:sz="0" w:space="0" w:color="auto"/>
          </w:divBdr>
        </w:div>
        <w:div w:id="34816938">
          <w:marLeft w:val="0"/>
          <w:marRight w:val="0"/>
          <w:marTop w:val="0"/>
          <w:marBottom w:val="0"/>
          <w:divBdr>
            <w:top w:val="none" w:sz="0" w:space="0" w:color="auto"/>
            <w:left w:val="none" w:sz="0" w:space="0" w:color="auto"/>
            <w:bottom w:val="none" w:sz="0" w:space="0" w:color="auto"/>
            <w:right w:val="none" w:sz="0" w:space="0" w:color="auto"/>
          </w:divBdr>
          <w:divsChild>
            <w:div w:id="550964592">
              <w:marLeft w:val="0"/>
              <w:marRight w:val="0"/>
              <w:marTop w:val="0"/>
              <w:marBottom w:val="0"/>
              <w:divBdr>
                <w:top w:val="none" w:sz="0" w:space="0" w:color="auto"/>
                <w:left w:val="none" w:sz="0" w:space="0" w:color="auto"/>
                <w:bottom w:val="none" w:sz="0" w:space="0" w:color="auto"/>
                <w:right w:val="none" w:sz="0" w:space="0" w:color="auto"/>
              </w:divBdr>
            </w:div>
          </w:divsChild>
        </w:div>
        <w:div w:id="1414162263">
          <w:marLeft w:val="0"/>
          <w:marRight w:val="0"/>
          <w:marTop w:val="201"/>
          <w:marBottom w:val="0"/>
          <w:divBdr>
            <w:top w:val="none" w:sz="0" w:space="0" w:color="auto"/>
            <w:left w:val="none" w:sz="0" w:space="0" w:color="auto"/>
            <w:bottom w:val="none" w:sz="0" w:space="0" w:color="auto"/>
            <w:right w:val="none" w:sz="0" w:space="0" w:color="auto"/>
          </w:divBdr>
          <w:divsChild>
            <w:div w:id="1345130189">
              <w:marLeft w:val="0"/>
              <w:marRight w:val="0"/>
              <w:marTop w:val="0"/>
              <w:marBottom w:val="0"/>
              <w:divBdr>
                <w:top w:val="none" w:sz="0" w:space="0" w:color="auto"/>
                <w:left w:val="none" w:sz="0" w:space="0" w:color="auto"/>
                <w:bottom w:val="none" w:sz="0" w:space="0" w:color="auto"/>
                <w:right w:val="none" w:sz="0" w:space="0" w:color="auto"/>
              </w:divBdr>
              <w:divsChild>
                <w:div w:id="19084914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41479668">
          <w:marLeft w:val="0"/>
          <w:marRight w:val="0"/>
          <w:marTop w:val="201"/>
          <w:marBottom w:val="0"/>
          <w:divBdr>
            <w:top w:val="none" w:sz="0" w:space="0" w:color="auto"/>
            <w:left w:val="none" w:sz="0" w:space="0" w:color="auto"/>
            <w:bottom w:val="none" w:sz="0" w:space="0" w:color="auto"/>
            <w:right w:val="none" w:sz="0" w:space="0" w:color="auto"/>
          </w:divBdr>
          <w:divsChild>
            <w:div w:id="164439414">
              <w:marLeft w:val="0"/>
              <w:marRight w:val="0"/>
              <w:marTop w:val="0"/>
              <w:marBottom w:val="0"/>
              <w:divBdr>
                <w:top w:val="none" w:sz="0" w:space="0" w:color="auto"/>
                <w:left w:val="none" w:sz="0" w:space="0" w:color="auto"/>
                <w:bottom w:val="none" w:sz="0" w:space="0" w:color="auto"/>
                <w:right w:val="none" w:sz="0" w:space="0" w:color="auto"/>
              </w:divBdr>
              <w:divsChild>
                <w:div w:id="3595530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14214201">
          <w:marLeft w:val="0"/>
          <w:marRight w:val="0"/>
          <w:marTop w:val="201"/>
          <w:marBottom w:val="0"/>
          <w:divBdr>
            <w:top w:val="none" w:sz="0" w:space="0" w:color="auto"/>
            <w:left w:val="none" w:sz="0" w:space="0" w:color="auto"/>
            <w:bottom w:val="none" w:sz="0" w:space="0" w:color="auto"/>
            <w:right w:val="none" w:sz="0" w:space="0" w:color="auto"/>
          </w:divBdr>
          <w:divsChild>
            <w:div w:id="1001468483">
              <w:marLeft w:val="0"/>
              <w:marRight w:val="0"/>
              <w:marTop w:val="0"/>
              <w:marBottom w:val="0"/>
              <w:divBdr>
                <w:top w:val="none" w:sz="0" w:space="0" w:color="auto"/>
                <w:left w:val="none" w:sz="0" w:space="0" w:color="auto"/>
                <w:bottom w:val="none" w:sz="0" w:space="0" w:color="auto"/>
                <w:right w:val="none" w:sz="0" w:space="0" w:color="auto"/>
              </w:divBdr>
              <w:divsChild>
                <w:div w:id="193320328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00133009">
          <w:marLeft w:val="0"/>
          <w:marRight w:val="0"/>
          <w:marTop w:val="201"/>
          <w:marBottom w:val="0"/>
          <w:divBdr>
            <w:top w:val="none" w:sz="0" w:space="0" w:color="auto"/>
            <w:left w:val="none" w:sz="0" w:space="0" w:color="auto"/>
            <w:bottom w:val="none" w:sz="0" w:space="0" w:color="auto"/>
            <w:right w:val="none" w:sz="0" w:space="0" w:color="auto"/>
          </w:divBdr>
          <w:divsChild>
            <w:div w:id="1566447869">
              <w:marLeft w:val="0"/>
              <w:marRight w:val="0"/>
              <w:marTop w:val="0"/>
              <w:marBottom w:val="0"/>
              <w:divBdr>
                <w:top w:val="none" w:sz="0" w:space="0" w:color="auto"/>
                <w:left w:val="none" w:sz="0" w:space="0" w:color="auto"/>
                <w:bottom w:val="none" w:sz="0" w:space="0" w:color="auto"/>
                <w:right w:val="none" w:sz="0" w:space="0" w:color="auto"/>
              </w:divBdr>
              <w:divsChild>
                <w:div w:id="6491369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81530">
      <w:bodyDiv w:val="1"/>
      <w:marLeft w:val="0"/>
      <w:marRight w:val="0"/>
      <w:marTop w:val="0"/>
      <w:marBottom w:val="0"/>
      <w:divBdr>
        <w:top w:val="none" w:sz="0" w:space="0" w:color="auto"/>
        <w:left w:val="none" w:sz="0" w:space="0" w:color="auto"/>
        <w:bottom w:val="none" w:sz="0" w:space="0" w:color="auto"/>
        <w:right w:val="none" w:sz="0" w:space="0" w:color="auto"/>
      </w:divBdr>
      <w:divsChild>
        <w:div w:id="1161852324">
          <w:marLeft w:val="0"/>
          <w:marRight w:val="0"/>
          <w:marTop w:val="0"/>
          <w:marBottom w:val="0"/>
          <w:divBdr>
            <w:top w:val="none" w:sz="0" w:space="0" w:color="auto"/>
            <w:left w:val="none" w:sz="0" w:space="0" w:color="auto"/>
            <w:bottom w:val="none" w:sz="0" w:space="0" w:color="auto"/>
            <w:right w:val="none" w:sz="0" w:space="0" w:color="auto"/>
          </w:divBdr>
        </w:div>
        <w:div w:id="367221717">
          <w:marLeft w:val="0"/>
          <w:marRight w:val="0"/>
          <w:marTop w:val="0"/>
          <w:marBottom w:val="0"/>
          <w:divBdr>
            <w:top w:val="none" w:sz="0" w:space="0" w:color="auto"/>
            <w:left w:val="none" w:sz="0" w:space="0" w:color="auto"/>
            <w:bottom w:val="none" w:sz="0" w:space="0" w:color="auto"/>
            <w:right w:val="none" w:sz="0" w:space="0" w:color="auto"/>
          </w:divBdr>
          <w:divsChild>
            <w:div w:id="996106434">
              <w:marLeft w:val="0"/>
              <w:marRight w:val="0"/>
              <w:marTop w:val="0"/>
              <w:marBottom w:val="0"/>
              <w:divBdr>
                <w:top w:val="none" w:sz="0" w:space="0" w:color="auto"/>
                <w:left w:val="none" w:sz="0" w:space="0" w:color="auto"/>
                <w:bottom w:val="none" w:sz="0" w:space="0" w:color="auto"/>
                <w:right w:val="none" w:sz="0" w:space="0" w:color="auto"/>
              </w:divBdr>
            </w:div>
          </w:divsChild>
        </w:div>
        <w:div w:id="603344645">
          <w:marLeft w:val="0"/>
          <w:marRight w:val="0"/>
          <w:marTop w:val="0"/>
          <w:marBottom w:val="0"/>
          <w:divBdr>
            <w:top w:val="none" w:sz="0" w:space="0" w:color="auto"/>
            <w:left w:val="none" w:sz="0" w:space="0" w:color="auto"/>
            <w:bottom w:val="none" w:sz="0" w:space="0" w:color="auto"/>
            <w:right w:val="none" w:sz="0" w:space="0" w:color="auto"/>
          </w:divBdr>
        </w:div>
        <w:div w:id="1505900725">
          <w:marLeft w:val="0"/>
          <w:marRight w:val="0"/>
          <w:marTop w:val="0"/>
          <w:marBottom w:val="0"/>
          <w:divBdr>
            <w:top w:val="none" w:sz="0" w:space="0" w:color="auto"/>
            <w:left w:val="none" w:sz="0" w:space="0" w:color="auto"/>
            <w:bottom w:val="none" w:sz="0" w:space="0" w:color="auto"/>
            <w:right w:val="none" w:sz="0" w:space="0" w:color="auto"/>
          </w:divBdr>
          <w:divsChild>
            <w:div w:id="144788397">
              <w:marLeft w:val="0"/>
              <w:marRight w:val="0"/>
              <w:marTop w:val="0"/>
              <w:marBottom w:val="0"/>
              <w:divBdr>
                <w:top w:val="none" w:sz="0" w:space="0" w:color="auto"/>
                <w:left w:val="none" w:sz="0" w:space="0" w:color="auto"/>
                <w:bottom w:val="none" w:sz="0" w:space="0" w:color="auto"/>
                <w:right w:val="none" w:sz="0" w:space="0" w:color="auto"/>
              </w:divBdr>
            </w:div>
          </w:divsChild>
        </w:div>
        <w:div w:id="280065847">
          <w:marLeft w:val="0"/>
          <w:marRight w:val="0"/>
          <w:marTop w:val="0"/>
          <w:marBottom w:val="0"/>
          <w:divBdr>
            <w:top w:val="none" w:sz="0" w:space="0" w:color="auto"/>
            <w:left w:val="none" w:sz="0" w:space="0" w:color="auto"/>
            <w:bottom w:val="none" w:sz="0" w:space="0" w:color="auto"/>
            <w:right w:val="none" w:sz="0" w:space="0" w:color="auto"/>
          </w:divBdr>
        </w:div>
        <w:div w:id="90512882">
          <w:marLeft w:val="0"/>
          <w:marRight w:val="0"/>
          <w:marTop w:val="0"/>
          <w:marBottom w:val="0"/>
          <w:divBdr>
            <w:top w:val="none" w:sz="0" w:space="0" w:color="auto"/>
            <w:left w:val="none" w:sz="0" w:space="0" w:color="auto"/>
            <w:bottom w:val="none" w:sz="0" w:space="0" w:color="auto"/>
            <w:right w:val="none" w:sz="0" w:space="0" w:color="auto"/>
          </w:divBdr>
          <w:divsChild>
            <w:div w:id="810640147">
              <w:marLeft w:val="0"/>
              <w:marRight w:val="0"/>
              <w:marTop w:val="0"/>
              <w:marBottom w:val="0"/>
              <w:divBdr>
                <w:top w:val="none" w:sz="0" w:space="0" w:color="auto"/>
                <w:left w:val="none" w:sz="0" w:space="0" w:color="auto"/>
                <w:bottom w:val="none" w:sz="0" w:space="0" w:color="auto"/>
                <w:right w:val="none" w:sz="0" w:space="0" w:color="auto"/>
              </w:divBdr>
            </w:div>
          </w:divsChild>
        </w:div>
        <w:div w:id="1610047752">
          <w:marLeft w:val="0"/>
          <w:marRight w:val="0"/>
          <w:marTop w:val="0"/>
          <w:marBottom w:val="0"/>
          <w:divBdr>
            <w:top w:val="none" w:sz="0" w:space="0" w:color="auto"/>
            <w:left w:val="none" w:sz="0" w:space="0" w:color="auto"/>
            <w:bottom w:val="none" w:sz="0" w:space="0" w:color="auto"/>
            <w:right w:val="none" w:sz="0" w:space="0" w:color="auto"/>
          </w:divBdr>
        </w:div>
        <w:div w:id="117577799">
          <w:marLeft w:val="0"/>
          <w:marRight w:val="0"/>
          <w:marTop w:val="0"/>
          <w:marBottom w:val="0"/>
          <w:divBdr>
            <w:top w:val="none" w:sz="0" w:space="0" w:color="auto"/>
            <w:left w:val="none" w:sz="0" w:space="0" w:color="auto"/>
            <w:bottom w:val="none" w:sz="0" w:space="0" w:color="auto"/>
            <w:right w:val="none" w:sz="0" w:space="0" w:color="auto"/>
          </w:divBdr>
          <w:divsChild>
            <w:div w:id="493105743">
              <w:marLeft w:val="0"/>
              <w:marRight w:val="0"/>
              <w:marTop w:val="0"/>
              <w:marBottom w:val="0"/>
              <w:divBdr>
                <w:top w:val="none" w:sz="0" w:space="0" w:color="auto"/>
                <w:left w:val="none" w:sz="0" w:space="0" w:color="auto"/>
                <w:bottom w:val="none" w:sz="0" w:space="0" w:color="auto"/>
                <w:right w:val="none" w:sz="0" w:space="0" w:color="auto"/>
              </w:divBdr>
            </w:div>
          </w:divsChild>
        </w:div>
        <w:div w:id="1566381365">
          <w:marLeft w:val="0"/>
          <w:marRight w:val="0"/>
          <w:marTop w:val="0"/>
          <w:marBottom w:val="0"/>
          <w:divBdr>
            <w:top w:val="none" w:sz="0" w:space="0" w:color="auto"/>
            <w:left w:val="none" w:sz="0" w:space="0" w:color="auto"/>
            <w:bottom w:val="none" w:sz="0" w:space="0" w:color="auto"/>
            <w:right w:val="none" w:sz="0" w:space="0" w:color="auto"/>
          </w:divBdr>
        </w:div>
        <w:div w:id="1297640391">
          <w:marLeft w:val="0"/>
          <w:marRight w:val="0"/>
          <w:marTop w:val="0"/>
          <w:marBottom w:val="0"/>
          <w:divBdr>
            <w:top w:val="none" w:sz="0" w:space="0" w:color="auto"/>
            <w:left w:val="none" w:sz="0" w:space="0" w:color="auto"/>
            <w:bottom w:val="none" w:sz="0" w:space="0" w:color="auto"/>
            <w:right w:val="none" w:sz="0" w:space="0" w:color="auto"/>
          </w:divBdr>
          <w:divsChild>
            <w:div w:id="415320314">
              <w:marLeft w:val="0"/>
              <w:marRight w:val="0"/>
              <w:marTop w:val="0"/>
              <w:marBottom w:val="0"/>
              <w:divBdr>
                <w:top w:val="none" w:sz="0" w:space="0" w:color="auto"/>
                <w:left w:val="none" w:sz="0" w:space="0" w:color="auto"/>
                <w:bottom w:val="none" w:sz="0" w:space="0" w:color="auto"/>
                <w:right w:val="none" w:sz="0" w:space="0" w:color="auto"/>
              </w:divBdr>
            </w:div>
          </w:divsChild>
        </w:div>
        <w:div w:id="1514033998">
          <w:marLeft w:val="0"/>
          <w:marRight w:val="0"/>
          <w:marTop w:val="0"/>
          <w:marBottom w:val="0"/>
          <w:divBdr>
            <w:top w:val="none" w:sz="0" w:space="0" w:color="auto"/>
            <w:left w:val="none" w:sz="0" w:space="0" w:color="auto"/>
            <w:bottom w:val="none" w:sz="0" w:space="0" w:color="auto"/>
            <w:right w:val="none" w:sz="0" w:space="0" w:color="auto"/>
          </w:divBdr>
        </w:div>
        <w:div w:id="1696426024">
          <w:marLeft w:val="0"/>
          <w:marRight w:val="0"/>
          <w:marTop w:val="0"/>
          <w:marBottom w:val="0"/>
          <w:divBdr>
            <w:top w:val="none" w:sz="0" w:space="0" w:color="auto"/>
            <w:left w:val="none" w:sz="0" w:space="0" w:color="auto"/>
            <w:bottom w:val="none" w:sz="0" w:space="0" w:color="auto"/>
            <w:right w:val="none" w:sz="0" w:space="0" w:color="auto"/>
          </w:divBdr>
          <w:divsChild>
            <w:div w:id="2053652117">
              <w:marLeft w:val="0"/>
              <w:marRight w:val="0"/>
              <w:marTop w:val="0"/>
              <w:marBottom w:val="0"/>
              <w:divBdr>
                <w:top w:val="none" w:sz="0" w:space="0" w:color="auto"/>
                <w:left w:val="none" w:sz="0" w:space="0" w:color="auto"/>
                <w:bottom w:val="none" w:sz="0" w:space="0" w:color="auto"/>
                <w:right w:val="none" w:sz="0" w:space="0" w:color="auto"/>
              </w:divBdr>
            </w:div>
          </w:divsChild>
        </w:div>
        <w:div w:id="1856917419">
          <w:marLeft w:val="0"/>
          <w:marRight w:val="0"/>
          <w:marTop w:val="0"/>
          <w:marBottom w:val="0"/>
          <w:divBdr>
            <w:top w:val="none" w:sz="0" w:space="0" w:color="auto"/>
            <w:left w:val="none" w:sz="0" w:space="0" w:color="auto"/>
            <w:bottom w:val="none" w:sz="0" w:space="0" w:color="auto"/>
            <w:right w:val="none" w:sz="0" w:space="0" w:color="auto"/>
          </w:divBdr>
        </w:div>
        <w:div w:id="1448767880">
          <w:marLeft w:val="0"/>
          <w:marRight w:val="0"/>
          <w:marTop w:val="0"/>
          <w:marBottom w:val="0"/>
          <w:divBdr>
            <w:top w:val="none" w:sz="0" w:space="0" w:color="auto"/>
            <w:left w:val="none" w:sz="0" w:space="0" w:color="auto"/>
            <w:bottom w:val="none" w:sz="0" w:space="0" w:color="auto"/>
            <w:right w:val="none" w:sz="0" w:space="0" w:color="auto"/>
          </w:divBdr>
          <w:divsChild>
            <w:div w:id="1782458129">
              <w:marLeft w:val="0"/>
              <w:marRight w:val="0"/>
              <w:marTop w:val="0"/>
              <w:marBottom w:val="0"/>
              <w:divBdr>
                <w:top w:val="none" w:sz="0" w:space="0" w:color="auto"/>
                <w:left w:val="none" w:sz="0" w:space="0" w:color="auto"/>
                <w:bottom w:val="none" w:sz="0" w:space="0" w:color="auto"/>
                <w:right w:val="none" w:sz="0" w:space="0" w:color="auto"/>
              </w:divBdr>
            </w:div>
          </w:divsChild>
        </w:div>
        <w:div w:id="1618639558">
          <w:marLeft w:val="0"/>
          <w:marRight w:val="0"/>
          <w:marTop w:val="253"/>
          <w:marBottom w:val="0"/>
          <w:divBdr>
            <w:top w:val="none" w:sz="0" w:space="0" w:color="auto"/>
            <w:left w:val="none" w:sz="0" w:space="0" w:color="auto"/>
            <w:bottom w:val="none" w:sz="0" w:space="0" w:color="auto"/>
            <w:right w:val="none" w:sz="0" w:space="0" w:color="auto"/>
          </w:divBdr>
          <w:divsChild>
            <w:div w:id="843515974">
              <w:marLeft w:val="0"/>
              <w:marRight w:val="0"/>
              <w:marTop w:val="0"/>
              <w:marBottom w:val="0"/>
              <w:divBdr>
                <w:top w:val="none" w:sz="0" w:space="0" w:color="auto"/>
                <w:left w:val="none" w:sz="0" w:space="0" w:color="auto"/>
                <w:bottom w:val="none" w:sz="0" w:space="0" w:color="auto"/>
                <w:right w:val="none" w:sz="0" w:space="0" w:color="auto"/>
              </w:divBdr>
              <w:divsChild>
                <w:div w:id="45576264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50394459">
          <w:marLeft w:val="0"/>
          <w:marRight w:val="0"/>
          <w:marTop w:val="253"/>
          <w:marBottom w:val="0"/>
          <w:divBdr>
            <w:top w:val="none" w:sz="0" w:space="0" w:color="auto"/>
            <w:left w:val="none" w:sz="0" w:space="0" w:color="auto"/>
            <w:bottom w:val="none" w:sz="0" w:space="0" w:color="auto"/>
            <w:right w:val="none" w:sz="0" w:space="0" w:color="auto"/>
          </w:divBdr>
          <w:divsChild>
            <w:div w:id="733697758">
              <w:marLeft w:val="0"/>
              <w:marRight w:val="0"/>
              <w:marTop w:val="0"/>
              <w:marBottom w:val="0"/>
              <w:divBdr>
                <w:top w:val="none" w:sz="0" w:space="0" w:color="auto"/>
                <w:left w:val="none" w:sz="0" w:space="0" w:color="auto"/>
                <w:bottom w:val="none" w:sz="0" w:space="0" w:color="auto"/>
                <w:right w:val="none" w:sz="0" w:space="0" w:color="auto"/>
              </w:divBdr>
              <w:divsChild>
                <w:div w:id="78901595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59693983">
          <w:marLeft w:val="0"/>
          <w:marRight w:val="0"/>
          <w:marTop w:val="253"/>
          <w:marBottom w:val="0"/>
          <w:divBdr>
            <w:top w:val="none" w:sz="0" w:space="0" w:color="auto"/>
            <w:left w:val="none" w:sz="0" w:space="0" w:color="auto"/>
            <w:bottom w:val="none" w:sz="0" w:space="0" w:color="auto"/>
            <w:right w:val="none" w:sz="0" w:space="0" w:color="auto"/>
          </w:divBdr>
          <w:divsChild>
            <w:div w:id="887303562">
              <w:marLeft w:val="0"/>
              <w:marRight w:val="0"/>
              <w:marTop w:val="0"/>
              <w:marBottom w:val="0"/>
              <w:divBdr>
                <w:top w:val="none" w:sz="0" w:space="0" w:color="auto"/>
                <w:left w:val="none" w:sz="0" w:space="0" w:color="auto"/>
                <w:bottom w:val="none" w:sz="0" w:space="0" w:color="auto"/>
                <w:right w:val="none" w:sz="0" w:space="0" w:color="auto"/>
              </w:divBdr>
              <w:divsChild>
                <w:div w:id="13838236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06692567">
          <w:marLeft w:val="0"/>
          <w:marRight w:val="0"/>
          <w:marTop w:val="253"/>
          <w:marBottom w:val="0"/>
          <w:divBdr>
            <w:top w:val="none" w:sz="0" w:space="0" w:color="auto"/>
            <w:left w:val="none" w:sz="0" w:space="0" w:color="auto"/>
            <w:bottom w:val="none" w:sz="0" w:space="0" w:color="auto"/>
            <w:right w:val="none" w:sz="0" w:space="0" w:color="auto"/>
          </w:divBdr>
          <w:divsChild>
            <w:div w:id="2078045478">
              <w:marLeft w:val="0"/>
              <w:marRight w:val="0"/>
              <w:marTop w:val="0"/>
              <w:marBottom w:val="0"/>
              <w:divBdr>
                <w:top w:val="none" w:sz="0" w:space="0" w:color="auto"/>
                <w:left w:val="none" w:sz="0" w:space="0" w:color="auto"/>
                <w:bottom w:val="none" w:sz="0" w:space="0" w:color="auto"/>
                <w:right w:val="none" w:sz="0" w:space="0" w:color="auto"/>
              </w:divBdr>
              <w:divsChild>
                <w:div w:id="177355433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317269">
      <w:bodyDiv w:val="1"/>
      <w:marLeft w:val="0"/>
      <w:marRight w:val="0"/>
      <w:marTop w:val="0"/>
      <w:marBottom w:val="0"/>
      <w:divBdr>
        <w:top w:val="none" w:sz="0" w:space="0" w:color="auto"/>
        <w:left w:val="none" w:sz="0" w:space="0" w:color="auto"/>
        <w:bottom w:val="none" w:sz="0" w:space="0" w:color="auto"/>
        <w:right w:val="none" w:sz="0" w:space="0" w:color="auto"/>
      </w:divBdr>
      <w:divsChild>
        <w:div w:id="807625004">
          <w:marLeft w:val="0"/>
          <w:marRight w:val="0"/>
          <w:marTop w:val="0"/>
          <w:marBottom w:val="0"/>
          <w:divBdr>
            <w:top w:val="none" w:sz="0" w:space="0" w:color="auto"/>
            <w:left w:val="none" w:sz="0" w:space="0" w:color="auto"/>
            <w:bottom w:val="none" w:sz="0" w:space="0" w:color="auto"/>
            <w:right w:val="none" w:sz="0" w:space="0" w:color="auto"/>
          </w:divBdr>
        </w:div>
        <w:div w:id="355890886">
          <w:marLeft w:val="0"/>
          <w:marRight w:val="0"/>
          <w:marTop w:val="0"/>
          <w:marBottom w:val="0"/>
          <w:divBdr>
            <w:top w:val="none" w:sz="0" w:space="0" w:color="auto"/>
            <w:left w:val="none" w:sz="0" w:space="0" w:color="auto"/>
            <w:bottom w:val="none" w:sz="0" w:space="0" w:color="auto"/>
            <w:right w:val="none" w:sz="0" w:space="0" w:color="auto"/>
          </w:divBdr>
          <w:divsChild>
            <w:div w:id="1847403643">
              <w:marLeft w:val="0"/>
              <w:marRight w:val="0"/>
              <w:marTop w:val="0"/>
              <w:marBottom w:val="0"/>
              <w:divBdr>
                <w:top w:val="none" w:sz="0" w:space="0" w:color="auto"/>
                <w:left w:val="none" w:sz="0" w:space="0" w:color="auto"/>
                <w:bottom w:val="none" w:sz="0" w:space="0" w:color="auto"/>
                <w:right w:val="none" w:sz="0" w:space="0" w:color="auto"/>
              </w:divBdr>
            </w:div>
          </w:divsChild>
        </w:div>
        <w:div w:id="881139210">
          <w:marLeft w:val="0"/>
          <w:marRight w:val="0"/>
          <w:marTop w:val="0"/>
          <w:marBottom w:val="0"/>
          <w:divBdr>
            <w:top w:val="none" w:sz="0" w:space="0" w:color="auto"/>
            <w:left w:val="none" w:sz="0" w:space="0" w:color="auto"/>
            <w:bottom w:val="none" w:sz="0" w:space="0" w:color="auto"/>
            <w:right w:val="none" w:sz="0" w:space="0" w:color="auto"/>
          </w:divBdr>
        </w:div>
        <w:div w:id="1188371417">
          <w:marLeft w:val="0"/>
          <w:marRight w:val="0"/>
          <w:marTop w:val="0"/>
          <w:marBottom w:val="0"/>
          <w:divBdr>
            <w:top w:val="none" w:sz="0" w:space="0" w:color="auto"/>
            <w:left w:val="none" w:sz="0" w:space="0" w:color="auto"/>
            <w:bottom w:val="none" w:sz="0" w:space="0" w:color="auto"/>
            <w:right w:val="none" w:sz="0" w:space="0" w:color="auto"/>
          </w:divBdr>
          <w:divsChild>
            <w:div w:id="1781798615">
              <w:marLeft w:val="0"/>
              <w:marRight w:val="0"/>
              <w:marTop w:val="0"/>
              <w:marBottom w:val="0"/>
              <w:divBdr>
                <w:top w:val="none" w:sz="0" w:space="0" w:color="auto"/>
                <w:left w:val="none" w:sz="0" w:space="0" w:color="auto"/>
                <w:bottom w:val="none" w:sz="0" w:space="0" w:color="auto"/>
                <w:right w:val="none" w:sz="0" w:space="0" w:color="auto"/>
              </w:divBdr>
            </w:div>
          </w:divsChild>
        </w:div>
        <w:div w:id="1551382838">
          <w:marLeft w:val="0"/>
          <w:marRight w:val="0"/>
          <w:marTop w:val="0"/>
          <w:marBottom w:val="0"/>
          <w:divBdr>
            <w:top w:val="none" w:sz="0" w:space="0" w:color="auto"/>
            <w:left w:val="none" w:sz="0" w:space="0" w:color="auto"/>
            <w:bottom w:val="none" w:sz="0" w:space="0" w:color="auto"/>
            <w:right w:val="none" w:sz="0" w:space="0" w:color="auto"/>
          </w:divBdr>
        </w:div>
        <w:div w:id="873540969">
          <w:marLeft w:val="0"/>
          <w:marRight w:val="0"/>
          <w:marTop w:val="0"/>
          <w:marBottom w:val="0"/>
          <w:divBdr>
            <w:top w:val="none" w:sz="0" w:space="0" w:color="auto"/>
            <w:left w:val="none" w:sz="0" w:space="0" w:color="auto"/>
            <w:bottom w:val="none" w:sz="0" w:space="0" w:color="auto"/>
            <w:right w:val="none" w:sz="0" w:space="0" w:color="auto"/>
          </w:divBdr>
          <w:divsChild>
            <w:div w:id="1819497669">
              <w:marLeft w:val="0"/>
              <w:marRight w:val="0"/>
              <w:marTop w:val="0"/>
              <w:marBottom w:val="0"/>
              <w:divBdr>
                <w:top w:val="none" w:sz="0" w:space="0" w:color="auto"/>
                <w:left w:val="none" w:sz="0" w:space="0" w:color="auto"/>
                <w:bottom w:val="none" w:sz="0" w:space="0" w:color="auto"/>
                <w:right w:val="none" w:sz="0" w:space="0" w:color="auto"/>
              </w:divBdr>
            </w:div>
          </w:divsChild>
        </w:div>
        <w:div w:id="656375040">
          <w:marLeft w:val="0"/>
          <w:marRight w:val="0"/>
          <w:marTop w:val="0"/>
          <w:marBottom w:val="0"/>
          <w:divBdr>
            <w:top w:val="none" w:sz="0" w:space="0" w:color="auto"/>
            <w:left w:val="none" w:sz="0" w:space="0" w:color="auto"/>
            <w:bottom w:val="none" w:sz="0" w:space="0" w:color="auto"/>
            <w:right w:val="none" w:sz="0" w:space="0" w:color="auto"/>
          </w:divBdr>
        </w:div>
        <w:div w:id="818960135">
          <w:marLeft w:val="0"/>
          <w:marRight w:val="0"/>
          <w:marTop w:val="0"/>
          <w:marBottom w:val="0"/>
          <w:divBdr>
            <w:top w:val="none" w:sz="0" w:space="0" w:color="auto"/>
            <w:left w:val="none" w:sz="0" w:space="0" w:color="auto"/>
            <w:bottom w:val="none" w:sz="0" w:space="0" w:color="auto"/>
            <w:right w:val="none" w:sz="0" w:space="0" w:color="auto"/>
          </w:divBdr>
          <w:divsChild>
            <w:div w:id="102846868">
              <w:marLeft w:val="0"/>
              <w:marRight w:val="0"/>
              <w:marTop w:val="0"/>
              <w:marBottom w:val="0"/>
              <w:divBdr>
                <w:top w:val="none" w:sz="0" w:space="0" w:color="auto"/>
                <w:left w:val="none" w:sz="0" w:space="0" w:color="auto"/>
                <w:bottom w:val="none" w:sz="0" w:space="0" w:color="auto"/>
                <w:right w:val="none" w:sz="0" w:space="0" w:color="auto"/>
              </w:divBdr>
            </w:div>
          </w:divsChild>
        </w:div>
        <w:div w:id="975338604">
          <w:marLeft w:val="0"/>
          <w:marRight w:val="0"/>
          <w:marTop w:val="0"/>
          <w:marBottom w:val="0"/>
          <w:divBdr>
            <w:top w:val="none" w:sz="0" w:space="0" w:color="auto"/>
            <w:left w:val="none" w:sz="0" w:space="0" w:color="auto"/>
            <w:bottom w:val="none" w:sz="0" w:space="0" w:color="auto"/>
            <w:right w:val="none" w:sz="0" w:space="0" w:color="auto"/>
          </w:divBdr>
        </w:div>
        <w:div w:id="1403796946">
          <w:marLeft w:val="0"/>
          <w:marRight w:val="0"/>
          <w:marTop w:val="0"/>
          <w:marBottom w:val="0"/>
          <w:divBdr>
            <w:top w:val="none" w:sz="0" w:space="0" w:color="auto"/>
            <w:left w:val="none" w:sz="0" w:space="0" w:color="auto"/>
            <w:bottom w:val="none" w:sz="0" w:space="0" w:color="auto"/>
            <w:right w:val="none" w:sz="0" w:space="0" w:color="auto"/>
          </w:divBdr>
          <w:divsChild>
            <w:div w:id="1459377083">
              <w:marLeft w:val="0"/>
              <w:marRight w:val="0"/>
              <w:marTop w:val="0"/>
              <w:marBottom w:val="0"/>
              <w:divBdr>
                <w:top w:val="none" w:sz="0" w:space="0" w:color="auto"/>
                <w:left w:val="none" w:sz="0" w:space="0" w:color="auto"/>
                <w:bottom w:val="none" w:sz="0" w:space="0" w:color="auto"/>
                <w:right w:val="none" w:sz="0" w:space="0" w:color="auto"/>
              </w:divBdr>
            </w:div>
          </w:divsChild>
        </w:div>
        <w:div w:id="795175274">
          <w:marLeft w:val="0"/>
          <w:marRight w:val="0"/>
          <w:marTop w:val="0"/>
          <w:marBottom w:val="0"/>
          <w:divBdr>
            <w:top w:val="none" w:sz="0" w:space="0" w:color="auto"/>
            <w:left w:val="none" w:sz="0" w:space="0" w:color="auto"/>
            <w:bottom w:val="none" w:sz="0" w:space="0" w:color="auto"/>
            <w:right w:val="none" w:sz="0" w:space="0" w:color="auto"/>
          </w:divBdr>
        </w:div>
        <w:div w:id="52193486">
          <w:marLeft w:val="0"/>
          <w:marRight w:val="0"/>
          <w:marTop w:val="0"/>
          <w:marBottom w:val="0"/>
          <w:divBdr>
            <w:top w:val="none" w:sz="0" w:space="0" w:color="auto"/>
            <w:left w:val="none" w:sz="0" w:space="0" w:color="auto"/>
            <w:bottom w:val="none" w:sz="0" w:space="0" w:color="auto"/>
            <w:right w:val="none" w:sz="0" w:space="0" w:color="auto"/>
          </w:divBdr>
          <w:divsChild>
            <w:div w:id="468017819">
              <w:marLeft w:val="0"/>
              <w:marRight w:val="0"/>
              <w:marTop w:val="0"/>
              <w:marBottom w:val="0"/>
              <w:divBdr>
                <w:top w:val="none" w:sz="0" w:space="0" w:color="auto"/>
                <w:left w:val="none" w:sz="0" w:space="0" w:color="auto"/>
                <w:bottom w:val="none" w:sz="0" w:space="0" w:color="auto"/>
                <w:right w:val="none" w:sz="0" w:space="0" w:color="auto"/>
              </w:divBdr>
            </w:div>
          </w:divsChild>
        </w:div>
        <w:div w:id="1523276624">
          <w:marLeft w:val="0"/>
          <w:marRight w:val="0"/>
          <w:marTop w:val="0"/>
          <w:marBottom w:val="0"/>
          <w:divBdr>
            <w:top w:val="none" w:sz="0" w:space="0" w:color="auto"/>
            <w:left w:val="none" w:sz="0" w:space="0" w:color="auto"/>
            <w:bottom w:val="none" w:sz="0" w:space="0" w:color="auto"/>
            <w:right w:val="none" w:sz="0" w:space="0" w:color="auto"/>
          </w:divBdr>
        </w:div>
        <w:div w:id="1168132384">
          <w:marLeft w:val="0"/>
          <w:marRight w:val="0"/>
          <w:marTop w:val="0"/>
          <w:marBottom w:val="0"/>
          <w:divBdr>
            <w:top w:val="none" w:sz="0" w:space="0" w:color="auto"/>
            <w:left w:val="none" w:sz="0" w:space="0" w:color="auto"/>
            <w:bottom w:val="none" w:sz="0" w:space="0" w:color="auto"/>
            <w:right w:val="none" w:sz="0" w:space="0" w:color="auto"/>
          </w:divBdr>
          <w:divsChild>
            <w:div w:id="545988215">
              <w:marLeft w:val="0"/>
              <w:marRight w:val="0"/>
              <w:marTop w:val="0"/>
              <w:marBottom w:val="0"/>
              <w:divBdr>
                <w:top w:val="none" w:sz="0" w:space="0" w:color="auto"/>
                <w:left w:val="none" w:sz="0" w:space="0" w:color="auto"/>
                <w:bottom w:val="none" w:sz="0" w:space="0" w:color="auto"/>
                <w:right w:val="none" w:sz="0" w:space="0" w:color="auto"/>
              </w:divBdr>
            </w:div>
          </w:divsChild>
        </w:div>
        <w:div w:id="1543052287">
          <w:marLeft w:val="0"/>
          <w:marRight w:val="0"/>
          <w:marTop w:val="201"/>
          <w:marBottom w:val="0"/>
          <w:divBdr>
            <w:top w:val="none" w:sz="0" w:space="0" w:color="auto"/>
            <w:left w:val="none" w:sz="0" w:space="0" w:color="auto"/>
            <w:bottom w:val="none" w:sz="0" w:space="0" w:color="auto"/>
            <w:right w:val="none" w:sz="0" w:space="0" w:color="auto"/>
          </w:divBdr>
          <w:divsChild>
            <w:div w:id="872691788">
              <w:marLeft w:val="0"/>
              <w:marRight w:val="0"/>
              <w:marTop w:val="0"/>
              <w:marBottom w:val="0"/>
              <w:divBdr>
                <w:top w:val="none" w:sz="0" w:space="0" w:color="auto"/>
                <w:left w:val="none" w:sz="0" w:space="0" w:color="auto"/>
                <w:bottom w:val="none" w:sz="0" w:space="0" w:color="auto"/>
                <w:right w:val="none" w:sz="0" w:space="0" w:color="auto"/>
              </w:divBdr>
              <w:divsChild>
                <w:div w:id="17642987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7211805">
          <w:marLeft w:val="0"/>
          <w:marRight w:val="0"/>
          <w:marTop w:val="201"/>
          <w:marBottom w:val="0"/>
          <w:divBdr>
            <w:top w:val="none" w:sz="0" w:space="0" w:color="auto"/>
            <w:left w:val="none" w:sz="0" w:space="0" w:color="auto"/>
            <w:bottom w:val="none" w:sz="0" w:space="0" w:color="auto"/>
            <w:right w:val="none" w:sz="0" w:space="0" w:color="auto"/>
          </w:divBdr>
          <w:divsChild>
            <w:div w:id="2081637264">
              <w:marLeft w:val="0"/>
              <w:marRight w:val="0"/>
              <w:marTop w:val="0"/>
              <w:marBottom w:val="0"/>
              <w:divBdr>
                <w:top w:val="none" w:sz="0" w:space="0" w:color="auto"/>
                <w:left w:val="none" w:sz="0" w:space="0" w:color="auto"/>
                <w:bottom w:val="none" w:sz="0" w:space="0" w:color="auto"/>
                <w:right w:val="none" w:sz="0" w:space="0" w:color="auto"/>
              </w:divBdr>
              <w:divsChild>
                <w:div w:id="6745742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46181890">
          <w:marLeft w:val="0"/>
          <w:marRight w:val="0"/>
          <w:marTop w:val="201"/>
          <w:marBottom w:val="0"/>
          <w:divBdr>
            <w:top w:val="none" w:sz="0" w:space="0" w:color="auto"/>
            <w:left w:val="none" w:sz="0" w:space="0" w:color="auto"/>
            <w:bottom w:val="none" w:sz="0" w:space="0" w:color="auto"/>
            <w:right w:val="none" w:sz="0" w:space="0" w:color="auto"/>
          </w:divBdr>
          <w:divsChild>
            <w:div w:id="1756436005">
              <w:marLeft w:val="0"/>
              <w:marRight w:val="0"/>
              <w:marTop w:val="0"/>
              <w:marBottom w:val="0"/>
              <w:divBdr>
                <w:top w:val="none" w:sz="0" w:space="0" w:color="auto"/>
                <w:left w:val="none" w:sz="0" w:space="0" w:color="auto"/>
                <w:bottom w:val="none" w:sz="0" w:space="0" w:color="auto"/>
                <w:right w:val="none" w:sz="0" w:space="0" w:color="auto"/>
              </w:divBdr>
              <w:divsChild>
                <w:div w:id="172274874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72250267">
          <w:marLeft w:val="0"/>
          <w:marRight w:val="0"/>
          <w:marTop w:val="201"/>
          <w:marBottom w:val="0"/>
          <w:divBdr>
            <w:top w:val="none" w:sz="0" w:space="0" w:color="auto"/>
            <w:left w:val="none" w:sz="0" w:space="0" w:color="auto"/>
            <w:bottom w:val="none" w:sz="0" w:space="0" w:color="auto"/>
            <w:right w:val="none" w:sz="0" w:space="0" w:color="auto"/>
          </w:divBdr>
          <w:divsChild>
            <w:div w:id="1545436853">
              <w:marLeft w:val="0"/>
              <w:marRight w:val="0"/>
              <w:marTop w:val="0"/>
              <w:marBottom w:val="0"/>
              <w:divBdr>
                <w:top w:val="none" w:sz="0" w:space="0" w:color="auto"/>
                <w:left w:val="none" w:sz="0" w:space="0" w:color="auto"/>
                <w:bottom w:val="none" w:sz="0" w:space="0" w:color="auto"/>
                <w:right w:val="none" w:sz="0" w:space="0" w:color="auto"/>
              </w:divBdr>
              <w:divsChild>
                <w:div w:id="9545623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3981">
      <w:bodyDiv w:val="1"/>
      <w:marLeft w:val="0"/>
      <w:marRight w:val="0"/>
      <w:marTop w:val="0"/>
      <w:marBottom w:val="0"/>
      <w:divBdr>
        <w:top w:val="none" w:sz="0" w:space="0" w:color="auto"/>
        <w:left w:val="none" w:sz="0" w:space="0" w:color="auto"/>
        <w:bottom w:val="none" w:sz="0" w:space="0" w:color="auto"/>
        <w:right w:val="none" w:sz="0" w:space="0" w:color="auto"/>
      </w:divBdr>
      <w:divsChild>
        <w:div w:id="1930193907">
          <w:marLeft w:val="0"/>
          <w:marRight w:val="0"/>
          <w:marTop w:val="0"/>
          <w:marBottom w:val="0"/>
          <w:divBdr>
            <w:top w:val="none" w:sz="0" w:space="0" w:color="auto"/>
            <w:left w:val="none" w:sz="0" w:space="0" w:color="auto"/>
            <w:bottom w:val="none" w:sz="0" w:space="0" w:color="auto"/>
            <w:right w:val="none" w:sz="0" w:space="0" w:color="auto"/>
          </w:divBdr>
        </w:div>
        <w:div w:id="961303307">
          <w:marLeft w:val="0"/>
          <w:marRight w:val="0"/>
          <w:marTop w:val="0"/>
          <w:marBottom w:val="0"/>
          <w:divBdr>
            <w:top w:val="none" w:sz="0" w:space="0" w:color="auto"/>
            <w:left w:val="none" w:sz="0" w:space="0" w:color="auto"/>
            <w:bottom w:val="none" w:sz="0" w:space="0" w:color="auto"/>
            <w:right w:val="none" w:sz="0" w:space="0" w:color="auto"/>
          </w:divBdr>
          <w:divsChild>
            <w:div w:id="1919359940">
              <w:marLeft w:val="0"/>
              <w:marRight w:val="0"/>
              <w:marTop w:val="0"/>
              <w:marBottom w:val="0"/>
              <w:divBdr>
                <w:top w:val="none" w:sz="0" w:space="0" w:color="auto"/>
                <w:left w:val="none" w:sz="0" w:space="0" w:color="auto"/>
                <w:bottom w:val="none" w:sz="0" w:space="0" w:color="auto"/>
                <w:right w:val="none" w:sz="0" w:space="0" w:color="auto"/>
              </w:divBdr>
            </w:div>
          </w:divsChild>
        </w:div>
        <w:div w:id="1997684451">
          <w:marLeft w:val="0"/>
          <w:marRight w:val="0"/>
          <w:marTop w:val="0"/>
          <w:marBottom w:val="0"/>
          <w:divBdr>
            <w:top w:val="none" w:sz="0" w:space="0" w:color="auto"/>
            <w:left w:val="none" w:sz="0" w:space="0" w:color="auto"/>
            <w:bottom w:val="none" w:sz="0" w:space="0" w:color="auto"/>
            <w:right w:val="none" w:sz="0" w:space="0" w:color="auto"/>
          </w:divBdr>
        </w:div>
        <w:div w:id="1656449007">
          <w:marLeft w:val="0"/>
          <w:marRight w:val="0"/>
          <w:marTop w:val="0"/>
          <w:marBottom w:val="0"/>
          <w:divBdr>
            <w:top w:val="none" w:sz="0" w:space="0" w:color="auto"/>
            <w:left w:val="none" w:sz="0" w:space="0" w:color="auto"/>
            <w:bottom w:val="none" w:sz="0" w:space="0" w:color="auto"/>
            <w:right w:val="none" w:sz="0" w:space="0" w:color="auto"/>
          </w:divBdr>
          <w:divsChild>
            <w:div w:id="785153886">
              <w:marLeft w:val="0"/>
              <w:marRight w:val="0"/>
              <w:marTop w:val="0"/>
              <w:marBottom w:val="0"/>
              <w:divBdr>
                <w:top w:val="none" w:sz="0" w:space="0" w:color="auto"/>
                <w:left w:val="none" w:sz="0" w:space="0" w:color="auto"/>
                <w:bottom w:val="none" w:sz="0" w:space="0" w:color="auto"/>
                <w:right w:val="none" w:sz="0" w:space="0" w:color="auto"/>
              </w:divBdr>
            </w:div>
          </w:divsChild>
        </w:div>
        <w:div w:id="1868180798">
          <w:marLeft w:val="0"/>
          <w:marRight w:val="0"/>
          <w:marTop w:val="0"/>
          <w:marBottom w:val="0"/>
          <w:divBdr>
            <w:top w:val="none" w:sz="0" w:space="0" w:color="auto"/>
            <w:left w:val="none" w:sz="0" w:space="0" w:color="auto"/>
            <w:bottom w:val="none" w:sz="0" w:space="0" w:color="auto"/>
            <w:right w:val="none" w:sz="0" w:space="0" w:color="auto"/>
          </w:divBdr>
        </w:div>
        <w:div w:id="536544912">
          <w:marLeft w:val="0"/>
          <w:marRight w:val="0"/>
          <w:marTop w:val="0"/>
          <w:marBottom w:val="0"/>
          <w:divBdr>
            <w:top w:val="none" w:sz="0" w:space="0" w:color="auto"/>
            <w:left w:val="none" w:sz="0" w:space="0" w:color="auto"/>
            <w:bottom w:val="none" w:sz="0" w:space="0" w:color="auto"/>
            <w:right w:val="none" w:sz="0" w:space="0" w:color="auto"/>
          </w:divBdr>
          <w:divsChild>
            <w:div w:id="669797038">
              <w:marLeft w:val="0"/>
              <w:marRight w:val="0"/>
              <w:marTop w:val="0"/>
              <w:marBottom w:val="0"/>
              <w:divBdr>
                <w:top w:val="none" w:sz="0" w:space="0" w:color="auto"/>
                <w:left w:val="none" w:sz="0" w:space="0" w:color="auto"/>
                <w:bottom w:val="none" w:sz="0" w:space="0" w:color="auto"/>
                <w:right w:val="none" w:sz="0" w:space="0" w:color="auto"/>
              </w:divBdr>
            </w:div>
          </w:divsChild>
        </w:div>
        <w:div w:id="1532915172">
          <w:marLeft w:val="0"/>
          <w:marRight w:val="0"/>
          <w:marTop w:val="0"/>
          <w:marBottom w:val="0"/>
          <w:divBdr>
            <w:top w:val="none" w:sz="0" w:space="0" w:color="auto"/>
            <w:left w:val="none" w:sz="0" w:space="0" w:color="auto"/>
            <w:bottom w:val="none" w:sz="0" w:space="0" w:color="auto"/>
            <w:right w:val="none" w:sz="0" w:space="0" w:color="auto"/>
          </w:divBdr>
        </w:div>
        <w:div w:id="499463983">
          <w:marLeft w:val="0"/>
          <w:marRight w:val="0"/>
          <w:marTop w:val="0"/>
          <w:marBottom w:val="0"/>
          <w:divBdr>
            <w:top w:val="none" w:sz="0" w:space="0" w:color="auto"/>
            <w:left w:val="none" w:sz="0" w:space="0" w:color="auto"/>
            <w:bottom w:val="none" w:sz="0" w:space="0" w:color="auto"/>
            <w:right w:val="none" w:sz="0" w:space="0" w:color="auto"/>
          </w:divBdr>
          <w:divsChild>
            <w:div w:id="1939751618">
              <w:marLeft w:val="0"/>
              <w:marRight w:val="0"/>
              <w:marTop w:val="0"/>
              <w:marBottom w:val="0"/>
              <w:divBdr>
                <w:top w:val="none" w:sz="0" w:space="0" w:color="auto"/>
                <w:left w:val="none" w:sz="0" w:space="0" w:color="auto"/>
                <w:bottom w:val="none" w:sz="0" w:space="0" w:color="auto"/>
                <w:right w:val="none" w:sz="0" w:space="0" w:color="auto"/>
              </w:divBdr>
            </w:div>
          </w:divsChild>
        </w:div>
        <w:div w:id="741565971">
          <w:marLeft w:val="0"/>
          <w:marRight w:val="0"/>
          <w:marTop w:val="0"/>
          <w:marBottom w:val="0"/>
          <w:divBdr>
            <w:top w:val="none" w:sz="0" w:space="0" w:color="auto"/>
            <w:left w:val="none" w:sz="0" w:space="0" w:color="auto"/>
            <w:bottom w:val="none" w:sz="0" w:space="0" w:color="auto"/>
            <w:right w:val="none" w:sz="0" w:space="0" w:color="auto"/>
          </w:divBdr>
        </w:div>
        <w:div w:id="2147115307">
          <w:marLeft w:val="0"/>
          <w:marRight w:val="0"/>
          <w:marTop w:val="0"/>
          <w:marBottom w:val="0"/>
          <w:divBdr>
            <w:top w:val="none" w:sz="0" w:space="0" w:color="auto"/>
            <w:left w:val="none" w:sz="0" w:space="0" w:color="auto"/>
            <w:bottom w:val="none" w:sz="0" w:space="0" w:color="auto"/>
            <w:right w:val="none" w:sz="0" w:space="0" w:color="auto"/>
          </w:divBdr>
          <w:divsChild>
            <w:div w:id="35472809">
              <w:marLeft w:val="0"/>
              <w:marRight w:val="0"/>
              <w:marTop w:val="0"/>
              <w:marBottom w:val="0"/>
              <w:divBdr>
                <w:top w:val="none" w:sz="0" w:space="0" w:color="auto"/>
                <w:left w:val="none" w:sz="0" w:space="0" w:color="auto"/>
                <w:bottom w:val="none" w:sz="0" w:space="0" w:color="auto"/>
                <w:right w:val="none" w:sz="0" w:space="0" w:color="auto"/>
              </w:divBdr>
            </w:div>
          </w:divsChild>
        </w:div>
        <w:div w:id="1219513848">
          <w:marLeft w:val="0"/>
          <w:marRight w:val="0"/>
          <w:marTop w:val="0"/>
          <w:marBottom w:val="0"/>
          <w:divBdr>
            <w:top w:val="none" w:sz="0" w:space="0" w:color="auto"/>
            <w:left w:val="none" w:sz="0" w:space="0" w:color="auto"/>
            <w:bottom w:val="none" w:sz="0" w:space="0" w:color="auto"/>
            <w:right w:val="none" w:sz="0" w:space="0" w:color="auto"/>
          </w:divBdr>
        </w:div>
        <w:div w:id="700058142">
          <w:marLeft w:val="0"/>
          <w:marRight w:val="0"/>
          <w:marTop w:val="0"/>
          <w:marBottom w:val="0"/>
          <w:divBdr>
            <w:top w:val="none" w:sz="0" w:space="0" w:color="auto"/>
            <w:left w:val="none" w:sz="0" w:space="0" w:color="auto"/>
            <w:bottom w:val="none" w:sz="0" w:space="0" w:color="auto"/>
            <w:right w:val="none" w:sz="0" w:space="0" w:color="auto"/>
          </w:divBdr>
          <w:divsChild>
            <w:div w:id="1287082441">
              <w:marLeft w:val="0"/>
              <w:marRight w:val="0"/>
              <w:marTop w:val="0"/>
              <w:marBottom w:val="0"/>
              <w:divBdr>
                <w:top w:val="none" w:sz="0" w:space="0" w:color="auto"/>
                <w:left w:val="none" w:sz="0" w:space="0" w:color="auto"/>
                <w:bottom w:val="none" w:sz="0" w:space="0" w:color="auto"/>
                <w:right w:val="none" w:sz="0" w:space="0" w:color="auto"/>
              </w:divBdr>
            </w:div>
          </w:divsChild>
        </w:div>
        <w:div w:id="538664784">
          <w:marLeft w:val="0"/>
          <w:marRight w:val="0"/>
          <w:marTop w:val="0"/>
          <w:marBottom w:val="0"/>
          <w:divBdr>
            <w:top w:val="none" w:sz="0" w:space="0" w:color="auto"/>
            <w:left w:val="none" w:sz="0" w:space="0" w:color="auto"/>
            <w:bottom w:val="none" w:sz="0" w:space="0" w:color="auto"/>
            <w:right w:val="none" w:sz="0" w:space="0" w:color="auto"/>
          </w:divBdr>
        </w:div>
        <w:div w:id="1663922287">
          <w:marLeft w:val="0"/>
          <w:marRight w:val="0"/>
          <w:marTop w:val="0"/>
          <w:marBottom w:val="0"/>
          <w:divBdr>
            <w:top w:val="none" w:sz="0" w:space="0" w:color="auto"/>
            <w:left w:val="none" w:sz="0" w:space="0" w:color="auto"/>
            <w:bottom w:val="none" w:sz="0" w:space="0" w:color="auto"/>
            <w:right w:val="none" w:sz="0" w:space="0" w:color="auto"/>
          </w:divBdr>
          <w:divsChild>
            <w:div w:id="716974132">
              <w:marLeft w:val="0"/>
              <w:marRight w:val="0"/>
              <w:marTop w:val="0"/>
              <w:marBottom w:val="0"/>
              <w:divBdr>
                <w:top w:val="none" w:sz="0" w:space="0" w:color="auto"/>
                <w:left w:val="none" w:sz="0" w:space="0" w:color="auto"/>
                <w:bottom w:val="none" w:sz="0" w:space="0" w:color="auto"/>
                <w:right w:val="none" w:sz="0" w:space="0" w:color="auto"/>
              </w:divBdr>
            </w:div>
          </w:divsChild>
        </w:div>
        <w:div w:id="1179270734">
          <w:marLeft w:val="0"/>
          <w:marRight w:val="0"/>
          <w:marTop w:val="201"/>
          <w:marBottom w:val="0"/>
          <w:divBdr>
            <w:top w:val="none" w:sz="0" w:space="0" w:color="auto"/>
            <w:left w:val="none" w:sz="0" w:space="0" w:color="auto"/>
            <w:bottom w:val="none" w:sz="0" w:space="0" w:color="auto"/>
            <w:right w:val="none" w:sz="0" w:space="0" w:color="auto"/>
          </w:divBdr>
          <w:divsChild>
            <w:div w:id="445081953">
              <w:marLeft w:val="0"/>
              <w:marRight w:val="0"/>
              <w:marTop w:val="0"/>
              <w:marBottom w:val="0"/>
              <w:divBdr>
                <w:top w:val="none" w:sz="0" w:space="0" w:color="auto"/>
                <w:left w:val="none" w:sz="0" w:space="0" w:color="auto"/>
                <w:bottom w:val="none" w:sz="0" w:space="0" w:color="auto"/>
                <w:right w:val="none" w:sz="0" w:space="0" w:color="auto"/>
              </w:divBdr>
              <w:divsChild>
                <w:div w:id="187078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35686391">
          <w:marLeft w:val="0"/>
          <w:marRight w:val="0"/>
          <w:marTop w:val="201"/>
          <w:marBottom w:val="0"/>
          <w:divBdr>
            <w:top w:val="none" w:sz="0" w:space="0" w:color="auto"/>
            <w:left w:val="none" w:sz="0" w:space="0" w:color="auto"/>
            <w:bottom w:val="none" w:sz="0" w:space="0" w:color="auto"/>
            <w:right w:val="none" w:sz="0" w:space="0" w:color="auto"/>
          </w:divBdr>
          <w:divsChild>
            <w:div w:id="349374259">
              <w:marLeft w:val="0"/>
              <w:marRight w:val="0"/>
              <w:marTop w:val="0"/>
              <w:marBottom w:val="0"/>
              <w:divBdr>
                <w:top w:val="none" w:sz="0" w:space="0" w:color="auto"/>
                <w:left w:val="none" w:sz="0" w:space="0" w:color="auto"/>
                <w:bottom w:val="none" w:sz="0" w:space="0" w:color="auto"/>
                <w:right w:val="none" w:sz="0" w:space="0" w:color="auto"/>
              </w:divBdr>
              <w:divsChild>
                <w:div w:id="11632076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19778209">
          <w:marLeft w:val="0"/>
          <w:marRight w:val="0"/>
          <w:marTop w:val="201"/>
          <w:marBottom w:val="0"/>
          <w:divBdr>
            <w:top w:val="none" w:sz="0" w:space="0" w:color="auto"/>
            <w:left w:val="none" w:sz="0" w:space="0" w:color="auto"/>
            <w:bottom w:val="none" w:sz="0" w:space="0" w:color="auto"/>
            <w:right w:val="none" w:sz="0" w:space="0" w:color="auto"/>
          </w:divBdr>
          <w:divsChild>
            <w:div w:id="444932015">
              <w:marLeft w:val="0"/>
              <w:marRight w:val="0"/>
              <w:marTop w:val="0"/>
              <w:marBottom w:val="0"/>
              <w:divBdr>
                <w:top w:val="none" w:sz="0" w:space="0" w:color="auto"/>
                <w:left w:val="none" w:sz="0" w:space="0" w:color="auto"/>
                <w:bottom w:val="none" w:sz="0" w:space="0" w:color="auto"/>
                <w:right w:val="none" w:sz="0" w:space="0" w:color="auto"/>
              </w:divBdr>
              <w:divsChild>
                <w:div w:id="12406769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61462422">
          <w:marLeft w:val="0"/>
          <w:marRight w:val="0"/>
          <w:marTop w:val="201"/>
          <w:marBottom w:val="0"/>
          <w:divBdr>
            <w:top w:val="none" w:sz="0" w:space="0" w:color="auto"/>
            <w:left w:val="none" w:sz="0" w:space="0" w:color="auto"/>
            <w:bottom w:val="none" w:sz="0" w:space="0" w:color="auto"/>
            <w:right w:val="none" w:sz="0" w:space="0" w:color="auto"/>
          </w:divBdr>
          <w:divsChild>
            <w:div w:id="1238520026">
              <w:marLeft w:val="0"/>
              <w:marRight w:val="0"/>
              <w:marTop w:val="0"/>
              <w:marBottom w:val="0"/>
              <w:divBdr>
                <w:top w:val="none" w:sz="0" w:space="0" w:color="auto"/>
                <w:left w:val="none" w:sz="0" w:space="0" w:color="auto"/>
                <w:bottom w:val="none" w:sz="0" w:space="0" w:color="auto"/>
                <w:right w:val="none" w:sz="0" w:space="0" w:color="auto"/>
              </w:divBdr>
              <w:divsChild>
                <w:div w:id="14180908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97423">
      <w:bodyDiv w:val="1"/>
      <w:marLeft w:val="0"/>
      <w:marRight w:val="0"/>
      <w:marTop w:val="0"/>
      <w:marBottom w:val="0"/>
      <w:divBdr>
        <w:top w:val="none" w:sz="0" w:space="0" w:color="auto"/>
        <w:left w:val="none" w:sz="0" w:space="0" w:color="auto"/>
        <w:bottom w:val="none" w:sz="0" w:space="0" w:color="auto"/>
        <w:right w:val="none" w:sz="0" w:space="0" w:color="auto"/>
      </w:divBdr>
      <w:divsChild>
        <w:div w:id="138303804">
          <w:marLeft w:val="0"/>
          <w:marRight w:val="0"/>
          <w:marTop w:val="0"/>
          <w:marBottom w:val="0"/>
          <w:divBdr>
            <w:top w:val="none" w:sz="0" w:space="0" w:color="auto"/>
            <w:left w:val="none" w:sz="0" w:space="0" w:color="auto"/>
            <w:bottom w:val="none" w:sz="0" w:space="0" w:color="auto"/>
            <w:right w:val="none" w:sz="0" w:space="0" w:color="auto"/>
          </w:divBdr>
        </w:div>
        <w:div w:id="1935896613">
          <w:marLeft w:val="0"/>
          <w:marRight w:val="0"/>
          <w:marTop w:val="0"/>
          <w:marBottom w:val="0"/>
          <w:divBdr>
            <w:top w:val="none" w:sz="0" w:space="0" w:color="auto"/>
            <w:left w:val="none" w:sz="0" w:space="0" w:color="auto"/>
            <w:bottom w:val="none" w:sz="0" w:space="0" w:color="auto"/>
            <w:right w:val="none" w:sz="0" w:space="0" w:color="auto"/>
          </w:divBdr>
          <w:divsChild>
            <w:div w:id="2116514824">
              <w:marLeft w:val="0"/>
              <w:marRight w:val="0"/>
              <w:marTop w:val="0"/>
              <w:marBottom w:val="0"/>
              <w:divBdr>
                <w:top w:val="none" w:sz="0" w:space="0" w:color="auto"/>
                <w:left w:val="none" w:sz="0" w:space="0" w:color="auto"/>
                <w:bottom w:val="none" w:sz="0" w:space="0" w:color="auto"/>
                <w:right w:val="none" w:sz="0" w:space="0" w:color="auto"/>
              </w:divBdr>
            </w:div>
          </w:divsChild>
        </w:div>
        <w:div w:id="1691451381">
          <w:marLeft w:val="0"/>
          <w:marRight w:val="0"/>
          <w:marTop w:val="0"/>
          <w:marBottom w:val="0"/>
          <w:divBdr>
            <w:top w:val="none" w:sz="0" w:space="0" w:color="auto"/>
            <w:left w:val="none" w:sz="0" w:space="0" w:color="auto"/>
            <w:bottom w:val="none" w:sz="0" w:space="0" w:color="auto"/>
            <w:right w:val="none" w:sz="0" w:space="0" w:color="auto"/>
          </w:divBdr>
        </w:div>
        <w:div w:id="1327513153">
          <w:marLeft w:val="0"/>
          <w:marRight w:val="0"/>
          <w:marTop w:val="0"/>
          <w:marBottom w:val="0"/>
          <w:divBdr>
            <w:top w:val="none" w:sz="0" w:space="0" w:color="auto"/>
            <w:left w:val="none" w:sz="0" w:space="0" w:color="auto"/>
            <w:bottom w:val="none" w:sz="0" w:space="0" w:color="auto"/>
            <w:right w:val="none" w:sz="0" w:space="0" w:color="auto"/>
          </w:divBdr>
          <w:divsChild>
            <w:div w:id="173350329">
              <w:marLeft w:val="0"/>
              <w:marRight w:val="0"/>
              <w:marTop w:val="0"/>
              <w:marBottom w:val="0"/>
              <w:divBdr>
                <w:top w:val="none" w:sz="0" w:space="0" w:color="auto"/>
                <w:left w:val="none" w:sz="0" w:space="0" w:color="auto"/>
                <w:bottom w:val="none" w:sz="0" w:space="0" w:color="auto"/>
                <w:right w:val="none" w:sz="0" w:space="0" w:color="auto"/>
              </w:divBdr>
            </w:div>
          </w:divsChild>
        </w:div>
        <w:div w:id="1744646671">
          <w:marLeft w:val="0"/>
          <w:marRight w:val="0"/>
          <w:marTop w:val="0"/>
          <w:marBottom w:val="0"/>
          <w:divBdr>
            <w:top w:val="none" w:sz="0" w:space="0" w:color="auto"/>
            <w:left w:val="none" w:sz="0" w:space="0" w:color="auto"/>
            <w:bottom w:val="none" w:sz="0" w:space="0" w:color="auto"/>
            <w:right w:val="none" w:sz="0" w:space="0" w:color="auto"/>
          </w:divBdr>
        </w:div>
        <w:div w:id="1410736067">
          <w:marLeft w:val="0"/>
          <w:marRight w:val="0"/>
          <w:marTop w:val="0"/>
          <w:marBottom w:val="0"/>
          <w:divBdr>
            <w:top w:val="none" w:sz="0" w:space="0" w:color="auto"/>
            <w:left w:val="none" w:sz="0" w:space="0" w:color="auto"/>
            <w:bottom w:val="none" w:sz="0" w:space="0" w:color="auto"/>
            <w:right w:val="none" w:sz="0" w:space="0" w:color="auto"/>
          </w:divBdr>
          <w:divsChild>
            <w:div w:id="116219369">
              <w:marLeft w:val="0"/>
              <w:marRight w:val="0"/>
              <w:marTop w:val="0"/>
              <w:marBottom w:val="0"/>
              <w:divBdr>
                <w:top w:val="none" w:sz="0" w:space="0" w:color="auto"/>
                <w:left w:val="none" w:sz="0" w:space="0" w:color="auto"/>
                <w:bottom w:val="none" w:sz="0" w:space="0" w:color="auto"/>
                <w:right w:val="none" w:sz="0" w:space="0" w:color="auto"/>
              </w:divBdr>
            </w:div>
          </w:divsChild>
        </w:div>
        <w:div w:id="540023054">
          <w:marLeft w:val="0"/>
          <w:marRight w:val="0"/>
          <w:marTop w:val="0"/>
          <w:marBottom w:val="0"/>
          <w:divBdr>
            <w:top w:val="none" w:sz="0" w:space="0" w:color="auto"/>
            <w:left w:val="none" w:sz="0" w:space="0" w:color="auto"/>
            <w:bottom w:val="none" w:sz="0" w:space="0" w:color="auto"/>
            <w:right w:val="none" w:sz="0" w:space="0" w:color="auto"/>
          </w:divBdr>
        </w:div>
        <w:div w:id="776676826">
          <w:marLeft w:val="0"/>
          <w:marRight w:val="0"/>
          <w:marTop w:val="0"/>
          <w:marBottom w:val="0"/>
          <w:divBdr>
            <w:top w:val="none" w:sz="0" w:space="0" w:color="auto"/>
            <w:left w:val="none" w:sz="0" w:space="0" w:color="auto"/>
            <w:bottom w:val="none" w:sz="0" w:space="0" w:color="auto"/>
            <w:right w:val="none" w:sz="0" w:space="0" w:color="auto"/>
          </w:divBdr>
          <w:divsChild>
            <w:div w:id="817722357">
              <w:marLeft w:val="0"/>
              <w:marRight w:val="0"/>
              <w:marTop w:val="0"/>
              <w:marBottom w:val="0"/>
              <w:divBdr>
                <w:top w:val="none" w:sz="0" w:space="0" w:color="auto"/>
                <w:left w:val="none" w:sz="0" w:space="0" w:color="auto"/>
                <w:bottom w:val="none" w:sz="0" w:space="0" w:color="auto"/>
                <w:right w:val="none" w:sz="0" w:space="0" w:color="auto"/>
              </w:divBdr>
            </w:div>
          </w:divsChild>
        </w:div>
        <w:div w:id="567884924">
          <w:marLeft w:val="0"/>
          <w:marRight w:val="0"/>
          <w:marTop w:val="0"/>
          <w:marBottom w:val="0"/>
          <w:divBdr>
            <w:top w:val="none" w:sz="0" w:space="0" w:color="auto"/>
            <w:left w:val="none" w:sz="0" w:space="0" w:color="auto"/>
            <w:bottom w:val="none" w:sz="0" w:space="0" w:color="auto"/>
            <w:right w:val="none" w:sz="0" w:space="0" w:color="auto"/>
          </w:divBdr>
        </w:div>
        <w:div w:id="2033023773">
          <w:marLeft w:val="0"/>
          <w:marRight w:val="0"/>
          <w:marTop w:val="0"/>
          <w:marBottom w:val="0"/>
          <w:divBdr>
            <w:top w:val="none" w:sz="0" w:space="0" w:color="auto"/>
            <w:left w:val="none" w:sz="0" w:space="0" w:color="auto"/>
            <w:bottom w:val="none" w:sz="0" w:space="0" w:color="auto"/>
            <w:right w:val="none" w:sz="0" w:space="0" w:color="auto"/>
          </w:divBdr>
          <w:divsChild>
            <w:div w:id="1965114049">
              <w:marLeft w:val="0"/>
              <w:marRight w:val="0"/>
              <w:marTop w:val="0"/>
              <w:marBottom w:val="0"/>
              <w:divBdr>
                <w:top w:val="none" w:sz="0" w:space="0" w:color="auto"/>
                <w:left w:val="none" w:sz="0" w:space="0" w:color="auto"/>
                <w:bottom w:val="none" w:sz="0" w:space="0" w:color="auto"/>
                <w:right w:val="none" w:sz="0" w:space="0" w:color="auto"/>
              </w:divBdr>
            </w:div>
          </w:divsChild>
        </w:div>
        <w:div w:id="748507309">
          <w:marLeft w:val="0"/>
          <w:marRight w:val="0"/>
          <w:marTop w:val="0"/>
          <w:marBottom w:val="0"/>
          <w:divBdr>
            <w:top w:val="none" w:sz="0" w:space="0" w:color="auto"/>
            <w:left w:val="none" w:sz="0" w:space="0" w:color="auto"/>
            <w:bottom w:val="none" w:sz="0" w:space="0" w:color="auto"/>
            <w:right w:val="none" w:sz="0" w:space="0" w:color="auto"/>
          </w:divBdr>
        </w:div>
        <w:div w:id="434718298">
          <w:marLeft w:val="0"/>
          <w:marRight w:val="0"/>
          <w:marTop w:val="0"/>
          <w:marBottom w:val="0"/>
          <w:divBdr>
            <w:top w:val="none" w:sz="0" w:space="0" w:color="auto"/>
            <w:left w:val="none" w:sz="0" w:space="0" w:color="auto"/>
            <w:bottom w:val="none" w:sz="0" w:space="0" w:color="auto"/>
            <w:right w:val="none" w:sz="0" w:space="0" w:color="auto"/>
          </w:divBdr>
          <w:divsChild>
            <w:div w:id="534198350">
              <w:marLeft w:val="0"/>
              <w:marRight w:val="0"/>
              <w:marTop w:val="0"/>
              <w:marBottom w:val="0"/>
              <w:divBdr>
                <w:top w:val="none" w:sz="0" w:space="0" w:color="auto"/>
                <w:left w:val="none" w:sz="0" w:space="0" w:color="auto"/>
                <w:bottom w:val="none" w:sz="0" w:space="0" w:color="auto"/>
                <w:right w:val="none" w:sz="0" w:space="0" w:color="auto"/>
              </w:divBdr>
            </w:div>
          </w:divsChild>
        </w:div>
        <w:div w:id="281963543">
          <w:marLeft w:val="0"/>
          <w:marRight w:val="0"/>
          <w:marTop w:val="0"/>
          <w:marBottom w:val="0"/>
          <w:divBdr>
            <w:top w:val="none" w:sz="0" w:space="0" w:color="auto"/>
            <w:left w:val="none" w:sz="0" w:space="0" w:color="auto"/>
            <w:bottom w:val="none" w:sz="0" w:space="0" w:color="auto"/>
            <w:right w:val="none" w:sz="0" w:space="0" w:color="auto"/>
          </w:divBdr>
        </w:div>
        <w:div w:id="643000875">
          <w:marLeft w:val="0"/>
          <w:marRight w:val="0"/>
          <w:marTop w:val="0"/>
          <w:marBottom w:val="0"/>
          <w:divBdr>
            <w:top w:val="none" w:sz="0" w:space="0" w:color="auto"/>
            <w:left w:val="none" w:sz="0" w:space="0" w:color="auto"/>
            <w:bottom w:val="none" w:sz="0" w:space="0" w:color="auto"/>
            <w:right w:val="none" w:sz="0" w:space="0" w:color="auto"/>
          </w:divBdr>
          <w:divsChild>
            <w:div w:id="1171218343">
              <w:marLeft w:val="0"/>
              <w:marRight w:val="0"/>
              <w:marTop w:val="0"/>
              <w:marBottom w:val="0"/>
              <w:divBdr>
                <w:top w:val="none" w:sz="0" w:space="0" w:color="auto"/>
                <w:left w:val="none" w:sz="0" w:space="0" w:color="auto"/>
                <w:bottom w:val="none" w:sz="0" w:space="0" w:color="auto"/>
                <w:right w:val="none" w:sz="0" w:space="0" w:color="auto"/>
              </w:divBdr>
            </w:div>
          </w:divsChild>
        </w:div>
        <w:div w:id="912199761">
          <w:marLeft w:val="0"/>
          <w:marRight w:val="0"/>
          <w:marTop w:val="201"/>
          <w:marBottom w:val="0"/>
          <w:divBdr>
            <w:top w:val="none" w:sz="0" w:space="0" w:color="auto"/>
            <w:left w:val="none" w:sz="0" w:space="0" w:color="auto"/>
            <w:bottom w:val="none" w:sz="0" w:space="0" w:color="auto"/>
            <w:right w:val="none" w:sz="0" w:space="0" w:color="auto"/>
          </w:divBdr>
          <w:divsChild>
            <w:div w:id="1990010437">
              <w:marLeft w:val="0"/>
              <w:marRight w:val="0"/>
              <w:marTop w:val="0"/>
              <w:marBottom w:val="0"/>
              <w:divBdr>
                <w:top w:val="none" w:sz="0" w:space="0" w:color="auto"/>
                <w:left w:val="none" w:sz="0" w:space="0" w:color="auto"/>
                <w:bottom w:val="none" w:sz="0" w:space="0" w:color="auto"/>
                <w:right w:val="none" w:sz="0" w:space="0" w:color="auto"/>
              </w:divBdr>
              <w:divsChild>
                <w:div w:id="30442918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0290219">
          <w:marLeft w:val="0"/>
          <w:marRight w:val="0"/>
          <w:marTop w:val="201"/>
          <w:marBottom w:val="0"/>
          <w:divBdr>
            <w:top w:val="none" w:sz="0" w:space="0" w:color="auto"/>
            <w:left w:val="none" w:sz="0" w:space="0" w:color="auto"/>
            <w:bottom w:val="none" w:sz="0" w:space="0" w:color="auto"/>
            <w:right w:val="none" w:sz="0" w:space="0" w:color="auto"/>
          </w:divBdr>
          <w:divsChild>
            <w:div w:id="535773411">
              <w:marLeft w:val="0"/>
              <w:marRight w:val="0"/>
              <w:marTop w:val="0"/>
              <w:marBottom w:val="0"/>
              <w:divBdr>
                <w:top w:val="none" w:sz="0" w:space="0" w:color="auto"/>
                <w:left w:val="none" w:sz="0" w:space="0" w:color="auto"/>
                <w:bottom w:val="none" w:sz="0" w:space="0" w:color="auto"/>
                <w:right w:val="none" w:sz="0" w:space="0" w:color="auto"/>
              </w:divBdr>
              <w:divsChild>
                <w:div w:id="20797866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55632196">
          <w:marLeft w:val="0"/>
          <w:marRight w:val="0"/>
          <w:marTop w:val="201"/>
          <w:marBottom w:val="0"/>
          <w:divBdr>
            <w:top w:val="none" w:sz="0" w:space="0" w:color="auto"/>
            <w:left w:val="none" w:sz="0" w:space="0" w:color="auto"/>
            <w:bottom w:val="none" w:sz="0" w:space="0" w:color="auto"/>
            <w:right w:val="none" w:sz="0" w:space="0" w:color="auto"/>
          </w:divBdr>
          <w:divsChild>
            <w:div w:id="510223361">
              <w:marLeft w:val="0"/>
              <w:marRight w:val="0"/>
              <w:marTop w:val="0"/>
              <w:marBottom w:val="0"/>
              <w:divBdr>
                <w:top w:val="none" w:sz="0" w:space="0" w:color="auto"/>
                <w:left w:val="none" w:sz="0" w:space="0" w:color="auto"/>
                <w:bottom w:val="none" w:sz="0" w:space="0" w:color="auto"/>
                <w:right w:val="none" w:sz="0" w:space="0" w:color="auto"/>
              </w:divBdr>
              <w:divsChild>
                <w:div w:id="16613034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0480620">
          <w:marLeft w:val="0"/>
          <w:marRight w:val="0"/>
          <w:marTop w:val="201"/>
          <w:marBottom w:val="0"/>
          <w:divBdr>
            <w:top w:val="none" w:sz="0" w:space="0" w:color="auto"/>
            <w:left w:val="none" w:sz="0" w:space="0" w:color="auto"/>
            <w:bottom w:val="none" w:sz="0" w:space="0" w:color="auto"/>
            <w:right w:val="none" w:sz="0" w:space="0" w:color="auto"/>
          </w:divBdr>
          <w:divsChild>
            <w:div w:id="1036077932">
              <w:marLeft w:val="0"/>
              <w:marRight w:val="0"/>
              <w:marTop w:val="0"/>
              <w:marBottom w:val="0"/>
              <w:divBdr>
                <w:top w:val="none" w:sz="0" w:space="0" w:color="auto"/>
                <w:left w:val="none" w:sz="0" w:space="0" w:color="auto"/>
                <w:bottom w:val="none" w:sz="0" w:space="0" w:color="auto"/>
                <w:right w:val="none" w:sz="0" w:space="0" w:color="auto"/>
              </w:divBdr>
              <w:divsChild>
                <w:div w:id="38060001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4322660">
      <w:bodyDiv w:val="1"/>
      <w:marLeft w:val="0"/>
      <w:marRight w:val="0"/>
      <w:marTop w:val="0"/>
      <w:marBottom w:val="0"/>
      <w:divBdr>
        <w:top w:val="none" w:sz="0" w:space="0" w:color="auto"/>
        <w:left w:val="none" w:sz="0" w:space="0" w:color="auto"/>
        <w:bottom w:val="none" w:sz="0" w:space="0" w:color="auto"/>
        <w:right w:val="none" w:sz="0" w:space="0" w:color="auto"/>
      </w:divBdr>
      <w:divsChild>
        <w:div w:id="1734352531">
          <w:marLeft w:val="0"/>
          <w:marRight w:val="0"/>
          <w:marTop w:val="0"/>
          <w:marBottom w:val="0"/>
          <w:divBdr>
            <w:top w:val="none" w:sz="0" w:space="0" w:color="auto"/>
            <w:left w:val="none" w:sz="0" w:space="0" w:color="auto"/>
            <w:bottom w:val="none" w:sz="0" w:space="0" w:color="auto"/>
            <w:right w:val="none" w:sz="0" w:space="0" w:color="auto"/>
          </w:divBdr>
        </w:div>
        <w:div w:id="1774278599">
          <w:marLeft w:val="0"/>
          <w:marRight w:val="0"/>
          <w:marTop w:val="0"/>
          <w:marBottom w:val="0"/>
          <w:divBdr>
            <w:top w:val="none" w:sz="0" w:space="0" w:color="auto"/>
            <w:left w:val="none" w:sz="0" w:space="0" w:color="auto"/>
            <w:bottom w:val="none" w:sz="0" w:space="0" w:color="auto"/>
            <w:right w:val="none" w:sz="0" w:space="0" w:color="auto"/>
          </w:divBdr>
          <w:divsChild>
            <w:div w:id="136580950">
              <w:marLeft w:val="0"/>
              <w:marRight w:val="0"/>
              <w:marTop w:val="0"/>
              <w:marBottom w:val="0"/>
              <w:divBdr>
                <w:top w:val="none" w:sz="0" w:space="0" w:color="auto"/>
                <w:left w:val="none" w:sz="0" w:space="0" w:color="auto"/>
                <w:bottom w:val="none" w:sz="0" w:space="0" w:color="auto"/>
                <w:right w:val="none" w:sz="0" w:space="0" w:color="auto"/>
              </w:divBdr>
            </w:div>
          </w:divsChild>
        </w:div>
        <w:div w:id="427389641">
          <w:marLeft w:val="0"/>
          <w:marRight w:val="0"/>
          <w:marTop w:val="0"/>
          <w:marBottom w:val="0"/>
          <w:divBdr>
            <w:top w:val="none" w:sz="0" w:space="0" w:color="auto"/>
            <w:left w:val="none" w:sz="0" w:space="0" w:color="auto"/>
            <w:bottom w:val="none" w:sz="0" w:space="0" w:color="auto"/>
            <w:right w:val="none" w:sz="0" w:space="0" w:color="auto"/>
          </w:divBdr>
        </w:div>
        <w:div w:id="364067564">
          <w:marLeft w:val="0"/>
          <w:marRight w:val="0"/>
          <w:marTop w:val="0"/>
          <w:marBottom w:val="0"/>
          <w:divBdr>
            <w:top w:val="none" w:sz="0" w:space="0" w:color="auto"/>
            <w:left w:val="none" w:sz="0" w:space="0" w:color="auto"/>
            <w:bottom w:val="none" w:sz="0" w:space="0" w:color="auto"/>
            <w:right w:val="none" w:sz="0" w:space="0" w:color="auto"/>
          </w:divBdr>
          <w:divsChild>
            <w:div w:id="620385700">
              <w:marLeft w:val="0"/>
              <w:marRight w:val="0"/>
              <w:marTop w:val="0"/>
              <w:marBottom w:val="0"/>
              <w:divBdr>
                <w:top w:val="none" w:sz="0" w:space="0" w:color="auto"/>
                <w:left w:val="none" w:sz="0" w:space="0" w:color="auto"/>
                <w:bottom w:val="none" w:sz="0" w:space="0" w:color="auto"/>
                <w:right w:val="none" w:sz="0" w:space="0" w:color="auto"/>
              </w:divBdr>
            </w:div>
          </w:divsChild>
        </w:div>
        <w:div w:id="225071201">
          <w:marLeft w:val="0"/>
          <w:marRight w:val="0"/>
          <w:marTop w:val="0"/>
          <w:marBottom w:val="0"/>
          <w:divBdr>
            <w:top w:val="none" w:sz="0" w:space="0" w:color="auto"/>
            <w:left w:val="none" w:sz="0" w:space="0" w:color="auto"/>
            <w:bottom w:val="none" w:sz="0" w:space="0" w:color="auto"/>
            <w:right w:val="none" w:sz="0" w:space="0" w:color="auto"/>
          </w:divBdr>
        </w:div>
        <w:div w:id="118108666">
          <w:marLeft w:val="0"/>
          <w:marRight w:val="0"/>
          <w:marTop w:val="0"/>
          <w:marBottom w:val="0"/>
          <w:divBdr>
            <w:top w:val="none" w:sz="0" w:space="0" w:color="auto"/>
            <w:left w:val="none" w:sz="0" w:space="0" w:color="auto"/>
            <w:bottom w:val="none" w:sz="0" w:space="0" w:color="auto"/>
            <w:right w:val="none" w:sz="0" w:space="0" w:color="auto"/>
          </w:divBdr>
          <w:divsChild>
            <w:div w:id="1026099938">
              <w:marLeft w:val="0"/>
              <w:marRight w:val="0"/>
              <w:marTop w:val="0"/>
              <w:marBottom w:val="0"/>
              <w:divBdr>
                <w:top w:val="none" w:sz="0" w:space="0" w:color="auto"/>
                <w:left w:val="none" w:sz="0" w:space="0" w:color="auto"/>
                <w:bottom w:val="none" w:sz="0" w:space="0" w:color="auto"/>
                <w:right w:val="none" w:sz="0" w:space="0" w:color="auto"/>
              </w:divBdr>
            </w:div>
          </w:divsChild>
        </w:div>
        <w:div w:id="1646088469">
          <w:marLeft w:val="0"/>
          <w:marRight w:val="0"/>
          <w:marTop w:val="0"/>
          <w:marBottom w:val="0"/>
          <w:divBdr>
            <w:top w:val="none" w:sz="0" w:space="0" w:color="auto"/>
            <w:left w:val="none" w:sz="0" w:space="0" w:color="auto"/>
            <w:bottom w:val="none" w:sz="0" w:space="0" w:color="auto"/>
            <w:right w:val="none" w:sz="0" w:space="0" w:color="auto"/>
          </w:divBdr>
        </w:div>
        <w:div w:id="532229382">
          <w:marLeft w:val="0"/>
          <w:marRight w:val="0"/>
          <w:marTop w:val="0"/>
          <w:marBottom w:val="0"/>
          <w:divBdr>
            <w:top w:val="none" w:sz="0" w:space="0" w:color="auto"/>
            <w:left w:val="none" w:sz="0" w:space="0" w:color="auto"/>
            <w:bottom w:val="none" w:sz="0" w:space="0" w:color="auto"/>
            <w:right w:val="none" w:sz="0" w:space="0" w:color="auto"/>
          </w:divBdr>
          <w:divsChild>
            <w:div w:id="1168593366">
              <w:marLeft w:val="0"/>
              <w:marRight w:val="0"/>
              <w:marTop w:val="0"/>
              <w:marBottom w:val="0"/>
              <w:divBdr>
                <w:top w:val="none" w:sz="0" w:space="0" w:color="auto"/>
                <w:left w:val="none" w:sz="0" w:space="0" w:color="auto"/>
                <w:bottom w:val="none" w:sz="0" w:space="0" w:color="auto"/>
                <w:right w:val="none" w:sz="0" w:space="0" w:color="auto"/>
              </w:divBdr>
            </w:div>
          </w:divsChild>
        </w:div>
        <w:div w:id="1319265173">
          <w:marLeft w:val="0"/>
          <w:marRight w:val="0"/>
          <w:marTop w:val="0"/>
          <w:marBottom w:val="0"/>
          <w:divBdr>
            <w:top w:val="none" w:sz="0" w:space="0" w:color="auto"/>
            <w:left w:val="none" w:sz="0" w:space="0" w:color="auto"/>
            <w:bottom w:val="none" w:sz="0" w:space="0" w:color="auto"/>
            <w:right w:val="none" w:sz="0" w:space="0" w:color="auto"/>
          </w:divBdr>
        </w:div>
        <w:div w:id="1206717846">
          <w:marLeft w:val="0"/>
          <w:marRight w:val="0"/>
          <w:marTop w:val="0"/>
          <w:marBottom w:val="0"/>
          <w:divBdr>
            <w:top w:val="none" w:sz="0" w:space="0" w:color="auto"/>
            <w:left w:val="none" w:sz="0" w:space="0" w:color="auto"/>
            <w:bottom w:val="none" w:sz="0" w:space="0" w:color="auto"/>
            <w:right w:val="none" w:sz="0" w:space="0" w:color="auto"/>
          </w:divBdr>
          <w:divsChild>
            <w:div w:id="1716006360">
              <w:marLeft w:val="0"/>
              <w:marRight w:val="0"/>
              <w:marTop w:val="0"/>
              <w:marBottom w:val="0"/>
              <w:divBdr>
                <w:top w:val="none" w:sz="0" w:space="0" w:color="auto"/>
                <w:left w:val="none" w:sz="0" w:space="0" w:color="auto"/>
                <w:bottom w:val="none" w:sz="0" w:space="0" w:color="auto"/>
                <w:right w:val="none" w:sz="0" w:space="0" w:color="auto"/>
              </w:divBdr>
            </w:div>
          </w:divsChild>
        </w:div>
        <w:div w:id="862596839">
          <w:marLeft w:val="0"/>
          <w:marRight w:val="0"/>
          <w:marTop w:val="0"/>
          <w:marBottom w:val="0"/>
          <w:divBdr>
            <w:top w:val="none" w:sz="0" w:space="0" w:color="auto"/>
            <w:left w:val="none" w:sz="0" w:space="0" w:color="auto"/>
            <w:bottom w:val="none" w:sz="0" w:space="0" w:color="auto"/>
            <w:right w:val="none" w:sz="0" w:space="0" w:color="auto"/>
          </w:divBdr>
        </w:div>
        <w:div w:id="2022971410">
          <w:marLeft w:val="0"/>
          <w:marRight w:val="0"/>
          <w:marTop w:val="0"/>
          <w:marBottom w:val="0"/>
          <w:divBdr>
            <w:top w:val="none" w:sz="0" w:space="0" w:color="auto"/>
            <w:left w:val="none" w:sz="0" w:space="0" w:color="auto"/>
            <w:bottom w:val="none" w:sz="0" w:space="0" w:color="auto"/>
            <w:right w:val="none" w:sz="0" w:space="0" w:color="auto"/>
          </w:divBdr>
          <w:divsChild>
            <w:div w:id="1778211773">
              <w:marLeft w:val="0"/>
              <w:marRight w:val="0"/>
              <w:marTop w:val="0"/>
              <w:marBottom w:val="0"/>
              <w:divBdr>
                <w:top w:val="none" w:sz="0" w:space="0" w:color="auto"/>
                <w:left w:val="none" w:sz="0" w:space="0" w:color="auto"/>
                <w:bottom w:val="none" w:sz="0" w:space="0" w:color="auto"/>
                <w:right w:val="none" w:sz="0" w:space="0" w:color="auto"/>
              </w:divBdr>
            </w:div>
          </w:divsChild>
        </w:div>
        <w:div w:id="472911">
          <w:marLeft w:val="0"/>
          <w:marRight w:val="0"/>
          <w:marTop w:val="0"/>
          <w:marBottom w:val="0"/>
          <w:divBdr>
            <w:top w:val="none" w:sz="0" w:space="0" w:color="auto"/>
            <w:left w:val="none" w:sz="0" w:space="0" w:color="auto"/>
            <w:bottom w:val="none" w:sz="0" w:space="0" w:color="auto"/>
            <w:right w:val="none" w:sz="0" w:space="0" w:color="auto"/>
          </w:divBdr>
        </w:div>
        <w:div w:id="454370588">
          <w:marLeft w:val="0"/>
          <w:marRight w:val="0"/>
          <w:marTop w:val="0"/>
          <w:marBottom w:val="0"/>
          <w:divBdr>
            <w:top w:val="none" w:sz="0" w:space="0" w:color="auto"/>
            <w:left w:val="none" w:sz="0" w:space="0" w:color="auto"/>
            <w:bottom w:val="none" w:sz="0" w:space="0" w:color="auto"/>
            <w:right w:val="none" w:sz="0" w:space="0" w:color="auto"/>
          </w:divBdr>
          <w:divsChild>
            <w:div w:id="1807232434">
              <w:marLeft w:val="0"/>
              <w:marRight w:val="0"/>
              <w:marTop w:val="0"/>
              <w:marBottom w:val="0"/>
              <w:divBdr>
                <w:top w:val="none" w:sz="0" w:space="0" w:color="auto"/>
                <w:left w:val="none" w:sz="0" w:space="0" w:color="auto"/>
                <w:bottom w:val="none" w:sz="0" w:space="0" w:color="auto"/>
                <w:right w:val="none" w:sz="0" w:space="0" w:color="auto"/>
              </w:divBdr>
            </w:div>
          </w:divsChild>
        </w:div>
        <w:div w:id="1619986247">
          <w:marLeft w:val="0"/>
          <w:marRight w:val="0"/>
          <w:marTop w:val="201"/>
          <w:marBottom w:val="0"/>
          <w:divBdr>
            <w:top w:val="none" w:sz="0" w:space="0" w:color="auto"/>
            <w:left w:val="none" w:sz="0" w:space="0" w:color="auto"/>
            <w:bottom w:val="none" w:sz="0" w:space="0" w:color="auto"/>
            <w:right w:val="none" w:sz="0" w:space="0" w:color="auto"/>
          </w:divBdr>
          <w:divsChild>
            <w:div w:id="2063286452">
              <w:marLeft w:val="0"/>
              <w:marRight w:val="0"/>
              <w:marTop w:val="0"/>
              <w:marBottom w:val="0"/>
              <w:divBdr>
                <w:top w:val="none" w:sz="0" w:space="0" w:color="auto"/>
                <w:left w:val="none" w:sz="0" w:space="0" w:color="auto"/>
                <w:bottom w:val="none" w:sz="0" w:space="0" w:color="auto"/>
                <w:right w:val="none" w:sz="0" w:space="0" w:color="auto"/>
              </w:divBdr>
              <w:divsChild>
                <w:div w:id="74399495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21889119">
          <w:marLeft w:val="0"/>
          <w:marRight w:val="0"/>
          <w:marTop w:val="201"/>
          <w:marBottom w:val="0"/>
          <w:divBdr>
            <w:top w:val="none" w:sz="0" w:space="0" w:color="auto"/>
            <w:left w:val="none" w:sz="0" w:space="0" w:color="auto"/>
            <w:bottom w:val="none" w:sz="0" w:space="0" w:color="auto"/>
            <w:right w:val="none" w:sz="0" w:space="0" w:color="auto"/>
          </w:divBdr>
          <w:divsChild>
            <w:div w:id="392125258">
              <w:marLeft w:val="0"/>
              <w:marRight w:val="0"/>
              <w:marTop w:val="0"/>
              <w:marBottom w:val="0"/>
              <w:divBdr>
                <w:top w:val="none" w:sz="0" w:space="0" w:color="auto"/>
                <w:left w:val="none" w:sz="0" w:space="0" w:color="auto"/>
                <w:bottom w:val="none" w:sz="0" w:space="0" w:color="auto"/>
                <w:right w:val="none" w:sz="0" w:space="0" w:color="auto"/>
              </w:divBdr>
              <w:divsChild>
                <w:div w:id="105427793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65176406">
          <w:marLeft w:val="0"/>
          <w:marRight w:val="0"/>
          <w:marTop w:val="201"/>
          <w:marBottom w:val="0"/>
          <w:divBdr>
            <w:top w:val="none" w:sz="0" w:space="0" w:color="auto"/>
            <w:left w:val="none" w:sz="0" w:space="0" w:color="auto"/>
            <w:bottom w:val="none" w:sz="0" w:space="0" w:color="auto"/>
            <w:right w:val="none" w:sz="0" w:space="0" w:color="auto"/>
          </w:divBdr>
          <w:divsChild>
            <w:div w:id="1966420563">
              <w:marLeft w:val="0"/>
              <w:marRight w:val="0"/>
              <w:marTop w:val="0"/>
              <w:marBottom w:val="0"/>
              <w:divBdr>
                <w:top w:val="none" w:sz="0" w:space="0" w:color="auto"/>
                <w:left w:val="none" w:sz="0" w:space="0" w:color="auto"/>
                <w:bottom w:val="none" w:sz="0" w:space="0" w:color="auto"/>
                <w:right w:val="none" w:sz="0" w:space="0" w:color="auto"/>
              </w:divBdr>
              <w:divsChild>
                <w:div w:id="195181096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74989405">
          <w:marLeft w:val="0"/>
          <w:marRight w:val="0"/>
          <w:marTop w:val="201"/>
          <w:marBottom w:val="0"/>
          <w:divBdr>
            <w:top w:val="none" w:sz="0" w:space="0" w:color="auto"/>
            <w:left w:val="none" w:sz="0" w:space="0" w:color="auto"/>
            <w:bottom w:val="none" w:sz="0" w:space="0" w:color="auto"/>
            <w:right w:val="none" w:sz="0" w:space="0" w:color="auto"/>
          </w:divBdr>
          <w:divsChild>
            <w:div w:id="11033434">
              <w:marLeft w:val="0"/>
              <w:marRight w:val="0"/>
              <w:marTop w:val="0"/>
              <w:marBottom w:val="0"/>
              <w:divBdr>
                <w:top w:val="none" w:sz="0" w:space="0" w:color="auto"/>
                <w:left w:val="none" w:sz="0" w:space="0" w:color="auto"/>
                <w:bottom w:val="none" w:sz="0" w:space="0" w:color="auto"/>
                <w:right w:val="none" w:sz="0" w:space="0" w:color="auto"/>
              </w:divBdr>
              <w:divsChild>
                <w:div w:id="179093186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935803">
      <w:bodyDiv w:val="1"/>
      <w:marLeft w:val="0"/>
      <w:marRight w:val="0"/>
      <w:marTop w:val="0"/>
      <w:marBottom w:val="0"/>
      <w:divBdr>
        <w:top w:val="none" w:sz="0" w:space="0" w:color="auto"/>
        <w:left w:val="none" w:sz="0" w:space="0" w:color="auto"/>
        <w:bottom w:val="none" w:sz="0" w:space="0" w:color="auto"/>
        <w:right w:val="none" w:sz="0" w:space="0" w:color="auto"/>
      </w:divBdr>
      <w:divsChild>
        <w:div w:id="504244982">
          <w:marLeft w:val="0"/>
          <w:marRight w:val="0"/>
          <w:marTop w:val="0"/>
          <w:marBottom w:val="0"/>
          <w:divBdr>
            <w:top w:val="none" w:sz="0" w:space="0" w:color="auto"/>
            <w:left w:val="none" w:sz="0" w:space="0" w:color="auto"/>
            <w:bottom w:val="none" w:sz="0" w:space="0" w:color="auto"/>
            <w:right w:val="none" w:sz="0" w:space="0" w:color="auto"/>
          </w:divBdr>
        </w:div>
        <w:div w:id="725489860">
          <w:marLeft w:val="0"/>
          <w:marRight w:val="0"/>
          <w:marTop w:val="0"/>
          <w:marBottom w:val="0"/>
          <w:divBdr>
            <w:top w:val="none" w:sz="0" w:space="0" w:color="auto"/>
            <w:left w:val="none" w:sz="0" w:space="0" w:color="auto"/>
            <w:bottom w:val="none" w:sz="0" w:space="0" w:color="auto"/>
            <w:right w:val="none" w:sz="0" w:space="0" w:color="auto"/>
          </w:divBdr>
          <w:divsChild>
            <w:div w:id="670176949">
              <w:marLeft w:val="0"/>
              <w:marRight w:val="0"/>
              <w:marTop w:val="0"/>
              <w:marBottom w:val="0"/>
              <w:divBdr>
                <w:top w:val="none" w:sz="0" w:space="0" w:color="auto"/>
                <w:left w:val="none" w:sz="0" w:space="0" w:color="auto"/>
                <w:bottom w:val="none" w:sz="0" w:space="0" w:color="auto"/>
                <w:right w:val="none" w:sz="0" w:space="0" w:color="auto"/>
              </w:divBdr>
            </w:div>
          </w:divsChild>
        </w:div>
        <w:div w:id="511803239">
          <w:marLeft w:val="0"/>
          <w:marRight w:val="0"/>
          <w:marTop w:val="0"/>
          <w:marBottom w:val="0"/>
          <w:divBdr>
            <w:top w:val="none" w:sz="0" w:space="0" w:color="auto"/>
            <w:left w:val="none" w:sz="0" w:space="0" w:color="auto"/>
            <w:bottom w:val="none" w:sz="0" w:space="0" w:color="auto"/>
            <w:right w:val="none" w:sz="0" w:space="0" w:color="auto"/>
          </w:divBdr>
        </w:div>
        <w:div w:id="1537426832">
          <w:marLeft w:val="0"/>
          <w:marRight w:val="0"/>
          <w:marTop w:val="0"/>
          <w:marBottom w:val="0"/>
          <w:divBdr>
            <w:top w:val="none" w:sz="0" w:space="0" w:color="auto"/>
            <w:left w:val="none" w:sz="0" w:space="0" w:color="auto"/>
            <w:bottom w:val="none" w:sz="0" w:space="0" w:color="auto"/>
            <w:right w:val="none" w:sz="0" w:space="0" w:color="auto"/>
          </w:divBdr>
          <w:divsChild>
            <w:div w:id="925967041">
              <w:marLeft w:val="0"/>
              <w:marRight w:val="0"/>
              <w:marTop w:val="0"/>
              <w:marBottom w:val="0"/>
              <w:divBdr>
                <w:top w:val="none" w:sz="0" w:space="0" w:color="auto"/>
                <w:left w:val="none" w:sz="0" w:space="0" w:color="auto"/>
                <w:bottom w:val="none" w:sz="0" w:space="0" w:color="auto"/>
                <w:right w:val="none" w:sz="0" w:space="0" w:color="auto"/>
              </w:divBdr>
            </w:div>
          </w:divsChild>
        </w:div>
        <w:div w:id="1040059604">
          <w:marLeft w:val="0"/>
          <w:marRight w:val="0"/>
          <w:marTop w:val="0"/>
          <w:marBottom w:val="0"/>
          <w:divBdr>
            <w:top w:val="none" w:sz="0" w:space="0" w:color="auto"/>
            <w:left w:val="none" w:sz="0" w:space="0" w:color="auto"/>
            <w:bottom w:val="none" w:sz="0" w:space="0" w:color="auto"/>
            <w:right w:val="none" w:sz="0" w:space="0" w:color="auto"/>
          </w:divBdr>
        </w:div>
        <w:div w:id="162278558">
          <w:marLeft w:val="0"/>
          <w:marRight w:val="0"/>
          <w:marTop w:val="0"/>
          <w:marBottom w:val="0"/>
          <w:divBdr>
            <w:top w:val="none" w:sz="0" w:space="0" w:color="auto"/>
            <w:left w:val="none" w:sz="0" w:space="0" w:color="auto"/>
            <w:bottom w:val="none" w:sz="0" w:space="0" w:color="auto"/>
            <w:right w:val="none" w:sz="0" w:space="0" w:color="auto"/>
          </w:divBdr>
          <w:divsChild>
            <w:div w:id="766344501">
              <w:marLeft w:val="0"/>
              <w:marRight w:val="0"/>
              <w:marTop w:val="0"/>
              <w:marBottom w:val="0"/>
              <w:divBdr>
                <w:top w:val="none" w:sz="0" w:space="0" w:color="auto"/>
                <w:left w:val="none" w:sz="0" w:space="0" w:color="auto"/>
                <w:bottom w:val="none" w:sz="0" w:space="0" w:color="auto"/>
                <w:right w:val="none" w:sz="0" w:space="0" w:color="auto"/>
              </w:divBdr>
            </w:div>
          </w:divsChild>
        </w:div>
        <w:div w:id="745956677">
          <w:marLeft w:val="0"/>
          <w:marRight w:val="0"/>
          <w:marTop w:val="0"/>
          <w:marBottom w:val="0"/>
          <w:divBdr>
            <w:top w:val="none" w:sz="0" w:space="0" w:color="auto"/>
            <w:left w:val="none" w:sz="0" w:space="0" w:color="auto"/>
            <w:bottom w:val="none" w:sz="0" w:space="0" w:color="auto"/>
            <w:right w:val="none" w:sz="0" w:space="0" w:color="auto"/>
          </w:divBdr>
        </w:div>
        <w:div w:id="2029675485">
          <w:marLeft w:val="0"/>
          <w:marRight w:val="0"/>
          <w:marTop w:val="0"/>
          <w:marBottom w:val="0"/>
          <w:divBdr>
            <w:top w:val="none" w:sz="0" w:space="0" w:color="auto"/>
            <w:left w:val="none" w:sz="0" w:space="0" w:color="auto"/>
            <w:bottom w:val="none" w:sz="0" w:space="0" w:color="auto"/>
            <w:right w:val="none" w:sz="0" w:space="0" w:color="auto"/>
          </w:divBdr>
          <w:divsChild>
            <w:div w:id="1016808199">
              <w:marLeft w:val="0"/>
              <w:marRight w:val="0"/>
              <w:marTop w:val="0"/>
              <w:marBottom w:val="0"/>
              <w:divBdr>
                <w:top w:val="none" w:sz="0" w:space="0" w:color="auto"/>
                <w:left w:val="none" w:sz="0" w:space="0" w:color="auto"/>
                <w:bottom w:val="none" w:sz="0" w:space="0" w:color="auto"/>
                <w:right w:val="none" w:sz="0" w:space="0" w:color="auto"/>
              </w:divBdr>
            </w:div>
          </w:divsChild>
        </w:div>
        <w:div w:id="1203444072">
          <w:marLeft w:val="0"/>
          <w:marRight w:val="0"/>
          <w:marTop w:val="0"/>
          <w:marBottom w:val="0"/>
          <w:divBdr>
            <w:top w:val="none" w:sz="0" w:space="0" w:color="auto"/>
            <w:left w:val="none" w:sz="0" w:space="0" w:color="auto"/>
            <w:bottom w:val="none" w:sz="0" w:space="0" w:color="auto"/>
            <w:right w:val="none" w:sz="0" w:space="0" w:color="auto"/>
          </w:divBdr>
        </w:div>
        <w:div w:id="920680724">
          <w:marLeft w:val="0"/>
          <w:marRight w:val="0"/>
          <w:marTop w:val="0"/>
          <w:marBottom w:val="0"/>
          <w:divBdr>
            <w:top w:val="none" w:sz="0" w:space="0" w:color="auto"/>
            <w:left w:val="none" w:sz="0" w:space="0" w:color="auto"/>
            <w:bottom w:val="none" w:sz="0" w:space="0" w:color="auto"/>
            <w:right w:val="none" w:sz="0" w:space="0" w:color="auto"/>
          </w:divBdr>
          <w:divsChild>
            <w:div w:id="1064331606">
              <w:marLeft w:val="0"/>
              <w:marRight w:val="0"/>
              <w:marTop w:val="0"/>
              <w:marBottom w:val="0"/>
              <w:divBdr>
                <w:top w:val="none" w:sz="0" w:space="0" w:color="auto"/>
                <w:left w:val="none" w:sz="0" w:space="0" w:color="auto"/>
                <w:bottom w:val="none" w:sz="0" w:space="0" w:color="auto"/>
                <w:right w:val="none" w:sz="0" w:space="0" w:color="auto"/>
              </w:divBdr>
            </w:div>
          </w:divsChild>
        </w:div>
        <w:div w:id="803546130">
          <w:marLeft w:val="0"/>
          <w:marRight w:val="0"/>
          <w:marTop w:val="0"/>
          <w:marBottom w:val="0"/>
          <w:divBdr>
            <w:top w:val="none" w:sz="0" w:space="0" w:color="auto"/>
            <w:left w:val="none" w:sz="0" w:space="0" w:color="auto"/>
            <w:bottom w:val="none" w:sz="0" w:space="0" w:color="auto"/>
            <w:right w:val="none" w:sz="0" w:space="0" w:color="auto"/>
          </w:divBdr>
        </w:div>
        <w:div w:id="2098015494">
          <w:marLeft w:val="0"/>
          <w:marRight w:val="0"/>
          <w:marTop w:val="0"/>
          <w:marBottom w:val="0"/>
          <w:divBdr>
            <w:top w:val="none" w:sz="0" w:space="0" w:color="auto"/>
            <w:left w:val="none" w:sz="0" w:space="0" w:color="auto"/>
            <w:bottom w:val="none" w:sz="0" w:space="0" w:color="auto"/>
            <w:right w:val="none" w:sz="0" w:space="0" w:color="auto"/>
          </w:divBdr>
          <w:divsChild>
            <w:div w:id="1415399756">
              <w:marLeft w:val="0"/>
              <w:marRight w:val="0"/>
              <w:marTop w:val="0"/>
              <w:marBottom w:val="0"/>
              <w:divBdr>
                <w:top w:val="none" w:sz="0" w:space="0" w:color="auto"/>
                <w:left w:val="none" w:sz="0" w:space="0" w:color="auto"/>
                <w:bottom w:val="none" w:sz="0" w:space="0" w:color="auto"/>
                <w:right w:val="none" w:sz="0" w:space="0" w:color="auto"/>
              </w:divBdr>
            </w:div>
          </w:divsChild>
        </w:div>
        <w:div w:id="1469476420">
          <w:marLeft w:val="0"/>
          <w:marRight w:val="0"/>
          <w:marTop w:val="0"/>
          <w:marBottom w:val="0"/>
          <w:divBdr>
            <w:top w:val="none" w:sz="0" w:space="0" w:color="auto"/>
            <w:left w:val="none" w:sz="0" w:space="0" w:color="auto"/>
            <w:bottom w:val="none" w:sz="0" w:space="0" w:color="auto"/>
            <w:right w:val="none" w:sz="0" w:space="0" w:color="auto"/>
          </w:divBdr>
        </w:div>
        <w:div w:id="836769764">
          <w:marLeft w:val="0"/>
          <w:marRight w:val="0"/>
          <w:marTop w:val="0"/>
          <w:marBottom w:val="0"/>
          <w:divBdr>
            <w:top w:val="none" w:sz="0" w:space="0" w:color="auto"/>
            <w:left w:val="none" w:sz="0" w:space="0" w:color="auto"/>
            <w:bottom w:val="none" w:sz="0" w:space="0" w:color="auto"/>
            <w:right w:val="none" w:sz="0" w:space="0" w:color="auto"/>
          </w:divBdr>
          <w:divsChild>
            <w:div w:id="1318535234">
              <w:marLeft w:val="0"/>
              <w:marRight w:val="0"/>
              <w:marTop w:val="0"/>
              <w:marBottom w:val="0"/>
              <w:divBdr>
                <w:top w:val="none" w:sz="0" w:space="0" w:color="auto"/>
                <w:left w:val="none" w:sz="0" w:space="0" w:color="auto"/>
                <w:bottom w:val="none" w:sz="0" w:space="0" w:color="auto"/>
                <w:right w:val="none" w:sz="0" w:space="0" w:color="auto"/>
              </w:divBdr>
            </w:div>
          </w:divsChild>
        </w:div>
        <w:div w:id="369039205">
          <w:marLeft w:val="0"/>
          <w:marRight w:val="0"/>
          <w:marTop w:val="201"/>
          <w:marBottom w:val="0"/>
          <w:divBdr>
            <w:top w:val="none" w:sz="0" w:space="0" w:color="auto"/>
            <w:left w:val="none" w:sz="0" w:space="0" w:color="auto"/>
            <w:bottom w:val="none" w:sz="0" w:space="0" w:color="auto"/>
            <w:right w:val="none" w:sz="0" w:space="0" w:color="auto"/>
          </w:divBdr>
          <w:divsChild>
            <w:div w:id="1726563824">
              <w:marLeft w:val="0"/>
              <w:marRight w:val="0"/>
              <w:marTop w:val="0"/>
              <w:marBottom w:val="0"/>
              <w:divBdr>
                <w:top w:val="none" w:sz="0" w:space="0" w:color="auto"/>
                <w:left w:val="none" w:sz="0" w:space="0" w:color="auto"/>
                <w:bottom w:val="none" w:sz="0" w:space="0" w:color="auto"/>
                <w:right w:val="none" w:sz="0" w:space="0" w:color="auto"/>
              </w:divBdr>
              <w:divsChild>
                <w:div w:id="25783145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94909544">
          <w:marLeft w:val="0"/>
          <w:marRight w:val="0"/>
          <w:marTop w:val="201"/>
          <w:marBottom w:val="0"/>
          <w:divBdr>
            <w:top w:val="none" w:sz="0" w:space="0" w:color="auto"/>
            <w:left w:val="none" w:sz="0" w:space="0" w:color="auto"/>
            <w:bottom w:val="none" w:sz="0" w:space="0" w:color="auto"/>
            <w:right w:val="none" w:sz="0" w:space="0" w:color="auto"/>
          </w:divBdr>
          <w:divsChild>
            <w:div w:id="911549388">
              <w:marLeft w:val="0"/>
              <w:marRight w:val="0"/>
              <w:marTop w:val="0"/>
              <w:marBottom w:val="0"/>
              <w:divBdr>
                <w:top w:val="none" w:sz="0" w:space="0" w:color="auto"/>
                <w:left w:val="none" w:sz="0" w:space="0" w:color="auto"/>
                <w:bottom w:val="none" w:sz="0" w:space="0" w:color="auto"/>
                <w:right w:val="none" w:sz="0" w:space="0" w:color="auto"/>
              </w:divBdr>
              <w:divsChild>
                <w:div w:id="20544956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91304987">
          <w:marLeft w:val="0"/>
          <w:marRight w:val="0"/>
          <w:marTop w:val="201"/>
          <w:marBottom w:val="0"/>
          <w:divBdr>
            <w:top w:val="none" w:sz="0" w:space="0" w:color="auto"/>
            <w:left w:val="none" w:sz="0" w:space="0" w:color="auto"/>
            <w:bottom w:val="none" w:sz="0" w:space="0" w:color="auto"/>
            <w:right w:val="none" w:sz="0" w:space="0" w:color="auto"/>
          </w:divBdr>
          <w:divsChild>
            <w:div w:id="626665794">
              <w:marLeft w:val="0"/>
              <w:marRight w:val="0"/>
              <w:marTop w:val="0"/>
              <w:marBottom w:val="0"/>
              <w:divBdr>
                <w:top w:val="none" w:sz="0" w:space="0" w:color="auto"/>
                <w:left w:val="none" w:sz="0" w:space="0" w:color="auto"/>
                <w:bottom w:val="none" w:sz="0" w:space="0" w:color="auto"/>
                <w:right w:val="none" w:sz="0" w:space="0" w:color="auto"/>
              </w:divBdr>
              <w:divsChild>
                <w:div w:id="2157502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54004229">
          <w:marLeft w:val="0"/>
          <w:marRight w:val="0"/>
          <w:marTop w:val="201"/>
          <w:marBottom w:val="0"/>
          <w:divBdr>
            <w:top w:val="none" w:sz="0" w:space="0" w:color="auto"/>
            <w:left w:val="none" w:sz="0" w:space="0" w:color="auto"/>
            <w:bottom w:val="none" w:sz="0" w:space="0" w:color="auto"/>
            <w:right w:val="none" w:sz="0" w:space="0" w:color="auto"/>
          </w:divBdr>
          <w:divsChild>
            <w:div w:id="696464063">
              <w:marLeft w:val="0"/>
              <w:marRight w:val="0"/>
              <w:marTop w:val="0"/>
              <w:marBottom w:val="0"/>
              <w:divBdr>
                <w:top w:val="none" w:sz="0" w:space="0" w:color="auto"/>
                <w:left w:val="none" w:sz="0" w:space="0" w:color="auto"/>
                <w:bottom w:val="none" w:sz="0" w:space="0" w:color="auto"/>
                <w:right w:val="none" w:sz="0" w:space="0" w:color="auto"/>
              </w:divBdr>
              <w:divsChild>
                <w:div w:id="8020403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6486122">
      <w:bodyDiv w:val="1"/>
      <w:marLeft w:val="0"/>
      <w:marRight w:val="0"/>
      <w:marTop w:val="0"/>
      <w:marBottom w:val="0"/>
      <w:divBdr>
        <w:top w:val="none" w:sz="0" w:space="0" w:color="auto"/>
        <w:left w:val="none" w:sz="0" w:space="0" w:color="auto"/>
        <w:bottom w:val="none" w:sz="0" w:space="0" w:color="auto"/>
        <w:right w:val="none" w:sz="0" w:space="0" w:color="auto"/>
      </w:divBdr>
      <w:divsChild>
        <w:div w:id="25756114">
          <w:marLeft w:val="0"/>
          <w:marRight w:val="0"/>
          <w:marTop w:val="0"/>
          <w:marBottom w:val="0"/>
          <w:divBdr>
            <w:top w:val="none" w:sz="0" w:space="0" w:color="auto"/>
            <w:left w:val="none" w:sz="0" w:space="0" w:color="auto"/>
            <w:bottom w:val="none" w:sz="0" w:space="0" w:color="auto"/>
            <w:right w:val="none" w:sz="0" w:space="0" w:color="auto"/>
          </w:divBdr>
        </w:div>
        <w:div w:id="397017454">
          <w:marLeft w:val="0"/>
          <w:marRight w:val="0"/>
          <w:marTop w:val="0"/>
          <w:marBottom w:val="0"/>
          <w:divBdr>
            <w:top w:val="none" w:sz="0" w:space="0" w:color="auto"/>
            <w:left w:val="none" w:sz="0" w:space="0" w:color="auto"/>
            <w:bottom w:val="none" w:sz="0" w:space="0" w:color="auto"/>
            <w:right w:val="none" w:sz="0" w:space="0" w:color="auto"/>
          </w:divBdr>
          <w:divsChild>
            <w:div w:id="1863468398">
              <w:marLeft w:val="0"/>
              <w:marRight w:val="0"/>
              <w:marTop w:val="0"/>
              <w:marBottom w:val="0"/>
              <w:divBdr>
                <w:top w:val="none" w:sz="0" w:space="0" w:color="auto"/>
                <w:left w:val="none" w:sz="0" w:space="0" w:color="auto"/>
                <w:bottom w:val="none" w:sz="0" w:space="0" w:color="auto"/>
                <w:right w:val="none" w:sz="0" w:space="0" w:color="auto"/>
              </w:divBdr>
            </w:div>
          </w:divsChild>
        </w:div>
        <w:div w:id="1534734534">
          <w:marLeft w:val="0"/>
          <w:marRight w:val="0"/>
          <w:marTop w:val="0"/>
          <w:marBottom w:val="0"/>
          <w:divBdr>
            <w:top w:val="none" w:sz="0" w:space="0" w:color="auto"/>
            <w:left w:val="none" w:sz="0" w:space="0" w:color="auto"/>
            <w:bottom w:val="none" w:sz="0" w:space="0" w:color="auto"/>
            <w:right w:val="none" w:sz="0" w:space="0" w:color="auto"/>
          </w:divBdr>
        </w:div>
        <w:div w:id="409935551">
          <w:marLeft w:val="0"/>
          <w:marRight w:val="0"/>
          <w:marTop w:val="0"/>
          <w:marBottom w:val="0"/>
          <w:divBdr>
            <w:top w:val="none" w:sz="0" w:space="0" w:color="auto"/>
            <w:left w:val="none" w:sz="0" w:space="0" w:color="auto"/>
            <w:bottom w:val="none" w:sz="0" w:space="0" w:color="auto"/>
            <w:right w:val="none" w:sz="0" w:space="0" w:color="auto"/>
          </w:divBdr>
          <w:divsChild>
            <w:div w:id="782072317">
              <w:marLeft w:val="0"/>
              <w:marRight w:val="0"/>
              <w:marTop w:val="0"/>
              <w:marBottom w:val="0"/>
              <w:divBdr>
                <w:top w:val="none" w:sz="0" w:space="0" w:color="auto"/>
                <w:left w:val="none" w:sz="0" w:space="0" w:color="auto"/>
                <w:bottom w:val="none" w:sz="0" w:space="0" w:color="auto"/>
                <w:right w:val="none" w:sz="0" w:space="0" w:color="auto"/>
              </w:divBdr>
            </w:div>
          </w:divsChild>
        </w:div>
        <w:div w:id="310642875">
          <w:marLeft w:val="0"/>
          <w:marRight w:val="0"/>
          <w:marTop w:val="0"/>
          <w:marBottom w:val="0"/>
          <w:divBdr>
            <w:top w:val="none" w:sz="0" w:space="0" w:color="auto"/>
            <w:left w:val="none" w:sz="0" w:space="0" w:color="auto"/>
            <w:bottom w:val="none" w:sz="0" w:space="0" w:color="auto"/>
            <w:right w:val="none" w:sz="0" w:space="0" w:color="auto"/>
          </w:divBdr>
        </w:div>
        <w:div w:id="1722900276">
          <w:marLeft w:val="0"/>
          <w:marRight w:val="0"/>
          <w:marTop w:val="0"/>
          <w:marBottom w:val="0"/>
          <w:divBdr>
            <w:top w:val="none" w:sz="0" w:space="0" w:color="auto"/>
            <w:left w:val="none" w:sz="0" w:space="0" w:color="auto"/>
            <w:bottom w:val="none" w:sz="0" w:space="0" w:color="auto"/>
            <w:right w:val="none" w:sz="0" w:space="0" w:color="auto"/>
          </w:divBdr>
          <w:divsChild>
            <w:div w:id="110637335">
              <w:marLeft w:val="0"/>
              <w:marRight w:val="0"/>
              <w:marTop w:val="0"/>
              <w:marBottom w:val="0"/>
              <w:divBdr>
                <w:top w:val="none" w:sz="0" w:space="0" w:color="auto"/>
                <w:left w:val="none" w:sz="0" w:space="0" w:color="auto"/>
                <w:bottom w:val="none" w:sz="0" w:space="0" w:color="auto"/>
                <w:right w:val="none" w:sz="0" w:space="0" w:color="auto"/>
              </w:divBdr>
            </w:div>
          </w:divsChild>
        </w:div>
        <w:div w:id="1651013992">
          <w:marLeft w:val="0"/>
          <w:marRight w:val="0"/>
          <w:marTop w:val="0"/>
          <w:marBottom w:val="0"/>
          <w:divBdr>
            <w:top w:val="none" w:sz="0" w:space="0" w:color="auto"/>
            <w:left w:val="none" w:sz="0" w:space="0" w:color="auto"/>
            <w:bottom w:val="none" w:sz="0" w:space="0" w:color="auto"/>
            <w:right w:val="none" w:sz="0" w:space="0" w:color="auto"/>
          </w:divBdr>
        </w:div>
        <w:div w:id="473184045">
          <w:marLeft w:val="0"/>
          <w:marRight w:val="0"/>
          <w:marTop w:val="0"/>
          <w:marBottom w:val="0"/>
          <w:divBdr>
            <w:top w:val="none" w:sz="0" w:space="0" w:color="auto"/>
            <w:left w:val="none" w:sz="0" w:space="0" w:color="auto"/>
            <w:bottom w:val="none" w:sz="0" w:space="0" w:color="auto"/>
            <w:right w:val="none" w:sz="0" w:space="0" w:color="auto"/>
          </w:divBdr>
          <w:divsChild>
            <w:div w:id="945237029">
              <w:marLeft w:val="0"/>
              <w:marRight w:val="0"/>
              <w:marTop w:val="0"/>
              <w:marBottom w:val="0"/>
              <w:divBdr>
                <w:top w:val="none" w:sz="0" w:space="0" w:color="auto"/>
                <w:left w:val="none" w:sz="0" w:space="0" w:color="auto"/>
                <w:bottom w:val="none" w:sz="0" w:space="0" w:color="auto"/>
                <w:right w:val="none" w:sz="0" w:space="0" w:color="auto"/>
              </w:divBdr>
            </w:div>
          </w:divsChild>
        </w:div>
        <w:div w:id="1683049076">
          <w:marLeft w:val="0"/>
          <w:marRight w:val="0"/>
          <w:marTop w:val="0"/>
          <w:marBottom w:val="0"/>
          <w:divBdr>
            <w:top w:val="none" w:sz="0" w:space="0" w:color="auto"/>
            <w:left w:val="none" w:sz="0" w:space="0" w:color="auto"/>
            <w:bottom w:val="none" w:sz="0" w:space="0" w:color="auto"/>
            <w:right w:val="none" w:sz="0" w:space="0" w:color="auto"/>
          </w:divBdr>
        </w:div>
        <w:div w:id="708991958">
          <w:marLeft w:val="0"/>
          <w:marRight w:val="0"/>
          <w:marTop w:val="0"/>
          <w:marBottom w:val="0"/>
          <w:divBdr>
            <w:top w:val="none" w:sz="0" w:space="0" w:color="auto"/>
            <w:left w:val="none" w:sz="0" w:space="0" w:color="auto"/>
            <w:bottom w:val="none" w:sz="0" w:space="0" w:color="auto"/>
            <w:right w:val="none" w:sz="0" w:space="0" w:color="auto"/>
          </w:divBdr>
          <w:divsChild>
            <w:div w:id="1621766052">
              <w:marLeft w:val="0"/>
              <w:marRight w:val="0"/>
              <w:marTop w:val="0"/>
              <w:marBottom w:val="0"/>
              <w:divBdr>
                <w:top w:val="none" w:sz="0" w:space="0" w:color="auto"/>
                <w:left w:val="none" w:sz="0" w:space="0" w:color="auto"/>
                <w:bottom w:val="none" w:sz="0" w:space="0" w:color="auto"/>
                <w:right w:val="none" w:sz="0" w:space="0" w:color="auto"/>
              </w:divBdr>
            </w:div>
          </w:divsChild>
        </w:div>
        <w:div w:id="946279113">
          <w:marLeft w:val="0"/>
          <w:marRight w:val="0"/>
          <w:marTop w:val="0"/>
          <w:marBottom w:val="0"/>
          <w:divBdr>
            <w:top w:val="none" w:sz="0" w:space="0" w:color="auto"/>
            <w:left w:val="none" w:sz="0" w:space="0" w:color="auto"/>
            <w:bottom w:val="none" w:sz="0" w:space="0" w:color="auto"/>
            <w:right w:val="none" w:sz="0" w:space="0" w:color="auto"/>
          </w:divBdr>
        </w:div>
        <w:div w:id="718943232">
          <w:marLeft w:val="0"/>
          <w:marRight w:val="0"/>
          <w:marTop w:val="0"/>
          <w:marBottom w:val="0"/>
          <w:divBdr>
            <w:top w:val="none" w:sz="0" w:space="0" w:color="auto"/>
            <w:left w:val="none" w:sz="0" w:space="0" w:color="auto"/>
            <w:bottom w:val="none" w:sz="0" w:space="0" w:color="auto"/>
            <w:right w:val="none" w:sz="0" w:space="0" w:color="auto"/>
          </w:divBdr>
          <w:divsChild>
            <w:div w:id="645206659">
              <w:marLeft w:val="0"/>
              <w:marRight w:val="0"/>
              <w:marTop w:val="0"/>
              <w:marBottom w:val="0"/>
              <w:divBdr>
                <w:top w:val="none" w:sz="0" w:space="0" w:color="auto"/>
                <w:left w:val="none" w:sz="0" w:space="0" w:color="auto"/>
                <w:bottom w:val="none" w:sz="0" w:space="0" w:color="auto"/>
                <w:right w:val="none" w:sz="0" w:space="0" w:color="auto"/>
              </w:divBdr>
            </w:div>
          </w:divsChild>
        </w:div>
        <w:div w:id="1809778113">
          <w:marLeft w:val="0"/>
          <w:marRight w:val="0"/>
          <w:marTop w:val="0"/>
          <w:marBottom w:val="0"/>
          <w:divBdr>
            <w:top w:val="none" w:sz="0" w:space="0" w:color="auto"/>
            <w:left w:val="none" w:sz="0" w:space="0" w:color="auto"/>
            <w:bottom w:val="none" w:sz="0" w:space="0" w:color="auto"/>
            <w:right w:val="none" w:sz="0" w:space="0" w:color="auto"/>
          </w:divBdr>
        </w:div>
        <w:div w:id="807548784">
          <w:marLeft w:val="0"/>
          <w:marRight w:val="0"/>
          <w:marTop w:val="0"/>
          <w:marBottom w:val="0"/>
          <w:divBdr>
            <w:top w:val="none" w:sz="0" w:space="0" w:color="auto"/>
            <w:left w:val="none" w:sz="0" w:space="0" w:color="auto"/>
            <w:bottom w:val="none" w:sz="0" w:space="0" w:color="auto"/>
            <w:right w:val="none" w:sz="0" w:space="0" w:color="auto"/>
          </w:divBdr>
          <w:divsChild>
            <w:div w:id="1256479711">
              <w:marLeft w:val="0"/>
              <w:marRight w:val="0"/>
              <w:marTop w:val="0"/>
              <w:marBottom w:val="0"/>
              <w:divBdr>
                <w:top w:val="none" w:sz="0" w:space="0" w:color="auto"/>
                <w:left w:val="none" w:sz="0" w:space="0" w:color="auto"/>
                <w:bottom w:val="none" w:sz="0" w:space="0" w:color="auto"/>
                <w:right w:val="none" w:sz="0" w:space="0" w:color="auto"/>
              </w:divBdr>
            </w:div>
          </w:divsChild>
        </w:div>
        <w:div w:id="786696746">
          <w:marLeft w:val="0"/>
          <w:marRight w:val="0"/>
          <w:marTop w:val="201"/>
          <w:marBottom w:val="0"/>
          <w:divBdr>
            <w:top w:val="none" w:sz="0" w:space="0" w:color="auto"/>
            <w:left w:val="none" w:sz="0" w:space="0" w:color="auto"/>
            <w:bottom w:val="none" w:sz="0" w:space="0" w:color="auto"/>
            <w:right w:val="none" w:sz="0" w:space="0" w:color="auto"/>
          </w:divBdr>
          <w:divsChild>
            <w:div w:id="1035547976">
              <w:marLeft w:val="0"/>
              <w:marRight w:val="0"/>
              <w:marTop w:val="0"/>
              <w:marBottom w:val="0"/>
              <w:divBdr>
                <w:top w:val="none" w:sz="0" w:space="0" w:color="auto"/>
                <w:left w:val="none" w:sz="0" w:space="0" w:color="auto"/>
                <w:bottom w:val="none" w:sz="0" w:space="0" w:color="auto"/>
                <w:right w:val="none" w:sz="0" w:space="0" w:color="auto"/>
              </w:divBdr>
              <w:divsChild>
                <w:div w:id="146966550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30201103">
          <w:marLeft w:val="0"/>
          <w:marRight w:val="0"/>
          <w:marTop w:val="201"/>
          <w:marBottom w:val="0"/>
          <w:divBdr>
            <w:top w:val="none" w:sz="0" w:space="0" w:color="auto"/>
            <w:left w:val="none" w:sz="0" w:space="0" w:color="auto"/>
            <w:bottom w:val="none" w:sz="0" w:space="0" w:color="auto"/>
            <w:right w:val="none" w:sz="0" w:space="0" w:color="auto"/>
          </w:divBdr>
          <w:divsChild>
            <w:div w:id="1969775260">
              <w:marLeft w:val="0"/>
              <w:marRight w:val="0"/>
              <w:marTop w:val="0"/>
              <w:marBottom w:val="0"/>
              <w:divBdr>
                <w:top w:val="none" w:sz="0" w:space="0" w:color="auto"/>
                <w:left w:val="none" w:sz="0" w:space="0" w:color="auto"/>
                <w:bottom w:val="none" w:sz="0" w:space="0" w:color="auto"/>
                <w:right w:val="none" w:sz="0" w:space="0" w:color="auto"/>
              </w:divBdr>
              <w:divsChild>
                <w:div w:id="201819176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26292469">
          <w:marLeft w:val="0"/>
          <w:marRight w:val="0"/>
          <w:marTop w:val="201"/>
          <w:marBottom w:val="0"/>
          <w:divBdr>
            <w:top w:val="none" w:sz="0" w:space="0" w:color="auto"/>
            <w:left w:val="none" w:sz="0" w:space="0" w:color="auto"/>
            <w:bottom w:val="none" w:sz="0" w:space="0" w:color="auto"/>
            <w:right w:val="none" w:sz="0" w:space="0" w:color="auto"/>
          </w:divBdr>
          <w:divsChild>
            <w:div w:id="1145272972">
              <w:marLeft w:val="0"/>
              <w:marRight w:val="0"/>
              <w:marTop w:val="0"/>
              <w:marBottom w:val="0"/>
              <w:divBdr>
                <w:top w:val="none" w:sz="0" w:space="0" w:color="auto"/>
                <w:left w:val="none" w:sz="0" w:space="0" w:color="auto"/>
                <w:bottom w:val="none" w:sz="0" w:space="0" w:color="auto"/>
                <w:right w:val="none" w:sz="0" w:space="0" w:color="auto"/>
              </w:divBdr>
              <w:divsChild>
                <w:div w:id="78107388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94899435">
          <w:marLeft w:val="0"/>
          <w:marRight w:val="0"/>
          <w:marTop w:val="201"/>
          <w:marBottom w:val="0"/>
          <w:divBdr>
            <w:top w:val="none" w:sz="0" w:space="0" w:color="auto"/>
            <w:left w:val="none" w:sz="0" w:space="0" w:color="auto"/>
            <w:bottom w:val="none" w:sz="0" w:space="0" w:color="auto"/>
            <w:right w:val="none" w:sz="0" w:space="0" w:color="auto"/>
          </w:divBdr>
          <w:divsChild>
            <w:div w:id="738984084">
              <w:marLeft w:val="0"/>
              <w:marRight w:val="0"/>
              <w:marTop w:val="0"/>
              <w:marBottom w:val="0"/>
              <w:divBdr>
                <w:top w:val="none" w:sz="0" w:space="0" w:color="auto"/>
                <w:left w:val="none" w:sz="0" w:space="0" w:color="auto"/>
                <w:bottom w:val="none" w:sz="0" w:space="0" w:color="auto"/>
                <w:right w:val="none" w:sz="0" w:space="0" w:color="auto"/>
              </w:divBdr>
              <w:divsChild>
                <w:div w:id="8984403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0416634">
      <w:bodyDiv w:val="1"/>
      <w:marLeft w:val="0"/>
      <w:marRight w:val="0"/>
      <w:marTop w:val="0"/>
      <w:marBottom w:val="0"/>
      <w:divBdr>
        <w:top w:val="none" w:sz="0" w:space="0" w:color="auto"/>
        <w:left w:val="none" w:sz="0" w:space="0" w:color="auto"/>
        <w:bottom w:val="none" w:sz="0" w:space="0" w:color="auto"/>
        <w:right w:val="none" w:sz="0" w:space="0" w:color="auto"/>
      </w:divBdr>
      <w:divsChild>
        <w:div w:id="759176866">
          <w:marLeft w:val="0"/>
          <w:marRight w:val="0"/>
          <w:marTop w:val="0"/>
          <w:marBottom w:val="0"/>
          <w:divBdr>
            <w:top w:val="none" w:sz="0" w:space="0" w:color="auto"/>
            <w:left w:val="none" w:sz="0" w:space="0" w:color="auto"/>
            <w:bottom w:val="none" w:sz="0" w:space="0" w:color="auto"/>
            <w:right w:val="none" w:sz="0" w:space="0" w:color="auto"/>
          </w:divBdr>
        </w:div>
        <w:div w:id="1282373991">
          <w:marLeft w:val="0"/>
          <w:marRight w:val="0"/>
          <w:marTop w:val="0"/>
          <w:marBottom w:val="0"/>
          <w:divBdr>
            <w:top w:val="none" w:sz="0" w:space="0" w:color="auto"/>
            <w:left w:val="none" w:sz="0" w:space="0" w:color="auto"/>
            <w:bottom w:val="none" w:sz="0" w:space="0" w:color="auto"/>
            <w:right w:val="none" w:sz="0" w:space="0" w:color="auto"/>
          </w:divBdr>
          <w:divsChild>
            <w:div w:id="799301257">
              <w:marLeft w:val="0"/>
              <w:marRight w:val="0"/>
              <w:marTop w:val="0"/>
              <w:marBottom w:val="0"/>
              <w:divBdr>
                <w:top w:val="none" w:sz="0" w:space="0" w:color="auto"/>
                <w:left w:val="none" w:sz="0" w:space="0" w:color="auto"/>
                <w:bottom w:val="none" w:sz="0" w:space="0" w:color="auto"/>
                <w:right w:val="none" w:sz="0" w:space="0" w:color="auto"/>
              </w:divBdr>
            </w:div>
          </w:divsChild>
        </w:div>
        <w:div w:id="2139299815">
          <w:marLeft w:val="0"/>
          <w:marRight w:val="0"/>
          <w:marTop w:val="0"/>
          <w:marBottom w:val="0"/>
          <w:divBdr>
            <w:top w:val="none" w:sz="0" w:space="0" w:color="auto"/>
            <w:left w:val="none" w:sz="0" w:space="0" w:color="auto"/>
            <w:bottom w:val="none" w:sz="0" w:space="0" w:color="auto"/>
            <w:right w:val="none" w:sz="0" w:space="0" w:color="auto"/>
          </w:divBdr>
        </w:div>
        <w:div w:id="527331653">
          <w:marLeft w:val="0"/>
          <w:marRight w:val="0"/>
          <w:marTop w:val="0"/>
          <w:marBottom w:val="0"/>
          <w:divBdr>
            <w:top w:val="none" w:sz="0" w:space="0" w:color="auto"/>
            <w:left w:val="none" w:sz="0" w:space="0" w:color="auto"/>
            <w:bottom w:val="none" w:sz="0" w:space="0" w:color="auto"/>
            <w:right w:val="none" w:sz="0" w:space="0" w:color="auto"/>
          </w:divBdr>
          <w:divsChild>
            <w:div w:id="1990552748">
              <w:marLeft w:val="0"/>
              <w:marRight w:val="0"/>
              <w:marTop w:val="0"/>
              <w:marBottom w:val="0"/>
              <w:divBdr>
                <w:top w:val="none" w:sz="0" w:space="0" w:color="auto"/>
                <w:left w:val="none" w:sz="0" w:space="0" w:color="auto"/>
                <w:bottom w:val="none" w:sz="0" w:space="0" w:color="auto"/>
                <w:right w:val="none" w:sz="0" w:space="0" w:color="auto"/>
              </w:divBdr>
            </w:div>
          </w:divsChild>
        </w:div>
        <w:div w:id="280576210">
          <w:marLeft w:val="0"/>
          <w:marRight w:val="0"/>
          <w:marTop w:val="0"/>
          <w:marBottom w:val="0"/>
          <w:divBdr>
            <w:top w:val="none" w:sz="0" w:space="0" w:color="auto"/>
            <w:left w:val="none" w:sz="0" w:space="0" w:color="auto"/>
            <w:bottom w:val="none" w:sz="0" w:space="0" w:color="auto"/>
            <w:right w:val="none" w:sz="0" w:space="0" w:color="auto"/>
          </w:divBdr>
        </w:div>
        <w:div w:id="1539124068">
          <w:marLeft w:val="0"/>
          <w:marRight w:val="0"/>
          <w:marTop w:val="0"/>
          <w:marBottom w:val="0"/>
          <w:divBdr>
            <w:top w:val="none" w:sz="0" w:space="0" w:color="auto"/>
            <w:left w:val="none" w:sz="0" w:space="0" w:color="auto"/>
            <w:bottom w:val="none" w:sz="0" w:space="0" w:color="auto"/>
            <w:right w:val="none" w:sz="0" w:space="0" w:color="auto"/>
          </w:divBdr>
          <w:divsChild>
            <w:div w:id="1650747725">
              <w:marLeft w:val="0"/>
              <w:marRight w:val="0"/>
              <w:marTop w:val="0"/>
              <w:marBottom w:val="0"/>
              <w:divBdr>
                <w:top w:val="none" w:sz="0" w:space="0" w:color="auto"/>
                <w:left w:val="none" w:sz="0" w:space="0" w:color="auto"/>
                <w:bottom w:val="none" w:sz="0" w:space="0" w:color="auto"/>
                <w:right w:val="none" w:sz="0" w:space="0" w:color="auto"/>
              </w:divBdr>
            </w:div>
          </w:divsChild>
        </w:div>
        <w:div w:id="589890494">
          <w:marLeft w:val="0"/>
          <w:marRight w:val="0"/>
          <w:marTop w:val="0"/>
          <w:marBottom w:val="0"/>
          <w:divBdr>
            <w:top w:val="none" w:sz="0" w:space="0" w:color="auto"/>
            <w:left w:val="none" w:sz="0" w:space="0" w:color="auto"/>
            <w:bottom w:val="none" w:sz="0" w:space="0" w:color="auto"/>
            <w:right w:val="none" w:sz="0" w:space="0" w:color="auto"/>
          </w:divBdr>
        </w:div>
        <w:div w:id="974485803">
          <w:marLeft w:val="0"/>
          <w:marRight w:val="0"/>
          <w:marTop w:val="0"/>
          <w:marBottom w:val="0"/>
          <w:divBdr>
            <w:top w:val="none" w:sz="0" w:space="0" w:color="auto"/>
            <w:left w:val="none" w:sz="0" w:space="0" w:color="auto"/>
            <w:bottom w:val="none" w:sz="0" w:space="0" w:color="auto"/>
            <w:right w:val="none" w:sz="0" w:space="0" w:color="auto"/>
          </w:divBdr>
          <w:divsChild>
            <w:div w:id="117182830">
              <w:marLeft w:val="0"/>
              <w:marRight w:val="0"/>
              <w:marTop w:val="0"/>
              <w:marBottom w:val="0"/>
              <w:divBdr>
                <w:top w:val="none" w:sz="0" w:space="0" w:color="auto"/>
                <w:left w:val="none" w:sz="0" w:space="0" w:color="auto"/>
                <w:bottom w:val="none" w:sz="0" w:space="0" w:color="auto"/>
                <w:right w:val="none" w:sz="0" w:space="0" w:color="auto"/>
              </w:divBdr>
            </w:div>
          </w:divsChild>
        </w:div>
        <w:div w:id="19279817">
          <w:marLeft w:val="0"/>
          <w:marRight w:val="0"/>
          <w:marTop w:val="0"/>
          <w:marBottom w:val="0"/>
          <w:divBdr>
            <w:top w:val="none" w:sz="0" w:space="0" w:color="auto"/>
            <w:left w:val="none" w:sz="0" w:space="0" w:color="auto"/>
            <w:bottom w:val="none" w:sz="0" w:space="0" w:color="auto"/>
            <w:right w:val="none" w:sz="0" w:space="0" w:color="auto"/>
          </w:divBdr>
        </w:div>
        <w:div w:id="1868449890">
          <w:marLeft w:val="0"/>
          <w:marRight w:val="0"/>
          <w:marTop w:val="0"/>
          <w:marBottom w:val="0"/>
          <w:divBdr>
            <w:top w:val="none" w:sz="0" w:space="0" w:color="auto"/>
            <w:left w:val="none" w:sz="0" w:space="0" w:color="auto"/>
            <w:bottom w:val="none" w:sz="0" w:space="0" w:color="auto"/>
            <w:right w:val="none" w:sz="0" w:space="0" w:color="auto"/>
          </w:divBdr>
          <w:divsChild>
            <w:div w:id="1295867974">
              <w:marLeft w:val="0"/>
              <w:marRight w:val="0"/>
              <w:marTop w:val="0"/>
              <w:marBottom w:val="0"/>
              <w:divBdr>
                <w:top w:val="none" w:sz="0" w:space="0" w:color="auto"/>
                <w:left w:val="none" w:sz="0" w:space="0" w:color="auto"/>
                <w:bottom w:val="none" w:sz="0" w:space="0" w:color="auto"/>
                <w:right w:val="none" w:sz="0" w:space="0" w:color="auto"/>
              </w:divBdr>
            </w:div>
          </w:divsChild>
        </w:div>
        <w:div w:id="1709377465">
          <w:marLeft w:val="0"/>
          <w:marRight w:val="0"/>
          <w:marTop w:val="0"/>
          <w:marBottom w:val="0"/>
          <w:divBdr>
            <w:top w:val="none" w:sz="0" w:space="0" w:color="auto"/>
            <w:left w:val="none" w:sz="0" w:space="0" w:color="auto"/>
            <w:bottom w:val="none" w:sz="0" w:space="0" w:color="auto"/>
            <w:right w:val="none" w:sz="0" w:space="0" w:color="auto"/>
          </w:divBdr>
        </w:div>
        <w:div w:id="817234811">
          <w:marLeft w:val="0"/>
          <w:marRight w:val="0"/>
          <w:marTop w:val="0"/>
          <w:marBottom w:val="0"/>
          <w:divBdr>
            <w:top w:val="none" w:sz="0" w:space="0" w:color="auto"/>
            <w:left w:val="none" w:sz="0" w:space="0" w:color="auto"/>
            <w:bottom w:val="none" w:sz="0" w:space="0" w:color="auto"/>
            <w:right w:val="none" w:sz="0" w:space="0" w:color="auto"/>
          </w:divBdr>
          <w:divsChild>
            <w:div w:id="1393311770">
              <w:marLeft w:val="0"/>
              <w:marRight w:val="0"/>
              <w:marTop w:val="0"/>
              <w:marBottom w:val="0"/>
              <w:divBdr>
                <w:top w:val="none" w:sz="0" w:space="0" w:color="auto"/>
                <w:left w:val="none" w:sz="0" w:space="0" w:color="auto"/>
                <w:bottom w:val="none" w:sz="0" w:space="0" w:color="auto"/>
                <w:right w:val="none" w:sz="0" w:space="0" w:color="auto"/>
              </w:divBdr>
            </w:div>
          </w:divsChild>
        </w:div>
        <w:div w:id="289437410">
          <w:marLeft w:val="0"/>
          <w:marRight w:val="0"/>
          <w:marTop w:val="0"/>
          <w:marBottom w:val="0"/>
          <w:divBdr>
            <w:top w:val="none" w:sz="0" w:space="0" w:color="auto"/>
            <w:left w:val="none" w:sz="0" w:space="0" w:color="auto"/>
            <w:bottom w:val="none" w:sz="0" w:space="0" w:color="auto"/>
            <w:right w:val="none" w:sz="0" w:space="0" w:color="auto"/>
          </w:divBdr>
        </w:div>
        <w:div w:id="2042825883">
          <w:marLeft w:val="0"/>
          <w:marRight w:val="0"/>
          <w:marTop w:val="0"/>
          <w:marBottom w:val="0"/>
          <w:divBdr>
            <w:top w:val="none" w:sz="0" w:space="0" w:color="auto"/>
            <w:left w:val="none" w:sz="0" w:space="0" w:color="auto"/>
            <w:bottom w:val="none" w:sz="0" w:space="0" w:color="auto"/>
            <w:right w:val="none" w:sz="0" w:space="0" w:color="auto"/>
          </w:divBdr>
          <w:divsChild>
            <w:div w:id="1878663127">
              <w:marLeft w:val="0"/>
              <w:marRight w:val="0"/>
              <w:marTop w:val="0"/>
              <w:marBottom w:val="0"/>
              <w:divBdr>
                <w:top w:val="none" w:sz="0" w:space="0" w:color="auto"/>
                <w:left w:val="none" w:sz="0" w:space="0" w:color="auto"/>
                <w:bottom w:val="none" w:sz="0" w:space="0" w:color="auto"/>
                <w:right w:val="none" w:sz="0" w:space="0" w:color="auto"/>
              </w:divBdr>
            </w:div>
          </w:divsChild>
        </w:div>
        <w:div w:id="1566259568">
          <w:marLeft w:val="0"/>
          <w:marRight w:val="0"/>
          <w:marTop w:val="201"/>
          <w:marBottom w:val="0"/>
          <w:divBdr>
            <w:top w:val="none" w:sz="0" w:space="0" w:color="auto"/>
            <w:left w:val="none" w:sz="0" w:space="0" w:color="auto"/>
            <w:bottom w:val="none" w:sz="0" w:space="0" w:color="auto"/>
            <w:right w:val="none" w:sz="0" w:space="0" w:color="auto"/>
          </w:divBdr>
          <w:divsChild>
            <w:div w:id="1569076664">
              <w:marLeft w:val="0"/>
              <w:marRight w:val="0"/>
              <w:marTop w:val="0"/>
              <w:marBottom w:val="0"/>
              <w:divBdr>
                <w:top w:val="none" w:sz="0" w:space="0" w:color="auto"/>
                <w:left w:val="none" w:sz="0" w:space="0" w:color="auto"/>
                <w:bottom w:val="none" w:sz="0" w:space="0" w:color="auto"/>
                <w:right w:val="none" w:sz="0" w:space="0" w:color="auto"/>
              </w:divBdr>
              <w:divsChild>
                <w:div w:id="7163149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69708053">
          <w:marLeft w:val="0"/>
          <w:marRight w:val="0"/>
          <w:marTop w:val="201"/>
          <w:marBottom w:val="0"/>
          <w:divBdr>
            <w:top w:val="none" w:sz="0" w:space="0" w:color="auto"/>
            <w:left w:val="none" w:sz="0" w:space="0" w:color="auto"/>
            <w:bottom w:val="none" w:sz="0" w:space="0" w:color="auto"/>
            <w:right w:val="none" w:sz="0" w:space="0" w:color="auto"/>
          </w:divBdr>
          <w:divsChild>
            <w:div w:id="326248011">
              <w:marLeft w:val="0"/>
              <w:marRight w:val="0"/>
              <w:marTop w:val="0"/>
              <w:marBottom w:val="0"/>
              <w:divBdr>
                <w:top w:val="none" w:sz="0" w:space="0" w:color="auto"/>
                <w:left w:val="none" w:sz="0" w:space="0" w:color="auto"/>
                <w:bottom w:val="none" w:sz="0" w:space="0" w:color="auto"/>
                <w:right w:val="none" w:sz="0" w:space="0" w:color="auto"/>
              </w:divBdr>
              <w:divsChild>
                <w:div w:id="45849390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05825338">
          <w:marLeft w:val="0"/>
          <w:marRight w:val="0"/>
          <w:marTop w:val="201"/>
          <w:marBottom w:val="0"/>
          <w:divBdr>
            <w:top w:val="none" w:sz="0" w:space="0" w:color="auto"/>
            <w:left w:val="none" w:sz="0" w:space="0" w:color="auto"/>
            <w:bottom w:val="none" w:sz="0" w:space="0" w:color="auto"/>
            <w:right w:val="none" w:sz="0" w:space="0" w:color="auto"/>
          </w:divBdr>
          <w:divsChild>
            <w:div w:id="1617787520">
              <w:marLeft w:val="0"/>
              <w:marRight w:val="0"/>
              <w:marTop w:val="0"/>
              <w:marBottom w:val="0"/>
              <w:divBdr>
                <w:top w:val="none" w:sz="0" w:space="0" w:color="auto"/>
                <w:left w:val="none" w:sz="0" w:space="0" w:color="auto"/>
                <w:bottom w:val="none" w:sz="0" w:space="0" w:color="auto"/>
                <w:right w:val="none" w:sz="0" w:space="0" w:color="auto"/>
              </w:divBdr>
              <w:divsChild>
                <w:div w:id="27309553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84990662">
          <w:marLeft w:val="0"/>
          <w:marRight w:val="0"/>
          <w:marTop w:val="201"/>
          <w:marBottom w:val="0"/>
          <w:divBdr>
            <w:top w:val="none" w:sz="0" w:space="0" w:color="auto"/>
            <w:left w:val="none" w:sz="0" w:space="0" w:color="auto"/>
            <w:bottom w:val="none" w:sz="0" w:space="0" w:color="auto"/>
            <w:right w:val="none" w:sz="0" w:space="0" w:color="auto"/>
          </w:divBdr>
          <w:divsChild>
            <w:div w:id="580526458">
              <w:marLeft w:val="0"/>
              <w:marRight w:val="0"/>
              <w:marTop w:val="0"/>
              <w:marBottom w:val="0"/>
              <w:divBdr>
                <w:top w:val="none" w:sz="0" w:space="0" w:color="auto"/>
                <w:left w:val="none" w:sz="0" w:space="0" w:color="auto"/>
                <w:bottom w:val="none" w:sz="0" w:space="0" w:color="auto"/>
                <w:right w:val="none" w:sz="0" w:space="0" w:color="auto"/>
              </w:divBdr>
              <w:divsChild>
                <w:div w:id="3546726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61472">
      <w:bodyDiv w:val="1"/>
      <w:marLeft w:val="0"/>
      <w:marRight w:val="0"/>
      <w:marTop w:val="0"/>
      <w:marBottom w:val="0"/>
      <w:divBdr>
        <w:top w:val="none" w:sz="0" w:space="0" w:color="auto"/>
        <w:left w:val="none" w:sz="0" w:space="0" w:color="auto"/>
        <w:bottom w:val="none" w:sz="0" w:space="0" w:color="auto"/>
        <w:right w:val="none" w:sz="0" w:space="0" w:color="auto"/>
      </w:divBdr>
      <w:divsChild>
        <w:div w:id="1727990211">
          <w:marLeft w:val="0"/>
          <w:marRight w:val="0"/>
          <w:marTop w:val="0"/>
          <w:marBottom w:val="0"/>
          <w:divBdr>
            <w:top w:val="none" w:sz="0" w:space="0" w:color="auto"/>
            <w:left w:val="none" w:sz="0" w:space="0" w:color="auto"/>
            <w:bottom w:val="none" w:sz="0" w:space="0" w:color="auto"/>
            <w:right w:val="none" w:sz="0" w:space="0" w:color="auto"/>
          </w:divBdr>
        </w:div>
        <w:div w:id="866286259">
          <w:marLeft w:val="0"/>
          <w:marRight w:val="0"/>
          <w:marTop w:val="0"/>
          <w:marBottom w:val="0"/>
          <w:divBdr>
            <w:top w:val="none" w:sz="0" w:space="0" w:color="auto"/>
            <w:left w:val="none" w:sz="0" w:space="0" w:color="auto"/>
            <w:bottom w:val="none" w:sz="0" w:space="0" w:color="auto"/>
            <w:right w:val="none" w:sz="0" w:space="0" w:color="auto"/>
          </w:divBdr>
          <w:divsChild>
            <w:div w:id="214582415">
              <w:marLeft w:val="0"/>
              <w:marRight w:val="0"/>
              <w:marTop w:val="0"/>
              <w:marBottom w:val="0"/>
              <w:divBdr>
                <w:top w:val="none" w:sz="0" w:space="0" w:color="auto"/>
                <w:left w:val="none" w:sz="0" w:space="0" w:color="auto"/>
                <w:bottom w:val="none" w:sz="0" w:space="0" w:color="auto"/>
                <w:right w:val="none" w:sz="0" w:space="0" w:color="auto"/>
              </w:divBdr>
            </w:div>
          </w:divsChild>
        </w:div>
        <w:div w:id="1637376321">
          <w:marLeft w:val="0"/>
          <w:marRight w:val="0"/>
          <w:marTop w:val="0"/>
          <w:marBottom w:val="0"/>
          <w:divBdr>
            <w:top w:val="none" w:sz="0" w:space="0" w:color="auto"/>
            <w:left w:val="none" w:sz="0" w:space="0" w:color="auto"/>
            <w:bottom w:val="none" w:sz="0" w:space="0" w:color="auto"/>
            <w:right w:val="none" w:sz="0" w:space="0" w:color="auto"/>
          </w:divBdr>
        </w:div>
        <w:div w:id="1280143826">
          <w:marLeft w:val="0"/>
          <w:marRight w:val="0"/>
          <w:marTop w:val="0"/>
          <w:marBottom w:val="0"/>
          <w:divBdr>
            <w:top w:val="none" w:sz="0" w:space="0" w:color="auto"/>
            <w:left w:val="none" w:sz="0" w:space="0" w:color="auto"/>
            <w:bottom w:val="none" w:sz="0" w:space="0" w:color="auto"/>
            <w:right w:val="none" w:sz="0" w:space="0" w:color="auto"/>
          </w:divBdr>
          <w:divsChild>
            <w:div w:id="671883325">
              <w:marLeft w:val="0"/>
              <w:marRight w:val="0"/>
              <w:marTop w:val="0"/>
              <w:marBottom w:val="0"/>
              <w:divBdr>
                <w:top w:val="none" w:sz="0" w:space="0" w:color="auto"/>
                <w:left w:val="none" w:sz="0" w:space="0" w:color="auto"/>
                <w:bottom w:val="none" w:sz="0" w:space="0" w:color="auto"/>
                <w:right w:val="none" w:sz="0" w:space="0" w:color="auto"/>
              </w:divBdr>
            </w:div>
          </w:divsChild>
        </w:div>
        <w:div w:id="758671292">
          <w:marLeft w:val="0"/>
          <w:marRight w:val="0"/>
          <w:marTop w:val="0"/>
          <w:marBottom w:val="0"/>
          <w:divBdr>
            <w:top w:val="none" w:sz="0" w:space="0" w:color="auto"/>
            <w:left w:val="none" w:sz="0" w:space="0" w:color="auto"/>
            <w:bottom w:val="none" w:sz="0" w:space="0" w:color="auto"/>
            <w:right w:val="none" w:sz="0" w:space="0" w:color="auto"/>
          </w:divBdr>
        </w:div>
        <w:div w:id="950939436">
          <w:marLeft w:val="0"/>
          <w:marRight w:val="0"/>
          <w:marTop w:val="0"/>
          <w:marBottom w:val="0"/>
          <w:divBdr>
            <w:top w:val="none" w:sz="0" w:space="0" w:color="auto"/>
            <w:left w:val="none" w:sz="0" w:space="0" w:color="auto"/>
            <w:bottom w:val="none" w:sz="0" w:space="0" w:color="auto"/>
            <w:right w:val="none" w:sz="0" w:space="0" w:color="auto"/>
          </w:divBdr>
          <w:divsChild>
            <w:div w:id="1128933937">
              <w:marLeft w:val="0"/>
              <w:marRight w:val="0"/>
              <w:marTop w:val="0"/>
              <w:marBottom w:val="0"/>
              <w:divBdr>
                <w:top w:val="none" w:sz="0" w:space="0" w:color="auto"/>
                <w:left w:val="none" w:sz="0" w:space="0" w:color="auto"/>
                <w:bottom w:val="none" w:sz="0" w:space="0" w:color="auto"/>
                <w:right w:val="none" w:sz="0" w:space="0" w:color="auto"/>
              </w:divBdr>
            </w:div>
          </w:divsChild>
        </w:div>
        <w:div w:id="963778687">
          <w:marLeft w:val="0"/>
          <w:marRight w:val="0"/>
          <w:marTop w:val="0"/>
          <w:marBottom w:val="0"/>
          <w:divBdr>
            <w:top w:val="none" w:sz="0" w:space="0" w:color="auto"/>
            <w:left w:val="none" w:sz="0" w:space="0" w:color="auto"/>
            <w:bottom w:val="none" w:sz="0" w:space="0" w:color="auto"/>
            <w:right w:val="none" w:sz="0" w:space="0" w:color="auto"/>
          </w:divBdr>
        </w:div>
        <w:div w:id="1461729316">
          <w:marLeft w:val="0"/>
          <w:marRight w:val="0"/>
          <w:marTop w:val="0"/>
          <w:marBottom w:val="0"/>
          <w:divBdr>
            <w:top w:val="none" w:sz="0" w:space="0" w:color="auto"/>
            <w:left w:val="none" w:sz="0" w:space="0" w:color="auto"/>
            <w:bottom w:val="none" w:sz="0" w:space="0" w:color="auto"/>
            <w:right w:val="none" w:sz="0" w:space="0" w:color="auto"/>
          </w:divBdr>
          <w:divsChild>
            <w:div w:id="1095395050">
              <w:marLeft w:val="0"/>
              <w:marRight w:val="0"/>
              <w:marTop w:val="0"/>
              <w:marBottom w:val="0"/>
              <w:divBdr>
                <w:top w:val="none" w:sz="0" w:space="0" w:color="auto"/>
                <w:left w:val="none" w:sz="0" w:space="0" w:color="auto"/>
                <w:bottom w:val="none" w:sz="0" w:space="0" w:color="auto"/>
                <w:right w:val="none" w:sz="0" w:space="0" w:color="auto"/>
              </w:divBdr>
            </w:div>
          </w:divsChild>
        </w:div>
        <w:div w:id="1257328751">
          <w:marLeft w:val="0"/>
          <w:marRight w:val="0"/>
          <w:marTop w:val="0"/>
          <w:marBottom w:val="0"/>
          <w:divBdr>
            <w:top w:val="none" w:sz="0" w:space="0" w:color="auto"/>
            <w:left w:val="none" w:sz="0" w:space="0" w:color="auto"/>
            <w:bottom w:val="none" w:sz="0" w:space="0" w:color="auto"/>
            <w:right w:val="none" w:sz="0" w:space="0" w:color="auto"/>
          </w:divBdr>
        </w:div>
        <w:div w:id="393117525">
          <w:marLeft w:val="0"/>
          <w:marRight w:val="0"/>
          <w:marTop w:val="0"/>
          <w:marBottom w:val="0"/>
          <w:divBdr>
            <w:top w:val="none" w:sz="0" w:space="0" w:color="auto"/>
            <w:left w:val="none" w:sz="0" w:space="0" w:color="auto"/>
            <w:bottom w:val="none" w:sz="0" w:space="0" w:color="auto"/>
            <w:right w:val="none" w:sz="0" w:space="0" w:color="auto"/>
          </w:divBdr>
          <w:divsChild>
            <w:div w:id="1636641215">
              <w:marLeft w:val="0"/>
              <w:marRight w:val="0"/>
              <w:marTop w:val="0"/>
              <w:marBottom w:val="0"/>
              <w:divBdr>
                <w:top w:val="none" w:sz="0" w:space="0" w:color="auto"/>
                <w:left w:val="none" w:sz="0" w:space="0" w:color="auto"/>
                <w:bottom w:val="none" w:sz="0" w:space="0" w:color="auto"/>
                <w:right w:val="none" w:sz="0" w:space="0" w:color="auto"/>
              </w:divBdr>
            </w:div>
          </w:divsChild>
        </w:div>
        <w:div w:id="30113053">
          <w:marLeft w:val="0"/>
          <w:marRight w:val="0"/>
          <w:marTop w:val="0"/>
          <w:marBottom w:val="0"/>
          <w:divBdr>
            <w:top w:val="none" w:sz="0" w:space="0" w:color="auto"/>
            <w:left w:val="none" w:sz="0" w:space="0" w:color="auto"/>
            <w:bottom w:val="none" w:sz="0" w:space="0" w:color="auto"/>
            <w:right w:val="none" w:sz="0" w:space="0" w:color="auto"/>
          </w:divBdr>
        </w:div>
        <w:div w:id="1609191530">
          <w:marLeft w:val="0"/>
          <w:marRight w:val="0"/>
          <w:marTop w:val="0"/>
          <w:marBottom w:val="0"/>
          <w:divBdr>
            <w:top w:val="none" w:sz="0" w:space="0" w:color="auto"/>
            <w:left w:val="none" w:sz="0" w:space="0" w:color="auto"/>
            <w:bottom w:val="none" w:sz="0" w:space="0" w:color="auto"/>
            <w:right w:val="none" w:sz="0" w:space="0" w:color="auto"/>
          </w:divBdr>
          <w:divsChild>
            <w:div w:id="1891570165">
              <w:marLeft w:val="0"/>
              <w:marRight w:val="0"/>
              <w:marTop w:val="0"/>
              <w:marBottom w:val="0"/>
              <w:divBdr>
                <w:top w:val="none" w:sz="0" w:space="0" w:color="auto"/>
                <w:left w:val="none" w:sz="0" w:space="0" w:color="auto"/>
                <w:bottom w:val="none" w:sz="0" w:space="0" w:color="auto"/>
                <w:right w:val="none" w:sz="0" w:space="0" w:color="auto"/>
              </w:divBdr>
            </w:div>
          </w:divsChild>
        </w:div>
        <w:div w:id="225453351">
          <w:marLeft w:val="0"/>
          <w:marRight w:val="0"/>
          <w:marTop w:val="0"/>
          <w:marBottom w:val="0"/>
          <w:divBdr>
            <w:top w:val="none" w:sz="0" w:space="0" w:color="auto"/>
            <w:left w:val="none" w:sz="0" w:space="0" w:color="auto"/>
            <w:bottom w:val="none" w:sz="0" w:space="0" w:color="auto"/>
            <w:right w:val="none" w:sz="0" w:space="0" w:color="auto"/>
          </w:divBdr>
        </w:div>
        <w:div w:id="1074473983">
          <w:marLeft w:val="0"/>
          <w:marRight w:val="0"/>
          <w:marTop w:val="0"/>
          <w:marBottom w:val="0"/>
          <w:divBdr>
            <w:top w:val="none" w:sz="0" w:space="0" w:color="auto"/>
            <w:left w:val="none" w:sz="0" w:space="0" w:color="auto"/>
            <w:bottom w:val="none" w:sz="0" w:space="0" w:color="auto"/>
            <w:right w:val="none" w:sz="0" w:space="0" w:color="auto"/>
          </w:divBdr>
          <w:divsChild>
            <w:div w:id="1514145417">
              <w:marLeft w:val="0"/>
              <w:marRight w:val="0"/>
              <w:marTop w:val="0"/>
              <w:marBottom w:val="0"/>
              <w:divBdr>
                <w:top w:val="none" w:sz="0" w:space="0" w:color="auto"/>
                <w:left w:val="none" w:sz="0" w:space="0" w:color="auto"/>
                <w:bottom w:val="none" w:sz="0" w:space="0" w:color="auto"/>
                <w:right w:val="none" w:sz="0" w:space="0" w:color="auto"/>
              </w:divBdr>
            </w:div>
          </w:divsChild>
        </w:div>
        <w:div w:id="1578704339">
          <w:marLeft w:val="0"/>
          <w:marRight w:val="0"/>
          <w:marTop w:val="253"/>
          <w:marBottom w:val="0"/>
          <w:divBdr>
            <w:top w:val="none" w:sz="0" w:space="0" w:color="auto"/>
            <w:left w:val="none" w:sz="0" w:space="0" w:color="auto"/>
            <w:bottom w:val="none" w:sz="0" w:space="0" w:color="auto"/>
            <w:right w:val="none" w:sz="0" w:space="0" w:color="auto"/>
          </w:divBdr>
          <w:divsChild>
            <w:div w:id="1739934267">
              <w:marLeft w:val="0"/>
              <w:marRight w:val="0"/>
              <w:marTop w:val="0"/>
              <w:marBottom w:val="0"/>
              <w:divBdr>
                <w:top w:val="none" w:sz="0" w:space="0" w:color="auto"/>
                <w:left w:val="none" w:sz="0" w:space="0" w:color="auto"/>
                <w:bottom w:val="none" w:sz="0" w:space="0" w:color="auto"/>
                <w:right w:val="none" w:sz="0" w:space="0" w:color="auto"/>
              </w:divBdr>
              <w:divsChild>
                <w:div w:id="21031439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1641988">
          <w:marLeft w:val="0"/>
          <w:marRight w:val="0"/>
          <w:marTop w:val="253"/>
          <w:marBottom w:val="0"/>
          <w:divBdr>
            <w:top w:val="none" w:sz="0" w:space="0" w:color="auto"/>
            <w:left w:val="none" w:sz="0" w:space="0" w:color="auto"/>
            <w:bottom w:val="none" w:sz="0" w:space="0" w:color="auto"/>
            <w:right w:val="none" w:sz="0" w:space="0" w:color="auto"/>
          </w:divBdr>
          <w:divsChild>
            <w:div w:id="972910183">
              <w:marLeft w:val="0"/>
              <w:marRight w:val="0"/>
              <w:marTop w:val="0"/>
              <w:marBottom w:val="0"/>
              <w:divBdr>
                <w:top w:val="none" w:sz="0" w:space="0" w:color="auto"/>
                <w:left w:val="none" w:sz="0" w:space="0" w:color="auto"/>
                <w:bottom w:val="none" w:sz="0" w:space="0" w:color="auto"/>
                <w:right w:val="none" w:sz="0" w:space="0" w:color="auto"/>
              </w:divBdr>
              <w:divsChild>
                <w:div w:id="94373127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68203898">
          <w:marLeft w:val="0"/>
          <w:marRight w:val="0"/>
          <w:marTop w:val="253"/>
          <w:marBottom w:val="0"/>
          <w:divBdr>
            <w:top w:val="none" w:sz="0" w:space="0" w:color="auto"/>
            <w:left w:val="none" w:sz="0" w:space="0" w:color="auto"/>
            <w:bottom w:val="none" w:sz="0" w:space="0" w:color="auto"/>
            <w:right w:val="none" w:sz="0" w:space="0" w:color="auto"/>
          </w:divBdr>
          <w:divsChild>
            <w:div w:id="1117481868">
              <w:marLeft w:val="0"/>
              <w:marRight w:val="0"/>
              <w:marTop w:val="0"/>
              <w:marBottom w:val="0"/>
              <w:divBdr>
                <w:top w:val="none" w:sz="0" w:space="0" w:color="auto"/>
                <w:left w:val="none" w:sz="0" w:space="0" w:color="auto"/>
                <w:bottom w:val="none" w:sz="0" w:space="0" w:color="auto"/>
                <w:right w:val="none" w:sz="0" w:space="0" w:color="auto"/>
              </w:divBdr>
              <w:divsChild>
                <w:div w:id="19449992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44211927">
          <w:marLeft w:val="0"/>
          <w:marRight w:val="0"/>
          <w:marTop w:val="253"/>
          <w:marBottom w:val="0"/>
          <w:divBdr>
            <w:top w:val="none" w:sz="0" w:space="0" w:color="auto"/>
            <w:left w:val="none" w:sz="0" w:space="0" w:color="auto"/>
            <w:bottom w:val="none" w:sz="0" w:space="0" w:color="auto"/>
            <w:right w:val="none" w:sz="0" w:space="0" w:color="auto"/>
          </w:divBdr>
          <w:divsChild>
            <w:div w:id="1835560971">
              <w:marLeft w:val="0"/>
              <w:marRight w:val="0"/>
              <w:marTop w:val="0"/>
              <w:marBottom w:val="0"/>
              <w:divBdr>
                <w:top w:val="none" w:sz="0" w:space="0" w:color="auto"/>
                <w:left w:val="none" w:sz="0" w:space="0" w:color="auto"/>
                <w:bottom w:val="none" w:sz="0" w:space="0" w:color="auto"/>
                <w:right w:val="none" w:sz="0" w:space="0" w:color="auto"/>
              </w:divBdr>
              <w:divsChild>
                <w:div w:id="85407453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9783368">
      <w:bodyDiv w:val="1"/>
      <w:marLeft w:val="0"/>
      <w:marRight w:val="0"/>
      <w:marTop w:val="0"/>
      <w:marBottom w:val="0"/>
      <w:divBdr>
        <w:top w:val="none" w:sz="0" w:space="0" w:color="auto"/>
        <w:left w:val="none" w:sz="0" w:space="0" w:color="auto"/>
        <w:bottom w:val="none" w:sz="0" w:space="0" w:color="auto"/>
        <w:right w:val="none" w:sz="0" w:space="0" w:color="auto"/>
      </w:divBdr>
      <w:divsChild>
        <w:div w:id="1333991045">
          <w:marLeft w:val="0"/>
          <w:marRight w:val="0"/>
          <w:marTop w:val="0"/>
          <w:marBottom w:val="0"/>
          <w:divBdr>
            <w:top w:val="none" w:sz="0" w:space="0" w:color="auto"/>
            <w:left w:val="none" w:sz="0" w:space="0" w:color="auto"/>
            <w:bottom w:val="none" w:sz="0" w:space="0" w:color="auto"/>
            <w:right w:val="none" w:sz="0" w:space="0" w:color="auto"/>
          </w:divBdr>
        </w:div>
        <w:div w:id="1126965308">
          <w:marLeft w:val="0"/>
          <w:marRight w:val="0"/>
          <w:marTop w:val="0"/>
          <w:marBottom w:val="0"/>
          <w:divBdr>
            <w:top w:val="none" w:sz="0" w:space="0" w:color="auto"/>
            <w:left w:val="none" w:sz="0" w:space="0" w:color="auto"/>
            <w:bottom w:val="none" w:sz="0" w:space="0" w:color="auto"/>
            <w:right w:val="none" w:sz="0" w:space="0" w:color="auto"/>
          </w:divBdr>
          <w:divsChild>
            <w:div w:id="2094549205">
              <w:marLeft w:val="0"/>
              <w:marRight w:val="0"/>
              <w:marTop w:val="0"/>
              <w:marBottom w:val="0"/>
              <w:divBdr>
                <w:top w:val="none" w:sz="0" w:space="0" w:color="auto"/>
                <w:left w:val="none" w:sz="0" w:space="0" w:color="auto"/>
                <w:bottom w:val="none" w:sz="0" w:space="0" w:color="auto"/>
                <w:right w:val="none" w:sz="0" w:space="0" w:color="auto"/>
              </w:divBdr>
            </w:div>
          </w:divsChild>
        </w:div>
        <w:div w:id="521935945">
          <w:marLeft w:val="0"/>
          <w:marRight w:val="0"/>
          <w:marTop w:val="0"/>
          <w:marBottom w:val="0"/>
          <w:divBdr>
            <w:top w:val="none" w:sz="0" w:space="0" w:color="auto"/>
            <w:left w:val="none" w:sz="0" w:space="0" w:color="auto"/>
            <w:bottom w:val="none" w:sz="0" w:space="0" w:color="auto"/>
            <w:right w:val="none" w:sz="0" w:space="0" w:color="auto"/>
          </w:divBdr>
        </w:div>
        <w:div w:id="849684020">
          <w:marLeft w:val="0"/>
          <w:marRight w:val="0"/>
          <w:marTop w:val="0"/>
          <w:marBottom w:val="0"/>
          <w:divBdr>
            <w:top w:val="none" w:sz="0" w:space="0" w:color="auto"/>
            <w:left w:val="none" w:sz="0" w:space="0" w:color="auto"/>
            <w:bottom w:val="none" w:sz="0" w:space="0" w:color="auto"/>
            <w:right w:val="none" w:sz="0" w:space="0" w:color="auto"/>
          </w:divBdr>
          <w:divsChild>
            <w:div w:id="1030952663">
              <w:marLeft w:val="0"/>
              <w:marRight w:val="0"/>
              <w:marTop w:val="0"/>
              <w:marBottom w:val="0"/>
              <w:divBdr>
                <w:top w:val="none" w:sz="0" w:space="0" w:color="auto"/>
                <w:left w:val="none" w:sz="0" w:space="0" w:color="auto"/>
                <w:bottom w:val="none" w:sz="0" w:space="0" w:color="auto"/>
                <w:right w:val="none" w:sz="0" w:space="0" w:color="auto"/>
              </w:divBdr>
            </w:div>
          </w:divsChild>
        </w:div>
        <w:div w:id="612858129">
          <w:marLeft w:val="0"/>
          <w:marRight w:val="0"/>
          <w:marTop w:val="0"/>
          <w:marBottom w:val="0"/>
          <w:divBdr>
            <w:top w:val="none" w:sz="0" w:space="0" w:color="auto"/>
            <w:left w:val="none" w:sz="0" w:space="0" w:color="auto"/>
            <w:bottom w:val="none" w:sz="0" w:space="0" w:color="auto"/>
            <w:right w:val="none" w:sz="0" w:space="0" w:color="auto"/>
          </w:divBdr>
        </w:div>
        <w:div w:id="1880974481">
          <w:marLeft w:val="0"/>
          <w:marRight w:val="0"/>
          <w:marTop w:val="0"/>
          <w:marBottom w:val="0"/>
          <w:divBdr>
            <w:top w:val="none" w:sz="0" w:space="0" w:color="auto"/>
            <w:left w:val="none" w:sz="0" w:space="0" w:color="auto"/>
            <w:bottom w:val="none" w:sz="0" w:space="0" w:color="auto"/>
            <w:right w:val="none" w:sz="0" w:space="0" w:color="auto"/>
          </w:divBdr>
          <w:divsChild>
            <w:div w:id="773936130">
              <w:marLeft w:val="0"/>
              <w:marRight w:val="0"/>
              <w:marTop w:val="0"/>
              <w:marBottom w:val="0"/>
              <w:divBdr>
                <w:top w:val="none" w:sz="0" w:space="0" w:color="auto"/>
                <w:left w:val="none" w:sz="0" w:space="0" w:color="auto"/>
                <w:bottom w:val="none" w:sz="0" w:space="0" w:color="auto"/>
                <w:right w:val="none" w:sz="0" w:space="0" w:color="auto"/>
              </w:divBdr>
            </w:div>
          </w:divsChild>
        </w:div>
        <w:div w:id="995761977">
          <w:marLeft w:val="0"/>
          <w:marRight w:val="0"/>
          <w:marTop w:val="0"/>
          <w:marBottom w:val="0"/>
          <w:divBdr>
            <w:top w:val="none" w:sz="0" w:space="0" w:color="auto"/>
            <w:left w:val="none" w:sz="0" w:space="0" w:color="auto"/>
            <w:bottom w:val="none" w:sz="0" w:space="0" w:color="auto"/>
            <w:right w:val="none" w:sz="0" w:space="0" w:color="auto"/>
          </w:divBdr>
        </w:div>
        <w:div w:id="1154641695">
          <w:marLeft w:val="0"/>
          <w:marRight w:val="0"/>
          <w:marTop w:val="0"/>
          <w:marBottom w:val="0"/>
          <w:divBdr>
            <w:top w:val="none" w:sz="0" w:space="0" w:color="auto"/>
            <w:left w:val="none" w:sz="0" w:space="0" w:color="auto"/>
            <w:bottom w:val="none" w:sz="0" w:space="0" w:color="auto"/>
            <w:right w:val="none" w:sz="0" w:space="0" w:color="auto"/>
          </w:divBdr>
          <w:divsChild>
            <w:div w:id="1803036343">
              <w:marLeft w:val="0"/>
              <w:marRight w:val="0"/>
              <w:marTop w:val="0"/>
              <w:marBottom w:val="0"/>
              <w:divBdr>
                <w:top w:val="none" w:sz="0" w:space="0" w:color="auto"/>
                <w:left w:val="none" w:sz="0" w:space="0" w:color="auto"/>
                <w:bottom w:val="none" w:sz="0" w:space="0" w:color="auto"/>
                <w:right w:val="none" w:sz="0" w:space="0" w:color="auto"/>
              </w:divBdr>
            </w:div>
          </w:divsChild>
        </w:div>
        <w:div w:id="408312758">
          <w:marLeft w:val="0"/>
          <w:marRight w:val="0"/>
          <w:marTop w:val="0"/>
          <w:marBottom w:val="0"/>
          <w:divBdr>
            <w:top w:val="none" w:sz="0" w:space="0" w:color="auto"/>
            <w:left w:val="none" w:sz="0" w:space="0" w:color="auto"/>
            <w:bottom w:val="none" w:sz="0" w:space="0" w:color="auto"/>
            <w:right w:val="none" w:sz="0" w:space="0" w:color="auto"/>
          </w:divBdr>
        </w:div>
        <w:div w:id="474033750">
          <w:marLeft w:val="0"/>
          <w:marRight w:val="0"/>
          <w:marTop w:val="0"/>
          <w:marBottom w:val="0"/>
          <w:divBdr>
            <w:top w:val="none" w:sz="0" w:space="0" w:color="auto"/>
            <w:left w:val="none" w:sz="0" w:space="0" w:color="auto"/>
            <w:bottom w:val="none" w:sz="0" w:space="0" w:color="auto"/>
            <w:right w:val="none" w:sz="0" w:space="0" w:color="auto"/>
          </w:divBdr>
          <w:divsChild>
            <w:div w:id="88157618">
              <w:marLeft w:val="0"/>
              <w:marRight w:val="0"/>
              <w:marTop w:val="0"/>
              <w:marBottom w:val="0"/>
              <w:divBdr>
                <w:top w:val="none" w:sz="0" w:space="0" w:color="auto"/>
                <w:left w:val="none" w:sz="0" w:space="0" w:color="auto"/>
                <w:bottom w:val="none" w:sz="0" w:space="0" w:color="auto"/>
                <w:right w:val="none" w:sz="0" w:space="0" w:color="auto"/>
              </w:divBdr>
            </w:div>
          </w:divsChild>
        </w:div>
        <w:div w:id="844903949">
          <w:marLeft w:val="0"/>
          <w:marRight w:val="0"/>
          <w:marTop w:val="0"/>
          <w:marBottom w:val="0"/>
          <w:divBdr>
            <w:top w:val="none" w:sz="0" w:space="0" w:color="auto"/>
            <w:left w:val="none" w:sz="0" w:space="0" w:color="auto"/>
            <w:bottom w:val="none" w:sz="0" w:space="0" w:color="auto"/>
            <w:right w:val="none" w:sz="0" w:space="0" w:color="auto"/>
          </w:divBdr>
        </w:div>
        <w:div w:id="562759251">
          <w:marLeft w:val="0"/>
          <w:marRight w:val="0"/>
          <w:marTop w:val="0"/>
          <w:marBottom w:val="0"/>
          <w:divBdr>
            <w:top w:val="none" w:sz="0" w:space="0" w:color="auto"/>
            <w:left w:val="none" w:sz="0" w:space="0" w:color="auto"/>
            <w:bottom w:val="none" w:sz="0" w:space="0" w:color="auto"/>
            <w:right w:val="none" w:sz="0" w:space="0" w:color="auto"/>
          </w:divBdr>
          <w:divsChild>
            <w:div w:id="782575056">
              <w:marLeft w:val="0"/>
              <w:marRight w:val="0"/>
              <w:marTop w:val="0"/>
              <w:marBottom w:val="0"/>
              <w:divBdr>
                <w:top w:val="none" w:sz="0" w:space="0" w:color="auto"/>
                <w:left w:val="none" w:sz="0" w:space="0" w:color="auto"/>
                <w:bottom w:val="none" w:sz="0" w:space="0" w:color="auto"/>
                <w:right w:val="none" w:sz="0" w:space="0" w:color="auto"/>
              </w:divBdr>
            </w:div>
          </w:divsChild>
        </w:div>
        <w:div w:id="767698081">
          <w:marLeft w:val="0"/>
          <w:marRight w:val="0"/>
          <w:marTop w:val="0"/>
          <w:marBottom w:val="0"/>
          <w:divBdr>
            <w:top w:val="none" w:sz="0" w:space="0" w:color="auto"/>
            <w:left w:val="none" w:sz="0" w:space="0" w:color="auto"/>
            <w:bottom w:val="none" w:sz="0" w:space="0" w:color="auto"/>
            <w:right w:val="none" w:sz="0" w:space="0" w:color="auto"/>
          </w:divBdr>
        </w:div>
        <w:div w:id="836767179">
          <w:marLeft w:val="0"/>
          <w:marRight w:val="0"/>
          <w:marTop w:val="0"/>
          <w:marBottom w:val="0"/>
          <w:divBdr>
            <w:top w:val="none" w:sz="0" w:space="0" w:color="auto"/>
            <w:left w:val="none" w:sz="0" w:space="0" w:color="auto"/>
            <w:bottom w:val="none" w:sz="0" w:space="0" w:color="auto"/>
            <w:right w:val="none" w:sz="0" w:space="0" w:color="auto"/>
          </w:divBdr>
          <w:divsChild>
            <w:div w:id="1044718355">
              <w:marLeft w:val="0"/>
              <w:marRight w:val="0"/>
              <w:marTop w:val="0"/>
              <w:marBottom w:val="0"/>
              <w:divBdr>
                <w:top w:val="none" w:sz="0" w:space="0" w:color="auto"/>
                <w:left w:val="none" w:sz="0" w:space="0" w:color="auto"/>
                <w:bottom w:val="none" w:sz="0" w:space="0" w:color="auto"/>
                <w:right w:val="none" w:sz="0" w:space="0" w:color="auto"/>
              </w:divBdr>
            </w:div>
          </w:divsChild>
        </w:div>
        <w:div w:id="1702513606">
          <w:marLeft w:val="0"/>
          <w:marRight w:val="0"/>
          <w:marTop w:val="253"/>
          <w:marBottom w:val="0"/>
          <w:divBdr>
            <w:top w:val="none" w:sz="0" w:space="0" w:color="auto"/>
            <w:left w:val="none" w:sz="0" w:space="0" w:color="auto"/>
            <w:bottom w:val="none" w:sz="0" w:space="0" w:color="auto"/>
            <w:right w:val="none" w:sz="0" w:space="0" w:color="auto"/>
          </w:divBdr>
          <w:divsChild>
            <w:div w:id="1991867306">
              <w:marLeft w:val="0"/>
              <w:marRight w:val="0"/>
              <w:marTop w:val="0"/>
              <w:marBottom w:val="0"/>
              <w:divBdr>
                <w:top w:val="none" w:sz="0" w:space="0" w:color="auto"/>
                <w:left w:val="none" w:sz="0" w:space="0" w:color="auto"/>
                <w:bottom w:val="none" w:sz="0" w:space="0" w:color="auto"/>
                <w:right w:val="none" w:sz="0" w:space="0" w:color="auto"/>
              </w:divBdr>
              <w:divsChild>
                <w:div w:id="97880661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04236161">
          <w:marLeft w:val="0"/>
          <w:marRight w:val="0"/>
          <w:marTop w:val="253"/>
          <w:marBottom w:val="0"/>
          <w:divBdr>
            <w:top w:val="none" w:sz="0" w:space="0" w:color="auto"/>
            <w:left w:val="none" w:sz="0" w:space="0" w:color="auto"/>
            <w:bottom w:val="none" w:sz="0" w:space="0" w:color="auto"/>
            <w:right w:val="none" w:sz="0" w:space="0" w:color="auto"/>
          </w:divBdr>
          <w:divsChild>
            <w:div w:id="867138282">
              <w:marLeft w:val="0"/>
              <w:marRight w:val="0"/>
              <w:marTop w:val="0"/>
              <w:marBottom w:val="0"/>
              <w:divBdr>
                <w:top w:val="none" w:sz="0" w:space="0" w:color="auto"/>
                <w:left w:val="none" w:sz="0" w:space="0" w:color="auto"/>
                <w:bottom w:val="none" w:sz="0" w:space="0" w:color="auto"/>
                <w:right w:val="none" w:sz="0" w:space="0" w:color="auto"/>
              </w:divBdr>
              <w:divsChild>
                <w:div w:id="4329462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22942639">
          <w:marLeft w:val="0"/>
          <w:marRight w:val="0"/>
          <w:marTop w:val="253"/>
          <w:marBottom w:val="0"/>
          <w:divBdr>
            <w:top w:val="none" w:sz="0" w:space="0" w:color="auto"/>
            <w:left w:val="none" w:sz="0" w:space="0" w:color="auto"/>
            <w:bottom w:val="none" w:sz="0" w:space="0" w:color="auto"/>
            <w:right w:val="none" w:sz="0" w:space="0" w:color="auto"/>
          </w:divBdr>
          <w:divsChild>
            <w:div w:id="1593273839">
              <w:marLeft w:val="0"/>
              <w:marRight w:val="0"/>
              <w:marTop w:val="0"/>
              <w:marBottom w:val="0"/>
              <w:divBdr>
                <w:top w:val="none" w:sz="0" w:space="0" w:color="auto"/>
                <w:left w:val="none" w:sz="0" w:space="0" w:color="auto"/>
                <w:bottom w:val="none" w:sz="0" w:space="0" w:color="auto"/>
                <w:right w:val="none" w:sz="0" w:space="0" w:color="auto"/>
              </w:divBdr>
              <w:divsChild>
                <w:div w:id="13750801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28777208">
          <w:marLeft w:val="0"/>
          <w:marRight w:val="0"/>
          <w:marTop w:val="253"/>
          <w:marBottom w:val="0"/>
          <w:divBdr>
            <w:top w:val="none" w:sz="0" w:space="0" w:color="auto"/>
            <w:left w:val="none" w:sz="0" w:space="0" w:color="auto"/>
            <w:bottom w:val="none" w:sz="0" w:space="0" w:color="auto"/>
            <w:right w:val="none" w:sz="0" w:space="0" w:color="auto"/>
          </w:divBdr>
          <w:divsChild>
            <w:div w:id="991103966">
              <w:marLeft w:val="0"/>
              <w:marRight w:val="0"/>
              <w:marTop w:val="0"/>
              <w:marBottom w:val="0"/>
              <w:divBdr>
                <w:top w:val="none" w:sz="0" w:space="0" w:color="auto"/>
                <w:left w:val="none" w:sz="0" w:space="0" w:color="auto"/>
                <w:bottom w:val="none" w:sz="0" w:space="0" w:color="auto"/>
                <w:right w:val="none" w:sz="0" w:space="0" w:color="auto"/>
              </w:divBdr>
              <w:divsChild>
                <w:div w:id="13750119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6631">
      <w:bodyDiv w:val="1"/>
      <w:marLeft w:val="0"/>
      <w:marRight w:val="0"/>
      <w:marTop w:val="0"/>
      <w:marBottom w:val="0"/>
      <w:divBdr>
        <w:top w:val="none" w:sz="0" w:space="0" w:color="auto"/>
        <w:left w:val="none" w:sz="0" w:space="0" w:color="auto"/>
        <w:bottom w:val="none" w:sz="0" w:space="0" w:color="auto"/>
        <w:right w:val="none" w:sz="0" w:space="0" w:color="auto"/>
      </w:divBdr>
      <w:divsChild>
        <w:div w:id="507797440">
          <w:marLeft w:val="0"/>
          <w:marRight w:val="0"/>
          <w:marTop w:val="0"/>
          <w:marBottom w:val="0"/>
          <w:divBdr>
            <w:top w:val="none" w:sz="0" w:space="0" w:color="auto"/>
            <w:left w:val="none" w:sz="0" w:space="0" w:color="auto"/>
            <w:bottom w:val="none" w:sz="0" w:space="0" w:color="auto"/>
            <w:right w:val="none" w:sz="0" w:space="0" w:color="auto"/>
          </w:divBdr>
        </w:div>
        <w:div w:id="1085759545">
          <w:marLeft w:val="0"/>
          <w:marRight w:val="0"/>
          <w:marTop w:val="0"/>
          <w:marBottom w:val="0"/>
          <w:divBdr>
            <w:top w:val="none" w:sz="0" w:space="0" w:color="auto"/>
            <w:left w:val="none" w:sz="0" w:space="0" w:color="auto"/>
            <w:bottom w:val="none" w:sz="0" w:space="0" w:color="auto"/>
            <w:right w:val="none" w:sz="0" w:space="0" w:color="auto"/>
          </w:divBdr>
          <w:divsChild>
            <w:div w:id="1849440018">
              <w:marLeft w:val="0"/>
              <w:marRight w:val="0"/>
              <w:marTop w:val="0"/>
              <w:marBottom w:val="0"/>
              <w:divBdr>
                <w:top w:val="none" w:sz="0" w:space="0" w:color="auto"/>
                <w:left w:val="none" w:sz="0" w:space="0" w:color="auto"/>
                <w:bottom w:val="none" w:sz="0" w:space="0" w:color="auto"/>
                <w:right w:val="none" w:sz="0" w:space="0" w:color="auto"/>
              </w:divBdr>
            </w:div>
          </w:divsChild>
        </w:div>
        <w:div w:id="5595187">
          <w:marLeft w:val="0"/>
          <w:marRight w:val="0"/>
          <w:marTop w:val="0"/>
          <w:marBottom w:val="0"/>
          <w:divBdr>
            <w:top w:val="none" w:sz="0" w:space="0" w:color="auto"/>
            <w:left w:val="none" w:sz="0" w:space="0" w:color="auto"/>
            <w:bottom w:val="none" w:sz="0" w:space="0" w:color="auto"/>
            <w:right w:val="none" w:sz="0" w:space="0" w:color="auto"/>
          </w:divBdr>
        </w:div>
        <w:div w:id="165244534">
          <w:marLeft w:val="0"/>
          <w:marRight w:val="0"/>
          <w:marTop w:val="0"/>
          <w:marBottom w:val="0"/>
          <w:divBdr>
            <w:top w:val="none" w:sz="0" w:space="0" w:color="auto"/>
            <w:left w:val="none" w:sz="0" w:space="0" w:color="auto"/>
            <w:bottom w:val="none" w:sz="0" w:space="0" w:color="auto"/>
            <w:right w:val="none" w:sz="0" w:space="0" w:color="auto"/>
          </w:divBdr>
          <w:divsChild>
            <w:div w:id="625234393">
              <w:marLeft w:val="0"/>
              <w:marRight w:val="0"/>
              <w:marTop w:val="0"/>
              <w:marBottom w:val="0"/>
              <w:divBdr>
                <w:top w:val="none" w:sz="0" w:space="0" w:color="auto"/>
                <w:left w:val="none" w:sz="0" w:space="0" w:color="auto"/>
                <w:bottom w:val="none" w:sz="0" w:space="0" w:color="auto"/>
                <w:right w:val="none" w:sz="0" w:space="0" w:color="auto"/>
              </w:divBdr>
            </w:div>
          </w:divsChild>
        </w:div>
        <w:div w:id="1252734134">
          <w:marLeft w:val="0"/>
          <w:marRight w:val="0"/>
          <w:marTop w:val="0"/>
          <w:marBottom w:val="0"/>
          <w:divBdr>
            <w:top w:val="none" w:sz="0" w:space="0" w:color="auto"/>
            <w:left w:val="none" w:sz="0" w:space="0" w:color="auto"/>
            <w:bottom w:val="none" w:sz="0" w:space="0" w:color="auto"/>
            <w:right w:val="none" w:sz="0" w:space="0" w:color="auto"/>
          </w:divBdr>
        </w:div>
        <w:div w:id="1263226323">
          <w:marLeft w:val="0"/>
          <w:marRight w:val="0"/>
          <w:marTop w:val="0"/>
          <w:marBottom w:val="0"/>
          <w:divBdr>
            <w:top w:val="none" w:sz="0" w:space="0" w:color="auto"/>
            <w:left w:val="none" w:sz="0" w:space="0" w:color="auto"/>
            <w:bottom w:val="none" w:sz="0" w:space="0" w:color="auto"/>
            <w:right w:val="none" w:sz="0" w:space="0" w:color="auto"/>
          </w:divBdr>
          <w:divsChild>
            <w:div w:id="1395278451">
              <w:marLeft w:val="0"/>
              <w:marRight w:val="0"/>
              <w:marTop w:val="0"/>
              <w:marBottom w:val="0"/>
              <w:divBdr>
                <w:top w:val="none" w:sz="0" w:space="0" w:color="auto"/>
                <w:left w:val="none" w:sz="0" w:space="0" w:color="auto"/>
                <w:bottom w:val="none" w:sz="0" w:space="0" w:color="auto"/>
                <w:right w:val="none" w:sz="0" w:space="0" w:color="auto"/>
              </w:divBdr>
            </w:div>
          </w:divsChild>
        </w:div>
        <w:div w:id="1185248446">
          <w:marLeft w:val="0"/>
          <w:marRight w:val="0"/>
          <w:marTop w:val="0"/>
          <w:marBottom w:val="0"/>
          <w:divBdr>
            <w:top w:val="none" w:sz="0" w:space="0" w:color="auto"/>
            <w:left w:val="none" w:sz="0" w:space="0" w:color="auto"/>
            <w:bottom w:val="none" w:sz="0" w:space="0" w:color="auto"/>
            <w:right w:val="none" w:sz="0" w:space="0" w:color="auto"/>
          </w:divBdr>
        </w:div>
        <w:div w:id="1188566680">
          <w:marLeft w:val="0"/>
          <w:marRight w:val="0"/>
          <w:marTop w:val="0"/>
          <w:marBottom w:val="0"/>
          <w:divBdr>
            <w:top w:val="none" w:sz="0" w:space="0" w:color="auto"/>
            <w:left w:val="none" w:sz="0" w:space="0" w:color="auto"/>
            <w:bottom w:val="none" w:sz="0" w:space="0" w:color="auto"/>
            <w:right w:val="none" w:sz="0" w:space="0" w:color="auto"/>
          </w:divBdr>
          <w:divsChild>
            <w:div w:id="1290473702">
              <w:marLeft w:val="0"/>
              <w:marRight w:val="0"/>
              <w:marTop w:val="0"/>
              <w:marBottom w:val="0"/>
              <w:divBdr>
                <w:top w:val="none" w:sz="0" w:space="0" w:color="auto"/>
                <w:left w:val="none" w:sz="0" w:space="0" w:color="auto"/>
                <w:bottom w:val="none" w:sz="0" w:space="0" w:color="auto"/>
                <w:right w:val="none" w:sz="0" w:space="0" w:color="auto"/>
              </w:divBdr>
            </w:div>
          </w:divsChild>
        </w:div>
        <w:div w:id="1466267429">
          <w:marLeft w:val="0"/>
          <w:marRight w:val="0"/>
          <w:marTop w:val="0"/>
          <w:marBottom w:val="0"/>
          <w:divBdr>
            <w:top w:val="none" w:sz="0" w:space="0" w:color="auto"/>
            <w:left w:val="none" w:sz="0" w:space="0" w:color="auto"/>
            <w:bottom w:val="none" w:sz="0" w:space="0" w:color="auto"/>
            <w:right w:val="none" w:sz="0" w:space="0" w:color="auto"/>
          </w:divBdr>
        </w:div>
        <w:div w:id="1938635650">
          <w:marLeft w:val="0"/>
          <w:marRight w:val="0"/>
          <w:marTop w:val="0"/>
          <w:marBottom w:val="0"/>
          <w:divBdr>
            <w:top w:val="none" w:sz="0" w:space="0" w:color="auto"/>
            <w:left w:val="none" w:sz="0" w:space="0" w:color="auto"/>
            <w:bottom w:val="none" w:sz="0" w:space="0" w:color="auto"/>
            <w:right w:val="none" w:sz="0" w:space="0" w:color="auto"/>
          </w:divBdr>
          <w:divsChild>
            <w:div w:id="1687948088">
              <w:marLeft w:val="0"/>
              <w:marRight w:val="0"/>
              <w:marTop w:val="0"/>
              <w:marBottom w:val="0"/>
              <w:divBdr>
                <w:top w:val="none" w:sz="0" w:space="0" w:color="auto"/>
                <w:left w:val="none" w:sz="0" w:space="0" w:color="auto"/>
                <w:bottom w:val="none" w:sz="0" w:space="0" w:color="auto"/>
                <w:right w:val="none" w:sz="0" w:space="0" w:color="auto"/>
              </w:divBdr>
            </w:div>
          </w:divsChild>
        </w:div>
        <w:div w:id="134108541">
          <w:marLeft w:val="0"/>
          <w:marRight w:val="0"/>
          <w:marTop w:val="0"/>
          <w:marBottom w:val="0"/>
          <w:divBdr>
            <w:top w:val="none" w:sz="0" w:space="0" w:color="auto"/>
            <w:left w:val="none" w:sz="0" w:space="0" w:color="auto"/>
            <w:bottom w:val="none" w:sz="0" w:space="0" w:color="auto"/>
            <w:right w:val="none" w:sz="0" w:space="0" w:color="auto"/>
          </w:divBdr>
        </w:div>
        <w:div w:id="874197007">
          <w:marLeft w:val="0"/>
          <w:marRight w:val="0"/>
          <w:marTop w:val="0"/>
          <w:marBottom w:val="0"/>
          <w:divBdr>
            <w:top w:val="none" w:sz="0" w:space="0" w:color="auto"/>
            <w:left w:val="none" w:sz="0" w:space="0" w:color="auto"/>
            <w:bottom w:val="none" w:sz="0" w:space="0" w:color="auto"/>
            <w:right w:val="none" w:sz="0" w:space="0" w:color="auto"/>
          </w:divBdr>
          <w:divsChild>
            <w:div w:id="862281429">
              <w:marLeft w:val="0"/>
              <w:marRight w:val="0"/>
              <w:marTop w:val="0"/>
              <w:marBottom w:val="0"/>
              <w:divBdr>
                <w:top w:val="none" w:sz="0" w:space="0" w:color="auto"/>
                <w:left w:val="none" w:sz="0" w:space="0" w:color="auto"/>
                <w:bottom w:val="none" w:sz="0" w:space="0" w:color="auto"/>
                <w:right w:val="none" w:sz="0" w:space="0" w:color="auto"/>
              </w:divBdr>
            </w:div>
          </w:divsChild>
        </w:div>
        <w:div w:id="1319651865">
          <w:marLeft w:val="0"/>
          <w:marRight w:val="0"/>
          <w:marTop w:val="0"/>
          <w:marBottom w:val="0"/>
          <w:divBdr>
            <w:top w:val="none" w:sz="0" w:space="0" w:color="auto"/>
            <w:left w:val="none" w:sz="0" w:space="0" w:color="auto"/>
            <w:bottom w:val="none" w:sz="0" w:space="0" w:color="auto"/>
            <w:right w:val="none" w:sz="0" w:space="0" w:color="auto"/>
          </w:divBdr>
        </w:div>
        <w:div w:id="708645482">
          <w:marLeft w:val="0"/>
          <w:marRight w:val="0"/>
          <w:marTop w:val="0"/>
          <w:marBottom w:val="0"/>
          <w:divBdr>
            <w:top w:val="none" w:sz="0" w:space="0" w:color="auto"/>
            <w:left w:val="none" w:sz="0" w:space="0" w:color="auto"/>
            <w:bottom w:val="none" w:sz="0" w:space="0" w:color="auto"/>
            <w:right w:val="none" w:sz="0" w:space="0" w:color="auto"/>
          </w:divBdr>
          <w:divsChild>
            <w:div w:id="798764256">
              <w:marLeft w:val="0"/>
              <w:marRight w:val="0"/>
              <w:marTop w:val="0"/>
              <w:marBottom w:val="0"/>
              <w:divBdr>
                <w:top w:val="none" w:sz="0" w:space="0" w:color="auto"/>
                <w:left w:val="none" w:sz="0" w:space="0" w:color="auto"/>
                <w:bottom w:val="none" w:sz="0" w:space="0" w:color="auto"/>
                <w:right w:val="none" w:sz="0" w:space="0" w:color="auto"/>
              </w:divBdr>
            </w:div>
          </w:divsChild>
        </w:div>
        <w:div w:id="1502574947">
          <w:marLeft w:val="0"/>
          <w:marRight w:val="0"/>
          <w:marTop w:val="253"/>
          <w:marBottom w:val="0"/>
          <w:divBdr>
            <w:top w:val="none" w:sz="0" w:space="0" w:color="auto"/>
            <w:left w:val="none" w:sz="0" w:space="0" w:color="auto"/>
            <w:bottom w:val="none" w:sz="0" w:space="0" w:color="auto"/>
            <w:right w:val="none" w:sz="0" w:space="0" w:color="auto"/>
          </w:divBdr>
          <w:divsChild>
            <w:div w:id="1437024039">
              <w:marLeft w:val="0"/>
              <w:marRight w:val="0"/>
              <w:marTop w:val="0"/>
              <w:marBottom w:val="0"/>
              <w:divBdr>
                <w:top w:val="none" w:sz="0" w:space="0" w:color="auto"/>
                <w:left w:val="none" w:sz="0" w:space="0" w:color="auto"/>
                <w:bottom w:val="none" w:sz="0" w:space="0" w:color="auto"/>
                <w:right w:val="none" w:sz="0" w:space="0" w:color="auto"/>
              </w:divBdr>
              <w:divsChild>
                <w:div w:id="1120245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82061302">
          <w:marLeft w:val="0"/>
          <w:marRight w:val="0"/>
          <w:marTop w:val="253"/>
          <w:marBottom w:val="0"/>
          <w:divBdr>
            <w:top w:val="none" w:sz="0" w:space="0" w:color="auto"/>
            <w:left w:val="none" w:sz="0" w:space="0" w:color="auto"/>
            <w:bottom w:val="none" w:sz="0" w:space="0" w:color="auto"/>
            <w:right w:val="none" w:sz="0" w:space="0" w:color="auto"/>
          </w:divBdr>
          <w:divsChild>
            <w:div w:id="1832452498">
              <w:marLeft w:val="0"/>
              <w:marRight w:val="0"/>
              <w:marTop w:val="0"/>
              <w:marBottom w:val="0"/>
              <w:divBdr>
                <w:top w:val="none" w:sz="0" w:space="0" w:color="auto"/>
                <w:left w:val="none" w:sz="0" w:space="0" w:color="auto"/>
                <w:bottom w:val="none" w:sz="0" w:space="0" w:color="auto"/>
                <w:right w:val="none" w:sz="0" w:space="0" w:color="auto"/>
              </w:divBdr>
              <w:divsChild>
                <w:div w:id="1462161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87009168">
          <w:marLeft w:val="0"/>
          <w:marRight w:val="0"/>
          <w:marTop w:val="253"/>
          <w:marBottom w:val="0"/>
          <w:divBdr>
            <w:top w:val="none" w:sz="0" w:space="0" w:color="auto"/>
            <w:left w:val="none" w:sz="0" w:space="0" w:color="auto"/>
            <w:bottom w:val="none" w:sz="0" w:space="0" w:color="auto"/>
            <w:right w:val="none" w:sz="0" w:space="0" w:color="auto"/>
          </w:divBdr>
          <w:divsChild>
            <w:div w:id="203979384">
              <w:marLeft w:val="0"/>
              <w:marRight w:val="0"/>
              <w:marTop w:val="0"/>
              <w:marBottom w:val="0"/>
              <w:divBdr>
                <w:top w:val="none" w:sz="0" w:space="0" w:color="auto"/>
                <w:left w:val="none" w:sz="0" w:space="0" w:color="auto"/>
                <w:bottom w:val="none" w:sz="0" w:space="0" w:color="auto"/>
                <w:right w:val="none" w:sz="0" w:space="0" w:color="auto"/>
              </w:divBdr>
              <w:divsChild>
                <w:div w:id="2556730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54142780">
          <w:marLeft w:val="0"/>
          <w:marRight w:val="0"/>
          <w:marTop w:val="253"/>
          <w:marBottom w:val="0"/>
          <w:divBdr>
            <w:top w:val="none" w:sz="0" w:space="0" w:color="auto"/>
            <w:left w:val="none" w:sz="0" w:space="0" w:color="auto"/>
            <w:bottom w:val="none" w:sz="0" w:space="0" w:color="auto"/>
            <w:right w:val="none" w:sz="0" w:space="0" w:color="auto"/>
          </w:divBdr>
          <w:divsChild>
            <w:div w:id="1997487668">
              <w:marLeft w:val="0"/>
              <w:marRight w:val="0"/>
              <w:marTop w:val="0"/>
              <w:marBottom w:val="0"/>
              <w:divBdr>
                <w:top w:val="none" w:sz="0" w:space="0" w:color="auto"/>
                <w:left w:val="none" w:sz="0" w:space="0" w:color="auto"/>
                <w:bottom w:val="none" w:sz="0" w:space="0" w:color="auto"/>
                <w:right w:val="none" w:sz="0" w:space="0" w:color="auto"/>
              </w:divBdr>
              <w:divsChild>
                <w:div w:id="163783515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033254">
      <w:bodyDiv w:val="1"/>
      <w:marLeft w:val="0"/>
      <w:marRight w:val="0"/>
      <w:marTop w:val="0"/>
      <w:marBottom w:val="0"/>
      <w:divBdr>
        <w:top w:val="none" w:sz="0" w:space="0" w:color="auto"/>
        <w:left w:val="none" w:sz="0" w:space="0" w:color="auto"/>
        <w:bottom w:val="none" w:sz="0" w:space="0" w:color="auto"/>
        <w:right w:val="none" w:sz="0" w:space="0" w:color="auto"/>
      </w:divBdr>
      <w:divsChild>
        <w:div w:id="1722557949">
          <w:marLeft w:val="0"/>
          <w:marRight w:val="0"/>
          <w:marTop w:val="0"/>
          <w:marBottom w:val="0"/>
          <w:divBdr>
            <w:top w:val="none" w:sz="0" w:space="0" w:color="auto"/>
            <w:left w:val="none" w:sz="0" w:space="0" w:color="auto"/>
            <w:bottom w:val="none" w:sz="0" w:space="0" w:color="auto"/>
            <w:right w:val="none" w:sz="0" w:space="0" w:color="auto"/>
          </w:divBdr>
        </w:div>
        <w:div w:id="1400636377">
          <w:marLeft w:val="0"/>
          <w:marRight w:val="0"/>
          <w:marTop w:val="0"/>
          <w:marBottom w:val="0"/>
          <w:divBdr>
            <w:top w:val="none" w:sz="0" w:space="0" w:color="auto"/>
            <w:left w:val="none" w:sz="0" w:space="0" w:color="auto"/>
            <w:bottom w:val="none" w:sz="0" w:space="0" w:color="auto"/>
            <w:right w:val="none" w:sz="0" w:space="0" w:color="auto"/>
          </w:divBdr>
          <w:divsChild>
            <w:div w:id="1881743324">
              <w:marLeft w:val="0"/>
              <w:marRight w:val="0"/>
              <w:marTop w:val="0"/>
              <w:marBottom w:val="0"/>
              <w:divBdr>
                <w:top w:val="none" w:sz="0" w:space="0" w:color="auto"/>
                <w:left w:val="none" w:sz="0" w:space="0" w:color="auto"/>
                <w:bottom w:val="none" w:sz="0" w:space="0" w:color="auto"/>
                <w:right w:val="none" w:sz="0" w:space="0" w:color="auto"/>
              </w:divBdr>
            </w:div>
          </w:divsChild>
        </w:div>
        <w:div w:id="314919838">
          <w:marLeft w:val="0"/>
          <w:marRight w:val="0"/>
          <w:marTop w:val="0"/>
          <w:marBottom w:val="0"/>
          <w:divBdr>
            <w:top w:val="none" w:sz="0" w:space="0" w:color="auto"/>
            <w:left w:val="none" w:sz="0" w:space="0" w:color="auto"/>
            <w:bottom w:val="none" w:sz="0" w:space="0" w:color="auto"/>
            <w:right w:val="none" w:sz="0" w:space="0" w:color="auto"/>
          </w:divBdr>
        </w:div>
        <w:div w:id="480581578">
          <w:marLeft w:val="0"/>
          <w:marRight w:val="0"/>
          <w:marTop w:val="0"/>
          <w:marBottom w:val="0"/>
          <w:divBdr>
            <w:top w:val="none" w:sz="0" w:space="0" w:color="auto"/>
            <w:left w:val="none" w:sz="0" w:space="0" w:color="auto"/>
            <w:bottom w:val="none" w:sz="0" w:space="0" w:color="auto"/>
            <w:right w:val="none" w:sz="0" w:space="0" w:color="auto"/>
          </w:divBdr>
          <w:divsChild>
            <w:div w:id="2082481182">
              <w:marLeft w:val="0"/>
              <w:marRight w:val="0"/>
              <w:marTop w:val="0"/>
              <w:marBottom w:val="0"/>
              <w:divBdr>
                <w:top w:val="none" w:sz="0" w:space="0" w:color="auto"/>
                <w:left w:val="none" w:sz="0" w:space="0" w:color="auto"/>
                <w:bottom w:val="none" w:sz="0" w:space="0" w:color="auto"/>
                <w:right w:val="none" w:sz="0" w:space="0" w:color="auto"/>
              </w:divBdr>
            </w:div>
          </w:divsChild>
        </w:div>
        <w:div w:id="833955128">
          <w:marLeft w:val="0"/>
          <w:marRight w:val="0"/>
          <w:marTop w:val="0"/>
          <w:marBottom w:val="0"/>
          <w:divBdr>
            <w:top w:val="none" w:sz="0" w:space="0" w:color="auto"/>
            <w:left w:val="none" w:sz="0" w:space="0" w:color="auto"/>
            <w:bottom w:val="none" w:sz="0" w:space="0" w:color="auto"/>
            <w:right w:val="none" w:sz="0" w:space="0" w:color="auto"/>
          </w:divBdr>
        </w:div>
        <w:div w:id="1442459001">
          <w:marLeft w:val="0"/>
          <w:marRight w:val="0"/>
          <w:marTop w:val="0"/>
          <w:marBottom w:val="0"/>
          <w:divBdr>
            <w:top w:val="none" w:sz="0" w:space="0" w:color="auto"/>
            <w:left w:val="none" w:sz="0" w:space="0" w:color="auto"/>
            <w:bottom w:val="none" w:sz="0" w:space="0" w:color="auto"/>
            <w:right w:val="none" w:sz="0" w:space="0" w:color="auto"/>
          </w:divBdr>
          <w:divsChild>
            <w:div w:id="1736202792">
              <w:marLeft w:val="0"/>
              <w:marRight w:val="0"/>
              <w:marTop w:val="0"/>
              <w:marBottom w:val="0"/>
              <w:divBdr>
                <w:top w:val="none" w:sz="0" w:space="0" w:color="auto"/>
                <w:left w:val="none" w:sz="0" w:space="0" w:color="auto"/>
                <w:bottom w:val="none" w:sz="0" w:space="0" w:color="auto"/>
                <w:right w:val="none" w:sz="0" w:space="0" w:color="auto"/>
              </w:divBdr>
            </w:div>
          </w:divsChild>
        </w:div>
        <w:div w:id="596251459">
          <w:marLeft w:val="0"/>
          <w:marRight w:val="0"/>
          <w:marTop w:val="0"/>
          <w:marBottom w:val="0"/>
          <w:divBdr>
            <w:top w:val="none" w:sz="0" w:space="0" w:color="auto"/>
            <w:left w:val="none" w:sz="0" w:space="0" w:color="auto"/>
            <w:bottom w:val="none" w:sz="0" w:space="0" w:color="auto"/>
            <w:right w:val="none" w:sz="0" w:space="0" w:color="auto"/>
          </w:divBdr>
        </w:div>
        <w:div w:id="1232470535">
          <w:marLeft w:val="0"/>
          <w:marRight w:val="0"/>
          <w:marTop w:val="0"/>
          <w:marBottom w:val="0"/>
          <w:divBdr>
            <w:top w:val="none" w:sz="0" w:space="0" w:color="auto"/>
            <w:left w:val="none" w:sz="0" w:space="0" w:color="auto"/>
            <w:bottom w:val="none" w:sz="0" w:space="0" w:color="auto"/>
            <w:right w:val="none" w:sz="0" w:space="0" w:color="auto"/>
          </w:divBdr>
          <w:divsChild>
            <w:div w:id="147867411">
              <w:marLeft w:val="0"/>
              <w:marRight w:val="0"/>
              <w:marTop w:val="0"/>
              <w:marBottom w:val="0"/>
              <w:divBdr>
                <w:top w:val="none" w:sz="0" w:space="0" w:color="auto"/>
                <w:left w:val="none" w:sz="0" w:space="0" w:color="auto"/>
                <w:bottom w:val="none" w:sz="0" w:space="0" w:color="auto"/>
                <w:right w:val="none" w:sz="0" w:space="0" w:color="auto"/>
              </w:divBdr>
            </w:div>
          </w:divsChild>
        </w:div>
        <w:div w:id="1563979574">
          <w:marLeft w:val="0"/>
          <w:marRight w:val="0"/>
          <w:marTop w:val="0"/>
          <w:marBottom w:val="0"/>
          <w:divBdr>
            <w:top w:val="none" w:sz="0" w:space="0" w:color="auto"/>
            <w:left w:val="none" w:sz="0" w:space="0" w:color="auto"/>
            <w:bottom w:val="none" w:sz="0" w:space="0" w:color="auto"/>
            <w:right w:val="none" w:sz="0" w:space="0" w:color="auto"/>
          </w:divBdr>
        </w:div>
        <w:div w:id="2136563457">
          <w:marLeft w:val="0"/>
          <w:marRight w:val="0"/>
          <w:marTop w:val="0"/>
          <w:marBottom w:val="0"/>
          <w:divBdr>
            <w:top w:val="none" w:sz="0" w:space="0" w:color="auto"/>
            <w:left w:val="none" w:sz="0" w:space="0" w:color="auto"/>
            <w:bottom w:val="none" w:sz="0" w:space="0" w:color="auto"/>
            <w:right w:val="none" w:sz="0" w:space="0" w:color="auto"/>
          </w:divBdr>
          <w:divsChild>
            <w:div w:id="243883461">
              <w:marLeft w:val="0"/>
              <w:marRight w:val="0"/>
              <w:marTop w:val="0"/>
              <w:marBottom w:val="0"/>
              <w:divBdr>
                <w:top w:val="none" w:sz="0" w:space="0" w:color="auto"/>
                <w:left w:val="none" w:sz="0" w:space="0" w:color="auto"/>
                <w:bottom w:val="none" w:sz="0" w:space="0" w:color="auto"/>
                <w:right w:val="none" w:sz="0" w:space="0" w:color="auto"/>
              </w:divBdr>
            </w:div>
          </w:divsChild>
        </w:div>
        <w:div w:id="1578051497">
          <w:marLeft w:val="0"/>
          <w:marRight w:val="0"/>
          <w:marTop w:val="0"/>
          <w:marBottom w:val="0"/>
          <w:divBdr>
            <w:top w:val="none" w:sz="0" w:space="0" w:color="auto"/>
            <w:left w:val="none" w:sz="0" w:space="0" w:color="auto"/>
            <w:bottom w:val="none" w:sz="0" w:space="0" w:color="auto"/>
            <w:right w:val="none" w:sz="0" w:space="0" w:color="auto"/>
          </w:divBdr>
        </w:div>
        <w:div w:id="740296621">
          <w:marLeft w:val="0"/>
          <w:marRight w:val="0"/>
          <w:marTop w:val="0"/>
          <w:marBottom w:val="0"/>
          <w:divBdr>
            <w:top w:val="none" w:sz="0" w:space="0" w:color="auto"/>
            <w:left w:val="none" w:sz="0" w:space="0" w:color="auto"/>
            <w:bottom w:val="none" w:sz="0" w:space="0" w:color="auto"/>
            <w:right w:val="none" w:sz="0" w:space="0" w:color="auto"/>
          </w:divBdr>
          <w:divsChild>
            <w:div w:id="67658366">
              <w:marLeft w:val="0"/>
              <w:marRight w:val="0"/>
              <w:marTop w:val="0"/>
              <w:marBottom w:val="0"/>
              <w:divBdr>
                <w:top w:val="none" w:sz="0" w:space="0" w:color="auto"/>
                <w:left w:val="none" w:sz="0" w:space="0" w:color="auto"/>
                <w:bottom w:val="none" w:sz="0" w:space="0" w:color="auto"/>
                <w:right w:val="none" w:sz="0" w:space="0" w:color="auto"/>
              </w:divBdr>
            </w:div>
          </w:divsChild>
        </w:div>
        <w:div w:id="2043506297">
          <w:marLeft w:val="0"/>
          <w:marRight w:val="0"/>
          <w:marTop w:val="0"/>
          <w:marBottom w:val="0"/>
          <w:divBdr>
            <w:top w:val="none" w:sz="0" w:space="0" w:color="auto"/>
            <w:left w:val="none" w:sz="0" w:space="0" w:color="auto"/>
            <w:bottom w:val="none" w:sz="0" w:space="0" w:color="auto"/>
            <w:right w:val="none" w:sz="0" w:space="0" w:color="auto"/>
          </w:divBdr>
        </w:div>
        <w:div w:id="977538969">
          <w:marLeft w:val="0"/>
          <w:marRight w:val="0"/>
          <w:marTop w:val="0"/>
          <w:marBottom w:val="0"/>
          <w:divBdr>
            <w:top w:val="none" w:sz="0" w:space="0" w:color="auto"/>
            <w:left w:val="none" w:sz="0" w:space="0" w:color="auto"/>
            <w:bottom w:val="none" w:sz="0" w:space="0" w:color="auto"/>
            <w:right w:val="none" w:sz="0" w:space="0" w:color="auto"/>
          </w:divBdr>
          <w:divsChild>
            <w:div w:id="1129477079">
              <w:marLeft w:val="0"/>
              <w:marRight w:val="0"/>
              <w:marTop w:val="0"/>
              <w:marBottom w:val="0"/>
              <w:divBdr>
                <w:top w:val="none" w:sz="0" w:space="0" w:color="auto"/>
                <w:left w:val="none" w:sz="0" w:space="0" w:color="auto"/>
                <w:bottom w:val="none" w:sz="0" w:space="0" w:color="auto"/>
                <w:right w:val="none" w:sz="0" w:space="0" w:color="auto"/>
              </w:divBdr>
            </w:div>
          </w:divsChild>
        </w:div>
        <w:div w:id="1898975535">
          <w:marLeft w:val="0"/>
          <w:marRight w:val="0"/>
          <w:marTop w:val="253"/>
          <w:marBottom w:val="0"/>
          <w:divBdr>
            <w:top w:val="none" w:sz="0" w:space="0" w:color="auto"/>
            <w:left w:val="none" w:sz="0" w:space="0" w:color="auto"/>
            <w:bottom w:val="none" w:sz="0" w:space="0" w:color="auto"/>
            <w:right w:val="none" w:sz="0" w:space="0" w:color="auto"/>
          </w:divBdr>
          <w:divsChild>
            <w:div w:id="1958177002">
              <w:marLeft w:val="0"/>
              <w:marRight w:val="0"/>
              <w:marTop w:val="0"/>
              <w:marBottom w:val="0"/>
              <w:divBdr>
                <w:top w:val="none" w:sz="0" w:space="0" w:color="auto"/>
                <w:left w:val="none" w:sz="0" w:space="0" w:color="auto"/>
                <w:bottom w:val="none" w:sz="0" w:space="0" w:color="auto"/>
                <w:right w:val="none" w:sz="0" w:space="0" w:color="auto"/>
              </w:divBdr>
              <w:divsChild>
                <w:div w:id="16329815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59039002">
          <w:marLeft w:val="0"/>
          <w:marRight w:val="0"/>
          <w:marTop w:val="253"/>
          <w:marBottom w:val="0"/>
          <w:divBdr>
            <w:top w:val="none" w:sz="0" w:space="0" w:color="auto"/>
            <w:left w:val="none" w:sz="0" w:space="0" w:color="auto"/>
            <w:bottom w:val="none" w:sz="0" w:space="0" w:color="auto"/>
            <w:right w:val="none" w:sz="0" w:space="0" w:color="auto"/>
          </w:divBdr>
          <w:divsChild>
            <w:div w:id="1073896727">
              <w:marLeft w:val="0"/>
              <w:marRight w:val="0"/>
              <w:marTop w:val="0"/>
              <w:marBottom w:val="0"/>
              <w:divBdr>
                <w:top w:val="none" w:sz="0" w:space="0" w:color="auto"/>
                <w:left w:val="none" w:sz="0" w:space="0" w:color="auto"/>
                <w:bottom w:val="none" w:sz="0" w:space="0" w:color="auto"/>
                <w:right w:val="none" w:sz="0" w:space="0" w:color="auto"/>
              </w:divBdr>
              <w:divsChild>
                <w:div w:id="88856913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23145832">
          <w:marLeft w:val="0"/>
          <w:marRight w:val="0"/>
          <w:marTop w:val="253"/>
          <w:marBottom w:val="0"/>
          <w:divBdr>
            <w:top w:val="none" w:sz="0" w:space="0" w:color="auto"/>
            <w:left w:val="none" w:sz="0" w:space="0" w:color="auto"/>
            <w:bottom w:val="none" w:sz="0" w:space="0" w:color="auto"/>
            <w:right w:val="none" w:sz="0" w:space="0" w:color="auto"/>
          </w:divBdr>
          <w:divsChild>
            <w:div w:id="895705831">
              <w:marLeft w:val="0"/>
              <w:marRight w:val="0"/>
              <w:marTop w:val="0"/>
              <w:marBottom w:val="0"/>
              <w:divBdr>
                <w:top w:val="none" w:sz="0" w:space="0" w:color="auto"/>
                <w:left w:val="none" w:sz="0" w:space="0" w:color="auto"/>
                <w:bottom w:val="none" w:sz="0" w:space="0" w:color="auto"/>
                <w:right w:val="none" w:sz="0" w:space="0" w:color="auto"/>
              </w:divBdr>
              <w:divsChild>
                <w:div w:id="18414608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72855054">
          <w:marLeft w:val="0"/>
          <w:marRight w:val="0"/>
          <w:marTop w:val="253"/>
          <w:marBottom w:val="0"/>
          <w:divBdr>
            <w:top w:val="none" w:sz="0" w:space="0" w:color="auto"/>
            <w:left w:val="none" w:sz="0" w:space="0" w:color="auto"/>
            <w:bottom w:val="none" w:sz="0" w:space="0" w:color="auto"/>
            <w:right w:val="none" w:sz="0" w:space="0" w:color="auto"/>
          </w:divBdr>
          <w:divsChild>
            <w:div w:id="1131287764">
              <w:marLeft w:val="0"/>
              <w:marRight w:val="0"/>
              <w:marTop w:val="0"/>
              <w:marBottom w:val="0"/>
              <w:divBdr>
                <w:top w:val="none" w:sz="0" w:space="0" w:color="auto"/>
                <w:left w:val="none" w:sz="0" w:space="0" w:color="auto"/>
                <w:bottom w:val="none" w:sz="0" w:space="0" w:color="auto"/>
                <w:right w:val="none" w:sz="0" w:space="0" w:color="auto"/>
              </w:divBdr>
              <w:divsChild>
                <w:div w:id="139712544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6165">
      <w:bodyDiv w:val="1"/>
      <w:marLeft w:val="0"/>
      <w:marRight w:val="0"/>
      <w:marTop w:val="0"/>
      <w:marBottom w:val="0"/>
      <w:divBdr>
        <w:top w:val="none" w:sz="0" w:space="0" w:color="auto"/>
        <w:left w:val="none" w:sz="0" w:space="0" w:color="auto"/>
        <w:bottom w:val="none" w:sz="0" w:space="0" w:color="auto"/>
        <w:right w:val="none" w:sz="0" w:space="0" w:color="auto"/>
      </w:divBdr>
      <w:divsChild>
        <w:div w:id="1343245519">
          <w:marLeft w:val="0"/>
          <w:marRight w:val="0"/>
          <w:marTop w:val="0"/>
          <w:marBottom w:val="0"/>
          <w:divBdr>
            <w:top w:val="none" w:sz="0" w:space="0" w:color="auto"/>
            <w:left w:val="none" w:sz="0" w:space="0" w:color="auto"/>
            <w:bottom w:val="none" w:sz="0" w:space="0" w:color="auto"/>
            <w:right w:val="none" w:sz="0" w:space="0" w:color="auto"/>
          </w:divBdr>
        </w:div>
        <w:div w:id="2085565577">
          <w:marLeft w:val="0"/>
          <w:marRight w:val="0"/>
          <w:marTop w:val="0"/>
          <w:marBottom w:val="0"/>
          <w:divBdr>
            <w:top w:val="none" w:sz="0" w:space="0" w:color="auto"/>
            <w:left w:val="none" w:sz="0" w:space="0" w:color="auto"/>
            <w:bottom w:val="none" w:sz="0" w:space="0" w:color="auto"/>
            <w:right w:val="none" w:sz="0" w:space="0" w:color="auto"/>
          </w:divBdr>
          <w:divsChild>
            <w:div w:id="1342661055">
              <w:marLeft w:val="0"/>
              <w:marRight w:val="0"/>
              <w:marTop w:val="0"/>
              <w:marBottom w:val="0"/>
              <w:divBdr>
                <w:top w:val="none" w:sz="0" w:space="0" w:color="auto"/>
                <w:left w:val="none" w:sz="0" w:space="0" w:color="auto"/>
                <w:bottom w:val="none" w:sz="0" w:space="0" w:color="auto"/>
                <w:right w:val="none" w:sz="0" w:space="0" w:color="auto"/>
              </w:divBdr>
            </w:div>
          </w:divsChild>
        </w:div>
        <w:div w:id="2073262373">
          <w:marLeft w:val="0"/>
          <w:marRight w:val="0"/>
          <w:marTop w:val="0"/>
          <w:marBottom w:val="0"/>
          <w:divBdr>
            <w:top w:val="none" w:sz="0" w:space="0" w:color="auto"/>
            <w:left w:val="none" w:sz="0" w:space="0" w:color="auto"/>
            <w:bottom w:val="none" w:sz="0" w:space="0" w:color="auto"/>
            <w:right w:val="none" w:sz="0" w:space="0" w:color="auto"/>
          </w:divBdr>
        </w:div>
        <w:div w:id="704333697">
          <w:marLeft w:val="0"/>
          <w:marRight w:val="0"/>
          <w:marTop w:val="0"/>
          <w:marBottom w:val="0"/>
          <w:divBdr>
            <w:top w:val="none" w:sz="0" w:space="0" w:color="auto"/>
            <w:left w:val="none" w:sz="0" w:space="0" w:color="auto"/>
            <w:bottom w:val="none" w:sz="0" w:space="0" w:color="auto"/>
            <w:right w:val="none" w:sz="0" w:space="0" w:color="auto"/>
          </w:divBdr>
          <w:divsChild>
            <w:div w:id="762147732">
              <w:marLeft w:val="0"/>
              <w:marRight w:val="0"/>
              <w:marTop w:val="0"/>
              <w:marBottom w:val="0"/>
              <w:divBdr>
                <w:top w:val="none" w:sz="0" w:space="0" w:color="auto"/>
                <w:left w:val="none" w:sz="0" w:space="0" w:color="auto"/>
                <w:bottom w:val="none" w:sz="0" w:space="0" w:color="auto"/>
                <w:right w:val="none" w:sz="0" w:space="0" w:color="auto"/>
              </w:divBdr>
            </w:div>
          </w:divsChild>
        </w:div>
        <w:div w:id="1065647131">
          <w:marLeft w:val="0"/>
          <w:marRight w:val="0"/>
          <w:marTop w:val="0"/>
          <w:marBottom w:val="0"/>
          <w:divBdr>
            <w:top w:val="none" w:sz="0" w:space="0" w:color="auto"/>
            <w:left w:val="none" w:sz="0" w:space="0" w:color="auto"/>
            <w:bottom w:val="none" w:sz="0" w:space="0" w:color="auto"/>
            <w:right w:val="none" w:sz="0" w:space="0" w:color="auto"/>
          </w:divBdr>
        </w:div>
        <w:div w:id="2115247492">
          <w:marLeft w:val="0"/>
          <w:marRight w:val="0"/>
          <w:marTop w:val="0"/>
          <w:marBottom w:val="0"/>
          <w:divBdr>
            <w:top w:val="none" w:sz="0" w:space="0" w:color="auto"/>
            <w:left w:val="none" w:sz="0" w:space="0" w:color="auto"/>
            <w:bottom w:val="none" w:sz="0" w:space="0" w:color="auto"/>
            <w:right w:val="none" w:sz="0" w:space="0" w:color="auto"/>
          </w:divBdr>
          <w:divsChild>
            <w:div w:id="1227303689">
              <w:marLeft w:val="0"/>
              <w:marRight w:val="0"/>
              <w:marTop w:val="0"/>
              <w:marBottom w:val="0"/>
              <w:divBdr>
                <w:top w:val="none" w:sz="0" w:space="0" w:color="auto"/>
                <w:left w:val="none" w:sz="0" w:space="0" w:color="auto"/>
                <w:bottom w:val="none" w:sz="0" w:space="0" w:color="auto"/>
                <w:right w:val="none" w:sz="0" w:space="0" w:color="auto"/>
              </w:divBdr>
            </w:div>
          </w:divsChild>
        </w:div>
        <w:div w:id="1777797197">
          <w:marLeft w:val="0"/>
          <w:marRight w:val="0"/>
          <w:marTop w:val="0"/>
          <w:marBottom w:val="0"/>
          <w:divBdr>
            <w:top w:val="none" w:sz="0" w:space="0" w:color="auto"/>
            <w:left w:val="none" w:sz="0" w:space="0" w:color="auto"/>
            <w:bottom w:val="none" w:sz="0" w:space="0" w:color="auto"/>
            <w:right w:val="none" w:sz="0" w:space="0" w:color="auto"/>
          </w:divBdr>
        </w:div>
        <w:div w:id="437411328">
          <w:marLeft w:val="0"/>
          <w:marRight w:val="0"/>
          <w:marTop w:val="0"/>
          <w:marBottom w:val="0"/>
          <w:divBdr>
            <w:top w:val="none" w:sz="0" w:space="0" w:color="auto"/>
            <w:left w:val="none" w:sz="0" w:space="0" w:color="auto"/>
            <w:bottom w:val="none" w:sz="0" w:space="0" w:color="auto"/>
            <w:right w:val="none" w:sz="0" w:space="0" w:color="auto"/>
          </w:divBdr>
          <w:divsChild>
            <w:div w:id="1883057292">
              <w:marLeft w:val="0"/>
              <w:marRight w:val="0"/>
              <w:marTop w:val="0"/>
              <w:marBottom w:val="0"/>
              <w:divBdr>
                <w:top w:val="none" w:sz="0" w:space="0" w:color="auto"/>
                <w:left w:val="none" w:sz="0" w:space="0" w:color="auto"/>
                <w:bottom w:val="none" w:sz="0" w:space="0" w:color="auto"/>
                <w:right w:val="none" w:sz="0" w:space="0" w:color="auto"/>
              </w:divBdr>
            </w:div>
          </w:divsChild>
        </w:div>
        <w:div w:id="1503471459">
          <w:marLeft w:val="0"/>
          <w:marRight w:val="0"/>
          <w:marTop w:val="0"/>
          <w:marBottom w:val="0"/>
          <w:divBdr>
            <w:top w:val="none" w:sz="0" w:space="0" w:color="auto"/>
            <w:left w:val="none" w:sz="0" w:space="0" w:color="auto"/>
            <w:bottom w:val="none" w:sz="0" w:space="0" w:color="auto"/>
            <w:right w:val="none" w:sz="0" w:space="0" w:color="auto"/>
          </w:divBdr>
        </w:div>
        <w:div w:id="817964312">
          <w:marLeft w:val="0"/>
          <w:marRight w:val="0"/>
          <w:marTop w:val="0"/>
          <w:marBottom w:val="0"/>
          <w:divBdr>
            <w:top w:val="none" w:sz="0" w:space="0" w:color="auto"/>
            <w:left w:val="none" w:sz="0" w:space="0" w:color="auto"/>
            <w:bottom w:val="none" w:sz="0" w:space="0" w:color="auto"/>
            <w:right w:val="none" w:sz="0" w:space="0" w:color="auto"/>
          </w:divBdr>
          <w:divsChild>
            <w:div w:id="554435642">
              <w:marLeft w:val="0"/>
              <w:marRight w:val="0"/>
              <w:marTop w:val="0"/>
              <w:marBottom w:val="0"/>
              <w:divBdr>
                <w:top w:val="none" w:sz="0" w:space="0" w:color="auto"/>
                <w:left w:val="none" w:sz="0" w:space="0" w:color="auto"/>
                <w:bottom w:val="none" w:sz="0" w:space="0" w:color="auto"/>
                <w:right w:val="none" w:sz="0" w:space="0" w:color="auto"/>
              </w:divBdr>
            </w:div>
          </w:divsChild>
        </w:div>
        <w:div w:id="528103557">
          <w:marLeft w:val="0"/>
          <w:marRight w:val="0"/>
          <w:marTop w:val="0"/>
          <w:marBottom w:val="0"/>
          <w:divBdr>
            <w:top w:val="none" w:sz="0" w:space="0" w:color="auto"/>
            <w:left w:val="none" w:sz="0" w:space="0" w:color="auto"/>
            <w:bottom w:val="none" w:sz="0" w:space="0" w:color="auto"/>
            <w:right w:val="none" w:sz="0" w:space="0" w:color="auto"/>
          </w:divBdr>
        </w:div>
        <w:div w:id="122119587">
          <w:marLeft w:val="0"/>
          <w:marRight w:val="0"/>
          <w:marTop w:val="0"/>
          <w:marBottom w:val="0"/>
          <w:divBdr>
            <w:top w:val="none" w:sz="0" w:space="0" w:color="auto"/>
            <w:left w:val="none" w:sz="0" w:space="0" w:color="auto"/>
            <w:bottom w:val="none" w:sz="0" w:space="0" w:color="auto"/>
            <w:right w:val="none" w:sz="0" w:space="0" w:color="auto"/>
          </w:divBdr>
          <w:divsChild>
            <w:div w:id="1324624789">
              <w:marLeft w:val="0"/>
              <w:marRight w:val="0"/>
              <w:marTop w:val="0"/>
              <w:marBottom w:val="0"/>
              <w:divBdr>
                <w:top w:val="none" w:sz="0" w:space="0" w:color="auto"/>
                <w:left w:val="none" w:sz="0" w:space="0" w:color="auto"/>
                <w:bottom w:val="none" w:sz="0" w:space="0" w:color="auto"/>
                <w:right w:val="none" w:sz="0" w:space="0" w:color="auto"/>
              </w:divBdr>
            </w:div>
          </w:divsChild>
        </w:div>
        <w:div w:id="1408724788">
          <w:marLeft w:val="0"/>
          <w:marRight w:val="0"/>
          <w:marTop w:val="0"/>
          <w:marBottom w:val="0"/>
          <w:divBdr>
            <w:top w:val="none" w:sz="0" w:space="0" w:color="auto"/>
            <w:left w:val="none" w:sz="0" w:space="0" w:color="auto"/>
            <w:bottom w:val="none" w:sz="0" w:space="0" w:color="auto"/>
            <w:right w:val="none" w:sz="0" w:space="0" w:color="auto"/>
          </w:divBdr>
        </w:div>
        <w:div w:id="768432551">
          <w:marLeft w:val="0"/>
          <w:marRight w:val="0"/>
          <w:marTop w:val="0"/>
          <w:marBottom w:val="0"/>
          <w:divBdr>
            <w:top w:val="none" w:sz="0" w:space="0" w:color="auto"/>
            <w:left w:val="none" w:sz="0" w:space="0" w:color="auto"/>
            <w:bottom w:val="none" w:sz="0" w:space="0" w:color="auto"/>
            <w:right w:val="none" w:sz="0" w:space="0" w:color="auto"/>
          </w:divBdr>
          <w:divsChild>
            <w:div w:id="1483741630">
              <w:marLeft w:val="0"/>
              <w:marRight w:val="0"/>
              <w:marTop w:val="0"/>
              <w:marBottom w:val="0"/>
              <w:divBdr>
                <w:top w:val="none" w:sz="0" w:space="0" w:color="auto"/>
                <w:left w:val="none" w:sz="0" w:space="0" w:color="auto"/>
                <w:bottom w:val="none" w:sz="0" w:space="0" w:color="auto"/>
                <w:right w:val="none" w:sz="0" w:space="0" w:color="auto"/>
              </w:divBdr>
            </w:div>
          </w:divsChild>
        </w:div>
        <w:div w:id="385567114">
          <w:marLeft w:val="0"/>
          <w:marRight w:val="0"/>
          <w:marTop w:val="201"/>
          <w:marBottom w:val="0"/>
          <w:divBdr>
            <w:top w:val="none" w:sz="0" w:space="0" w:color="auto"/>
            <w:left w:val="none" w:sz="0" w:space="0" w:color="auto"/>
            <w:bottom w:val="none" w:sz="0" w:space="0" w:color="auto"/>
            <w:right w:val="none" w:sz="0" w:space="0" w:color="auto"/>
          </w:divBdr>
          <w:divsChild>
            <w:div w:id="28847998">
              <w:marLeft w:val="0"/>
              <w:marRight w:val="0"/>
              <w:marTop w:val="0"/>
              <w:marBottom w:val="0"/>
              <w:divBdr>
                <w:top w:val="none" w:sz="0" w:space="0" w:color="auto"/>
                <w:left w:val="none" w:sz="0" w:space="0" w:color="auto"/>
                <w:bottom w:val="none" w:sz="0" w:space="0" w:color="auto"/>
                <w:right w:val="none" w:sz="0" w:space="0" w:color="auto"/>
              </w:divBdr>
              <w:divsChild>
                <w:div w:id="714933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83704155">
          <w:marLeft w:val="0"/>
          <w:marRight w:val="0"/>
          <w:marTop w:val="201"/>
          <w:marBottom w:val="0"/>
          <w:divBdr>
            <w:top w:val="none" w:sz="0" w:space="0" w:color="auto"/>
            <w:left w:val="none" w:sz="0" w:space="0" w:color="auto"/>
            <w:bottom w:val="none" w:sz="0" w:space="0" w:color="auto"/>
            <w:right w:val="none" w:sz="0" w:space="0" w:color="auto"/>
          </w:divBdr>
          <w:divsChild>
            <w:div w:id="1075515844">
              <w:marLeft w:val="0"/>
              <w:marRight w:val="0"/>
              <w:marTop w:val="0"/>
              <w:marBottom w:val="0"/>
              <w:divBdr>
                <w:top w:val="none" w:sz="0" w:space="0" w:color="auto"/>
                <w:left w:val="none" w:sz="0" w:space="0" w:color="auto"/>
                <w:bottom w:val="none" w:sz="0" w:space="0" w:color="auto"/>
                <w:right w:val="none" w:sz="0" w:space="0" w:color="auto"/>
              </w:divBdr>
              <w:divsChild>
                <w:div w:id="147143872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45697759">
          <w:marLeft w:val="0"/>
          <w:marRight w:val="0"/>
          <w:marTop w:val="201"/>
          <w:marBottom w:val="0"/>
          <w:divBdr>
            <w:top w:val="none" w:sz="0" w:space="0" w:color="auto"/>
            <w:left w:val="none" w:sz="0" w:space="0" w:color="auto"/>
            <w:bottom w:val="none" w:sz="0" w:space="0" w:color="auto"/>
            <w:right w:val="none" w:sz="0" w:space="0" w:color="auto"/>
          </w:divBdr>
          <w:divsChild>
            <w:div w:id="492524062">
              <w:marLeft w:val="0"/>
              <w:marRight w:val="0"/>
              <w:marTop w:val="0"/>
              <w:marBottom w:val="0"/>
              <w:divBdr>
                <w:top w:val="none" w:sz="0" w:space="0" w:color="auto"/>
                <w:left w:val="none" w:sz="0" w:space="0" w:color="auto"/>
                <w:bottom w:val="none" w:sz="0" w:space="0" w:color="auto"/>
                <w:right w:val="none" w:sz="0" w:space="0" w:color="auto"/>
              </w:divBdr>
              <w:divsChild>
                <w:div w:id="165611085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18438182">
          <w:marLeft w:val="0"/>
          <w:marRight w:val="0"/>
          <w:marTop w:val="201"/>
          <w:marBottom w:val="0"/>
          <w:divBdr>
            <w:top w:val="none" w:sz="0" w:space="0" w:color="auto"/>
            <w:left w:val="none" w:sz="0" w:space="0" w:color="auto"/>
            <w:bottom w:val="none" w:sz="0" w:space="0" w:color="auto"/>
            <w:right w:val="none" w:sz="0" w:space="0" w:color="auto"/>
          </w:divBdr>
          <w:divsChild>
            <w:div w:id="1346447033">
              <w:marLeft w:val="0"/>
              <w:marRight w:val="0"/>
              <w:marTop w:val="0"/>
              <w:marBottom w:val="0"/>
              <w:divBdr>
                <w:top w:val="none" w:sz="0" w:space="0" w:color="auto"/>
                <w:left w:val="none" w:sz="0" w:space="0" w:color="auto"/>
                <w:bottom w:val="none" w:sz="0" w:space="0" w:color="auto"/>
                <w:right w:val="none" w:sz="0" w:space="0" w:color="auto"/>
              </w:divBdr>
              <w:divsChild>
                <w:div w:id="93810095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049">
      <w:bodyDiv w:val="1"/>
      <w:marLeft w:val="0"/>
      <w:marRight w:val="0"/>
      <w:marTop w:val="0"/>
      <w:marBottom w:val="0"/>
      <w:divBdr>
        <w:top w:val="none" w:sz="0" w:space="0" w:color="auto"/>
        <w:left w:val="none" w:sz="0" w:space="0" w:color="auto"/>
        <w:bottom w:val="none" w:sz="0" w:space="0" w:color="auto"/>
        <w:right w:val="none" w:sz="0" w:space="0" w:color="auto"/>
      </w:divBdr>
      <w:divsChild>
        <w:div w:id="383799556">
          <w:marLeft w:val="0"/>
          <w:marRight w:val="0"/>
          <w:marTop w:val="0"/>
          <w:marBottom w:val="0"/>
          <w:divBdr>
            <w:top w:val="none" w:sz="0" w:space="0" w:color="auto"/>
            <w:left w:val="none" w:sz="0" w:space="0" w:color="auto"/>
            <w:bottom w:val="none" w:sz="0" w:space="0" w:color="auto"/>
            <w:right w:val="none" w:sz="0" w:space="0" w:color="auto"/>
          </w:divBdr>
        </w:div>
        <w:div w:id="1300308062">
          <w:marLeft w:val="0"/>
          <w:marRight w:val="0"/>
          <w:marTop w:val="0"/>
          <w:marBottom w:val="0"/>
          <w:divBdr>
            <w:top w:val="none" w:sz="0" w:space="0" w:color="auto"/>
            <w:left w:val="none" w:sz="0" w:space="0" w:color="auto"/>
            <w:bottom w:val="none" w:sz="0" w:space="0" w:color="auto"/>
            <w:right w:val="none" w:sz="0" w:space="0" w:color="auto"/>
          </w:divBdr>
          <w:divsChild>
            <w:div w:id="912013091">
              <w:marLeft w:val="0"/>
              <w:marRight w:val="0"/>
              <w:marTop w:val="0"/>
              <w:marBottom w:val="0"/>
              <w:divBdr>
                <w:top w:val="none" w:sz="0" w:space="0" w:color="auto"/>
                <w:left w:val="none" w:sz="0" w:space="0" w:color="auto"/>
                <w:bottom w:val="none" w:sz="0" w:space="0" w:color="auto"/>
                <w:right w:val="none" w:sz="0" w:space="0" w:color="auto"/>
              </w:divBdr>
            </w:div>
          </w:divsChild>
        </w:div>
        <w:div w:id="1518809562">
          <w:marLeft w:val="0"/>
          <w:marRight w:val="0"/>
          <w:marTop w:val="0"/>
          <w:marBottom w:val="0"/>
          <w:divBdr>
            <w:top w:val="none" w:sz="0" w:space="0" w:color="auto"/>
            <w:left w:val="none" w:sz="0" w:space="0" w:color="auto"/>
            <w:bottom w:val="none" w:sz="0" w:space="0" w:color="auto"/>
            <w:right w:val="none" w:sz="0" w:space="0" w:color="auto"/>
          </w:divBdr>
        </w:div>
        <w:div w:id="1269464964">
          <w:marLeft w:val="0"/>
          <w:marRight w:val="0"/>
          <w:marTop w:val="0"/>
          <w:marBottom w:val="0"/>
          <w:divBdr>
            <w:top w:val="none" w:sz="0" w:space="0" w:color="auto"/>
            <w:left w:val="none" w:sz="0" w:space="0" w:color="auto"/>
            <w:bottom w:val="none" w:sz="0" w:space="0" w:color="auto"/>
            <w:right w:val="none" w:sz="0" w:space="0" w:color="auto"/>
          </w:divBdr>
          <w:divsChild>
            <w:div w:id="520632809">
              <w:marLeft w:val="0"/>
              <w:marRight w:val="0"/>
              <w:marTop w:val="0"/>
              <w:marBottom w:val="0"/>
              <w:divBdr>
                <w:top w:val="none" w:sz="0" w:space="0" w:color="auto"/>
                <w:left w:val="none" w:sz="0" w:space="0" w:color="auto"/>
                <w:bottom w:val="none" w:sz="0" w:space="0" w:color="auto"/>
                <w:right w:val="none" w:sz="0" w:space="0" w:color="auto"/>
              </w:divBdr>
            </w:div>
          </w:divsChild>
        </w:div>
        <w:div w:id="533691589">
          <w:marLeft w:val="0"/>
          <w:marRight w:val="0"/>
          <w:marTop w:val="0"/>
          <w:marBottom w:val="0"/>
          <w:divBdr>
            <w:top w:val="none" w:sz="0" w:space="0" w:color="auto"/>
            <w:left w:val="none" w:sz="0" w:space="0" w:color="auto"/>
            <w:bottom w:val="none" w:sz="0" w:space="0" w:color="auto"/>
            <w:right w:val="none" w:sz="0" w:space="0" w:color="auto"/>
          </w:divBdr>
        </w:div>
        <w:div w:id="2018658006">
          <w:marLeft w:val="0"/>
          <w:marRight w:val="0"/>
          <w:marTop w:val="0"/>
          <w:marBottom w:val="0"/>
          <w:divBdr>
            <w:top w:val="none" w:sz="0" w:space="0" w:color="auto"/>
            <w:left w:val="none" w:sz="0" w:space="0" w:color="auto"/>
            <w:bottom w:val="none" w:sz="0" w:space="0" w:color="auto"/>
            <w:right w:val="none" w:sz="0" w:space="0" w:color="auto"/>
          </w:divBdr>
          <w:divsChild>
            <w:div w:id="774249090">
              <w:marLeft w:val="0"/>
              <w:marRight w:val="0"/>
              <w:marTop w:val="0"/>
              <w:marBottom w:val="0"/>
              <w:divBdr>
                <w:top w:val="none" w:sz="0" w:space="0" w:color="auto"/>
                <w:left w:val="none" w:sz="0" w:space="0" w:color="auto"/>
                <w:bottom w:val="none" w:sz="0" w:space="0" w:color="auto"/>
                <w:right w:val="none" w:sz="0" w:space="0" w:color="auto"/>
              </w:divBdr>
            </w:div>
          </w:divsChild>
        </w:div>
        <w:div w:id="513543757">
          <w:marLeft w:val="0"/>
          <w:marRight w:val="0"/>
          <w:marTop w:val="0"/>
          <w:marBottom w:val="0"/>
          <w:divBdr>
            <w:top w:val="none" w:sz="0" w:space="0" w:color="auto"/>
            <w:left w:val="none" w:sz="0" w:space="0" w:color="auto"/>
            <w:bottom w:val="none" w:sz="0" w:space="0" w:color="auto"/>
            <w:right w:val="none" w:sz="0" w:space="0" w:color="auto"/>
          </w:divBdr>
        </w:div>
        <w:div w:id="93286196">
          <w:marLeft w:val="0"/>
          <w:marRight w:val="0"/>
          <w:marTop w:val="0"/>
          <w:marBottom w:val="0"/>
          <w:divBdr>
            <w:top w:val="none" w:sz="0" w:space="0" w:color="auto"/>
            <w:left w:val="none" w:sz="0" w:space="0" w:color="auto"/>
            <w:bottom w:val="none" w:sz="0" w:space="0" w:color="auto"/>
            <w:right w:val="none" w:sz="0" w:space="0" w:color="auto"/>
          </w:divBdr>
          <w:divsChild>
            <w:div w:id="1028720427">
              <w:marLeft w:val="0"/>
              <w:marRight w:val="0"/>
              <w:marTop w:val="0"/>
              <w:marBottom w:val="0"/>
              <w:divBdr>
                <w:top w:val="none" w:sz="0" w:space="0" w:color="auto"/>
                <w:left w:val="none" w:sz="0" w:space="0" w:color="auto"/>
                <w:bottom w:val="none" w:sz="0" w:space="0" w:color="auto"/>
                <w:right w:val="none" w:sz="0" w:space="0" w:color="auto"/>
              </w:divBdr>
            </w:div>
          </w:divsChild>
        </w:div>
        <w:div w:id="1180005196">
          <w:marLeft w:val="0"/>
          <w:marRight w:val="0"/>
          <w:marTop w:val="0"/>
          <w:marBottom w:val="0"/>
          <w:divBdr>
            <w:top w:val="none" w:sz="0" w:space="0" w:color="auto"/>
            <w:left w:val="none" w:sz="0" w:space="0" w:color="auto"/>
            <w:bottom w:val="none" w:sz="0" w:space="0" w:color="auto"/>
            <w:right w:val="none" w:sz="0" w:space="0" w:color="auto"/>
          </w:divBdr>
        </w:div>
        <w:div w:id="2087025513">
          <w:marLeft w:val="0"/>
          <w:marRight w:val="0"/>
          <w:marTop w:val="0"/>
          <w:marBottom w:val="0"/>
          <w:divBdr>
            <w:top w:val="none" w:sz="0" w:space="0" w:color="auto"/>
            <w:left w:val="none" w:sz="0" w:space="0" w:color="auto"/>
            <w:bottom w:val="none" w:sz="0" w:space="0" w:color="auto"/>
            <w:right w:val="none" w:sz="0" w:space="0" w:color="auto"/>
          </w:divBdr>
          <w:divsChild>
            <w:div w:id="1722166428">
              <w:marLeft w:val="0"/>
              <w:marRight w:val="0"/>
              <w:marTop w:val="0"/>
              <w:marBottom w:val="0"/>
              <w:divBdr>
                <w:top w:val="none" w:sz="0" w:space="0" w:color="auto"/>
                <w:left w:val="none" w:sz="0" w:space="0" w:color="auto"/>
                <w:bottom w:val="none" w:sz="0" w:space="0" w:color="auto"/>
                <w:right w:val="none" w:sz="0" w:space="0" w:color="auto"/>
              </w:divBdr>
            </w:div>
          </w:divsChild>
        </w:div>
        <w:div w:id="562645534">
          <w:marLeft w:val="0"/>
          <w:marRight w:val="0"/>
          <w:marTop w:val="0"/>
          <w:marBottom w:val="0"/>
          <w:divBdr>
            <w:top w:val="none" w:sz="0" w:space="0" w:color="auto"/>
            <w:left w:val="none" w:sz="0" w:space="0" w:color="auto"/>
            <w:bottom w:val="none" w:sz="0" w:space="0" w:color="auto"/>
            <w:right w:val="none" w:sz="0" w:space="0" w:color="auto"/>
          </w:divBdr>
        </w:div>
        <w:div w:id="2097439449">
          <w:marLeft w:val="0"/>
          <w:marRight w:val="0"/>
          <w:marTop w:val="0"/>
          <w:marBottom w:val="0"/>
          <w:divBdr>
            <w:top w:val="none" w:sz="0" w:space="0" w:color="auto"/>
            <w:left w:val="none" w:sz="0" w:space="0" w:color="auto"/>
            <w:bottom w:val="none" w:sz="0" w:space="0" w:color="auto"/>
            <w:right w:val="none" w:sz="0" w:space="0" w:color="auto"/>
          </w:divBdr>
          <w:divsChild>
            <w:div w:id="1898592059">
              <w:marLeft w:val="0"/>
              <w:marRight w:val="0"/>
              <w:marTop w:val="0"/>
              <w:marBottom w:val="0"/>
              <w:divBdr>
                <w:top w:val="none" w:sz="0" w:space="0" w:color="auto"/>
                <w:left w:val="none" w:sz="0" w:space="0" w:color="auto"/>
                <w:bottom w:val="none" w:sz="0" w:space="0" w:color="auto"/>
                <w:right w:val="none" w:sz="0" w:space="0" w:color="auto"/>
              </w:divBdr>
            </w:div>
          </w:divsChild>
        </w:div>
        <w:div w:id="929696512">
          <w:marLeft w:val="0"/>
          <w:marRight w:val="0"/>
          <w:marTop w:val="0"/>
          <w:marBottom w:val="0"/>
          <w:divBdr>
            <w:top w:val="none" w:sz="0" w:space="0" w:color="auto"/>
            <w:left w:val="none" w:sz="0" w:space="0" w:color="auto"/>
            <w:bottom w:val="none" w:sz="0" w:space="0" w:color="auto"/>
            <w:right w:val="none" w:sz="0" w:space="0" w:color="auto"/>
          </w:divBdr>
        </w:div>
        <w:div w:id="1900633815">
          <w:marLeft w:val="0"/>
          <w:marRight w:val="0"/>
          <w:marTop w:val="0"/>
          <w:marBottom w:val="0"/>
          <w:divBdr>
            <w:top w:val="none" w:sz="0" w:space="0" w:color="auto"/>
            <w:left w:val="none" w:sz="0" w:space="0" w:color="auto"/>
            <w:bottom w:val="none" w:sz="0" w:space="0" w:color="auto"/>
            <w:right w:val="none" w:sz="0" w:space="0" w:color="auto"/>
          </w:divBdr>
          <w:divsChild>
            <w:div w:id="2013146405">
              <w:marLeft w:val="0"/>
              <w:marRight w:val="0"/>
              <w:marTop w:val="0"/>
              <w:marBottom w:val="0"/>
              <w:divBdr>
                <w:top w:val="none" w:sz="0" w:space="0" w:color="auto"/>
                <w:left w:val="none" w:sz="0" w:space="0" w:color="auto"/>
                <w:bottom w:val="none" w:sz="0" w:space="0" w:color="auto"/>
                <w:right w:val="none" w:sz="0" w:space="0" w:color="auto"/>
              </w:divBdr>
            </w:div>
          </w:divsChild>
        </w:div>
        <w:div w:id="35394017">
          <w:marLeft w:val="0"/>
          <w:marRight w:val="0"/>
          <w:marTop w:val="253"/>
          <w:marBottom w:val="0"/>
          <w:divBdr>
            <w:top w:val="none" w:sz="0" w:space="0" w:color="auto"/>
            <w:left w:val="none" w:sz="0" w:space="0" w:color="auto"/>
            <w:bottom w:val="none" w:sz="0" w:space="0" w:color="auto"/>
            <w:right w:val="none" w:sz="0" w:space="0" w:color="auto"/>
          </w:divBdr>
          <w:divsChild>
            <w:div w:id="1679651227">
              <w:marLeft w:val="0"/>
              <w:marRight w:val="0"/>
              <w:marTop w:val="0"/>
              <w:marBottom w:val="0"/>
              <w:divBdr>
                <w:top w:val="none" w:sz="0" w:space="0" w:color="auto"/>
                <w:left w:val="none" w:sz="0" w:space="0" w:color="auto"/>
                <w:bottom w:val="none" w:sz="0" w:space="0" w:color="auto"/>
                <w:right w:val="none" w:sz="0" w:space="0" w:color="auto"/>
              </w:divBdr>
              <w:divsChild>
                <w:div w:id="19658883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4334704">
          <w:marLeft w:val="0"/>
          <w:marRight w:val="0"/>
          <w:marTop w:val="253"/>
          <w:marBottom w:val="0"/>
          <w:divBdr>
            <w:top w:val="none" w:sz="0" w:space="0" w:color="auto"/>
            <w:left w:val="none" w:sz="0" w:space="0" w:color="auto"/>
            <w:bottom w:val="none" w:sz="0" w:space="0" w:color="auto"/>
            <w:right w:val="none" w:sz="0" w:space="0" w:color="auto"/>
          </w:divBdr>
          <w:divsChild>
            <w:div w:id="2101556791">
              <w:marLeft w:val="0"/>
              <w:marRight w:val="0"/>
              <w:marTop w:val="0"/>
              <w:marBottom w:val="0"/>
              <w:divBdr>
                <w:top w:val="none" w:sz="0" w:space="0" w:color="auto"/>
                <w:left w:val="none" w:sz="0" w:space="0" w:color="auto"/>
                <w:bottom w:val="none" w:sz="0" w:space="0" w:color="auto"/>
                <w:right w:val="none" w:sz="0" w:space="0" w:color="auto"/>
              </w:divBdr>
              <w:divsChild>
                <w:div w:id="21399093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17419498">
          <w:marLeft w:val="0"/>
          <w:marRight w:val="0"/>
          <w:marTop w:val="253"/>
          <w:marBottom w:val="0"/>
          <w:divBdr>
            <w:top w:val="none" w:sz="0" w:space="0" w:color="auto"/>
            <w:left w:val="none" w:sz="0" w:space="0" w:color="auto"/>
            <w:bottom w:val="none" w:sz="0" w:space="0" w:color="auto"/>
            <w:right w:val="none" w:sz="0" w:space="0" w:color="auto"/>
          </w:divBdr>
          <w:divsChild>
            <w:div w:id="218056623">
              <w:marLeft w:val="0"/>
              <w:marRight w:val="0"/>
              <w:marTop w:val="0"/>
              <w:marBottom w:val="0"/>
              <w:divBdr>
                <w:top w:val="none" w:sz="0" w:space="0" w:color="auto"/>
                <w:left w:val="none" w:sz="0" w:space="0" w:color="auto"/>
                <w:bottom w:val="none" w:sz="0" w:space="0" w:color="auto"/>
                <w:right w:val="none" w:sz="0" w:space="0" w:color="auto"/>
              </w:divBdr>
              <w:divsChild>
                <w:div w:id="10050115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44694050">
          <w:marLeft w:val="0"/>
          <w:marRight w:val="0"/>
          <w:marTop w:val="253"/>
          <w:marBottom w:val="0"/>
          <w:divBdr>
            <w:top w:val="none" w:sz="0" w:space="0" w:color="auto"/>
            <w:left w:val="none" w:sz="0" w:space="0" w:color="auto"/>
            <w:bottom w:val="none" w:sz="0" w:space="0" w:color="auto"/>
            <w:right w:val="none" w:sz="0" w:space="0" w:color="auto"/>
          </w:divBdr>
          <w:divsChild>
            <w:div w:id="466052330">
              <w:marLeft w:val="0"/>
              <w:marRight w:val="0"/>
              <w:marTop w:val="0"/>
              <w:marBottom w:val="0"/>
              <w:divBdr>
                <w:top w:val="none" w:sz="0" w:space="0" w:color="auto"/>
                <w:left w:val="none" w:sz="0" w:space="0" w:color="auto"/>
                <w:bottom w:val="none" w:sz="0" w:space="0" w:color="auto"/>
                <w:right w:val="none" w:sz="0" w:space="0" w:color="auto"/>
              </w:divBdr>
              <w:divsChild>
                <w:div w:id="6443165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367159">
      <w:bodyDiv w:val="1"/>
      <w:marLeft w:val="0"/>
      <w:marRight w:val="0"/>
      <w:marTop w:val="0"/>
      <w:marBottom w:val="0"/>
      <w:divBdr>
        <w:top w:val="none" w:sz="0" w:space="0" w:color="auto"/>
        <w:left w:val="none" w:sz="0" w:space="0" w:color="auto"/>
        <w:bottom w:val="none" w:sz="0" w:space="0" w:color="auto"/>
        <w:right w:val="none" w:sz="0" w:space="0" w:color="auto"/>
      </w:divBdr>
      <w:divsChild>
        <w:div w:id="1992051442">
          <w:marLeft w:val="0"/>
          <w:marRight w:val="0"/>
          <w:marTop w:val="0"/>
          <w:marBottom w:val="0"/>
          <w:divBdr>
            <w:top w:val="none" w:sz="0" w:space="0" w:color="auto"/>
            <w:left w:val="none" w:sz="0" w:space="0" w:color="auto"/>
            <w:bottom w:val="none" w:sz="0" w:space="0" w:color="auto"/>
            <w:right w:val="none" w:sz="0" w:space="0" w:color="auto"/>
          </w:divBdr>
        </w:div>
        <w:div w:id="1339190616">
          <w:marLeft w:val="0"/>
          <w:marRight w:val="0"/>
          <w:marTop w:val="0"/>
          <w:marBottom w:val="0"/>
          <w:divBdr>
            <w:top w:val="none" w:sz="0" w:space="0" w:color="auto"/>
            <w:left w:val="none" w:sz="0" w:space="0" w:color="auto"/>
            <w:bottom w:val="none" w:sz="0" w:space="0" w:color="auto"/>
            <w:right w:val="none" w:sz="0" w:space="0" w:color="auto"/>
          </w:divBdr>
          <w:divsChild>
            <w:div w:id="1303191803">
              <w:marLeft w:val="0"/>
              <w:marRight w:val="0"/>
              <w:marTop w:val="0"/>
              <w:marBottom w:val="0"/>
              <w:divBdr>
                <w:top w:val="none" w:sz="0" w:space="0" w:color="auto"/>
                <w:left w:val="none" w:sz="0" w:space="0" w:color="auto"/>
                <w:bottom w:val="none" w:sz="0" w:space="0" w:color="auto"/>
                <w:right w:val="none" w:sz="0" w:space="0" w:color="auto"/>
              </w:divBdr>
            </w:div>
          </w:divsChild>
        </w:div>
        <w:div w:id="1936667545">
          <w:marLeft w:val="0"/>
          <w:marRight w:val="0"/>
          <w:marTop w:val="0"/>
          <w:marBottom w:val="0"/>
          <w:divBdr>
            <w:top w:val="none" w:sz="0" w:space="0" w:color="auto"/>
            <w:left w:val="none" w:sz="0" w:space="0" w:color="auto"/>
            <w:bottom w:val="none" w:sz="0" w:space="0" w:color="auto"/>
            <w:right w:val="none" w:sz="0" w:space="0" w:color="auto"/>
          </w:divBdr>
        </w:div>
        <w:div w:id="370108079">
          <w:marLeft w:val="0"/>
          <w:marRight w:val="0"/>
          <w:marTop w:val="0"/>
          <w:marBottom w:val="0"/>
          <w:divBdr>
            <w:top w:val="none" w:sz="0" w:space="0" w:color="auto"/>
            <w:left w:val="none" w:sz="0" w:space="0" w:color="auto"/>
            <w:bottom w:val="none" w:sz="0" w:space="0" w:color="auto"/>
            <w:right w:val="none" w:sz="0" w:space="0" w:color="auto"/>
          </w:divBdr>
          <w:divsChild>
            <w:div w:id="398094374">
              <w:marLeft w:val="0"/>
              <w:marRight w:val="0"/>
              <w:marTop w:val="0"/>
              <w:marBottom w:val="0"/>
              <w:divBdr>
                <w:top w:val="none" w:sz="0" w:space="0" w:color="auto"/>
                <w:left w:val="none" w:sz="0" w:space="0" w:color="auto"/>
                <w:bottom w:val="none" w:sz="0" w:space="0" w:color="auto"/>
                <w:right w:val="none" w:sz="0" w:space="0" w:color="auto"/>
              </w:divBdr>
            </w:div>
          </w:divsChild>
        </w:div>
        <w:div w:id="1721050935">
          <w:marLeft w:val="0"/>
          <w:marRight w:val="0"/>
          <w:marTop w:val="0"/>
          <w:marBottom w:val="0"/>
          <w:divBdr>
            <w:top w:val="none" w:sz="0" w:space="0" w:color="auto"/>
            <w:left w:val="none" w:sz="0" w:space="0" w:color="auto"/>
            <w:bottom w:val="none" w:sz="0" w:space="0" w:color="auto"/>
            <w:right w:val="none" w:sz="0" w:space="0" w:color="auto"/>
          </w:divBdr>
        </w:div>
        <w:div w:id="516506961">
          <w:marLeft w:val="0"/>
          <w:marRight w:val="0"/>
          <w:marTop w:val="0"/>
          <w:marBottom w:val="0"/>
          <w:divBdr>
            <w:top w:val="none" w:sz="0" w:space="0" w:color="auto"/>
            <w:left w:val="none" w:sz="0" w:space="0" w:color="auto"/>
            <w:bottom w:val="none" w:sz="0" w:space="0" w:color="auto"/>
            <w:right w:val="none" w:sz="0" w:space="0" w:color="auto"/>
          </w:divBdr>
          <w:divsChild>
            <w:div w:id="1998456119">
              <w:marLeft w:val="0"/>
              <w:marRight w:val="0"/>
              <w:marTop w:val="0"/>
              <w:marBottom w:val="0"/>
              <w:divBdr>
                <w:top w:val="none" w:sz="0" w:space="0" w:color="auto"/>
                <w:left w:val="none" w:sz="0" w:space="0" w:color="auto"/>
                <w:bottom w:val="none" w:sz="0" w:space="0" w:color="auto"/>
                <w:right w:val="none" w:sz="0" w:space="0" w:color="auto"/>
              </w:divBdr>
            </w:div>
          </w:divsChild>
        </w:div>
        <w:div w:id="1222444193">
          <w:marLeft w:val="0"/>
          <w:marRight w:val="0"/>
          <w:marTop w:val="0"/>
          <w:marBottom w:val="0"/>
          <w:divBdr>
            <w:top w:val="none" w:sz="0" w:space="0" w:color="auto"/>
            <w:left w:val="none" w:sz="0" w:space="0" w:color="auto"/>
            <w:bottom w:val="none" w:sz="0" w:space="0" w:color="auto"/>
            <w:right w:val="none" w:sz="0" w:space="0" w:color="auto"/>
          </w:divBdr>
        </w:div>
        <w:div w:id="797649462">
          <w:marLeft w:val="0"/>
          <w:marRight w:val="0"/>
          <w:marTop w:val="0"/>
          <w:marBottom w:val="0"/>
          <w:divBdr>
            <w:top w:val="none" w:sz="0" w:space="0" w:color="auto"/>
            <w:left w:val="none" w:sz="0" w:space="0" w:color="auto"/>
            <w:bottom w:val="none" w:sz="0" w:space="0" w:color="auto"/>
            <w:right w:val="none" w:sz="0" w:space="0" w:color="auto"/>
          </w:divBdr>
          <w:divsChild>
            <w:div w:id="562719883">
              <w:marLeft w:val="0"/>
              <w:marRight w:val="0"/>
              <w:marTop w:val="0"/>
              <w:marBottom w:val="0"/>
              <w:divBdr>
                <w:top w:val="none" w:sz="0" w:space="0" w:color="auto"/>
                <w:left w:val="none" w:sz="0" w:space="0" w:color="auto"/>
                <w:bottom w:val="none" w:sz="0" w:space="0" w:color="auto"/>
                <w:right w:val="none" w:sz="0" w:space="0" w:color="auto"/>
              </w:divBdr>
            </w:div>
          </w:divsChild>
        </w:div>
        <w:div w:id="2044474123">
          <w:marLeft w:val="0"/>
          <w:marRight w:val="0"/>
          <w:marTop w:val="0"/>
          <w:marBottom w:val="0"/>
          <w:divBdr>
            <w:top w:val="none" w:sz="0" w:space="0" w:color="auto"/>
            <w:left w:val="none" w:sz="0" w:space="0" w:color="auto"/>
            <w:bottom w:val="none" w:sz="0" w:space="0" w:color="auto"/>
            <w:right w:val="none" w:sz="0" w:space="0" w:color="auto"/>
          </w:divBdr>
        </w:div>
        <w:div w:id="26881846">
          <w:marLeft w:val="0"/>
          <w:marRight w:val="0"/>
          <w:marTop w:val="0"/>
          <w:marBottom w:val="0"/>
          <w:divBdr>
            <w:top w:val="none" w:sz="0" w:space="0" w:color="auto"/>
            <w:left w:val="none" w:sz="0" w:space="0" w:color="auto"/>
            <w:bottom w:val="none" w:sz="0" w:space="0" w:color="auto"/>
            <w:right w:val="none" w:sz="0" w:space="0" w:color="auto"/>
          </w:divBdr>
          <w:divsChild>
            <w:div w:id="1178038794">
              <w:marLeft w:val="0"/>
              <w:marRight w:val="0"/>
              <w:marTop w:val="0"/>
              <w:marBottom w:val="0"/>
              <w:divBdr>
                <w:top w:val="none" w:sz="0" w:space="0" w:color="auto"/>
                <w:left w:val="none" w:sz="0" w:space="0" w:color="auto"/>
                <w:bottom w:val="none" w:sz="0" w:space="0" w:color="auto"/>
                <w:right w:val="none" w:sz="0" w:space="0" w:color="auto"/>
              </w:divBdr>
            </w:div>
          </w:divsChild>
        </w:div>
        <w:div w:id="1387026636">
          <w:marLeft w:val="0"/>
          <w:marRight w:val="0"/>
          <w:marTop w:val="0"/>
          <w:marBottom w:val="0"/>
          <w:divBdr>
            <w:top w:val="none" w:sz="0" w:space="0" w:color="auto"/>
            <w:left w:val="none" w:sz="0" w:space="0" w:color="auto"/>
            <w:bottom w:val="none" w:sz="0" w:space="0" w:color="auto"/>
            <w:right w:val="none" w:sz="0" w:space="0" w:color="auto"/>
          </w:divBdr>
        </w:div>
        <w:div w:id="781925764">
          <w:marLeft w:val="0"/>
          <w:marRight w:val="0"/>
          <w:marTop w:val="0"/>
          <w:marBottom w:val="0"/>
          <w:divBdr>
            <w:top w:val="none" w:sz="0" w:space="0" w:color="auto"/>
            <w:left w:val="none" w:sz="0" w:space="0" w:color="auto"/>
            <w:bottom w:val="none" w:sz="0" w:space="0" w:color="auto"/>
            <w:right w:val="none" w:sz="0" w:space="0" w:color="auto"/>
          </w:divBdr>
          <w:divsChild>
            <w:div w:id="885990754">
              <w:marLeft w:val="0"/>
              <w:marRight w:val="0"/>
              <w:marTop w:val="0"/>
              <w:marBottom w:val="0"/>
              <w:divBdr>
                <w:top w:val="none" w:sz="0" w:space="0" w:color="auto"/>
                <w:left w:val="none" w:sz="0" w:space="0" w:color="auto"/>
                <w:bottom w:val="none" w:sz="0" w:space="0" w:color="auto"/>
                <w:right w:val="none" w:sz="0" w:space="0" w:color="auto"/>
              </w:divBdr>
            </w:div>
          </w:divsChild>
        </w:div>
        <w:div w:id="76295460">
          <w:marLeft w:val="0"/>
          <w:marRight w:val="0"/>
          <w:marTop w:val="0"/>
          <w:marBottom w:val="0"/>
          <w:divBdr>
            <w:top w:val="none" w:sz="0" w:space="0" w:color="auto"/>
            <w:left w:val="none" w:sz="0" w:space="0" w:color="auto"/>
            <w:bottom w:val="none" w:sz="0" w:space="0" w:color="auto"/>
            <w:right w:val="none" w:sz="0" w:space="0" w:color="auto"/>
          </w:divBdr>
        </w:div>
        <w:div w:id="187060859">
          <w:marLeft w:val="0"/>
          <w:marRight w:val="0"/>
          <w:marTop w:val="0"/>
          <w:marBottom w:val="0"/>
          <w:divBdr>
            <w:top w:val="none" w:sz="0" w:space="0" w:color="auto"/>
            <w:left w:val="none" w:sz="0" w:space="0" w:color="auto"/>
            <w:bottom w:val="none" w:sz="0" w:space="0" w:color="auto"/>
            <w:right w:val="none" w:sz="0" w:space="0" w:color="auto"/>
          </w:divBdr>
          <w:divsChild>
            <w:div w:id="1706320883">
              <w:marLeft w:val="0"/>
              <w:marRight w:val="0"/>
              <w:marTop w:val="0"/>
              <w:marBottom w:val="0"/>
              <w:divBdr>
                <w:top w:val="none" w:sz="0" w:space="0" w:color="auto"/>
                <w:left w:val="none" w:sz="0" w:space="0" w:color="auto"/>
                <w:bottom w:val="none" w:sz="0" w:space="0" w:color="auto"/>
                <w:right w:val="none" w:sz="0" w:space="0" w:color="auto"/>
              </w:divBdr>
            </w:div>
          </w:divsChild>
        </w:div>
        <w:div w:id="979269418">
          <w:marLeft w:val="0"/>
          <w:marRight w:val="0"/>
          <w:marTop w:val="300"/>
          <w:marBottom w:val="0"/>
          <w:divBdr>
            <w:top w:val="none" w:sz="0" w:space="0" w:color="auto"/>
            <w:left w:val="none" w:sz="0" w:space="0" w:color="auto"/>
            <w:bottom w:val="none" w:sz="0" w:space="0" w:color="auto"/>
            <w:right w:val="none" w:sz="0" w:space="0" w:color="auto"/>
          </w:divBdr>
          <w:divsChild>
            <w:div w:id="2023050627">
              <w:marLeft w:val="0"/>
              <w:marRight w:val="0"/>
              <w:marTop w:val="0"/>
              <w:marBottom w:val="0"/>
              <w:divBdr>
                <w:top w:val="none" w:sz="0" w:space="0" w:color="auto"/>
                <w:left w:val="none" w:sz="0" w:space="0" w:color="auto"/>
                <w:bottom w:val="none" w:sz="0" w:space="0" w:color="auto"/>
                <w:right w:val="none" w:sz="0" w:space="0" w:color="auto"/>
              </w:divBdr>
              <w:divsChild>
                <w:div w:id="12526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518242">
          <w:marLeft w:val="0"/>
          <w:marRight w:val="0"/>
          <w:marTop w:val="300"/>
          <w:marBottom w:val="0"/>
          <w:divBdr>
            <w:top w:val="none" w:sz="0" w:space="0" w:color="auto"/>
            <w:left w:val="none" w:sz="0" w:space="0" w:color="auto"/>
            <w:bottom w:val="none" w:sz="0" w:space="0" w:color="auto"/>
            <w:right w:val="none" w:sz="0" w:space="0" w:color="auto"/>
          </w:divBdr>
          <w:divsChild>
            <w:div w:id="1606186822">
              <w:marLeft w:val="0"/>
              <w:marRight w:val="0"/>
              <w:marTop w:val="0"/>
              <w:marBottom w:val="0"/>
              <w:divBdr>
                <w:top w:val="none" w:sz="0" w:space="0" w:color="auto"/>
                <w:left w:val="none" w:sz="0" w:space="0" w:color="auto"/>
                <w:bottom w:val="none" w:sz="0" w:space="0" w:color="auto"/>
                <w:right w:val="none" w:sz="0" w:space="0" w:color="auto"/>
              </w:divBdr>
              <w:divsChild>
                <w:div w:id="108687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957147">
          <w:marLeft w:val="0"/>
          <w:marRight w:val="0"/>
          <w:marTop w:val="300"/>
          <w:marBottom w:val="0"/>
          <w:divBdr>
            <w:top w:val="none" w:sz="0" w:space="0" w:color="auto"/>
            <w:left w:val="none" w:sz="0" w:space="0" w:color="auto"/>
            <w:bottom w:val="none" w:sz="0" w:space="0" w:color="auto"/>
            <w:right w:val="none" w:sz="0" w:space="0" w:color="auto"/>
          </w:divBdr>
          <w:divsChild>
            <w:div w:id="768815812">
              <w:marLeft w:val="0"/>
              <w:marRight w:val="0"/>
              <w:marTop w:val="0"/>
              <w:marBottom w:val="0"/>
              <w:divBdr>
                <w:top w:val="none" w:sz="0" w:space="0" w:color="auto"/>
                <w:left w:val="none" w:sz="0" w:space="0" w:color="auto"/>
                <w:bottom w:val="none" w:sz="0" w:space="0" w:color="auto"/>
                <w:right w:val="none" w:sz="0" w:space="0" w:color="auto"/>
              </w:divBdr>
              <w:divsChild>
                <w:div w:id="3793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94832">
          <w:marLeft w:val="0"/>
          <w:marRight w:val="0"/>
          <w:marTop w:val="300"/>
          <w:marBottom w:val="0"/>
          <w:divBdr>
            <w:top w:val="none" w:sz="0" w:space="0" w:color="auto"/>
            <w:left w:val="none" w:sz="0" w:space="0" w:color="auto"/>
            <w:bottom w:val="none" w:sz="0" w:space="0" w:color="auto"/>
            <w:right w:val="none" w:sz="0" w:space="0" w:color="auto"/>
          </w:divBdr>
          <w:divsChild>
            <w:div w:id="248386955">
              <w:marLeft w:val="0"/>
              <w:marRight w:val="0"/>
              <w:marTop w:val="0"/>
              <w:marBottom w:val="0"/>
              <w:divBdr>
                <w:top w:val="none" w:sz="0" w:space="0" w:color="auto"/>
                <w:left w:val="none" w:sz="0" w:space="0" w:color="auto"/>
                <w:bottom w:val="none" w:sz="0" w:space="0" w:color="auto"/>
                <w:right w:val="none" w:sz="0" w:space="0" w:color="auto"/>
              </w:divBdr>
              <w:divsChild>
                <w:div w:id="90213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87465">
      <w:bodyDiv w:val="1"/>
      <w:marLeft w:val="0"/>
      <w:marRight w:val="0"/>
      <w:marTop w:val="0"/>
      <w:marBottom w:val="0"/>
      <w:divBdr>
        <w:top w:val="none" w:sz="0" w:space="0" w:color="auto"/>
        <w:left w:val="none" w:sz="0" w:space="0" w:color="auto"/>
        <w:bottom w:val="none" w:sz="0" w:space="0" w:color="auto"/>
        <w:right w:val="none" w:sz="0" w:space="0" w:color="auto"/>
      </w:divBdr>
      <w:divsChild>
        <w:div w:id="1058438188">
          <w:marLeft w:val="0"/>
          <w:marRight w:val="0"/>
          <w:marTop w:val="0"/>
          <w:marBottom w:val="0"/>
          <w:divBdr>
            <w:top w:val="none" w:sz="0" w:space="0" w:color="auto"/>
            <w:left w:val="none" w:sz="0" w:space="0" w:color="auto"/>
            <w:bottom w:val="none" w:sz="0" w:space="0" w:color="auto"/>
            <w:right w:val="none" w:sz="0" w:space="0" w:color="auto"/>
          </w:divBdr>
        </w:div>
        <w:div w:id="1303268419">
          <w:marLeft w:val="0"/>
          <w:marRight w:val="0"/>
          <w:marTop w:val="0"/>
          <w:marBottom w:val="0"/>
          <w:divBdr>
            <w:top w:val="none" w:sz="0" w:space="0" w:color="auto"/>
            <w:left w:val="none" w:sz="0" w:space="0" w:color="auto"/>
            <w:bottom w:val="none" w:sz="0" w:space="0" w:color="auto"/>
            <w:right w:val="none" w:sz="0" w:space="0" w:color="auto"/>
          </w:divBdr>
          <w:divsChild>
            <w:div w:id="1628195620">
              <w:marLeft w:val="0"/>
              <w:marRight w:val="0"/>
              <w:marTop w:val="0"/>
              <w:marBottom w:val="0"/>
              <w:divBdr>
                <w:top w:val="none" w:sz="0" w:space="0" w:color="auto"/>
                <w:left w:val="none" w:sz="0" w:space="0" w:color="auto"/>
                <w:bottom w:val="none" w:sz="0" w:space="0" w:color="auto"/>
                <w:right w:val="none" w:sz="0" w:space="0" w:color="auto"/>
              </w:divBdr>
            </w:div>
          </w:divsChild>
        </w:div>
        <w:div w:id="1412774907">
          <w:marLeft w:val="0"/>
          <w:marRight w:val="0"/>
          <w:marTop w:val="0"/>
          <w:marBottom w:val="0"/>
          <w:divBdr>
            <w:top w:val="none" w:sz="0" w:space="0" w:color="auto"/>
            <w:left w:val="none" w:sz="0" w:space="0" w:color="auto"/>
            <w:bottom w:val="none" w:sz="0" w:space="0" w:color="auto"/>
            <w:right w:val="none" w:sz="0" w:space="0" w:color="auto"/>
          </w:divBdr>
        </w:div>
        <w:div w:id="383453027">
          <w:marLeft w:val="0"/>
          <w:marRight w:val="0"/>
          <w:marTop w:val="0"/>
          <w:marBottom w:val="0"/>
          <w:divBdr>
            <w:top w:val="none" w:sz="0" w:space="0" w:color="auto"/>
            <w:left w:val="none" w:sz="0" w:space="0" w:color="auto"/>
            <w:bottom w:val="none" w:sz="0" w:space="0" w:color="auto"/>
            <w:right w:val="none" w:sz="0" w:space="0" w:color="auto"/>
          </w:divBdr>
          <w:divsChild>
            <w:div w:id="756944771">
              <w:marLeft w:val="0"/>
              <w:marRight w:val="0"/>
              <w:marTop w:val="0"/>
              <w:marBottom w:val="0"/>
              <w:divBdr>
                <w:top w:val="none" w:sz="0" w:space="0" w:color="auto"/>
                <w:left w:val="none" w:sz="0" w:space="0" w:color="auto"/>
                <w:bottom w:val="none" w:sz="0" w:space="0" w:color="auto"/>
                <w:right w:val="none" w:sz="0" w:space="0" w:color="auto"/>
              </w:divBdr>
            </w:div>
          </w:divsChild>
        </w:div>
        <w:div w:id="2005550012">
          <w:marLeft w:val="0"/>
          <w:marRight w:val="0"/>
          <w:marTop w:val="0"/>
          <w:marBottom w:val="0"/>
          <w:divBdr>
            <w:top w:val="none" w:sz="0" w:space="0" w:color="auto"/>
            <w:left w:val="none" w:sz="0" w:space="0" w:color="auto"/>
            <w:bottom w:val="none" w:sz="0" w:space="0" w:color="auto"/>
            <w:right w:val="none" w:sz="0" w:space="0" w:color="auto"/>
          </w:divBdr>
        </w:div>
        <w:div w:id="998654602">
          <w:marLeft w:val="0"/>
          <w:marRight w:val="0"/>
          <w:marTop w:val="0"/>
          <w:marBottom w:val="0"/>
          <w:divBdr>
            <w:top w:val="none" w:sz="0" w:space="0" w:color="auto"/>
            <w:left w:val="none" w:sz="0" w:space="0" w:color="auto"/>
            <w:bottom w:val="none" w:sz="0" w:space="0" w:color="auto"/>
            <w:right w:val="none" w:sz="0" w:space="0" w:color="auto"/>
          </w:divBdr>
          <w:divsChild>
            <w:div w:id="264122226">
              <w:marLeft w:val="0"/>
              <w:marRight w:val="0"/>
              <w:marTop w:val="0"/>
              <w:marBottom w:val="0"/>
              <w:divBdr>
                <w:top w:val="none" w:sz="0" w:space="0" w:color="auto"/>
                <w:left w:val="none" w:sz="0" w:space="0" w:color="auto"/>
                <w:bottom w:val="none" w:sz="0" w:space="0" w:color="auto"/>
                <w:right w:val="none" w:sz="0" w:space="0" w:color="auto"/>
              </w:divBdr>
            </w:div>
          </w:divsChild>
        </w:div>
        <w:div w:id="1256013701">
          <w:marLeft w:val="0"/>
          <w:marRight w:val="0"/>
          <w:marTop w:val="0"/>
          <w:marBottom w:val="0"/>
          <w:divBdr>
            <w:top w:val="none" w:sz="0" w:space="0" w:color="auto"/>
            <w:left w:val="none" w:sz="0" w:space="0" w:color="auto"/>
            <w:bottom w:val="none" w:sz="0" w:space="0" w:color="auto"/>
            <w:right w:val="none" w:sz="0" w:space="0" w:color="auto"/>
          </w:divBdr>
        </w:div>
        <w:div w:id="131799591">
          <w:marLeft w:val="0"/>
          <w:marRight w:val="0"/>
          <w:marTop w:val="0"/>
          <w:marBottom w:val="0"/>
          <w:divBdr>
            <w:top w:val="none" w:sz="0" w:space="0" w:color="auto"/>
            <w:left w:val="none" w:sz="0" w:space="0" w:color="auto"/>
            <w:bottom w:val="none" w:sz="0" w:space="0" w:color="auto"/>
            <w:right w:val="none" w:sz="0" w:space="0" w:color="auto"/>
          </w:divBdr>
          <w:divsChild>
            <w:div w:id="1610964311">
              <w:marLeft w:val="0"/>
              <w:marRight w:val="0"/>
              <w:marTop w:val="0"/>
              <w:marBottom w:val="0"/>
              <w:divBdr>
                <w:top w:val="none" w:sz="0" w:space="0" w:color="auto"/>
                <w:left w:val="none" w:sz="0" w:space="0" w:color="auto"/>
                <w:bottom w:val="none" w:sz="0" w:space="0" w:color="auto"/>
                <w:right w:val="none" w:sz="0" w:space="0" w:color="auto"/>
              </w:divBdr>
            </w:div>
          </w:divsChild>
        </w:div>
        <w:div w:id="1252930792">
          <w:marLeft w:val="0"/>
          <w:marRight w:val="0"/>
          <w:marTop w:val="0"/>
          <w:marBottom w:val="0"/>
          <w:divBdr>
            <w:top w:val="none" w:sz="0" w:space="0" w:color="auto"/>
            <w:left w:val="none" w:sz="0" w:space="0" w:color="auto"/>
            <w:bottom w:val="none" w:sz="0" w:space="0" w:color="auto"/>
            <w:right w:val="none" w:sz="0" w:space="0" w:color="auto"/>
          </w:divBdr>
        </w:div>
        <w:div w:id="720327346">
          <w:marLeft w:val="0"/>
          <w:marRight w:val="0"/>
          <w:marTop w:val="0"/>
          <w:marBottom w:val="0"/>
          <w:divBdr>
            <w:top w:val="none" w:sz="0" w:space="0" w:color="auto"/>
            <w:left w:val="none" w:sz="0" w:space="0" w:color="auto"/>
            <w:bottom w:val="none" w:sz="0" w:space="0" w:color="auto"/>
            <w:right w:val="none" w:sz="0" w:space="0" w:color="auto"/>
          </w:divBdr>
          <w:divsChild>
            <w:div w:id="889221616">
              <w:marLeft w:val="0"/>
              <w:marRight w:val="0"/>
              <w:marTop w:val="0"/>
              <w:marBottom w:val="0"/>
              <w:divBdr>
                <w:top w:val="none" w:sz="0" w:space="0" w:color="auto"/>
                <w:left w:val="none" w:sz="0" w:space="0" w:color="auto"/>
                <w:bottom w:val="none" w:sz="0" w:space="0" w:color="auto"/>
                <w:right w:val="none" w:sz="0" w:space="0" w:color="auto"/>
              </w:divBdr>
            </w:div>
          </w:divsChild>
        </w:div>
        <w:div w:id="346519770">
          <w:marLeft w:val="0"/>
          <w:marRight w:val="0"/>
          <w:marTop w:val="0"/>
          <w:marBottom w:val="0"/>
          <w:divBdr>
            <w:top w:val="none" w:sz="0" w:space="0" w:color="auto"/>
            <w:left w:val="none" w:sz="0" w:space="0" w:color="auto"/>
            <w:bottom w:val="none" w:sz="0" w:space="0" w:color="auto"/>
            <w:right w:val="none" w:sz="0" w:space="0" w:color="auto"/>
          </w:divBdr>
        </w:div>
        <w:div w:id="15277419">
          <w:marLeft w:val="0"/>
          <w:marRight w:val="0"/>
          <w:marTop w:val="0"/>
          <w:marBottom w:val="0"/>
          <w:divBdr>
            <w:top w:val="none" w:sz="0" w:space="0" w:color="auto"/>
            <w:left w:val="none" w:sz="0" w:space="0" w:color="auto"/>
            <w:bottom w:val="none" w:sz="0" w:space="0" w:color="auto"/>
            <w:right w:val="none" w:sz="0" w:space="0" w:color="auto"/>
          </w:divBdr>
          <w:divsChild>
            <w:div w:id="2017805390">
              <w:marLeft w:val="0"/>
              <w:marRight w:val="0"/>
              <w:marTop w:val="0"/>
              <w:marBottom w:val="0"/>
              <w:divBdr>
                <w:top w:val="none" w:sz="0" w:space="0" w:color="auto"/>
                <w:left w:val="none" w:sz="0" w:space="0" w:color="auto"/>
                <w:bottom w:val="none" w:sz="0" w:space="0" w:color="auto"/>
                <w:right w:val="none" w:sz="0" w:space="0" w:color="auto"/>
              </w:divBdr>
            </w:div>
          </w:divsChild>
        </w:div>
        <w:div w:id="372341763">
          <w:marLeft w:val="0"/>
          <w:marRight w:val="0"/>
          <w:marTop w:val="0"/>
          <w:marBottom w:val="0"/>
          <w:divBdr>
            <w:top w:val="none" w:sz="0" w:space="0" w:color="auto"/>
            <w:left w:val="none" w:sz="0" w:space="0" w:color="auto"/>
            <w:bottom w:val="none" w:sz="0" w:space="0" w:color="auto"/>
            <w:right w:val="none" w:sz="0" w:space="0" w:color="auto"/>
          </w:divBdr>
        </w:div>
        <w:div w:id="1264649904">
          <w:marLeft w:val="0"/>
          <w:marRight w:val="0"/>
          <w:marTop w:val="0"/>
          <w:marBottom w:val="0"/>
          <w:divBdr>
            <w:top w:val="none" w:sz="0" w:space="0" w:color="auto"/>
            <w:left w:val="none" w:sz="0" w:space="0" w:color="auto"/>
            <w:bottom w:val="none" w:sz="0" w:space="0" w:color="auto"/>
            <w:right w:val="none" w:sz="0" w:space="0" w:color="auto"/>
          </w:divBdr>
          <w:divsChild>
            <w:div w:id="742534536">
              <w:marLeft w:val="0"/>
              <w:marRight w:val="0"/>
              <w:marTop w:val="0"/>
              <w:marBottom w:val="0"/>
              <w:divBdr>
                <w:top w:val="none" w:sz="0" w:space="0" w:color="auto"/>
                <w:left w:val="none" w:sz="0" w:space="0" w:color="auto"/>
                <w:bottom w:val="none" w:sz="0" w:space="0" w:color="auto"/>
                <w:right w:val="none" w:sz="0" w:space="0" w:color="auto"/>
              </w:divBdr>
            </w:div>
          </w:divsChild>
        </w:div>
        <w:div w:id="835070160">
          <w:marLeft w:val="0"/>
          <w:marRight w:val="0"/>
          <w:marTop w:val="253"/>
          <w:marBottom w:val="0"/>
          <w:divBdr>
            <w:top w:val="none" w:sz="0" w:space="0" w:color="auto"/>
            <w:left w:val="none" w:sz="0" w:space="0" w:color="auto"/>
            <w:bottom w:val="none" w:sz="0" w:space="0" w:color="auto"/>
            <w:right w:val="none" w:sz="0" w:space="0" w:color="auto"/>
          </w:divBdr>
          <w:divsChild>
            <w:div w:id="1031760608">
              <w:marLeft w:val="0"/>
              <w:marRight w:val="0"/>
              <w:marTop w:val="0"/>
              <w:marBottom w:val="0"/>
              <w:divBdr>
                <w:top w:val="none" w:sz="0" w:space="0" w:color="auto"/>
                <w:left w:val="none" w:sz="0" w:space="0" w:color="auto"/>
                <w:bottom w:val="none" w:sz="0" w:space="0" w:color="auto"/>
                <w:right w:val="none" w:sz="0" w:space="0" w:color="auto"/>
              </w:divBdr>
              <w:divsChild>
                <w:div w:id="66397198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56576377">
          <w:marLeft w:val="0"/>
          <w:marRight w:val="0"/>
          <w:marTop w:val="253"/>
          <w:marBottom w:val="0"/>
          <w:divBdr>
            <w:top w:val="none" w:sz="0" w:space="0" w:color="auto"/>
            <w:left w:val="none" w:sz="0" w:space="0" w:color="auto"/>
            <w:bottom w:val="none" w:sz="0" w:space="0" w:color="auto"/>
            <w:right w:val="none" w:sz="0" w:space="0" w:color="auto"/>
          </w:divBdr>
          <w:divsChild>
            <w:div w:id="373194196">
              <w:marLeft w:val="0"/>
              <w:marRight w:val="0"/>
              <w:marTop w:val="0"/>
              <w:marBottom w:val="0"/>
              <w:divBdr>
                <w:top w:val="none" w:sz="0" w:space="0" w:color="auto"/>
                <w:left w:val="none" w:sz="0" w:space="0" w:color="auto"/>
                <w:bottom w:val="none" w:sz="0" w:space="0" w:color="auto"/>
                <w:right w:val="none" w:sz="0" w:space="0" w:color="auto"/>
              </w:divBdr>
              <w:divsChild>
                <w:div w:id="107643399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65071922">
          <w:marLeft w:val="0"/>
          <w:marRight w:val="0"/>
          <w:marTop w:val="253"/>
          <w:marBottom w:val="0"/>
          <w:divBdr>
            <w:top w:val="none" w:sz="0" w:space="0" w:color="auto"/>
            <w:left w:val="none" w:sz="0" w:space="0" w:color="auto"/>
            <w:bottom w:val="none" w:sz="0" w:space="0" w:color="auto"/>
            <w:right w:val="none" w:sz="0" w:space="0" w:color="auto"/>
          </w:divBdr>
          <w:divsChild>
            <w:div w:id="1253659345">
              <w:marLeft w:val="0"/>
              <w:marRight w:val="0"/>
              <w:marTop w:val="0"/>
              <w:marBottom w:val="0"/>
              <w:divBdr>
                <w:top w:val="none" w:sz="0" w:space="0" w:color="auto"/>
                <w:left w:val="none" w:sz="0" w:space="0" w:color="auto"/>
                <w:bottom w:val="none" w:sz="0" w:space="0" w:color="auto"/>
                <w:right w:val="none" w:sz="0" w:space="0" w:color="auto"/>
              </w:divBdr>
              <w:divsChild>
                <w:div w:id="14039885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63746954">
          <w:marLeft w:val="0"/>
          <w:marRight w:val="0"/>
          <w:marTop w:val="253"/>
          <w:marBottom w:val="0"/>
          <w:divBdr>
            <w:top w:val="none" w:sz="0" w:space="0" w:color="auto"/>
            <w:left w:val="none" w:sz="0" w:space="0" w:color="auto"/>
            <w:bottom w:val="none" w:sz="0" w:space="0" w:color="auto"/>
            <w:right w:val="none" w:sz="0" w:space="0" w:color="auto"/>
          </w:divBdr>
          <w:divsChild>
            <w:div w:id="1737627173">
              <w:marLeft w:val="0"/>
              <w:marRight w:val="0"/>
              <w:marTop w:val="0"/>
              <w:marBottom w:val="0"/>
              <w:divBdr>
                <w:top w:val="none" w:sz="0" w:space="0" w:color="auto"/>
                <w:left w:val="none" w:sz="0" w:space="0" w:color="auto"/>
                <w:bottom w:val="none" w:sz="0" w:space="0" w:color="auto"/>
                <w:right w:val="none" w:sz="0" w:space="0" w:color="auto"/>
              </w:divBdr>
              <w:divsChild>
                <w:div w:id="15422780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5440">
      <w:bodyDiv w:val="1"/>
      <w:marLeft w:val="0"/>
      <w:marRight w:val="0"/>
      <w:marTop w:val="0"/>
      <w:marBottom w:val="0"/>
      <w:divBdr>
        <w:top w:val="none" w:sz="0" w:space="0" w:color="auto"/>
        <w:left w:val="none" w:sz="0" w:space="0" w:color="auto"/>
        <w:bottom w:val="none" w:sz="0" w:space="0" w:color="auto"/>
        <w:right w:val="none" w:sz="0" w:space="0" w:color="auto"/>
      </w:divBdr>
      <w:divsChild>
        <w:div w:id="661739577">
          <w:marLeft w:val="0"/>
          <w:marRight w:val="0"/>
          <w:marTop w:val="0"/>
          <w:marBottom w:val="0"/>
          <w:divBdr>
            <w:top w:val="none" w:sz="0" w:space="0" w:color="auto"/>
            <w:left w:val="none" w:sz="0" w:space="0" w:color="auto"/>
            <w:bottom w:val="none" w:sz="0" w:space="0" w:color="auto"/>
            <w:right w:val="none" w:sz="0" w:space="0" w:color="auto"/>
          </w:divBdr>
        </w:div>
        <w:div w:id="788815036">
          <w:marLeft w:val="0"/>
          <w:marRight w:val="0"/>
          <w:marTop w:val="0"/>
          <w:marBottom w:val="0"/>
          <w:divBdr>
            <w:top w:val="none" w:sz="0" w:space="0" w:color="auto"/>
            <w:left w:val="none" w:sz="0" w:space="0" w:color="auto"/>
            <w:bottom w:val="none" w:sz="0" w:space="0" w:color="auto"/>
            <w:right w:val="none" w:sz="0" w:space="0" w:color="auto"/>
          </w:divBdr>
          <w:divsChild>
            <w:div w:id="746538634">
              <w:marLeft w:val="0"/>
              <w:marRight w:val="0"/>
              <w:marTop w:val="0"/>
              <w:marBottom w:val="0"/>
              <w:divBdr>
                <w:top w:val="none" w:sz="0" w:space="0" w:color="auto"/>
                <w:left w:val="none" w:sz="0" w:space="0" w:color="auto"/>
                <w:bottom w:val="none" w:sz="0" w:space="0" w:color="auto"/>
                <w:right w:val="none" w:sz="0" w:space="0" w:color="auto"/>
              </w:divBdr>
            </w:div>
          </w:divsChild>
        </w:div>
        <w:div w:id="1240403976">
          <w:marLeft w:val="0"/>
          <w:marRight w:val="0"/>
          <w:marTop w:val="0"/>
          <w:marBottom w:val="0"/>
          <w:divBdr>
            <w:top w:val="none" w:sz="0" w:space="0" w:color="auto"/>
            <w:left w:val="none" w:sz="0" w:space="0" w:color="auto"/>
            <w:bottom w:val="none" w:sz="0" w:space="0" w:color="auto"/>
            <w:right w:val="none" w:sz="0" w:space="0" w:color="auto"/>
          </w:divBdr>
        </w:div>
        <w:div w:id="1713066954">
          <w:marLeft w:val="0"/>
          <w:marRight w:val="0"/>
          <w:marTop w:val="0"/>
          <w:marBottom w:val="0"/>
          <w:divBdr>
            <w:top w:val="none" w:sz="0" w:space="0" w:color="auto"/>
            <w:left w:val="none" w:sz="0" w:space="0" w:color="auto"/>
            <w:bottom w:val="none" w:sz="0" w:space="0" w:color="auto"/>
            <w:right w:val="none" w:sz="0" w:space="0" w:color="auto"/>
          </w:divBdr>
          <w:divsChild>
            <w:div w:id="2090957391">
              <w:marLeft w:val="0"/>
              <w:marRight w:val="0"/>
              <w:marTop w:val="0"/>
              <w:marBottom w:val="0"/>
              <w:divBdr>
                <w:top w:val="none" w:sz="0" w:space="0" w:color="auto"/>
                <w:left w:val="none" w:sz="0" w:space="0" w:color="auto"/>
                <w:bottom w:val="none" w:sz="0" w:space="0" w:color="auto"/>
                <w:right w:val="none" w:sz="0" w:space="0" w:color="auto"/>
              </w:divBdr>
            </w:div>
          </w:divsChild>
        </w:div>
        <w:div w:id="184443223">
          <w:marLeft w:val="0"/>
          <w:marRight w:val="0"/>
          <w:marTop w:val="0"/>
          <w:marBottom w:val="0"/>
          <w:divBdr>
            <w:top w:val="none" w:sz="0" w:space="0" w:color="auto"/>
            <w:left w:val="none" w:sz="0" w:space="0" w:color="auto"/>
            <w:bottom w:val="none" w:sz="0" w:space="0" w:color="auto"/>
            <w:right w:val="none" w:sz="0" w:space="0" w:color="auto"/>
          </w:divBdr>
        </w:div>
        <w:div w:id="391730471">
          <w:marLeft w:val="0"/>
          <w:marRight w:val="0"/>
          <w:marTop w:val="0"/>
          <w:marBottom w:val="0"/>
          <w:divBdr>
            <w:top w:val="none" w:sz="0" w:space="0" w:color="auto"/>
            <w:left w:val="none" w:sz="0" w:space="0" w:color="auto"/>
            <w:bottom w:val="none" w:sz="0" w:space="0" w:color="auto"/>
            <w:right w:val="none" w:sz="0" w:space="0" w:color="auto"/>
          </w:divBdr>
          <w:divsChild>
            <w:div w:id="1931574615">
              <w:marLeft w:val="0"/>
              <w:marRight w:val="0"/>
              <w:marTop w:val="0"/>
              <w:marBottom w:val="0"/>
              <w:divBdr>
                <w:top w:val="none" w:sz="0" w:space="0" w:color="auto"/>
                <w:left w:val="none" w:sz="0" w:space="0" w:color="auto"/>
                <w:bottom w:val="none" w:sz="0" w:space="0" w:color="auto"/>
                <w:right w:val="none" w:sz="0" w:space="0" w:color="auto"/>
              </w:divBdr>
            </w:div>
          </w:divsChild>
        </w:div>
        <w:div w:id="1750299587">
          <w:marLeft w:val="0"/>
          <w:marRight w:val="0"/>
          <w:marTop w:val="0"/>
          <w:marBottom w:val="0"/>
          <w:divBdr>
            <w:top w:val="none" w:sz="0" w:space="0" w:color="auto"/>
            <w:left w:val="none" w:sz="0" w:space="0" w:color="auto"/>
            <w:bottom w:val="none" w:sz="0" w:space="0" w:color="auto"/>
            <w:right w:val="none" w:sz="0" w:space="0" w:color="auto"/>
          </w:divBdr>
        </w:div>
        <w:div w:id="2128619202">
          <w:marLeft w:val="0"/>
          <w:marRight w:val="0"/>
          <w:marTop w:val="0"/>
          <w:marBottom w:val="0"/>
          <w:divBdr>
            <w:top w:val="none" w:sz="0" w:space="0" w:color="auto"/>
            <w:left w:val="none" w:sz="0" w:space="0" w:color="auto"/>
            <w:bottom w:val="none" w:sz="0" w:space="0" w:color="auto"/>
            <w:right w:val="none" w:sz="0" w:space="0" w:color="auto"/>
          </w:divBdr>
          <w:divsChild>
            <w:div w:id="499470942">
              <w:marLeft w:val="0"/>
              <w:marRight w:val="0"/>
              <w:marTop w:val="0"/>
              <w:marBottom w:val="0"/>
              <w:divBdr>
                <w:top w:val="none" w:sz="0" w:space="0" w:color="auto"/>
                <w:left w:val="none" w:sz="0" w:space="0" w:color="auto"/>
                <w:bottom w:val="none" w:sz="0" w:space="0" w:color="auto"/>
                <w:right w:val="none" w:sz="0" w:space="0" w:color="auto"/>
              </w:divBdr>
            </w:div>
          </w:divsChild>
        </w:div>
        <w:div w:id="67728547">
          <w:marLeft w:val="0"/>
          <w:marRight w:val="0"/>
          <w:marTop w:val="0"/>
          <w:marBottom w:val="0"/>
          <w:divBdr>
            <w:top w:val="none" w:sz="0" w:space="0" w:color="auto"/>
            <w:left w:val="none" w:sz="0" w:space="0" w:color="auto"/>
            <w:bottom w:val="none" w:sz="0" w:space="0" w:color="auto"/>
            <w:right w:val="none" w:sz="0" w:space="0" w:color="auto"/>
          </w:divBdr>
        </w:div>
        <w:div w:id="1279871068">
          <w:marLeft w:val="0"/>
          <w:marRight w:val="0"/>
          <w:marTop w:val="0"/>
          <w:marBottom w:val="0"/>
          <w:divBdr>
            <w:top w:val="none" w:sz="0" w:space="0" w:color="auto"/>
            <w:left w:val="none" w:sz="0" w:space="0" w:color="auto"/>
            <w:bottom w:val="none" w:sz="0" w:space="0" w:color="auto"/>
            <w:right w:val="none" w:sz="0" w:space="0" w:color="auto"/>
          </w:divBdr>
          <w:divsChild>
            <w:div w:id="1122918969">
              <w:marLeft w:val="0"/>
              <w:marRight w:val="0"/>
              <w:marTop w:val="0"/>
              <w:marBottom w:val="0"/>
              <w:divBdr>
                <w:top w:val="none" w:sz="0" w:space="0" w:color="auto"/>
                <w:left w:val="none" w:sz="0" w:space="0" w:color="auto"/>
                <w:bottom w:val="none" w:sz="0" w:space="0" w:color="auto"/>
                <w:right w:val="none" w:sz="0" w:space="0" w:color="auto"/>
              </w:divBdr>
            </w:div>
          </w:divsChild>
        </w:div>
        <w:div w:id="528221795">
          <w:marLeft w:val="0"/>
          <w:marRight w:val="0"/>
          <w:marTop w:val="0"/>
          <w:marBottom w:val="0"/>
          <w:divBdr>
            <w:top w:val="none" w:sz="0" w:space="0" w:color="auto"/>
            <w:left w:val="none" w:sz="0" w:space="0" w:color="auto"/>
            <w:bottom w:val="none" w:sz="0" w:space="0" w:color="auto"/>
            <w:right w:val="none" w:sz="0" w:space="0" w:color="auto"/>
          </w:divBdr>
        </w:div>
        <w:div w:id="796996015">
          <w:marLeft w:val="0"/>
          <w:marRight w:val="0"/>
          <w:marTop w:val="0"/>
          <w:marBottom w:val="0"/>
          <w:divBdr>
            <w:top w:val="none" w:sz="0" w:space="0" w:color="auto"/>
            <w:left w:val="none" w:sz="0" w:space="0" w:color="auto"/>
            <w:bottom w:val="none" w:sz="0" w:space="0" w:color="auto"/>
            <w:right w:val="none" w:sz="0" w:space="0" w:color="auto"/>
          </w:divBdr>
          <w:divsChild>
            <w:div w:id="327829930">
              <w:marLeft w:val="0"/>
              <w:marRight w:val="0"/>
              <w:marTop w:val="0"/>
              <w:marBottom w:val="0"/>
              <w:divBdr>
                <w:top w:val="none" w:sz="0" w:space="0" w:color="auto"/>
                <w:left w:val="none" w:sz="0" w:space="0" w:color="auto"/>
                <w:bottom w:val="none" w:sz="0" w:space="0" w:color="auto"/>
                <w:right w:val="none" w:sz="0" w:space="0" w:color="auto"/>
              </w:divBdr>
            </w:div>
          </w:divsChild>
        </w:div>
        <w:div w:id="696468680">
          <w:marLeft w:val="0"/>
          <w:marRight w:val="0"/>
          <w:marTop w:val="0"/>
          <w:marBottom w:val="0"/>
          <w:divBdr>
            <w:top w:val="none" w:sz="0" w:space="0" w:color="auto"/>
            <w:left w:val="none" w:sz="0" w:space="0" w:color="auto"/>
            <w:bottom w:val="none" w:sz="0" w:space="0" w:color="auto"/>
            <w:right w:val="none" w:sz="0" w:space="0" w:color="auto"/>
          </w:divBdr>
        </w:div>
        <w:div w:id="717358475">
          <w:marLeft w:val="0"/>
          <w:marRight w:val="0"/>
          <w:marTop w:val="0"/>
          <w:marBottom w:val="0"/>
          <w:divBdr>
            <w:top w:val="none" w:sz="0" w:space="0" w:color="auto"/>
            <w:left w:val="none" w:sz="0" w:space="0" w:color="auto"/>
            <w:bottom w:val="none" w:sz="0" w:space="0" w:color="auto"/>
            <w:right w:val="none" w:sz="0" w:space="0" w:color="auto"/>
          </w:divBdr>
          <w:divsChild>
            <w:div w:id="1120874127">
              <w:marLeft w:val="0"/>
              <w:marRight w:val="0"/>
              <w:marTop w:val="0"/>
              <w:marBottom w:val="0"/>
              <w:divBdr>
                <w:top w:val="none" w:sz="0" w:space="0" w:color="auto"/>
                <w:left w:val="none" w:sz="0" w:space="0" w:color="auto"/>
                <w:bottom w:val="none" w:sz="0" w:space="0" w:color="auto"/>
                <w:right w:val="none" w:sz="0" w:space="0" w:color="auto"/>
              </w:divBdr>
            </w:div>
          </w:divsChild>
        </w:div>
        <w:div w:id="890725382">
          <w:marLeft w:val="0"/>
          <w:marRight w:val="0"/>
          <w:marTop w:val="253"/>
          <w:marBottom w:val="0"/>
          <w:divBdr>
            <w:top w:val="none" w:sz="0" w:space="0" w:color="auto"/>
            <w:left w:val="none" w:sz="0" w:space="0" w:color="auto"/>
            <w:bottom w:val="none" w:sz="0" w:space="0" w:color="auto"/>
            <w:right w:val="none" w:sz="0" w:space="0" w:color="auto"/>
          </w:divBdr>
          <w:divsChild>
            <w:div w:id="115636614">
              <w:marLeft w:val="0"/>
              <w:marRight w:val="0"/>
              <w:marTop w:val="0"/>
              <w:marBottom w:val="0"/>
              <w:divBdr>
                <w:top w:val="none" w:sz="0" w:space="0" w:color="auto"/>
                <w:left w:val="none" w:sz="0" w:space="0" w:color="auto"/>
                <w:bottom w:val="none" w:sz="0" w:space="0" w:color="auto"/>
                <w:right w:val="none" w:sz="0" w:space="0" w:color="auto"/>
              </w:divBdr>
              <w:divsChild>
                <w:div w:id="98960343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17618105">
          <w:marLeft w:val="0"/>
          <w:marRight w:val="0"/>
          <w:marTop w:val="253"/>
          <w:marBottom w:val="0"/>
          <w:divBdr>
            <w:top w:val="none" w:sz="0" w:space="0" w:color="auto"/>
            <w:left w:val="none" w:sz="0" w:space="0" w:color="auto"/>
            <w:bottom w:val="none" w:sz="0" w:space="0" w:color="auto"/>
            <w:right w:val="none" w:sz="0" w:space="0" w:color="auto"/>
          </w:divBdr>
          <w:divsChild>
            <w:div w:id="1717046654">
              <w:marLeft w:val="0"/>
              <w:marRight w:val="0"/>
              <w:marTop w:val="0"/>
              <w:marBottom w:val="0"/>
              <w:divBdr>
                <w:top w:val="none" w:sz="0" w:space="0" w:color="auto"/>
                <w:left w:val="none" w:sz="0" w:space="0" w:color="auto"/>
                <w:bottom w:val="none" w:sz="0" w:space="0" w:color="auto"/>
                <w:right w:val="none" w:sz="0" w:space="0" w:color="auto"/>
              </w:divBdr>
              <w:divsChild>
                <w:div w:id="17818014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30310009">
          <w:marLeft w:val="0"/>
          <w:marRight w:val="0"/>
          <w:marTop w:val="253"/>
          <w:marBottom w:val="0"/>
          <w:divBdr>
            <w:top w:val="none" w:sz="0" w:space="0" w:color="auto"/>
            <w:left w:val="none" w:sz="0" w:space="0" w:color="auto"/>
            <w:bottom w:val="none" w:sz="0" w:space="0" w:color="auto"/>
            <w:right w:val="none" w:sz="0" w:space="0" w:color="auto"/>
          </w:divBdr>
          <w:divsChild>
            <w:div w:id="2094930714">
              <w:marLeft w:val="0"/>
              <w:marRight w:val="0"/>
              <w:marTop w:val="0"/>
              <w:marBottom w:val="0"/>
              <w:divBdr>
                <w:top w:val="none" w:sz="0" w:space="0" w:color="auto"/>
                <w:left w:val="none" w:sz="0" w:space="0" w:color="auto"/>
                <w:bottom w:val="none" w:sz="0" w:space="0" w:color="auto"/>
                <w:right w:val="none" w:sz="0" w:space="0" w:color="auto"/>
              </w:divBdr>
              <w:divsChild>
                <w:div w:id="2904763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17701843">
          <w:marLeft w:val="0"/>
          <w:marRight w:val="0"/>
          <w:marTop w:val="253"/>
          <w:marBottom w:val="0"/>
          <w:divBdr>
            <w:top w:val="none" w:sz="0" w:space="0" w:color="auto"/>
            <w:left w:val="none" w:sz="0" w:space="0" w:color="auto"/>
            <w:bottom w:val="none" w:sz="0" w:space="0" w:color="auto"/>
            <w:right w:val="none" w:sz="0" w:space="0" w:color="auto"/>
          </w:divBdr>
          <w:divsChild>
            <w:div w:id="1939099226">
              <w:marLeft w:val="0"/>
              <w:marRight w:val="0"/>
              <w:marTop w:val="0"/>
              <w:marBottom w:val="0"/>
              <w:divBdr>
                <w:top w:val="none" w:sz="0" w:space="0" w:color="auto"/>
                <w:left w:val="none" w:sz="0" w:space="0" w:color="auto"/>
                <w:bottom w:val="none" w:sz="0" w:space="0" w:color="auto"/>
                <w:right w:val="none" w:sz="0" w:space="0" w:color="auto"/>
              </w:divBdr>
              <w:divsChild>
                <w:div w:id="15516970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16168661">
      <w:bodyDiv w:val="1"/>
      <w:marLeft w:val="0"/>
      <w:marRight w:val="0"/>
      <w:marTop w:val="0"/>
      <w:marBottom w:val="0"/>
      <w:divBdr>
        <w:top w:val="none" w:sz="0" w:space="0" w:color="auto"/>
        <w:left w:val="none" w:sz="0" w:space="0" w:color="auto"/>
        <w:bottom w:val="none" w:sz="0" w:space="0" w:color="auto"/>
        <w:right w:val="none" w:sz="0" w:space="0" w:color="auto"/>
      </w:divBdr>
      <w:divsChild>
        <w:div w:id="884560929">
          <w:marLeft w:val="0"/>
          <w:marRight w:val="0"/>
          <w:marTop w:val="0"/>
          <w:marBottom w:val="0"/>
          <w:divBdr>
            <w:top w:val="none" w:sz="0" w:space="0" w:color="auto"/>
            <w:left w:val="none" w:sz="0" w:space="0" w:color="auto"/>
            <w:bottom w:val="none" w:sz="0" w:space="0" w:color="auto"/>
            <w:right w:val="none" w:sz="0" w:space="0" w:color="auto"/>
          </w:divBdr>
        </w:div>
        <w:div w:id="1706295511">
          <w:marLeft w:val="0"/>
          <w:marRight w:val="0"/>
          <w:marTop w:val="0"/>
          <w:marBottom w:val="0"/>
          <w:divBdr>
            <w:top w:val="none" w:sz="0" w:space="0" w:color="auto"/>
            <w:left w:val="none" w:sz="0" w:space="0" w:color="auto"/>
            <w:bottom w:val="none" w:sz="0" w:space="0" w:color="auto"/>
            <w:right w:val="none" w:sz="0" w:space="0" w:color="auto"/>
          </w:divBdr>
          <w:divsChild>
            <w:div w:id="554700236">
              <w:marLeft w:val="0"/>
              <w:marRight w:val="0"/>
              <w:marTop w:val="0"/>
              <w:marBottom w:val="0"/>
              <w:divBdr>
                <w:top w:val="none" w:sz="0" w:space="0" w:color="auto"/>
                <w:left w:val="none" w:sz="0" w:space="0" w:color="auto"/>
                <w:bottom w:val="none" w:sz="0" w:space="0" w:color="auto"/>
                <w:right w:val="none" w:sz="0" w:space="0" w:color="auto"/>
              </w:divBdr>
            </w:div>
          </w:divsChild>
        </w:div>
        <w:div w:id="1238638703">
          <w:marLeft w:val="0"/>
          <w:marRight w:val="0"/>
          <w:marTop w:val="0"/>
          <w:marBottom w:val="0"/>
          <w:divBdr>
            <w:top w:val="none" w:sz="0" w:space="0" w:color="auto"/>
            <w:left w:val="none" w:sz="0" w:space="0" w:color="auto"/>
            <w:bottom w:val="none" w:sz="0" w:space="0" w:color="auto"/>
            <w:right w:val="none" w:sz="0" w:space="0" w:color="auto"/>
          </w:divBdr>
        </w:div>
        <w:div w:id="918254225">
          <w:marLeft w:val="0"/>
          <w:marRight w:val="0"/>
          <w:marTop w:val="0"/>
          <w:marBottom w:val="0"/>
          <w:divBdr>
            <w:top w:val="none" w:sz="0" w:space="0" w:color="auto"/>
            <w:left w:val="none" w:sz="0" w:space="0" w:color="auto"/>
            <w:bottom w:val="none" w:sz="0" w:space="0" w:color="auto"/>
            <w:right w:val="none" w:sz="0" w:space="0" w:color="auto"/>
          </w:divBdr>
          <w:divsChild>
            <w:div w:id="1723362857">
              <w:marLeft w:val="0"/>
              <w:marRight w:val="0"/>
              <w:marTop w:val="0"/>
              <w:marBottom w:val="0"/>
              <w:divBdr>
                <w:top w:val="none" w:sz="0" w:space="0" w:color="auto"/>
                <w:left w:val="none" w:sz="0" w:space="0" w:color="auto"/>
                <w:bottom w:val="none" w:sz="0" w:space="0" w:color="auto"/>
                <w:right w:val="none" w:sz="0" w:space="0" w:color="auto"/>
              </w:divBdr>
            </w:div>
          </w:divsChild>
        </w:div>
        <w:div w:id="1305542974">
          <w:marLeft w:val="0"/>
          <w:marRight w:val="0"/>
          <w:marTop w:val="0"/>
          <w:marBottom w:val="0"/>
          <w:divBdr>
            <w:top w:val="none" w:sz="0" w:space="0" w:color="auto"/>
            <w:left w:val="none" w:sz="0" w:space="0" w:color="auto"/>
            <w:bottom w:val="none" w:sz="0" w:space="0" w:color="auto"/>
            <w:right w:val="none" w:sz="0" w:space="0" w:color="auto"/>
          </w:divBdr>
        </w:div>
        <w:div w:id="1336035467">
          <w:marLeft w:val="0"/>
          <w:marRight w:val="0"/>
          <w:marTop w:val="0"/>
          <w:marBottom w:val="0"/>
          <w:divBdr>
            <w:top w:val="none" w:sz="0" w:space="0" w:color="auto"/>
            <w:left w:val="none" w:sz="0" w:space="0" w:color="auto"/>
            <w:bottom w:val="none" w:sz="0" w:space="0" w:color="auto"/>
            <w:right w:val="none" w:sz="0" w:space="0" w:color="auto"/>
          </w:divBdr>
          <w:divsChild>
            <w:div w:id="1018199514">
              <w:marLeft w:val="0"/>
              <w:marRight w:val="0"/>
              <w:marTop w:val="0"/>
              <w:marBottom w:val="0"/>
              <w:divBdr>
                <w:top w:val="none" w:sz="0" w:space="0" w:color="auto"/>
                <w:left w:val="none" w:sz="0" w:space="0" w:color="auto"/>
                <w:bottom w:val="none" w:sz="0" w:space="0" w:color="auto"/>
                <w:right w:val="none" w:sz="0" w:space="0" w:color="auto"/>
              </w:divBdr>
            </w:div>
          </w:divsChild>
        </w:div>
        <w:div w:id="596182662">
          <w:marLeft w:val="0"/>
          <w:marRight w:val="0"/>
          <w:marTop w:val="0"/>
          <w:marBottom w:val="0"/>
          <w:divBdr>
            <w:top w:val="none" w:sz="0" w:space="0" w:color="auto"/>
            <w:left w:val="none" w:sz="0" w:space="0" w:color="auto"/>
            <w:bottom w:val="none" w:sz="0" w:space="0" w:color="auto"/>
            <w:right w:val="none" w:sz="0" w:space="0" w:color="auto"/>
          </w:divBdr>
        </w:div>
        <w:div w:id="1153329780">
          <w:marLeft w:val="0"/>
          <w:marRight w:val="0"/>
          <w:marTop w:val="0"/>
          <w:marBottom w:val="0"/>
          <w:divBdr>
            <w:top w:val="none" w:sz="0" w:space="0" w:color="auto"/>
            <w:left w:val="none" w:sz="0" w:space="0" w:color="auto"/>
            <w:bottom w:val="none" w:sz="0" w:space="0" w:color="auto"/>
            <w:right w:val="none" w:sz="0" w:space="0" w:color="auto"/>
          </w:divBdr>
          <w:divsChild>
            <w:div w:id="1506240694">
              <w:marLeft w:val="0"/>
              <w:marRight w:val="0"/>
              <w:marTop w:val="0"/>
              <w:marBottom w:val="0"/>
              <w:divBdr>
                <w:top w:val="none" w:sz="0" w:space="0" w:color="auto"/>
                <w:left w:val="none" w:sz="0" w:space="0" w:color="auto"/>
                <w:bottom w:val="none" w:sz="0" w:space="0" w:color="auto"/>
                <w:right w:val="none" w:sz="0" w:space="0" w:color="auto"/>
              </w:divBdr>
            </w:div>
          </w:divsChild>
        </w:div>
        <w:div w:id="76639160">
          <w:marLeft w:val="0"/>
          <w:marRight w:val="0"/>
          <w:marTop w:val="0"/>
          <w:marBottom w:val="0"/>
          <w:divBdr>
            <w:top w:val="none" w:sz="0" w:space="0" w:color="auto"/>
            <w:left w:val="none" w:sz="0" w:space="0" w:color="auto"/>
            <w:bottom w:val="none" w:sz="0" w:space="0" w:color="auto"/>
            <w:right w:val="none" w:sz="0" w:space="0" w:color="auto"/>
          </w:divBdr>
        </w:div>
        <w:div w:id="1531379773">
          <w:marLeft w:val="0"/>
          <w:marRight w:val="0"/>
          <w:marTop w:val="0"/>
          <w:marBottom w:val="0"/>
          <w:divBdr>
            <w:top w:val="none" w:sz="0" w:space="0" w:color="auto"/>
            <w:left w:val="none" w:sz="0" w:space="0" w:color="auto"/>
            <w:bottom w:val="none" w:sz="0" w:space="0" w:color="auto"/>
            <w:right w:val="none" w:sz="0" w:space="0" w:color="auto"/>
          </w:divBdr>
          <w:divsChild>
            <w:div w:id="691877500">
              <w:marLeft w:val="0"/>
              <w:marRight w:val="0"/>
              <w:marTop w:val="0"/>
              <w:marBottom w:val="0"/>
              <w:divBdr>
                <w:top w:val="none" w:sz="0" w:space="0" w:color="auto"/>
                <w:left w:val="none" w:sz="0" w:space="0" w:color="auto"/>
                <w:bottom w:val="none" w:sz="0" w:space="0" w:color="auto"/>
                <w:right w:val="none" w:sz="0" w:space="0" w:color="auto"/>
              </w:divBdr>
            </w:div>
          </w:divsChild>
        </w:div>
        <w:div w:id="1036272725">
          <w:marLeft w:val="0"/>
          <w:marRight w:val="0"/>
          <w:marTop w:val="0"/>
          <w:marBottom w:val="0"/>
          <w:divBdr>
            <w:top w:val="none" w:sz="0" w:space="0" w:color="auto"/>
            <w:left w:val="none" w:sz="0" w:space="0" w:color="auto"/>
            <w:bottom w:val="none" w:sz="0" w:space="0" w:color="auto"/>
            <w:right w:val="none" w:sz="0" w:space="0" w:color="auto"/>
          </w:divBdr>
        </w:div>
        <w:div w:id="113913483">
          <w:marLeft w:val="0"/>
          <w:marRight w:val="0"/>
          <w:marTop w:val="0"/>
          <w:marBottom w:val="0"/>
          <w:divBdr>
            <w:top w:val="none" w:sz="0" w:space="0" w:color="auto"/>
            <w:left w:val="none" w:sz="0" w:space="0" w:color="auto"/>
            <w:bottom w:val="none" w:sz="0" w:space="0" w:color="auto"/>
            <w:right w:val="none" w:sz="0" w:space="0" w:color="auto"/>
          </w:divBdr>
          <w:divsChild>
            <w:div w:id="2101680256">
              <w:marLeft w:val="0"/>
              <w:marRight w:val="0"/>
              <w:marTop w:val="0"/>
              <w:marBottom w:val="0"/>
              <w:divBdr>
                <w:top w:val="none" w:sz="0" w:space="0" w:color="auto"/>
                <w:left w:val="none" w:sz="0" w:space="0" w:color="auto"/>
                <w:bottom w:val="none" w:sz="0" w:space="0" w:color="auto"/>
                <w:right w:val="none" w:sz="0" w:space="0" w:color="auto"/>
              </w:divBdr>
            </w:div>
          </w:divsChild>
        </w:div>
        <w:div w:id="538862144">
          <w:marLeft w:val="0"/>
          <w:marRight w:val="0"/>
          <w:marTop w:val="0"/>
          <w:marBottom w:val="0"/>
          <w:divBdr>
            <w:top w:val="none" w:sz="0" w:space="0" w:color="auto"/>
            <w:left w:val="none" w:sz="0" w:space="0" w:color="auto"/>
            <w:bottom w:val="none" w:sz="0" w:space="0" w:color="auto"/>
            <w:right w:val="none" w:sz="0" w:space="0" w:color="auto"/>
          </w:divBdr>
        </w:div>
        <w:div w:id="658538077">
          <w:marLeft w:val="0"/>
          <w:marRight w:val="0"/>
          <w:marTop w:val="0"/>
          <w:marBottom w:val="0"/>
          <w:divBdr>
            <w:top w:val="none" w:sz="0" w:space="0" w:color="auto"/>
            <w:left w:val="none" w:sz="0" w:space="0" w:color="auto"/>
            <w:bottom w:val="none" w:sz="0" w:space="0" w:color="auto"/>
            <w:right w:val="none" w:sz="0" w:space="0" w:color="auto"/>
          </w:divBdr>
          <w:divsChild>
            <w:div w:id="1237089450">
              <w:marLeft w:val="0"/>
              <w:marRight w:val="0"/>
              <w:marTop w:val="0"/>
              <w:marBottom w:val="0"/>
              <w:divBdr>
                <w:top w:val="none" w:sz="0" w:space="0" w:color="auto"/>
                <w:left w:val="none" w:sz="0" w:space="0" w:color="auto"/>
                <w:bottom w:val="none" w:sz="0" w:space="0" w:color="auto"/>
                <w:right w:val="none" w:sz="0" w:space="0" w:color="auto"/>
              </w:divBdr>
            </w:div>
          </w:divsChild>
        </w:div>
        <w:div w:id="905340906">
          <w:marLeft w:val="0"/>
          <w:marRight w:val="0"/>
          <w:marTop w:val="201"/>
          <w:marBottom w:val="0"/>
          <w:divBdr>
            <w:top w:val="none" w:sz="0" w:space="0" w:color="auto"/>
            <w:left w:val="none" w:sz="0" w:space="0" w:color="auto"/>
            <w:bottom w:val="none" w:sz="0" w:space="0" w:color="auto"/>
            <w:right w:val="none" w:sz="0" w:space="0" w:color="auto"/>
          </w:divBdr>
          <w:divsChild>
            <w:div w:id="1260870957">
              <w:marLeft w:val="0"/>
              <w:marRight w:val="0"/>
              <w:marTop w:val="0"/>
              <w:marBottom w:val="0"/>
              <w:divBdr>
                <w:top w:val="none" w:sz="0" w:space="0" w:color="auto"/>
                <w:left w:val="none" w:sz="0" w:space="0" w:color="auto"/>
                <w:bottom w:val="none" w:sz="0" w:space="0" w:color="auto"/>
                <w:right w:val="none" w:sz="0" w:space="0" w:color="auto"/>
              </w:divBdr>
              <w:divsChild>
                <w:div w:id="16517850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52240568">
          <w:marLeft w:val="0"/>
          <w:marRight w:val="0"/>
          <w:marTop w:val="201"/>
          <w:marBottom w:val="0"/>
          <w:divBdr>
            <w:top w:val="none" w:sz="0" w:space="0" w:color="auto"/>
            <w:left w:val="none" w:sz="0" w:space="0" w:color="auto"/>
            <w:bottom w:val="none" w:sz="0" w:space="0" w:color="auto"/>
            <w:right w:val="none" w:sz="0" w:space="0" w:color="auto"/>
          </w:divBdr>
          <w:divsChild>
            <w:div w:id="1251353978">
              <w:marLeft w:val="0"/>
              <w:marRight w:val="0"/>
              <w:marTop w:val="0"/>
              <w:marBottom w:val="0"/>
              <w:divBdr>
                <w:top w:val="none" w:sz="0" w:space="0" w:color="auto"/>
                <w:left w:val="none" w:sz="0" w:space="0" w:color="auto"/>
                <w:bottom w:val="none" w:sz="0" w:space="0" w:color="auto"/>
                <w:right w:val="none" w:sz="0" w:space="0" w:color="auto"/>
              </w:divBdr>
              <w:divsChild>
                <w:div w:id="7803013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78602971">
          <w:marLeft w:val="0"/>
          <w:marRight w:val="0"/>
          <w:marTop w:val="201"/>
          <w:marBottom w:val="0"/>
          <w:divBdr>
            <w:top w:val="none" w:sz="0" w:space="0" w:color="auto"/>
            <w:left w:val="none" w:sz="0" w:space="0" w:color="auto"/>
            <w:bottom w:val="none" w:sz="0" w:space="0" w:color="auto"/>
            <w:right w:val="none" w:sz="0" w:space="0" w:color="auto"/>
          </w:divBdr>
          <w:divsChild>
            <w:div w:id="1410419473">
              <w:marLeft w:val="0"/>
              <w:marRight w:val="0"/>
              <w:marTop w:val="0"/>
              <w:marBottom w:val="0"/>
              <w:divBdr>
                <w:top w:val="none" w:sz="0" w:space="0" w:color="auto"/>
                <w:left w:val="none" w:sz="0" w:space="0" w:color="auto"/>
                <w:bottom w:val="none" w:sz="0" w:space="0" w:color="auto"/>
                <w:right w:val="none" w:sz="0" w:space="0" w:color="auto"/>
              </w:divBdr>
              <w:divsChild>
                <w:div w:id="85539048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41189540">
          <w:marLeft w:val="0"/>
          <w:marRight w:val="0"/>
          <w:marTop w:val="201"/>
          <w:marBottom w:val="0"/>
          <w:divBdr>
            <w:top w:val="none" w:sz="0" w:space="0" w:color="auto"/>
            <w:left w:val="none" w:sz="0" w:space="0" w:color="auto"/>
            <w:bottom w:val="none" w:sz="0" w:space="0" w:color="auto"/>
            <w:right w:val="none" w:sz="0" w:space="0" w:color="auto"/>
          </w:divBdr>
          <w:divsChild>
            <w:div w:id="1860851774">
              <w:marLeft w:val="0"/>
              <w:marRight w:val="0"/>
              <w:marTop w:val="0"/>
              <w:marBottom w:val="0"/>
              <w:divBdr>
                <w:top w:val="none" w:sz="0" w:space="0" w:color="auto"/>
                <w:left w:val="none" w:sz="0" w:space="0" w:color="auto"/>
                <w:bottom w:val="none" w:sz="0" w:space="0" w:color="auto"/>
                <w:right w:val="none" w:sz="0" w:space="0" w:color="auto"/>
              </w:divBdr>
              <w:divsChild>
                <w:div w:id="1748532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49730">
      <w:bodyDiv w:val="1"/>
      <w:marLeft w:val="0"/>
      <w:marRight w:val="0"/>
      <w:marTop w:val="0"/>
      <w:marBottom w:val="0"/>
      <w:divBdr>
        <w:top w:val="none" w:sz="0" w:space="0" w:color="auto"/>
        <w:left w:val="none" w:sz="0" w:space="0" w:color="auto"/>
        <w:bottom w:val="none" w:sz="0" w:space="0" w:color="auto"/>
        <w:right w:val="none" w:sz="0" w:space="0" w:color="auto"/>
      </w:divBdr>
      <w:divsChild>
        <w:div w:id="854535192">
          <w:marLeft w:val="0"/>
          <w:marRight w:val="0"/>
          <w:marTop w:val="0"/>
          <w:marBottom w:val="0"/>
          <w:divBdr>
            <w:top w:val="none" w:sz="0" w:space="0" w:color="auto"/>
            <w:left w:val="none" w:sz="0" w:space="0" w:color="auto"/>
            <w:bottom w:val="none" w:sz="0" w:space="0" w:color="auto"/>
            <w:right w:val="none" w:sz="0" w:space="0" w:color="auto"/>
          </w:divBdr>
        </w:div>
        <w:div w:id="1535119811">
          <w:marLeft w:val="0"/>
          <w:marRight w:val="0"/>
          <w:marTop w:val="0"/>
          <w:marBottom w:val="0"/>
          <w:divBdr>
            <w:top w:val="none" w:sz="0" w:space="0" w:color="auto"/>
            <w:left w:val="none" w:sz="0" w:space="0" w:color="auto"/>
            <w:bottom w:val="none" w:sz="0" w:space="0" w:color="auto"/>
            <w:right w:val="none" w:sz="0" w:space="0" w:color="auto"/>
          </w:divBdr>
          <w:divsChild>
            <w:div w:id="871650008">
              <w:marLeft w:val="0"/>
              <w:marRight w:val="0"/>
              <w:marTop w:val="0"/>
              <w:marBottom w:val="0"/>
              <w:divBdr>
                <w:top w:val="none" w:sz="0" w:space="0" w:color="auto"/>
                <w:left w:val="none" w:sz="0" w:space="0" w:color="auto"/>
                <w:bottom w:val="none" w:sz="0" w:space="0" w:color="auto"/>
                <w:right w:val="none" w:sz="0" w:space="0" w:color="auto"/>
              </w:divBdr>
            </w:div>
          </w:divsChild>
        </w:div>
        <w:div w:id="2100366058">
          <w:marLeft w:val="0"/>
          <w:marRight w:val="0"/>
          <w:marTop w:val="0"/>
          <w:marBottom w:val="0"/>
          <w:divBdr>
            <w:top w:val="none" w:sz="0" w:space="0" w:color="auto"/>
            <w:left w:val="none" w:sz="0" w:space="0" w:color="auto"/>
            <w:bottom w:val="none" w:sz="0" w:space="0" w:color="auto"/>
            <w:right w:val="none" w:sz="0" w:space="0" w:color="auto"/>
          </w:divBdr>
        </w:div>
        <w:div w:id="571621320">
          <w:marLeft w:val="0"/>
          <w:marRight w:val="0"/>
          <w:marTop w:val="0"/>
          <w:marBottom w:val="0"/>
          <w:divBdr>
            <w:top w:val="none" w:sz="0" w:space="0" w:color="auto"/>
            <w:left w:val="none" w:sz="0" w:space="0" w:color="auto"/>
            <w:bottom w:val="none" w:sz="0" w:space="0" w:color="auto"/>
            <w:right w:val="none" w:sz="0" w:space="0" w:color="auto"/>
          </w:divBdr>
          <w:divsChild>
            <w:div w:id="996225405">
              <w:marLeft w:val="0"/>
              <w:marRight w:val="0"/>
              <w:marTop w:val="0"/>
              <w:marBottom w:val="0"/>
              <w:divBdr>
                <w:top w:val="none" w:sz="0" w:space="0" w:color="auto"/>
                <w:left w:val="none" w:sz="0" w:space="0" w:color="auto"/>
                <w:bottom w:val="none" w:sz="0" w:space="0" w:color="auto"/>
                <w:right w:val="none" w:sz="0" w:space="0" w:color="auto"/>
              </w:divBdr>
            </w:div>
          </w:divsChild>
        </w:div>
        <w:div w:id="1816991094">
          <w:marLeft w:val="0"/>
          <w:marRight w:val="0"/>
          <w:marTop w:val="0"/>
          <w:marBottom w:val="0"/>
          <w:divBdr>
            <w:top w:val="none" w:sz="0" w:space="0" w:color="auto"/>
            <w:left w:val="none" w:sz="0" w:space="0" w:color="auto"/>
            <w:bottom w:val="none" w:sz="0" w:space="0" w:color="auto"/>
            <w:right w:val="none" w:sz="0" w:space="0" w:color="auto"/>
          </w:divBdr>
        </w:div>
        <w:div w:id="351624">
          <w:marLeft w:val="0"/>
          <w:marRight w:val="0"/>
          <w:marTop w:val="0"/>
          <w:marBottom w:val="0"/>
          <w:divBdr>
            <w:top w:val="none" w:sz="0" w:space="0" w:color="auto"/>
            <w:left w:val="none" w:sz="0" w:space="0" w:color="auto"/>
            <w:bottom w:val="none" w:sz="0" w:space="0" w:color="auto"/>
            <w:right w:val="none" w:sz="0" w:space="0" w:color="auto"/>
          </w:divBdr>
          <w:divsChild>
            <w:div w:id="1668363134">
              <w:marLeft w:val="0"/>
              <w:marRight w:val="0"/>
              <w:marTop w:val="0"/>
              <w:marBottom w:val="0"/>
              <w:divBdr>
                <w:top w:val="none" w:sz="0" w:space="0" w:color="auto"/>
                <w:left w:val="none" w:sz="0" w:space="0" w:color="auto"/>
                <w:bottom w:val="none" w:sz="0" w:space="0" w:color="auto"/>
                <w:right w:val="none" w:sz="0" w:space="0" w:color="auto"/>
              </w:divBdr>
            </w:div>
          </w:divsChild>
        </w:div>
        <w:div w:id="1398477935">
          <w:marLeft w:val="0"/>
          <w:marRight w:val="0"/>
          <w:marTop w:val="0"/>
          <w:marBottom w:val="0"/>
          <w:divBdr>
            <w:top w:val="none" w:sz="0" w:space="0" w:color="auto"/>
            <w:left w:val="none" w:sz="0" w:space="0" w:color="auto"/>
            <w:bottom w:val="none" w:sz="0" w:space="0" w:color="auto"/>
            <w:right w:val="none" w:sz="0" w:space="0" w:color="auto"/>
          </w:divBdr>
        </w:div>
        <w:div w:id="917445846">
          <w:marLeft w:val="0"/>
          <w:marRight w:val="0"/>
          <w:marTop w:val="0"/>
          <w:marBottom w:val="0"/>
          <w:divBdr>
            <w:top w:val="none" w:sz="0" w:space="0" w:color="auto"/>
            <w:left w:val="none" w:sz="0" w:space="0" w:color="auto"/>
            <w:bottom w:val="none" w:sz="0" w:space="0" w:color="auto"/>
            <w:right w:val="none" w:sz="0" w:space="0" w:color="auto"/>
          </w:divBdr>
          <w:divsChild>
            <w:div w:id="2136094882">
              <w:marLeft w:val="0"/>
              <w:marRight w:val="0"/>
              <w:marTop w:val="0"/>
              <w:marBottom w:val="0"/>
              <w:divBdr>
                <w:top w:val="none" w:sz="0" w:space="0" w:color="auto"/>
                <w:left w:val="none" w:sz="0" w:space="0" w:color="auto"/>
                <w:bottom w:val="none" w:sz="0" w:space="0" w:color="auto"/>
                <w:right w:val="none" w:sz="0" w:space="0" w:color="auto"/>
              </w:divBdr>
            </w:div>
          </w:divsChild>
        </w:div>
        <w:div w:id="1608000866">
          <w:marLeft w:val="0"/>
          <w:marRight w:val="0"/>
          <w:marTop w:val="0"/>
          <w:marBottom w:val="0"/>
          <w:divBdr>
            <w:top w:val="none" w:sz="0" w:space="0" w:color="auto"/>
            <w:left w:val="none" w:sz="0" w:space="0" w:color="auto"/>
            <w:bottom w:val="none" w:sz="0" w:space="0" w:color="auto"/>
            <w:right w:val="none" w:sz="0" w:space="0" w:color="auto"/>
          </w:divBdr>
        </w:div>
        <w:div w:id="1659191004">
          <w:marLeft w:val="0"/>
          <w:marRight w:val="0"/>
          <w:marTop w:val="0"/>
          <w:marBottom w:val="0"/>
          <w:divBdr>
            <w:top w:val="none" w:sz="0" w:space="0" w:color="auto"/>
            <w:left w:val="none" w:sz="0" w:space="0" w:color="auto"/>
            <w:bottom w:val="none" w:sz="0" w:space="0" w:color="auto"/>
            <w:right w:val="none" w:sz="0" w:space="0" w:color="auto"/>
          </w:divBdr>
          <w:divsChild>
            <w:div w:id="584340889">
              <w:marLeft w:val="0"/>
              <w:marRight w:val="0"/>
              <w:marTop w:val="0"/>
              <w:marBottom w:val="0"/>
              <w:divBdr>
                <w:top w:val="none" w:sz="0" w:space="0" w:color="auto"/>
                <w:left w:val="none" w:sz="0" w:space="0" w:color="auto"/>
                <w:bottom w:val="none" w:sz="0" w:space="0" w:color="auto"/>
                <w:right w:val="none" w:sz="0" w:space="0" w:color="auto"/>
              </w:divBdr>
            </w:div>
          </w:divsChild>
        </w:div>
        <w:div w:id="359472634">
          <w:marLeft w:val="0"/>
          <w:marRight w:val="0"/>
          <w:marTop w:val="0"/>
          <w:marBottom w:val="0"/>
          <w:divBdr>
            <w:top w:val="none" w:sz="0" w:space="0" w:color="auto"/>
            <w:left w:val="none" w:sz="0" w:space="0" w:color="auto"/>
            <w:bottom w:val="none" w:sz="0" w:space="0" w:color="auto"/>
            <w:right w:val="none" w:sz="0" w:space="0" w:color="auto"/>
          </w:divBdr>
        </w:div>
        <w:div w:id="1268930492">
          <w:marLeft w:val="0"/>
          <w:marRight w:val="0"/>
          <w:marTop w:val="0"/>
          <w:marBottom w:val="0"/>
          <w:divBdr>
            <w:top w:val="none" w:sz="0" w:space="0" w:color="auto"/>
            <w:left w:val="none" w:sz="0" w:space="0" w:color="auto"/>
            <w:bottom w:val="none" w:sz="0" w:space="0" w:color="auto"/>
            <w:right w:val="none" w:sz="0" w:space="0" w:color="auto"/>
          </w:divBdr>
          <w:divsChild>
            <w:div w:id="136797856">
              <w:marLeft w:val="0"/>
              <w:marRight w:val="0"/>
              <w:marTop w:val="0"/>
              <w:marBottom w:val="0"/>
              <w:divBdr>
                <w:top w:val="none" w:sz="0" w:space="0" w:color="auto"/>
                <w:left w:val="none" w:sz="0" w:space="0" w:color="auto"/>
                <w:bottom w:val="none" w:sz="0" w:space="0" w:color="auto"/>
                <w:right w:val="none" w:sz="0" w:space="0" w:color="auto"/>
              </w:divBdr>
            </w:div>
          </w:divsChild>
        </w:div>
        <w:div w:id="1828595973">
          <w:marLeft w:val="0"/>
          <w:marRight w:val="0"/>
          <w:marTop w:val="0"/>
          <w:marBottom w:val="0"/>
          <w:divBdr>
            <w:top w:val="none" w:sz="0" w:space="0" w:color="auto"/>
            <w:left w:val="none" w:sz="0" w:space="0" w:color="auto"/>
            <w:bottom w:val="none" w:sz="0" w:space="0" w:color="auto"/>
            <w:right w:val="none" w:sz="0" w:space="0" w:color="auto"/>
          </w:divBdr>
        </w:div>
        <w:div w:id="1053388789">
          <w:marLeft w:val="0"/>
          <w:marRight w:val="0"/>
          <w:marTop w:val="0"/>
          <w:marBottom w:val="0"/>
          <w:divBdr>
            <w:top w:val="none" w:sz="0" w:space="0" w:color="auto"/>
            <w:left w:val="none" w:sz="0" w:space="0" w:color="auto"/>
            <w:bottom w:val="none" w:sz="0" w:space="0" w:color="auto"/>
            <w:right w:val="none" w:sz="0" w:space="0" w:color="auto"/>
          </w:divBdr>
          <w:divsChild>
            <w:div w:id="955603556">
              <w:marLeft w:val="0"/>
              <w:marRight w:val="0"/>
              <w:marTop w:val="0"/>
              <w:marBottom w:val="0"/>
              <w:divBdr>
                <w:top w:val="none" w:sz="0" w:space="0" w:color="auto"/>
                <w:left w:val="none" w:sz="0" w:space="0" w:color="auto"/>
                <w:bottom w:val="none" w:sz="0" w:space="0" w:color="auto"/>
                <w:right w:val="none" w:sz="0" w:space="0" w:color="auto"/>
              </w:divBdr>
            </w:div>
          </w:divsChild>
        </w:div>
        <w:div w:id="138571174">
          <w:marLeft w:val="0"/>
          <w:marRight w:val="0"/>
          <w:marTop w:val="253"/>
          <w:marBottom w:val="0"/>
          <w:divBdr>
            <w:top w:val="none" w:sz="0" w:space="0" w:color="auto"/>
            <w:left w:val="none" w:sz="0" w:space="0" w:color="auto"/>
            <w:bottom w:val="none" w:sz="0" w:space="0" w:color="auto"/>
            <w:right w:val="none" w:sz="0" w:space="0" w:color="auto"/>
          </w:divBdr>
          <w:divsChild>
            <w:div w:id="778110640">
              <w:marLeft w:val="0"/>
              <w:marRight w:val="0"/>
              <w:marTop w:val="0"/>
              <w:marBottom w:val="0"/>
              <w:divBdr>
                <w:top w:val="none" w:sz="0" w:space="0" w:color="auto"/>
                <w:left w:val="none" w:sz="0" w:space="0" w:color="auto"/>
                <w:bottom w:val="none" w:sz="0" w:space="0" w:color="auto"/>
                <w:right w:val="none" w:sz="0" w:space="0" w:color="auto"/>
              </w:divBdr>
              <w:divsChild>
                <w:div w:id="69095700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52612623">
          <w:marLeft w:val="0"/>
          <w:marRight w:val="0"/>
          <w:marTop w:val="253"/>
          <w:marBottom w:val="0"/>
          <w:divBdr>
            <w:top w:val="none" w:sz="0" w:space="0" w:color="auto"/>
            <w:left w:val="none" w:sz="0" w:space="0" w:color="auto"/>
            <w:bottom w:val="none" w:sz="0" w:space="0" w:color="auto"/>
            <w:right w:val="none" w:sz="0" w:space="0" w:color="auto"/>
          </w:divBdr>
          <w:divsChild>
            <w:div w:id="775171314">
              <w:marLeft w:val="0"/>
              <w:marRight w:val="0"/>
              <w:marTop w:val="0"/>
              <w:marBottom w:val="0"/>
              <w:divBdr>
                <w:top w:val="none" w:sz="0" w:space="0" w:color="auto"/>
                <w:left w:val="none" w:sz="0" w:space="0" w:color="auto"/>
                <w:bottom w:val="none" w:sz="0" w:space="0" w:color="auto"/>
                <w:right w:val="none" w:sz="0" w:space="0" w:color="auto"/>
              </w:divBdr>
              <w:divsChild>
                <w:div w:id="8593210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28422385">
          <w:marLeft w:val="0"/>
          <w:marRight w:val="0"/>
          <w:marTop w:val="253"/>
          <w:marBottom w:val="0"/>
          <w:divBdr>
            <w:top w:val="none" w:sz="0" w:space="0" w:color="auto"/>
            <w:left w:val="none" w:sz="0" w:space="0" w:color="auto"/>
            <w:bottom w:val="none" w:sz="0" w:space="0" w:color="auto"/>
            <w:right w:val="none" w:sz="0" w:space="0" w:color="auto"/>
          </w:divBdr>
          <w:divsChild>
            <w:div w:id="1877428852">
              <w:marLeft w:val="0"/>
              <w:marRight w:val="0"/>
              <w:marTop w:val="0"/>
              <w:marBottom w:val="0"/>
              <w:divBdr>
                <w:top w:val="none" w:sz="0" w:space="0" w:color="auto"/>
                <w:left w:val="none" w:sz="0" w:space="0" w:color="auto"/>
                <w:bottom w:val="none" w:sz="0" w:space="0" w:color="auto"/>
                <w:right w:val="none" w:sz="0" w:space="0" w:color="auto"/>
              </w:divBdr>
              <w:divsChild>
                <w:div w:id="10484087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40258263">
          <w:marLeft w:val="0"/>
          <w:marRight w:val="0"/>
          <w:marTop w:val="253"/>
          <w:marBottom w:val="0"/>
          <w:divBdr>
            <w:top w:val="none" w:sz="0" w:space="0" w:color="auto"/>
            <w:left w:val="none" w:sz="0" w:space="0" w:color="auto"/>
            <w:bottom w:val="none" w:sz="0" w:space="0" w:color="auto"/>
            <w:right w:val="none" w:sz="0" w:space="0" w:color="auto"/>
          </w:divBdr>
          <w:divsChild>
            <w:div w:id="322053192">
              <w:marLeft w:val="0"/>
              <w:marRight w:val="0"/>
              <w:marTop w:val="0"/>
              <w:marBottom w:val="0"/>
              <w:divBdr>
                <w:top w:val="none" w:sz="0" w:space="0" w:color="auto"/>
                <w:left w:val="none" w:sz="0" w:space="0" w:color="auto"/>
                <w:bottom w:val="none" w:sz="0" w:space="0" w:color="auto"/>
                <w:right w:val="none" w:sz="0" w:space="0" w:color="auto"/>
              </w:divBdr>
              <w:divsChild>
                <w:div w:id="11466282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680251">
      <w:bodyDiv w:val="1"/>
      <w:marLeft w:val="0"/>
      <w:marRight w:val="0"/>
      <w:marTop w:val="0"/>
      <w:marBottom w:val="0"/>
      <w:divBdr>
        <w:top w:val="none" w:sz="0" w:space="0" w:color="auto"/>
        <w:left w:val="none" w:sz="0" w:space="0" w:color="auto"/>
        <w:bottom w:val="none" w:sz="0" w:space="0" w:color="auto"/>
        <w:right w:val="none" w:sz="0" w:space="0" w:color="auto"/>
      </w:divBdr>
      <w:divsChild>
        <w:div w:id="259876153">
          <w:marLeft w:val="0"/>
          <w:marRight w:val="0"/>
          <w:marTop w:val="0"/>
          <w:marBottom w:val="0"/>
          <w:divBdr>
            <w:top w:val="none" w:sz="0" w:space="0" w:color="auto"/>
            <w:left w:val="none" w:sz="0" w:space="0" w:color="auto"/>
            <w:bottom w:val="none" w:sz="0" w:space="0" w:color="auto"/>
            <w:right w:val="none" w:sz="0" w:space="0" w:color="auto"/>
          </w:divBdr>
        </w:div>
        <w:div w:id="314526502">
          <w:marLeft w:val="0"/>
          <w:marRight w:val="0"/>
          <w:marTop w:val="0"/>
          <w:marBottom w:val="0"/>
          <w:divBdr>
            <w:top w:val="none" w:sz="0" w:space="0" w:color="auto"/>
            <w:left w:val="none" w:sz="0" w:space="0" w:color="auto"/>
            <w:bottom w:val="none" w:sz="0" w:space="0" w:color="auto"/>
            <w:right w:val="none" w:sz="0" w:space="0" w:color="auto"/>
          </w:divBdr>
          <w:divsChild>
            <w:div w:id="1551571567">
              <w:marLeft w:val="0"/>
              <w:marRight w:val="0"/>
              <w:marTop w:val="0"/>
              <w:marBottom w:val="0"/>
              <w:divBdr>
                <w:top w:val="none" w:sz="0" w:space="0" w:color="auto"/>
                <w:left w:val="none" w:sz="0" w:space="0" w:color="auto"/>
                <w:bottom w:val="none" w:sz="0" w:space="0" w:color="auto"/>
                <w:right w:val="none" w:sz="0" w:space="0" w:color="auto"/>
              </w:divBdr>
            </w:div>
          </w:divsChild>
        </w:div>
        <w:div w:id="41637852">
          <w:marLeft w:val="0"/>
          <w:marRight w:val="0"/>
          <w:marTop w:val="0"/>
          <w:marBottom w:val="0"/>
          <w:divBdr>
            <w:top w:val="none" w:sz="0" w:space="0" w:color="auto"/>
            <w:left w:val="none" w:sz="0" w:space="0" w:color="auto"/>
            <w:bottom w:val="none" w:sz="0" w:space="0" w:color="auto"/>
            <w:right w:val="none" w:sz="0" w:space="0" w:color="auto"/>
          </w:divBdr>
        </w:div>
        <w:div w:id="440683677">
          <w:marLeft w:val="0"/>
          <w:marRight w:val="0"/>
          <w:marTop w:val="0"/>
          <w:marBottom w:val="0"/>
          <w:divBdr>
            <w:top w:val="none" w:sz="0" w:space="0" w:color="auto"/>
            <w:left w:val="none" w:sz="0" w:space="0" w:color="auto"/>
            <w:bottom w:val="none" w:sz="0" w:space="0" w:color="auto"/>
            <w:right w:val="none" w:sz="0" w:space="0" w:color="auto"/>
          </w:divBdr>
          <w:divsChild>
            <w:div w:id="1074472533">
              <w:marLeft w:val="0"/>
              <w:marRight w:val="0"/>
              <w:marTop w:val="0"/>
              <w:marBottom w:val="0"/>
              <w:divBdr>
                <w:top w:val="none" w:sz="0" w:space="0" w:color="auto"/>
                <w:left w:val="none" w:sz="0" w:space="0" w:color="auto"/>
                <w:bottom w:val="none" w:sz="0" w:space="0" w:color="auto"/>
                <w:right w:val="none" w:sz="0" w:space="0" w:color="auto"/>
              </w:divBdr>
            </w:div>
          </w:divsChild>
        </w:div>
        <w:div w:id="891233778">
          <w:marLeft w:val="0"/>
          <w:marRight w:val="0"/>
          <w:marTop w:val="0"/>
          <w:marBottom w:val="0"/>
          <w:divBdr>
            <w:top w:val="none" w:sz="0" w:space="0" w:color="auto"/>
            <w:left w:val="none" w:sz="0" w:space="0" w:color="auto"/>
            <w:bottom w:val="none" w:sz="0" w:space="0" w:color="auto"/>
            <w:right w:val="none" w:sz="0" w:space="0" w:color="auto"/>
          </w:divBdr>
        </w:div>
        <w:div w:id="1625185511">
          <w:marLeft w:val="0"/>
          <w:marRight w:val="0"/>
          <w:marTop w:val="0"/>
          <w:marBottom w:val="0"/>
          <w:divBdr>
            <w:top w:val="none" w:sz="0" w:space="0" w:color="auto"/>
            <w:left w:val="none" w:sz="0" w:space="0" w:color="auto"/>
            <w:bottom w:val="none" w:sz="0" w:space="0" w:color="auto"/>
            <w:right w:val="none" w:sz="0" w:space="0" w:color="auto"/>
          </w:divBdr>
          <w:divsChild>
            <w:div w:id="1260481419">
              <w:marLeft w:val="0"/>
              <w:marRight w:val="0"/>
              <w:marTop w:val="0"/>
              <w:marBottom w:val="0"/>
              <w:divBdr>
                <w:top w:val="none" w:sz="0" w:space="0" w:color="auto"/>
                <w:left w:val="none" w:sz="0" w:space="0" w:color="auto"/>
                <w:bottom w:val="none" w:sz="0" w:space="0" w:color="auto"/>
                <w:right w:val="none" w:sz="0" w:space="0" w:color="auto"/>
              </w:divBdr>
            </w:div>
          </w:divsChild>
        </w:div>
        <w:div w:id="1026442461">
          <w:marLeft w:val="0"/>
          <w:marRight w:val="0"/>
          <w:marTop w:val="0"/>
          <w:marBottom w:val="0"/>
          <w:divBdr>
            <w:top w:val="none" w:sz="0" w:space="0" w:color="auto"/>
            <w:left w:val="none" w:sz="0" w:space="0" w:color="auto"/>
            <w:bottom w:val="none" w:sz="0" w:space="0" w:color="auto"/>
            <w:right w:val="none" w:sz="0" w:space="0" w:color="auto"/>
          </w:divBdr>
        </w:div>
        <w:div w:id="772895737">
          <w:marLeft w:val="0"/>
          <w:marRight w:val="0"/>
          <w:marTop w:val="0"/>
          <w:marBottom w:val="0"/>
          <w:divBdr>
            <w:top w:val="none" w:sz="0" w:space="0" w:color="auto"/>
            <w:left w:val="none" w:sz="0" w:space="0" w:color="auto"/>
            <w:bottom w:val="none" w:sz="0" w:space="0" w:color="auto"/>
            <w:right w:val="none" w:sz="0" w:space="0" w:color="auto"/>
          </w:divBdr>
          <w:divsChild>
            <w:div w:id="1837261041">
              <w:marLeft w:val="0"/>
              <w:marRight w:val="0"/>
              <w:marTop w:val="0"/>
              <w:marBottom w:val="0"/>
              <w:divBdr>
                <w:top w:val="none" w:sz="0" w:space="0" w:color="auto"/>
                <w:left w:val="none" w:sz="0" w:space="0" w:color="auto"/>
                <w:bottom w:val="none" w:sz="0" w:space="0" w:color="auto"/>
                <w:right w:val="none" w:sz="0" w:space="0" w:color="auto"/>
              </w:divBdr>
            </w:div>
          </w:divsChild>
        </w:div>
        <w:div w:id="844319067">
          <w:marLeft w:val="0"/>
          <w:marRight w:val="0"/>
          <w:marTop w:val="0"/>
          <w:marBottom w:val="0"/>
          <w:divBdr>
            <w:top w:val="none" w:sz="0" w:space="0" w:color="auto"/>
            <w:left w:val="none" w:sz="0" w:space="0" w:color="auto"/>
            <w:bottom w:val="none" w:sz="0" w:space="0" w:color="auto"/>
            <w:right w:val="none" w:sz="0" w:space="0" w:color="auto"/>
          </w:divBdr>
        </w:div>
        <w:div w:id="1644433570">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
          </w:divsChild>
        </w:div>
        <w:div w:id="456531657">
          <w:marLeft w:val="0"/>
          <w:marRight w:val="0"/>
          <w:marTop w:val="0"/>
          <w:marBottom w:val="0"/>
          <w:divBdr>
            <w:top w:val="none" w:sz="0" w:space="0" w:color="auto"/>
            <w:left w:val="none" w:sz="0" w:space="0" w:color="auto"/>
            <w:bottom w:val="none" w:sz="0" w:space="0" w:color="auto"/>
            <w:right w:val="none" w:sz="0" w:space="0" w:color="auto"/>
          </w:divBdr>
        </w:div>
        <w:div w:id="598609622">
          <w:marLeft w:val="0"/>
          <w:marRight w:val="0"/>
          <w:marTop w:val="0"/>
          <w:marBottom w:val="0"/>
          <w:divBdr>
            <w:top w:val="none" w:sz="0" w:space="0" w:color="auto"/>
            <w:left w:val="none" w:sz="0" w:space="0" w:color="auto"/>
            <w:bottom w:val="none" w:sz="0" w:space="0" w:color="auto"/>
            <w:right w:val="none" w:sz="0" w:space="0" w:color="auto"/>
          </w:divBdr>
          <w:divsChild>
            <w:div w:id="367264696">
              <w:marLeft w:val="0"/>
              <w:marRight w:val="0"/>
              <w:marTop w:val="0"/>
              <w:marBottom w:val="0"/>
              <w:divBdr>
                <w:top w:val="none" w:sz="0" w:space="0" w:color="auto"/>
                <w:left w:val="none" w:sz="0" w:space="0" w:color="auto"/>
                <w:bottom w:val="none" w:sz="0" w:space="0" w:color="auto"/>
                <w:right w:val="none" w:sz="0" w:space="0" w:color="auto"/>
              </w:divBdr>
            </w:div>
          </w:divsChild>
        </w:div>
        <w:div w:id="802423872">
          <w:marLeft w:val="0"/>
          <w:marRight w:val="0"/>
          <w:marTop w:val="0"/>
          <w:marBottom w:val="0"/>
          <w:divBdr>
            <w:top w:val="none" w:sz="0" w:space="0" w:color="auto"/>
            <w:left w:val="none" w:sz="0" w:space="0" w:color="auto"/>
            <w:bottom w:val="none" w:sz="0" w:space="0" w:color="auto"/>
            <w:right w:val="none" w:sz="0" w:space="0" w:color="auto"/>
          </w:divBdr>
        </w:div>
        <w:div w:id="628630224">
          <w:marLeft w:val="0"/>
          <w:marRight w:val="0"/>
          <w:marTop w:val="0"/>
          <w:marBottom w:val="0"/>
          <w:divBdr>
            <w:top w:val="none" w:sz="0" w:space="0" w:color="auto"/>
            <w:left w:val="none" w:sz="0" w:space="0" w:color="auto"/>
            <w:bottom w:val="none" w:sz="0" w:space="0" w:color="auto"/>
            <w:right w:val="none" w:sz="0" w:space="0" w:color="auto"/>
          </w:divBdr>
          <w:divsChild>
            <w:div w:id="592396170">
              <w:marLeft w:val="0"/>
              <w:marRight w:val="0"/>
              <w:marTop w:val="0"/>
              <w:marBottom w:val="0"/>
              <w:divBdr>
                <w:top w:val="none" w:sz="0" w:space="0" w:color="auto"/>
                <w:left w:val="none" w:sz="0" w:space="0" w:color="auto"/>
                <w:bottom w:val="none" w:sz="0" w:space="0" w:color="auto"/>
                <w:right w:val="none" w:sz="0" w:space="0" w:color="auto"/>
              </w:divBdr>
            </w:div>
          </w:divsChild>
        </w:div>
        <w:div w:id="1534492150">
          <w:marLeft w:val="0"/>
          <w:marRight w:val="0"/>
          <w:marTop w:val="253"/>
          <w:marBottom w:val="0"/>
          <w:divBdr>
            <w:top w:val="none" w:sz="0" w:space="0" w:color="auto"/>
            <w:left w:val="none" w:sz="0" w:space="0" w:color="auto"/>
            <w:bottom w:val="none" w:sz="0" w:space="0" w:color="auto"/>
            <w:right w:val="none" w:sz="0" w:space="0" w:color="auto"/>
          </w:divBdr>
          <w:divsChild>
            <w:div w:id="1981961287">
              <w:marLeft w:val="0"/>
              <w:marRight w:val="0"/>
              <w:marTop w:val="0"/>
              <w:marBottom w:val="0"/>
              <w:divBdr>
                <w:top w:val="none" w:sz="0" w:space="0" w:color="auto"/>
                <w:left w:val="none" w:sz="0" w:space="0" w:color="auto"/>
                <w:bottom w:val="none" w:sz="0" w:space="0" w:color="auto"/>
                <w:right w:val="none" w:sz="0" w:space="0" w:color="auto"/>
              </w:divBdr>
              <w:divsChild>
                <w:div w:id="7089937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39926242">
          <w:marLeft w:val="0"/>
          <w:marRight w:val="0"/>
          <w:marTop w:val="253"/>
          <w:marBottom w:val="0"/>
          <w:divBdr>
            <w:top w:val="none" w:sz="0" w:space="0" w:color="auto"/>
            <w:left w:val="none" w:sz="0" w:space="0" w:color="auto"/>
            <w:bottom w:val="none" w:sz="0" w:space="0" w:color="auto"/>
            <w:right w:val="none" w:sz="0" w:space="0" w:color="auto"/>
          </w:divBdr>
          <w:divsChild>
            <w:div w:id="1461998323">
              <w:marLeft w:val="0"/>
              <w:marRight w:val="0"/>
              <w:marTop w:val="0"/>
              <w:marBottom w:val="0"/>
              <w:divBdr>
                <w:top w:val="none" w:sz="0" w:space="0" w:color="auto"/>
                <w:left w:val="none" w:sz="0" w:space="0" w:color="auto"/>
                <w:bottom w:val="none" w:sz="0" w:space="0" w:color="auto"/>
                <w:right w:val="none" w:sz="0" w:space="0" w:color="auto"/>
              </w:divBdr>
              <w:divsChild>
                <w:div w:id="210013162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84926110">
          <w:marLeft w:val="0"/>
          <w:marRight w:val="0"/>
          <w:marTop w:val="253"/>
          <w:marBottom w:val="0"/>
          <w:divBdr>
            <w:top w:val="none" w:sz="0" w:space="0" w:color="auto"/>
            <w:left w:val="none" w:sz="0" w:space="0" w:color="auto"/>
            <w:bottom w:val="none" w:sz="0" w:space="0" w:color="auto"/>
            <w:right w:val="none" w:sz="0" w:space="0" w:color="auto"/>
          </w:divBdr>
          <w:divsChild>
            <w:div w:id="1981301449">
              <w:marLeft w:val="0"/>
              <w:marRight w:val="0"/>
              <w:marTop w:val="0"/>
              <w:marBottom w:val="0"/>
              <w:divBdr>
                <w:top w:val="none" w:sz="0" w:space="0" w:color="auto"/>
                <w:left w:val="none" w:sz="0" w:space="0" w:color="auto"/>
                <w:bottom w:val="none" w:sz="0" w:space="0" w:color="auto"/>
                <w:right w:val="none" w:sz="0" w:space="0" w:color="auto"/>
              </w:divBdr>
              <w:divsChild>
                <w:div w:id="100135514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56073594">
          <w:marLeft w:val="0"/>
          <w:marRight w:val="0"/>
          <w:marTop w:val="253"/>
          <w:marBottom w:val="0"/>
          <w:divBdr>
            <w:top w:val="none" w:sz="0" w:space="0" w:color="auto"/>
            <w:left w:val="none" w:sz="0" w:space="0" w:color="auto"/>
            <w:bottom w:val="none" w:sz="0" w:space="0" w:color="auto"/>
            <w:right w:val="none" w:sz="0" w:space="0" w:color="auto"/>
          </w:divBdr>
          <w:divsChild>
            <w:div w:id="1133985398">
              <w:marLeft w:val="0"/>
              <w:marRight w:val="0"/>
              <w:marTop w:val="0"/>
              <w:marBottom w:val="0"/>
              <w:divBdr>
                <w:top w:val="none" w:sz="0" w:space="0" w:color="auto"/>
                <w:left w:val="none" w:sz="0" w:space="0" w:color="auto"/>
                <w:bottom w:val="none" w:sz="0" w:space="0" w:color="auto"/>
                <w:right w:val="none" w:sz="0" w:space="0" w:color="auto"/>
              </w:divBdr>
              <w:divsChild>
                <w:div w:id="3723139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89010">
      <w:bodyDiv w:val="1"/>
      <w:marLeft w:val="0"/>
      <w:marRight w:val="0"/>
      <w:marTop w:val="0"/>
      <w:marBottom w:val="0"/>
      <w:divBdr>
        <w:top w:val="none" w:sz="0" w:space="0" w:color="auto"/>
        <w:left w:val="none" w:sz="0" w:space="0" w:color="auto"/>
        <w:bottom w:val="none" w:sz="0" w:space="0" w:color="auto"/>
        <w:right w:val="none" w:sz="0" w:space="0" w:color="auto"/>
      </w:divBdr>
      <w:divsChild>
        <w:div w:id="579414705">
          <w:marLeft w:val="0"/>
          <w:marRight w:val="0"/>
          <w:marTop w:val="0"/>
          <w:marBottom w:val="0"/>
          <w:divBdr>
            <w:top w:val="none" w:sz="0" w:space="0" w:color="auto"/>
            <w:left w:val="none" w:sz="0" w:space="0" w:color="auto"/>
            <w:bottom w:val="none" w:sz="0" w:space="0" w:color="auto"/>
            <w:right w:val="none" w:sz="0" w:space="0" w:color="auto"/>
          </w:divBdr>
        </w:div>
        <w:div w:id="1473983840">
          <w:marLeft w:val="0"/>
          <w:marRight w:val="0"/>
          <w:marTop w:val="0"/>
          <w:marBottom w:val="0"/>
          <w:divBdr>
            <w:top w:val="none" w:sz="0" w:space="0" w:color="auto"/>
            <w:left w:val="none" w:sz="0" w:space="0" w:color="auto"/>
            <w:bottom w:val="none" w:sz="0" w:space="0" w:color="auto"/>
            <w:right w:val="none" w:sz="0" w:space="0" w:color="auto"/>
          </w:divBdr>
          <w:divsChild>
            <w:div w:id="1430665249">
              <w:marLeft w:val="0"/>
              <w:marRight w:val="0"/>
              <w:marTop w:val="0"/>
              <w:marBottom w:val="0"/>
              <w:divBdr>
                <w:top w:val="none" w:sz="0" w:space="0" w:color="auto"/>
                <w:left w:val="none" w:sz="0" w:space="0" w:color="auto"/>
                <w:bottom w:val="none" w:sz="0" w:space="0" w:color="auto"/>
                <w:right w:val="none" w:sz="0" w:space="0" w:color="auto"/>
              </w:divBdr>
            </w:div>
          </w:divsChild>
        </w:div>
        <w:div w:id="999699601">
          <w:marLeft w:val="0"/>
          <w:marRight w:val="0"/>
          <w:marTop w:val="0"/>
          <w:marBottom w:val="0"/>
          <w:divBdr>
            <w:top w:val="none" w:sz="0" w:space="0" w:color="auto"/>
            <w:left w:val="none" w:sz="0" w:space="0" w:color="auto"/>
            <w:bottom w:val="none" w:sz="0" w:space="0" w:color="auto"/>
            <w:right w:val="none" w:sz="0" w:space="0" w:color="auto"/>
          </w:divBdr>
        </w:div>
        <w:div w:id="1027409519">
          <w:marLeft w:val="0"/>
          <w:marRight w:val="0"/>
          <w:marTop w:val="0"/>
          <w:marBottom w:val="0"/>
          <w:divBdr>
            <w:top w:val="none" w:sz="0" w:space="0" w:color="auto"/>
            <w:left w:val="none" w:sz="0" w:space="0" w:color="auto"/>
            <w:bottom w:val="none" w:sz="0" w:space="0" w:color="auto"/>
            <w:right w:val="none" w:sz="0" w:space="0" w:color="auto"/>
          </w:divBdr>
          <w:divsChild>
            <w:div w:id="1002706120">
              <w:marLeft w:val="0"/>
              <w:marRight w:val="0"/>
              <w:marTop w:val="0"/>
              <w:marBottom w:val="0"/>
              <w:divBdr>
                <w:top w:val="none" w:sz="0" w:space="0" w:color="auto"/>
                <w:left w:val="none" w:sz="0" w:space="0" w:color="auto"/>
                <w:bottom w:val="none" w:sz="0" w:space="0" w:color="auto"/>
                <w:right w:val="none" w:sz="0" w:space="0" w:color="auto"/>
              </w:divBdr>
            </w:div>
          </w:divsChild>
        </w:div>
        <w:div w:id="1783645605">
          <w:marLeft w:val="0"/>
          <w:marRight w:val="0"/>
          <w:marTop w:val="0"/>
          <w:marBottom w:val="0"/>
          <w:divBdr>
            <w:top w:val="none" w:sz="0" w:space="0" w:color="auto"/>
            <w:left w:val="none" w:sz="0" w:space="0" w:color="auto"/>
            <w:bottom w:val="none" w:sz="0" w:space="0" w:color="auto"/>
            <w:right w:val="none" w:sz="0" w:space="0" w:color="auto"/>
          </w:divBdr>
        </w:div>
        <w:div w:id="577325452">
          <w:marLeft w:val="0"/>
          <w:marRight w:val="0"/>
          <w:marTop w:val="0"/>
          <w:marBottom w:val="0"/>
          <w:divBdr>
            <w:top w:val="none" w:sz="0" w:space="0" w:color="auto"/>
            <w:left w:val="none" w:sz="0" w:space="0" w:color="auto"/>
            <w:bottom w:val="none" w:sz="0" w:space="0" w:color="auto"/>
            <w:right w:val="none" w:sz="0" w:space="0" w:color="auto"/>
          </w:divBdr>
          <w:divsChild>
            <w:div w:id="1872062008">
              <w:marLeft w:val="0"/>
              <w:marRight w:val="0"/>
              <w:marTop w:val="0"/>
              <w:marBottom w:val="0"/>
              <w:divBdr>
                <w:top w:val="none" w:sz="0" w:space="0" w:color="auto"/>
                <w:left w:val="none" w:sz="0" w:space="0" w:color="auto"/>
                <w:bottom w:val="none" w:sz="0" w:space="0" w:color="auto"/>
                <w:right w:val="none" w:sz="0" w:space="0" w:color="auto"/>
              </w:divBdr>
            </w:div>
          </w:divsChild>
        </w:div>
        <w:div w:id="556012608">
          <w:marLeft w:val="0"/>
          <w:marRight w:val="0"/>
          <w:marTop w:val="0"/>
          <w:marBottom w:val="0"/>
          <w:divBdr>
            <w:top w:val="none" w:sz="0" w:space="0" w:color="auto"/>
            <w:left w:val="none" w:sz="0" w:space="0" w:color="auto"/>
            <w:bottom w:val="none" w:sz="0" w:space="0" w:color="auto"/>
            <w:right w:val="none" w:sz="0" w:space="0" w:color="auto"/>
          </w:divBdr>
        </w:div>
        <w:div w:id="270018482">
          <w:marLeft w:val="0"/>
          <w:marRight w:val="0"/>
          <w:marTop w:val="0"/>
          <w:marBottom w:val="0"/>
          <w:divBdr>
            <w:top w:val="none" w:sz="0" w:space="0" w:color="auto"/>
            <w:left w:val="none" w:sz="0" w:space="0" w:color="auto"/>
            <w:bottom w:val="none" w:sz="0" w:space="0" w:color="auto"/>
            <w:right w:val="none" w:sz="0" w:space="0" w:color="auto"/>
          </w:divBdr>
          <w:divsChild>
            <w:div w:id="1894658425">
              <w:marLeft w:val="0"/>
              <w:marRight w:val="0"/>
              <w:marTop w:val="0"/>
              <w:marBottom w:val="0"/>
              <w:divBdr>
                <w:top w:val="none" w:sz="0" w:space="0" w:color="auto"/>
                <w:left w:val="none" w:sz="0" w:space="0" w:color="auto"/>
                <w:bottom w:val="none" w:sz="0" w:space="0" w:color="auto"/>
                <w:right w:val="none" w:sz="0" w:space="0" w:color="auto"/>
              </w:divBdr>
            </w:div>
          </w:divsChild>
        </w:div>
        <w:div w:id="1535801070">
          <w:marLeft w:val="0"/>
          <w:marRight w:val="0"/>
          <w:marTop w:val="0"/>
          <w:marBottom w:val="0"/>
          <w:divBdr>
            <w:top w:val="none" w:sz="0" w:space="0" w:color="auto"/>
            <w:left w:val="none" w:sz="0" w:space="0" w:color="auto"/>
            <w:bottom w:val="none" w:sz="0" w:space="0" w:color="auto"/>
            <w:right w:val="none" w:sz="0" w:space="0" w:color="auto"/>
          </w:divBdr>
        </w:div>
        <w:div w:id="1075469783">
          <w:marLeft w:val="0"/>
          <w:marRight w:val="0"/>
          <w:marTop w:val="0"/>
          <w:marBottom w:val="0"/>
          <w:divBdr>
            <w:top w:val="none" w:sz="0" w:space="0" w:color="auto"/>
            <w:left w:val="none" w:sz="0" w:space="0" w:color="auto"/>
            <w:bottom w:val="none" w:sz="0" w:space="0" w:color="auto"/>
            <w:right w:val="none" w:sz="0" w:space="0" w:color="auto"/>
          </w:divBdr>
          <w:divsChild>
            <w:div w:id="1116869648">
              <w:marLeft w:val="0"/>
              <w:marRight w:val="0"/>
              <w:marTop w:val="0"/>
              <w:marBottom w:val="0"/>
              <w:divBdr>
                <w:top w:val="none" w:sz="0" w:space="0" w:color="auto"/>
                <w:left w:val="none" w:sz="0" w:space="0" w:color="auto"/>
                <w:bottom w:val="none" w:sz="0" w:space="0" w:color="auto"/>
                <w:right w:val="none" w:sz="0" w:space="0" w:color="auto"/>
              </w:divBdr>
            </w:div>
          </w:divsChild>
        </w:div>
        <w:div w:id="733621311">
          <w:marLeft w:val="0"/>
          <w:marRight w:val="0"/>
          <w:marTop w:val="0"/>
          <w:marBottom w:val="0"/>
          <w:divBdr>
            <w:top w:val="none" w:sz="0" w:space="0" w:color="auto"/>
            <w:left w:val="none" w:sz="0" w:space="0" w:color="auto"/>
            <w:bottom w:val="none" w:sz="0" w:space="0" w:color="auto"/>
            <w:right w:val="none" w:sz="0" w:space="0" w:color="auto"/>
          </w:divBdr>
        </w:div>
        <w:div w:id="334378835">
          <w:marLeft w:val="0"/>
          <w:marRight w:val="0"/>
          <w:marTop w:val="0"/>
          <w:marBottom w:val="0"/>
          <w:divBdr>
            <w:top w:val="none" w:sz="0" w:space="0" w:color="auto"/>
            <w:left w:val="none" w:sz="0" w:space="0" w:color="auto"/>
            <w:bottom w:val="none" w:sz="0" w:space="0" w:color="auto"/>
            <w:right w:val="none" w:sz="0" w:space="0" w:color="auto"/>
          </w:divBdr>
          <w:divsChild>
            <w:div w:id="25447850">
              <w:marLeft w:val="0"/>
              <w:marRight w:val="0"/>
              <w:marTop w:val="0"/>
              <w:marBottom w:val="0"/>
              <w:divBdr>
                <w:top w:val="none" w:sz="0" w:space="0" w:color="auto"/>
                <w:left w:val="none" w:sz="0" w:space="0" w:color="auto"/>
                <w:bottom w:val="none" w:sz="0" w:space="0" w:color="auto"/>
                <w:right w:val="none" w:sz="0" w:space="0" w:color="auto"/>
              </w:divBdr>
            </w:div>
          </w:divsChild>
        </w:div>
        <w:div w:id="47149238">
          <w:marLeft w:val="0"/>
          <w:marRight w:val="0"/>
          <w:marTop w:val="0"/>
          <w:marBottom w:val="0"/>
          <w:divBdr>
            <w:top w:val="none" w:sz="0" w:space="0" w:color="auto"/>
            <w:left w:val="none" w:sz="0" w:space="0" w:color="auto"/>
            <w:bottom w:val="none" w:sz="0" w:space="0" w:color="auto"/>
            <w:right w:val="none" w:sz="0" w:space="0" w:color="auto"/>
          </w:divBdr>
        </w:div>
        <w:div w:id="433786149">
          <w:marLeft w:val="0"/>
          <w:marRight w:val="0"/>
          <w:marTop w:val="0"/>
          <w:marBottom w:val="0"/>
          <w:divBdr>
            <w:top w:val="none" w:sz="0" w:space="0" w:color="auto"/>
            <w:left w:val="none" w:sz="0" w:space="0" w:color="auto"/>
            <w:bottom w:val="none" w:sz="0" w:space="0" w:color="auto"/>
            <w:right w:val="none" w:sz="0" w:space="0" w:color="auto"/>
          </w:divBdr>
          <w:divsChild>
            <w:div w:id="283074747">
              <w:marLeft w:val="0"/>
              <w:marRight w:val="0"/>
              <w:marTop w:val="0"/>
              <w:marBottom w:val="0"/>
              <w:divBdr>
                <w:top w:val="none" w:sz="0" w:space="0" w:color="auto"/>
                <w:left w:val="none" w:sz="0" w:space="0" w:color="auto"/>
                <w:bottom w:val="none" w:sz="0" w:space="0" w:color="auto"/>
                <w:right w:val="none" w:sz="0" w:space="0" w:color="auto"/>
              </w:divBdr>
            </w:div>
          </w:divsChild>
        </w:div>
        <w:div w:id="966741487">
          <w:marLeft w:val="0"/>
          <w:marRight w:val="0"/>
          <w:marTop w:val="201"/>
          <w:marBottom w:val="0"/>
          <w:divBdr>
            <w:top w:val="none" w:sz="0" w:space="0" w:color="auto"/>
            <w:left w:val="none" w:sz="0" w:space="0" w:color="auto"/>
            <w:bottom w:val="none" w:sz="0" w:space="0" w:color="auto"/>
            <w:right w:val="none" w:sz="0" w:space="0" w:color="auto"/>
          </w:divBdr>
          <w:divsChild>
            <w:div w:id="1044254656">
              <w:marLeft w:val="0"/>
              <w:marRight w:val="0"/>
              <w:marTop w:val="0"/>
              <w:marBottom w:val="0"/>
              <w:divBdr>
                <w:top w:val="none" w:sz="0" w:space="0" w:color="auto"/>
                <w:left w:val="none" w:sz="0" w:space="0" w:color="auto"/>
                <w:bottom w:val="none" w:sz="0" w:space="0" w:color="auto"/>
                <w:right w:val="none" w:sz="0" w:space="0" w:color="auto"/>
              </w:divBdr>
              <w:divsChild>
                <w:div w:id="147764814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80497066">
          <w:marLeft w:val="0"/>
          <w:marRight w:val="0"/>
          <w:marTop w:val="201"/>
          <w:marBottom w:val="0"/>
          <w:divBdr>
            <w:top w:val="none" w:sz="0" w:space="0" w:color="auto"/>
            <w:left w:val="none" w:sz="0" w:space="0" w:color="auto"/>
            <w:bottom w:val="none" w:sz="0" w:space="0" w:color="auto"/>
            <w:right w:val="none" w:sz="0" w:space="0" w:color="auto"/>
          </w:divBdr>
          <w:divsChild>
            <w:div w:id="25563683">
              <w:marLeft w:val="0"/>
              <w:marRight w:val="0"/>
              <w:marTop w:val="0"/>
              <w:marBottom w:val="0"/>
              <w:divBdr>
                <w:top w:val="none" w:sz="0" w:space="0" w:color="auto"/>
                <w:left w:val="none" w:sz="0" w:space="0" w:color="auto"/>
                <w:bottom w:val="none" w:sz="0" w:space="0" w:color="auto"/>
                <w:right w:val="none" w:sz="0" w:space="0" w:color="auto"/>
              </w:divBdr>
              <w:divsChild>
                <w:div w:id="15079397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55847962">
          <w:marLeft w:val="0"/>
          <w:marRight w:val="0"/>
          <w:marTop w:val="201"/>
          <w:marBottom w:val="0"/>
          <w:divBdr>
            <w:top w:val="none" w:sz="0" w:space="0" w:color="auto"/>
            <w:left w:val="none" w:sz="0" w:space="0" w:color="auto"/>
            <w:bottom w:val="none" w:sz="0" w:space="0" w:color="auto"/>
            <w:right w:val="none" w:sz="0" w:space="0" w:color="auto"/>
          </w:divBdr>
          <w:divsChild>
            <w:div w:id="899364697">
              <w:marLeft w:val="0"/>
              <w:marRight w:val="0"/>
              <w:marTop w:val="0"/>
              <w:marBottom w:val="0"/>
              <w:divBdr>
                <w:top w:val="none" w:sz="0" w:space="0" w:color="auto"/>
                <w:left w:val="none" w:sz="0" w:space="0" w:color="auto"/>
                <w:bottom w:val="none" w:sz="0" w:space="0" w:color="auto"/>
                <w:right w:val="none" w:sz="0" w:space="0" w:color="auto"/>
              </w:divBdr>
              <w:divsChild>
                <w:div w:id="16596524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45186718">
          <w:marLeft w:val="0"/>
          <w:marRight w:val="0"/>
          <w:marTop w:val="201"/>
          <w:marBottom w:val="0"/>
          <w:divBdr>
            <w:top w:val="none" w:sz="0" w:space="0" w:color="auto"/>
            <w:left w:val="none" w:sz="0" w:space="0" w:color="auto"/>
            <w:bottom w:val="none" w:sz="0" w:space="0" w:color="auto"/>
            <w:right w:val="none" w:sz="0" w:space="0" w:color="auto"/>
          </w:divBdr>
          <w:divsChild>
            <w:div w:id="1808817442">
              <w:marLeft w:val="0"/>
              <w:marRight w:val="0"/>
              <w:marTop w:val="0"/>
              <w:marBottom w:val="0"/>
              <w:divBdr>
                <w:top w:val="none" w:sz="0" w:space="0" w:color="auto"/>
                <w:left w:val="none" w:sz="0" w:space="0" w:color="auto"/>
                <w:bottom w:val="none" w:sz="0" w:space="0" w:color="auto"/>
                <w:right w:val="none" w:sz="0" w:space="0" w:color="auto"/>
              </w:divBdr>
              <w:divsChild>
                <w:div w:id="60523419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31622378">
      <w:bodyDiv w:val="1"/>
      <w:marLeft w:val="0"/>
      <w:marRight w:val="0"/>
      <w:marTop w:val="0"/>
      <w:marBottom w:val="0"/>
      <w:divBdr>
        <w:top w:val="none" w:sz="0" w:space="0" w:color="auto"/>
        <w:left w:val="none" w:sz="0" w:space="0" w:color="auto"/>
        <w:bottom w:val="none" w:sz="0" w:space="0" w:color="auto"/>
        <w:right w:val="none" w:sz="0" w:space="0" w:color="auto"/>
      </w:divBdr>
      <w:divsChild>
        <w:div w:id="1619679003">
          <w:marLeft w:val="0"/>
          <w:marRight w:val="0"/>
          <w:marTop w:val="0"/>
          <w:marBottom w:val="0"/>
          <w:divBdr>
            <w:top w:val="none" w:sz="0" w:space="0" w:color="auto"/>
            <w:left w:val="none" w:sz="0" w:space="0" w:color="auto"/>
            <w:bottom w:val="none" w:sz="0" w:space="0" w:color="auto"/>
            <w:right w:val="none" w:sz="0" w:space="0" w:color="auto"/>
          </w:divBdr>
        </w:div>
        <w:div w:id="1670905885">
          <w:marLeft w:val="0"/>
          <w:marRight w:val="0"/>
          <w:marTop w:val="0"/>
          <w:marBottom w:val="0"/>
          <w:divBdr>
            <w:top w:val="none" w:sz="0" w:space="0" w:color="auto"/>
            <w:left w:val="none" w:sz="0" w:space="0" w:color="auto"/>
            <w:bottom w:val="none" w:sz="0" w:space="0" w:color="auto"/>
            <w:right w:val="none" w:sz="0" w:space="0" w:color="auto"/>
          </w:divBdr>
          <w:divsChild>
            <w:div w:id="931745480">
              <w:marLeft w:val="0"/>
              <w:marRight w:val="0"/>
              <w:marTop w:val="0"/>
              <w:marBottom w:val="0"/>
              <w:divBdr>
                <w:top w:val="none" w:sz="0" w:space="0" w:color="auto"/>
                <w:left w:val="none" w:sz="0" w:space="0" w:color="auto"/>
                <w:bottom w:val="none" w:sz="0" w:space="0" w:color="auto"/>
                <w:right w:val="none" w:sz="0" w:space="0" w:color="auto"/>
              </w:divBdr>
            </w:div>
          </w:divsChild>
        </w:div>
        <w:div w:id="1567833844">
          <w:marLeft w:val="0"/>
          <w:marRight w:val="0"/>
          <w:marTop w:val="0"/>
          <w:marBottom w:val="0"/>
          <w:divBdr>
            <w:top w:val="none" w:sz="0" w:space="0" w:color="auto"/>
            <w:left w:val="none" w:sz="0" w:space="0" w:color="auto"/>
            <w:bottom w:val="none" w:sz="0" w:space="0" w:color="auto"/>
            <w:right w:val="none" w:sz="0" w:space="0" w:color="auto"/>
          </w:divBdr>
        </w:div>
        <w:div w:id="323971744">
          <w:marLeft w:val="0"/>
          <w:marRight w:val="0"/>
          <w:marTop w:val="0"/>
          <w:marBottom w:val="0"/>
          <w:divBdr>
            <w:top w:val="none" w:sz="0" w:space="0" w:color="auto"/>
            <w:left w:val="none" w:sz="0" w:space="0" w:color="auto"/>
            <w:bottom w:val="none" w:sz="0" w:space="0" w:color="auto"/>
            <w:right w:val="none" w:sz="0" w:space="0" w:color="auto"/>
          </w:divBdr>
          <w:divsChild>
            <w:div w:id="545993822">
              <w:marLeft w:val="0"/>
              <w:marRight w:val="0"/>
              <w:marTop w:val="0"/>
              <w:marBottom w:val="0"/>
              <w:divBdr>
                <w:top w:val="none" w:sz="0" w:space="0" w:color="auto"/>
                <w:left w:val="none" w:sz="0" w:space="0" w:color="auto"/>
                <w:bottom w:val="none" w:sz="0" w:space="0" w:color="auto"/>
                <w:right w:val="none" w:sz="0" w:space="0" w:color="auto"/>
              </w:divBdr>
            </w:div>
          </w:divsChild>
        </w:div>
        <w:div w:id="913511313">
          <w:marLeft w:val="0"/>
          <w:marRight w:val="0"/>
          <w:marTop w:val="0"/>
          <w:marBottom w:val="0"/>
          <w:divBdr>
            <w:top w:val="none" w:sz="0" w:space="0" w:color="auto"/>
            <w:left w:val="none" w:sz="0" w:space="0" w:color="auto"/>
            <w:bottom w:val="none" w:sz="0" w:space="0" w:color="auto"/>
            <w:right w:val="none" w:sz="0" w:space="0" w:color="auto"/>
          </w:divBdr>
        </w:div>
        <w:div w:id="605621400">
          <w:marLeft w:val="0"/>
          <w:marRight w:val="0"/>
          <w:marTop w:val="0"/>
          <w:marBottom w:val="0"/>
          <w:divBdr>
            <w:top w:val="none" w:sz="0" w:space="0" w:color="auto"/>
            <w:left w:val="none" w:sz="0" w:space="0" w:color="auto"/>
            <w:bottom w:val="none" w:sz="0" w:space="0" w:color="auto"/>
            <w:right w:val="none" w:sz="0" w:space="0" w:color="auto"/>
          </w:divBdr>
          <w:divsChild>
            <w:div w:id="559631820">
              <w:marLeft w:val="0"/>
              <w:marRight w:val="0"/>
              <w:marTop w:val="0"/>
              <w:marBottom w:val="0"/>
              <w:divBdr>
                <w:top w:val="none" w:sz="0" w:space="0" w:color="auto"/>
                <w:left w:val="none" w:sz="0" w:space="0" w:color="auto"/>
                <w:bottom w:val="none" w:sz="0" w:space="0" w:color="auto"/>
                <w:right w:val="none" w:sz="0" w:space="0" w:color="auto"/>
              </w:divBdr>
            </w:div>
          </w:divsChild>
        </w:div>
        <w:div w:id="686181132">
          <w:marLeft w:val="0"/>
          <w:marRight w:val="0"/>
          <w:marTop w:val="0"/>
          <w:marBottom w:val="0"/>
          <w:divBdr>
            <w:top w:val="none" w:sz="0" w:space="0" w:color="auto"/>
            <w:left w:val="none" w:sz="0" w:space="0" w:color="auto"/>
            <w:bottom w:val="none" w:sz="0" w:space="0" w:color="auto"/>
            <w:right w:val="none" w:sz="0" w:space="0" w:color="auto"/>
          </w:divBdr>
        </w:div>
        <w:div w:id="798575691">
          <w:marLeft w:val="0"/>
          <w:marRight w:val="0"/>
          <w:marTop w:val="0"/>
          <w:marBottom w:val="0"/>
          <w:divBdr>
            <w:top w:val="none" w:sz="0" w:space="0" w:color="auto"/>
            <w:left w:val="none" w:sz="0" w:space="0" w:color="auto"/>
            <w:bottom w:val="none" w:sz="0" w:space="0" w:color="auto"/>
            <w:right w:val="none" w:sz="0" w:space="0" w:color="auto"/>
          </w:divBdr>
          <w:divsChild>
            <w:div w:id="630785626">
              <w:marLeft w:val="0"/>
              <w:marRight w:val="0"/>
              <w:marTop w:val="0"/>
              <w:marBottom w:val="0"/>
              <w:divBdr>
                <w:top w:val="none" w:sz="0" w:space="0" w:color="auto"/>
                <w:left w:val="none" w:sz="0" w:space="0" w:color="auto"/>
                <w:bottom w:val="none" w:sz="0" w:space="0" w:color="auto"/>
                <w:right w:val="none" w:sz="0" w:space="0" w:color="auto"/>
              </w:divBdr>
            </w:div>
          </w:divsChild>
        </w:div>
        <w:div w:id="1913808673">
          <w:marLeft w:val="0"/>
          <w:marRight w:val="0"/>
          <w:marTop w:val="0"/>
          <w:marBottom w:val="0"/>
          <w:divBdr>
            <w:top w:val="none" w:sz="0" w:space="0" w:color="auto"/>
            <w:left w:val="none" w:sz="0" w:space="0" w:color="auto"/>
            <w:bottom w:val="none" w:sz="0" w:space="0" w:color="auto"/>
            <w:right w:val="none" w:sz="0" w:space="0" w:color="auto"/>
          </w:divBdr>
        </w:div>
        <w:div w:id="1910459025">
          <w:marLeft w:val="0"/>
          <w:marRight w:val="0"/>
          <w:marTop w:val="0"/>
          <w:marBottom w:val="0"/>
          <w:divBdr>
            <w:top w:val="none" w:sz="0" w:space="0" w:color="auto"/>
            <w:left w:val="none" w:sz="0" w:space="0" w:color="auto"/>
            <w:bottom w:val="none" w:sz="0" w:space="0" w:color="auto"/>
            <w:right w:val="none" w:sz="0" w:space="0" w:color="auto"/>
          </w:divBdr>
          <w:divsChild>
            <w:div w:id="2120879838">
              <w:marLeft w:val="0"/>
              <w:marRight w:val="0"/>
              <w:marTop w:val="0"/>
              <w:marBottom w:val="0"/>
              <w:divBdr>
                <w:top w:val="none" w:sz="0" w:space="0" w:color="auto"/>
                <w:left w:val="none" w:sz="0" w:space="0" w:color="auto"/>
                <w:bottom w:val="none" w:sz="0" w:space="0" w:color="auto"/>
                <w:right w:val="none" w:sz="0" w:space="0" w:color="auto"/>
              </w:divBdr>
            </w:div>
          </w:divsChild>
        </w:div>
        <w:div w:id="671765416">
          <w:marLeft w:val="0"/>
          <w:marRight w:val="0"/>
          <w:marTop w:val="0"/>
          <w:marBottom w:val="0"/>
          <w:divBdr>
            <w:top w:val="none" w:sz="0" w:space="0" w:color="auto"/>
            <w:left w:val="none" w:sz="0" w:space="0" w:color="auto"/>
            <w:bottom w:val="none" w:sz="0" w:space="0" w:color="auto"/>
            <w:right w:val="none" w:sz="0" w:space="0" w:color="auto"/>
          </w:divBdr>
        </w:div>
        <w:div w:id="2054385065">
          <w:marLeft w:val="0"/>
          <w:marRight w:val="0"/>
          <w:marTop w:val="0"/>
          <w:marBottom w:val="0"/>
          <w:divBdr>
            <w:top w:val="none" w:sz="0" w:space="0" w:color="auto"/>
            <w:left w:val="none" w:sz="0" w:space="0" w:color="auto"/>
            <w:bottom w:val="none" w:sz="0" w:space="0" w:color="auto"/>
            <w:right w:val="none" w:sz="0" w:space="0" w:color="auto"/>
          </w:divBdr>
          <w:divsChild>
            <w:div w:id="42288556">
              <w:marLeft w:val="0"/>
              <w:marRight w:val="0"/>
              <w:marTop w:val="0"/>
              <w:marBottom w:val="0"/>
              <w:divBdr>
                <w:top w:val="none" w:sz="0" w:space="0" w:color="auto"/>
                <w:left w:val="none" w:sz="0" w:space="0" w:color="auto"/>
                <w:bottom w:val="none" w:sz="0" w:space="0" w:color="auto"/>
                <w:right w:val="none" w:sz="0" w:space="0" w:color="auto"/>
              </w:divBdr>
            </w:div>
          </w:divsChild>
        </w:div>
        <w:div w:id="600723580">
          <w:marLeft w:val="0"/>
          <w:marRight w:val="0"/>
          <w:marTop w:val="0"/>
          <w:marBottom w:val="0"/>
          <w:divBdr>
            <w:top w:val="none" w:sz="0" w:space="0" w:color="auto"/>
            <w:left w:val="none" w:sz="0" w:space="0" w:color="auto"/>
            <w:bottom w:val="none" w:sz="0" w:space="0" w:color="auto"/>
            <w:right w:val="none" w:sz="0" w:space="0" w:color="auto"/>
          </w:divBdr>
        </w:div>
        <w:div w:id="454910118">
          <w:marLeft w:val="0"/>
          <w:marRight w:val="0"/>
          <w:marTop w:val="0"/>
          <w:marBottom w:val="0"/>
          <w:divBdr>
            <w:top w:val="none" w:sz="0" w:space="0" w:color="auto"/>
            <w:left w:val="none" w:sz="0" w:space="0" w:color="auto"/>
            <w:bottom w:val="none" w:sz="0" w:space="0" w:color="auto"/>
            <w:right w:val="none" w:sz="0" w:space="0" w:color="auto"/>
          </w:divBdr>
          <w:divsChild>
            <w:div w:id="1214076398">
              <w:marLeft w:val="0"/>
              <w:marRight w:val="0"/>
              <w:marTop w:val="0"/>
              <w:marBottom w:val="0"/>
              <w:divBdr>
                <w:top w:val="none" w:sz="0" w:space="0" w:color="auto"/>
                <w:left w:val="none" w:sz="0" w:space="0" w:color="auto"/>
                <w:bottom w:val="none" w:sz="0" w:space="0" w:color="auto"/>
                <w:right w:val="none" w:sz="0" w:space="0" w:color="auto"/>
              </w:divBdr>
            </w:div>
          </w:divsChild>
        </w:div>
        <w:div w:id="1578244630">
          <w:marLeft w:val="0"/>
          <w:marRight w:val="0"/>
          <w:marTop w:val="201"/>
          <w:marBottom w:val="0"/>
          <w:divBdr>
            <w:top w:val="none" w:sz="0" w:space="0" w:color="auto"/>
            <w:left w:val="none" w:sz="0" w:space="0" w:color="auto"/>
            <w:bottom w:val="none" w:sz="0" w:space="0" w:color="auto"/>
            <w:right w:val="none" w:sz="0" w:space="0" w:color="auto"/>
          </w:divBdr>
          <w:divsChild>
            <w:div w:id="764959776">
              <w:marLeft w:val="0"/>
              <w:marRight w:val="0"/>
              <w:marTop w:val="0"/>
              <w:marBottom w:val="0"/>
              <w:divBdr>
                <w:top w:val="none" w:sz="0" w:space="0" w:color="auto"/>
                <w:left w:val="none" w:sz="0" w:space="0" w:color="auto"/>
                <w:bottom w:val="none" w:sz="0" w:space="0" w:color="auto"/>
                <w:right w:val="none" w:sz="0" w:space="0" w:color="auto"/>
              </w:divBdr>
              <w:divsChild>
                <w:div w:id="175119730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95470132">
          <w:marLeft w:val="0"/>
          <w:marRight w:val="0"/>
          <w:marTop w:val="201"/>
          <w:marBottom w:val="0"/>
          <w:divBdr>
            <w:top w:val="none" w:sz="0" w:space="0" w:color="auto"/>
            <w:left w:val="none" w:sz="0" w:space="0" w:color="auto"/>
            <w:bottom w:val="none" w:sz="0" w:space="0" w:color="auto"/>
            <w:right w:val="none" w:sz="0" w:space="0" w:color="auto"/>
          </w:divBdr>
          <w:divsChild>
            <w:div w:id="1387990826">
              <w:marLeft w:val="0"/>
              <w:marRight w:val="0"/>
              <w:marTop w:val="0"/>
              <w:marBottom w:val="0"/>
              <w:divBdr>
                <w:top w:val="none" w:sz="0" w:space="0" w:color="auto"/>
                <w:left w:val="none" w:sz="0" w:space="0" w:color="auto"/>
                <w:bottom w:val="none" w:sz="0" w:space="0" w:color="auto"/>
                <w:right w:val="none" w:sz="0" w:space="0" w:color="auto"/>
              </w:divBdr>
              <w:divsChild>
                <w:div w:id="151159960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5517801">
          <w:marLeft w:val="0"/>
          <w:marRight w:val="0"/>
          <w:marTop w:val="201"/>
          <w:marBottom w:val="0"/>
          <w:divBdr>
            <w:top w:val="none" w:sz="0" w:space="0" w:color="auto"/>
            <w:left w:val="none" w:sz="0" w:space="0" w:color="auto"/>
            <w:bottom w:val="none" w:sz="0" w:space="0" w:color="auto"/>
            <w:right w:val="none" w:sz="0" w:space="0" w:color="auto"/>
          </w:divBdr>
          <w:divsChild>
            <w:div w:id="1068916492">
              <w:marLeft w:val="0"/>
              <w:marRight w:val="0"/>
              <w:marTop w:val="0"/>
              <w:marBottom w:val="0"/>
              <w:divBdr>
                <w:top w:val="none" w:sz="0" w:space="0" w:color="auto"/>
                <w:left w:val="none" w:sz="0" w:space="0" w:color="auto"/>
                <w:bottom w:val="none" w:sz="0" w:space="0" w:color="auto"/>
                <w:right w:val="none" w:sz="0" w:space="0" w:color="auto"/>
              </w:divBdr>
              <w:divsChild>
                <w:div w:id="167171120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14545726">
          <w:marLeft w:val="0"/>
          <w:marRight w:val="0"/>
          <w:marTop w:val="201"/>
          <w:marBottom w:val="0"/>
          <w:divBdr>
            <w:top w:val="none" w:sz="0" w:space="0" w:color="auto"/>
            <w:left w:val="none" w:sz="0" w:space="0" w:color="auto"/>
            <w:bottom w:val="none" w:sz="0" w:space="0" w:color="auto"/>
            <w:right w:val="none" w:sz="0" w:space="0" w:color="auto"/>
          </w:divBdr>
          <w:divsChild>
            <w:div w:id="2066181136">
              <w:marLeft w:val="0"/>
              <w:marRight w:val="0"/>
              <w:marTop w:val="0"/>
              <w:marBottom w:val="0"/>
              <w:divBdr>
                <w:top w:val="none" w:sz="0" w:space="0" w:color="auto"/>
                <w:left w:val="none" w:sz="0" w:space="0" w:color="auto"/>
                <w:bottom w:val="none" w:sz="0" w:space="0" w:color="auto"/>
                <w:right w:val="none" w:sz="0" w:space="0" w:color="auto"/>
              </w:divBdr>
              <w:divsChild>
                <w:div w:id="40017319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31815882">
      <w:bodyDiv w:val="1"/>
      <w:marLeft w:val="0"/>
      <w:marRight w:val="0"/>
      <w:marTop w:val="0"/>
      <w:marBottom w:val="0"/>
      <w:divBdr>
        <w:top w:val="none" w:sz="0" w:space="0" w:color="auto"/>
        <w:left w:val="none" w:sz="0" w:space="0" w:color="auto"/>
        <w:bottom w:val="none" w:sz="0" w:space="0" w:color="auto"/>
        <w:right w:val="none" w:sz="0" w:space="0" w:color="auto"/>
      </w:divBdr>
      <w:divsChild>
        <w:div w:id="1698458760">
          <w:marLeft w:val="0"/>
          <w:marRight w:val="0"/>
          <w:marTop w:val="0"/>
          <w:marBottom w:val="0"/>
          <w:divBdr>
            <w:top w:val="none" w:sz="0" w:space="0" w:color="auto"/>
            <w:left w:val="none" w:sz="0" w:space="0" w:color="auto"/>
            <w:bottom w:val="none" w:sz="0" w:space="0" w:color="auto"/>
            <w:right w:val="none" w:sz="0" w:space="0" w:color="auto"/>
          </w:divBdr>
        </w:div>
        <w:div w:id="1433162203">
          <w:marLeft w:val="0"/>
          <w:marRight w:val="0"/>
          <w:marTop w:val="0"/>
          <w:marBottom w:val="0"/>
          <w:divBdr>
            <w:top w:val="none" w:sz="0" w:space="0" w:color="auto"/>
            <w:left w:val="none" w:sz="0" w:space="0" w:color="auto"/>
            <w:bottom w:val="none" w:sz="0" w:space="0" w:color="auto"/>
            <w:right w:val="none" w:sz="0" w:space="0" w:color="auto"/>
          </w:divBdr>
          <w:divsChild>
            <w:div w:id="1426994512">
              <w:marLeft w:val="0"/>
              <w:marRight w:val="0"/>
              <w:marTop w:val="0"/>
              <w:marBottom w:val="0"/>
              <w:divBdr>
                <w:top w:val="none" w:sz="0" w:space="0" w:color="auto"/>
                <w:left w:val="none" w:sz="0" w:space="0" w:color="auto"/>
                <w:bottom w:val="none" w:sz="0" w:space="0" w:color="auto"/>
                <w:right w:val="none" w:sz="0" w:space="0" w:color="auto"/>
              </w:divBdr>
            </w:div>
          </w:divsChild>
        </w:div>
        <w:div w:id="1386298656">
          <w:marLeft w:val="0"/>
          <w:marRight w:val="0"/>
          <w:marTop w:val="0"/>
          <w:marBottom w:val="0"/>
          <w:divBdr>
            <w:top w:val="none" w:sz="0" w:space="0" w:color="auto"/>
            <w:left w:val="none" w:sz="0" w:space="0" w:color="auto"/>
            <w:bottom w:val="none" w:sz="0" w:space="0" w:color="auto"/>
            <w:right w:val="none" w:sz="0" w:space="0" w:color="auto"/>
          </w:divBdr>
        </w:div>
        <w:div w:id="137571186">
          <w:marLeft w:val="0"/>
          <w:marRight w:val="0"/>
          <w:marTop w:val="0"/>
          <w:marBottom w:val="0"/>
          <w:divBdr>
            <w:top w:val="none" w:sz="0" w:space="0" w:color="auto"/>
            <w:left w:val="none" w:sz="0" w:space="0" w:color="auto"/>
            <w:bottom w:val="none" w:sz="0" w:space="0" w:color="auto"/>
            <w:right w:val="none" w:sz="0" w:space="0" w:color="auto"/>
          </w:divBdr>
          <w:divsChild>
            <w:div w:id="321348982">
              <w:marLeft w:val="0"/>
              <w:marRight w:val="0"/>
              <w:marTop w:val="0"/>
              <w:marBottom w:val="0"/>
              <w:divBdr>
                <w:top w:val="none" w:sz="0" w:space="0" w:color="auto"/>
                <w:left w:val="none" w:sz="0" w:space="0" w:color="auto"/>
                <w:bottom w:val="none" w:sz="0" w:space="0" w:color="auto"/>
                <w:right w:val="none" w:sz="0" w:space="0" w:color="auto"/>
              </w:divBdr>
            </w:div>
          </w:divsChild>
        </w:div>
        <w:div w:id="1448886739">
          <w:marLeft w:val="0"/>
          <w:marRight w:val="0"/>
          <w:marTop w:val="0"/>
          <w:marBottom w:val="0"/>
          <w:divBdr>
            <w:top w:val="none" w:sz="0" w:space="0" w:color="auto"/>
            <w:left w:val="none" w:sz="0" w:space="0" w:color="auto"/>
            <w:bottom w:val="none" w:sz="0" w:space="0" w:color="auto"/>
            <w:right w:val="none" w:sz="0" w:space="0" w:color="auto"/>
          </w:divBdr>
        </w:div>
        <w:div w:id="319578667">
          <w:marLeft w:val="0"/>
          <w:marRight w:val="0"/>
          <w:marTop w:val="0"/>
          <w:marBottom w:val="0"/>
          <w:divBdr>
            <w:top w:val="none" w:sz="0" w:space="0" w:color="auto"/>
            <w:left w:val="none" w:sz="0" w:space="0" w:color="auto"/>
            <w:bottom w:val="none" w:sz="0" w:space="0" w:color="auto"/>
            <w:right w:val="none" w:sz="0" w:space="0" w:color="auto"/>
          </w:divBdr>
          <w:divsChild>
            <w:div w:id="1258713623">
              <w:marLeft w:val="0"/>
              <w:marRight w:val="0"/>
              <w:marTop w:val="0"/>
              <w:marBottom w:val="0"/>
              <w:divBdr>
                <w:top w:val="none" w:sz="0" w:space="0" w:color="auto"/>
                <w:left w:val="none" w:sz="0" w:space="0" w:color="auto"/>
                <w:bottom w:val="none" w:sz="0" w:space="0" w:color="auto"/>
                <w:right w:val="none" w:sz="0" w:space="0" w:color="auto"/>
              </w:divBdr>
            </w:div>
          </w:divsChild>
        </w:div>
        <w:div w:id="620502263">
          <w:marLeft w:val="0"/>
          <w:marRight w:val="0"/>
          <w:marTop w:val="0"/>
          <w:marBottom w:val="0"/>
          <w:divBdr>
            <w:top w:val="none" w:sz="0" w:space="0" w:color="auto"/>
            <w:left w:val="none" w:sz="0" w:space="0" w:color="auto"/>
            <w:bottom w:val="none" w:sz="0" w:space="0" w:color="auto"/>
            <w:right w:val="none" w:sz="0" w:space="0" w:color="auto"/>
          </w:divBdr>
        </w:div>
        <w:div w:id="229119748">
          <w:marLeft w:val="0"/>
          <w:marRight w:val="0"/>
          <w:marTop w:val="0"/>
          <w:marBottom w:val="0"/>
          <w:divBdr>
            <w:top w:val="none" w:sz="0" w:space="0" w:color="auto"/>
            <w:left w:val="none" w:sz="0" w:space="0" w:color="auto"/>
            <w:bottom w:val="none" w:sz="0" w:space="0" w:color="auto"/>
            <w:right w:val="none" w:sz="0" w:space="0" w:color="auto"/>
          </w:divBdr>
          <w:divsChild>
            <w:div w:id="908225077">
              <w:marLeft w:val="0"/>
              <w:marRight w:val="0"/>
              <w:marTop w:val="0"/>
              <w:marBottom w:val="0"/>
              <w:divBdr>
                <w:top w:val="none" w:sz="0" w:space="0" w:color="auto"/>
                <w:left w:val="none" w:sz="0" w:space="0" w:color="auto"/>
                <w:bottom w:val="none" w:sz="0" w:space="0" w:color="auto"/>
                <w:right w:val="none" w:sz="0" w:space="0" w:color="auto"/>
              </w:divBdr>
            </w:div>
          </w:divsChild>
        </w:div>
        <w:div w:id="109707978">
          <w:marLeft w:val="0"/>
          <w:marRight w:val="0"/>
          <w:marTop w:val="0"/>
          <w:marBottom w:val="0"/>
          <w:divBdr>
            <w:top w:val="none" w:sz="0" w:space="0" w:color="auto"/>
            <w:left w:val="none" w:sz="0" w:space="0" w:color="auto"/>
            <w:bottom w:val="none" w:sz="0" w:space="0" w:color="auto"/>
            <w:right w:val="none" w:sz="0" w:space="0" w:color="auto"/>
          </w:divBdr>
        </w:div>
        <w:div w:id="801534468">
          <w:marLeft w:val="0"/>
          <w:marRight w:val="0"/>
          <w:marTop w:val="0"/>
          <w:marBottom w:val="0"/>
          <w:divBdr>
            <w:top w:val="none" w:sz="0" w:space="0" w:color="auto"/>
            <w:left w:val="none" w:sz="0" w:space="0" w:color="auto"/>
            <w:bottom w:val="none" w:sz="0" w:space="0" w:color="auto"/>
            <w:right w:val="none" w:sz="0" w:space="0" w:color="auto"/>
          </w:divBdr>
          <w:divsChild>
            <w:div w:id="202138412">
              <w:marLeft w:val="0"/>
              <w:marRight w:val="0"/>
              <w:marTop w:val="0"/>
              <w:marBottom w:val="0"/>
              <w:divBdr>
                <w:top w:val="none" w:sz="0" w:space="0" w:color="auto"/>
                <w:left w:val="none" w:sz="0" w:space="0" w:color="auto"/>
                <w:bottom w:val="none" w:sz="0" w:space="0" w:color="auto"/>
                <w:right w:val="none" w:sz="0" w:space="0" w:color="auto"/>
              </w:divBdr>
            </w:div>
          </w:divsChild>
        </w:div>
        <w:div w:id="630748321">
          <w:marLeft w:val="0"/>
          <w:marRight w:val="0"/>
          <w:marTop w:val="0"/>
          <w:marBottom w:val="0"/>
          <w:divBdr>
            <w:top w:val="none" w:sz="0" w:space="0" w:color="auto"/>
            <w:left w:val="none" w:sz="0" w:space="0" w:color="auto"/>
            <w:bottom w:val="none" w:sz="0" w:space="0" w:color="auto"/>
            <w:right w:val="none" w:sz="0" w:space="0" w:color="auto"/>
          </w:divBdr>
        </w:div>
        <w:div w:id="1545407498">
          <w:marLeft w:val="0"/>
          <w:marRight w:val="0"/>
          <w:marTop w:val="0"/>
          <w:marBottom w:val="0"/>
          <w:divBdr>
            <w:top w:val="none" w:sz="0" w:space="0" w:color="auto"/>
            <w:left w:val="none" w:sz="0" w:space="0" w:color="auto"/>
            <w:bottom w:val="none" w:sz="0" w:space="0" w:color="auto"/>
            <w:right w:val="none" w:sz="0" w:space="0" w:color="auto"/>
          </w:divBdr>
          <w:divsChild>
            <w:div w:id="1719164964">
              <w:marLeft w:val="0"/>
              <w:marRight w:val="0"/>
              <w:marTop w:val="0"/>
              <w:marBottom w:val="0"/>
              <w:divBdr>
                <w:top w:val="none" w:sz="0" w:space="0" w:color="auto"/>
                <w:left w:val="none" w:sz="0" w:space="0" w:color="auto"/>
                <w:bottom w:val="none" w:sz="0" w:space="0" w:color="auto"/>
                <w:right w:val="none" w:sz="0" w:space="0" w:color="auto"/>
              </w:divBdr>
            </w:div>
          </w:divsChild>
        </w:div>
        <w:div w:id="1708678181">
          <w:marLeft w:val="0"/>
          <w:marRight w:val="0"/>
          <w:marTop w:val="0"/>
          <w:marBottom w:val="0"/>
          <w:divBdr>
            <w:top w:val="none" w:sz="0" w:space="0" w:color="auto"/>
            <w:left w:val="none" w:sz="0" w:space="0" w:color="auto"/>
            <w:bottom w:val="none" w:sz="0" w:space="0" w:color="auto"/>
            <w:right w:val="none" w:sz="0" w:space="0" w:color="auto"/>
          </w:divBdr>
        </w:div>
        <w:div w:id="1041321143">
          <w:marLeft w:val="0"/>
          <w:marRight w:val="0"/>
          <w:marTop w:val="0"/>
          <w:marBottom w:val="0"/>
          <w:divBdr>
            <w:top w:val="none" w:sz="0" w:space="0" w:color="auto"/>
            <w:left w:val="none" w:sz="0" w:space="0" w:color="auto"/>
            <w:bottom w:val="none" w:sz="0" w:space="0" w:color="auto"/>
            <w:right w:val="none" w:sz="0" w:space="0" w:color="auto"/>
          </w:divBdr>
          <w:divsChild>
            <w:div w:id="645478365">
              <w:marLeft w:val="0"/>
              <w:marRight w:val="0"/>
              <w:marTop w:val="0"/>
              <w:marBottom w:val="0"/>
              <w:divBdr>
                <w:top w:val="none" w:sz="0" w:space="0" w:color="auto"/>
                <w:left w:val="none" w:sz="0" w:space="0" w:color="auto"/>
                <w:bottom w:val="none" w:sz="0" w:space="0" w:color="auto"/>
                <w:right w:val="none" w:sz="0" w:space="0" w:color="auto"/>
              </w:divBdr>
            </w:div>
          </w:divsChild>
        </w:div>
        <w:div w:id="30961891">
          <w:marLeft w:val="0"/>
          <w:marRight w:val="0"/>
          <w:marTop w:val="253"/>
          <w:marBottom w:val="0"/>
          <w:divBdr>
            <w:top w:val="none" w:sz="0" w:space="0" w:color="auto"/>
            <w:left w:val="none" w:sz="0" w:space="0" w:color="auto"/>
            <w:bottom w:val="none" w:sz="0" w:space="0" w:color="auto"/>
            <w:right w:val="none" w:sz="0" w:space="0" w:color="auto"/>
          </w:divBdr>
          <w:divsChild>
            <w:div w:id="798229204">
              <w:marLeft w:val="0"/>
              <w:marRight w:val="0"/>
              <w:marTop w:val="0"/>
              <w:marBottom w:val="0"/>
              <w:divBdr>
                <w:top w:val="none" w:sz="0" w:space="0" w:color="auto"/>
                <w:left w:val="none" w:sz="0" w:space="0" w:color="auto"/>
                <w:bottom w:val="none" w:sz="0" w:space="0" w:color="auto"/>
                <w:right w:val="none" w:sz="0" w:space="0" w:color="auto"/>
              </w:divBdr>
              <w:divsChild>
                <w:div w:id="3495326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3112266">
          <w:marLeft w:val="0"/>
          <w:marRight w:val="0"/>
          <w:marTop w:val="253"/>
          <w:marBottom w:val="0"/>
          <w:divBdr>
            <w:top w:val="none" w:sz="0" w:space="0" w:color="auto"/>
            <w:left w:val="none" w:sz="0" w:space="0" w:color="auto"/>
            <w:bottom w:val="none" w:sz="0" w:space="0" w:color="auto"/>
            <w:right w:val="none" w:sz="0" w:space="0" w:color="auto"/>
          </w:divBdr>
          <w:divsChild>
            <w:div w:id="1969554512">
              <w:marLeft w:val="0"/>
              <w:marRight w:val="0"/>
              <w:marTop w:val="0"/>
              <w:marBottom w:val="0"/>
              <w:divBdr>
                <w:top w:val="none" w:sz="0" w:space="0" w:color="auto"/>
                <w:left w:val="none" w:sz="0" w:space="0" w:color="auto"/>
                <w:bottom w:val="none" w:sz="0" w:space="0" w:color="auto"/>
                <w:right w:val="none" w:sz="0" w:space="0" w:color="auto"/>
              </w:divBdr>
              <w:divsChild>
                <w:div w:id="162261635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53689277">
          <w:marLeft w:val="0"/>
          <w:marRight w:val="0"/>
          <w:marTop w:val="253"/>
          <w:marBottom w:val="0"/>
          <w:divBdr>
            <w:top w:val="none" w:sz="0" w:space="0" w:color="auto"/>
            <w:left w:val="none" w:sz="0" w:space="0" w:color="auto"/>
            <w:bottom w:val="none" w:sz="0" w:space="0" w:color="auto"/>
            <w:right w:val="none" w:sz="0" w:space="0" w:color="auto"/>
          </w:divBdr>
          <w:divsChild>
            <w:div w:id="1393118470">
              <w:marLeft w:val="0"/>
              <w:marRight w:val="0"/>
              <w:marTop w:val="0"/>
              <w:marBottom w:val="0"/>
              <w:divBdr>
                <w:top w:val="none" w:sz="0" w:space="0" w:color="auto"/>
                <w:left w:val="none" w:sz="0" w:space="0" w:color="auto"/>
                <w:bottom w:val="none" w:sz="0" w:space="0" w:color="auto"/>
                <w:right w:val="none" w:sz="0" w:space="0" w:color="auto"/>
              </w:divBdr>
              <w:divsChild>
                <w:div w:id="18531814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03108173">
          <w:marLeft w:val="0"/>
          <w:marRight w:val="0"/>
          <w:marTop w:val="253"/>
          <w:marBottom w:val="0"/>
          <w:divBdr>
            <w:top w:val="none" w:sz="0" w:space="0" w:color="auto"/>
            <w:left w:val="none" w:sz="0" w:space="0" w:color="auto"/>
            <w:bottom w:val="none" w:sz="0" w:space="0" w:color="auto"/>
            <w:right w:val="none" w:sz="0" w:space="0" w:color="auto"/>
          </w:divBdr>
          <w:divsChild>
            <w:div w:id="502355099">
              <w:marLeft w:val="0"/>
              <w:marRight w:val="0"/>
              <w:marTop w:val="0"/>
              <w:marBottom w:val="0"/>
              <w:divBdr>
                <w:top w:val="none" w:sz="0" w:space="0" w:color="auto"/>
                <w:left w:val="none" w:sz="0" w:space="0" w:color="auto"/>
                <w:bottom w:val="none" w:sz="0" w:space="0" w:color="auto"/>
                <w:right w:val="none" w:sz="0" w:space="0" w:color="auto"/>
              </w:divBdr>
              <w:divsChild>
                <w:div w:id="1783537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3479">
      <w:bodyDiv w:val="1"/>
      <w:marLeft w:val="0"/>
      <w:marRight w:val="0"/>
      <w:marTop w:val="0"/>
      <w:marBottom w:val="0"/>
      <w:divBdr>
        <w:top w:val="none" w:sz="0" w:space="0" w:color="auto"/>
        <w:left w:val="none" w:sz="0" w:space="0" w:color="auto"/>
        <w:bottom w:val="none" w:sz="0" w:space="0" w:color="auto"/>
        <w:right w:val="none" w:sz="0" w:space="0" w:color="auto"/>
      </w:divBdr>
      <w:divsChild>
        <w:div w:id="419058046">
          <w:marLeft w:val="0"/>
          <w:marRight w:val="0"/>
          <w:marTop w:val="0"/>
          <w:marBottom w:val="0"/>
          <w:divBdr>
            <w:top w:val="none" w:sz="0" w:space="0" w:color="auto"/>
            <w:left w:val="none" w:sz="0" w:space="0" w:color="auto"/>
            <w:bottom w:val="none" w:sz="0" w:space="0" w:color="auto"/>
            <w:right w:val="none" w:sz="0" w:space="0" w:color="auto"/>
          </w:divBdr>
        </w:div>
        <w:div w:id="608591188">
          <w:marLeft w:val="0"/>
          <w:marRight w:val="0"/>
          <w:marTop w:val="0"/>
          <w:marBottom w:val="0"/>
          <w:divBdr>
            <w:top w:val="none" w:sz="0" w:space="0" w:color="auto"/>
            <w:left w:val="none" w:sz="0" w:space="0" w:color="auto"/>
            <w:bottom w:val="none" w:sz="0" w:space="0" w:color="auto"/>
            <w:right w:val="none" w:sz="0" w:space="0" w:color="auto"/>
          </w:divBdr>
          <w:divsChild>
            <w:div w:id="1920289101">
              <w:marLeft w:val="0"/>
              <w:marRight w:val="0"/>
              <w:marTop w:val="0"/>
              <w:marBottom w:val="0"/>
              <w:divBdr>
                <w:top w:val="none" w:sz="0" w:space="0" w:color="auto"/>
                <w:left w:val="none" w:sz="0" w:space="0" w:color="auto"/>
                <w:bottom w:val="none" w:sz="0" w:space="0" w:color="auto"/>
                <w:right w:val="none" w:sz="0" w:space="0" w:color="auto"/>
              </w:divBdr>
            </w:div>
          </w:divsChild>
        </w:div>
        <w:div w:id="2107920958">
          <w:marLeft w:val="0"/>
          <w:marRight w:val="0"/>
          <w:marTop w:val="0"/>
          <w:marBottom w:val="0"/>
          <w:divBdr>
            <w:top w:val="none" w:sz="0" w:space="0" w:color="auto"/>
            <w:left w:val="none" w:sz="0" w:space="0" w:color="auto"/>
            <w:bottom w:val="none" w:sz="0" w:space="0" w:color="auto"/>
            <w:right w:val="none" w:sz="0" w:space="0" w:color="auto"/>
          </w:divBdr>
        </w:div>
        <w:div w:id="50661071">
          <w:marLeft w:val="0"/>
          <w:marRight w:val="0"/>
          <w:marTop w:val="0"/>
          <w:marBottom w:val="0"/>
          <w:divBdr>
            <w:top w:val="none" w:sz="0" w:space="0" w:color="auto"/>
            <w:left w:val="none" w:sz="0" w:space="0" w:color="auto"/>
            <w:bottom w:val="none" w:sz="0" w:space="0" w:color="auto"/>
            <w:right w:val="none" w:sz="0" w:space="0" w:color="auto"/>
          </w:divBdr>
          <w:divsChild>
            <w:div w:id="1034617506">
              <w:marLeft w:val="0"/>
              <w:marRight w:val="0"/>
              <w:marTop w:val="0"/>
              <w:marBottom w:val="0"/>
              <w:divBdr>
                <w:top w:val="none" w:sz="0" w:space="0" w:color="auto"/>
                <w:left w:val="none" w:sz="0" w:space="0" w:color="auto"/>
                <w:bottom w:val="none" w:sz="0" w:space="0" w:color="auto"/>
                <w:right w:val="none" w:sz="0" w:space="0" w:color="auto"/>
              </w:divBdr>
            </w:div>
          </w:divsChild>
        </w:div>
        <w:div w:id="998003534">
          <w:marLeft w:val="0"/>
          <w:marRight w:val="0"/>
          <w:marTop w:val="0"/>
          <w:marBottom w:val="0"/>
          <w:divBdr>
            <w:top w:val="none" w:sz="0" w:space="0" w:color="auto"/>
            <w:left w:val="none" w:sz="0" w:space="0" w:color="auto"/>
            <w:bottom w:val="none" w:sz="0" w:space="0" w:color="auto"/>
            <w:right w:val="none" w:sz="0" w:space="0" w:color="auto"/>
          </w:divBdr>
        </w:div>
        <w:div w:id="2144688009">
          <w:marLeft w:val="0"/>
          <w:marRight w:val="0"/>
          <w:marTop w:val="0"/>
          <w:marBottom w:val="0"/>
          <w:divBdr>
            <w:top w:val="none" w:sz="0" w:space="0" w:color="auto"/>
            <w:left w:val="none" w:sz="0" w:space="0" w:color="auto"/>
            <w:bottom w:val="none" w:sz="0" w:space="0" w:color="auto"/>
            <w:right w:val="none" w:sz="0" w:space="0" w:color="auto"/>
          </w:divBdr>
          <w:divsChild>
            <w:div w:id="23136794">
              <w:marLeft w:val="0"/>
              <w:marRight w:val="0"/>
              <w:marTop w:val="0"/>
              <w:marBottom w:val="0"/>
              <w:divBdr>
                <w:top w:val="none" w:sz="0" w:space="0" w:color="auto"/>
                <w:left w:val="none" w:sz="0" w:space="0" w:color="auto"/>
                <w:bottom w:val="none" w:sz="0" w:space="0" w:color="auto"/>
                <w:right w:val="none" w:sz="0" w:space="0" w:color="auto"/>
              </w:divBdr>
            </w:div>
          </w:divsChild>
        </w:div>
        <w:div w:id="1079592218">
          <w:marLeft w:val="0"/>
          <w:marRight w:val="0"/>
          <w:marTop w:val="0"/>
          <w:marBottom w:val="0"/>
          <w:divBdr>
            <w:top w:val="none" w:sz="0" w:space="0" w:color="auto"/>
            <w:left w:val="none" w:sz="0" w:space="0" w:color="auto"/>
            <w:bottom w:val="none" w:sz="0" w:space="0" w:color="auto"/>
            <w:right w:val="none" w:sz="0" w:space="0" w:color="auto"/>
          </w:divBdr>
        </w:div>
        <w:div w:id="1028415414">
          <w:marLeft w:val="0"/>
          <w:marRight w:val="0"/>
          <w:marTop w:val="0"/>
          <w:marBottom w:val="0"/>
          <w:divBdr>
            <w:top w:val="none" w:sz="0" w:space="0" w:color="auto"/>
            <w:left w:val="none" w:sz="0" w:space="0" w:color="auto"/>
            <w:bottom w:val="none" w:sz="0" w:space="0" w:color="auto"/>
            <w:right w:val="none" w:sz="0" w:space="0" w:color="auto"/>
          </w:divBdr>
          <w:divsChild>
            <w:div w:id="458760826">
              <w:marLeft w:val="0"/>
              <w:marRight w:val="0"/>
              <w:marTop w:val="0"/>
              <w:marBottom w:val="0"/>
              <w:divBdr>
                <w:top w:val="none" w:sz="0" w:space="0" w:color="auto"/>
                <w:left w:val="none" w:sz="0" w:space="0" w:color="auto"/>
                <w:bottom w:val="none" w:sz="0" w:space="0" w:color="auto"/>
                <w:right w:val="none" w:sz="0" w:space="0" w:color="auto"/>
              </w:divBdr>
            </w:div>
          </w:divsChild>
        </w:div>
        <w:div w:id="2089112110">
          <w:marLeft w:val="0"/>
          <w:marRight w:val="0"/>
          <w:marTop w:val="0"/>
          <w:marBottom w:val="0"/>
          <w:divBdr>
            <w:top w:val="none" w:sz="0" w:space="0" w:color="auto"/>
            <w:left w:val="none" w:sz="0" w:space="0" w:color="auto"/>
            <w:bottom w:val="none" w:sz="0" w:space="0" w:color="auto"/>
            <w:right w:val="none" w:sz="0" w:space="0" w:color="auto"/>
          </w:divBdr>
        </w:div>
        <w:div w:id="912810235">
          <w:marLeft w:val="0"/>
          <w:marRight w:val="0"/>
          <w:marTop w:val="0"/>
          <w:marBottom w:val="0"/>
          <w:divBdr>
            <w:top w:val="none" w:sz="0" w:space="0" w:color="auto"/>
            <w:left w:val="none" w:sz="0" w:space="0" w:color="auto"/>
            <w:bottom w:val="none" w:sz="0" w:space="0" w:color="auto"/>
            <w:right w:val="none" w:sz="0" w:space="0" w:color="auto"/>
          </w:divBdr>
          <w:divsChild>
            <w:div w:id="1573394402">
              <w:marLeft w:val="0"/>
              <w:marRight w:val="0"/>
              <w:marTop w:val="0"/>
              <w:marBottom w:val="0"/>
              <w:divBdr>
                <w:top w:val="none" w:sz="0" w:space="0" w:color="auto"/>
                <w:left w:val="none" w:sz="0" w:space="0" w:color="auto"/>
                <w:bottom w:val="none" w:sz="0" w:space="0" w:color="auto"/>
                <w:right w:val="none" w:sz="0" w:space="0" w:color="auto"/>
              </w:divBdr>
            </w:div>
          </w:divsChild>
        </w:div>
        <w:div w:id="407002590">
          <w:marLeft w:val="0"/>
          <w:marRight w:val="0"/>
          <w:marTop w:val="0"/>
          <w:marBottom w:val="0"/>
          <w:divBdr>
            <w:top w:val="none" w:sz="0" w:space="0" w:color="auto"/>
            <w:left w:val="none" w:sz="0" w:space="0" w:color="auto"/>
            <w:bottom w:val="none" w:sz="0" w:space="0" w:color="auto"/>
            <w:right w:val="none" w:sz="0" w:space="0" w:color="auto"/>
          </w:divBdr>
        </w:div>
        <w:div w:id="1360934355">
          <w:marLeft w:val="0"/>
          <w:marRight w:val="0"/>
          <w:marTop w:val="0"/>
          <w:marBottom w:val="0"/>
          <w:divBdr>
            <w:top w:val="none" w:sz="0" w:space="0" w:color="auto"/>
            <w:left w:val="none" w:sz="0" w:space="0" w:color="auto"/>
            <w:bottom w:val="none" w:sz="0" w:space="0" w:color="auto"/>
            <w:right w:val="none" w:sz="0" w:space="0" w:color="auto"/>
          </w:divBdr>
          <w:divsChild>
            <w:div w:id="688876447">
              <w:marLeft w:val="0"/>
              <w:marRight w:val="0"/>
              <w:marTop w:val="0"/>
              <w:marBottom w:val="0"/>
              <w:divBdr>
                <w:top w:val="none" w:sz="0" w:space="0" w:color="auto"/>
                <w:left w:val="none" w:sz="0" w:space="0" w:color="auto"/>
                <w:bottom w:val="none" w:sz="0" w:space="0" w:color="auto"/>
                <w:right w:val="none" w:sz="0" w:space="0" w:color="auto"/>
              </w:divBdr>
            </w:div>
          </w:divsChild>
        </w:div>
        <w:div w:id="112021012">
          <w:marLeft w:val="0"/>
          <w:marRight w:val="0"/>
          <w:marTop w:val="0"/>
          <w:marBottom w:val="0"/>
          <w:divBdr>
            <w:top w:val="none" w:sz="0" w:space="0" w:color="auto"/>
            <w:left w:val="none" w:sz="0" w:space="0" w:color="auto"/>
            <w:bottom w:val="none" w:sz="0" w:space="0" w:color="auto"/>
            <w:right w:val="none" w:sz="0" w:space="0" w:color="auto"/>
          </w:divBdr>
        </w:div>
        <w:div w:id="633026887">
          <w:marLeft w:val="0"/>
          <w:marRight w:val="0"/>
          <w:marTop w:val="0"/>
          <w:marBottom w:val="0"/>
          <w:divBdr>
            <w:top w:val="none" w:sz="0" w:space="0" w:color="auto"/>
            <w:left w:val="none" w:sz="0" w:space="0" w:color="auto"/>
            <w:bottom w:val="none" w:sz="0" w:space="0" w:color="auto"/>
            <w:right w:val="none" w:sz="0" w:space="0" w:color="auto"/>
          </w:divBdr>
          <w:divsChild>
            <w:div w:id="42171328">
              <w:marLeft w:val="0"/>
              <w:marRight w:val="0"/>
              <w:marTop w:val="0"/>
              <w:marBottom w:val="0"/>
              <w:divBdr>
                <w:top w:val="none" w:sz="0" w:space="0" w:color="auto"/>
                <w:left w:val="none" w:sz="0" w:space="0" w:color="auto"/>
                <w:bottom w:val="none" w:sz="0" w:space="0" w:color="auto"/>
                <w:right w:val="none" w:sz="0" w:space="0" w:color="auto"/>
              </w:divBdr>
            </w:div>
          </w:divsChild>
        </w:div>
        <w:div w:id="2051103551">
          <w:marLeft w:val="0"/>
          <w:marRight w:val="0"/>
          <w:marTop w:val="201"/>
          <w:marBottom w:val="0"/>
          <w:divBdr>
            <w:top w:val="none" w:sz="0" w:space="0" w:color="auto"/>
            <w:left w:val="none" w:sz="0" w:space="0" w:color="auto"/>
            <w:bottom w:val="none" w:sz="0" w:space="0" w:color="auto"/>
            <w:right w:val="none" w:sz="0" w:space="0" w:color="auto"/>
          </w:divBdr>
          <w:divsChild>
            <w:div w:id="918098321">
              <w:marLeft w:val="0"/>
              <w:marRight w:val="0"/>
              <w:marTop w:val="0"/>
              <w:marBottom w:val="0"/>
              <w:divBdr>
                <w:top w:val="none" w:sz="0" w:space="0" w:color="auto"/>
                <w:left w:val="none" w:sz="0" w:space="0" w:color="auto"/>
                <w:bottom w:val="none" w:sz="0" w:space="0" w:color="auto"/>
                <w:right w:val="none" w:sz="0" w:space="0" w:color="auto"/>
              </w:divBdr>
              <w:divsChild>
                <w:div w:id="182924799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882106">
          <w:marLeft w:val="0"/>
          <w:marRight w:val="0"/>
          <w:marTop w:val="201"/>
          <w:marBottom w:val="0"/>
          <w:divBdr>
            <w:top w:val="none" w:sz="0" w:space="0" w:color="auto"/>
            <w:left w:val="none" w:sz="0" w:space="0" w:color="auto"/>
            <w:bottom w:val="none" w:sz="0" w:space="0" w:color="auto"/>
            <w:right w:val="none" w:sz="0" w:space="0" w:color="auto"/>
          </w:divBdr>
          <w:divsChild>
            <w:div w:id="595090792">
              <w:marLeft w:val="0"/>
              <w:marRight w:val="0"/>
              <w:marTop w:val="0"/>
              <w:marBottom w:val="0"/>
              <w:divBdr>
                <w:top w:val="none" w:sz="0" w:space="0" w:color="auto"/>
                <w:left w:val="none" w:sz="0" w:space="0" w:color="auto"/>
                <w:bottom w:val="none" w:sz="0" w:space="0" w:color="auto"/>
                <w:right w:val="none" w:sz="0" w:space="0" w:color="auto"/>
              </w:divBdr>
              <w:divsChild>
                <w:div w:id="6842094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54274165">
          <w:marLeft w:val="0"/>
          <w:marRight w:val="0"/>
          <w:marTop w:val="201"/>
          <w:marBottom w:val="0"/>
          <w:divBdr>
            <w:top w:val="none" w:sz="0" w:space="0" w:color="auto"/>
            <w:left w:val="none" w:sz="0" w:space="0" w:color="auto"/>
            <w:bottom w:val="none" w:sz="0" w:space="0" w:color="auto"/>
            <w:right w:val="none" w:sz="0" w:space="0" w:color="auto"/>
          </w:divBdr>
          <w:divsChild>
            <w:div w:id="948438566">
              <w:marLeft w:val="0"/>
              <w:marRight w:val="0"/>
              <w:marTop w:val="0"/>
              <w:marBottom w:val="0"/>
              <w:divBdr>
                <w:top w:val="none" w:sz="0" w:space="0" w:color="auto"/>
                <w:left w:val="none" w:sz="0" w:space="0" w:color="auto"/>
                <w:bottom w:val="none" w:sz="0" w:space="0" w:color="auto"/>
                <w:right w:val="none" w:sz="0" w:space="0" w:color="auto"/>
              </w:divBdr>
              <w:divsChild>
                <w:div w:id="2855023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55229329">
          <w:marLeft w:val="0"/>
          <w:marRight w:val="0"/>
          <w:marTop w:val="201"/>
          <w:marBottom w:val="0"/>
          <w:divBdr>
            <w:top w:val="none" w:sz="0" w:space="0" w:color="auto"/>
            <w:left w:val="none" w:sz="0" w:space="0" w:color="auto"/>
            <w:bottom w:val="none" w:sz="0" w:space="0" w:color="auto"/>
            <w:right w:val="none" w:sz="0" w:space="0" w:color="auto"/>
          </w:divBdr>
          <w:divsChild>
            <w:div w:id="801728473">
              <w:marLeft w:val="0"/>
              <w:marRight w:val="0"/>
              <w:marTop w:val="0"/>
              <w:marBottom w:val="0"/>
              <w:divBdr>
                <w:top w:val="none" w:sz="0" w:space="0" w:color="auto"/>
                <w:left w:val="none" w:sz="0" w:space="0" w:color="auto"/>
                <w:bottom w:val="none" w:sz="0" w:space="0" w:color="auto"/>
                <w:right w:val="none" w:sz="0" w:space="0" w:color="auto"/>
              </w:divBdr>
              <w:divsChild>
                <w:div w:id="109767611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395291">
      <w:bodyDiv w:val="1"/>
      <w:marLeft w:val="0"/>
      <w:marRight w:val="0"/>
      <w:marTop w:val="0"/>
      <w:marBottom w:val="0"/>
      <w:divBdr>
        <w:top w:val="none" w:sz="0" w:space="0" w:color="auto"/>
        <w:left w:val="none" w:sz="0" w:space="0" w:color="auto"/>
        <w:bottom w:val="none" w:sz="0" w:space="0" w:color="auto"/>
        <w:right w:val="none" w:sz="0" w:space="0" w:color="auto"/>
      </w:divBdr>
      <w:divsChild>
        <w:div w:id="858198091">
          <w:marLeft w:val="0"/>
          <w:marRight w:val="0"/>
          <w:marTop w:val="0"/>
          <w:marBottom w:val="0"/>
          <w:divBdr>
            <w:top w:val="none" w:sz="0" w:space="0" w:color="auto"/>
            <w:left w:val="none" w:sz="0" w:space="0" w:color="auto"/>
            <w:bottom w:val="none" w:sz="0" w:space="0" w:color="auto"/>
            <w:right w:val="none" w:sz="0" w:space="0" w:color="auto"/>
          </w:divBdr>
        </w:div>
        <w:div w:id="605429294">
          <w:marLeft w:val="0"/>
          <w:marRight w:val="0"/>
          <w:marTop w:val="0"/>
          <w:marBottom w:val="0"/>
          <w:divBdr>
            <w:top w:val="none" w:sz="0" w:space="0" w:color="auto"/>
            <w:left w:val="none" w:sz="0" w:space="0" w:color="auto"/>
            <w:bottom w:val="none" w:sz="0" w:space="0" w:color="auto"/>
            <w:right w:val="none" w:sz="0" w:space="0" w:color="auto"/>
          </w:divBdr>
          <w:divsChild>
            <w:div w:id="624846322">
              <w:marLeft w:val="0"/>
              <w:marRight w:val="0"/>
              <w:marTop w:val="0"/>
              <w:marBottom w:val="0"/>
              <w:divBdr>
                <w:top w:val="none" w:sz="0" w:space="0" w:color="auto"/>
                <w:left w:val="none" w:sz="0" w:space="0" w:color="auto"/>
                <w:bottom w:val="none" w:sz="0" w:space="0" w:color="auto"/>
                <w:right w:val="none" w:sz="0" w:space="0" w:color="auto"/>
              </w:divBdr>
            </w:div>
          </w:divsChild>
        </w:div>
        <w:div w:id="1742748539">
          <w:marLeft w:val="0"/>
          <w:marRight w:val="0"/>
          <w:marTop w:val="0"/>
          <w:marBottom w:val="0"/>
          <w:divBdr>
            <w:top w:val="none" w:sz="0" w:space="0" w:color="auto"/>
            <w:left w:val="none" w:sz="0" w:space="0" w:color="auto"/>
            <w:bottom w:val="none" w:sz="0" w:space="0" w:color="auto"/>
            <w:right w:val="none" w:sz="0" w:space="0" w:color="auto"/>
          </w:divBdr>
        </w:div>
        <w:div w:id="135149358">
          <w:marLeft w:val="0"/>
          <w:marRight w:val="0"/>
          <w:marTop w:val="0"/>
          <w:marBottom w:val="0"/>
          <w:divBdr>
            <w:top w:val="none" w:sz="0" w:space="0" w:color="auto"/>
            <w:left w:val="none" w:sz="0" w:space="0" w:color="auto"/>
            <w:bottom w:val="none" w:sz="0" w:space="0" w:color="auto"/>
            <w:right w:val="none" w:sz="0" w:space="0" w:color="auto"/>
          </w:divBdr>
          <w:divsChild>
            <w:div w:id="1769613685">
              <w:marLeft w:val="0"/>
              <w:marRight w:val="0"/>
              <w:marTop w:val="0"/>
              <w:marBottom w:val="0"/>
              <w:divBdr>
                <w:top w:val="none" w:sz="0" w:space="0" w:color="auto"/>
                <w:left w:val="none" w:sz="0" w:space="0" w:color="auto"/>
                <w:bottom w:val="none" w:sz="0" w:space="0" w:color="auto"/>
                <w:right w:val="none" w:sz="0" w:space="0" w:color="auto"/>
              </w:divBdr>
            </w:div>
          </w:divsChild>
        </w:div>
        <w:div w:id="39937571">
          <w:marLeft w:val="0"/>
          <w:marRight w:val="0"/>
          <w:marTop w:val="0"/>
          <w:marBottom w:val="0"/>
          <w:divBdr>
            <w:top w:val="none" w:sz="0" w:space="0" w:color="auto"/>
            <w:left w:val="none" w:sz="0" w:space="0" w:color="auto"/>
            <w:bottom w:val="none" w:sz="0" w:space="0" w:color="auto"/>
            <w:right w:val="none" w:sz="0" w:space="0" w:color="auto"/>
          </w:divBdr>
        </w:div>
        <w:div w:id="1041324032">
          <w:marLeft w:val="0"/>
          <w:marRight w:val="0"/>
          <w:marTop w:val="0"/>
          <w:marBottom w:val="0"/>
          <w:divBdr>
            <w:top w:val="none" w:sz="0" w:space="0" w:color="auto"/>
            <w:left w:val="none" w:sz="0" w:space="0" w:color="auto"/>
            <w:bottom w:val="none" w:sz="0" w:space="0" w:color="auto"/>
            <w:right w:val="none" w:sz="0" w:space="0" w:color="auto"/>
          </w:divBdr>
          <w:divsChild>
            <w:div w:id="1865632835">
              <w:marLeft w:val="0"/>
              <w:marRight w:val="0"/>
              <w:marTop w:val="0"/>
              <w:marBottom w:val="0"/>
              <w:divBdr>
                <w:top w:val="none" w:sz="0" w:space="0" w:color="auto"/>
                <w:left w:val="none" w:sz="0" w:space="0" w:color="auto"/>
                <w:bottom w:val="none" w:sz="0" w:space="0" w:color="auto"/>
                <w:right w:val="none" w:sz="0" w:space="0" w:color="auto"/>
              </w:divBdr>
            </w:div>
          </w:divsChild>
        </w:div>
        <w:div w:id="648094902">
          <w:marLeft w:val="0"/>
          <w:marRight w:val="0"/>
          <w:marTop w:val="0"/>
          <w:marBottom w:val="0"/>
          <w:divBdr>
            <w:top w:val="none" w:sz="0" w:space="0" w:color="auto"/>
            <w:left w:val="none" w:sz="0" w:space="0" w:color="auto"/>
            <w:bottom w:val="none" w:sz="0" w:space="0" w:color="auto"/>
            <w:right w:val="none" w:sz="0" w:space="0" w:color="auto"/>
          </w:divBdr>
        </w:div>
        <w:div w:id="986595229">
          <w:marLeft w:val="0"/>
          <w:marRight w:val="0"/>
          <w:marTop w:val="0"/>
          <w:marBottom w:val="0"/>
          <w:divBdr>
            <w:top w:val="none" w:sz="0" w:space="0" w:color="auto"/>
            <w:left w:val="none" w:sz="0" w:space="0" w:color="auto"/>
            <w:bottom w:val="none" w:sz="0" w:space="0" w:color="auto"/>
            <w:right w:val="none" w:sz="0" w:space="0" w:color="auto"/>
          </w:divBdr>
          <w:divsChild>
            <w:div w:id="1612972814">
              <w:marLeft w:val="0"/>
              <w:marRight w:val="0"/>
              <w:marTop w:val="0"/>
              <w:marBottom w:val="0"/>
              <w:divBdr>
                <w:top w:val="none" w:sz="0" w:space="0" w:color="auto"/>
                <w:left w:val="none" w:sz="0" w:space="0" w:color="auto"/>
                <w:bottom w:val="none" w:sz="0" w:space="0" w:color="auto"/>
                <w:right w:val="none" w:sz="0" w:space="0" w:color="auto"/>
              </w:divBdr>
            </w:div>
          </w:divsChild>
        </w:div>
        <w:div w:id="35198794">
          <w:marLeft w:val="0"/>
          <w:marRight w:val="0"/>
          <w:marTop w:val="0"/>
          <w:marBottom w:val="0"/>
          <w:divBdr>
            <w:top w:val="none" w:sz="0" w:space="0" w:color="auto"/>
            <w:left w:val="none" w:sz="0" w:space="0" w:color="auto"/>
            <w:bottom w:val="none" w:sz="0" w:space="0" w:color="auto"/>
            <w:right w:val="none" w:sz="0" w:space="0" w:color="auto"/>
          </w:divBdr>
        </w:div>
        <w:div w:id="516503471">
          <w:marLeft w:val="0"/>
          <w:marRight w:val="0"/>
          <w:marTop w:val="0"/>
          <w:marBottom w:val="0"/>
          <w:divBdr>
            <w:top w:val="none" w:sz="0" w:space="0" w:color="auto"/>
            <w:left w:val="none" w:sz="0" w:space="0" w:color="auto"/>
            <w:bottom w:val="none" w:sz="0" w:space="0" w:color="auto"/>
            <w:right w:val="none" w:sz="0" w:space="0" w:color="auto"/>
          </w:divBdr>
          <w:divsChild>
            <w:div w:id="2031223288">
              <w:marLeft w:val="0"/>
              <w:marRight w:val="0"/>
              <w:marTop w:val="0"/>
              <w:marBottom w:val="0"/>
              <w:divBdr>
                <w:top w:val="none" w:sz="0" w:space="0" w:color="auto"/>
                <w:left w:val="none" w:sz="0" w:space="0" w:color="auto"/>
                <w:bottom w:val="none" w:sz="0" w:space="0" w:color="auto"/>
                <w:right w:val="none" w:sz="0" w:space="0" w:color="auto"/>
              </w:divBdr>
            </w:div>
          </w:divsChild>
        </w:div>
        <w:div w:id="1275670741">
          <w:marLeft w:val="0"/>
          <w:marRight w:val="0"/>
          <w:marTop w:val="0"/>
          <w:marBottom w:val="0"/>
          <w:divBdr>
            <w:top w:val="none" w:sz="0" w:space="0" w:color="auto"/>
            <w:left w:val="none" w:sz="0" w:space="0" w:color="auto"/>
            <w:bottom w:val="none" w:sz="0" w:space="0" w:color="auto"/>
            <w:right w:val="none" w:sz="0" w:space="0" w:color="auto"/>
          </w:divBdr>
        </w:div>
        <w:div w:id="297809340">
          <w:marLeft w:val="0"/>
          <w:marRight w:val="0"/>
          <w:marTop w:val="0"/>
          <w:marBottom w:val="0"/>
          <w:divBdr>
            <w:top w:val="none" w:sz="0" w:space="0" w:color="auto"/>
            <w:left w:val="none" w:sz="0" w:space="0" w:color="auto"/>
            <w:bottom w:val="none" w:sz="0" w:space="0" w:color="auto"/>
            <w:right w:val="none" w:sz="0" w:space="0" w:color="auto"/>
          </w:divBdr>
          <w:divsChild>
            <w:div w:id="1803379052">
              <w:marLeft w:val="0"/>
              <w:marRight w:val="0"/>
              <w:marTop w:val="0"/>
              <w:marBottom w:val="0"/>
              <w:divBdr>
                <w:top w:val="none" w:sz="0" w:space="0" w:color="auto"/>
                <w:left w:val="none" w:sz="0" w:space="0" w:color="auto"/>
                <w:bottom w:val="none" w:sz="0" w:space="0" w:color="auto"/>
                <w:right w:val="none" w:sz="0" w:space="0" w:color="auto"/>
              </w:divBdr>
            </w:div>
          </w:divsChild>
        </w:div>
        <w:div w:id="12148303">
          <w:marLeft w:val="0"/>
          <w:marRight w:val="0"/>
          <w:marTop w:val="253"/>
          <w:marBottom w:val="0"/>
          <w:divBdr>
            <w:top w:val="none" w:sz="0" w:space="0" w:color="auto"/>
            <w:left w:val="none" w:sz="0" w:space="0" w:color="auto"/>
            <w:bottom w:val="none" w:sz="0" w:space="0" w:color="auto"/>
            <w:right w:val="none" w:sz="0" w:space="0" w:color="auto"/>
          </w:divBdr>
          <w:divsChild>
            <w:div w:id="1961261755">
              <w:marLeft w:val="0"/>
              <w:marRight w:val="0"/>
              <w:marTop w:val="0"/>
              <w:marBottom w:val="0"/>
              <w:divBdr>
                <w:top w:val="none" w:sz="0" w:space="0" w:color="auto"/>
                <w:left w:val="none" w:sz="0" w:space="0" w:color="auto"/>
                <w:bottom w:val="none" w:sz="0" w:space="0" w:color="auto"/>
                <w:right w:val="none" w:sz="0" w:space="0" w:color="auto"/>
              </w:divBdr>
              <w:divsChild>
                <w:div w:id="20459844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65663399">
          <w:marLeft w:val="0"/>
          <w:marRight w:val="0"/>
          <w:marTop w:val="253"/>
          <w:marBottom w:val="0"/>
          <w:divBdr>
            <w:top w:val="none" w:sz="0" w:space="0" w:color="auto"/>
            <w:left w:val="none" w:sz="0" w:space="0" w:color="auto"/>
            <w:bottom w:val="none" w:sz="0" w:space="0" w:color="auto"/>
            <w:right w:val="none" w:sz="0" w:space="0" w:color="auto"/>
          </w:divBdr>
          <w:divsChild>
            <w:div w:id="1971587315">
              <w:marLeft w:val="0"/>
              <w:marRight w:val="0"/>
              <w:marTop w:val="0"/>
              <w:marBottom w:val="0"/>
              <w:divBdr>
                <w:top w:val="none" w:sz="0" w:space="0" w:color="auto"/>
                <w:left w:val="none" w:sz="0" w:space="0" w:color="auto"/>
                <w:bottom w:val="none" w:sz="0" w:space="0" w:color="auto"/>
                <w:right w:val="none" w:sz="0" w:space="0" w:color="auto"/>
              </w:divBdr>
              <w:divsChild>
                <w:div w:id="6142930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46717394">
          <w:marLeft w:val="0"/>
          <w:marRight w:val="0"/>
          <w:marTop w:val="253"/>
          <w:marBottom w:val="0"/>
          <w:divBdr>
            <w:top w:val="none" w:sz="0" w:space="0" w:color="auto"/>
            <w:left w:val="none" w:sz="0" w:space="0" w:color="auto"/>
            <w:bottom w:val="none" w:sz="0" w:space="0" w:color="auto"/>
            <w:right w:val="none" w:sz="0" w:space="0" w:color="auto"/>
          </w:divBdr>
          <w:divsChild>
            <w:div w:id="1557811495">
              <w:marLeft w:val="0"/>
              <w:marRight w:val="0"/>
              <w:marTop w:val="0"/>
              <w:marBottom w:val="0"/>
              <w:divBdr>
                <w:top w:val="none" w:sz="0" w:space="0" w:color="auto"/>
                <w:left w:val="none" w:sz="0" w:space="0" w:color="auto"/>
                <w:bottom w:val="none" w:sz="0" w:space="0" w:color="auto"/>
                <w:right w:val="none" w:sz="0" w:space="0" w:color="auto"/>
              </w:divBdr>
              <w:divsChild>
                <w:div w:id="19251904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80069302">
          <w:marLeft w:val="0"/>
          <w:marRight w:val="0"/>
          <w:marTop w:val="253"/>
          <w:marBottom w:val="0"/>
          <w:divBdr>
            <w:top w:val="none" w:sz="0" w:space="0" w:color="auto"/>
            <w:left w:val="none" w:sz="0" w:space="0" w:color="auto"/>
            <w:bottom w:val="none" w:sz="0" w:space="0" w:color="auto"/>
            <w:right w:val="none" w:sz="0" w:space="0" w:color="auto"/>
          </w:divBdr>
          <w:divsChild>
            <w:div w:id="1568105069">
              <w:marLeft w:val="0"/>
              <w:marRight w:val="0"/>
              <w:marTop w:val="0"/>
              <w:marBottom w:val="0"/>
              <w:divBdr>
                <w:top w:val="none" w:sz="0" w:space="0" w:color="auto"/>
                <w:left w:val="none" w:sz="0" w:space="0" w:color="auto"/>
                <w:bottom w:val="none" w:sz="0" w:space="0" w:color="auto"/>
                <w:right w:val="none" w:sz="0" w:space="0" w:color="auto"/>
              </w:divBdr>
              <w:divsChild>
                <w:div w:id="18928389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163291">
      <w:bodyDiv w:val="1"/>
      <w:marLeft w:val="0"/>
      <w:marRight w:val="0"/>
      <w:marTop w:val="0"/>
      <w:marBottom w:val="0"/>
      <w:divBdr>
        <w:top w:val="none" w:sz="0" w:space="0" w:color="auto"/>
        <w:left w:val="none" w:sz="0" w:space="0" w:color="auto"/>
        <w:bottom w:val="none" w:sz="0" w:space="0" w:color="auto"/>
        <w:right w:val="none" w:sz="0" w:space="0" w:color="auto"/>
      </w:divBdr>
      <w:divsChild>
        <w:div w:id="513226232">
          <w:marLeft w:val="0"/>
          <w:marRight w:val="0"/>
          <w:marTop w:val="0"/>
          <w:marBottom w:val="0"/>
          <w:divBdr>
            <w:top w:val="none" w:sz="0" w:space="0" w:color="auto"/>
            <w:left w:val="none" w:sz="0" w:space="0" w:color="auto"/>
            <w:bottom w:val="none" w:sz="0" w:space="0" w:color="auto"/>
            <w:right w:val="none" w:sz="0" w:space="0" w:color="auto"/>
          </w:divBdr>
        </w:div>
        <w:div w:id="1168668478">
          <w:marLeft w:val="0"/>
          <w:marRight w:val="0"/>
          <w:marTop w:val="0"/>
          <w:marBottom w:val="0"/>
          <w:divBdr>
            <w:top w:val="none" w:sz="0" w:space="0" w:color="auto"/>
            <w:left w:val="none" w:sz="0" w:space="0" w:color="auto"/>
            <w:bottom w:val="none" w:sz="0" w:space="0" w:color="auto"/>
            <w:right w:val="none" w:sz="0" w:space="0" w:color="auto"/>
          </w:divBdr>
          <w:divsChild>
            <w:div w:id="14965127">
              <w:marLeft w:val="0"/>
              <w:marRight w:val="0"/>
              <w:marTop w:val="0"/>
              <w:marBottom w:val="0"/>
              <w:divBdr>
                <w:top w:val="none" w:sz="0" w:space="0" w:color="auto"/>
                <w:left w:val="none" w:sz="0" w:space="0" w:color="auto"/>
                <w:bottom w:val="none" w:sz="0" w:space="0" w:color="auto"/>
                <w:right w:val="none" w:sz="0" w:space="0" w:color="auto"/>
              </w:divBdr>
            </w:div>
          </w:divsChild>
        </w:div>
        <w:div w:id="1050106117">
          <w:marLeft w:val="0"/>
          <w:marRight w:val="0"/>
          <w:marTop w:val="0"/>
          <w:marBottom w:val="0"/>
          <w:divBdr>
            <w:top w:val="none" w:sz="0" w:space="0" w:color="auto"/>
            <w:left w:val="none" w:sz="0" w:space="0" w:color="auto"/>
            <w:bottom w:val="none" w:sz="0" w:space="0" w:color="auto"/>
            <w:right w:val="none" w:sz="0" w:space="0" w:color="auto"/>
          </w:divBdr>
        </w:div>
        <w:div w:id="432288414">
          <w:marLeft w:val="0"/>
          <w:marRight w:val="0"/>
          <w:marTop w:val="0"/>
          <w:marBottom w:val="0"/>
          <w:divBdr>
            <w:top w:val="none" w:sz="0" w:space="0" w:color="auto"/>
            <w:left w:val="none" w:sz="0" w:space="0" w:color="auto"/>
            <w:bottom w:val="none" w:sz="0" w:space="0" w:color="auto"/>
            <w:right w:val="none" w:sz="0" w:space="0" w:color="auto"/>
          </w:divBdr>
          <w:divsChild>
            <w:div w:id="1060440699">
              <w:marLeft w:val="0"/>
              <w:marRight w:val="0"/>
              <w:marTop w:val="0"/>
              <w:marBottom w:val="0"/>
              <w:divBdr>
                <w:top w:val="none" w:sz="0" w:space="0" w:color="auto"/>
                <w:left w:val="none" w:sz="0" w:space="0" w:color="auto"/>
                <w:bottom w:val="none" w:sz="0" w:space="0" w:color="auto"/>
                <w:right w:val="none" w:sz="0" w:space="0" w:color="auto"/>
              </w:divBdr>
            </w:div>
          </w:divsChild>
        </w:div>
        <w:div w:id="1582445665">
          <w:marLeft w:val="0"/>
          <w:marRight w:val="0"/>
          <w:marTop w:val="0"/>
          <w:marBottom w:val="0"/>
          <w:divBdr>
            <w:top w:val="none" w:sz="0" w:space="0" w:color="auto"/>
            <w:left w:val="none" w:sz="0" w:space="0" w:color="auto"/>
            <w:bottom w:val="none" w:sz="0" w:space="0" w:color="auto"/>
            <w:right w:val="none" w:sz="0" w:space="0" w:color="auto"/>
          </w:divBdr>
        </w:div>
        <w:div w:id="882442342">
          <w:marLeft w:val="0"/>
          <w:marRight w:val="0"/>
          <w:marTop w:val="0"/>
          <w:marBottom w:val="0"/>
          <w:divBdr>
            <w:top w:val="none" w:sz="0" w:space="0" w:color="auto"/>
            <w:left w:val="none" w:sz="0" w:space="0" w:color="auto"/>
            <w:bottom w:val="none" w:sz="0" w:space="0" w:color="auto"/>
            <w:right w:val="none" w:sz="0" w:space="0" w:color="auto"/>
          </w:divBdr>
          <w:divsChild>
            <w:div w:id="1915118080">
              <w:marLeft w:val="0"/>
              <w:marRight w:val="0"/>
              <w:marTop w:val="0"/>
              <w:marBottom w:val="0"/>
              <w:divBdr>
                <w:top w:val="none" w:sz="0" w:space="0" w:color="auto"/>
                <w:left w:val="none" w:sz="0" w:space="0" w:color="auto"/>
                <w:bottom w:val="none" w:sz="0" w:space="0" w:color="auto"/>
                <w:right w:val="none" w:sz="0" w:space="0" w:color="auto"/>
              </w:divBdr>
            </w:div>
          </w:divsChild>
        </w:div>
        <w:div w:id="1640257076">
          <w:marLeft w:val="0"/>
          <w:marRight w:val="0"/>
          <w:marTop w:val="0"/>
          <w:marBottom w:val="0"/>
          <w:divBdr>
            <w:top w:val="none" w:sz="0" w:space="0" w:color="auto"/>
            <w:left w:val="none" w:sz="0" w:space="0" w:color="auto"/>
            <w:bottom w:val="none" w:sz="0" w:space="0" w:color="auto"/>
            <w:right w:val="none" w:sz="0" w:space="0" w:color="auto"/>
          </w:divBdr>
        </w:div>
        <w:div w:id="596715002">
          <w:marLeft w:val="0"/>
          <w:marRight w:val="0"/>
          <w:marTop w:val="0"/>
          <w:marBottom w:val="0"/>
          <w:divBdr>
            <w:top w:val="none" w:sz="0" w:space="0" w:color="auto"/>
            <w:left w:val="none" w:sz="0" w:space="0" w:color="auto"/>
            <w:bottom w:val="none" w:sz="0" w:space="0" w:color="auto"/>
            <w:right w:val="none" w:sz="0" w:space="0" w:color="auto"/>
          </w:divBdr>
          <w:divsChild>
            <w:div w:id="501117577">
              <w:marLeft w:val="0"/>
              <w:marRight w:val="0"/>
              <w:marTop w:val="0"/>
              <w:marBottom w:val="0"/>
              <w:divBdr>
                <w:top w:val="none" w:sz="0" w:space="0" w:color="auto"/>
                <w:left w:val="none" w:sz="0" w:space="0" w:color="auto"/>
                <w:bottom w:val="none" w:sz="0" w:space="0" w:color="auto"/>
                <w:right w:val="none" w:sz="0" w:space="0" w:color="auto"/>
              </w:divBdr>
            </w:div>
          </w:divsChild>
        </w:div>
        <w:div w:id="213129761">
          <w:marLeft w:val="0"/>
          <w:marRight w:val="0"/>
          <w:marTop w:val="0"/>
          <w:marBottom w:val="0"/>
          <w:divBdr>
            <w:top w:val="none" w:sz="0" w:space="0" w:color="auto"/>
            <w:left w:val="none" w:sz="0" w:space="0" w:color="auto"/>
            <w:bottom w:val="none" w:sz="0" w:space="0" w:color="auto"/>
            <w:right w:val="none" w:sz="0" w:space="0" w:color="auto"/>
          </w:divBdr>
        </w:div>
        <w:div w:id="1926642449">
          <w:marLeft w:val="0"/>
          <w:marRight w:val="0"/>
          <w:marTop w:val="0"/>
          <w:marBottom w:val="0"/>
          <w:divBdr>
            <w:top w:val="none" w:sz="0" w:space="0" w:color="auto"/>
            <w:left w:val="none" w:sz="0" w:space="0" w:color="auto"/>
            <w:bottom w:val="none" w:sz="0" w:space="0" w:color="auto"/>
            <w:right w:val="none" w:sz="0" w:space="0" w:color="auto"/>
          </w:divBdr>
          <w:divsChild>
            <w:div w:id="1991058904">
              <w:marLeft w:val="0"/>
              <w:marRight w:val="0"/>
              <w:marTop w:val="0"/>
              <w:marBottom w:val="0"/>
              <w:divBdr>
                <w:top w:val="none" w:sz="0" w:space="0" w:color="auto"/>
                <w:left w:val="none" w:sz="0" w:space="0" w:color="auto"/>
                <w:bottom w:val="none" w:sz="0" w:space="0" w:color="auto"/>
                <w:right w:val="none" w:sz="0" w:space="0" w:color="auto"/>
              </w:divBdr>
            </w:div>
          </w:divsChild>
        </w:div>
        <w:div w:id="428812139">
          <w:marLeft w:val="0"/>
          <w:marRight w:val="0"/>
          <w:marTop w:val="0"/>
          <w:marBottom w:val="0"/>
          <w:divBdr>
            <w:top w:val="none" w:sz="0" w:space="0" w:color="auto"/>
            <w:left w:val="none" w:sz="0" w:space="0" w:color="auto"/>
            <w:bottom w:val="none" w:sz="0" w:space="0" w:color="auto"/>
            <w:right w:val="none" w:sz="0" w:space="0" w:color="auto"/>
          </w:divBdr>
        </w:div>
        <w:div w:id="501355549">
          <w:marLeft w:val="0"/>
          <w:marRight w:val="0"/>
          <w:marTop w:val="0"/>
          <w:marBottom w:val="0"/>
          <w:divBdr>
            <w:top w:val="none" w:sz="0" w:space="0" w:color="auto"/>
            <w:left w:val="none" w:sz="0" w:space="0" w:color="auto"/>
            <w:bottom w:val="none" w:sz="0" w:space="0" w:color="auto"/>
            <w:right w:val="none" w:sz="0" w:space="0" w:color="auto"/>
          </w:divBdr>
          <w:divsChild>
            <w:div w:id="947666112">
              <w:marLeft w:val="0"/>
              <w:marRight w:val="0"/>
              <w:marTop w:val="0"/>
              <w:marBottom w:val="0"/>
              <w:divBdr>
                <w:top w:val="none" w:sz="0" w:space="0" w:color="auto"/>
                <w:left w:val="none" w:sz="0" w:space="0" w:color="auto"/>
                <w:bottom w:val="none" w:sz="0" w:space="0" w:color="auto"/>
                <w:right w:val="none" w:sz="0" w:space="0" w:color="auto"/>
              </w:divBdr>
            </w:div>
          </w:divsChild>
        </w:div>
        <w:div w:id="534125838">
          <w:marLeft w:val="0"/>
          <w:marRight w:val="0"/>
          <w:marTop w:val="0"/>
          <w:marBottom w:val="0"/>
          <w:divBdr>
            <w:top w:val="none" w:sz="0" w:space="0" w:color="auto"/>
            <w:left w:val="none" w:sz="0" w:space="0" w:color="auto"/>
            <w:bottom w:val="none" w:sz="0" w:space="0" w:color="auto"/>
            <w:right w:val="none" w:sz="0" w:space="0" w:color="auto"/>
          </w:divBdr>
        </w:div>
        <w:div w:id="1214655008">
          <w:marLeft w:val="0"/>
          <w:marRight w:val="0"/>
          <w:marTop w:val="0"/>
          <w:marBottom w:val="0"/>
          <w:divBdr>
            <w:top w:val="none" w:sz="0" w:space="0" w:color="auto"/>
            <w:left w:val="none" w:sz="0" w:space="0" w:color="auto"/>
            <w:bottom w:val="none" w:sz="0" w:space="0" w:color="auto"/>
            <w:right w:val="none" w:sz="0" w:space="0" w:color="auto"/>
          </w:divBdr>
          <w:divsChild>
            <w:div w:id="625431660">
              <w:marLeft w:val="0"/>
              <w:marRight w:val="0"/>
              <w:marTop w:val="0"/>
              <w:marBottom w:val="0"/>
              <w:divBdr>
                <w:top w:val="none" w:sz="0" w:space="0" w:color="auto"/>
                <w:left w:val="none" w:sz="0" w:space="0" w:color="auto"/>
                <w:bottom w:val="none" w:sz="0" w:space="0" w:color="auto"/>
                <w:right w:val="none" w:sz="0" w:space="0" w:color="auto"/>
              </w:divBdr>
            </w:div>
          </w:divsChild>
        </w:div>
        <w:div w:id="1790926436">
          <w:marLeft w:val="0"/>
          <w:marRight w:val="0"/>
          <w:marTop w:val="253"/>
          <w:marBottom w:val="0"/>
          <w:divBdr>
            <w:top w:val="none" w:sz="0" w:space="0" w:color="auto"/>
            <w:left w:val="none" w:sz="0" w:space="0" w:color="auto"/>
            <w:bottom w:val="none" w:sz="0" w:space="0" w:color="auto"/>
            <w:right w:val="none" w:sz="0" w:space="0" w:color="auto"/>
          </w:divBdr>
          <w:divsChild>
            <w:div w:id="950092577">
              <w:marLeft w:val="0"/>
              <w:marRight w:val="0"/>
              <w:marTop w:val="0"/>
              <w:marBottom w:val="0"/>
              <w:divBdr>
                <w:top w:val="none" w:sz="0" w:space="0" w:color="auto"/>
                <w:left w:val="none" w:sz="0" w:space="0" w:color="auto"/>
                <w:bottom w:val="none" w:sz="0" w:space="0" w:color="auto"/>
                <w:right w:val="none" w:sz="0" w:space="0" w:color="auto"/>
              </w:divBdr>
              <w:divsChild>
                <w:div w:id="4167553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74959950">
          <w:marLeft w:val="0"/>
          <w:marRight w:val="0"/>
          <w:marTop w:val="253"/>
          <w:marBottom w:val="0"/>
          <w:divBdr>
            <w:top w:val="none" w:sz="0" w:space="0" w:color="auto"/>
            <w:left w:val="none" w:sz="0" w:space="0" w:color="auto"/>
            <w:bottom w:val="none" w:sz="0" w:space="0" w:color="auto"/>
            <w:right w:val="none" w:sz="0" w:space="0" w:color="auto"/>
          </w:divBdr>
          <w:divsChild>
            <w:div w:id="1522626803">
              <w:marLeft w:val="0"/>
              <w:marRight w:val="0"/>
              <w:marTop w:val="0"/>
              <w:marBottom w:val="0"/>
              <w:divBdr>
                <w:top w:val="none" w:sz="0" w:space="0" w:color="auto"/>
                <w:left w:val="none" w:sz="0" w:space="0" w:color="auto"/>
                <w:bottom w:val="none" w:sz="0" w:space="0" w:color="auto"/>
                <w:right w:val="none" w:sz="0" w:space="0" w:color="auto"/>
              </w:divBdr>
              <w:divsChild>
                <w:div w:id="106275630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09248583">
          <w:marLeft w:val="0"/>
          <w:marRight w:val="0"/>
          <w:marTop w:val="253"/>
          <w:marBottom w:val="0"/>
          <w:divBdr>
            <w:top w:val="none" w:sz="0" w:space="0" w:color="auto"/>
            <w:left w:val="none" w:sz="0" w:space="0" w:color="auto"/>
            <w:bottom w:val="none" w:sz="0" w:space="0" w:color="auto"/>
            <w:right w:val="none" w:sz="0" w:space="0" w:color="auto"/>
          </w:divBdr>
          <w:divsChild>
            <w:div w:id="667294082">
              <w:marLeft w:val="0"/>
              <w:marRight w:val="0"/>
              <w:marTop w:val="0"/>
              <w:marBottom w:val="0"/>
              <w:divBdr>
                <w:top w:val="none" w:sz="0" w:space="0" w:color="auto"/>
                <w:left w:val="none" w:sz="0" w:space="0" w:color="auto"/>
                <w:bottom w:val="none" w:sz="0" w:space="0" w:color="auto"/>
                <w:right w:val="none" w:sz="0" w:space="0" w:color="auto"/>
              </w:divBdr>
              <w:divsChild>
                <w:div w:id="32408741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2766358">
          <w:marLeft w:val="0"/>
          <w:marRight w:val="0"/>
          <w:marTop w:val="253"/>
          <w:marBottom w:val="0"/>
          <w:divBdr>
            <w:top w:val="none" w:sz="0" w:space="0" w:color="auto"/>
            <w:left w:val="none" w:sz="0" w:space="0" w:color="auto"/>
            <w:bottom w:val="none" w:sz="0" w:space="0" w:color="auto"/>
            <w:right w:val="none" w:sz="0" w:space="0" w:color="auto"/>
          </w:divBdr>
          <w:divsChild>
            <w:div w:id="286284075">
              <w:marLeft w:val="0"/>
              <w:marRight w:val="0"/>
              <w:marTop w:val="0"/>
              <w:marBottom w:val="0"/>
              <w:divBdr>
                <w:top w:val="none" w:sz="0" w:space="0" w:color="auto"/>
                <w:left w:val="none" w:sz="0" w:space="0" w:color="auto"/>
                <w:bottom w:val="none" w:sz="0" w:space="0" w:color="auto"/>
                <w:right w:val="none" w:sz="0" w:space="0" w:color="auto"/>
              </w:divBdr>
              <w:divsChild>
                <w:div w:id="13450855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9684970">
      <w:bodyDiv w:val="1"/>
      <w:marLeft w:val="0"/>
      <w:marRight w:val="0"/>
      <w:marTop w:val="0"/>
      <w:marBottom w:val="0"/>
      <w:divBdr>
        <w:top w:val="none" w:sz="0" w:space="0" w:color="auto"/>
        <w:left w:val="none" w:sz="0" w:space="0" w:color="auto"/>
        <w:bottom w:val="none" w:sz="0" w:space="0" w:color="auto"/>
        <w:right w:val="none" w:sz="0" w:space="0" w:color="auto"/>
      </w:divBdr>
      <w:divsChild>
        <w:div w:id="1769349352">
          <w:marLeft w:val="0"/>
          <w:marRight w:val="0"/>
          <w:marTop w:val="0"/>
          <w:marBottom w:val="0"/>
          <w:divBdr>
            <w:top w:val="none" w:sz="0" w:space="0" w:color="auto"/>
            <w:left w:val="none" w:sz="0" w:space="0" w:color="auto"/>
            <w:bottom w:val="none" w:sz="0" w:space="0" w:color="auto"/>
            <w:right w:val="none" w:sz="0" w:space="0" w:color="auto"/>
          </w:divBdr>
        </w:div>
        <w:div w:id="1407413907">
          <w:marLeft w:val="0"/>
          <w:marRight w:val="0"/>
          <w:marTop w:val="0"/>
          <w:marBottom w:val="0"/>
          <w:divBdr>
            <w:top w:val="none" w:sz="0" w:space="0" w:color="auto"/>
            <w:left w:val="none" w:sz="0" w:space="0" w:color="auto"/>
            <w:bottom w:val="none" w:sz="0" w:space="0" w:color="auto"/>
            <w:right w:val="none" w:sz="0" w:space="0" w:color="auto"/>
          </w:divBdr>
          <w:divsChild>
            <w:div w:id="24405725">
              <w:marLeft w:val="0"/>
              <w:marRight w:val="0"/>
              <w:marTop w:val="0"/>
              <w:marBottom w:val="0"/>
              <w:divBdr>
                <w:top w:val="none" w:sz="0" w:space="0" w:color="auto"/>
                <w:left w:val="none" w:sz="0" w:space="0" w:color="auto"/>
                <w:bottom w:val="none" w:sz="0" w:space="0" w:color="auto"/>
                <w:right w:val="none" w:sz="0" w:space="0" w:color="auto"/>
              </w:divBdr>
            </w:div>
          </w:divsChild>
        </w:div>
        <w:div w:id="720708929">
          <w:marLeft w:val="0"/>
          <w:marRight w:val="0"/>
          <w:marTop w:val="0"/>
          <w:marBottom w:val="0"/>
          <w:divBdr>
            <w:top w:val="none" w:sz="0" w:space="0" w:color="auto"/>
            <w:left w:val="none" w:sz="0" w:space="0" w:color="auto"/>
            <w:bottom w:val="none" w:sz="0" w:space="0" w:color="auto"/>
            <w:right w:val="none" w:sz="0" w:space="0" w:color="auto"/>
          </w:divBdr>
        </w:div>
        <w:div w:id="489686044">
          <w:marLeft w:val="0"/>
          <w:marRight w:val="0"/>
          <w:marTop w:val="0"/>
          <w:marBottom w:val="0"/>
          <w:divBdr>
            <w:top w:val="none" w:sz="0" w:space="0" w:color="auto"/>
            <w:left w:val="none" w:sz="0" w:space="0" w:color="auto"/>
            <w:bottom w:val="none" w:sz="0" w:space="0" w:color="auto"/>
            <w:right w:val="none" w:sz="0" w:space="0" w:color="auto"/>
          </w:divBdr>
          <w:divsChild>
            <w:div w:id="1347947305">
              <w:marLeft w:val="0"/>
              <w:marRight w:val="0"/>
              <w:marTop w:val="0"/>
              <w:marBottom w:val="0"/>
              <w:divBdr>
                <w:top w:val="none" w:sz="0" w:space="0" w:color="auto"/>
                <w:left w:val="none" w:sz="0" w:space="0" w:color="auto"/>
                <w:bottom w:val="none" w:sz="0" w:space="0" w:color="auto"/>
                <w:right w:val="none" w:sz="0" w:space="0" w:color="auto"/>
              </w:divBdr>
            </w:div>
          </w:divsChild>
        </w:div>
        <w:div w:id="735053093">
          <w:marLeft w:val="0"/>
          <w:marRight w:val="0"/>
          <w:marTop w:val="0"/>
          <w:marBottom w:val="0"/>
          <w:divBdr>
            <w:top w:val="none" w:sz="0" w:space="0" w:color="auto"/>
            <w:left w:val="none" w:sz="0" w:space="0" w:color="auto"/>
            <w:bottom w:val="none" w:sz="0" w:space="0" w:color="auto"/>
            <w:right w:val="none" w:sz="0" w:space="0" w:color="auto"/>
          </w:divBdr>
        </w:div>
        <w:div w:id="680742583">
          <w:marLeft w:val="0"/>
          <w:marRight w:val="0"/>
          <w:marTop w:val="0"/>
          <w:marBottom w:val="0"/>
          <w:divBdr>
            <w:top w:val="none" w:sz="0" w:space="0" w:color="auto"/>
            <w:left w:val="none" w:sz="0" w:space="0" w:color="auto"/>
            <w:bottom w:val="none" w:sz="0" w:space="0" w:color="auto"/>
            <w:right w:val="none" w:sz="0" w:space="0" w:color="auto"/>
          </w:divBdr>
          <w:divsChild>
            <w:div w:id="2004427606">
              <w:marLeft w:val="0"/>
              <w:marRight w:val="0"/>
              <w:marTop w:val="0"/>
              <w:marBottom w:val="0"/>
              <w:divBdr>
                <w:top w:val="none" w:sz="0" w:space="0" w:color="auto"/>
                <w:left w:val="none" w:sz="0" w:space="0" w:color="auto"/>
                <w:bottom w:val="none" w:sz="0" w:space="0" w:color="auto"/>
                <w:right w:val="none" w:sz="0" w:space="0" w:color="auto"/>
              </w:divBdr>
            </w:div>
          </w:divsChild>
        </w:div>
        <w:div w:id="1454711850">
          <w:marLeft w:val="0"/>
          <w:marRight w:val="0"/>
          <w:marTop w:val="0"/>
          <w:marBottom w:val="0"/>
          <w:divBdr>
            <w:top w:val="none" w:sz="0" w:space="0" w:color="auto"/>
            <w:left w:val="none" w:sz="0" w:space="0" w:color="auto"/>
            <w:bottom w:val="none" w:sz="0" w:space="0" w:color="auto"/>
            <w:right w:val="none" w:sz="0" w:space="0" w:color="auto"/>
          </w:divBdr>
        </w:div>
        <w:div w:id="1975984519">
          <w:marLeft w:val="0"/>
          <w:marRight w:val="0"/>
          <w:marTop w:val="0"/>
          <w:marBottom w:val="0"/>
          <w:divBdr>
            <w:top w:val="none" w:sz="0" w:space="0" w:color="auto"/>
            <w:left w:val="none" w:sz="0" w:space="0" w:color="auto"/>
            <w:bottom w:val="none" w:sz="0" w:space="0" w:color="auto"/>
            <w:right w:val="none" w:sz="0" w:space="0" w:color="auto"/>
          </w:divBdr>
          <w:divsChild>
            <w:div w:id="1875606736">
              <w:marLeft w:val="0"/>
              <w:marRight w:val="0"/>
              <w:marTop w:val="0"/>
              <w:marBottom w:val="0"/>
              <w:divBdr>
                <w:top w:val="none" w:sz="0" w:space="0" w:color="auto"/>
                <w:left w:val="none" w:sz="0" w:space="0" w:color="auto"/>
                <w:bottom w:val="none" w:sz="0" w:space="0" w:color="auto"/>
                <w:right w:val="none" w:sz="0" w:space="0" w:color="auto"/>
              </w:divBdr>
            </w:div>
          </w:divsChild>
        </w:div>
        <w:div w:id="1329989540">
          <w:marLeft w:val="0"/>
          <w:marRight w:val="0"/>
          <w:marTop w:val="0"/>
          <w:marBottom w:val="0"/>
          <w:divBdr>
            <w:top w:val="none" w:sz="0" w:space="0" w:color="auto"/>
            <w:left w:val="none" w:sz="0" w:space="0" w:color="auto"/>
            <w:bottom w:val="none" w:sz="0" w:space="0" w:color="auto"/>
            <w:right w:val="none" w:sz="0" w:space="0" w:color="auto"/>
          </w:divBdr>
        </w:div>
        <w:div w:id="842936539">
          <w:marLeft w:val="0"/>
          <w:marRight w:val="0"/>
          <w:marTop w:val="0"/>
          <w:marBottom w:val="0"/>
          <w:divBdr>
            <w:top w:val="none" w:sz="0" w:space="0" w:color="auto"/>
            <w:left w:val="none" w:sz="0" w:space="0" w:color="auto"/>
            <w:bottom w:val="none" w:sz="0" w:space="0" w:color="auto"/>
            <w:right w:val="none" w:sz="0" w:space="0" w:color="auto"/>
          </w:divBdr>
          <w:divsChild>
            <w:div w:id="921530170">
              <w:marLeft w:val="0"/>
              <w:marRight w:val="0"/>
              <w:marTop w:val="0"/>
              <w:marBottom w:val="0"/>
              <w:divBdr>
                <w:top w:val="none" w:sz="0" w:space="0" w:color="auto"/>
                <w:left w:val="none" w:sz="0" w:space="0" w:color="auto"/>
                <w:bottom w:val="none" w:sz="0" w:space="0" w:color="auto"/>
                <w:right w:val="none" w:sz="0" w:space="0" w:color="auto"/>
              </w:divBdr>
            </w:div>
          </w:divsChild>
        </w:div>
        <w:div w:id="1469205308">
          <w:marLeft w:val="0"/>
          <w:marRight w:val="0"/>
          <w:marTop w:val="0"/>
          <w:marBottom w:val="0"/>
          <w:divBdr>
            <w:top w:val="none" w:sz="0" w:space="0" w:color="auto"/>
            <w:left w:val="none" w:sz="0" w:space="0" w:color="auto"/>
            <w:bottom w:val="none" w:sz="0" w:space="0" w:color="auto"/>
            <w:right w:val="none" w:sz="0" w:space="0" w:color="auto"/>
          </w:divBdr>
        </w:div>
        <w:div w:id="141628561">
          <w:marLeft w:val="0"/>
          <w:marRight w:val="0"/>
          <w:marTop w:val="0"/>
          <w:marBottom w:val="0"/>
          <w:divBdr>
            <w:top w:val="none" w:sz="0" w:space="0" w:color="auto"/>
            <w:left w:val="none" w:sz="0" w:space="0" w:color="auto"/>
            <w:bottom w:val="none" w:sz="0" w:space="0" w:color="auto"/>
            <w:right w:val="none" w:sz="0" w:space="0" w:color="auto"/>
          </w:divBdr>
          <w:divsChild>
            <w:div w:id="1747801064">
              <w:marLeft w:val="0"/>
              <w:marRight w:val="0"/>
              <w:marTop w:val="0"/>
              <w:marBottom w:val="0"/>
              <w:divBdr>
                <w:top w:val="none" w:sz="0" w:space="0" w:color="auto"/>
                <w:left w:val="none" w:sz="0" w:space="0" w:color="auto"/>
                <w:bottom w:val="none" w:sz="0" w:space="0" w:color="auto"/>
                <w:right w:val="none" w:sz="0" w:space="0" w:color="auto"/>
              </w:divBdr>
            </w:div>
          </w:divsChild>
        </w:div>
        <w:div w:id="527959469">
          <w:marLeft w:val="0"/>
          <w:marRight w:val="0"/>
          <w:marTop w:val="0"/>
          <w:marBottom w:val="0"/>
          <w:divBdr>
            <w:top w:val="none" w:sz="0" w:space="0" w:color="auto"/>
            <w:left w:val="none" w:sz="0" w:space="0" w:color="auto"/>
            <w:bottom w:val="none" w:sz="0" w:space="0" w:color="auto"/>
            <w:right w:val="none" w:sz="0" w:space="0" w:color="auto"/>
          </w:divBdr>
        </w:div>
        <w:div w:id="775709760">
          <w:marLeft w:val="0"/>
          <w:marRight w:val="0"/>
          <w:marTop w:val="0"/>
          <w:marBottom w:val="0"/>
          <w:divBdr>
            <w:top w:val="none" w:sz="0" w:space="0" w:color="auto"/>
            <w:left w:val="none" w:sz="0" w:space="0" w:color="auto"/>
            <w:bottom w:val="none" w:sz="0" w:space="0" w:color="auto"/>
            <w:right w:val="none" w:sz="0" w:space="0" w:color="auto"/>
          </w:divBdr>
          <w:divsChild>
            <w:div w:id="1036933394">
              <w:marLeft w:val="0"/>
              <w:marRight w:val="0"/>
              <w:marTop w:val="0"/>
              <w:marBottom w:val="0"/>
              <w:divBdr>
                <w:top w:val="none" w:sz="0" w:space="0" w:color="auto"/>
                <w:left w:val="none" w:sz="0" w:space="0" w:color="auto"/>
                <w:bottom w:val="none" w:sz="0" w:space="0" w:color="auto"/>
                <w:right w:val="none" w:sz="0" w:space="0" w:color="auto"/>
              </w:divBdr>
            </w:div>
          </w:divsChild>
        </w:div>
        <w:div w:id="1812407842">
          <w:marLeft w:val="0"/>
          <w:marRight w:val="0"/>
          <w:marTop w:val="253"/>
          <w:marBottom w:val="0"/>
          <w:divBdr>
            <w:top w:val="none" w:sz="0" w:space="0" w:color="auto"/>
            <w:left w:val="none" w:sz="0" w:space="0" w:color="auto"/>
            <w:bottom w:val="none" w:sz="0" w:space="0" w:color="auto"/>
            <w:right w:val="none" w:sz="0" w:space="0" w:color="auto"/>
          </w:divBdr>
          <w:divsChild>
            <w:div w:id="1490638133">
              <w:marLeft w:val="0"/>
              <w:marRight w:val="0"/>
              <w:marTop w:val="0"/>
              <w:marBottom w:val="0"/>
              <w:divBdr>
                <w:top w:val="none" w:sz="0" w:space="0" w:color="auto"/>
                <w:left w:val="none" w:sz="0" w:space="0" w:color="auto"/>
                <w:bottom w:val="none" w:sz="0" w:space="0" w:color="auto"/>
                <w:right w:val="none" w:sz="0" w:space="0" w:color="auto"/>
              </w:divBdr>
              <w:divsChild>
                <w:div w:id="214558379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05153532">
          <w:marLeft w:val="0"/>
          <w:marRight w:val="0"/>
          <w:marTop w:val="253"/>
          <w:marBottom w:val="0"/>
          <w:divBdr>
            <w:top w:val="none" w:sz="0" w:space="0" w:color="auto"/>
            <w:left w:val="none" w:sz="0" w:space="0" w:color="auto"/>
            <w:bottom w:val="none" w:sz="0" w:space="0" w:color="auto"/>
            <w:right w:val="none" w:sz="0" w:space="0" w:color="auto"/>
          </w:divBdr>
          <w:divsChild>
            <w:div w:id="238098748">
              <w:marLeft w:val="0"/>
              <w:marRight w:val="0"/>
              <w:marTop w:val="0"/>
              <w:marBottom w:val="0"/>
              <w:divBdr>
                <w:top w:val="none" w:sz="0" w:space="0" w:color="auto"/>
                <w:left w:val="none" w:sz="0" w:space="0" w:color="auto"/>
                <w:bottom w:val="none" w:sz="0" w:space="0" w:color="auto"/>
                <w:right w:val="none" w:sz="0" w:space="0" w:color="auto"/>
              </w:divBdr>
              <w:divsChild>
                <w:div w:id="1166115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06936219">
          <w:marLeft w:val="0"/>
          <w:marRight w:val="0"/>
          <w:marTop w:val="253"/>
          <w:marBottom w:val="0"/>
          <w:divBdr>
            <w:top w:val="none" w:sz="0" w:space="0" w:color="auto"/>
            <w:left w:val="none" w:sz="0" w:space="0" w:color="auto"/>
            <w:bottom w:val="none" w:sz="0" w:space="0" w:color="auto"/>
            <w:right w:val="none" w:sz="0" w:space="0" w:color="auto"/>
          </w:divBdr>
          <w:divsChild>
            <w:div w:id="167334101">
              <w:marLeft w:val="0"/>
              <w:marRight w:val="0"/>
              <w:marTop w:val="0"/>
              <w:marBottom w:val="0"/>
              <w:divBdr>
                <w:top w:val="none" w:sz="0" w:space="0" w:color="auto"/>
                <w:left w:val="none" w:sz="0" w:space="0" w:color="auto"/>
                <w:bottom w:val="none" w:sz="0" w:space="0" w:color="auto"/>
                <w:right w:val="none" w:sz="0" w:space="0" w:color="auto"/>
              </w:divBdr>
              <w:divsChild>
                <w:div w:id="89705692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89122561">
          <w:marLeft w:val="0"/>
          <w:marRight w:val="0"/>
          <w:marTop w:val="253"/>
          <w:marBottom w:val="0"/>
          <w:divBdr>
            <w:top w:val="none" w:sz="0" w:space="0" w:color="auto"/>
            <w:left w:val="none" w:sz="0" w:space="0" w:color="auto"/>
            <w:bottom w:val="none" w:sz="0" w:space="0" w:color="auto"/>
            <w:right w:val="none" w:sz="0" w:space="0" w:color="auto"/>
          </w:divBdr>
          <w:divsChild>
            <w:div w:id="659503647">
              <w:marLeft w:val="0"/>
              <w:marRight w:val="0"/>
              <w:marTop w:val="0"/>
              <w:marBottom w:val="0"/>
              <w:divBdr>
                <w:top w:val="none" w:sz="0" w:space="0" w:color="auto"/>
                <w:left w:val="none" w:sz="0" w:space="0" w:color="auto"/>
                <w:bottom w:val="none" w:sz="0" w:space="0" w:color="auto"/>
                <w:right w:val="none" w:sz="0" w:space="0" w:color="auto"/>
              </w:divBdr>
              <w:divsChild>
                <w:div w:id="13800089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85608">
      <w:bodyDiv w:val="1"/>
      <w:marLeft w:val="0"/>
      <w:marRight w:val="0"/>
      <w:marTop w:val="0"/>
      <w:marBottom w:val="0"/>
      <w:divBdr>
        <w:top w:val="none" w:sz="0" w:space="0" w:color="auto"/>
        <w:left w:val="none" w:sz="0" w:space="0" w:color="auto"/>
        <w:bottom w:val="none" w:sz="0" w:space="0" w:color="auto"/>
        <w:right w:val="none" w:sz="0" w:space="0" w:color="auto"/>
      </w:divBdr>
      <w:divsChild>
        <w:div w:id="177819746">
          <w:marLeft w:val="0"/>
          <w:marRight w:val="0"/>
          <w:marTop w:val="0"/>
          <w:marBottom w:val="0"/>
          <w:divBdr>
            <w:top w:val="none" w:sz="0" w:space="0" w:color="auto"/>
            <w:left w:val="none" w:sz="0" w:space="0" w:color="auto"/>
            <w:bottom w:val="none" w:sz="0" w:space="0" w:color="auto"/>
            <w:right w:val="none" w:sz="0" w:space="0" w:color="auto"/>
          </w:divBdr>
        </w:div>
        <w:div w:id="889341436">
          <w:marLeft w:val="0"/>
          <w:marRight w:val="0"/>
          <w:marTop w:val="0"/>
          <w:marBottom w:val="0"/>
          <w:divBdr>
            <w:top w:val="none" w:sz="0" w:space="0" w:color="auto"/>
            <w:left w:val="none" w:sz="0" w:space="0" w:color="auto"/>
            <w:bottom w:val="none" w:sz="0" w:space="0" w:color="auto"/>
            <w:right w:val="none" w:sz="0" w:space="0" w:color="auto"/>
          </w:divBdr>
          <w:divsChild>
            <w:div w:id="1866288485">
              <w:marLeft w:val="0"/>
              <w:marRight w:val="0"/>
              <w:marTop w:val="0"/>
              <w:marBottom w:val="0"/>
              <w:divBdr>
                <w:top w:val="none" w:sz="0" w:space="0" w:color="auto"/>
                <w:left w:val="none" w:sz="0" w:space="0" w:color="auto"/>
                <w:bottom w:val="none" w:sz="0" w:space="0" w:color="auto"/>
                <w:right w:val="none" w:sz="0" w:space="0" w:color="auto"/>
              </w:divBdr>
            </w:div>
          </w:divsChild>
        </w:div>
        <w:div w:id="1962835567">
          <w:marLeft w:val="0"/>
          <w:marRight w:val="0"/>
          <w:marTop w:val="0"/>
          <w:marBottom w:val="0"/>
          <w:divBdr>
            <w:top w:val="none" w:sz="0" w:space="0" w:color="auto"/>
            <w:left w:val="none" w:sz="0" w:space="0" w:color="auto"/>
            <w:bottom w:val="none" w:sz="0" w:space="0" w:color="auto"/>
            <w:right w:val="none" w:sz="0" w:space="0" w:color="auto"/>
          </w:divBdr>
        </w:div>
        <w:div w:id="84767055">
          <w:marLeft w:val="0"/>
          <w:marRight w:val="0"/>
          <w:marTop w:val="0"/>
          <w:marBottom w:val="0"/>
          <w:divBdr>
            <w:top w:val="none" w:sz="0" w:space="0" w:color="auto"/>
            <w:left w:val="none" w:sz="0" w:space="0" w:color="auto"/>
            <w:bottom w:val="none" w:sz="0" w:space="0" w:color="auto"/>
            <w:right w:val="none" w:sz="0" w:space="0" w:color="auto"/>
          </w:divBdr>
          <w:divsChild>
            <w:div w:id="149178910">
              <w:marLeft w:val="0"/>
              <w:marRight w:val="0"/>
              <w:marTop w:val="0"/>
              <w:marBottom w:val="0"/>
              <w:divBdr>
                <w:top w:val="none" w:sz="0" w:space="0" w:color="auto"/>
                <w:left w:val="none" w:sz="0" w:space="0" w:color="auto"/>
                <w:bottom w:val="none" w:sz="0" w:space="0" w:color="auto"/>
                <w:right w:val="none" w:sz="0" w:space="0" w:color="auto"/>
              </w:divBdr>
            </w:div>
          </w:divsChild>
        </w:div>
        <w:div w:id="194540042">
          <w:marLeft w:val="0"/>
          <w:marRight w:val="0"/>
          <w:marTop w:val="0"/>
          <w:marBottom w:val="0"/>
          <w:divBdr>
            <w:top w:val="none" w:sz="0" w:space="0" w:color="auto"/>
            <w:left w:val="none" w:sz="0" w:space="0" w:color="auto"/>
            <w:bottom w:val="none" w:sz="0" w:space="0" w:color="auto"/>
            <w:right w:val="none" w:sz="0" w:space="0" w:color="auto"/>
          </w:divBdr>
        </w:div>
        <w:div w:id="695421301">
          <w:marLeft w:val="0"/>
          <w:marRight w:val="0"/>
          <w:marTop w:val="0"/>
          <w:marBottom w:val="0"/>
          <w:divBdr>
            <w:top w:val="none" w:sz="0" w:space="0" w:color="auto"/>
            <w:left w:val="none" w:sz="0" w:space="0" w:color="auto"/>
            <w:bottom w:val="none" w:sz="0" w:space="0" w:color="auto"/>
            <w:right w:val="none" w:sz="0" w:space="0" w:color="auto"/>
          </w:divBdr>
          <w:divsChild>
            <w:div w:id="503786320">
              <w:marLeft w:val="0"/>
              <w:marRight w:val="0"/>
              <w:marTop w:val="0"/>
              <w:marBottom w:val="0"/>
              <w:divBdr>
                <w:top w:val="none" w:sz="0" w:space="0" w:color="auto"/>
                <w:left w:val="none" w:sz="0" w:space="0" w:color="auto"/>
                <w:bottom w:val="none" w:sz="0" w:space="0" w:color="auto"/>
                <w:right w:val="none" w:sz="0" w:space="0" w:color="auto"/>
              </w:divBdr>
            </w:div>
          </w:divsChild>
        </w:div>
        <w:div w:id="459225125">
          <w:marLeft w:val="0"/>
          <w:marRight w:val="0"/>
          <w:marTop w:val="0"/>
          <w:marBottom w:val="0"/>
          <w:divBdr>
            <w:top w:val="none" w:sz="0" w:space="0" w:color="auto"/>
            <w:left w:val="none" w:sz="0" w:space="0" w:color="auto"/>
            <w:bottom w:val="none" w:sz="0" w:space="0" w:color="auto"/>
            <w:right w:val="none" w:sz="0" w:space="0" w:color="auto"/>
          </w:divBdr>
        </w:div>
        <w:div w:id="2038967130">
          <w:marLeft w:val="0"/>
          <w:marRight w:val="0"/>
          <w:marTop w:val="0"/>
          <w:marBottom w:val="0"/>
          <w:divBdr>
            <w:top w:val="none" w:sz="0" w:space="0" w:color="auto"/>
            <w:left w:val="none" w:sz="0" w:space="0" w:color="auto"/>
            <w:bottom w:val="none" w:sz="0" w:space="0" w:color="auto"/>
            <w:right w:val="none" w:sz="0" w:space="0" w:color="auto"/>
          </w:divBdr>
          <w:divsChild>
            <w:div w:id="2077773803">
              <w:marLeft w:val="0"/>
              <w:marRight w:val="0"/>
              <w:marTop w:val="0"/>
              <w:marBottom w:val="0"/>
              <w:divBdr>
                <w:top w:val="none" w:sz="0" w:space="0" w:color="auto"/>
                <w:left w:val="none" w:sz="0" w:space="0" w:color="auto"/>
                <w:bottom w:val="none" w:sz="0" w:space="0" w:color="auto"/>
                <w:right w:val="none" w:sz="0" w:space="0" w:color="auto"/>
              </w:divBdr>
            </w:div>
          </w:divsChild>
        </w:div>
        <w:div w:id="1039358942">
          <w:marLeft w:val="0"/>
          <w:marRight w:val="0"/>
          <w:marTop w:val="0"/>
          <w:marBottom w:val="0"/>
          <w:divBdr>
            <w:top w:val="none" w:sz="0" w:space="0" w:color="auto"/>
            <w:left w:val="none" w:sz="0" w:space="0" w:color="auto"/>
            <w:bottom w:val="none" w:sz="0" w:space="0" w:color="auto"/>
            <w:right w:val="none" w:sz="0" w:space="0" w:color="auto"/>
          </w:divBdr>
        </w:div>
        <w:div w:id="240876277">
          <w:marLeft w:val="0"/>
          <w:marRight w:val="0"/>
          <w:marTop w:val="0"/>
          <w:marBottom w:val="0"/>
          <w:divBdr>
            <w:top w:val="none" w:sz="0" w:space="0" w:color="auto"/>
            <w:left w:val="none" w:sz="0" w:space="0" w:color="auto"/>
            <w:bottom w:val="none" w:sz="0" w:space="0" w:color="auto"/>
            <w:right w:val="none" w:sz="0" w:space="0" w:color="auto"/>
          </w:divBdr>
          <w:divsChild>
            <w:div w:id="1746948209">
              <w:marLeft w:val="0"/>
              <w:marRight w:val="0"/>
              <w:marTop w:val="0"/>
              <w:marBottom w:val="0"/>
              <w:divBdr>
                <w:top w:val="none" w:sz="0" w:space="0" w:color="auto"/>
                <w:left w:val="none" w:sz="0" w:space="0" w:color="auto"/>
                <w:bottom w:val="none" w:sz="0" w:space="0" w:color="auto"/>
                <w:right w:val="none" w:sz="0" w:space="0" w:color="auto"/>
              </w:divBdr>
            </w:div>
          </w:divsChild>
        </w:div>
        <w:div w:id="883521421">
          <w:marLeft w:val="0"/>
          <w:marRight w:val="0"/>
          <w:marTop w:val="0"/>
          <w:marBottom w:val="0"/>
          <w:divBdr>
            <w:top w:val="none" w:sz="0" w:space="0" w:color="auto"/>
            <w:left w:val="none" w:sz="0" w:space="0" w:color="auto"/>
            <w:bottom w:val="none" w:sz="0" w:space="0" w:color="auto"/>
            <w:right w:val="none" w:sz="0" w:space="0" w:color="auto"/>
          </w:divBdr>
        </w:div>
        <w:div w:id="233518246">
          <w:marLeft w:val="0"/>
          <w:marRight w:val="0"/>
          <w:marTop w:val="0"/>
          <w:marBottom w:val="0"/>
          <w:divBdr>
            <w:top w:val="none" w:sz="0" w:space="0" w:color="auto"/>
            <w:left w:val="none" w:sz="0" w:space="0" w:color="auto"/>
            <w:bottom w:val="none" w:sz="0" w:space="0" w:color="auto"/>
            <w:right w:val="none" w:sz="0" w:space="0" w:color="auto"/>
          </w:divBdr>
          <w:divsChild>
            <w:div w:id="1993095029">
              <w:marLeft w:val="0"/>
              <w:marRight w:val="0"/>
              <w:marTop w:val="0"/>
              <w:marBottom w:val="0"/>
              <w:divBdr>
                <w:top w:val="none" w:sz="0" w:space="0" w:color="auto"/>
                <w:left w:val="none" w:sz="0" w:space="0" w:color="auto"/>
                <w:bottom w:val="none" w:sz="0" w:space="0" w:color="auto"/>
                <w:right w:val="none" w:sz="0" w:space="0" w:color="auto"/>
              </w:divBdr>
            </w:div>
          </w:divsChild>
        </w:div>
        <w:div w:id="1453093470">
          <w:marLeft w:val="0"/>
          <w:marRight w:val="0"/>
          <w:marTop w:val="0"/>
          <w:marBottom w:val="0"/>
          <w:divBdr>
            <w:top w:val="none" w:sz="0" w:space="0" w:color="auto"/>
            <w:left w:val="none" w:sz="0" w:space="0" w:color="auto"/>
            <w:bottom w:val="none" w:sz="0" w:space="0" w:color="auto"/>
            <w:right w:val="none" w:sz="0" w:space="0" w:color="auto"/>
          </w:divBdr>
        </w:div>
        <w:div w:id="1322539077">
          <w:marLeft w:val="0"/>
          <w:marRight w:val="0"/>
          <w:marTop w:val="0"/>
          <w:marBottom w:val="0"/>
          <w:divBdr>
            <w:top w:val="none" w:sz="0" w:space="0" w:color="auto"/>
            <w:left w:val="none" w:sz="0" w:space="0" w:color="auto"/>
            <w:bottom w:val="none" w:sz="0" w:space="0" w:color="auto"/>
            <w:right w:val="none" w:sz="0" w:space="0" w:color="auto"/>
          </w:divBdr>
          <w:divsChild>
            <w:div w:id="660889689">
              <w:marLeft w:val="0"/>
              <w:marRight w:val="0"/>
              <w:marTop w:val="0"/>
              <w:marBottom w:val="0"/>
              <w:divBdr>
                <w:top w:val="none" w:sz="0" w:space="0" w:color="auto"/>
                <w:left w:val="none" w:sz="0" w:space="0" w:color="auto"/>
                <w:bottom w:val="none" w:sz="0" w:space="0" w:color="auto"/>
                <w:right w:val="none" w:sz="0" w:space="0" w:color="auto"/>
              </w:divBdr>
            </w:div>
          </w:divsChild>
        </w:div>
        <w:div w:id="2031760559">
          <w:marLeft w:val="0"/>
          <w:marRight w:val="0"/>
          <w:marTop w:val="201"/>
          <w:marBottom w:val="0"/>
          <w:divBdr>
            <w:top w:val="none" w:sz="0" w:space="0" w:color="auto"/>
            <w:left w:val="none" w:sz="0" w:space="0" w:color="auto"/>
            <w:bottom w:val="none" w:sz="0" w:space="0" w:color="auto"/>
            <w:right w:val="none" w:sz="0" w:space="0" w:color="auto"/>
          </w:divBdr>
          <w:divsChild>
            <w:div w:id="1405370342">
              <w:marLeft w:val="0"/>
              <w:marRight w:val="0"/>
              <w:marTop w:val="0"/>
              <w:marBottom w:val="0"/>
              <w:divBdr>
                <w:top w:val="none" w:sz="0" w:space="0" w:color="auto"/>
                <w:left w:val="none" w:sz="0" w:space="0" w:color="auto"/>
                <w:bottom w:val="none" w:sz="0" w:space="0" w:color="auto"/>
                <w:right w:val="none" w:sz="0" w:space="0" w:color="auto"/>
              </w:divBdr>
              <w:divsChild>
                <w:div w:id="21020251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12815337">
          <w:marLeft w:val="0"/>
          <w:marRight w:val="0"/>
          <w:marTop w:val="201"/>
          <w:marBottom w:val="0"/>
          <w:divBdr>
            <w:top w:val="none" w:sz="0" w:space="0" w:color="auto"/>
            <w:left w:val="none" w:sz="0" w:space="0" w:color="auto"/>
            <w:bottom w:val="none" w:sz="0" w:space="0" w:color="auto"/>
            <w:right w:val="none" w:sz="0" w:space="0" w:color="auto"/>
          </w:divBdr>
          <w:divsChild>
            <w:div w:id="1696689920">
              <w:marLeft w:val="0"/>
              <w:marRight w:val="0"/>
              <w:marTop w:val="0"/>
              <w:marBottom w:val="0"/>
              <w:divBdr>
                <w:top w:val="none" w:sz="0" w:space="0" w:color="auto"/>
                <w:left w:val="none" w:sz="0" w:space="0" w:color="auto"/>
                <w:bottom w:val="none" w:sz="0" w:space="0" w:color="auto"/>
                <w:right w:val="none" w:sz="0" w:space="0" w:color="auto"/>
              </w:divBdr>
              <w:divsChild>
                <w:div w:id="7918242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3281251">
          <w:marLeft w:val="0"/>
          <w:marRight w:val="0"/>
          <w:marTop w:val="201"/>
          <w:marBottom w:val="0"/>
          <w:divBdr>
            <w:top w:val="none" w:sz="0" w:space="0" w:color="auto"/>
            <w:left w:val="none" w:sz="0" w:space="0" w:color="auto"/>
            <w:bottom w:val="none" w:sz="0" w:space="0" w:color="auto"/>
            <w:right w:val="none" w:sz="0" w:space="0" w:color="auto"/>
          </w:divBdr>
          <w:divsChild>
            <w:div w:id="209731360">
              <w:marLeft w:val="0"/>
              <w:marRight w:val="0"/>
              <w:marTop w:val="0"/>
              <w:marBottom w:val="0"/>
              <w:divBdr>
                <w:top w:val="none" w:sz="0" w:space="0" w:color="auto"/>
                <w:left w:val="none" w:sz="0" w:space="0" w:color="auto"/>
                <w:bottom w:val="none" w:sz="0" w:space="0" w:color="auto"/>
                <w:right w:val="none" w:sz="0" w:space="0" w:color="auto"/>
              </w:divBdr>
              <w:divsChild>
                <w:div w:id="207246022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94686479">
          <w:marLeft w:val="0"/>
          <w:marRight w:val="0"/>
          <w:marTop w:val="201"/>
          <w:marBottom w:val="0"/>
          <w:divBdr>
            <w:top w:val="none" w:sz="0" w:space="0" w:color="auto"/>
            <w:left w:val="none" w:sz="0" w:space="0" w:color="auto"/>
            <w:bottom w:val="none" w:sz="0" w:space="0" w:color="auto"/>
            <w:right w:val="none" w:sz="0" w:space="0" w:color="auto"/>
          </w:divBdr>
          <w:divsChild>
            <w:div w:id="203060868">
              <w:marLeft w:val="0"/>
              <w:marRight w:val="0"/>
              <w:marTop w:val="0"/>
              <w:marBottom w:val="0"/>
              <w:divBdr>
                <w:top w:val="none" w:sz="0" w:space="0" w:color="auto"/>
                <w:left w:val="none" w:sz="0" w:space="0" w:color="auto"/>
                <w:bottom w:val="none" w:sz="0" w:space="0" w:color="auto"/>
                <w:right w:val="none" w:sz="0" w:space="0" w:color="auto"/>
              </w:divBdr>
              <w:divsChild>
                <w:div w:id="16615384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328422">
      <w:bodyDiv w:val="1"/>
      <w:marLeft w:val="0"/>
      <w:marRight w:val="0"/>
      <w:marTop w:val="0"/>
      <w:marBottom w:val="0"/>
      <w:divBdr>
        <w:top w:val="none" w:sz="0" w:space="0" w:color="auto"/>
        <w:left w:val="none" w:sz="0" w:space="0" w:color="auto"/>
        <w:bottom w:val="none" w:sz="0" w:space="0" w:color="auto"/>
        <w:right w:val="none" w:sz="0" w:space="0" w:color="auto"/>
      </w:divBdr>
      <w:divsChild>
        <w:div w:id="6829152">
          <w:marLeft w:val="0"/>
          <w:marRight w:val="0"/>
          <w:marTop w:val="0"/>
          <w:marBottom w:val="0"/>
          <w:divBdr>
            <w:top w:val="none" w:sz="0" w:space="0" w:color="auto"/>
            <w:left w:val="none" w:sz="0" w:space="0" w:color="auto"/>
            <w:bottom w:val="none" w:sz="0" w:space="0" w:color="auto"/>
            <w:right w:val="none" w:sz="0" w:space="0" w:color="auto"/>
          </w:divBdr>
        </w:div>
        <w:div w:id="696388857">
          <w:marLeft w:val="0"/>
          <w:marRight w:val="0"/>
          <w:marTop w:val="0"/>
          <w:marBottom w:val="0"/>
          <w:divBdr>
            <w:top w:val="none" w:sz="0" w:space="0" w:color="auto"/>
            <w:left w:val="none" w:sz="0" w:space="0" w:color="auto"/>
            <w:bottom w:val="none" w:sz="0" w:space="0" w:color="auto"/>
            <w:right w:val="none" w:sz="0" w:space="0" w:color="auto"/>
          </w:divBdr>
          <w:divsChild>
            <w:div w:id="1667778362">
              <w:marLeft w:val="0"/>
              <w:marRight w:val="0"/>
              <w:marTop w:val="0"/>
              <w:marBottom w:val="0"/>
              <w:divBdr>
                <w:top w:val="none" w:sz="0" w:space="0" w:color="auto"/>
                <w:left w:val="none" w:sz="0" w:space="0" w:color="auto"/>
                <w:bottom w:val="none" w:sz="0" w:space="0" w:color="auto"/>
                <w:right w:val="none" w:sz="0" w:space="0" w:color="auto"/>
              </w:divBdr>
            </w:div>
          </w:divsChild>
        </w:div>
        <w:div w:id="994913557">
          <w:marLeft w:val="0"/>
          <w:marRight w:val="0"/>
          <w:marTop w:val="0"/>
          <w:marBottom w:val="0"/>
          <w:divBdr>
            <w:top w:val="none" w:sz="0" w:space="0" w:color="auto"/>
            <w:left w:val="none" w:sz="0" w:space="0" w:color="auto"/>
            <w:bottom w:val="none" w:sz="0" w:space="0" w:color="auto"/>
            <w:right w:val="none" w:sz="0" w:space="0" w:color="auto"/>
          </w:divBdr>
        </w:div>
        <w:div w:id="400906924">
          <w:marLeft w:val="0"/>
          <w:marRight w:val="0"/>
          <w:marTop w:val="0"/>
          <w:marBottom w:val="0"/>
          <w:divBdr>
            <w:top w:val="none" w:sz="0" w:space="0" w:color="auto"/>
            <w:left w:val="none" w:sz="0" w:space="0" w:color="auto"/>
            <w:bottom w:val="none" w:sz="0" w:space="0" w:color="auto"/>
            <w:right w:val="none" w:sz="0" w:space="0" w:color="auto"/>
          </w:divBdr>
          <w:divsChild>
            <w:div w:id="492457550">
              <w:marLeft w:val="0"/>
              <w:marRight w:val="0"/>
              <w:marTop w:val="0"/>
              <w:marBottom w:val="0"/>
              <w:divBdr>
                <w:top w:val="none" w:sz="0" w:space="0" w:color="auto"/>
                <w:left w:val="none" w:sz="0" w:space="0" w:color="auto"/>
                <w:bottom w:val="none" w:sz="0" w:space="0" w:color="auto"/>
                <w:right w:val="none" w:sz="0" w:space="0" w:color="auto"/>
              </w:divBdr>
            </w:div>
          </w:divsChild>
        </w:div>
        <w:div w:id="509412602">
          <w:marLeft w:val="0"/>
          <w:marRight w:val="0"/>
          <w:marTop w:val="0"/>
          <w:marBottom w:val="0"/>
          <w:divBdr>
            <w:top w:val="none" w:sz="0" w:space="0" w:color="auto"/>
            <w:left w:val="none" w:sz="0" w:space="0" w:color="auto"/>
            <w:bottom w:val="none" w:sz="0" w:space="0" w:color="auto"/>
            <w:right w:val="none" w:sz="0" w:space="0" w:color="auto"/>
          </w:divBdr>
        </w:div>
        <w:div w:id="28116798">
          <w:marLeft w:val="0"/>
          <w:marRight w:val="0"/>
          <w:marTop w:val="0"/>
          <w:marBottom w:val="0"/>
          <w:divBdr>
            <w:top w:val="none" w:sz="0" w:space="0" w:color="auto"/>
            <w:left w:val="none" w:sz="0" w:space="0" w:color="auto"/>
            <w:bottom w:val="none" w:sz="0" w:space="0" w:color="auto"/>
            <w:right w:val="none" w:sz="0" w:space="0" w:color="auto"/>
          </w:divBdr>
          <w:divsChild>
            <w:div w:id="1842238623">
              <w:marLeft w:val="0"/>
              <w:marRight w:val="0"/>
              <w:marTop w:val="0"/>
              <w:marBottom w:val="0"/>
              <w:divBdr>
                <w:top w:val="none" w:sz="0" w:space="0" w:color="auto"/>
                <w:left w:val="none" w:sz="0" w:space="0" w:color="auto"/>
                <w:bottom w:val="none" w:sz="0" w:space="0" w:color="auto"/>
                <w:right w:val="none" w:sz="0" w:space="0" w:color="auto"/>
              </w:divBdr>
            </w:div>
          </w:divsChild>
        </w:div>
        <w:div w:id="1345208191">
          <w:marLeft w:val="0"/>
          <w:marRight w:val="0"/>
          <w:marTop w:val="0"/>
          <w:marBottom w:val="0"/>
          <w:divBdr>
            <w:top w:val="none" w:sz="0" w:space="0" w:color="auto"/>
            <w:left w:val="none" w:sz="0" w:space="0" w:color="auto"/>
            <w:bottom w:val="none" w:sz="0" w:space="0" w:color="auto"/>
            <w:right w:val="none" w:sz="0" w:space="0" w:color="auto"/>
          </w:divBdr>
        </w:div>
        <w:div w:id="1990547856">
          <w:marLeft w:val="0"/>
          <w:marRight w:val="0"/>
          <w:marTop w:val="0"/>
          <w:marBottom w:val="0"/>
          <w:divBdr>
            <w:top w:val="none" w:sz="0" w:space="0" w:color="auto"/>
            <w:left w:val="none" w:sz="0" w:space="0" w:color="auto"/>
            <w:bottom w:val="none" w:sz="0" w:space="0" w:color="auto"/>
            <w:right w:val="none" w:sz="0" w:space="0" w:color="auto"/>
          </w:divBdr>
          <w:divsChild>
            <w:div w:id="415438252">
              <w:marLeft w:val="0"/>
              <w:marRight w:val="0"/>
              <w:marTop w:val="0"/>
              <w:marBottom w:val="0"/>
              <w:divBdr>
                <w:top w:val="none" w:sz="0" w:space="0" w:color="auto"/>
                <w:left w:val="none" w:sz="0" w:space="0" w:color="auto"/>
                <w:bottom w:val="none" w:sz="0" w:space="0" w:color="auto"/>
                <w:right w:val="none" w:sz="0" w:space="0" w:color="auto"/>
              </w:divBdr>
            </w:div>
          </w:divsChild>
        </w:div>
        <w:div w:id="190531946">
          <w:marLeft w:val="0"/>
          <w:marRight w:val="0"/>
          <w:marTop w:val="0"/>
          <w:marBottom w:val="0"/>
          <w:divBdr>
            <w:top w:val="none" w:sz="0" w:space="0" w:color="auto"/>
            <w:left w:val="none" w:sz="0" w:space="0" w:color="auto"/>
            <w:bottom w:val="none" w:sz="0" w:space="0" w:color="auto"/>
            <w:right w:val="none" w:sz="0" w:space="0" w:color="auto"/>
          </w:divBdr>
        </w:div>
        <w:div w:id="1850826075">
          <w:marLeft w:val="0"/>
          <w:marRight w:val="0"/>
          <w:marTop w:val="0"/>
          <w:marBottom w:val="0"/>
          <w:divBdr>
            <w:top w:val="none" w:sz="0" w:space="0" w:color="auto"/>
            <w:left w:val="none" w:sz="0" w:space="0" w:color="auto"/>
            <w:bottom w:val="none" w:sz="0" w:space="0" w:color="auto"/>
            <w:right w:val="none" w:sz="0" w:space="0" w:color="auto"/>
          </w:divBdr>
          <w:divsChild>
            <w:div w:id="382483486">
              <w:marLeft w:val="0"/>
              <w:marRight w:val="0"/>
              <w:marTop w:val="0"/>
              <w:marBottom w:val="0"/>
              <w:divBdr>
                <w:top w:val="none" w:sz="0" w:space="0" w:color="auto"/>
                <w:left w:val="none" w:sz="0" w:space="0" w:color="auto"/>
                <w:bottom w:val="none" w:sz="0" w:space="0" w:color="auto"/>
                <w:right w:val="none" w:sz="0" w:space="0" w:color="auto"/>
              </w:divBdr>
            </w:div>
          </w:divsChild>
        </w:div>
        <w:div w:id="242614570">
          <w:marLeft w:val="0"/>
          <w:marRight w:val="0"/>
          <w:marTop w:val="0"/>
          <w:marBottom w:val="0"/>
          <w:divBdr>
            <w:top w:val="none" w:sz="0" w:space="0" w:color="auto"/>
            <w:left w:val="none" w:sz="0" w:space="0" w:color="auto"/>
            <w:bottom w:val="none" w:sz="0" w:space="0" w:color="auto"/>
            <w:right w:val="none" w:sz="0" w:space="0" w:color="auto"/>
          </w:divBdr>
        </w:div>
        <w:div w:id="1213730676">
          <w:marLeft w:val="0"/>
          <w:marRight w:val="0"/>
          <w:marTop w:val="0"/>
          <w:marBottom w:val="0"/>
          <w:divBdr>
            <w:top w:val="none" w:sz="0" w:space="0" w:color="auto"/>
            <w:left w:val="none" w:sz="0" w:space="0" w:color="auto"/>
            <w:bottom w:val="none" w:sz="0" w:space="0" w:color="auto"/>
            <w:right w:val="none" w:sz="0" w:space="0" w:color="auto"/>
          </w:divBdr>
          <w:divsChild>
            <w:div w:id="996610638">
              <w:marLeft w:val="0"/>
              <w:marRight w:val="0"/>
              <w:marTop w:val="0"/>
              <w:marBottom w:val="0"/>
              <w:divBdr>
                <w:top w:val="none" w:sz="0" w:space="0" w:color="auto"/>
                <w:left w:val="none" w:sz="0" w:space="0" w:color="auto"/>
                <w:bottom w:val="none" w:sz="0" w:space="0" w:color="auto"/>
                <w:right w:val="none" w:sz="0" w:space="0" w:color="auto"/>
              </w:divBdr>
            </w:div>
          </w:divsChild>
        </w:div>
        <w:div w:id="1758012825">
          <w:marLeft w:val="0"/>
          <w:marRight w:val="0"/>
          <w:marTop w:val="0"/>
          <w:marBottom w:val="0"/>
          <w:divBdr>
            <w:top w:val="none" w:sz="0" w:space="0" w:color="auto"/>
            <w:left w:val="none" w:sz="0" w:space="0" w:color="auto"/>
            <w:bottom w:val="none" w:sz="0" w:space="0" w:color="auto"/>
            <w:right w:val="none" w:sz="0" w:space="0" w:color="auto"/>
          </w:divBdr>
        </w:div>
        <w:div w:id="1419869096">
          <w:marLeft w:val="0"/>
          <w:marRight w:val="0"/>
          <w:marTop w:val="0"/>
          <w:marBottom w:val="0"/>
          <w:divBdr>
            <w:top w:val="none" w:sz="0" w:space="0" w:color="auto"/>
            <w:left w:val="none" w:sz="0" w:space="0" w:color="auto"/>
            <w:bottom w:val="none" w:sz="0" w:space="0" w:color="auto"/>
            <w:right w:val="none" w:sz="0" w:space="0" w:color="auto"/>
          </w:divBdr>
          <w:divsChild>
            <w:div w:id="1800300286">
              <w:marLeft w:val="0"/>
              <w:marRight w:val="0"/>
              <w:marTop w:val="0"/>
              <w:marBottom w:val="0"/>
              <w:divBdr>
                <w:top w:val="none" w:sz="0" w:space="0" w:color="auto"/>
                <w:left w:val="none" w:sz="0" w:space="0" w:color="auto"/>
                <w:bottom w:val="none" w:sz="0" w:space="0" w:color="auto"/>
                <w:right w:val="none" w:sz="0" w:space="0" w:color="auto"/>
              </w:divBdr>
            </w:div>
          </w:divsChild>
        </w:div>
        <w:div w:id="679046216">
          <w:marLeft w:val="0"/>
          <w:marRight w:val="0"/>
          <w:marTop w:val="201"/>
          <w:marBottom w:val="0"/>
          <w:divBdr>
            <w:top w:val="none" w:sz="0" w:space="0" w:color="auto"/>
            <w:left w:val="none" w:sz="0" w:space="0" w:color="auto"/>
            <w:bottom w:val="none" w:sz="0" w:space="0" w:color="auto"/>
            <w:right w:val="none" w:sz="0" w:space="0" w:color="auto"/>
          </w:divBdr>
          <w:divsChild>
            <w:div w:id="1888881415">
              <w:marLeft w:val="0"/>
              <w:marRight w:val="0"/>
              <w:marTop w:val="0"/>
              <w:marBottom w:val="0"/>
              <w:divBdr>
                <w:top w:val="none" w:sz="0" w:space="0" w:color="auto"/>
                <w:left w:val="none" w:sz="0" w:space="0" w:color="auto"/>
                <w:bottom w:val="none" w:sz="0" w:space="0" w:color="auto"/>
                <w:right w:val="none" w:sz="0" w:space="0" w:color="auto"/>
              </w:divBdr>
              <w:divsChild>
                <w:div w:id="30142398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81903213">
          <w:marLeft w:val="0"/>
          <w:marRight w:val="0"/>
          <w:marTop w:val="201"/>
          <w:marBottom w:val="0"/>
          <w:divBdr>
            <w:top w:val="none" w:sz="0" w:space="0" w:color="auto"/>
            <w:left w:val="none" w:sz="0" w:space="0" w:color="auto"/>
            <w:bottom w:val="none" w:sz="0" w:space="0" w:color="auto"/>
            <w:right w:val="none" w:sz="0" w:space="0" w:color="auto"/>
          </w:divBdr>
          <w:divsChild>
            <w:div w:id="1662730730">
              <w:marLeft w:val="0"/>
              <w:marRight w:val="0"/>
              <w:marTop w:val="0"/>
              <w:marBottom w:val="0"/>
              <w:divBdr>
                <w:top w:val="none" w:sz="0" w:space="0" w:color="auto"/>
                <w:left w:val="none" w:sz="0" w:space="0" w:color="auto"/>
                <w:bottom w:val="none" w:sz="0" w:space="0" w:color="auto"/>
                <w:right w:val="none" w:sz="0" w:space="0" w:color="auto"/>
              </w:divBdr>
              <w:divsChild>
                <w:div w:id="97032783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95252494">
          <w:marLeft w:val="0"/>
          <w:marRight w:val="0"/>
          <w:marTop w:val="201"/>
          <w:marBottom w:val="0"/>
          <w:divBdr>
            <w:top w:val="none" w:sz="0" w:space="0" w:color="auto"/>
            <w:left w:val="none" w:sz="0" w:space="0" w:color="auto"/>
            <w:bottom w:val="none" w:sz="0" w:space="0" w:color="auto"/>
            <w:right w:val="none" w:sz="0" w:space="0" w:color="auto"/>
          </w:divBdr>
          <w:divsChild>
            <w:div w:id="1160195157">
              <w:marLeft w:val="0"/>
              <w:marRight w:val="0"/>
              <w:marTop w:val="0"/>
              <w:marBottom w:val="0"/>
              <w:divBdr>
                <w:top w:val="none" w:sz="0" w:space="0" w:color="auto"/>
                <w:left w:val="none" w:sz="0" w:space="0" w:color="auto"/>
                <w:bottom w:val="none" w:sz="0" w:space="0" w:color="auto"/>
                <w:right w:val="none" w:sz="0" w:space="0" w:color="auto"/>
              </w:divBdr>
              <w:divsChild>
                <w:div w:id="27625254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0118087">
          <w:marLeft w:val="0"/>
          <w:marRight w:val="0"/>
          <w:marTop w:val="201"/>
          <w:marBottom w:val="0"/>
          <w:divBdr>
            <w:top w:val="none" w:sz="0" w:space="0" w:color="auto"/>
            <w:left w:val="none" w:sz="0" w:space="0" w:color="auto"/>
            <w:bottom w:val="none" w:sz="0" w:space="0" w:color="auto"/>
            <w:right w:val="none" w:sz="0" w:space="0" w:color="auto"/>
          </w:divBdr>
          <w:divsChild>
            <w:div w:id="1179731883">
              <w:marLeft w:val="0"/>
              <w:marRight w:val="0"/>
              <w:marTop w:val="0"/>
              <w:marBottom w:val="0"/>
              <w:divBdr>
                <w:top w:val="none" w:sz="0" w:space="0" w:color="auto"/>
                <w:left w:val="none" w:sz="0" w:space="0" w:color="auto"/>
                <w:bottom w:val="none" w:sz="0" w:space="0" w:color="auto"/>
                <w:right w:val="none" w:sz="0" w:space="0" w:color="auto"/>
              </w:divBdr>
              <w:divsChild>
                <w:div w:id="109740977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5701360">
      <w:bodyDiv w:val="1"/>
      <w:marLeft w:val="0"/>
      <w:marRight w:val="0"/>
      <w:marTop w:val="0"/>
      <w:marBottom w:val="0"/>
      <w:divBdr>
        <w:top w:val="none" w:sz="0" w:space="0" w:color="auto"/>
        <w:left w:val="none" w:sz="0" w:space="0" w:color="auto"/>
        <w:bottom w:val="none" w:sz="0" w:space="0" w:color="auto"/>
        <w:right w:val="none" w:sz="0" w:space="0" w:color="auto"/>
      </w:divBdr>
      <w:divsChild>
        <w:div w:id="410278826">
          <w:marLeft w:val="0"/>
          <w:marRight w:val="0"/>
          <w:marTop w:val="0"/>
          <w:marBottom w:val="0"/>
          <w:divBdr>
            <w:top w:val="none" w:sz="0" w:space="0" w:color="auto"/>
            <w:left w:val="none" w:sz="0" w:space="0" w:color="auto"/>
            <w:bottom w:val="none" w:sz="0" w:space="0" w:color="auto"/>
            <w:right w:val="none" w:sz="0" w:space="0" w:color="auto"/>
          </w:divBdr>
        </w:div>
        <w:div w:id="1706520454">
          <w:marLeft w:val="0"/>
          <w:marRight w:val="0"/>
          <w:marTop w:val="0"/>
          <w:marBottom w:val="0"/>
          <w:divBdr>
            <w:top w:val="none" w:sz="0" w:space="0" w:color="auto"/>
            <w:left w:val="none" w:sz="0" w:space="0" w:color="auto"/>
            <w:bottom w:val="none" w:sz="0" w:space="0" w:color="auto"/>
            <w:right w:val="none" w:sz="0" w:space="0" w:color="auto"/>
          </w:divBdr>
          <w:divsChild>
            <w:div w:id="568466530">
              <w:marLeft w:val="0"/>
              <w:marRight w:val="0"/>
              <w:marTop w:val="0"/>
              <w:marBottom w:val="0"/>
              <w:divBdr>
                <w:top w:val="none" w:sz="0" w:space="0" w:color="auto"/>
                <w:left w:val="none" w:sz="0" w:space="0" w:color="auto"/>
                <w:bottom w:val="none" w:sz="0" w:space="0" w:color="auto"/>
                <w:right w:val="none" w:sz="0" w:space="0" w:color="auto"/>
              </w:divBdr>
            </w:div>
          </w:divsChild>
        </w:div>
        <w:div w:id="402601239">
          <w:marLeft w:val="0"/>
          <w:marRight w:val="0"/>
          <w:marTop w:val="0"/>
          <w:marBottom w:val="0"/>
          <w:divBdr>
            <w:top w:val="none" w:sz="0" w:space="0" w:color="auto"/>
            <w:left w:val="none" w:sz="0" w:space="0" w:color="auto"/>
            <w:bottom w:val="none" w:sz="0" w:space="0" w:color="auto"/>
            <w:right w:val="none" w:sz="0" w:space="0" w:color="auto"/>
          </w:divBdr>
        </w:div>
        <w:div w:id="530336733">
          <w:marLeft w:val="0"/>
          <w:marRight w:val="0"/>
          <w:marTop w:val="0"/>
          <w:marBottom w:val="0"/>
          <w:divBdr>
            <w:top w:val="none" w:sz="0" w:space="0" w:color="auto"/>
            <w:left w:val="none" w:sz="0" w:space="0" w:color="auto"/>
            <w:bottom w:val="none" w:sz="0" w:space="0" w:color="auto"/>
            <w:right w:val="none" w:sz="0" w:space="0" w:color="auto"/>
          </w:divBdr>
          <w:divsChild>
            <w:div w:id="1422607048">
              <w:marLeft w:val="0"/>
              <w:marRight w:val="0"/>
              <w:marTop w:val="0"/>
              <w:marBottom w:val="0"/>
              <w:divBdr>
                <w:top w:val="none" w:sz="0" w:space="0" w:color="auto"/>
                <w:left w:val="none" w:sz="0" w:space="0" w:color="auto"/>
                <w:bottom w:val="none" w:sz="0" w:space="0" w:color="auto"/>
                <w:right w:val="none" w:sz="0" w:space="0" w:color="auto"/>
              </w:divBdr>
            </w:div>
          </w:divsChild>
        </w:div>
        <w:div w:id="1960993035">
          <w:marLeft w:val="0"/>
          <w:marRight w:val="0"/>
          <w:marTop w:val="0"/>
          <w:marBottom w:val="0"/>
          <w:divBdr>
            <w:top w:val="none" w:sz="0" w:space="0" w:color="auto"/>
            <w:left w:val="none" w:sz="0" w:space="0" w:color="auto"/>
            <w:bottom w:val="none" w:sz="0" w:space="0" w:color="auto"/>
            <w:right w:val="none" w:sz="0" w:space="0" w:color="auto"/>
          </w:divBdr>
        </w:div>
        <w:div w:id="896627671">
          <w:marLeft w:val="0"/>
          <w:marRight w:val="0"/>
          <w:marTop w:val="0"/>
          <w:marBottom w:val="0"/>
          <w:divBdr>
            <w:top w:val="none" w:sz="0" w:space="0" w:color="auto"/>
            <w:left w:val="none" w:sz="0" w:space="0" w:color="auto"/>
            <w:bottom w:val="none" w:sz="0" w:space="0" w:color="auto"/>
            <w:right w:val="none" w:sz="0" w:space="0" w:color="auto"/>
          </w:divBdr>
          <w:divsChild>
            <w:div w:id="104467265">
              <w:marLeft w:val="0"/>
              <w:marRight w:val="0"/>
              <w:marTop w:val="0"/>
              <w:marBottom w:val="0"/>
              <w:divBdr>
                <w:top w:val="none" w:sz="0" w:space="0" w:color="auto"/>
                <w:left w:val="none" w:sz="0" w:space="0" w:color="auto"/>
                <w:bottom w:val="none" w:sz="0" w:space="0" w:color="auto"/>
                <w:right w:val="none" w:sz="0" w:space="0" w:color="auto"/>
              </w:divBdr>
            </w:div>
          </w:divsChild>
        </w:div>
        <w:div w:id="744424453">
          <w:marLeft w:val="0"/>
          <w:marRight w:val="0"/>
          <w:marTop w:val="0"/>
          <w:marBottom w:val="0"/>
          <w:divBdr>
            <w:top w:val="none" w:sz="0" w:space="0" w:color="auto"/>
            <w:left w:val="none" w:sz="0" w:space="0" w:color="auto"/>
            <w:bottom w:val="none" w:sz="0" w:space="0" w:color="auto"/>
            <w:right w:val="none" w:sz="0" w:space="0" w:color="auto"/>
          </w:divBdr>
        </w:div>
        <w:div w:id="1452899276">
          <w:marLeft w:val="0"/>
          <w:marRight w:val="0"/>
          <w:marTop w:val="0"/>
          <w:marBottom w:val="0"/>
          <w:divBdr>
            <w:top w:val="none" w:sz="0" w:space="0" w:color="auto"/>
            <w:left w:val="none" w:sz="0" w:space="0" w:color="auto"/>
            <w:bottom w:val="none" w:sz="0" w:space="0" w:color="auto"/>
            <w:right w:val="none" w:sz="0" w:space="0" w:color="auto"/>
          </w:divBdr>
          <w:divsChild>
            <w:div w:id="754860245">
              <w:marLeft w:val="0"/>
              <w:marRight w:val="0"/>
              <w:marTop w:val="0"/>
              <w:marBottom w:val="0"/>
              <w:divBdr>
                <w:top w:val="none" w:sz="0" w:space="0" w:color="auto"/>
                <w:left w:val="none" w:sz="0" w:space="0" w:color="auto"/>
                <w:bottom w:val="none" w:sz="0" w:space="0" w:color="auto"/>
                <w:right w:val="none" w:sz="0" w:space="0" w:color="auto"/>
              </w:divBdr>
            </w:div>
          </w:divsChild>
        </w:div>
        <w:div w:id="1675690535">
          <w:marLeft w:val="0"/>
          <w:marRight w:val="0"/>
          <w:marTop w:val="0"/>
          <w:marBottom w:val="0"/>
          <w:divBdr>
            <w:top w:val="none" w:sz="0" w:space="0" w:color="auto"/>
            <w:left w:val="none" w:sz="0" w:space="0" w:color="auto"/>
            <w:bottom w:val="none" w:sz="0" w:space="0" w:color="auto"/>
            <w:right w:val="none" w:sz="0" w:space="0" w:color="auto"/>
          </w:divBdr>
        </w:div>
        <w:div w:id="765270021">
          <w:marLeft w:val="0"/>
          <w:marRight w:val="0"/>
          <w:marTop w:val="0"/>
          <w:marBottom w:val="0"/>
          <w:divBdr>
            <w:top w:val="none" w:sz="0" w:space="0" w:color="auto"/>
            <w:left w:val="none" w:sz="0" w:space="0" w:color="auto"/>
            <w:bottom w:val="none" w:sz="0" w:space="0" w:color="auto"/>
            <w:right w:val="none" w:sz="0" w:space="0" w:color="auto"/>
          </w:divBdr>
          <w:divsChild>
            <w:div w:id="202594381">
              <w:marLeft w:val="0"/>
              <w:marRight w:val="0"/>
              <w:marTop w:val="0"/>
              <w:marBottom w:val="0"/>
              <w:divBdr>
                <w:top w:val="none" w:sz="0" w:space="0" w:color="auto"/>
                <w:left w:val="none" w:sz="0" w:space="0" w:color="auto"/>
                <w:bottom w:val="none" w:sz="0" w:space="0" w:color="auto"/>
                <w:right w:val="none" w:sz="0" w:space="0" w:color="auto"/>
              </w:divBdr>
            </w:div>
          </w:divsChild>
        </w:div>
        <w:div w:id="412777324">
          <w:marLeft w:val="0"/>
          <w:marRight w:val="0"/>
          <w:marTop w:val="0"/>
          <w:marBottom w:val="0"/>
          <w:divBdr>
            <w:top w:val="none" w:sz="0" w:space="0" w:color="auto"/>
            <w:left w:val="none" w:sz="0" w:space="0" w:color="auto"/>
            <w:bottom w:val="none" w:sz="0" w:space="0" w:color="auto"/>
            <w:right w:val="none" w:sz="0" w:space="0" w:color="auto"/>
          </w:divBdr>
        </w:div>
        <w:div w:id="954630065">
          <w:marLeft w:val="0"/>
          <w:marRight w:val="0"/>
          <w:marTop w:val="0"/>
          <w:marBottom w:val="0"/>
          <w:divBdr>
            <w:top w:val="none" w:sz="0" w:space="0" w:color="auto"/>
            <w:left w:val="none" w:sz="0" w:space="0" w:color="auto"/>
            <w:bottom w:val="none" w:sz="0" w:space="0" w:color="auto"/>
            <w:right w:val="none" w:sz="0" w:space="0" w:color="auto"/>
          </w:divBdr>
          <w:divsChild>
            <w:div w:id="326711875">
              <w:marLeft w:val="0"/>
              <w:marRight w:val="0"/>
              <w:marTop w:val="0"/>
              <w:marBottom w:val="0"/>
              <w:divBdr>
                <w:top w:val="none" w:sz="0" w:space="0" w:color="auto"/>
                <w:left w:val="none" w:sz="0" w:space="0" w:color="auto"/>
                <w:bottom w:val="none" w:sz="0" w:space="0" w:color="auto"/>
                <w:right w:val="none" w:sz="0" w:space="0" w:color="auto"/>
              </w:divBdr>
            </w:div>
          </w:divsChild>
        </w:div>
        <w:div w:id="1182090537">
          <w:marLeft w:val="0"/>
          <w:marRight w:val="0"/>
          <w:marTop w:val="0"/>
          <w:marBottom w:val="0"/>
          <w:divBdr>
            <w:top w:val="none" w:sz="0" w:space="0" w:color="auto"/>
            <w:left w:val="none" w:sz="0" w:space="0" w:color="auto"/>
            <w:bottom w:val="none" w:sz="0" w:space="0" w:color="auto"/>
            <w:right w:val="none" w:sz="0" w:space="0" w:color="auto"/>
          </w:divBdr>
        </w:div>
        <w:div w:id="1936551097">
          <w:marLeft w:val="0"/>
          <w:marRight w:val="0"/>
          <w:marTop w:val="0"/>
          <w:marBottom w:val="0"/>
          <w:divBdr>
            <w:top w:val="none" w:sz="0" w:space="0" w:color="auto"/>
            <w:left w:val="none" w:sz="0" w:space="0" w:color="auto"/>
            <w:bottom w:val="none" w:sz="0" w:space="0" w:color="auto"/>
            <w:right w:val="none" w:sz="0" w:space="0" w:color="auto"/>
          </w:divBdr>
          <w:divsChild>
            <w:div w:id="1586186845">
              <w:marLeft w:val="0"/>
              <w:marRight w:val="0"/>
              <w:marTop w:val="0"/>
              <w:marBottom w:val="0"/>
              <w:divBdr>
                <w:top w:val="none" w:sz="0" w:space="0" w:color="auto"/>
                <w:left w:val="none" w:sz="0" w:space="0" w:color="auto"/>
                <w:bottom w:val="none" w:sz="0" w:space="0" w:color="auto"/>
                <w:right w:val="none" w:sz="0" w:space="0" w:color="auto"/>
              </w:divBdr>
            </w:div>
          </w:divsChild>
        </w:div>
        <w:div w:id="683478568">
          <w:marLeft w:val="0"/>
          <w:marRight w:val="0"/>
          <w:marTop w:val="201"/>
          <w:marBottom w:val="0"/>
          <w:divBdr>
            <w:top w:val="none" w:sz="0" w:space="0" w:color="auto"/>
            <w:left w:val="none" w:sz="0" w:space="0" w:color="auto"/>
            <w:bottom w:val="none" w:sz="0" w:space="0" w:color="auto"/>
            <w:right w:val="none" w:sz="0" w:space="0" w:color="auto"/>
          </w:divBdr>
          <w:divsChild>
            <w:div w:id="1232697337">
              <w:marLeft w:val="0"/>
              <w:marRight w:val="0"/>
              <w:marTop w:val="0"/>
              <w:marBottom w:val="0"/>
              <w:divBdr>
                <w:top w:val="none" w:sz="0" w:space="0" w:color="auto"/>
                <w:left w:val="none" w:sz="0" w:space="0" w:color="auto"/>
                <w:bottom w:val="none" w:sz="0" w:space="0" w:color="auto"/>
                <w:right w:val="none" w:sz="0" w:space="0" w:color="auto"/>
              </w:divBdr>
              <w:divsChild>
                <w:div w:id="4953446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35414447">
          <w:marLeft w:val="0"/>
          <w:marRight w:val="0"/>
          <w:marTop w:val="201"/>
          <w:marBottom w:val="0"/>
          <w:divBdr>
            <w:top w:val="none" w:sz="0" w:space="0" w:color="auto"/>
            <w:left w:val="none" w:sz="0" w:space="0" w:color="auto"/>
            <w:bottom w:val="none" w:sz="0" w:space="0" w:color="auto"/>
            <w:right w:val="none" w:sz="0" w:space="0" w:color="auto"/>
          </w:divBdr>
          <w:divsChild>
            <w:div w:id="1366130343">
              <w:marLeft w:val="0"/>
              <w:marRight w:val="0"/>
              <w:marTop w:val="0"/>
              <w:marBottom w:val="0"/>
              <w:divBdr>
                <w:top w:val="none" w:sz="0" w:space="0" w:color="auto"/>
                <w:left w:val="none" w:sz="0" w:space="0" w:color="auto"/>
                <w:bottom w:val="none" w:sz="0" w:space="0" w:color="auto"/>
                <w:right w:val="none" w:sz="0" w:space="0" w:color="auto"/>
              </w:divBdr>
              <w:divsChild>
                <w:div w:id="3765912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49035207">
          <w:marLeft w:val="0"/>
          <w:marRight w:val="0"/>
          <w:marTop w:val="201"/>
          <w:marBottom w:val="0"/>
          <w:divBdr>
            <w:top w:val="none" w:sz="0" w:space="0" w:color="auto"/>
            <w:left w:val="none" w:sz="0" w:space="0" w:color="auto"/>
            <w:bottom w:val="none" w:sz="0" w:space="0" w:color="auto"/>
            <w:right w:val="none" w:sz="0" w:space="0" w:color="auto"/>
          </w:divBdr>
          <w:divsChild>
            <w:div w:id="1915317158">
              <w:marLeft w:val="0"/>
              <w:marRight w:val="0"/>
              <w:marTop w:val="0"/>
              <w:marBottom w:val="0"/>
              <w:divBdr>
                <w:top w:val="none" w:sz="0" w:space="0" w:color="auto"/>
                <w:left w:val="none" w:sz="0" w:space="0" w:color="auto"/>
                <w:bottom w:val="none" w:sz="0" w:space="0" w:color="auto"/>
                <w:right w:val="none" w:sz="0" w:space="0" w:color="auto"/>
              </w:divBdr>
              <w:divsChild>
                <w:div w:id="165668504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05852802">
          <w:marLeft w:val="0"/>
          <w:marRight w:val="0"/>
          <w:marTop w:val="201"/>
          <w:marBottom w:val="0"/>
          <w:divBdr>
            <w:top w:val="none" w:sz="0" w:space="0" w:color="auto"/>
            <w:left w:val="none" w:sz="0" w:space="0" w:color="auto"/>
            <w:bottom w:val="none" w:sz="0" w:space="0" w:color="auto"/>
            <w:right w:val="none" w:sz="0" w:space="0" w:color="auto"/>
          </w:divBdr>
          <w:divsChild>
            <w:div w:id="128059201">
              <w:marLeft w:val="0"/>
              <w:marRight w:val="0"/>
              <w:marTop w:val="0"/>
              <w:marBottom w:val="0"/>
              <w:divBdr>
                <w:top w:val="none" w:sz="0" w:space="0" w:color="auto"/>
                <w:left w:val="none" w:sz="0" w:space="0" w:color="auto"/>
                <w:bottom w:val="none" w:sz="0" w:space="0" w:color="auto"/>
                <w:right w:val="none" w:sz="0" w:space="0" w:color="auto"/>
              </w:divBdr>
              <w:divsChild>
                <w:div w:id="20695003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594633">
      <w:bodyDiv w:val="1"/>
      <w:marLeft w:val="0"/>
      <w:marRight w:val="0"/>
      <w:marTop w:val="0"/>
      <w:marBottom w:val="0"/>
      <w:divBdr>
        <w:top w:val="none" w:sz="0" w:space="0" w:color="auto"/>
        <w:left w:val="none" w:sz="0" w:space="0" w:color="auto"/>
        <w:bottom w:val="none" w:sz="0" w:space="0" w:color="auto"/>
        <w:right w:val="none" w:sz="0" w:space="0" w:color="auto"/>
      </w:divBdr>
      <w:divsChild>
        <w:div w:id="2061513784">
          <w:marLeft w:val="0"/>
          <w:marRight w:val="0"/>
          <w:marTop w:val="0"/>
          <w:marBottom w:val="0"/>
          <w:divBdr>
            <w:top w:val="none" w:sz="0" w:space="0" w:color="auto"/>
            <w:left w:val="none" w:sz="0" w:space="0" w:color="auto"/>
            <w:bottom w:val="none" w:sz="0" w:space="0" w:color="auto"/>
            <w:right w:val="none" w:sz="0" w:space="0" w:color="auto"/>
          </w:divBdr>
        </w:div>
        <w:div w:id="1723751604">
          <w:marLeft w:val="0"/>
          <w:marRight w:val="0"/>
          <w:marTop w:val="0"/>
          <w:marBottom w:val="0"/>
          <w:divBdr>
            <w:top w:val="none" w:sz="0" w:space="0" w:color="auto"/>
            <w:left w:val="none" w:sz="0" w:space="0" w:color="auto"/>
            <w:bottom w:val="none" w:sz="0" w:space="0" w:color="auto"/>
            <w:right w:val="none" w:sz="0" w:space="0" w:color="auto"/>
          </w:divBdr>
          <w:divsChild>
            <w:div w:id="1814835413">
              <w:marLeft w:val="0"/>
              <w:marRight w:val="0"/>
              <w:marTop w:val="0"/>
              <w:marBottom w:val="0"/>
              <w:divBdr>
                <w:top w:val="none" w:sz="0" w:space="0" w:color="auto"/>
                <w:left w:val="none" w:sz="0" w:space="0" w:color="auto"/>
                <w:bottom w:val="none" w:sz="0" w:space="0" w:color="auto"/>
                <w:right w:val="none" w:sz="0" w:space="0" w:color="auto"/>
              </w:divBdr>
            </w:div>
          </w:divsChild>
        </w:div>
        <w:div w:id="375665550">
          <w:marLeft w:val="0"/>
          <w:marRight w:val="0"/>
          <w:marTop w:val="0"/>
          <w:marBottom w:val="0"/>
          <w:divBdr>
            <w:top w:val="none" w:sz="0" w:space="0" w:color="auto"/>
            <w:left w:val="none" w:sz="0" w:space="0" w:color="auto"/>
            <w:bottom w:val="none" w:sz="0" w:space="0" w:color="auto"/>
            <w:right w:val="none" w:sz="0" w:space="0" w:color="auto"/>
          </w:divBdr>
        </w:div>
        <w:div w:id="2040818549">
          <w:marLeft w:val="0"/>
          <w:marRight w:val="0"/>
          <w:marTop w:val="0"/>
          <w:marBottom w:val="0"/>
          <w:divBdr>
            <w:top w:val="none" w:sz="0" w:space="0" w:color="auto"/>
            <w:left w:val="none" w:sz="0" w:space="0" w:color="auto"/>
            <w:bottom w:val="none" w:sz="0" w:space="0" w:color="auto"/>
            <w:right w:val="none" w:sz="0" w:space="0" w:color="auto"/>
          </w:divBdr>
          <w:divsChild>
            <w:div w:id="1539006934">
              <w:marLeft w:val="0"/>
              <w:marRight w:val="0"/>
              <w:marTop w:val="0"/>
              <w:marBottom w:val="0"/>
              <w:divBdr>
                <w:top w:val="none" w:sz="0" w:space="0" w:color="auto"/>
                <w:left w:val="none" w:sz="0" w:space="0" w:color="auto"/>
                <w:bottom w:val="none" w:sz="0" w:space="0" w:color="auto"/>
                <w:right w:val="none" w:sz="0" w:space="0" w:color="auto"/>
              </w:divBdr>
            </w:div>
          </w:divsChild>
        </w:div>
        <w:div w:id="215508415">
          <w:marLeft w:val="0"/>
          <w:marRight w:val="0"/>
          <w:marTop w:val="0"/>
          <w:marBottom w:val="0"/>
          <w:divBdr>
            <w:top w:val="none" w:sz="0" w:space="0" w:color="auto"/>
            <w:left w:val="none" w:sz="0" w:space="0" w:color="auto"/>
            <w:bottom w:val="none" w:sz="0" w:space="0" w:color="auto"/>
            <w:right w:val="none" w:sz="0" w:space="0" w:color="auto"/>
          </w:divBdr>
        </w:div>
        <w:div w:id="1863780718">
          <w:marLeft w:val="0"/>
          <w:marRight w:val="0"/>
          <w:marTop w:val="0"/>
          <w:marBottom w:val="0"/>
          <w:divBdr>
            <w:top w:val="none" w:sz="0" w:space="0" w:color="auto"/>
            <w:left w:val="none" w:sz="0" w:space="0" w:color="auto"/>
            <w:bottom w:val="none" w:sz="0" w:space="0" w:color="auto"/>
            <w:right w:val="none" w:sz="0" w:space="0" w:color="auto"/>
          </w:divBdr>
          <w:divsChild>
            <w:div w:id="48499292">
              <w:marLeft w:val="0"/>
              <w:marRight w:val="0"/>
              <w:marTop w:val="0"/>
              <w:marBottom w:val="0"/>
              <w:divBdr>
                <w:top w:val="none" w:sz="0" w:space="0" w:color="auto"/>
                <w:left w:val="none" w:sz="0" w:space="0" w:color="auto"/>
                <w:bottom w:val="none" w:sz="0" w:space="0" w:color="auto"/>
                <w:right w:val="none" w:sz="0" w:space="0" w:color="auto"/>
              </w:divBdr>
            </w:div>
          </w:divsChild>
        </w:div>
        <w:div w:id="1247616399">
          <w:marLeft w:val="0"/>
          <w:marRight w:val="0"/>
          <w:marTop w:val="0"/>
          <w:marBottom w:val="0"/>
          <w:divBdr>
            <w:top w:val="none" w:sz="0" w:space="0" w:color="auto"/>
            <w:left w:val="none" w:sz="0" w:space="0" w:color="auto"/>
            <w:bottom w:val="none" w:sz="0" w:space="0" w:color="auto"/>
            <w:right w:val="none" w:sz="0" w:space="0" w:color="auto"/>
          </w:divBdr>
        </w:div>
        <w:div w:id="404108225">
          <w:marLeft w:val="0"/>
          <w:marRight w:val="0"/>
          <w:marTop w:val="0"/>
          <w:marBottom w:val="0"/>
          <w:divBdr>
            <w:top w:val="none" w:sz="0" w:space="0" w:color="auto"/>
            <w:left w:val="none" w:sz="0" w:space="0" w:color="auto"/>
            <w:bottom w:val="none" w:sz="0" w:space="0" w:color="auto"/>
            <w:right w:val="none" w:sz="0" w:space="0" w:color="auto"/>
          </w:divBdr>
          <w:divsChild>
            <w:div w:id="2106806568">
              <w:marLeft w:val="0"/>
              <w:marRight w:val="0"/>
              <w:marTop w:val="0"/>
              <w:marBottom w:val="0"/>
              <w:divBdr>
                <w:top w:val="none" w:sz="0" w:space="0" w:color="auto"/>
                <w:left w:val="none" w:sz="0" w:space="0" w:color="auto"/>
                <w:bottom w:val="none" w:sz="0" w:space="0" w:color="auto"/>
                <w:right w:val="none" w:sz="0" w:space="0" w:color="auto"/>
              </w:divBdr>
            </w:div>
          </w:divsChild>
        </w:div>
        <w:div w:id="235091966">
          <w:marLeft w:val="0"/>
          <w:marRight w:val="0"/>
          <w:marTop w:val="0"/>
          <w:marBottom w:val="0"/>
          <w:divBdr>
            <w:top w:val="none" w:sz="0" w:space="0" w:color="auto"/>
            <w:left w:val="none" w:sz="0" w:space="0" w:color="auto"/>
            <w:bottom w:val="none" w:sz="0" w:space="0" w:color="auto"/>
            <w:right w:val="none" w:sz="0" w:space="0" w:color="auto"/>
          </w:divBdr>
        </w:div>
        <w:div w:id="1255944229">
          <w:marLeft w:val="0"/>
          <w:marRight w:val="0"/>
          <w:marTop w:val="0"/>
          <w:marBottom w:val="0"/>
          <w:divBdr>
            <w:top w:val="none" w:sz="0" w:space="0" w:color="auto"/>
            <w:left w:val="none" w:sz="0" w:space="0" w:color="auto"/>
            <w:bottom w:val="none" w:sz="0" w:space="0" w:color="auto"/>
            <w:right w:val="none" w:sz="0" w:space="0" w:color="auto"/>
          </w:divBdr>
          <w:divsChild>
            <w:div w:id="825433956">
              <w:marLeft w:val="0"/>
              <w:marRight w:val="0"/>
              <w:marTop w:val="0"/>
              <w:marBottom w:val="0"/>
              <w:divBdr>
                <w:top w:val="none" w:sz="0" w:space="0" w:color="auto"/>
                <w:left w:val="none" w:sz="0" w:space="0" w:color="auto"/>
                <w:bottom w:val="none" w:sz="0" w:space="0" w:color="auto"/>
                <w:right w:val="none" w:sz="0" w:space="0" w:color="auto"/>
              </w:divBdr>
            </w:div>
          </w:divsChild>
        </w:div>
        <w:div w:id="428889726">
          <w:marLeft w:val="0"/>
          <w:marRight w:val="0"/>
          <w:marTop w:val="0"/>
          <w:marBottom w:val="0"/>
          <w:divBdr>
            <w:top w:val="none" w:sz="0" w:space="0" w:color="auto"/>
            <w:left w:val="none" w:sz="0" w:space="0" w:color="auto"/>
            <w:bottom w:val="none" w:sz="0" w:space="0" w:color="auto"/>
            <w:right w:val="none" w:sz="0" w:space="0" w:color="auto"/>
          </w:divBdr>
        </w:div>
        <w:div w:id="1521354809">
          <w:marLeft w:val="0"/>
          <w:marRight w:val="0"/>
          <w:marTop w:val="0"/>
          <w:marBottom w:val="0"/>
          <w:divBdr>
            <w:top w:val="none" w:sz="0" w:space="0" w:color="auto"/>
            <w:left w:val="none" w:sz="0" w:space="0" w:color="auto"/>
            <w:bottom w:val="none" w:sz="0" w:space="0" w:color="auto"/>
            <w:right w:val="none" w:sz="0" w:space="0" w:color="auto"/>
          </w:divBdr>
          <w:divsChild>
            <w:div w:id="1414741762">
              <w:marLeft w:val="0"/>
              <w:marRight w:val="0"/>
              <w:marTop w:val="0"/>
              <w:marBottom w:val="0"/>
              <w:divBdr>
                <w:top w:val="none" w:sz="0" w:space="0" w:color="auto"/>
                <w:left w:val="none" w:sz="0" w:space="0" w:color="auto"/>
                <w:bottom w:val="none" w:sz="0" w:space="0" w:color="auto"/>
                <w:right w:val="none" w:sz="0" w:space="0" w:color="auto"/>
              </w:divBdr>
            </w:div>
          </w:divsChild>
        </w:div>
        <w:div w:id="1920095572">
          <w:marLeft w:val="0"/>
          <w:marRight w:val="0"/>
          <w:marTop w:val="0"/>
          <w:marBottom w:val="0"/>
          <w:divBdr>
            <w:top w:val="none" w:sz="0" w:space="0" w:color="auto"/>
            <w:left w:val="none" w:sz="0" w:space="0" w:color="auto"/>
            <w:bottom w:val="none" w:sz="0" w:space="0" w:color="auto"/>
            <w:right w:val="none" w:sz="0" w:space="0" w:color="auto"/>
          </w:divBdr>
        </w:div>
        <w:div w:id="427578511">
          <w:marLeft w:val="0"/>
          <w:marRight w:val="0"/>
          <w:marTop w:val="0"/>
          <w:marBottom w:val="0"/>
          <w:divBdr>
            <w:top w:val="none" w:sz="0" w:space="0" w:color="auto"/>
            <w:left w:val="none" w:sz="0" w:space="0" w:color="auto"/>
            <w:bottom w:val="none" w:sz="0" w:space="0" w:color="auto"/>
            <w:right w:val="none" w:sz="0" w:space="0" w:color="auto"/>
          </w:divBdr>
          <w:divsChild>
            <w:div w:id="230308508">
              <w:marLeft w:val="0"/>
              <w:marRight w:val="0"/>
              <w:marTop w:val="0"/>
              <w:marBottom w:val="0"/>
              <w:divBdr>
                <w:top w:val="none" w:sz="0" w:space="0" w:color="auto"/>
                <w:left w:val="none" w:sz="0" w:space="0" w:color="auto"/>
                <w:bottom w:val="none" w:sz="0" w:space="0" w:color="auto"/>
                <w:right w:val="none" w:sz="0" w:space="0" w:color="auto"/>
              </w:divBdr>
            </w:div>
          </w:divsChild>
        </w:div>
        <w:div w:id="1214318075">
          <w:marLeft w:val="0"/>
          <w:marRight w:val="0"/>
          <w:marTop w:val="253"/>
          <w:marBottom w:val="0"/>
          <w:divBdr>
            <w:top w:val="none" w:sz="0" w:space="0" w:color="auto"/>
            <w:left w:val="none" w:sz="0" w:space="0" w:color="auto"/>
            <w:bottom w:val="none" w:sz="0" w:space="0" w:color="auto"/>
            <w:right w:val="none" w:sz="0" w:space="0" w:color="auto"/>
          </w:divBdr>
          <w:divsChild>
            <w:div w:id="626352140">
              <w:marLeft w:val="0"/>
              <w:marRight w:val="0"/>
              <w:marTop w:val="0"/>
              <w:marBottom w:val="0"/>
              <w:divBdr>
                <w:top w:val="none" w:sz="0" w:space="0" w:color="auto"/>
                <w:left w:val="none" w:sz="0" w:space="0" w:color="auto"/>
                <w:bottom w:val="none" w:sz="0" w:space="0" w:color="auto"/>
                <w:right w:val="none" w:sz="0" w:space="0" w:color="auto"/>
              </w:divBdr>
              <w:divsChild>
                <w:div w:id="3438249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71207232">
          <w:marLeft w:val="0"/>
          <w:marRight w:val="0"/>
          <w:marTop w:val="253"/>
          <w:marBottom w:val="0"/>
          <w:divBdr>
            <w:top w:val="none" w:sz="0" w:space="0" w:color="auto"/>
            <w:left w:val="none" w:sz="0" w:space="0" w:color="auto"/>
            <w:bottom w:val="none" w:sz="0" w:space="0" w:color="auto"/>
            <w:right w:val="none" w:sz="0" w:space="0" w:color="auto"/>
          </w:divBdr>
          <w:divsChild>
            <w:div w:id="612709423">
              <w:marLeft w:val="0"/>
              <w:marRight w:val="0"/>
              <w:marTop w:val="0"/>
              <w:marBottom w:val="0"/>
              <w:divBdr>
                <w:top w:val="none" w:sz="0" w:space="0" w:color="auto"/>
                <w:left w:val="none" w:sz="0" w:space="0" w:color="auto"/>
                <w:bottom w:val="none" w:sz="0" w:space="0" w:color="auto"/>
                <w:right w:val="none" w:sz="0" w:space="0" w:color="auto"/>
              </w:divBdr>
              <w:divsChild>
                <w:div w:id="196156957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07116642">
          <w:marLeft w:val="0"/>
          <w:marRight w:val="0"/>
          <w:marTop w:val="253"/>
          <w:marBottom w:val="0"/>
          <w:divBdr>
            <w:top w:val="none" w:sz="0" w:space="0" w:color="auto"/>
            <w:left w:val="none" w:sz="0" w:space="0" w:color="auto"/>
            <w:bottom w:val="none" w:sz="0" w:space="0" w:color="auto"/>
            <w:right w:val="none" w:sz="0" w:space="0" w:color="auto"/>
          </w:divBdr>
          <w:divsChild>
            <w:div w:id="1055743191">
              <w:marLeft w:val="0"/>
              <w:marRight w:val="0"/>
              <w:marTop w:val="0"/>
              <w:marBottom w:val="0"/>
              <w:divBdr>
                <w:top w:val="none" w:sz="0" w:space="0" w:color="auto"/>
                <w:left w:val="none" w:sz="0" w:space="0" w:color="auto"/>
                <w:bottom w:val="none" w:sz="0" w:space="0" w:color="auto"/>
                <w:right w:val="none" w:sz="0" w:space="0" w:color="auto"/>
              </w:divBdr>
              <w:divsChild>
                <w:div w:id="13980863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86098843">
          <w:marLeft w:val="0"/>
          <w:marRight w:val="0"/>
          <w:marTop w:val="253"/>
          <w:marBottom w:val="0"/>
          <w:divBdr>
            <w:top w:val="none" w:sz="0" w:space="0" w:color="auto"/>
            <w:left w:val="none" w:sz="0" w:space="0" w:color="auto"/>
            <w:bottom w:val="none" w:sz="0" w:space="0" w:color="auto"/>
            <w:right w:val="none" w:sz="0" w:space="0" w:color="auto"/>
          </w:divBdr>
          <w:divsChild>
            <w:div w:id="1010838986">
              <w:marLeft w:val="0"/>
              <w:marRight w:val="0"/>
              <w:marTop w:val="0"/>
              <w:marBottom w:val="0"/>
              <w:divBdr>
                <w:top w:val="none" w:sz="0" w:space="0" w:color="auto"/>
                <w:left w:val="none" w:sz="0" w:space="0" w:color="auto"/>
                <w:bottom w:val="none" w:sz="0" w:space="0" w:color="auto"/>
                <w:right w:val="none" w:sz="0" w:space="0" w:color="auto"/>
              </w:divBdr>
              <w:divsChild>
                <w:div w:id="10279470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223677">
      <w:bodyDiv w:val="1"/>
      <w:marLeft w:val="0"/>
      <w:marRight w:val="0"/>
      <w:marTop w:val="0"/>
      <w:marBottom w:val="0"/>
      <w:divBdr>
        <w:top w:val="none" w:sz="0" w:space="0" w:color="auto"/>
        <w:left w:val="none" w:sz="0" w:space="0" w:color="auto"/>
        <w:bottom w:val="none" w:sz="0" w:space="0" w:color="auto"/>
        <w:right w:val="none" w:sz="0" w:space="0" w:color="auto"/>
      </w:divBdr>
      <w:divsChild>
        <w:div w:id="1164318932">
          <w:marLeft w:val="0"/>
          <w:marRight w:val="0"/>
          <w:marTop w:val="0"/>
          <w:marBottom w:val="0"/>
          <w:divBdr>
            <w:top w:val="none" w:sz="0" w:space="0" w:color="auto"/>
            <w:left w:val="none" w:sz="0" w:space="0" w:color="auto"/>
            <w:bottom w:val="none" w:sz="0" w:space="0" w:color="auto"/>
            <w:right w:val="none" w:sz="0" w:space="0" w:color="auto"/>
          </w:divBdr>
        </w:div>
        <w:div w:id="306712327">
          <w:marLeft w:val="0"/>
          <w:marRight w:val="0"/>
          <w:marTop w:val="0"/>
          <w:marBottom w:val="0"/>
          <w:divBdr>
            <w:top w:val="none" w:sz="0" w:space="0" w:color="auto"/>
            <w:left w:val="none" w:sz="0" w:space="0" w:color="auto"/>
            <w:bottom w:val="none" w:sz="0" w:space="0" w:color="auto"/>
            <w:right w:val="none" w:sz="0" w:space="0" w:color="auto"/>
          </w:divBdr>
          <w:divsChild>
            <w:div w:id="465048518">
              <w:marLeft w:val="0"/>
              <w:marRight w:val="0"/>
              <w:marTop w:val="0"/>
              <w:marBottom w:val="0"/>
              <w:divBdr>
                <w:top w:val="none" w:sz="0" w:space="0" w:color="auto"/>
                <w:left w:val="none" w:sz="0" w:space="0" w:color="auto"/>
                <w:bottom w:val="none" w:sz="0" w:space="0" w:color="auto"/>
                <w:right w:val="none" w:sz="0" w:space="0" w:color="auto"/>
              </w:divBdr>
            </w:div>
          </w:divsChild>
        </w:div>
        <w:div w:id="101266374">
          <w:marLeft w:val="0"/>
          <w:marRight w:val="0"/>
          <w:marTop w:val="0"/>
          <w:marBottom w:val="0"/>
          <w:divBdr>
            <w:top w:val="none" w:sz="0" w:space="0" w:color="auto"/>
            <w:left w:val="none" w:sz="0" w:space="0" w:color="auto"/>
            <w:bottom w:val="none" w:sz="0" w:space="0" w:color="auto"/>
            <w:right w:val="none" w:sz="0" w:space="0" w:color="auto"/>
          </w:divBdr>
        </w:div>
        <w:div w:id="164706034">
          <w:marLeft w:val="0"/>
          <w:marRight w:val="0"/>
          <w:marTop w:val="0"/>
          <w:marBottom w:val="0"/>
          <w:divBdr>
            <w:top w:val="none" w:sz="0" w:space="0" w:color="auto"/>
            <w:left w:val="none" w:sz="0" w:space="0" w:color="auto"/>
            <w:bottom w:val="none" w:sz="0" w:space="0" w:color="auto"/>
            <w:right w:val="none" w:sz="0" w:space="0" w:color="auto"/>
          </w:divBdr>
          <w:divsChild>
            <w:div w:id="1141577990">
              <w:marLeft w:val="0"/>
              <w:marRight w:val="0"/>
              <w:marTop w:val="0"/>
              <w:marBottom w:val="0"/>
              <w:divBdr>
                <w:top w:val="none" w:sz="0" w:space="0" w:color="auto"/>
                <w:left w:val="none" w:sz="0" w:space="0" w:color="auto"/>
                <w:bottom w:val="none" w:sz="0" w:space="0" w:color="auto"/>
                <w:right w:val="none" w:sz="0" w:space="0" w:color="auto"/>
              </w:divBdr>
            </w:div>
          </w:divsChild>
        </w:div>
        <w:div w:id="15036387">
          <w:marLeft w:val="0"/>
          <w:marRight w:val="0"/>
          <w:marTop w:val="0"/>
          <w:marBottom w:val="0"/>
          <w:divBdr>
            <w:top w:val="none" w:sz="0" w:space="0" w:color="auto"/>
            <w:left w:val="none" w:sz="0" w:space="0" w:color="auto"/>
            <w:bottom w:val="none" w:sz="0" w:space="0" w:color="auto"/>
            <w:right w:val="none" w:sz="0" w:space="0" w:color="auto"/>
          </w:divBdr>
        </w:div>
        <w:div w:id="1650012492">
          <w:marLeft w:val="0"/>
          <w:marRight w:val="0"/>
          <w:marTop w:val="0"/>
          <w:marBottom w:val="0"/>
          <w:divBdr>
            <w:top w:val="none" w:sz="0" w:space="0" w:color="auto"/>
            <w:left w:val="none" w:sz="0" w:space="0" w:color="auto"/>
            <w:bottom w:val="none" w:sz="0" w:space="0" w:color="auto"/>
            <w:right w:val="none" w:sz="0" w:space="0" w:color="auto"/>
          </w:divBdr>
          <w:divsChild>
            <w:div w:id="2144884578">
              <w:marLeft w:val="0"/>
              <w:marRight w:val="0"/>
              <w:marTop w:val="0"/>
              <w:marBottom w:val="0"/>
              <w:divBdr>
                <w:top w:val="none" w:sz="0" w:space="0" w:color="auto"/>
                <w:left w:val="none" w:sz="0" w:space="0" w:color="auto"/>
                <w:bottom w:val="none" w:sz="0" w:space="0" w:color="auto"/>
                <w:right w:val="none" w:sz="0" w:space="0" w:color="auto"/>
              </w:divBdr>
            </w:div>
          </w:divsChild>
        </w:div>
        <w:div w:id="1172255581">
          <w:marLeft w:val="0"/>
          <w:marRight w:val="0"/>
          <w:marTop w:val="0"/>
          <w:marBottom w:val="0"/>
          <w:divBdr>
            <w:top w:val="none" w:sz="0" w:space="0" w:color="auto"/>
            <w:left w:val="none" w:sz="0" w:space="0" w:color="auto"/>
            <w:bottom w:val="none" w:sz="0" w:space="0" w:color="auto"/>
            <w:right w:val="none" w:sz="0" w:space="0" w:color="auto"/>
          </w:divBdr>
        </w:div>
        <w:div w:id="1223905185">
          <w:marLeft w:val="0"/>
          <w:marRight w:val="0"/>
          <w:marTop w:val="0"/>
          <w:marBottom w:val="0"/>
          <w:divBdr>
            <w:top w:val="none" w:sz="0" w:space="0" w:color="auto"/>
            <w:left w:val="none" w:sz="0" w:space="0" w:color="auto"/>
            <w:bottom w:val="none" w:sz="0" w:space="0" w:color="auto"/>
            <w:right w:val="none" w:sz="0" w:space="0" w:color="auto"/>
          </w:divBdr>
          <w:divsChild>
            <w:div w:id="147788816">
              <w:marLeft w:val="0"/>
              <w:marRight w:val="0"/>
              <w:marTop w:val="0"/>
              <w:marBottom w:val="0"/>
              <w:divBdr>
                <w:top w:val="none" w:sz="0" w:space="0" w:color="auto"/>
                <w:left w:val="none" w:sz="0" w:space="0" w:color="auto"/>
                <w:bottom w:val="none" w:sz="0" w:space="0" w:color="auto"/>
                <w:right w:val="none" w:sz="0" w:space="0" w:color="auto"/>
              </w:divBdr>
            </w:div>
          </w:divsChild>
        </w:div>
        <w:div w:id="1647658511">
          <w:marLeft w:val="0"/>
          <w:marRight w:val="0"/>
          <w:marTop w:val="0"/>
          <w:marBottom w:val="0"/>
          <w:divBdr>
            <w:top w:val="none" w:sz="0" w:space="0" w:color="auto"/>
            <w:left w:val="none" w:sz="0" w:space="0" w:color="auto"/>
            <w:bottom w:val="none" w:sz="0" w:space="0" w:color="auto"/>
            <w:right w:val="none" w:sz="0" w:space="0" w:color="auto"/>
          </w:divBdr>
        </w:div>
        <w:div w:id="1454864888">
          <w:marLeft w:val="0"/>
          <w:marRight w:val="0"/>
          <w:marTop w:val="0"/>
          <w:marBottom w:val="0"/>
          <w:divBdr>
            <w:top w:val="none" w:sz="0" w:space="0" w:color="auto"/>
            <w:left w:val="none" w:sz="0" w:space="0" w:color="auto"/>
            <w:bottom w:val="none" w:sz="0" w:space="0" w:color="auto"/>
            <w:right w:val="none" w:sz="0" w:space="0" w:color="auto"/>
          </w:divBdr>
          <w:divsChild>
            <w:div w:id="1152939696">
              <w:marLeft w:val="0"/>
              <w:marRight w:val="0"/>
              <w:marTop w:val="0"/>
              <w:marBottom w:val="0"/>
              <w:divBdr>
                <w:top w:val="none" w:sz="0" w:space="0" w:color="auto"/>
                <w:left w:val="none" w:sz="0" w:space="0" w:color="auto"/>
                <w:bottom w:val="none" w:sz="0" w:space="0" w:color="auto"/>
                <w:right w:val="none" w:sz="0" w:space="0" w:color="auto"/>
              </w:divBdr>
            </w:div>
          </w:divsChild>
        </w:div>
        <w:div w:id="996878287">
          <w:marLeft w:val="0"/>
          <w:marRight w:val="0"/>
          <w:marTop w:val="0"/>
          <w:marBottom w:val="0"/>
          <w:divBdr>
            <w:top w:val="none" w:sz="0" w:space="0" w:color="auto"/>
            <w:left w:val="none" w:sz="0" w:space="0" w:color="auto"/>
            <w:bottom w:val="none" w:sz="0" w:space="0" w:color="auto"/>
            <w:right w:val="none" w:sz="0" w:space="0" w:color="auto"/>
          </w:divBdr>
        </w:div>
        <w:div w:id="430013561">
          <w:marLeft w:val="0"/>
          <w:marRight w:val="0"/>
          <w:marTop w:val="0"/>
          <w:marBottom w:val="0"/>
          <w:divBdr>
            <w:top w:val="none" w:sz="0" w:space="0" w:color="auto"/>
            <w:left w:val="none" w:sz="0" w:space="0" w:color="auto"/>
            <w:bottom w:val="none" w:sz="0" w:space="0" w:color="auto"/>
            <w:right w:val="none" w:sz="0" w:space="0" w:color="auto"/>
          </w:divBdr>
          <w:divsChild>
            <w:div w:id="859397761">
              <w:marLeft w:val="0"/>
              <w:marRight w:val="0"/>
              <w:marTop w:val="0"/>
              <w:marBottom w:val="0"/>
              <w:divBdr>
                <w:top w:val="none" w:sz="0" w:space="0" w:color="auto"/>
                <w:left w:val="none" w:sz="0" w:space="0" w:color="auto"/>
                <w:bottom w:val="none" w:sz="0" w:space="0" w:color="auto"/>
                <w:right w:val="none" w:sz="0" w:space="0" w:color="auto"/>
              </w:divBdr>
            </w:div>
          </w:divsChild>
        </w:div>
        <w:div w:id="1282570769">
          <w:marLeft w:val="0"/>
          <w:marRight w:val="0"/>
          <w:marTop w:val="0"/>
          <w:marBottom w:val="0"/>
          <w:divBdr>
            <w:top w:val="none" w:sz="0" w:space="0" w:color="auto"/>
            <w:left w:val="none" w:sz="0" w:space="0" w:color="auto"/>
            <w:bottom w:val="none" w:sz="0" w:space="0" w:color="auto"/>
            <w:right w:val="none" w:sz="0" w:space="0" w:color="auto"/>
          </w:divBdr>
        </w:div>
        <w:div w:id="2061898181">
          <w:marLeft w:val="0"/>
          <w:marRight w:val="0"/>
          <w:marTop w:val="0"/>
          <w:marBottom w:val="0"/>
          <w:divBdr>
            <w:top w:val="none" w:sz="0" w:space="0" w:color="auto"/>
            <w:left w:val="none" w:sz="0" w:space="0" w:color="auto"/>
            <w:bottom w:val="none" w:sz="0" w:space="0" w:color="auto"/>
            <w:right w:val="none" w:sz="0" w:space="0" w:color="auto"/>
          </w:divBdr>
          <w:divsChild>
            <w:div w:id="86462463">
              <w:marLeft w:val="0"/>
              <w:marRight w:val="0"/>
              <w:marTop w:val="0"/>
              <w:marBottom w:val="0"/>
              <w:divBdr>
                <w:top w:val="none" w:sz="0" w:space="0" w:color="auto"/>
                <w:left w:val="none" w:sz="0" w:space="0" w:color="auto"/>
                <w:bottom w:val="none" w:sz="0" w:space="0" w:color="auto"/>
                <w:right w:val="none" w:sz="0" w:space="0" w:color="auto"/>
              </w:divBdr>
            </w:div>
          </w:divsChild>
        </w:div>
        <w:div w:id="254560915">
          <w:marLeft w:val="0"/>
          <w:marRight w:val="0"/>
          <w:marTop w:val="201"/>
          <w:marBottom w:val="0"/>
          <w:divBdr>
            <w:top w:val="none" w:sz="0" w:space="0" w:color="auto"/>
            <w:left w:val="none" w:sz="0" w:space="0" w:color="auto"/>
            <w:bottom w:val="none" w:sz="0" w:space="0" w:color="auto"/>
            <w:right w:val="none" w:sz="0" w:space="0" w:color="auto"/>
          </w:divBdr>
          <w:divsChild>
            <w:div w:id="652831128">
              <w:marLeft w:val="0"/>
              <w:marRight w:val="0"/>
              <w:marTop w:val="0"/>
              <w:marBottom w:val="0"/>
              <w:divBdr>
                <w:top w:val="none" w:sz="0" w:space="0" w:color="auto"/>
                <w:left w:val="none" w:sz="0" w:space="0" w:color="auto"/>
                <w:bottom w:val="none" w:sz="0" w:space="0" w:color="auto"/>
                <w:right w:val="none" w:sz="0" w:space="0" w:color="auto"/>
              </w:divBdr>
              <w:divsChild>
                <w:div w:id="10126862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89137261">
          <w:marLeft w:val="0"/>
          <w:marRight w:val="0"/>
          <w:marTop w:val="201"/>
          <w:marBottom w:val="0"/>
          <w:divBdr>
            <w:top w:val="none" w:sz="0" w:space="0" w:color="auto"/>
            <w:left w:val="none" w:sz="0" w:space="0" w:color="auto"/>
            <w:bottom w:val="none" w:sz="0" w:space="0" w:color="auto"/>
            <w:right w:val="none" w:sz="0" w:space="0" w:color="auto"/>
          </w:divBdr>
          <w:divsChild>
            <w:div w:id="472451131">
              <w:marLeft w:val="0"/>
              <w:marRight w:val="0"/>
              <w:marTop w:val="0"/>
              <w:marBottom w:val="0"/>
              <w:divBdr>
                <w:top w:val="none" w:sz="0" w:space="0" w:color="auto"/>
                <w:left w:val="none" w:sz="0" w:space="0" w:color="auto"/>
                <w:bottom w:val="none" w:sz="0" w:space="0" w:color="auto"/>
                <w:right w:val="none" w:sz="0" w:space="0" w:color="auto"/>
              </w:divBdr>
              <w:divsChild>
                <w:div w:id="942568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40522104">
          <w:marLeft w:val="0"/>
          <w:marRight w:val="0"/>
          <w:marTop w:val="201"/>
          <w:marBottom w:val="0"/>
          <w:divBdr>
            <w:top w:val="none" w:sz="0" w:space="0" w:color="auto"/>
            <w:left w:val="none" w:sz="0" w:space="0" w:color="auto"/>
            <w:bottom w:val="none" w:sz="0" w:space="0" w:color="auto"/>
            <w:right w:val="none" w:sz="0" w:space="0" w:color="auto"/>
          </w:divBdr>
          <w:divsChild>
            <w:div w:id="1273710583">
              <w:marLeft w:val="0"/>
              <w:marRight w:val="0"/>
              <w:marTop w:val="0"/>
              <w:marBottom w:val="0"/>
              <w:divBdr>
                <w:top w:val="none" w:sz="0" w:space="0" w:color="auto"/>
                <w:left w:val="none" w:sz="0" w:space="0" w:color="auto"/>
                <w:bottom w:val="none" w:sz="0" w:space="0" w:color="auto"/>
                <w:right w:val="none" w:sz="0" w:space="0" w:color="auto"/>
              </w:divBdr>
              <w:divsChild>
                <w:div w:id="5395130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3945854">
          <w:marLeft w:val="0"/>
          <w:marRight w:val="0"/>
          <w:marTop w:val="201"/>
          <w:marBottom w:val="0"/>
          <w:divBdr>
            <w:top w:val="none" w:sz="0" w:space="0" w:color="auto"/>
            <w:left w:val="none" w:sz="0" w:space="0" w:color="auto"/>
            <w:bottom w:val="none" w:sz="0" w:space="0" w:color="auto"/>
            <w:right w:val="none" w:sz="0" w:space="0" w:color="auto"/>
          </w:divBdr>
          <w:divsChild>
            <w:div w:id="1135946564">
              <w:marLeft w:val="0"/>
              <w:marRight w:val="0"/>
              <w:marTop w:val="0"/>
              <w:marBottom w:val="0"/>
              <w:divBdr>
                <w:top w:val="none" w:sz="0" w:space="0" w:color="auto"/>
                <w:left w:val="none" w:sz="0" w:space="0" w:color="auto"/>
                <w:bottom w:val="none" w:sz="0" w:space="0" w:color="auto"/>
                <w:right w:val="none" w:sz="0" w:space="0" w:color="auto"/>
              </w:divBdr>
              <w:divsChild>
                <w:div w:id="15075318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6195">
      <w:bodyDiv w:val="1"/>
      <w:marLeft w:val="0"/>
      <w:marRight w:val="0"/>
      <w:marTop w:val="0"/>
      <w:marBottom w:val="0"/>
      <w:divBdr>
        <w:top w:val="none" w:sz="0" w:space="0" w:color="auto"/>
        <w:left w:val="none" w:sz="0" w:space="0" w:color="auto"/>
        <w:bottom w:val="none" w:sz="0" w:space="0" w:color="auto"/>
        <w:right w:val="none" w:sz="0" w:space="0" w:color="auto"/>
      </w:divBdr>
      <w:divsChild>
        <w:div w:id="735787734">
          <w:marLeft w:val="0"/>
          <w:marRight w:val="0"/>
          <w:marTop w:val="0"/>
          <w:marBottom w:val="0"/>
          <w:divBdr>
            <w:top w:val="none" w:sz="0" w:space="0" w:color="auto"/>
            <w:left w:val="none" w:sz="0" w:space="0" w:color="auto"/>
            <w:bottom w:val="none" w:sz="0" w:space="0" w:color="auto"/>
            <w:right w:val="none" w:sz="0" w:space="0" w:color="auto"/>
          </w:divBdr>
        </w:div>
        <w:div w:id="896090915">
          <w:marLeft w:val="0"/>
          <w:marRight w:val="0"/>
          <w:marTop w:val="0"/>
          <w:marBottom w:val="0"/>
          <w:divBdr>
            <w:top w:val="none" w:sz="0" w:space="0" w:color="auto"/>
            <w:left w:val="none" w:sz="0" w:space="0" w:color="auto"/>
            <w:bottom w:val="none" w:sz="0" w:space="0" w:color="auto"/>
            <w:right w:val="none" w:sz="0" w:space="0" w:color="auto"/>
          </w:divBdr>
          <w:divsChild>
            <w:div w:id="926383137">
              <w:marLeft w:val="0"/>
              <w:marRight w:val="0"/>
              <w:marTop w:val="0"/>
              <w:marBottom w:val="0"/>
              <w:divBdr>
                <w:top w:val="none" w:sz="0" w:space="0" w:color="auto"/>
                <w:left w:val="none" w:sz="0" w:space="0" w:color="auto"/>
                <w:bottom w:val="none" w:sz="0" w:space="0" w:color="auto"/>
                <w:right w:val="none" w:sz="0" w:space="0" w:color="auto"/>
              </w:divBdr>
            </w:div>
          </w:divsChild>
        </w:div>
        <w:div w:id="835681917">
          <w:marLeft w:val="0"/>
          <w:marRight w:val="0"/>
          <w:marTop w:val="0"/>
          <w:marBottom w:val="0"/>
          <w:divBdr>
            <w:top w:val="none" w:sz="0" w:space="0" w:color="auto"/>
            <w:left w:val="none" w:sz="0" w:space="0" w:color="auto"/>
            <w:bottom w:val="none" w:sz="0" w:space="0" w:color="auto"/>
            <w:right w:val="none" w:sz="0" w:space="0" w:color="auto"/>
          </w:divBdr>
        </w:div>
        <w:div w:id="1156801016">
          <w:marLeft w:val="0"/>
          <w:marRight w:val="0"/>
          <w:marTop w:val="0"/>
          <w:marBottom w:val="0"/>
          <w:divBdr>
            <w:top w:val="none" w:sz="0" w:space="0" w:color="auto"/>
            <w:left w:val="none" w:sz="0" w:space="0" w:color="auto"/>
            <w:bottom w:val="none" w:sz="0" w:space="0" w:color="auto"/>
            <w:right w:val="none" w:sz="0" w:space="0" w:color="auto"/>
          </w:divBdr>
          <w:divsChild>
            <w:div w:id="716586053">
              <w:marLeft w:val="0"/>
              <w:marRight w:val="0"/>
              <w:marTop w:val="0"/>
              <w:marBottom w:val="0"/>
              <w:divBdr>
                <w:top w:val="none" w:sz="0" w:space="0" w:color="auto"/>
                <w:left w:val="none" w:sz="0" w:space="0" w:color="auto"/>
                <w:bottom w:val="none" w:sz="0" w:space="0" w:color="auto"/>
                <w:right w:val="none" w:sz="0" w:space="0" w:color="auto"/>
              </w:divBdr>
            </w:div>
          </w:divsChild>
        </w:div>
        <w:div w:id="450132047">
          <w:marLeft w:val="0"/>
          <w:marRight w:val="0"/>
          <w:marTop w:val="0"/>
          <w:marBottom w:val="0"/>
          <w:divBdr>
            <w:top w:val="none" w:sz="0" w:space="0" w:color="auto"/>
            <w:left w:val="none" w:sz="0" w:space="0" w:color="auto"/>
            <w:bottom w:val="none" w:sz="0" w:space="0" w:color="auto"/>
            <w:right w:val="none" w:sz="0" w:space="0" w:color="auto"/>
          </w:divBdr>
        </w:div>
        <w:div w:id="492723094">
          <w:marLeft w:val="0"/>
          <w:marRight w:val="0"/>
          <w:marTop w:val="0"/>
          <w:marBottom w:val="0"/>
          <w:divBdr>
            <w:top w:val="none" w:sz="0" w:space="0" w:color="auto"/>
            <w:left w:val="none" w:sz="0" w:space="0" w:color="auto"/>
            <w:bottom w:val="none" w:sz="0" w:space="0" w:color="auto"/>
            <w:right w:val="none" w:sz="0" w:space="0" w:color="auto"/>
          </w:divBdr>
          <w:divsChild>
            <w:div w:id="615908540">
              <w:marLeft w:val="0"/>
              <w:marRight w:val="0"/>
              <w:marTop w:val="0"/>
              <w:marBottom w:val="0"/>
              <w:divBdr>
                <w:top w:val="none" w:sz="0" w:space="0" w:color="auto"/>
                <w:left w:val="none" w:sz="0" w:space="0" w:color="auto"/>
                <w:bottom w:val="none" w:sz="0" w:space="0" w:color="auto"/>
                <w:right w:val="none" w:sz="0" w:space="0" w:color="auto"/>
              </w:divBdr>
            </w:div>
          </w:divsChild>
        </w:div>
        <w:div w:id="452095053">
          <w:marLeft w:val="0"/>
          <w:marRight w:val="0"/>
          <w:marTop w:val="0"/>
          <w:marBottom w:val="0"/>
          <w:divBdr>
            <w:top w:val="none" w:sz="0" w:space="0" w:color="auto"/>
            <w:left w:val="none" w:sz="0" w:space="0" w:color="auto"/>
            <w:bottom w:val="none" w:sz="0" w:space="0" w:color="auto"/>
            <w:right w:val="none" w:sz="0" w:space="0" w:color="auto"/>
          </w:divBdr>
        </w:div>
        <w:div w:id="1571185969">
          <w:marLeft w:val="0"/>
          <w:marRight w:val="0"/>
          <w:marTop w:val="0"/>
          <w:marBottom w:val="0"/>
          <w:divBdr>
            <w:top w:val="none" w:sz="0" w:space="0" w:color="auto"/>
            <w:left w:val="none" w:sz="0" w:space="0" w:color="auto"/>
            <w:bottom w:val="none" w:sz="0" w:space="0" w:color="auto"/>
            <w:right w:val="none" w:sz="0" w:space="0" w:color="auto"/>
          </w:divBdr>
          <w:divsChild>
            <w:div w:id="1967813529">
              <w:marLeft w:val="0"/>
              <w:marRight w:val="0"/>
              <w:marTop w:val="0"/>
              <w:marBottom w:val="0"/>
              <w:divBdr>
                <w:top w:val="none" w:sz="0" w:space="0" w:color="auto"/>
                <w:left w:val="none" w:sz="0" w:space="0" w:color="auto"/>
                <w:bottom w:val="none" w:sz="0" w:space="0" w:color="auto"/>
                <w:right w:val="none" w:sz="0" w:space="0" w:color="auto"/>
              </w:divBdr>
            </w:div>
          </w:divsChild>
        </w:div>
        <w:div w:id="1093546723">
          <w:marLeft w:val="0"/>
          <w:marRight w:val="0"/>
          <w:marTop w:val="0"/>
          <w:marBottom w:val="0"/>
          <w:divBdr>
            <w:top w:val="none" w:sz="0" w:space="0" w:color="auto"/>
            <w:left w:val="none" w:sz="0" w:space="0" w:color="auto"/>
            <w:bottom w:val="none" w:sz="0" w:space="0" w:color="auto"/>
            <w:right w:val="none" w:sz="0" w:space="0" w:color="auto"/>
          </w:divBdr>
        </w:div>
        <w:div w:id="1242980624">
          <w:marLeft w:val="0"/>
          <w:marRight w:val="0"/>
          <w:marTop w:val="0"/>
          <w:marBottom w:val="0"/>
          <w:divBdr>
            <w:top w:val="none" w:sz="0" w:space="0" w:color="auto"/>
            <w:left w:val="none" w:sz="0" w:space="0" w:color="auto"/>
            <w:bottom w:val="none" w:sz="0" w:space="0" w:color="auto"/>
            <w:right w:val="none" w:sz="0" w:space="0" w:color="auto"/>
          </w:divBdr>
          <w:divsChild>
            <w:div w:id="892042564">
              <w:marLeft w:val="0"/>
              <w:marRight w:val="0"/>
              <w:marTop w:val="0"/>
              <w:marBottom w:val="0"/>
              <w:divBdr>
                <w:top w:val="none" w:sz="0" w:space="0" w:color="auto"/>
                <w:left w:val="none" w:sz="0" w:space="0" w:color="auto"/>
                <w:bottom w:val="none" w:sz="0" w:space="0" w:color="auto"/>
                <w:right w:val="none" w:sz="0" w:space="0" w:color="auto"/>
              </w:divBdr>
            </w:div>
          </w:divsChild>
        </w:div>
        <w:div w:id="1036128002">
          <w:marLeft w:val="0"/>
          <w:marRight w:val="0"/>
          <w:marTop w:val="0"/>
          <w:marBottom w:val="0"/>
          <w:divBdr>
            <w:top w:val="none" w:sz="0" w:space="0" w:color="auto"/>
            <w:left w:val="none" w:sz="0" w:space="0" w:color="auto"/>
            <w:bottom w:val="none" w:sz="0" w:space="0" w:color="auto"/>
            <w:right w:val="none" w:sz="0" w:space="0" w:color="auto"/>
          </w:divBdr>
        </w:div>
        <w:div w:id="1066681674">
          <w:marLeft w:val="0"/>
          <w:marRight w:val="0"/>
          <w:marTop w:val="0"/>
          <w:marBottom w:val="0"/>
          <w:divBdr>
            <w:top w:val="none" w:sz="0" w:space="0" w:color="auto"/>
            <w:left w:val="none" w:sz="0" w:space="0" w:color="auto"/>
            <w:bottom w:val="none" w:sz="0" w:space="0" w:color="auto"/>
            <w:right w:val="none" w:sz="0" w:space="0" w:color="auto"/>
          </w:divBdr>
          <w:divsChild>
            <w:div w:id="1071587081">
              <w:marLeft w:val="0"/>
              <w:marRight w:val="0"/>
              <w:marTop w:val="0"/>
              <w:marBottom w:val="0"/>
              <w:divBdr>
                <w:top w:val="none" w:sz="0" w:space="0" w:color="auto"/>
                <w:left w:val="none" w:sz="0" w:space="0" w:color="auto"/>
                <w:bottom w:val="none" w:sz="0" w:space="0" w:color="auto"/>
                <w:right w:val="none" w:sz="0" w:space="0" w:color="auto"/>
              </w:divBdr>
            </w:div>
          </w:divsChild>
        </w:div>
        <w:div w:id="1018505826">
          <w:marLeft w:val="0"/>
          <w:marRight w:val="0"/>
          <w:marTop w:val="0"/>
          <w:marBottom w:val="0"/>
          <w:divBdr>
            <w:top w:val="none" w:sz="0" w:space="0" w:color="auto"/>
            <w:left w:val="none" w:sz="0" w:space="0" w:color="auto"/>
            <w:bottom w:val="none" w:sz="0" w:space="0" w:color="auto"/>
            <w:right w:val="none" w:sz="0" w:space="0" w:color="auto"/>
          </w:divBdr>
        </w:div>
        <w:div w:id="1691645420">
          <w:marLeft w:val="0"/>
          <w:marRight w:val="0"/>
          <w:marTop w:val="0"/>
          <w:marBottom w:val="0"/>
          <w:divBdr>
            <w:top w:val="none" w:sz="0" w:space="0" w:color="auto"/>
            <w:left w:val="none" w:sz="0" w:space="0" w:color="auto"/>
            <w:bottom w:val="none" w:sz="0" w:space="0" w:color="auto"/>
            <w:right w:val="none" w:sz="0" w:space="0" w:color="auto"/>
          </w:divBdr>
          <w:divsChild>
            <w:div w:id="291836521">
              <w:marLeft w:val="0"/>
              <w:marRight w:val="0"/>
              <w:marTop w:val="0"/>
              <w:marBottom w:val="0"/>
              <w:divBdr>
                <w:top w:val="none" w:sz="0" w:space="0" w:color="auto"/>
                <w:left w:val="none" w:sz="0" w:space="0" w:color="auto"/>
                <w:bottom w:val="none" w:sz="0" w:space="0" w:color="auto"/>
                <w:right w:val="none" w:sz="0" w:space="0" w:color="auto"/>
              </w:divBdr>
            </w:div>
          </w:divsChild>
        </w:div>
        <w:div w:id="1869831810">
          <w:marLeft w:val="0"/>
          <w:marRight w:val="0"/>
          <w:marTop w:val="201"/>
          <w:marBottom w:val="0"/>
          <w:divBdr>
            <w:top w:val="none" w:sz="0" w:space="0" w:color="auto"/>
            <w:left w:val="none" w:sz="0" w:space="0" w:color="auto"/>
            <w:bottom w:val="none" w:sz="0" w:space="0" w:color="auto"/>
            <w:right w:val="none" w:sz="0" w:space="0" w:color="auto"/>
          </w:divBdr>
          <w:divsChild>
            <w:div w:id="1326471437">
              <w:marLeft w:val="0"/>
              <w:marRight w:val="0"/>
              <w:marTop w:val="0"/>
              <w:marBottom w:val="0"/>
              <w:divBdr>
                <w:top w:val="none" w:sz="0" w:space="0" w:color="auto"/>
                <w:left w:val="none" w:sz="0" w:space="0" w:color="auto"/>
                <w:bottom w:val="none" w:sz="0" w:space="0" w:color="auto"/>
                <w:right w:val="none" w:sz="0" w:space="0" w:color="auto"/>
              </w:divBdr>
              <w:divsChild>
                <w:div w:id="44223702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52186550">
          <w:marLeft w:val="0"/>
          <w:marRight w:val="0"/>
          <w:marTop w:val="201"/>
          <w:marBottom w:val="0"/>
          <w:divBdr>
            <w:top w:val="none" w:sz="0" w:space="0" w:color="auto"/>
            <w:left w:val="none" w:sz="0" w:space="0" w:color="auto"/>
            <w:bottom w:val="none" w:sz="0" w:space="0" w:color="auto"/>
            <w:right w:val="none" w:sz="0" w:space="0" w:color="auto"/>
          </w:divBdr>
          <w:divsChild>
            <w:div w:id="466555186">
              <w:marLeft w:val="0"/>
              <w:marRight w:val="0"/>
              <w:marTop w:val="0"/>
              <w:marBottom w:val="0"/>
              <w:divBdr>
                <w:top w:val="none" w:sz="0" w:space="0" w:color="auto"/>
                <w:left w:val="none" w:sz="0" w:space="0" w:color="auto"/>
                <w:bottom w:val="none" w:sz="0" w:space="0" w:color="auto"/>
                <w:right w:val="none" w:sz="0" w:space="0" w:color="auto"/>
              </w:divBdr>
              <w:divsChild>
                <w:div w:id="85873711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2707109">
          <w:marLeft w:val="0"/>
          <w:marRight w:val="0"/>
          <w:marTop w:val="201"/>
          <w:marBottom w:val="0"/>
          <w:divBdr>
            <w:top w:val="none" w:sz="0" w:space="0" w:color="auto"/>
            <w:left w:val="none" w:sz="0" w:space="0" w:color="auto"/>
            <w:bottom w:val="none" w:sz="0" w:space="0" w:color="auto"/>
            <w:right w:val="none" w:sz="0" w:space="0" w:color="auto"/>
          </w:divBdr>
          <w:divsChild>
            <w:div w:id="1579242327">
              <w:marLeft w:val="0"/>
              <w:marRight w:val="0"/>
              <w:marTop w:val="0"/>
              <w:marBottom w:val="0"/>
              <w:divBdr>
                <w:top w:val="none" w:sz="0" w:space="0" w:color="auto"/>
                <w:left w:val="none" w:sz="0" w:space="0" w:color="auto"/>
                <w:bottom w:val="none" w:sz="0" w:space="0" w:color="auto"/>
                <w:right w:val="none" w:sz="0" w:space="0" w:color="auto"/>
              </w:divBdr>
              <w:divsChild>
                <w:div w:id="11749536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70851820">
          <w:marLeft w:val="0"/>
          <w:marRight w:val="0"/>
          <w:marTop w:val="201"/>
          <w:marBottom w:val="0"/>
          <w:divBdr>
            <w:top w:val="none" w:sz="0" w:space="0" w:color="auto"/>
            <w:left w:val="none" w:sz="0" w:space="0" w:color="auto"/>
            <w:bottom w:val="none" w:sz="0" w:space="0" w:color="auto"/>
            <w:right w:val="none" w:sz="0" w:space="0" w:color="auto"/>
          </w:divBdr>
          <w:divsChild>
            <w:div w:id="1831558430">
              <w:marLeft w:val="0"/>
              <w:marRight w:val="0"/>
              <w:marTop w:val="0"/>
              <w:marBottom w:val="0"/>
              <w:divBdr>
                <w:top w:val="none" w:sz="0" w:space="0" w:color="auto"/>
                <w:left w:val="none" w:sz="0" w:space="0" w:color="auto"/>
                <w:bottom w:val="none" w:sz="0" w:space="0" w:color="auto"/>
                <w:right w:val="none" w:sz="0" w:space="0" w:color="auto"/>
              </w:divBdr>
              <w:divsChild>
                <w:div w:id="214226215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0064">
      <w:bodyDiv w:val="1"/>
      <w:marLeft w:val="0"/>
      <w:marRight w:val="0"/>
      <w:marTop w:val="0"/>
      <w:marBottom w:val="0"/>
      <w:divBdr>
        <w:top w:val="none" w:sz="0" w:space="0" w:color="auto"/>
        <w:left w:val="none" w:sz="0" w:space="0" w:color="auto"/>
        <w:bottom w:val="none" w:sz="0" w:space="0" w:color="auto"/>
        <w:right w:val="none" w:sz="0" w:space="0" w:color="auto"/>
      </w:divBdr>
      <w:divsChild>
        <w:div w:id="2073652637">
          <w:marLeft w:val="0"/>
          <w:marRight w:val="0"/>
          <w:marTop w:val="0"/>
          <w:marBottom w:val="0"/>
          <w:divBdr>
            <w:top w:val="none" w:sz="0" w:space="0" w:color="auto"/>
            <w:left w:val="none" w:sz="0" w:space="0" w:color="auto"/>
            <w:bottom w:val="none" w:sz="0" w:space="0" w:color="auto"/>
            <w:right w:val="none" w:sz="0" w:space="0" w:color="auto"/>
          </w:divBdr>
        </w:div>
        <w:div w:id="299380363">
          <w:marLeft w:val="0"/>
          <w:marRight w:val="0"/>
          <w:marTop w:val="0"/>
          <w:marBottom w:val="0"/>
          <w:divBdr>
            <w:top w:val="none" w:sz="0" w:space="0" w:color="auto"/>
            <w:left w:val="none" w:sz="0" w:space="0" w:color="auto"/>
            <w:bottom w:val="none" w:sz="0" w:space="0" w:color="auto"/>
            <w:right w:val="none" w:sz="0" w:space="0" w:color="auto"/>
          </w:divBdr>
          <w:divsChild>
            <w:div w:id="935401858">
              <w:marLeft w:val="0"/>
              <w:marRight w:val="0"/>
              <w:marTop w:val="0"/>
              <w:marBottom w:val="0"/>
              <w:divBdr>
                <w:top w:val="none" w:sz="0" w:space="0" w:color="auto"/>
                <w:left w:val="none" w:sz="0" w:space="0" w:color="auto"/>
                <w:bottom w:val="none" w:sz="0" w:space="0" w:color="auto"/>
                <w:right w:val="none" w:sz="0" w:space="0" w:color="auto"/>
              </w:divBdr>
            </w:div>
          </w:divsChild>
        </w:div>
        <w:div w:id="522088066">
          <w:marLeft w:val="0"/>
          <w:marRight w:val="0"/>
          <w:marTop w:val="0"/>
          <w:marBottom w:val="0"/>
          <w:divBdr>
            <w:top w:val="none" w:sz="0" w:space="0" w:color="auto"/>
            <w:left w:val="none" w:sz="0" w:space="0" w:color="auto"/>
            <w:bottom w:val="none" w:sz="0" w:space="0" w:color="auto"/>
            <w:right w:val="none" w:sz="0" w:space="0" w:color="auto"/>
          </w:divBdr>
        </w:div>
        <w:div w:id="40374199">
          <w:marLeft w:val="0"/>
          <w:marRight w:val="0"/>
          <w:marTop w:val="0"/>
          <w:marBottom w:val="0"/>
          <w:divBdr>
            <w:top w:val="none" w:sz="0" w:space="0" w:color="auto"/>
            <w:left w:val="none" w:sz="0" w:space="0" w:color="auto"/>
            <w:bottom w:val="none" w:sz="0" w:space="0" w:color="auto"/>
            <w:right w:val="none" w:sz="0" w:space="0" w:color="auto"/>
          </w:divBdr>
          <w:divsChild>
            <w:div w:id="325786599">
              <w:marLeft w:val="0"/>
              <w:marRight w:val="0"/>
              <w:marTop w:val="0"/>
              <w:marBottom w:val="0"/>
              <w:divBdr>
                <w:top w:val="none" w:sz="0" w:space="0" w:color="auto"/>
                <w:left w:val="none" w:sz="0" w:space="0" w:color="auto"/>
                <w:bottom w:val="none" w:sz="0" w:space="0" w:color="auto"/>
                <w:right w:val="none" w:sz="0" w:space="0" w:color="auto"/>
              </w:divBdr>
            </w:div>
          </w:divsChild>
        </w:div>
        <w:div w:id="1666861697">
          <w:marLeft w:val="0"/>
          <w:marRight w:val="0"/>
          <w:marTop w:val="0"/>
          <w:marBottom w:val="0"/>
          <w:divBdr>
            <w:top w:val="none" w:sz="0" w:space="0" w:color="auto"/>
            <w:left w:val="none" w:sz="0" w:space="0" w:color="auto"/>
            <w:bottom w:val="none" w:sz="0" w:space="0" w:color="auto"/>
            <w:right w:val="none" w:sz="0" w:space="0" w:color="auto"/>
          </w:divBdr>
        </w:div>
        <w:div w:id="467666481">
          <w:marLeft w:val="0"/>
          <w:marRight w:val="0"/>
          <w:marTop w:val="0"/>
          <w:marBottom w:val="0"/>
          <w:divBdr>
            <w:top w:val="none" w:sz="0" w:space="0" w:color="auto"/>
            <w:left w:val="none" w:sz="0" w:space="0" w:color="auto"/>
            <w:bottom w:val="none" w:sz="0" w:space="0" w:color="auto"/>
            <w:right w:val="none" w:sz="0" w:space="0" w:color="auto"/>
          </w:divBdr>
          <w:divsChild>
            <w:div w:id="1660814917">
              <w:marLeft w:val="0"/>
              <w:marRight w:val="0"/>
              <w:marTop w:val="0"/>
              <w:marBottom w:val="0"/>
              <w:divBdr>
                <w:top w:val="none" w:sz="0" w:space="0" w:color="auto"/>
                <w:left w:val="none" w:sz="0" w:space="0" w:color="auto"/>
                <w:bottom w:val="none" w:sz="0" w:space="0" w:color="auto"/>
                <w:right w:val="none" w:sz="0" w:space="0" w:color="auto"/>
              </w:divBdr>
            </w:div>
          </w:divsChild>
        </w:div>
        <w:div w:id="267658404">
          <w:marLeft w:val="0"/>
          <w:marRight w:val="0"/>
          <w:marTop w:val="0"/>
          <w:marBottom w:val="0"/>
          <w:divBdr>
            <w:top w:val="none" w:sz="0" w:space="0" w:color="auto"/>
            <w:left w:val="none" w:sz="0" w:space="0" w:color="auto"/>
            <w:bottom w:val="none" w:sz="0" w:space="0" w:color="auto"/>
            <w:right w:val="none" w:sz="0" w:space="0" w:color="auto"/>
          </w:divBdr>
        </w:div>
        <w:div w:id="1394084041">
          <w:marLeft w:val="0"/>
          <w:marRight w:val="0"/>
          <w:marTop w:val="0"/>
          <w:marBottom w:val="0"/>
          <w:divBdr>
            <w:top w:val="none" w:sz="0" w:space="0" w:color="auto"/>
            <w:left w:val="none" w:sz="0" w:space="0" w:color="auto"/>
            <w:bottom w:val="none" w:sz="0" w:space="0" w:color="auto"/>
            <w:right w:val="none" w:sz="0" w:space="0" w:color="auto"/>
          </w:divBdr>
          <w:divsChild>
            <w:div w:id="957564118">
              <w:marLeft w:val="0"/>
              <w:marRight w:val="0"/>
              <w:marTop w:val="0"/>
              <w:marBottom w:val="0"/>
              <w:divBdr>
                <w:top w:val="none" w:sz="0" w:space="0" w:color="auto"/>
                <w:left w:val="none" w:sz="0" w:space="0" w:color="auto"/>
                <w:bottom w:val="none" w:sz="0" w:space="0" w:color="auto"/>
                <w:right w:val="none" w:sz="0" w:space="0" w:color="auto"/>
              </w:divBdr>
            </w:div>
          </w:divsChild>
        </w:div>
        <w:div w:id="480344837">
          <w:marLeft w:val="0"/>
          <w:marRight w:val="0"/>
          <w:marTop w:val="0"/>
          <w:marBottom w:val="0"/>
          <w:divBdr>
            <w:top w:val="none" w:sz="0" w:space="0" w:color="auto"/>
            <w:left w:val="none" w:sz="0" w:space="0" w:color="auto"/>
            <w:bottom w:val="none" w:sz="0" w:space="0" w:color="auto"/>
            <w:right w:val="none" w:sz="0" w:space="0" w:color="auto"/>
          </w:divBdr>
        </w:div>
        <w:div w:id="1440905638">
          <w:marLeft w:val="0"/>
          <w:marRight w:val="0"/>
          <w:marTop w:val="0"/>
          <w:marBottom w:val="0"/>
          <w:divBdr>
            <w:top w:val="none" w:sz="0" w:space="0" w:color="auto"/>
            <w:left w:val="none" w:sz="0" w:space="0" w:color="auto"/>
            <w:bottom w:val="none" w:sz="0" w:space="0" w:color="auto"/>
            <w:right w:val="none" w:sz="0" w:space="0" w:color="auto"/>
          </w:divBdr>
          <w:divsChild>
            <w:div w:id="196356888">
              <w:marLeft w:val="0"/>
              <w:marRight w:val="0"/>
              <w:marTop w:val="0"/>
              <w:marBottom w:val="0"/>
              <w:divBdr>
                <w:top w:val="none" w:sz="0" w:space="0" w:color="auto"/>
                <w:left w:val="none" w:sz="0" w:space="0" w:color="auto"/>
                <w:bottom w:val="none" w:sz="0" w:space="0" w:color="auto"/>
                <w:right w:val="none" w:sz="0" w:space="0" w:color="auto"/>
              </w:divBdr>
            </w:div>
          </w:divsChild>
        </w:div>
        <w:div w:id="28797332">
          <w:marLeft w:val="0"/>
          <w:marRight w:val="0"/>
          <w:marTop w:val="0"/>
          <w:marBottom w:val="0"/>
          <w:divBdr>
            <w:top w:val="none" w:sz="0" w:space="0" w:color="auto"/>
            <w:left w:val="none" w:sz="0" w:space="0" w:color="auto"/>
            <w:bottom w:val="none" w:sz="0" w:space="0" w:color="auto"/>
            <w:right w:val="none" w:sz="0" w:space="0" w:color="auto"/>
          </w:divBdr>
        </w:div>
        <w:div w:id="222300419">
          <w:marLeft w:val="0"/>
          <w:marRight w:val="0"/>
          <w:marTop w:val="0"/>
          <w:marBottom w:val="0"/>
          <w:divBdr>
            <w:top w:val="none" w:sz="0" w:space="0" w:color="auto"/>
            <w:left w:val="none" w:sz="0" w:space="0" w:color="auto"/>
            <w:bottom w:val="none" w:sz="0" w:space="0" w:color="auto"/>
            <w:right w:val="none" w:sz="0" w:space="0" w:color="auto"/>
          </w:divBdr>
          <w:divsChild>
            <w:div w:id="137772724">
              <w:marLeft w:val="0"/>
              <w:marRight w:val="0"/>
              <w:marTop w:val="0"/>
              <w:marBottom w:val="0"/>
              <w:divBdr>
                <w:top w:val="none" w:sz="0" w:space="0" w:color="auto"/>
                <w:left w:val="none" w:sz="0" w:space="0" w:color="auto"/>
                <w:bottom w:val="none" w:sz="0" w:space="0" w:color="auto"/>
                <w:right w:val="none" w:sz="0" w:space="0" w:color="auto"/>
              </w:divBdr>
            </w:div>
          </w:divsChild>
        </w:div>
        <w:div w:id="1370571619">
          <w:marLeft w:val="0"/>
          <w:marRight w:val="0"/>
          <w:marTop w:val="0"/>
          <w:marBottom w:val="0"/>
          <w:divBdr>
            <w:top w:val="none" w:sz="0" w:space="0" w:color="auto"/>
            <w:left w:val="none" w:sz="0" w:space="0" w:color="auto"/>
            <w:bottom w:val="none" w:sz="0" w:space="0" w:color="auto"/>
            <w:right w:val="none" w:sz="0" w:space="0" w:color="auto"/>
          </w:divBdr>
        </w:div>
        <w:div w:id="1770351083">
          <w:marLeft w:val="0"/>
          <w:marRight w:val="0"/>
          <w:marTop w:val="0"/>
          <w:marBottom w:val="0"/>
          <w:divBdr>
            <w:top w:val="none" w:sz="0" w:space="0" w:color="auto"/>
            <w:left w:val="none" w:sz="0" w:space="0" w:color="auto"/>
            <w:bottom w:val="none" w:sz="0" w:space="0" w:color="auto"/>
            <w:right w:val="none" w:sz="0" w:space="0" w:color="auto"/>
          </w:divBdr>
          <w:divsChild>
            <w:div w:id="1414745193">
              <w:marLeft w:val="0"/>
              <w:marRight w:val="0"/>
              <w:marTop w:val="0"/>
              <w:marBottom w:val="0"/>
              <w:divBdr>
                <w:top w:val="none" w:sz="0" w:space="0" w:color="auto"/>
                <w:left w:val="none" w:sz="0" w:space="0" w:color="auto"/>
                <w:bottom w:val="none" w:sz="0" w:space="0" w:color="auto"/>
                <w:right w:val="none" w:sz="0" w:space="0" w:color="auto"/>
              </w:divBdr>
            </w:div>
          </w:divsChild>
        </w:div>
        <w:div w:id="56519501">
          <w:marLeft w:val="0"/>
          <w:marRight w:val="0"/>
          <w:marTop w:val="201"/>
          <w:marBottom w:val="0"/>
          <w:divBdr>
            <w:top w:val="none" w:sz="0" w:space="0" w:color="auto"/>
            <w:left w:val="none" w:sz="0" w:space="0" w:color="auto"/>
            <w:bottom w:val="none" w:sz="0" w:space="0" w:color="auto"/>
            <w:right w:val="none" w:sz="0" w:space="0" w:color="auto"/>
          </w:divBdr>
          <w:divsChild>
            <w:div w:id="1366712190">
              <w:marLeft w:val="0"/>
              <w:marRight w:val="0"/>
              <w:marTop w:val="0"/>
              <w:marBottom w:val="0"/>
              <w:divBdr>
                <w:top w:val="none" w:sz="0" w:space="0" w:color="auto"/>
                <w:left w:val="none" w:sz="0" w:space="0" w:color="auto"/>
                <w:bottom w:val="none" w:sz="0" w:space="0" w:color="auto"/>
                <w:right w:val="none" w:sz="0" w:space="0" w:color="auto"/>
              </w:divBdr>
              <w:divsChild>
                <w:div w:id="16109297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95118965">
          <w:marLeft w:val="0"/>
          <w:marRight w:val="0"/>
          <w:marTop w:val="201"/>
          <w:marBottom w:val="0"/>
          <w:divBdr>
            <w:top w:val="none" w:sz="0" w:space="0" w:color="auto"/>
            <w:left w:val="none" w:sz="0" w:space="0" w:color="auto"/>
            <w:bottom w:val="none" w:sz="0" w:space="0" w:color="auto"/>
            <w:right w:val="none" w:sz="0" w:space="0" w:color="auto"/>
          </w:divBdr>
          <w:divsChild>
            <w:div w:id="211817849">
              <w:marLeft w:val="0"/>
              <w:marRight w:val="0"/>
              <w:marTop w:val="0"/>
              <w:marBottom w:val="0"/>
              <w:divBdr>
                <w:top w:val="none" w:sz="0" w:space="0" w:color="auto"/>
                <w:left w:val="none" w:sz="0" w:space="0" w:color="auto"/>
                <w:bottom w:val="none" w:sz="0" w:space="0" w:color="auto"/>
                <w:right w:val="none" w:sz="0" w:space="0" w:color="auto"/>
              </w:divBdr>
              <w:divsChild>
                <w:div w:id="10342933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9059982">
          <w:marLeft w:val="0"/>
          <w:marRight w:val="0"/>
          <w:marTop w:val="201"/>
          <w:marBottom w:val="0"/>
          <w:divBdr>
            <w:top w:val="none" w:sz="0" w:space="0" w:color="auto"/>
            <w:left w:val="none" w:sz="0" w:space="0" w:color="auto"/>
            <w:bottom w:val="none" w:sz="0" w:space="0" w:color="auto"/>
            <w:right w:val="none" w:sz="0" w:space="0" w:color="auto"/>
          </w:divBdr>
          <w:divsChild>
            <w:div w:id="1455640036">
              <w:marLeft w:val="0"/>
              <w:marRight w:val="0"/>
              <w:marTop w:val="0"/>
              <w:marBottom w:val="0"/>
              <w:divBdr>
                <w:top w:val="none" w:sz="0" w:space="0" w:color="auto"/>
                <w:left w:val="none" w:sz="0" w:space="0" w:color="auto"/>
                <w:bottom w:val="none" w:sz="0" w:space="0" w:color="auto"/>
                <w:right w:val="none" w:sz="0" w:space="0" w:color="auto"/>
              </w:divBdr>
              <w:divsChild>
                <w:div w:id="86147324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66591318">
          <w:marLeft w:val="0"/>
          <w:marRight w:val="0"/>
          <w:marTop w:val="201"/>
          <w:marBottom w:val="0"/>
          <w:divBdr>
            <w:top w:val="none" w:sz="0" w:space="0" w:color="auto"/>
            <w:left w:val="none" w:sz="0" w:space="0" w:color="auto"/>
            <w:bottom w:val="none" w:sz="0" w:space="0" w:color="auto"/>
            <w:right w:val="none" w:sz="0" w:space="0" w:color="auto"/>
          </w:divBdr>
          <w:divsChild>
            <w:div w:id="352344185">
              <w:marLeft w:val="0"/>
              <w:marRight w:val="0"/>
              <w:marTop w:val="0"/>
              <w:marBottom w:val="0"/>
              <w:divBdr>
                <w:top w:val="none" w:sz="0" w:space="0" w:color="auto"/>
                <w:left w:val="none" w:sz="0" w:space="0" w:color="auto"/>
                <w:bottom w:val="none" w:sz="0" w:space="0" w:color="auto"/>
                <w:right w:val="none" w:sz="0" w:space="0" w:color="auto"/>
              </w:divBdr>
              <w:divsChild>
                <w:div w:id="122440988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1327899">
      <w:bodyDiv w:val="1"/>
      <w:marLeft w:val="0"/>
      <w:marRight w:val="0"/>
      <w:marTop w:val="0"/>
      <w:marBottom w:val="0"/>
      <w:divBdr>
        <w:top w:val="none" w:sz="0" w:space="0" w:color="auto"/>
        <w:left w:val="none" w:sz="0" w:space="0" w:color="auto"/>
        <w:bottom w:val="none" w:sz="0" w:space="0" w:color="auto"/>
        <w:right w:val="none" w:sz="0" w:space="0" w:color="auto"/>
      </w:divBdr>
      <w:divsChild>
        <w:div w:id="426853518">
          <w:marLeft w:val="0"/>
          <w:marRight w:val="0"/>
          <w:marTop w:val="0"/>
          <w:marBottom w:val="0"/>
          <w:divBdr>
            <w:top w:val="none" w:sz="0" w:space="0" w:color="auto"/>
            <w:left w:val="none" w:sz="0" w:space="0" w:color="auto"/>
            <w:bottom w:val="none" w:sz="0" w:space="0" w:color="auto"/>
            <w:right w:val="none" w:sz="0" w:space="0" w:color="auto"/>
          </w:divBdr>
        </w:div>
        <w:div w:id="1055080670">
          <w:marLeft w:val="0"/>
          <w:marRight w:val="0"/>
          <w:marTop w:val="0"/>
          <w:marBottom w:val="0"/>
          <w:divBdr>
            <w:top w:val="none" w:sz="0" w:space="0" w:color="auto"/>
            <w:left w:val="none" w:sz="0" w:space="0" w:color="auto"/>
            <w:bottom w:val="none" w:sz="0" w:space="0" w:color="auto"/>
            <w:right w:val="none" w:sz="0" w:space="0" w:color="auto"/>
          </w:divBdr>
          <w:divsChild>
            <w:div w:id="173768614">
              <w:marLeft w:val="0"/>
              <w:marRight w:val="0"/>
              <w:marTop w:val="0"/>
              <w:marBottom w:val="0"/>
              <w:divBdr>
                <w:top w:val="none" w:sz="0" w:space="0" w:color="auto"/>
                <w:left w:val="none" w:sz="0" w:space="0" w:color="auto"/>
                <w:bottom w:val="none" w:sz="0" w:space="0" w:color="auto"/>
                <w:right w:val="none" w:sz="0" w:space="0" w:color="auto"/>
              </w:divBdr>
            </w:div>
          </w:divsChild>
        </w:div>
        <w:div w:id="640115678">
          <w:marLeft w:val="0"/>
          <w:marRight w:val="0"/>
          <w:marTop w:val="0"/>
          <w:marBottom w:val="0"/>
          <w:divBdr>
            <w:top w:val="none" w:sz="0" w:space="0" w:color="auto"/>
            <w:left w:val="none" w:sz="0" w:space="0" w:color="auto"/>
            <w:bottom w:val="none" w:sz="0" w:space="0" w:color="auto"/>
            <w:right w:val="none" w:sz="0" w:space="0" w:color="auto"/>
          </w:divBdr>
        </w:div>
        <w:div w:id="645861850">
          <w:marLeft w:val="0"/>
          <w:marRight w:val="0"/>
          <w:marTop w:val="0"/>
          <w:marBottom w:val="0"/>
          <w:divBdr>
            <w:top w:val="none" w:sz="0" w:space="0" w:color="auto"/>
            <w:left w:val="none" w:sz="0" w:space="0" w:color="auto"/>
            <w:bottom w:val="none" w:sz="0" w:space="0" w:color="auto"/>
            <w:right w:val="none" w:sz="0" w:space="0" w:color="auto"/>
          </w:divBdr>
          <w:divsChild>
            <w:div w:id="1669941277">
              <w:marLeft w:val="0"/>
              <w:marRight w:val="0"/>
              <w:marTop w:val="0"/>
              <w:marBottom w:val="0"/>
              <w:divBdr>
                <w:top w:val="none" w:sz="0" w:space="0" w:color="auto"/>
                <w:left w:val="none" w:sz="0" w:space="0" w:color="auto"/>
                <w:bottom w:val="none" w:sz="0" w:space="0" w:color="auto"/>
                <w:right w:val="none" w:sz="0" w:space="0" w:color="auto"/>
              </w:divBdr>
            </w:div>
          </w:divsChild>
        </w:div>
        <w:div w:id="1652514188">
          <w:marLeft w:val="0"/>
          <w:marRight w:val="0"/>
          <w:marTop w:val="0"/>
          <w:marBottom w:val="0"/>
          <w:divBdr>
            <w:top w:val="none" w:sz="0" w:space="0" w:color="auto"/>
            <w:left w:val="none" w:sz="0" w:space="0" w:color="auto"/>
            <w:bottom w:val="none" w:sz="0" w:space="0" w:color="auto"/>
            <w:right w:val="none" w:sz="0" w:space="0" w:color="auto"/>
          </w:divBdr>
        </w:div>
        <w:div w:id="760296934">
          <w:marLeft w:val="0"/>
          <w:marRight w:val="0"/>
          <w:marTop w:val="0"/>
          <w:marBottom w:val="0"/>
          <w:divBdr>
            <w:top w:val="none" w:sz="0" w:space="0" w:color="auto"/>
            <w:left w:val="none" w:sz="0" w:space="0" w:color="auto"/>
            <w:bottom w:val="none" w:sz="0" w:space="0" w:color="auto"/>
            <w:right w:val="none" w:sz="0" w:space="0" w:color="auto"/>
          </w:divBdr>
          <w:divsChild>
            <w:div w:id="1656568167">
              <w:marLeft w:val="0"/>
              <w:marRight w:val="0"/>
              <w:marTop w:val="0"/>
              <w:marBottom w:val="0"/>
              <w:divBdr>
                <w:top w:val="none" w:sz="0" w:space="0" w:color="auto"/>
                <w:left w:val="none" w:sz="0" w:space="0" w:color="auto"/>
                <w:bottom w:val="none" w:sz="0" w:space="0" w:color="auto"/>
                <w:right w:val="none" w:sz="0" w:space="0" w:color="auto"/>
              </w:divBdr>
            </w:div>
          </w:divsChild>
        </w:div>
        <w:div w:id="1608123183">
          <w:marLeft w:val="0"/>
          <w:marRight w:val="0"/>
          <w:marTop w:val="0"/>
          <w:marBottom w:val="0"/>
          <w:divBdr>
            <w:top w:val="none" w:sz="0" w:space="0" w:color="auto"/>
            <w:left w:val="none" w:sz="0" w:space="0" w:color="auto"/>
            <w:bottom w:val="none" w:sz="0" w:space="0" w:color="auto"/>
            <w:right w:val="none" w:sz="0" w:space="0" w:color="auto"/>
          </w:divBdr>
        </w:div>
        <w:div w:id="1378242207">
          <w:marLeft w:val="0"/>
          <w:marRight w:val="0"/>
          <w:marTop w:val="0"/>
          <w:marBottom w:val="0"/>
          <w:divBdr>
            <w:top w:val="none" w:sz="0" w:space="0" w:color="auto"/>
            <w:left w:val="none" w:sz="0" w:space="0" w:color="auto"/>
            <w:bottom w:val="none" w:sz="0" w:space="0" w:color="auto"/>
            <w:right w:val="none" w:sz="0" w:space="0" w:color="auto"/>
          </w:divBdr>
          <w:divsChild>
            <w:div w:id="469440065">
              <w:marLeft w:val="0"/>
              <w:marRight w:val="0"/>
              <w:marTop w:val="0"/>
              <w:marBottom w:val="0"/>
              <w:divBdr>
                <w:top w:val="none" w:sz="0" w:space="0" w:color="auto"/>
                <w:left w:val="none" w:sz="0" w:space="0" w:color="auto"/>
                <w:bottom w:val="none" w:sz="0" w:space="0" w:color="auto"/>
                <w:right w:val="none" w:sz="0" w:space="0" w:color="auto"/>
              </w:divBdr>
            </w:div>
          </w:divsChild>
        </w:div>
        <w:div w:id="1543441472">
          <w:marLeft w:val="0"/>
          <w:marRight w:val="0"/>
          <w:marTop w:val="0"/>
          <w:marBottom w:val="0"/>
          <w:divBdr>
            <w:top w:val="none" w:sz="0" w:space="0" w:color="auto"/>
            <w:left w:val="none" w:sz="0" w:space="0" w:color="auto"/>
            <w:bottom w:val="none" w:sz="0" w:space="0" w:color="auto"/>
            <w:right w:val="none" w:sz="0" w:space="0" w:color="auto"/>
          </w:divBdr>
        </w:div>
        <w:div w:id="1273049405">
          <w:marLeft w:val="0"/>
          <w:marRight w:val="0"/>
          <w:marTop w:val="0"/>
          <w:marBottom w:val="0"/>
          <w:divBdr>
            <w:top w:val="none" w:sz="0" w:space="0" w:color="auto"/>
            <w:left w:val="none" w:sz="0" w:space="0" w:color="auto"/>
            <w:bottom w:val="none" w:sz="0" w:space="0" w:color="auto"/>
            <w:right w:val="none" w:sz="0" w:space="0" w:color="auto"/>
          </w:divBdr>
          <w:divsChild>
            <w:div w:id="156767796">
              <w:marLeft w:val="0"/>
              <w:marRight w:val="0"/>
              <w:marTop w:val="0"/>
              <w:marBottom w:val="0"/>
              <w:divBdr>
                <w:top w:val="none" w:sz="0" w:space="0" w:color="auto"/>
                <w:left w:val="none" w:sz="0" w:space="0" w:color="auto"/>
                <w:bottom w:val="none" w:sz="0" w:space="0" w:color="auto"/>
                <w:right w:val="none" w:sz="0" w:space="0" w:color="auto"/>
              </w:divBdr>
            </w:div>
          </w:divsChild>
        </w:div>
        <w:div w:id="94902986">
          <w:marLeft w:val="0"/>
          <w:marRight w:val="0"/>
          <w:marTop w:val="0"/>
          <w:marBottom w:val="0"/>
          <w:divBdr>
            <w:top w:val="none" w:sz="0" w:space="0" w:color="auto"/>
            <w:left w:val="none" w:sz="0" w:space="0" w:color="auto"/>
            <w:bottom w:val="none" w:sz="0" w:space="0" w:color="auto"/>
            <w:right w:val="none" w:sz="0" w:space="0" w:color="auto"/>
          </w:divBdr>
        </w:div>
        <w:div w:id="1692225874">
          <w:marLeft w:val="0"/>
          <w:marRight w:val="0"/>
          <w:marTop w:val="0"/>
          <w:marBottom w:val="0"/>
          <w:divBdr>
            <w:top w:val="none" w:sz="0" w:space="0" w:color="auto"/>
            <w:left w:val="none" w:sz="0" w:space="0" w:color="auto"/>
            <w:bottom w:val="none" w:sz="0" w:space="0" w:color="auto"/>
            <w:right w:val="none" w:sz="0" w:space="0" w:color="auto"/>
          </w:divBdr>
          <w:divsChild>
            <w:div w:id="1386951646">
              <w:marLeft w:val="0"/>
              <w:marRight w:val="0"/>
              <w:marTop w:val="0"/>
              <w:marBottom w:val="0"/>
              <w:divBdr>
                <w:top w:val="none" w:sz="0" w:space="0" w:color="auto"/>
                <w:left w:val="none" w:sz="0" w:space="0" w:color="auto"/>
                <w:bottom w:val="none" w:sz="0" w:space="0" w:color="auto"/>
                <w:right w:val="none" w:sz="0" w:space="0" w:color="auto"/>
              </w:divBdr>
            </w:div>
          </w:divsChild>
        </w:div>
        <w:div w:id="1708942628">
          <w:marLeft w:val="0"/>
          <w:marRight w:val="0"/>
          <w:marTop w:val="0"/>
          <w:marBottom w:val="0"/>
          <w:divBdr>
            <w:top w:val="none" w:sz="0" w:space="0" w:color="auto"/>
            <w:left w:val="none" w:sz="0" w:space="0" w:color="auto"/>
            <w:bottom w:val="none" w:sz="0" w:space="0" w:color="auto"/>
            <w:right w:val="none" w:sz="0" w:space="0" w:color="auto"/>
          </w:divBdr>
        </w:div>
        <w:div w:id="1165626173">
          <w:marLeft w:val="0"/>
          <w:marRight w:val="0"/>
          <w:marTop w:val="0"/>
          <w:marBottom w:val="0"/>
          <w:divBdr>
            <w:top w:val="none" w:sz="0" w:space="0" w:color="auto"/>
            <w:left w:val="none" w:sz="0" w:space="0" w:color="auto"/>
            <w:bottom w:val="none" w:sz="0" w:space="0" w:color="auto"/>
            <w:right w:val="none" w:sz="0" w:space="0" w:color="auto"/>
          </w:divBdr>
          <w:divsChild>
            <w:div w:id="756437753">
              <w:marLeft w:val="0"/>
              <w:marRight w:val="0"/>
              <w:marTop w:val="0"/>
              <w:marBottom w:val="0"/>
              <w:divBdr>
                <w:top w:val="none" w:sz="0" w:space="0" w:color="auto"/>
                <w:left w:val="none" w:sz="0" w:space="0" w:color="auto"/>
                <w:bottom w:val="none" w:sz="0" w:space="0" w:color="auto"/>
                <w:right w:val="none" w:sz="0" w:space="0" w:color="auto"/>
              </w:divBdr>
            </w:div>
          </w:divsChild>
        </w:div>
        <w:div w:id="777331252">
          <w:marLeft w:val="0"/>
          <w:marRight w:val="0"/>
          <w:marTop w:val="253"/>
          <w:marBottom w:val="0"/>
          <w:divBdr>
            <w:top w:val="none" w:sz="0" w:space="0" w:color="auto"/>
            <w:left w:val="none" w:sz="0" w:space="0" w:color="auto"/>
            <w:bottom w:val="none" w:sz="0" w:space="0" w:color="auto"/>
            <w:right w:val="none" w:sz="0" w:space="0" w:color="auto"/>
          </w:divBdr>
          <w:divsChild>
            <w:div w:id="1564679962">
              <w:marLeft w:val="0"/>
              <w:marRight w:val="0"/>
              <w:marTop w:val="0"/>
              <w:marBottom w:val="0"/>
              <w:divBdr>
                <w:top w:val="none" w:sz="0" w:space="0" w:color="auto"/>
                <w:left w:val="none" w:sz="0" w:space="0" w:color="auto"/>
                <w:bottom w:val="none" w:sz="0" w:space="0" w:color="auto"/>
                <w:right w:val="none" w:sz="0" w:space="0" w:color="auto"/>
              </w:divBdr>
              <w:divsChild>
                <w:div w:id="86043429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47725293">
          <w:marLeft w:val="0"/>
          <w:marRight w:val="0"/>
          <w:marTop w:val="253"/>
          <w:marBottom w:val="0"/>
          <w:divBdr>
            <w:top w:val="none" w:sz="0" w:space="0" w:color="auto"/>
            <w:left w:val="none" w:sz="0" w:space="0" w:color="auto"/>
            <w:bottom w:val="none" w:sz="0" w:space="0" w:color="auto"/>
            <w:right w:val="none" w:sz="0" w:space="0" w:color="auto"/>
          </w:divBdr>
          <w:divsChild>
            <w:div w:id="1302886061">
              <w:marLeft w:val="0"/>
              <w:marRight w:val="0"/>
              <w:marTop w:val="0"/>
              <w:marBottom w:val="0"/>
              <w:divBdr>
                <w:top w:val="none" w:sz="0" w:space="0" w:color="auto"/>
                <w:left w:val="none" w:sz="0" w:space="0" w:color="auto"/>
                <w:bottom w:val="none" w:sz="0" w:space="0" w:color="auto"/>
                <w:right w:val="none" w:sz="0" w:space="0" w:color="auto"/>
              </w:divBdr>
              <w:divsChild>
                <w:div w:id="68236116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94381436">
          <w:marLeft w:val="0"/>
          <w:marRight w:val="0"/>
          <w:marTop w:val="253"/>
          <w:marBottom w:val="0"/>
          <w:divBdr>
            <w:top w:val="none" w:sz="0" w:space="0" w:color="auto"/>
            <w:left w:val="none" w:sz="0" w:space="0" w:color="auto"/>
            <w:bottom w:val="none" w:sz="0" w:space="0" w:color="auto"/>
            <w:right w:val="none" w:sz="0" w:space="0" w:color="auto"/>
          </w:divBdr>
          <w:divsChild>
            <w:div w:id="1119496371">
              <w:marLeft w:val="0"/>
              <w:marRight w:val="0"/>
              <w:marTop w:val="0"/>
              <w:marBottom w:val="0"/>
              <w:divBdr>
                <w:top w:val="none" w:sz="0" w:space="0" w:color="auto"/>
                <w:left w:val="none" w:sz="0" w:space="0" w:color="auto"/>
                <w:bottom w:val="none" w:sz="0" w:space="0" w:color="auto"/>
                <w:right w:val="none" w:sz="0" w:space="0" w:color="auto"/>
              </w:divBdr>
              <w:divsChild>
                <w:div w:id="120929813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28757270">
          <w:marLeft w:val="0"/>
          <w:marRight w:val="0"/>
          <w:marTop w:val="253"/>
          <w:marBottom w:val="0"/>
          <w:divBdr>
            <w:top w:val="none" w:sz="0" w:space="0" w:color="auto"/>
            <w:left w:val="none" w:sz="0" w:space="0" w:color="auto"/>
            <w:bottom w:val="none" w:sz="0" w:space="0" w:color="auto"/>
            <w:right w:val="none" w:sz="0" w:space="0" w:color="auto"/>
          </w:divBdr>
          <w:divsChild>
            <w:div w:id="1077828809">
              <w:marLeft w:val="0"/>
              <w:marRight w:val="0"/>
              <w:marTop w:val="0"/>
              <w:marBottom w:val="0"/>
              <w:divBdr>
                <w:top w:val="none" w:sz="0" w:space="0" w:color="auto"/>
                <w:left w:val="none" w:sz="0" w:space="0" w:color="auto"/>
                <w:bottom w:val="none" w:sz="0" w:space="0" w:color="auto"/>
                <w:right w:val="none" w:sz="0" w:space="0" w:color="auto"/>
              </w:divBdr>
              <w:divsChild>
                <w:div w:id="209343352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7600">
      <w:bodyDiv w:val="1"/>
      <w:marLeft w:val="0"/>
      <w:marRight w:val="0"/>
      <w:marTop w:val="0"/>
      <w:marBottom w:val="0"/>
      <w:divBdr>
        <w:top w:val="none" w:sz="0" w:space="0" w:color="auto"/>
        <w:left w:val="none" w:sz="0" w:space="0" w:color="auto"/>
        <w:bottom w:val="none" w:sz="0" w:space="0" w:color="auto"/>
        <w:right w:val="none" w:sz="0" w:space="0" w:color="auto"/>
      </w:divBdr>
      <w:divsChild>
        <w:div w:id="1437099661">
          <w:marLeft w:val="0"/>
          <w:marRight w:val="0"/>
          <w:marTop w:val="0"/>
          <w:marBottom w:val="0"/>
          <w:divBdr>
            <w:top w:val="none" w:sz="0" w:space="0" w:color="auto"/>
            <w:left w:val="none" w:sz="0" w:space="0" w:color="auto"/>
            <w:bottom w:val="none" w:sz="0" w:space="0" w:color="auto"/>
            <w:right w:val="none" w:sz="0" w:space="0" w:color="auto"/>
          </w:divBdr>
        </w:div>
        <w:div w:id="30762642">
          <w:marLeft w:val="0"/>
          <w:marRight w:val="0"/>
          <w:marTop w:val="0"/>
          <w:marBottom w:val="0"/>
          <w:divBdr>
            <w:top w:val="none" w:sz="0" w:space="0" w:color="auto"/>
            <w:left w:val="none" w:sz="0" w:space="0" w:color="auto"/>
            <w:bottom w:val="none" w:sz="0" w:space="0" w:color="auto"/>
            <w:right w:val="none" w:sz="0" w:space="0" w:color="auto"/>
          </w:divBdr>
          <w:divsChild>
            <w:div w:id="1238246686">
              <w:marLeft w:val="0"/>
              <w:marRight w:val="0"/>
              <w:marTop w:val="0"/>
              <w:marBottom w:val="0"/>
              <w:divBdr>
                <w:top w:val="none" w:sz="0" w:space="0" w:color="auto"/>
                <w:left w:val="none" w:sz="0" w:space="0" w:color="auto"/>
                <w:bottom w:val="none" w:sz="0" w:space="0" w:color="auto"/>
                <w:right w:val="none" w:sz="0" w:space="0" w:color="auto"/>
              </w:divBdr>
            </w:div>
          </w:divsChild>
        </w:div>
        <w:div w:id="455442396">
          <w:marLeft w:val="0"/>
          <w:marRight w:val="0"/>
          <w:marTop w:val="0"/>
          <w:marBottom w:val="0"/>
          <w:divBdr>
            <w:top w:val="none" w:sz="0" w:space="0" w:color="auto"/>
            <w:left w:val="none" w:sz="0" w:space="0" w:color="auto"/>
            <w:bottom w:val="none" w:sz="0" w:space="0" w:color="auto"/>
            <w:right w:val="none" w:sz="0" w:space="0" w:color="auto"/>
          </w:divBdr>
        </w:div>
        <w:div w:id="1591963512">
          <w:marLeft w:val="0"/>
          <w:marRight w:val="0"/>
          <w:marTop w:val="0"/>
          <w:marBottom w:val="0"/>
          <w:divBdr>
            <w:top w:val="none" w:sz="0" w:space="0" w:color="auto"/>
            <w:left w:val="none" w:sz="0" w:space="0" w:color="auto"/>
            <w:bottom w:val="none" w:sz="0" w:space="0" w:color="auto"/>
            <w:right w:val="none" w:sz="0" w:space="0" w:color="auto"/>
          </w:divBdr>
          <w:divsChild>
            <w:div w:id="1414352313">
              <w:marLeft w:val="0"/>
              <w:marRight w:val="0"/>
              <w:marTop w:val="0"/>
              <w:marBottom w:val="0"/>
              <w:divBdr>
                <w:top w:val="none" w:sz="0" w:space="0" w:color="auto"/>
                <w:left w:val="none" w:sz="0" w:space="0" w:color="auto"/>
                <w:bottom w:val="none" w:sz="0" w:space="0" w:color="auto"/>
                <w:right w:val="none" w:sz="0" w:space="0" w:color="auto"/>
              </w:divBdr>
            </w:div>
          </w:divsChild>
        </w:div>
        <w:div w:id="1729571281">
          <w:marLeft w:val="0"/>
          <w:marRight w:val="0"/>
          <w:marTop w:val="0"/>
          <w:marBottom w:val="0"/>
          <w:divBdr>
            <w:top w:val="none" w:sz="0" w:space="0" w:color="auto"/>
            <w:left w:val="none" w:sz="0" w:space="0" w:color="auto"/>
            <w:bottom w:val="none" w:sz="0" w:space="0" w:color="auto"/>
            <w:right w:val="none" w:sz="0" w:space="0" w:color="auto"/>
          </w:divBdr>
        </w:div>
        <w:div w:id="640308936">
          <w:marLeft w:val="0"/>
          <w:marRight w:val="0"/>
          <w:marTop w:val="0"/>
          <w:marBottom w:val="0"/>
          <w:divBdr>
            <w:top w:val="none" w:sz="0" w:space="0" w:color="auto"/>
            <w:left w:val="none" w:sz="0" w:space="0" w:color="auto"/>
            <w:bottom w:val="none" w:sz="0" w:space="0" w:color="auto"/>
            <w:right w:val="none" w:sz="0" w:space="0" w:color="auto"/>
          </w:divBdr>
          <w:divsChild>
            <w:div w:id="1095900803">
              <w:marLeft w:val="0"/>
              <w:marRight w:val="0"/>
              <w:marTop w:val="0"/>
              <w:marBottom w:val="0"/>
              <w:divBdr>
                <w:top w:val="none" w:sz="0" w:space="0" w:color="auto"/>
                <w:left w:val="none" w:sz="0" w:space="0" w:color="auto"/>
                <w:bottom w:val="none" w:sz="0" w:space="0" w:color="auto"/>
                <w:right w:val="none" w:sz="0" w:space="0" w:color="auto"/>
              </w:divBdr>
            </w:div>
          </w:divsChild>
        </w:div>
        <w:div w:id="1428118730">
          <w:marLeft w:val="0"/>
          <w:marRight w:val="0"/>
          <w:marTop w:val="0"/>
          <w:marBottom w:val="0"/>
          <w:divBdr>
            <w:top w:val="none" w:sz="0" w:space="0" w:color="auto"/>
            <w:left w:val="none" w:sz="0" w:space="0" w:color="auto"/>
            <w:bottom w:val="none" w:sz="0" w:space="0" w:color="auto"/>
            <w:right w:val="none" w:sz="0" w:space="0" w:color="auto"/>
          </w:divBdr>
        </w:div>
        <w:div w:id="1276910211">
          <w:marLeft w:val="0"/>
          <w:marRight w:val="0"/>
          <w:marTop w:val="0"/>
          <w:marBottom w:val="0"/>
          <w:divBdr>
            <w:top w:val="none" w:sz="0" w:space="0" w:color="auto"/>
            <w:left w:val="none" w:sz="0" w:space="0" w:color="auto"/>
            <w:bottom w:val="none" w:sz="0" w:space="0" w:color="auto"/>
            <w:right w:val="none" w:sz="0" w:space="0" w:color="auto"/>
          </w:divBdr>
          <w:divsChild>
            <w:div w:id="1309362270">
              <w:marLeft w:val="0"/>
              <w:marRight w:val="0"/>
              <w:marTop w:val="0"/>
              <w:marBottom w:val="0"/>
              <w:divBdr>
                <w:top w:val="none" w:sz="0" w:space="0" w:color="auto"/>
                <w:left w:val="none" w:sz="0" w:space="0" w:color="auto"/>
                <w:bottom w:val="none" w:sz="0" w:space="0" w:color="auto"/>
                <w:right w:val="none" w:sz="0" w:space="0" w:color="auto"/>
              </w:divBdr>
            </w:div>
          </w:divsChild>
        </w:div>
        <w:div w:id="351761017">
          <w:marLeft w:val="0"/>
          <w:marRight w:val="0"/>
          <w:marTop w:val="0"/>
          <w:marBottom w:val="0"/>
          <w:divBdr>
            <w:top w:val="none" w:sz="0" w:space="0" w:color="auto"/>
            <w:left w:val="none" w:sz="0" w:space="0" w:color="auto"/>
            <w:bottom w:val="none" w:sz="0" w:space="0" w:color="auto"/>
            <w:right w:val="none" w:sz="0" w:space="0" w:color="auto"/>
          </w:divBdr>
        </w:div>
        <w:div w:id="1295718785">
          <w:marLeft w:val="0"/>
          <w:marRight w:val="0"/>
          <w:marTop w:val="0"/>
          <w:marBottom w:val="0"/>
          <w:divBdr>
            <w:top w:val="none" w:sz="0" w:space="0" w:color="auto"/>
            <w:left w:val="none" w:sz="0" w:space="0" w:color="auto"/>
            <w:bottom w:val="none" w:sz="0" w:space="0" w:color="auto"/>
            <w:right w:val="none" w:sz="0" w:space="0" w:color="auto"/>
          </w:divBdr>
          <w:divsChild>
            <w:div w:id="1136487156">
              <w:marLeft w:val="0"/>
              <w:marRight w:val="0"/>
              <w:marTop w:val="0"/>
              <w:marBottom w:val="0"/>
              <w:divBdr>
                <w:top w:val="none" w:sz="0" w:space="0" w:color="auto"/>
                <w:left w:val="none" w:sz="0" w:space="0" w:color="auto"/>
                <w:bottom w:val="none" w:sz="0" w:space="0" w:color="auto"/>
                <w:right w:val="none" w:sz="0" w:space="0" w:color="auto"/>
              </w:divBdr>
            </w:div>
          </w:divsChild>
        </w:div>
        <w:div w:id="70739874">
          <w:marLeft w:val="0"/>
          <w:marRight w:val="0"/>
          <w:marTop w:val="0"/>
          <w:marBottom w:val="0"/>
          <w:divBdr>
            <w:top w:val="none" w:sz="0" w:space="0" w:color="auto"/>
            <w:left w:val="none" w:sz="0" w:space="0" w:color="auto"/>
            <w:bottom w:val="none" w:sz="0" w:space="0" w:color="auto"/>
            <w:right w:val="none" w:sz="0" w:space="0" w:color="auto"/>
          </w:divBdr>
        </w:div>
        <w:div w:id="1758402925">
          <w:marLeft w:val="0"/>
          <w:marRight w:val="0"/>
          <w:marTop w:val="0"/>
          <w:marBottom w:val="0"/>
          <w:divBdr>
            <w:top w:val="none" w:sz="0" w:space="0" w:color="auto"/>
            <w:left w:val="none" w:sz="0" w:space="0" w:color="auto"/>
            <w:bottom w:val="none" w:sz="0" w:space="0" w:color="auto"/>
            <w:right w:val="none" w:sz="0" w:space="0" w:color="auto"/>
          </w:divBdr>
          <w:divsChild>
            <w:div w:id="1286428541">
              <w:marLeft w:val="0"/>
              <w:marRight w:val="0"/>
              <w:marTop w:val="0"/>
              <w:marBottom w:val="0"/>
              <w:divBdr>
                <w:top w:val="none" w:sz="0" w:space="0" w:color="auto"/>
                <w:left w:val="none" w:sz="0" w:space="0" w:color="auto"/>
                <w:bottom w:val="none" w:sz="0" w:space="0" w:color="auto"/>
                <w:right w:val="none" w:sz="0" w:space="0" w:color="auto"/>
              </w:divBdr>
            </w:div>
          </w:divsChild>
        </w:div>
        <w:div w:id="1988044581">
          <w:marLeft w:val="0"/>
          <w:marRight w:val="0"/>
          <w:marTop w:val="0"/>
          <w:marBottom w:val="0"/>
          <w:divBdr>
            <w:top w:val="none" w:sz="0" w:space="0" w:color="auto"/>
            <w:left w:val="none" w:sz="0" w:space="0" w:color="auto"/>
            <w:bottom w:val="none" w:sz="0" w:space="0" w:color="auto"/>
            <w:right w:val="none" w:sz="0" w:space="0" w:color="auto"/>
          </w:divBdr>
        </w:div>
        <w:div w:id="1417946284">
          <w:marLeft w:val="0"/>
          <w:marRight w:val="0"/>
          <w:marTop w:val="0"/>
          <w:marBottom w:val="0"/>
          <w:divBdr>
            <w:top w:val="none" w:sz="0" w:space="0" w:color="auto"/>
            <w:left w:val="none" w:sz="0" w:space="0" w:color="auto"/>
            <w:bottom w:val="none" w:sz="0" w:space="0" w:color="auto"/>
            <w:right w:val="none" w:sz="0" w:space="0" w:color="auto"/>
          </w:divBdr>
          <w:divsChild>
            <w:div w:id="1313100327">
              <w:marLeft w:val="0"/>
              <w:marRight w:val="0"/>
              <w:marTop w:val="0"/>
              <w:marBottom w:val="0"/>
              <w:divBdr>
                <w:top w:val="none" w:sz="0" w:space="0" w:color="auto"/>
                <w:left w:val="none" w:sz="0" w:space="0" w:color="auto"/>
                <w:bottom w:val="none" w:sz="0" w:space="0" w:color="auto"/>
                <w:right w:val="none" w:sz="0" w:space="0" w:color="auto"/>
              </w:divBdr>
            </w:div>
          </w:divsChild>
        </w:div>
        <w:div w:id="1481920492">
          <w:marLeft w:val="0"/>
          <w:marRight w:val="0"/>
          <w:marTop w:val="253"/>
          <w:marBottom w:val="0"/>
          <w:divBdr>
            <w:top w:val="none" w:sz="0" w:space="0" w:color="auto"/>
            <w:left w:val="none" w:sz="0" w:space="0" w:color="auto"/>
            <w:bottom w:val="none" w:sz="0" w:space="0" w:color="auto"/>
            <w:right w:val="none" w:sz="0" w:space="0" w:color="auto"/>
          </w:divBdr>
          <w:divsChild>
            <w:div w:id="359815323">
              <w:marLeft w:val="0"/>
              <w:marRight w:val="0"/>
              <w:marTop w:val="0"/>
              <w:marBottom w:val="0"/>
              <w:divBdr>
                <w:top w:val="none" w:sz="0" w:space="0" w:color="auto"/>
                <w:left w:val="none" w:sz="0" w:space="0" w:color="auto"/>
                <w:bottom w:val="none" w:sz="0" w:space="0" w:color="auto"/>
                <w:right w:val="none" w:sz="0" w:space="0" w:color="auto"/>
              </w:divBdr>
              <w:divsChild>
                <w:div w:id="213420927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93149257">
          <w:marLeft w:val="0"/>
          <w:marRight w:val="0"/>
          <w:marTop w:val="253"/>
          <w:marBottom w:val="0"/>
          <w:divBdr>
            <w:top w:val="none" w:sz="0" w:space="0" w:color="auto"/>
            <w:left w:val="none" w:sz="0" w:space="0" w:color="auto"/>
            <w:bottom w:val="none" w:sz="0" w:space="0" w:color="auto"/>
            <w:right w:val="none" w:sz="0" w:space="0" w:color="auto"/>
          </w:divBdr>
          <w:divsChild>
            <w:div w:id="1022973971">
              <w:marLeft w:val="0"/>
              <w:marRight w:val="0"/>
              <w:marTop w:val="0"/>
              <w:marBottom w:val="0"/>
              <w:divBdr>
                <w:top w:val="none" w:sz="0" w:space="0" w:color="auto"/>
                <w:left w:val="none" w:sz="0" w:space="0" w:color="auto"/>
                <w:bottom w:val="none" w:sz="0" w:space="0" w:color="auto"/>
                <w:right w:val="none" w:sz="0" w:space="0" w:color="auto"/>
              </w:divBdr>
              <w:divsChild>
                <w:div w:id="6813979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54584878">
          <w:marLeft w:val="0"/>
          <w:marRight w:val="0"/>
          <w:marTop w:val="253"/>
          <w:marBottom w:val="0"/>
          <w:divBdr>
            <w:top w:val="none" w:sz="0" w:space="0" w:color="auto"/>
            <w:left w:val="none" w:sz="0" w:space="0" w:color="auto"/>
            <w:bottom w:val="none" w:sz="0" w:space="0" w:color="auto"/>
            <w:right w:val="none" w:sz="0" w:space="0" w:color="auto"/>
          </w:divBdr>
          <w:divsChild>
            <w:div w:id="663119850">
              <w:marLeft w:val="0"/>
              <w:marRight w:val="0"/>
              <w:marTop w:val="0"/>
              <w:marBottom w:val="0"/>
              <w:divBdr>
                <w:top w:val="none" w:sz="0" w:space="0" w:color="auto"/>
                <w:left w:val="none" w:sz="0" w:space="0" w:color="auto"/>
                <w:bottom w:val="none" w:sz="0" w:space="0" w:color="auto"/>
                <w:right w:val="none" w:sz="0" w:space="0" w:color="auto"/>
              </w:divBdr>
              <w:divsChild>
                <w:div w:id="98431641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13040235">
          <w:marLeft w:val="0"/>
          <w:marRight w:val="0"/>
          <w:marTop w:val="253"/>
          <w:marBottom w:val="0"/>
          <w:divBdr>
            <w:top w:val="none" w:sz="0" w:space="0" w:color="auto"/>
            <w:left w:val="none" w:sz="0" w:space="0" w:color="auto"/>
            <w:bottom w:val="none" w:sz="0" w:space="0" w:color="auto"/>
            <w:right w:val="none" w:sz="0" w:space="0" w:color="auto"/>
          </w:divBdr>
          <w:divsChild>
            <w:div w:id="268707874">
              <w:marLeft w:val="0"/>
              <w:marRight w:val="0"/>
              <w:marTop w:val="0"/>
              <w:marBottom w:val="0"/>
              <w:divBdr>
                <w:top w:val="none" w:sz="0" w:space="0" w:color="auto"/>
                <w:left w:val="none" w:sz="0" w:space="0" w:color="auto"/>
                <w:bottom w:val="none" w:sz="0" w:space="0" w:color="auto"/>
                <w:right w:val="none" w:sz="0" w:space="0" w:color="auto"/>
              </w:divBdr>
              <w:divsChild>
                <w:div w:id="104918523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2902968">
      <w:bodyDiv w:val="1"/>
      <w:marLeft w:val="0"/>
      <w:marRight w:val="0"/>
      <w:marTop w:val="0"/>
      <w:marBottom w:val="0"/>
      <w:divBdr>
        <w:top w:val="none" w:sz="0" w:space="0" w:color="auto"/>
        <w:left w:val="none" w:sz="0" w:space="0" w:color="auto"/>
        <w:bottom w:val="none" w:sz="0" w:space="0" w:color="auto"/>
        <w:right w:val="none" w:sz="0" w:space="0" w:color="auto"/>
      </w:divBdr>
      <w:divsChild>
        <w:div w:id="1907380160">
          <w:marLeft w:val="0"/>
          <w:marRight w:val="0"/>
          <w:marTop w:val="0"/>
          <w:marBottom w:val="0"/>
          <w:divBdr>
            <w:top w:val="none" w:sz="0" w:space="0" w:color="auto"/>
            <w:left w:val="none" w:sz="0" w:space="0" w:color="auto"/>
            <w:bottom w:val="none" w:sz="0" w:space="0" w:color="auto"/>
            <w:right w:val="none" w:sz="0" w:space="0" w:color="auto"/>
          </w:divBdr>
        </w:div>
        <w:div w:id="362823791">
          <w:marLeft w:val="0"/>
          <w:marRight w:val="0"/>
          <w:marTop w:val="0"/>
          <w:marBottom w:val="0"/>
          <w:divBdr>
            <w:top w:val="none" w:sz="0" w:space="0" w:color="auto"/>
            <w:left w:val="none" w:sz="0" w:space="0" w:color="auto"/>
            <w:bottom w:val="none" w:sz="0" w:space="0" w:color="auto"/>
            <w:right w:val="none" w:sz="0" w:space="0" w:color="auto"/>
          </w:divBdr>
          <w:divsChild>
            <w:div w:id="272178345">
              <w:marLeft w:val="0"/>
              <w:marRight w:val="0"/>
              <w:marTop w:val="0"/>
              <w:marBottom w:val="0"/>
              <w:divBdr>
                <w:top w:val="none" w:sz="0" w:space="0" w:color="auto"/>
                <w:left w:val="none" w:sz="0" w:space="0" w:color="auto"/>
                <w:bottom w:val="none" w:sz="0" w:space="0" w:color="auto"/>
                <w:right w:val="none" w:sz="0" w:space="0" w:color="auto"/>
              </w:divBdr>
            </w:div>
          </w:divsChild>
        </w:div>
        <w:div w:id="1961498912">
          <w:marLeft w:val="0"/>
          <w:marRight w:val="0"/>
          <w:marTop w:val="0"/>
          <w:marBottom w:val="0"/>
          <w:divBdr>
            <w:top w:val="none" w:sz="0" w:space="0" w:color="auto"/>
            <w:left w:val="none" w:sz="0" w:space="0" w:color="auto"/>
            <w:bottom w:val="none" w:sz="0" w:space="0" w:color="auto"/>
            <w:right w:val="none" w:sz="0" w:space="0" w:color="auto"/>
          </w:divBdr>
        </w:div>
        <w:div w:id="1092824308">
          <w:marLeft w:val="0"/>
          <w:marRight w:val="0"/>
          <w:marTop w:val="0"/>
          <w:marBottom w:val="0"/>
          <w:divBdr>
            <w:top w:val="none" w:sz="0" w:space="0" w:color="auto"/>
            <w:left w:val="none" w:sz="0" w:space="0" w:color="auto"/>
            <w:bottom w:val="none" w:sz="0" w:space="0" w:color="auto"/>
            <w:right w:val="none" w:sz="0" w:space="0" w:color="auto"/>
          </w:divBdr>
          <w:divsChild>
            <w:div w:id="1644654004">
              <w:marLeft w:val="0"/>
              <w:marRight w:val="0"/>
              <w:marTop w:val="0"/>
              <w:marBottom w:val="0"/>
              <w:divBdr>
                <w:top w:val="none" w:sz="0" w:space="0" w:color="auto"/>
                <w:left w:val="none" w:sz="0" w:space="0" w:color="auto"/>
                <w:bottom w:val="none" w:sz="0" w:space="0" w:color="auto"/>
                <w:right w:val="none" w:sz="0" w:space="0" w:color="auto"/>
              </w:divBdr>
            </w:div>
          </w:divsChild>
        </w:div>
        <w:div w:id="316347658">
          <w:marLeft w:val="0"/>
          <w:marRight w:val="0"/>
          <w:marTop w:val="0"/>
          <w:marBottom w:val="0"/>
          <w:divBdr>
            <w:top w:val="none" w:sz="0" w:space="0" w:color="auto"/>
            <w:left w:val="none" w:sz="0" w:space="0" w:color="auto"/>
            <w:bottom w:val="none" w:sz="0" w:space="0" w:color="auto"/>
            <w:right w:val="none" w:sz="0" w:space="0" w:color="auto"/>
          </w:divBdr>
        </w:div>
        <w:div w:id="1836532900">
          <w:marLeft w:val="0"/>
          <w:marRight w:val="0"/>
          <w:marTop w:val="0"/>
          <w:marBottom w:val="0"/>
          <w:divBdr>
            <w:top w:val="none" w:sz="0" w:space="0" w:color="auto"/>
            <w:left w:val="none" w:sz="0" w:space="0" w:color="auto"/>
            <w:bottom w:val="none" w:sz="0" w:space="0" w:color="auto"/>
            <w:right w:val="none" w:sz="0" w:space="0" w:color="auto"/>
          </w:divBdr>
          <w:divsChild>
            <w:div w:id="729617819">
              <w:marLeft w:val="0"/>
              <w:marRight w:val="0"/>
              <w:marTop w:val="0"/>
              <w:marBottom w:val="0"/>
              <w:divBdr>
                <w:top w:val="none" w:sz="0" w:space="0" w:color="auto"/>
                <w:left w:val="none" w:sz="0" w:space="0" w:color="auto"/>
                <w:bottom w:val="none" w:sz="0" w:space="0" w:color="auto"/>
                <w:right w:val="none" w:sz="0" w:space="0" w:color="auto"/>
              </w:divBdr>
            </w:div>
          </w:divsChild>
        </w:div>
        <w:div w:id="1917589006">
          <w:marLeft w:val="0"/>
          <w:marRight w:val="0"/>
          <w:marTop w:val="0"/>
          <w:marBottom w:val="0"/>
          <w:divBdr>
            <w:top w:val="none" w:sz="0" w:space="0" w:color="auto"/>
            <w:left w:val="none" w:sz="0" w:space="0" w:color="auto"/>
            <w:bottom w:val="none" w:sz="0" w:space="0" w:color="auto"/>
            <w:right w:val="none" w:sz="0" w:space="0" w:color="auto"/>
          </w:divBdr>
        </w:div>
        <w:div w:id="1831555069">
          <w:marLeft w:val="0"/>
          <w:marRight w:val="0"/>
          <w:marTop w:val="0"/>
          <w:marBottom w:val="0"/>
          <w:divBdr>
            <w:top w:val="none" w:sz="0" w:space="0" w:color="auto"/>
            <w:left w:val="none" w:sz="0" w:space="0" w:color="auto"/>
            <w:bottom w:val="none" w:sz="0" w:space="0" w:color="auto"/>
            <w:right w:val="none" w:sz="0" w:space="0" w:color="auto"/>
          </w:divBdr>
          <w:divsChild>
            <w:div w:id="585848787">
              <w:marLeft w:val="0"/>
              <w:marRight w:val="0"/>
              <w:marTop w:val="0"/>
              <w:marBottom w:val="0"/>
              <w:divBdr>
                <w:top w:val="none" w:sz="0" w:space="0" w:color="auto"/>
                <w:left w:val="none" w:sz="0" w:space="0" w:color="auto"/>
                <w:bottom w:val="none" w:sz="0" w:space="0" w:color="auto"/>
                <w:right w:val="none" w:sz="0" w:space="0" w:color="auto"/>
              </w:divBdr>
            </w:div>
          </w:divsChild>
        </w:div>
        <w:div w:id="971249022">
          <w:marLeft w:val="0"/>
          <w:marRight w:val="0"/>
          <w:marTop w:val="0"/>
          <w:marBottom w:val="0"/>
          <w:divBdr>
            <w:top w:val="none" w:sz="0" w:space="0" w:color="auto"/>
            <w:left w:val="none" w:sz="0" w:space="0" w:color="auto"/>
            <w:bottom w:val="none" w:sz="0" w:space="0" w:color="auto"/>
            <w:right w:val="none" w:sz="0" w:space="0" w:color="auto"/>
          </w:divBdr>
        </w:div>
        <w:div w:id="806894443">
          <w:marLeft w:val="0"/>
          <w:marRight w:val="0"/>
          <w:marTop w:val="0"/>
          <w:marBottom w:val="0"/>
          <w:divBdr>
            <w:top w:val="none" w:sz="0" w:space="0" w:color="auto"/>
            <w:left w:val="none" w:sz="0" w:space="0" w:color="auto"/>
            <w:bottom w:val="none" w:sz="0" w:space="0" w:color="auto"/>
            <w:right w:val="none" w:sz="0" w:space="0" w:color="auto"/>
          </w:divBdr>
          <w:divsChild>
            <w:div w:id="354844172">
              <w:marLeft w:val="0"/>
              <w:marRight w:val="0"/>
              <w:marTop w:val="0"/>
              <w:marBottom w:val="0"/>
              <w:divBdr>
                <w:top w:val="none" w:sz="0" w:space="0" w:color="auto"/>
                <w:left w:val="none" w:sz="0" w:space="0" w:color="auto"/>
                <w:bottom w:val="none" w:sz="0" w:space="0" w:color="auto"/>
                <w:right w:val="none" w:sz="0" w:space="0" w:color="auto"/>
              </w:divBdr>
            </w:div>
          </w:divsChild>
        </w:div>
        <w:div w:id="504325225">
          <w:marLeft w:val="0"/>
          <w:marRight w:val="0"/>
          <w:marTop w:val="0"/>
          <w:marBottom w:val="0"/>
          <w:divBdr>
            <w:top w:val="none" w:sz="0" w:space="0" w:color="auto"/>
            <w:left w:val="none" w:sz="0" w:space="0" w:color="auto"/>
            <w:bottom w:val="none" w:sz="0" w:space="0" w:color="auto"/>
            <w:right w:val="none" w:sz="0" w:space="0" w:color="auto"/>
          </w:divBdr>
        </w:div>
        <w:div w:id="782116183">
          <w:marLeft w:val="0"/>
          <w:marRight w:val="0"/>
          <w:marTop w:val="0"/>
          <w:marBottom w:val="0"/>
          <w:divBdr>
            <w:top w:val="none" w:sz="0" w:space="0" w:color="auto"/>
            <w:left w:val="none" w:sz="0" w:space="0" w:color="auto"/>
            <w:bottom w:val="none" w:sz="0" w:space="0" w:color="auto"/>
            <w:right w:val="none" w:sz="0" w:space="0" w:color="auto"/>
          </w:divBdr>
          <w:divsChild>
            <w:div w:id="602150024">
              <w:marLeft w:val="0"/>
              <w:marRight w:val="0"/>
              <w:marTop w:val="0"/>
              <w:marBottom w:val="0"/>
              <w:divBdr>
                <w:top w:val="none" w:sz="0" w:space="0" w:color="auto"/>
                <w:left w:val="none" w:sz="0" w:space="0" w:color="auto"/>
                <w:bottom w:val="none" w:sz="0" w:space="0" w:color="auto"/>
                <w:right w:val="none" w:sz="0" w:space="0" w:color="auto"/>
              </w:divBdr>
            </w:div>
          </w:divsChild>
        </w:div>
        <w:div w:id="111558051">
          <w:marLeft w:val="0"/>
          <w:marRight w:val="0"/>
          <w:marTop w:val="0"/>
          <w:marBottom w:val="0"/>
          <w:divBdr>
            <w:top w:val="none" w:sz="0" w:space="0" w:color="auto"/>
            <w:left w:val="none" w:sz="0" w:space="0" w:color="auto"/>
            <w:bottom w:val="none" w:sz="0" w:space="0" w:color="auto"/>
            <w:right w:val="none" w:sz="0" w:space="0" w:color="auto"/>
          </w:divBdr>
        </w:div>
        <w:div w:id="421754781">
          <w:marLeft w:val="0"/>
          <w:marRight w:val="0"/>
          <w:marTop w:val="0"/>
          <w:marBottom w:val="0"/>
          <w:divBdr>
            <w:top w:val="none" w:sz="0" w:space="0" w:color="auto"/>
            <w:left w:val="none" w:sz="0" w:space="0" w:color="auto"/>
            <w:bottom w:val="none" w:sz="0" w:space="0" w:color="auto"/>
            <w:right w:val="none" w:sz="0" w:space="0" w:color="auto"/>
          </w:divBdr>
          <w:divsChild>
            <w:div w:id="729614551">
              <w:marLeft w:val="0"/>
              <w:marRight w:val="0"/>
              <w:marTop w:val="0"/>
              <w:marBottom w:val="0"/>
              <w:divBdr>
                <w:top w:val="none" w:sz="0" w:space="0" w:color="auto"/>
                <w:left w:val="none" w:sz="0" w:space="0" w:color="auto"/>
                <w:bottom w:val="none" w:sz="0" w:space="0" w:color="auto"/>
                <w:right w:val="none" w:sz="0" w:space="0" w:color="auto"/>
              </w:divBdr>
            </w:div>
          </w:divsChild>
        </w:div>
        <w:div w:id="1221987222">
          <w:marLeft w:val="0"/>
          <w:marRight w:val="0"/>
          <w:marTop w:val="201"/>
          <w:marBottom w:val="0"/>
          <w:divBdr>
            <w:top w:val="none" w:sz="0" w:space="0" w:color="auto"/>
            <w:left w:val="none" w:sz="0" w:space="0" w:color="auto"/>
            <w:bottom w:val="none" w:sz="0" w:space="0" w:color="auto"/>
            <w:right w:val="none" w:sz="0" w:space="0" w:color="auto"/>
          </w:divBdr>
          <w:divsChild>
            <w:div w:id="297997639">
              <w:marLeft w:val="0"/>
              <w:marRight w:val="0"/>
              <w:marTop w:val="0"/>
              <w:marBottom w:val="0"/>
              <w:divBdr>
                <w:top w:val="none" w:sz="0" w:space="0" w:color="auto"/>
                <w:left w:val="none" w:sz="0" w:space="0" w:color="auto"/>
                <w:bottom w:val="none" w:sz="0" w:space="0" w:color="auto"/>
                <w:right w:val="none" w:sz="0" w:space="0" w:color="auto"/>
              </w:divBdr>
              <w:divsChild>
                <w:div w:id="174379340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96125264">
          <w:marLeft w:val="0"/>
          <w:marRight w:val="0"/>
          <w:marTop w:val="201"/>
          <w:marBottom w:val="0"/>
          <w:divBdr>
            <w:top w:val="none" w:sz="0" w:space="0" w:color="auto"/>
            <w:left w:val="none" w:sz="0" w:space="0" w:color="auto"/>
            <w:bottom w:val="none" w:sz="0" w:space="0" w:color="auto"/>
            <w:right w:val="none" w:sz="0" w:space="0" w:color="auto"/>
          </w:divBdr>
          <w:divsChild>
            <w:div w:id="1782382693">
              <w:marLeft w:val="0"/>
              <w:marRight w:val="0"/>
              <w:marTop w:val="0"/>
              <w:marBottom w:val="0"/>
              <w:divBdr>
                <w:top w:val="none" w:sz="0" w:space="0" w:color="auto"/>
                <w:left w:val="none" w:sz="0" w:space="0" w:color="auto"/>
                <w:bottom w:val="none" w:sz="0" w:space="0" w:color="auto"/>
                <w:right w:val="none" w:sz="0" w:space="0" w:color="auto"/>
              </w:divBdr>
              <w:divsChild>
                <w:div w:id="1098577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64813398">
          <w:marLeft w:val="0"/>
          <w:marRight w:val="0"/>
          <w:marTop w:val="201"/>
          <w:marBottom w:val="0"/>
          <w:divBdr>
            <w:top w:val="none" w:sz="0" w:space="0" w:color="auto"/>
            <w:left w:val="none" w:sz="0" w:space="0" w:color="auto"/>
            <w:bottom w:val="none" w:sz="0" w:space="0" w:color="auto"/>
            <w:right w:val="none" w:sz="0" w:space="0" w:color="auto"/>
          </w:divBdr>
          <w:divsChild>
            <w:div w:id="1503743643">
              <w:marLeft w:val="0"/>
              <w:marRight w:val="0"/>
              <w:marTop w:val="0"/>
              <w:marBottom w:val="0"/>
              <w:divBdr>
                <w:top w:val="none" w:sz="0" w:space="0" w:color="auto"/>
                <w:left w:val="none" w:sz="0" w:space="0" w:color="auto"/>
                <w:bottom w:val="none" w:sz="0" w:space="0" w:color="auto"/>
                <w:right w:val="none" w:sz="0" w:space="0" w:color="auto"/>
              </w:divBdr>
              <w:divsChild>
                <w:div w:id="168042388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70746010">
          <w:marLeft w:val="0"/>
          <w:marRight w:val="0"/>
          <w:marTop w:val="201"/>
          <w:marBottom w:val="0"/>
          <w:divBdr>
            <w:top w:val="none" w:sz="0" w:space="0" w:color="auto"/>
            <w:left w:val="none" w:sz="0" w:space="0" w:color="auto"/>
            <w:bottom w:val="none" w:sz="0" w:space="0" w:color="auto"/>
            <w:right w:val="none" w:sz="0" w:space="0" w:color="auto"/>
          </w:divBdr>
          <w:divsChild>
            <w:div w:id="2067221888">
              <w:marLeft w:val="0"/>
              <w:marRight w:val="0"/>
              <w:marTop w:val="0"/>
              <w:marBottom w:val="0"/>
              <w:divBdr>
                <w:top w:val="none" w:sz="0" w:space="0" w:color="auto"/>
                <w:left w:val="none" w:sz="0" w:space="0" w:color="auto"/>
                <w:bottom w:val="none" w:sz="0" w:space="0" w:color="auto"/>
                <w:right w:val="none" w:sz="0" w:space="0" w:color="auto"/>
              </w:divBdr>
              <w:divsChild>
                <w:div w:id="38294662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59878">
      <w:bodyDiv w:val="1"/>
      <w:marLeft w:val="0"/>
      <w:marRight w:val="0"/>
      <w:marTop w:val="0"/>
      <w:marBottom w:val="0"/>
      <w:divBdr>
        <w:top w:val="none" w:sz="0" w:space="0" w:color="auto"/>
        <w:left w:val="none" w:sz="0" w:space="0" w:color="auto"/>
        <w:bottom w:val="none" w:sz="0" w:space="0" w:color="auto"/>
        <w:right w:val="none" w:sz="0" w:space="0" w:color="auto"/>
      </w:divBdr>
      <w:divsChild>
        <w:div w:id="54620745">
          <w:marLeft w:val="0"/>
          <w:marRight w:val="0"/>
          <w:marTop w:val="0"/>
          <w:marBottom w:val="0"/>
          <w:divBdr>
            <w:top w:val="none" w:sz="0" w:space="0" w:color="auto"/>
            <w:left w:val="none" w:sz="0" w:space="0" w:color="auto"/>
            <w:bottom w:val="none" w:sz="0" w:space="0" w:color="auto"/>
            <w:right w:val="none" w:sz="0" w:space="0" w:color="auto"/>
          </w:divBdr>
        </w:div>
        <w:div w:id="1977639528">
          <w:marLeft w:val="0"/>
          <w:marRight w:val="0"/>
          <w:marTop w:val="0"/>
          <w:marBottom w:val="0"/>
          <w:divBdr>
            <w:top w:val="none" w:sz="0" w:space="0" w:color="auto"/>
            <w:left w:val="none" w:sz="0" w:space="0" w:color="auto"/>
            <w:bottom w:val="none" w:sz="0" w:space="0" w:color="auto"/>
            <w:right w:val="none" w:sz="0" w:space="0" w:color="auto"/>
          </w:divBdr>
          <w:divsChild>
            <w:div w:id="2072070212">
              <w:marLeft w:val="0"/>
              <w:marRight w:val="0"/>
              <w:marTop w:val="0"/>
              <w:marBottom w:val="0"/>
              <w:divBdr>
                <w:top w:val="none" w:sz="0" w:space="0" w:color="auto"/>
                <w:left w:val="none" w:sz="0" w:space="0" w:color="auto"/>
                <w:bottom w:val="none" w:sz="0" w:space="0" w:color="auto"/>
                <w:right w:val="none" w:sz="0" w:space="0" w:color="auto"/>
              </w:divBdr>
            </w:div>
          </w:divsChild>
        </w:div>
        <w:div w:id="1746949340">
          <w:marLeft w:val="0"/>
          <w:marRight w:val="0"/>
          <w:marTop w:val="0"/>
          <w:marBottom w:val="0"/>
          <w:divBdr>
            <w:top w:val="none" w:sz="0" w:space="0" w:color="auto"/>
            <w:left w:val="none" w:sz="0" w:space="0" w:color="auto"/>
            <w:bottom w:val="none" w:sz="0" w:space="0" w:color="auto"/>
            <w:right w:val="none" w:sz="0" w:space="0" w:color="auto"/>
          </w:divBdr>
        </w:div>
        <w:div w:id="2068255671">
          <w:marLeft w:val="0"/>
          <w:marRight w:val="0"/>
          <w:marTop w:val="0"/>
          <w:marBottom w:val="0"/>
          <w:divBdr>
            <w:top w:val="none" w:sz="0" w:space="0" w:color="auto"/>
            <w:left w:val="none" w:sz="0" w:space="0" w:color="auto"/>
            <w:bottom w:val="none" w:sz="0" w:space="0" w:color="auto"/>
            <w:right w:val="none" w:sz="0" w:space="0" w:color="auto"/>
          </w:divBdr>
          <w:divsChild>
            <w:div w:id="485826358">
              <w:marLeft w:val="0"/>
              <w:marRight w:val="0"/>
              <w:marTop w:val="0"/>
              <w:marBottom w:val="0"/>
              <w:divBdr>
                <w:top w:val="none" w:sz="0" w:space="0" w:color="auto"/>
                <w:left w:val="none" w:sz="0" w:space="0" w:color="auto"/>
                <w:bottom w:val="none" w:sz="0" w:space="0" w:color="auto"/>
                <w:right w:val="none" w:sz="0" w:space="0" w:color="auto"/>
              </w:divBdr>
            </w:div>
          </w:divsChild>
        </w:div>
        <w:div w:id="1455245772">
          <w:marLeft w:val="0"/>
          <w:marRight w:val="0"/>
          <w:marTop w:val="0"/>
          <w:marBottom w:val="0"/>
          <w:divBdr>
            <w:top w:val="none" w:sz="0" w:space="0" w:color="auto"/>
            <w:left w:val="none" w:sz="0" w:space="0" w:color="auto"/>
            <w:bottom w:val="none" w:sz="0" w:space="0" w:color="auto"/>
            <w:right w:val="none" w:sz="0" w:space="0" w:color="auto"/>
          </w:divBdr>
        </w:div>
        <w:div w:id="1883590566">
          <w:marLeft w:val="0"/>
          <w:marRight w:val="0"/>
          <w:marTop w:val="0"/>
          <w:marBottom w:val="0"/>
          <w:divBdr>
            <w:top w:val="none" w:sz="0" w:space="0" w:color="auto"/>
            <w:left w:val="none" w:sz="0" w:space="0" w:color="auto"/>
            <w:bottom w:val="none" w:sz="0" w:space="0" w:color="auto"/>
            <w:right w:val="none" w:sz="0" w:space="0" w:color="auto"/>
          </w:divBdr>
          <w:divsChild>
            <w:div w:id="710762232">
              <w:marLeft w:val="0"/>
              <w:marRight w:val="0"/>
              <w:marTop w:val="0"/>
              <w:marBottom w:val="0"/>
              <w:divBdr>
                <w:top w:val="none" w:sz="0" w:space="0" w:color="auto"/>
                <w:left w:val="none" w:sz="0" w:space="0" w:color="auto"/>
                <w:bottom w:val="none" w:sz="0" w:space="0" w:color="auto"/>
                <w:right w:val="none" w:sz="0" w:space="0" w:color="auto"/>
              </w:divBdr>
            </w:div>
          </w:divsChild>
        </w:div>
        <w:div w:id="815340683">
          <w:marLeft w:val="0"/>
          <w:marRight w:val="0"/>
          <w:marTop w:val="0"/>
          <w:marBottom w:val="0"/>
          <w:divBdr>
            <w:top w:val="none" w:sz="0" w:space="0" w:color="auto"/>
            <w:left w:val="none" w:sz="0" w:space="0" w:color="auto"/>
            <w:bottom w:val="none" w:sz="0" w:space="0" w:color="auto"/>
            <w:right w:val="none" w:sz="0" w:space="0" w:color="auto"/>
          </w:divBdr>
        </w:div>
        <w:div w:id="1543515352">
          <w:marLeft w:val="0"/>
          <w:marRight w:val="0"/>
          <w:marTop w:val="0"/>
          <w:marBottom w:val="0"/>
          <w:divBdr>
            <w:top w:val="none" w:sz="0" w:space="0" w:color="auto"/>
            <w:left w:val="none" w:sz="0" w:space="0" w:color="auto"/>
            <w:bottom w:val="none" w:sz="0" w:space="0" w:color="auto"/>
            <w:right w:val="none" w:sz="0" w:space="0" w:color="auto"/>
          </w:divBdr>
          <w:divsChild>
            <w:div w:id="317929368">
              <w:marLeft w:val="0"/>
              <w:marRight w:val="0"/>
              <w:marTop w:val="0"/>
              <w:marBottom w:val="0"/>
              <w:divBdr>
                <w:top w:val="none" w:sz="0" w:space="0" w:color="auto"/>
                <w:left w:val="none" w:sz="0" w:space="0" w:color="auto"/>
                <w:bottom w:val="none" w:sz="0" w:space="0" w:color="auto"/>
                <w:right w:val="none" w:sz="0" w:space="0" w:color="auto"/>
              </w:divBdr>
            </w:div>
          </w:divsChild>
        </w:div>
        <w:div w:id="1882132131">
          <w:marLeft w:val="0"/>
          <w:marRight w:val="0"/>
          <w:marTop w:val="0"/>
          <w:marBottom w:val="0"/>
          <w:divBdr>
            <w:top w:val="none" w:sz="0" w:space="0" w:color="auto"/>
            <w:left w:val="none" w:sz="0" w:space="0" w:color="auto"/>
            <w:bottom w:val="none" w:sz="0" w:space="0" w:color="auto"/>
            <w:right w:val="none" w:sz="0" w:space="0" w:color="auto"/>
          </w:divBdr>
        </w:div>
        <w:div w:id="369108862">
          <w:marLeft w:val="0"/>
          <w:marRight w:val="0"/>
          <w:marTop w:val="0"/>
          <w:marBottom w:val="0"/>
          <w:divBdr>
            <w:top w:val="none" w:sz="0" w:space="0" w:color="auto"/>
            <w:left w:val="none" w:sz="0" w:space="0" w:color="auto"/>
            <w:bottom w:val="none" w:sz="0" w:space="0" w:color="auto"/>
            <w:right w:val="none" w:sz="0" w:space="0" w:color="auto"/>
          </w:divBdr>
          <w:divsChild>
            <w:div w:id="205263997">
              <w:marLeft w:val="0"/>
              <w:marRight w:val="0"/>
              <w:marTop w:val="0"/>
              <w:marBottom w:val="0"/>
              <w:divBdr>
                <w:top w:val="none" w:sz="0" w:space="0" w:color="auto"/>
                <w:left w:val="none" w:sz="0" w:space="0" w:color="auto"/>
                <w:bottom w:val="none" w:sz="0" w:space="0" w:color="auto"/>
                <w:right w:val="none" w:sz="0" w:space="0" w:color="auto"/>
              </w:divBdr>
            </w:div>
          </w:divsChild>
        </w:div>
        <w:div w:id="861016293">
          <w:marLeft w:val="0"/>
          <w:marRight w:val="0"/>
          <w:marTop w:val="0"/>
          <w:marBottom w:val="0"/>
          <w:divBdr>
            <w:top w:val="none" w:sz="0" w:space="0" w:color="auto"/>
            <w:left w:val="none" w:sz="0" w:space="0" w:color="auto"/>
            <w:bottom w:val="none" w:sz="0" w:space="0" w:color="auto"/>
            <w:right w:val="none" w:sz="0" w:space="0" w:color="auto"/>
          </w:divBdr>
        </w:div>
        <w:div w:id="1302424704">
          <w:marLeft w:val="0"/>
          <w:marRight w:val="0"/>
          <w:marTop w:val="0"/>
          <w:marBottom w:val="0"/>
          <w:divBdr>
            <w:top w:val="none" w:sz="0" w:space="0" w:color="auto"/>
            <w:left w:val="none" w:sz="0" w:space="0" w:color="auto"/>
            <w:bottom w:val="none" w:sz="0" w:space="0" w:color="auto"/>
            <w:right w:val="none" w:sz="0" w:space="0" w:color="auto"/>
          </w:divBdr>
          <w:divsChild>
            <w:div w:id="586960627">
              <w:marLeft w:val="0"/>
              <w:marRight w:val="0"/>
              <w:marTop w:val="0"/>
              <w:marBottom w:val="0"/>
              <w:divBdr>
                <w:top w:val="none" w:sz="0" w:space="0" w:color="auto"/>
                <w:left w:val="none" w:sz="0" w:space="0" w:color="auto"/>
                <w:bottom w:val="none" w:sz="0" w:space="0" w:color="auto"/>
                <w:right w:val="none" w:sz="0" w:space="0" w:color="auto"/>
              </w:divBdr>
            </w:div>
          </w:divsChild>
        </w:div>
        <w:div w:id="518279631">
          <w:marLeft w:val="0"/>
          <w:marRight w:val="0"/>
          <w:marTop w:val="0"/>
          <w:marBottom w:val="0"/>
          <w:divBdr>
            <w:top w:val="none" w:sz="0" w:space="0" w:color="auto"/>
            <w:left w:val="none" w:sz="0" w:space="0" w:color="auto"/>
            <w:bottom w:val="none" w:sz="0" w:space="0" w:color="auto"/>
            <w:right w:val="none" w:sz="0" w:space="0" w:color="auto"/>
          </w:divBdr>
        </w:div>
        <w:div w:id="442379902">
          <w:marLeft w:val="0"/>
          <w:marRight w:val="0"/>
          <w:marTop w:val="0"/>
          <w:marBottom w:val="0"/>
          <w:divBdr>
            <w:top w:val="none" w:sz="0" w:space="0" w:color="auto"/>
            <w:left w:val="none" w:sz="0" w:space="0" w:color="auto"/>
            <w:bottom w:val="none" w:sz="0" w:space="0" w:color="auto"/>
            <w:right w:val="none" w:sz="0" w:space="0" w:color="auto"/>
          </w:divBdr>
          <w:divsChild>
            <w:div w:id="624506911">
              <w:marLeft w:val="0"/>
              <w:marRight w:val="0"/>
              <w:marTop w:val="0"/>
              <w:marBottom w:val="0"/>
              <w:divBdr>
                <w:top w:val="none" w:sz="0" w:space="0" w:color="auto"/>
                <w:left w:val="none" w:sz="0" w:space="0" w:color="auto"/>
                <w:bottom w:val="none" w:sz="0" w:space="0" w:color="auto"/>
                <w:right w:val="none" w:sz="0" w:space="0" w:color="auto"/>
              </w:divBdr>
            </w:div>
          </w:divsChild>
        </w:div>
        <w:div w:id="458451863">
          <w:marLeft w:val="0"/>
          <w:marRight w:val="0"/>
          <w:marTop w:val="253"/>
          <w:marBottom w:val="0"/>
          <w:divBdr>
            <w:top w:val="none" w:sz="0" w:space="0" w:color="auto"/>
            <w:left w:val="none" w:sz="0" w:space="0" w:color="auto"/>
            <w:bottom w:val="none" w:sz="0" w:space="0" w:color="auto"/>
            <w:right w:val="none" w:sz="0" w:space="0" w:color="auto"/>
          </w:divBdr>
          <w:divsChild>
            <w:div w:id="62994193">
              <w:marLeft w:val="0"/>
              <w:marRight w:val="0"/>
              <w:marTop w:val="0"/>
              <w:marBottom w:val="0"/>
              <w:divBdr>
                <w:top w:val="none" w:sz="0" w:space="0" w:color="auto"/>
                <w:left w:val="none" w:sz="0" w:space="0" w:color="auto"/>
                <w:bottom w:val="none" w:sz="0" w:space="0" w:color="auto"/>
                <w:right w:val="none" w:sz="0" w:space="0" w:color="auto"/>
              </w:divBdr>
              <w:divsChild>
                <w:div w:id="10818779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63314652">
          <w:marLeft w:val="0"/>
          <w:marRight w:val="0"/>
          <w:marTop w:val="253"/>
          <w:marBottom w:val="0"/>
          <w:divBdr>
            <w:top w:val="none" w:sz="0" w:space="0" w:color="auto"/>
            <w:left w:val="none" w:sz="0" w:space="0" w:color="auto"/>
            <w:bottom w:val="none" w:sz="0" w:space="0" w:color="auto"/>
            <w:right w:val="none" w:sz="0" w:space="0" w:color="auto"/>
          </w:divBdr>
          <w:divsChild>
            <w:div w:id="165096219">
              <w:marLeft w:val="0"/>
              <w:marRight w:val="0"/>
              <w:marTop w:val="0"/>
              <w:marBottom w:val="0"/>
              <w:divBdr>
                <w:top w:val="none" w:sz="0" w:space="0" w:color="auto"/>
                <w:left w:val="none" w:sz="0" w:space="0" w:color="auto"/>
                <w:bottom w:val="none" w:sz="0" w:space="0" w:color="auto"/>
                <w:right w:val="none" w:sz="0" w:space="0" w:color="auto"/>
              </w:divBdr>
              <w:divsChild>
                <w:div w:id="47672578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75402358">
          <w:marLeft w:val="0"/>
          <w:marRight w:val="0"/>
          <w:marTop w:val="253"/>
          <w:marBottom w:val="0"/>
          <w:divBdr>
            <w:top w:val="none" w:sz="0" w:space="0" w:color="auto"/>
            <w:left w:val="none" w:sz="0" w:space="0" w:color="auto"/>
            <w:bottom w:val="none" w:sz="0" w:space="0" w:color="auto"/>
            <w:right w:val="none" w:sz="0" w:space="0" w:color="auto"/>
          </w:divBdr>
          <w:divsChild>
            <w:div w:id="2037196942">
              <w:marLeft w:val="0"/>
              <w:marRight w:val="0"/>
              <w:marTop w:val="0"/>
              <w:marBottom w:val="0"/>
              <w:divBdr>
                <w:top w:val="none" w:sz="0" w:space="0" w:color="auto"/>
                <w:left w:val="none" w:sz="0" w:space="0" w:color="auto"/>
                <w:bottom w:val="none" w:sz="0" w:space="0" w:color="auto"/>
                <w:right w:val="none" w:sz="0" w:space="0" w:color="auto"/>
              </w:divBdr>
              <w:divsChild>
                <w:div w:id="28659496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9084580">
          <w:marLeft w:val="0"/>
          <w:marRight w:val="0"/>
          <w:marTop w:val="253"/>
          <w:marBottom w:val="0"/>
          <w:divBdr>
            <w:top w:val="none" w:sz="0" w:space="0" w:color="auto"/>
            <w:left w:val="none" w:sz="0" w:space="0" w:color="auto"/>
            <w:bottom w:val="none" w:sz="0" w:space="0" w:color="auto"/>
            <w:right w:val="none" w:sz="0" w:space="0" w:color="auto"/>
          </w:divBdr>
          <w:divsChild>
            <w:div w:id="387387656">
              <w:marLeft w:val="0"/>
              <w:marRight w:val="0"/>
              <w:marTop w:val="0"/>
              <w:marBottom w:val="0"/>
              <w:divBdr>
                <w:top w:val="none" w:sz="0" w:space="0" w:color="auto"/>
                <w:left w:val="none" w:sz="0" w:space="0" w:color="auto"/>
                <w:bottom w:val="none" w:sz="0" w:space="0" w:color="auto"/>
                <w:right w:val="none" w:sz="0" w:space="0" w:color="auto"/>
              </w:divBdr>
              <w:divsChild>
                <w:div w:id="13279000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958829">
      <w:bodyDiv w:val="1"/>
      <w:marLeft w:val="0"/>
      <w:marRight w:val="0"/>
      <w:marTop w:val="0"/>
      <w:marBottom w:val="0"/>
      <w:divBdr>
        <w:top w:val="none" w:sz="0" w:space="0" w:color="auto"/>
        <w:left w:val="none" w:sz="0" w:space="0" w:color="auto"/>
        <w:bottom w:val="none" w:sz="0" w:space="0" w:color="auto"/>
        <w:right w:val="none" w:sz="0" w:space="0" w:color="auto"/>
      </w:divBdr>
      <w:divsChild>
        <w:div w:id="1923710066">
          <w:marLeft w:val="0"/>
          <w:marRight w:val="0"/>
          <w:marTop w:val="0"/>
          <w:marBottom w:val="0"/>
          <w:divBdr>
            <w:top w:val="none" w:sz="0" w:space="0" w:color="auto"/>
            <w:left w:val="none" w:sz="0" w:space="0" w:color="auto"/>
            <w:bottom w:val="none" w:sz="0" w:space="0" w:color="auto"/>
            <w:right w:val="none" w:sz="0" w:space="0" w:color="auto"/>
          </w:divBdr>
        </w:div>
        <w:div w:id="1221019997">
          <w:marLeft w:val="0"/>
          <w:marRight w:val="0"/>
          <w:marTop w:val="0"/>
          <w:marBottom w:val="0"/>
          <w:divBdr>
            <w:top w:val="none" w:sz="0" w:space="0" w:color="auto"/>
            <w:left w:val="none" w:sz="0" w:space="0" w:color="auto"/>
            <w:bottom w:val="none" w:sz="0" w:space="0" w:color="auto"/>
            <w:right w:val="none" w:sz="0" w:space="0" w:color="auto"/>
          </w:divBdr>
          <w:divsChild>
            <w:div w:id="1114977139">
              <w:marLeft w:val="0"/>
              <w:marRight w:val="0"/>
              <w:marTop w:val="0"/>
              <w:marBottom w:val="0"/>
              <w:divBdr>
                <w:top w:val="none" w:sz="0" w:space="0" w:color="auto"/>
                <w:left w:val="none" w:sz="0" w:space="0" w:color="auto"/>
                <w:bottom w:val="none" w:sz="0" w:space="0" w:color="auto"/>
                <w:right w:val="none" w:sz="0" w:space="0" w:color="auto"/>
              </w:divBdr>
            </w:div>
          </w:divsChild>
        </w:div>
        <w:div w:id="449861348">
          <w:marLeft w:val="0"/>
          <w:marRight w:val="0"/>
          <w:marTop w:val="0"/>
          <w:marBottom w:val="0"/>
          <w:divBdr>
            <w:top w:val="none" w:sz="0" w:space="0" w:color="auto"/>
            <w:left w:val="none" w:sz="0" w:space="0" w:color="auto"/>
            <w:bottom w:val="none" w:sz="0" w:space="0" w:color="auto"/>
            <w:right w:val="none" w:sz="0" w:space="0" w:color="auto"/>
          </w:divBdr>
        </w:div>
        <w:div w:id="1709839695">
          <w:marLeft w:val="0"/>
          <w:marRight w:val="0"/>
          <w:marTop w:val="0"/>
          <w:marBottom w:val="0"/>
          <w:divBdr>
            <w:top w:val="none" w:sz="0" w:space="0" w:color="auto"/>
            <w:left w:val="none" w:sz="0" w:space="0" w:color="auto"/>
            <w:bottom w:val="none" w:sz="0" w:space="0" w:color="auto"/>
            <w:right w:val="none" w:sz="0" w:space="0" w:color="auto"/>
          </w:divBdr>
          <w:divsChild>
            <w:div w:id="437530566">
              <w:marLeft w:val="0"/>
              <w:marRight w:val="0"/>
              <w:marTop w:val="0"/>
              <w:marBottom w:val="0"/>
              <w:divBdr>
                <w:top w:val="none" w:sz="0" w:space="0" w:color="auto"/>
                <w:left w:val="none" w:sz="0" w:space="0" w:color="auto"/>
                <w:bottom w:val="none" w:sz="0" w:space="0" w:color="auto"/>
                <w:right w:val="none" w:sz="0" w:space="0" w:color="auto"/>
              </w:divBdr>
            </w:div>
          </w:divsChild>
        </w:div>
        <w:div w:id="341274794">
          <w:marLeft w:val="0"/>
          <w:marRight w:val="0"/>
          <w:marTop w:val="0"/>
          <w:marBottom w:val="0"/>
          <w:divBdr>
            <w:top w:val="none" w:sz="0" w:space="0" w:color="auto"/>
            <w:left w:val="none" w:sz="0" w:space="0" w:color="auto"/>
            <w:bottom w:val="none" w:sz="0" w:space="0" w:color="auto"/>
            <w:right w:val="none" w:sz="0" w:space="0" w:color="auto"/>
          </w:divBdr>
        </w:div>
        <w:div w:id="60641768">
          <w:marLeft w:val="0"/>
          <w:marRight w:val="0"/>
          <w:marTop w:val="0"/>
          <w:marBottom w:val="0"/>
          <w:divBdr>
            <w:top w:val="none" w:sz="0" w:space="0" w:color="auto"/>
            <w:left w:val="none" w:sz="0" w:space="0" w:color="auto"/>
            <w:bottom w:val="none" w:sz="0" w:space="0" w:color="auto"/>
            <w:right w:val="none" w:sz="0" w:space="0" w:color="auto"/>
          </w:divBdr>
          <w:divsChild>
            <w:div w:id="1410156279">
              <w:marLeft w:val="0"/>
              <w:marRight w:val="0"/>
              <w:marTop w:val="0"/>
              <w:marBottom w:val="0"/>
              <w:divBdr>
                <w:top w:val="none" w:sz="0" w:space="0" w:color="auto"/>
                <w:left w:val="none" w:sz="0" w:space="0" w:color="auto"/>
                <w:bottom w:val="none" w:sz="0" w:space="0" w:color="auto"/>
                <w:right w:val="none" w:sz="0" w:space="0" w:color="auto"/>
              </w:divBdr>
            </w:div>
          </w:divsChild>
        </w:div>
        <w:div w:id="1623071052">
          <w:marLeft w:val="0"/>
          <w:marRight w:val="0"/>
          <w:marTop w:val="0"/>
          <w:marBottom w:val="0"/>
          <w:divBdr>
            <w:top w:val="none" w:sz="0" w:space="0" w:color="auto"/>
            <w:left w:val="none" w:sz="0" w:space="0" w:color="auto"/>
            <w:bottom w:val="none" w:sz="0" w:space="0" w:color="auto"/>
            <w:right w:val="none" w:sz="0" w:space="0" w:color="auto"/>
          </w:divBdr>
        </w:div>
        <w:div w:id="2104496397">
          <w:marLeft w:val="0"/>
          <w:marRight w:val="0"/>
          <w:marTop w:val="0"/>
          <w:marBottom w:val="0"/>
          <w:divBdr>
            <w:top w:val="none" w:sz="0" w:space="0" w:color="auto"/>
            <w:left w:val="none" w:sz="0" w:space="0" w:color="auto"/>
            <w:bottom w:val="none" w:sz="0" w:space="0" w:color="auto"/>
            <w:right w:val="none" w:sz="0" w:space="0" w:color="auto"/>
          </w:divBdr>
          <w:divsChild>
            <w:div w:id="162427">
              <w:marLeft w:val="0"/>
              <w:marRight w:val="0"/>
              <w:marTop w:val="0"/>
              <w:marBottom w:val="0"/>
              <w:divBdr>
                <w:top w:val="none" w:sz="0" w:space="0" w:color="auto"/>
                <w:left w:val="none" w:sz="0" w:space="0" w:color="auto"/>
                <w:bottom w:val="none" w:sz="0" w:space="0" w:color="auto"/>
                <w:right w:val="none" w:sz="0" w:space="0" w:color="auto"/>
              </w:divBdr>
            </w:div>
          </w:divsChild>
        </w:div>
        <w:div w:id="1038353077">
          <w:marLeft w:val="0"/>
          <w:marRight w:val="0"/>
          <w:marTop w:val="0"/>
          <w:marBottom w:val="0"/>
          <w:divBdr>
            <w:top w:val="none" w:sz="0" w:space="0" w:color="auto"/>
            <w:left w:val="none" w:sz="0" w:space="0" w:color="auto"/>
            <w:bottom w:val="none" w:sz="0" w:space="0" w:color="auto"/>
            <w:right w:val="none" w:sz="0" w:space="0" w:color="auto"/>
          </w:divBdr>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1397512494">
              <w:marLeft w:val="0"/>
              <w:marRight w:val="0"/>
              <w:marTop w:val="0"/>
              <w:marBottom w:val="0"/>
              <w:divBdr>
                <w:top w:val="none" w:sz="0" w:space="0" w:color="auto"/>
                <w:left w:val="none" w:sz="0" w:space="0" w:color="auto"/>
                <w:bottom w:val="none" w:sz="0" w:space="0" w:color="auto"/>
                <w:right w:val="none" w:sz="0" w:space="0" w:color="auto"/>
              </w:divBdr>
            </w:div>
          </w:divsChild>
        </w:div>
        <w:div w:id="225148278">
          <w:marLeft w:val="0"/>
          <w:marRight w:val="0"/>
          <w:marTop w:val="0"/>
          <w:marBottom w:val="0"/>
          <w:divBdr>
            <w:top w:val="none" w:sz="0" w:space="0" w:color="auto"/>
            <w:left w:val="none" w:sz="0" w:space="0" w:color="auto"/>
            <w:bottom w:val="none" w:sz="0" w:space="0" w:color="auto"/>
            <w:right w:val="none" w:sz="0" w:space="0" w:color="auto"/>
          </w:divBdr>
        </w:div>
        <w:div w:id="480466440">
          <w:marLeft w:val="0"/>
          <w:marRight w:val="0"/>
          <w:marTop w:val="0"/>
          <w:marBottom w:val="0"/>
          <w:divBdr>
            <w:top w:val="none" w:sz="0" w:space="0" w:color="auto"/>
            <w:left w:val="none" w:sz="0" w:space="0" w:color="auto"/>
            <w:bottom w:val="none" w:sz="0" w:space="0" w:color="auto"/>
            <w:right w:val="none" w:sz="0" w:space="0" w:color="auto"/>
          </w:divBdr>
          <w:divsChild>
            <w:div w:id="913703253">
              <w:marLeft w:val="0"/>
              <w:marRight w:val="0"/>
              <w:marTop w:val="0"/>
              <w:marBottom w:val="0"/>
              <w:divBdr>
                <w:top w:val="none" w:sz="0" w:space="0" w:color="auto"/>
                <w:left w:val="none" w:sz="0" w:space="0" w:color="auto"/>
                <w:bottom w:val="none" w:sz="0" w:space="0" w:color="auto"/>
                <w:right w:val="none" w:sz="0" w:space="0" w:color="auto"/>
              </w:divBdr>
            </w:div>
          </w:divsChild>
        </w:div>
        <w:div w:id="318702952">
          <w:marLeft w:val="0"/>
          <w:marRight w:val="0"/>
          <w:marTop w:val="0"/>
          <w:marBottom w:val="0"/>
          <w:divBdr>
            <w:top w:val="none" w:sz="0" w:space="0" w:color="auto"/>
            <w:left w:val="none" w:sz="0" w:space="0" w:color="auto"/>
            <w:bottom w:val="none" w:sz="0" w:space="0" w:color="auto"/>
            <w:right w:val="none" w:sz="0" w:space="0" w:color="auto"/>
          </w:divBdr>
        </w:div>
        <w:div w:id="1672103306">
          <w:marLeft w:val="0"/>
          <w:marRight w:val="0"/>
          <w:marTop w:val="0"/>
          <w:marBottom w:val="0"/>
          <w:divBdr>
            <w:top w:val="none" w:sz="0" w:space="0" w:color="auto"/>
            <w:left w:val="none" w:sz="0" w:space="0" w:color="auto"/>
            <w:bottom w:val="none" w:sz="0" w:space="0" w:color="auto"/>
            <w:right w:val="none" w:sz="0" w:space="0" w:color="auto"/>
          </w:divBdr>
          <w:divsChild>
            <w:div w:id="1972051219">
              <w:marLeft w:val="0"/>
              <w:marRight w:val="0"/>
              <w:marTop w:val="0"/>
              <w:marBottom w:val="0"/>
              <w:divBdr>
                <w:top w:val="none" w:sz="0" w:space="0" w:color="auto"/>
                <w:left w:val="none" w:sz="0" w:space="0" w:color="auto"/>
                <w:bottom w:val="none" w:sz="0" w:space="0" w:color="auto"/>
                <w:right w:val="none" w:sz="0" w:space="0" w:color="auto"/>
              </w:divBdr>
            </w:div>
          </w:divsChild>
        </w:div>
        <w:div w:id="2094819342">
          <w:marLeft w:val="0"/>
          <w:marRight w:val="0"/>
          <w:marTop w:val="201"/>
          <w:marBottom w:val="0"/>
          <w:divBdr>
            <w:top w:val="none" w:sz="0" w:space="0" w:color="auto"/>
            <w:left w:val="none" w:sz="0" w:space="0" w:color="auto"/>
            <w:bottom w:val="none" w:sz="0" w:space="0" w:color="auto"/>
            <w:right w:val="none" w:sz="0" w:space="0" w:color="auto"/>
          </w:divBdr>
          <w:divsChild>
            <w:div w:id="272791193">
              <w:marLeft w:val="0"/>
              <w:marRight w:val="0"/>
              <w:marTop w:val="0"/>
              <w:marBottom w:val="0"/>
              <w:divBdr>
                <w:top w:val="none" w:sz="0" w:space="0" w:color="auto"/>
                <w:left w:val="none" w:sz="0" w:space="0" w:color="auto"/>
                <w:bottom w:val="none" w:sz="0" w:space="0" w:color="auto"/>
                <w:right w:val="none" w:sz="0" w:space="0" w:color="auto"/>
              </w:divBdr>
              <w:divsChild>
                <w:div w:id="126152433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81144434">
          <w:marLeft w:val="0"/>
          <w:marRight w:val="0"/>
          <w:marTop w:val="201"/>
          <w:marBottom w:val="0"/>
          <w:divBdr>
            <w:top w:val="none" w:sz="0" w:space="0" w:color="auto"/>
            <w:left w:val="none" w:sz="0" w:space="0" w:color="auto"/>
            <w:bottom w:val="none" w:sz="0" w:space="0" w:color="auto"/>
            <w:right w:val="none" w:sz="0" w:space="0" w:color="auto"/>
          </w:divBdr>
          <w:divsChild>
            <w:div w:id="1240794957">
              <w:marLeft w:val="0"/>
              <w:marRight w:val="0"/>
              <w:marTop w:val="0"/>
              <w:marBottom w:val="0"/>
              <w:divBdr>
                <w:top w:val="none" w:sz="0" w:space="0" w:color="auto"/>
                <w:left w:val="none" w:sz="0" w:space="0" w:color="auto"/>
                <w:bottom w:val="none" w:sz="0" w:space="0" w:color="auto"/>
                <w:right w:val="none" w:sz="0" w:space="0" w:color="auto"/>
              </w:divBdr>
              <w:divsChild>
                <w:div w:id="3925673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7847948">
          <w:marLeft w:val="0"/>
          <w:marRight w:val="0"/>
          <w:marTop w:val="201"/>
          <w:marBottom w:val="0"/>
          <w:divBdr>
            <w:top w:val="none" w:sz="0" w:space="0" w:color="auto"/>
            <w:left w:val="none" w:sz="0" w:space="0" w:color="auto"/>
            <w:bottom w:val="none" w:sz="0" w:space="0" w:color="auto"/>
            <w:right w:val="none" w:sz="0" w:space="0" w:color="auto"/>
          </w:divBdr>
          <w:divsChild>
            <w:div w:id="270476651">
              <w:marLeft w:val="0"/>
              <w:marRight w:val="0"/>
              <w:marTop w:val="0"/>
              <w:marBottom w:val="0"/>
              <w:divBdr>
                <w:top w:val="none" w:sz="0" w:space="0" w:color="auto"/>
                <w:left w:val="none" w:sz="0" w:space="0" w:color="auto"/>
                <w:bottom w:val="none" w:sz="0" w:space="0" w:color="auto"/>
                <w:right w:val="none" w:sz="0" w:space="0" w:color="auto"/>
              </w:divBdr>
              <w:divsChild>
                <w:div w:id="5948978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61549235">
          <w:marLeft w:val="0"/>
          <w:marRight w:val="0"/>
          <w:marTop w:val="201"/>
          <w:marBottom w:val="0"/>
          <w:divBdr>
            <w:top w:val="none" w:sz="0" w:space="0" w:color="auto"/>
            <w:left w:val="none" w:sz="0" w:space="0" w:color="auto"/>
            <w:bottom w:val="none" w:sz="0" w:space="0" w:color="auto"/>
            <w:right w:val="none" w:sz="0" w:space="0" w:color="auto"/>
          </w:divBdr>
          <w:divsChild>
            <w:div w:id="1187864991">
              <w:marLeft w:val="0"/>
              <w:marRight w:val="0"/>
              <w:marTop w:val="0"/>
              <w:marBottom w:val="0"/>
              <w:divBdr>
                <w:top w:val="none" w:sz="0" w:space="0" w:color="auto"/>
                <w:left w:val="none" w:sz="0" w:space="0" w:color="auto"/>
                <w:bottom w:val="none" w:sz="0" w:space="0" w:color="auto"/>
                <w:right w:val="none" w:sz="0" w:space="0" w:color="auto"/>
              </w:divBdr>
              <w:divsChild>
                <w:div w:id="75524795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672826">
      <w:bodyDiv w:val="1"/>
      <w:marLeft w:val="0"/>
      <w:marRight w:val="0"/>
      <w:marTop w:val="0"/>
      <w:marBottom w:val="0"/>
      <w:divBdr>
        <w:top w:val="none" w:sz="0" w:space="0" w:color="auto"/>
        <w:left w:val="none" w:sz="0" w:space="0" w:color="auto"/>
        <w:bottom w:val="none" w:sz="0" w:space="0" w:color="auto"/>
        <w:right w:val="none" w:sz="0" w:space="0" w:color="auto"/>
      </w:divBdr>
      <w:divsChild>
        <w:div w:id="1016495057">
          <w:marLeft w:val="0"/>
          <w:marRight w:val="0"/>
          <w:marTop w:val="0"/>
          <w:marBottom w:val="0"/>
          <w:divBdr>
            <w:top w:val="none" w:sz="0" w:space="0" w:color="auto"/>
            <w:left w:val="none" w:sz="0" w:space="0" w:color="auto"/>
            <w:bottom w:val="none" w:sz="0" w:space="0" w:color="auto"/>
            <w:right w:val="none" w:sz="0" w:space="0" w:color="auto"/>
          </w:divBdr>
        </w:div>
        <w:div w:id="1308050387">
          <w:marLeft w:val="0"/>
          <w:marRight w:val="0"/>
          <w:marTop w:val="0"/>
          <w:marBottom w:val="0"/>
          <w:divBdr>
            <w:top w:val="none" w:sz="0" w:space="0" w:color="auto"/>
            <w:left w:val="none" w:sz="0" w:space="0" w:color="auto"/>
            <w:bottom w:val="none" w:sz="0" w:space="0" w:color="auto"/>
            <w:right w:val="none" w:sz="0" w:space="0" w:color="auto"/>
          </w:divBdr>
          <w:divsChild>
            <w:div w:id="1043989279">
              <w:marLeft w:val="0"/>
              <w:marRight w:val="0"/>
              <w:marTop w:val="0"/>
              <w:marBottom w:val="0"/>
              <w:divBdr>
                <w:top w:val="none" w:sz="0" w:space="0" w:color="auto"/>
                <w:left w:val="none" w:sz="0" w:space="0" w:color="auto"/>
                <w:bottom w:val="none" w:sz="0" w:space="0" w:color="auto"/>
                <w:right w:val="none" w:sz="0" w:space="0" w:color="auto"/>
              </w:divBdr>
            </w:div>
          </w:divsChild>
        </w:div>
        <w:div w:id="2146507096">
          <w:marLeft w:val="0"/>
          <w:marRight w:val="0"/>
          <w:marTop w:val="0"/>
          <w:marBottom w:val="0"/>
          <w:divBdr>
            <w:top w:val="none" w:sz="0" w:space="0" w:color="auto"/>
            <w:left w:val="none" w:sz="0" w:space="0" w:color="auto"/>
            <w:bottom w:val="none" w:sz="0" w:space="0" w:color="auto"/>
            <w:right w:val="none" w:sz="0" w:space="0" w:color="auto"/>
          </w:divBdr>
        </w:div>
        <w:div w:id="128859327">
          <w:marLeft w:val="0"/>
          <w:marRight w:val="0"/>
          <w:marTop w:val="0"/>
          <w:marBottom w:val="0"/>
          <w:divBdr>
            <w:top w:val="none" w:sz="0" w:space="0" w:color="auto"/>
            <w:left w:val="none" w:sz="0" w:space="0" w:color="auto"/>
            <w:bottom w:val="none" w:sz="0" w:space="0" w:color="auto"/>
            <w:right w:val="none" w:sz="0" w:space="0" w:color="auto"/>
          </w:divBdr>
          <w:divsChild>
            <w:div w:id="1663000146">
              <w:marLeft w:val="0"/>
              <w:marRight w:val="0"/>
              <w:marTop w:val="0"/>
              <w:marBottom w:val="0"/>
              <w:divBdr>
                <w:top w:val="none" w:sz="0" w:space="0" w:color="auto"/>
                <w:left w:val="none" w:sz="0" w:space="0" w:color="auto"/>
                <w:bottom w:val="none" w:sz="0" w:space="0" w:color="auto"/>
                <w:right w:val="none" w:sz="0" w:space="0" w:color="auto"/>
              </w:divBdr>
            </w:div>
          </w:divsChild>
        </w:div>
        <w:div w:id="131337009">
          <w:marLeft w:val="0"/>
          <w:marRight w:val="0"/>
          <w:marTop w:val="0"/>
          <w:marBottom w:val="0"/>
          <w:divBdr>
            <w:top w:val="none" w:sz="0" w:space="0" w:color="auto"/>
            <w:left w:val="none" w:sz="0" w:space="0" w:color="auto"/>
            <w:bottom w:val="none" w:sz="0" w:space="0" w:color="auto"/>
            <w:right w:val="none" w:sz="0" w:space="0" w:color="auto"/>
          </w:divBdr>
        </w:div>
        <w:div w:id="1423722868">
          <w:marLeft w:val="0"/>
          <w:marRight w:val="0"/>
          <w:marTop w:val="0"/>
          <w:marBottom w:val="0"/>
          <w:divBdr>
            <w:top w:val="none" w:sz="0" w:space="0" w:color="auto"/>
            <w:left w:val="none" w:sz="0" w:space="0" w:color="auto"/>
            <w:bottom w:val="none" w:sz="0" w:space="0" w:color="auto"/>
            <w:right w:val="none" w:sz="0" w:space="0" w:color="auto"/>
          </w:divBdr>
          <w:divsChild>
            <w:div w:id="1725520357">
              <w:marLeft w:val="0"/>
              <w:marRight w:val="0"/>
              <w:marTop w:val="0"/>
              <w:marBottom w:val="0"/>
              <w:divBdr>
                <w:top w:val="none" w:sz="0" w:space="0" w:color="auto"/>
                <w:left w:val="none" w:sz="0" w:space="0" w:color="auto"/>
                <w:bottom w:val="none" w:sz="0" w:space="0" w:color="auto"/>
                <w:right w:val="none" w:sz="0" w:space="0" w:color="auto"/>
              </w:divBdr>
            </w:div>
          </w:divsChild>
        </w:div>
        <w:div w:id="2115443637">
          <w:marLeft w:val="0"/>
          <w:marRight w:val="0"/>
          <w:marTop w:val="0"/>
          <w:marBottom w:val="0"/>
          <w:divBdr>
            <w:top w:val="none" w:sz="0" w:space="0" w:color="auto"/>
            <w:left w:val="none" w:sz="0" w:space="0" w:color="auto"/>
            <w:bottom w:val="none" w:sz="0" w:space="0" w:color="auto"/>
            <w:right w:val="none" w:sz="0" w:space="0" w:color="auto"/>
          </w:divBdr>
        </w:div>
        <w:div w:id="1955360266">
          <w:marLeft w:val="0"/>
          <w:marRight w:val="0"/>
          <w:marTop w:val="0"/>
          <w:marBottom w:val="0"/>
          <w:divBdr>
            <w:top w:val="none" w:sz="0" w:space="0" w:color="auto"/>
            <w:left w:val="none" w:sz="0" w:space="0" w:color="auto"/>
            <w:bottom w:val="none" w:sz="0" w:space="0" w:color="auto"/>
            <w:right w:val="none" w:sz="0" w:space="0" w:color="auto"/>
          </w:divBdr>
          <w:divsChild>
            <w:div w:id="103423014">
              <w:marLeft w:val="0"/>
              <w:marRight w:val="0"/>
              <w:marTop w:val="0"/>
              <w:marBottom w:val="0"/>
              <w:divBdr>
                <w:top w:val="none" w:sz="0" w:space="0" w:color="auto"/>
                <w:left w:val="none" w:sz="0" w:space="0" w:color="auto"/>
                <w:bottom w:val="none" w:sz="0" w:space="0" w:color="auto"/>
                <w:right w:val="none" w:sz="0" w:space="0" w:color="auto"/>
              </w:divBdr>
            </w:div>
          </w:divsChild>
        </w:div>
        <w:div w:id="788477530">
          <w:marLeft w:val="0"/>
          <w:marRight w:val="0"/>
          <w:marTop w:val="0"/>
          <w:marBottom w:val="0"/>
          <w:divBdr>
            <w:top w:val="none" w:sz="0" w:space="0" w:color="auto"/>
            <w:left w:val="none" w:sz="0" w:space="0" w:color="auto"/>
            <w:bottom w:val="none" w:sz="0" w:space="0" w:color="auto"/>
            <w:right w:val="none" w:sz="0" w:space="0" w:color="auto"/>
          </w:divBdr>
        </w:div>
        <w:div w:id="1300380928">
          <w:marLeft w:val="0"/>
          <w:marRight w:val="0"/>
          <w:marTop w:val="0"/>
          <w:marBottom w:val="0"/>
          <w:divBdr>
            <w:top w:val="none" w:sz="0" w:space="0" w:color="auto"/>
            <w:left w:val="none" w:sz="0" w:space="0" w:color="auto"/>
            <w:bottom w:val="none" w:sz="0" w:space="0" w:color="auto"/>
            <w:right w:val="none" w:sz="0" w:space="0" w:color="auto"/>
          </w:divBdr>
          <w:divsChild>
            <w:div w:id="1088312408">
              <w:marLeft w:val="0"/>
              <w:marRight w:val="0"/>
              <w:marTop w:val="0"/>
              <w:marBottom w:val="0"/>
              <w:divBdr>
                <w:top w:val="none" w:sz="0" w:space="0" w:color="auto"/>
                <w:left w:val="none" w:sz="0" w:space="0" w:color="auto"/>
                <w:bottom w:val="none" w:sz="0" w:space="0" w:color="auto"/>
                <w:right w:val="none" w:sz="0" w:space="0" w:color="auto"/>
              </w:divBdr>
            </w:div>
          </w:divsChild>
        </w:div>
        <w:div w:id="1071535839">
          <w:marLeft w:val="0"/>
          <w:marRight w:val="0"/>
          <w:marTop w:val="0"/>
          <w:marBottom w:val="0"/>
          <w:divBdr>
            <w:top w:val="none" w:sz="0" w:space="0" w:color="auto"/>
            <w:left w:val="none" w:sz="0" w:space="0" w:color="auto"/>
            <w:bottom w:val="none" w:sz="0" w:space="0" w:color="auto"/>
            <w:right w:val="none" w:sz="0" w:space="0" w:color="auto"/>
          </w:divBdr>
        </w:div>
        <w:div w:id="1472089008">
          <w:marLeft w:val="0"/>
          <w:marRight w:val="0"/>
          <w:marTop w:val="0"/>
          <w:marBottom w:val="0"/>
          <w:divBdr>
            <w:top w:val="none" w:sz="0" w:space="0" w:color="auto"/>
            <w:left w:val="none" w:sz="0" w:space="0" w:color="auto"/>
            <w:bottom w:val="none" w:sz="0" w:space="0" w:color="auto"/>
            <w:right w:val="none" w:sz="0" w:space="0" w:color="auto"/>
          </w:divBdr>
          <w:divsChild>
            <w:div w:id="1380785249">
              <w:marLeft w:val="0"/>
              <w:marRight w:val="0"/>
              <w:marTop w:val="0"/>
              <w:marBottom w:val="0"/>
              <w:divBdr>
                <w:top w:val="none" w:sz="0" w:space="0" w:color="auto"/>
                <w:left w:val="none" w:sz="0" w:space="0" w:color="auto"/>
                <w:bottom w:val="none" w:sz="0" w:space="0" w:color="auto"/>
                <w:right w:val="none" w:sz="0" w:space="0" w:color="auto"/>
              </w:divBdr>
            </w:div>
          </w:divsChild>
        </w:div>
        <w:div w:id="812912333">
          <w:marLeft w:val="0"/>
          <w:marRight w:val="0"/>
          <w:marTop w:val="0"/>
          <w:marBottom w:val="0"/>
          <w:divBdr>
            <w:top w:val="none" w:sz="0" w:space="0" w:color="auto"/>
            <w:left w:val="none" w:sz="0" w:space="0" w:color="auto"/>
            <w:bottom w:val="none" w:sz="0" w:space="0" w:color="auto"/>
            <w:right w:val="none" w:sz="0" w:space="0" w:color="auto"/>
          </w:divBdr>
        </w:div>
        <w:div w:id="372115165">
          <w:marLeft w:val="0"/>
          <w:marRight w:val="0"/>
          <w:marTop w:val="0"/>
          <w:marBottom w:val="0"/>
          <w:divBdr>
            <w:top w:val="none" w:sz="0" w:space="0" w:color="auto"/>
            <w:left w:val="none" w:sz="0" w:space="0" w:color="auto"/>
            <w:bottom w:val="none" w:sz="0" w:space="0" w:color="auto"/>
            <w:right w:val="none" w:sz="0" w:space="0" w:color="auto"/>
          </w:divBdr>
          <w:divsChild>
            <w:div w:id="1532454152">
              <w:marLeft w:val="0"/>
              <w:marRight w:val="0"/>
              <w:marTop w:val="0"/>
              <w:marBottom w:val="0"/>
              <w:divBdr>
                <w:top w:val="none" w:sz="0" w:space="0" w:color="auto"/>
                <w:left w:val="none" w:sz="0" w:space="0" w:color="auto"/>
                <w:bottom w:val="none" w:sz="0" w:space="0" w:color="auto"/>
                <w:right w:val="none" w:sz="0" w:space="0" w:color="auto"/>
              </w:divBdr>
            </w:div>
          </w:divsChild>
        </w:div>
        <w:div w:id="1055272440">
          <w:marLeft w:val="0"/>
          <w:marRight w:val="0"/>
          <w:marTop w:val="253"/>
          <w:marBottom w:val="0"/>
          <w:divBdr>
            <w:top w:val="none" w:sz="0" w:space="0" w:color="auto"/>
            <w:left w:val="none" w:sz="0" w:space="0" w:color="auto"/>
            <w:bottom w:val="none" w:sz="0" w:space="0" w:color="auto"/>
            <w:right w:val="none" w:sz="0" w:space="0" w:color="auto"/>
          </w:divBdr>
          <w:divsChild>
            <w:div w:id="1323777907">
              <w:marLeft w:val="0"/>
              <w:marRight w:val="0"/>
              <w:marTop w:val="0"/>
              <w:marBottom w:val="0"/>
              <w:divBdr>
                <w:top w:val="none" w:sz="0" w:space="0" w:color="auto"/>
                <w:left w:val="none" w:sz="0" w:space="0" w:color="auto"/>
                <w:bottom w:val="none" w:sz="0" w:space="0" w:color="auto"/>
                <w:right w:val="none" w:sz="0" w:space="0" w:color="auto"/>
              </w:divBdr>
              <w:divsChild>
                <w:div w:id="175697149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23440564">
          <w:marLeft w:val="0"/>
          <w:marRight w:val="0"/>
          <w:marTop w:val="253"/>
          <w:marBottom w:val="0"/>
          <w:divBdr>
            <w:top w:val="none" w:sz="0" w:space="0" w:color="auto"/>
            <w:left w:val="none" w:sz="0" w:space="0" w:color="auto"/>
            <w:bottom w:val="none" w:sz="0" w:space="0" w:color="auto"/>
            <w:right w:val="none" w:sz="0" w:space="0" w:color="auto"/>
          </w:divBdr>
          <w:divsChild>
            <w:div w:id="694306325">
              <w:marLeft w:val="0"/>
              <w:marRight w:val="0"/>
              <w:marTop w:val="0"/>
              <w:marBottom w:val="0"/>
              <w:divBdr>
                <w:top w:val="none" w:sz="0" w:space="0" w:color="auto"/>
                <w:left w:val="none" w:sz="0" w:space="0" w:color="auto"/>
                <w:bottom w:val="none" w:sz="0" w:space="0" w:color="auto"/>
                <w:right w:val="none" w:sz="0" w:space="0" w:color="auto"/>
              </w:divBdr>
              <w:divsChild>
                <w:div w:id="14204274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008675">
          <w:marLeft w:val="0"/>
          <w:marRight w:val="0"/>
          <w:marTop w:val="253"/>
          <w:marBottom w:val="0"/>
          <w:divBdr>
            <w:top w:val="none" w:sz="0" w:space="0" w:color="auto"/>
            <w:left w:val="none" w:sz="0" w:space="0" w:color="auto"/>
            <w:bottom w:val="none" w:sz="0" w:space="0" w:color="auto"/>
            <w:right w:val="none" w:sz="0" w:space="0" w:color="auto"/>
          </w:divBdr>
          <w:divsChild>
            <w:div w:id="762535709">
              <w:marLeft w:val="0"/>
              <w:marRight w:val="0"/>
              <w:marTop w:val="0"/>
              <w:marBottom w:val="0"/>
              <w:divBdr>
                <w:top w:val="none" w:sz="0" w:space="0" w:color="auto"/>
                <w:left w:val="none" w:sz="0" w:space="0" w:color="auto"/>
                <w:bottom w:val="none" w:sz="0" w:space="0" w:color="auto"/>
                <w:right w:val="none" w:sz="0" w:space="0" w:color="auto"/>
              </w:divBdr>
              <w:divsChild>
                <w:div w:id="7290399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72994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5440">
      <w:bodyDiv w:val="1"/>
      <w:marLeft w:val="0"/>
      <w:marRight w:val="0"/>
      <w:marTop w:val="0"/>
      <w:marBottom w:val="0"/>
      <w:divBdr>
        <w:top w:val="none" w:sz="0" w:space="0" w:color="auto"/>
        <w:left w:val="none" w:sz="0" w:space="0" w:color="auto"/>
        <w:bottom w:val="none" w:sz="0" w:space="0" w:color="auto"/>
        <w:right w:val="none" w:sz="0" w:space="0" w:color="auto"/>
      </w:divBdr>
      <w:divsChild>
        <w:div w:id="711463712">
          <w:marLeft w:val="0"/>
          <w:marRight w:val="0"/>
          <w:marTop w:val="0"/>
          <w:marBottom w:val="0"/>
          <w:divBdr>
            <w:top w:val="none" w:sz="0" w:space="0" w:color="auto"/>
            <w:left w:val="none" w:sz="0" w:space="0" w:color="auto"/>
            <w:bottom w:val="none" w:sz="0" w:space="0" w:color="auto"/>
            <w:right w:val="none" w:sz="0" w:space="0" w:color="auto"/>
          </w:divBdr>
        </w:div>
        <w:div w:id="2066442510">
          <w:marLeft w:val="0"/>
          <w:marRight w:val="0"/>
          <w:marTop w:val="0"/>
          <w:marBottom w:val="0"/>
          <w:divBdr>
            <w:top w:val="none" w:sz="0" w:space="0" w:color="auto"/>
            <w:left w:val="none" w:sz="0" w:space="0" w:color="auto"/>
            <w:bottom w:val="none" w:sz="0" w:space="0" w:color="auto"/>
            <w:right w:val="none" w:sz="0" w:space="0" w:color="auto"/>
          </w:divBdr>
          <w:divsChild>
            <w:div w:id="762607644">
              <w:marLeft w:val="0"/>
              <w:marRight w:val="0"/>
              <w:marTop w:val="0"/>
              <w:marBottom w:val="0"/>
              <w:divBdr>
                <w:top w:val="none" w:sz="0" w:space="0" w:color="auto"/>
                <w:left w:val="none" w:sz="0" w:space="0" w:color="auto"/>
                <w:bottom w:val="none" w:sz="0" w:space="0" w:color="auto"/>
                <w:right w:val="none" w:sz="0" w:space="0" w:color="auto"/>
              </w:divBdr>
            </w:div>
          </w:divsChild>
        </w:div>
        <w:div w:id="1771927385">
          <w:marLeft w:val="0"/>
          <w:marRight w:val="0"/>
          <w:marTop w:val="0"/>
          <w:marBottom w:val="0"/>
          <w:divBdr>
            <w:top w:val="none" w:sz="0" w:space="0" w:color="auto"/>
            <w:left w:val="none" w:sz="0" w:space="0" w:color="auto"/>
            <w:bottom w:val="none" w:sz="0" w:space="0" w:color="auto"/>
            <w:right w:val="none" w:sz="0" w:space="0" w:color="auto"/>
          </w:divBdr>
        </w:div>
        <w:div w:id="1380350886">
          <w:marLeft w:val="0"/>
          <w:marRight w:val="0"/>
          <w:marTop w:val="0"/>
          <w:marBottom w:val="0"/>
          <w:divBdr>
            <w:top w:val="none" w:sz="0" w:space="0" w:color="auto"/>
            <w:left w:val="none" w:sz="0" w:space="0" w:color="auto"/>
            <w:bottom w:val="none" w:sz="0" w:space="0" w:color="auto"/>
            <w:right w:val="none" w:sz="0" w:space="0" w:color="auto"/>
          </w:divBdr>
          <w:divsChild>
            <w:div w:id="1190755035">
              <w:marLeft w:val="0"/>
              <w:marRight w:val="0"/>
              <w:marTop w:val="0"/>
              <w:marBottom w:val="0"/>
              <w:divBdr>
                <w:top w:val="none" w:sz="0" w:space="0" w:color="auto"/>
                <w:left w:val="none" w:sz="0" w:space="0" w:color="auto"/>
                <w:bottom w:val="none" w:sz="0" w:space="0" w:color="auto"/>
                <w:right w:val="none" w:sz="0" w:space="0" w:color="auto"/>
              </w:divBdr>
            </w:div>
          </w:divsChild>
        </w:div>
        <w:div w:id="836118370">
          <w:marLeft w:val="0"/>
          <w:marRight w:val="0"/>
          <w:marTop w:val="0"/>
          <w:marBottom w:val="0"/>
          <w:divBdr>
            <w:top w:val="none" w:sz="0" w:space="0" w:color="auto"/>
            <w:left w:val="none" w:sz="0" w:space="0" w:color="auto"/>
            <w:bottom w:val="none" w:sz="0" w:space="0" w:color="auto"/>
            <w:right w:val="none" w:sz="0" w:space="0" w:color="auto"/>
          </w:divBdr>
        </w:div>
        <w:div w:id="551624053">
          <w:marLeft w:val="0"/>
          <w:marRight w:val="0"/>
          <w:marTop w:val="0"/>
          <w:marBottom w:val="0"/>
          <w:divBdr>
            <w:top w:val="none" w:sz="0" w:space="0" w:color="auto"/>
            <w:left w:val="none" w:sz="0" w:space="0" w:color="auto"/>
            <w:bottom w:val="none" w:sz="0" w:space="0" w:color="auto"/>
            <w:right w:val="none" w:sz="0" w:space="0" w:color="auto"/>
          </w:divBdr>
          <w:divsChild>
            <w:div w:id="1591741885">
              <w:marLeft w:val="0"/>
              <w:marRight w:val="0"/>
              <w:marTop w:val="0"/>
              <w:marBottom w:val="0"/>
              <w:divBdr>
                <w:top w:val="none" w:sz="0" w:space="0" w:color="auto"/>
                <w:left w:val="none" w:sz="0" w:space="0" w:color="auto"/>
                <w:bottom w:val="none" w:sz="0" w:space="0" w:color="auto"/>
                <w:right w:val="none" w:sz="0" w:space="0" w:color="auto"/>
              </w:divBdr>
            </w:div>
          </w:divsChild>
        </w:div>
        <w:div w:id="734089328">
          <w:marLeft w:val="0"/>
          <w:marRight w:val="0"/>
          <w:marTop w:val="0"/>
          <w:marBottom w:val="0"/>
          <w:divBdr>
            <w:top w:val="none" w:sz="0" w:space="0" w:color="auto"/>
            <w:left w:val="none" w:sz="0" w:space="0" w:color="auto"/>
            <w:bottom w:val="none" w:sz="0" w:space="0" w:color="auto"/>
            <w:right w:val="none" w:sz="0" w:space="0" w:color="auto"/>
          </w:divBdr>
        </w:div>
        <w:div w:id="1658613045">
          <w:marLeft w:val="0"/>
          <w:marRight w:val="0"/>
          <w:marTop w:val="0"/>
          <w:marBottom w:val="0"/>
          <w:divBdr>
            <w:top w:val="none" w:sz="0" w:space="0" w:color="auto"/>
            <w:left w:val="none" w:sz="0" w:space="0" w:color="auto"/>
            <w:bottom w:val="none" w:sz="0" w:space="0" w:color="auto"/>
            <w:right w:val="none" w:sz="0" w:space="0" w:color="auto"/>
          </w:divBdr>
          <w:divsChild>
            <w:div w:id="1726105888">
              <w:marLeft w:val="0"/>
              <w:marRight w:val="0"/>
              <w:marTop w:val="0"/>
              <w:marBottom w:val="0"/>
              <w:divBdr>
                <w:top w:val="none" w:sz="0" w:space="0" w:color="auto"/>
                <w:left w:val="none" w:sz="0" w:space="0" w:color="auto"/>
                <w:bottom w:val="none" w:sz="0" w:space="0" w:color="auto"/>
                <w:right w:val="none" w:sz="0" w:space="0" w:color="auto"/>
              </w:divBdr>
            </w:div>
          </w:divsChild>
        </w:div>
        <w:div w:id="573904304">
          <w:marLeft w:val="0"/>
          <w:marRight w:val="0"/>
          <w:marTop w:val="0"/>
          <w:marBottom w:val="0"/>
          <w:divBdr>
            <w:top w:val="none" w:sz="0" w:space="0" w:color="auto"/>
            <w:left w:val="none" w:sz="0" w:space="0" w:color="auto"/>
            <w:bottom w:val="none" w:sz="0" w:space="0" w:color="auto"/>
            <w:right w:val="none" w:sz="0" w:space="0" w:color="auto"/>
          </w:divBdr>
        </w:div>
        <w:div w:id="2128501847">
          <w:marLeft w:val="0"/>
          <w:marRight w:val="0"/>
          <w:marTop w:val="0"/>
          <w:marBottom w:val="0"/>
          <w:divBdr>
            <w:top w:val="none" w:sz="0" w:space="0" w:color="auto"/>
            <w:left w:val="none" w:sz="0" w:space="0" w:color="auto"/>
            <w:bottom w:val="none" w:sz="0" w:space="0" w:color="auto"/>
            <w:right w:val="none" w:sz="0" w:space="0" w:color="auto"/>
          </w:divBdr>
          <w:divsChild>
            <w:div w:id="193079719">
              <w:marLeft w:val="0"/>
              <w:marRight w:val="0"/>
              <w:marTop w:val="0"/>
              <w:marBottom w:val="0"/>
              <w:divBdr>
                <w:top w:val="none" w:sz="0" w:space="0" w:color="auto"/>
                <w:left w:val="none" w:sz="0" w:space="0" w:color="auto"/>
                <w:bottom w:val="none" w:sz="0" w:space="0" w:color="auto"/>
                <w:right w:val="none" w:sz="0" w:space="0" w:color="auto"/>
              </w:divBdr>
            </w:div>
          </w:divsChild>
        </w:div>
        <w:div w:id="459691497">
          <w:marLeft w:val="0"/>
          <w:marRight w:val="0"/>
          <w:marTop w:val="0"/>
          <w:marBottom w:val="0"/>
          <w:divBdr>
            <w:top w:val="none" w:sz="0" w:space="0" w:color="auto"/>
            <w:left w:val="none" w:sz="0" w:space="0" w:color="auto"/>
            <w:bottom w:val="none" w:sz="0" w:space="0" w:color="auto"/>
            <w:right w:val="none" w:sz="0" w:space="0" w:color="auto"/>
          </w:divBdr>
        </w:div>
        <w:div w:id="1248004436">
          <w:marLeft w:val="0"/>
          <w:marRight w:val="0"/>
          <w:marTop w:val="0"/>
          <w:marBottom w:val="0"/>
          <w:divBdr>
            <w:top w:val="none" w:sz="0" w:space="0" w:color="auto"/>
            <w:left w:val="none" w:sz="0" w:space="0" w:color="auto"/>
            <w:bottom w:val="none" w:sz="0" w:space="0" w:color="auto"/>
            <w:right w:val="none" w:sz="0" w:space="0" w:color="auto"/>
          </w:divBdr>
          <w:divsChild>
            <w:div w:id="1761440755">
              <w:marLeft w:val="0"/>
              <w:marRight w:val="0"/>
              <w:marTop w:val="0"/>
              <w:marBottom w:val="0"/>
              <w:divBdr>
                <w:top w:val="none" w:sz="0" w:space="0" w:color="auto"/>
                <w:left w:val="none" w:sz="0" w:space="0" w:color="auto"/>
                <w:bottom w:val="none" w:sz="0" w:space="0" w:color="auto"/>
                <w:right w:val="none" w:sz="0" w:space="0" w:color="auto"/>
              </w:divBdr>
            </w:div>
          </w:divsChild>
        </w:div>
        <w:div w:id="1982231413">
          <w:marLeft w:val="0"/>
          <w:marRight w:val="0"/>
          <w:marTop w:val="0"/>
          <w:marBottom w:val="0"/>
          <w:divBdr>
            <w:top w:val="none" w:sz="0" w:space="0" w:color="auto"/>
            <w:left w:val="none" w:sz="0" w:space="0" w:color="auto"/>
            <w:bottom w:val="none" w:sz="0" w:space="0" w:color="auto"/>
            <w:right w:val="none" w:sz="0" w:space="0" w:color="auto"/>
          </w:divBdr>
        </w:div>
        <w:div w:id="583926776">
          <w:marLeft w:val="0"/>
          <w:marRight w:val="0"/>
          <w:marTop w:val="0"/>
          <w:marBottom w:val="0"/>
          <w:divBdr>
            <w:top w:val="none" w:sz="0" w:space="0" w:color="auto"/>
            <w:left w:val="none" w:sz="0" w:space="0" w:color="auto"/>
            <w:bottom w:val="none" w:sz="0" w:space="0" w:color="auto"/>
            <w:right w:val="none" w:sz="0" w:space="0" w:color="auto"/>
          </w:divBdr>
          <w:divsChild>
            <w:div w:id="1886061539">
              <w:marLeft w:val="0"/>
              <w:marRight w:val="0"/>
              <w:marTop w:val="0"/>
              <w:marBottom w:val="0"/>
              <w:divBdr>
                <w:top w:val="none" w:sz="0" w:space="0" w:color="auto"/>
                <w:left w:val="none" w:sz="0" w:space="0" w:color="auto"/>
                <w:bottom w:val="none" w:sz="0" w:space="0" w:color="auto"/>
                <w:right w:val="none" w:sz="0" w:space="0" w:color="auto"/>
              </w:divBdr>
            </w:div>
          </w:divsChild>
        </w:div>
        <w:div w:id="1307205907">
          <w:marLeft w:val="0"/>
          <w:marRight w:val="0"/>
          <w:marTop w:val="253"/>
          <w:marBottom w:val="0"/>
          <w:divBdr>
            <w:top w:val="none" w:sz="0" w:space="0" w:color="auto"/>
            <w:left w:val="none" w:sz="0" w:space="0" w:color="auto"/>
            <w:bottom w:val="none" w:sz="0" w:space="0" w:color="auto"/>
            <w:right w:val="none" w:sz="0" w:space="0" w:color="auto"/>
          </w:divBdr>
          <w:divsChild>
            <w:div w:id="472256875">
              <w:marLeft w:val="0"/>
              <w:marRight w:val="0"/>
              <w:marTop w:val="0"/>
              <w:marBottom w:val="0"/>
              <w:divBdr>
                <w:top w:val="none" w:sz="0" w:space="0" w:color="auto"/>
                <w:left w:val="none" w:sz="0" w:space="0" w:color="auto"/>
                <w:bottom w:val="none" w:sz="0" w:space="0" w:color="auto"/>
                <w:right w:val="none" w:sz="0" w:space="0" w:color="auto"/>
              </w:divBdr>
              <w:divsChild>
                <w:div w:id="127043453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66411911">
          <w:marLeft w:val="0"/>
          <w:marRight w:val="0"/>
          <w:marTop w:val="253"/>
          <w:marBottom w:val="0"/>
          <w:divBdr>
            <w:top w:val="none" w:sz="0" w:space="0" w:color="auto"/>
            <w:left w:val="none" w:sz="0" w:space="0" w:color="auto"/>
            <w:bottom w:val="none" w:sz="0" w:space="0" w:color="auto"/>
            <w:right w:val="none" w:sz="0" w:space="0" w:color="auto"/>
          </w:divBdr>
          <w:divsChild>
            <w:div w:id="1840004415">
              <w:marLeft w:val="0"/>
              <w:marRight w:val="0"/>
              <w:marTop w:val="0"/>
              <w:marBottom w:val="0"/>
              <w:divBdr>
                <w:top w:val="none" w:sz="0" w:space="0" w:color="auto"/>
                <w:left w:val="none" w:sz="0" w:space="0" w:color="auto"/>
                <w:bottom w:val="none" w:sz="0" w:space="0" w:color="auto"/>
                <w:right w:val="none" w:sz="0" w:space="0" w:color="auto"/>
              </w:divBdr>
              <w:divsChild>
                <w:div w:id="7756403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10737208">
          <w:marLeft w:val="0"/>
          <w:marRight w:val="0"/>
          <w:marTop w:val="253"/>
          <w:marBottom w:val="0"/>
          <w:divBdr>
            <w:top w:val="none" w:sz="0" w:space="0" w:color="auto"/>
            <w:left w:val="none" w:sz="0" w:space="0" w:color="auto"/>
            <w:bottom w:val="none" w:sz="0" w:space="0" w:color="auto"/>
            <w:right w:val="none" w:sz="0" w:space="0" w:color="auto"/>
          </w:divBdr>
          <w:divsChild>
            <w:div w:id="2134058973">
              <w:marLeft w:val="0"/>
              <w:marRight w:val="0"/>
              <w:marTop w:val="0"/>
              <w:marBottom w:val="0"/>
              <w:divBdr>
                <w:top w:val="none" w:sz="0" w:space="0" w:color="auto"/>
                <w:left w:val="none" w:sz="0" w:space="0" w:color="auto"/>
                <w:bottom w:val="none" w:sz="0" w:space="0" w:color="auto"/>
                <w:right w:val="none" w:sz="0" w:space="0" w:color="auto"/>
              </w:divBdr>
              <w:divsChild>
                <w:div w:id="4332810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61507028">
          <w:marLeft w:val="0"/>
          <w:marRight w:val="0"/>
          <w:marTop w:val="253"/>
          <w:marBottom w:val="0"/>
          <w:divBdr>
            <w:top w:val="none" w:sz="0" w:space="0" w:color="auto"/>
            <w:left w:val="none" w:sz="0" w:space="0" w:color="auto"/>
            <w:bottom w:val="none" w:sz="0" w:space="0" w:color="auto"/>
            <w:right w:val="none" w:sz="0" w:space="0" w:color="auto"/>
          </w:divBdr>
          <w:divsChild>
            <w:div w:id="367418405">
              <w:marLeft w:val="0"/>
              <w:marRight w:val="0"/>
              <w:marTop w:val="0"/>
              <w:marBottom w:val="0"/>
              <w:divBdr>
                <w:top w:val="none" w:sz="0" w:space="0" w:color="auto"/>
                <w:left w:val="none" w:sz="0" w:space="0" w:color="auto"/>
                <w:bottom w:val="none" w:sz="0" w:space="0" w:color="auto"/>
                <w:right w:val="none" w:sz="0" w:space="0" w:color="auto"/>
              </w:divBdr>
              <w:divsChild>
                <w:div w:id="44184491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834630">
      <w:bodyDiv w:val="1"/>
      <w:marLeft w:val="0"/>
      <w:marRight w:val="0"/>
      <w:marTop w:val="0"/>
      <w:marBottom w:val="0"/>
      <w:divBdr>
        <w:top w:val="none" w:sz="0" w:space="0" w:color="auto"/>
        <w:left w:val="none" w:sz="0" w:space="0" w:color="auto"/>
        <w:bottom w:val="none" w:sz="0" w:space="0" w:color="auto"/>
        <w:right w:val="none" w:sz="0" w:space="0" w:color="auto"/>
      </w:divBdr>
      <w:divsChild>
        <w:div w:id="354428498">
          <w:marLeft w:val="0"/>
          <w:marRight w:val="0"/>
          <w:marTop w:val="0"/>
          <w:marBottom w:val="0"/>
          <w:divBdr>
            <w:top w:val="none" w:sz="0" w:space="0" w:color="auto"/>
            <w:left w:val="none" w:sz="0" w:space="0" w:color="auto"/>
            <w:bottom w:val="none" w:sz="0" w:space="0" w:color="auto"/>
            <w:right w:val="none" w:sz="0" w:space="0" w:color="auto"/>
          </w:divBdr>
        </w:div>
        <w:div w:id="813792265">
          <w:marLeft w:val="0"/>
          <w:marRight w:val="0"/>
          <w:marTop w:val="0"/>
          <w:marBottom w:val="0"/>
          <w:divBdr>
            <w:top w:val="none" w:sz="0" w:space="0" w:color="auto"/>
            <w:left w:val="none" w:sz="0" w:space="0" w:color="auto"/>
            <w:bottom w:val="none" w:sz="0" w:space="0" w:color="auto"/>
            <w:right w:val="none" w:sz="0" w:space="0" w:color="auto"/>
          </w:divBdr>
          <w:divsChild>
            <w:div w:id="723453620">
              <w:marLeft w:val="0"/>
              <w:marRight w:val="0"/>
              <w:marTop w:val="0"/>
              <w:marBottom w:val="0"/>
              <w:divBdr>
                <w:top w:val="none" w:sz="0" w:space="0" w:color="auto"/>
                <w:left w:val="none" w:sz="0" w:space="0" w:color="auto"/>
                <w:bottom w:val="none" w:sz="0" w:space="0" w:color="auto"/>
                <w:right w:val="none" w:sz="0" w:space="0" w:color="auto"/>
              </w:divBdr>
            </w:div>
          </w:divsChild>
        </w:div>
        <w:div w:id="1008018">
          <w:marLeft w:val="0"/>
          <w:marRight w:val="0"/>
          <w:marTop w:val="0"/>
          <w:marBottom w:val="0"/>
          <w:divBdr>
            <w:top w:val="none" w:sz="0" w:space="0" w:color="auto"/>
            <w:left w:val="none" w:sz="0" w:space="0" w:color="auto"/>
            <w:bottom w:val="none" w:sz="0" w:space="0" w:color="auto"/>
            <w:right w:val="none" w:sz="0" w:space="0" w:color="auto"/>
          </w:divBdr>
        </w:div>
        <w:div w:id="942230968">
          <w:marLeft w:val="0"/>
          <w:marRight w:val="0"/>
          <w:marTop w:val="0"/>
          <w:marBottom w:val="0"/>
          <w:divBdr>
            <w:top w:val="none" w:sz="0" w:space="0" w:color="auto"/>
            <w:left w:val="none" w:sz="0" w:space="0" w:color="auto"/>
            <w:bottom w:val="none" w:sz="0" w:space="0" w:color="auto"/>
            <w:right w:val="none" w:sz="0" w:space="0" w:color="auto"/>
          </w:divBdr>
          <w:divsChild>
            <w:div w:id="1319458013">
              <w:marLeft w:val="0"/>
              <w:marRight w:val="0"/>
              <w:marTop w:val="0"/>
              <w:marBottom w:val="0"/>
              <w:divBdr>
                <w:top w:val="none" w:sz="0" w:space="0" w:color="auto"/>
                <w:left w:val="none" w:sz="0" w:space="0" w:color="auto"/>
                <w:bottom w:val="none" w:sz="0" w:space="0" w:color="auto"/>
                <w:right w:val="none" w:sz="0" w:space="0" w:color="auto"/>
              </w:divBdr>
            </w:div>
          </w:divsChild>
        </w:div>
        <w:div w:id="821317584">
          <w:marLeft w:val="0"/>
          <w:marRight w:val="0"/>
          <w:marTop w:val="0"/>
          <w:marBottom w:val="0"/>
          <w:divBdr>
            <w:top w:val="none" w:sz="0" w:space="0" w:color="auto"/>
            <w:left w:val="none" w:sz="0" w:space="0" w:color="auto"/>
            <w:bottom w:val="none" w:sz="0" w:space="0" w:color="auto"/>
            <w:right w:val="none" w:sz="0" w:space="0" w:color="auto"/>
          </w:divBdr>
        </w:div>
        <w:div w:id="478234008">
          <w:marLeft w:val="0"/>
          <w:marRight w:val="0"/>
          <w:marTop w:val="0"/>
          <w:marBottom w:val="0"/>
          <w:divBdr>
            <w:top w:val="none" w:sz="0" w:space="0" w:color="auto"/>
            <w:left w:val="none" w:sz="0" w:space="0" w:color="auto"/>
            <w:bottom w:val="none" w:sz="0" w:space="0" w:color="auto"/>
            <w:right w:val="none" w:sz="0" w:space="0" w:color="auto"/>
          </w:divBdr>
          <w:divsChild>
            <w:div w:id="1850440460">
              <w:marLeft w:val="0"/>
              <w:marRight w:val="0"/>
              <w:marTop w:val="0"/>
              <w:marBottom w:val="0"/>
              <w:divBdr>
                <w:top w:val="none" w:sz="0" w:space="0" w:color="auto"/>
                <w:left w:val="none" w:sz="0" w:space="0" w:color="auto"/>
                <w:bottom w:val="none" w:sz="0" w:space="0" w:color="auto"/>
                <w:right w:val="none" w:sz="0" w:space="0" w:color="auto"/>
              </w:divBdr>
            </w:div>
          </w:divsChild>
        </w:div>
        <w:div w:id="66535182">
          <w:marLeft w:val="0"/>
          <w:marRight w:val="0"/>
          <w:marTop w:val="0"/>
          <w:marBottom w:val="0"/>
          <w:divBdr>
            <w:top w:val="none" w:sz="0" w:space="0" w:color="auto"/>
            <w:left w:val="none" w:sz="0" w:space="0" w:color="auto"/>
            <w:bottom w:val="none" w:sz="0" w:space="0" w:color="auto"/>
            <w:right w:val="none" w:sz="0" w:space="0" w:color="auto"/>
          </w:divBdr>
        </w:div>
        <w:div w:id="1207836649">
          <w:marLeft w:val="0"/>
          <w:marRight w:val="0"/>
          <w:marTop w:val="0"/>
          <w:marBottom w:val="0"/>
          <w:divBdr>
            <w:top w:val="none" w:sz="0" w:space="0" w:color="auto"/>
            <w:left w:val="none" w:sz="0" w:space="0" w:color="auto"/>
            <w:bottom w:val="none" w:sz="0" w:space="0" w:color="auto"/>
            <w:right w:val="none" w:sz="0" w:space="0" w:color="auto"/>
          </w:divBdr>
          <w:divsChild>
            <w:div w:id="173686904">
              <w:marLeft w:val="0"/>
              <w:marRight w:val="0"/>
              <w:marTop w:val="0"/>
              <w:marBottom w:val="0"/>
              <w:divBdr>
                <w:top w:val="none" w:sz="0" w:space="0" w:color="auto"/>
                <w:left w:val="none" w:sz="0" w:space="0" w:color="auto"/>
                <w:bottom w:val="none" w:sz="0" w:space="0" w:color="auto"/>
                <w:right w:val="none" w:sz="0" w:space="0" w:color="auto"/>
              </w:divBdr>
            </w:div>
          </w:divsChild>
        </w:div>
        <w:div w:id="1107193207">
          <w:marLeft w:val="0"/>
          <w:marRight w:val="0"/>
          <w:marTop w:val="0"/>
          <w:marBottom w:val="0"/>
          <w:divBdr>
            <w:top w:val="none" w:sz="0" w:space="0" w:color="auto"/>
            <w:left w:val="none" w:sz="0" w:space="0" w:color="auto"/>
            <w:bottom w:val="none" w:sz="0" w:space="0" w:color="auto"/>
            <w:right w:val="none" w:sz="0" w:space="0" w:color="auto"/>
          </w:divBdr>
        </w:div>
        <w:div w:id="1408261817">
          <w:marLeft w:val="0"/>
          <w:marRight w:val="0"/>
          <w:marTop w:val="0"/>
          <w:marBottom w:val="0"/>
          <w:divBdr>
            <w:top w:val="none" w:sz="0" w:space="0" w:color="auto"/>
            <w:left w:val="none" w:sz="0" w:space="0" w:color="auto"/>
            <w:bottom w:val="none" w:sz="0" w:space="0" w:color="auto"/>
            <w:right w:val="none" w:sz="0" w:space="0" w:color="auto"/>
          </w:divBdr>
          <w:divsChild>
            <w:div w:id="396904352">
              <w:marLeft w:val="0"/>
              <w:marRight w:val="0"/>
              <w:marTop w:val="0"/>
              <w:marBottom w:val="0"/>
              <w:divBdr>
                <w:top w:val="none" w:sz="0" w:space="0" w:color="auto"/>
                <w:left w:val="none" w:sz="0" w:space="0" w:color="auto"/>
                <w:bottom w:val="none" w:sz="0" w:space="0" w:color="auto"/>
                <w:right w:val="none" w:sz="0" w:space="0" w:color="auto"/>
              </w:divBdr>
            </w:div>
          </w:divsChild>
        </w:div>
        <w:div w:id="286392757">
          <w:marLeft w:val="0"/>
          <w:marRight w:val="0"/>
          <w:marTop w:val="0"/>
          <w:marBottom w:val="0"/>
          <w:divBdr>
            <w:top w:val="none" w:sz="0" w:space="0" w:color="auto"/>
            <w:left w:val="none" w:sz="0" w:space="0" w:color="auto"/>
            <w:bottom w:val="none" w:sz="0" w:space="0" w:color="auto"/>
            <w:right w:val="none" w:sz="0" w:space="0" w:color="auto"/>
          </w:divBdr>
        </w:div>
        <w:div w:id="1665279890">
          <w:marLeft w:val="0"/>
          <w:marRight w:val="0"/>
          <w:marTop w:val="0"/>
          <w:marBottom w:val="0"/>
          <w:divBdr>
            <w:top w:val="none" w:sz="0" w:space="0" w:color="auto"/>
            <w:left w:val="none" w:sz="0" w:space="0" w:color="auto"/>
            <w:bottom w:val="none" w:sz="0" w:space="0" w:color="auto"/>
            <w:right w:val="none" w:sz="0" w:space="0" w:color="auto"/>
          </w:divBdr>
          <w:divsChild>
            <w:div w:id="2131708105">
              <w:marLeft w:val="0"/>
              <w:marRight w:val="0"/>
              <w:marTop w:val="0"/>
              <w:marBottom w:val="0"/>
              <w:divBdr>
                <w:top w:val="none" w:sz="0" w:space="0" w:color="auto"/>
                <w:left w:val="none" w:sz="0" w:space="0" w:color="auto"/>
                <w:bottom w:val="none" w:sz="0" w:space="0" w:color="auto"/>
                <w:right w:val="none" w:sz="0" w:space="0" w:color="auto"/>
              </w:divBdr>
            </w:div>
          </w:divsChild>
        </w:div>
        <w:div w:id="450711881">
          <w:marLeft w:val="0"/>
          <w:marRight w:val="0"/>
          <w:marTop w:val="0"/>
          <w:marBottom w:val="0"/>
          <w:divBdr>
            <w:top w:val="none" w:sz="0" w:space="0" w:color="auto"/>
            <w:left w:val="none" w:sz="0" w:space="0" w:color="auto"/>
            <w:bottom w:val="none" w:sz="0" w:space="0" w:color="auto"/>
            <w:right w:val="none" w:sz="0" w:space="0" w:color="auto"/>
          </w:divBdr>
        </w:div>
        <w:div w:id="2110467653">
          <w:marLeft w:val="0"/>
          <w:marRight w:val="0"/>
          <w:marTop w:val="0"/>
          <w:marBottom w:val="0"/>
          <w:divBdr>
            <w:top w:val="none" w:sz="0" w:space="0" w:color="auto"/>
            <w:left w:val="none" w:sz="0" w:space="0" w:color="auto"/>
            <w:bottom w:val="none" w:sz="0" w:space="0" w:color="auto"/>
            <w:right w:val="none" w:sz="0" w:space="0" w:color="auto"/>
          </w:divBdr>
          <w:divsChild>
            <w:div w:id="2036156674">
              <w:marLeft w:val="0"/>
              <w:marRight w:val="0"/>
              <w:marTop w:val="0"/>
              <w:marBottom w:val="0"/>
              <w:divBdr>
                <w:top w:val="none" w:sz="0" w:space="0" w:color="auto"/>
                <w:left w:val="none" w:sz="0" w:space="0" w:color="auto"/>
                <w:bottom w:val="none" w:sz="0" w:space="0" w:color="auto"/>
                <w:right w:val="none" w:sz="0" w:space="0" w:color="auto"/>
              </w:divBdr>
            </w:div>
          </w:divsChild>
        </w:div>
        <w:div w:id="319044087">
          <w:marLeft w:val="0"/>
          <w:marRight w:val="0"/>
          <w:marTop w:val="201"/>
          <w:marBottom w:val="0"/>
          <w:divBdr>
            <w:top w:val="none" w:sz="0" w:space="0" w:color="auto"/>
            <w:left w:val="none" w:sz="0" w:space="0" w:color="auto"/>
            <w:bottom w:val="none" w:sz="0" w:space="0" w:color="auto"/>
            <w:right w:val="none" w:sz="0" w:space="0" w:color="auto"/>
          </w:divBdr>
          <w:divsChild>
            <w:div w:id="768475433">
              <w:marLeft w:val="0"/>
              <w:marRight w:val="0"/>
              <w:marTop w:val="0"/>
              <w:marBottom w:val="0"/>
              <w:divBdr>
                <w:top w:val="none" w:sz="0" w:space="0" w:color="auto"/>
                <w:left w:val="none" w:sz="0" w:space="0" w:color="auto"/>
                <w:bottom w:val="none" w:sz="0" w:space="0" w:color="auto"/>
                <w:right w:val="none" w:sz="0" w:space="0" w:color="auto"/>
              </w:divBdr>
              <w:divsChild>
                <w:div w:id="26542722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59883746">
          <w:marLeft w:val="0"/>
          <w:marRight w:val="0"/>
          <w:marTop w:val="201"/>
          <w:marBottom w:val="0"/>
          <w:divBdr>
            <w:top w:val="none" w:sz="0" w:space="0" w:color="auto"/>
            <w:left w:val="none" w:sz="0" w:space="0" w:color="auto"/>
            <w:bottom w:val="none" w:sz="0" w:space="0" w:color="auto"/>
            <w:right w:val="none" w:sz="0" w:space="0" w:color="auto"/>
          </w:divBdr>
          <w:divsChild>
            <w:div w:id="761099601">
              <w:marLeft w:val="0"/>
              <w:marRight w:val="0"/>
              <w:marTop w:val="0"/>
              <w:marBottom w:val="0"/>
              <w:divBdr>
                <w:top w:val="none" w:sz="0" w:space="0" w:color="auto"/>
                <w:left w:val="none" w:sz="0" w:space="0" w:color="auto"/>
                <w:bottom w:val="none" w:sz="0" w:space="0" w:color="auto"/>
                <w:right w:val="none" w:sz="0" w:space="0" w:color="auto"/>
              </w:divBdr>
              <w:divsChild>
                <w:div w:id="12269936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04423125">
          <w:marLeft w:val="0"/>
          <w:marRight w:val="0"/>
          <w:marTop w:val="201"/>
          <w:marBottom w:val="0"/>
          <w:divBdr>
            <w:top w:val="none" w:sz="0" w:space="0" w:color="auto"/>
            <w:left w:val="none" w:sz="0" w:space="0" w:color="auto"/>
            <w:bottom w:val="none" w:sz="0" w:space="0" w:color="auto"/>
            <w:right w:val="none" w:sz="0" w:space="0" w:color="auto"/>
          </w:divBdr>
          <w:divsChild>
            <w:div w:id="587351487">
              <w:marLeft w:val="0"/>
              <w:marRight w:val="0"/>
              <w:marTop w:val="0"/>
              <w:marBottom w:val="0"/>
              <w:divBdr>
                <w:top w:val="none" w:sz="0" w:space="0" w:color="auto"/>
                <w:left w:val="none" w:sz="0" w:space="0" w:color="auto"/>
                <w:bottom w:val="none" w:sz="0" w:space="0" w:color="auto"/>
                <w:right w:val="none" w:sz="0" w:space="0" w:color="auto"/>
              </w:divBdr>
              <w:divsChild>
                <w:div w:id="194283853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42859619">
          <w:marLeft w:val="0"/>
          <w:marRight w:val="0"/>
          <w:marTop w:val="201"/>
          <w:marBottom w:val="0"/>
          <w:divBdr>
            <w:top w:val="none" w:sz="0" w:space="0" w:color="auto"/>
            <w:left w:val="none" w:sz="0" w:space="0" w:color="auto"/>
            <w:bottom w:val="none" w:sz="0" w:space="0" w:color="auto"/>
            <w:right w:val="none" w:sz="0" w:space="0" w:color="auto"/>
          </w:divBdr>
          <w:divsChild>
            <w:div w:id="1054156958">
              <w:marLeft w:val="0"/>
              <w:marRight w:val="0"/>
              <w:marTop w:val="0"/>
              <w:marBottom w:val="0"/>
              <w:divBdr>
                <w:top w:val="none" w:sz="0" w:space="0" w:color="auto"/>
                <w:left w:val="none" w:sz="0" w:space="0" w:color="auto"/>
                <w:bottom w:val="none" w:sz="0" w:space="0" w:color="auto"/>
                <w:right w:val="none" w:sz="0" w:space="0" w:color="auto"/>
              </w:divBdr>
              <w:divsChild>
                <w:div w:id="19663036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613062">
      <w:bodyDiv w:val="1"/>
      <w:marLeft w:val="0"/>
      <w:marRight w:val="0"/>
      <w:marTop w:val="0"/>
      <w:marBottom w:val="0"/>
      <w:divBdr>
        <w:top w:val="none" w:sz="0" w:space="0" w:color="auto"/>
        <w:left w:val="none" w:sz="0" w:space="0" w:color="auto"/>
        <w:bottom w:val="none" w:sz="0" w:space="0" w:color="auto"/>
        <w:right w:val="none" w:sz="0" w:space="0" w:color="auto"/>
      </w:divBdr>
      <w:divsChild>
        <w:div w:id="1723677644">
          <w:marLeft w:val="0"/>
          <w:marRight w:val="0"/>
          <w:marTop w:val="0"/>
          <w:marBottom w:val="0"/>
          <w:divBdr>
            <w:top w:val="none" w:sz="0" w:space="0" w:color="auto"/>
            <w:left w:val="none" w:sz="0" w:space="0" w:color="auto"/>
            <w:bottom w:val="none" w:sz="0" w:space="0" w:color="auto"/>
            <w:right w:val="none" w:sz="0" w:space="0" w:color="auto"/>
          </w:divBdr>
        </w:div>
        <w:div w:id="799229831">
          <w:marLeft w:val="0"/>
          <w:marRight w:val="0"/>
          <w:marTop w:val="0"/>
          <w:marBottom w:val="0"/>
          <w:divBdr>
            <w:top w:val="none" w:sz="0" w:space="0" w:color="auto"/>
            <w:left w:val="none" w:sz="0" w:space="0" w:color="auto"/>
            <w:bottom w:val="none" w:sz="0" w:space="0" w:color="auto"/>
            <w:right w:val="none" w:sz="0" w:space="0" w:color="auto"/>
          </w:divBdr>
          <w:divsChild>
            <w:div w:id="677654039">
              <w:marLeft w:val="0"/>
              <w:marRight w:val="0"/>
              <w:marTop w:val="0"/>
              <w:marBottom w:val="0"/>
              <w:divBdr>
                <w:top w:val="none" w:sz="0" w:space="0" w:color="auto"/>
                <w:left w:val="none" w:sz="0" w:space="0" w:color="auto"/>
                <w:bottom w:val="none" w:sz="0" w:space="0" w:color="auto"/>
                <w:right w:val="none" w:sz="0" w:space="0" w:color="auto"/>
              </w:divBdr>
            </w:div>
          </w:divsChild>
        </w:div>
        <w:div w:id="721750458">
          <w:marLeft w:val="0"/>
          <w:marRight w:val="0"/>
          <w:marTop w:val="0"/>
          <w:marBottom w:val="0"/>
          <w:divBdr>
            <w:top w:val="none" w:sz="0" w:space="0" w:color="auto"/>
            <w:left w:val="none" w:sz="0" w:space="0" w:color="auto"/>
            <w:bottom w:val="none" w:sz="0" w:space="0" w:color="auto"/>
            <w:right w:val="none" w:sz="0" w:space="0" w:color="auto"/>
          </w:divBdr>
        </w:div>
        <w:div w:id="327712220">
          <w:marLeft w:val="0"/>
          <w:marRight w:val="0"/>
          <w:marTop w:val="0"/>
          <w:marBottom w:val="0"/>
          <w:divBdr>
            <w:top w:val="none" w:sz="0" w:space="0" w:color="auto"/>
            <w:left w:val="none" w:sz="0" w:space="0" w:color="auto"/>
            <w:bottom w:val="none" w:sz="0" w:space="0" w:color="auto"/>
            <w:right w:val="none" w:sz="0" w:space="0" w:color="auto"/>
          </w:divBdr>
          <w:divsChild>
            <w:div w:id="597756118">
              <w:marLeft w:val="0"/>
              <w:marRight w:val="0"/>
              <w:marTop w:val="0"/>
              <w:marBottom w:val="0"/>
              <w:divBdr>
                <w:top w:val="none" w:sz="0" w:space="0" w:color="auto"/>
                <w:left w:val="none" w:sz="0" w:space="0" w:color="auto"/>
                <w:bottom w:val="none" w:sz="0" w:space="0" w:color="auto"/>
                <w:right w:val="none" w:sz="0" w:space="0" w:color="auto"/>
              </w:divBdr>
            </w:div>
          </w:divsChild>
        </w:div>
        <w:div w:id="284117987">
          <w:marLeft w:val="0"/>
          <w:marRight w:val="0"/>
          <w:marTop w:val="0"/>
          <w:marBottom w:val="0"/>
          <w:divBdr>
            <w:top w:val="none" w:sz="0" w:space="0" w:color="auto"/>
            <w:left w:val="none" w:sz="0" w:space="0" w:color="auto"/>
            <w:bottom w:val="none" w:sz="0" w:space="0" w:color="auto"/>
            <w:right w:val="none" w:sz="0" w:space="0" w:color="auto"/>
          </w:divBdr>
        </w:div>
        <w:div w:id="314653903">
          <w:marLeft w:val="0"/>
          <w:marRight w:val="0"/>
          <w:marTop w:val="0"/>
          <w:marBottom w:val="0"/>
          <w:divBdr>
            <w:top w:val="none" w:sz="0" w:space="0" w:color="auto"/>
            <w:left w:val="none" w:sz="0" w:space="0" w:color="auto"/>
            <w:bottom w:val="none" w:sz="0" w:space="0" w:color="auto"/>
            <w:right w:val="none" w:sz="0" w:space="0" w:color="auto"/>
          </w:divBdr>
          <w:divsChild>
            <w:div w:id="1956712446">
              <w:marLeft w:val="0"/>
              <w:marRight w:val="0"/>
              <w:marTop w:val="0"/>
              <w:marBottom w:val="0"/>
              <w:divBdr>
                <w:top w:val="none" w:sz="0" w:space="0" w:color="auto"/>
                <w:left w:val="none" w:sz="0" w:space="0" w:color="auto"/>
                <w:bottom w:val="none" w:sz="0" w:space="0" w:color="auto"/>
                <w:right w:val="none" w:sz="0" w:space="0" w:color="auto"/>
              </w:divBdr>
            </w:div>
          </w:divsChild>
        </w:div>
        <w:div w:id="1685738943">
          <w:marLeft w:val="0"/>
          <w:marRight w:val="0"/>
          <w:marTop w:val="0"/>
          <w:marBottom w:val="0"/>
          <w:divBdr>
            <w:top w:val="none" w:sz="0" w:space="0" w:color="auto"/>
            <w:left w:val="none" w:sz="0" w:space="0" w:color="auto"/>
            <w:bottom w:val="none" w:sz="0" w:space="0" w:color="auto"/>
            <w:right w:val="none" w:sz="0" w:space="0" w:color="auto"/>
          </w:divBdr>
        </w:div>
        <w:div w:id="1595090975">
          <w:marLeft w:val="0"/>
          <w:marRight w:val="0"/>
          <w:marTop w:val="0"/>
          <w:marBottom w:val="0"/>
          <w:divBdr>
            <w:top w:val="none" w:sz="0" w:space="0" w:color="auto"/>
            <w:left w:val="none" w:sz="0" w:space="0" w:color="auto"/>
            <w:bottom w:val="none" w:sz="0" w:space="0" w:color="auto"/>
            <w:right w:val="none" w:sz="0" w:space="0" w:color="auto"/>
          </w:divBdr>
          <w:divsChild>
            <w:div w:id="767234061">
              <w:marLeft w:val="0"/>
              <w:marRight w:val="0"/>
              <w:marTop w:val="0"/>
              <w:marBottom w:val="0"/>
              <w:divBdr>
                <w:top w:val="none" w:sz="0" w:space="0" w:color="auto"/>
                <w:left w:val="none" w:sz="0" w:space="0" w:color="auto"/>
                <w:bottom w:val="none" w:sz="0" w:space="0" w:color="auto"/>
                <w:right w:val="none" w:sz="0" w:space="0" w:color="auto"/>
              </w:divBdr>
            </w:div>
          </w:divsChild>
        </w:div>
        <w:div w:id="984312292">
          <w:marLeft w:val="0"/>
          <w:marRight w:val="0"/>
          <w:marTop w:val="0"/>
          <w:marBottom w:val="0"/>
          <w:divBdr>
            <w:top w:val="none" w:sz="0" w:space="0" w:color="auto"/>
            <w:left w:val="none" w:sz="0" w:space="0" w:color="auto"/>
            <w:bottom w:val="none" w:sz="0" w:space="0" w:color="auto"/>
            <w:right w:val="none" w:sz="0" w:space="0" w:color="auto"/>
          </w:divBdr>
        </w:div>
        <w:div w:id="652871924">
          <w:marLeft w:val="0"/>
          <w:marRight w:val="0"/>
          <w:marTop w:val="0"/>
          <w:marBottom w:val="0"/>
          <w:divBdr>
            <w:top w:val="none" w:sz="0" w:space="0" w:color="auto"/>
            <w:left w:val="none" w:sz="0" w:space="0" w:color="auto"/>
            <w:bottom w:val="none" w:sz="0" w:space="0" w:color="auto"/>
            <w:right w:val="none" w:sz="0" w:space="0" w:color="auto"/>
          </w:divBdr>
          <w:divsChild>
            <w:div w:id="1775324213">
              <w:marLeft w:val="0"/>
              <w:marRight w:val="0"/>
              <w:marTop w:val="0"/>
              <w:marBottom w:val="0"/>
              <w:divBdr>
                <w:top w:val="none" w:sz="0" w:space="0" w:color="auto"/>
                <w:left w:val="none" w:sz="0" w:space="0" w:color="auto"/>
                <w:bottom w:val="none" w:sz="0" w:space="0" w:color="auto"/>
                <w:right w:val="none" w:sz="0" w:space="0" w:color="auto"/>
              </w:divBdr>
            </w:div>
          </w:divsChild>
        </w:div>
        <w:div w:id="103236314">
          <w:marLeft w:val="0"/>
          <w:marRight w:val="0"/>
          <w:marTop w:val="0"/>
          <w:marBottom w:val="0"/>
          <w:divBdr>
            <w:top w:val="none" w:sz="0" w:space="0" w:color="auto"/>
            <w:left w:val="none" w:sz="0" w:space="0" w:color="auto"/>
            <w:bottom w:val="none" w:sz="0" w:space="0" w:color="auto"/>
            <w:right w:val="none" w:sz="0" w:space="0" w:color="auto"/>
          </w:divBdr>
        </w:div>
        <w:div w:id="91364853">
          <w:marLeft w:val="0"/>
          <w:marRight w:val="0"/>
          <w:marTop w:val="0"/>
          <w:marBottom w:val="0"/>
          <w:divBdr>
            <w:top w:val="none" w:sz="0" w:space="0" w:color="auto"/>
            <w:left w:val="none" w:sz="0" w:space="0" w:color="auto"/>
            <w:bottom w:val="none" w:sz="0" w:space="0" w:color="auto"/>
            <w:right w:val="none" w:sz="0" w:space="0" w:color="auto"/>
          </w:divBdr>
          <w:divsChild>
            <w:div w:id="1334912176">
              <w:marLeft w:val="0"/>
              <w:marRight w:val="0"/>
              <w:marTop w:val="0"/>
              <w:marBottom w:val="0"/>
              <w:divBdr>
                <w:top w:val="none" w:sz="0" w:space="0" w:color="auto"/>
                <w:left w:val="none" w:sz="0" w:space="0" w:color="auto"/>
                <w:bottom w:val="none" w:sz="0" w:space="0" w:color="auto"/>
                <w:right w:val="none" w:sz="0" w:space="0" w:color="auto"/>
              </w:divBdr>
            </w:div>
          </w:divsChild>
        </w:div>
        <w:div w:id="1165633073">
          <w:marLeft w:val="0"/>
          <w:marRight w:val="0"/>
          <w:marTop w:val="0"/>
          <w:marBottom w:val="0"/>
          <w:divBdr>
            <w:top w:val="none" w:sz="0" w:space="0" w:color="auto"/>
            <w:left w:val="none" w:sz="0" w:space="0" w:color="auto"/>
            <w:bottom w:val="none" w:sz="0" w:space="0" w:color="auto"/>
            <w:right w:val="none" w:sz="0" w:space="0" w:color="auto"/>
          </w:divBdr>
        </w:div>
        <w:div w:id="1139149205">
          <w:marLeft w:val="0"/>
          <w:marRight w:val="0"/>
          <w:marTop w:val="0"/>
          <w:marBottom w:val="0"/>
          <w:divBdr>
            <w:top w:val="none" w:sz="0" w:space="0" w:color="auto"/>
            <w:left w:val="none" w:sz="0" w:space="0" w:color="auto"/>
            <w:bottom w:val="none" w:sz="0" w:space="0" w:color="auto"/>
            <w:right w:val="none" w:sz="0" w:space="0" w:color="auto"/>
          </w:divBdr>
          <w:divsChild>
            <w:div w:id="1100566582">
              <w:marLeft w:val="0"/>
              <w:marRight w:val="0"/>
              <w:marTop w:val="0"/>
              <w:marBottom w:val="0"/>
              <w:divBdr>
                <w:top w:val="none" w:sz="0" w:space="0" w:color="auto"/>
                <w:left w:val="none" w:sz="0" w:space="0" w:color="auto"/>
                <w:bottom w:val="none" w:sz="0" w:space="0" w:color="auto"/>
                <w:right w:val="none" w:sz="0" w:space="0" w:color="auto"/>
              </w:divBdr>
            </w:div>
          </w:divsChild>
        </w:div>
        <w:div w:id="708842819">
          <w:marLeft w:val="0"/>
          <w:marRight w:val="0"/>
          <w:marTop w:val="253"/>
          <w:marBottom w:val="0"/>
          <w:divBdr>
            <w:top w:val="none" w:sz="0" w:space="0" w:color="auto"/>
            <w:left w:val="none" w:sz="0" w:space="0" w:color="auto"/>
            <w:bottom w:val="none" w:sz="0" w:space="0" w:color="auto"/>
            <w:right w:val="none" w:sz="0" w:space="0" w:color="auto"/>
          </w:divBdr>
          <w:divsChild>
            <w:div w:id="1994675801">
              <w:marLeft w:val="0"/>
              <w:marRight w:val="0"/>
              <w:marTop w:val="0"/>
              <w:marBottom w:val="0"/>
              <w:divBdr>
                <w:top w:val="none" w:sz="0" w:space="0" w:color="auto"/>
                <w:left w:val="none" w:sz="0" w:space="0" w:color="auto"/>
                <w:bottom w:val="none" w:sz="0" w:space="0" w:color="auto"/>
                <w:right w:val="none" w:sz="0" w:space="0" w:color="auto"/>
              </w:divBdr>
              <w:divsChild>
                <w:div w:id="3835994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59623260">
          <w:marLeft w:val="0"/>
          <w:marRight w:val="0"/>
          <w:marTop w:val="253"/>
          <w:marBottom w:val="0"/>
          <w:divBdr>
            <w:top w:val="none" w:sz="0" w:space="0" w:color="auto"/>
            <w:left w:val="none" w:sz="0" w:space="0" w:color="auto"/>
            <w:bottom w:val="none" w:sz="0" w:space="0" w:color="auto"/>
            <w:right w:val="none" w:sz="0" w:space="0" w:color="auto"/>
          </w:divBdr>
          <w:divsChild>
            <w:div w:id="1948346472">
              <w:marLeft w:val="0"/>
              <w:marRight w:val="0"/>
              <w:marTop w:val="0"/>
              <w:marBottom w:val="0"/>
              <w:divBdr>
                <w:top w:val="none" w:sz="0" w:space="0" w:color="auto"/>
                <w:left w:val="none" w:sz="0" w:space="0" w:color="auto"/>
                <w:bottom w:val="none" w:sz="0" w:space="0" w:color="auto"/>
                <w:right w:val="none" w:sz="0" w:space="0" w:color="auto"/>
              </w:divBdr>
              <w:divsChild>
                <w:div w:id="12373995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89332658">
          <w:marLeft w:val="0"/>
          <w:marRight w:val="0"/>
          <w:marTop w:val="253"/>
          <w:marBottom w:val="0"/>
          <w:divBdr>
            <w:top w:val="none" w:sz="0" w:space="0" w:color="auto"/>
            <w:left w:val="none" w:sz="0" w:space="0" w:color="auto"/>
            <w:bottom w:val="none" w:sz="0" w:space="0" w:color="auto"/>
            <w:right w:val="none" w:sz="0" w:space="0" w:color="auto"/>
          </w:divBdr>
          <w:divsChild>
            <w:div w:id="714084344">
              <w:marLeft w:val="0"/>
              <w:marRight w:val="0"/>
              <w:marTop w:val="0"/>
              <w:marBottom w:val="0"/>
              <w:divBdr>
                <w:top w:val="none" w:sz="0" w:space="0" w:color="auto"/>
                <w:left w:val="none" w:sz="0" w:space="0" w:color="auto"/>
                <w:bottom w:val="none" w:sz="0" w:space="0" w:color="auto"/>
                <w:right w:val="none" w:sz="0" w:space="0" w:color="auto"/>
              </w:divBdr>
              <w:divsChild>
                <w:div w:id="15376677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85335946">
          <w:marLeft w:val="0"/>
          <w:marRight w:val="0"/>
          <w:marTop w:val="253"/>
          <w:marBottom w:val="0"/>
          <w:divBdr>
            <w:top w:val="none" w:sz="0" w:space="0" w:color="auto"/>
            <w:left w:val="none" w:sz="0" w:space="0" w:color="auto"/>
            <w:bottom w:val="none" w:sz="0" w:space="0" w:color="auto"/>
            <w:right w:val="none" w:sz="0" w:space="0" w:color="auto"/>
          </w:divBdr>
          <w:divsChild>
            <w:div w:id="657466746">
              <w:marLeft w:val="0"/>
              <w:marRight w:val="0"/>
              <w:marTop w:val="0"/>
              <w:marBottom w:val="0"/>
              <w:divBdr>
                <w:top w:val="none" w:sz="0" w:space="0" w:color="auto"/>
                <w:left w:val="none" w:sz="0" w:space="0" w:color="auto"/>
                <w:bottom w:val="none" w:sz="0" w:space="0" w:color="auto"/>
                <w:right w:val="none" w:sz="0" w:space="0" w:color="auto"/>
              </w:divBdr>
              <w:divsChild>
                <w:div w:id="7887438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06872">
      <w:bodyDiv w:val="1"/>
      <w:marLeft w:val="0"/>
      <w:marRight w:val="0"/>
      <w:marTop w:val="0"/>
      <w:marBottom w:val="0"/>
      <w:divBdr>
        <w:top w:val="none" w:sz="0" w:space="0" w:color="auto"/>
        <w:left w:val="none" w:sz="0" w:space="0" w:color="auto"/>
        <w:bottom w:val="none" w:sz="0" w:space="0" w:color="auto"/>
        <w:right w:val="none" w:sz="0" w:space="0" w:color="auto"/>
      </w:divBdr>
      <w:divsChild>
        <w:div w:id="1959675957">
          <w:marLeft w:val="0"/>
          <w:marRight w:val="0"/>
          <w:marTop w:val="0"/>
          <w:marBottom w:val="0"/>
          <w:divBdr>
            <w:top w:val="none" w:sz="0" w:space="0" w:color="auto"/>
            <w:left w:val="none" w:sz="0" w:space="0" w:color="auto"/>
            <w:bottom w:val="none" w:sz="0" w:space="0" w:color="auto"/>
            <w:right w:val="none" w:sz="0" w:space="0" w:color="auto"/>
          </w:divBdr>
        </w:div>
        <w:div w:id="1340808689">
          <w:marLeft w:val="0"/>
          <w:marRight w:val="0"/>
          <w:marTop w:val="0"/>
          <w:marBottom w:val="0"/>
          <w:divBdr>
            <w:top w:val="none" w:sz="0" w:space="0" w:color="auto"/>
            <w:left w:val="none" w:sz="0" w:space="0" w:color="auto"/>
            <w:bottom w:val="none" w:sz="0" w:space="0" w:color="auto"/>
            <w:right w:val="none" w:sz="0" w:space="0" w:color="auto"/>
          </w:divBdr>
          <w:divsChild>
            <w:div w:id="828982085">
              <w:marLeft w:val="0"/>
              <w:marRight w:val="0"/>
              <w:marTop w:val="0"/>
              <w:marBottom w:val="0"/>
              <w:divBdr>
                <w:top w:val="none" w:sz="0" w:space="0" w:color="auto"/>
                <w:left w:val="none" w:sz="0" w:space="0" w:color="auto"/>
                <w:bottom w:val="none" w:sz="0" w:space="0" w:color="auto"/>
                <w:right w:val="none" w:sz="0" w:space="0" w:color="auto"/>
              </w:divBdr>
            </w:div>
          </w:divsChild>
        </w:div>
        <w:div w:id="651299919">
          <w:marLeft w:val="0"/>
          <w:marRight w:val="0"/>
          <w:marTop w:val="0"/>
          <w:marBottom w:val="0"/>
          <w:divBdr>
            <w:top w:val="none" w:sz="0" w:space="0" w:color="auto"/>
            <w:left w:val="none" w:sz="0" w:space="0" w:color="auto"/>
            <w:bottom w:val="none" w:sz="0" w:space="0" w:color="auto"/>
            <w:right w:val="none" w:sz="0" w:space="0" w:color="auto"/>
          </w:divBdr>
        </w:div>
        <w:div w:id="2036996465">
          <w:marLeft w:val="0"/>
          <w:marRight w:val="0"/>
          <w:marTop w:val="0"/>
          <w:marBottom w:val="0"/>
          <w:divBdr>
            <w:top w:val="none" w:sz="0" w:space="0" w:color="auto"/>
            <w:left w:val="none" w:sz="0" w:space="0" w:color="auto"/>
            <w:bottom w:val="none" w:sz="0" w:space="0" w:color="auto"/>
            <w:right w:val="none" w:sz="0" w:space="0" w:color="auto"/>
          </w:divBdr>
          <w:divsChild>
            <w:div w:id="1049233335">
              <w:marLeft w:val="0"/>
              <w:marRight w:val="0"/>
              <w:marTop w:val="0"/>
              <w:marBottom w:val="0"/>
              <w:divBdr>
                <w:top w:val="none" w:sz="0" w:space="0" w:color="auto"/>
                <w:left w:val="none" w:sz="0" w:space="0" w:color="auto"/>
                <w:bottom w:val="none" w:sz="0" w:space="0" w:color="auto"/>
                <w:right w:val="none" w:sz="0" w:space="0" w:color="auto"/>
              </w:divBdr>
            </w:div>
          </w:divsChild>
        </w:div>
        <w:div w:id="530415187">
          <w:marLeft w:val="0"/>
          <w:marRight w:val="0"/>
          <w:marTop w:val="0"/>
          <w:marBottom w:val="0"/>
          <w:divBdr>
            <w:top w:val="none" w:sz="0" w:space="0" w:color="auto"/>
            <w:left w:val="none" w:sz="0" w:space="0" w:color="auto"/>
            <w:bottom w:val="none" w:sz="0" w:space="0" w:color="auto"/>
            <w:right w:val="none" w:sz="0" w:space="0" w:color="auto"/>
          </w:divBdr>
        </w:div>
        <w:div w:id="450906775">
          <w:marLeft w:val="0"/>
          <w:marRight w:val="0"/>
          <w:marTop w:val="0"/>
          <w:marBottom w:val="0"/>
          <w:divBdr>
            <w:top w:val="none" w:sz="0" w:space="0" w:color="auto"/>
            <w:left w:val="none" w:sz="0" w:space="0" w:color="auto"/>
            <w:bottom w:val="none" w:sz="0" w:space="0" w:color="auto"/>
            <w:right w:val="none" w:sz="0" w:space="0" w:color="auto"/>
          </w:divBdr>
          <w:divsChild>
            <w:div w:id="1923447680">
              <w:marLeft w:val="0"/>
              <w:marRight w:val="0"/>
              <w:marTop w:val="0"/>
              <w:marBottom w:val="0"/>
              <w:divBdr>
                <w:top w:val="none" w:sz="0" w:space="0" w:color="auto"/>
                <w:left w:val="none" w:sz="0" w:space="0" w:color="auto"/>
                <w:bottom w:val="none" w:sz="0" w:space="0" w:color="auto"/>
                <w:right w:val="none" w:sz="0" w:space="0" w:color="auto"/>
              </w:divBdr>
            </w:div>
          </w:divsChild>
        </w:div>
        <w:div w:id="859053791">
          <w:marLeft w:val="0"/>
          <w:marRight w:val="0"/>
          <w:marTop w:val="0"/>
          <w:marBottom w:val="0"/>
          <w:divBdr>
            <w:top w:val="none" w:sz="0" w:space="0" w:color="auto"/>
            <w:left w:val="none" w:sz="0" w:space="0" w:color="auto"/>
            <w:bottom w:val="none" w:sz="0" w:space="0" w:color="auto"/>
            <w:right w:val="none" w:sz="0" w:space="0" w:color="auto"/>
          </w:divBdr>
        </w:div>
        <w:div w:id="1499880829">
          <w:marLeft w:val="0"/>
          <w:marRight w:val="0"/>
          <w:marTop w:val="0"/>
          <w:marBottom w:val="0"/>
          <w:divBdr>
            <w:top w:val="none" w:sz="0" w:space="0" w:color="auto"/>
            <w:left w:val="none" w:sz="0" w:space="0" w:color="auto"/>
            <w:bottom w:val="none" w:sz="0" w:space="0" w:color="auto"/>
            <w:right w:val="none" w:sz="0" w:space="0" w:color="auto"/>
          </w:divBdr>
          <w:divsChild>
            <w:div w:id="1565215665">
              <w:marLeft w:val="0"/>
              <w:marRight w:val="0"/>
              <w:marTop w:val="0"/>
              <w:marBottom w:val="0"/>
              <w:divBdr>
                <w:top w:val="none" w:sz="0" w:space="0" w:color="auto"/>
                <w:left w:val="none" w:sz="0" w:space="0" w:color="auto"/>
                <w:bottom w:val="none" w:sz="0" w:space="0" w:color="auto"/>
                <w:right w:val="none" w:sz="0" w:space="0" w:color="auto"/>
              </w:divBdr>
            </w:div>
          </w:divsChild>
        </w:div>
        <w:div w:id="606735554">
          <w:marLeft w:val="0"/>
          <w:marRight w:val="0"/>
          <w:marTop w:val="0"/>
          <w:marBottom w:val="0"/>
          <w:divBdr>
            <w:top w:val="none" w:sz="0" w:space="0" w:color="auto"/>
            <w:left w:val="none" w:sz="0" w:space="0" w:color="auto"/>
            <w:bottom w:val="none" w:sz="0" w:space="0" w:color="auto"/>
            <w:right w:val="none" w:sz="0" w:space="0" w:color="auto"/>
          </w:divBdr>
        </w:div>
        <w:div w:id="819882789">
          <w:marLeft w:val="0"/>
          <w:marRight w:val="0"/>
          <w:marTop w:val="0"/>
          <w:marBottom w:val="0"/>
          <w:divBdr>
            <w:top w:val="none" w:sz="0" w:space="0" w:color="auto"/>
            <w:left w:val="none" w:sz="0" w:space="0" w:color="auto"/>
            <w:bottom w:val="none" w:sz="0" w:space="0" w:color="auto"/>
            <w:right w:val="none" w:sz="0" w:space="0" w:color="auto"/>
          </w:divBdr>
          <w:divsChild>
            <w:div w:id="1862862776">
              <w:marLeft w:val="0"/>
              <w:marRight w:val="0"/>
              <w:marTop w:val="0"/>
              <w:marBottom w:val="0"/>
              <w:divBdr>
                <w:top w:val="none" w:sz="0" w:space="0" w:color="auto"/>
                <w:left w:val="none" w:sz="0" w:space="0" w:color="auto"/>
                <w:bottom w:val="none" w:sz="0" w:space="0" w:color="auto"/>
                <w:right w:val="none" w:sz="0" w:space="0" w:color="auto"/>
              </w:divBdr>
            </w:div>
          </w:divsChild>
        </w:div>
        <w:div w:id="284165117">
          <w:marLeft w:val="0"/>
          <w:marRight w:val="0"/>
          <w:marTop w:val="0"/>
          <w:marBottom w:val="0"/>
          <w:divBdr>
            <w:top w:val="none" w:sz="0" w:space="0" w:color="auto"/>
            <w:left w:val="none" w:sz="0" w:space="0" w:color="auto"/>
            <w:bottom w:val="none" w:sz="0" w:space="0" w:color="auto"/>
            <w:right w:val="none" w:sz="0" w:space="0" w:color="auto"/>
          </w:divBdr>
        </w:div>
        <w:div w:id="2010794663">
          <w:marLeft w:val="0"/>
          <w:marRight w:val="0"/>
          <w:marTop w:val="0"/>
          <w:marBottom w:val="0"/>
          <w:divBdr>
            <w:top w:val="none" w:sz="0" w:space="0" w:color="auto"/>
            <w:left w:val="none" w:sz="0" w:space="0" w:color="auto"/>
            <w:bottom w:val="none" w:sz="0" w:space="0" w:color="auto"/>
            <w:right w:val="none" w:sz="0" w:space="0" w:color="auto"/>
          </w:divBdr>
          <w:divsChild>
            <w:div w:id="262154129">
              <w:marLeft w:val="0"/>
              <w:marRight w:val="0"/>
              <w:marTop w:val="0"/>
              <w:marBottom w:val="0"/>
              <w:divBdr>
                <w:top w:val="none" w:sz="0" w:space="0" w:color="auto"/>
                <w:left w:val="none" w:sz="0" w:space="0" w:color="auto"/>
                <w:bottom w:val="none" w:sz="0" w:space="0" w:color="auto"/>
                <w:right w:val="none" w:sz="0" w:space="0" w:color="auto"/>
              </w:divBdr>
            </w:div>
          </w:divsChild>
        </w:div>
        <w:div w:id="317615419">
          <w:marLeft w:val="0"/>
          <w:marRight w:val="0"/>
          <w:marTop w:val="0"/>
          <w:marBottom w:val="0"/>
          <w:divBdr>
            <w:top w:val="none" w:sz="0" w:space="0" w:color="auto"/>
            <w:left w:val="none" w:sz="0" w:space="0" w:color="auto"/>
            <w:bottom w:val="none" w:sz="0" w:space="0" w:color="auto"/>
            <w:right w:val="none" w:sz="0" w:space="0" w:color="auto"/>
          </w:divBdr>
        </w:div>
        <w:div w:id="736706563">
          <w:marLeft w:val="0"/>
          <w:marRight w:val="0"/>
          <w:marTop w:val="0"/>
          <w:marBottom w:val="0"/>
          <w:divBdr>
            <w:top w:val="none" w:sz="0" w:space="0" w:color="auto"/>
            <w:left w:val="none" w:sz="0" w:space="0" w:color="auto"/>
            <w:bottom w:val="none" w:sz="0" w:space="0" w:color="auto"/>
            <w:right w:val="none" w:sz="0" w:space="0" w:color="auto"/>
          </w:divBdr>
          <w:divsChild>
            <w:div w:id="514458752">
              <w:marLeft w:val="0"/>
              <w:marRight w:val="0"/>
              <w:marTop w:val="0"/>
              <w:marBottom w:val="0"/>
              <w:divBdr>
                <w:top w:val="none" w:sz="0" w:space="0" w:color="auto"/>
                <w:left w:val="none" w:sz="0" w:space="0" w:color="auto"/>
                <w:bottom w:val="none" w:sz="0" w:space="0" w:color="auto"/>
                <w:right w:val="none" w:sz="0" w:space="0" w:color="auto"/>
              </w:divBdr>
            </w:div>
          </w:divsChild>
        </w:div>
        <w:div w:id="148599923">
          <w:marLeft w:val="0"/>
          <w:marRight w:val="0"/>
          <w:marTop w:val="240"/>
          <w:marBottom w:val="0"/>
          <w:divBdr>
            <w:top w:val="none" w:sz="0" w:space="0" w:color="auto"/>
            <w:left w:val="none" w:sz="0" w:space="0" w:color="auto"/>
            <w:bottom w:val="none" w:sz="0" w:space="0" w:color="auto"/>
            <w:right w:val="none" w:sz="0" w:space="0" w:color="auto"/>
          </w:divBdr>
          <w:divsChild>
            <w:div w:id="1364213925">
              <w:marLeft w:val="0"/>
              <w:marRight w:val="0"/>
              <w:marTop w:val="0"/>
              <w:marBottom w:val="0"/>
              <w:divBdr>
                <w:top w:val="none" w:sz="0" w:space="0" w:color="auto"/>
                <w:left w:val="none" w:sz="0" w:space="0" w:color="auto"/>
                <w:bottom w:val="none" w:sz="0" w:space="0" w:color="auto"/>
                <w:right w:val="none" w:sz="0" w:space="0" w:color="auto"/>
              </w:divBdr>
              <w:divsChild>
                <w:div w:id="1377698455">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698892925">
          <w:marLeft w:val="0"/>
          <w:marRight w:val="0"/>
          <w:marTop w:val="240"/>
          <w:marBottom w:val="0"/>
          <w:divBdr>
            <w:top w:val="none" w:sz="0" w:space="0" w:color="auto"/>
            <w:left w:val="none" w:sz="0" w:space="0" w:color="auto"/>
            <w:bottom w:val="none" w:sz="0" w:space="0" w:color="auto"/>
            <w:right w:val="none" w:sz="0" w:space="0" w:color="auto"/>
          </w:divBdr>
          <w:divsChild>
            <w:div w:id="848983119">
              <w:marLeft w:val="0"/>
              <w:marRight w:val="0"/>
              <w:marTop w:val="0"/>
              <w:marBottom w:val="0"/>
              <w:divBdr>
                <w:top w:val="none" w:sz="0" w:space="0" w:color="auto"/>
                <w:left w:val="none" w:sz="0" w:space="0" w:color="auto"/>
                <w:bottom w:val="none" w:sz="0" w:space="0" w:color="auto"/>
                <w:right w:val="none" w:sz="0" w:space="0" w:color="auto"/>
              </w:divBdr>
              <w:divsChild>
                <w:div w:id="458770318">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648872090">
          <w:marLeft w:val="0"/>
          <w:marRight w:val="0"/>
          <w:marTop w:val="240"/>
          <w:marBottom w:val="0"/>
          <w:divBdr>
            <w:top w:val="none" w:sz="0" w:space="0" w:color="auto"/>
            <w:left w:val="none" w:sz="0" w:space="0" w:color="auto"/>
            <w:bottom w:val="none" w:sz="0" w:space="0" w:color="auto"/>
            <w:right w:val="none" w:sz="0" w:space="0" w:color="auto"/>
          </w:divBdr>
          <w:divsChild>
            <w:div w:id="2023624149">
              <w:marLeft w:val="0"/>
              <w:marRight w:val="0"/>
              <w:marTop w:val="0"/>
              <w:marBottom w:val="0"/>
              <w:divBdr>
                <w:top w:val="none" w:sz="0" w:space="0" w:color="auto"/>
                <w:left w:val="none" w:sz="0" w:space="0" w:color="auto"/>
                <w:bottom w:val="none" w:sz="0" w:space="0" w:color="auto"/>
                <w:right w:val="none" w:sz="0" w:space="0" w:color="auto"/>
              </w:divBdr>
              <w:divsChild>
                <w:div w:id="1094520766">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306320659">
          <w:marLeft w:val="0"/>
          <w:marRight w:val="0"/>
          <w:marTop w:val="240"/>
          <w:marBottom w:val="0"/>
          <w:divBdr>
            <w:top w:val="none" w:sz="0" w:space="0" w:color="auto"/>
            <w:left w:val="none" w:sz="0" w:space="0" w:color="auto"/>
            <w:bottom w:val="none" w:sz="0" w:space="0" w:color="auto"/>
            <w:right w:val="none" w:sz="0" w:space="0" w:color="auto"/>
          </w:divBdr>
          <w:divsChild>
            <w:div w:id="128935140">
              <w:marLeft w:val="0"/>
              <w:marRight w:val="0"/>
              <w:marTop w:val="0"/>
              <w:marBottom w:val="0"/>
              <w:divBdr>
                <w:top w:val="none" w:sz="0" w:space="0" w:color="auto"/>
                <w:left w:val="none" w:sz="0" w:space="0" w:color="auto"/>
                <w:bottom w:val="none" w:sz="0" w:space="0" w:color="auto"/>
                <w:right w:val="none" w:sz="0" w:space="0" w:color="auto"/>
              </w:divBdr>
              <w:divsChild>
                <w:div w:id="675184449">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213832">
      <w:bodyDiv w:val="1"/>
      <w:marLeft w:val="0"/>
      <w:marRight w:val="0"/>
      <w:marTop w:val="0"/>
      <w:marBottom w:val="0"/>
      <w:divBdr>
        <w:top w:val="none" w:sz="0" w:space="0" w:color="auto"/>
        <w:left w:val="none" w:sz="0" w:space="0" w:color="auto"/>
        <w:bottom w:val="none" w:sz="0" w:space="0" w:color="auto"/>
        <w:right w:val="none" w:sz="0" w:space="0" w:color="auto"/>
      </w:divBdr>
      <w:divsChild>
        <w:div w:id="2055107564">
          <w:marLeft w:val="0"/>
          <w:marRight w:val="0"/>
          <w:marTop w:val="0"/>
          <w:marBottom w:val="0"/>
          <w:divBdr>
            <w:top w:val="none" w:sz="0" w:space="0" w:color="auto"/>
            <w:left w:val="none" w:sz="0" w:space="0" w:color="auto"/>
            <w:bottom w:val="none" w:sz="0" w:space="0" w:color="auto"/>
            <w:right w:val="none" w:sz="0" w:space="0" w:color="auto"/>
          </w:divBdr>
        </w:div>
        <w:div w:id="1527674499">
          <w:marLeft w:val="0"/>
          <w:marRight w:val="0"/>
          <w:marTop w:val="0"/>
          <w:marBottom w:val="0"/>
          <w:divBdr>
            <w:top w:val="none" w:sz="0" w:space="0" w:color="auto"/>
            <w:left w:val="none" w:sz="0" w:space="0" w:color="auto"/>
            <w:bottom w:val="none" w:sz="0" w:space="0" w:color="auto"/>
            <w:right w:val="none" w:sz="0" w:space="0" w:color="auto"/>
          </w:divBdr>
          <w:divsChild>
            <w:div w:id="1481729467">
              <w:marLeft w:val="0"/>
              <w:marRight w:val="0"/>
              <w:marTop w:val="0"/>
              <w:marBottom w:val="0"/>
              <w:divBdr>
                <w:top w:val="none" w:sz="0" w:space="0" w:color="auto"/>
                <w:left w:val="none" w:sz="0" w:space="0" w:color="auto"/>
                <w:bottom w:val="none" w:sz="0" w:space="0" w:color="auto"/>
                <w:right w:val="none" w:sz="0" w:space="0" w:color="auto"/>
              </w:divBdr>
            </w:div>
          </w:divsChild>
        </w:div>
        <w:div w:id="875115577">
          <w:marLeft w:val="0"/>
          <w:marRight w:val="0"/>
          <w:marTop w:val="0"/>
          <w:marBottom w:val="0"/>
          <w:divBdr>
            <w:top w:val="none" w:sz="0" w:space="0" w:color="auto"/>
            <w:left w:val="none" w:sz="0" w:space="0" w:color="auto"/>
            <w:bottom w:val="none" w:sz="0" w:space="0" w:color="auto"/>
            <w:right w:val="none" w:sz="0" w:space="0" w:color="auto"/>
          </w:divBdr>
        </w:div>
        <w:div w:id="1574773782">
          <w:marLeft w:val="0"/>
          <w:marRight w:val="0"/>
          <w:marTop w:val="0"/>
          <w:marBottom w:val="0"/>
          <w:divBdr>
            <w:top w:val="none" w:sz="0" w:space="0" w:color="auto"/>
            <w:left w:val="none" w:sz="0" w:space="0" w:color="auto"/>
            <w:bottom w:val="none" w:sz="0" w:space="0" w:color="auto"/>
            <w:right w:val="none" w:sz="0" w:space="0" w:color="auto"/>
          </w:divBdr>
          <w:divsChild>
            <w:div w:id="53090218">
              <w:marLeft w:val="0"/>
              <w:marRight w:val="0"/>
              <w:marTop w:val="0"/>
              <w:marBottom w:val="0"/>
              <w:divBdr>
                <w:top w:val="none" w:sz="0" w:space="0" w:color="auto"/>
                <w:left w:val="none" w:sz="0" w:space="0" w:color="auto"/>
                <w:bottom w:val="none" w:sz="0" w:space="0" w:color="auto"/>
                <w:right w:val="none" w:sz="0" w:space="0" w:color="auto"/>
              </w:divBdr>
            </w:div>
          </w:divsChild>
        </w:div>
        <w:div w:id="1923833674">
          <w:marLeft w:val="0"/>
          <w:marRight w:val="0"/>
          <w:marTop w:val="0"/>
          <w:marBottom w:val="0"/>
          <w:divBdr>
            <w:top w:val="none" w:sz="0" w:space="0" w:color="auto"/>
            <w:left w:val="none" w:sz="0" w:space="0" w:color="auto"/>
            <w:bottom w:val="none" w:sz="0" w:space="0" w:color="auto"/>
            <w:right w:val="none" w:sz="0" w:space="0" w:color="auto"/>
          </w:divBdr>
        </w:div>
        <w:div w:id="2064979783">
          <w:marLeft w:val="0"/>
          <w:marRight w:val="0"/>
          <w:marTop w:val="0"/>
          <w:marBottom w:val="0"/>
          <w:divBdr>
            <w:top w:val="none" w:sz="0" w:space="0" w:color="auto"/>
            <w:left w:val="none" w:sz="0" w:space="0" w:color="auto"/>
            <w:bottom w:val="none" w:sz="0" w:space="0" w:color="auto"/>
            <w:right w:val="none" w:sz="0" w:space="0" w:color="auto"/>
          </w:divBdr>
          <w:divsChild>
            <w:div w:id="747844057">
              <w:marLeft w:val="0"/>
              <w:marRight w:val="0"/>
              <w:marTop w:val="0"/>
              <w:marBottom w:val="0"/>
              <w:divBdr>
                <w:top w:val="none" w:sz="0" w:space="0" w:color="auto"/>
                <w:left w:val="none" w:sz="0" w:space="0" w:color="auto"/>
                <w:bottom w:val="none" w:sz="0" w:space="0" w:color="auto"/>
                <w:right w:val="none" w:sz="0" w:space="0" w:color="auto"/>
              </w:divBdr>
            </w:div>
          </w:divsChild>
        </w:div>
        <w:div w:id="168714501">
          <w:marLeft w:val="0"/>
          <w:marRight w:val="0"/>
          <w:marTop w:val="0"/>
          <w:marBottom w:val="0"/>
          <w:divBdr>
            <w:top w:val="none" w:sz="0" w:space="0" w:color="auto"/>
            <w:left w:val="none" w:sz="0" w:space="0" w:color="auto"/>
            <w:bottom w:val="none" w:sz="0" w:space="0" w:color="auto"/>
            <w:right w:val="none" w:sz="0" w:space="0" w:color="auto"/>
          </w:divBdr>
        </w:div>
        <w:div w:id="1340040136">
          <w:marLeft w:val="0"/>
          <w:marRight w:val="0"/>
          <w:marTop w:val="0"/>
          <w:marBottom w:val="0"/>
          <w:divBdr>
            <w:top w:val="none" w:sz="0" w:space="0" w:color="auto"/>
            <w:left w:val="none" w:sz="0" w:space="0" w:color="auto"/>
            <w:bottom w:val="none" w:sz="0" w:space="0" w:color="auto"/>
            <w:right w:val="none" w:sz="0" w:space="0" w:color="auto"/>
          </w:divBdr>
          <w:divsChild>
            <w:div w:id="462388325">
              <w:marLeft w:val="0"/>
              <w:marRight w:val="0"/>
              <w:marTop w:val="0"/>
              <w:marBottom w:val="0"/>
              <w:divBdr>
                <w:top w:val="none" w:sz="0" w:space="0" w:color="auto"/>
                <w:left w:val="none" w:sz="0" w:space="0" w:color="auto"/>
                <w:bottom w:val="none" w:sz="0" w:space="0" w:color="auto"/>
                <w:right w:val="none" w:sz="0" w:space="0" w:color="auto"/>
              </w:divBdr>
            </w:div>
          </w:divsChild>
        </w:div>
        <w:div w:id="568688557">
          <w:marLeft w:val="0"/>
          <w:marRight w:val="0"/>
          <w:marTop w:val="0"/>
          <w:marBottom w:val="0"/>
          <w:divBdr>
            <w:top w:val="none" w:sz="0" w:space="0" w:color="auto"/>
            <w:left w:val="none" w:sz="0" w:space="0" w:color="auto"/>
            <w:bottom w:val="none" w:sz="0" w:space="0" w:color="auto"/>
            <w:right w:val="none" w:sz="0" w:space="0" w:color="auto"/>
          </w:divBdr>
        </w:div>
        <w:div w:id="1027682153">
          <w:marLeft w:val="0"/>
          <w:marRight w:val="0"/>
          <w:marTop w:val="0"/>
          <w:marBottom w:val="0"/>
          <w:divBdr>
            <w:top w:val="none" w:sz="0" w:space="0" w:color="auto"/>
            <w:left w:val="none" w:sz="0" w:space="0" w:color="auto"/>
            <w:bottom w:val="none" w:sz="0" w:space="0" w:color="auto"/>
            <w:right w:val="none" w:sz="0" w:space="0" w:color="auto"/>
          </w:divBdr>
          <w:divsChild>
            <w:div w:id="861479490">
              <w:marLeft w:val="0"/>
              <w:marRight w:val="0"/>
              <w:marTop w:val="0"/>
              <w:marBottom w:val="0"/>
              <w:divBdr>
                <w:top w:val="none" w:sz="0" w:space="0" w:color="auto"/>
                <w:left w:val="none" w:sz="0" w:space="0" w:color="auto"/>
                <w:bottom w:val="none" w:sz="0" w:space="0" w:color="auto"/>
                <w:right w:val="none" w:sz="0" w:space="0" w:color="auto"/>
              </w:divBdr>
            </w:div>
          </w:divsChild>
        </w:div>
        <w:div w:id="1785730193">
          <w:marLeft w:val="0"/>
          <w:marRight w:val="0"/>
          <w:marTop w:val="0"/>
          <w:marBottom w:val="0"/>
          <w:divBdr>
            <w:top w:val="none" w:sz="0" w:space="0" w:color="auto"/>
            <w:left w:val="none" w:sz="0" w:space="0" w:color="auto"/>
            <w:bottom w:val="none" w:sz="0" w:space="0" w:color="auto"/>
            <w:right w:val="none" w:sz="0" w:space="0" w:color="auto"/>
          </w:divBdr>
        </w:div>
        <w:div w:id="2074963701">
          <w:marLeft w:val="0"/>
          <w:marRight w:val="0"/>
          <w:marTop w:val="0"/>
          <w:marBottom w:val="0"/>
          <w:divBdr>
            <w:top w:val="none" w:sz="0" w:space="0" w:color="auto"/>
            <w:left w:val="none" w:sz="0" w:space="0" w:color="auto"/>
            <w:bottom w:val="none" w:sz="0" w:space="0" w:color="auto"/>
            <w:right w:val="none" w:sz="0" w:space="0" w:color="auto"/>
          </w:divBdr>
          <w:divsChild>
            <w:div w:id="347492254">
              <w:marLeft w:val="0"/>
              <w:marRight w:val="0"/>
              <w:marTop w:val="0"/>
              <w:marBottom w:val="0"/>
              <w:divBdr>
                <w:top w:val="none" w:sz="0" w:space="0" w:color="auto"/>
                <w:left w:val="none" w:sz="0" w:space="0" w:color="auto"/>
                <w:bottom w:val="none" w:sz="0" w:space="0" w:color="auto"/>
                <w:right w:val="none" w:sz="0" w:space="0" w:color="auto"/>
              </w:divBdr>
            </w:div>
          </w:divsChild>
        </w:div>
        <w:div w:id="1760982302">
          <w:marLeft w:val="0"/>
          <w:marRight w:val="0"/>
          <w:marTop w:val="0"/>
          <w:marBottom w:val="0"/>
          <w:divBdr>
            <w:top w:val="none" w:sz="0" w:space="0" w:color="auto"/>
            <w:left w:val="none" w:sz="0" w:space="0" w:color="auto"/>
            <w:bottom w:val="none" w:sz="0" w:space="0" w:color="auto"/>
            <w:right w:val="none" w:sz="0" w:space="0" w:color="auto"/>
          </w:divBdr>
        </w:div>
        <w:div w:id="1026171788">
          <w:marLeft w:val="0"/>
          <w:marRight w:val="0"/>
          <w:marTop w:val="0"/>
          <w:marBottom w:val="0"/>
          <w:divBdr>
            <w:top w:val="none" w:sz="0" w:space="0" w:color="auto"/>
            <w:left w:val="none" w:sz="0" w:space="0" w:color="auto"/>
            <w:bottom w:val="none" w:sz="0" w:space="0" w:color="auto"/>
            <w:right w:val="none" w:sz="0" w:space="0" w:color="auto"/>
          </w:divBdr>
          <w:divsChild>
            <w:div w:id="424880913">
              <w:marLeft w:val="0"/>
              <w:marRight w:val="0"/>
              <w:marTop w:val="0"/>
              <w:marBottom w:val="0"/>
              <w:divBdr>
                <w:top w:val="none" w:sz="0" w:space="0" w:color="auto"/>
                <w:left w:val="none" w:sz="0" w:space="0" w:color="auto"/>
                <w:bottom w:val="none" w:sz="0" w:space="0" w:color="auto"/>
                <w:right w:val="none" w:sz="0" w:space="0" w:color="auto"/>
              </w:divBdr>
            </w:div>
          </w:divsChild>
        </w:div>
        <w:div w:id="232786312">
          <w:marLeft w:val="0"/>
          <w:marRight w:val="0"/>
          <w:marTop w:val="300"/>
          <w:marBottom w:val="0"/>
          <w:divBdr>
            <w:top w:val="none" w:sz="0" w:space="0" w:color="auto"/>
            <w:left w:val="none" w:sz="0" w:space="0" w:color="auto"/>
            <w:bottom w:val="none" w:sz="0" w:space="0" w:color="auto"/>
            <w:right w:val="none" w:sz="0" w:space="0" w:color="auto"/>
          </w:divBdr>
          <w:divsChild>
            <w:div w:id="702754633">
              <w:marLeft w:val="0"/>
              <w:marRight w:val="0"/>
              <w:marTop w:val="0"/>
              <w:marBottom w:val="0"/>
              <w:divBdr>
                <w:top w:val="none" w:sz="0" w:space="0" w:color="auto"/>
                <w:left w:val="none" w:sz="0" w:space="0" w:color="auto"/>
                <w:bottom w:val="none" w:sz="0" w:space="0" w:color="auto"/>
                <w:right w:val="none" w:sz="0" w:space="0" w:color="auto"/>
              </w:divBdr>
              <w:divsChild>
                <w:div w:id="1378122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065691">
          <w:marLeft w:val="0"/>
          <w:marRight w:val="0"/>
          <w:marTop w:val="300"/>
          <w:marBottom w:val="0"/>
          <w:divBdr>
            <w:top w:val="none" w:sz="0" w:space="0" w:color="auto"/>
            <w:left w:val="none" w:sz="0" w:space="0" w:color="auto"/>
            <w:bottom w:val="none" w:sz="0" w:space="0" w:color="auto"/>
            <w:right w:val="none" w:sz="0" w:space="0" w:color="auto"/>
          </w:divBdr>
          <w:divsChild>
            <w:div w:id="186523150">
              <w:marLeft w:val="0"/>
              <w:marRight w:val="0"/>
              <w:marTop w:val="0"/>
              <w:marBottom w:val="0"/>
              <w:divBdr>
                <w:top w:val="none" w:sz="0" w:space="0" w:color="auto"/>
                <w:left w:val="none" w:sz="0" w:space="0" w:color="auto"/>
                <w:bottom w:val="none" w:sz="0" w:space="0" w:color="auto"/>
                <w:right w:val="none" w:sz="0" w:space="0" w:color="auto"/>
              </w:divBdr>
              <w:divsChild>
                <w:div w:id="110935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120638">
          <w:marLeft w:val="0"/>
          <w:marRight w:val="0"/>
          <w:marTop w:val="300"/>
          <w:marBottom w:val="0"/>
          <w:divBdr>
            <w:top w:val="none" w:sz="0" w:space="0" w:color="auto"/>
            <w:left w:val="none" w:sz="0" w:space="0" w:color="auto"/>
            <w:bottom w:val="none" w:sz="0" w:space="0" w:color="auto"/>
            <w:right w:val="none" w:sz="0" w:space="0" w:color="auto"/>
          </w:divBdr>
          <w:divsChild>
            <w:div w:id="2012904688">
              <w:marLeft w:val="0"/>
              <w:marRight w:val="0"/>
              <w:marTop w:val="0"/>
              <w:marBottom w:val="0"/>
              <w:divBdr>
                <w:top w:val="none" w:sz="0" w:space="0" w:color="auto"/>
                <w:left w:val="none" w:sz="0" w:space="0" w:color="auto"/>
                <w:bottom w:val="none" w:sz="0" w:space="0" w:color="auto"/>
                <w:right w:val="none" w:sz="0" w:space="0" w:color="auto"/>
              </w:divBdr>
              <w:divsChild>
                <w:div w:id="107913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829">
          <w:marLeft w:val="0"/>
          <w:marRight w:val="0"/>
          <w:marTop w:val="300"/>
          <w:marBottom w:val="0"/>
          <w:divBdr>
            <w:top w:val="none" w:sz="0" w:space="0" w:color="auto"/>
            <w:left w:val="none" w:sz="0" w:space="0" w:color="auto"/>
            <w:bottom w:val="none" w:sz="0" w:space="0" w:color="auto"/>
            <w:right w:val="none" w:sz="0" w:space="0" w:color="auto"/>
          </w:divBdr>
          <w:divsChild>
            <w:div w:id="1371883164">
              <w:marLeft w:val="0"/>
              <w:marRight w:val="0"/>
              <w:marTop w:val="0"/>
              <w:marBottom w:val="0"/>
              <w:divBdr>
                <w:top w:val="none" w:sz="0" w:space="0" w:color="auto"/>
                <w:left w:val="none" w:sz="0" w:space="0" w:color="auto"/>
                <w:bottom w:val="none" w:sz="0" w:space="0" w:color="auto"/>
                <w:right w:val="none" w:sz="0" w:space="0" w:color="auto"/>
              </w:divBdr>
              <w:divsChild>
                <w:div w:id="347610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897576">
      <w:bodyDiv w:val="1"/>
      <w:marLeft w:val="0"/>
      <w:marRight w:val="0"/>
      <w:marTop w:val="0"/>
      <w:marBottom w:val="0"/>
      <w:divBdr>
        <w:top w:val="none" w:sz="0" w:space="0" w:color="auto"/>
        <w:left w:val="none" w:sz="0" w:space="0" w:color="auto"/>
        <w:bottom w:val="none" w:sz="0" w:space="0" w:color="auto"/>
        <w:right w:val="none" w:sz="0" w:space="0" w:color="auto"/>
      </w:divBdr>
      <w:divsChild>
        <w:div w:id="128400641">
          <w:marLeft w:val="0"/>
          <w:marRight w:val="0"/>
          <w:marTop w:val="0"/>
          <w:marBottom w:val="0"/>
          <w:divBdr>
            <w:top w:val="none" w:sz="0" w:space="0" w:color="auto"/>
            <w:left w:val="none" w:sz="0" w:space="0" w:color="auto"/>
            <w:bottom w:val="none" w:sz="0" w:space="0" w:color="auto"/>
            <w:right w:val="none" w:sz="0" w:space="0" w:color="auto"/>
          </w:divBdr>
        </w:div>
        <w:div w:id="2014409809">
          <w:marLeft w:val="0"/>
          <w:marRight w:val="0"/>
          <w:marTop w:val="0"/>
          <w:marBottom w:val="0"/>
          <w:divBdr>
            <w:top w:val="none" w:sz="0" w:space="0" w:color="auto"/>
            <w:left w:val="none" w:sz="0" w:space="0" w:color="auto"/>
            <w:bottom w:val="none" w:sz="0" w:space="0" w:color="auto"/>
            <w:right w:val="none" w:sz="0" w:space="0" w:color="auto"/>
          </w:divBdr>
          <w:divsChild>
            <w:div w:id="1889762476">
              <w:marLeft w:val="0"/>
              <w:marRight w:val="0"/>
              <w:marTop w:val="0"/>
              <w:marBottom w:val="0"/>
              <w:divBdr>
                <w:top w:val="none" w:sz="0" w:space="0" w:color="auto"/>
                <w:left w:val="none" w:sz="0" w:space="0" w:color="auto"/>
                <w:bottom w:val="none" w:sz="0" w:space="0" w:color="auto"/>
                <w:right w:val="none" w:sz="0" w:space="0" w:color="auto"/>
              </w:divBdr>
            </w:div>
          </w:divsChild>
        </w:div>
        <w:div w:id="1614286311">
          <w:marLeft w:val="0"/>
          <w:marRight w:val="0"/>
          <w:marTop w:val="0"/>
          <w:marBottom w:val="0"/>
          <w:divBdr>
            <w:top w:val="none" w:sz="0" w:space="0" w:color="auto"/>
            <w:left w:val="none" w:sz="0" w:space="0" w:color="auto"/>
            <w:bottom w:val="none" w:sz="0" w:space="0" w:color="auto"/>
            <w:right w:val="none" w:sz="0" w:space="0" w:color="auto"/>
          </w:divBdr>
        </w:div>
        <w:div w:id="1739785040">
          <w:marLeft w:val="0"/>
          <w:marRight w:val="0"/>
          <w:marTop w:val="0"/>
          <w:marBottom w:val="0"/>
          <w:divBdr>
            <w:top w:val="none" w:sz="0" w:space="0" w:color="auto"/>
            <w:left w:val="none" w:sz="0" w:space="0" w:color="auto"/>
            <w:bottom w:val="none" w:sz="0" w:space="0" w:color="auto"/>
            <w:right w:val="none" w:sz="0" w:space="0" w:color="auto"/>
          </w:divBdr>
          <w:divsChild>
            <w:div w:id="1362510251">
              <w:marLeft w:val="0"/>
              <w:marRight w:val="0"/>
              <w:marTop w:val="0"/>
              <w:marBottom w:val="0"/>
              <w:divBdr>
                <w:top w:val="none" w:sz="0" w:space="0" w:color="auto"/>
                <w:left w:val="none" w:sz="0" w:space="0" w:color="auto"/>
                <w:bottom w:val="none" w:sz="0" w:space="0" w:color="auto"/>
                <w:right w:val="none" w:sz="0" w:space="0" w:color="auto"/>
              </w:divBdr>
            </w:div>
          </w:divsChild>
        </w:div>
        <w:div w:id="633602355">
          <w:marLeft w:val="0"/>
          <w:marRight w:val="0"/>
          <w:marTop w:val="0"/>
          <w:marBottom w:val="0"/>
          <w:divBdr>
            <w:top w:val="none" w:sz="0" w:space="0" w:color="auto"/>
            <w:left w:val="none" w:sz="0" w:space="0" w:color="auto"/>
            <w:bottom w:val="none" w:sz="0" w:space="0" w:color="auto"/>
            <w:right w:val="none" w:sz="0" w:space="0" w:color="auto"/>
          </w:divBdr>
        </w:div>
        <w:div w:id="402989740">
          <w:marLeft w:val="0"/>
          <w:marRight w:val="0"/>
          <w:marTop w:val="0"/>
          <w:marBottom w:val="0"/>
          <w:divBdr>
            <w:top w:val="none" w:sz="0" w:space="0" w:color="auto"/>
            <w:left w:val="none" w:sz="0" w:space="0" w:color="auto"/>
            <w:bottom w:val="none" w:sz="0" w:space="0" w:color="auto"/>
            <w:right w:val="none" w:sz="0" w:space="0" w:color="auto"/>
          </w:divBdr>
          <w:divsChild>
            <w:div w:id="194583985">
              <w:marLeft w:val="0"/>
              <w:marRight w:val="0"/>
              <w:marTop w:val="0"/>
              <w:marBottom w:val="0"/>
              <w:divBdr>
                <w:top w:val="none" w:sz="0" w:space="0" w:color="auto"/>
                <w:left w:val="none" w:sz="0" w:space="0" w:color="auto"/>
                <w:bottom w:val="none" w:sz="0" w:space="0" w:color="auto"/>
                <w:right w:val="none" w:sz="0" w:space="0" w:color="auto"/>
              </w:divBdr>
            </w:div>
          </w:divsChild>
        </w:div>
        <w:div w:id="1037655736">
          <w:marLeft w:val="0"/>
          <w:marRight w:val="0"/>
          <w:marTop w:val="0"/>
          <w:marBottom w:val="0"/>
          <w:divBdr>
            <w:top w:val="none" w:sz="0" w:space="0" w:color="auto"/>
            <w:left w:val="none" w:sz="0" w:space="0" w:color="auto"/>
            <w:bottom w:val="none" w:sz="0" w:space="0" w:color="auto"/>
            <w:right w:val="none" w:sz="0" w:space="0" w:color="auto"/>
          </w:divBdr>
        </w:div>
        <w:div w:id="1171682394">
          <w:marLeft w:val="0"/>
          <w:marRight w:val="0"/>
          <w:marTop w:val="0"/>
          <w:marBottom w:val="0"/>
          <w:divBdr>
            <w:top w:val="none" w:sz="0" w:space="0" w:color="auto"/>
            <w:left w:val="none" w:sz="0" w:space="0" w:color="auto"/>
            <w:bottom w:val="none" w:sz="0" w:space="0" w:color="auto"/>
            <w:right w:val="none" w:sz="0" w:space="0" w:color="auto"/>
          </w:divBdr>
          <w:divsChild>
            <w:div w:id="1506431257">
              <w:marLeft w:val="0"/>
              <w:marRight w:val="0"/>
              <w:marTop w:val="0"/>
              <w:marBottom w:val="0"/>
              <w:divBdr>
                <w:top w:val="none" w:sz="0" w:space="0" w:color="auto"/>
                <w:left w:val="none" w:sz="0" w:space="0" w:color="auto"/>
                <w:bottom w:val="none" w:sz="0" w:space="0" w:color="auto"/>
                <w:right w:val="none" w:sz="0" w:space="0" w:color="auto"/>
              </w:divBdr>
            </w:div>
          </w:divsChild>
        </w:div>
        <w:div w:id="1043359406">
          <w:marLeft w:val="0"/>
          <w:marRight w:val="0"/>
          <w:marTop w:val="0"/>
          <w:marBottom w:val="0"/>
          <w:divBdr>
            <w:top w:val="none" w:sz="0" w:space="0" w:color="auto"/>
            <w:left w:val="none" w:sz="0" w:space="0" w:color="auto"/>
            <w:bottom w:val="none" w:sz="0" w:space="0" w:color="auto"/>
            <w:right w:val="none" w:sz="0" w:space="0" w:color="auto"/>
          </w:divBdr>
        </w:div>
        <w:div w:id="1554152669">
          <w:marLeft w:val="0"/>
          <w:marRight w:val="0"/>
          <w:marTop w:val="0"/>
          <w:marBottom w:val="0"/>
          <w:divBdr>
            <w:top w:val="none" w:sz="0" w:space="0" w:color="auto"/>
            <w:left w:val="none" w:sz="0" w:space="0" w:color="auto"/>
            <w:bottom w:val="none" w:sz="0" w:space="0" w:color="auto"/>
            <w:right w:val="none" w:sz="0" w:space="0" w:color="auto"/>
          </w:divBdr>
          <w:divsChild>
            <w:div w:id="1386105236">
              <w:marLeft w:val="0"/>
              <w:marRight w:val="0"/>
              <w:marTop w:val="0"/>
              <w:marBottom w:val="0"/>
              <w:divBdr>
                <w:top w:val="none" w:sz="0" w:space="0" w:color="auto"/>
                <w:left w:val="none" w:sz="0" w:space="0" w:color="auto"/>
                <w:bottom w:val="none" w:sz="0" w:space="0" w:color="auto"/>
                <w:right w:val="none" w:sz="0" w:space="0" w:color="auto"/>
              </w:divBdr>
            </w:div>
          </w:divsChild>
        </w:div>
        <w:div w:id="1597445844">
          <w:marLeft w:val="0"/>
          <w:marRight w:val="0"/>
          <w:marTop w:val="0"/>
          <w:marBottom w:val="0"/>
          <w:divBdr>
            <w:top w:val="none" w:sz="0" w:space="0" w:color="auto"/>
            <w:left w:val="none" w:sz="0" w:space="0" w:color="auto"/>
            <w:bottom w:val="none" w:sz="0" w:space="0" w:color="auto"/>
            <w:right w:val="none" w:sz="0" w:space="0" w:color="auto"/>
          </w:divBdr>
        </w:div>
        <w:div w:id="1685086577">
          <w:marLeft w:val="0"/>
          <w:marRight w:val="0"/>
          <w:marTop w:val="0"/>
          <w:marBottom w:val="0"/>
          <w:divBdr>
            <w:top w:val="none" w:sz="0" w:space="0" w:color="auto"/>
            <w:left w:val="none" w:sz="0" w:space="0" w:color="auto"/>
            <w:bottom w:val="none" w:sz="0" w:space="0" w:color="auto"/>
            <w:right w:val="none" w:sz="0" w:space="0" w:color="auto"/>
          </w:divBdr>
          <w:divsChild>
            <w:div w:id="1497115927">
              <w:marLeft w:val="0"/>
              <w:marRight w:val="0"/>
              <w:marTop w:val="0"/>
              <w:marBottom w:val="0"/>
              <w:divBdr>
                <w:top w:val="none" w:sz="0" w:space="0" w:color="auto"/>
                <w:left w:val="none" w:sz="0" w:space="0" w:color="auto"/>
                <w:bottom w:val="none" w:sz="0" w:space="0" w:color="auto"/>
                <w:right w:val="none" w:sz="0" w:space="0" w:color="auto"/>
              </w:divBdr>
            </w:div>
          </w:divsChild>
        </w:div>
        <w:div w:id="1523126907">
          <w:marLeft w:val="0"/>
          <w:marRight w:val="0"/>
          <w:marTop w:val="0"/>
          <w:marBottom w:val="0"/>
          <w:divBdr>
            <w:top w:val="none" w:sz="0" w:space="0" w:color="auto"/>
            <w:left w:val="none" w:sz="0" w:space="0" w:color="auto"/>
            <w:bottom w:val="none" w:sz="0" w:space="0" w:color="auto"/>
            <w:right w:val="none" w:sz="0" w:space="0" w:color="auto"/>
          </w:divBdr>
        </w:div>
        <w:div w:id="1434207426">
          <w:marLeft w:val="0"/>
          <w:marRight w:val="0"/>
          <w:marTop w:val="0"/>
          <w:marBottom w:val="0"/>
          <w:divBdr>
            <w:top w:val="none" w:sz="0" w:space="0" w:color="auto"/>
            <w:left w:val="none" w:sz="0" w:space="0" w:color="auto"/>
            <w:bottom w:val="none" w:sz="0" w:space="0" w:color="auto"/>
            <w:right w:val="none" w:sz="0" w:space="0" w:color="auto"/>
          </w:divBdr>
          <w:divsChild>
            <w:div w:id="1976174521">
              <w:marLeft w:val="0"/>
              <w:marRight w:val="0"/>
              <w:marTop w:val="0"/>
              <w:marBottom w:val="0"/>
              <w:divBdr>
                <w:top w:val="none" w:sz="0" w:space="0" w:color="auto"/>
                <w:left w:val="none" w:sz="0" w:space="0" w:color="auto"/>
                <w:bottom w:val="none" w:sz="0" w:space="0" w:color="auto"/>
                <w:right w:val="none" w:sz="0" w:space="0" w:color="auto"/>
              </w:divBdr>
            </w:div>
          </w:divsChild>
        </w:div>
        <w:div w:id="1249197416">
          <w:marLeft w:val="0"/>
          <w:marRight w:val="0"/>
          <w:marTop w:val="253"/>
          <w:marBottom w:val="0"/>
          <w:divBdr>
            <w:top w:val="none" w:sz="0" w:space="0" w:color="auto"/>
            <w:left w:val="none" w:sz="0" w:space="0" w:color="auto"/>
            <w:bottom w:val="none" w:sz="0" w:space="0" w:color="auto"/>
            <w:right w:val="none" w:sz="0" w:space="0" w:color="auto"/>
          </w:divBdr>
          <w:divsChild>
            <w:div w:id="1002707391">
              <w:marLeft w:val="0"/>
              <w:marRight w:val="0"/>
              <w:marTop w:val="0"/>
              <w:marBottom w:val="0"/>
              <w:divBdr>
                <w:top w:val="none" w:sz="0" w:space="0" w:color="auto"/>
                <w:left w:val="none" w:sz="0" w:space="0" w:color="auto"/>
                <w:bottom w:val="none" w:sz="0" w:space="0" w:color="auto"/>
                <w:right w:val="none" w:sz="0" w:space="0" w:color="auto"/>
              </w:divBdr>
              <w:divsChild>
                <w:div w:id="146172929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7386462">
          <w:marLeft w:val="0"/>
          <w:marRight w:val="0"/>
          <w:marTop w:val="253"/>
          <w:marBottom w:val="0"/>
          <w:divBdr>
            <w:top w:val="none" w:sz="0" w:space="0" w:color="auto"/>
            <w:left w:val="none" w:sz="0" w:space="0" w:color="auto"/>
            <w:bottom w:val="none" w:sz="0" w:space="0" w:color="auto"/>
            <w:right w:val="none" w:sz="0" w:space="0" w:color="auto"/>
          </w:divBdr>
          <w:divsChild>
            <w:div w:id="199632512">
              <w:marLeft w:val="0"/>
              <w:marRight w:val="0"/>
              <w:marTop w:val="0"/>
              <w:marBottom w:val="0"/>
              <w:divBdr>
                <w:top w:val="none" w:sz="0" w:space="0" w:color="auto"/>
                <w:left w:val="none" w:sz="0" w:space="0" w:color="auto"/>
                <w:bottom w:val="none" w:sz="0" w:space="0" w:color="auto"/>
                <w:right w:val="none" w:sz="0" w:space="0" w:color="auto"/>
              </w:divBdr>
              <w:divsChild>
                <w:div w:id="150327774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11606074">
          <w:marLeft w:val="0"/>
          <w:marRight w:val="0"/>
          <w:marTop w:val="253"/>
          <w:marBottom w:val="0"/>
          <w:divBdr>
            <w:top w:val="none" w:sz="0" w:space="0" w:color="auto"/>
            <w:left w:val="none" w:sz="0" w:space="0" w:color="auto"/>
            <w:bottom w:val="none" w:sz="0" w:space="0" w:color="auto"/>
            <w:right w:val="none" w:sz="0" w:space="0" w:color="auto"/>
          </w:divBdr>
          <w:divsChild>
            <w:div w:id="700321394">
              <w:marLeft w:val="0"/>
              <w:marRight w:val="0"/>
              <w:marTop w:val="0"/>
              <w:marBottom w:val="0"/>
              <w:divBdr>
                <w:top w:val="none" w:sz="0" w:space="0" w:color="auto"/>
                <w:left w:val="none" w:sz="0" w:space="0" w:color="auto"/>
                <w:bottom w:val="none" w:sz="0" w:space="0" w:color="auto"/>
                <w:right w:val="none" w:sz="0" w:space="0" w:color="auto"/>
              </w:divBdr>
              <w:divsChild>
                <w:div w:id="20501034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9652320">
          <w:marLeft w:val="0"/>
          <w:marRight w:val="0"/>
          <w:marTop w:val="253"/>
          <w:marBottom w:val="0"/>
          <w:divBdr>
            <w:top w:val="none" w:sz="0" w:space="0" w:color="auto"/>
            <w:left w:val="none" w:sz="0" w:space="0" w:color="auto"/>
            <w:bottom w:val="none" w:sz="0" w:space="0" w:color="auto"/>
            <w:right w:val="none" w:sz="0" w:space="0" w:color="auto"/>
          </w:divBdr>
          <w:divsChild>
            <w:div w:id="1365861213">
              <w:marLeft w:val="0"/>
              <w:marRight w:val="0"/>
              <w:marTop w:val="0"/>
              <w:marBottom w:val="0"/>
              <w:divBdr>
                <w:top w:val="none" w:sz="0" w:space="0" w:color="auto"/>
                <w:left w:val="none" w:sz="0" w:space="0" w:color="auto"/>
                <w:bottom w:val="none" w:sz="0" w:space="0" w:color="auto"/>
                <w:right w:val="none" w:sz="0" w:space="0" w:color="auto"/>
              </w:divBdr>
              <w:divsChild>
                <w:div w:id="15586622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455672">
      <w:bodyDiv w:val="1"/>
      <w:marLeft w:val="0"/>
      <w:marRight w:val="0"/>
      <w:marTop w:val="0"/>
      <w:marBottom w:val="0"/>
      <w:divBdr>
        <w:top w:val="none" w:sz="0" w:space="0" w:color="auto"/>
        <w:left w:val="none" w:sz="0" w:space="0" w:color="auto"/>
        <w:bottom w:val="none" w:sz="0" w:space="0" w:color="auto"/>
        <w:right w:val="none" w:sz="0" w:space="0" w:color="auto"/>
      </w:divBdr>
      <w:divsChild>
        <w:div w:id="1811247605">
          <w:marLeft w:val="0"/>
          <w:marRight w:val="0"/>
          <w:marTop w:val="0"/>
          <w:marBottom w:val="0"/>
          <w:divBdr>
            <w:top w:val="none" w:sz="0" w:space="0" w:color="auto"/>
            <w:left w:val="none" w:sz="0" w:space="0" w:color="auto"/>
            <w:bottom w:val="none" w:sz="0" w:space="0" w:color="auto"/>
            <w:right w:val="none" w:sz="0" w:space="0" w:color="auto"/>
          </w:divBdr>
        </w:div>
        <w:div w:id="1076975531">
          <w:marLeft w:val="0"/>
          <w:marRight w:val="0"/>
          <w:marTop w:val="0"/>
          <w:marBottom w:val="0"/>
          <w:divBdr>
            <w:top w:val="none" w:sz="0" w:space="0" w:color="auto"/>
            <w:left w:val="none" w:sz="0" w:space="0" w:color="auto"/>
            <w:bottom w:val="none" w:sz="0" w:space="0" w:color="auto"/>
            <w:right w:val="none" w:sz="0" w:space="0" w:color="auto"/>
          </w:divBdr>
          <w:divsChild>
            <w:div w:id="1986663947">
              <w:marLeft w:val="0"/>
              <w:marRight w:val="0"/>
              <w:marTop w:val="0"/>
              <w:marBottom w:val="0"/>
              <w:divBdr>
                <w:top w:val="none" w:sz="0" w:space="0" w:color="auto"/>
                <w:left w:val="none" w:sz="0" w:space="0" w:color="auto"/>
                <w:bottom w:val="none" w:sz="0" w:space="0" w:color="auto"/>
                <w:right w:val="none" w:sz="0" w:space="0" w:color="auto"/>
              </w:divBdr>
            </w:div>
          </w:divsChild>
        </w:div>
        <w:div w:id="1278290170">
          <w:marLeft w:val="0"/>
          <w:marRight w:val="0"/>
          <w:marTop w:val="0"/>
          <w:marBottom w:val="0"/>
          <w:divBdr>
            <w:top w:val="none" w:sz="0" w:space="0" w:color="auto"/>
            <w:left w:val="none" w:sz="0" w:space="0" w:color="auto"/>
            <w:bottom w:val="none" w:sz="0" w:space="0" w:color="auto"/>
            <w:right w:val="none" w:sz="0" w:space="0" w:color="auto"/>
          </w:divBdr>
        </w:div>
        <w:div w:id="469900821">
          <w:marLeft w:val="0"/>
          <w:marRight w:val="0"/>
          <w:marTop w:val="0"/>
          <w:marBottom w:val="0"/>
          <w:divBdr>
            <w:top w:val="none" w:sz="0" w:space="0" w:color="auto"/>
            <w:left w:val="none" w:sz="0" w:space="0" w:color="auto"/>
            <w:bottom w:val="none" w:sz="0" w:space="0" w:color="auto"/>
            <w:right w:val="none" w:sz="0" w:space="0" w:color="auto"/>
          </w:divBdr>
          <w:divsChild>
            <w:div w:id="180169478">
              <w:marLeft w:val="0"/>
              <w:marRight w:val="0"/>
              <w:marTop w:val="0"/>
              <w:marBottom w:val="0"/>
              <w:divBdr>
                <w:top w:val="none" w:sz="0" w:space="0" w:color="auto"/>
                <w:left w:val="none" w:sz="0" w:space="0" w:color="auto"/>
                <w:bottom w:val="none" w:sz="0" w:space="0" w:color="auto"/>
                <w:right w:val="none" w:sz="0" w:space="0" w:color="auto"/>
              </w:divBdr>
            </w:div>
          </w:divsChild>
        </w:div>
        <w:div w:id="456022888">
          <w:marLeft w:val="0"/>
          <w:marRight w:val="0"/>
          <w:marTop w:val="0"/>
          <w:marBottom w:val="0"/>
          <w:divBdr>
            <w:top w:val="none" w:sz="0" w:space="0" w:color="auto"/>
            <w:left w:val="none" w:sz="0" w:space="0" w:color="auto"/>
            <w:bottom w:val="none" w:sz="0" w:space="0" w:color="auto"/>
            <w:right w:val="none" w:sz="0" w:space="0" w:color="auto"/>
          </w:divBdr>
        </w:div>
        <w:div w:id="1900894127">
          <w:marLeft w:val="0"/>
          <w:marRight w:val="0"/>
          <w:marTop w:val="0"/>
          <w:marBottom w:val="0"/>
          <w:divBdr>
            <w:top w:val="none" w:sz="0" w:space="0" w:color="auto"/>
            <w:left w:val="none" w:sz="0" w:space="0" w:color="auto"/>
            <w:bottom w:val="none" w:sz="0" w:space="0" w:color="auto"/>
            <w:right w:val="none" w:sz="0" w:space="0" w:color="auto"/>
          </w:divBdr>
          <w:divsChild>
            <w:div w:id="989942592">
              <w:marLeft w:val="0"/>
              <w:marRight w:val="0"/>
              <w:marTop w:val="0"/>
              <w:marBottom w:val="0"/>
              <w:divBdr>
                <w:top w:val="none" w:sz="0" w:space="0" w:color="auto"/>
                <w:left w:val="none" w:sz="0" w:space="0" w:color="auto"/>
                <w:bottom w:val="none" w:sz="0" w:space="0" w:color="auto"/>
                <w:right w:val="none" w:sz="0" w:space="0" w:color="auto"/>
              </w:divBdr>
            </w:div>
          </w:divsChild>
        </w:div>
        <w:div w:id="2132238150">
          <w:marLeft w:val="0"/>
          <w:marRight w:val="0"/>
          <w:marTop w:val="0"/>
          <w:marBottom w:val="0"/>
          <w:divBdr>
            <w:top w:val="none" w:sz="0" w:space="0" w:color="auto"/>
            <w:left w:val="none" w:sz="0" w:space="0" w:color="auto"/>
            <w:bottom w:val="none" w:sz="0" w:space="0" w:color="auto"/>
            <w:right w:val="none" w:sz="0" w:space="0" w:color="auto"/>
          </w:divBdr>
        </w:div>
        <w:div w:id="91240298">
          <w:marLeft w:val="0"/>
          <w:marRight w:val="0"/>
          <w:marTop w:val="0"/>
          <w:marBottom w:val="0"/>
          <w:divBdr>
            <w:top w:val="none" w:sz="0" w:space="0" w:color="auto"/>
            <w:left w:val="none" w:sz="0" w:space="0" w:color="auto"/>
            <w:bottom w:val="none" w:sz="0" w:space="0" w:color="auto"/>
            <w:right w:val="none" w:sz="0" w:space="0" w:color="auto"/>
          </w:divBdr>
          <w:divsChild>
            <w:div w:id="325132988">
              <w:marLeft w:val="0"/>
              <w:marRight w:val="0"/>
              <w:marTop w:val="0"/>
              <w:marBottom w:val="0"/>
              <w:divBdr>
                <w:top w:val="none" w:sz="0" w:space="0" w:color="auto"/>
                <w:left w:val="none" w:sz="0" w:space="0" w:color="auto"/>
                <w:bottom w:val="none" w:sz="0" w:space="0" w:color="auto"/>
                <w:right w:val="none" w:sz="0" w:space="0" w:color="auto"/>
              </w:divBdr>
            </w:div>
          </w:divsChild>
        </w:div>
        <w:div w:id="1687293110">
          <w:marLeft w:val="0"/>
          <w:marRight w:val="0"/>
          <w:marTop w:val="0"/>
          <w:marBottom w:val="0"/>
          <w:divBdr>
            <w:top w:val="none" w:sz="0" w:space="0" w:color="auto"/>
            <w:left w:val="none" w:sz="0" w:space="0" w:color="auto"/>
            <w:bottom w:val="none" w:sz="0" w:space="0" w:color="auto"/>
            <w:right w:val="none" w:sz="0" w:space="0" w:color="auto"/>
          </w:divBdr>
        </w:div>
        <w:div w:id="350180243">
          <w:marLeft w:val="0"/>
          <w:marRight w:val="0"/>
          <w:marTop w:val="0"/>
          <w:marBottom w:val="0"/>
          <w:divBdr>
            <w:top w:val="none" w:sz="0" w:space="0" w:color="auto"/>
            <w:left w:val="none" w:sz="0" w:space="0" w:color="auto"/>
            <w:bottom w:val="none" w:sz="0" w:space="0" w:color="auto"/>
            <w:right w:val="none" w:sz="0" w:space="0" w:color="auto"/>
          </w:divBdr>
          <w:divsChild>
            <w:div w:id="577986450">
              <w:marLeft w:val="0"/>
              <w:marRight w:val="0"/>
              <w:marTop w:val="0"/>
              <w:marBottom w:val="0"/>
              <w:divBdr>
                <w:top w:val="none" w:sz="0" w:space="0" w:color="auto"/>
                <w:left w:val="none" w:sz="0" w:space="0" w:color="auto"/>
                <w:bottom w:val="none" w:sz="0" w:space="0" w:color="auto"/>
                <w:right w:val="none" w:sz="0" w:space="0" w:color="auto"/>
              </w:divBdr>
            </w:div>
          </w:divsChild>
        </w:div>
        <w:div w:id="1254825393">
          <w:marLeft w:val="0"/>
          <w:marRight w:val="0"/>
          <w:marTop w:val="0"/>
          <w:marBottom w:val="0"/>
          <w:divBdr>
            <w:top w:val="none" w:sz="0" w:space="0" w:color="auto"/>
            <w:left w:val="none" w:sz="0" w:space="0" w:color="auto"/>
            <w:bottom w:val="none" w:sz="0" w:space="0" w:color="auto"/>
            <w:right w:val="none" w:sz="0" w:space="0" w:color="auto"/>
          </w:divBdr>
        </w:div>
        <w:div w:id="192882895">
          <w:marLeft w:val="0"/>
          <w:marRight w:val="0"/>
          <w:marTop w:val="0"/>
          <w:marBottom w:val="0"/>
          <w:divBdr>
            <w:top w:val="none" w:sz="0" w:space="0" w:color="auto"/>
            <w:left w:val="none" w:sz="0" w:space="0" w:color="auto"/>
            <w:bottom w:val="none" w:sz="0" w:space="0" w:color="auto"/>
            <w:right w:val="none" w:sz="0" w:space="0" w:color="auto"/>
          </w:divBdr>
          <w:divsChild>
            <w:div w:id="689137178">
              <w:marLeft w:val="0"/>
              <w:marRight w:val="0"/>
              <w:marTop w:val="0"/>
              <w:marBottom w:val="0"/>
              <w:divBdr>
                <w:top w:val="none" w:sz="0" w:space="0" w:color="auto"/>
                <w:left w:val="none" w:sz="0" w:space="0" w:color="auto"/>
                <w:bottom w:val="none" w:sz="0" w:space="0" w:color="auto"/>
                <w:right w:val="none" w:sz="0" w:space="0" w:color="auto"/>
              </w:divBdr>
            </w:div>
          </w:divsChild>
        </w:div>
        <w:div w:id="758523551">
          <w:marLeft w:val="0"/>
          <w:marRight w:val="0"/>
          <w:marTop w:val="0"/>
          <w:marBottom w:val="0"/>
          <w:divBdr>
            <w:top w:val="none" w:sz="0" w:space="0" w:color="auto"/>
            <w:left w:val="none" w:sz="0" w:space="0" w:color="auto"/>
            <w:bottom w:val="none" w:sz="0" w:space="0" w:color="auto"/>
            <w:right w:val="none" w:sz="0" w:space="0" w:color="auto"/>
          </w:divBdr>
        </w:div>
        <w:div w:id="963582159">
          <w:marLeft w:val="0"/>
          <w:marRight w:val="0"/>
          <w:marTop w:val="0"/>
          <w:marBottom w:val="0"/>
          <w:divBdr>
            <w:top w:val="none" w:sz="0" w:space="0" w:color="auto"/>
            <w:left w:val="none" w:sz="0" w:space="0" w:color="auto"/>
            <w:bottom w:val="none" w:sz="0" w:space="0" w:color="auto"/>
            <w:right w:val="none" w:sz="0" w:space="0" w:color="auto"/>
          </w:divBdr>
          <w:divsChild>
            <w:div w:id="625238121">
              <w:marLeft w:val="0"/>
              <w:marRight w:val="0"/>
              <w:marTop w:val="0"/>
              <w:marBottom w:val="0"/>
              <w:divBdr>
                <w:top w:val="none" w:sz="0" w:space="0" w:color="auto"/>
                <w:left w:val="none" w:sz="0" w:space="0" w:color="auto"/>
                <w:bottom w:val="none" w:sz="0" w:space="0" w:color="auto"/>
                <w:right w:val="none" w:sz="0" w:space="0" w:color="auto"/>
              </w:divBdr>
            </w:div>
          </w:divsChild>
        </w:div>
        <w:div w:id="1383216599">
          <w:marLeft w:val="0"/>
          <w:marRight w:val="0"/>
          <w:marTop w:val="201"/>
          <w:marBottom w:val="0"/>
          <w:divBdr>
            <w:top w:val="none" w:sz="0" w:space="0" w:color="auto"/>
            <w:left w:val="none" w:sz="0" w:space="0" w:color="auto"/>
            <w:bottom w:val="none" w:sz="0" w:space="0" w:color="auto"/>
            <w:right w:val="none" w:sz="0" w:space="0" w:color="auto"/>
          </w:divBdr>
          <w:divsChild>
            <w:div w:id="1862862033">
              <w:marLeft w:val="0"/>
              <w:marRight w:val="0"/>
              <w:marTop w:val="0"/>
              <w:marBottom w:val="0"/>
              <w:divBdr>
                <w:top w:val="none" w:sz="0" w:space="0" w:color="auto"/>
                <w:left w:val="none" w:sz="0" w:space="0" w:color="auto"/>
                <w:bottom w:val="none" w:sz="0" w:space="0" w:color="auto"/>
                <w:right w:val="none" w:sz="0" w:space="0" w:color="auto"/>
              </w:divBdr>
              <w:divsChild>
                <w:div w:id="108699552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89858659">
          <w:marLeft w:val="0"/>
          <w:marRight w:val="0"/>
          <w:marTop w:val="201"/>
          <w:marBottom w:val="0"/>
          <w:divBdr>
            <w:top w:val="none" w:sz="0" w:space="0" w:color="auto"/>
            <w:left w:val="none" w:sz="0" w:space="0" w:color="auto"/>
            <w:bottom w:val="none" w:sz="0" w:space="0" w:color="auto"/>
            <w:right w:val="none" w:sz="0" w:space="0" w:color="auto"/>
          </w:divBdr>
          <w:divsChild>
            <w:div w:id="271784370">
              <w:marLeft w:val="0"/>
              <w:marRight w:val="0"/>
              <w:marTop w:val="0"/>
              <w:marBottom w:val="0"/>
              <w:divBdr>
                <w:top w:val="none" w:sz="0" w:space="0" w:color="auto"/>
                <w:left w:val="none" w:sz="0" w:space="0" w:color="auto"/>
                <w:bottom w:val="none" w:sz="0" w:space="0" w:color="auto"/>
                <w:right w:val="none" w:sz="0" w:space="0" w:color="auto"/>
              </w:divBdr>
              <w:divsChild>
                <w:div w:id="4309297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17655812">
          <w:marLeft w:val="0"/>
          <w:marRight w:val="0"/>
          <w:marTop w:val="201"/>
          <w:marBottom w:val="0"/>
          <w:divBdr>
            <w:top w:val="none" w:sz="0" w:space="0" w:color="auto"/>
            <w:left w:val="none" w:sz="0" w:space="0" w:color="auto"/>
            <w:bottom w:val="none" w:sz="0" w:space="0" w:color="auto"/>
            <w:right w:val="none" w:sz="0" w:space="0" w:color="auto"/>
          </w:divBdr>
          <w:divsChild>
            <w:div w:id="975447395">
              <w:marLeft w:val="0"/>
              <w:marRight w:val="0"/>
              <w:marTop w:val="0"/>
              <w:marBottom w:val="0"/>
              <w:divBdr>
                <w:top w:val="none" w:sz="0" w:space="0" w:color="auto"/>
                <w:left w:val="none" w:sz="0" w:space="0" w:color="auto"/>
                <w:bottom w:val="none" w:sz="0" w:space="0" w:color="auto"/>
                <w:right w:val="none" w:sz="0" w:space="0" w:color="auto"/>
              </w:divBdr>
              <w:divsChild>
                <w:div w:id="8928108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26753530">
          <w:marLeft w:val="0"/>
          <w:marRight w:val="0"/>
          <w:marTop w:val="201"/>
          <w:marBottom w:val="0"/>
          <w:divBdr>
            <w:top w:val="none" w:sz="0" w:space="0" w:color="auto"/>
            <w:left w:val="none" w:sz="0" w:space="0" w:color="auto"/>
            <w:bottom w:val="none" w:sz="0" w:space="0" w:color="auto"/>
            <w:right w:val="none" w:sz="0" w:space="0" w:color="auto"/>
          </w:divBdr>
          <w:divsChild>
            <w:div w:id="1093165414">
              <w:marLeft w:val="0"/>
              <w:marRight w:val="0"/>
              <w:marTop w:val="0"/>
              <w:marBottom w:val="0"/>
              <w:divBdr>
                <w:top w:val="none" w:sz="0" w:space="0" w:color="auto"/>
                <w:left w:val="none" w:sz="0" w:space="0" w:color="auto"/>
                <w:bottom w:val="none" w:sz="0" w:space="0" w:color="auto"/>
                <w:right w:val="none" w:sz="0" w:space="0" w:color="auto"/>
              </w:divBdr>
              <w:divsChild>
                <w:div w:id="3580940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8504">
      <w:bodyDiv w:val="1"/>
      <w:marLeft w:val="0"/>
      <w:marRight w:val="0"/>
      <w:marTop w:val="0"/>
      <w:marBottom w:val="0"/>
      <w:divBdr>
        <w:top w:val="none" w:sz="0" w:space="0" w:color="auto"/>
        <w:left w:val="none" w:sz="0" w:space="0" w:color="auto"/>
        <w:bottom w:val="none" w:sz="0" w:space="0" w:color="auto"/>
        <w:right w:val="none" w:sz="0" w:space="0" w:color="auto"/>
      </w:divBdr>
      <w:divsChild>
        <w:div w:id="1008750471">
          <w:marLeft w:val="0"/>
          <w:marRight w:val="0"/>
          <w:marTop w:val="0"/>
          <w:marBottom w:val="0"/>
          <w:divBdr>
            <w:top w:val="none" w:sz="0" w:space="0" w:color="auto"/>
            <w:left w:val="none" w:sz="0" w:space="0" w:color="auto"/>
            <w:bottom w:val="none" w:sz="0" w:space="0" w:color="auto"/>
            <w:right w:val="none" w:sz="0" w:space="0" w:color="auto"/>
          </w:divBdr>
        </w:div>
        <w:div w:id="817956769">
          <w:marLeft w:val="0"/>
          <w:marRight w:val="0"/>
          <w:marTop w:val="0"/>
          <w:marBottom w:val="0"/>
          <w:divBdr>
            <w:top w:val="none" w:sz="0" w:space="0" w:color="auto"/>
            <w:left w:val="none" w:sz="0" w:space="0" w:color="auto"/>
            <w:bottom w:val="none" w:sz="0" w:space="0" w:color="auto"/>
            <w:right w:val="none" w:sz="0" w:space="0" w:color="auto"/>
          </w:divBdr>
          <w:divsChild>
            <w:div w:id="306008781">
              <w:marLeft w:val="0"/>
              <w:marRight w:val="0"/>
              <w:marTop w:val="0"/>
              <w:marBottom w:val="0"/>
              <w:divBdr>
                <w:top w:val="none" w:sz="0" w:space="0" w:color="auto"/>
                <w:left w:val="none" w:sz="0" w:space="0" w:color="auto"/>
                <w:bottom w:val="none" w:sz="0" w:space="0" w:color="auto"/>
                <w:right w:val="none" w:sz="0" w:space="0" w:color="auto"/>
              </w:divBdr>
            </w:div>
          </w:divsChild>
        </w:div>
        <w:div w:id="811563274">
          <w:marLeft w:val="0"/>
          <w:marRight w:val="0"/>
          <w:marTop w:val="0"/>
          <w:marBottom w:val="0"/>
          <w:divBdr>
            <w:top w:val="none" w:sz="0" w:space="0" w:color="auto"/>
            <w:left w:val="none" w:sz="0" w:space="0" w:color="auto"/>
            <w:bottom w:val="none" w:sz="0" w:space="0" w:color="auto"/>
            <w:right w:val="none" w:sz="0" w:space="0" w:color="auto"/>
          </w:divBdr>
        </w:div>
        <w:div w:id="1711612045">
          <w:marLeft w:val="0"/>
          <w:marRight w:val="0"/>
          <w:marTop w:val="0"/>
          <w:marBottom w:val="0"/>
          <w:divBdr>
            <w:top w:val="none" w:sz="0" w:space="0" w:color="auto"/>
            <w:left w:val="none" w:sz="0" w:space="0" w:color="auto"/>
            <w:bottom w:val="none" w:sz="0" w:space="0" w:color="auto"/>
            <w:right w:val="none" w:sz="0" w:space="0" w:color="auto"/>
          </w:divBdr>
          <w:divsChild>
            <w:div w:id="768433775">
              <w:marLeft w:val="0"/>
              <w:marRight w:val="0"/>
              <w:marTop w:val="0"/>
              <w:marBottom w:val="0"/>
              <w:divBdr>
                <w:top w:val="none" w:sz="0" w:space="0" w:color="auto"/>
                <w:left w:val="none" w:sz="0" w:space="0" w:color="auto"/>
                <w:bottom w:val="none" w:sz="0" w:space="0" w:color="auto"/>
                <w:right w:val="none" w:sz="0" w:space="0" w:color="auto"/>
              </w:divBdr>
            </w:div>
          </w:divsChild>
        </w:div>
        <w:div w:id="1698501272">
          <w:marLeft w:val="0"/>
          <w:marRight w:val="0"/>
          <w:marTop w:val="0"/>
          <w:marBottom w:val="0"/>
          <w:divBdr>
            <w:top w:val="none" w:sz="0" w:space="0" w:color="auto"/>
            <w:left w:val="none" w:sz="0" w:space="0" w:color="auto"/>
            <w:bottom w:val="none" w:sz="0" w:space="0" w:color="auto"/>
            <w:right w:val="none" w:sz="0" w:space="0" w:color="auto"/>
          </w:divBdr>
        </w:div>
        <w:div w:id="104077351">
          <w:marLeft w:val="0"/>
          <w:marRight w:val="0"/>
          <w:marTop w:val="0"/>
          <w:marBottom w:val="0"/>
          <w:divBdr>
            <w:top w:val="none" w:sz="0" w:space="0" w:color="auto"/>
            <w:left w:val="none" w:sz="0" w:space="0" w:color="auto"/>
            <w:bottom w:val="none" w:sz="0" w:space="0" w:color="auto"/>
            <w:right w:val="none" w:sz="0" w:space="0" w:color="auto"/>
          </w:divBdr>
          <w:divsChild>
            <w:div w:id="1354187604">
              <w:marLeft w:val="0"/>
              <w:marRight w:val="0"/>
              <w:marTop w:val="0"/>
              <w:marBottom w:val="0"/>
              <w:divBdr>
                <w:top w:val="none" w:sz="0" w:space="0" w:color="auto"/>
                <w:left w:val="none" w:sz="0" w:space="0" w:color="auto"/>
                <w:bottom w:val="none" w:sz="0" w:space="0" w:color="auto"/>
                <w:right w:val="none" w:sz="0" w:space="0" w:color="auto"/>
              </w:divBdr>
            </w:div>
          </w:divsChild>
        </w:div>
        <w:div w:id="419761892">
          <w:marLeft w:val="0"/>
          <w:marRight w:val="0"/>
          <w:marTop w:val="0"/>
          <w:marBottom w:val="0"/>
          <w:divBdr>
            <w:top w:val="none" w:sz="0" w:space="0" w:color="auto"/>
            <w:left w:val="none" w:sz="0" w:space="0" w:color="auto"/>
            <w:bottom w:val="none" w:sz="0" w:space="0" w:color="auto"/>
            <w:right w:val="none" w:sz="0" w:space="0" w:color="auto"/>
          </w:divBdr>
        </w:div>
        <w:div w:id="703292103">
          <w:marLeft w:val="0"/>
          <w:marRight w:val="0"/>
          <w:marTop w:val="0"/>
          <w:marBottom w:val="0"/>
          <w:divBdr>
            <w:top w:val="none" w:sz="0" w:space="0" w:color="auto"/>
            <w:left w:val="none" w:sz="0" w:space="0" w:color="auto"/>
            <w:bottom w:val="none" w:sz="0" w:space="0" w:color="auto"/>
            <w:right w:val="none" w:sz="0" w:space="0" w:color="auto"/>
          </w:divBdr>
          <w:divsChild>
            <w:div w:id="1061558778">
              <w:marLeft w:val="0"/>
              <w:marRight w:val="0"/>
              <w:marTop w:val="0"/>
              <w:marBottom w:val="0"/>
              <w:divBdr>
                <w:top w:val="none" w:sz="0" w:space="0" w:color="auto"/>
                <w:left w:val="none" w:sz="0" w:space="0" w:color="auto"/>
                <w:bottom w:val="none" w:sz="0" w:space="0" w:color="auto"/>
                <w:right w:val="none" w:sz="0" w:space="0" w:color="auto"/>
              </w:divBdr>
            </w:div>
          </w:divsChild>
        </w:div>
        <w:div w:id="451948725">
          <w:marLeft w:val="0"/>
          <w:marRight w:val="0"/>
          <w:marTop w:val="0"/>
          <w:marBottom w:val="0"/>
          <w:divBdr>
            <w:top w:val="none" w:sz="0" w:space="0" w:color="auto"/>
            <w:left w:val="none" w:sz="0" w:space="0" w:color="auto"/>
            <w:bottom w:val="none" w:sz="0" w:space="0" w:color="auto"/>
            <w:right w:val="none" w:sz="0" w:space="0" w:color="auto"/>
          </w:divBdr>
        </w:div>
        <w:div w:id="358821788">
          <w:marLeft w:val="0"/>
          <w:marRight w:val="0"/>
          <w:marTop w:val="0"/>
          <w:marBottom w:val="0"/>
          <w:divBdr>
            <w:top w:val="none" w:sz="0" w:space="0" w:color="auto"/>
            <w:left w:val="none" w:sz="0" w:space="0" w:color="auto"/>
            <w:bottom w:val="none" w:sz="0" w:space="0" w:color="auto"/>
            <w:right w:val="none" w:sz="0" w:space="0" w:color="auto"/>
          </w:divBdr>
          <w:divsChild>
            <w:div w:id="650332853">
              <w:marLeft w:val="0"/>
              <w:marRight w:val="0"/>
              <w:marTop w:val="0"/>
              <w:marBottom w:val="0"/>
              <w:divBdr>
                <w:top w:val="none" w:sz="0" w:space="0" w:color="auto"/>
                <w:left w:val="none" w:sz="0" w:space="0" w:color="auto"/>
                <w:bottom w:val="none" w:sz="0" w:space="0" w:color="auto"/>
                <w:right w:val="none" w:sz="0" w:space="0" w:color="auto"/>
              </w:divBdr>
            </w:div>
          </w:divsChild>
        </w:div>
        <w:div w:id="453907239">
          <w:marLeft w:val="0"/>
          <w:marRight w:val="0"/>
          <w:marTop w:val="0"/>
          <w:marBottom w:val="0"/>
          <w:divBdr>
            <w:top w:val="none" w:sz="0" w:space="0" w:color="auto"/>
            <w:left w:val="none" w:sz="0" w:space="0" w:color="auto"/>
            <w:bottom w:val="none" w:sz="0" w:space="0" w:color="auto"/>
            <w:right w:val="none" w:sz="0" w:space="0" w:color="auto"/>
          </w:divBdr>
        </w:div>
        <w:div w:id="660816912">
          <w:marLeft w:val="0"/>
          <w:marRight w:val="0"/>
          <w:marTop w:val="0"/>
          <w:marBottom w:val="0"/>
          <w:divBdr>
            <w:top w:val="none" w:sz="0" w:space="0" w:color="auto"/>
            <w:left w:val="none" w:sz="0" w:space="0" w:color="auto"/>
            <w:bottom w:val="none" w:sz="0" w:space="0" w:color="auto"/>
            <w:right w:val="none" w:sz="0" w:space="0" w:color="auto"/>
          </w:divBdr>
          <w:divsChild>
            <w:div w:id="1545827234">
              <w:marLeft w:val="0"/>
              <w:marRight w:val="0"/>
              <w:marTop w:val="0"/>
              <w:marBottom w:val="0"/>
              <w:divBdr>
                <w:top w:val="none" w:sz="0" w:space="0" w:color="auto"/>
                <w:left w:val="none" w:sz="0" w:space="0" w:color="auto"/>
                <w:bottom w:val="none" w:sz="0" w:space="0" w:color="auto"/>
                <w:right w:val="none" w:sz="0" w:space="0" w:color="auto"/>
              </w:divBdr>
            </w:div>
          </w:divsChild>
        </w:div>
        <w:div w:id="965967281">
          <w:marLeft w:val="0"/>
          <w:marRight w:val="0"/>
          <w:marTop w:val="0"/>
          <w:marBottom w:val="0"/>
          <w:divBdr>
            <w:top w:val="none" w:sz="0" w:space="0" w:color="auto"/>
            <w:left w:val="none" w:sz="0" w:space="0" w:color="auto"/>
            <w:bottom w:val="none" w:sz="0" w:space="0" w:color="auto"/>
            <w:right w:val="none" w:sz="0" w:space="0" w:color="auto"/>
          </w:divBdr>
        </w:div>
        <w:div w:id="733309244">
          <w:marLeft w:val="0"/>
          <w:marRight w:val="0"/>
          <w:marTop w:val="0"/>
          <w:marBottom w:val="0"/>
          <w:divBdr>
            <w:top w:val="none" w:sz="0" w:space="0" w:color="auto"/>
            <w:left w:val="none" w:sz="0" w:space="0" w:color="auto"/>
            <w:bottom w:val="none" w:sz="0" w:space="0" w:color="auto"/>
            <w:right w:val="none" w:sz="0" w:space="0" w:color="auto"/>
          </w:divBdr>
          <w:divsChild>
            <w:div w:id="474294576">
              <w:marLeft w:val="0"/>
              <w:marRight w:val="0"/>
              <w:marTop w:val="0"/>
              <w:marBottom w:val="0"/>
              <w:divBdr>
                <w:top w:val="none" w:sz="0" w:space="0" w:color="auto"/>
                <w:left w:val="none" w:sz="0" w:space="0" w:color="auto"/>
                <w:bottom w:val="none" w:sz="0" w:space="0" w:color="auto"/>
                <w:right w:val="none" w:sz="0" w:space="0" w:color="auto"/>
              </w:divBdr>
            </w:div>
          </w:divsChild>
        </w:div>
        <w:div w:id="1307009597">
          <w:marLeft w:val="0"/>
          <w:marRight w:val="0"/>
          <w:marTop w:val="253"/>
          <w:marBottom w:val="0"/>
          <w:divBdr>
            <w:top w:val="none" w:sz="0" w:space="0" w:color="auto"/>
            <w:left w:val="none" w:sz="0" w:space="0" w:color="auto"/>
            <w:bottom w:val="none" w:sz="0" w:space="0" w:color="auto"/>
            <w:right w:val="none" w:sz="0" w:space="0" w:color="auto"/>
          </w:divBdr>
          <w:divsChild>
            <w:div w:id="1981226141">
              <w:marLeft w:val="0"/>
              <w:marRight w:val="0"/>
              <w:marTop w:val="0"/>
              <w:marBottom w:val="0"/>
              <w:divBdr>
                <w:top w:val="none" w:sz="0" w:space="0" w:color="auto"/>
                <w:left w:val="none" w:sz="0" w:space="0" w:color="auto"/>
                <w:bottom w:val="none" w:sz="0" w:space="0" w:color="auto"/>
                <w:right w:val="none" w:sz="0" w:space="0" w:color="auto"/>
              </w:divBdr>
              <w:divsChild>
                <w:div w:id="10484094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58195499">
          <w:marLeft w:val="0"/>
          <w:marRight w:val="0"/>
          <w:marTop w:val="253"/>
          <w:marBottom w:val="0"/>
          <w:divBdr>
            <w:top w:val="none" w:sz="0" w:space="0" w:color="auto"/>
            <w:left w:val="none" w:sz="0" w:space="0" w:color="auto"/>
            <w:bottom w:val="none" w:sz="0" w:space="0" w:color="auto"/>
            <w:right w:val="none" w:sz="0" w:space="0" w:color="auto"/>
          </w:divBdr>
          <w:divsChild>
            <w:div w:id="1137142339">
              <w:marLeft w:val="0"/>
              <w:marRight w:val="0"/>
              <w:marTop w:val="0"/>
              <w:marBottom w:val="0"/>
              <w:divBdr>
                <w:top w:val="none" w:sz="0" w:space="0" w:color="auto"/>
                <w:left w:val="none" w:sz="0" w:space="0" w:color="auto"/>
                <w:bottom w:val="none" w:sz="0" w:space="0" w:color="auto"/>
                <w:right w:val="none" w:sz="0" w:space="0" w:color="auto"/>
              </w:divBdr>
              <w:divsChild>
                <w:div w:id="153716110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12213570">
          <w:marLeft w:val="0"/>
          <w:marRight w:val="0"/>
          <w:marTop w:val="253"/>
          <w:marBottom w:val="0"/>
          <w:divBdr>
            <w:top w:val="none" w:sz="0" w:space="0" w:color="auto"/>
            <w:left w:val="none" w:sz="0" w:space="0" w:color="auto"/>
            <w:bottom w:val="none" w:sz="0" w:space="0" w:color="auto"/>
            <w:right w:val="none" w:sz="0" w:space="0" w:color="auto"/>
          </w:divBdr>
          <w:divsChild>
            <w:div w:id="969242427">
              <w:marLeft w:val="0"/>
              <w:marRight w:val="0"/>
              <w:marTop w:val="0"/>
              <w:marBottom w:val="0"/>
              <w:divBdr>
                <w:top w:val="none" w:sz="0" w:space="0" w:color="auto"/>
                <w:left w:val="none" w:sz="0" w:space="0" w:color="auto"/>
                <w:bottom w:val="none" w:sz="0" w:space="0" w:color="auto"/>
                <w:right w:val="none" w:sz="0" w:space="0" w:color="auto"/>
              </w:divBdr>
              <w:divsChild>
                <w:div w:id="133483738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24114962">
          <w:marLeft w:val="0"/>
          <w:marRight w:val="0"/>
          <w:marTop w:val="253"/>
          <w:marBottom w:val="0"/>
          <w:divBdr>
            <w:top w:val="none" w:sz="0" w:space="0" w:color="auto"/>
            <w:left w:val="none" w:sz="0" w:space="0" w:color="auto"/>
            <w:bottom w:val="none" w:sz="0" w:space="0" w:color="auto"/>
            <w:right w:val="none" w:sz="0" w:space="0" w:color="auto"/>
          </w:divBdr>
          <w:divsChild>
            <w:div w:id="829178421">
              <w:marLeft w:val="0"/>
              <w:marRight w:val="0"/>
              <w:marTop w:val="0"/>
              <w:marBottom w:val="0"/>
              <w:divBdr>
                <w:top w:val="none" w:sz="0" w:space="0" w:color="auto"/>
                <w:left w:val="none" w:sz="0" w:space="0" w:color="auto"/>
                <w:bottom w:val="none" w:sz="0" w:space="0" w:color="auto"/>
                <w:right w:val="none" w:sz="0" w:space="0" w:color="auto"/>
              </w:divBdr>
              <w:divsChild>
                <w:div w:id="152451534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8060634">
      <w:bodyDiv w:val="1"/>
      <w:marLeft w:val="0"/>
      <w:marRight w:val="0"/>
      <w:marTop w:val="0"/>
      <w:marBottom w:val="0"/>
      <w:divBdr>
        <w:top w:val="none" w:sz="0" w:space="0" w:color="auto"/>
        <w:left w:val="none" w:sz="0" w:space="0" w:color="auto"/>
        <w:bottom w:val="none" w:sz="0" w:space="0" w:color="auto"/>
        <w:right w:val="none" w:sz="0" w:space="0" w:color="auto"/>
      </w:divBdr>
      <w:divsChild>
        <w:div w:id="441732008">
          <w:marLeft w:val="0"/>
          <w:marRight w:val="0"/>
          <w:marTop w:val="0"/>
          <w:marBottom w:val="0"/>
          <w:divBdr>
            <w:top w:val="none" w:sz="0" w:space="0" w:color="auto"/>
            <w:left w:val="none" w:sz="0" w:space="0" w:color="auto"/>
            <w:bottom w:val="none" w:sz="0" w:space="0" w:color="auto"/>
            <w:right w:val="none" w:sz="0" w:space="0" w:color="auto"/>
          </w:divBdr>
        </w:div>
        <w:div w:id="1557201903">
          <w:marLeft w:val="0"/>
          <w:marRight w:val="0"/>
          <w:marTop w:val="0"/>
          <w:marBottom w:val="0"/>
          <w:divBdr>
            <w:top w:val="none" w:sz="0" w:space="0" w:color="auto"/>
            <w:left w:val="none" w:sz="0" w:space="0" w:color="auto"/>
            <w:bottom w:val="none" w:sz="0" w:space="0" w:color="auto"/>
            <w:right w:val="none" w:sz="0" w:space="0" w:color="auto"/>
          </w:divBdr>
          <w:divsChild>
            <w:div w:id="2122530903">
              <w:marLeft w:val="0"/>
              <w:marRight w:val="0"/>
              <w:marTop w:val="0"/>
              <w:marBottom w:val="0"/>
              <w:divBdr>
                <w:top w:val="none" w:sz="0" w:space="0" w:color="auto"/>
                <w:left w:val="none" w:sz="0" w:space="0" w:color="auto"/>
                <w:bottom w:val="none" w:sz="0" w:space="0" w:color="auto"/>
                <w:right w:val="none" w:sz="0" w:space="0" w:color="auto"/>
              </w:divBdr>
            </w:div>
          </w:divsChild>
        </w:div>
        <w:div w:id="1875726279">
          <w:marLeft w:val="0"/>
          <w:marRight w:val="0"/>
          <w:marTop w:val="0"/>
          <w:marBottom w:val="0"/>
          <w:divBdr>
            <w:top w:val="none" w:sz="0" w:space="0" w:color="auto"/>
            <w:left w:val="none" w:sz="0" w:space="0" w:color="auto"/>
            <w:bottom w:val="none" w:sz="0" w:space="0" w:color="auto"/>
            <w:right w:val="none" w:sz="0" w:space="0" w:color="auto"/>
          </w:divBdr>
        </w:div>
        <w:div w:id="1513370394">
          <w:marLeft w:val="0"/>
          <w:marRight w:val="0"/>
          <w:marTop w:val="0"/>
          <w:marBottom w:val="0"/>
          <w:divBdr>
            <w:top w:val="none" w:sz="0" w:space="0" w:color="auto"/>
            <w:left w:val="none" w:sz="0" w:space="0" w:color="auto"/>
            <w:bottom w:val="none" w:sz="0" w:space="0" w:color="auto"/>
            <w:right w:val="none" w:sz="0" w:space="0" w:color="auto"/>
          </w:divBdr>
          <w:divsChild>
            <w:div w:id="730467962">
              <w:marLeft w:val="0"/>
              <w:marRight w:val="0"/>
              <w:marTop w:val="0"/>
              <w:marBottom w:val="0"/>
              <w:divBdr>
                <w:top w:val="none" w:sz="0" w:space="0" w:color="auto"/>
                <w:left w:val="none" w:sz="0" w:space="0" w:color="auto"/>
                <w:bottom w:val="none" w:sz="0" w:space="0" w:color="auto"/>
                <w:right w:val="none" w:sz="0" w:space="0" w:color="auto"/>
              </w:divBdr>
            </w:div>
          </w:divsChild>
        </w:div>
        <w:div w:id="34084570">
          <w:marLeft w:val="0"/>
          <w:marRight w:val="0"/>
          <w:marTop w:val="0"/>
          <w:marBottom w:val="0"/>
          <w:divBdr>
            <w:top w:val="none" w:sz="0" w:space="0" w:color="auto"/>
            <w:left w:val="none" w:sz="0" w:space="0" w:color="auto"/>
            <w:bottom w:val="none" w:sz="0" w:space="0" w:color="auto"/>
            <w:right w:val="none" w:sz="0" w:space="0" w:color="auto"/>
          </w:divBdr>
        </w:div>
        <w:div w:id="706296794">
          <w:marLeft w:val="0"/>
          <w:marRight w:val="0"/>
          <w:marTop w:val="0"/>
          <w:marBottom w:val="0"/>
          <w:divBdr>
            <w:top w:val="none" w:sz="0" w:space="0" w:color="auto"/>
            <w:left w:val="none" w:sz="0" w:space="0" w:color="auto"/>
            <w:bottom w:val="none" w:sz="0" w:space="0" w:color="auto"/>
            <w:right w:val="none" w:sz="0" w:space="0" w:color="auto"/>
          </w:divBdr>
          <w:divsChild>
            <w:div w:id="1215852946">
              <w:marLeft w:val="0"/>
              <w:marRight w:val="0"/>
              <w:marTop w:val="0"/>
              <w:marBottom w:val="0"/>
              <w:divBdr>
                <w:top w:val="none" w:sz="0" w:space="0" w:color="auto"/>
                <w:left w:val="none" w:sz="0" w:space="0" w:color="auto"/>
                <w:bottom w:val="none" w:sz="0" w:space="0" w:color="auto"/>
                <w:right w:val="none" w:sz="0" w:space="0" w:color="auto"/>
              </w:divBdr>
            </w:div>
          </w:divsChild>
        </w:div>
        <w:div w:id="668680981">
          <w:marLeft w:val="0"/>
          <w:marRight w:val="0"/>
          <w:marTop w:val="0"/>
          <w:marBottom w:val="0"/>
          <w:divBdr>
            <w:top w:val="none" w:sz="0" w:space="0" w:color="auto"/>
            <w:left w:val="none" w:sz="0" w:space="0" w:color="auto"/>
            <w:bottom w:val="none" w:sz="0" w:space="0" w:color="auto"/>
            <w:right w:val="none" w:sz="0" w:space="0" w:color="auto"/>
          </w:divBdr>
        </w:div>
        <w:div w:id="1204437613">
          <w:marLeft w:val="0"/>
          <w:marRight w:val="0"/>
          <w:marTop w:val="0"/>
          <w:marBottom w:val="0"/>
          <w:divBdr>
            <w:top w:val="none" w:sz="0" w:space="0" w:color="auto"/>
            <w:left w:val="none" w:sz="0" w:space="0" w:color="auto"/>
            <w:bottom w:val="none" w:sz="0" w:space="0" w:color="auto"/>
            <w:right w:val="none" w:sz="0" w:space="0" w:color="auto"/>
          </w:divBdr>
          <w:divsChild>
            <w:div w:id="393357583">
              <w:marLeft w:val="0"/>
              <w:marRight w:val="0"/>
              <w:marTop w:val="0"/>
              <w:marBottom w:val="0"/>
              <w:divBdr>
                <w:top w:val="none" w:sz="0" w:space="0" w:color="auto"/>
                <w:left w:val="none" w:sz="0" w:space="0" w:color="auto"/>
                <w:bottom w:val="none" w:sz="0" w:space="0" w:color="auto"/>
                <w:right w:val="none" w:sz="0" w:space="0" w:color="auto"/>
              </w:divBdr>
            </w:div>
          </w:divsChild>
        </w:div>
        <w:div w:id="1880165718">
          <w:marLeft w:val="0"/>
          <w:marRight w:val="0"/>
          <w:marTop w:val="0"/>
          <w:marBottom w:val="0"/>
          <w:divBdr>
            <w:top w:val="none" w:sz="0" w:space="0" w:color="auto"/>
            <w:left w:val="none" w:sz="0" w:space="0" w:color="auto"/>
            <w:bottom w:val="none" w:sz="0" w:space="0" w:color="auto"/>
            <w:right w:val="none" w:sz="0" w:space="0" w:color="auto"/>
          </w:divBdr>
        </w:div>
        <w:div w:id="221793057">
          <w:marLeft w:val="0"/>
          <w:marRight w:val="0"/>
          <w:marTop w:val="0"/>
          <w:marBottom w:val="0"/>
          <w:divBdr>
            <w:top w:val="none" w:sz="0" w:space="0" w:color="auto"/>
            <w:left w:val="none" w:sz="0" w:space="0" w:color="auto"/>
            <w:bottom w:val="none" w:sz="0" w:space="0" w:color="auto"/>
            <w:right w:val="none" w:sz="0" w:space="0" w:color="auto"/>
          </w:divBdr>
          <w:divsChild>
            <w:div w:id="990673695">
              <w:marLeft w:val="0"/>
              <w:marRight w:val="0"/>
              <w:marTop w:val="0"/>
              <w:marBottom w:val="0"/>
              <w:divBdr>
                <w:top w:val="none" w:sz="0" w:space="0" w:color="auto"/>
                <w:left w:val="none" w:sz="0" w:space="0" w:color="auto"/>
                <w:bottom w:val="none" w:sz="0" w:space="0" w:color="auto"/>
                <w:right w:val="none" w:sz="0" w:space="0" w:color="auto"/>
              </w:divBdr>
            </w:div>
          </w:divsChild>
        </w:div>
        <w:div w:id="1147087761">
          <w:marLeft w:val="0"/>
          <w:marRight w:val="0"/>
          <w:marTop w:val="0"/>
          <w:marBottom w:val="0"/>
          <w:divBdr>
            <w:top w:val="none" w:sz="0" w:space="0" w:color="auto"/>
            <w:left w:val="none" w:sz="0" w:space="0" w:color="auto"/>
            <w:bottom w:val="none" w:sz="0" w:space="0" w:color="auto"/>
            <w:right w:val="none" w:sz="0" w:space="0" w:color="auto"/>
          </w:divBdr>
        </w:div>
        <w:div w:id="272589130">
          <w:marLeft w:val="0"/>
          <w:marRight w:val="0"/>
          <w:marTop w:val="0"/>
          <w:marBottom w:val="0"/>
          <w:divBdr>
            <w:top w:val="none" w:sz="0" w:space="0" w:color="auto"/>
            <w:left w:val="none" w:sz="0" w:space="0" w:color="auto"/>
            <w:bottom w:val="none" w:sz="0" w:space="0" w:color="auto"/>
            <w:right w:val="none" w:sz="0" w:space="0" w:color="auto"/>
          </w:divBdr>
          <w:divsChild>
            <w:div w:id="1750274109">
              <w:marLeft w:val="0"/>
              <w:marRight w:val="0"/>
              <w:marTop w:val="0"/>
              <w:marBottom w:val="0"/>
              <w:divBdr>
                <w:top w:val="none" w:sz="0" w:space="0" w:color="auto"/>
                <w:left w:val="none" w:sz="0" w:space="0" w:color="auto"/>
                <w:bottom w:val="none" w:sz="0" w:space="0" w:color="auto"/>
                <w:right w:val="none" w:sz="0" w:space="0" w:color="auto"/>
              </w:divBdr>
            </w:div>
          </w:divsChild>
        </w:div>
        <w:div w:id="1769961446">
          <w:marLeft w:val="0"/>
          <w:marRight w:val="0"/>
          <w:marTop w:val="0"/>
          <w:marBottom w:val="0"/>
          <w:divBdr>
            <w:top w:val="none" w:sz="0" w:space="0" w:color="auto"/>
            <w:left w:val="none" w:sz="0" w:space="0" w:color="auto"/>
            <w:bottom w:val="none" w:sz="0" w:space="0" w:color="auto"/>
            <w:right w:val="none" w:sz="0" w:space="0" w:color="auto"/>
          </w:divBdr>
        </w:div>
        <w:div w:id="296376617">
          <w:marLeft w:val="0"/>
          <w:marRight w:val="0"/>
          <w:marTop w:val="0"/>
          <w:marBottom w:val="0"/>
          <w:divBdr>
            <w:top w:val="none" w:sz="0" w:space="0" w:color="auto"/>
            <w:left w:val="none" w:sz="0" w:space="0" w:color="auto"/>
            <w:bottom w:val="none" w:sz="0" w:space="0" w:color="auto"/>
            <w:right w:val="none" w:sz="0" w:space="0" w:color="auto"/>
          </w:divBdr>
          <w:divsChild>
            <w:div w:id="1737505903">
              <w:marLeft w:val="0"/>
              <w:marRight w:val="0"/>
              <w:marTop w:val="0"/>
              <w:marBottom w:val="0"/>
              <w:divBdr>
                <w:top w:val="none" w:sz="0" w:space="0" w:color="auto"/>
                <w:left w:val="none" w:sz="0" w:space="0" w:color="auto"/>
                <w:bottom w:val="none" w:sz="0" w:space="0" w:color="auto"/>
                <w:right w:val="none" w:sz="0" w:space="0" w:color="auto"/>
              </w:divBdr>
            </w:div>
          </w:divsChild>
        </w:div>
        <w:div w:id="946428205">
          <w:marLeft w:val="0"/>
          <w:marRight w:val="0"/>
          <w:marTop w:val="253"/>
          <w:marBottom w:val="0"/>
          <w:divBdr>
            <w:top w:val="none" w:sz="0" w:space="0" w:color="auto"/>
            <w:left w:val="none" w:sz="0" w:space="0" w:color="auto"/>
            <w:bottom w:val="none" w:sz="0" w:space="0" w:color="auto"/>
            <w:right w:val="none" w:sz="0" w:space="0" w:color="auto"/>
          </w:divBdr>
          <w:divsChild>
            <w:div w:id="2131127365">
              <w:marLeft w:val="0"/>
              <w:marRight w:val="0"/>
              <w:marTop w:val="0"/>
              <w:marBottom w:val="0"/>
              <w:divBdr>
                <w:top w:val="none" w:sz="0" w:space="0" w:color="auto"/>
                <w:left w:val="none" w:sz="0" w:space="0" w:color="auto"/>
                <w:bottom w:val="none" w:sz="0" w:space="0" w:color="auto"/>
                <w:right w:val="none" w:sz="0" w:space="0" w:color="auto"/>
              </w:divBdr>
              <w:divsChild>
                <w:div w:id="4319744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56268514">
          <w:marLeft w:val="0"/>
          <w:marRight w:val="0"/>
          <w:marTop w:val="253"/>
          <w:marBottom w:val="0"/>
          <w:divBdr>
            <w:top w:val="none" w:sz="0" w:space="0" w:color="auto"/>
            <w:left w:val="none" w:sz="0" w:space="0" w:color="auto"/>
            <w:bottom w:val="none" w:sz="0" w:space="0" w:color="auto"/>
            <w:right w:val="none" w:sz="0" w:space="0" w:color="auto"/>
          </w:divBdr>
          <w:divsChild>
            <w:div w:id="1194030757">
              <w:marLeft w:val="0"/>
              <w:marRight w:val="0"/>
              <w:marTop w:val="0"/>
              <w:marBottom w:val="0"/>
              <w:divBdr>
                <w:top w:val="none" w:sz="0" w:space="0" w:color="auto"/>
                <w:left w:val="none" w:sz="0" w:space="0" w:color="auto"/>
                <w:bottom w:val="none" w:sz="0" w:space="0" w:color="auto"/>
                <w:right w:val="none" w:sz="0" w:space="0" w:color="auto"/>
              </w:divBdr>
              <w:divsChild>
                <w:div w:id="76345864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5046180">
          <w:marLeft w:val="0"/>
          <w:marRight w:val="0"/>
          <w:marTop w:val="253"/>
          <w:marBottom w:val="0"/>
          <w:divBdr>
            <w:top w:val="none" w:sz="0" w:space="0" w:color="auto"/>
            <w:left w:val="none" w:sz="0" w:space="0" w:color="auto"/>
            <w:bottom w:val="none" w:sz="0" w:space="0" w:color="auto"/>
            <w:right w:val="none" w:sz="0" w:space="0" w:color="auto"/>
          </w:divBdr>
          <w:divsChild>
            <w:div w:id="75245784">
              <w:marLeft w:val="0"/>
              <w:marRight w:val="0"/>
              <w:marTop w:val="0"/>
              <w:marBottom w:val="0"/>
              <w:divBdr>
                <w:top w:val="none" w:sz="0" w:space="0" w:color="auto"/>
                <w:left w:val="none" w:sz="0" w:space="0" w:color="auto"/>
                <w:bottom w:val="none" w:sz="0" w:space="0" w:color="auto"/>
                <w:right w:val="none" w:sz="0" w:space="0" w:color="auto"/>
              </w:divBdr>
              <w:divsChild>
                <w:div w:id="205535063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0384773">
          <w:marLeft w:val="0"/>
          <w:marRight w:val="0"/>
          <w:marTop w:val="253"/>
          <w:marBottom w:val="0"/>
          <w:divBdr>
            <w:top w:val="none" w:sz="0" w:space="0" w:color="auto"/>
            <w:left w:val="none" w:sz="0" w:space="0" w:color="auto"/>
            <w:bottom w:val="none" w:sz="0" w:space="0" w:color="auto"/>
            <w:right w:val="none" w:sz="0" w:space="0" w:color="auto"/>
          </w:divBdr>
          <w:divsChild>
            <w:div w:id="544022354">
              <w:marLeft w:val="0"/>
              <w:marRight w:val="0"/>
              <w:marTop w:val="0"/>
              <w:marBottom w:val="0"/>
              <w:divBdr>
                <w:top w:val="none" w:sz="0" w:space="0" w:color="auto"/>
                <w:left w:val="none" w:sz="0" w:space="0" w:color="auto"/>
                <w:bottom w:val="none" w:sz="0" w:space="0" w:color="auto"/>
                <w:right w:val="none" w:sz="0" w:space="0" w:color="auto"/>
              </w:divBdr>
              <w:divsChild>
                <w:div w:id="192021494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063107">
      <w:bodyDiv w:val="1"/>
      <w:marLeft w:val="0"/>
      <w:marRight w:val="0"/>
      <w:marTop w:val="0"/>
      <w:marBottom w:val="0"/>
      <w:divBdr>
        <w:top w:val="none" w:sz="0" w:space="0" w:color="auto"/>
        <w:left w:val="none" w:sz="0" w:space="0" w:color="auto"/>
        <w:bottom w:val="none" w:sz="0" w:space="0" w:color="auto"/>
        <w:right w:val="none" w:sz="0" w:space="0" w:color="auto"/>
      </w:divBdr>
      <w:divsChild>
        <w:div w:id="1115902342">
          <w:marLeft w:val="0"/>
          <w:marRight w:val="0"/>
          <w:marTop w:val="0"/>
          <w:marBottom w:val="0"/>
          <w:divBdr>
            <w:top w:val="none" w:sz="0" w:space="0" w:color="auto"/>
            <w:left w:val="none" w:sz="0" w:space="0" w:color="auto"/>
            <w:bottom w:val="none" w:sz="0" w:space="0" w:color="auto"/>
            <w:right w:val="none" w:sz="0" w:space="0" w:color="auto"/>
          </w:divBdr>
        </w:div>
        <w:div w:id="404453947">
          <w:marLeft w:val="0"/>
          <w:marRight w:val="0"/>
          <w:marTop w:val="0"/>
          <w:marBottom w:val="0"/>
          <w:divBdr>
            <w:top w:val="none" w:sz="0" w:space="0" w:color="auto"/>
            <w:left w:val="none" w:sz="0" w:space="0" w:color="auto"/>
            <w:bottom w:val="none" w:sz="0" w:space="0" w:color="auto"/>
            <w:right w:val="none" w:sz="0" w:space="0" w:color="auto"/>
          </w:divBdr>
          <w:divsChild>
            <w:div w:id="573901422">
              <w:marLeft w:val="0"/>
              <w:marRight w:val="0"/>
              <w:marTop w:val="0"/>
              <w:marBottom w:val="0"/>
              <w:divBdr>
                <w:top w:val="none" w:sz="0" w:space="0" w:color="auto"/>
                <w:left w:val="none" w:sz="0" w:space="0" w:color="auto"/>
                <w:bottom w:val="none" w:sz="0" w:space="0" w:color="auto"/>
                <w:right w:val="none" w:sz="0" w:space="0" w:color="auto"/>
              </w:divBdr>
            </w:div>
          </w:divsChild>
        </w:div>
        <w:div w:id="1738359087">
          <w:marLeft w:val="0"/>
          <w:marRight w:val="0"/>
          <w:marTop w:val="0"/>
          <w:marBottom w:val="0"/>
          <w:divBdr>
            <w:top w:val="none" w:sz="0" w:space="0" w:color="auto"/>
            <w:left w:val="none" w:sz="0" w:space="0" w:color="auto"/>
            <w:bottom w:val="none" w:sz="0" w:space="0" w:color="auto"/>
            <w:right w:val="none" w:sz="0" w:space="0" w:color="auto"/>
          </w:divBdr>
        </w:div>
        <w:div w:id="1819107530">
          <w:marLeft w:val="0"/>
          <w:marRight w:val="0"/>
          <w:marTop w:val="0"/>
          <w:marBottom w:val="0"/>
          <w:divBdr>
            <w:top w:val="none" w:sz="0" w:space="0" w:color="auto"/>
            <w:left w:val="none" w:sz="0" w:space="0" w:color="auto"/>
            <w:bottom w:val="none" w:sz="0" w:space="0" w:color="auto"/>
            <w:right w:val="none" w:sz="0" w:space="0" w:color="auto"/>
          </w:divBdr>
          <w:divsChild>
            <w:div w:id="1057513188">
              <w:marLeft w:val="0"/>
              <w:marRight w:val="0"/>
              <w:marTop w:val="0"/>
              <w:marBottom w:val="0"/>
              <w:divBdr>
                <w:top w:val="none" w:sz="0" w:space="0" w:color="auto"/>
                <w:left w:val="none" w:sz="0" w:space="0" w:color="auto"/>
                <w:bottom w:val="none" w:sz="0" w:space="0" w:color="auto"/>
                <w:right w:val="none" w:sz="0" w:space="0" w:color="auto"/>
              </w:divBdr>
            </w:div>
          </w:divsChild>
        </w:div>
        <w:div w:id="1082750690">
          <w:marLeft w:val="0"/>
          <w:marRight w:val="0"/>
          <w:marTop w:val="0"/>
          <w:marBottom w:val="0"/>
          <w:divBdr>
            <w:top w:val="none" w:sz="0" w:space="0" w:color="auto"/>
            <w:left w:val="none" w:sz="0" w:space="0" w:color="auto"/>
            <w:bottom w:val="none" w:sz="0" w:space="0" w:color="auto"/>
            <w:right w:val="none" w:sz="0" w:space="0" w:color="auto"/>
          </w:divBdr>
        </w:div>
        <w:div w:id="424964921">
          <w:marLeft w:val="0"/>
          <w:marRight w:val="0"/>
          <w:marTop w:val="0"/>
          <w:marBottom w:val="0"/>
          <w:divBdr>
            <w:top w:val="none" w:sz="0" w:space="0" w:color="auto"/>
            <w:left w:val="none" w:sz="0" w:space="0" w:color="auto"/>
            <w:bottom w:val="none" w:sz="0" w:space="0" w:color="auto"/>
            <w:right w:val="none" w:sz="0" w:space="0" w:color="auto"/>
          </w:divBdr>
          <w:divsChild>
            <w:div w:id="1999067106">
              <w:marLeft w:val="0"/>
              <w:marRight w:val="0"/>
              <w:marTop w:val="0"/>
              <w:marBottom w:val="0"/>
              <w:divBdr>
                <w:top w:val="none" w:sz="0" w:space="0" w:color="auto"/>
                <w:left w:val="none" w:sz="0" w:space="0" w:color="auto"/>
                <w:bottom w:val="none" w:sz="0" w:space="0" w:color="auto"/>
                <w:right w:val="none" w:sz="0" w:space="0" w:color="auto"/>
              </w:divBdr>
            </w:div>
          </w:divsChild>
        </w:div>
        <w:div w:id="2088382634">
          <w:marLeft w:val="0"/>
          <w:marRight w:val="0"/>
          <w:marTop w:val="0"/>
          <w:marBottom w:val="0"/>
          <w:divBdr>
            <w:top w:val="none" w:sz="0" w:space="0" w:color="auto"/>
            <w:left w:val="none" w:sz="0" w:space="0" w:color="auto"/>
            <w:bottom w:val="none" w:sz="0" w:space="0" w:color="auto"/>
            <w:right w:val="none" w:sz="0" w:space="0" w:color="auto"/>
          </w:divBdr>
        </w:div>
        <w:div w:id="1902862867">
          <w:marLeft w:val="0"/>
          <w:marRight w:val="0"/>
          <w:marTop w:val="0"/>
          <w:marBottom w:val="0"/>
          <w:divBdr>
            <w:top w:val="none" w:sz="0" w:space="0" w:color="auto"/>
            <w:left w:val="none" w:sz="0" w:space="0" w:color="auto"/>
            <w:bottom w:val="none" w:sz="0" w:space="0" w:color="auto"/>
            <w:right w:val="none" w:sz="0" w:space="0" w:color="auto"/>
          </w:divBdr>
          <w:divsChild>
            <w:div w:id="2080394578">
              <w:marLeft w:val="0"/>
              <w:marRight w:val="0"/>
              <w:marTop w:val="0"/>
              <w:marBottom w:val="0"/>
              <w:divBdr>
                <w:top w:val="none" w:sz="0" w:space="0" w:color="auto"/>
                <w:left w:val="none" w:sz="0" w:space="0" w:color="auto"/>
                <w:bottom w:val="none" w:sz="0" w:space="0" w:color="auto"/>
                <w:right w:val="none" w:sz="0" w:space="0" w:color="auto"/>
              </w:divBdr>
            </w:div>
          </w:divsChild>
        </w:div>
        <w:div w:id="692847283">
          <w:marLeft w:val="0"/>
          <w:marRight w:val="0"/>
          <w:marTop w:val="0"/>
          <w:marBottom w:val="0"/>
          <w:divBdr>
            <w:top w:val="none" w:sz="0" w:space="0" w:color="auto"/>
            <w:left w:val="none" w:sz="0" w:space="0" w:color="auto"/>
            <w:bottom w:val="none" w:sz="0" w:space="0" w:color="auto"/>
            <w:right w:val="none" w:sz="0" w:space="0" w:color="auto"/>
          </w:divBdr>
        </w:div>
        <w:div w:id="1573468813">
          <w:marLeft w:val="0"/>
          <w:marRight w:val="0"/>
          <w:marTop w:val="0"/>
          <w:marBottom w:val="0"/>
          <w:divBdr>
            <w:top w:val="none" w:sz="0" w:space="0" w:color="auto"/>
            <w:left w:val="none" w:sz="0" w:space="0" w:color="auto"/>
            <w:bottom w:val="none" w:sz="0" w:space="0" w:color="auto"/>
            <w:right w:val="none" w:sz="0" w:space="0" w:color="auto"/>
          </w:divBdr>
          <w:divsChild>
            <w:div w:id="510990684">
              <w:marLeft w:val="0"/>
              <w:marRight w:val="0"/>
              <w:marTop w:val="0"/>
              <w:marBottom w:val="0"/>
              <w:divBdr>
                <w:top w:val="none" w:sz="0" w:space="0" w:color="auto"/>
                <w:left w:val="none" w:sz="0" w:space="0" w:color="auto"/>
                <w:bottom w:val="none" w:sz="0" w:space="0" w:color="auto"/>
                <w:right w:val="none" w:sz="0" w:space="0" w:color="auto"/>
              </w:divBdr>
            </w:div>
          </w:divsChild>
        </w:div>
        <w:div w:id="1053577175">
          <w:marLeft w:val="0"/>
          <w:marRight w:val="0"/>
          <w:marTop w:val="0"/>
          <w:marBottom w:val="0"/>
          <w:divBdr>
            <w:top w:val="none" w:sz="0" w:space="0" w:color="auto"/>
            <w:left w:val="none" w:sz="0" w:space="0" w:color="auto"/>
            <w:bottom w:val="none" w:sz="0" w:space="0" w:color="auto"/>
            <w:right w:val="none" w:sz="0" w:space="0" w:color="auto"/>
          </w:divBdr>
        </w:div>
        <w:div w:id="1505588718">
          <w:marLeft w:val="0"/>
          <w:marRight w:val="0"/>
          <w:marTop w:val="0"/>
          <w:marBottom w:val="0"/>
          <w:divBdr>
            <w:top w:val="none" w:sz="0" w:space="0" w:color="auto"/>
            <w:left w:val="none" w:sz="0" w:space="0" w:color="auto"/>
            <w:bottom w:val="none" w:sz="0" w:space="0" w:color="auto"/>
            <w:right w:val="none" w:sz="0" w:space="0" w:color="auto"/>
          </w:divBdr>
          <w:divsChild>
            <w:div w:id="161821895">
              <w:marLeft w:val="0"/>
              <w:marRight w:val="0"/>
              <w:marTop w:val="0"/>
              <w:marBottom w:val="0"/>
              <w:divBdr>
                <w:top w:val="none" w:sz="0" w:space="0" w:color="auto"/>
                <w:left w:val="none" w:sz="0" w:space="0" w:color="auto"/>
                <w:bottom w:val="none" w:sz="0" w:space="0" w:color="auto"/>
                <w:right w:val="none" w:sz="0" w:space="0" w:color="auto"/>
              </w:divBdr>
            </w:div>
          </w:divsChild>
        </w:div>
        <w:div w:id="1195539710">
          <w:marLeft w:val="0"/>
          <w:marRight w:val="0"/>
          <w:marTop w:val="0"/>
          <w:marBottom w:val="0"/>
          <w:divBdr>
            <w:top w:val="none" w:sz="0" w:space="0" w:color="auto"/>
            <w:left w:val="none" w:sz="0" w:space="0" w:color="auto"/>
            <w:bottom w:val="none" w:sz="0" w:space="0" w:color="auto"/>
            <w:right w:val="none" w:sz="0" w:space="0" w:color="auto"/>
          </w:divBdr>
        </w:div>
        <w:div w:id="315115739">
          <w:marLeft w:val="0"/>
          <w:marRight w:val="0"/>
          <w:marTop w:val="0"/>
          <w:marBottom w:val="0"/>
          <w:divBdr>
            <w:top w:val="none" w:sz="0" w:space="0" w:color="auto"/>
            <w:left w:val="none" w:sz="0" w:space="0" w:color="auto"/>
            <w:bottom w:val="none" w:sz="0" w:space="0" w:color="auto"/>
            <w:right w:val="none" w:sz="0" w:space="0" w:color="auto"/>
          </w:divBdr>
          <w:divsChild>
            <w:div w:id="1108617756">
              <w:marLeft w:val="0"/>
              <w:marRight w:val="0"/>
              <w:marTop w:val="0"/>
              <w:marBottom w:val="0"/>
              <w:divBdr>
                <w:top w:val="none" w:sz="0" w:space="0" w:color="auto"/>
                <w:left w:val="none" w:sz="0" w:space="0" w:color="auto"/>
                <w:bottom w:val="none" w:sz="0" w:space="0" w:color="auto"/>
                <w:right w:val="none" w:sz="0" w:space="0" w:color="auto"/>
              </w:divBdr>
            </w:div>
          </w:divsChild>
        </w:div>
        <w:div w:id="1203985010">
          <w:marLeft w:val="0"/>
          <w:marRight w:val="0"/>
          <w:marTop w:val="253"/>
          <w:marBottom w:val="0"/>
          <w:divBdr>
            <w:top w:val="none" w:sz="0" w:space="0" w:color="auto"/>
            <w:left w:val="none" w:sz="0" w:space="0" w:color="auto"/>
            <w:bottom w:val="none" w:sz="0" w:space="0" w:color="auto"/>
            <w:right w:val="none" w:sz="0" w:space="0" w:color="auto"/>
          </w:divBdr>
          <w:divsChild>
            <w:div w:id="260602377">
              <w:marLeft w:val="0"/>
              <w:marRight w:val="0"/>
              <w:marTop w:val="0"/>
              <w:marBottom w:val="0"/>
              <w:divBdr>
                <w:top w:val="none" w:sz="0" w:space="0" w:color="auto"/>
                <w:left w:val="none" w:sz="0" w:space="0" w:color="auto"/>
                <w:bottom w:val="none" w:sz="0" w:space="0" w:color="auto"/>
                <w:right w:val="none" w:sz="0" w:space="0" w:color="auto"/>
              </w:divBdr>
              <w:divsChild>
                <w:div w:id="2910121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38267646">
          <w:marLeft w:val="0"/>
          <w:marRight w:val="0"/>
          <w:marTop w:val="253"/>
          <w:marBottom w:val="0"/>
          <w:divBdr>
            <w:top w:val="none" w:sz="0" w:space="0" w:color="auto"/>
            <w:left w:val="none" w:sz="0" w:space="0" w:color="auto"/>
            <w:bottom w:val="none" w:sz="0" w:space="0" w:color="auto"/>
            <w:right w:val="none" w:sz="0" w:space="0" w:color="auto"/>
          </w:divBdr>
          <w:divsChild>
            <w:div w:id="869607723">
              <w:marLeft w:val="0"/>
              <w:marRight w:val="0"/>
              <w:marTop w:val="0"/>
              <w:marBottom w:val="0"/>
              <w:divBdr>
                <w:top w:val="none" w:sz="0" w:space="0" w:color="auto"/>
                <w:left w:val="none" w:sz="0" w:space="0" w:color="auto"/>
                <w:bottom w:val="none" w:sz="0" w:space="0" w:color="auto"/>
                <w:right w:val="none" w:sz="0" w:space="0" w:color="auto"/>
              </w:divBdr>
              <w:divsChild>
                <w:div w:id="208097880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01919697">
          <w:marLeft w:val="0"/>
          <w:marRight w:val="0"/>
          <w:marTop w:val="253"/>
          <w:marBottom w:val="0"/>
          <w:divBdr>
            <w:top w:val="none" w:sz="0" w:space="0" w:color="auto"/>
            <w:left w:val="none" w:sz="0" w:space="0" w:color="auto"/>
            <w:bottom w:val="none" w:sz="0" w:space="0" w:color="auto"/>
            <w:right w:val="none" w:sz="0" w:space="0" w:color="auto"/>
          </w:divBdr>
          <w:divsChild>
            <w:div w:id="829374067">
              <w:marLeft w:val="0"/>
              <w:marRight w:val="0"/>
              <w:marTop w:val="0"/>
              <w:marBottom w:val="0"/>
              <w:divBdr>
                <w:top w:val="none" w:sz="0" w:space="0" w:color="auto"/>
                <w:left w:val="none" w:sz="0" w:space="0" w:color="auto"/>
                <w:bottom w:val="none" w:sz="0" w:space="0" w:color="auto"/>
                <w:right w:val="none" w:sz="0" w:space="0" w:color="auto"/>
              </w:divBdr>
              <w:divsChild>
                <w:div w:id="19512771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34592668">
          <w:marLeft w:val="0"/>
          <w:marRight w:val="0"/>
          <w:marTop w:val="253"/>
          <w:marBottom w:val="0"/>
          <w:divBdr>
            <w:top w:val="none" w:sz="0" w:space="0" w:color="auto"/>
            <w:left w:val="none" w:sz="0" w:space="0" w:color="auto"/>
            <w:bottom w:val="none" w:sz="0" w:space="0" w:color="auto"/>
            <w:right w:val="none" w:sz="0" w:space="0" w:color="auto"/>
          </w:divBdr>
          <w:divsChild>
            <w:div w:id="1232160059">
              <w:marLeft w:val="0"/>
              <w:marRight w:val="0"/>
              <w:marTop w:val="0"/>
              <w:marBottom w:val="0"/>
              <w:divBdr>
                <w:top w:val="none" w:sz="0" w:space="0" w:color="auto"/>
                <w:left w:val="none" w:sz="0" w:space="0" w:color="auto"/>
                <w:bottom w:val="none" w:sz="0" w:space="0" w:color="auto"/>
                <w:right w:val="none" w:sz="0" w:space="0" w:color="auto"/>
              </w:divBdr>
              <w:divsChild>
                <w:div w:id="98445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598004">
      <w:bodyDiv w:val="1"/>
      <w:marLeft w:val="0"/>
      <w:marRight w:val="0"/>
      <w:marTop w:val="0"/>
      <w:marBottom w:val="0"/>
      <w:divBdr>
        <w:top w:val="none" w:sz="0" w:space="0" w:color="auto"/>
        <w:left w:val="none" w:sz="0" w:space="0" w:color="auto"/>
        <w:bottom w:val="none" w:sz="0" w:space="0" w:color="auto"/>
        <w:right w:val="none" w:sz="0" w:space="0" w:color="auto"/>
      </w:divBdr>
      <w:divsChild>
        <w:div w:id="210534296">
          <w:marLeft w:val="0"/>
          <w:marRight w:val="0"/>
          <w:marTop w:val="0"/>
          <w:marBottom w:val="0"/>
          <w:divBdr>
            <w:top w:val="none" w:sz="0" w:space="0" w:color="auto"/>
            <w:left w:val="none" w:sz="0" w:space="0" w:color="auto"/>
            <w:bottom w:val="none" w:sz="0" w:space="0" w:color="auto"/>
            <w:right w:val="none" w:sz="0" w:space="0" w:color="auto"/>
          </w:divBdr>
        </w:div>
        <w:div w:id="1839885914">
          <w:marLeft w:val="0"/>
          <w:marRight w:val="0"/>
          <w:marTop w:val="0"/>
          <w:marBottom w:val="0"/>
          <w:divBdr>
            <w:top w:val="none" w:sz="0" w:space="0" w:color="auto"/>
            <w:left w:val="none" w:sz="0" w:space="0" w:color="auto"/>
            <w:bottom w:val="none" w:sz="0" w:space="0" w:color="auto"/>
            <w:right w:val="none" w:sz="0" w:space="0" w:color="auto"/>
          </w:divBdr>
          <w:divsChild>
            <w:div w:id="704328273">
              <w:marLeft w:val="0"/>
              <w:marRight w:val="0"/>
              <w:marTop w:val="0"/>
              <w:marBottom w:val="0"/>
              <w:divBdr>
                <w:top w:val="none" w:sz="0" w:space="0" w:color="auto"/>
                <w:left w:val="none" w:sz="0" w:space="0" w:color="auto"/>
                <w:bottom w:val="none" w:sz="0" w:space="0" w:color="auto"/>
                <w:right w:val="none" w:sz="0" w:space="0" w:color="auto"/>
              </w:divBdr>
            </w:div>
          </w:divsChild>
        </w:div>
        <w:div w:id="688917694">
          <w:marLeft w:val="0"/>
          <w:marRight w:val="0"/>
          <w:marTop w:val="0"/>
          <w:marBottom w:val="0"/>
          <w:divBdr>
            <w:top w:val="none" w:sz="0" w:space="0" w:color="auto"/>
            <w:left w:val="none" w:sz="0" w:space="0" w:color="auto"/>
            <w:bottom w:val="none" w:sz="0" w:space="0" w:color="auto"/>
            <w:right w:val="none" w:sz="0" w:space="0" w:color="auto"/>
          </w:divBdr>
        </w:div>
        <w:div w:id="994334218">
          <w:marLeft w:val="0"/>
          <w:marRight w:val="0"/>
          <w:marTop w:val="0"/>
          <w:marBottom w:val="0"/>
          <w:divBdr>
            <w:top w:val="none" w:sz="0" w:space="0" w:color="auto"/>
            <w:left w:val="none" w:sz="0" w:space="0" w:color="auto"/>
            <w:bottom w:val="none" w:sz="0" w:space="0" w:color="auto"/>
            <w:right w:val="none" w:sz="0" w:space="0" w:color="auto"/>
          </w:divBdr>
          <w:divsChild>
            <w:div w:id="1705672534">
              <w:marLeft w:val="0"/>
              <w:marRight w:val="0"/>
              <w:marTop w:val="0"/>
              <w:marBottom w:val="0"/>
              <w:divBdr>
                <w:top w:val="none" w:sz="0" w:space="0" w:color="auto"/>
                <w:left w:val="none" w:sz="0" w:space="0" w:color="auto"/>
                <w:bottom w:val="none" w:sz="0" w:space="0" w:color="auto"/>
                <w:right w:val="none" w:sz="0" w:space="0" w:color="auto"/>
              </w:divBdr>
            </w:div>
          </w:divsChild>
        </w:div>
        <w:div w:id="1402871786">
          <w:marLeft w:val="0"/>
          <w:marRight w:val="0"/>
          <w:marTop w:val="0"/>
          <w:marBottom w:val="0"/>
          <w:divBdr>
            <w:top w:val="none" w:sz="0" w:space="0" w:color="auto"/>
            <w:left w:val="none" w:sz="0" w:space="0" w:color="auto"/>
            <w:bottom w:val="none" w:sz="0" w:space="0" w:color="auto"/>
            <w:right w:val="none" w:sz="0" w:space="0" w:color="auto"/>
          </w:divBdr>
        </w:div>
        <w:div w:id="1086878130">
          <w:marLeft w:val="0"/>
          <w:marRight w:val="0"/>
          <w:marTop w:val="0"/>
          <w:marBottom w:val="0"/>
          <w:divBdr>
            <w:top w:val="none" w:sz="0" w:space="0" w:color="auto"/>
            <w:left w:val="none" w:sz="0" w:space="0" w:color="auto"/>
            <w:bottom w:val="none" w:sz="0" w:space="0" w:color="auto"/>
            <w:right w:val="none" w:sz="0" w:space="0" w:color="auto"/>
          </w:divBdr>
          <w:divsChild>
            <w:div w:id="1974747436">
              <w:marLeft w:val="0"/>
              <w:marRight w:val="0"/>
              <w:marTop w:val="0"/>
              <w:marBottom w:val="0"/>
              <w:divBdr>
                <w:top w:val="none" w:sz="0" w:space="0" w:color="auto"/>
                <w:left w:val="none" w:sz="0" w:space="0" w:color="auto"/>
                <w:bottom w:val="none" w:sz="0" w:space="0" w:color="auto"/>
                <w:right w:val="none" w:sz="0" w:space="0" w:color="auto"/>
              </w:divBdr>
            </w:div>
          </w:divsChild>
        </w:div>
        <w:div w:id="1920207620">
          <w:marLeft w:val="0"/>
          <w:marRight w:val="0"/>
          <w:marTop w:val="0"/>
          <w:marBottom w:val="0"/>
          <w:divBdr>
            <w:top w:val="none" w:sz="0" w:space="0" w:color="auto"/>
            <w:left w:val="none" w:sz="0" w:space="0" w:color="auto"/>
            <w:bottom w:val="none" w:sz="0" w:space="0" w:color="auto"/>
            <w:right w:val="none" w:sz="0" w:space="0" w:color="auto"/>
          </w:divBdr>
        </w:div>
        <w:div w:id="484784598">
          <w:marLeft w:val="0"/>
          <w:marRight w:val="0"/>
          <w:marTop w:val="0"/>
          <w:marBottom w:val="0"/>
          <w:divBdr>
            <w:top w:val="none" w:sz="0" w:space="0" w:color="auto"/>
            <w:left w:val="none" w:sz="0" w:space="0" w:color="auto"/>
            <w:bottom w:val="none" w:sz="0" w:space="0" w:color="auto"/>
            <w:right w:val="none" w:sz="0" w:space="0" w:color="auto"/>
          </w:divBdr>
          <w:divsChild>
            <w:div w:id="380830057">
              <w:marLeft w:val="0"/>
              <w:marRight w:val="0"/>
              <w:marTop w:val="0"/>
              <w:marBottom w:val="0"/>
              <w:divBdr>
                <w:top w:val="none" w:sz="0" w:space="0" w:color="auto"/>
                <w:left w:val="none" w:sz="0" w:space="0" w:color="auto"/>
                <w:bottom w:val="none" w:sz="0" w:space="0" w:color="auto"/>
                <w:right w:val="none" w:sz="0" w:space="0" w:color="auto"/>
              </w:divBdr>
            </w:div>
          </w:divsChild>
        </w:div>
        <w:div w:id="1424109355">
          <w:marLeft w:val="0"/>
          <w:marRight w:val="0"/>
          <w:marTop w:val="0"/>
          <w:marBottom w:val="0"/>
          <w:divBdr>
            <w:top w:val="none" w:sz="0" w:space="0" w:color="auto"/>
            <w:left w:val="none" w:sz="0" w:space="0" w:color="auto"/>
            <w:bottom w:val="none" w:sz="0" w:space="0" w:color="auto"/>
            <w:right w:val="none" w:sz="0" w:space="0" w:color="auto"/>
          </w:divBdr>
        </w:div>
        <w:div w:id="486366524">
          <w:marLeft w:val="0"/>
          <w:marRight w:val="0"/>
          <w:marTop w:val="0"/>
          <w:marBottom w:val="0"/>
          <w:divBdr>
            <w:top w:val="none" w:sz="0" w:space="0" w:color="auto"/>
            <w:left w:val="none" w:sz="0" w:space="0" w:color="auto"/>
            <w:bottom w:val="none" w:sz="0" w:space="0" w:color="auto"/>
            <w:right w:val="none" w:sz="0" w:space="0" w:color="auto"/>
          </w:divBdr>
          <w:divsChild>
            <w:div w:id="428240821">
              <w:marLeft w:val="0"/>
              <w:marRight w:val="0"/>
              <w:marTop w:val="0"/>
              <w:marBottom w:val="0"/>
              <w:divBdr>
                <w:top w:val="none" w:sz="0" w:space="0" w:color="auto"/>
                <w:left w:val="none" w:sz="0" w:space="0" w:color="auto"/>
                <w:bottom w:val="none" w:sz="0" w:space="0" w:color="auto"/>
                <w:right w:val="none" w:sz="0" w:space="0" w:color="auto"/>
              </w:divBdr>
            </w:div>
          </w:divsChild>
        </w:div>
        <w:div w:id="1916627509">
          <w:marLeft w:val="0"/>
          <w:marRight w:val="0"/>
          <w:marTop w:val="0"/>
          <w:marBottom w:val="0"/>
          <w:divBdr>
            <w:top w:val="none" w:sz="0" w:space="0" w:color="auto"/>
            <w:left w:val="none" w:sz="0" w:space="0" w:color="auto"/>
            <w:bottom w:val="none" w:sz="0" w:space="0" w:color="auto"/>
            <w:right w:val="none" w:sz="0" w:space="0" w:color="auto"/>
          </w:divBdr>
        </w:div>
        <w:div w:id="69352209">
          <w:marLeft w:val="0"/>
          <w:marRight w:val="0"/>
          <w:marTop w:val="0"/>
          <w:marBottom w:val="0"/>
          <w:divBdr>
            <w:top w:val="none" w:sz="0" w:space="0" w:color="auto"/>
            <w:left w:val="none" w:sz="0" w:space="0" w:color="auto"/>
            <w:bottom w:val="none" w:sz="0" w:space="0" w:color="auto"/>
            <w:right w:val="none" w:sz="0" w:space="0" w:color="auto"/>
          </w:divBdr>
          <w:divsChild>
            <w:div w:id="424880895">
              <w:marLeft w:val="0"/>
              <w:marRight w:val="0"/>
              <w:marTop w:val="0"/>
              <w:marBottom w:val="0"/>
              <w:divBdr>
                <w:top w:val="none" w:sz="0" w:space="0" w:color="auto"/>
                <w:left w:val="none" w:sz="0" w:space="0" w:color="auto"/>
                <w:bottom w:val="none" w:sz="0" w:space="0" w:color="auto"/>
                <w:right w:val="none" w:sz="0" w:space="0" w:color="auto"/>
              </w:divBdr>
            </w:div>
          </w:divsChild>
        </w:div>
        <w:div w:id="303051210">
          <w:marLeft w:val="0"/>
          <w:marRight w:val="0"/>
          <w:marTop w:val="0"/>
          <w:marBottom w:val="0"/>
          <w:divBdr>
            <w:top w:val="none" w:sz="0" w:space="0" w:color="auto"/>
            <w:left w:val="none" w:sz="0" w:space="0" w:color="auto"/>
            <w:bottom w:val="none" w:sz="0" w:space="0" w:color="auto"/>
            <w:right w:val="none" w:sz="0" w:space="0" w:color="auto"/>
          </w:divBdr>
        </w:div>
        <w:div w:id="364672611">
          <w:marLeft w:val="0"/>
          <w:marRight w:val="0"/>
          <w:marTop w:val="0"/>
          <w:marBottom w:val="0"/>
          <w:divBdr>
            <w:top w:val="none" w:sz="0" w:space="0" w:color="auto"/>
            <w:left w:val="none" w:sz="0" w:space="0" w:color="auto"/>
            <w:bottom w:val="none" w:sz="0" w:space="0" w:color="auto"/>
            <w:right w:val="none" w:sz="0" w:space="0" w:color="auto"/>
          </w:divBdr>
          <w:divsChild>
            <w:div w:id="615872641">
              <w:marLeft w:val="0"/>
              <w:marRight w:val="0"/>
              <w:marTop w:val="0"/>
              <w:marBottom w:val="0"/>
              <w:divBdr>
                <w:top w:val="none" w:sz="0" w:space="0" w:color="auto"/>
                <w:left w:val="none" w:sz="0" w:space="0" w:color="auto"/>
                <w:bottom w:val="none" w:sz="0" w:space="0" w:color="auto"/>
                <w:right w:val="none" w:sz="0" w:space="0" w:color="auto"/>
              </w:divBdr>
            </w:div>
          </w:divsChild>
        </w:div>
        <w:div w:id="1465007283">
          <w:marLeft w:val="0"/>
          <w:marRight w:val="0"/>
          <w:marTop w:val="253"/>
          <w:marBottom w:val="0"/>
          <w:divBdr>
            <w:top w:val="none" w:sz="0" w:space="0" w:color="auto"/>
            <w:left w:val="none" w:sz="0" w:space="0" w:color="auto"/>
            <w:bottom w:val="none" w:sz="0" w:space="0" w:color="auto"/>
            <w:right w:val="none" w:sz="0" w:space="0" w:color="auto"/>
          </w:divBdr>
          <w:divsChild>
            <w:div w:id="840198223">
              <w:marLeft w:val="0"/>
              <w:marRight w:val="0"/>
              <w:marTop w:val="0"/>
              <w:marBottom w:val="0"/>
              <w:divBdr>
                <w:top w:val="none" w:sz="0" w:space="0" w:color="auto"/>
                <w:left w:val="none" w:sz="0" w:space="0" w:color="auto"/>
                <w:bottom w:val="none" w:sz="0" w:space="0" w:color="auto"/>
                <w:right w:val="none" w:sz="0" w:space="0" w:color="auto"/>
              </w:divBdr>
              <w:divsChild>
                <w:div w:id="19112358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75084124">
          <w:marLeft w:val="0"/>
          <w:marRight w:val="0"/>
          <w:marTop w:val="253"/>
          <w:marBottom w:val="0"/>
          <w:divBdr>
            <w:top w:val="none" w:sz="0" w:space="0" w:color="auto"/>
            <w:left w:val="none" w:sz="0" w:space="0" w:color="auto"/>
            <w:bottom w:val="none" w:sz="0" w:space="0" w:color="auto"/>
            <w:right w:val="none" w:sz="0" w:space="0" w:color="auto"/>
          </w:divBdr>
          <w:divsChild>
            <w:div w:id="666055168">
              <w:marLeft w:val="0"/>
              <w:marRight w:val="0"/>
              <w:marTop w:val="0"/>
              <w:marBottom w:val="0"/>
              <w:divBdr>
                <w:top w:val="none" w:sz="0" w:space="0" w:color="auto"/>
                <w:left w:val="none" w:sz="0" w:space="0" w:color="auto"/>
                <w:bottom w:val="none" w:sz="0" w:space="0" w:color="auto"/>
                <w:right w:val="none" w:sz="0" w:space="0" w:color="auto"/>
              </w:divBdr>
              <w:divsChild>
                <w:div w:id="87150340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23390953">
          <w:marLeft w:val="0"/>
          <w:marRight w:val="0"/>
          <w:marTop w:val="253"/>
          <w:marBottom w:val="0"/>
          <w:divBdr>
            <w:top w:val="none" w:sz="0" w:space="0" w:color="auto"/>
            <w:left w:val="none" w:sz="0" w:space="0" w:color="auto"/>
            <w:bottom w:val="none" w:sz="0" w:space="0" w:color="auto"/>
            <w:right w:val="none" w:sz="0" w:space="0" w:color="auto"/>
          </w:divBdr>
          <w:divsChild>
            <w:div w:id="287199570">
              <w:marLeft w:val="0"/>
              <w:marRight w:val="0"/>
              <w:marTop w:val="0"/>
              <w:marBottom w:val="0"/>
              <w:divBdr>
                <w:top w:val="none" w:sz="0" w:space="0" w:color="auto"/>
                <w:left w:val="none" w:sz="0" w:space="0" w:color="auto"/>
                <w:bottom w:val="none" w:sz="0" w:space="0" w:color="auto"/>
                <w:right w:val="none" w:sz="0" w:space="0" w:color="auto"/>
              </w:divBdr>
              <w:divsChild>
                <w:div w:id="5314980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0154485">
          <w:marLeft w:val="0"/>
          <w:marRight w:val="0"/>
          <w:marTop w:val="253"/>
          <w:marBottom w:val="0"/>
          <w:divBdr>
            <w:top w:val="none" w:sz="0" w:space="0" w:color="auto"/>
            <w:left w:val="none" w:sz="0" w:space="0" w:color="auto"/>
            <w:bottom w:val="none" w:sz="0" w:space="0" w:color="auto"/>
            <w:right w:val="none" w:sz="0" w:space="0" w:color="auto"/>
          </w:divBdr>
          <w:divsChild>
            <w:div w:id="173961631">
              <w:marLeft w:val="0"/>
              <w:marRight w:val="0"/>
              <w:marTop w:val="0"/>
              <w:marBottom w:val="0"/>
              <w:divBdr>
                <w:top w:val="none" w:sz="0" w:space="0" w:color="auto"/>
                <w:left w:val="none" w:sz="0" w:space="0" w:color="auto"/>
                <w:bottom w:val="none" w:sz="0" w:space="0" w:color="auto"/>
                <w:right w:val="none" w:sz="0" w:space="0" w:color="auto"/>
              </w:divBdr>
              <w:divsChild>
                <w:div w:id="82027172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800628">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111226">
      <w:bodyDiv w:val="1"/>
      <w:marLeft w:val="0"/>
      <w:marRight w:val="0"/>
      <w:marTop w:val="0"/>
      <w:marBottom w:val="0"/>
      <w:divBdr>
        <w:top w:val="none" w:sz="0" w:space="0" w:color="auto"/>
        <w:left w:val="none" w:sz="0" w:space="0" w:color="auto"/>
        <w:bottom w:val="none" w:sz="0" w:space="0" w:color="auto"/>
        <w:right w:val="none" w:sz="0" w:space="0" w:color="auto"/>
      </w:divBdr>
      <w:divsChild>
        <w:div w:id="14692490">
          <w:marLeft w:val="0"/>
          <w:marRight w:val="0"/>
          <w:marTop w:val="0"/>
          <w:marBottom w:val="0"/>
          <w:divBdr>
            <w:top w:val="none" w:sz="0" w:space="0" w:color="auto"/>
            <w:left w:val="none" w:sz="0" w:space="0" w:color="auto"/>
            <w:bottom w:val="none" w:sz="0" w:space="0" w:color="auto"/>
            <w:right w:val="none" w:sz="0" w:space="0" w:color="auto"/>
          </w:divBdr>
        </w:div>
        <w:div w:id="1605307192">
          <w:marLeft w:val="0"/>
          <w:marRight w:val="0"/>
          <w:marTop w:val="0"/>
          <w:marBottom w:val="0"/>
          <w:divBdr>
            <w:top w:val="none" w:sz="0" w:space="0" w:color="auto"/>
            <w:left w:val="none" w:sz="0" w:space="0" w:color="auto"/>
            <w:bottom w:val="none" w:sz="0" w:space="0" w:color="auto"/>
            <w:right w:val="none" w:sz="0" w:space="0" w:color="auto"/>
          </w:divBdr>
          <w:divsChild>
            <w:div w:id="824901644">
              <w:marLeft w:val="0"/>
              <w:marRight w:val="0"/>
              <w:marTop w:val="0"/>
              <w:marBottom w:val="0"/>
              <w:divBdr>
                <w:top w:val="none" w:sz="0" w:space="0" w:color="auto"/>
                <w:left w:val="none" w:sz="0" w:space="0" w:color="auto"/>
                <w:bottom w:val="none" w:sz="0" w:space="0" w:color="auto"/>
                <w:right w:val="none" w:sz="0" w:space="0" w:color="auto"/>
              </w:divBdr>
            </w:div>
          </w:divsChild>
        </w:div>
        <w:div w:id="1636519017">
          <w:marLeft w:val="0"/>
          <w:marRight w:val="0"/>
          <w:marTop w:val="0"/>
          <w:marBottom w:val="0"/>
          <w:divBdr>
            <w:top w:val="none" w:sz="0" w:space="0" w:color="auto"/>
            <w:left w:val="none" w:sz="0" w:space="0" w:color="auto"/>
            <w:bottom w:val="none" w:sz="0" w:space="0" w:color="auto"/>
            <w:right w:val="none" w:sz="0" w:space="0" w:color="auto"/>
          </w:divBdr>
        </w:div>
        <w:div w:id="1967081428">
          <w:marLeft w:val="0"/>
          <w:marRight w:val="0"/>
          <w:marTop w:val="0"/>
          <w:marBottom w:val="0"/>
          <w:divBdr>
            <w:top w:val="none" w:sz="0" w:space="0" w:color="auto"/>
            <w:left w:val="none" w:sz="0" w:space="0" w:color="auto"/>
            <w:bottom w:val="none" w:sz="0" w:space="0" w:color="auto"/>
            <w:right w:val="none" w:sz="0" w:space="0" w:color="auto"/>
          </w:divBdr>
          <w:divsChild>
            <w:div w:id="2097165095">
              <w:marLeft w:val="0"/>
              <w:marRight w:val="0"/>
              <w:marTop w:val="0"/>
              <w:marBottom w:val="0"/>
              <w:divBdr>
                <w:top w:val="none" w:sz="0" w:space="0" w:color="auto"/>
                <w:left w:val="none" w:sz="0" w:space="0" w:color="auto"/>
                <w:bottom w:val="none" w:sz="0" w:space="0" w:color="auto"/>
                <w:right w:val="none" w:sz="0" w:space="0" w:color="auto"/>
              </w:divBdr>
            </w:div>
          </w:divsChild>
        </w:div>
        <w:div w:id="983387721">
          <w:marLeft w:val="0"/>
          <w:marRight w:val="0"/>
          <w:marTop w:val="0"/>
          <w:marBottom w:val="0"/>
          <w:divBdr>
            <w:top w:val="none" w:sz="0" w:space="0" w:color="auto"/>
            <w:left w:val="none" w:sz="0" w:space="0" w:color="auto"/>
            <w:bottom w:val="none" w:sz="0" w:space="0" w:color="auto"/>
            <w:right w:val="none" w:sz="0" w:space="0" w:color="auto"/>
          </w:divBdr>
        </w:div>
        <w:div w:id="828402116">
          <w:marLeft w:val="0"/>
          <w:marRight w:val="0"/>
          <w:marTop w:val="0"/>
          <w:marBottom w:val="0"/>
          <w:divBdr>
            <w:top w:val="none" w:sz="0" w:space="0" w:color="auto"/>
            <w:left w:val="none" w:sz="0" w:space="0" w:color="auto"/>
            <w:bottom w:val="none" w:sz="0" w:space="0" w:color="auto"/>
            <w:right w:val="none" w:sz="0" w:space="0" w:color="auto"/>
          </w:divBdr>
          <w:divsChild>
            <w:div w:id="1619408744">
              <w:marLeft w:val="0"/>
              <w:marRight w:val="0"/>
              <w:marTop w:val="0"/>
              <w:marBottom w:val="0"/>
              <w:divBdr>
                <w:top w:val="none" w:sz="0" w:space="0" w:color="auto"/>
                <w:left w:val="none" w:sz="0" w:space="0" w:color="auto"/>
                <w:bottom w:val="none" w:sz="0" w:space="0" w:color="auto"/>
                <w:right w:val="none" w:sz="0" w:space="0" w:color="auto"/>
              </w:divBdr>
            </w:div>
          </w:divsChild>
        </w:div>
        <w:div w:id="870535119">
          <w:marLeft w:val="0"/>
          <w:marRight w:val="0"/>
          <w:marTop w:val="0"/>
          <w:marBottom w:val="0"/>
          <w:divBdr>
            <w:top w:val="none" w:sz="0" w:space="0" w:color="auto"/>
            <w:left w:val="none" w:sz="0" w:space="0" w:color="auto"/>
            <w:bottom w:val="none" w:sz="0" w:space="0" w:color="auto"/>
            <w:right w:val="none" w:sz="0" w:space="0" w:color="auto"/>
          </w:divBdr>
        </w:div>
        <w:div w:id="1516994423">
          <w:marLeft w:val="0"/>
          <w:marRight w:val="0"/>
          <w:marTop w:val="0"/>
          <w:marBottom w:val="0"/>
          <w:divBdr>
            <w:top w:val="none" w:sz="0" w:space="0" w:color="auto"/>
            <w:left w:val="none" w:sz="0" w:space="0" w:color="auto"/>
            <w:bottom w:val="none" w:sz="0" w:space="0" w:color="auto"/>
            <w:right w:val="none" w:sz="0" w:space="0" w:color="auto"/>
          </w:divBdr>
          <w:divsChild>
            <w:div w:id="1588271578">
              <w:marLeft w:val="0"/>
              <w:marRight w:val="0"/>
              <w:marTop w:val="0"/>
              <w:marBottom w:val="0"/>
              <w:divBdr>
                <w:top w:val="none" w:sz="0" w:space="0" w:color="auto"/>
                <w:left w:val="none" w:sz="0" w:space="0" w:color="auto"/>
                <w:bottom w:val="none" w:sz="0" w:space="0" w:color="auto"/>
                <w:right w:val="none" w:sz="0" w:space="0" w:color="auto"/>
              </w:divBdr>
            </w:div>
          </w:divsChild>
        </w:div>
        <w:div w:id="583993056">
          <w:marLeft w:val="0"/>
          <w:marRight w:val="0"/>
          <w:marTop w:val="0"/>
          <w:marBottom w:val="0"/>
          <w:divBdr>
            <w:top w:val="none" w:sz="0" w:space="0" w:color="auto"/>
            <w:left w:val="none" w:sz="0" w:space="0" w:color="auto"/>
            <w:bottom w:val="none" w:sz="0" w:space="0" w:color="auto"/>
            <w:right w:val="none" w:sz="0" w:space="0" w:color="auto"/>
          </w:divBdr>
        </w:div>
        <w:div w:id="1307976812">
          <w:marLeft w:val="0"/>
          <w:marRight w:val="0"/>
          <w:marTop w:val="0"/>
          <w:marBottom w:val="0"/>
          <w:divBdr>
            <w:top w:val="none" w:sz="0" w:space="0" w:color="auto"/>
            <w:left w:val="none" w:sz="0" w:space="0" w:color="auto"/>
            <w:bottom w:val="none" w:sz="0" w:space="0" w:color="auto"/>
            <w:right w:val="none" w:sz="0" w:space="0" w:color="auto"/>
          </w:divBdr>
          <w:divsChild>
            <w:div w:id="1332903406">
              <w:marLeft w:val="0"/>
              <w:marRight w:val="0"/>
              <w:marTop w:val="0"/>
              <w:marBottom w:val="0"/>
              <w:divBdr>
                <w:top w:val="none" w:sz="0" w:space="0" w:color="auto"/>
                <w:left w:val="none" w:sz="0" w:space="0" w:color="auto"/>
                <w:bottom w:val="none" w:sz="0" w:space="0" w:color="auto"/>
                <w:right w:val="none" w:sz="0" w:space="0" w:color="auto"/>
              </w:divBdr>
            </w:div>
          </w:divsChild>
        </w:div>
        <w:div w:id="1391883351">
          <w:marLeft w:val="0"/>
          <w:marRight w:val="0"/>
          <w:marTop w:val="0"/>
          <w:marBottom w:val="0"/>
          <w:divBdr>
            <w:top w:val="none" w:sz="0" w:space="0" w:color="auto"/>
            <w:left w:val="none" w:sz="0" w:space="0" w:color="auto"/>
            <w:bottom w:val="none" w:sz="0" w:space="0" w:color="auto"/>
            <w:right w:val="none" w:sz="0" w:space="0" w:color="auto"/>
          </w:divBdr>
        </w:div>
        <w:div w:id="1893880810">
          <w:marLeft w:val="0"/>
          <w:marRight w:val="0"/>
          <w:marTop w:val="0"/>
          <w:marBottom w:val="0"/>
          <w:divBdr>
            <w:top w:val="none" w:sz="0" w:space="0" w:color="auto"/>
            <w:left w:val="none" w:sz="0" w:space="0" w:color="auto"/>
            <w:bottom w:val="none" w:sz="0" w:space="0" w:color="auto"/>
            <w:right w:val="none" w:sz="0" w:space="0" w:color="auto"/>
          </w:divBdr>
          <w:divsChild>
            <w:div w:id="1316882372">
              <w:marLeft w:val="0"/>
              <w:marRight w:val="0"/>
              <w:marTop w:val="0"/>
              <w:marBottom w:val="0"/>
              <w:divBdr>
                <w:top w:val="none" w:sz="0" w:space="0" w:color="auto"/>
                <w:left w:val="none" w:sz="0" w:space="0" w:color="auto"/>
                <w:bottom w:val="none" w:sz="0" w:space="0" w:color="auto"/>
                <w:right w:val="none" w:sz="0" w:space="0" w:color="auto"/>
              </w:divBdr>
            </w:div>
          </w:divsChild>
        </w:div>
        <w:div w:id="1637682831">
          <w:marLeft w:val="0"/>
          <w:marRight w:val="0"/>
          <w:marTop w:val="0"/>
          <w:marBottom w:val="0"/>
          <w:divBdr>
            <w:top w:val="none" w:sz="0" w:space="0" w:color="auto"/>
            <w:left w:val="none" w:sz="0" w:space="0" w:color="auto"/>
            <w:bottom w:val="none" w:sz="0" w:space="0" w:color="auto"/>
            <w:right w:val="none" w:sz="0" w:space="0" w:color="auto"/>
          </w:divBdr>
        </w:div>
        <w:div w:id="1322662935">
          <w:marLeft w:val="0"/>
          <w:marRight w:val="0"/>
          <w:marTop w:val="0"/>
          <w:marBottom w:val="0"/>
          <w:divBdr>
            <w:top w:val="none" w:sz="0" w:space="0" w:color="auto"/>
            <w:left w:val="none" w:sz="0" w:space="0" w:color="auto"/>
            <w:bottom w:val="none" w:sz="0" w:space="0" w:color="auto"/>
            <w:right w:val="none" w:sz="0" w:space="0" w:color="auto"/>
          </w:divBdr>
          <w:divsChild>
            <w:div w:id="306714384">
              <w:marLeft w:val="0"/>
              <w:marRight w:val="0"/>
              <w:marTop w:val="0"/>
              <w:marBottom w:val="0"/>
              <w:divBdr>
                <w:top w:val="none" w:sz="0" w:space="0" w:color="auto"/>
                <w:left w:val="none" w:sz="0" w:space="0" w:color="auto"/>
                <w:bottom w:val="none" w:sz="0" w:space="0" w:color="auto"/>
                <w:right w:val="none" w:sz="0" w:space="0" w:color="auto"/>
              </w:divBdr>
            </w:div>
          </w:divsChild>
        </w:div>
        <w:div w:id="430668514">
          <w:marLeft w:val="0"/>
          <w:marRight w:val="0"/>
          <w:marTop w:val="253"/>
          <w:marBottom w:val="0"/>
          <w:divBdr>
            <w:top w:val="none" w:sz="0" w:space="0" w:color="auto"/>
            <w:left w:val="none" w:sz="0" w:space="0" w:color="auto"/>
            <w:bottom w:val="none" w:sz="0" w:space="0" w:color="auto"/>
            <w:right w:val="none" w:sz="0" w:space="0" w:color="auto"/>
          </w:divBdr>
          <w:divsChild>
            <w:div w:id="845511666">
              <w:marLeft w:val="0"/>
              <w:marRight w:val="0"/>
              <w:marTop w:val="0"/>
              <w:marBottom w:val="0"/>
              <w:divBdr>
                <w:top w:val="none" w:sz="0" w:space="0" w:color="auto"/>
                <w:left w:val="none" w:sz="0" w:space="0" w:color="auto"/>
                <w:bottom w:val="none" w:sz="0" w:space="0" w:color="auto"/>
                <w:right w:val="none" w:sz="0" w:space="0" w:color="auto"/>
              </w:divBdr>
              <w:divsChild>
                <w:div w:id="148670187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70226667">
          <w:marLeft w:val="0"/>
          <w:marRight w:val="0"/>
          <w:marTop w:val="253"/>
          <w:marBottom w:val="0"/>
          <w:divBdr>
            <w:top w:val="none" w:sz="0" w:space="0" w:color="auto"/>
            <w:left w:val="none" w:sz="0" w:space="0" w:color="auto"/>
            <w:bottom w:val="none" w:sz="0" w:space="0" w:color="auto"/>
            <w:right w:val="none" w:sz="0" w:space="0" w:color="auto"/>
          </w:divBdr>
          <w:divsChild>
            <w:div w:id="924067396">
              <w:marLeft w:val="0"/>
              <w:marRight w:val="0"/>
              <w:marTop w:val="0"/>
              <w:marBottom w:val="0"/>
              <w:divBdr>
                <w:top w:val="none" w:sz="0" w:space="0" w:color="auto"/>
                <w:left w:val="none" w:sz="0" w:space="0" w:color="auto"/>
                <w:bottom w:val="none" w:sz="0" w:space="0" w:color="auto"/>
                <w:right w:val="none" w:sz="0" w:space="0" w:color="auto"/>
              </w:divBdr>
              <w:divsChild>
                <w:div w:id="16530959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22168177">
          <w:marLeft w:val="0"/>
          <w:marRight w:val="0"/>
          <w:marTop w:val="253"/>
          <w:marBottom w:val="0"/>
          <w:divBdr>
            <w:top w:val="none" w:sz="0" w:space="0" w:color="auto"/>
            <w:left w:val="none" w:sz="0" w:space="0" w:color="auto"/>
            <w:bottom w:val="none" w:sz="0" w:space="0" w:color="auto"/>
            <w:right w:val="none" w:sz="0" w:space="0" w:color="auto"/>
          </w:divBdr>
          <w:divsChild>
            <w:div w:id="1465735090">
              <w:marLeft w:val="0"/>
              <w:marRight w:val="0"/>
              <w:marTop w:val="0"/>
              <w:marBottom w:val="0"/>
              <w:divBdr>
                <w:top w:val="none" w:sz="0" w:space="0" w:color="auto"/>
                <w:left w:val="none" w:sz="0" w:space="0" w:color="auto"/>
                <w:bottom w:val="none" w:sz="0" w:space="0" w:color="auto"/>
                <w:right w:val="none" w:sz="0" w:space="0" w:color="auto"/>
              </w:divBdr>
              <w:divsChild>
                <w:div w:id="532833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19730313">
          <w:marLeft w:val="0"/>
          <w:marRight w:val="0"/>
          <w:marTop w:val="253"/>
          <w:marBottom w:val="0"/>
          <w:divBdr>
            <w:top w:val="none" w:sz="0" w:space="0" w:color="auto"/>
            <w:left w:val="none" w:sz="0" w:space="0" w:color="auto"/>
            <w:bottom w:val="none" w:sz="0" w:space="0" w:color="auto"/>
            <w:right w:val="none" w:sz="0" w:space="0" w:color="auto"/>
          </w:divBdr>
          <w:divsChild>
            <w:div w:id="1272318899">
              <w:marLeft w:val="0"/>
              <w:marRight w:val="0"/>
              <w:marTop w:val="0"/>
              <w:marBottom w:val="0"/>
              <w:divBdr>
                <w:top w:val="none" w:sz="0" w:space="0" w:color="auto"/>
                <w:left w:val="none" w:sz="0" w:space="0" w:color="auto"/>
                <w:bottom w:val="none" w:sz="0" w:space="0" w:color="auto"/>
                <w:right w:val="none" w:sz="0" w:space="0" w:color="auto"/>
              </w:divBdr>
              <w:divsChild>
                <w:div w:id="21747792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6125">
      <w:bodyDiv w:val="1"/>
      <w:marLeft w:val="0"/>
      <w:marRight w:val="0"/>
      <w:marTop w:val="0"/>
      <w:marBottom w:val="0"/>
      <w:divBdr>
        <w:top w:val="none" w:sz="0" w:space="0" w:color="auto"/>
        <w:left w:val="none" w:sz="0" w:space="0" w:color="auto"/>
        <w:bottom w:val="none" w:sz="0" w:space="0" w:color="auto"/>
        <w:right w:val="none" w:sz="0" w:space="0" w:color="auto"/>
      </w:divBdr>
      <w:divsChild>
        <w:div w:id="894390509">
          <w:marLeft w:val="0"/>
          <w:marRight w:val="0"/>
          <w:marTop w:val="0"/>
          <w:marBottom w:val="0"/>
          <w:divBdr>
            <w:top w:val="none" w:sz="0" w:space="0" w:color="auto"/>
            <w:left w:val="none" w:sz="0" w:space="0" w:color="auto"/>
            <w:bottom w:val="none" w:sz="0" w:space="0" w:color="auto"/>
            <w:right w:val="none" w:sz="0" w:space="0" w:color="auto"/>
          </w:divBdr>
        </w:div>
        <w:div w:id="511140547">
          <w:marLeft w:val="0"/>
          <w:marRight w:val="0"/>
          <w:marTop w:val="0"/>
          <w:marBottom w:val="0"/>
          <w:divBdr>
            <w:top w:val="none" w:sz="0" w:space="0" w:color="auto"/>
            <w:left w:val="none" w:sz="0" w:space="0" w:color="auto"/>
            <w:bottom w:val="none" w:sz="0" w:space="0" w:color="auto"/>
            <w:right w:val="none" w:sz="0" w:space="0" w:color="auto"/>
          </w:divBdr>
          <w:divsChild>
            <w:div w:id="650670599">
              <w:marLeft w:val="0"/>
              <w:marRight w:val="0"/>
              <w:marTop w:val="0"/>
              <w:marBottom w:val="0"/>
              <w:divBdr>
                <w:top w:val="none" w:sz="0" w:space="0" w:color="auto"/>
                <w:left w:val="none" w:sz="0" w:space="0" w:color="auto"/>
                <w:bottom w:val="none" w:sz="0" w:space="0" w:color="auto"/>
                <w:right w:val="none" w:sz="0" w:space="0" w:color="auto"/>
              </w:divBdr>
            </w:div>
          </w:divsChild>
        </w:div>
        <w:div w:id="1858033545">
          <w:marLeft w:val="0"/>
          <w:marRight w:val="0"/>
          <w:marTop w:val="0"/>
          <w:marBottom w:val="0"/>
          <w:divBdr>
            <w:top w:val="none" w:sz="0" w:space="0" w:color="auto"/>
            <w:left w:val="none" w:sz="0" w:space="0" w:color="auto"/>
            <w:bottom w:val="none" w:sz="0" w:space="0" w:color="auto"/>
            <w:right w:val="none" w:sz="0" w:space="0" w:color="auto"/>
          </w:divBdr>
        </w:div>
        <w:div w:id="948581148">
          <w:marLeft w:val="0"/>
          <w:marRight w:val="0"/>
          <w:marTop w:val="0"/>
          <w:marBottom w:val="0"/>
          <w:divBdr>
            <w:top w:val="none" w:sz="0" w:space="0" w:color="auto"/>
            <w:left w:val="none" w:sz="0" w:space="0" w:color="auto"/>
            <w:bottom w:val="none" w:sz="0" w:space="0" w:color="auto"/>
            <w:right w:val="none" w:sz="0" w:space="0" w:color="auto"/>
          </w:divBdr>
          <w:divsChild>
            <w:div w:id="1349793023">
              <w:marLeft w:val="0"/>
              <w:marRight w:val="0"/>
              <w:marTop w:val="0"/>
              <w:marBottom w:val="0"/>
              <w:divBdr>
                <w:top w:val="none" w:sz="0" w:space="0" w:color="auto"/>
                <w:left w:val="none" w:sz="0" w:space="0" w:color="auto"/>
                <w:bottom w:val="none" w:sz="0" w:space="0" w:color="auto"/>
                <w:right w:val="none" w:sz="0" w:space="0" w:color="auto"/>
              </w:divBdr>
            </w:div>
          </w:divsChild>
        </w:div>
        <w:div w:id="1303461473">
          <w:marLeft w:val="0"/>
          <w:marRight w:val="0"/>
          <w:marTop w:val="0"/>
          <w:marBottom w:val="0"/>
          <w:divBdr>
            <w:top w:val="none" w:sz="0" w:space="0" w:color="auto"/>
            <w:left w:val="none" w:sz="0" w:space="0" w:color="auto"/>
            <w:bottom w:val="none" w:sz="0" w:space="0" w:color="auto"/>
            <w:right w:val="none" w:sz="0" w:space="0" w:color="auto"/>
          </w:divBdr>
        </w:div>
        <w:div w:id="1278874046">
          <w:marLeft w:val="0"/>
          <w:marRight w:val="0"/>
          <w:marTop w:val="0"/>
          <w:marBottom w:val="0"/>
          <w:divBdr>
            <w:top w:val="none" w:sz="0" w:space="0" w:color="auto"/>
            <w:left w:val="none" w:sz="0" w:space="0" w:color="auto"/>
            <w:bottom w:val="none" w:sz="0" w:space="0" w:color="auto"/>
            <w:right w:val="none" w:sz="0" w:space="0" w:color="auto"/>
          </w:divBdr>
          <w:divsChild>
            <w:div w:id="456027633">
              <w:marLeft w:val="0"/>
              <w:marRight w:val="0"/>
              <w:marTop w:val="0"/>
              <w:marBottom w:val="0"/>
              <w:divBdr>
                <w:top w:val="none" w:sz="0" w:space="0" w:color="auto"/>
                <w:left w:val="none" w:sz="0" w:space="0" w:color="auto"/>
                <w:bottom w:val="none" w:sz="0" w:space="0" w:color="auto"/>
                <w:right w:val="none" w:sz="0" w:space="0" w:color="auto"/>
              </w:divBdr>
            </w:div>
          </w:divsChild>
        </w:div>
        <w:div w:id="1066104589">
          <w:marLeft w:val="0"/>
          <w:marRight w:val="0"/>
          <w:marTop w:val="0"/>
          <w:marBottom w:val="0"/>
          <w:divBdr>
            <w:top w:val="none" w:sz="0" w:space="0" w:color="auto"/>
            <w:left w:val="none" w:sz="0" w:space="0" w:color="auto"/>
            <w:bottom w:val="none" w:sz="0" w:space="0" w:color="auto"/>
            <w:right w:val="none" w:sz="0" w:space="0" w:color="auto"/>
          </w:divBdr>
        </w:div>
        <w:div w:id="15427580">
          <w:marLeft w:val="0"/>
          <w:marRight w:val="0"/>
          <w:marTop w:val="0"/>
          <w:marBottom w:val="0"/>
          <w:divBdr>
            <w:top w:val="none" w:sz="0" w:space="0" w:color="auto"/>
            <w:left w:val="none" w:sz="0" w:space="0" w:color="auto"/>
            <w:bottom w:val="none" w:sz="0" w:space="0" w:color="auto"/>
            <w:right w:val="none" w:sz="0" w:space="0" w:color="auto"/>
          </w:divBdr>
          <w:divsChild>
            <w:div w:id="1179539452">
              <w:marLeft w:val="0"/>
              <w:marRight w:val="0"/>
              <w:marTop w:val="0"/>
              <w:marBottom w:val="0"/>
              <w:divBdr>
                <w:top w:val="none" w:sz="0" w:space="0" w:color="auto"/>
                <w:left w:val="none" w:sz="0" w:space="0" w:color="auto"/>
                <w:bottom w:val="none" w:sz="0" w:space="0" w:color="auto"/>
                <w:right w:val="none" w:sz="0" w:space="0" w:color="auto"/>
              </w:divBdr>
            </w:div>
          </w:divsChild>
        </w:div>
        <w:div w:id="1718971849">
          <w:marLeft w:val="0"/>
          <w:marRight w:val="0"/>
          <w:marTop w:val="0"/>
          <w:marBottom w:val="0"/>
          <w:divBdr>
            <w:top w:val="none" w:sz="0" w:space="0" w:color="auto"/>
            <w:left w:val="none" w:sz="0" w:space="0" w:color="auto"/>
            <w:bottom w:val="none" w:sz="0" w:space="0" w:color="auto"/>
            <w:right w:val="none" w:sz="0" w:space="0" w:color="auto"/>
          </w:divBdr>
        </w:div>
        <w:div w:id="1689409615">
          <w:marLeft w:val="0"/>
          <w:marRight w:val="0"/>
          <w:marTop w:val="0"/>
          <w:marBottom w:val="0"/>
          <w:divBdr>
            <w:top w:val="none" w:sz="0" w:space="0" w:color="auto"/>
            <w:left w:val="none" w:sz="0" w:space="0" w:color="auto"/>
            <w:bottom w:val="none" w:sz="0" w:space="0" w:color="auto"/>
            <w:right w:val="none" w:sz="0" w:space="0" w:color="auto"/>
          </w:divBdr>
          <w:divsChild>
            <w:div w:id="1824395701">
              <w:marLeft w:val="0"/>
              <w:marRight w:val="0"/>
              <w:marTop w:val="0"/>
              <w:marBottom w:val="0"/>
              <w:divBdr>
                <w:top w:val="none" w:sz="0" w:space="0" w:color="auto"/>
                <w:left w:val="none" w:sz="0" w:space="0" w:color="auto"/>
                <w:bottom w:val="none" w:sz="0" w:space="0" w:color="auto"/>
                <w:right w:val="none" w:sz="0" w:space="0" w:color="auto"/>
              </w:divBdr>
            </w:div>
          </w:divsChild>
        </w:div>
        <w:div w:id="1953632897">
          <w:marLeft w:val="0"/>
          <w:marRight w:val="0"/>
          <w:marTop w:val="0"/>
          <w:marBottom w:val="0"/>
          <w:divBdr>
            <w:top w:val="none" w:sz="0" w:space="0" w:color="auto"/>
            <w:left w:val="none" w:sz="0" w:space="0" w:color="auto"/>
            <w:bottom w:val="none" w:sz="0" w:space="0" w:color="auto"/>
            <w:right w:val="none" w:sz="0" w:space="0" w:color="auto"/>
          </w:divBdr>
        </w:div>
        <w:div w:id="1870070743">
          <w:marLeft w:val="0"/>
          <w:marRight w:val="0"/>
          <w:marTop w:val="0"/>
          <w:marBottom w:val="0"/>
          <w:divBdr>
            <w:top w:val="none" w:sz="0" w:space="0" w:color="auto"/>
            <w:left w:val="none" w:sz="0" w:space="0" w:color="auto"/>
            <w:bottom w:val="none" w:sz="0" w:space="0" w:color="auto"/>
            <w:right w:val="none" w:sz="0" w:space="0" w:color="auto"/>
          </w:divBdr>
          <w:divsChild>
            <w:div w:id="1592622222">
              <w:marLeft w:val="0"/>
              <w:marRight w:val="0"/>
              <w:marTop w:val="0"/>
              <w:marBottom w:val="0"/>
              <w:divBdr>
                <w:top w:val="none" w:sz="0" w:space="0" w:color="auto"/>
                <w:left w:val="none" w:sz="0" w:space="0" w:color="auto"/>
                <w:bottom w:val="none" w:sz="0" w:space="0" w:color="auto"/>
                <w:right w:val="none" w:sz="0" w:space="0" w:color="auto"/>
              </w:divBdr>
            </w:div>
          </w:divsChild>
        </w:div>
        <w:div w:id="1489860214">
          <w:marLeft w:val="0"/>
          <w:marRight w:val="0"/>
          <w:marTop w:val="0"/>
          <w:marBottom w:val="0"/>
          <w:divBdr>
            <w:top w:val="none" w:sz="0" w:space="0" w:color="auto"/>
            <w:left w:val="none" w:sz="0" w:space="0" w:color="auto"/>
            <w:bottom w:val="none" w:sz="0" w:space="0" w:color="auto"/>
            <w:right w:val="none" w:sz="0" w:space="0" w:color="auto"/>
          </w:divBdr>
        </w:div>
        <w:div w:id="1391689672">
          <w:marLeft w:val="0"/>
          <w:marRight w:val="0"/>
          <w:marTop w:val="0"/>
          <w:marBottom w:val="0"/>
          <w:divBdr>
            <w:top w:val="none" w:sz="0" w:space="0" w:color="auto"/>
            <w:left w:val="none" w:sz="0" w:space="0" w:color="auto"/>
            <w:bottom w:val="none" w:sz="0" w:space="0" w:color="auto"/>
            <w:right w:val="none" w:sz="0" w:space="0" w:color="auto"/>
          </w:divBdr>
          <w:divsChild>
            <w:div w:id="687873712">
              <w:marLeft w:val="0"/>
              <w:marRight w:val="0"/>
              <w:marTop w:val="0"/>
              <w:marBottom w:val="0"/>
              <w:divBdr>
                <w:top w:val="none" w:sz="0" w:space="0" w:color="auto"/>
                <w:left w:val="none" w:sz="0" w:space="0" w:color="auto"/>
                <w:bottom w:val="none" w:sz="0" w:space="0" w:color="auto"/>
                <w:right w:val="none" w:sz="0" w:space="0" w:color="auto"/>
              </w:divBdr>
            </w:div>
          </w:divsChild>
        </w:div>
        <w:div w:id="1033916625">
          <w:marLeft w:val="0"/>
          <w:marRight w:val="0"/>
          <w:marTop w:val="201"/>
          <w:marBottom w:val="0"/>
          <w:divBdr>
            <w:top w:val="none" w:sz="0" w:space="0" w:color="auto"/>
            <w:left w:val="none" w:sz="0" w:space="0" w:color="auto"/>
            <w:bottom w:val="none" w:sz="0" w:space="0" w:color="auto"/>
            <w:right w:val="none" w:sz="0" w:space="0" w:color="auto"/>
          </w:divBdr>
          <w:divsChild>
            <w:div w:id="1183399795">
              <w:marLeft w:val="0"/>
              <w:marRight w:val="0"/>
              <w:marTop w:val="0"/>
              <w:marBottom w:val="0"/>
              <w:divBdr>
                <w:top w:val="none" w:sz="0" w:space="0" w:color="auto"/>
                <w:left w:val="none" w:sz="0" w:space="0" w:color="auto"/>
                <w:bottom w:val="none" w:sz="0" w:space="0" w:color="auto"/>
                <w:right w:val="none" w:sz="0" w:space="0" w:color="auto"/>
              </w:divBdr>
              <w:divsChild>
                <w:div w:id="110129244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64156636">
          <w:marLeft w:val="0"/>
          <w:marRight w:val="0"/>
          <w:marTop w:val="201"/>
          <w:marBottom w:val="0"/>
          <w:divBdr>
            <w:top w:val="none" w:sz="0" w:space="0" w:color="auto"/>
            <w:left w:val="none" w:sz="0" w:space="0" w:color="auto"/>
            <w:bottom w:val="none" w:sz="0" w:space="0" w:color="auto"/>
            <w:right w:val="none" w:sz="0" w:space="0" w:color="auto"/>
          </w:divBdr>
          <w:divsChild>
            <w:div w:id="1552694234">
              <w:marLeft w:val="0"/>
              <w:marRight w:val="0"/>
              <w:marTop w:val="0"/>
              <w:marBottom w:val="0"/>
              <w:divBdr>
                <w:top w:val="none" w:sz="0" w:space="0" w:color="auto"/>
                <w:left w:val="none" w:sz="0" w:space="0" w:color="auto"/>
                <w:bottom w:val="none" w:sz="0" w:space="0" w:color="auto"/>
                <w:right w:val="none" w:sz="0" w:space="0" w:color="auto"/>
              </w:divBdr>
              <w:divsChild>
                <w:div w:id="20849833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37140413">
          <w:marLeft w:val="0"/>
          <w:marRight w:val="0"/>
          <w:marTop w:val="201"/>
          <w:marBottom w:val="0"/>
          <w:divBdr>
            <w:top w:val="none" w:sz="0" w:space="0" w:color="auto"/>
            <w:left w:val="none" w:sz="0" w:space="0" w:color="auto"/>
            <w:bottom w:val="none" w:sz="0" w:space="0" w:color="auto"/>
            <w:right w:val="none" w:sz="0" w:space="0" w:color="auto"/>
          </w:divBdr>
          <w:divsChild>
            <w:div w:id="554700284">
              <w:marLeft w:val="0"/>
              <w:marRight w:val="0"/>
              <w:marTop w:val="0"/>
              <w:marBottom w:val="0"/>
              <w:divBdr>
                <w:top w:val="none" w:sz="0" w:space="0" w:color="auto"/>
                <w:left w:val="none" w:sz="0" w:space="0" w:color="auto"/>
                <w:bottom w:val="none" w:sz="0" w:space="0" w:color="auto"/>
                <w:right w:val="none" w:sz="0" w:space="0" w:color="auto"/>
              </w:divBdr>
              <w:divsChild>
                <w:div w:id="19556005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36292868">
          <w:marLeft w:val="0"/>
          <w:marRight w:val="0"/>
          <w:marTop w:val="201"/>
          <w:marBottom w:val="0"/>
          <w:divBdr>
            <w:top w:val="none" w:sz="0" w:space="0" w:color="auto"/>
            <w:left w:val="none" w:sz="0" w:space="0" w:color="auto"/>
            <w:bottom w:val="none" w:sz="0" w:space="0" w:color="auto"/>
            <w:right w:val="none" w:sz="0" w:space="0" w:color="auto"/>
          </w:divBdr>
          <w:divsChild>
            <w:div w:id="125006089">
              <w:marLeft w:val="0"/>
              <w:marRight w:val="0"/>
              <w:marTop w:val="0"/>
              <w:marBottom w:val="0"/>
              <w:divBdr>
                <w:top w:val="none" w:sz="0" w:space="0" w:color="auto"/>
                <w:left w:val="none" w:sz="0" w:space="0" w:color="auto"/>
                <w:bottom w:val="none" w:sz="0" w:space="0" w:color="auto"/>
                <w:right w:val="none" w:sz="0" w:space="0" w:color="auto"/>
              </w:divBdr>
              <w:divsChild>
                <w:div w:id="14320931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385160">
      <w:bodyDiv w:val="1"/>
      <w:marLeft w:val="0"/>
      <w:marRight w:val="0"/>
      <w:marTop w:val="0"/>
      <w:marBottom w:val="0"/>
      <w:divBdr>
        <w:top w:val="none" w:sz="0" w:space="0" w:color="auto"/>
        <w:left w:val="none" w:sz="0" w:space="0" w:color="auto"/>
        <w:bottom w:val="none" w:sz="0" w:space="0" w:color="auto"/>
        <w:right w:val="none" w:sz="0" w:space="0" w:color="auto"/>
      </w:divBdr>
      <w:divsChild>
        <w:div w:id="1469980494">
          <w:marLeft w:val="0"/>
          <w:marRight w:val="0"/>
          <w:marTop w:val="0"/>
          <w:marBottom w:val="0"/>
          <w:divBdr>
            <w:top w:val="none" w:sz="0" w:space="0" w:color="auto"/>
            <w:left w:val="none" w:sz="0" w:space="0" w:color="auto"/>
            <w:bottom w:val="none" w:sz="0" w:space="0" w:color="auto"/>
            <w:right w:val="none" w:sz="0" w:space="0" w:color="auto"/>
          </w:divBdr>
        </w:div>
        <w:div w:id="176817146">
          <w:marLeft w:val="0"/>
          <w:marRight w:val="0"/>
          <w:marTop w:val="0"/>
          <w:marBottom w:val="0"/>
          <w:divBdr>
            <w:top w:val="none" w:sz="0" w:space="0" w:color="auto"/>
            <w:left w:val="none" w:sz="0" w:space="0" w:color="auto"/>
            <w:bottom w:val="none" w:sz="0" w:space="0" w:color="auto"/>
            <w:right w:val="none" w:sz="0" w:space="0" w:color="auto"/>
          </w:divBdr>
          <w:divsChild>
            <w:div w:id="385183432">
              <w:marLeft w:val="0"/>
              <w:marRight w:val="0"/>
              <w:marTop w:val="0"/>
              <w:marBottom w:val="0"/>
              <w:divBdr>
                <w:top w:val="none" w:sz="0" w:space="0" w:color="auto"/>
                <w:left w:val="none" w:sz="0" w:space="0" w:color="auto"/>
                <w:bottom w:val="none" w:sz="0" w:space="0" w:color="auto"/>
                <w:right w:val="none" w:sz="0" w:space="0" w:color="auto"/>
              </w:divBdr>
            </w:div>
          </w:divsChild>
        </w:div>
        <w:div w:id="193659716">
          <w:marLeft w:val="0"/>
          <w:marRight w:val="0"/>
          <w:marTop w:val="0"/>
          <w:marBottom w:val="0"/>
          <w:divBdr>
            <w:top w:val="none" w:sz="0" w:space="0" w:color="auto"/>
            <w:left w:val="none" w:sz="0" w:space="0" w:color="auto"/>
            <w:bottom w:val="none" w:sz="0" w:space="0" w:color="auto"/>
            <w:right w:val="none" w:sz="0" w:space="0" w:color="auto"/>
          </w:divBdr>
        </w:div>
        <w:div w:id="797602124">
          <w:marLeft w:val="0"/>
          <w:marRight w:val="0"/>
          <w:marTop w:val="0"/>
          <w:marBottom w:val="0"/>
          <w:divBdr>
            <w:top w:val="none" w:sz="0" w:space="0" w:color="auto"/>
            <w:left w:val="none" w:sz="0" w:space="0" w:color="auto"/>
            <w:bottom w:val="none" w:sz="0" w:space="0" w:color="auto"/>
            <w:right w:val="none" w:sz="0" w:space="0" w:color="auto"/>
          </w:divBdr>
          <w:divsChild>
            <w:div w:id="1385562750">
              <w:marLeft w:val="0"/>
              <w:marRight w:val="0"/>
              <w:marTop w:val="0"/>
              <w:marBottom w:val="0"/>
              <w:divBdr>
                <w:top w:val="none" w:sz="0" w:space="0" w:color="auto"/>
                <w:left w:val="none" w:sz="0" w:space="0" w:color="auto"/>
                <w:bottom w:val="none" w:sz="0" w:space="0" w:color="auto"/>
                <w:right w:val="none" w:sz="0" w:space="0" w:color="auto"/>
              </w:divBdr>
            </w:div>
          </w:divsChild>
        </w:div>
        <w:div w:id="127555323">
          <w:marLeft w:val="0"/>
          <w:marRight w:val="0"/>
          <w:marTop w:val="0"/>
          <w:marBottom w:val="0"/>
          <w:divBdr>
            <w:top w:val="none" w:sz="0" w:space="0" w:color="auto"/>
            <w:left w:val="none" w:sz="0" w:space="0" w:color="auto"/>
            <w:bottom w:val="none" w:sz="0" w:space="0" w:color="auto"/>
            <w:right w:val="none" w:sz="0" w:space="0" w:color="auto"/>
          </w:divBdr>
        </w:div>
        <w:div w:id="823207716">
          <w:marLeft w:val="0"/>
          <w:marRight w:val="0"/>
          <w:marTop w:val="0"/>
          <w:marBottom w:val="0"/>
          <w:divBdr>
            <w:top w:val="none" w:sz="0" w:space="0" w:color="auto"/>
            <w:left w:val="none" w:sz="0" w:space="0" w:color="auto"/>
            <w:bottom w:val="none" w:sz="0" w:space="0" w:color="auto"/>
            <w:right w:val="none" w:sz="0" w:space="0" w:color="auto"/>
          </w:divBdr>
          <w:divsChild>
            <w:div w:id="2140300396">
              <w:marLeft w:val="0"/>
              <w:marRight w:val="0"/>
              <w:marTop w:val="0"/>
              <w:marBottom w:val="0"/>
              <w:divBdr>
                <w:top w:val="none" w:sz="0" w:space="0" w:color="auto"/>
                <w:left w:val="none" w:sz="0" w:space="0" w:color="auto"/>
                <w:bottom w:val="none" w:sz="0" w:space="0" w:color="auto"/>
                <w:right w:val="none" w:sz="0" w:space="0" w:color="auto"/>
              </w:divBdr>
            </w:div>
          </w:divsChild>
        </w:div>
        <w:div w:id="393309879">
          <w:marLeft w:val="0"/>
          <w:marRight w:val="0"/>
          <w:marTop w:val="0"/>
          <w:marBottom w:val="0"/>
          <w:divBdr>
            <w:top w:val="none" w:sz="0" w:space="0" w:color="auto"/>
            <w:left w:val="none" w:sz="0" w:space="0" w:color="auto"/>
            <w:bottom w:val="none" w:sz="0" w:space="0" w:color="auto"/>
            <w:right w:val="none" w:sz="0" w:space="0" w:color="auto"/>
          </w:divBdr>
        </w:div>
        <w:div w:id="246576484">
          <w:marLeft w:val="0"/>
          <w:marRight w:val="0"/>
          <w:marTop w:val="0"/>
          <w:marBottom w:val="0"/>
          <w:divBdr>
            <w:top w:val="none" w:sz="0" w:space="0" w:color="auto"/>
            <w:left w:val="none" w:sz="0" w:space="0" w:color="auto"/>
            <w:bottom w:val="none" w:sz="0" w:space="0" w:color="auto"/>
            <w:right w:val="none" w:sz="0" w:space="0" w:color="auto"/>
          </w:divBdr>
          <w:divsChild>
            <w:div w:id="406925746">
              <w:marLeft w:val="0"/>
              <w:marRight w:val="0"/>
              <w:marTop w:val="0"/>
              <w:marBottom w:val="0"/>
              <w:divBdr>
                <w:top w:val="none" w:sz="0" w:space="0" w:color="auto"/>
                <w:left w:val="none" w:sz="0" w:space="0" w:color="auto"/>
                <w:bottom w:val="none" w:sz="0" w:space="0" w:color="auto"/>
                <w:right w:val="none" w:sz="0" w:space="0" w:color="auto"/>
              </w:divBdr>
            </w:div>
          </w:divsChild>
        </w:div>
        <w:div w:id="847521552">
          <w:marLeft w:val="0"/>
          <w:marRight w:val="0"/>
          <w:marTop w:val="0"/>
          <w:marBottom w:val="0"/>
          <w:divBdr>
            <w:top w:val="none" w:sz="0" w:space="0" w:color="auto"/>
            <w:left w:val="none" w:sz="0" w:space="0" w:color="auto"/>
            <w:bottom w:val="none" w:sz="0" w:space="0" w:color="auto"/>
            <w:right w:val="none" w:sz="0" w:space="0" w:color="auto"/>
          </w:divBdr>
        </w:div>
        <w:div w:id="425805332">
          <w:marLeft w:val="0"/>
          <w:marRight w:val="0"/>
          <w:marTop w:val="0"/>
          <w:marBottom w:val="0"/>
          <w:divBdr>
            <w:top w:val="none" w:sz="0" w:space="0" w:color="auto"/>
            <w:left w:val="none" w:sz="0" w:space="0" w:color="auto"/>
            <w:bottom w:val="none" w:sz="0" w:space="0" w:color="auto"/>
            <w:right w:val="none" w:sz="0" w:space="0" w:color="auto"/>
          </w:divBdr>
          <w:divsChild>
            <w:div w:id="691760930">
              <w:marLeft w:val="0"/>
              <w:marRight w:val="0"/>
              <w:marTop w:val="0"/>
              <w:marBottom w:val="0"/>
              <w:divBdr>
                <w:top w:val="none" w:sz="0" w:space="0" w:color="auto"/>
                <w:left w:val="none" w:sz="0" w:space="0" w:color="auto"/>
                <w:bottom w:val="none" w:sz="0" w:space="0" w:color="auto"/>
                <w:right w:val="none" w:sz="0" w:space="0" w:color="auto"/>
              </w:divBdr>
            </w:div>
          </w:divsChild>
        </w:div>
        <w:div w:id="478806138">
          <w:marLeft w:val="0"/>
          <w:marRight w:val="0"/>
          <w:marTop w:val="0"/>
          <w:marBottom w:val="0"/>
          <w:divBdr>
            <w:top w:val="none" w:sz="0" w:space="0" w:color="auto"/>
            <w:left w:val="none" w:sz="0" w:space="0" w:color="auto"/>
            <w:bottom w:val="none" w:sz="0" w:space="0" w:color="auto"/>
            <w:right w:val="none" w:sz="0" w:space="0" w:color="auto"/>
          </w:divBdr>
        </w:div>
        <w:div w:id="1717967548">
          <w:marLeft w:val="0"/>
          <w:marRight w:val="0"/>
          <w:marTop w:val="0"/>
          <w:marBottom w:val="0"/>
          <w:divBdr>
            <w:top w:val="none" w:sz="0" w:space="0" w:color="auto"/>
            <w:left w:val="none" w:sz="0" w:space="0" w:color="auto"/>
            <w:bottom w:val="none" w:sz="0" w:space="0" w:color="auto"/>
            <w:right w:val="none" w:sz="0" w:space="0" w:color="auto"/>
          </w:divBdr>
          <w:divsChild>
            <w:div w:id="1507555529">
              <w:marLeft w:val="0"/>
              <w:marRight w:val="0"/>
              <w:marTop w:val="0"/>
              <w:marBottom w:val="0"/>
              <w:divBdr>
                <w:top w:val="none" w:sz="0" w:space="0" w:color="auto"/>
                <w:left w:val="none" w:sz="0" w:space="0" w:color="auto"/>
                <w:bottom w:val="none" w:sz="0" w:space="0" w:color="auto"/>
                <w:right w:val="none" w:sz="0" w:space="0" w:color="auto"/>
              </w:divBdr>
            </w:div>
          </w:divsChild>
        </w:div>
        <w:div w:id="1094401224">
          <w:marLeft w:val="0"/>
          <w:marRight w:val="0"/>
          <w:marTop w:val="0"/>
          <w:marBottom w:val="0"/>
          <w:divBdr>
            <w:top w:val="none" w:sz="0" w:space="0" w:color="auto"/>
            <w:left w:val="none" w:sz="0" w:space="0" w:color="auto"/>
            <w:bottom w:val="none" w:sz="0" w:space="0" w:color="auto"/>
            <w:right w:val="none" w:sz="0" w:space="0" w:color="auto"/>
          </w:divBdr>
        </w:div>
        <w:div w:id="1837722719">
          <w:marLeft w:val="0"/>
          <w:marRight w:val="0"/>
          <w:marTop w:val="0"/>
          <w:marBottom w:val="0"/>
          <w:divBdr>
            <w:top w:val="none" w:sz="0" w:space="0" w:color="auto"/>
            <w:left w:val="none" w:sz="0" w:space="0" w:color="auto"/>
            <w:bottom w:val="none" w:sz="0" w:space="0" w:color="auto"/>
            <w:right w:val="none" w:sz="0" w:space="0" w:color="auto"/>
          </w:divBdr>
          <w:divsChild>
            <w:div w:id="1696616536">
              <w:marLeft w:val="0"/>
              <w:marRight w:val="0"/>
              <w:marTop w:val="0"/>
              <w:marBottom w:val="0"/>
              <w:divBdr>
                <w:top w:val="none" w:sz="0" w:space="0" w:color="auto"/>
                <w:left w:val="none" w:sz="0" w:space="0" w:color="auto"/>
                <w:bottom w:val="none" w:sz="0" w:space="0" w:color="auto"/>
                <w:right w:val="none" w:sz="0" w:space="0" w:color="auto"/>
              </w:divBdr>
            </w:div>
          </w:divsChild>
        </w:div>
        <w:div w:id="1829440937">
          <w:marLeft w:val="0"/>
          <w:marRight w:val="0"/>
          <w:marTop w:val="201"/>
          <w:marBottom w:val="0"/>
          <w:divBdr>
            <w:top w:val="none" w:sz="0" w:space="0" w:color="auto"/>
            <w:left w:val="none" w:sz="0" w:space="0" w:color="auto"/>
            <w:bottom w:val="none" w:sz="0" w:space="0" w:color="auto"/>
            <w:right w:val="none" w:sz="0" w:space="0" w:color="auto"/>
          </w:divBdr>
          <w:divsChild>
            <w:div w:id="1760983975">
              <w:marLeft w:val="0"/>
              <w:marRight w:val="0"/>
              <w:marTop w:val="0"/>
              <w:marBottom w:val="0"/>
              <w:divBdr>
                <w:top w:val="none" w:sz="0" w:space="0" w:color="auto"/>
                <w:left w:val="none" w:sz="0" w:space="0" w:color="auto"/>
                <w:bottom w:val="none" w:sz="0" w:space="0" w:color="auto"/>
                <w:right w:val="none" w:sz="0" w:space="0" w:color="auto"/>
              </w:divBdr>
              <w:divsChild>
                <w:div w:id="5442206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47308283">
          <w:marLeft w:val="0"/>
          <w:marRight w:val="0"/>
          <w:marTop w:val="201"/>
          <w:marBottom w:val="0"/>
          <w:divBdr>
            <w:top w:val="none" w:sz="0" w:space="0" w:color="auto"/>
            <w:left w:val="none" w:sz="0" w:space="0" w:color="auto"/>
            <w:bottom w:val="none" w:sz="0" w:space="0" w:color="auto"/>
            <w:right w:val="none" w:sz="0" w:space="0" w:color="auto"/>
          </w:divBdr>
          <w:divsChild>
            <w:div w:id="121929028">
              <w:marLeft w:val="0"/>
              <w:marRight w:val="0"/>
              <w:marTop w:val="0"/>
              <w:marBottom w:val="0"/>
              <w:divBdr>
                <w:top w:val="none" w:sz="0" w:space="0" w:color="auto"/>
                <w:left w:val="none" w:sz="0" w:space="0" w:color="auto"/>
                <w:bottom w:val="none" w:sz="0" w:space="0" w:color="auto"/>
                <w:right w:val="none" w:sz="0" w:space="0" w:color="auto"/>
              </w:divBdr>
              <w:divsChild>
                <w:div w:id="48432398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66802080">
          <w:marLeft w:val="0"/>
          <w:marRight w:val="0"/>
          <w:marTop w:val="201"/>
          <w:marBottom w:val="0"/>
          <w:divBdr>
            <w:top w:val="none" w:sz="0" w:space="0" w:color="auto"/>
            <w:left w:val="none" w:sz="0" w:space="0" w:color="auto"/>
            <w:bottom w:val="none" w:sz="0" w:space="0" w:color="auto"/>
            <w:right w:val="none" w:sz="0" w:space="0" w:color="auto"/>
          </w:divBdr>
          <w:divsChild>
            <w:div w:id="2049991166">
              <w:marLeft w:val="0"/>
              <w:marRight w:val="0"/>
              <w:marTop w:val="0"/>
              <w:marBottom w:val="0"/>
              <w:divBdr>
                <w:top w:val="none" w:sz="0" w:space="0" w:color="auto"/>
                <w:left w:val="none" w:sz="0" w:space="0" w:color="auto"/>
                <w:bottom w:val="none" w:sz="0" w:space="0" w:color="auto"/>
                <w:right w:val="none" w:sz="0" w:space="0" w:color="auto"/>
              </w:divBdr>
              <w:divsChild>
                <w:div w:id="16304725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40438368">
          <w:marLeft w:val="0"/>
          <w:marRight w:val="0"/>
          <w:marTop w:val="201"/>
          <w:marBottom w:val="0"/>
          <w:divBdr>
            <w:top w:val="none" w:sz="0" w:space="0" w:color="auto"/>
            <w:left w:val="none" w:sz="0" w:space="0" w:color="auto"/>
            <w:bottom w:val="none" w:sz="0" w:space="0" w:color="auto"/>
            <w:right w:val="none" w:sz="0" w:space="0" w:color="auto"/>
          </w:divBdr>
          <w:divsChild>
            <w:div w:id="653069435">
              <w:marLeft w:val="0"/>
              <w:marRight w:val="0"/>
              <w:marTop w:val="0"/>
              <w:marBottom w:val="0"/>
              <w:divBdr>
                <w:top w:val="none" w:sz="0" w:space="0" w:color="auto"/>
                <w:left w:val="none" w:sz="0" w:space="0" w:color="auto"/>
                <w:bottom w:val="none" w:sz="0" w:space="0" w:color="auto"/>
                <w:right w:val="none" w:sz="0" w:space="0" w:color="auto"/>
              </w:divBdr>
              <w:divsChild>
                <w:div w:id="538933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959611">
      <w:bodyDiv w:val="1"/>
      <w:marLeft w:val="0"/>
      <w:marRight w:val="0"/>
      <w:marTop w:val="0"/>
      <w:marBottom w:val="0"/>
      <w:divBdr>
        <w:top w:val="none" w:sz="0" w:space="0" w:color="auto"/>
        <w:left w:val="none" w:sz="0" w:space="0" w:color="auto"/>
        <w:bottom w:val="none" w:sz="0" w:space="0" w:color="auto"/>
        <w:right w:val="none" w:sz="0" w:space="0" w:color="auto"/>
      </w:divBdr>
      <w:divsChild>
        <w:div w:id="1183058194">
          <w:marLeft w:val="0"/>
          <w:marRight w:val="0"/>
          <w:marTop w:val="0"/>
          <w:marBottom w:val="0"/>
          <w:divBdr>
            <w:top w:val="none" w:sz="0" w:space="0" w:color="auto"/>
            <w:left w:val="none" w:sz="0" w:space="0" w:color="auto"/>
            <w:bottom w:val="none" w:sz="0" w:space="0" w:color="auto"/>
            <w:right w:val="none" w:sz="0" w:space="0" w:color="auto"/>
          </w:divBdr>
        </w:div>
        <w:div w:id="240138942">
          <w:marLeft w:val="0"/>
          <w:marRight w:val="0"/>
          <w:marTop w:val="0"/>
          <w:marBottom w:val="0"/>
          <w:divBdr>
            <w:top w:val="none" w:sz="0" w:space="0" w:color="auto"/>
            <w:left w:val="none" w:sz="0" w:space="0" w:color="auto"/>
            <w:bottom w:val="none" w:sz="0" w:space="0" w:color="auto"/>
            <w:right w:val="none" w:sz="0" w:space="0" w:color="auto"/>
          </w:divBdr>
          <w:divsChild>
            <w:div w:id="2115858724">
              <w:marLeft w:val="0"/>
              <w:marRight w:val="0"/>
              <w:marTop w:val="0"/>
              <w:marBottom w:val="0"/>
              <w:divBdr>
                <w:top w:val="none" w:sz="0" w:space="0" w:color="auto"/>
                <w:left w:val="none" w:sz="0" w:space="0" w:color="auto"/>
                <w:bottom w:val="none" w:sz="0" w:space="0" w:color="auto"/>
                <w:right w:val="none" w:sz="0" w:space="0" w:color="auto"/>
              </w:divBdr>
            </w:div>
          </w:divsChild>
        </w:div>
        <w:div w:id="682782822">
          <w:marLeft w:val="0"/>
          <w:marRight w:val="0"/>
          <w:marTop w:val="0"/>
          <w:marBottom w:val="0"/>
          <w:divBdr>
            <w:top w:val="none" w:sz="0" w:space="0" w:color="auto"/>
            <w:left w:val="none" w:sz="0" w:space="0" w:color="auto"/>
            <w:bottom w:val="none" w:sz="0" w:space="0" w:color="auto"/>
            <w:right w:val="none" w:sz="0" w:space="0" w:color="auto"/>
          </w:divBdr>
        </w:div>
        <w:div w:id="2067802126">
          <w:marLeft w:val="0"/>
          <w:marRight w:val="0"/>
          <w:marTop w:val="0"/>
          <w:marBottom w:val="0"/>
          <w:divBdr>
            <w:top w:val="none" w:sz="0" w:space="0" w:color="auto"/>
            <w:left w:val="none" w:sz="0" w:space="0" w:color="auto"/>
            <w:bottom w:val="none" w:sz="0" w:space="0" w:color="auto"/>
            <w:right w:val="none" w:sz="0" w:space="0" w:color="auto"/>
          </w:divBdr>
          <w:divsChild>
            <w:div w:id="417479310">
              <w:marLeft w:val="0"/>
              <w:marRight w:val="0"/>
              <w:marTop w:val="0"/>
              <w:marBottom w:val="0"/>
              <w:divBdr>
                <w:top w:val="none" w:sz="0" w:space="0" w:color="auto"/>
                <w:left w:val="none" w:sz="0" w:space="0" w:color="auto"/>
                <w:bottom w:val="none" w:sz="0" w:space="0" w:color="auto"/>
                <w:right w:val="none" w:sz="0" w:space="0" w:color="auto"/>
              </w:divBdr>
            </w:div>
          </w:divsChild>
        </w:div>
        <w:div w:id="973212974">
          <w:marLeft w:val="0"/>
          <w:marRight w:val="0"/>
          <w:marTop w:val="0"/>
          <w:marBottom w:val="0"/>
          <w:divBdr>
            <w:top w:val="none" w:sz="0" w:space="0" w:color="auto"/>
            <w:left w:val="none" w:sz="0" w:space="0" w:color="auto"/>
            <w:bottom w:val="none" w:sz="0" w:space="0" w:color="auto"/>
            <w:right w:val="none" w:sz="0" w:space="0" w:color="auto"/>
          </w:divBdr>
        </w:div>
        <w:div w:id="1404449788">
          <w:marLeft w:val="0"/>
          <w:marRight w:val="0"/>
          <w:marTop w:val="0"/>
          <w:marBottom w:val="0"/>
          <w:divBdr>
            <w:top w:val="none" w:sz="0" w:space="0" w:color="auto"/>
            <w:left w:val="none" w:sz="0" w:space="0" w:color="auto"/>
            <w:bottom w:val="none" w:sz="0" w:space="0" w:color="auto"/>
            <w:right w:val="none" w:sz="0" w:space="0" w:color="auto"/>
          </w:divBdr>
          <w:divsChild>
            <w:div w:id="731779105">
              <w:marLeft w:val="0"/>
              <w:marRight w:val="0"/>
              <w:marTop w:val="0"/>
              <w:marBottom w:val="0"/>
              <w:divBdr>
                <w:top w:val="none" w:sz="0" w:space="0" w:color="auto"/>
                <w:left w:val="none" w:sz="0" w:space="0" w:color="auto"/>
                <w:bottom w:val="none" w:sz="0" w:space="0" w:color="auto"/>
                <w:right w:val="none" w:sz="0" w:space="0" w:color="auto"/>
              </w:divBdr>
            </w:div>
          </w:divsChild>
        </w:div>
        <w:div w:id="1748456957">
          <w:marLeft w:val="0"/>
          <w:marRight w:val="0"/>
          <w:marTop w:val="0"/>
          <w:marBottom w:val="0"/>
          <w:divBdr>
            <w:top w:val="none" w:sz="0" w:space="0" w:color="auto"/>
            <w:left w:val="none" w:sz="0" w:space="0" w:color="auto"/>
            <w:bottom w:val="none" w:sz="0" w:space="0" w:color="auto"/>
            <w:right w:val="none" w:sz="0" w:space="0" w:color="auto"/>
          </w:divBdr>
        </w:div>
        <w:div w:id="192693141">
          <w:marLeft w:val="0"/>
          <w:marRight w:val="0"/>
          <w:marTop w:val="0"/>
          <w:marBottom w:val="0"/>
          <w:divBdr>
            <w:top w:val="none" w:sz="0" w:space="0" w:color="auto"/>
            <w:left w:val="none" w:sz="0" w:space="0" w:color="auto"/>
            <w:bottom w:val="none" w:sz="0" w:space="0" w:color="auto"/>
            <w:right w:val="none" w:sz="0" w:space="0" w:color="auto"/>
          </w:divBdr>
          <w:divsChild>
            <w:div w:id="1912235759">
              <w:marLeft w:val="0"/>
              <w:marRight w:val="0"/>
              <w:marTop w:val="0"/>
              <w:marBottom w:val="0"/>
              <w:divBdr>
                <w:top w:val="none" w:sz="0" w:space="0" w:color="auto"/>
                <w:left w:val="none" w:sz="0" w:space="0" w:color="auto"/>
                <w:bottom w:val="none" w:sz="0" w:space="0" w:color="auto"/>
                <w:right w:val="none" w:sz="0" w:space="0" w:color="auto"/>
              </w:divBdr>
            </w:div>
          </w:divsChild>
        </w:div>
        <w:div w:id="1115832708">
          <w:marLeft w:val="0"/>
          <w:marRight w:val="0"/>
          <w:marTop w:val="0"/>
          <w:marBottom w:val="0"/>
          <w:divBdr>
            <w:top w:val="none" w:sz="0" w:space="0" w:color="auto"/>
            <w:left w:val="none" w:sz="0" w:space="0" w:color="auto"/>
            <w:bottom w:val="none" w:sz="0" w:space="0" w:color="auto"/>
            <w:right w:val="none" w:sz="0" w:space="0" w:color="auto"/>
          </w:divBdr>
        </w:div>
        <w:div w:id="1558857128">
          <w:marLeft w:val="0"/>
          <w:marRight w:val="0"/>
          <w:marTop w:val="0"/>
          <w:marBottom w:val="0"/>
          <w:divBdr>
            <w:top w:val="none" w:sz="0" w:space="0" w:color="auto"/>
            <w:left w:val="none" w:sz="0" w:space="0" w:color="auto"/>
            <w:bottom w:val="none" w:sz="0" w:space="0" w:color="auto"/>
            <w:right w:val="none" w:sz="0" w:space="0" w:color="auto"/>
          </w:divBdr>
          <w:divsChild>
            <w:div w:id="1879275794">
              <w:marLeft w:val="0"/>
              <w:marRight w:val="0"/>
              <w:marTop w:val="0"/>
              <w:marBottom w:val="0"/>
              <w:divBdr>
                <w:top w:val="none" w:sz="0" w:space="0" w:color="auto"/>
                <w:left w:val="none" w:sz="0" w:space="0" w:color="auto"/>
                <w:bottom w:val="none" w:sz="0" w:space="0" w:color="auto"/>
                <w:right w:val="none" w:sz="0" w:space="0" w:color="auto"/>
              </w:divBdr>
            </w:div>
          </w:divsChild>
        </w:div>
        <w:div w:id="1545485546">
          <w:marLeft w:val="0"/>
          <w:marRight w:val="0"/>
          <w:marTop w:val="0"/>
          <w:marBottom w:val="0"/>
          <w:divBdr>
            <w:top w:val="none" w:sz="0" w:space="0" w:color="auto"/>
            <w:left w:val="none" w:sz="0" w:space="0" w:color="auto"/>
            <w:bottom w:val="none" w:sz="0" w:space="0" w:color="auto"/>
            <w:right w:val="none" w:sz="0" w:space="0" w:color="auto"/>
          </w:divBdr>
        </w:div>
        <w:div w:id="1083182413">
          <w:marLeft w:val="0"/>
          <w:marRight w:val="0"/>
          <w:marTop w:val="0"/>
          <w:marBottom w:val="0"/>
          <w:divBdr>
            <w:top w:val="none" w:sz="0" w:space="0" w:color="auto"/>
            <w:left w:val="none" w:sz="0" w:space="0" w:color="auto"/>
            <w:bottom w:val="none" w:sz="0" w:space="0" w:color="auto"/>
            <w:right w:val="none" w:sz="0" w:space="0" w:color="auto"/>
          </w:divBdr>
          <w:divsChild>
            <w:div w:id="2121408636">
              <w:marLeft w:val="0"/>
              <w:marRight w:val="0"/>
              <w:marTop w:val="0"/>
              <w:marBottom w:val="0"/>
              <w:divBdr>
                <w:top w:val="none" w:sz="0" w:space="0" w:color="auto"/>
                <w:left w:val="none" w:sz="0" w:space="0" w:color="auto"/>
                <w:bottom w:val="none" w:sz="0" w:space="0" w:color="auto"/>
                <w:right w:val="none" w:sz="0" w:space="0" w:color="auto"/>
              </w:divBdr>
            </w:div>
          </w:divsChild>
        </w:div>
        <w:div w:id="1609123589">
          <w:marLeft w:val="0"/>
          <w:marRight w:val="0"/>
          <w:marTop w:val="0"/>
          <w:marBottom w:val="0"/>
          <w:divBdr>
            <w:top w:val="none" w:sz="0" w:space="0" w:color="auto"/>
            <w:left w:val="none" w:sz="0" w:space="0" w:color="auto"/>
            <w:bottom w:val="none" w:sz="0" w:space="0" w:color="auto"/>
            <w:right w:val="none" w:sz="0" w:space="0" w:color="auto"/>
          </w:divBdr>
        </w:div>
        <w:div w:id="2027518480">
          <w:marLeft w:val="0"/>
          <w:marRight w:val="0"/>
          <w:marTop w:val="0"/>
          <w:marBottom w:val="0"/>
          <w:divBdr>
            <w:top w:val="none" w:sz="0" w:space="0" w:color="auto"/>
            <w:left w:val="none" w:sz="0" w:space="0" w:color="auto"/>
            <w:bottom w:val="none" w:sz="0" w:space="0" w:color="auto"/>
            <w:right w:val="none" w:sz="0" w:space="0" w:color="auto"/>
          </w:divBdr>
          <w:divsChild>
            <w:div w:id="894699307">
              <w:marLeft w:val="0"/>
              <w:marRight w:val="0"/>
              <w:marTop w:val="0"/>
              <w:marBottom w:val="0"/>
              <w:divBdr>
                <w:top w:val="none" w:sz="0" w:space="0" w:color="auto"/>
                <w:left w:val="none" w:sz="0" w:space="0" w:color="auto"/>
                <w:bottom w:val="none" w:sz="0" w:space="0" w:color="auto"/>
                <w:right w:val="none" w:sz="0" w:space="0" w:color="auto"/>
              </w:divBdr>
            </w:div>
          </w:divsChild>
        </w:div>
        <w:div w:id="1406491216">
          <w:marLeft w:val="0"/>
          <w:marRight w:val="0"/>
          <w:marTop w:val="253"/>
          <w:marBottom w:val="0"/>
          <w:divBdr>
            <w:top w:val="none" w:sz="0" w:space="0" w:color="auto"/>
            <w:left w:val="none" w:sz="0" w:space="0" w:color="auto"/>
            <w:bottom w:val="none" w:sz="0" w:space="0" w:color="auto"/>
            <w:right w:val="none" w:sz="0" w:space="0" w:color="auto"/>
          </w:divBdr>
          <w:divsChild>
            <w:div w:id="483543761">
              <w:marLeft w:val="0"/>
              <w:marRight w:val="0"/>
              <w:marTop w:val="0"/>
              <w:marBottom w:val="0"/>
              <w:divBdr>
                <w:top w:val="none" w:sz="0" w:space="0" w:color="auto"/>
                <w:left w:val="none" w:sz="0" w:space="0" w:color="auto"/>
                <w:bottom w:val="none" w:sz="0" w:space="0" w:color="auto"/>
                <w:right w:val="none" w:sz="0" w:space="0" w:color="auto"/>
              </w:divBdr>
              <w:divsChild>
                <w:div w:id="15281738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81175487">
          <w:marLeft w:val="0"/>
          <w:marRight w:val="0"/>
          <w:marTop w:val="253"/>
          <w:marBottom w:val="0"/>
          <w:divBdr>
            <w:top w:val="none" w:sz="0" w:space="0" w:color="auto"/>
            <w:left w:val="none" w:sz="0" w:space="0" w:color="auto"/>
            <w:bottom w:val="none" w:sz="0" w:space="0" w:color="auto"/>
            <w:right w:val="none" w:sz="0" w:space="0" w:color="auto"/>
          </w:divBdr>
          <w:divsChild>
            <w:div w:id="276987826">
              <w:marLeft w:val="0"/>
              <w:marRight w:val="0"/>
              <w:marTop w:val="0"/>
              <w:marBottom w:val="0"/>
              <w:divBdr>
                <w:top w:val="none" w:sz="0" w:space="0" w:color="auto"/>
                <w:left w:val="none" w:sz="0" w:space="0" w:color="auto"/>
                <w:bottom w:val="none" w:sz="0" w:space="0" w:color="auto"/>
                <w:right w:val="none" w:sz="0" w:space="0" w:color="auto"/>
              </w:divBdr>
              <w:divsChild>
                <w:div w:id="160137679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27189977">
          <w:marLeft w:val="0"/>
          <w:marRight w:val="0"/>
          <w:marTop w:val="253"/>
          <w:marBottom w:val="0"/>
          <w:divBdr>
            <w:top w:val="none" w:sz="0" w:space="0" w:color="auto"/>
            <w:left w:val="none" w:sz="0" w:space="0" w:color="auto"/>
            <w:bottom w:val="none" w:sz="0" w:space="0" w:color="auto"/>
            <w:right w:val="none" w:sz="0" w:space="0" w:color="auto"/>
          </w:divBdr>
          <w:divsChild>
            <w:div w:id="337469169">
              <w:marLeft w:val="0"/>
              <w:marRight w:val="0"/>
              <w:marTop w:val="0"/>
              <w:marBottom w:val="0"/>
              <w:divBdr>
                <w:top w:val="none" w:sz="0" w:space="0" w:color="auto"/>
                <w:left w:val="none" w:sz="0" w:space="0" w:color="auto"/>
                <w:bottom w:val="none" w:sz="0" w:space="0" w:color="auto"/>
                <w:right w:val="none" w:sz="0" w:space="0" w:color="auto"/>
              </w:divBdr>
              <w:divsChild>
                <w:div w:id="84679098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85294351">
          <w:marLeft w:val="0"/>
          <w:marRight w:val="0"/>
          <w:marTop w:val="253"/>
          <w:marBottom w:val="0"/>
          <w:divBdr>
            <w:top w:val="none" w:sz="0" w:space="0" w:color="auto"/>
            <w:left w:val="none" w:sz="0" w:space="0" w:color="auto"/>
            <w:bottom w:val="none" w:sz="0" w:space="0" w:color="auto"/>
            <w:right w:val="none" w:sz="0" w:space="0" w:color="auto"/>
          </w:divBdr>
          <w:divsChild>
            <w:div w:id="308173052">
              <w:marLeft w:val="0"/>
              <w:marRight w:val="0"/>
              <w:marTop w:val="0"/>
              <w:marBottom w:val="0"/>
              <w:divBdr>
                <w:top w:val="none" w:sz="0" w:space="0" w:color="auto"/>
                <w:left w:val="none" w:sz="0" w:space="0" w:color="auto"/>
                <w:bottom w:val="none" w:sz="0" w:space="0" w:color="auto"/>
                <w:right w:val="none" w:sz="0" w:space="0" w:color="auto"/>
              </w:divBdr>
              <w:divsChild>
                <w:div w:id="1071695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82407">
      <w:bodyDiv w:val="1"/>
      <w:marLeft w:val="0"/>
      <w:marRight w:val="0"/>
      <w:marTop w:val="0"/>
      <w:marBottom w:val="0"/>
      <w:divBdr>
        <w:top w:val="none" w:sz="0" w:space="0" w:color="auto"/>
        <w:left w:val="none" w:sz="0" w:space="0" w:color="auto"/>
        <w:bottom w:val="none" w:sz="0" w:space="0" w:color="auto"/>
        <w:right w:val="none" w:sz="0" w:space="0" w:color="auto"/>
      </w:divBdr>
      <w:divsChild>
        <w:div w:id="911278548">
          <w:marLeft w:val="0"/>
          <w:marRight w:val="0"/>
          <w:marTop w:val="0"/>
          <w:marBottom w:val="0"/>
          <w:divBdr>
            <w:top w:val="none" w:sz="0" w:space="0" w:color="auto"/>
            <w:left w:val="none" w:sz="0" w:space="0" w:color="auto"/>
            <w:bottom w:val="none" w:sz="0" w:space="0" w:color="auto"/>
            <w:right w:val="none" w:sz="0" w:space="0" w:color="auto"/>
          </w:divBdr>
        </w:div>
        <w:div w:id="1921527303">
          <w:marLeft w:val="0"/>
          <w:marRight w:val="0"/>
          <w:marTop w:val="0"/>
          <w:marBottom w:val="0"/>
          <w:divBdr>
            <w:top w:val="none" w:sz="0" w:space="0" w:color="auto"/>
            <w:left w:val="none" w:sz="0" w:space="0" w:color="auto"/>
            <w:bottom w:val="none" w:sz="0" w:space="0" w:color="auto"/>
            <w:right w:val="none" w:sz="0" w:space="0" w:color="auto"/>
          </w:divBdr>
          <w:divsChild>
            <w:div w:id="532429047">
              <w:marLeft w:val="0"/>
              <w:marRight w:val="0"/>
              <w:marTop w:val="0"/>
              <w:marBottom w:val="0"/>
              <w:divBdr>
                <w:top w:val="none" w:sz="0" w:space="0" w:color="auto"/>
                <w:left w:val="none" w:sz="0" w:space="0" w:color="auto"/>
                <w:bottom w:val="none" w:sz="0" w:space="0" w:color="auto"/>
                <w:right w:val="none" w:sz="0" w:space="0" w:color="auto"/>
              </w:divBdr>
            </w:div>
          </w:divsChild>
        </w:div>
        <w:div w:id="1265066305">
          <w:marLeft w:val="0"/>
          <w:marRight w:val="0"/>
          <w:marTop w:val="0"/>
          <w:marBottom w:val="0"/>
          <w:divBdr>
            <w:top w:val="none" w:sz="0" w:space="0" w:color="auto"/>
            <w:left w:val="none" w:sz="0" w:space="0" w:color="auto"/>
            <w:bottom w:val="none" w:sz="0" w:space="0" w:color="auto"/>
            <w:right w:val="none" w:sz="0" w:space="0" w:color="auto"/>
          </w:divBdr>
        </w:div>
        <w:div w:id="683824615">
          <w:marLeft w:val="0"/>
          <w:marRight w:val="0"/>
          <w:marTop w:val="0"/>
          <w:marBottom w:val="0"/>
          <w:divBdr>
            <w:top w:val="none" w:sz="0" w:space="0" w:color="auto"/>
            <w:left w:val="none" w:sz="0" w:space="0" w:color="auto"/>
            <w:bottom w:val="none" w:sz="0" w:space="0" w:color="auto"/>
            <w:right w:val="none" w:sz="0" w:space="0" w:color="auto"/>
          </w:divBdr>
          <w:divsChild>
            <w:div w:id="687100361">
              <w:marLeft w:val="0"/>
              <w:marRight w:val="0"/>
              <w:marTop w:val="0"/>
              <w:marBottom w:val="0"/>
              <w:divBdr>
                <w:top w:val="none" w:sz="0" w:space="0" w:color="auto"/>
                <w:left w:val="none" w:sz="0" w:space="0" w:color="auto"/>
                <w:bottom w:val="none" w:sz="0" w:space="0" w:color="auto"/>
                <w:right w:val="none" w:sz="0" w:space="0" w:color="auto"/>
              </w:divBdr>
            </w:div>
          </w:divsChild>
        </w:div>
        <w:div w:id="452598925">
          <w:marLeft w:val="0"/>
          <w:marRight w:val="0"/>
          <w:marTop w:val="0"/>
          <w:marBottom w:val="0"/>
          <w:divBdr>
            <w:top w:val="none" w:sz="0" w:space="0" w:color="auto"/>
            <w:left w:val="none" w:sz="0" w:space="0" w:color="auto"/>
            <w:bottom w:val="none" w:sz="0" w:space="0" w:color="auto"/>
            <w:right w:val="none" w:sz="0" w:space="0" w:color="auto"/>
          </w:divBdr>
        </w:div>
        <w:div w:id="321007631">
          <w:marLeft w:val="0"/>
          <w:marRight w:val="0"/>
          <w:marTop w:val="0"/>
          <w:marBottom w:val="0"/>
          <w:divBdr>
            <w:top w:val="none" w:sz="0" w:space="0" w:color="auto"/>
            <w:left w:val="none" w:sz="0" w:space="0" w:color="auto"/>
            <w:bottom w:val="none" w:sz="0" w:space="0" w:color="auto"/>
            <w:right w:val="none" w:sz="0" w:space="0" w:color="auto"/>
          </w:divBdr>
          <w:divsChild>
            <w:div w:id="1392659555">
              <w:marLeft w:val="0"/>
              <w:marRight w:val="0"/>
              <w:marTop w:val="0"/>
              <w:marBottom w:val="0"/>
              <w:divBdr>
                <w:top w:val="none" w:sz="0" w:space="0" w:color="auto"/>
                <w:left w:val="none" w:sz="0" w:space="0" w:color="auto"/>
                <w:bottom w:val="none" w:sz="0" w:space="0" w:color="auto"/>
                <w:right w:val="none" w:sz="0" w:space="0" w:color="auto"/>
              </w:divBdr>
            </w:div>
          </w:divsChild>
        </w:div>
        <w:div w:id="915167494">
          <w:marLeft w:val="0"/>
          <w:marRight w:val="0"/>
          <w:marTop w:val="0"/>
          <w:marBottom w:val="0"/>
          <w:divBdr>
            <w:top w:val="none" w:sz="0" w:space="0" w:color="auto"/>
            <w:left w:val="none" w:sz="0" w:space="0" w:color="auto"/>
            <w:bottom w:val="none" w:sz="0" w:space="0" w:color="auto"/>
            <w:right w:val="none" w:sz="0" w:space="0" w:color="auto"/>
          </w:divBdr>
        </w:div>
        <w:div w:id="1707827857">
          <w:marLeft w:val="0"/>
          <w:marRight w:val="0"/>
          <w:marTop w:val="0"/>
          <w:marBottom w:val="0"/>
          <w:divBdr>
            <w:top w:val="none" w:sz="0" w:space="0" w:color="auto"/>
            <w:left w:val="none" w:sz="0" w:space="0" w:color="auto"/>
            <w:bottom w:val="none" w:sz="0" w:space="0" w:color="auto"/>
            <w:right w:val="none" w:sz="0" w:space="0" w:color="auto"/>
          </w:divBdr>
          <w:divsChild>
            <w:div w:id="1335455641">
              <w:marLeft w:val="0"/>
              <w:marRight w:val="0"/>
              <w:marTop w:val="0"/>
              <w:marBottom w:val="0"/>
              <w:divBdr>
                <w:top w:val="none" w:sz="0" w:space="0" w:color="auto"/>
                <w:left w:val="none" w:sz="0" w:space="0" w:color="auto"/>
                <w:bottom w:val="none" w:sz="0" w:space="0" w:color="auto"/>
                <w:right w:val="none" w:sz="0" w:space="0" w:color="auto"/>
              </w:divBdr>
            </w:div>
          </w:divsChild>
        </w:div>
        <w:div w:id="2115784297">
          <w:marLeft w:val="0"/>
          <w:marRight w:val="0"/>
          <w:marTop w:val="0"/>
          <w:marBottom w:val="0"/>
          <w:divBdr>
            <w:top w:val="none" w:sz="0" w:space="0" w:color="auto"/>
            <w:left w:val="none" w:sz="0" w:space="0" w:color="auto"/>
            <w:bottom w:val="none" w:sz="0" w:space="0" w:color="auto"/>
            <w:right w:val="none" w:sz="0" w:space="0" w:color="auto"/>
          </w:divBdr>
        </w:div>
        <w:div w:id="616526783">
          <w:marLeft w:val="0"/>
          <w:marRight w:val="0"/>
          <w:marTop w:val="0"/>
          <w:marBottom w:val="0"/>
          <w:divBdr>
            <w:top w:val="none" w:sz="0" w:space="0" w:color="auto"/>
            <w:left w:val="none" w:sz="0" w:space="0" w:color="auto"/>
            <w:bottom w:val="none" w:sz="0" w:space="0" w:color="auto"/>
            <w:right w:val="none" w:sz="0" w:space="0" w:color="auto"/>
          </w:divBdr>
          <w:divsChild>
            <w:div w:id="732656419">
              <w:marLeft w:val="0"/>
              <w:marRight w:val="0"/>
              <w:marTop w:val="0"/>
              <w:marBottom w:val="0"/>
              <w:divBdr>
                <w:top w:val="none" w:sz="0" w:space="0" w:color="auto"/>
                <w:left w:val="none" w:sz="0" w:space="0" w:color="auto"/>
                <w:bottom w:val="none" w:sz="0" w:space="0" w:color="auto"/>
                <w:right w:val="none" w:sz="0" w:space="0" w:color="auto"/>
              </w:divBdr>
            </w:div>
          </w:divsChild>
        </w:div>
        <w:div w:id="439449783">
          <w:marLeft w:val="0"/>
          <w:marRight w:val="0"/>
          <w:marTop w:val="0"/>
          <w:marBottom w:val="0"/>
          <w:divBdr>
            <w:top w:val="none" w:sz="0" w:space="0" w:color="auto"/>
            <w:left w:val="none" w:sz="0" w:space="0" w:color="auto"/>
            <w:bottom w:val="none" w:sz="0" w:space="0" w:color="auto"/>
            <w:right w:val="none" w:sz="0" w:space="0" w:color="auto"/>
          </w:divBdr>
        </w:div>
        <w:div w:id="732655015">
          <w:marLeft w:val="0"/>
          <w:marRight w:val="0"/>
          <w:marTop w:val="0"/>
          <w:marBottom w:val="0"/>
          <w:divBdr>
            <w:top w:val="none" w:sz="0" w:space="0" w:color="auto"/>
            <w:left w:val="none" w:sz="0" w:space="0" w:color="auto"/>
            <w:bottom w:val="none" w:sz="0" w:space="0" w:color="auto"/>
            <w:right w:val="none" w:sz="0" w:space="0" w:color="auto"/>
          </w:divBdr>
          <w:divsChild>
            <w:div w:id="987442313">
              <w:marLeft w:val="0"/>
              <w:marRight w:val="0"/>
              <w:marTop w:val="0"/>
              <w:marBottom w:val="0"/>
              <w:divBdr>
                <w:top w:val="none" w:sz="0" w:space="0" w:color="auto"/>
                <w:left w:val="none" w:sz="0" w:space="0" w:color="auto"/>
                <w:bottom w:val="none" w:sz="0" w:space="0" w:color="auto"/>
                <w:right w:val="none" w:sz="0" w:space="0" w:color="auto"/>
              </w:divBdr>
            </w:div>
          </w:divsChild>
        </w:div>
        <w:div w:id="1347320859">
          <w:marLeft w:val="0"/>
          <w:marRight w:val="0"/>
          <w:marTop w:val="0"/>
          <w:marBottom w:val="0"/>
          <w:divBdr>
            <w:top w:val="none" w:sz="0" w:space="0" w:color="auto"/>
            <w:left w:val="none" w:sz="0" w:space="0" w:color="auto"/>
            <w:bottom w:val="none" w:sz="0" w:space="0" w:color="auto"/>
            <w:right w:val="none" w:sz="0" w:space="0" w:color="auto"/>
          </w:divBdr>
        </w:div>
        <w:div w:id="219170023">
          <w:marLeft w:val="0"/>
          <w:marRight w:val="0"/>
          <w:marTop w:val="0"/>
          <w:marBottom w:val="0"/>
          <w:divBdr>
            <w:top w:val="none" w:sz="0" w:space="0" w:color="auto"/>
            <w:left w:val="none" w:sz="0" w:space="0" w:color="auto"/>
            <w:bottom w:val="none" w:sz="0" w:space="0" w:color="auto"/>
            <w:right w:val="none" w:sz="0" w:space="0" w:color="auto"/>
          </w:divBdr>
          <w:divsChild>
            <w:div w:id="1281645258">
              <w:marLeft w:val="0"/>
              <w:marRight w:val="0"/>
              <w:marTop w:val="0"/>
              <w:marBottom w:val="0"/>
              <w:divBdr>
                <w:top w:val="none" w:sz="0" w:space="0" w:color="auto"/>
                <w:left w:val="none" w:sz="0" w:space="0" w:color="auto"/>
                <w:bottom w:val="none" w:sz="0" w:space="0" w:color="auto"/>
                <w:right w:val="none" w:sz="0" w:space="0" w:color="auto"/>
              </w:divBdr>
            </w:div>
          </w:divsChild>
        </w:div>
        <w:div w:id="985551247">
          <w:marLeft w:val="0"/>
          <w:marRight w:val="0"/>
          <w:marTop w:val="201"/>
          <w:marBottom w:val="0"/>
          <w:divBdr>
            <w:top w:val="none" w:sz="0" w:space="0" w:color="auto"/>
            <w:left w:val="none" w:sz="0" w:space="0" w:color="auto"/>
            <w:bottom w:val="none" w:sz="0" w:space="0" w:color="auto"/>
            <w:right w:val="none" w:sz="0" w:space="0" w:color="auto"/>
          </w:divBdr>
          <w:divsChild>
            <w:div w:id="1431125858">
              <w:marLeft w:val="0"/>
              <w:marRight w:val="0"/>
              <w:marTop w:val="0"/>
              <w:marBottom w:val="0"/>
              <w:divBdr>
                <w:top w:val="none" w:sz="0" w:space="0" w:color="auto"/>
                <w:left w:val="none" w:sz="0" w:space="0" w:color="auto"/>
                <w:bottom w:val="none" w:sz="0" w:space="0" w:color="auto"/>
                <w:right w:val="none" w:sz="0" w:space="0" w:color="auto"/>
              </w:divBdr>
              <w:divsChild>
                <w:div w:id="181830515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47088263">
          <w:marLeft w:val="0"/>
          <w:marRight w:val="0"/>
          <w:marTop w:val="201"/>
          <w:marBottom w:val="0"/>
          <w:divBdr>
            <w:top w:val="none" w:sz="0" w:space="0" w:color="auto"/>
            <w:left w:val="none" w:sz="0" w:space="0" w:color="auto"/>
            <w:bottom w:val="none" w:sz="0" w:space="0" w:color="auto"/>
            <w:right w:val="none" w:sz="0" w:space="0" w:color="auto"/>
          </w:divBdr>
          <w:divsChild>
            <w:div w:id="366024934">
              <w:marLeft w:val="0"/>
              <w:marRight w:val="0"/>
              <w:marTop w:val="0"/>
              <w:marBottom w:val="0"/>
              <w:divBdr>
                <w:top w:val="none" w:sz="0" w:space="0" w:color="auto"/>
                <w:left w:val="none" w:sz="0" w:space="0" w:color="auto"/>
                <w:bottom w:val="none" w:sz="0" w:space="0" w:color="auto"/>
                <w:right w:val="none" w:sz="0" w:space="0" w:color="auto"/>
              </w:divBdr>
              <w:divsChild>
                <w:div w:id="2158926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98318658">
          <w:marLeft w:val="0"/>
          <w:marRight w:val="0"/>
          <w:marTop w:val="201"/>
          <w:marBottom w:val="0"/>
          <w:divBdr>
            <w:top w:val="none" w:sz="0" w:space="0" w:color="auto"/>
            <w:left w:val="none" w:sz="0" w:space="0" w:color="auto"/>
            <w:bottom w:val="none" w:sz="0" w:space="0" w:color="auto"/>
            <w:right w:val="none" w:sz="0" w:space="0" w:color="auto"/>
          </w:divBdr>
          <w:divsChild>
            <w:div w:id="917714211">
              <w:marLeft w:val="0"/>
              <w:marRight w:val="0"/>
              <w:marTop w:val="0"/>
              <w:marBottom w:val="0"/>
              <w:divBdr>
                <w:top w:val="none" w:sz="0" w:space="0" w:color="auto"/>
                <w:left w:val="none" w:sz="0" w:space="0" w:color="auto"/>
                <w:bottom w:val="none" w:sz="0" w:space="0" w:color="auto"/>
                <w:right w:val="none" w:sz="0" w:space="0" w:color="auto"/>
              </w:divBdr>
              <w:divsChild>
                <w:div w:id="6441671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41742505">
          <w:marLeft w:val="0"/>
          <w:marRight w:val="0"/>
          <w:marTop w:val="201"/>
          <w:marBottom w:val="0"/>
          <w:divBdr>
            <w:top w:val="none" w:sz="0" w:space="0" w:color="auto"/>
            <w:left w:val="none" w:sz="0" w:space="0" w:color="auto"/>
            <w:bottom w:val="none" w:sz="0" w:space="0" w:color="auto"/>
            <w:right w:val="none" w:sz="0" w:space="0" w:color="auto"/>
          </w:divBdr>
          <w:divsChild>
            <w:div w:id="1945922213">
              <w:marLeft w:val="0"/>
              <w:marRight w:val="0"/>
              <w:marTop w:val="0"/>
              <w:marBottom w:val="0"/>
              <w:divBdr>
                <w:top w:val="none" w:sz="0" w:space="0" w:color="auto"/>
                <w:left w:val="none" w:sz="0" w:space="0" w:color="auto"/>
                <w:bottom w:val="none" w:sz="0" w:space="0" w:color="auto"/>
                <w:right w:val="none" w:sz="0" w:space="0" w:color="auto"/>
              </w:divBdr>
              <w:divsChild>
                <w:div w:id="118089782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007531">
      <w:bodyDiv w:val="1"/>
      <w:marLeft w:val="0"/>
      <w:marRight w:val="0"/>
      <w:marTop w:val="0"/>
      <w:marBottom w:val="0"/>
      <w:divBdr>
        <w:top w:val="none" w:sz="0" w:space="0" w:color="auto"/>
        <w:left w:val="none" w:sz="0" w:space="0" w:color="auto"/>
        <w:bottom w:val="none" w:sz="0" w:space="0" w:color="auto"/>
        <w:right w:val="none" w:sz="0" w:space="0" w:color="auto"/>
      </w:divBdr>
      <w:divsChild>
        <w:div w:id="554050779">
          <w:marLeft w:val="0"/>
          <w:marRight w:val="0"/>
          <w:marTop w:val="0"/>
          <w:marBottom w:val="0"/>
          <w:divBdr>
            <w:top w:val="none" w:sz="0" w:space="0" w:color="auto"/>
            <w:left w:val="none" w:sz="0" w:space="0" w:color="auto"/>
            <w:bottom w:val="none" w:sz="0" w:space="0" w:color="auto"/>
            <w:right w:val="none" w:sz="0" w:space="0" w:color="auto"/>
          </w:divBdr>
        </w:div>
        <w:div w:id="1869684890">
          <w:marLeft w:val="0"/>
          <w:marRight w:val="0"/>
          <w:marTop w:val="0"/>
          <w:marBottom w:val="0"/>
          <w:divBdr>
            <w:top w:val="none" w:sz="0" w:space="0" w:color="auto"/>
            <w:left w:val="none" w:sz="0" w:space="0" w:color="auto"/>
            <w:bottom w:val="none" w:sz="0" w:space="0" w:color="auto"/>
            <w:right w:val="none" w:sz="0" w:space="0" w:color="auto"/>
          </w:divBdr>
          <w:divsChild>
            <w:div w:id="1732730379">
              <w:marLeft w:val="0"/>
              <w:marRight w:val="0"/>
              <w:marTop w:val="0"/>
              <w:marBottom w:val="0"/>
              <w:divBdr>
                <w:top w:val="none" w:sz="0" w:space="0" w:color="auto"/>
                <w:left w:val="none" w:sz="0" w:space="0" w:color="auto"/>
                <w:bottom w:val="none" w:sz="0" w:space="0" w:color="auto"/>
                <w:right w:val="none" w:sz="0" w:space="0" w:color="auto"/>
              </w:divBdr>
            </w:div>
          </w:divsChild>
        </w:div>
        <w:div w:id="1349138371">
          <w:marLeft w:val="0"/>
          <w:marRight w:val="0"/>
          <w:marTop w:val="0"/>
          <w:marBottom w:val="0"/>
          <w:divBdr>
            <w:top w:val="none" w:sz="0" w:space="0" w:color="auto"/>
            <w:left w:val="none" w:sz="0" w:space="0" w:color="auto"/>
            <w:bottom w:val="none" w:sz="0" w:space="0" w:color="auto"/>
            <w:right w:val="none" w:sz="0" w:space="0" w:color="auto"/>
          </w:divBdr>
        </w:div>
        <w:div w:id="350691840">
          <w:marLeft w:val="0"/>
          <w:marRight w:val="0"/>
          <w:marTop w:val="0"/>
          <w:marBottom w:val="0"/>
          <w:divBdr>
            <w:top w:val="none" w:sz="0" w:space="0" w:color="auto"/>
            <w:left w:val="none" w:sz="0" w:space="0" w:color="auto"/>
            <w:bottom w:val="none" w:sz="0" w:space="0" w:color="auto"/>
            <w:right w:val="none" w:sz="0" w:space="0" w:color="auto"/>
          </w:divBdr>
          <w:divsChild>
            <w:div w:id="1598827447">
              <w:marLeft w:val="0"/>
              <w:marRight w:val="0"/>
              <w:marTop w:val="0"/>
              <w:marBottom w:val="0"/>
              <w:divBdr>
                <w:top w:val="none" w:sz="0" w:space="0" w:color="auto"/>
                <w:left w:val="none" w:sz="0" w:space="0" w:color="auto"/>
                <w:bottom w:val="none" w:sz="0" w:space="0" w:color="auto"/>
                <w:right w:val="none" w:sz="0" w:space="0" w:color="auto"/>
              </w:divBdr>
            </w:div>
          </w:divsChild>
        </w:div>
        <w:div w:id="2036881883">
          <w:marLeft w:val="0"/>
          <w:marRight w:val="0"/>
          <w:marTop w:val="0"/>
          <w:marBottom w:val="0"/>
          <w:divBdr>
            <w:top w:val="none" w:sz="0" w:space="0" w:color="auto"/>
            <w:left w:val="none" w:sz="0" w:space="0" w:color="auto"/>
            <w:bottom w:val="none" w:sz="0" w:space="0" w:color="auto"/>
            <w:right w:val="none" w:sz="0" w:space="0" w:color="auto"/>
          </w:divBdr>
        </w:div>
        <w:div w:id="64883402">
          <w:marLeft w:val="0"/>
          <w:marRight w:val="0"/>
          <w:marTop w:val="0"/>
          <w:marBottom w:val="0"/>
          <w:divBdr>
            <w:top w:val="none" w:sz="0" w:space="0" w:color="auto"/>
            <w:left w:val="none" w:sz="0" w:space="0" w:color="auto"/>
            <w:bottom w:val="none" w:sz="0" w:space="0" w:color="auto"/>
            <w:right w:val="none" w:sz="0" w:space="0" w:color="auto"/>
          </w:divBdr>
          <w:divsChild>
            <w:div w:id="1285698820">
              <w:marLeft w:val="0"/>
              <w:marRight w:val="0"/>
              <w:marTop w:val="0"/>
              <w:marBottom w:val="0"/>
              <w:divBdr>
                <w:top w:val="none" w:sz="0" w:space="0" w:color="auto"/>
                <w:left w:val="none" w:sz="0" w:space="0" w:color="auto"/>
                <w:bottom w:val="none" w:sz="0" w:space="0" w:color="auto"/>
                <w:right w:val="none" w:sz="0" w:space="0" w:color="auto"/>
              </w:divBdr>
            </w:div>
          </w:divsChild>
        </w:div>
        <w:div w:id="24254109">
          <w:marLeft w:val="0"/>
          <w:marRight w:val="0"/>
          <w:marTop w:val="0"/>
          <w:marBottom w:val="0"/>
          <w:divBdr>
            <w:top w:val="none" w:sz="0" w:space="0" w:color="auto"/>
            <w:left w:val="none" w:sz="0" w:space="0" w:color="auto"/>
            <w:bottom w:val="none" w:sz="0" w:space="0" w:color="auto"/>
            <w:right w:val="none" w:sz="0" w:space="0" w:color="auto"/>
          </w:divBdr>
        </w:div>
        <w:div w:id="2076471640">
          <w:marLeft w:val="0"/>
          <w:marRight w:val="0"/>
          <w:marTop w:val="0"/>
          <w:marBottom w:val="0"/>
          <w:divBdr>
            <w:top w:val="none" w:sz="0" w:space="0" w:color="auto"/>
            <w:left w:val="none" w:sz="0" w:space="0" w:color="auto"/>
            <w:bottom w:val="none" w:sz="0" w:space="0" w:color="auto"/>
            <w:right w:val="none" w:sz="0" w:space="0" w:color="auto"/>
          </w:divBdr>
          <w:divsChild>
            <w:div w:id="138112721">
              <w:marLeft w:val="0"/>
              <w:marRight w:val="0"/>
              <w:marTop w:val="0"/>
              <w:marBottom w:val="0"/>
              <w:divBdr>
                <w:top w:val="none" w:sz="0" w:space="0" w:color="auto"/>
                <w:left w:val="none" w:sz="0" w:space="0" w:color="auto"/>
                <w:bottom w:val="none" w:sz="0" w:space="0" w:color="auto"/>
                <w:right w:val="none" w:sz="0" w:space="0" w:color="auto"/>
              </w:divBdr>
            </w:div>
          </w:divsChild>
        </w:div>
        <w:div w:id="1647935347">
          <w:marLeft w:val="0"/>
          <w:marRight w:val="0"/>
          <w:marTop w:val="0"/>
          <w:marBottom w:val="0"/>
          <w:divBdr>
            <w:top w:val="none" w:sz="0" w:space="0" w:color="auto"/>
            <w:left w:val="none" w:sz="0" w:space="0" w:color="auto"/>
            <w:bottom w:val="none" w:sz="0" w:space="0" w:color="auto"/>
            <w:right w:val="none" w:sz="0" w:space="0" w:color="auto"/>
          </w:divBdr>
        </w:div>
        <w:div w:id="1625230289">
          <w:marLeft w:val="0"/>
          <w:marRight w:val="0"/>
          <w:marTop w:val="0"/>
          <w:marBottom w:val="0"/>
          <w:divBdr>
            <w:top w:val="none" w:sz="0" w:space="0" w:color="auto"/>
            <w:left w:val="none" w:sz="0" w:space="0" w:color="auto"/>
            <w:bottom w:val="none" w:sz="0" w:space="0" w:color="auto"/>
            <w:right w:val="none" w:sz="0" w:space="0" w:color="auto"/>
          </w:divBdr>
          <w:divsChild>
            <w:div w:id="345523494">
              <w:marLeft w:val="0"/>
              <w:marRight w:val="0"/>
              <w:marTop w:val="0"/>
              <w:marBottom w:val="0"/>
              <w:divBdr>
                <w:top w:val="none" w:sz="0" w:space="0" w:color="auto"/>
                <w:left w:val="none" w:sz="0" w:space="0" w:color="auto"/>
                <w:bottom w:val="none" w:sz="0" w:space="0" w:color="auto"/>
                <w:right w:val="none" w:sz="0" w:space="0" w:color="auto"/>
              </w:divBdr>
            </w:div>
          </w:divsChild>
        </w:div>
        <w:div w:id="1535382258">
          <w:marLeft w:val="0"/>
          <w:marRight w:val="0"/>
          <w:marTop w:val="0"/>
          <w:marBottom w:val="0"/>
          <w:divBdr>
            <w:top w:val="none" w:sz="0" w:space="0" w:color="auto"/>
            <w:left w:val="none" w:sz="0" w:space="0" w:color="auto"/>
            <w:bottom w:val="none" w:sz="0" w:space="0" w:color="auto"/>
            <w:right w:val="none" w:sz="0" w:space="0" w:color="auto"/>
          </w:divBdr>
        </w:div>
        <w:div w:id="2080663056">
          <w:marLeft w:val="0"/>
          <w:marRight w:val="0"/>
          <w:marTop w:val="0"/>
          <w:marBottom w:val="0"/>
          <w:divBdr>
            <w:top w:val="none" w:sz="0" w:space="0" w:color="auto"/>
            <w:left w:val="none" w:sz="0" w:space="0" w:color="auto"/>
            <w:bottom w:val="none" w:sz="0" w:space="0" w:color="auto"/>
            <w:right w:val="none" w:sz="0" w:space="0" w:color="auto"/>
          </w:divBdr>
          <w:divsChild>
            <w:div w:id="1342706759">
              <w:marLeft w:val="0"/>
              <w:marRight w:val="0"/>
              <w:marTop w:val="0"/>
              <w:marBottom w:val="0"/>
              <w:divBdr>
                <w:top w:val="none" w:sz="0" w:space="0" w:color="auto"/>
                <w:left w:val="none" w:sz="0" w:space="0" w:color="auto"/>
                <w:bottom w:val="none" w:sz="0" w:space="0" w:color="auto"/>
                <w:right w:val="none" w:sz="0" w:space="0" w:color="auto"/>
              </w:divBdr>
            </w:div>
          </w:divsChild>
        </w:div>
        <w:div w:id="466750456">
          <w:marLeft w:val="0"/>
          <w:marRight w:val="0"/>
          <w:marTop w:val="0"/>
          <w:marBottom w:val="0"/>
          <w:divBdr>
            <w:top w:val="none" w:sz="0" w:space="0" w:color="auto"/>
            <w:left w:val="none" w:sz="0" w:space="0" w:color="auto"/>
            <w:bottom w:val="none" w:sz="0" w:space="0" w:color="auto"/>
            <w:right w:val="none" w:sz="0" w:space="0" w:color="auto"/>
          </w:divBdr>
        </w:div>
        <w:div w:id="811363044">
          <w:marLeft w:val="0"/>
          <w:marRight w:val="0"/>
          <w:marTop w:val="0"/>
          <w:marBottom w:val="0"/>
          <w:divBdr>
            <w:top w:val="none" w:sz="0" w:space="0" w:color="auto"/>
            <w:left w:val="none" w:sz="0" w:space="0" w:color="auto"/>
            <w:bottom w:val="none" w:sz="0" w:space="0" w:color="auto"/>
            <w:right w:val="none" w:sz="0" w:space="0" w:color="auto"/>
          </w:divBdr>
          <w:divsChild>
            <w:div w:id="894510284">
              <w:marLeft w:val="0"/>
              <w:marRight w:val="0"/>
              <w:marTop w:val="0"/>
              <w:marBottom w:val="0"/>
              <w:divBdr>
                <w:top w:val="none" w:sz="0" w:space="0" w:color="auto"/>
                <w:left w:val="none" w:sz="0" w:space="0" w:color="auto"/>
                <w:bottom w:val="none" w:sz="0" w:space="0" w:color="auto"/>
                <w:right w:val="none" w:sz="0" w:space="0" w:color="auto"/>
              </w:divBdr>
            </w:div>
          </w:divsChild>
        </w:div>
        <w:div w:id="269092638">
          <w:marLeft w:val="0"/>
          <w:marRight w:val="0"/>
          <w:marTop w:val="253"/>
          <w:marBottom w:val="0"/>
          <w:divBdr>
            <w:top w:val="none" w:sz="0" w:space="0" w:color="auto"/>
            <w:left w:val="none" w:sz="0" w:space="0" w:color="auto"/>
            <w:bottom w:val="none" w:sz="0" w:space="0" w:color="auto"/>
            <w:right w:val="none" w:sz="0" w:space="0" w:color="auto"/>
          </w:divBdr>
          <w:divsChild>
            <w:div w:id="56559090">
              <w:marLeft w:val="0"/>
              <w:marRight w:val="0"/>
              <w:marTop w:val="0"/>
              <w:marBottom w:val="0"/>
              <w:divBdr>
                <w:top w:val="none" w:sz="0" w:space="0" w:color="auto"/>
                <w:left w:val="none" w:sz="0" w:space="0" w:color="auto"/>
                <w:bottom w:val="none" w:sz="0" w:space="0" w:color="auto"/>
                <w:right w:val="none" w:sz="0" w:space="0" w:color="auto"/>
              </w:divBdr>
              <w:divsChild>
                <w:div w:id="15985171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27862469">
          <w:marLeft w:val="0"/>
          <w:marRight w:val="0"/>
          <w:marTop w:val="253"/>
          <w:marBottom w:val="0"/>
          <w:divBdr>
            <w:top w:val="none" w:sz="0" w:space="0" w:color="auto"/>
            <w:left w:val="none" w:sz="0" w:space="0" w:color="auto"/>
            <w:bottom w:val="none" w:sz="0" w:space="0" w:color="auto"/>
            <w:right w:val="none" w:sz="0" w:space="0" w:color="auto"/>
          </w:divBdr>
          <w:divsChild>
            <w:div w:id="1591423080">
              <w:marLeft w:val="0"/>
              <w:marRight w:val="0"/>
              <w:marTop w:val="0"/>
              <w:marBottom w:val="0"/>
              <w:divBdr>
                <w:top w:val="none" w:sz="0" w:space="0" w:color="auto"/>
                <w:left w:val="none" w:sz="0" w:space="0" w:color="auto"/>
                <w:bottom w:val="none" w:sz="0" w:space="0" w:color="auto"/>
                <w:right w:val="none" w:sz="0" w:space="0" w:color="auto"/>
              </w:divBdr>
              <w:divsChild>
                <w:div w:id="6317093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63466130">
          <w:marLeft w:val="0"/>
          <w:marRight w:val="0"/>
          <w:marTop w:val="253"/>
          <w:marBottom w:val="0"/>
          <w:divBdr>
            <w:top w:val="none" w:sz="0" w:space="0" w:color="auto"/>
            <w:left w:val="none" w:sz="0" w:space="0" w:color="auto"/>
            <w:bottom w:val="none" w:sz="0" w:space="0" w:color="auto"/>
            <w:right w:val="none" w:sz="0" w:space="0" w:color="auto"/>
          </w:divBdr>
          <w:divsChild>
            <w:div w:id="1776366194">
              <w:marLeft w:val="0"/>
              <w:marRight w:val="0"/>
              <w:marTop w:val="0"/>
              <w:marBottom w:val="0"/>
              <w:divBdr>
                <w:top w:val="none" w:sz="0" w:space="0" w:color="auto"/>
                <w:left w:val="none" w:sz="0" w:space="0" w:color="auto"/>
                <w:bottom w:val="none" w:sz="0" w:space="0" w:color="auto"/>
                <w:right w:val="none" w:sz="0" w:space="0" w:color="auto"/>
              </w:divBdr>
              <w:divsChild>
                <w:div w:id="48393473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97394484">
          <w:marLeft w:val="0"/>
          <w:marRight w:val="0"/>
          <w:marTop w:val="253"/>
          <w:marBottom w:val="0"/>
          <w:divBdr>
            <w:top w:val="none" w:sz="0" w:space="0" w:color="auto"/>
            <w:left w:val="none" w:sz="0" w:space="0" w:color="auto"/>
            <w:bottom w:val="none" w:sz="0" w:space="0" w:color="auto"/>
            <w:right w:val="none" w:sz="0" w:space="0" w:color="auto"/>
          </w:divBdr>
          <w:divsChild>
            <w:div w:id="1774550710">
              <w:marLeft w:val="0"/>
              <w:marRight w:val="0"/>
              <w:marTop w:val="0"/>
              <w:marBottom w:val="0"/>
              <w:divBdr>
                <w:top w:val="none" w:sz="0" w:space="0" w:color="auto"/>
                <w:left w:val="none" w:sz="0" w:space="0" w:color="auto"/>
                <w:bottom w:val="none" w:sz="0" w:space="0" w:color="auto"/>
                <w:right w:val="none" w:sz="0" w:space="0" w:color="auto"/>
              </w:divBdr>
              <w:divsChild>
                <w:div w:id="172104994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4727773">
      <w:bodyDiv w:val="1"/>
      <w:marLeft w:val="0"/>
      <w:marRight w:val="0"/>
      <w:marTop w:val="0"/>
      <w:marBottom w:val="0"/>
      <w:divBdr>
        <w:top w:val="none" w:sz="0" w:space="0" w:color="auto"/>
        <w:left w:val="none" w:sz="0" w:space="0" w:color="auto"/>
        <w:bottom w:val="none" w:sz="0" w:space="0" w:color="auto"/>
        <w:right w:val="none" w:sz="0" w:space="0" w:color="auto"/>
      </w:divBdr>
      <w:divsChild>
        <w:div w:id="562328614">
          <w:marLeft w:val="0"/>
          <w:marRight w:val="0"/>
          <w:marTop w:val="0"/>
          <w:marBottom w:val="0"/>
          <w:divBdr>
            <w:top w:val="none" w:sz="0" w:space="0" w:color="auto"/>
            <w:left w:val="none" w:sz="0" w:space="0" w:color="auto"/>
            <w:bottom w:val="none" w:sz="0" w:space="0" w:color="auto"/>
            <w:right w:val="none" w:sz="0" w:space="0" w:color="auto"/>
          </w:divBdr>
        </w:div>
        <w:div w:id="1774782939">
          <w:marLeft w:val="0"/>
          <w:marRight w:val="0"/>
          <w:marTop w:val="0"/>
          <w:marBottom w:val="0"/>
          <w:divBdr>
            <w:top w:val="none" w:sz="0" w:space="0" w:color="auto"/>
            <w:left w:val="none" w:sz="0" w:space="0" w:color="auto"/>
            <w:bottom w:val="none" w:sz="0" w:space="0" w:color="auto"/>
            <w:right w:val="none" w:sz="0" w:space="0" w:color="auto"/>
          </w:divBdr>
          <w:divsChild>
            <w:div w:id="1849783774">
              <w:marLeft w:val="0"/>
              <w:marRight w:val="0"/>
              <w:marTop w:val="0"/>
              <w:marBottom w:val="0"/>
              <w:divBdr>
                <w:top w:val="none" w:sz="0" w:space="0" w:color="auto"/>
                <w:left w:val="none" w:sz="0" w:space="0" w:color="auto"/>
                <w:bottom w:val="none" w:sz="0" w:space="0" w:color="auto"/>
                <w:right w:val="none" w:sz="0" w:space="0" w:color="auto"/>
              </w:divBdr>
            </w:div>
          </w:divsChild>
        </w:div>
        <w:div w:id="525408472">
          <w:marLeft w:val="0"/>
          <w:marRight w:val="0"/>
          <w:marTop w:val="0"/>
          <w:marBottom w:val="0"/>
          <w:divBdr>
            <w:top w:val="none" w:sz="0" w:space="0" w:color="auto"/>
            <w:left w:val="none" w:sz="0" w:space="0" w:color="auto"/>
            <w:bottom w:val="none" w:sz="0" w:space="0" w:color="auto"/>
            <w:right w:val="none" w:sz="0" w:space="0" w:color="auto"/>
          </w:divBdr>
        </w:div>
        <w:div w:id="1658419746">
          <w:marLeft w:val="0"/>
          <w:marRight w:val="0"/>
          <w:marTop w:val="0"/>
          <w:marBottom w:val="0"/>
          <w:divBdr>
            <w:top w:val="none" w:sz="0" w:space="0" w:color="auto"/>
            <w:left w:val="none" w:sz="0" w:space="0" w:color="auto"/>
            <w:bottom w:val="none" w:sz="0" w:space="0" w:color="auto"/>
            <w:right w:val="none" w:sz="0" w:space="0" w:color="auto"/>
          </w:divBdr>
          <w:divsChild>
            <w:div w:id="845359903">
              <w:marLeft w:val="0"/>
              <w:marRight w:val="0"/>
              <w:marTop w:val="0"/>
              <w:marBottom w:val="0"/>
              <w:divBdr>
                <w:top w:val="none" w:sz="0" w:space="0" w:color="auto"/>
                <w:left w:val="none" w:sz="0" w:space="0" w:color="auto"/>
                <w:bottom w:val="none" w:sz="0" w:space="0" w:color="auto"/>
                <w:right w:val="none" w:sz="0" w:space="0" w:color="auto"/>
              </w:divBdr>
            </w:div>
          </w:divsChild>
        </w:div>
        <w:div w:id="619193400">
          <w:marLeft w:val="0"/>
          <w:marRight w:val="0"/>
          <w:marTop w:val="0"/>
          <w:marBottom w:val="0"/>
          <w:divBdr>
            <w:top w:val="none" w:sz="0" w:space="0" w:color="auto"/>
            <w:left w:val="none" w:sz="0" w:space="0" w:color="auto"/>
            <w:bottom w:val="none" w:sz="0" w:space="0" w:color="auto"/>
            <w:right w:val="none" w:sz="0" w:space="0" w:color="auto"/>
          </w:divBdr>
        </w:div>
        <w:div w:id="280305828">
          <w:marLeft w:val="0"/>
          <w:marRight w:val="0"/>
          <w:marTop w:val="0"/>
          <w:marBottom w:val="0"/>
          <w:divBdr>
            <w:top w:val="none" w:sz="0" w:space="0" w:color="auto"/>
            <w:left w:val="none" w:sz="0" w:space="0" w:color="auto"/>
            <w:bottom w:val="none" w:sz="0" w:space="0" w:color="auto"/>
            <w:right w:val="none" w:sz="0" w:space="0" w:color="auto"/>
          </w:divBdr>
          <w:divsChild>
            <w:div w:id="413013354">
              <w:marLeft w:val="0"/>
              <w:marRight w:val="0"/>
              <w:marTop w:val="0"/>
              <w:marBottom w:val="0"/>
              <w:divBdr>
                <w:top w:val="none" w:sz="0" w:space="0" w:color="auto"/>
                <w:left w:val="none" w:sz="0" w:space="0" w:color="auto"/>
                <w:bottom w:val="none" w:sz="0" w:space="0" w:color="auto"/>
                <w:right w:val="none" w:sz="0" w:space="0" w:color="auto"/>
              </w:divBdr>
            </w:div>
          </w:divsChild>
        </w:div>
        <w:div w:id="923298297">
          <w:marLeft w:val="0"/>
          <w:marRight w:val="0"/>
          <w:marTop w:val="0"/>
          <w:marBottom w:val="0"/>
          <w:divBdr>
            <w:top w:val="none" w:sz="0" w:space="0" w:color="auto"/>
            <w:left w:val="none" w:sz="0" w:space="0" w:color="auto"/>
            <w:bottom w:val="none" w:sz="0" w:space="0" w:color="auto"/>
            <w:right w:val="none" w:sz="0" w:space="0" w:color="auto"/>
          </w:divBdr>
        </w:div>
        <w:div w:id="1271820936">
          <w:marLeft w:val="0"/>
          <w:marRight w:val="0"/>
          <w:marTop w:val="0"/>
          <w:marBottom w:val="0"/>
          <w:divBdr>
            <w:top w:val="none" w:sz="0" w:space="0" w:color="auto"/>
            <w:left w:val="none" w:sz="0" w:space="0" w:color="auto"/>
            <w:bottom w:val="none" w:sz="0" w:space="0" w:color="auto"/>
            <w:right w:val="none" w:sz="0" w:space="0" w:color="auto"/>
          </w:divBdr>
          <w:divsChild>
            <w:div w:id="270629498">
              <w:marLeft w:val="0"/>
              <w:marRight w:val="0"/>
              <w:marTop w:val="0"/>
              <w:marBottom w:val="0"/>
              <w:divBdr>
                <w:top w:val="none" w:sz="0" w:space="0" w:color="auto"/>
                <w:left w:val="none" w:sz="0" w:space="0" w:color="auto"/>
                <w:bottom w:val="none" w:sz="0" w:space="0" w:color="auto"/>
                <w:right w:val="none" w:sz="0" w:space="0" w:color="auto"/>
              </w:divBdr>
            </w:div>
          </w:divsChild>
        </w:div>
        <w:div w:id="1882279788">
          <w:marLeft w:val="0"/>
          <w:marRight w:val="0"/>
          <w:marTop w:val="0"/>
          <w:marBottom w:val="0"/>
          <w:divBdr>
            <w:top w:val="none" w:sz="0" w:space="0" w:color="auto"/>
            <w:left w:val="none" w:sz="0" w:space="0" w:color="auto"/>
            <w:bottom w:val="none" w:sz="0" w:space="0" w:color="auto"/>
            <w:right w:val="none" w:sz="0" w:space="0" w:color="auto"/>
          </w:divBdr>
        </w:div>
        <w:div w:id="730928230">
          <w:marLeft w:val="0"/>
          <w:marRight w:val="0"/>
          <w:marTop w:val="0"/>
          <w:marBottom w:val="0"/>
          <w:divBdr>
            <w:top w:val="none" w:sz="0" w:space="0" w:color="auto"/>
            <w:left w:val="none" w:sz="0" w:space="0" w:color="auto"/>
            <w:bottom w:val="none" w:sz="0" w:space="0" w:color="auto"/>
            <w:right w:val="none" w:sz="0" w:space="0" w:color="auto"/>
          </w:divBdr>
          <w:divsChild>
            <w:div w:id="310184151">
              <w:marLeft w:val="0"/>
              <w:marRight w:val="0"/>
              <w:marTop w:val="0"/>
              <w:marBottom w:val="0"/>
              <w:divBdr>
                <w:top w:val="none" w:sz="0" w:space="0" w:color="auto"/>
                <w:left w:val="none" w:sz="0" w:space="0" w:color="auto"/>
                <w:bottom w:val="none" w:sz="0" w:space="0" w:color="auto"/>
                <w:right w:val="none" w:sz="0" w:space="0" w:color="auto"/>
              </w:divBdr>
            </w:div>
          </w:divsChild>
        </w:div>
        <w:div w:id="599021455">
          <w:marLeft w:val="0"/>
          <w:marRight w:val="0"/>
          <w:marTop w:val="0"/>
          <w:marBottom w:val="0"/>
          <w:divBdr>
            <w:top w:val="none" w:sz="0" w:space="0" w:color="auto"/>
            <w:left w:val="none" w:sz="0" w:space="0" w:color="auto"/>
            <w:bottom w:val="none" w:sz="0" w:space="0" w:color="auto"/>
            <w:right w:val="none" w:sz="0" w:space="0" w:color="auto"/>
          </w:divBdr>
        </w:div>
        <w:div w:id="984502747">
          <w:marLeft w:val="0"/>
          <w:marRight w:val="0"/>
          <w:marTop w:val="0"/>
          <w:marBottom w:val="0"/>
          <w:divBdr>
            <w:top w:val="none" w:sz="0" w:space="0" w:color="auto"/>
            <w:left w:val="none" w:sz="0" w:space="0" w:color="auto"/>
            <w:bottom w:val="none" w:sz="0" w:space="0" w:color="auto"/>
            <w:right w:val="none" w:sz="0" w:space="0" w:color="auto"/>
          </w:divBdr>
          <w:divsChild>
            <w:div w:id="774132396">
              <w:marLeft w:val="0"/>
              <w:marRight w:val="0"/>
              <w:marTop w:val="0"/>
              <w:marBottom w:val="0"/>
              <w:divBdr>
                <w:top w:val="none" w:sz="0" w:space="0" w:color="auto"/>
                <w:left w:val="none" w:sz="0" w:space="0" w:color="auto"/>
                <w:bottom w:val="none" w:sz="0" w:space="0" w:color="auto"/>
                <w:right w:val="none" w:sz="0" w:space="0" w:color="auto"/>
              </w:divBdr>
            </w:div>
          </w:divsChild>
        </w:div>
        <w:div w:id="1913545077">
          <w:marLeft w:val="0"/>
          <w:marRight w:val="0"/>
          <w:marTop w:val="0"/>
          <w:marBottom w:val="0"/>
          <w:divBdr>
            <w:top w:val="none" w:sz="0" w:space="0" w:color="auto"/>
            <w:left w:val="none" w:sz="0" w:space="0" w:color="auto"/>
            <w:bottom w:val="none" w:sz="0" w:space="0" w:color="auto"/>
            <w:right w:val="none" w:sz="0" w:space="0" w:color="auto"/>
          </w:divBdr>
        </w:div>
        <w:div w:id="1220246143">
          <w:marLeft w:val="0"/>
          <w:marRight w:val="0"/>
          <w:marTop w:val="0"/>
          <w:marBottom w:val="0"/>
          <w:divBdr>
            <w:top w:val="none" w:sz="0" w:space="0" w:color="auto"/>
            <w:left w:val="none" w:sz="0" w:space="0" w:color="auto"/>
            <w:bottom w:val="none" w:sz="0" w:space="0" w:color="auto"/>
            <w:right w:val="none" w:sz="0" w:space="0" w:color="auto"/>
          </w:divBdr>
          <w:divsChild>
            <w:div w:id="1977223544">
              <w:marLeft w:val="0"/>
              <w:marRight w:val="0"/>
              <w:marTop w:val="0"/>
              <w:marBottom w:val="0"/>
              <w:divBdr>
                <w:top w:val="none" w:sz="0" w:space="0" w:color="auto"/>
                <w:left w:val="none" w:sz="0" w:space="0" w:color="auto"/>
                <w:bottom w:val="none" w:sz="0" w:space="0" w:color="auto"/>
                <w:right w:val="none" w:sz="0" w:space="0" w:color="auto"/>
              </w:divBdr>
            </w:div>
          </w:divsChild>
        </w:div>
        <w:div w:id="1739981219">
          <w:marLeft w:val="0"/>
          <w:marRight w:val="0"/>
          <w:marTop w:val="253"/>
          <w:marBottom w:val="0"/>
          <w:divBdr>
            <w:top w:val="none" w:sz="0" w:space="0" w:color="auto"/>
            <w:left w:val="none" w:sz="0" w:space="0" w:color="auto"/>
            <w:bottom w:val="none" w:sz="0" w:space="0" w:color="auto"/>
            <w:right w:val="none" w:sz="0" w:space="0" w:color="auto"/>
          </w:divBdr>
          <w:divsChild>
            <w:div w:id="843132750">
              <w:marLeft w:val="0"/>
              <w:marRight w:val="0"/>
              <w:marTop w:val="0"/>
              <w:marBottom w:val="0"/>
              <w:divBdr>
                <w:top w:val="none" w:sz="0" w:space="0" w:color="auto"/>
                <w:left w:val="none" w:sz="0" w:space="0" w:color="auto"/>
                <w:bottom w:val="none" w:sz="0" w:space="0" w:color="auto"/>
                <w:right w:val="none" w:sz="0" w:space="0" w:color="auto"/>
              </w:divBdr>
              <w:divsChild>
                <w:div w:id="20655215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64779507">
          <w:marLeft w:val="0"/>
          <w:marRight w:val="0"/>
          <w:marTop w:val="253"/>
          <w:marBottom w:val="0"/>
          <w:divBdr>
            <w:top w:val="none" w:sz="0" w:space="0" w:color="auto"/>
            <w:left w:val="none" w:sz="0" w:space="0" w:color="auto"/>
            <w:bottom w:val="none" w:sz="0" w:space="0" w:color="auto"/>
            <w:right w:val="none" w:sz="0" w:space="0" w:color="auto"/>
          </w:divBdr>
          <w:divsChild>
            <w:div w:id="1749881436">
              <w:marLeft w:val="0"/>
              <w:marRight w:val="0"/>
              <w:marTop w:val="0"/>
              <w:marBottom w:val="0"/>
              <w:divBdr>
                <w:top w:val="none" w:sz="0" w:space="0" w:color="auto"/>
                <w:left w:val="none" w:sz="0" w:space="0" w:color="auto"/>
                <w:bottom w:val="none" w:sz="0" w:space="0" w:color="auto"/>
                <w:right w:val="none" w:sz="0" w:space="0" w:color="auto"/>
              </w:divBdr>
              <w:divsChild>
                <w:div w:id="12204375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15383685">
          <w:marLeft w:val="0"/>
          <w:marRight w:val="0"/>
          <w:marTop w:val="253"/>
          <w:marBottom w:val="0"/>
          <w:divBdr>
            <w:top w:val="none" w:sz="0" w:space="0" w:color="auto"/>
            <w:left w:val="none" w:sz="0" w:space="0" w:color="auto"/>
            <w:bottom w:val="none" w:sz="0" w:space="0" w:color="auto"/>
            <w:right w:val="none" w:sz="0" w:space="0" w:color="auto"/>
          </w:divBdr>
          <w:divsChild>
            <w:div w:id="1697778834">
              <w:marLeft w:val="0"/>
              <w:marRight w:val="0"/>
              <w:marTop w:val="0"/>
              <w:marBottom w:val="0"/>
              <w:divBdr>
                <w:top w:val="none" w:sz="0" w:space="0" w:color="auto"/>
                <w:left w:val="none" w:sz="0" w:space="0" w:color="auto"/>
                <w:bottom w:val="none" w:sz="0" w:space="0" w:color="auto"/>
                <w:right w:val="none" w:sz="0" w:space="0" w:color="auto"/>
              </w:divBdr>
              <w:divsChild>
                <w:div w:id="331185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10866153">
          <w:marLeft w:val="0"/>
          <w:marRight w:val="0"/>
          <w:marTop w:val="253"/>
          <w:marBottom w:val="0"/>
          <w:divBdr>
            <w:top w:val="none" w:sz="0" w:space="0" w:color="auto"/>
            <w:left w:val="none" w:sz="0" w:space="0" w:color="auto"/>
            <w:bottom w:val="none" w:sz="0" w:space="0" w:color="auto"/>
            <w:right w:val="none" w:sz="0" w:space="0" w:color="auto"/>
          </w:divBdr>
          <w:divsChild>
            <w:div w:id="864245488">
              <w:marLeft w:val="0"/>
              <w:marRight w:val="0"/>
              <w:marTop w:val="0"/>
              <w:marBottom w:val="0"/>
              <w:divBdr>
                <w:top w:val="none" w:sz="0" w:space="0" w:color="auto"/>
                <w:left w:val="none" w:sz="0" w:space="0" w:color="auto"/>
                <w:bottom w:val="none" w:sz="0" w:space="0" w:color="auto"/>
                <w:right w:val="none" w:sz="0" w:space="0" w:color="auto"/>
              </w:divBdr>
              <w:divsChild>
                <w:div w:id="10318813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081280">
      <w:bodyDiv w:val="1"/>
      <w:marLeft w:val="0"/>
      <w:marRight w:val="0"/>
      <w:marTop w:val="0"/>
      <w:marBottom w:val="0"/>
      <w:divBdr>
        <w:top w:val="none" w:sz="0" w:space="0" w:color="auto"/>
        <w:left w:val="none" w:sz="0" w:space="0" w:color="auto"/>
        <w:bottom w:val="none" w:sz="0" w:space="0" w:color="auto"/>
        <w:right w:val="none" w:sz="0" w:space="0" w:color="auto"/>
      </w:divBdr>
      <w:divsChild>
        <w:div w:id="377120924">
          <w:marLeft w:val="0"/>
          <w:marRight w:val="0"/>
          <w:marTop w:val="0"/>
          <w:marBottom w:val="0"/>
          <w:divBdr>
            <w:top w:val="none" w:sz="0" w:space="0" w:color="auto"/>
            <w:left w:val="none" w:sz="0" w:space="0" w:color="auto"/>
            <w:bottom w:val="none" w:sz="0" w:space="0" w:color="auto"/>
            <w:right w:val="none" w:sz="0" w:space="0" w:color="auto"/>
          </w:divBdr>
        </w:div>
        <w:div w:id="639192829">
          <w:marLeft w:val="0"/>
          <w:marRight w:val="0"/>
          <w:marTop w:val="0"/>
          <w:marBottom w:val="0"/>
          <w:divBdr>
            <w:top w:val="none" w:sz="0" w:space="0" w:color="auto"/>
            <w:left w:val="none" w:sz="0" w:space="0" w:color="auto"/>
            <w:bottom w:val="none" w:sz="0" w:space="0" w:color="auto"/>
            <w:right w:val="none" w:sz="0" w:space="0" w:color="auto"/>
          </w:divBdr>
          <w:divsChild>
            <w:div w:id="1179731273">
              <w:marLeft w:val="0"/>
              <w:marRight w:val="0"/>
              <w:marTop w:val="0"/>
              <w:marBottom w:val="0"/>
              <w:divBdr>
                <w:top w:val="none" w:sz="0" w:space="0" w:color="auto"/>
                <w:left w:val="none" w:sz="0" w:space="0" w:color="auto"/>
                <w:bottom w:val="none" w:sz="0" w:space="0" w:color="auto"/>
                <w:right w:val="none" w:sz="0" w:space="0" w:color="auto"/>
              </w:divBdr>
            </w:div>
          </w:divsChild>
        </w:div>
        <w:div w:id="1469476961">
          <w:marLeft w:val="0"/>
          <w:marRight w:val="0"/>
          <w:marTop w:val="0"/>
          <w:marBottom w:val="0"/>
          <w:divBdr>
            <w:top w:val="none" w:sz="0" w:space="0" w:color="auto"/>
            <w:left w:val="none" w:sz="0" w:space="0" w:color="auto"/>
            <w:bottom w:val="none" w:sz="0" w:space="0" w:color="auto"/>
            <w:right w:val="none" w:sz="0" w:space="0" w:color="auto"/>
          </w:divBdr>
        </w:div>
        <w:div w:id="252515464">
          <w:marLeft w:val="0"/>
          <w:marRight w:val="0"/>
          <w:marTop w:val="0"/>
          <w:marBottom w:val="0"/>
          <w:divBdr>
            <w:top w:val="none" w:sz="0" w:space="0" w:color="auto"/>
            <w:left w:val="none" w:sz="0" w:space="0" w:color="auto"/>
            <w:bottom w:val="none" w:sz="0" w:space="0" w:color="auto"/>
            <w:right w:val="none" w:sz="0" w:space="0" w:color="auto"/>
          </w:divBdr>
          <w:divsChild>
            <w:div w:id="1736320880">
              <w:marLeft w:val="0"/>
              <w:marRight w:val="0"/>
              <w:marTop w:val="0"/>
              <w:marBottom w:val="0"/>
              <w:divBdr>
                <w:top w:val="none" w:sz="0" w:space="0" w:color="auto"/>
                <w:left w:val="none" w:sz="0" w:space="0" w:color="auto"/>
                <w:bottom w:val="none" w:sz="0" w:space="0" w:color="auto"/>
                <w:right w:val="none" w:sz="0" w:space="0" w:color="auto"/>
              </w:divBdr>
            </w:div>
          </w:divsChild>
        </w:div>
        <w:div w:id="1093819493">
          <w:marLeft w:val="0"/>
          <w:marRight w:val="0"/>
          <w:marTop w:val="0"/>
          <w:marBottom w:val="0"/>
          <w:divBdr>
            <w:top w:val="none" w:sz="0" w:space="0" w:color="auto"/>
            <w:left w:val="none" w:sz="0" w:space="0" w:color="auto"/>
            <w:bottom w:val="none" w:sz="0" w:space="0" w:color="auto"/>
            <w:right w:val="none" w:sz="0" w:space="0" w:color="auto"/>
          </w:divBdr>
        </w:div>
        <w:div w:id="269052827">
          <w:marLeft w:val="0"/>
          <w:marRight w:val="0"/>
          <w:marTop w:val="0"/>
          <w:marBottom w:val="0"/>
          <w:divBdr>
            <w:top w:val="none" w:sz="0" w:space="0" w:color="auto"/>
            <w:left w:val="none" w:sz="0" w:space="0" w:color="auto"/>
            <w:bottom w:val="none" w:sz="0" w:space="0" w:color="auto"/>
            <w:right w:val="none" w:sz="0" w:space="0" w:color="auto"/>
          </w:divBdr>
          <w:divsChild>
            <w:div w:id="576129752">
              <w:marLeft w:val="0"/>
              <w:marRight w:val="0"/>
              <w:marTop w:val="0"/>
              <w:marBottom w:val="0"/>
              <w:divBdr>
                <w:top w:val="none" w:sz="0" w:space="0" w:color="auto"/>
                <w:left w:val="none" w:sz="0" w:space="0" w:color="auto"/>
                <w:bottom w:val="none" w:sz="0" w:space="0" w:color="auto"/>
                <w:right w:val="none" w:sz="0" w:space="0" w:color="auto"/>
              </w:divBdr>
            </w:div>
          </w:divsChild>
        </w:div>
        <w:div w:id="811873705">
          <w:marLeft w:val="0"/>
          <w:marRight w:val="0"/>
          <w:marTop w:val="0"/>
          <w:marBottom w:val="0"/>
          <w:divBdr>
            <w:top w:val="none" w:sz="0" w:space="0" w:color="auto"/>
            <w:left w:val="none" w:sz="0" w:space="0" w:color="auto"/>
            <w:bottom w:val="none" w:sz="0" w:space="0" w:color="auto"/>
            <w:right w:val="none" w:sz="0" w:space="0" w:color="auto"/>
          </w:divBdr>
        </w:div>
        <w:div w:id="1764299006">
          <w:marLeft w:val="0"/>
          <w:marRight w:val="0"/>
          <w:marTop w:val="0"/>
          <w:marBottom w:val="0"/>
          <w:divBdr>
            <w:top w:val="none" w:sz="0" w:space="0" w:color="auto"/>
            <w:left w:val="none" w:sz="0" w:space="0" w:color="auto"/>
            <w:bottom w:val="none" w:sz="0" w:space="0" w:color="auto"/>
            <w:right w:val="none" w:sz="0" w:space="0" w:color="auto"/>
          </w:divBdr>
          <w:divsChild>
            <w:div w:id="485123492">
              <w:marLeft w:val="0"/>
              <w:marRight w:val="0"/>
              <w:marTop w:val="0"/>
              <w:marBottom w:val="0"/>
              <w:divBdr>
                <w:top w:val="none" w:sz="0" w:space="0" w:color="auto"/>
                <w:left w:val="none" w:sz="0" w:space="0" w:color="auto"/>
                <w:bottom w:val="none" w:sz="0" w:space="0" w:color="auto"/>
                <w:right w:val="none" w:sz="0" w:space="0" w:color="auto"/>
              </w:divBdr>
            </w:div>
          </w:divsChild>
        </w:div>
        <w:div w:id="2118938879">
          <w:marLeft w:val="0"/>
          <w:marRight w:val="0"/>
          <w:marTop w:val="0"/>
          <w:marBottom w:val="0"/>
          <w:divBdr>
            <w:top w:val="none" w:sz="0" w:space="0" w:color="auto"/>
            <w:left w:val="none" w:sz="0" w:space="0" w:color="auto"/>
            <w:bottom w:val="none" w:sz="0" w:space="0" w:color="auto"/>
            <w:right w:val="none" w:sz="0" w:space="0" w:color="auto"/>
          </w:divBdr>
        </w:div>
        <w:div w:id="825627541">
          <w:marLeft w:val="0"/>
          <w:marRight w:val="0"/>
          <w:marTop w:val="0"/>
          <w:marBottom w:val="0"/>
          <w:divBdr>
            <w:top w:val="none" w:sz="0" w:space="0" w:color="auto"/>
            <w:left w:val="none" w:sz="0" w:space="0" w:color="auto"/>
            <w:bottom w:val="none" w:sz="0" w:space="0" w:color="auto"/>
            <w:right w:val="none" w:sz="0" w:space="0" w:color="auto"/>
          </w:divBdr>
          <w:divsChild>
            <w:div w:id="517817814">
              <w:marLeft w:val="0"/>
              <w:marRight w:val="0"/>
              <w:marTop w:val="0"/>
              <w:marBottom w:val="0"/>
              <w:divBdr>
                <w:top w:val="none" w:sz="0" w:space="0" w:color="auto"/>
                <w:left w:val="none" w:sz="0" w:space="0" w:color="auto"/>
                <w:bottom w:val="none" w:sz="0" w:space="0" w:color="auto"/>
                <w:right w:val="none" w:sz="0" w:space="0" w:color="auto"/>
              </w:divBdr>
            </w:div>
          </w:divsChild>
        </w:div>
        <w:div w:id="1138762390">
          <w:marLeft w:val="0"/>
          <w:marRight w:val="0"/>
          <w:marTop w:val="0"/>
          <w:marBottom w:val="0"/>
          <w:divBdr>
            <w:top w:val="none" w:sz="0" w:space="0" w:color="auto"/>
            <w:left w:val="none" w:sz="0" w:space="0" w:color="auto"/>
            <w:bottom w:val="none" w:sz="0" w:space="0" w:color="auto"/>
            <w:right w:val="none" w:sz="0" w:space="0" w:color="auto"/>
          </w:divBdr>
        </w:div>
        <w:div w:id="270861332">
          <w:marLeft w:val="0"/>
          <w:marRight w:val="0"/>
          <w:marTop w:val="0"/>
          <w:marBottom w:val="0"/>
          <w:divBdr>
            <w:top w:val="none" w:sz="0" w:space="0" w:color="auto"/>
            <w:left w:val="none" w:sz="0" w:space="0" w:color="auto"/>
            <w:bottom w:val="none" w:sz="0" w:space="0" w:color="auto"/>
            <w:right w:val="none" w:sz="0" w:space="0" w:color="auto"/>
          </w:divBdr>
          <w:divsChild>
            <w:div w:id="1453086039">
              <w:marLeft w:val="0"/>
              <w:marRight w:val="0"/>
              <w:marTop w:val="0"/>
              <w:marBottom w:val="0"/>
              <w:divBdr>
                <w:top w:val="none" w:sz="0" w:space="0" w:color="auto"/>
                <w:left w:val="none" w:sz="0" w:space="0" w:color="auto"/>
                <w:bottom w:val="none" w:sz="0" w:space="0" w:color="auto"/>
                <w:right w:val="none" w:sz="0" w:space="0" w:color="auto"/>
              </w:divBdr>
            </w:div>
          </w:divsChild>
        </w:div>
        <w:div w:id="1955941647">
          <w:marLeft w:val="0"/>
          <w:marRight w:val="0"/>
          <w:marTop w:val="0"/>
          <w:marBottom w:val="0"/>
          <w:divBdr>
            <w:top w:val="none" w:sz="0" w:space="0" w:color="auto"/>
            <w:left w:val="none" w:sz="0" w:space="0" w:color="auto"/>
            <w:bottom w:val="none" w:sz="0" w:space="0" w:color="auto"/>
            <w:right w:val="none" w:sz="0" w:space="0" w:color="auto"/>
          </w:divBdr>
        </w:div>
        <w:div w:id="1277568085">
          <w:marLeft w:val="0"/>
          <w:marRight w:val="0"/>
          <w:marTop w:val="0"/>
          <w:marBottom w:val="0"/>
          <w:divBdr>
            <w:top w:val="none" w:sz="0" w:space="0" w:color="auto"/>
            <w:left w:val="none" w:sz="0" w:space="0" w:color="auto"/>
            <w:bottom w:val="none" w:sz="0" w:space="0" w:color="auto"/>
            <w:right w:val="none" w:sz="0" w:space="0" w:color="auto"/>
          </w:divBdr>
          <w:divsChild>
            <w:div w:id="1555896330">
              <w:marLeft w:val="0"/>
              <w:marRight w:val="0"/>
              <w:marTop w:val="0"/>
              <w:marBottom w:val="0"/>
              <w:divBdr>
                <w:top w:val="none" w:sz="0" w:space="0" w:color="auto"/>
                <w:left w:val="none" w:sz="0" w:space="0" w:color="auto"/>
                <w:bottom w:val="none" w:sz="0" w:space="0" w:color="auto"/>
                <w:right w:val="none" w:sz="0" w:space="0" w:color="auto"/>
              </w:divBdr>
            </w:div>
          </w:divsChild>
        </w:div>
        <w:div w:id="1509516802">
          <w:marLeft w:val="0"/>
          <w:marRight w:val="0"/>
          <w:marTop w:val="253"/>
          <w:marBottom w:val="0"/>
          <w:divBdr>
            <w:top w:val="none" w:sz="0" w:space="0" w:color="auto"/>
            <w:left w:val="none" w:sz="0" w:space="0" w:color="auto"/>
            <w:bottom w:val="none" w:sz="0" w:space="0" w:color="auto"/>
            <w:right w:val="none" w:sz="0" w:space="0" w:color="auto"/>
          </w:divBdr>
          <w:divsChild>
            <w:div w:id="573782663">
              <w:marLeft w:val="0"/>
              <w:marRight w:val="0"/>
              <w:marTop w:val="0"/>
              <w:marBottom w:val="0"/>
              <w:divBdr>
                <w:top w:val="none" w:sz="0" w:space="0" w:color="auto"/>
                <w:left w:val="none" w:sz="0" w:space="0" w:color="auto"/>
                <w:bottom w:val="none" w:sz="0" w:space="0" w:color="auto"/>
                <w:right w:val="none" w:sz="0" w:space="0" w:color="auto"/>
              </w:divBdr>
              <w:divsChild>
                <w:div w:id="19890489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14528507">
          <w:marLeft w:val="0"/>
          <w:marRight w:val="0"/>
          <w:marTop w:val="253"/>
          <w:marBottom w:val="0"/>
          <w:divBdr>
            <w:top w:val="none" w:sz="0" w:space="0" w:color="auto"/>
            <w:left w:val="none" w:sz="0" w:space="0" w:color="auto"/>
            <w:bottom w:val="none" w:sz="0" w:space="0" w:color="auto"/>
            <w:right w:val="none" w:sz="0" w:space="0" w:color="auto"/>
          </w:divBdr>
          <w:divsChild>
            <w:div w:id="2098597180">
              <w:marLeft w:val="0"/>
              <w:marRight w:val="0"/>
              <w:marTop w:val="0"/>
              <w:marBottom w:val="0"/>
              <w:divBdr>
                <w:top w:val="none" w:sz="0" w:space="0" w:color="auto"/>
                <w:left w:val="none" w:sz="0" w:space="0" w:color="auto"/>
                <w:bottom w:val="none" w:sz="0" w:space="0" w:color="auto"/>
                <w:right w:val="none" w:sz="0" w:space="0" w:color="auto"/>
              </w:divBdr>
              <w:divsChild>
                <w:div w:id="1655572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22612629">
          <w:marLeft w:val="0"/>
          <w:marRight w:val="0"/>
          <w:marTop w:val="253"/>
          <w:marBottom w:val="0"/>
          <w:divBdr>
            <w:top w:val="none" w:sz="0" w:space="0" w:color="auto"/>
            <w:left w:val="none" w:sz="0" w:space="0" w:color="auto"/>
            <w:bottom w:val="none" w:sz="0" w:space="0" w:color="auto"/>
            <w:right w:val="none" w:sz="0" w:space="0" w:color="auto"/>
          </w:divBdr>
          <w:divsChild>
            <w:div w:id="1736588261">
              <w:marLeft w:val="0"/>
              <w:marRight w:val="0"/>
              <w:marTop w:val="0"/>
              <w:marBottom w:val="0"/>
              <w:divBdr>
                <w:top w:val="none" w:sz="0" w:space="0" w:color="auto"/>
                <w:left w:val="none" w:sz="0" w:space="0" w:color="auto"/>
                <w:bottom w:val="none" w:sz="0" w:space="0" w:color="auto"/>
                <w:right w:val="none" w:sz="0" w:space="0" w:color="auto"/>
              </w:divBdr>
              <w:divsChild>
                <w:div w:id="8781296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71827858">
          <w:marLeft w:val="0"/>
          <w:marRight w:val="0"/>
          <w:marTop w:val="253"/>
          <w:marBottom w:val="0"/>
          <w:divBdr>
            <w:top w:val="none" w:sz="0" w:space="0" w:color="auto"/>
            <w:left w:val="none" w:sz="0" w:space="0" w:color="auto"/>
            <w:bottom w:val="none" w:sz="0" w:space="0" w:color="auto"/>
            <w:right w:val="none" w:sz="0" w:space="0" w:color="auto"/>
          </w:divBdr>
          <w:divsChild>
            <w:div w:id="475339467">
              <w:marLeft w:val="0"/>
              <w:marRight w:val="0"/>
              <w:marTop w:val="0"/>
              <w:marBottom w:val="0"/>
              <w:divBdr>
                <w:top w:val="none" w:sz="0" w:space="0" w:color="auto"/>
                <w:left w:val="none" w:sz="0" w:space="0" w:color="auto"/>
                <w:bottom w:val="none" w:sz="0" w:space="0" w:color="auto"/>
                <w:right w:val="none" w:sz="0" w:space="0" w:color="auto"/>
              </w:divBdr>
              <w:divsChild>
                <w:div w:id="167642103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978277">
      <w:bodyDiv w:val="1"/>
      <w:marLeft w:val="0"/>
      <w:marRight w:val="0"/>
      <w:marTop w:val="0"/>
      <w:marBottom w:val="0"/>
      <w:divBdr>
        <w:top w:val="none" w:sz="0" w:space="0" w:color="auto"/>
        <w:left w:val="none" w:sz="0" w:space="0" w:color="auto"/>
        <w:bottom w:val="none" w:sz="0" w:space="0" w:color="auto"/>
        <w:right w:val="none" w:sz="0" w:space="0" w:color="auto"/>
      </w:divBdr>
      <w:divsChild>
        <w:div w:id="1089038478">
          <w:marLeft w:val="0"/>
          <w:marRight w:val="0"/>
          <w:marTop w:val="0"/>
          <w:marBottom w:val="0"/>
          <w:divBdr>
            <w:top w:val="none" w:sz="0" w:space="0" w:color="auto"/>
            <w:left w:val="none" w:sz="0" w:space="0" w:color="auto"/>
            <w:bottom w:val="none" w:sz="0" w:space="0" w:color="auto"/>
            <w:right w:val="none" w:sz="0" w:space="0" w:color="auto"/>
          </w:divBdr>
        </w:div>
        <w:div w:id="846292103">
          <w:marLeft w:val="0"/>
          <w:marRight w:val="0"/>
          <w:marTop w:val="0"/>
          <w:marBottom w:val="0"/>
          <w:divBdr>
            <w:top w:val="none" w:sz="0" w:space="0" w:color="auto"/>
            <w:left w:val="none" w:sz="0" w:space="0" w:color="auto"/>
            <w:bottom w:val="none" w:sz="0" w:space="0" w:color="auto"/>
            <w:right w:val="none" w:sz="0" w:space="0" w:color="auto"/>
          </w:divBdr>
          <w:divsChild>
            <w:div w:id="1175532979">
              <w:marLeft w:val="0"/>
              <w:marRight w:val="0"/>
              <w:marTop w:val="0"/>
              <w:marBottom w:val="0"/>
              <w:divBdr>
                <w:top w:val="none" w:sz="0" w:space="0" w:color="auto"/>
                <w:left w:val="none" w:sz="0" w:space="0" w:color="auto"/>
                <w:bottom w:val="none" w:sz="0" w:space="0" w:color="auto"/>
                <w:right w:val="none" w:sz="0" w:space="0" w:color="auto"/>
              </w:divBdr>
            </w:div>
          </w:divsChild>
        </w:div>
        <w:div w:id="691498377">
          <w:marLeft w:val="0"/>
          <w:marRight w:val="0"/>
          <w:marTop w:val="0"/>
          <w:marBottom w:val="0"/>
          <w:divBdr>
            <w:top w:val="none" w:sz="0" w:space="0" w:color="auto"/>
            <w:left w:val="none" w:sz="0" w:space="0" w:color="auto"/>
            <w:bottom w:val="none" w:sz="0" w:space="0" w:color="auto"/>
            <w:right w:val="none" w:sz="0" w:space="0" w:color="auto"/>
          </w:divBdr>
        </w:div>
        <w:div w:id="994452703">
          <w:marLeft w:val="0"/>
          <w:marRight w:val="0"/>
          <w:marTop w:val="0"/>
          <w:marBottom w:val="0"/>
          <w:divBdr>
            <w:top w:val="none" w:sz="0" w:space="0" w:color="auto"/>
            <w:left w:val="none" w:sz="0" w:space="0" w:color="auto"/>
            <w:bottom w:val="none" w:sz="0" w:space="0" w:color="auto"/>
            <w:right w:val="none" w:sz="0" w:space="0" w:color="auto"/>
          </w:divBdr>
          <w:divsChild>
            <w:div w:id="1132017676">
              <w:marLeft w:val="0"/>
              <w:marRight w:val="0"/>
              <w:marTop w:val="0"/>
              <w:marBottom w:val="0"/>
              <w:divBdr>
                <w:top w:val="none" w:sz="0" w:space="0" w:color="auto"/>
                <w:left w:val="none" w:sz="0" w:space="0" w:color="auto"/>
                <w:bottom w:val="none" w:sz="0" w:space="0" w:color="auto"/>
                <w:right w:val="none" w:sz="0" w:space="0" w:color="auto"/>
              </w:divBdr>
            </w:div>
          </w:divsChild>
        </w:div>
        <w:div w:id="272903083">
          <w:marLeft w:val="0"/>
          <w:marRight w:val="0"/>
          <w:marTop w:val="0"/>
          <w:marBottom w:val="0"/>
          <w:divBdr>
            <w:top w:val="none" w:sz="0" w:space="0" w:color="auto"/>
            <w:left w:val="none" w:sz="0" w:space="0" w:color="auto"/>
            <w:bottom w:val="none" w:sz="0" w:space="0" w:color="auto"/>
            <w:right w:val="none" w:sz="0" w:space="0" w:color="auto"/>
          </w:divBdr>
        </w:div>
        <w:div w:id="1849558550">
          <w:marLeft w:val="0"/>
          <w:marRight w:val="0"/>
          <w:marTop w:val="0"/>
          <w:marBottom w:val="0"/>
          <w:divBdr>
            <w:top w:val="none" w:sz="0" w:space="0" w:color="auto"/>
            <w:left w:val="none" w:sz="0" w:space="0" w:color="auto"/>
            <w:bottom w:val="none" w:sz="0" w:space="0" w:color="auto"/>
            <w:right w:val="none" w:sz="0" w:space="0" w:color="auto"/>
          </w:divBdr>
          <w:divsChild>
            <w:div w:id="1556623670">
              <w:marLeft w:val="0"/>
              <w:marRight w:val="0"/>
              <w:marTop w:val="0"/>
              <w:marBottom w:val="0"/>
              <w:divBdr>
                <w:top w:val="none" w:sz="0" w:space="0" w:color="auto"/>
                <w:left w:val="none" w:sz="0" w:space="0" w:color="auto"/>
                <w:bottom w:val="none" w:sz="0" w:space="0" w:color="auto"/>
                <w:right w:val="none" w:sz="0" w:space="0" w:color="auto"/>
              </w:divBdr>
            </w:div>
          </w:divsChild>
        </w:div>
        <w:div w:id="2011567911">
          <w:marLeft w:val="0"/>
          <w:marRight w:val="0"/>
          <w:marTop w:val="0"/>
          <w:marBottom w:val="0"/>
          <w:divBdr>
            <w:top w:val="none" w:sz="0" w:space="0" w:color="auto"/>
            <w:left w:val="none" w:sz="0" w:space="0" w:color="auto"/>
            <w:bottom w:val="none" w:sz="0" w:space="0" w:color="auto"/>
            <w:right w:val="none" w:sz="0" w:space="0" w:color="auto"/>
          </w:divBdr>
        </w:div>
        <w:div w:id="340670890">
          <w:marLeft w:val="0"/>
          <w:marRight w:val="0"/>
          <w:marTop w:val="0"/>
          <w:marBottom w:val="0"/>
          <w:divBdr>
            <w:top w:val="none" w:sz="0" w:space="0" w:color="auto"/>
            <w:left w:val="none" w:sz="0" w:space="0" w:color="auto"/>
            <w:bottom w:val="none" w:sz="0" w:space="0" w:color="auto"/>
            <w:right w:val="none" w:sz="0" w:space="0" w:color="auto"/>
          </w:divBdr>
          <w:divsChild>
            <w:div w:id="961570210">
              <w:marLeft w:val="0"/>
              <w:marRight w:val="0"/>
              <w:marTop w:val="0"/>
              <w:marBottom w:val="0"/>
              <w:divBdr>
                <w:top w:val="none" w:sz="0" w:space="0" w:color="auto"/>
                <w:left w:val="none" w:sz="0" w:space="0" w:color="auto"/>
                <w:bottom w:val="none" w:sz="0" w:space="0" w:color="auto"/>
                <w:right w:val="none" w:sz="0" w:space="0" w:color="auto"/>
              </w:divBdr>
            </w:div>
          </w:divsChild>
        </w:div>
        <w:div w:id="1127891767">
          <w:marLeft w:val="0"/>
          <w:marRight w:val="0"/>
          <w:marTop w:val="0"/>
          <w:marBottom w:val="0"/>
          <w:divBdr>
            <w:top w:val="none" w:sz="0" w:space="0" w:color="auto"/>
            <w:left w:val="none" w:sz="0" w:space="0" w:color="auto"/>
            <w:bottom w:val="none" w:sz="0" w:space="0" w:color="auto"/>
            <w:right w:val="none" w:sz="0" w:space="0" w:color="auto"/>
          </w:divBdr>
        </w:div>
        <w:div w:id="332614516">
          <w:marLeft w:val="0"/>
          <w:marRight w:val="0"/>
          <w:marTop w:val="0"/>
          <w:marBottom w:val="0"/>
          <w:divBdr>
            <w:top w:val="none" w:sz="0" w:space="0" w:color="auto"/>
            <w:left w:val="none" w:sz="0" w:space="0" w:color="auto"/>
            <w:bottom w:val="none" w:sz="0" w:space="0" w:color="auto"/>
            <w:right w:val="none" w:sz="0" w:space="0" w:color="auto"/>
          </w:divBdr>
          <w:divsChild>
            <w:div w:id="787164974">
              <w:marLeft w:val="0"/>
              <w:marRight w:val="0"/>
              <w:marTop w:val="0"/>
              <w:marBottom w:val="0"/>
              <w:divBdr>
                <w:top w:val="none" w:sz="0" w:space="0" w:color="auto"/>
                <w:left w:val="none" w:sz="0" w:space="0" w:color="auto"/>
                <w:bottom w:val="none" w:sz="0" w:space="0" w:color="auto"/>
                <w:right w:val="none" w:sz="0" w:space="0" w:color="auto"/>
              </w:divBdr>
            </w:div>
          </w:divsChild>
        </w:div>
        <w:div w:id="1150630132">
          <w:marLeft w:val="0"/>
          <w:marRight w:val="0"/>
          <w:marTop w:val="0"/>
          <w:marBottom w:val="0"/>
          <w:divBdr>
            <w:top w:val="none" w:sz="0" w:space="0" w:color="auto"/>
            <w:left w:val="none" w:sz="0" w:space="0" w:color="auto"/>
            <w:bottom w:val="none" w:sz="0" w:space="0" w:color="auto"/>
            <w:right w:val="none" w:sz="0" w:space="0" w:color="auto"/>
          </w:divBdr>
        </w:div>
        <w:div w:id="1878929440">
          <w:marLeft w:val="0"/>
          <w:marRight w:val="0"/>
          <w:marTop w:val="0"/>
          <w:marBottom w:val="0"/>
          <w:divBdr>
            <w:top w:val="none" w:sz="0" w:space="0" w:color="auto"/>
            <w:left w:val="none" w:sz="0" w:space="0" w:color="auto"/>
            <w:bottom w:val="none" w:sz="0" w:space="0" w:color="auto"/>
            <w:right w:val="none" w:sz="0" w:space="0" w:color="auto"/>
          </w:divBdr>
          <w:divsChild>
            <w:div w:id="26758659">
              <w:marLeft w:val="0"/>
              <w:marRight w:val="0"/>
              <w:marTop w:val="0"/>
              <w:marBottom w:val="0"/>
              <w:divBdr>
                <w:top w:val="none" w:sz="0" w:space="0" w:color="auto"/>
                <w:left w:val="none" w:sz="0" w:space="0" w:color="auto"/>
                <w:bottom w:val="none" w:sz="0" w:space="0" w:color="auto"/>
                <w:right w:val="none" w:sz="0" w:space="0" w:color="auto"/>
              </w:divBdr>
            </w:div>
          </w:divsChild>
        </w:div>
        <w:div w:id="1452364585">
          <w:marLeft w:val="0"/>
          <w:marRight w:val="0"/>
          <w:marTop w:val="0"/>
          <w:marBottom w:val="0"/>
          <w:divBdr>
            <w:top w:val="none" w:sz="0" w:space="0" w:color="auto"/>
            <w:left w:val="none" w:sz="0" w:space="0" w:color="auto"/>
            <w:bottom w:val="none" w:sz="0" w:space="0" w:color="auto"/>
            <w:right w:val="none" w:sz="0" w:space="0" w:color="auto"/>
          </w:divBdr>
        </w:div>
        <w:div w:id="1175681174">
          <w:marLeft w:val="0"/>
          <w:marRight w:val="0"/>
          <w:marTop w:val="0"/>
          <w:marBottom w:val="0"/>
          <w:divBdr>
            <w:top w:val="none" w:sz="0" w:space="0" w:color="auto"/>
            <w:left w:val="none" w:sz="0" w:space="0" w:color="auto"/>
            <w:bottom w:val="none" w:sz="0" w:space="0" w:color="auto"/>
            <w:right w:val="none" w:sz="0" w:space="0" w:color="auto"/>
          </w:divBdr>
          <w:divsChild>
            <w:div w:id="1943802449">
              <w:marLeft w:val="0"/>
              <w:marRight w:val="0"/>
              <w:marTop w:val="0"/>
              <w:marBottom w:val="0"/>
              <w:divBdr>
                <w:top w:val="none" w:sz="0" w:space="0" w:color="auto"/>
                <w:left w:val="none" w:sz="0" w:space="0" w:color="auto"/>
                <w:bottom w:val="none" w:sz="0" w:space="0" w:color="auto"/>
                <w:right w:val="none" w:sz="0" w:space="0" w:color="auto"/>
              </w:divBdr>
            </w:div>
          </w:divsChild>
        </w:div>
        <w:div w:id="798455792">
          <w:marLeft w:val="0"/>
          <w:marRight w:val="0"/>
          <w:marTop w:val="201"/>
          <w:marBottom w:val="0"/>
          <w:divBdr>
            <w:top w:val="none" w:sz="0" w:space="0" w:color="auto"/>
            <w:left w:val="none" w:sz="0" w:space="0" w:color="auto"/>
            <w:bottom w:val="none" w:sz="0" w:space="0" w:color="auto"/>
            <w:right w:val="none" w:sz="0" w:space="0" w:color="auto"/>
          </w:divBdr>
          <w:divsChild>
            <w:div w:id="176121491">
              <w:marLeft w:val="0"/>
              <w:marRight w:val="0"/>
              <w:marTop w:val="0"/>
              <w:marBottom w:val="0"/>
              <w:divBdr>
                <w:top w:val="none" w:sz="0" w:space="0" w:color="auto"/>
                <w:left w:val="none" w:sz="0" w:space="0" w:color="auto"/>
                <w:bottom w:val="none" w:sz="0" w:space="0" w:color="auto"/>
                <w:right w:val="none" w:sz="0" w:space="0" w:color="auto"/>
              </w:divBdr>
              <w:divsChild>
                <w:div w:id="113838074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72486782">
          <w:marLeft w:val="0"/>
          <w:marRight w:val="0"/>
          <w:marTop w:val="201"/>
          <w:marBottom w:val="0"/>
          <w:divBdr>
            <w:top w:val="none" w:sz="0" w:space="0" w:color="auto"/>
            <w:left w:val="none" w:sz="0" w:space="0" w:color="auto"/>
            <w:bottom w:val="none" w:sz="0" w:space="0" w:color="auto"/>
            <w:right w:val="none" w:sz="0" w:space="0" w:color="auto"/>
          </w:divBdr>
          <w:divsChild>
            <w:div w:id="1554004071">
              <w:marLeft w:val="0"/>
              <w:marRight w:val="0"/>
              <w:marTop w:val="0"/>
              <w:marBottom w:val="0"/>
              <w:divBdr>
                <w:top w:val="none" w:sz="0" w:space="0" w:color="auto"/>
                <w:left w:val="none" w:sz="0" w:space="0" w:color="auto"/>
                <w:bottom w:val="none" w:sz="0" w:space="0" w:color="auto"/>
                <w:right w:val="none" w:sz="0" w:space="0" w:color="auto"/>
              </w:divBdr>
              <w:divsChild>
                <w:div w:id="15125288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55509422">
          <w:marLeft w:val="0"/>
          <w:marRight w:val="0"/>
          <w:marTop w:val="201"/>
          <w:marBottom w:val="0"/>
          <w:divBdr>
            <w:top w:val="none" w:sz="0" w:space="0" w:color="auto"/>
            <w:left w:val="none" w:sz="0" w:space="0" w:color="auto"/>
            <w:bottom w:val="none" w:sz="0" w:space="0" w:color="auto"/>
            <w:right w:val="none" w:sz="0" w:space="0" w:color="auto"/>
          </w:divBdr>
          <w:divsChild>
            <w:div w:id="929582600">
              <w:marLeft w:val="0"/>
              <w:marRight w:val="0"/>
              <w:marTop w:val="0"/>
              <w:marBottom w:val="0"/>
              <w:divBdr>
                <w:top w:val="none" w:sz="0" w:space="0" w:color="auto"/>
                <w:left w:val="none" w:sz="0" w:space="0" w:color="auto"/>
                <w:bottom w:val="none" w:sz="0" w:space="0" w:color="auto"/>
                <w:right w:val="none" w:sz="0" w:space="0" w:color="auto"/>
              </w:divBdr>
              <w:divsChild>
                <w:div w:id="70398845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8154470">
          <w:marLeft w:val="0"/>
          <w:marRight w:val="0"/>
          <w:marTop w:val="201"/>
          <w:marBottom w:val="0"/>
          <w:divBdr>
            <w:top w:val="none" w:sz="0" w:space="0" w:color="auto"/>
            <w:left w:val="none" w:sz="0" w:space="0" w:color="auto"/>
            <w:bottom w:val="none" w:sz="0" w:space="0" w:color="auto"/>
            <w:right w:val="none" w:sz="0" w:space="0" w:color="auto"/>
          </w:divBdr>
          <w:divsChild>
            <w:div w:id="2145393212">
              <w:marLeft w:val="0"/>
              <w:marRight w:val="0"/>
              <w:marTop w:val="0"/>
              <w:marBottom w:val="0"/>
              <w:divBdr>
                <w:top w:val="none" w:sz="0" w:space="0" w:color="auto"/>
                <w:left w:val="none" w:sz="0" w:space="0" w:color="auto"/>
                <w:bottom w:val="none" w:sz="0" w:space="0" w:color="auto"/>
                <w:right w:val="none" w:sz="0" w:space="0" w:color="auto"/>
              </w:divBdr>
              <w:divsChild>
                <w:div w:id="90364070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6920">
      <w:bodyDiv w:val="1"/>
      <w:marLeft w:val="0"/>
      <w:marRight w:val="0"/>
      <w:marTop w:val="0"/>
      <w:marBottom w:val="0"/>
      <w:divBdr>
        <w:top w:val="none" w:sz="0" w:space="0" w:color="auto"/>
        <w:left w:val="none" w:sz="0" w:space="0" w:color="auto"/>
        <w:bottom w:val="none" w:sz="0" w:space="0" w:color="auto"/>
        <w:right w:val="none" w:sz="0" w:space="0" w:color="auto"/>
      </w:divBdr>
      <w:divsChild>
        <w:div w:id="1547372767">
          <w:marLeft w:val="0"/>
          <w:marRight w:val="0"/>
          <w:marTop w:val="0"/>
          <w:marBottom w:val="0"/>
          <w:divBdr>
            <w:top w:val="none" w:sz="0" w:space="0" w:color="auto"/>
            <w:left w:val="none" w:sz="0" w:space="0" w:color="auto"/>
            <w:bottom w:val="none" w:sz="0" w:space="0" w:color="auto"/>
            <w:right w:val="none" w:sz="0" w:space="0" w:color="auto"/>
          </w:divBdr>
        </w:div>
        <w:div w:id="273055386">
          <w:marLeft w:val="0"/>
          <w:marRight w:val="0"/>
          <w:marTop w:val="0"/>
          <w:marBottom w:val="0"/>
          <w:divBdr>
            <w:top w:val="none" w:sz="0" w:space="0" w:color="auto"/>
            <w:left w:val="none" w:sz="0" w:space="0" w:color="auto"/>
            <w:bottom w:val="none" w:sz="0" w:space="0" w:color="auto"/>
            <w:right w:val="none" w:sz="0" w:space="0" w:color="auto"/>
          </w:divBdr>
          <w:divsChild>
            <w:div w:id="1850675468">
              <w:marLeft w:val="0"/>
              <w:marRight w:val="0"/>
              <w:marTop w:val="0"/>
              <w:marBottom w:val="0"/>
              <w:divBdr>
                <w:top w:val="none" w:sz="0" w:space="0" w:color="auto"/>
                <w:left w:val="none" w:sz="0" w:space="0" w:color="auto"/>
                <w:bottom w:val="none" w:sz="0" w:space="0" w:color="auto"/>
                <w:right w:val="none" w:sz="0" w:space="0" w:color="auto"/>
              </w:divBdr>
            </w:div>
          </w:divsChild>
        </w:div>
        <w:div w:id="424574668">
          <w:marLeft w:val="0"/>
          <w:marRight w:val="0"/>
          <w:marTop w:val="0"/>
          <w:marBottom w:val="0"/>
          <w:divBdr>
            <w:top w:val="none" w:sz="0" w:space="0" w:color="auto"/>
            <w:left w:val="none" w:sz="0" w:space="0" w:color="auto"/>
            <w:bottom w:val="none" w:sz="0" w:space="0" w:color="auto"/>
            <w:right w:val="none" w:sz="0" w:space="0" w:color="auto"/>
          </w:divBdr>
        </w:div>
        <w:div w:id="756633880">
          <w:marLeft w:val="0"/>
          <w:marRight w:val="0"/>
          <w:marTop w:val="0"/>
          <w:marBottom w:val="0"/>
          <w:divBdr>
            <w:top w:val="none" w:sz="0" w:space="0" w:color="auto"/>
            <w:left w:val="none" w:sz="0" w:space="0" w:color="auto"/>
            <w:bottom w:val="none" w:sz="0" w:space="0" w:color="auto"/>
            <w:right w:val="none" w:sz="0" w:space="0" w:color="auto"/>
          </w:divBdr>
          <w:divsChild>
            <w:div w:id="21714441">
              <w:marLeft w:val="0"/>
              <w:marRight w:val="0"/>
              <w:marTop w:val="0"/>
              <w:marBottom w:val="0"/>
              <w:divBdr>
                <w:top w:val="none" w:sz="0" w:space="0" w:color="auto"/>
                <w:left w:val="none" w:sz="0" w:space="0" w:color="auto"/>
                <w:bottom w:val="none" w:sz="0" w:space="0" w:color="auto"/>
                <w:right w:val="none" w:sz="0" w:space="0" w:color="auto"/>
              </w:divBdr>
            </w:div>
          </w:divsChild>
        </w:div>
        <w:div w:id="607935180">
          <w:marLeft w:val="0"/>
          <w:marRight w:val="0"/>
          <w:marTop w:val="0"/>
          <w:marBottom w:val="0"/>
          <w:divBdr>
            <w:top w:val="none" w:sz="0" w:space="0" w:color="auto"/>
            <w:left w:val="none" w:sz="0" w:space="0" w:color="auto"/>
            <w:bottom w:val="none" w:sz="0" w:space="0" w:color="auto"/>
            <w:right w:val="none" w:sz="0" w:space="0" w:color="auto"/>
          </w:divBdr>
        </w:div>
        <w:div w:id="386732370">
          <w:marLeft w:val="0"/>
          <w:marRight w:val="0"/>
          <w:marTop w:val="0"/>
          <w:marBottom w:val="0"/>
          <w:divBdr>
            <w:top w:val="none" w:sz="0" w:space="0" w:color="auto"/>
            <w:left w:val="none" w:sz="0" w:space="0" w:color="auto"/>
            <w:bottom w:val="none" w:sz="0" w:space="0" w:color="auto"/>
            <w:right w:val="none" w:sz="0" w:space="0" w:color="auto"/>
          </w:divBdr>
          <w:divsChild>
            <w:div w:id="1492059604">
              <w:marLeft w:val="0"/>
              <w:marRight w:val="0"/>
              <w:marTop w:val="0"/>
              <w:marBottom w:val="0"/>
              <w:divBdr>
                <w:top w:val="none" w:sz="0" w:space="0" w:color="auto"/>
                <w:left w:val="none" w:sz="0" w:space="0" w:color="auto"/>
                <w:bottom w:val="none" w:sz="0" w:space="0" w:color="auto"/>
                <w:right w:val="none" w:sz="0" w:space="0" w:color="auto"/>
              </w:divBdr>
            </w:div>
          </w:divsChild>
        </w:div>
        <w:div w:id="85274035">
          <w:marLeft w:val="0"/>
          <w:marRight w:val="0"/>
          <w:marTop w:val="0"/>
          <w:marBottom w:val="0"/>
          <w:divBdr>
            <w:top w:val="none" w:sz="0" w:space="0" w:color="auto"/>
            <w:left w:val="none" w:sz="0" w:space="0" w:color="auto"/>
            <w:bottom w:val="none" w:sz="0" w:space="0" w:color="auto"/>
            <w:right w:val="none" w:sz="0" w:space="0" w:color="auto"/>
          </w:divBdr>
        </w:div>
        <w:div w:id="853960019">
          <w:marLeft w:val="0"/>
          <w:marRight w:val="0"/>
          <w:marTop w:val="0"/>
          <w:marBottom w:val="0"/>
          <w:divBdr>
            <w:top w:val="none" w:sz="0" w:space="0" w:color="auto"/>
            <w:left w:val="none" w:sz="0" w:space="0" w:color="auto"/>
            <w:bottom w:val="none" w:sz="0" w:space="0" w:color="auto"/>
            <w:right w:val="none" w:sz="0" w:space="0" w:color="auto"/>
          </w:divBdr>
          <w:divsChild>
            <w:div w:id="1162163008">
              <w:marLeft w:val="0"/>
              <w:marRight w:val="0"/>
              <w:marTop w:val="0"/>
              <w:marBottom w:val="0"/>
              <w:divBdr>
                <w:top w:val="none" w:sz="0" w:space="0" w:color="auto"/>
                <w:left w:val="none" w:sz="0" w:space="0" w:color="auto"/>
                <w:bottom w:val="none" w:sz="0" w:space="0" w:color="auto"/>
                <w:right w:val="none" w:sz="0" w:space="0" w:color="auto"/>
              </w:divBdr>
            </w:div>
          </w:divsChild>
        </w:div>
        <w:div w:id="1452242938">
          <w:marLeft w:val="0"/>
          <w:marRight w:val="0"/>
          <w:marTop w:val="0"/>
          <w:marBottom w:val="0"/>
          <w:divBdr>
            <w:top w:val="none" w:sz="0" w:space="0" w:color="auto"/>
            <w:left w:val="none" w:sz="0" w:space="0" w:color="auto"/>
            <w:bottom w:val="none" w:sz="0" w:space="0" w:color="auto"/>
            <w:right w:val="none" w:sz="0" w:space="0" w:color="auto"/>
          </w:divBdr>
        </w:div>
        <w:div w:id="1835342112">
          <w:marLeft w:val="0"/>
          <w:marRight w:val="0"/>
          <w:marTop w:val="0"/>
          <w:marBottom w:val="0"/>
          <w:divBdr>
            <w:top w:val="none" w:sz="0" w:space="0" w:color="auto"/>
            <w:left w:val="none" w:sz="0" w:space="0" w:color="auto"/>
            <w:bottom w:val="none" w:sz="0" w:space="0" w:color="auto"/>
            <w:right w:val="none" w:sz="0" w:space="0" w:color="auto"/>
          </w:divBdr>
          <w:divsChild>
            <w:div w:id="1848859230">
              <w:marLeft w:val="0"/>
              <w:marRight w:val="0"/>
              <w:marTop w:val="0"/>
              <w:marBottom w:val="0"/>
              <w:divBdr>
                <w:top w:val="none" w:sz="0" w:space="0" w:color="auto"/>
                <w:left w:val="none" w:sz="0" w:space="0" w:color="auto"/>
                <w:bottom w:val="none" w:sz="0" w:space="0" w:color="auto"/>
                <w:right w:val="none" w:sz="0" w:space="0" w:color="auto"/>
              </w:divBdr>
            </w:div>
          </w:divsChild>
        </w:div>
        <w:div w:id="1610550050">
          <w:marLeft w:val="0"/>
          <w:marRight w:val="0"/>
          <w:marTop w:val="0"/>
          <w:marBottom w:val="0"/>
          <w:divBdr>
            <w:top w:val="none" w:sz="0" w:space="0" w:color="auto"/>
            <w:left w:val="none" w:sz="0" w:space="0" w:color="auto"/>
            <w:bottom w:val="none" w:sz="0" w:space="0" w:color="auto"/>
            <w:right w:val="none" w:sz="0" w:space="0" w:color="auto"/>
          </w:divBdr>
        </w:div>
        <w:div w:id="1264606123">
          <w:marLeft w:val="0"/>
          <w:marRight w:val="0"/>
          <w:marTop w:val="0"/>
          <w:marBottom w:val="0"/>
          <w:divBdr>
            <w:top w:val="none" w:sz="0" w:space="0" w:color="auto"/>
            <w:left w:val="none" w:sz="0" w:space="0" w:color="auto"/>
            <w:bottom w:val="none" w:sz="0" w:space="0" w:color="auto"/>
            <w:right w:val="none" w:sz="0" w:space="0" w:color="auto"/>
          </w:divBdr>
          <w:divsChild>
            <w:div w:id="566383447">
              <w:marLeft w:val="0"/>
              <w:marRight w:val="0"/>
              <w:marTop w:val="0"/>
              <w:marBottom w:val="0"/>
              <w:divBdr>
                <w:top w:val="none" w:sz="0" w:space="0" w:color="auto"/>
                <w:left w:val="none" w:sz="0" w:space="0" w:color="auto"/>
                <w:bottom w:val="none" w:sz="0" w:space="0" w:color="auto"/>
                <w:right w:val="none" w:sz="0" w:space="0" w:color="auto"/>
              </w:divBdr>
            </w:div>
          </w:divsChild>
        </w:div>
        <w:div w:id="1245262839">
          <w:marLeft w:val="0"/>
          <w:marRight w:val="0"/>
          <w:marTop w:val="0"/>
          <w:marBottom w:val="0"/>
          <w:divBdr>
            <w:top w:val="none" w:sz="0" w:space="0" w:color="auto"/>
            <w:left w:val="none" w:sz="0" w:space="0" w:color="auto"/>
            <w:bottom w:val="none" w:sz="0" w:space="0" w:color="auto"/>
            <w:right w:val="none" w:sz="0" w:space="0" w:color="auto"/>
          </w:divBdr>
        </w:div>
        <w:div w:id="1081676135">
          <w:marLeft w:val="0"/>
          <w:marRight w:val="0"/>
          <w:marTop w:val="0"/>
          <w:marBottom w:val="0"/>
          <w:divBdr>
            <w:top w:val="none" w:sz="0" w:space="0" w:color="auto"/>
            <w:left w:val="none" w:sz="0" w:space="0" w:color="auto"/>
            <w:bottom w:val="none" w:sz="0" w:space="0" w:color="auto"/>
            <w:right w:val="none" w:sz="0" w:space="0" w:color="auto"/>
          </w:divBdr>
          <w:divsChild>
            <w:div w:id="270936866">
              <w:marLeft w:val="0"/>
              <w:marRight w:val="0"/>
              <w:marTop w:val="0"/>
              <w:marBottom w:val="0"/>
              <w:divBdr>
                <w:top w:val="none" w:sz="0" w:space="0" w:color="auto"/>
                <w:left w:val="none" w:sz="0" w:space="0" w:color="auto"/>
                <w:bottom w:val="none" w:sz="0" w:space="0" w:color="auto"/>
                <w:right w:val="none" w:sz="0" w:space="0" w:color="auto"/>
              </w:divBdr>
            </w:div>
          </w:divsChild>
        </w:div>
        <w:div w:id="195319515">
          <w:marLeft w:val="0"/>
          <w:marRight w:val="0"/>
          <w:marTop w:val="253"/>
          <w:marBottom w:val="0"/>
          <w:divBdr>
            <w:top w:val="none" w:sz="0" w:space="0" w:color="auto"/>
            <w:left w:val="none" w:sz="0" w:space="0" w:color="auto"/>
            <w:bottom w:val="none" w:sz="0" w:space="0" w:color="auto"/>
            <w:right w:val="none" w:sz="0" w:space="0" w:color="auto"/>
          </w:divBdr>
          <w:divsChild>
            <w:div w:id="1799833018">
              <w:marLeft w:val="0"/>
              <w:marRight w:val="0"/>
              <w:marTop w:val="0"/>
              <w:marBottom w:val="0"/>
              <w:divBdr>
                <w:top w:val="none" w:sz="0" w:space="0" w:color="auto"/>
                <w:left w:val="none" w:sz="0" w:space="0" w:color="auto"/>
                <w:bottom w:val="none" w:sz="0" w:space="0" w:color="auto"/>
                <w:right w:val="none" w:sz="0" w:space="0" w:color="auto"/>
              </w:divBdr>
              <w:divsChild>
                <w:div w:id="77857080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68806588">
          <w:marLeft w:val="0"/>
          <w:marRight w:val="0"/>
          <w:marTop w:val="253"/>
          <w:marBottom w:val="0"/>
          <w:divBdr>
            <w:top w:val="none" w:sz="0" w:space="0" w:color="auto"/>
            <w:left w:val="none" w:sz="0" w:space="0" w:color="auto"/>
            <w:bottom w:val="none" w:sz="0" w:space="0" w:color="auto"/>
            <w:right w:val="none" w:sz="0" w:space="0" w:color="auto"/>
          </w:divBdr>
          <w:divsChild>
            <w:div w:id="1692998813">
              <w:marLeft w:val="0"/>
              <w:marRight w:val="0"/>
              <w:marTop w:val="0"/>
              <w:marBottom w:val="0"/>
              <w:divBdr>
                <w:top w:val="none" w:sz="0" w:space="0" w:color="auto"/>
                <w:left w:val="none" w:sz="0" w:space="0" w:color="auto"/>
                <w:bottom w:val="none" w:sz="0" w:space="0" w:color="auto"/>
                <w:right w:val="none" w:sz="0" w:space="0" w:color="auto"/>
              </w:divBdr>
              <w:divsChild>
                <w:div w:id="7972611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81935442">
          <w:marLeft w:val="0"/>
          <w:marRight w:val="0"/>
          <w:marTop w:val="253"/>
          <w:marBottom w:val="0"/>
          <w:divBdr>
            <w:top w:val="none" w:sz="0" w:space="0" w:color="auto"/>
            <w:left w:val="none" w:sz="0" w:space="0" w:color="auto"/>
            <w:bottom w:val="none" w:sz="0" w:space="0" w:color="auto"/>
            <w:right w:val="none" w:sz="0" w:space="0" w:color="auto"/>
          </w:divBdr>
          <w:divsChild>
            <w:div w:id="189611449">
              <w:marLeft w:val="0"/>
              <w:marRight w:val="0"/>
              <w:marTop w:val="0"/>
              <w:marBottom w:val="0"/>
              <w:divBdr>
                <w:top w:val="none" w:sz="0" w:space="0" w:color="auto"/>
                <w:left w:val="none" w:sz="0" w:space="0" w:color="auto"/>
                <w:bottom w:val="none" w:sz="0" w:space="0" w:color="auto"/>
                <w:right w:val="none" w:sz="0" w:space="0" w:color="auto"/>
              </w:divBdr>
              <w:divsChild>
                <w:div w:id="76842842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1821806">
          <w:marLeft w:val="0"/>
          <w:marRight w:val="0"/>
          <w:marTop w:val="253"/>
          <w:marBottom w:val="0"/>
          <w:divBdr>
            <w:top w:val="none" w:sz="0" w:space="0" w:color="auto"/>
            <w:left w:val="none" w:sz="0" w:space="0" w:color="auto"/>
            <w:bottom w:val="none" w:sz="0" w:space="0" w:color="auto"/>
            <w:right w:val="none" w:sz="0" w:space="0" w:color="auto"/>
          </w:divBdr>
          <w:divsChild>
            <w:div w:id="1241211751">
              <w:marLeft w:val="0"/>
              <w:marRight w:val="0"/>
              <w:marTop w:val="0"/>
              <w:marBottom w:val="0"/>
              <w:divBdr>
                <w:top w:val="none" w:sz="0" w:space="0" w:color="auto"/>
                <w:left w:val="none" w:sz="0" w:space="0" w:color="auto"/>
                <w:bottom w:val="none" w:sz="0" w:space="0" w:color="auto"/>
                <w:right w:val="none" w:sz="0" w:space="0" w:color="auto"/>
              </w:divBdr>
              <w:divsChild>
                <w:div w:id="18193776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559372">
      <w:bodyDiv w:val="1"/>
      <w:marLeft w:val="0"/>
      <w:marRight w:val="0"/>
      <w:marTop w:val="0"/>
      <w:marBottom w:val="0"/>
      <w:divBdr>
        <w:top w:val="none" w:sz="0" w:space="0" w:color="auto"/>
        <w:left w:val="none" w:sz="0" w:space="0" w:color="auto"/>
        <w:bottom w:val="none" w:sz="0" w:space="0" w:color="auto"/>
        <w:right w:val="none" w:sz="0" w:space="0" w:color="auto"/>
      </w:divBdr>
      <w:divsChild>
        <w:div w:id="1512836313">
          <w:marLeft w:val="0"/>
          <w:marRight w:val="0"/>
          <w:marTop w:val="0"/>
          <w:marBottom w:val="0"/>
          <w:divBdr>
            <w:top w:val="none" w:sz="0" w:space="0" w:color="auto"/>
            <w:left w:val="none" w:sz="0" w:space="0" w:color="auto"/>
            <w:bottom w:val="none" w:sz="0" w:space="0" w:color="auto"/>
            <w:right w:val="none" w:sz="0" w:space="0" w:color="auto"/>
          </w:divBdr>
        </w:div>
        <w:div w:id="1776754593">
          <w:marLeft w:val="0"/>
          <w:marRight w:val="0"/>
          <w:marTop w:val="0"/>
          <w:marBottom w:val="0"/>
          <w:divBdr>
            <w:top w:val="none" w:sz="0" w:space="0" w:color="auto"/>
            <w:left w:val="none" w:sz="0" w:space="0" w:color="auto"/>
            <w:bottom w:val="none" w:sz="0" w:space="0" w:color="auto"/>
            <w:right w:val="none" w:sz="0" w:space="0" w:color="auto"/>
          </w:divBdr>
          <w:divsChild>
            <w:div w:id="1542940051">
              <w:marLeft w:val="0"/>
              <w:marRight w:val="0"/>
              <w:marTop w:val="0"/>
              <w:marBottom w:val="0"/>
              <w:divBdr>
                <w:top w:val="none" w:sz="0" w:space="0" w:color="auto"/>
                <w:left w:val="none" w:sz="0" w:space="0" w:color="auto"/>
                <w:bottom w:val="none" w:sz="0" w:space="0" w:color="auto"/>
                <w:right w:val="none" w:sz="0" w:space="0" w:color="auto"/>
              </w:divBdr>
            </w:div>
          </w:divsChild>
        </w:div>
        <w:div w:id="1793864690">
          <w:marLeft w:val="0"/>
          <w:marRight w:val="0"/>
          <w:marTop w:val="0"/>
          <w:marBottom w:val="0"/>
          <w:divBdr>
            <w:top w:val="none" w:sz="0" w:space="0" w:color="auto"/>
            <w:left w:val="none" w:sz="0" w:space="0" w:color="auto"/>
            <w:bottom w:val="none" w:sz="0" w:space="0" w:color="auto"/>
            <w:right w:val="none" w:sz="0" w:space="0" w:color="auto"/>
          </w:divBdr>
        </w:div>
        <w:div w:id="1171413049">
          <w:marLeft w:val="0"/>
          <w:marRight w:val="0"/>
          <w:marTop w:val="0"/>
          <w:marBottom w:val="0"/>
          <w:divBdr>
            <w:top w:val="none" w:sz="0" w:space="0" w:color="auto"/>
            <w:left w:val="none" w:sz="0" w:space="0" w:color="auto"/>
            <w:bottom w:val="none" w:sz="0" w:space="0" w:color="auto"/>
            <w:right w:val="none" w:sz="0" w:space="0" w:color="auto"/>
          </w:divBdr>
          <w:divsChild>
            <w:div w:id="1623536815">
              <w:marLeft w:val="0"/>
              <w:marRight w:val="0"/>
              <w:marTop w:val="0"/>
              <w:marBottom w:val="0"/>
              <w:divBdr>
                <w:top w:val="none" w:sz="0" w:space="0" w:color="auto"/>
                <w:left w:val="none" w:sz="0" w:space="0" w:color="auto"/>
                <w:bottom w:val="none" w:sz="0" w:space="0" w:color="auto"/>
                <w:right w:val="none" w:sz="0" w:space="0" w:color="auto"/>
              </w:divBdr>
            </w:div>
          </w:divsChild>
        </w:div>
        <w:div w:id="574166895">
          <w:marLeft w:val="0"/>
          <w:marRight w:val="0"/>
          <w:marTop w:val="0"/>
          <w:marBottom w:val="0"/>
          <w:divBdr>
            <w:top w:val="none" w:sz="0" w:space="0" w:color="auto"/>
            <w:left w:val="none" w:sz="0" w:space="0" w:color="auto"/>
            <w:bottom w:val="none" w:sz="0" w:space="0" w:color="auto"/>
            <w:right w:val="none" w:sz="0" w:space="0" w:color="auto"/>
          </w:divBdr>
        </w:div>
        <w:div w:id="1152062801">
          <w:marLeft w:val="0"/>
          <w:marRight w:val="0"/>
          <w:marTop w:val="0"/>
          <w:marBottom w:val="0"/>
          <w:divBdr>
            <w:top w:val="none" w:sz="0" w:space="0" w:color="auto"/>
            <w:left w:val="none" w:sz="0" w:space="0" w:color="auto"/>
            <w:bottom w:val="none" w:sz="0" w:space="0" w:color="auto"/>
            <w:right w:val="none" w:sz="0" w:space="0" w:color="auto"/>
          </w:divBdr>
          <w:divsChild>
            <w:div w:id="238442867">
              <w:marLeft w:val="0"/>
              <w:marRight w:val="0"/>
              <w:marTop w:val="0"/>
              <w:marBottom w:val="0"/>
              <w:divBdr>
                <w:top w:val="none" w:sz="0" w:space="0" w:color="auto"/>
                <w:left w:val="none" w:sz="0" w:space="0" w:color="auto"/>
                <w:bottom w:val="none" w:sz="0" w:space="0" w:color="auto"/>
                <w:right w:val="none" w:sz="0" w:space="0" w:color="auto"/>
              </w:divBdr>
            </w:div>
          </w:divsChild>
        </w:div>
        <w:div w:id="1468275415">
          <w:marLeft w:val="0"/>
          <w:marRight w:val="0"/>
          <w:marTop w:val="0"/>
          <w:marBottom w:val="0"/>
          <w:divBdr>
            <w:top w:val="none" w:sz="0" w:space="0" w:color="auto"/>
            <w:left w:val="none" w:sz="0" w:space="0" w:color="auto"/>
            <w:bottom w:val="none" w:sz="0" w:space="0" w:color="auto"/>
            <w:right w:val="none" w:sz="0" w:space="0" w:color="auto"/>
          </w:divBdr>
        </w:div>
        <w:div w:id="273293340">
          <w:marLeft w:val="0"/>
          <w:marRight w:val="0"/>
          <w:marTop w:val="0"/>
          <w:marBottom w:val="0"/>
          <w:divBdr>
            <w:top w:val="none" w:sz="0" w:space="0" w:color="auto"/>
            <w:left w:val="none" w:sz="0" w:space="0" w:color="auto"/>
            <w:bottom w:val="none" w:sz="0" w:space="0" w:color="auto"/>
            <w:right w:val="none" w:sz="0" w:space="0" w:color="auto"/>
          </w:divBdr>
          <w:divsChild>
            <w:div w:id="1252855306">
              <w:marLeft w:val="0"/>
              <w:marRight w:val="0"/>
              <w:marTop w:val="0"/>
              <w:marBottom w:val="0"/>
              <w:divBdr>
                <w:top w:val="none" w:sz="0" w:space="0" w:color="auto"/>
                <w:left w:val="none" w:sz="0" w:space="0" w:color="auto"/>
                <w:bottom w:val="none" w:sz="0" w:space="0" w:color="auto"/>
                <w:right w:val="none" w:sz="0" w:space="0" w:color="auto"/>
              </w:divBdr>
            </w:div>
          </w:divsChild>
        </w:div>
        <w:div w:id="1629314902">
          <w:marLeft w:val="0"/>
          <w:marRight w:val="0"/>
          <w:marTop w:val="0"/>
          <w:marBottom w:val="0"/>
          <w:divBdr>
            <w:top w:val="none" w:sz="0" w:space="0" w:color="auto"/>
            <w:left w:val="none" w:sz="0" w:space="0" w:color="auto"/>
            <w:bottom w:val="none" w:sz="0" w:space="0" w:color="auto"/>
            <w:right w:val="none" w:sz="0" w:space="0" w:color="auto"/>
          </w:divBdr>
        </w:div>
        <w:div w:id="339233942">
          <w:marLeft w:val="0"/>
          <w:marRight w:val="0"/>
          <w:marTop w:val="0"/>
          <w:marBottom w:val="0"/>
          <w:divBdr>
            <w:top w:val="none" w:sz="0" w:space="0" w:color="auto"/>
            <w:left w:val="none" w:sz="0" w:space="0" w:color="auto"/>
            <w:bottom w:val="none" w:sz="0" w:space="0" w:color="auto"/>
            <w:right w:val="none" w:sz="0" w:space="0" w:color="auto"/>
          </w:divBdr>
          <w:divsChild>
            <w:div w:id="404574698">
              <w:marLeft w:val="0"/>
              <w:marRight w:val="0"/>
              <w:marTop w:val="0"/>
              <w:marBottom w:val="0"/>
              <w:divBdr>
                <w:top w:val="none" w:sz="0" w:space="0" w:color="auto"/>
                <w:left w:val="none" w:sz="0" w:space="0" w:color="auto"/>
                <w:bottom w:val="none" w:sz="0" w:space="0" w:color="auto"/>
                <w:right w:val="none" w:sz="0" w:space="0" w:color="auto"/>
              </w:divBdr>
            </w:div>
          </w:divsChild>
        </w:div>
        <w:div w:id="643001202">
          <w:marLeft w:val="0"/>
          <w:marRight w:val="0"/>
          <w:marTop w:val="0"/>
          <w:marBottom w:val="0"/>
          <w:divBdr>
            <w:top w:val="none" w:sz="0" w:space="0" w:color="auto"/>
            <w:left w:val="none" w:sz="0" w:space="0" w:color="auto"/>
            <w:bottom w:val="none" w:sz="0" w:space="0" w:color="auto"/>
            <w:right w:val="none" w:sz="0" w:space="0" w:color="auto"/>
          </w:divBdr>
        </w:div>
        <w:div w:id="1669869737">
          <w:marLeft w:val="0"/>
          <w:marRight w:val="0"/>
          <w:marTop w:val="0"/>
          <w:marBottom w:val="0"/>
          <w:divBdr>
            <w:top w:val="none" w:sz="0" w:space="0" w:color="auto"/>
            <w:left w:val="none" w:sz="0" w:space="0" w:color="auto"/>
            <w:bottom w:val="none" w:sz="0" w:space="0" w:color="auto"/>
            <w:right w:val="none" w:sz="0" w:space="0" w:color="auto"/>
          </w:divBdr>
          <w:divsChild>
            <w:div w:id="646009634">
              <w:marLeft w:val="0"/>
              <w:marRight w:val="0"/>
              <w:marTop w:val="0"/>
              <w:marBottom w:val="0"/>
              <w:divBdr>
                <w:top w:val="none" w:sz="0" w:space="0" w:color="auto"/>
                <w:left w:val="none" w:sz="0" w:space="0" w:color="auto"/>
                <w:bottom w:val="none" w:sz="0" w:space="0" w:color="auto"/>
                <w:right w:val="none" w:sz="0" w:space="0" w:color="auto"/>
              </w:divBdr>
            </w:div>
          </w:divsChild>
        </w:div>
        <w:div w:id="1477213289">
          <w:marLeft w:val="0"/>
          <w:marRight w:val="0"/>
          <w:marTop w:val="0"/>
          <w:marBottom w:val="0"/>
          <w:divBdr>
            <w:top w:val="none" w:sz="0" w:space="0" w:color="auto"/>
            <w:left w:val="none" w:sz="0" w:space="0" w:color="auto"/>
            <w:bottom w:val="none" w:sz="0" w:space="0" w:color="auto"/>
            <w:right w:val="none" w:sz="0" w:space="0" w:color="auto"/>
          </w:divBdr>
        </w:div>
        <w:div w:id="358244886">
          <w:marLeft w:val="0"/>
          <w:marRight w:val="0"/>
          <w:marTop w:val="0"/>
          <w:marBottom w:val="0"/>
          <w:divBdr>
            <w:top w:val="none" w:sz="0" w:space="0" w:color="auto"/>
            <w:left w:val="none" w:sz="0" w:space="0" w:color="auto"/>
            <w:bottom w:val="none" w:sz="0" w:space="0" w:color="auto"/>
            <w:right w:val="none" w:sz="0" w:space="0" w:color="auto"/>
          </w:divBdr>
          <w:divsChild>
            <w:div w:id="72363031">
              <w:marLeft w:val="0"/>
              <w:marRight w:val="0"/>
              <w:marTop w:val="0"/>
              <w:marBottom w:val="0"/>
              <w:divBdr>
                <w:top w:val="none" w:sz="0" w:space="0" w:color="auto"/>
                <w:left w:val="none" w:sz="0" w:space="0" w:color="auto"/>
                <w:bottom w:val="none" w:sz="0" w:space="0" w:color="auto"/>
                <w:right w:val="none" w:sz="0" w:space="0" w:color="auto"/>
              </w:divBdr>
            </w:div>
          </w:divsChild>
        </w:div>
        <w:div w:id="1182283191">
          <w:marLeft w:val="0"/>
          <w:marRight w:val="0"/>
          <w:marTop w:val="201"/>
          <w:marBottom w:val="0"/>
          <w:divBdr>
            <w:top w:val="none" w:sz="0" w:space="0" w:color="auto"/>
            <w:left w:val="none" w:sz="0" w:space="0" w:color="auto"/>
            <w:bottom w:val="none" w:sz="0" w:space="0" w:color="auto"/>
            <w:right w:val="none" w:sz="0" w:space="0" w:color="auto"/>
          </w:divBdr>
          <w:divsChild>
            <w:div w:id="1755084503">
              <w:marLeft w:val="0"/>
              <w:marRight w:val="0"/>
              <w:marTop w:val="0"/>
              <w:marBottom w:val="0"/>
              <w:divBdr>
                <w:top w:val="none" w:sz="0" w:space="0" w:color="auto"/>
                <w:left w:val="none" w:sz="0" w:space="0" w:color="auto"/>
                <w:bottom w:val="none" w:sz="0" w:space="0" w:color="auto"/>
                <w:right w:val="none" w:sz="0" w:space="0" w:color="auto"/>
              </w:divBdr>
              <w:divsChild>
                <w:div w:id="2004396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75912785">
          <w:marLeft w:val="0"/>
          <w:marRight w:val="0"/>
          <w:marTop w:val="201"/>
          <w:marBottom w:val="0"/>
          <w:divBdr>
            <w:top w:val="none" w:sz="0" w:space="0" w:color="auto"/>
            <w:left w:val="none" w:sz="0" w:space="0" w:color="auto"/>
            <w:bottom w:val="none" w:sz="0" w:space="0" w:color="auto"/>
            <w:right w:val="none" w:sz="0" w:space="0" w:color="auto"/>
          </w:divBdr>
          <w:divsChild>
            <w:div w:id="900211107">
              <w:marLeft w:val="0"/>
              <w:marRight w:val="0"/>
              <w:marTop w:val="0"/>
              <w:marBottom w:val="0"/>
              <w:divBdr>
                <w:top w:val="none" w:sz="0" w:space="0" w:color="auto"/>
                <w:left w:val="none" w:sz="0" w:space="0" w:color="auto"/>
                <w:bottom w:val="none" w:sz="0" w:space="0" w:color="auto"/>
                <w:right w:val="none" w:sz="0" w:space="0" w:color="auto"/>
              </w:divBdr>
              <w:divsChild>
                <w:div w:id="12170111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04154698">
          <w:marLeft w:val="0"/>
          <w:marRight w:val="0"/>
          <w:marTop w:val="201"/>
          <w:marBottom w:val="0"/>
          <w:divBdr>
            <w:top w:val="none" w:sz="0" w:space="0" w:color="auto"/>
            <w:left w:val="none" w:sz="0" w:space="0" w:color="auto"/>
            <w:bottom w:val="none" w:sz="0" w:space="0" w:color="auto"/>
            <w:right w:val="none" w:sz="0" w:space="0" w:color="auto"/>
          </w:divBdr>
          <w:divsChild>
            <w:div w:id="200482614">
              <w:marLeft w:val="0"/>
              <w:marRight w:val="0"/>
              <w:marTop w:val="0"/>
              <w:marBottom w:val="0"/>
              <w:divBdr>
                <w:top w:val="none" w:sz="0" w:space="0" w:color="auto"/>
                <w:left w:val="none" w:sz="0" w:space="0" w:color="auto"/>
                <w:bottom w:val="none" w:sz="0" w:space="0" w:color="auto"/>
                <w:right w:val="none" w:sz="0" w:space="0" w:color="auto"/>
              </w:divBdr>
              <w:divsChild>
                <w:div w:id="19456463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99603686">
          <w:marLeft w:val="0"/>
          <w:marRight w:val="0"/>
          <w:marTop w:val="201"/>
          <w:marBottom w:val="0"/>
          <w:divBdr>
            <w:top w:val="none" w:sz="0" w:space="0" w:color="auto"/>
            <w:left w:val="none" w:sz="0" w:space="0" w:color="auto"/>
            <w:bottom w:val="none" w:sz="0" w:space="0" w:color="auto"/>
            <w:right w:val="none" w:sz="0" w:space="0" w:color="auto"/>
          </w:divBdr>
          <w:divsChild>
            <w:div w:id="2018380980">
              <w:marLeft w:val="0"/>
              <w:marRight w:val="0"/>
              <w:marTop w:val="0"/>
              <w:marBottom w:val="0"/>
              <w:divBdr>
                <w:top w:val="none" w:sz="0" w:space="0" w:color="auto"/>
                <w:left w:val="none" w:sz="0" w:space="0" w:color="auto"/>
                <w:bottom w:val="none" w:sz="0" w:space="0" w:color="auto"/>
                <w:right w:val="none" w:sz="0" w:space="0" w:color="auto"/>
              </w:divBdr>
              <w:divsChild>
                <w:div w:id="87551017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5655">
      <w:bodyDiv w:val="1"/>
      <w:marLeft w:val="0"/>
      <w:marRight w:val="0"/>
      <w:marTop w:val="0"/>
      <w:marBottom w:val="0"/>
      <w:divBdr>
        <w:top w:val="none" w:sz="0" w:space="0" w:color="auto"/>
        <w:left w:val="none" w:sz="0" w:space="0" w:color="auto"/>
        <w:bottom w:val="none" w:sz="0" w:space="0" w:color="auto"/>
        <w:right w:val="none" w:sz="0" w:space="0" w:color="auto"/>
      </w:divBdr>
      <w:divsChild>
        <w:div w:id="176235077">
          <w:marLeft w:val="0"/>
          <w:marRight w:val="0"/>
          <w:marTop w:val="0"/>
          <w:marBottom w:val="0"/>
          <w:divBdr>
            <w:top w:val="none" w:sz="0" w:space="0" w:color="auto"/>
            <w:left w:val="none" w:sz="0" w:space="0" w:color="auto"/>
            <w:bottom w:val="none" w:sz="0" w:space="0" w:color="auto"/>
            <w:right w:val="none" w:sz="0" w:space="0" w:color="auto"/>
          </w:divBdr>
        </w:div>
        <w:div w:id="1973289050">
          <w:marLeft w:val="0"/>
          <w:marRight w:val="0"/>
          <w:marTop w:val="0"/>
          <w:marBottom w:val="0"/>
          <w:divBdr>
            <w:top w:val="none" w:sz="0" w:space="0" w:color="auto"/>
            <w:left w:val="none" w:sz="0" w:space="0" w:color="auto"/>
            <w:bottom w:val="none" w:sz="0" w:space="0" w:color="auto"/>
            <w:right w:val="none" w:sz="0" w:space="0" w:color="auto"/>
          </w:divBdr>
          <w:divsChild>
            <w:div w:id="957874576">
              <w:marLeft w:val="0"/>
              <w:marRight w:val="0"/>
              <w:marTop w:val="0"/>
              <w:marBottom w:val="0"/>
              <w:divBdr>
                <w:top w:val="none" w:sz="0" w:space="0" w:color="auto"/>
                <w:left w:val="none" w:sz="0" w:space="0" w:color="auto"/>
                <w:bottom w:val="none" w:sz="0" w:space="0" w:color="auto"/>
                <w:right w:val="none" w:sz="0" w:space="0" w:color="auto"/>
              </w:divBdr>
            </w:div>
          </w:divsChild>
        </w:div>
        <w:div w:id="230118280">
          <w:marLeft w:val="0"/>
          <w:marRight w:val="0"/>
          <w:marTop w:val="0"/>
          <w:marBottom w:val="0"/>
          <w:divBdr>
            <w:top w:val="none" w:sz="0" w:space="0" w:color="auto"/>
            <w:left w:val="none" w:sz="0" w:space="0" w:color="auto"/>
            <w:bottom w:val="none" w:sz="0" w:space="0" w:color="auto"/>
            <w:right w:val="none" w:sz="0" w:space="0" w:color="auto"/>
          </w:divBdr>
        </w:div>
        <w:div w:id="1995841421">
          <w:marLeft w:val="0"/>
          <w:marRight w:val="0"/>
          <w:marTop w:val="0"/>
          <w:marBottom w:val="0"/>
          <w:divBdr>
            <w:top w:val="none" w:sz="0" w:space="0" w:color="auto"/>
            <w:left w:val="none" w:sz="0" w:space="0" w:color="auto"/>
            <w:bottom w:val="none" w:sz="0" w:space="0" w:color="auto"/>
            <w:right w:val="none" w:sz="0" w:space="0" w:color="auto"/>
          </w:divBdr>
          <w:divsChild>
            <w:div w:id="990013874">
              <w:marLeft w:val="0"/>
              <w:marRight w:val="0"/>
              <w:marTop w:val="0"/>
              <w:marBottom w:val="0"/>
              <w:divBdr>
                <w:top w:val="none" w:sz="0" w:space="0" w:color="auto"/>
                <w:left w:val="none" w:sz="0" w:space="0" w:color="auto"/>
                <w:bottom w:val="none" w:sz="0" w:space="0" w:color="auto"/>
                <w:right w:val="none" w:sz="0" w:space="0" w:color="auto"/>
              </w:divBdr>
            </w:div>
          </w:divsChild>
        </w:div>
        <w:div w:id="1756778806">
          <w:marLeft w:val="0"/>
          <w:marRight w:val="0"/>
          <w:marTop w:val="0"/>
          <w:marBottom w:val="0"/>
          <w:divBdr>
            <w:top w:val="none" w:sz="0" w:space="0" w:color="auto"/>
            <w:left w:val="none" w:sz="0" w:space="0" w:color="auto"/>
            <w:bottom w:val="none" w:sz="0" w:space="0" w:color="auto"/>
            <w:right w:val="none" w:sz="0" w:space="0" w:color="auto"/>
          </w:divBdr>
        </w:div>
        <w:div w:id="1989439127">
          <w:marLeft w:val="0"/>
          <w:marRight w:val="0"/>
          <w:marTop w:val="0"/>
          <w:marBottom w:val="0"/>
          <w:divBdr>
            <w:top w:val="none" w:sz="0" w:space="0" w:color="auto"/>
            <w:left w:val="none" w:sz="0" w:space="0" w:color="auto"/>
            <w:bottom w:val="none" w:sz="0" w:space="0" w:color="auto"/>
            <w:right w:val="none" w:sz="0" w:space="0" w:color="auto"/>
          </w:divBdr>
          <w:divsChild>
            <w:div w:id="634410410">
              <w:marLeft w:val="0"/>
              <w:marRight w:val="0"/>
              <w:marTop w:val="0"/>
              <w:marBottom w:val="0"/>
              <w:divBdr>
                <w:top w:val="none" w:sz="0" w:space="0" w:color="auto"/>
                <w:left w:val="none" w:sz="0" w:space="0" w:color="auto"/>
                <w:bottom w:val="none" w:sz="0" w:space="0" w:color="auto"/>
                <w:right w:val="none" w:sz="0" w:space="0" w:color="auto"/>
              </w:divBdr>
            </w:div>
          </w:divsChild>
        </w:div>
        <w:div w:id="1392383096">
          <w:marLeft w:val="0"/>
          <w:marRight w:val="0"/>
          <w:marTop w:val="0"/>
          <w:marBottom w:val="0"/>
          <w:divBdr>
            <w:top w:val="none" w:sz="0" w:space="0" w:color="auto"/>
            <w:left w:val="none" w:sz="0" w:space="0" w:color="auto"/>
            <w:bottom w:val="none" w:sz="0" w:space="0" w:color="auto"/>
            <w:right w:val="none" w:sz="0" w:space="0" w:color="auto"/>
          </w:divBdr>
        </w:div>
        <w:div w:id="1741323094">
          <w:marLeft w:val="0"/>
          <w:marRight w:val="0"/>
          <w:marTop w:val="0"/>
          <w:marBottom w:val="0"/>
          <w:divBdr>
            <w:top w:val="none" w:sz="0" w:space="0" w:color="auto"/>
            <w:left w:val="none" w:sz="0" w:space="0" w:color="auto"/>
            <w:bottom w:val="none" w:sz="0" w:space="0" w:color="auto"/>
            <w:right w:val="none" w:sz="0" w:space="0" w:color="auto"/>
          </w:divBdr>
          <w:divsChild>
            <w:div w:id="1541019232">
              <w:marLeft w:val="0"/>
              <w:marRight w:val="0"/>
              <w:marTop w:val="0"/>
              <w:marBottom w:val="0"/>
              <w:divBdr>
                <w:top w:val="none" w:sz="0" w:space="0" w:color="auto"/>
                <w:left w:val="none" w:sz="0" w:space="0" w:color="auto"/>
                <w:bottom w:val="none" w:sz="0" w:space="0" w:color="auto"/>
                <w:right w:val="none" w:sz="0" w:space="0" w:color="auto"/>
              </w:divBdr>
            </w:div>
          </w:divsChild>
        </w:div>
        <w:div w:id="1299457919">
          <w:marLeft w:val="0"/>
          <w:marRight w:val="0"/>
          <w:marTop w:val="0"/>
          <w:marBottom w:val="0"/>
          <w:divBdr>
            <w:top w:val="none" w:sz="0" w:space="0" w:color="auto"/>
            <w:left w:val="none" w:sz="0" w:space="0" w:color="auto"/>
            <w:bottom w:val="none" w:sz="0" w:space="0" w:color="auto"/>
            <w:right w:val="none" w:sz="0" w:space="0" w:color="auto"/>
          </w:divBdr>
        </w:div>
        <w:div w:id="1830293373">
          <w:marLeft w:val="0"/>
          <w:marRight w:val="0"/>
          <w:marTop w:val="0"/>
          <w:marBottom w:val="0"/>
          <w:divBdr>
            <w:top w:val="none" w:sz="0" w:space="0" w:color="auto"/>
            <w:left w:val="none" w:sz="0" w:space="0" w:color="auto"/>
            <w:bottom w:val="none" w:sz="0" w:space="0" w:color="auto"/>
            <w:right w:val="none" w:sz="0" w:space="0" w:color="auto"/>
          </w:divBdr>
          <w:divsChild>
            <w:div w:id="1247880160">
              <w:marLeft w:val="0"/>
              <w:marRight w:val="0"/>
              <w:marTop w:val="0"/>
              <w:marBottom w:val="0"/>
              <w:divBdr>
                <w:top w:val="none" w:sz="0" w:space="0" w:color="auto"/>
                <w:left w:val="none" w:sz="0" w:space="0" w:color="auto"/>
                <w:bottom w:val="none" w:sz="0" w:space="0" w:color="auto"/>
                <w:right w:val="none" w:sz="0" w:space="0" w:color="auto"/>
              </w:divBdr>
            </w:div>
          </w:divsChild>
        </w:div>
        <w:div w:id="1005747406">
          <w:marLeft w:val="0"/>
          <w:marRight w:val="0"/>
          <w:marTop w:val="0"/>
          <w:marBottom w:val="0"/>
          <w:divBdr>
            <w:top w:val="none" w:sz="0" w:space="0" w:color="auto"/>
            <w:left w:val="none" w:sz="0" w:space="0" w:color="auto"/>
            <w:bottom w:val="none" w:sz="0" w:space="0" w:color="auto"/>
            <w:right w:val="none" w:sz="0" w:space="0" w:color="auto"/>
          </w:divBdr>
        </w:div>
        <w:div w:id="1761948229">
          <w:marLeft w:val="0"/>
          <w:marRight w:val="0"/>
          <w:marTop w:val="0"/>
          <w:marBottom w:val="0"/>
          <w:divBdr>
            <w:top w:val="none" w:sz="0" w:space="0" w:color="auto"/>
            <w:left w:val="none" w:sz="0" w:space="0" w:color="auto"/>
            <w:bottom w:val="none" w:sz="0" w:space="0" w:color="auto"/>
            <w:right w:val="none" w:sz="0" w:space="0" w:color="auto"/>
          </w:divBdr>
          <w:divsChild>
            <w:div w:id="709647135">
              <w:marLeft w:val="0"/>
              <w:marRight w:val="0"/>
              <w:marTop w:val="0"/>
              <w:marBottom w:val="0"/>
              <w:divBdr>
                <w:top w:val="none" w:sz="0" w:space="0" w:color="auto"/>
                <w:left w:val="none" w:sz="0" w:space="0" w:color="auto"/>
                <w:bottom w:val="none" w:sz="0" w:space="0" w:color="auto"/>
                <w:right w:val="none" w:sz="0" w:space="0" w:color="auto"/>
              </w:divBdr>
            </w:div>
          </w:divsChild>
        </w:div>
        <w:div w:id="436368448">
          <w:marLeft w:val="0"/>
          <w:marRight w:val="0"/>
          <w:marTop w:val="0"/>
          <w:marBottom w:val="0"/>
          <w:divBdr>
            <w:top w:val="none" w:sz="0" w:space="0" w:color="auto"/>
            <w:left w:val="none" w:sz="0" w:space="0" w:color="auto"/>
            <w:bottom w:val="none" w:sz="0" w:space="0" w:color="auto"/>
            <w:right w:val="none" w:sz="0" w:space="0" w:color="auto"/>
          </w:divBdr>
        </w:div>
        <w:div w:id="1266110201">
          <w:marLeft w:val="0"/>
          <w:marRight w:val="0"/>
          <w:marTop w:val="0"/>
          <w:marBottom w:val="0"/>
          <w:divBdr>
            <w:top w:val="none" w:sz="0" w:space="0" w:color="auto"/>
            <w:left w:val="none" w:sz="0" w:space="0" w:color="auto"/>
            <w:bottom w:val="none" w:sz="0" w:space="0" w:color="auto"/>
            <w:right w:val="none" w:sz="0" w:space="0" w:color="auto"/>
          </w:divBdr>
          <w:divsChild>
            <w:div w:id="1823816513">
              <w:marLeft w:val="0"/>
              <w:marRight w:val="0"/>
              <w:marTop w:val="0"/>
              <w:marBottom w:val="0"/>
              <w:divBdr>
                <w:top w:val="none" w:sz="0" w:space="0" w:color="auto"/>
                <w:left w:val="none" w:sz="0" w:space="0" w:color="auto"/>
                <w:bottom w:val="none" w:sz="0" w:space="0" w:color="auto"/>
                <w:right w:val="none" w:sz="0" w:space="0" w:color="auto"/>
              </w:divBdr>
            </w:div>
          </w:divsChild>
        </w:div>
        <w:div w:id="2102680959">
          <w:marLeft w:val="0"/>
          <w:marRight w:val="0"/>
          <w:marTop w:val="253"/>
          <w:marBottom w:val="0"/>
          <w:divBdr>
            <w:top w:val="none" w:sz="0" w:space="0" w:color="auto"/>
            <w:left w:val="none" w:sz="0" w:space="0" w:color="auto"/>
            <w:bottom w:val="none" w:sz="0" w:space="0" w:color="auto"/>
            <w:right w:val="none" w:sz="0" w:space="0" w:color="auto"/>
          </w:divBdr>
          <w:divsChild>
            <w:div w:id="1362046996">
              <w:marLeft w:val="0"/>
              <w:marRight w:val="0"/>
              <w:marTop w:val="0"/>
              <w:marBottom w:val="0"/>
              <w:divBdr>
                <w:top w:val="none" w:sz="0" w:space="0" w:color="auto"/>
                <w:left w:val="none" w:sz="0" w:space="0" w:color="auto"/>
                <w:bottom w:val="none" w:sz="0" w:space="0" w:color="auto"/>
                <w:right w:val="none" w:sz="0" w:space="0" w:color="auto"/>
              </w:divBdr>
              <w:divsChild>
                <w:div w:id="12879312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82625177">
          <w:marLeft w:val="0"/>
          <w:marRight w:val="0"/>
          <w:marTop w:val="253"/>
          <w:marBottom w:val="0"/>
          <w:divBdr>
            <w:top w:val="none" w:sz="0" w:space="0" w:color="auto"/>
            <w:left w:val="none" w:sz="0" w:space="0" w:color="auto"/>
            <w:bottom w:val="none" w:sz="0" w:space="0" w:color="auto"/>
            <w:right w:val="none" w:sz="0" w:space="0" w:color="auto"/>
          </w:divBdr>
          <w:divsChild>
            <w:div w:id="540169214">
              <w:marLeft w:val="0"/>
              <w:marRight w:val="0"/>
              <w:marTop w:val="0"/>
              <w:marBottom w:val="0"/>
              <w:divBdr>
                <w:top w:val="none" w:sz="0" w:space="0" w:color="auto"/>
                <w:left w:val="none" w:sz="0" w:space="0" w:color="auto"/>
                <w:bottom w:val="none" w:sz="0" w:space="0" w:color="auto"/>
                <w:right w:val="none" w:sz="0" w:space="0" w:color="auto"/>
              </w:divBdr>
              <w:divsChild>
                <w:div w:id="19991117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50146318">
          <w:marLeft w:val="0"/>
          <w:marRight w:val="0"/>
          <w:marTop w:val="253"/>
          <w:marBottom w:val="0"/>
          <w:divBdr>
            <w:top w:val="none" w:sz="0" w:space="0" w:color="auto"/>
            <w:left w:val="none" w:sz="0" w:space="0" w:color="auto"/>
            <w:bottom w:val="none" w:sz="0" w:space="0" w:color="auto"/>
            <w:right w:val="none" w:sz="0" w:space="0" w:color="auto"/>
          </w:divBdr>
          <w:divsChild>
            <w:div w:id="1954677626">
              <w:marLeft w:val="0"/>
              <w:marRight w:val="0"/>
              <w:marTop w:val="0"/>
              <w:marBottom w:val="0"/>
              <w:divBdr>
                <w:top w:val="none" w:sz="0" w:space="0" w:color="auto"/>
                <w:left w:val="none" w:sz="0" w:space="0" w:color="auto"/>
                <w:bottom w:val="none" w:sz="0" w:space="0" w:color="auto"/>
                <w:right w:val="none" w:sz="0" w:space="0" w:color="auto"/>
              </w:divBdr>
              <w:divsChild>
                <w:div w:id="7430692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15974959">
          <w:marLeft w:val="0"/>
          <w:marRight w:val="0"/>
          <w:marTop w:val="253"/>
          <w:marBottom w:val="0"/>
          <w:divBdr>
            <w:top w:val="none" w:sz="0" w:space="0" w:color="auto"/>
            <w:left w:val="none" w:sz="0" w:space="0" w:color="auto"/>
            <w:bottom w:val="none" w:sz="0" w:space="0" w:color="auto"/>
            <w:right w:val="none" w:sz="0" w:space="0" w:color="auto"/>
          </w:divBdr>
          <w:divsChild>
            <w:div w:id="49616777">
              <w:marLeft w:val="0"/>
              <w:marRight w:val="0"/>
              <w:marTop w:val="0"/>
              <w:marBottom w:val="0"/>
              <w:divBdr>
                <w:top w:val="none" w:sz="0" w:space="0" w:color="auto"/>
                <w:left w:val="none" w:sz="0" w:space="0" w:color="auto"/>
                <w:bottom w:val="none" w:sz="0" w:space="0" w:color="auto"/>
                <w:right w:val="none" w:sz="0" w:space="0" w:color="auto"/>
              </w:divBdr>
              <w:divsChild>
                <w:div w:id="108279442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23118245">
      <w:bodyDiv w:val="1"/>
      <w:marLeft w:val="0"/>
      <w:marRight w:val="0"/>
      <w:marTop w:val="0"/>
      <w:marBottom w:val="0"/>
      <w:divBdr>
        <w:top w:val="none" w:sz="0" w:space="0" w:color="auto"/>
        <w:left w:val="none" w:sz="0" w:space="0" w:color="auto"/>
        <w:bottom w:val="none" w:sz="0" w:space="0" w:color="auto"/>
        <w:right w:val="none" w:sz="0" w:space="0" w:color="auto"/>
      </w:divBdr>
      <w:divsChild>
        <w:div w:id="1958218932">
          <w:marLeft w:val="0"/>
          <w:marRight w:val="0"/>
          <w:marTop w:val="0"/>
          <w:marBottom w:val="0"/>
          <w:divBdr>
            <w:top w:val="none" w:sz="0" w:space="0" w:color="auto"/>
            <w:left w:val="none" w:sz="0" w:space="0" w:color="auto"/>
            <w:bottom w:val="none" w:sz="0" w:space="0" w:color="auto"/>
            <w:right w:val="none" w:sz="0" w:space="0" w:color="auto"/>
          </w:divBdr>
        </w:div>
        <w:div w:id="1083837496">
          <w:marLeft w:val="0"/>
          <w:marRight w:val="0"/>
          <w:marTop w:val="0"/>
          <w:marBottom w:val="0"/>
          <w:divBdr>
            <w:top w:val="none" w:sz="0" w:space="0" w:color="auto"/>
            <w:left w:val="none" w:sz="0" w:space="0" w:color="auto"/>
            <w:bottom w:val="none" w:sz="0" w:space="0" w:color="auto"/>
            <w:right w:val="none" w:sz="0" w:space="0" w:color="auto"/>
          </w:divBdr>
          <w:divsChild>
            <w:div w:id="1482579065">
              <w:marLeft w:val="0"/>
              <w:marRight w:val="0"/>
              <w:marTop w:val="0"/>
              <w:marBottom w:val="0"/>
              <w:divBdr>
                <w:top w:val="none" w:sz="0" w:space="0" w:color="auto"/>
                <w:left w:val="none" w:sz="0" w:space="0" w:color="auto"/>
                <w:bottom w:val="none" w:sz="0" w:space="0" w:color="auto"/>
                <w:right w:val="none" w:sz="0" w:space="0" w:color="auto"/>
              </w:divBdr>
            </w:div>
          </w:divsChild>
        </w:div>
        <w:div w:id="1556769116">
          <w:marLeft w:val="0"/>
          <w:marRight w:val="0"/>
          <w:marTop w:val="0"/>
          <w:marBottom w:val="0"/>
          <w:divBdr>
            <w:top w:val="none" w:sz="0" w:space="0" w:color="auto"/>
            <w:left w:val="none" w:sz="0" w:space="0" w:color="auto"/>
            <w:bottom w:val="none" w:sz="0" w:space="0" w:color="auto"/>
            <w:right w:val="none" w:sz="0" w:space="0" w:color="auto"/>
          </w:divBdr>
        </w:div>
        <w:div w:id="1538006880">
          <w:marLeft w:val="0"/>
          <w:marRight w:val="0"/>
          <w:marTop w:val="0"/>
          <w:marBottom w:val="0"/>
          <w:divBdr>
            <w:top w:val="none" w:sz="0" w:space="0" w:color="auto"/>
            <w:left w:val="none" w:sz="0" w:space="0" w:color="auto"/>
            <w:bottom w:val="none" w:sz="0" w:space="0" w:color="auto"/>
            <w:right w:val="none" w:sz="0" w:space="0" w:color="auto"/>
          </w:divBdr>
          <w:divsChild>
            <w:div w:id="565068884">
              <w:marLeft w:val="0"/>
              <w:marRight w:val="0"/>
              <w:marTop w:val="0"/>
              <w:marBottom w:val="0"/>
              <w:divBdr>
                <w:top w:val="none" w:sz="0" w:space="0" w:color="auto"/>
                <w:left w:val="none" w:sz="0" w:space="0" w:color="auto"/>
                <w:bottom w:val="none" w:sz="0" w:space="0" w:color="auto"/>
                <w:right w:val="none" w:sz="0" w:space="0" w:color="auto"/>
              </w:divBdr>
            </w:div>
          </w:divsChild>
        </w:div>
        <w:div w:id="736363158">
          <w:marLeft w:val="0"/>
          <w:marRight w:val="0"/>
          <w:marTop w:val="0"/>
          <w:marBottom w:val="0"/>
          <w:divBdr>
            <w:top w:val="none" w:sz="0" w:space="0" w:color="auto"/>
            <w:left w:val="none" w:sz="0" w:space="0" w:color="auto"/>
            <w:bottom w:val="none" w:sz="0" w:space="0" w:color="auto"/>
            <w:right w:val="none" w:sz="0" w:space="0" w:color="auto"/>
          </w:divBdr>
        </w:div>
        <w:div w:id="1950236324">
          <w:marLeft w:val="0"/>
          <w:marRight w:val="0"/>
          <w:marTop w:val="0"/>
          <w:marBottom w:val="0"/>
          <w:divBdr>
            <w:top w:val="none" w:sz="0" w:space="0" w:color="auto"/>
            <w:left w:val="none" w:sz="0" w:space="0" w:color="auto"/>
            <w:bottom w:val="none" w:sz="0" w:space="0" w:color="auto"/>
            <w:right w:val="none" w:sz="0" w:space="0" w:color="auto"/>
          </w:divBdr>
          <w:divsChild>
            <w:div w:id="1019888864">
              <w:marLeft w:val="0"/>
              <w:marRight w:val="0"/>
              <w:marTop w:val="0"/>
              <w:marBottom w:val="0"/>
              <w:divBdr>
                <w:top w:val="none" w:sz="0" w:space="0" w:color="auto"/>
                <w:left w:val="none" w:sz="0" w:space="0" w:color="auto"/>
                <w:bottom w:val="none" w:sz="0" w:space="0" w:color="auto"/>
                <w:right w:val="none" w:sz="0" w:space="0" w:color="auto"/>
              </w:divBdr>
            </w:div>
          </w:divsChild>
        </w:div>
        <w:div w:id="964116997">
          <w:marLeft w:val="0"/>
          <w:marRight w:val="0"/>
          <w:marTop w:val="0"/>
          <w:marBottom w:val="0"/>
          <w:divBdr>
            <w:top w:val="none" w:sz="0" w:space="0" w:color="auto"/>
            <w:left w:val="none" w:sz="0" w:space="0" w:color="auto"/>
            <w:bottom w:val="none" w:sz="0" w:space="0" w:color="auto"/>
            <w:right w:val="none" w:sz="0" w:space="0" w:color="auto"/>
          </w:divBdr>
        </w:div>
        <w:div w:id="878399727">
          <w:marLeft w:val="0"/>
          <w:marRight w:val="0"/>
          <w:marTop w:val="0"/>
          <w:marBottom w:val="0"/>
          <w:divBdr>
            <w:top w:val="none" w:sz="0" w:space="0" w:color="auto"/>
            <w:left w:val="none" w:sz="0" w:space="0" w:color="auto"/>
            <w:bottom w:val="none" w:sz="0" w:space="0" w:color="auto"/>
            <w:right w:val="none" w:sz="0" w:space="0" w:color="auto"/>
          </w:divBdr>
          <w:divsChild>
            <w:div w:id="1448045123">
              <w:marLeft w:val="0"/>
              <w:marRight w:val="0"/>
              <w:marTop w:val="0"/>
              <w:marBottom w:val="0"/>
              <w:divBdr>
                <w:top w:val="none" w:sz="0" w:space="0" w:color="auto"/>
                <w:left w:val="none" w:sz="0" w:space="0" w:color="auto"/>
                <w:bottom w:val="none" w:sz="0" w:space="0" w:color="auto"/>
                <w:right w:val="none" w:sz="0" w:space="0" w:color="auto"/>
              </w:divBdr>
            </w:div>
          </w:divsChild>
        </w:div>
        <w:div w:id="2031687261">
          <w:marLeft w:val="0"/>
          <w:marRight w:val="0"/>
          <w:marTop w:val="0"/>
          <w:marBottom w:val="0"/>
          <w:divBdr>
            <w:top w:val="none" w:sz="0" w:space="0" w:color="auto"/>
            <w:left w:val="none" w:sz="0" w:space="0" w:color="auto"/>
            <w:bottom w:val="none" w:sz="0" w:space="0" w:color="auto"/>
            <w:right w:val="none" w:sz="0" w:space="0" w:color="auto"/>
          </w:divBdr>
        </w:div>
        <w:div w:id="1138449061">
          <w:marLeft w:val="0"/>
          <w:marRight w:val="0"/>
          <w:marTop w:val="0"/>
          <w:marBottom w:val="0"/>
          <w:divBdr>
            <w:top w:val="none" w:sz="0" w:space="0" w:color="auto"/>
            <w:left w:val="none" w:sz="0" w:space="0" w:color="auto"/>
            <w:bottom w:val="none" w:sz="0" w:space="0" w:color="auto"/>
            <w:right w:val="none" w:sz="0" w:space="0" w:color="auto"/>
          </w:divBdr>
          <w:divsChild>
            <w:div w:id="1871455827">
              <w:marLeft w:val="0"/>
              <w:marRight w:val="0"/>
              <w:marTop w:val="0"/>
              <w:marBottom w:val="0"/>
              <w:divBdr>
                <w:top w:val="none" w:sz="0" w:space="0" w:color="auto"/>
                <w:left w:val="none" w:sz="0" w:space="0" w:color="auto"/>
                <w:bottom w:val="none" w:sz="0" w:space="0" w:color="auto"/>
                <w:right w:val="none" w:sz="0" w:space="0" w:color="auto"/>
              </w:divBdr>
            </w:div>
          </w:divsChild>
        </w:div>
        <w:div w:id="207960178">
          <w:marLeft w:val="0"/>
          <w:marRight w:val="0"/>
          <w:marTop w:val="0"/>
          <w:marBottom w:val="0"/>
          <w:divBdr>
            <w:top w:val="none" w:sz="0" w:space="0" w:color="auto"/>
            <w:left w:val="none" w:sz="0" w:space="0" w:color="auto"/>
            <w:bottom w:val="none" w:sz="0" w:space="0" w:color="auto"/>
            <w:right w:val="none" w:sz="0" w:space="0" w:color="auto"/>
          </w:divBdr>
        </w:div>
        <w:div w:id="1487280494">
          <w:marLeft w:val="0"/>
          <w:marRight w:val="0"/>
          <w:marTop w:val="0"/>
          <w:marBottom w:val="0"/>
          <w:divBdr>
            <w:top w:val="none" w:sz="0" w:space="0" w:color="auto"/>
            <w:left w:val="none" w:sz="0" w:space="0" w:color="auto"/>
            <w:bottom w:val="none" w:sz="0" w:space="0" w:color="auto"/>
            <w:right w:val="none" w:sz="0" w:space="0" w:color="auto"/>
          </w:divBdr>
          <w:divsChild>
            <w:div w:id="96951418">
              <w:marLeft w:val="0"/>
              <w:marRight w:val="0"/>
              <w:marTop w:val="0"/>
              <w:marBottom w:val="0"/>
              <w:divBdr>
                <w:top w:val="none" w:sz="0" w:space="0" w:color="auto"/>
                <w:left w:val="none" w:sz="0" w:space="0" w:color="auto"/>
                <w:bottom w:val="none" w:sz="0" w:space="0" w:color="auto"/>
                <w:right w:val="none" w:sz="0" w:space="0" w:color="auto"/>
              </w:divBdr>
            </w:div>
          </w:divsChild>
        </w:div>
        <w:div w:id="681123492">
          <w:marLeft w:val="0"/>
          <w:marRight w:val="0"/>
          <w:marTop w:val="0"/>
          <w:marBottom w:val="0"/>
          <w:divBdr>
            <w:top w:val="none" w:sz="0" w:space="0" w:color="auto"/>
            <w:left w:val="none" w:sz="0" w:space="0" w:color="auto"/>
            <w:bottom w:val="none" w:sz="0" w:space="0" w:color="auto"/>
            <w:right w:val="none" w:sz="0" w:space="0" w:color="auto"/>
          </w:divBdr>
        </w:div>
        <w:div w:id="1867062938">
          <w:marLeft w:val="0"/>
          <w:marRight w:val="0"/>
          <w:marTop w:val="0"/>
          <w:marBottom w:val="0"/>
          <w:divBdr>
            <w:top w:val="none" w:sz="0" w:space="0" w:color="auto"/>
            <w:left w:val="none" w:sz="0" w:space="0" w:color="auto"/>
            <w:bottom w:val="none" w:sz="0" w:space="0" w:color="auto"/>
            <w:right w:val="none" w:sz="0" w:space="0" w:color="auto"/>
          </w:divBdr>
          <w:divsChild>
            <w:div w:id="25955555">
              <w:marLeft w:val="0"/>
              <w:marRight w:val="0"/>
              <w:marTop w:val="0"/>
              <w:marBottom w:val="0"/>
              <w:divBdr>
                <w:top w:val="none" w:sz="0" w:space="0" w:color="auto"/>
                <w:left w:val="none" w:sz="0" w:space="0" w:color="auto"/>
                <w:bottom w:val="none" w:sz="0" w:space="0" w:color="auto"/>
                <w:right w:val="none" w:sz="0" w:space="0" w:color="auto"/>
              </w:divBdr>
            </w:div>
          </w:divsChild>
        </w:div>
        <w:div w:id="1943948942">
          <w:marLeft w:val="0"/>
          <w:marRight w:val="0"/>
          <w:marTop w:val="253"/>
          <w:marBottom w:val="0"/>
          <w:divBdr>
            <w:top w:val="none" w:sz="0" w:space="0" w:color="auto"/>
            <w:left w:val="none" w:sz="0" w:space="0" w:color="auto"/>
            <w:bottom w:val="none" w:sz="0" w:space="0" w:color="auto"/>
            <w:right w:val="none" w:sz="0" w:space="0" w:color="auto"/>
          </w:divBdr>
          <w:divsChild>
            <w:div w:id="1674918205">
              <w:marLeft w:val="0"/>
              <w:marRight w:val="0"/>
              <w:marTop w:val="0"/>
              <w:marBottom w:val="0"/>
              <w:divBdr>
                <w:top w:val="none" w:sz="0" w:space="0" w:color="auto"/>
                <w:left w:val="none" w:sz="0" w:space="0" w:color="auto"/>
                <w:bottom w:val="none" w:sz="0" w:space="0" w:color="auto"/>
                <w:right w:val="none" w:sz="0" w:space="0" w:color="auto"/>
              </w:divBdr>
              <w:divsChild>
                <w:div w:id="209316204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95362161">
          <w:marLeft w:val="0"/>
          <w:marRight w:val="0"/>
          <w:marTop w:val="253"/>
          <w:marBottom w:val="0"/>
          <w:divBdr>
            <w:top w:val="none" w:sz="0" w:space="0" w:color="auto"/>
            <w:left w:val="none" w:sz="0" w:space="0" w:color="auto"/>
            <w:bottom w:val="none" w:sz="0" w:space="0" w:color="auto"/>
            <w:right w:val="none" w:sz="0" w:space="0" w:color="auto"/>
          </w:divBdr>
          <w:divsChild>
            <w:div w:id="1851262505">
              <w:marLeft w:val="0"/>
              <w:marRight w:val="0"/>
              <w:marTop w:val="0"/>
              <w:marBottom w:val="0"/>
              <w:divBdr>
                <w:top w:val="none" w:sz="0" w:space="0" w:color="auto"/>
                <w:left w:val="none" w:sz="0" w:space="0" w:color="auto"/>
                <w:bottom w:val="none" w:sz="0" w:space="0" w:color="auto"/>
                <w:right w:val="none" w:sz="0" w:space="0" w:color="auto"/>
              </w:divBdr>
              <w:divsChild>
                <w:div w:id="92268926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4014457">
          <w:marLeft w:val="0"/>
          <w:marRight w:val="0"/>
          <w:marTop w:val="253"/>
          <w:marBottom w:val="0"/>
          <w:divBdr>
            <w:top w:val="none" w:sz="0" w:space="0" w:color="auto"/>
            <w:left w:val="none" w:sz="0" w:space="0" w:color="auto"/>
            <w:bottom w:val="none" w:sz="0" w:space="0" w:color="auto"/>
            <w:right w:val="none" w:sz="0" w:space="0" w:color="auto"/>
          </w:divBdr>
          <w:divsChild>
            <w:div w:id="1403482544">
              <w:marLeft w:val="0"/>
              <w:marRight w:val="0"/>
              <w:marTop w:val="0"/>
              <w:marBottom w:val="0"/>
              <w:divBdr>
                <w:top w:val="none" w:sz="0" w:space="0" w:color="auto"/>
                <w:left w:val="none" w:sz="0" w:space="0" w:color="auto"/>
                <w:bottom w:val="none" w:sz="0" w:space="0" w:color="auto"/>
                <w:right w:val="none" w:sz="0" w:space="0" w:color="auto"/>
              </w:divBdr>
              <w:divsChild>
                <w:div w:id="14947576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29134588">
          <w:marLeft w:val="0"/>
          <w:marRight w:val="0"/>
          <w:marTop w:val="253"/>
          <w:marBottom w:val="0"/>
          <w:divBdr>
            <w:top w:val="none" w:sz="0" w:space="0" w:color="auto"/>
            <w:left w:val="none" w:sz="0" w:space="0" w:color="auto"/>
            <w:bottom w:val="none" w:sz="0" w:space="0" w:color="auto"/>
            <w:right w:val="none" w:sz="0" w:space="0" w:color="auto"/>
          </w:divBdr>
          <w:divsChild>
            <w:div w:id="294453875">
              <w:marLeft w:val="0"/>
              <w:marRight w:val="0"/>
              <w:marTop w:val="0"/>
              <w:marBottom w:val="0"/>
              <w:divBdr>
                <w:top w:val="none" w:sz="0" w:space="0" w:color="auto"/>
                <w:left w:val="none" w:sz="0" w:space="0" w:color="auto"/>
                <w:bottom w:val="none" w:sz="0" w:space="0" w:color="auto"/>
                <w:right w:val="none" w:sz="0" w:space="0" w:color="auto"/>
              </w:divBdr>
              <w:divsChild>
                <w:div w:id="143979222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93516">
      <w:bodyDiv w:val="1"/>
      <w:marLeft w:val="0"/>
      <w:marRight w:val="0"/>
      <w:marTop w:val="0"/>
      <w:marBottom w:val="0"/>
      <w:divBdr>
        <w:top w:val="none" w:sz="0" w:space="0" w:color="auto"/>
        <w:left w:val="none" w:sz="0" w:space="0" w:color="auto"/>
        <w:bottom w:val="none" w:sz="0" w:space="0" w:color="auto"/>
        <w:right w:val="none" w:sz="0" w:space="0" w:color="auto"/>
      </w:divBdr>
      <w:divsChild>
        <w:div w:id="1866357356">
          <w:marLeft w:val="0"/>
          <w:marRight w:val="0"/>
          <w:marTop w:val="0"/>
          <w:marBottom w:val="0"/>
          <w:divBdr>
            <w:top w:val="none" w:sz="0" w:space="0" w:color="auto"/>
            <w:left w:val="none" w:sz="0" w:space="0" w:color="auto"/>
            <w:bottom w:val="none" w:sz="0" w:space="0" w:color="auto"/>
            <w:right w:val="none" w:sz="0" w:space="0" w:color="auto"/>
          </w:divBdr>
        </w:div>
        <w:div w:id="725488022">
          <w:marLeft w:val="0"/>
          <w:marRight w:val="0"/>
          <w:marTop w:val="0"/>
          <w:marBottom w:val="0"/>
          <w:divBdr>
            <w:top w:val="none" w:sz="0" w:space="0" w:color="auto"/>
            <w:left w:val="none" w:sz="0" w:space="0" w:color="auto"/>
            <w:bottom w:val="none" w:sz="0" w:space="0" w:color="auto"/>
            <w:right w:val="none" w:sz="0" w:space="0" w:color="auto"/>
          </w:divBdr>
          <w:divsChild>
            <w:div w:id="226572980">
              <w:marLeft w:val="0"/>
              <w:marRight w:val="0"/>
              <w:marTop w:val="0"/>
              <w:marBottom w:val="0"/>
              <w:divBdr>
                <w:top w:val="none" w:sz="0" w:space="0" w:color="auto"/>
                <w:left w:val="none" w:sz="0" w:space="0" w:color="auto"/>
                <w:bottom w:val="none" w:sz="0" w:space="0" w:color="auto"/>
                <w:right w:val="none" w:sz="0" w:space="0" w:color="auto"/>
              </w:divBdr>
            </w:div>
          </w:divsChild>
        </w:div>
        <w:div w:id="1135178099">
          <w:marLeft w:val="0"/>
          <w:marRight w:val="0"/>
          <w:marTop w:val="0"/>
          <w:marBottom w:val="0"/>
          <w:divBdr>
            <w:top w:val="none" w:sz="0" w:space="0" w:color="auto"/>
            <w:left w:val="none" w:sz="0" w:space="0" w:color="auto"/>
            <w:bottom w:val="none" w:sz="0" w:space="0" w:color="auto"/>
            <w:right w:val="none" w:sz="0" w:space="0" w:color="auto"/>
          </w:divBdr>
        </w:div>
        <w:div w:id="1450272788">
          <w:marLeft w:val="0"/>
          <w:marRight w:val="0"/>
          <w:marTop w:val="0"/>
          <w:marBottom w:val="0"/>
          <w:divBdr>
            <w:top w:val="none" w:sz="0" w:space="0" w:color="auto"/>
            <w:left w:val="none" w:sz="0" w:space="0" w:color="auto"/>
            <w:bottom w:val="none" w:sz="0" w:space="0" w:color="auto"/>
            <w:right w:val="none" w:sz="0" w:space="0" w:color="auto"/>
          </w:divBdr>
          <w:divsChild>
            <w:div w:id="1673794537">
              <w:marLeft w:val="0"/>
              <w:marRight w:val="0"/>
              <w:marTop w:val="0"/>
              <w:marBottom w:val="0"/>
              <w:divBdr>
                <w:top w:val="none" w:sz="0" w:space="0" w:color="auto"/>
                <w:left w:val="none" w:sz="0" w:space="0" w:color="auto"/>
                <w:bottom w:val="none" w:sz="0" w:space="0" w:color="auto"/>
                <w:right w:val="none" w:sz="0" w:space="0" w:color="auto"/>
              </w:divBdr>
            </w:div>
          </w:divsChild>
        </w:div>
        <w:div w:id="1678076386">
          <w:marLeft w:val="0"/>
          <w:marRight w:val="0"/>
          <w:marTop w:val="0"/>
          <w:marBottom w:val="0"/>
          <w:divBdr>
            <w:top w:val="none" w:sz="0" w:space="0" w:color="auto"/>
            <w:left w:val="none" w:sz="0" w:space="0" w:color="auto"/>
            <w:bottom w:val="none" w:sz="0" w:space="0" w:color="auto"/>
            <w:right w:val="none" w:sz="0" w:space="0" w:color="auto"/>
          </w:divBdr>
        </w:div>
        <w:div w:id="1367828640">
          <w:marLeft w:val="0"/>
          <w:marRight w:val="0"/>
          <w:marTop w:val="0"/>
          <w:marBottom w:val="0"/>
          <w:divBdr>
            <w:top w:val="none" w:sz="0" w:space="0" w:color="auto"/>
            <w:left w:val="none" w:sz="0" w:space="0" w:color="auto"/>
            <w:bottom w:val="none" w:sz="0" w:space="0" w:color="auto"/>
            <w:right w:val="none" w:sz="0" w:space="0" w:color="auto"/>
          </w:divBdr>
          <w:divsChild>
            <w:div w:id="537206525">
              <w:marLeft w:val="0"/>
              <w:marRight w:val="0"/>
              <w:marTop w:val="0"/>
              <w:marBottom w:val="0"/>
              <w:divBdr>
                <w:top w:val="none" w:sz="0" w:space="0" w:color="auto"/>
                <w:left w:val="none" w:sz="0" w:space="0" w:color="auto"/>
                <w:bottom w:val="none" w:sz="0" w:space="0" w:color="auto"/>
                <w:right w:val="none" w:sz="0" w:space="0" w:color="auto"/>
              </w:divBdr>
            </w:div>
          </w:divsChild>
        </w:div>
        <w:div w:id="1566261333">
          <w:marLeft w:val="0"/>
          <w:marRight w:val="0"/>
          <w:marTop w:val="0"/>
          <w:marBottom w:val="0"/>
          <w:divBdr>
            <w:top w:val="none" w:sz="0" w:space="0" w:color="auto"/>
            <w:left w:val="none" w:sz="0" w:space="0" w:color="auto"/>
            <w:bottom w:val="none" w:sz="0" w:space="0" w:color="auto"/>
            <w:right w:val="none" w:sz="0" w:space="0" w:color="auto"/>
          </w:divBdr>
        </w:div>
        <w:div w:id="1803385455">
          <w:marLeft w:val="0"/>
          <w:marRight w:val="0"/>
          <w:marTop w:val="0"/>
          <w:marBottom w:val="0"/>
          <w:divBdr>
            <w:top w:val="none" w:sz="0" w:space="0" w:color="auto"/>
            <w:left w:val="none" w:sz="0" w:space="0" w:color="auto"/>
            <w:bottom w:val="none" w:sz="0" w:space="0" w:color="auto"/>
            <w:right w:val="none" w:sz="0" w:space="0" w:color="auto"/>
          </w:divBdr>
          <w:divsChild>
            <w:div w:id="91049649">
              <w:marLeft w:val="0"/>
              <w:marRight w:val="0"/>
              <w:marTop w:val="0"/>
              <w:marBottom w:val="0"/>
              <w:divBdr>
                <w:top w:val="none" w:sz="0" w:space="0" w:color="auto"/>
                <w:left w:val="none" w:sz="0" w:space="0" w:color="auto"/>
                <w:bottom w:val="none" w:sz="0" w:space="0" w:color="auto"/>
                <w:right w:val="none" w:sz="0" w:space="0" w:color="auto"/>
              </w:divBdr>
            </w:div>
          </w:divsChild>
        </w:div>
        <w:div w:id="729307668">
          <w:marLeft w:val="0"/>
          <w:marRight w:val="0"/>
          <w:marTop w:val="0"/>
          <w:marBottom w:val="0"/>
          <w:divBdr>
            <w:top w:val="none" w:sz="0" w:space="0" w:color="auto"/>
            <w:left w:val="none" w:sz="0" w:space="0" w:color="auto"/>
            <w:bottom w:val="none" w:sz="0" w:space="0" w:color="auto"/>
            <w:right w:val="none" w:sz="0" w:space="0" w:color="auto"/>
          </w:divBdr>
        </w:div>
        <w:div w:id="404182625">
          <w:marLeft w:val="0"/>
          <w:marRight w:val="0"/>
          <w:marTop w:val="0"/>
          <w:marBottom w:val="0"/>
          <w:divBdr>
            <w:top w:val="none" w:sz="0" w:space="0" w:color="auto"/>
            <w:left w:val="none" w:sz="0" w:space="0" w:color="auto"/>
            <w:bottom w:val="none" w:sz="0" w:space="0" w:color="auto"/>
            <w:right w:val="none" w:sz="0" w:space="0" w:color="auto"/>
          </w:divBdr>
          <w:divsChild>
            <w:div w:id="1676498704">
              <w:marLeft w:val="0"/>
              <w:marRight w:val="0"/>
              <w:marTop w:val="0"/>
              <w:marBottom w:val="0"/>
              <w:divBdr>
                <w:top w:val="none" w:sz="0" w:space="0" w:color="auto"/>
                <w:left w:val="none" w:sz="0" w:space="0" w:color="auto"/>
                <w:bottom w:val="none" w:sz="0" w:space="0" w:color="auto"/>
                <w:right w:val="none" w:sz="0" w:space="0" w:color="auto"/>
              </w:divBdr>
            </w:div>
          </w:divsChild>
        </w:div>
        <w:div w:id="1671981399">
          <w:marLeft w:val="0"/>
          <w:marRight w:val="0"/>
          <w:marTop w:val="0"/>
          <w:marBottom w:val="0"/>
          <w:divBdr>
            <w:top w:val="none" w:sz="0" w:space="0" w:color="auto"/>
            <w:left w:val="none" w:sz="0" w:space="0" w:color="auto"/>
            <w:bottom w:val="none" w:sz="0" w:space="0" w:color="auto"/>
            <w:right w:val="none" w:sz="0" w:space="0" w:color="auto"/>
          </w:divBdr>
        </w:div>
        <w:div w:id="558902806">
          <w:marLeft w:val="0"/>
          <w:marRight w:val="0"/>
          <w:marTop w:val="0"/>
          <w:marBottom w:val="0"/>
          <w:divBdr>
            <w:top w:val="none" w:sz="0" w:space="0" w:color="auto"/>
            <w:left w:val="none" w:sz="0" w:space="0" w:color="auto"/>
            <w:bottom w:val="none" w:sz="0" w:space="0" w:color="auto"/>
            <w:right w:val="none" w:sz="0" w:space="0" w:color="auto"/>
          </w:divBdr>
          <w:divsChild>
            <w:div w:id="1389067343">
              <w:marLeft w:val="0"/>
              <w:marRight w:val="0"/>
              <w:marTop w:val="0"/>
              <w:marBottom w:val="0"/>
              <w:divBdr>
                <w:top w:val="none" w:sz="0" w:space="0" w:color="auto"/>
                <w:left w:val="none" w:sz="0" w:space="0" w:color="auto"/>
                <w:bottom w:val="none" w:sz="0" w:space="0" w:color="auto"/>
                <w:right w:val="none" w:sz="0" w:space="0" w:color="auto"/>
              </w:divBdr>
            </w:div>
          </w:divsChild>
        </w:div>
        <w:div w:id="586041387">
          <w:marLeft w:val="0"/>
          <w:marRight w:val="0"/>
          <w:marTop w:val="0"/>
          <w:marBottom w:val="0"/>
          <w:divBdr>
            <w:top w:val="none" w:sz="0" w:space="0" w:color="auto"/>
            <w:left w:val="none" w:sz="0" w:space="0" w:color="auto"/>
            <w:bottom w:val="none" w:sz="0" w:space="0" w:color="auto"/>
            <w:right w:val="none" w:sz="0" w:space="0" w:color="auto"/>
          </w:divBdr>
        </w:div>
        <w:div w:id="1242450825">
          <w:marLeft w:val="0"/>
          <w:marRight w:val="0"/>
          <w:marTop w:val="0"/>
          <w:marBottom w:val="0"/>
          <w:divBdr>
            <w:top w:val="none" w:sz="0" w:space="0" w:color="auto"/>
            <w:left w:val="none" w:sz="0" w:space="0" w:color="auto"/>
            <w:bottom w:val="none" w:sz="0" w:space="0" w:color="auto"/>
            <w:right w:val="none" w:sz="0" w:space="0" w:color="auto"/>
          </w:divBdr>
          <w:divsChild>
            <w:div w:id="1098478101">
              <w:marLeft w:val="0"/>
              <w:marRight w:val="0"/>
              <w:marTop w:val="0"/>
              <w:marBottom w:val="0"/>
              <w:divBdr>
                <w:top w:val="none" w:sz="0" w:space="0" w:color="auto"/>
                <w:left w:val="none" w:sz="0" w:space="0" w:color="auto"/>
                <w:bottom w:val="none" w:sz="0" w:space="0" w:color="auto"/>
                <w:right w:val="none" w:sz="0" w:space="0" w:color="auto"/>
              </w:divBdr>
            </w:div>
          </w:divsChild>
        </w:div>
        <w:div w:id="1263803072">
          <w:marLeft w:val="0"/>
          <w:marRight w:val="0"/>
          <w:marTop w:val="201"/>
          <w:marBottom w:val="0"/>
          <w:divBdr>
            <w:top w:val="none" w:sz="0" w:space="0" w:color="auto"/>
            <w:left w:val="none" w:sz="0" w:space="0" w:color="auto"/>
            <w:bottom w:val="none" w:sz="0" w:space="0" w:color="auto"/>
            <w:right w:val="none" w:sz="0" w:space="0" w:color="auto"/>
          </w:divBdr>
          <w:divsChild>
            <w:div w:id="1104230162">
              <w:marLeft w:val="0"/>
              <w:marRight w:val="0"/>
              <w:marTop w:val="0"/>
              <w:marBottom w:val="0"/>
              <w:divBdr>
                <w:top w:val="none" w:sz="0" w:space="0" w:color="auto"/>
                <w:left w:val="none" w:sz="0" w:space="0" w:color="auto"/>
                <w:bottom w:val="none" w:sz="0" w:space="0" w:color="auto"/>
                <w:right w:val="none" w:sz="0" w:space="0" w:color="auto"/>
              </w:divBdr>
              <w:divsChild>
                <w:div w:id="17322649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65068426">
          <w:marLeft w:val="0"/>
          <w:marRight w:val="0"/>
          <w:marTop w:val="201"/>
          <w:marBottom w:val="0"/>
          <w:divBdr>
            <w:top w:val="none" w:sz="0" w:space="0" w:color="auto"/>
            <w:left w:val="none" w:sz="0" w:space="0" w:color="auto"/>
            <w:bottom w:val="none" w:sz="0" w:space="0" w:color="auto"/>
            <w:right w:val="none" w:sz="0" w:space="0" w:color="auto"/>
          </w:divBdr>
          <w:divsChild>
            <w:div w:id="111365603">
              <w:marLeft w:val="0"/>
              <w:marRight w:val="0"/>
              <w:marTop w:val="0"/>
              <w:marBottom w:val="0"/>
              <w:divBdr>
                <w:top w:val="none" w:sz="0" w:space="0" w:color="auto"/>
                <w:left w:val="none" w:sz="0" w:space="0" w:color="auto"/>
                <w:bottom w:val="none" w:sz="0" w:space="0" w:color="auto"/>
                <w:right w:val="none" w:sz="0" w:space="0" w:color="auto"/>
              </w:divBdr>
              <w:divsChild>
                <w:div w:id="13359139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55603845">
          <w:marLeft w:val="0"/>
          <w:marRight w:val="0"/>
          <w:marTop w:val="201"/>
          <w:marBottom w:val="0"/>
          <w:divBdr>
            <w:top w:val="none" w:sz="0" w:space="0" w:color="auto"/>
            <w:left w:val="none" w:sz="0" w:space="0" w:color="auto"/>
            <w:bottom w:val="none" w:sz="0" w:space="0" w:color="auto"/>
            <w:right w:val="none" w:sz="0" w:space="0" w:color="auto"/>
          </w:divBdr>
          <w:divsChild>
            <w:div w:id="443617002">
              <w:marLeft w:val="0"/>
              <w:marRight w:val="0"/>
              <w:marTop w:val="0"/>
              <w:marBottom w:val="0"/>
              <w:divBdr>
                <w:top w:val="none" w:sz="0" w:space="0" w:color="auto"/>
                <w:left w:val="none" w:sz="0" w:space="0" w:color="auto"/>
                <w:bottom w:val="none" w:sz="0" w:space="0" w:color="auto"/>
                <w:right w:val="none" w:sz="0" w:space="0" w:color="auto"/>
              </w:divBdr>
              <w:divsChild>
                <w:div w:id="14525067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27925582">
          <w:marLeft w:val="0"/>
          <w:marRight w:val="0"/>
          <w:marTop w:val="201"/>
          <w:marBottom w:val="0"/>
          <w:divBdr>
            <w:top w:val="none" w:sz="0" w:space="0" w:color="auto"/>
            <w:left w:val="none" w:sz="0" w:space="0" w:color="auto"/>
            <w:bottom w:val="none" w:sz="0" w:space="0" w:color="auto"/>
            <w:right w:val="none" w:sz="0" w:space="0" w:color="auto"/>
          </w:divBdr>
          <w:divsChild>
            <w:div w:id="1337074294">
              <w:marLeft w:val="0"/>
              <w:marRight w:val="0"/>
              <w:marTop w:val="0"/>
              <w:marBottom w:val="0"/>
              <w:divBdr>
                <w:top w:val="none" w:sz="0" w:space="0" w:color="auto"/>
                <w:left w:val="none" w:sz="0" w:space="0" w:color="auto"/>
                <w:bottom w:val="none" w:sz="0" w:space="0" w:color="auto"/>
                <w:right w:val="none" w:sz="0" w:space="0" w:color="auto"/>
              </w:divBdr>
              <w:divsChild>
                <w:div w:id="163893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065772">
      <w:bodyDiv w:val="1"/>
      <w:marLeft w:val="0"/>
      <w:marRight w:val="0"/>
      <w:marTop w:val="0"/>
      <w:marBottom w:val="0"/>
      <w:divBdr>
        <w:top w:val="none" w:sz="0" w:space="0" w:color="auto"/>
        <w:left w:val="none" w:sz="0" w:space="0" w:color="auto"/>
        <w:bottom w:val="none" w:sz="0" w:space="0" w:color="auto"/>
        <w:right w:val="none" w:sz="0" w:space="0" w:color="auto"/>
      </w:divBdr>
      <w:divsChild>
        <w:div w:id="1254313613">
          <w:marLeft w:val="0"/>
          <w:marRight w:val="0"/>
          <w:marTop w:val="0"/>
          <w:marBottom w:val="0"/>
          <w:divBdr>
            <w:top w:val="none" w:sz="0" w:space="0" w:color="auto"/>
            <w:left w:val="none" w:sz="0" w:space="0" w:color="auto"/>
            <w:bottom w:val="none" w:sz="0" w:space="0" w:color="auto"/>
            <w:right w:val="none" w:sz="0" w:space="0" w:color="auto"/>
          </w:divBdr>
        </w:div>
        <w:div w:id="32996810">
          <w:marLeft w:val="0"/>
          <w:marRight w:val="0"/>
          <w:marTop w:val="0"/>
          <w:marBottom w:val="0"/>
          <w:divBdr>
            <w:top w:val="none" w:sz="0" w:space="0" w:color="auto"/>
            <w:left w:val="none" w:sz="0" w:space="0" w:color="auto"/>
            <w:bottom w:val="none" w:sz="0" w:space="0" w:color="auto"/>
            <w:right w:val="none" w:sz="0" w:space="0" w:color="auto"/>
          </w:divBdr>
          <w:divsChild>
            <w:div w:id="697581636">
              <w:marLeft w:val="0"/>
              <w:marRight w:val="0"/>
              <w:marTop w:val="0"/>
              <w:marBottom w:val="0"/>
              <w:divBdr>
                <w:top w:val="none" w:sz="0" w:space="0" w:color="auto"/>
                <w:left w:val="none" w:sz="0" w:space="0" w:color="auto"/>
                <w:bottom w:val="none" w:sz="0" w:space="0" w:color="auto"/>
                <w:right w:val="none" w:sz="0" w:space="0" w:color="auto"/>
              </w:divBdr>
            </w:div>
          </w:divsChild>
        </w:div>
        <w:div w:id="1789740679">
          <w:marLeft w:val="0"/>
          <w:marRight w:val="0"/>
          <w:marTop w:val="0"/>
          <w:marBottom w:val="0"/>
          <w:divBdr>
            <w:top w:val="none" w:sz="0" w:space="0" w:color="auto"/>
            <w:left w:val="none" w:sz="0" w:space="0" w:color="auto"/>
            <w:bottom w:val="none" w:sz="0" w:space="0" w:color="auto"/>
            <w:right w:val="none" w:sz="0" w:space="0" w:color="auto"/>
          </w:divBdr>
        </w:div>
        <w:div w:id="1429765155">
          <w:marLeft w:val="0"/>
          <w:marRight w:val="0"/>
          <w:marTop w:val="0"/>
          <w:marBottom w:val="0"/>
          <w:divBdr>
            <w:top w:val="none" w:sz="0" w:space="0" w:color="auto"/>
            <w:left w:val="none" w:sz="0" w:space="0" w:color="auto"/>
            <w:bottom w:val="none" w:sz="0" w:space="0" w:color="auto"/>
            <w:right w:val="none" w:sz="0" w:space="0" w:color="auto"/>
          </w:divBdr>
          <w:divsChild>
            <w:div w:id="1467241563">
              <w:marLeft w:val="0"/>
              <w:marRight w:val="0"/>
              <w:marTop w:val="0"/>
              <w:marBottom w:val="0"/>
              <w:divBdr>
                <w:top w:val="none" w:sz="0" w:space="0" w:color="auto"/>
                <w:left w:val="none" w:sz="0" w:space="0" w:color="auto"/>
                <w:bottom w:val="none" w:sz="0" w:space="0" w:color="auto"/>
                <w:right w:val="none" w:sz="0" w:space="0" w:color="auto"/>
              </w:divBdr>
            </w:div>
          </w:divsChild>
        </w:div>
        <w:div w:id="1817070701">
          <w:marLeft w:val="0"/>
          <w:marRight w:val="0"/>
          <w:marTop w:val="0"/>
          <w:marBottom w:val="0"/>
          <w:divBdr>
            <w:top w:val="none" w:sz="0" w:space="0" w:color="auto"/>
            <w:left w:val="none" w:sz="0" w:space="0" w:color="auto"/>
            <w:bottom w:val="none" w:sz="0" w:space="0" w:color="auto"/>
            <w:right w:val="none" w:sz="0" w:space="0" w:color="auto"/>
          </w:divBdr>
        </w:div>
        <w:div w:id="466824442">
          <w:marLeft w:val="0"/>
          <w:marRight w:val="0"/>
          <w:marTop w:val="0"/>
          <w:marBottom w:val="0"/>
          <w:divBdr>
            <w:top w:val="none" w:sz="0" w:space="0" w:color="auto"/>
            <w:left w:val="none" w:sz="0" w:space="0" w:color="auto"/>
            <w:bottom w:val="none" w:sz="0" w:space="0" w:color="auto"/>
            <w:right w:val="none" w:sz="0" w:space="0" w:color="auto"/>
          </w:divBdr>
          <w:divsChild>
            <w:div w:id="415637166">
              <w:marLeft w:val="0"/>
              <w:marRight w:val="0"/>
              <w:marTop w:val="0"/>
              <w:marBottom w:val="0"/>
              <w:divBdr>
                <w:top w:val="none" w:sz="0" w:space="0" w:color="auto"/>
                <w:left w:val="none" w:sz="0" w:space="0" w:color="auto"/>
                <w:bottom w:val="none" w:sz="0" w:space="0" w:color="auto"/>
                <w:right w:val="none" w:sz="0" w:space="0" w:color="auto"/>
              </w:divBdr>
            </w:div>
          </w:divsChild>
        </w:div>
        <w:div w:id="42216599">
          <w:marLeft w:val="0"/>
          <w:marRight w:val="0"/>
          <w:marTop w:val="0"/>
          <w:marBottom w:val="0"/>
          <w:divBdr>
            <w:top w:val="none" w:sz="0" w:space="0" w:color="auto"/>
            <w:left w:val="none" w:sz="0" w:space="0" w:color="auto"/>
            <w:bottom w:val="none" w:sz="0" w:space="0" w:color="auto"/>
            <w:right w:val="none" w:sz="0" w:space="0" w:color="auto"/>
          </w:divBdr>
        </w:div>
        <w:div w:id="1200317512">
          <w:marLeft w:val="0"/>
          <w:marRight w:val="0"/>
          <w:marTop w:val="0"/>
          <w:marBottom w:val="0"/>
          <w:divBdr>
            <w:top w:val="none" w:sz="0" w:space="0" w:color="auto"/>
            <w:left w:val="none" w:sz="0" w:space="0" w:color="auto"/>
            <w:bottom w:val="none" w:sz="0" w:space="0" w:color="auto"/>
            <w:right w:val="none" w:sz="0" w:space="0" w:color="auto"/>
          </w:divBdr>
          <w:divsChild>
            <w:div w:id="538975533">
              <w:marLeft w:val="0"/>
              <w:marRight w:val="0"/>
              <w:marTop w:val="0"/>
              <w:marBottom w:val="0"/>
              <w:divBdr>
                <w:top w:val="none" w:sz="0" w:space="0" w:color="auto"/>
                <w:left w:val="none" w:sz="0" w:space="0" w:color="auto"/>
                <w:bottom w:val="none" w:sz="0" w:space="0" w:color="auto"/>
                <w:right w:val="none" w:sz="0" w:space="0" w:color="auto"/>
              </w:divBdr>
            </w:div>
          </w:divsChild>
        </w:div>
        <w:div w:id="1331712210">
          <w:marLeft w:val="0"/>
          <w:marRight w:val="0"/>
          <w:marTop w:val="0"/>
          <w:marBottom w:val="0"/>
          <w:divBdr>
            <w:top w:val="none" w:sz="0" w:space="0" w:color="auto"/>
            <w:left w:val="none" w:sz="0" w:space="0" w:color="auto"/>
            <w:bottom w:val="none" w:sz="0" w:space="0" w:color="auto"/>
            <w:right w:val="none" w:sz="0" w:space="0" w:color="auto"/>
          </w:divBdr>
        </w:div>
        <w:div w:id="30231144">
          <w:marLeft w:val="0"/>
          <w:marRight w:val="0"/>
          <w:marTop w:val="0"/>
          <w:marBottom w:val="0"/>
          <w:divBdr>
            <w:top w:val="none" w:sz="0" w:space="0" w:color="auto"/>
            <w:left w:val="none" w:sz="0" w:space="0" w:color="auto"/>
            <w:bottom w:val="none" w:sz="0" w:space="0" w:color="auto"/>
            <w:right w:val="none" w:sz="0" w:space="0" w:color="auto"/>
          </w:divBdr>
          <w:divsChild>
            <w:div w:id="933627781">
              <w:marLeft w:val="0"/>
              <w:marRight w:val="0"/>
              <w:marTop w:val="0"/>
              <w:marBottom w:val="0"/>
              <w:divBdr>
                <w:top w:val="none" w:sz="0" w:space="0" w:color="auto"/>
                <w:left w:val="none" w:sz="0" w:space="0" w:color="auto"/>
                <w:bottom w:val="none" w:sz="0" w:space="0" w:color="auto"/>
                <w:right w:val="none" w:sz="0" w:space="0" w:color="auto"/>
              </w:divBdr>
            </w:div>
          </w:divsChild>
        </w:div>
        <w:div w:id="302538696">
          <w:marLeft w:val="0"/>
          <w:marRight w:val="0"/>
          <w:marTop w:val="0"/>
          <w:marBottom w:val="0"/>
          <w:divBdr>
            <w:top w:val="none" w:sz="0" w:space="0" w:color="auto"/>
            <w:left w:val="none" w:sz="0" w:space="0" w:color="auto"/>
            <w:bottom w:val="none" w:sz="0" w:space="0" w:color="auto"/>
            <w:right w:val="none" w:sz="0" w:space="0" w:color="auto"/>
          </w:divBdr>
        </w:div>
        <w:div w:id="2025982537">
          <w:marLeft w:val="0"/>
          <w:marRight w:val="0"/>
          <w:marTop w:val="0"/>
          <w:marBottom w:val="0"/>
          <w:divBdr>
            <w:top w:val="none" w:sz="0" w:space="0" w:color="auto"/>
            <w:left w:val="none" w:sz="0" w:space="0" w:color="auto"/>
            <w:bottom w:val="none" w:sz="0" w:space="0" w:color="auto"/>
            <w:right w:val="none" w:sz="0" w:space="0" w:color="auto"/>
          </w:divBdr>
          <w:divsChild>
            <w:div w:id="255359074">
              <w:marLeft w:val="0"/>
              <w:marRight w:val="0"/>
              <w:marTop w:val="0"/>
              <w:marBottom w:val="0"/>
              <w:divBdr>
                <w:top w:val="none" w:sz="0" w:space="0" w:color="auto"/>
                <w:left w:val="none" w:sz="0" w:space="0" w:color="auto"/>
                <w:bottom w:val="none" w:sz="0" w:space="0" w:color="auto"/>
                <w:right w:val="none" w:sz="0" w:space="0" w:color="auto"/>
              </w:divBdr>
            </w:div>
          </w:divsChild>
        </w:div>
        <w:div w:id="354114258">
          <w:marLeft w:val="0"/>
          <w:marRight w:val="0"/>
          <w:marTop w:val="0"/>
          <w:marBottom w:val="0"/>
          <w:divBdr>
            <w:top w:val="none" w:sz="0" w:space="0" w:color="auto"/>
            <w:left w:val="none" w:sz="0" w:space="0" w:color="auto"/>
            <w:bottom w:val="none" w:sz="0" w:space="0" w:color="auto"/>
            <w:right w:val="none" w:sz="0" w:space="0" w:color="auto"/>
          </w:divBdr>
        </w:div>
        <w:div w:id="1530679375">
          <w:marLeft w:val="0"/>
          <w:marRight w:val="0"/>
          <w:marTop w:val="0"/>
          <w:marBottom w:val="0"/>
          <w:divBdr>
            <w:top w:val="none" w:sz="0" w:space="0" w:color="auto"/>
            <w:left w:val="none" w:sz="0" w:space="0" w:color="auto"/>
            <w:bottom w:val="none" w:sz="0" w:space="0" w:color="auto"/>
            <w:right w:val="none" w:sz="0" w:space="0" w:color="auto"/>
          </w:divBdr>
          <w:divsChild>
            <w:div w:id="1110852992">
              <w:marLeft w:val="0"/>
              <w:marRight w:val="0"/>
              <w:marTop w:val="0"/>
              <w:marBottom w:val="0"/>
              <w:divBdr>
                <w:top w:val="none" w:sz="0" w:space="0" w:color="auto"/>
                <w:left w:val="none" w:sz="0" w:space="0" w:color="auto"/>
                <w:bottom w:val="none" w:sz="0" w:space="0" w:color="auto"/>
                <w:right w:val="none" w:sz="0" w:space="0" w:color="auto"/>
              </w:divBdr>
            </w:div>
          </w:divsChild>
        </w:div>
        <w:div w:id="1762725425">
          <w:marLeft w:val="0"/>
          <w:marRight w:val="0"/>
          <w:marTop w:val="253"/>
          <w:marBottom w:val="0"/>
          <w:divBdr>
            <w:top w:val="none" w:sz="0" w:space="0" w:color="auto"/>
            <w:left w:val="none" w:sz="0" w:space="0" w:color="auto"/>
            <w:bottom w:val="none" w:sz="0" w:space="0" w:color="auto"/>
            <w:right w:val="none" w:sz="0" w:space="0" w:color="auto"/>
          </w:divBdr>
          <w:divsChild>
            <w:div w:id="1392196101">
              <w:marLeft w:val="0"/>
              <w:marRight w:val="0"/>
              <w:marTop w:val="0"/>
              <w:marBottom w:val="0"/>
              <w:divBdr>
                <w:top w:val="none" w:sz="0" w:space="0" w:color="auto"/>
                <w:left w:val="none" w:sz="0" w:space="0" w:color="auto"/>
                <w:bottom w:val="none" w:sz="0" w:space="0" w:color="auto"/>
                <w:right w:val="none" w:sz="0" w:space="0" w:color="auto"/>
              </w:divBdr>
              <w:divsChild>
                <w:div w:id="34682884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3272165">
          <w:marLeft w:val="0"/>
          <w:marRight w:val="0"/>
          <w:marTop w:val="253"/>
          <w:marBottom w:val="0"/>
          <w:divBdr>
            <w:top w:val="none" w:sz="0" w:space="0" w:color="auto"/>
            <w:left w:val="none" w:sz="0" w:space="0" w:color="auto"/>
            <w:bottom w:val="none" w:sz="0" w:space="0" w:color="auto"/>
            <w:right w:val="none" w:sz="0" w:space="0" w:color="auto"/>
          </w:divBdr>
          <w:divsChild>
            <w:div w:id="414935968">
              <w:marLeft w:val="0"/>
              <w:marRight w:val="0"/>
              <w:marTop w:val="0"/>
              <w:marBottom w:val="0"/>
              <w:divBdr>
                <w:top w:val="none" w:sz="0" w:space="0" w:color="auto"/>
                <w:left w:val="none" w:sz="0" w:space="0" w:color="auto"/>
                <w:bottom w:val="none" w:sz="0" w:space="0" w:color="auto"/>
                <w:right w:val="none" w:sz="0" w:space="0" w:color="auto"/>
              </w:divBdr>
              <w:divsChild>
                <w:div w:id="1733014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9658966">
          <w:marLeft w:val="0"/>
          <w:marRight w:val="0"/>
          <w:marTop w:val="253"/>
          <w:marBottom w:val="0"/>
          <w:divBdr>
            <w:top w:val="none" w:sz="0" w:space="0" w:color="auto"/>
            <w:left w:val="none" w:sz="0" w:space="0" w:color="auto"/>
            <w:bottom w:val="none" w:sz="0" w:space="0" w:color="auto"/>
            <w:right w:val="none" w:sz="0" w:space="0" w:color="auto"/>
          </w:divBdr>
          <w:divsChild>
            <w:div w:id="1370762370">
              <w:marLeft w:val="0"/>
              <w:marRight w:val="0"/>
              <w:marTop w:val="0"/>
              <w:marBottom w:val="0"/>
              <w:divBdr>
                <w:top w:val="none" w:sz="0" w:space="0" w:color="auto"/>
                <w:left w:val="none" w:sz="0" w:space="0" w:color="auto"/>
                <w:bottom w:val="none" w:sz="0" w:space="0" w:color="auto"/>
                <w:right w:val="none" w:sz="0" w:space="0" w:color="auto"/>
              </w:divBdr>
              <w:divsChild>
                <w:div w:id="48871229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64058253">
          <w:marLeft w:val="0"/>
          <w:marRight w:val="0"/>
          <w:marTop w:val="253"/>
          <w:marBottom w:val="0"/>
          <w:divBdr>
            <w:top w:val="none" w:sz="0" w:space="0" w:color="auto"/>
            <w:left w:val="none" w:sz="0" w:space="0" w:color="auto"/>
            <w:bottom w:val="none" w:sz="0" w:space="0" w:color="auto"/>
            <w:right w:val="none" w:sz="0" w:space="0" w:color="auto"/>
          </w:divBdr>
          <w:divsChild>
            <w:div w:id="2131589235">
              <w:marLeft w:val="0"/>
              <w:marRight w:val="0"/>
              <w:marTop w:val="0"/>
              <w:marBottom w:val="0"/>
              <w:divBdr>
                <w:top w:val="none" w:sz="0" w:space="0" w:color="auto"/>
                <w:left w:val="none" w:sz="0" w:space="0" w:color="auto"/>
                <w:bottom w:val="none" w:sz="0" w:space="0" w:color="auto"/>
                <w:right w:val="none" w:sz="0" w:space="0" w:color="auto"/>
              </w:divBdr>
              <w:divsChild>
                <w:div w:id="39828965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80312">
      <w:bodyDiv w:val="1"/>
      <w:marLeft w:val="0"/>
      <w:marRight w:val="0"/>
      <w:marTop w:val="0"/>
      <w:marBottom w:val="0"/>
      <w:divBdr>
        <w:top w:val="none" w:sz="0" w:space="0" w:color="auto"/>
        <w:left w:val="none" w:sz="0" w:space="0" w:color="auto"/>
        <w:bottom w:val="none" w:sz="0" w:space="0" w:color="auto"/>
        <w:right w:val="none" w:sz="0" w:space="0" w:color="auto"/>
      </w:divBdr>
      <w:divsChild>
        <w:div w:id="1265572136">
          <w:marLeft w:val="0"/>
          <w:marRight w:val="0"/>
          <w:marTop w:val="0"/>
          <w:marBottom w:val="0"/>
          <w:divBdr>
            <w:top w:val="none" w:sz="0" w:space="0" w:color="auto"/>
            <w:left w:val="none" w:sz="0" w:space="0" w:color="auto"/>
            <w:bottom w:val="none" w:sz="0" w:space="0" w:color="auto"/>
            <w:right w:val="none" w:sz="0" w:space="0" w:color="auto"/>
          </w:divBdr>
        </w:div>
        <w:div w:id="925575834">
          <w:marLeft w:val="0"/>
          <w:marRight w:val="0"/>
          <w:marTop w:val="0"/>
          <w:marBottom w:val="0"/>
          <w:divBdr>
            <w:top w:val="none" w:sz="0" w:space="0" w:color="auto"/>
            <w:left w:val="none" w:sz="0" w:space="0" w:color="auto"/>
            <w:bottom w:val="none" w:sz="0" w:space="0" w:color="auto"/>
            <w:right w:val="none" w:sz="0" w:space="0" w:color="auto"/>
          </w:divBdr>
          <w:divsChild>
            <w:div w:id="493303953">
              <w:marLeft w:val="0"/>
              <w:marRight w:val="0"/>
              <w:marTop w:val="0"/>
              <w:marBottom w:val="0"/>
              <w:divBdr>
                <w:top w:val="none" w:sz="0" w:space="0" w:color="auto"/>
                <w:left w:val="none" w:sz="0" w:space="0" w:color="auto"/>
                <w:bottom w:val="none" w:sz="0" w:space="0" w:color="auto"/>
                <w:right w:val="none" w:sz="0" w:space="0" w:color="auto"/>
              </w:divBdr>
            </w:div>
          </w:divsChild>
        </w:div>
        <w:div w:id="1532569147">
          <w:marLeft w:val="0"/>
          <w:marRight w:val="0"/>
          <w:marTop w:val="0"/>
          <w:marBottom w:val="0"/>
          <w:divBdr>
            <w:top w:val="none" w:sz="0" w:space="0" w:color="auto"/>
            <w:left w:val="none" w:sz="0" w:space="0" w:color="auto"/>
            <w:bottom w:val="none" w:sz="0" w:space="0" w:color="auto"/>
            <w:right w:val="none" w:sz="0" w:space="0" w:color="auto"/>
          </w:divBdr>
        </w:div>
        <w:div w:id="971787668">
          <w:marLeft w:val="0"/>
          <w:marRight w:val="0"/>
          <w:marTop w:val="0"/>
          <w:marBottom w:val="0"/>
          <w:divBdr>
            <w:top w:val="none" w:sz="0" w:space="0" w:color="auto"/>
            <w:left w:val="none" w:sz="0" w:space="0" w:color="auto"/>
            <w:bottom w:val="none" w:sz="0" w:space="0" w:color="auto"/>
            <w:right w:val="none" w:sz="0" w:space="0" w:color="auto"/>
          </w:divBdr>
          <w:divsChild>
            <w:div w:id="1243446365">
              <w:marLeft w:val="0"/>
              <w:marRight w:val="0"/>
              <w:marTop w:val="0"/>
              <w:marBottom w:val="0"/>
              <w:divBdr>
                <w:top w:val="none" w:sz="0" w:space="0" w:color="auto"/>
                <w:left w:val="none" w:sz="0" w:space="0" w:color="auto"/>
                <w:bottom w:val="none" w:sz="0" w:space="0" w:color="auto"/>
                <w:right w:val="none" w:sz="0" w:space="0" w:color="auto"/>
              </w:divBdr>
            </w:div>
          </w:divsChild>
        </w:div>
        <w:div w:id="890265846">
          <w:marLeft w:val="0"/>
          <w:marRight w:val="0"/>
          <w:marTop w:val="0"/>
          <w:marBottom w:val="0"/>
          <w:divBdr>
            <w:top w:val="none" w:sz="0" w:space="0" w:color="auto"/>
            <w:left w:val="none" w:sz="0" w:space="0" w:color="auto"/>
            <w:bottom w:val="none" w:sz="0" w:space="0" w:color="auto"/>
            <w:right w:val="none" w:sz="0" w:space="0" w:color="auto"/>
          </w:divBdr>
        </w:div>
        <w:div w:id="84034095">
          <w:marLeft w:val="0"/>
          <w:marRight w:val="0"/>
          <w:marTop w:val="0"/>
          <w:marBottom w:val="0"/>
          <w:divBdr>
            <w:top w:val="none" w:sz="0" w:space="0" w:color="auto"/>
            <w:left w:val="none" w:sz="0" w:space="0" w:color="auto"/>
            <w:bottom w:val="none" w:sz="0" w:space="0" w:color="auto"/>
            <w:right w:val="none" w:sz="0" w:space="0" w:color="auto"/>
          </w:divBdr>
          <w:divsChild>
            <w:div w:id="1942487147">
              <w:marLeft w:val="0"/>
              <w:marRight w:val="0"/>
              <w:marTop w:val="0"/>
              <w:marBottom w:val="0"/>
              <w:divBdr>
                <w:top w:val="none" w:sz="0" w:space="0" w:color="auto"/>
                <w:left w:val="none" w:sz="0" w:space="0" w:color="auto"/>
                <w:bottom w:val="none" w:sz="0" w:space="0" w:color="auto"/>
                <w:right w:val="none" w:sz="0" w:space="0" w:color="auto"/>
              </w:divBdr>
            </w:div>
          </w:divsChild>
        </w:div>
        <w:div w:id="678317444">
          <w:marLeft w:val="0"/>
          <w:marRight w:val="0"/>
          <w:marTop w:val="0"/>
          <w:marBottom w:val="0"/>
          <w:divBdr>
            <w:top w:val="none" w:sz="0" w:space="0" w:color="auto"/>
            <w:left w:val="none" w:sz="0" w:space="0" w:color="auto"/>
            <w:bottom w:val="none" w:sz="0" w:space="0" w:color="auto"/>
            <w:right w:val="none" w:sz="0" w:space="0" w:color="auto"/>
          </w:divBdr>
        </w:div>
        <w:div w:id="1734690931">
          <w:marLeft w:val="0"/>
          <w:marRight w:val="0"/>
          <w:marTop w:val="0"/>
          <w:marBottom w:val="0"/>
          <w:divBdr>
            <w:top w:val="none" w:sz="0" w:space="0" w:color="auto"/>
            <w:left w:val="none" w:sz="0" w:space="0" w:color="auto"/>
            <w:bottom w:val="none" w:sz="0" w:space="0" w:color="auto"/>
            <w:right w:val="none" w:sz="0" w:space="0" w:color="auto"/>
          </w:divBdr>
          <w:divsChild>
            <w:div w:id="1825076839">
              <w:marLeft w:val="0"/>
              <w:marRight w:val="0"/>
              <w:marTop w:val="0"/>
              <w:marBottom w:val="0"/>
              <w:divBdr>
                <w:top w:val="none" w:sz="0" w:space="0" w:color="auto"/>
                <w:left w:val="none" w:sz="0" w:space="0" w:color="auto"/>
                <w:bottom w:val="none" w:sz="0" w:space="0" w:color="auto"/>
                <w:right w:val="none" w:sz="0" w:space="0" w:color="auto"/>
              </w:divBdr>
            </w:div>
          </w:divsChild>
        </w:div>
        <w:div w:id="2021812110">
          <w:marLeft w:val="0"/>
          <w:marRight w:val="0"/>
          <w:marTop w:val="0"/>
          <w:marBottom w:val="0"/>
          <w:divBdr>
            <w:top w:val="none" w:sz="0" w:space="0" w:color="auto"/>
            <w:left w:val="none" w:sz="0" w:space="0" w:color="auto"/>
            <w:bottom w:val="none" w:sz="0" w:space="0" w:color="auto"/>
            <w:right w:val="none" w:sz="0" w:space="0" w:color="auto"/>
          </w:divBdr>
        </w:div>
        <w:div w:id="1337071921">
          <w:marLeft w:val="0"/>
          <w:marRight w:val="0"/>
          <w:marTop w:val="0"/>
          <w:marBottom w:val="0"/>
          <w:divBdr>
            <w:top w:val="none" w:sz="0" w:space="0" w:color="auto"/>
            <w:left w:val="none" w:sz="0" w:space="0" w:color="auto"/>
            <w:bottom w:val="none" w:sz="0" w:space="0" w:color="auto"/>
            <w:right w:val="none" w:sz="0" w:space="0" w:color="auto"/>
          </w:divBdr>
          <w:divsChild>
            <w:div w:id="1187521617">
              <w:marLeft w:val="0"/>
              <w:marRight w:val="0"/>
              <w:marTop w:val="0"/>
              <w:marBottom w:val="0"/>
              <w:divBdr>
                <w:top w:val="none" w:sz="0" w:space="0" w:color="auto"/>
                <w:left w:val="none" w:sz="0" w:space="0" w:color="auto"/>
                <w:bottom w:val="none" w:sz="0" w:space="0" w:color="auto"/>
                <w:right w:val="none" w:sz="0" w:space="0" w:color="auto"/>
              </w:divBdr>
            </w:div>
          </w:divsChild>
        </w:div>
        <w:div w:id="2054185197">
          <w:marLeft w:val="0"/>
          <w:marRight w:val="0"/>
          <w:marTop w:val="0"/>
          <w:marBottom w:val="0"/>
          <w:divBdr>
            <w:top w:val="none" w:sz="0" w:space="0" w:color="auto"/>
            <w:left w:val="none" w:sz="0" w:space="0" w:color="auto"/>
            <w:bottom w:val="none" w:sz="0" w:space="0" w:color="auto"/>
            <w:right w:val="none" w:sz="0" w:space="0" w:color="auto"/>
          </w:divBdr>
        </w:div>
        <w:div w:id="666984719">
          <w:marLeft w:val="0"/>
          <w:marRight w:val="0"/>
          <w:marTop w:val="0"/>
          <w:marBottom w:val="0"/>
          <w:divBdr>
            <w:top w:val="none" w:sz="0" w:space="0" w:color="auto"/>
            <w:left w:val="none" w:sz="0" w:space="0" w:color="auto"/>
            <w:bottom w:val="none" w:sz="0" w:space="0" w:color="auto"/>
            <w:right w:val="none" w:sz="0" w:space="0" w:color="auto"/>
          </w:divBdr>
          <w:divsChild>
            <w:div w:id="2125230236">
              <w:marLeft w:val="0"/>
              <w:marRight w:val="0"/>
              <w:marTop w:val="0"/>
              <w:marBottom w:val="0"/>
              <w:divBdr>
                <w:top w:val="none" w:sz="0" w:space="0" w:color="auto"/>
                <w:left w:val="none" w:sz="0" w:space="0" w:color="auto"/>
                <w:bottom w:val="none" w:sz="0" w:space="0" w:color="auto"/>
                <w:right w:val="none" w:sz="0" w:space="0" w:color="auto"/>
              </w:divBdr>
            </w:div>
          </w:divsChild>
        </w:div>
        <w:div w:id="789710369">
          <w:marLeft w:val="0"/>
          <w:marRight w:val="0"/>
          <w:marTop w:val="0"/>
          <w:marBottom w:val="0"/>
          <w:divBdr>
            <w:top w:val="none" w:sz="0" w:space="0" w:color="auto"/>
            <w:left w:val="none" w:sz="0" w:space="0" w:color="auto"/>
            <w:bottom w:val="none" w:sz="0" w:space="0" w:color="auto"/>
            <w:right w:val="none" w:sz="0" w:space="0" w:color="auto"/>
          </w:divBdr>
        </w:div>
        <w:div w:id="1882982932">
          <w:marLeft w:val="0"/>
          <w:marRight w:val="0"/>
          <w:marTop w:val="0"/>
          <w:marBottom w:val="0"/>
          <w:divBdr>
            <w:top w:val="none" w:sz="0" w:space="0" w:color="auto"/>
            <w:left w:val="none" w:sz="0" w:space="0" w:color="auto"/>
            <w:bottom w:val="none" w:sz="0" w:space="0" w:color="auto"/>
            <w:right w:val="none" w:sz="0" w:space="0" w:color="auto"/>
          </w:divBdr>
          <w:divsChild>
            <w:div w:id="921793200">
              <w:marLeft w:val="0"/>
              <w:marRight w:val="0"/>
              <w:marTop w:val="0"/>
              <w:marBottom w:val="0"/>
              <w:divBdr>
                <w:top w:val="none" w:sz="0" w:space="0" w:color="auto"/>
                <w:left w:val="none" w:sz="0" w:space="0" w:color="auto"/>
                <w:bottom w:val="none" w:sz="0" w:space="0" w:color="auto"/>
                <w:right w:val="none" w:sz="0" w:space="0" w:color="auto"/>
              </w:divBdr>
            </w:div>
          </w:divsChild>
        </w:div>
        <w:div w:id="464859786">
          <w:marLeft w:val="0"/>
          <w:marRight w:val="0"/>
          <w:marTop w:val="253"/>
          <w:marBottom w:val="0"/>
          <w:divBdr>
            <w:top w:val="none" w:sz="0" w:space="0" w:color="auto"/>
            <w:left w:val="none" w:sz="0" w:space="0" w:color="auto"/>
            <w:bottom w:val="none" w:sz="0" w:space="0" w:color="auto"/>
            <w:right w:val="none" w:sz="0" w:space="0" w:color="auto"/>
          </w:divBdr>
          <w:divsChild>
            <w:div w:id="64300239">
              <w:marLeft w:val="0"/>
              <w:marRight w:val="0"/>
              <w:marTop w:val="0"/>
              <w:marBottom w:val="0"/>
              <w:divBdr>
                <w:top w:val="none" w:sz="0" w:space="0" w:color="auto"/>
                <w:left w:val="none" w:sz="0" w:space="0" w:color="auto"/>
                <w:bottom w:val="none" w:sz="0" w:space="0" w:color="auto"/>
                <w:right w:val="none" w:sz="0" w:space="0" w:color="auto"/>
              </w:divBdr>
              <w:divsChild>
                <w:div w:id="79517680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93195529">
          <w:marLeft w:val="0"/>
          <w:marRight w:val="0"/>
          <w:marTop w:val="253"/>
          <w:marBottom w:val="0"/>
          <w:divBdr>
            <w:top w:val="none" w:sz="0" w:space="0" w:color="auto"/>
            <w:left w:val="none" w:sz="0" w:space="0" w:color="auto"/>
            <w:bottom w:val="none" w:sz="0" w:space="0" w:color="auto"/>
            <w:right w:val="none" w:sz="0" w:space="0" w:color="auto"/>
          </w:divBdr>
          <w:divsChild>
            <w:div w:id="1232807464">
              <w:marLeft w:val="0"/>
              <w:marRight w:val="0"/>
              <w:marTop w:val="0"/>
              <w:marBottom w:val="0"/>
              <w:divBdr>
                <w:top w:val="none" w:sz="0" w:space="0" w:color="auto"/>
                <w:left w:val="none" w:sz="0" w:space="0" w:color="auto"/>
                <w:bottom w:val="none" w:sz="0" w:space="0" w:color="auto"/>
                <w:right w:val="none" w:sz="0" w:space="0" w:color="auto"/>
              </w:divBdr>
              <w:divsChild>
                <w:div w:id="16645806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98644266">
          <w:marLeft w:val="0"/>
          <w:marRight w:val="0"/>
          <w:marTop w:val="253"/>
          <w:marBottom w:val="0"/>
          <w:divBdr>
            <w:top w:val="none" w:sz="0" w:space="0" w:color="auto"/>
            <w:left w:val="none" w:sz="0" w:space="0" w:color="auto"/>
            <w:bottom w:val="none" w:sz="0" w:space="0" w:color="auto"/>
            <w:right w:val="none" w:sz="0" w:space="0" w:color="auto"/>
          </w:divBdr>
          <w:divsChild>
            <w:div w:id="1015618635">
              <w:marLeft w:val="0"/>
              <w:marRight w:val="0"/>
              <w:marTop w:val="0"/>
              <w:marBottom w:val="0"/>
              <w:divBdr>
                <w:top w:val="none" w:sz="0" w:space="0" w:color="auto"/>
                <w:left w:val="none" w:sz="0" w:space="0" w:color="auto"/>
                <w:bottom w:val="none" w:sz="0" w:space="0" w:color="auto"/>
                <w:right w:val="none" w:sz="0" w:space="0" w:color="auto"/>
              </w:divBdr>
              <w:divsChild>
                <w:div w:id="16379058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56408973">
          <w:marLeft w:val="0"/>
          <w:marRight w:val="0"/>
          <w:marTop w:val="253"/>
          <w:marBottom w:val="0"/>
          <w:divBdr>
            <w:top w:val="none" w:sz="0" w:space="0" w:color="auto"/>
            <w:left w:val="none" w:sz="0" w:space="0" w:color="auto"/>
            <w:bottom w:val="none" w:sz="0" w:space="0" w:color="auto"/>
            <w:right w:val="none" w:sz="0" w:space="0" w:color="auto"/>
          </w:divBdr>
          <w:divsChild>
            <w:div w:id="1401445513">
              <w:marLeft w:val="0"/>
              <w:marRight w:val="0"/>
              <w:marTop w:val="0"/>
              <w:marBottom w:val="0"/>
              <w:divBdr>
                <w:top w:val="none" w:sz="0" w:space="0" w:color="auto"/>
                <w:left w:val="none" w:sz="0" w:space="0" w:color="auto"/>
                <w:bottom w:val="none" w:sz="0" w:space="0" w:color="auto"/>
                <w:right w:val="none" w:sz="0" w:space="0" w:color="auto"/>
              </w:divBdr>
              <w:divsChild>
                <w:div w:id="9744081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320008">
      <w:bodyDiv w:val="1"/>
      <w:marLeft w:val="0"/>
      <w:marRight w:val="0"/>
      <w:marTop w:val="0"/>
      <w:marBottom w:val="0"/>
      <w:divBdr>
        <w:top w:val="none" w:sz="0" w:space="0" w:color="auto"/>
        <w:left w:val="none" w:sz="0" w:space="0" w:color="auto"/>
        <w:bottom w:val="none" w:sz="0" w:space="0" w:color="auto"/>
        <w:right w:val="none" w:sz="0" w:space="0" w:color="auto"/>
      </w:divBdr>
      <w:divsChild>
        <w:div w:id="264120461">
          <w:marLeft w:val="0"/>
          <w:marRight w:val="0"/>
          <w:marTop w:val="0"/>
          <w:marBottom w:val="0"/>
          <w:divBdr>
            <w:top w:val="none" w:sz="0" w:space="0" w:color="auto"/>
            <w:left w:val="none" w:sz="0" w:space="0" w:color="auto"/>
            <w:bottom w:val="none" w:sz="0" w:space="0" w:color="auto"/>
            <w:right w:val="none" w:sz="0" w:space="0" w:color="auto"/>
          </w:divBdr>
        </w:div>
        <w:div w:id="1436440009">
          <w:marLeft w:val="0"/>
          <w:marRight w:val="0"/>
          <w:marTop w:val="0"/>
          <w:marBottom w:val="0"/>
          <w:divBdr>
            <w:top w:val="none" w:sz="0" w:space="0" w:color="auto"/>
            <w:left w:val="none" w:sz="0" w:space="0" w:color="auto"/>
            <w:bottom w:val="none" w:sz="0" w:space="0" w:color="auto"/>
            <w:right w:val="none" w:sz="0" w:space="0" w:color="auto"/>
          </w:divBdr>
          <w:divsChild>
            <w:div w:id="830753272">
              <w:marLeft w:val="0"/>
              <w:marRight w:val="0"/>
              <w:marTop w:val="0"/>
              <w:marBottom w:val="0"/>
              <w:divBdr>
                <w:top w:val="none" w:sz="0" w:space="0" w:color="auto"/>
                <w:left w:val="none" w:sz="0" w:space="0" w:color="auto"/>
                <w:bottom w:val="none" w:sz="0" w:space="0" w:color="auto"/>
                <w:right w:val="none" w:sz="0" w:space="0" w:color="auto"/>
              </w:divBdr>
            </w:div>
          </w:divsChild>
        </w:div>
        <w:div w:id="290016253">
          <w:marLeft w:val="0"/>
          <w:marRight w:val="0"/>
          <w:marTop w:val="0"/>
          <w:marBottom w:val="0"/>
          <w:divBdr>
            <w:top w:val="none" w:sz="0" w:space="0" w:color="auto"/>
            <w:left w:val="none" w:sz="0" w:space="0" w:color="auto"/>
            <w:bottom w:val="none" w:sz="0" w:space="0" w:color="auto"/>
            <w:right w:val="none" w:sz="0" w:space="0" w:color="auto"/>
          </w:divBdr>
        </w:div>
        <w:div w:id="114718723">
          <w:marLeft w:val="0"/>
          <w:marRight w:val="0"/>
          <w:marTop w:val="0"/>
          <w:marBottom w:val="0"/>
          <w:divBdr>
            <w:top w:val="none" w:sz="0" w:space="0" w:color="auto"/>
            <w:left w:val="none" w:sz="0" w:space="0" w:color="auto"/>
            <w:bottom w:val="none" w:sz="0" w:space="0" w:color="auto"/>
            <w:right w:val="none" w:sz="0" w:space="0" w:color="auto"/>
          </w:divBdr>
          <w:divsChild>
            <w:div w:id="1450662084">
              <w:marLeft w:val="0"/>
              <w:marRight w:val="0"/>
              <w:marTop w:val="0"/>
              <w:marBottom w:val="0"/>
              <w:divBdr>
                <w:top w:val="none" w:sz="0" w:space="0" w:color="auto"/>
                <w:left w:val="none" w:sz="0" w:space="0" w:color="auto"/>
                <w:bottom w:val="none" w:sz="0" w:space="0" w:color="auto"/>
                <w:right w:val="none" w:sz="0" w:space="0" w:color="auto"/>
              </w:divBdr>
            </w:div>
          </w:divsChild>
        </w:div>
        <w:div w:id="1060710154">
          <w:marLeft w:val="0"/>
          <w:marRight w:val="0"/>
          <w:marTop w:val="0"/>
          <w:marBottom w:val="0"/>
          <w:divBdr>
            <w:top w:val="none" w:sz="0" w:space="0" w:color="auto"/>
            <w:left w:val="none" w:sz="0" w:space="0" w:color="auto"/>
            <w:bottom w:val="none" w:sz="0" w:space="0" w:color="auto"/>
            <w:right w:val="none" w:sz="0" w:space="0" w:color="auto"/>
          </w:divBdr>
        </w:div>
        <w:div w:id="1433404251">
          <w:marLeft w:val="0"/>
          <w:marRight w:val="0"/>
          <w:marTop w:val="0"/>
          <w:marBottom w:val="0"/>
          <w:divBdr>
            <w:top w:val="none" w:sz="0" w:space="0" w:color="auto"/>
            <w:left w:val="none" w:sz="0" w:space="0" w:color="auto"/>
            <w:bottom w:val="none" w:sz="0" w:space="0" w:color="auto"/>
            <w:right w:val="none" w:sz="0" w:space="0" w:color="auto"/>
          </w:divBdr>
          <w:divsChild>
            <w:div w:id="1175192245">
              <w:marLeft w:val="0"/>
              <w:marRight w:val="0"/>
              <w:marTop w:val="0"/>
              <w:marBottom w:val="0"/>
              <w:divBdr>
                <w:top w:val="none" w:sz="0" w:space="0" w:color="auto"/>
                <w:left w:val="none" w:sz="0" w:space="0" w:color="auto"/>
                <w:bottom w:val="none" w:sz="0" w:space="0" w:color="auto"/>
                <w:right w:val="none" w:sz="0" w:space="0" w:color="auto"/>
              </w:divBdr>
            </w:div>
          </w:divsChild>
        </w:div>
        <w:div w:id="1050152715">
          <w:marLeft w:val="0"/>
          <w:marRight w:val="0"/>
          <w:marTop w:val="0"/>
          <w:marBottom w:val="0"/>
          <w:divBdr>
            <w:top w:val="none" w:sz="0" w:space="0" w:color="auto"/>
            <w:left w:val="none" w:sz="0" w:space="0" w:color="auto"/>
            <w:bottom w:val="none" w:sz="0" w:space="0" w:color="auto"/>
            <w:right w:val="none" w:sz="0" w:space="0" w:color="auto"/>
          </w:divBdr>
        </w:div>
        <w:div w:id="1080560120">
          <w:marLeft w:val="0"/>
          <w:marRight w:val="0"/>
          <w:marTop w:val="0"/>
          <w:marBottom w:val="0"/>
          <w:divBdr>
            <w:top w:val="none" w:sz="0" w:space="0" w:color="auto"/>
            <w:left w:val="none" w:sz="0" w:space="0" w:color="auto"/>
            <w:bottom w:val="none" w:sz="0" w:space="0" w:color="auto"/>
            <w:right w:val="none" w:sz="0" w:space="0" w:color="auto"/>
          </w:divBdr>
          <w:divsChild>
            <w:div w:id="715813097">
              <w:marLeft w:val="0"/>
              <w:marRight w:val="0"/>
              <w:marTop w:val="0"/>
              <w:marBottom w:val="0"/>
              <w:divBdr>
                <w:top w:val="none" w:sz="0" w:space="0" w:color="auto"/>
                <w:left w:val="none" w:sz="0" w:space="0" w:color="auto"/>
                <w:bottom w:val="none" w:sz="0" w:space="0" w:color="auto"/>
                <w:right w:val="none" w:sz="0" w:space="0" w:color="auto"/>
              </w:divBdr>
            </w:div>
          </w:divsChild>
        </w:div>
        <w:div w:id="2029990099">
          <w:marLeft w:val="0"/>
          <w:marRight w:val="0"/>
          <w:marTop w:val="0"/>
          <w:marBottom w:val="0"/>
          <w:divBdr>
            <w:top w:val="none" w:sz="0" w:space="0" w:color="auto"/>
            <w:left w:val="none" w:sz="0" w:space="0" w:color="auto"/>
            <w:bottom w:val="none" w:sz="0" w:space="0" w:color="auto"/>
            <w:right w:val="none" w:sz="0" w:space="0" w:color="auto"/>
          </w:divBdr>
        </w:div>
        <w:div w:id="662204159">
          <w:marLeft w:val="0"/>
          <w:marRight w:val="0"/>
          <w:marTop w:val="0"/>
          <w:marBottom w:val="0"/>
          <w:divBdr>
            <w:top w:val="none" w:sz="0" w:space="0" w:color="auto"/>
            <w:left w:val="none" w:sz="0" w:space="0" w:color="auto"/>
            <w:bottom w:val="none" w:sz="0" w:space="0" w:color="auto"/>
            <w:right w:val="none" w:sz="0" w:space="0" w:color="auto"/>
          </w:divBdr>
          <w:divsChild>
            <w:div w:id="317924325">
              <w:marLeft w:val="0"/>
              <w:marRight w:val="0"/>
              <w:marTop w:val="0"/>
              <w:marBottom w:val="0"/>
              <w:divBdr>
                <w:top w:val="none" w:sz="0" w:space="0" w:color="auto"/>
                <w:left w:val="none" w:sz="0" w:space="0" w:color="auto"/>
                <w:bottom w:val="none" w:sz="0" w:space="0" w:color="auto"/>
                <w:right w:val="none" w:sz="0" w:space="0" w:color="auto"/>
              </w:divBdr>
            </w:div>
          </w:divsChild>
        </w:div>
        <w:div w:id="1392848599">
          <w:marLeft w:val="0"/>
          <w:marRight w:val="0"/>
          <w:marTop w:val="0"/>
          <w:marBottom w:val="0"/>
          <w:divBdr>
            <w:top w:val="none" w:sz="0" w:space="0" w:color="auto"/>
            <w:left w:val="none" w:sz="0" w:space="0" w:color="auto"/>
            <w:bottom w:val="none" w:sz="0" w:space="0" w:color="auto"/>
            <w:right w:val="none" w:sz="0" w:space="0" w:color="auto"/>
          </w:divBdr>
        </w:div>
        <w:div w:id="488255302">
          <w:marLeft w:val="0"/>
          <w:marRight w:val="0"/>
          <w:marTop w:val="0"/>
          <w:marBottom w:val="0"/>
          <w:divBdr>
            <w:top w:val="none" w:sz="0" w:space="0" w:color="auto"/>
            <w:left w:val="none" w:sz="0" w:space="0" w:color="auto"/>
            <w:bottom w:val="none" w:sz="0" w:space="0" w:color="auto"/>
            <w:right w:val="none" w:sz="0" w:space="0" w:color="auto"/>
          </w:divBdr>
          <w:divsChild>
            <w:div w:id="1964729962">
              <w:marLeft w:val="0"/>
              <w:marRight w:val="0"/>
              <w:marTop w:val="0"/>
              <w:marBottom w:val="0"/>
              <w:divBdr>
                <w:top w:val="none" w:sz="0" w:space="0" w:color="auto"/>
                <w:left w:val="none" w:sz="0" w:space="0" w:color="auto"/>
                <w:bottom w:val="none" w:sz="0" w:space="0" w:color="auto"/>
                <w:right w:val="none" w:sz="0" w:space="0" w:color="auto"/>
              </w:divBdr>
            </w:div>
          </w:divsChild>
        </w:div>
        <w:div w:id="869949652">
          <w:marLeft w:val="0"/>
          <w:marRight w:val="0"/>
          <w:marTop w:val="0"/>
          <w:marBottom w:val="0"/>
          <w:divBdr>
            <w:top w:val="none" w:sz="0" w:space="0" w:color="auto"/>
            <w:left w:val="none" w:sz="0" w:space="0" w:color="auto"/>
            <w:bottom w:val="none" w:sz="0" w:space="0" w:color="auto"/>
            <w:right w:val="none" w:sz="0" w:space="0" w:color="auto"/>
          </w:divBdr>
        </w:div>
        <w:div w:id="903948746">
          <w:marLeft w:val="0"/>
          <w:marRight w:val="0"/>
          <w:marTop w:val="0"/>
          <w:marBottom w:val="0"/>
          <w:divBdr>
            <w:top w:val="none" w:sz="0" w:space="0" w:color="auto"/>
            <w:left w:val="none" w:sz="0" w:space="0" w:color="auto"/>
            <w:bottom w:val="none" w:sz="0" w:space="0" w:color="auto"/>
            <w:right w:val="none" w:sz="0" w:space="0" w:color="auto"/>
          </w:divBdr>
          <w:divsChild>
            <w:div w:id="1347564008">
              <w:marLeft w:val="0"/>
              <w:marRight w:val="0"/>
              <w:marTop w:val="0"/>
              <w:marBottom w:val="0"/>
              <w:divBdr>
                <w:top w:val="none" w:sz="0" w:space="0" w:color="auto"/>
                <w:left w:val="none" w:sz="0" w:space="0" w:color="auto"/>
                <w:bottom w:val="none" w:sz="0" w:space="0" w:color="auto"/>
                <w:right w:val="none" w:sz="0" w:space="0" w:color="auto"/>
              </w:divBdr>
            </w:div>
          </w:divsChild>
        </w:div>
        <w:div w:id="572351072">
          <w:marLeft w:val="0"/>
          <w:marRight w:val="0"/>
          <w:marTop w:val="201"/>
          <w:marBottom w:val="0"/>
          <w:divBdr>
            <w:top w:val="none" w:sz="0" w:space="0" w:color="auto"/>
            <w:left w:val="none" w:sz="0" w:space="0" w:color="auto"/>
            <w:bottom w:val="none" w:sz="0" w:space="0" w:color="auto"/>
            <w:right w:val="none" w:sz="0" w:space="0" w:color="auto"/>
          </w:divBdr>
          <w:divsChild>
            <w:div w:id="749155156">
              <w:marLeft w:val="0"/>
              <w:marRight w:val="0"/>
              <w:marTop w:val="0"/>
              <w:marBottom w:val="0"/>
              <w:divBdr>
                <w:top w:val="none" w:sz="0" w:space="0" w:color="auto"/>
                <w:left w:val="none" w:sz="0" w:space="0" w:color="auto"/>
                <w:bottom w:val="none" w:sz="0" w:space="0" w:color="auto"/>
                <w:right w:val="none" w:sz="0" w:space="0" w:color="auto"/>
              </w:divBdr>
              <w:divsChild>
                <w:div w:id="13518331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14677930">
          <w:marLeft w:val="0"/>
          <w:marRight w:val="0"/>
          <w:marTop w:val="201"/>
          <w:marBottom w:val="0"/>
          <w:divBdr>
            <w:top w:val="none" w:sz="0" w:space="0" w:color="auto"/>
            <w:left w:val="none" w:sz="0" w:space="0" w:color="auto"/>
            <w:bottom w:val="none" w:sz="0" w:space="0" w:color="auto"/>
            <w:right w:val="none" w:sz="0" w:space="0" w:color="auto"/>
          </w:divBdr>
          <w:divsChild>
            <w:div w:id="1900942885">
              <w:marLeft w:val="0"/>
              <w:marRight w:val="0"/>
              <w:marTop w:val="0"/>
              <w:marBottom w:val="0"/>
              <w:divBdr>
                <w:top w:val="none" w:sz="0" w:space="0" w:color="auto"/>
                <w:left w:val="none" w:sz="0" w:space="0" w:color="auto"/>
                <w:bottom w:val="none" w:sz="0" w:space="0" w:color="auto"/>
                <w:right w:val="none" w:sz="0" w:space="0" w:color="auto"/>
              </w:divBdr>
              <w:divsChild>
                <w:div w:id="3683400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7519929">
          <w:marLeft w:val="0"/>
          <w:marRight w:val="0"/>
          <w:marTop w:val="201"/>
          <w:marBottom w:val="0"/>
          <w:divBdr>
            <w:top w:val="none" w:sz="0" w:space="0" w:color="auto"/>
            <w:left w:val="none" w:sz="0" w:space="0" w:color="auto"/>
            <w:bottom w:val="none" w:sz="0" w:space="0" w:color="auto"/>
            <w:right w:val="none" w:sz="0" w:space="0" w:color="auto"/>
          </w:divBdr>
          <w:divsChild>
            <w:div w:id="624507348">
              <w:marLeft w:val="0"/>
              <w:marRight w:val="0"/>
              <w:marTop w:val="0"/>
              <w:marBottom w:val="0"/>
              <w:divBdr>
                <w:top w:val="none" w:sz="0" w:space="0" w:color="auto"/>
                <w:left w:val="none" w:sz="0" w:space="0" w:color="auto"/>
                <w:bottom w:val="none" w:sz="0" w:space="0" w:color="auto"/>
                <w:right w:val="none" w:sz="0" w:space="0" w:color="auto"/>
              </w:divBdr>
              <w:divsChild>
                <w:div w:id="103596018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28889747">
          <w:marLeft w:val="0"/>
          <w:marRight w:val="0"/>
          <w:marTop w:val="201"/>
          <w:marBottom w:val="0"/>
          <w:divBdr>
            <w:top w:val="none" w:sz="0" w:space="0" w:color="auto"/>
            <w:left w:val="none" w:sz="0" w:space="0" w:color="auto"/>
            <w:bottom w:val="none" w:sz="0" w:space="0" w:color="auto"/>
            <w:right w:val="none" w:sz="0" w:space="0" w:color="auto"/>
          </w:divBdr>
          <w:divsChild>
            <w:div w:id="127868502">
              <w:marLeft w:val="0"/>
              <w:marRight w:val="0"/>
              <w:marTop w:val="0"/>
              <w:marBottom w:val="0"/>
              <w:divBdr>
                <w:top w:val="none" w:sz="0" w:space="0" w:color="auto"/>
                <w:left w:val="none" w:sz="0" w:space="0" w:color="auto"/>
                <w:bottom w:val="none" w:sz="0" w:space="0" w:color="auto"/>
                <w:right w:val="none" w:sz="0" w:space="0" w:color="auto"/>
              </w:divBdr>
              <w:divsChild>
                <w:div w:id="178854374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821778">
      <w:bodyDiv w:val="1"/>
      <w:marLeft w:val="0"/>
      <w:marRight w:val="0"/>
      <w:marTop w:val="0"/>
      <w:marBottom w:val="0"/>
      <w:divBdr>
        <w:top w:val="none" w:sz="0" w:space="0" w:color="auto"/>
        <w:left w:val="none" w:sz="0" w:space="0" w:color="auto"/>
        <w:bottom w:val="none" w:sz="0" w:space="0" w:color="auto"/>
        <w:right w:val="none" w:sz="0" w:space="0" w:color="auto"/>
      </w:divBdr>
      <w:divsChild>
        <w:div w:id="889154023">
          <w:marLeft w:val="0"/>
          <w:marRight w:val="0"/>
          <w:marTop w:val="0"/>
          <w:marBottom w:val="0"/>
          <w:divBdr>
            <w:top w:val="none" w:sz="0" w:space="0" w:color="auto"/>
            <w:left w:val="none" w:sz="0" w:space="0" w:color="auto"/>
            <w:bottom w:val="none" w:sz="0" w:space="0" w:color="auto"/>
            <w:right w:val="none" w:sz="0" w:space="0" w:color="auto"/>
          </w:divBdr>
        </w:div>
        <w:div w:id="674843261">
          <w:marLeft w:val="0"/>
          <w:marRight w:val="0"/>
          <w:marTop w:val="0"/>
          <w:marBottom w:val="0"/>
          <w:divBdr>
            <w:top w:val="none" w:sz="0" w:space="0" w:color="auto"/>
            <w:left w:val="none" w:sz="0" w:space="0" w:color="auto"/>
            <w:bottom w:val="none" w:sz="0" w:space="0" w:color="auto"/>
            <w:right w:val="none" w:sz="0" w:space="0" w:color="auto"/>
          </w:divBdr>
          <w:divsChild>
            <w:div w:id="1809470611">
              <w:marLeft w:val="0"/>
              <w:marRight w:val="0"/>
              <w:marTop w:val="0"/>
              <w:marBottom w:val="0"/>
              <w:divBdr>
                <w:top w:val="none" w:sz="0" w:space="0" w:color="auto"/>
                <w:left w:val="none" w:sz="0" w:space="0" w:color="auto"/>
                <w:bottom w:val="none" w:sz="0" w:space="0" w:color="auto"/>
                <w:right w:val="none" w:sz="0" w:space="0" w:color="auto"/>
              </w:divBdr>
            </w:div>
          </w:divsChild>
        </w:div>
        <w:div w:id="911430879">
          <w:marLeft w:val="0"/>
          <w:marRight w:val="0"/>
          <w:marTop w:val="0"/>
          <w:marBottom w:val="0"/>
          <w:divBdr>
            <w:top w:val="none" w:sz="0" w:space="0" w:color="auto"/>
            <w:left w:val="none" w:sz="0" w:space="0" w:color="auto"/>
            <w:bottom w:val="none" w:sz="0" w:space="0" w:color="auto"/>
            <w:right w:val="none" w:sz="0" w:space="0" w:color="auto"/>
          </w:divBdr>
        </w:div>
        <w:div w:id="1092581006">
          <w:marLeft w:val="0"/>
          <w:marRight w:val="0"/>
          <w:marTop w:val="0"/>
          <w:marBottom w:val="0"/>
          <w:divBdr>
            <w:top w:val="none" w:sz="0" w:space="0" w:color="auto"/>
            <w:left w:val="none" w:sz="0" w:space="0" w:color="auto"/>
            <w:bottom w:val="none" w:sz="0" w:space="0" w:color="auto"/>
            <w:right w:val="none" w:sz="0" w:space="0" w:color="auto"/>
          </w:divBdr>
          <w:divsChild>
            <w:div w:id="180167944">
              <w:marLeft w:val="0"/>
              <w:marRight w:val="0"/>
              <w:marTop w:val="0"/>
              <w:marBottom w:val="0"/>
              <w:divBdr>
                <w:top w:val="none" w:sz="0" w:space="0" w:color="auto"/>
                <w:left w:val="none" w:sz="0" w:space="0" w:color="auto"/>
                <w:bottom w:val="none" w:sz="0" w:space="0" w:color="auto"/>
                <w:right w:val="none" w:sz="0" w:space="0" w:color="auto"/>
              </w:divBdr>
            </w:div>
          </w:divsChild>
        </w:div>
        <w:div w:id="1101023160">
          <w:marLeft w:val="0"/>
          <w:marRight w:val="0"/>
          <w:marTop w:val="0"/>
          <w:marBottom w:val="0"/>
          <w:divBdr>
            <w:top w:val="none" w:sz="0" w:space="0" w:color="auto"/>
            <w:left w:val="none" w:sz="0" w:space="0" w:color="auto"/>
            <w:bottom w:val="none" w:sz="0" w:space="0" w:color="auto"/>
            <w:right w:val="none" w:sz="0" w:space="0" w:color="auto"/>
          </w:divBdr>
        </w:div>
        <w:div w:id="1824157592">
          <w:marLeft w:val="0"/>
          <w:marRight w:val="0"/>
          <w:marTop w:val="0"/>
          <w:marBottom w:val="0"/>
          <w:divBdr>
            <w:top w:val="none" w:sz="0" w:space="0" w:color="auto"/>
            <w:left w:val="none" w:sz="0" w:space="0" w:color="auto"/>
            <w:bottom w:val="none" w:sz="0" w:space="0" w:color="auto"/>
            <w:right w:val="none" w:sz="0" w:space="0" w:color="auto"/>
          </w:divBdr>
          <w:divsChild>
            <w:div w:id="181364329">
              <w:marLeft w:val="0"/>
              <w:marRight w:val="0"/>
              <w:marTop w:val="0"/>
              <w:marBottom w:val="0"/>
              <w:divBdr>
                <w:top w:val="none" w:sz="0" w:space="0" w:color="auto"/>
                <w:left w:val="none" w:sz="0" w:space="0" w:color="auto"/>
                <w:bottom w:val="none" w:sz="0" w:space="0" w:color="auto"/>
                <w:right w:val="none" w:sz="0" w:space="0" w:color="auto"/>
              </w:divBdr>
            </w:div>
          </w:divsChild>
        </w:div>
        <w:div w:id="1347753991">
          <w:marLeft w:val="0"/>
          <w:marRight w:val="0"/>
          <w:marTop w:val="0"/>
          <w:marBottom w:val="0"/>
          <w:divBdr>
            <w:top w:val="none" w:sz="0" w:space="0" w:color="auto"/>
            <w:left w:val="none" w:sz="0" w:space="0" w:color="auto"/>
            <w:bottom w:val="none" w:sz="0" w:space="0" w:color="auto"/>
            <w:right w:val="none" w:sz="0" w:space="0" w:color="auto"/>
          </w:divBdr>
        </w:div>
        <w:div w:id="676152761">
          <w:marLeft w:val="0"/>
          <w:marRight w:val="0"/>
          <w:marTop w:val="0"/>
          <w:marBottom w:val="0"/>
          <w:divBdr>
            <w:top w:val="none" w:sz="0" w:space="0" w:color="auto"/>
            <w:left w:val="none" w:sz="0" w:space="0" w:color="auto"/>
            <w:bottom w:val="none" w:sz="0" w:space="0" w:color="auto"/>
            <w:right w:val="none" w:sz="0" w:space="0" w:color="auto"/>
          </w:divBdr>
          <w:divsChild>
            <w:div w:id="1445229110">
              <w:marLeft w:val="0"/>
              <w:marRight w:val="0"/>
              <w:marTop w:val="0"/>
              <w:marBottom w:val="0"/>
              <w:divBdr>
                <w:top w:val="none" w:sz="0" w:space="0" w:color="auto"/>
                <w:left w:val="none" w:sz="0" w:space="0" w:color="auto"/>
                <w:bottom w:val="none" w:sz="0" w:space="0" w:color="auto"/>
                <w:right w:val="none" w:sz="0" w:space="0" w:color="auto"/>
              </w:divBdr>
            </w:div>
          </w:divsChild>
        </w:div>
        <w:div w:id="1932083510">
          <w:marLeft w:val="0"/>
          <w:marRight w:val="0"/>
          <w:marTop w:val="0"/>
          <w:marBottom w:val="0"/>
          <w:divBdr>
            <w:top w:val="none" w:sz="0" w:space="0" w:color="auto"/>
            <w:left w:val="none" w:sz="0" w:space="0" w:color="auto"/>
            <w:bottom w:val="none" w:sz="0" w:space="0" w:color="auto"/>
            <w:right w:val="none" w:sz="0" w:space="0" w:color="auto"/>
          </w:divBdr>
        </w:div>
        <w:div w:id="1694114995">
          <w:marLeft w:val="0"/>
          <w:marRight w:val="0"/>
          <w:marTop w:val="0"/>
          <w:marBottom w:val="0"/>
          <w:divBdr>
            <w:top w:val="none" w:sz="0" w:space="0" w:color="auto"/>
            <w:left w:val="none" w:sz="0" w:space="0" w:color="auto"/>
            <w:bottom w:val="none" w:sz="0" w:space="0" w:color="auto"/>
            <w:right w:val="none" w:sz="0" w:space="0" w:color="auto"/>
          </w:divBdr>
          <w:divsChild>
            <w:div w:id="1207328951">
              <w:marLeft w:val="0"/>
              <w:marRight w:val="0"/>
              <w:marTop w:val="0"/>
              <w:marBottom w:val="0"/>
              <w:divBdr>
                <w:top w:val="none" w:sz="0" w:space="0" w:color="auto"/>
                <w:left w:val="none" w:sz="0" w:space="0" w:color="auto"/>
                <w:bottom w:val="none" w:sz="0" w:space="0" w:color="auto"/>
                <w:right w:val="none" w:sz="0" w:space="0" w:color="auto"/>
              </w:divBdr>
            </w:div>
          </w:divsChild>
        </w:div>
        <w:div w:id="1916621100">
          <w:marLeft w:val="0"/>
          <w:marRight w:val="0"/>
          <w:marTop w:val="0"/>
          <w:marBottom w:val="0"/>
          <w:divBdr>
            <w:top w:val="none" w:sz="0" w:space="0" w:color="auto"/>
            <w:left w:val="none" w:sz="0" w:space="0" w:color="auto"/>
            <w:bottom w:val="none" w:sz="0" w:space="0" w:color="auto"/>
            <w:right w:val="none" w:sz="0" w:space="0" w:color="auto"/>
          </w:divBdr>
        </w:div>
        <w:div w:id="438837141">
          <w:marLeft w:val="0"/>
          <w:marRight w:val="0"/>
          <w:marTop w:val="0"/>
          <w:marBottom w:val="0"/>
          <w:divBdr>
            <w:top w:val="none" w:sz="0" w:space="0" w:color="auto"/>
            <w:left w:val="none" w:sz="0" w:space="0" w:color="auto"/>
            <w:bottom w:val="none" w:sz="0" w:space="0" w:color="auto"/>
            <w:right w:val="none" w:sz="0" w:space="0" w:color="auto"/>
          </w:divBdr>
          <w:divsChild>
            <w:div w:id="843713354">
              <w:marLeft w:val="0"/>
              <w:marRight w:val="0"/>
              <w:marTop w:val="0"/>
              <w:marBottom w:val="0"/>
              <w:divBdr>
                <w:top w:val="none" w:sz="0" w:space="0" w:color="auto"/>
                <w:left w:val="none" w:sz="0" w:space="0" w:color="auto"/>
                <w:bottom w:val="none" w:sz="0" w:space="0" w:color="auto"/>
                <w:right w:val="none" w:sz="0" w:space="0" w:color="auto"/>
              </w:divBdr>
            </w:div>
          </w:divsChild>
        </w:div>
        <w:div w:id="997419832">
          <w:marLeft w:val="0"/>
          <w:marRight w:val="0"/>
          <w:marTop w:val="0"/>
          <w:marBottom w:val="0"/>
          <w:divBdr>
            <w:top w:val="none" w:sz="0" w:space="0" w:color="auto"/>
            <w:left w:val="none" w:sz="0" w:space="0" w:color="auto"/>
            <w:bottom w:val="none" w:sz="0" w:space="0" w:color="auto"/>
            <w:right w:val="none" w:sz="0" w:space="0" w:color="auto"/>
          </w:divBdr>
        </w:div>
        <w:div w:id="1982154478">
          <w:marLeft w:val="0"/>
          <w:marRight w:val="0"/>
          <w:marTop w:val="0"/>
          <w:marBottom w:val="0"/>
          <w:divBdr>
            <w:top w:val="none" w:sz="0" w:space="0" w:color="auto"/>
            <w:left w:val="none" w:sz="0" w:space="0" w:color="auto"/>
            <w:bottom w:val="none" w:sz="0" w:space="0" w:color="auto"/>
            <w:right w:val="none" w:sz="0" w:space="0" w:color="auto"/>
          </w:divBdr>
          <w:divsChild>
            <w:div w:id="1676112790">
              <w:marLeft w:val="0"/>
              <w:marRight w:val="0"/>
              <w:marTop w:val="0"/>
              <w:marBottom w:val="0"/>
              <w:divBdr>
                <w:top w:val="none" w:sz="0" w:space="0" w:color="auto"/>
                <w:left w:val="none" w:sz="0" w:space="0" w:color="auto"/>
                <w:bottom w:val="none" w:sz="0" w:space="0" w:color="auto"/>
                <w:right w:val="none" w:sz="0" w:space="0" w:color="auto"/>
              </w:divBdr>
            </w:div>
          </w:divsChild>
        </w:div>
        <w:div w:id="524369173">
          <w:marLeft w:val="0"/>
          <w:marRight w:val="0"/>
          <w:marTop w:val="253"/>
          <w:marBottom w:val="0"/>
          <w:divBdr>
            <w:top w:val="none" w:sz="0" w:space="0" w:color="auto"/>
            <w:left w:val="none" w:sz="0" w:space="0" w:color="auto"/>
            <w:bottom w:val="none" w:sz="0" w:space="0" w:color="auto"/>
            <w:right w:val="none" w:sz="0" w:space="0" w:color="auto"/>
          </w:divBdr>
          <w:divsChild>
            <w:div w:id="1748073308">
              <w:marLeft w:val="0"/>
              <w:marRight w:val="0"/>
              <w:marTop w:val="0"/>
              <w:marBottom w:val="0"/>
              <w:divBdr>
                <w:top w:val="none" w:sz="0" w:space="0" w:color="auto"/>
                <w:left w:val="none" w:sz="0" w:space="0" w:color="auto"/>
                <w:bottom w:val="none" w:sz="0" w:space="0" w:color="auto"/>
                <w:right w:val="none" w:sz="0" w:space="0" w:color="auto"/>
              </w:divBdr>
              <w:divsChild>
                <w:div w:id="107362741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85207488">
          <w:marLeft w:val="0"/>
          <w:marRight w:val="0"/>
          <w:marTop w:val="253"/>
          <w:marBottom w:val="0"/>
          <w:divBdr>
            <w:top w:val="none" w:sz="0" w:space="0" w:color="auto"/>
            <w:left w:val="none" w:sz="0" w:space="0" w:color="auto"/>
            <w:bottom w:val="none" w:sz="0" w:space="0" w:color="auto"/>
            <w:right w:val="none" w:sz="0" w:space="0" w:color="auto"/>
          </w:divBdr>
          <w:divsChild>
            <w:div w:id="1342582812">
              <w:marLeft w:val="0"/>
              <w:marRight w:val="0"/>
              <w:marTop w:val="0"/>
              <w:marBottom w:val="0"/>
              <w:divBdr>
                <w:top w:val="none" w:sz="0" w:space="0" w:color="auto"/>
                <w:left w:val="none" w:sz="0" w:space="0" w:color="auto"/>
                <w:bottom w:val="none" w:sz="0" w:space="0" w:color="auto"/>
                <w:right w:val="none" w:sz="0" w:space="0" w:color="auto"/>
              </w:divBdr>
              <w:divsChild>
                <w:div w:id="145621511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46793095">
          <w:marLeft w:val="0"/>
          <w:marRight w:val="0"/>
          <w:marTop w:val="253"/>
          <w:marBottom w:val="0"/>
          <w:divBdr>
            <w:top w:val="none" w:sz="0" w:space="0" w:color="auto"/>
            <w:left w:val="none" w:sz="0" w:space="0" w:color="auto"/>
            <w:bottom w:val="none" w:sz="0" w:space="0" w:color="auto"/>
            <w:right w:val="none" w:sz="0" w:space="0" w:color="auto"/>
          </w:divBdr>
          <w:divsChild>
            <w:div w:id="491680096">
              <w:marLeft w:val="0"/>
              <w:marRight w:val="0"/>
              <w:marTop w:val="0"/>
              <w:marBottom w:val="0"/>
              <w:divBdr>
                <w:top w:val="none" w:sz="0" w:space="0" w:color="auto"/>
                <w:left w:val="none" w:sz="0" w:space="0" w:color="auto"/>
                <w:bottom w:val="none" w:sz="0" w:space="0" w:color="auto"/>
                <w:right w:val="none" w:sz="0" w:space="0" w:color="auto"/>
              </w:divBdr>
              <w:divsChild>
                <w:div w:id="12261402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76986759">
          <w:marLeft w:val="0"/>
          <w:marRight w:val="0"/>
          <w:marTop w:val="253"/>
          <w:marBottom w:val="0"/>
          <w:divBdr>
            <w:top w:val="none" w:sz="0" w:space="0" w:color="auto"/>
            <w:left w:val="none" w:sz="0" w:space="0" w:color="auto"/>
            <w:bottom w:val="none" w:sz="0" w:space="0" w:color="auto"/>
            <w:right w:val="none" w:sz="0" w:space="0" w:color="auto"/>
          </w:divBdr>
          <w:divsChild>
            <w:div w:id="585499415">
              <w:marLeft w:val="0"/>
              <w:marRight w:val="0"/>
              <w:marTop w:val="0"/>
              <w:marBottom w:val="0"/>
              <w:divBdr>
                <w:top w:val="none" w:sz="0" w:space="0" w:color="auto"/>
                <w:left w:val="none" w:sz="0" w:space="0" w:color="auto"/>
                <w:bottom w:val="none" w:sz="0" w:space="0" w:color="auto"/>
                <w:right w:val="none" w:sz="0" w:space="0" w:color="auto"/>
              </w:divBdr>
              <w:divsChild>
                <w:div w:id="20910773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83209">
      <w:bodyDiv w:val="1"/>
      <w:marLeft w:val="0"/>
      <w:marRight w:val="0"/>
      <w:marTop w:val="0"/>
      <w:marBottom w:val="0"/>
      <w:divBdr>
        <w:top w:val="none" w:sz="0" w:space="0" w:color="auto"/>
        <w:left w:val="none" w:sz="0" w:space="0" w:color="auto"/>
        <w:bottom w:val="none" w:sz="0" w:space="0" w:color="auto"/>
        <w:right w:val="none" w:sz="0" w:space="0" w:color="auto"/>
      </w:divBdr>
      <w:divsChild>
        <w:div w:id="42102849">
          <w:marLeft w:val="0"/>
          <w:marRight w:val="0"/>
          <w:marTop w:val="0"/>
          <w:marBottom w:val="0"/>
          <w:divBdr>
            <w:top w:val="none" w:sz="0" w:space="0" w:color="auto"/>
            <w:left w:val="none" w:sz="0" w:space="0" w:color="auto"/>
            <w:bottom w:val="none" w:sz="0" w:space="0" w:color="auto"/>
            <w:right w:val="none" w:sz="0" w:space="0" w:color="auto"/>
          </w:divBdr>
        </w:div>
        <w:div w:id="1665157579">
          <w:marLeft w:val="0"/>
          <w:marRight w:val="0"/>
          <w:marTop w:val="0"/>
          <w:marBottom w:val="0"/>
          <w:divBdr>
            <w:top w:val="none" w:sz="0" w:space="0" w:color="auto"/>
            <w:left w:val="none" w:sz="0" w:space="0" w:color="auto"/>
            <w:bottom w:val="none" w:sz="0" w:space="0" w:color="auto"/>
            <w:right w:val="none" w:sz="0" w:space="0" w:color="auto"/>
          </w:divBdr>
          <w:divsChild>
            <w:div w:id="589774658">
              <w:marLeft w:val="0"/>
              <w:marRight w:val="0"/>
              <w:marTop w:val="0"/>
              <w:marBottom w:val="0"/>
              <w:divBdr>
                <w:top w:val="none" w:sz="0" w:space="0" w:color="auto"/>
                <w:left w:val="none" w:sz="0" w:space="0" w:color="auto"/>
                <w:bottom w:val="none" w:sz="0" w:space="0" w:color="auto"/>
                <w:right w:val="none" w:sz="0" w:space="0" w:color="auto"/>
              </w:divBdr>
            </w:div>
          </w:divsChild>
        </w:div>
        <w:div w:id="223301580">
          <w:marLeft w:val="0"/>
          <w:marRight w:val="0"/>
          <w:marTop w:val="0"/>
          <w:marBottom w:val="0"/>
          <w:divBdr>
            <w:top w:val="none" w:sz="0" w:space="0" w:color="auto"/>
            <w:left w:val="none" w:sz="0" w:space="0" w:color="auto"/>
            <w:bottom w:val="none" w:sz="0" w:space="0" w:color="auto"/>
            <w:right w:val="none" w:sz="0" w:space="0" w:color="auto"/>
          </w:divBdr>
        </w:div>
        <w:div w:id="1662585658">
          <w:marLeft w:val="0"/>
          <w:marRight w:val="0"/>
          <w:marTop w:val="0"/>
          <w:marBottom w:val="0"/>
          <w:divBdr>
            <w:top w:val="none" w:sz="0" w:space="0" w:color="auto"/>
            <w:left w:val="none" w:sz="0" w:space="0" w:color="auto"/>
            <w:bottom w:val="none" w:sz="0" w:space="0" w:color="auto"/>
            <w:right w:val="none" w:sz="0" w:space="0" w:color="auto"/>
          </w:divBdr>
          <w:divsChild>
            <w:div w:id="1523744613">
              <w:marLeft w:val="0"/>
              <w:marRight w:val="0"/>
              <w:marTop w:val="0"/>
              <w:marBottom w:val="0"/>
              <w:divBdr>
                <w:top w:val="none" w:sz="0" w:space="0" w:color="auto"/>
                <w:left w:val="none" w:sz="0" w:space="0" w:color="auto"/>
                <w:bottom w:val="none" w:sz="0" w:space="0" w:color="auto"/>
                <w:right w:val="none" w:sz="0" w:space="0" w:color="auto"/>
              </w:divBdr>
            </w:div>
          </w:divsChild>
        </w:div>
        <w:div w:id="1002273663">
          <w:marLeft w:val="0"/>
          <w:marRight w:val="0"/>
          <w:marTop w:val="0"/>
          <w:marBottom w:val="0"/>
          <w:divBdr>
            <w:top w:val="none" w:sz="0" w:space="0" w:color="auto"/>
            <w:left w:val="none" w:sz="0" w:space="0" w:color="auto"/>
            <w:bottom w:val="none" w:sz="0" w:space="0" w:color="auto"/>
            <w:right w:val="none" w:sz="0" w:space="0" w:color="auto"/>
          </w:divBdr>
        </w:div>
        <w:div w:id="104690870">
          <w:marLeft w:val="0"/>
          <w:marRight w:val="0"/>
          <w:marTop w:val="0"/>
          <w:marBottom w:val="0"/>
          <w:divBdr>
            <w:top w:val="none" w:sz="0" w:space="0" w:color="auto"/>
            <w:left w:val="none" w:sz="0" w:space="0" w:color="auto"/>
            <w:bottom w:val="none" w:sz="0" w:space="0" w:color="auto"/>
            <w:right w:val="none" w:sz="0" w:space="0" w:color="auto"/>
          </w:divBdr>
          <w:divsChild>
            <w:div w:id="1586265744">
              <w:marLeft w:val="0"/>
              <w:marRight w:val="0"/>
              <w:marTop w:val="0"/>
              <w:marBottom w:val="0"/>
              <w:divBdr>
                <w:top w:val="none" w:sz="0" w:space="0" w:color="auto"/>
                <w:left w:val="none" w:sz="0" w:space="0" w:color="auto"/>
                <w:bottom w:val="none" w:sz="0" w:space="0" w:color="auto"/>
                <w:right w:val="none" w:sz="0" w:space="0" w:color="auto"/>
              </w:divBdr>
            </w:div>
          </w:divsChild>
        </w:div>
        <w:div w:id="473572553">
          <w:marLeft w:val="0"/>
          <w:marRight w:val="0"/>
          <w:marTop w:val="0"/>
          <w:marBottom w:val="0"/>
          <w:divBdr>
            <w:top w:val="none" w:sz="0" w:space="0" w:color="auto"/>
            <w:left w:val="none" w:sz="0" w:space="0" w:color="auto"/>
            <w:bottom w:val="none" w:sz="0" w:space="0" w:color="auto"/>
            <w:right w:val="none" w:sz="0" w:space="0" w:color="auto"/>
          </w:divBdr>
        </w:div>
        <w:div w:id="1043098803">
          <w:marLeft w:val="0"/>
          <w:marRight w:val="0"/>
          <w:marTop w:val="0"/>
          <w:marBottom w:val="0"/>
          <w:divBdr>
            <w:top w:val="none" w:sz="0" w:space="0" w:color="auto"/>
            <w:left w:val="none" w:sz="0" w:space="0" w:color="auto"/>
            <w:bottom w:val="none" w:sz="0" w:space="0" w:color="auto"/>
            <w:right w:val="none" w:sz="0" w:space="0" w:color="auto"/>
          </w:divBdr>
          <w:divsChild>
            <w:div w:id="1424688974">
              <w:marLeft w:val="0"/>
              <w:marRight w:val="0"/>
              <w:marTop w:val="0"/>
              <w:marBottom w:val="0"/>
              <w:divBdr>
                <w:top w:val="none" w:sz="0" w:space="0" w:color="auto"/>
                <w:left w:val="none" w:sz="0" w:space="0" w:color="auto"/>
                <w:bottom w:val="none" w:sz="0" w:space="0" w:color="auto"/>
                <w:right w:val="none" w:sz="0" w:space="0" w:color="auto"/>
              </w:divBdr>
            </w:div>
          </w:divsChild>
        </w:div>
        <w:div w:id="775713234">
          <w:marLeft w:val="0"/>
          <w:marRight w:val="0"/>
          <w:marTop w:val="0"/>
          <w:marBottom w:val="0"/>
          <w:divBdr>
            <w:top w:val="none" w:sz="0" w:space="0" w:color="auto"/>
            <w:left w:val="none" w:sz="0" w:space="0" w:color="auto"/>
            <w:bottom w:val="none" w:sz="0" w:space="0" w:color="auto"/>
            <w:right w:val="none" w:sz="0" w:space="0" w:color="auto"/>
          </w:divBdr>
        </w:div>
        <w:div w:id="1827241644">
          <w:marLeft w:val="0"/>
          <w:marRight w:val="0"/>
          <w:marTop w:val="0"/>
          <w:marBottom w:val="0"/>
          <w:divBdr>
            <w:top w:val="none" w:sz="0" w:space="0" w:color="auto"/>
            <w:left w:val="none" w:sz="0" w:space="0" w:color="auto"/>
            <w:bottom w:val="none" w:sz="0" w:space="0" w:color="auto"/>
            <w:right w:val="none" w:sz="0" w:space="0" w:color="auto"/>
          </w:divBdr>
          <w:divsChild>
            <w:div w:id="996878425">
              <w:marLeft w:val="0"/>
              <w:marRight w:val="0"/>
              <w:marTop w:val="0"/>
              <w:marBottom w:val="0"/>
              <w:divBdr>
                <w:top w:val="none" w:sz="0" w:space="0" w:color="auto"/>
                <w:left w:val="none" w:sz="0" w:space="0" w:color="auto"/>
                <w:bottom w:val="none" w:sz="0" w:space="0" w:color="auto"/>
                <w:right w:val="none" w:sz="0" w:space="0" w:color="auto"/>
              </w:divBdr>
            </w:div>
          </w:divsChild>
        </w:div>
        <w:div w:id="726030928">
          <w:marLeft w:val="0"/>
          <w:marRight w:val="0"/>
          <w:marTop w:val="0"/>
          <w:marBottom w:val="0"/>
          <w:divBdr>
            <w:top w:val="none" w:sz="0" w:space="0" w:color="auto"/>
            <w:left w:val="none" w:sz="0" w:space="0" w:color="auto"/>
            <w:bottom w:val="none" w:sz="0" w:space="0" w:color="auto"/>
            <w:right w:val="none" w:sz="0" w:space="0" w:color="auto"/>
          </w:divBdr>
        </w:div>
        <w:div w:id="747654965">
          <w:marLeft w:val="0"/>
          <w:marRight w:val="0"/>
          <w:marTop w:val="0"/>
          <w:marBottom w:val="0"/>
          <w:divBdr>
            <w:top w:val="none" w:sz="0" w:space="0" w:color="auto"/>
            <w:left w:val="none" w:sz="0" w:space="0" w:color="auto"/>
            <w:bottom w:val="none" w:sz="0" w:space="0" w:color="auto"/>
            <w:right w:val="none" w:sz="0" w:space="0" w:color="auto"/>
          </w:divBdr>
          <w:divsChild>
            <w:div w:id="1255284919">
              <w:marLeft w:val="0"/>
              <w:marRight w:val="0"/>
              <w:marTop w:val="0"/>
              <w:marBottom w:val="0"/>
              <w:divBdr>
                <w:top w:val="none" w:sz="0" w:space="0" w:color="auto"/>
                <w:left w:val="none" w:sz="0" w:space="0" w:color="auto"/>
                <w:bottom w:val="none" w:sz="0" w:space="0" w:color="auto"/>
                <w:right w:val="none" w:sz="0" w:space="0" w:color="auto"/>
              </w:divBdr>
            </w:div>
          </w:divsChild>
        </w:div>
        <w:div w:id="1411653297">
          <w:marLeft w:val="0"/>
          <w:marRight w:val="0"/>
          <w:marTop w:val="0"/>
          <w:marBottom w:val="0"/>
          <w:divBdr>
            <w:top w:val="none" w:sz="0" w:space="0" w:color="auto"/>
            <w:left w:val="none" w:sz="0" w:space="0" w:color="auto"/>
            <w:bottom w:val="none" w:sz="0" w:space="0" w:color="auto"/>
            <w:right w:val="none" w:sz="0" w:space="0" w:color="auto"/>
          </w:divBdr>
        </w:div>
        <w:div w:id="1223760999">
          <w:marLeft w:val="0"/>
          <w:marRight w:val="0"/>
          <w:marTop w:val="0"/>
          <w:marBottom w:val="0"/>
          <w:divBdr>
            <w:top w:val="none" w:sz="0" w:space="0" w:color="auto"/>
            <w:left w:val="none" w:sz="0" w:space="0" w:color="auto"/>
            <w:bottom w:val="none" w:sz="0" w:space="0" w:color="auto"/>
            <w:right w:val="none" w:sz="0" w:space="0" w:color="auto"/>
          </w:divBdr>
          <w:divsChild>
            <w:div w:id="1842043168">
              <w:marLeft w:val="0"/>
              <w:marRight w:val="0"/>
              <w:marTop w:val="0"/>
              <w:marBottom w:val="0"/>
              <w:divBdr>
                <w:top w:val="none" w:sz="0" w:space="0" w:color="auto"/>
                <w:left w:val="none" w:sz="0" w:space="0" w:color="auto"/>
                <w:bottom w:val="none" w:sz="0" w:space="0" w:color="auto"/>
                <w:right w:val="none" w:sz="0" w:space="0" w:color="auto"/>
              </w:divBdr>
            </w:div>
          </w:divsChild>
        </w:div>
        <w:div w:id="1728187720">
          <w:marLeft w:val="0"/>
          <w:marRight w:val="0"/>
          <w:marTop w:val="201"/>
          <w:marBottom w:val="0"/>
          <w:divBdr>
            <w:top w:val="none" w:sz="0" w:space="0" w:color="auto"/>
            <w:left w:val="none" w:sz="0" w:space="0" w:color="auto"/>
            <w:bottom w:val="none" w:sz="0" w:space="0" w:color="auto"/>
            <w:right w:val="none" w:sz="0" w:space="0" w:color="auto"/>
          </w:divBdr>
          <w:divsChild>
            <w:div w:id="1488857190">
              <w:marLeft w:val="0"/>
              <w:marRight w:val="0"/>
              <w:marTop w:val="0"/>
              <w:marBottom w:val="0"/>
              <w:divBdr>
                <w:top w:val="none" w:sz="0" w:space="0" w:color="auto"/>
                <w:left w:val="none" w:sz="0" w:space="0" w:color="auto"/>
                <w:bottom w:val="none" w:sz="0" w:space="0" w:color="auto"/>
                <w:right w:val="none" w:sz="0" w:space="0" w:color="auto"/>
              </w:divBdr>
              <w:divsChild>
                <w:div w:id="103751312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66006183">
          <w:marLeft w:val="0"/>
          <w:marRight w:val="0"/>
          <w:marTop w:val="201"/>
          <w:marBottom w:val="0"/>
          <w:divBdr>
            <w:top w:val="none" w:sz="0" w:space="0" w:color="auto"/>
            <w:left w:val="none" w:sz="0" w:space="0" w:color="auto"/>
            <w:bottom w:val="none" w:sz="0" w:space="0" w:color="auto"/>
            <w:right w:val="none" w:sz="0" w:space="0" w:color="auto"/>
          </w:divBdr>
          <w:divsChild>
            <w:div w:id="45220708">
              <w:marLeft w:val="0"/>
              <w:marRight w:val="0"/>
              <w:marTop w:val="0"/>
              <w:marBottom w:val="0"/>
              <w:divBdr>
                <w:top w:val="none" w:sz="0" w:space="0" w:color="auto"/>
                <w:left w:val="none" w:sz="0" w:space="0" w:color="auto"/>
                <w:bottom w:val="none" w:sz="0" w:space="0" w:color="auto"/>
                <w:right w:val="none" w:sz="0" w:space="0" w:color="auto"/>
              </w:divBdr>
              <w:divsChild>
                <w:div w:id="12362645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03369532">
          <w:marLeft w:val="0"/>
          <w:marRight w:val="0"/>
          <w:marTop w:val="201"/>
          <w:marBottom w:val="0"/>
          <w:divBdr>
            <w:top w:val="none" w:sz="0" w:space="0" w:color="auto"/>
            <w:left w:val="none" w:sz="0" w:space="0" w:color="auto"/>
            <w:bottom w:val="none" w:sz="0" w:space="0" w:color="auto"/>
            <w:right w:val="none" w:sz="0" w:space="0" w:color="auto"/>
          </w:divBdr>
          <w:divsChild>
            <w:div w:id="1432431141">
              <w:marLeft w:val="0"/>
              <w:marRight w:val="0"/>
              <w:marTop w:val="0"/>
              <w:marBottom w:val="0"/>
              <w:divBdr>
                <w:top w:val="none" w:sz="0" w:space="0" w:color="auto"/>
                <w:left w:val="none" w:sz="0" w:space="0" w:color="auto"/>
                <w:bottom w:val="none" w:sz="0" w:space="0" w:color="auto"/>
                <w:right w:val="none" w:sz="0" w:space="0" w:color="auto"/>
              </w:divBdr>
              <w:divsChild>
                <w:div w:id="121138121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65102026">
          <w:marLeft w:val="0"/>
          <w:marRight w:val="0"/>
          <w:marTop w:val="201"/>
          <w:marBottom w:val="0"/>
          <w:divBdr>
            <w:top w:val="none" w:sz="0" w:space="0" w:color="auto"/>
            <w:left w:val="none" w:sz="0" w:space="0" w:color="auto"/>
            <w:bottom w:val="none" w:sz="0" w:space="0" w:color="auto"/>
            <w:right w:val="none" w:sz="0" w:space="0" w:color="auto"/>
          </w:divBdr>
          <w:divsChild>
            <w:div w:id="1126583887">
              <w:marLeft w:val="0"/>
              <w:marRight w:val="0"/>
              <w:marTop w:val="0"/>
              <w:marBottom w:val="0"/>
              <w:divBdr>
                <w:top w:val="none" w:sz="0" w:space="0" w:color="auto"/>
                <w:left w:val="none" w:sz="0" w:space="0" w:color="auto"/>
                <w:bottom w:val="none" w:sz="0" w:space="0" w:color="auto"/>
                <w:right w:val="none" w:sz="0" w:space="0" w:color="auto"/>
              </w:divBdr>
              <w:divsChild>
                <w:div w:id="13074983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189935">
      <w:bodyDiv w:val="1"/>
      <w:marLeft w:val="0"/>
      <w:marRight w:val="0"/>
      <w:marTop w:val="0"/>
      <w:marBottom w:val="0"/>
      <w:divBdr>
        <w:top w:val="none" w:sz="0" w:space="0" w:color="auto"/>
        <w:left w:val="none" w:sz="0" w:space="0" w:color="auto"/>
        <w:bottom w:val="none" w:sz="0" w:space="0" w:color="auto"/>
        <w:right w:val="none" w:sz="0" w:space="0" w:color="auto"/>
      </w:divBdr>
      <w:divsChild>
        <w:div w:id="819736215">
          <w:marLeft w:val="0"/>
          <w:marRight w:val="0"/>
          <w:marTop w:val="0"/>
          <w:marBottom w:val="0"/>
          <w:divBdr>
            <w:top w:val="none" w:sz="0" w:space="0" w:color="auto"/>
            <w:left w:val="none" w:sz="0" w:space="0" w:color="auto"/>
            <w:bottom w:val="none" w:sz="0" w:space="0" w:color="auto"/>
            <w:right w:val="none" w:sz="0" w:space="0" w:color="auto"/>
          </w:divBdr>
        </w:div>
        <w:div w:id="863518889">
          <w:marLeft w:val="0"/>
          <w:marRight w:val="0"/>
          <w:marTop w:val="0"/>
          <w:marBottom w:val="0"/>
          <w:divBdr>
            <w:top w:val="none" w:sz="0" w:space="0" w:color="auto"/>
            <w:left w:val="none" w:sz="0" w:space="0" w:color="auto"/>
            <w:bottom w:val="none" w:sz="0" w:space="0" w:color="auto"/>
            <w:right w:val="none" w:sz="0" w:space="0" w:color="auto"/>
          </w:divBdr>
          <w:divsChild>
            <w:div w:id="1520310779">
              <w:marLeft w:val="0"/>
              <w:marRight w:val="0"/>
              <w:marTop w:val="0"/>
              <w:marBottom w:val="0"/>
              <w:divBdr>
                <w:top w:val="none" w:sz="0" w:space="0" w:color="auto"/>
                <w:left w:val="none" w:sz="0" w:space="0" w:color="auto"/>
                <w:bottom w:val="none" w:sz="0" w:space="0" w:color="auto"/>
                <w:right w:val="none" w:sz="0" w:space="0" w:color="auto"/>
              </w:divBdr>
            </w:div>
          </w:divsChild>
        </w:div>
        <w:div w:id="909577409">
          <w:marLeft w:val="0"/>
          <w:marRight w:val="0"/>
          <w:marTop w:val="0"/>
          <w:marBottom w:val="0"/>
          <w:divBdr>
            <w:top w:val="none" w:sz="0" w:space="0" w:color="auto"/>
            <w:left w:val="none" w:sz="0" w:space="0" w:color="auto"/>
            <w:bottom w:val="none" w:sz="0" w:space="0" w:color="auto"/>
            <w:right w:val="none" w:sz="0" w:space="0" w:color="auto"/>
          </w:divBdr>
        </w:div>
        <w:div w:id="1431316203">
          <w:marLeft w:val="0"/>
          <w:marRight w:val="0"/>
          <w:marTop w:val="0"/>
          <w:marBottom w:val="0"/>
          <w:divBdr>
            <w:top w:val="none" w:sz="0" w:space="0" w:color="auto"/>
            <w:left w:val="none" w:sz="0" w:space="0" w:color="auto"/>
            <w:bottom w:val="none" w:sz="0" w:space="0" w:color="auto"/>
            <w:right w:val="none" w:sz="0" w:space="0" w:color="auto"/>
          </w:divBdr>
          <w:divsChild>
            <w:div w:id="1586960615">
              <w:marLeft w:val="0"/>
              <w:marRight w:val="0"/>
              <w:marTop w:val="0"/>
              <w:marBottom w:val="0"/>
              <w:divBdr>
                <w:top w:val="none" w:sz="0" w:space="0" w:color="auto"/>
                <w:left w:val="none" w:sz="0" w:space="0" w:color="auto"/>
                <w:bottom w:val="none" w:sz="0" w:space="0" w:color="auto"/>
                <w:right w:val="none" w:sz="0" w:space="0" w:color="auto"/>
              </w:divBdr>
            </w:div>
          </w:divsChild>
        </w:div>
        <w:div w:id="125003083">
          <w:marLeft w:val="0"/>
          <w:marRight w:val="0"/>
          <w:marTop w:val="0"/>
          <w:marBottom w:val="0"/>
          <w:divBdr>
            <w:top w:val="none" w:sz="0" w:space="0" w:color="auto"/>
            <w:left w:val="none" w:sz="0" w:space="0" w:color="auto"/>
            <w:bottom w:val="none" w:sz="0" w:space="0" w:color="auto"/>
            <w:right w:val="none" w:sz="0" w:space="0" w:color="auto"/>
          </w:divBdr>
        </w:div>
        <w:div w:id="332297786">
          <w:marLeft w:val="0"/>
          <w:marRight w:val="0"/>
          <w:marTop w:val="0"/>
          <w:marBottom w:val="0"/>
          <w:divBdr>
            <w:top w:val="none" w:sz="0" w:space="0" w:color="auto"/>
            <w:left w:val="none" w:sz="0" w:space="0" w:color="auto"/>
            <w:bottom w:val="none" w:sz="0" w:space="0" w:color="auto"/>
            <w:right w:val="none" w:sz="0" w:space="0" w:color="auto"/>
          </w:divBdr>
          <w:divsChild>
            <w:div w:id="313679722">
              <w:marLeft w:val="0"/>
              <w:marRight w:val="0"/>
              <w:marTop w:val="0"/>
              <w:marBottom w:val="0"/>
              <w:divBdr>
                <w:top w:val="none" w:sz="0" w:space="0" w:color="auto"/>
                <w:left w:val="none" w:sz="0" w:space="0" w:color="auto"/>
                <w:bottom w:val="none" w:sz="0" w:space="0" w:color="auto"/>
                <w:right w:val="none" w:sz="0" w:space="0" w:color="auto"/>
              </w:divBdr>
            </w:div>
          </w:divsChild>
        </w:div>
        <w:div w:id="1140267702">
          <w:marLeft w:val="0"/>
          <w:marRight w:val="0"/>
          <w:marTop w:val="0"/>
          <w:marBottom w:val="0"/>
          <w:divBdr>
            <w:top w:val="none" w:sz="0" w:space="0" w:color="auto"/>
            <w:left w:val="none" w:sz="0" w:space="0" w:color="auto"/>
            <w:bottom w:val="none" w:sz="0" w:space="0" w:color="auto"/>
            <w:right w:val="none" w:sz="0" w:space="0" w:color="auto"/>
          </w:divBdr>
        </w:div>
        <w:div w:id="1932081102">
          <w:marLeft w:val="0"/>
          <w:marRight w:val="0"/>
          <w:marTop w:val="0"/>
          <w:marBottom w:val="0"/>
          <w:divBdr>
            <w:top w:val="none" w:sz="0" w:space="0" w:color="auto"/>
            <w:left w:val="none" w:sz="0" w:space="0" w:color="auto"/>
            <w:bottom w:val="none" w:sz="0" w:space="0" w:color="auto"/>
            <w:right w:val="none" w:sz="0" w:space="0" w:color="auto"/>
          </w:divBdr>
          <w:divsChild>
            <w:div w:id="1084227790">
              <w:marLeft w:val="0"/>
              <w:marRight w:val="0"/>
              <w:marTop w:val="0"/>
              <w:marBottom w:val="0"/>
              <w:divBdr>
                <w:top w:val="none" w:sz="0" w:space="0" w:color="auto"/>
                <w:left w:val="none" w:sz="0" w:space="0" w:color="auto"/>
                <w:bottom w:val="none" w:sz="0" w:space="0" w:color="auto"/>
                <w:right w:val="none" w:sz="0" w:space="0" w:color="auto"/>
              </w:divBdr>
            </w:div>
          </w:divsChild>
        </w:div>
        <w:div w:id="2091999107">
          <w:marLeft w:val="0"/>
          <w:marRight w:val="0"/>
          <w:marTop w:val="0"/>
          <w:marBottom w:val="0"/>
          <w:divBdr>
            <w:top w:val="none" w:sz="0" w:space="0" w:color="auto"/>
            <w:left w:val="none" w:sz="0" w:space="0" w:color="auto"/>
            <w:bottom w:val="none" w:sz="0" w:space="0" w:color="auto"/>
            <w:right w:val="none" w:sz="0" w:space="0" w:color="auto"/>
          </w:divBdr>
        </w:div>
        <w:div w:id="1706909414">
          <w:marLeft w:val="0"/>
          <w:marRight w:val="0"/>
          <w:marTop w:val="0"/>
          <w:marBottom w:val="0"/>
          <w:divBdr>
            <w:top w:val="none" w:sz="0" w:space="0" w:color="auto"/>
            <w:left w:val="none" w:sz="0" w:space="0" w:color="auto"/>
            <w:bottom w:val="none" w:sz="0" w:space="0" w:color="auto"/>
            <w:right w:val="none" w:sz="0" w:space="0" w:color="auto"/>
          </w:divBdr>
          <w:divsChild>
            <w:div w:id="950208628">
              <w:marLeft w:val="0"/>
              <w:marRight w:val="0"/>
              <w:marTop w:val="0"/>
              <w:marBottom w:val="0"/>
              <w:divBdr>
                <w:top w:val="none" w:sz="0" w:space="0" w:color="auto"/>
                <w:left w:val="none" w:sz="0" w:space="0" w:color="auto"/>
                <w:bottom w:val="none" w:sz="0" w:space="0" w:color="auto"/>
                <w:right w:val="none" w:sz="0" w:space="0" w:color="auto"/>
              </w:divBdr>
            </w:div>
          </w:divsChild>
        </w:div>
        <w:div w:id="1165633612">
          <w:marLeft w:val="0"/>
          <w:marRight w:val="0"/>
          <w:marTop w:val="0"/>
          <w:marBottom w:val="0"/>
          <w:divBdr>
            <w:top w:val="none" w:sz="0" w:space="0" w:color="auto"/>
            <w:left w:val="none" w:sz="0" w:space="0" w:color="auto"/>
            <w:bottom w:val="none" w:sz="0" w:space="0" w:color="auto"/>
            <w:right w:val="none" w:sz="0" w:space="0" w:color="auto"/>
          </w:divBdr>
        </w:div>
        <w:div w:id="1299872973">
          <w:marLeft w:val="0"/>
          <w:marRight w:val="0"/>
          <w:marTop w:val="0"/>
          <w:marBottom w:val="0"/>
          <w:divBdr>
            <w:top w:val="none" w:sz="0" w:space="0" w:color="auto"/>
            <w:left w:val="none" w:sz="0" w:space="0" w:color="auto"/>
            <w:bottom w:val="none" w:sz="0" w:space="0" w:color="auto"/>
            <w:right w:val="none" w:sz="0" w:space="0" w:color="auto"/>
          </w:divBdr>
          <w:divsChild>
            <w:div w:id="190339140">
              <w:marLeft w:val="0"/>
              <w:marRight w:val="0"/>
              <w:marTop w:val="0"/>
              <w:marBottom w:val="0"/>
              <w:divBdr>
                <w:top w:val="none" w:sz="0" w:space="0" w:color="auto"/>
                <w:left w:val="none" w:sz="0" w:space="0" w:color="auto"/>
                <w:bottom w:val="none" w:sz="0" w:space="0" w:color="auto"/>
                <w:right w:val="none" w:sz="0" w:space="0" w:color="auto"/>
              </w:divBdr>
            </w:div>
          </w:divsChild>
        </w:div>
        <w:div w:id="2021811201">
          <w:marLeft w:val="0"/>
          <w:marRight w:val="0"/>
          <w:marTop w:val="0"/>
          <w:marBottom w:val="0"/>
          <w:divBdr>
            <w:top w:val="none" w:sz="0" w:space="0" w:color="auto"/>
            <w:left w:val="none" w:sz="0" w:space="0" w:color="auto"/>
            <w:bottom w:val="none" w:sz="0" w:space="0" w:color="auto"/>
            <w:right w:val="none" w:sz="0" w:space="0" w:color="auto"/>
          </w:divBdr>
        </w:div>
        <w:div w:id="315647829">
          <w:marLeft w:val="0"/>
          <w:marRight w:val="0"/>
          <w:marTop w:val="0"/>
          <w:marBottom w:val="0"/>
          <w:divBdr>
            <w:top w:val="none" w:sz="0" w:space="0" w:color="auto"/>
            <w:left w:val="none" w:sz="0" w:space="0" w:color="auto"/>
            <w:bottom w:val="none" w:sz="0" w:space="0" w:color="auto"/>
            <w:right w:val="none" w:sz="0" w:space="0" w:color="auto"/>
          </w:divBdr>
          <w:divsChild>
            <w:div w:id="346299194">
              <w:marLeft w:val="0"/>
              <w:marRight w:val="0"/>
              <w:marTop w:val="0"/>
              <w:marBottom w:val="0"/>
              <w:divBdr>
                <w:top w:val="none" w:sz="0" w:space="0" w:color="auto"/>
                <w:left w:val="none" w:sz="0" w:space="0" w:color="auto"/>
                <w:bottom w:val="none" w:sz="0" w:space="0" w:color="auto"/>
                <w:right w:val="none" w:sz="0" w:space="0" w:color="auto"/>
              </w:divBdr>
            </w:div>
          </w:divsChild>
        </w:div>
        <w:div w:id="1987581997">
          <w:marLeft w:val="0"/>
          <w:marRight w:val="0"/>
          <w:marTop w:val="240"/>
          <w:marBottom w:val="0"/>
          <w:divBdr>
            <w:top w:val="none" w:sz="0" w:space="0" w:color="auto"/>
            <w:left w:val="none" w:sz="0" w:space="0" w:color="auto"/>
            <w:bottom w:val="none" w:sz="0" w:space="0" w:color="auto"/>
            <w:right w:val="none" w:sz="0" w:space="0" w:color="auto"/>
          </w:divBdr>
          <w:divsChild>
            <w:div w:id="1932279819">
              <w:marLeft w:val="0"/>
              <w:marRight w:val="0"/>
              <w:marTop w:val="0"/>
              <w:marBottom w:val="0"/>
              <w:divBdr>
                <w:top w:val="none" w:sz="0" w:space="0" w:color="auto"/>
                <w:left w:val="none" w:sz="0" w:space="0" w:color="auto"/>
                <w:bottom w:val="none" w:sz="0" w:space="0" w:color="auto"/>
                <w:right w:val="none" w:sz="0" w:space="0" w:color="auto"/>
              </w:divBdr>
              <w:divsChild>
                <w:div w:id="1626545871">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2121875788">
          <w:marLeft w:val="0"/>
          <w:marRight w:val="0"/>
          <w:marTop w:val="240"/>
          <w:marBottom w:val="0"/>
          <w:divBdr>
            <w:top w:val="none" w:sz="0" w:space="0" w:color="auto"/>
            <w:left w:val="none" w:sz="0" w:space="0" w:color="auto"/>
            <w:bottom w:val="none" w:sz="0" w:space="0" w:color="auto"/>
            <w:right w:val="none" w:sz="0" w:space="0" w:color="auto"/>
          </w:divBdr>
          <w:divsChild>
            <w:div w:id="630327273">
              <w:marLeft w:val="0"/>
              <w:marRight w:val="0"/>
              <w:marTop w:val="0"/>
              <w:marBottom w:val="0"/>
              <w:divBdr>
                <w:top w:val="none" w:sz="0" w:space="0" w:color="auto"/>
                <w:left w:val="none" w:sz="0" w:space="0" w:color="auto"/>
                <w:bottom w:val="none" w:sz="0" w:space="0" w:color="auto"/>
                <w:right w:val="none" w:sz="0" w:space="0" w:color="auto"/>
              </w:divBdr>
              <w:divsChild>
                <w:div w:id="298073360">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338627785">
          <w:marLeft w:val="0"/>
          <w:marRight w:val="0"/>
          <w:marTop w:val="240"/>
          <w:marBottom w:val="0"/>
          <w:divBdr>
            <w:top w:val="none" w:sz="0" w:space="0" w:color="auto"/>
            <w:left w:val="none" w:sz="0" w:space="0" w:color="auto"/>
            <w:bottom w:val="none" w:sz="0" w:space="0" w:color="auto"/>
            <w:right w:val="none" w:sz="0" w:space="0" w:color="auto"/>
          </w:divBdr>
          <w:divsChild>
            <w:div w:id="1224439530">
              <w:marLeft w:val="0"/>
              <w:marRight w:val="0"/>
              <w:marTop w:val="0"/>
              <w:marBottom w:val="0"/>
              <w:divBdr>
                <w:top w:val="none" w:sz="0" w:space="0" w:color="auto"/>
                <w:left w:val="none" w:sz="0" w:space="0" w:color="auto"/>
                <w:bottom w:val="none" w:sz="0" w:space="0" w:color="auto"/>
                <w:right w:val="none" w:sz="0" w:space="0" w:color="auto"/>
              </w:divBdr>
              <w:divsChild>
                <w:div w:id="192883600">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1985810070">
          <w:marLeft w:val="0"/>
          <w:marRight w:val="0"/>
          <w:marTop w:val="240"/>
          <w:marBottom w:val="0"/>
          <w:divBdr>
            <w:top w:val="none" w:sz="0" w:space="0" w:color="auto"/>
            <w:left w:val="none" w:sz="0" w:space="0" w:color="auto"/>
            <w:bottom w:val="none" w:sz="0" w:space="0" w:color="auto"/>
            <w:right w:val="none" w:sz="0" w:space="0" w:color="auto"/>
          </w:divBdr>
          <w:divsChild>
            <w:div w:id="272326219">
              <w:marLeft w:val="0"/>
              <w:marRight w:val="0"/>
              <w:marTop w:val="0"/>
              <w:marBottom w:val="0"/>
              <w:divBdr>
                <w:top w:val="none" w:sz="0" w:space="0" w:color="auto"/>
                <w:left w:val="none" w:sz="0" w:space="0" w:color="auto"/>
                <w:bottom w:val="none" w:sz="0" w:space="0" w:color="auto"/>
                <w:right w:val="none" w:sz="0" w:space="0" w:color="auto"/>
              </w:divBdr>
              <w:divsChild>
                <w:div w:id="2050451654">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214321">
      <w:bodyDiv w:val="1"/>
      <w:marLeft w:val="0"/>
      <w:marRight w:val="0"/>
      <w:marTop w:val="0"/>
      <w:marBottom w:val="0"/>
      <w:divBdr>
        <w:top w:val="none" w:sz="0" w:space="0" w:color="auto"/>
        <w:left w:val="none" w:sz="0" w:space="0" w:color="auto"/>
        <w:bottom w:val="none" w:sz="0" w:space="0" w:color="auto"/>
        <w:right w:val="none" w:sz="0" w:space="0" w:color="auto"/>
      </w:divBdr>
      <w:divsChild>
        <w:div w:id="907423713">
          <w:marLeft w:val="0"/>
          <w:marRight w:val="0"/>
          <w:marTop w:val="0"/>
          <w:marBottom w:val="0"/>
          <w:divBdr>
            <w:top w:val="none" w:sz="0" w:space="0" w:color="auto"/>
            <w:left w:val="none" w:sz="0" w:space="0" w:color="auto"/>
            <w:bottom w:val="none" w:sz="0" w:space="0" w:color="auto"/>
            <w:right w:val="none" w:sz="0" w:space="0" w:color="auto"/>
          </w:divBdr>
        </w:div>
        <w:div w:id="118307181">
          <w:marLeft w:val="0"/>
          <w:marRight w:val="0"/>
          <w:marTop w:val="0"/>
          <w:marBottom w:val="0"/>
          <w:divBdr>
            <w:top w:val="none" w:sz="0" w:space="0" w:color="auto"/>
            <w:left w:val="none" w:sz="0" w:space="0" w:color="auto"/>
            <w:bottom w:val="none" w:sz="0" w:space="0" w:color="auto"/>
            <w:right w:val="none" w:sz="0" w:space="0" w:color="auto"/>
          </w:divBdr>
          <w:divsChild>
            <w:div w:id="1683622392">
              <w:marLeft w:val="0"/>
              <w:marRight w:val="0"/>
              <w:marTop w:val="0"/>
              <w:marBottom w:val="0"/>
              <w:divBdr>
                <w:top w:val="none" w:sz="0" w:space="0" w:color="auto"/>
                <w:left w:val="none" w:sz="0" w:space="0" w:color="auto"/>
                <w:bottom w:val="none" w:sz="0" w:space="0" w:color="auto"/>
                <w:right w:val="none" w:sz="0" w:space="0" w:color="auto"/>
              </w:divBdr>
            </w:div>
          </w:divsChild>
        </w:div>
        <w:div w:id="877475929">
          <w:marLeft w:val="0"/>
          <w:marRight w:val="0"/>
          <w:marTop w:val="0"/>
          <w:marBottom w:val="0"/>
          <w:divBdr>
            <w:top w:val="none" w:sz="0" w:space="0" w:color="auto"/>
            <w:left w:val="none" w:sz="0" w:space="0" w:color="auto"/>
            <w:bottom w:val="none" w:sz="0" w:space="0" w:color="auto"/>
            <w:right w:val="none" w:sz="0" w:space="0" w:color="auto"/>
          </w:divBdr>
        </w:div>
        <w:div w:id="839198830">
          <w:marLeft w:val="0"/>
          <w:marRight w:val="0"/>
          <w:marTop w:val="0"/>
          <w:marBottom w:val="0"/>
          <w:divBdr>
            <w:top w:val="none" w:sz="0" w:space="0" w:color="auto"/>
            <w:left w:val="none" w:sz="0" w:space="0" w:color="auto"/>
            <w:bottom w:val="none" w:sz="0" w:space="0" w:color="auto"/>
            <w:right w:val="none" w:sz="0" w:space="0" w:color="auto"/>
          </w:divBdr>
          <w:divsChild>
            <w:div w:id="1408265278">
              <w:marLeft w:val="0"/>
              <w:marRight w:val="0"/>
              <w:marTop w:val="0"/>
              <w:marBottom w:val="0"/>
              <w:divBdr>
                <w:top w:val="none" w:sz="0" w:space="0" w:color="auto"/>
                <w:left w:val="none" w:sz="0" w:space="0" w:color="auto"/>
                <w:bottom w:val="none" w:sz="0" w:space="0" w:color="auto"/>
                <w:right w:val="none" w:sz="0" w:space="0" w:color="auto"/>
              </w:divBdr>
            </w:div>
          </w:divsChild>
        </w:div>
        <w:div w:id="567156285">
          <w:marLeft w:val="0"/>
          <w:marRight w:val="0"/>
          <w:marTop w:val="0"/>
          <w:marBottom w:val="0"/>
          <w:divBdr>
            <w:top w:val="none" w:sz="0" w:space="0" w:color="auto"/>
            <w:left w:val="none" w:sz="0" w:space="0" w:color="auto"/>
            <w:bottom w:val="none" w:sz="0" w:space="0" w:color="auto"/>
            <w:right w:val="none" w:sz="0" w:space="0" w:color="auto"/>
          </w:divBdr>
        </w:div>
        <w:div w:id="1990934042">
          <w:marLeft w:val="0"/>
          <w:marRight w:val="0"/>
          <w:marTop w:val="0"/>
          <w:marBottom w:val="0"/>
          <w:divBdr>
            <w:top w:val="none" w:sz="0" w:space="0" w:color="auto"/>
            <w:left w:val="none" w:sz="0" w:space="0" w:color="auto"/>
            <w:bottom w:val="none" w:sz="0" w:space="0" w:color="auto"/>
            <w:right w:val="none" w:sz="0" w:space="0" w:color="auto"/>
          </w:divBdr>
          <w:divsChild>
            <w:div w:id="225802625">
              <w:marLeft w:val="0"/>
              <w:marRight w:val="0"/>
              <w:marTop w:val="0"/>
              <w:marBottom w:val="0"/>
              <w:divBdr>
                <w:top w:val="none" w:sz="0" w:space="0" w:color="auto"/>
                <w:left w:val="none" w:sz="0" w:space="0" w:color="auto"/>
                <w:bottom w:val="none" w:sz="0" w:space="0" w:color="auto"/>
                <w:right w:val="none" w:sz="0" w:space="0" w:color="auto"/>
              </w:divBdr>
            </w:div>
          </w:divsChild>
        </w:div>
        <w:div w:id="384565977">
          <w:marLeft w:val="0"/>
          <w:marRight w:val="0"/>
          <w:marTop w:val="0"/>
          <w:marBottom w:val="0"/>
          <w:divBdr>
            <w:top w:val="none" w:sz="0" w:space="0" w:color="auto"/>
            <w:left w:val="none" w:sz="0" w:space="0" w:color="auto"/>
            <w:bottom w:val="none" w:sz="0" w:space="0" w:color="auto"/>
            <w:right w:val="none" w:sz="0" w:space="0" w:color="auto"/>
          </w:divBdr>
        </w:div>
        <w:div w:id="1657800908">
          <w:marLeft w:val="0"/>
          <w:marRight w:val="0"/>
          <w:marTop w:val="0"/>
          <w:marBottom w:val="0"/>
          <w:divBdr>
            <w:top w:val="none" w:sz="0" w:space="0" w:color="auto"/>
            <w:left w:val="none" w:sz="0" w:space="0" w:color="auto"/>
            <w:bottom w:val="none" w:sz="0" w:space="0" w:color="auto"/>
            <w:right w:val="none" w:sz="0" w:space="0" w:color="auto"/>
          </w:divBdr>
          <w:divsChild>
            <w:div w:id="1353415738">
              <w:marLeft w:val="0"/>
              <w:marRight w:val="0"/>
              <w:marTop w:val="0"/>
              <w:marBottom w:val="0"/>
              <w:divBdr>
                <w:top w:val="none" w:sz="0" w:space="0" w:color="auto"/>
                <w:left w:val="none" w:sz="0" w:space="0" w:color="auto"/>
                <w:bottom w:val="none" w:sz="0" w:space="0" w:color="auto"/>
                <w:right w:val="none" w:sz="0" w:space="0" w:color="auto"/>
              </w:divBdr>
            </w:div>
          </w:divsChild>
        </w:div>
        <w:div w:id="2104303938">
          <w:marLeft w:val="0"/>
          <w:marRight w:val="0"/>
          <w:marTop w:val="0"/>
          <w:marBottom w:val="0"/>
          <w:divBdr>
            <w:top w:val="none" w:sz="0" w:space="0" w:color="auto"/>
            <w:left w:val="none" w:sz="0" w:space="0" w:color="auto"/>
            <w:bottom w:val="none" w:sz="0" w:space="0" w:color="auto"/>
            <w:right w:val="none" w:sz="0" w:space="0" w:color="auto"/>
          </w:divBdr>
        </w:div>
        <w:div w:id="1533961994">
          <w:marLeft w:val="0"/>
          <w:marRight w:val="0"/>
          <w:marTop w:val="0"/>
          <w:marBottom w:val="0"/>
          <w:divBdr>
            <w:top w:val="none" w:sz="0" w:space="0" w:color="auto"/>
            <w:left w:val="none" w:sz="0" w:space="0" w:color="auto"/>
            <w:bottom w:val="none" w:sz="0" w:space="0" w:color="auto"/>
            <w:right w:val="none" w:sz="0" w:space="0" w:color="auto"/>
          </w:divBdr>
          <w:divsChild>
            <w:div w:id="1864322242">
              <w:marLeft w:val="0"/>
              <w:marRight w:val="0"/>
              <w:marTop w:val="0"/>
              <w:marBottom w:val="0"/>
              <w:divBdr>
                <w:top w:val="none" w:sz="0" w:space="0" w:color="auto"/>
                <w:left w:val="none" w:sz="0" w:space="0" w:color="auto"/>
                <w:bottom w:val="none" w:sz="0" w:space="0" w:color="auto"/>
                <w:right w:val="none" w:sz="0" w:space="0" w:color="auto"/>
              </w:divBdr>
            </w:div>
          </w:divsChild>
        </w:div>
        <w:div w:id="63644841">
          <w:marLeft w:val="0"/>
          <w:marRight w:val="0"/>
          <w:marTop w:val="0"/>
          <w:marBottom w:val="0"/>
          <w:divBdr>
            <w:top w:val="none" w:sz="0" w:space="0" w:color="auto"/>
            <w:left w:val="none" w:sz="0" w:space="0" w:color="auto"/>
            <w:bottom w:val="none" w:sz="0" w:space="0" w:color="auto"/>
            <w:right w:val="none" w:sz="0" w:space="0" w:color="auto"/>
          </w:divBdr>
        </w:div>
        <w:div w:id="1950159040">
          <w:marLeft w:val="0"/>
          <w:marRight w:val="0"/>
          <w:marTop w:val="0"/>
          <w:marBottom w:val="0"/>
          <w:divBdr>
            <w:top w:val="none" w:sz="0" w:space="0" w:color="auto"/>
            <w:left w:val="none" w:sz="0" w:space="0" w:color="auto"/>
            <w:bottom w:val="none" w:sz="0" w:space="0" w:color="auto"/>
            <w:right w:val="none" w:sz="0" w:space="0" w:color="auto"/>
          </w:divBdr>
          <w:divsChild>
            <w:div w:id="2147156621">
              <w:marLeft w:val="0"/>
              <w:marRight w:val="0"/>
              <w:marTop w:val="0"/>
              <w:marBottom w:val="0"/>
              <w:divBdr>
                <w:top w:val="none" w:sz="0" w:space="0" w:color="auto"/>
                <w:left w:val="none" w:sz="0" w:space="0" w:color="auto"/>
                <w:bottom w:val="none" w:sz="0" w:space="0" w:color="auto"/>
                <w:right w:val="none" w:sz="0" w:space="0" w:color="auto"/>
              </w:divBdr>
            </w:div>
          </w:divsChild>
        </w:div>
        <w:div w:id="373191103">
          <w:marLeft w:val="0"/>
          <w:marRight w:val="0"/>
          <w:marTop w:val="0"/>
          <w:marBottom w:val="0"/>
          <w:divBdr>
            <w:top w:val="none" w:sz="0" w:space="0" w:color="auto"/>
            <w:left w:val="none" w:sz="0" w:space="0" w:color="auto"/>
            <w:bottom w:val="none" w:sz="0" w:space="0" w:color="auto"/>
            <w:right w:val="none" w:sz="0" w:space="0" w:color="auto"/>
          </w:divBdr>
        </w:div>
        <w:div w:id="878739109">
          <w:marLeft w:val="0"/>
          <w:marRight w:val="0"/>
          <w:marTop w:val="0"/>
          <w:marBottom w:val="0"/>
          <w:divBdr>
            <w:top w:val="none" w:sz="0" w:space="0" w:color="auto"/>
            <w:left w:val="none" w:sz="0" w:space="0" w:color="auto"/>
            <w:bottom w:val="none" w:sz="0" w:space="0" w:color="auto"/>
            <w:right w:val="none" w:sz="0" w:space="0" w:color="auto"/>
          </w:divBdr>
          <w:divsChild>
            <w:div w:id="1692301038">
              <w:marLeft w:val="0"/>
              <w:marRight w:val="0"/>
              <w:marTop w:val="0"/>
              <w:marBottom w:val="0"/>
              <w:divBdr>
                <w:top w:val="none" w:sz="0" w:space="0" w:color="auto"/>
                <w:left w:val="none" w:sz="0" w:space="0" w:color="auto"/>
                <w:bottom w:val="none" w:sz="0" w:space="0" w:color="auto"/>
                <w:right w:val="none" w:sz="0" w:space="0" w:color="auto"/>
              </w:divBdr>
            </w:div>
          </w:divsChild>
        </w:div>
        <w:div w:id="1111439338">
          <w:marLeft w:val="0"/>
          <w:marRight w:val="0"/>
          <w:marTop w:val="201"/>
          <w:marBottom w:val="0"/>
          <w:divBdr>
            <w:top w:val="none" w:sz="0" w:space="0" w:color="auto"/>
            <w:left w:val="none" w:sz="0" w:space="0" w:color="auto"/>
            <w:bottom w:val="none" w:sz="0" w:space="0" w:color="auto"/>
            <w:right w:val="none" w:sz="0" w:space="0" w:color="auto"/>
          </w:divBdr>
          <w:divsChild>
            <w:div w:id="1467505922">
              <w:marLeft w:val="0"/>
              <w:marRight w:val="0"/>
              <w:marTop w:val="0"/>
              <w:marBottom w:val="0"/>
              <w:divBdr>
                <w:top w:val="none" w:sz="0" w:space="0" w:color="auto"/>
                <w:left w:val="none" w:sz="0" w:space="0" w:color="auto"/>
                <w:bottom w:val="none" w:sz="0" w:space="0" w:color="auto"/>
                <w:right w:val="none" w:sz="0" w:space="0" w:color="auto"/>
              </w:divBdr>
              <w:divsChild>
                <w:div w:id="9834351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67618812">
          <w:marLeft w:val="0"/>
          <w:marRight w:val="0"/>
          <w:marTop w:val="201"/>
          <w:marBottom w:val="0"/>
          <w:divBdr>
            <w:top w:val="none" w:sz="0" w:space="0" w:color="auto"/>
            <w:left w:val="none" w:sz="0" w:space="0" w:color="auto"/>
            <w:bottom w:val="none" w:sz="0" w:space="0" w:color="auto"/>
            <w:right w:val="none" w:sz="0" w:space="0" w:color="auto"/>
          </w:divBdr>
          <w:divsChild>
            <w:div w:id="371803576">
              <w:marLeft w:val="0"/>
              <w:marRight w:val="0"/>
              <w:marTop w:val="0"/>
              <w:marBottom w:val="0"/>
              <w:divBdr>
                <w:top w:val="none" w:sz="0" w:space="0" w:color="auto"/>
                <w:left w:val="none" w:sz="0" w:space="0" w:color="auto"/>
                <w:bottom w:val="none" w:sz="0" w:space="0" w:color="auto"/>
                <w:right w:val="none" w:sz="0" w:space="0" w:color="auto"/>
              </w:divBdr>
              <w:divsChild>
                <w:div w:id="71211637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89219921">
          <w:marLeft w:val="0"/>
          <w:marRight w:val="0"/>
          <w:marTop w:val="201"/>
          <w:marBottom w:val="0"/>
          <w:divBdr>
            <w:top w:val="none" w:sz="0" w:space="0" w:color="auto"/>
            <w:left w:val="none" w:sz="0" w:space="0" w:color="auto"/>
            <w:bottom w:val="none" w:sz="0" w:space="0" w:color="auto"/>
            <w:right w:val="none" w:sz="0" w:space="0" w:color="auto"/>
          </w:divBdr>
          <w:divsChild>
            <w:div w:id="587228290">
              <w:marLeft w:val="0"/>
              <w:marRight w:val="0"/>
              <w:marTop w:val="0"/>
              <w:marBottom w:val="0"/>
              <w:divBdr>
                <w:top w:val="none" w:sz="0" w:space="0" w:color="auto"/>
                <w:left w:val="none" w:sz="0" w:space="0" w:color="auto"/>
                <w:bottom w:val="none" w:sz="0" w:space="0" w:color="auto"/>
                <w:right w:val="none" w:sz="0" w:space="0" w:color="auto"/>
              </w:divBdr>
              <w:divsChild>
                <w:div w:id="10794205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38492686">
          <w:marLeft w:val="0"/>
          <w:marRight w:val="0"/>
          <w:marTop w:val="201"/>
          <w:marBottom w:val="0"/>
          <w:divBdr>
            <w:top w:val="none" w:sz="0" w:space="0" w:color="auto"/>
            <w:left w:val="none" w:sz="0" w:space="0" w:color="auto"/>
            <w:bottom w:val="none" w:sz="0" w:space="0" w:color="auto"/>
            <w:right w:val="none" w:sz="0" w:space="0" w:color="auto"/>
          </w:divBdr>
          <w:divsChild>
            <w:div w:id="1827864662">
              <w:marLeft w:val="0"/>
              <w:marRight w:val="0"/>
              <w:marTop w:val="0"/>
              <w:marBottom w:val="0"/>
              <w:divBdr>
                <w:top w:val="none" w:sz="0" w:space="0" w:color="auto"/>
                <w:left w:val="none" w:sz="0" w:space="0" w:color="auto"/>
                <w:bottom w:val="none" w:sz="0" w:space="0" w:color="auto"/>
                <w:right w:val="none" w:sz="0" w:space="0" w:color="auto"/>
              </w:divBdr>
              <w:divsChild>
                <w:div w:id="1314060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9460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069">
          <w:marLeft w:val="0"/>
          <w:marRight w:val="0"/>
          <w:marTop w:val="0"/>
          <w:marBottom w:val="0"/>
          <w:divBdr>
            <w:top w:val="none" w:sz="0" w:space="0" w:color="auto"/>
            <w:left w:val="none" w:sz="0" w:space="0" w:color="auto"/>
            <w:bottom w:val="none" w:sz="0" w:space="0" w:color="auto"/>
            <w:right w:val="none" w:sz="0" w:space="0" w:color="auto"/>
          </w:divBdr>
        </w:div>
        <w:div w:id="213665882">
          <w:marLeft w:val="0"/>
          <w:marRight w:val="0"/>
          <w:marTop w:val="0"/>
          <w:marBottom w:val="0"/>
          <w:divBdr>
            <w:top w:val="none" w:sz="0" w:space="0" w:color="auto"/>
            <w:left w:val="none" w:sz="0" w:space="0" w:color="auto"/>
            <w:bottom w:val="none" w:sz="0" w:space="0" w:color="auto"/>
            <w:right w:val="none" w:sz="0" w:space="0" w:color="auto"/>
          </w:divBdr>
          <w:divsChild>
            <w:div w:id="1008292707">
              <w:marLeft w:val="0"/>
              <w:marRight w:val="0"/>
              <w:marTop w:val="0"/>
              <w:marBottom w:val="0"/>
              <w:divBdr>
                <w:top w:val="none" w:sz="0" w:space="0" w:color="auto"/>
                <w:left w:val="none" w:sz="0" w:space="0" w:color="auto"/>
                <w:bottom w:val="none" w:sz="0" w:space="0" w:color="auto"/>
                <w:right w:val="none" w:sz="0" w:space="0" w:color="auto"/>
              </w:divBdr>
            </w:div>
          </w:divsChild>
        </w:div>
        <w:div w:id="906960065">
          <w:marLeft w:val="0"/>
          <w:marRight w:val="0"/>
          <w:marTop w:val="0"/>
          <w:marBottom w:val="0"/>
          <w:divBdr>
            <w:top w:val="none" w:sz="0" w:space="0" w:color="auto"/>
            <w:left w:val="none" w:sz="0" w:space="0" w:color="auto"/>
            <w:bottom w:val="none" w:sz="0" w:space="0" w:color="auto"/>
            <w:right w:val="none" w:sz="0" w:space="0" w:color="auto"/>
          </w:divBdr>
        </w:div>
        <w:div w:id="1844586164">
          <w:marLeft w:val="0"/>
          <w:marRight w:val="0"/>
          <w:marTop w:val="0"/>
          <w:marBottom w:val="0"/>
          <w:divBdr>
            <w:top w:val="none" w:sz="0" w:space="0" w:color="auto"/>
            <w:left w:val="none" w:sz="0" w:space="0" w:color="auto"/>
            <w:bottom w:val="none" w:sz="0" w:space="0" w:color="auto"/>
            <w:right w:val="none" w:sz="0" w:space="0" w:color="auto"/>
          </w:divBdr>
          <w:divsChild>
            <w:div w:id="424112923">
              <w:marLeft w:val="0"/>
              <w:marRight w:val="0"/>
              <w:marTop w:val="0"/>
              <w:marBottom w:val="0"/>
              <w:divBdr>
                <w:top w:val="none" w:sz="0" w:space="0" w:color="auto"/>
                <w:left w:val="none" w:sz="0" w:space="0" w:color="auto"/>
                <w:bottom w:val="none" w:sz="0" w:space="0" w:color="auto"/>
                <w:right w:val="none" w:sz="0" w:space="0" w:color="auto"/>
              </w:divBdr>
            </w:div>
          </w:divsChild>
        </w:div>
        <w:div w:id="1595632688">
          <w:marLeft w:val="0"/>
          <w:marRight w:val="0"/>
          <w:marTop w:val="0"/>
          <w:marBottom w:val="0"/>
          <w:divBdr>
            <w:top w:val="none" w:sz="0" w:space="0" w:color="auto"/>
            <w:left w:val="none" w:sz="0" w:space="0" w:color="auto"/>
            <w:bottom w:val="none" w:sz="0" w:space="0" w:color="auto"/>
            <w:right w:val="none" w:sz="0" w:space="0" w:color="auto"/>
          </w:divBdr>
        </w:div>
        <w:div w:id="83500539">
          <w:marLeft w:val="0"/>
          <w:marRight w:val="0"/>
          <w:marTop w:val="0"/>
          <w:marBottom w:val="0"/>
          <w:divBdr>
            <w:top w:val="none" w:sz="0" w:space="0" w:color="auto"/>
            <w:left w:val="none" w:sz="0" w:space="0" w:color="auto"/>
            <w:bottom w:val="none" w:sz="0" w:space="0" w:color="auto"/>
            <w:right w:val="none" w:sz="0" w:space="0" w:color="auto"/>
          </w:divBdr>
          <w:divsChild>
            <w:div w:id="546991068">
              <w:marLeft w:val="0"/>
              <w:marRight w:val="0"/>
              <w:marTop w:val="0"/>
              <w:marBottom w:val="0"/>
              <w:divBdr>
                <w:top w:val="none" w:sz="0" w:space="0" w:color="auto"/>
                <w:left w:val="none" w:sz="0" w:space="0" w:color="auto"/>
                <w:bottom w:val="none" w:sz="0" w:space="0" w:color="auto"/>
                <w:right w:val="none" w:sz="0" w:space="0" w:color="auto"/>
              </w:divBdr>
            </w:div>
          </w:divsChild>
        </w:div>
        <w:div w:id="731464740">
          <w:marLeft w:val="0"/>
          <w:marRight w:val="0"/>
          <w:marTop w:val="0"/>
          <w:marBottom w:val="0"/>
          <w:divBdr>
            <w:top w:val="none" w:sz="0" w:space="0" w:color="auto"/>
            <w:left w:val="none" w:sz="0" w:space="0" w:color="auto"/>
            <w:bottom w:val="none" w:sz="0" w:space="0" w:color="auto"/>
            <w:right w:val="none" w:sz="0" w:space="0" w:color="auto"/>
          </w:divBdr>
        </w:div>
        <w:div w:id="535585830">
          <w:marLeft w:val="0"/>
          <w:marRight w:val="0"/>
          <w:marTop w:val="0"/>
          <w:marBottom w:val="0"/>
          <w:divBdr>
            <w:top w:val="none" w:sz="0" w:space="0" w:color="auto"/>
            <w:left w:val="none" w:sz="0" w:space="0" w:color="auto"/>
            <w:bottom w:val="none" w:sz="0" w:space="0" w:color="auto"/>
            <w:right w:val="none" w:sz="0" w:space="0" w:color="auto"/>
          </w:divBdr>
          <w:divsChild>
            <w:div w:id="1031146254">
              <w:marLeft w:val="0"/>
              <w:marRight w:val="0"/>
              <w:marTop w:val="0"/>
              <w:marBottom w:val="0"/>
              <w:divBdr>
                <w:top w:val="none" w:sz="0" w:space="0" w:color="auto"/>
                <w:left w:val="none" w:sz="0" w:space="0" w:color="auto"/>
                <w:bottom w:val="none" w:sz="0" w:space="0" w:color="auto"/>
                <w:right w:val="none" w:sz="0" w:space="0" w:color="auto"/>
              </w:divBdr>
            </w:div>
          </w:divsChild>
        </w:div>
        <w:div w:id="610940839">
          <w:marLeft w:val="0"/>
          <w:marRight w:val="0"/>
          <w:marTop w:val="0"/>
          <w:marBottom w:val="0"/>
          <w:divBdr>
            <w:top w:val="none" w:sz="0" w:space="0" w:color="auto"/>
            <w:left w:val="none" w:sz="0" w:space="0" w:color="auto"/>
            <w:bottom w:val="none" w:sz="0" w:space="0" w:color="auto"/>
            <w:right w:val="none" w:sz="0" w:space="0" w:color="auto"/>
          </w:divBdr>
        </w:div>
        <w:div w:id="2081292610">
          <w:marLeft w:val="0"/>
          <w:marRight w:val="0"/>
          <w:marTop w:val="0"/>
          <w:marBottom w:val="0"/>
          <w:divBdr>
            <w:top w:val="none" w:sz="0" w:space="0" w:color="auto"/>
            <w:left w:val="none" w:sz="0" w:space="0" w:color="auto"/>
            <w:bottom w:val="none" w:sz="0" w:space="0" w:color="auto"/>
            <w:right w:val="none" w:sz="0" w:space="0" w:color="auto"/>
          </w:divBdr>
          <w:divsChild>
            <w:div w:id="734206564">
              <w:marLeft w:val="0"/>
              <w:marRight w:val="0"/>
              <w:marTop w:val="0"/>
              <w:marBottom w:val="0"/>
              <w:divBdr>
                <w:top w:val="none" w:sz="0" w:space="0" w:color="auto"/>
                <w:left w:val="none" w:sz="0" w:space="0" w:color="auto"/>
                <w:bottom w:val="none" w:sz="0" w:space="0" w:color="auto"/>
                <w:right w:val="none" w:sz="0" w:space="0" w:color="auto"/>
              </w:divBdr>
            </w:div>
          </w:divsChild>
        </w:div>
        <w:div w:id="1175878820">
          <w:marLeft w:val="0"/>
          <w:marRight w:val="0"/>
          <w:marTop w:val="0"/>
          <w:marBottom w:val="0"/>
          <w:divBdr>
            <w:top w:val="none" w:sz="0" w:space="0" w:color="auto"/>
            <w:left w:val="none" w:sz="0" w:space="0" w:color="auto"/>
            <w:bottom w:val="none" w:sz="0" w:space="0" w:color="auto"/>
            <w:right w:val="none" w:sz="0" w:space="0" w:color="auto"/>
          </w:divBdr>
        </w:div>
        <w:div w:id="609974332">
          <w:marLeft w:val="0"/>
          <w:marRight w:val="0"/>
          <w:marTop w:val="0"/>
          <w:marBottom w:val="0"/>
          <w:divBdr>
            <w:top w:val="none" w:sz="0" w:space="0" w:color="auto"/>
            <w:left w:val="none" w:sz="0" w:space="0" w:color="auto"/>
            <w:bottom w:val="none" w:sz="0" w:space="0" w:color="auto"/>
            <w:right w:val="none" w:sz="0" w:space="0" w:color="auto"/>
          </w:divBdr>
          <w:divsChild>
            <w:div w:id="1464276587">
              <w:marLeft w:val="0"/>
              <w:marRight w:val="0"/>
              <w:marTop w:val="0"/>
              <w:marBottom w:val="0"/>
              <w:divBdr>
                <w:top w:val="none" w:sz="0" w:space="0" w:color="auto"/>
                <w:left w:val="none" w:sz="0" w:space="0" w:color="auto"/>
                <w:bottom w:val="none" w:sz="0" w:space="0" w:color="auto"/>
                <w:right w:val="none" w:sz="0" w:space="0" w:color="auto"/>
              </w:divBdr>
            </w:div>
          </w:divsChild>
        </w:div>
        <w:div w:id="1287659280">
          <w:marLeft w:val="0"/>
          <w:marRight w:val="0"/>
          <w:marTop w:val="0"/>
          <w:marBottom w:val="0"/>
          <w:divBdr>
            <w:top w:val="none" w:sz="0" w:space="0" w:color="auto"/>
            <w:left w:val="none" w:sz="0" w:space="0" w:color="auto"/>
            <w:bottom w:val="none" w:sz="0" w:space="0" w:color="auto"/>
            <w:right w:val="none" w:sz="0" w:space="0" w:color="auto"/>
          </w:divBdr>
        </w:div>
        <w:div w:id="1952786623">
          <w:marLeft w:val="0"/>
          <w:marRight w:val="0"/>
          <w:marTop w:val="0"/>
          <w:marBottom w:val="0"/>
          <w:divBdr>
            <w:top w:val="none" w:sz="0" w:space="0" w:color="auto"/>
            <w:left w:val="none" w:sz="0" w:space="0" w:color="auto"/>
            <w:bottom w:val="none" w:sz="0" w:space="0" w:color="auto"/>
            <w:right w:val="none" w:sz="0" w:space="0" w:color="auto"/>
          </w:divBdr>
          <w:divsChild>
            <w:div w:id="1242711988">
              <w:marLeft w:val="0"/>
              <w:marRight w:val="0"/>
              <w:marTop w:val="0"/>
              <w:marBottom w:val="0"/>
              <w:divBdr>
                <w:top w:val="none" w:sz="0" w:space="0" w:color="auto"/>
                <w:left w:val="none" w:sz="0" w:space="0" w:color="auto"/>
                <w:bottom w:val="none" w:sz="0" w:space="0" w:color="auto"/>
                <w:right w:val="none" w:sz="0" w:space="0" w:color="auto"/>
              </w:divBdr>
            </w:div>
          </w:divsChild>
        </w:div>
        <w:div w:id="1721705766">
          <w:marLeft w:val="0"/>
          <w:marRight w:val="0"/>
          <w:marTop w:val="201"/>
          <w:marBottom w:val="0"/>
          <w:divBdr>
            <w:top w:val="none" w:sz="0" w:space="0" w:color="auto"/>
            <w:left w:val="none" w:sz="0" w:space="0" w:color="auto"/>
            <w:bottom w:val="none" w:sz="0" w:space="0" w:color="auto"/>
            <w:right w:val="none" w:sz="0" w:space="0" w:color="auto"/>
          </w:divBdr>
          <w:divsChild>
            <w:div w:id="1570992342">
              <w:marLeft w:val="0"/>
              <w:marRight w:val="0"/>
              <w:marTop w:val="0"/>
              <w:marBottom w:val="0"/>
              <w:divBdr>
                <w:top w:val="none" w:sz="0" w:space="0" w:color="auto"/>
                <w:left w:val="none" w:sz="0" w:space="0" w:color="auto"/>
                <w:bottom w:val="none" w:sz="0" w:space="0" w:color="auto"/>
                <w:right w:val="none" w:sz="0" w:space="0" w:color="auto"/>
              </w:divBdr>
              <w:divsChild>
                <w:div w:id="8279368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13077755">
          <w:marLeft w:val="0"/>
          <w:marRight w:val="0"/>
          <w:marTop w:val="201"/>
          <w:marBottom w:val="0"/>
          <w:divBdr>
            <w:top w:val="none" w:sz="0" w:space="0" w:color="auto"/>
            <w:left w:val="none" w:sz="0" w:space="0" w:color="auto"/>
            <w:bottom w:val="none" w:sz="0" w:space="0" w:color="auto"/>
            <w:right w:val="none" w:sz="0" w:space="0" w:color="auto"/>
          </w:divBdr>
          <w:divsChild>
            <w:div w:id="1066337353">
              <w:marLeft w:val="0"/>
              <w:marRight w:val="0"/>
              <w:marTop w:val="0"/>
              <w:marBottom w:val="0"/>
              <w:divBdr>
                <w:top w:val="none" w:sz="0" w:space="0" w:color="auto"/>
                <w:left w:val="none" w:sz="0" w:space="0" w:color="auto"/>
                <w:bottom w:val="none" w:sz="0" w:space="0" w:color="auto"/>
                <w:right w:val="none" w:sz="0" w:space="0" w:color="auto"/>
              </w:divBdr>
              <w:divsChild>
                <w:div w:id="84096725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33215590">
          <w:marLeft w:val="0"/>
          <w:marRight w:val="0"/>
          <w:marTop w:val="201"/>
          <w:marBottom w:val="0"/>
          <w:divBdr>
            <w:top w:val="none" w:sz="0" w:space="0" w:color="auto"/>
            <w:left w:val="none" w:sz="0" w:space="0" w:color="auto"/>
            <w:bottom w:val="none" w:sz="0" w:space="0" w:color="auto"/>
            <w:right w:val="none" w:sz="0" w:space="0" w:color="auto"/>
          </w:divBdr>
          <w:divsChild>
            <w:div w:id="2118788452">
              <w:marLeft w:val="0"/>
              <w:marRight w:val="0"/>
              <w:marTop w:val="0"/>
              <w:marBottom w:val="0"/>
              <w:divBdr>
                <w:top w:val="none" w:sz="0" w:space="0" w:color="auto"/>
                <w:left w:val="none" w:sz="0" w:space="0" w:color="auto"/>
                <w:bottom w:val="none" w:sz="0" w:space="0" w:color="auto"/>
                <w:right w:val="none" w:sz="0" w:space="0" w:color="auto"/>
              </w:divBdr>
              <w:divsChild>
                <w:div w:id="24884969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45593823">
          <w:marLeft w:val="0"/>
          <w:marRight w:val="0"/>
          <w:marTop w:val="201"/>
          <w:marBottom w:val="0"/>
          <w:divBdr>
            <w:top w:val="none" w:sz="0" w:space="0" w:color="auto"/>
            <w:left w:val="none" w:sz="0" w:space="0" w:color="auto"/>
            <w:bottom w:val="none" w:sz="0" w:space="0" w:color="auto"/>
            <w:right w:val="none" w:sz="0" w:space="0" w:color="auto"/>
          </w:divBdr>
          <w:divsChild>
            <w:div w:id="1339428135">
              <w:marLeft w:val="0"/>
              <w:marRight w:val="0"/>
              <w:marTop w:val="0"/>
              <w:marBottom w:val="0"/>
              <w:divBdr>
                <w:top w:val="none" w:sz="0" w:space="0" w:color="auto"/>
                <w:left w:val="none" w:sz="0" w:space="0" w:color="auto"/>
                <w:bottom w:val="none" w:sz="0" w:space="0" w:color="auto"/>
                <w:right w:val="none" w:sz="0" w:space="0" w:color="auto"/>
              </w:divBdr>
              <w:divsChild>
                <w:div w:id="90599560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56767">
      <w:bodyDiv w:val="1"/>
      <w:marLeft w:val="0"/>
      <w:marRight w:val="0"/>
      <w:marTop w:val="0"/>
      <w:marBottom w:val="0"/>
      <w:divBdr>
        <w:top w:val="none" w:sz="0" w:space="0" w:color="auto"/>
        <w:left w:val="none" w:sz="0" w:space="0" w:color="auto"/>
        <w:bottom w:val="none" w:sz="0" w:space="0" w:color="auto"/>
        <w:right w:val="none" w:sz="0" w:space="0" w:color="auto"/>
      </w:divBdr>
      <w:divsChild>
        <w:div w:id="1611357315">
          <w:marLeft w:val="0"/>
          <w:marRight w:val="0"/>
          <w:marTop w:val="0"/>
          <w:marBottom w:val="0"/>
          <w:divBdr>
            <w:top w:val="none" w:sz="0" w:space="0" w:color="auto"/>
            <w:left w:val="none" w:sz="0" w:space="0" w:color="auto"/>
            <w:bottom w:val="none" w:sz="0" w:space="0" w:color="auto"/>
            <w:right w:val="none" w:sz="0" w:space="0" w:color="auto"/>
          </w:divBdr>
        </w:div>
        <w:div w:id="212430272">
          <w:marLeft w:val="0"/>
          <w:marRight w:val="0"/>
          <w:marTop w:val="0"/>
          <w:marBottom w:val="0"/>
          <w:divBdr>
            <w:top w:val="none" w:sz="0" w:space="0" w:color="auto"/>
            <w:left w:val="none" w:sz="0" w:space="0" w:color="auto"/>
            <w:bottom w:val="none" w:sz="0" w:space="0" w:color="auto"/>
            <w:right w:val="none" w:sz="0" w:space="0" w:color="auto"/>
          </w:divBdr>
          <w:divsChild>
            <w:div w:id="590964607">
              <w:marLeft w:val="0"/>
              <w:marRight w:val="0"/>
              <w:marTop w:val="0"/>
              <w:marBottom w:val="0"/>
              <w:divBdr>
                <w:top w:val="none" w:sz="0" w:space="0" w:color="auto"/>
                <w:left w:val="none" w:sz="0" w:space="0" w:color="auto"/>
                <w:bottom w:val="none" w:sz="0" w:space="0" w:color="auto"/>
                <w:right w:val="none" w:sz="0" w:space="0" w:color="auto"/>
              </w:divBdr>
            </w:div>
          </w:divsChild>
        </w:div>
        <w:div w:id="226502210">
          <w:marLeft w:val="0"/>
          <w:marRight w:val="0"/>
          <w:marTop w:val="0"/>
          <w:marBottom w:val="0"/>
          <w:divBdr>
            <w:top w:val="none" w:sz="0" w:space="0" w:color="auto"/>
            <w:left w:val="none" w:sz="0" w:space="0" w:color="auto"/>
            <w:bottom w:val="none" w:sz="0" w:space="0" w:color="auto"/>
            <w:right w:val="none" w:sz="0" w:space="0" w:color="auto"/>
          </w:divBdr>
        </w:div>
        <w:div w:id="1576938391">
          <w:marLeft w:val="0"/>
          <w:marRight w:val="0"/>
          <w:marTop w:val="0"/>
          <w:marBottom w:val="0"/>
          <w:divBdr>
            <w:top w:val="none" w:sz="0" w:space="0" w:color="auto"/>
            <w:left w:val="none" w:sz="0" w:space="0" w:color="auto"/>
            <w:bottom w:val="none" w:sz="0" w:space="0" w:color="auto"/>
            <w:right w:val="none" w:sz="0" w:space="0" w:color="auto"/>
          </w:divBdr>
          <w:divsChild>
            <w:div w:id="1412584830">
              <w:marLeft w:val="0"/>
              <w:marRight w:val="0"/>
              <w:marTop w:val="0"/>
              <w:marBottom w:val="0"/>
              <w:divBdr>
                <w:top w:val="none" w:sz="0" w:space="0" w:color="auto"/>
                <w:left w:val="none" w:sz="0" w:space="0" w:color="auto"/>
                <w:bottom w:val="none" w:sz="0" w:space="0" w:color="auto"/>
                <w:right w:val="none" w:sz="0" w:space="0" w:color="auto"/>
              </w:divBdr>
            </w:div>
          </w:divsChild>
        </w:div>
        <w:div w:id="1385838221">
          <w:marLeft w:val="0"/>
          <w:marRight w:val="0"/>
          <w:marTop w:val="0"/>
          <w:marBottom w:val="0"/>
          <w:divBdr>
            <w:top w:val="none" w:sz="0" w:space="0" w:color="auto"/>
            <w:left w:val="none" w:sz="0" w:space="0" w:color="auto"/>
            <w:bottom w:val="none" w:sz="0" w:space="0" w:color="auto"/>
            <w:right w:val="none" w:sz="0" w:space="0" w:color="auto"/>
          </w:divBdr>
        </w:div>
        <w:div w:id="1723677543">
          <w:marLeft w:val="0"/>
          <w:marRight w:val="0"/>
          <w:marTop w:val="0"/>
          <w:marBottom w:val="0"/>
          <w:divBdr>
            <w:top w:val="none" w:sz="0" w:space="0" w:color="auto"/>
            <w:left w:val="none" w:sz="0" w:space="0" w:color="auto"/>
            <w:bottom w:val="none" w:sz="0" w:space="0" w:color="auto"/>
            <w:right w:val="none" w:sz="0" w:space="0" w:color="auto"/>
          </w:divBdr>
          <w:divsChild>
            <w:div w:id="1472362537">
              <w:marLeft w:val="0"/>
              <w:marRight w:val="0"/>
              <w:marTop w:val="0"/>
              <w:marBottom w:val="0"/>
              <w:divBdr>
                <w:top w:val="none" w:sz="0" w:space="0" w:color="auto"/>
                <w:left w:val="none" w:sz="0" w:space="0" w:color="auto"/>
                <w:bottom w:val="none" w:sz="0" w:space="0" w:color="auto"/>
                <w:right w:val="none" w:sz="0" w:space="0" w:color="auto"/>
              </w:divBdr>
            </w:div>
          </w:divsChild>
        </w:div>
        <w:div w:id="1734542634">
          <w:marLeft w:val="0"/>
          <w:marRight w:val="0"/>
          <w:marTop w:val="0"/>
          <w:marBottom w:val="0"/>
          <w:divBdr>
            <w:top w:val="none" w:sz="0" w:space="0" w:color="auto"/>
            <w:left w:val="none" w:sz="0" w:space="0" w:color="auto"/>
            <w:bottom w:val="none" w:sz="0" w:space="0" w:color="auto"/>
            <w:right w:val="none" w:sz="0" w:space="0" w:color="auto"/>
          </w:divBdr>
        </w:div>
        <w:div w:id="16346119">
          <w:marLeft w:val="0"/>
          <w:marRight w:val="0"/>
          <w:marTop w:val="0"/>
          <w:marBottom w:val="0"/>
          <w:divBdr>
            <w:top w:val="none" w:sz="0" w:space="0" w:color="auto"/>
            <w:left w:val="none" w:sz="0" w:space="0" w:color="auto"/>
            <w:bottom w:val="none" w:sz="0" w:space="0" w:color="auto"/>
            <w:right w:val="none" w:sz="0" w:space="0" w:color="auto"/>
          </w:divBdr>
          <w:divsChild>
            <w:div w:id="940064932">
              <w:marLeft w:val="0"/>
              <w:marRight w:val="0"/>
              <w:marTop w:val="0"/>
              <w:marBottom w:val="0"/>
              <w:divBdr>
                <w:top w:val="none" w:sz="0" w:space="0" w:color="auto"/>
                <w:left w:val="none" w:sz="0" w:space="0" w:color="auto"/>
                <w:bottom w:val="none" w:sz="0" w:space="0" w:color="auto"/>
                <w:right w:val="none" w:sz="0" w:space="0" w:color="auto"/>
              </w:divBdr>
            </w:div>
          </w:divsChild>
        </w:div>
        <w:div w:id="1954287458">
          <w:marLeft w:val="0"/>
          <w:marRight w:val="0"/>
          <w:marTop w:val="0"/>
          <w:marBottom w:val="0"/>
          <w:divBdr>
            <w:top w:val="none" w:sz="0" w:space="0" w:color="auto"/>
            <w:left w:val="none" w:sz="0" w:space="0" w:color="auto"/>
            <w:bottom w:val="none" w:sz="0" w:space="0" w:color="auto"/>
            <w:right w:val="none" w:sz="0" w:space="0" w:color="auto"/>
          </w:divBdr>
        </w:div>
        <w:div w:id="863515513">
          <w:marLeft w:val="0"/>
          <w:marRight w:val="0"/>
          <w:marTop w:val="0"/>
          <w:marBottom w:val="0"/>
          <w:divBdr>
            <w:top w:val="none" w:sz="0" w:space="0" w:color="auto"/>
            <w:left w:val="none" w:sz="0" w:space="0" w:color="auto"/>
            <w:bottom w:val="none" w:sz="0" w:space="0" w:color="auto"/>
            <w:right w:val="none" w:sz="0" w:space="0" w:color="auto"/>
          </w:divBdr>
          <w:divsChild>
            <w:div w:id="816797800">
              <w:marLeft w:val="0"/>
              <w:marRight w:val="0"/>
              <w:marTop w:val="0"/>
              <w:marBottom w:val="0"/>
              <w:divBdr>
                <w:top w:val="none" w:sz="0" w:space="0" w:color="auto"/>
                <w:left w:val="none" w:sz="0" w:space="0" w:color="auto"/>
                <w:bottom w:val="none" w:sz="0" w:space="0" w:color="auto"/>
                <w:right w:val="none" w:sz="0" w:space="0" w:color="auto"/>
              </w:divBdr>
            </w:div>
          </w:divsChild>
        </w:div>
        <w:div w:id="977222965">
          <w:marLeft w:val="0"/>
          <w:marRight w:val="0"/>
          <w:marTop w:val="0"/>
          <w:marBottom w:val="0"/>
          <w:divBdr>
            <w:top w:val="none" w:sz="0" w:space="0" w:color="auto"/>
            <w:left w:val="none" w:sz="0" w:space="0" w:color="auto"/>
            <w:bottom w:val="none" w:sz="0" w:space="0" w:color="auto"/>
            <w:right w:val="none" w:sz="0" w:space="0" w:color="auto"/>
          </w:divBdr>
        </w:div>
        <w:div w:id="461117575">
          <w:marLeft w:val="0"/>
          <w:marRight w:val="0"/>
          <w:marTop w:val="0"/>
          <w:marBottom w:val="0"/>
          <w:divBdr>
            <w:top w:val="none" w:sz="0" w:space="0" w:color="auto"/>
            <w:left w:val="none" w:sz="0" w:space="0" w:color="auto"/>
            <w:bottom w:val="none" w:sz="0" w:space="0" w:color="auto"/>
            <w:right w:val="none" w:sz="0" w:space="0" w:color="auto"/>
          </w:divBdr>
          <w:divsChild>
            <w:div w:id="1034770425">
              <w:marLeft w:val="0"/>
              <w:marRight w:val="0"/>
              <w:marTop w:val="0"/>
              <w:marBottom w:val="0"/>
              <w:divBdr>
                <w:top w:val="none" w:sz="0" w:space="0" w:color="auto"/>
                <w:left w:val="none" w:sz="0" w:space="0" w:color="auto"/>
                <w:bottom w:val="none" w:sz="0" w:space="0" w:color="auto"/>
                <w:right w:val="none" w:sz="0" w:space="0" w:color="auto"/>
              </w:divBdr>
            </w:div>
          </w:divsChild>
        </w:div>
        <w:div w:id="316156823">
          <w:marLeft w:val="0"/>
          <w:marRight w:val="0"/>
          <w:marTop w:val="0"/>
          <w:marBottom w:val="0"/>
          <w:divBdr>
            <w:top w:val="none" w:sz="0" w:space="0" w:color="auto"/>
            <w:left w:val="none" w:sz="0" w:space="0" w:color="auto"/>
            <w:bottom w:val="none" w:sz="0" w:space="0" w:color="auto"/>
            <w:right w:val="none" w:sz="0" w:space="0" w:color="auto"/>
          </w:divBdr>
        </w:div>
        <w:div w:id="407925213">
          <w:marLeft w:val="0"/>
          <w:marRight w:val="0"/>
          <w:marTop w:val="0"/>
          <w:marBottom w:val="0"/>
          <w:divBdr>
            <w:top w:val="none" w:sz="0" w:space="0" w:color="auto"/>
            <w:left w:val="none" w:sz="0" w:space="0" w:color="auto"/>
            <w:bottom w:val="none" w:sz="0" w:space="0" w:color="auto"/>
            <w:right w:val="none" w:sz="0" w:space="0" w:color="auto"/>
          </w:divBdr>
          <w:divsChild>
            <w:div w:id="1524974534">
              <w:marLeft w:val="0"/>
              <w:marRight w:val="0"/>
              <w:marTop w:val="0"/>
              <w:marBottom w:val="0"/>
              <w:divBdr>
                <w:top w:val="none" w:sz="0" w:space="0" w:color="auto"/>
                <w:left w:val="none" w:sz="0" w:space="0" w:color="auto"/>
                <w:bottom w:val="none" w:sz="0" w:space="0" w:color="auto"/>
                <w:right w:val="none" w:sz="0" w:space="0" w:color="auto"/>
              </w:divBdr>
            </w:div>
          </w:divsChild>
        </w:div>
        <w:div w:id="536620681">
          <w:marLeft w:val="0"/>
          <w:marRight w:val="0"/>
          <w:marTop w:val="201"/>
          <w:marBottom w:val="0"/>
          <w:divBdr>
            <w:top w:val="none" w:sz="0" w:space="0" w:color="auto"/>
            <w:left w:val="none" w:sz="0" w:space="0" w:color="auto"/>
            <w:bottom w:val="none" w:sz="0" w:space="0" w:color="auto"/>
            <w:right w:val="none" w:sz="0" w:space="0" w:color="auto"/>
          </w:divBdr>
          <w:divsChild>
            <w:div w:id="1569731121">
              <w:marLeft w:val="0"/>
              <w:marRight w:val="0"/>
              <w:marTop w:val="0"/>
              <w:marBottom w:val="0"/>
              <w:divBdr>
                <w:top w:val="none" w:sz="0" w:space="0" w:color="auto"/>
                <w:left w:val="none" w:sz="0" w:space="0" w:color="auto"/>
                <w:bottom w:val="none" w:sz="0" w:space="0" w:color="auto"/>
                <w:right w:val="none" w:sz="0" w:space="0" w:color="auto"/>
              </w:divBdr>
              <w:divsChild>
                <w:div w:id="118875888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08728796">
          <w:marLeft w:val="0"/>
          <w:marRight w:val="0"/>
          <w:marTop w:val="201"/>
          <w:marBottom w:val="0"/>
          <w:divBdr>
            <w:top w:val="none" w:sz="0" w:space="0" w:color="auto"/>
            <w:left w:val="none" w:sz="0" w:space="0" w:color="auto"/>
            <w:bottom w:val="none" w:sz="0" w:space="0" w:color="auto"/>
            <w:right w:val="none" w:sz="0" w:space="0" w:color="auto"/>
          </w:divBdr>
          <w:divsChild>
            <w:div w:id="2026514237">
              <w:marLeft w:val="0"/>
              <w:marRight w:val="0"/>
              <w:marTop w:val="0"/>
              <w:marBottom w:val="0"/>
              <w:divBdr>
                <w:top w:val="none" w:sz="0" w:space="0" w:color="auto"/>
                <w:left w:val="none" w:sz="0" w:space="0" w:color="auto"/>
                <w:bottom w:val="none" w:sz="0" w:space="0" w:color="auto"/>
                <w:right w:val="none" w:sz="0" w:space="0" w:color="auto"/>
              </w:divBdr>
              <w:divsChild>
                <w:div w:id="14305888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1975346">
          <w:marLeft w:val="0"/>
          <w:marRight w:val="0"/>
          <w:marTop w:val="201"/>
          <w:marBottom w:val="0"/>
          <w:divBdr>
            <w:top w:val="none" w:sz="0" w:space="0" w:color="auto"/>
            <w:left w:val="none" w:sz="0" w:space="0" w:color="auto"/>
            <w:bottom w:val="none" w:sz="0" w:space="0" w:color="auto"/>
            <w:right w:val="none" w:sz="0" w:space="0" w:color="auto"/>
          </w:divBdr>
          <w:divsChild>
            <w:div w:id="79331113">
              <w:marLeft w:val="0"/>
              <w:marRight w:val="0"/>
              <w:marTop w:val="0"/>
              <w:marBottom w:val="0"/>
              <w:divBdr>
                <w:top w:val="none" w:sz="0" w:space="0" w:color="auto"/>
                <w:left w:val="none" w:sz="0" w:space="0" w:color="auto"/>
                <w:bottom w:val="none" w:sz="0" w:space="0" w:color="auto"/>
                <w:right w:val="none" w:sz="0" w:space="0" w:color="auto"/>
              </w:divBdr>
              <w:divsChild>
                <w:div w:id="203203069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25963577">
          <w:marLeft w:val="0"/>
          <w:marRight w:val="0"/>
          <w:marTop w:val="201"/>
          <w:marBottom w:val="0"/>
          <w:divBdr>
            <w:top w:val="none" w:sz="0" w:space="0" w:color="auto"/>
            <w:left w:val="none" w:sz="0" w:space="0" w:color="auto"/>
            <w:bottom w:val="none" w:sz="0" w:space="0" w:color="auto"/>
            <w:right w:val="none" w:sz="0" w:space="0" w:color="auto"/>
          </w:divBdr>
          <w:divsChild>
            <w:div w:id="1333558392">
              <w:marLeft w:val="0"/>
              <w:marRight w:val="0"/>
              <w:marTop w:val="0"/>
              <w:marBottom w:val="0"/>
              <w:divBdr>
                <w:top w:val="none" w:sz="0" w:space="0" w:color="auto"/>
                <w:left w:val="none" w:sz="0" w:space="0" w:color="auto"/>
                <w:bottom w:val="none" w:sz="0" w:space="0" w:color="auto"/>
                <w:right w:val="none" w:sz="0" w:space="0" w:color="auto"/>
              </w:divBdr>
              <w:divsChild>
                <w:div w:id="2581742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6036">
      <w:bodyDiv w:val="1"/>
      <w:marLeft w:val="0"/>
      <w:marRight w:val="0"/>
      <w:marTop w:val="0"/>
      <w:marBottom w:val="0"/>
      <w:divBdr>
        <w:top w:val="none" w:sz="0" w:space="0" w:color="auto"/>
        <w:left w:val="none" w:sz="0" w:space="0" w:color="auto"/>
        <w:bottom w:val="none" w:sz="0" w:space="0" w:color="auto"/>
        <w:right w:val="none" w:sz="0" w:space="0" w:color="auto"/>
      </w:divBdr>
      <w:divsChild>
        <w:div w:id="621182878">
          <w:marLeft w:val="0"/>
          <w:marRight w:val="0"/>
          <w:marTop w:val="0"/>
          <w:marBottom w:val="0"/>
          <w:divBdr>
            <w:top w:val="none" w:sz="0" w:space="0" w:color="auto"/>
            <w:left w:val="none" w:sz="0" w:space="0" w:color="auto"/>
            <w:bottom w:val="none" w:sz="0" w:space="0" w:color="auto"/>
            <w:right w:val="none" w:sz="0" w:space="0" w:color="auto"/>
          </w:divBdr>
        </w:div>
        <w:div w:id="747577306">
          <w:marLeft w:val="0"/>
          <w:marRight w:val="0"/>
          <w:marTop w:val="0"/>
          <w:marBottom w:val="0"/>
          <w:divBdr>
            <w:top w:val="none" w:sz="0" w:space="0" w:color="auto"/>
            <w:left w:val="none" w:sz="0" w:space="0" w:color="auto"/>
            <w:bottom w:val="none" w:sz="0" w:space="0" w:color="auto"/>
            <w:right w:val="none" w:sz="0" w:space="0" w:color="auto"/>
          </w:divBdr>
          <w:divsChild>
            <w:div w:id="1971856811">
              <w:marLeft w:val="0"/>
              <w:marRight w:val="0"/>
              <w:marTop w:val="0"/>
              <w:marBottom w:val="0"/>
              <w:divBdr>
                <w:top w:val="none" w:sz="0" w:space="0" w:color="auto"/>
                <w:left w:val="none" w:sz="0" w:space="0" w:color="auto"/>
                <w:bottom w:val="none" w:sz="0" w:space="0" w:color="auto"/>
                <w:right w:val="none" w:sz="0" w:space="0" w:color="auto"/>
              </w:divBdr>
            </w:div>
          </w:divsChild>
        </w:div>
        <w:div w:id="2000886795">
          <w:marLeft w:val="0"/>
          <w:marRight w:val="0"/>
          <w:marTop w:val="0"/>
          <w:marBottom w:val="0"/>
          <w:divBdr>
            <w:top w:val="none" w:sz="0" w:space="0" w:color="auto"/>
            <w:left w:val="none" w:sz="0" w:space="0" w:color="auto"/>
            <w:bottom w:val="none" w:sz="0" w:space="0" w:color="auto"/>
            <w:right w:val="none" w:sz="0" w:space="0" w:color="auto"/>
          </w:divBdr>
        </w:div>
        <w:div w:id="703364436">
          <w:marLeft w:val="0"/>
          <w:marRight w:val="0"/>
          <w:marTop w:val="0"/>
          <w:marBottom w:val="0"/>
          <w:divBdr>
            <w:top w:val="none" w:sz="0" w:space="0" w:color="auto"/>
            <w:left w:val="none" w:sz="0" w:space="0" w:color="auto"/>
            <w:bottom w:val="none" w:sz="0" w:space="0" w:color="auto"/>
            <w:right w:val="none" w:sz="0" w:space="0" w:color="auto"/>
          </w:divBdr>
          <w:divsChild>
            <w:div w:id="1933389288">
              <w:marLeft w:val="0"/>
              <w:marRight w:val="0"/>
              <w:marTop w:val="0"/>
              <w:marBottom w:val="0"/>
              <w:divBdr>
                <w:top w:val="none" w:sz="0" w:space="0" w:color="auto"/>
                <w:left w:val="none" w:sz="0" w:space="0" w:color="auto"/>
                <w:bottom w:val="none" w:sz="0" w:space="0" w:color="auto"/>
                <w:right w:val="none" w:sz="0" w:space="0" w:color="auto"/>
              </w:divBdr>
            </w:div>
          </w:divsChild>
        </w:div>
        <w:div w:id="696932959">
          <w:marLeft w:val="0"/>
          <w:marRight w:val="0"/>
          <w:marTop w:val="0"/>
          <w:marBottom w:val="0"/>
          <w:divBdr>
            <w:top w:val="none" w:sz="0" w:space="0" w:color="auto"/>
            <w:left w:val="none" w:sz="0" w:space="0" w:color="auto"/>
            <w:bottom w:val="none" w:sz="0" w:space="0" w:color="auto"/>
            <w:right w:val="none" w:sz="0" w:space="0" w:color="auto"/>
          </w:divBdr>
        </w:div>
        <w:div w:id="1479608790">
          <w:marLeft w:val="0"/>
          <w:marRight w:val="0"/>
          <w:marTop w:val="0"/>
          <w:marBottom w:val="0"/>
          <w:divBdr>
            <w:top w:val="none" w:sz="0" w:space="0" w:color="auto"/>
            <w:left w:val="none" w:sz="0" w:space="0" w:color="auto"/>
            <w:bottom w:val="none" w:sz="0" w:space="0" w:color="auto"/>
            <w:right w:val="none" w:sz="0" w:space="0" w:color="auto"/>
          </w:divBdr>
          <w:divsChild>
            <w:div w:id="569115033">
              <w:marLeft w:val="0"/>
              <w:marRight w:val="0"/>
              <w:marTop w:val="0"/>
              <w:marBottom w:val="0"/>
              <w:divBdr>
                <w:top w:val="none" w:sz="0" w:space="0" w:color="auto"/>
                <w:left w:val="none" w:sz="0" w:space="0" w:color="auto"/>
                <w:bottom w:val="none" w:sz="0" w:space="0" w:color="auto"/>
                <w:right w:val="none" w:sz="0" w:space="0" w:color="auto"/>
              </w:divBdr>
            </w:div>
          </w:divsChild>
        </w:div>
        <w:div w:id="1905027294">
          <w:marLeft w:val="0"/>
          <w:marRight w:val="0"/>
          <w:marTop w:val="0"/>
          <w:marBottom w:val="0"/>
          <w:divBdr>
            <w:top w:val="none" w:sz="0" w:space="0" w:color="auto"/>
            <w:left w:val="none" w:sz="0" w:space="0" w:color="auto"/>
            <w:bottom w:val="none" w:sz="0" w:space="0" w:color="auto"/>
            <w:right w:val="none" w:sz="0" w:space="0" w:color="auto"/>
          </w:divBdr>
        </w:div>
        <w:div w:id="1568615370">
          <w:marLeft w:val="0"/>
          <w:marRight w:val="0"/>
          <w:marTop w:val="0"/>
          <w:marBottom w:val="0"/>
          <w:divBdr>
            <w:top w:val="none" w:sz="0" w:space="0" w:color="auto"/>
            <w:left w:val="none" w:sz="0" w:space="0" w:color="auto"/>
            <w:bottom w:val="none" w:sz="0" w:space="0" w:color="auto"/>
            <w:right w:val="none" w:sz="0" w:space="0" w:color="auto"/>
          </w:divBdr>
          <w:divsChild>
            <w:div w:id="957640741">
              <w:marLeft w:val="0"/>
              <w:marRight w:val="0"/>
              <w:marTop w:val="0"/>
              <w:marBottom w:val="0"/>
              <w:divBdr>
                <w:top w:val="none" w:sz="0" w:space="0" w:color="auto"/>
                <w:left w:val="none" w:sz="0" w:space="0" w:color="auto"/>
                <w:bottom w:val="none" w:sz="0" w:space="0" w:color="auto"/>
                <w:right w:val="none" w:sz="0" w:space="0" w:color="auto"/>
              </w:divBdr>
            </w:div>
          </w:divsChild>
        </w:div>
        <w:div w:id="2004120644">
          <w:marLeft w:val="0"/>
          <w:marRight w:val="0"/>
          <w:marTop w:val="0"/>
          <w:marBottom w:val="0"/>
          <w:divBdr>
            <w:top w:val="none" w:sz="0" w:space="0" w:color="auto"/>
            <w:left w:val="none" w:sz="0" w:space="0" w:color="auto"/>
            <w:bottom w:val="none" w:sz="0" w:space="0" w:color="auto"/>
            <w:right w:val="none" w:sz="0" w:space="0" w:color="auto"/>
          </w:divBdr>
        </w:div>
        <w:div w:id="1635326683">
          <w:marLeft w:val="0"/>
          <w:marRight w:val="0"/>
          <w:marTop w:val="0"/>
          <w:marBottom w:val="0"/>
          <w:divBdr>
            <w:top w:val="none" w:sz="0" w:space="0" w:color="auto"/>
            <w:left w:val="none" w:sz="0" w:space="0" w:color="auto"/>
            <w:bottom w:val="none" w:sz="0" w:space="0" w:color="auto"/>
            <w:right w:val="none" w:sz="0" w:space="0" w:color="auto"/>
          </w:divBdr>
          <w:divsChild>
            <w:div w:id="1870682040">
              <w:marLeft w:val="0"/>
              <w:marRight w:val="0"/>
              <w:marTop w:val="0"/>
              <w:marBottom w:val="0"/>
              <w:divBdr>
                <w:top w:val="none" w:sz="0" w:space="0" w:color="auto"/>
                <w:left w:val="none" w:sz="0" w:space="0" w:color="auto"/>
                <w:bottom w:val="none" w:sz="0" w:space="0" w:color="auto"/>
                <w:right w:val="none" w:sz="0" w:space="0" w:color="auto"/>
              </w:divBdr>
            </w:div>
          </w:divsChild>
        </w:div>
        <w:div w:id="1376469268">
          <w:marLeft w:val="0"/>
          <w:marRight w:val="0"/>
          <w:marTop w:val="0"/>
          <w:marBottom w:val="0"/>
          <w:divBdr>
            <w:top w:val="none" w:sz="0" w:space="0" w:color="auto"/>
            <w:left w:val="none" w:sz="0" w:space="0" w:color="auto"/>
            <w:bottom w:val="none" w:sz="0" w:space="0" w:color="auto"/>
            <w:right w:val="none" w:sz="0" w:space="0" w:color="auto"/>
          </w:divBdr>
        </w:div>
        <w:div w:id="1036127177">
          <w:marLeft w:val="0"/>
          <w:marRight w:val="0"/>
          <w:marTop w:val="0"/>
          <w:marBottom w:val="0"/>
          <w:divBdr>
            <w:top w:val="none" w:sz="0" w:space="0" w:color="auto"/>
            <w:left w:val="none" w:sz="0" w:space="0" w:color="auto"/>
            <w:bottom w:val="none" w:sz="0" w:space="0" w:color="auto"/>
            <w:right w:val="none" w:sz="0" w:space="0" w:color="auto"/>
          </w:divBdr>
          <w:divsChild>
            <w:div w:id="901596520">
              <w:marLeft w:val="0"/>
              <w:marRight w:val="0"/>
              <w:marTop w:val="0"/>
              <w:marBottom w:val="0"/>
              <w:divBdr>
                <w:top w:val="none" w:sz="0" w:space="0" w:color="auto"/>
                <w:left w:val="none" w:sz="0" w:space="0" w:color="auto"/>
                <w:bottom w:val="none" w:sz="0" w:space="0" w:color="auto"/>
                <w:right w:val="none" w:sz="0" w:space="0" w:color="auto"/>
              </w:divBdr>
            </w:div>
          </w:divsChild>
        </w:div>
        <w:div w:id="429669915">
          <w:marLeft w:val="0"/>
          <w:marRight w:val="0"/>
          <w:marTop w:val="0"/>
          <w:marBottom w:val="0"/>
          <w:divBdr>
            <w:top w:val="none" w:sz="0" w:space="0" w:color="auto"/>
            <w:left w:val="none" w:sz="0" w:space="0" w:color="auto"/>
            <w:bottom w:val="none" w:sz="0" w:space="0" w:color="auto"/>
            <w:right w:val="none" w:sz="0" w:space="0" w:color="auto"/>
          </w:divBdr>
        </w:div>
        <w:div w:id="857349988">
          <w:marLeft w:val="0"/>
          <w:marRight w:val="0"/>
          <w:marTop w:val="0"/>
          <w:marBottom w:val="0"/>
          <w:divBdr>
            <w:top w:val="none" w:sz="0" w:space="0" w:color="auto"/>
            <w:left w:val="none" w:sz="0" w:space="0" w:color="auto"/>
            <w:bottom w:val="none" w:sz="0" w:space="0" w:color="auto"/>
            <w:right w:val="none" w:sz="0" w:space="0" w:color="auto"/>
          </w:divBdr>
          <w:divsChild>
            <w:div w:id="905336022">
              <w:marLeft w:val="0"/>
              <w:marRight w:val="0"/>
              <w:marTop w:val="0"/>
              <w:marBottom w:val="0"/>
              <w:divBdr>
                <w:top w:val="none" w:sz="0" w:space="0" w:color="auto"/>
                <w:left w:val="none" w:sz="0" w:space="0" w:color="auto"/>
                <w:bottom w:val="none" w:sz="0" w:space="0" w:color="auto"/>
                <w:right w:val="none" w:sz="0" w:space="0" w:color="auto"/>
              </w:divBdr>
            </w:div>
          </w:divsChild>
        </w:div>
        <w:div w:id="911814861">
          <w:marLeft w:val="0"/>
          <w:marRight w:val="0"/>
          <w:marTop w:val="253"/>
          <w:marBottom w:val="0"/>
          <w:divBdr>
            <w:top w:val="none" w:sz="0" w:space="0" w:color="auto"/>
            <w:left w:val="none" w:sz="0" w:space="0" w:color="auto"/>
            <w:bottom w:val="none" w:sz="0" w:space="0" w:color="auto"/>
            <w:right w:val="none" w:sz="0" w:space="0" w:color="auto"/>
          </w:divBdr>
          <w:divsChild>
            <w:div w:id="223102068">
              <w:marLeft w:val="0"/>
              <w:marRight w:val="0"/>
              <w:marTop w:val="0"/>
              <w:marBottom w:val="0"/>
              <w:divBdr>
                <w:top w:val="none" w:sz="0" w:space="0" w:color="auto"/>
                <w:left w:val="none" w:sz="0" w:space="0" w:color="auto"/>
                <w:bottom w:val="none" w:sz="0" w:space="0" w:color="auto"/>
                <w:right w:val="none" w:sz="0" w:space="0" w:color="auto"/>
              </w:divBdr>
              <w:divsChild>
                <w:div w:id="11781578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8814879">
          <w:marLeft w:val="0"/>
          <w:marRight w:val="0"/>
          <w:marTop w:val="253"/>
          <w:marBottom w:val="0"/>
          <w:divBdr>
            <w:top w:val="none" w:sz="0" w:space="0" w:color="auto"/>
            <w:left w:val="none" w:sz="0" w:space="0" w:color="auto"/>
            <w:bottom w:val="none" w:sz="0" w:space="0" w:color="auto"/>
            <w:right w:val="none" w:sz="0" w:space="0" w:color="auto"/>
          </w:divBdr>
          <w:divsChild>
            <w:div w:id="2100904317">
              <w:marLeft w:val="0"/>
              <w:marRight w:val="0"/>
              <w:marTop w:val="0"/>
              <w:marBottom w:val="0"/>
              <w:divBdr>
                <w:top w:val="none" w:sz="0" w:space="0" w:color="auto"/>
                <w:left w:val="none" w:sz="0" w:space="0" w:color="auto"/>
                <w:bottom w:val="none" w:sz="0" w:space="0" w:color="auto"/>
                <w:right w:val="none" w:sz="0" w:space="0" w:color="auto"/>
              </w:divBdr>
              <w:divsChild>
                <w:div w:id="11620902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57172197">
          <w:marLeft w:val="0"/>
          <w:marRight w:val="0"/>
          <w:marTop w:val="253"/>
          <w:marBottom w:val="0"/>
          <w:divBdr>
            <w:top w:val="none" w:sz="0" w:space="0" w:color="auto"/>
            <w:left w:val="none" w:sz="0" w:space="0" w:color="auto"/>
            <w:bottom w:val="none" w:sz="0" w:space="0" w:color="auto"/>
            <w:right w:val="none" w:sz="0" w:space="0" w:color="auto"/>
          </w:divBdr>
          <w:divsChild>
            <w:div w:id="183521325">
              <w:marLeft w:val="0"/>
              <w:marRight w:val="0"/>
              <w:marTop w:val="0"/>
              <w:marBottom w:val="0"/>
              <w:divBdr>
                <w:top w:val="none" w:sz="0" w:space="0" w:color="auto"/>
                <w:left w:val="none" w:sz="0" w:space="0" w:color="auto"/>
                <w:bottom w:val="none" w:sz="0" w:space="0" w:color="auto"/>
                <w:right w:val="none" w:sz="0" w:space="0" w:color="auto"/>
              </w:divBdr>
              <w:divsChild>
                <w:div w:id="78284487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50778807">
          <w:marLeft w:val="0"/>
          <w:marRight w:val="0"/>
          <w:marTop w:val="253"/>
          <w:marBottom w:val="0"/>
          <w:divBdr>
            <w:top w:val="none" w:sz="0" w:space="0" w:color="auto"/>
            <w:left w:val="none" w:sz="0" w:space="0" w:color="auto"/>
            <w:bottom w:val="none" w:sz="0" w:space="0" w:color="auto"/>
            <w:right w:val="none" w:sz="0" w:space="0" w:color="auto"/>
          </w:divBdr>
          <w:divsChild>
            <w:div w:id="460541653">
              <w:marLeft w:val="0"/>
              <w:marRight w:val="0"/>
              <w:marTop w:val="0"/>
              <w:marBottom w:val="0"/>
              <w:divBdr>
                <w:top w:val="none" w:sz="0" w:space="0" w:color="auto"/>
                <w:left w:val="none" w:sz="0" w:space="0" w:color="auto"/>
                <w:bottom w:val="none" w:sz="0" w:space="0" w:color="auto"/>
                <w:right w:val="none" w:sz="0" w:space="0" w:color="auto"/>
              </w:divBdr>
              <w:divsChild>
                <w:div w:id="9963488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9400324">
      <w:bodyDiv w:val="1"/>
      <w:marLeft w:val="0"/>
      <w:marRight w:val="0"/>
      <w:marTop w:val="0"/>
      <w:marBottom w:val="0"/>
      <w:divBdr>
        <w:top w:val="none" w:sz="0" w:space="0" w:color="auto"/>
        <w:left w:val="none" w:sz="0" w:space="0" w:color="auto"/>
        <w:bottom w:val="none" w:sz="0" w:space="0" w:color="auto"/>
        <w:right w:val="none" w:sz="0" w:space="0" w:color="auto"/>
      </w:divBdr>
      <w:divsChild>
        <w:div w:id="1018237278">
          <w:marLeft w:val="0"/>
          <w:marRight w:val="0"/>
          <w:marTop w:val="0"/>
          <w:marBottom w:val="0"/>
          <w:divBdr>
            <w:top w:val="none" w:sz="0" w:space="0" w:color="auto"/>
            <w:left w:val="none" w:sz="0" w:space="0" w:color="auto"/>
            <w:bottom w:val="none" w:sz="0" w:space="0" w:color="auto"/>
            <w:right w:val="none" w:sz="0" w:space="0" w:color="auto"/>
          </w:divBdr>
        </w:div>
        <w:div w:id="372311023">
          <w:marLeft w:val="0"/>
          <w:marRight w:val="0"/>
          <w:marTop w:val="0"/>
          <w:marBottom w:val="0"/>
          <w:divBdr>
            <w:top w:val="none" w:sz="0" w:space="0" w:color="auto"/>
            <w:left w:val="none" w:sz="0" w:space="0" w:color="auto"/>
            <w:bottom w:val="none" w:sz="0" w:space="0" w:color="auto"/>
            <w:right w:val="none" w:sz="0" w:space="0" w:color="auto"/>
          </w:divBdr>
          <w:divsChild>
            <w:div w:id="1527450772">
              <w:marLeft w:val="0"/>
              <w:marRight w:val="0"/>
              <w:marTop w:val="0"/>
              <w:marBottom w:val="0"/>
              <w:divBdr>
                <w:top w:val="none" w:sz="0" w:space="0" w:color="auto"/>
                <w:left w:val="none" w:sz="0" w:space="0" w:color="auto"/>
                <w:bottom w:val="none" w:sz="0" w:space="0" w:color="auto"/>
                <w:right w:val="none" w:sz="0" w:space="0" w:color="auto"/>
              </w:divBdr>
            </w:div>
          </w:divsChild>
        </w:div>
        <w:div w:id="2038505540">
          <w:marLeft w:val="0"/>
          <w:marRight w:val="0"/>
          <w:marTop w:val="0"/>
          <w:marBottom w:val="0"/>
          <w:divBdr>
            <w:top w:val="none" w:sz="0" w:space="0" w:color="auto"/>
            <w:left w:val="none" w:sz="0" w:space="0" w:color="auto"/>
            <w:bottom w:val="none" w:sz="0" w:space="0" w:color="auto"/>
            <w:right w:val="none" w:sz="0" w:space="0" w:color="auto"/>
          </w:divBdr>
        </w:div>
        <w:div w:id="480388443">
          <w:marLeft w:val="0"/>
          <w:marRight w:val="0"/>
          <w:marTop w:val="0"/>
          <w:marBottom w:val="0"/>
          <w:divBdr>
            <w:top w:val="none" w:sz="0" w:space="0" w:color="auto"/>
            <w:left w:val="none" w:sz="0" w:space="0" w:color="auto"/>
            <w:bottom w:val="none" w:sz="0" w:space="0" w:color="auto"/>
            <w:right w:val="none" w:sz="0" w:space="0" w:color="auto"/>
          </w:divBdr>
          <w:divsChild>
            <w:div w:id="1956013901">
              <w:marLeft w:val="0"/>
              <w:marRight w:val="0"/>
              <w:marTop w:val="0"/>
              <w:marBottom w:val="0"/>
              <w:divBdr>
                <w:top w:val="none" w:sz="0" w:space="0" w:color="auto"/>
                <w:left w:val="none" w:sz="0" w:space="0" w:color="auto"/>
                <w:bottom w:val="none" w:sz="0" w:space="0" w:color="auto"/>
                <w:right w:val="none" w:sz="0" w:space="0" w:color="auto"/>
              </w:divBdr>
            </w:div>
          </w:divsChild>
        </w:div>
        <w:div w:id="819157756">
          <w:marLeft w:val="0"/>
          <w:marRight w:val="0"/>
          <w:marTop w:val="0"/>
          <w:marBottom w:val="0"/>
          <w:divBdr>
            <w:top w:val="none" w:sz="0" w:space="0" w:color="auto"/>
            <w:left w:val="none" w:sz="0" w:space="0" w:color="auto"/>
            <w:bottom w:val="none" w:sz="0" w:space="0" w:color="auto"/>
            <w:right w:val="none" w:sz="0" w:space="0" w:color="auto"/>
          </w:divBdr>
        </w:div>
        <w:div w:id="561524909">
          <w:marLeft w:val="0"/>
          <w:marRight w:val="0"/>
          <w:marTop w:val="0"/>
          <w:marBottom w:val="0"/>
          <w:divBdr>
            <w:top w:val="none" w:sz="0" w:space="0" w:color="auto"/>
            <w:left w:val="none" w:sz="0" w:space="0" w:color="auto"/>
            <w:bottom w:val="none" w:sz="0" w:space="0" w:color="auto"/>
            <w:right w:val="none" w:sz="0" w:space="0" w:color="auto"/>
          </w:divBdr>
          <w:divsChild>
            <w:div w:id="557521155">
              <w:marLeft w:val="0"/>
              <w:marRight w:val="0"/>
              <w:marTop w:val="0"/>
              <w:marBottom w:val="0"/>
              <w:divBdr>
                <w:top w:val="none" w:sz="0" w:space="0" w:color="auto"/>
                <w:left w:val="none" w:sz="0" w:space="0" w:color="auto"/>
                <w:bottom w:val="none" w:sz="0" w:space="0" w:color="auto"/>
                <w:right w:val="none" w:sz="0" w:space="0" w:color="auto"/>
              </w:divBdr>
            </w:div>
          </w:divsChild>
        </w:div>
        <w:div w:id="46030214">
          <w:marLeft w:val="0"/>
          <w:marRight w:val="0"/>
          <w:marTop w:val="0"/>
          <w:marBottom w:val="0"/>
          <w:divBdr>
            <w:top w:val="none" w:sz="0" w:space="0" w:color="auto"/>
            <w:left w:val="none" w:sz="0" w:space="0" w:color="auto"/>
            <w:bottom w:val="none" w:sz="0" w:space="0" w:color="auto"/>
            <w:right w:val="none" w:sz="0" w:space="0" w:color="auto"/>
          </w:divBdr>
        </w:div>
        <w:div w:id="1781952561">
          <w:marLeft w:val="0"/>
          <w:marRight w:val="0"/>
          <w:marTop w:val="0"/>
          <w:marBottom w:val="0"/>
          <w:divBdr>
            <w:top w:val="none" w:sz="0" w:space="0" w:color="auto"/>
            <w:left w:val="none" w:sz="0" w:space="0" w:color="auto"/>
            <w:bottom w:val="none" w:sz="0" w:space="0" w:color="auto"/>
            <w:right w:val="none" w:sz="0" w:space="0" w:color="auto"/>
          </w:divBdr>
          <w:divsChild>
            <w:div w:id="235021044">
              <w:marLeft w:val="0"/>
              <w:marRight w:val="0"/>
              <w:marTop w:val="0"/>
              <w:marBottom w:val="0"/>
              <w:divBdr>
                <w:top w:val="none" w:sz="0" w:space="0" w:color="auto"/>
                <w:left w:val="none" w:sz="0" w:space="0" w:color="auto"/>
                <w:bottom w:val="none" w:sz="0" w:space="0" w:color="auto"/>
                <w:right w:val="none" w:sz="0" w:space="0" w:color="auto"/>
              </w:divBdr>
            </w:div>
          </w:divsChild>
        </w:div>
        <w:div w:id="544101371">
          <w:marLeft w:val="0"/>
          <w:marRight w:val="0"/>
          <w:marTop w:val="0"/>
          <w:marBottom w:val="0"/>
          <w:divBdr>
            <w:top w:val="none" w:sz="0" w:space="0" w:color="auto"/>
            <w:left w:val="none" w:sz="0" w:space="0" w:color="auto"/>
            <w:bottom w:val="none" w:sz="0" w:space="0" w:color="auto"/>
            <w:right w:val="none" w:sz="0" w:space="0" w:color="auto"/>
          </w:divBdr>
        </w:div>
        <w:div w:id="1043555461">
          <w:marLeft w:val="0"/>
          <w:marRight w:val="0"/>
          <w:marTop w:val="0"/>
          <w:marBottom w:val="0"/>
          <w:divBdr>
            <w:top w:val="none" w:sz="0" w:space="0" w:color="auto"/>
            <w:left w:val="none" w:sz="0" w:space="0" w:color="auto"/>
            <w:bottom w:val="none" w:sz="0" w:space="0" w:color="auto"/>
            <w:right w:val="none" w:sz="0" w:space="0" w:color="auto"/>
          </w:divBdr>
          <w:divsChild>
            <w:div w:id="1470055003">
              <w:marLeft w:val="0"/>
              <w:marRight w:val="0"/>
              <w:marTop w:val="0"/>
              <w:marBottom w:val="0"/>
              <w:divBdr>
                <w:top w:val="none" w:sz="0" w:space="0" w:color="auto"/>
                <w:left w:val="none" w:sz="0" w:space="0" w:color="auto"/>
                <w:bottom w:val="none" w:sz="0" w:space="0" w:color="auto"/>
                <w:right w:val="none" w:sz="0" w:space="0" w:color="auto"/>
              </w:divBdr>
            </w:div>
          </w:divsChild>
        </w:div>
        <w:div w:id="1739553456">
          <w:marLeft w:val="0"/>
          <w:marRight w:val="0"/>
          <w:marTop w:val="0"/>
          <w:marBottom w:val="0"/>
          <w:divBdr>
            <w:top w:val="none" w:sz="0" w:space="0" w:color="auto"/>
            <w:left w:val="none" w:sz="0" w:space="0" w:color="auto"/>
            <w:bottom w:val="none" w:sz="0" w:space="0" w:color="auto"/>
            <w:right w:val="none" w:sz="0" w:space="0" w:color="auto"/>
          </w:divBdr>
        </w:div>
        <w:div w:id="1083994814">
          <w:marLeft w:val="0"/>
          <w:marRight w:val="0"/>
          <w:marTop w:val="0"/>
          <w:marBottom w:val="0"/>
          <w:divBdr>
            <w:top w:val="none" w:sz="0" w:space="0" w:color="auto"/>
            <w:left w:val="none" w:sz="0" w:space="0" w:color="auto"/>
            <w:bottom w:val="none" w:sz="0" w:space="0" w:color="auto"/>
            <w:right w:val="none" w:sz="0" w:space="0" w:color="auto"/>
          </w:divBdr>
          <w:divsChild>
            <w:div w:id="1437672889">
              <w:marLeft w:val="0"/>
              <w:marRight w:val="0"/>
              <w:marTop w:val="0"/>
              <w:marBottom w:val="0"/>
              <w:divBdr>
                <w:top w:val="none" w:sz="0" w:space="0" w:color="auto"/>
                <w:left w:val="none" w:sz="0" w:space="0" w:color="auto"/>
                <w:bottom w:val="none" w:sz="0" w:space="0" w:color="auto"/>
                <w:right w:val="none" w:sz="0" w:space="0" w:color="auto"/>
              </w:divBdr>
            </w:div>
          </w:divsChild>
        </w:div>
        <w:div w:id="94373862">
          <w:marLeft w:val="0"/>
          <w:marRight w:val="0"/>
          <w:marTop w:val="0"/>
          <w:marBottom w:val="0"/>
          <w:divBdr>
            <w:top w:val="none" w:sz="0" w:space="0" w:color="auto"/>
            <w:left w:val="none" w:sz="0" w:space="0" w:color="auto"/>
            <w:bottom w:val="none" w:sz="0" w:space="0" w:color="auto"/>
            <w:right w:val="none" w:sz="0" w:space="0" w:color="auto"/>
          </w:divBdr>
        </w:div>
        <w:div w:id="1851871644">
          <w:marLeft w:val="0"/>
          <w:marRight w:val="0"/>
          <w:marTop w:val="0"/>
          <w:marBottom w:val="0"/>
          <w:divBdr>
            <w:top w:val="none" w:sz="0" w:space="0" w:color="auto"/>
            <w:left w:val="none" w:sz="0" w:space="0" w:color="auto"/>
            <w:bottom w:val="none" w:sz="0" w:space="0" w:color="auto"/>
            <w:right w:val="none" w:sz="0" w:space="0" w:color="auto"/>
          </w:divBdr>
          <w:divsChild>
            <w:div w:id="253248376">
              <w:marLeft w:val="0"/>
              <w:marRight w:val="0"/>
              <w:marTop w:val="0"/>
              <w:marBottom w:val="0"/>
              <w:divBdr>
                <w:top w:val="none" w:sz="0" w:space="0" w:color="auto"/>
                <w:left w:val="none" w:sz="0" w:space="0" w:color="auto"/>
                <w:bottom w:val="none" w:sz="0" w:space="0" w:color="auto"/>
                <w:right w:val="none" w:sz="0" w:space="0" w:color="auto"/>
              </w:divBdr>
            </w:div>
          </w:divsChild>
        </w:div>
        <w:div w:id="1904367940">
          <w:marLeft w:val="0"/>
          <w:marRight w:val="0"/>
          <w:marTop w:val="201"/>
          <w:marBottom w:val="0"/>
          <w:divBdr>
            <w:top w:val="none" w:sz="0" w:space="0" w:color="auto"/>
            <w:left w:val="none" w:sz="0" w:space="0" w:color="auto"/>
            <w:bottom w:val="none" w:sz="0" w:space="0" w:color="auto"/>
            <w:right w:val="none" w:sz="0" w:space="0" w:color="auto"/>
          </w:divBdr>
          <w:divsChild>
            <w:div w:id="1124663646">
              <w:marLeft w:val="0"/>
              <w:marRight w:val="0"/>
              <w:marTop w:val="0"/>
              <w:marBottom w:val="0"/>
              <w:divBdr>
                <w:top w:val="none" w:sz="0" w:space="0" w:color="auto"/>
                <w:left w:val="none" w:sz="0" w:space="0" w:color="auto"/>
                <w:bottom w:val="none" w:sz="0" w:space="0" w:color="auto"/>
                <w:right w:val="none" w:sz="0" w:space="0" w:color="auto"/>
              </w:divBdr>
              <w:divsChild>
                <w:div w:id="17644962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64448389">
          <w:marLeft w:val="0"/>
          <w:marRight w:val="0"/>
          <w:marTop w:val="201"/>
          <w:marBottom w:val="0"/>
          <w:divBdr>
            <w:top w:val="none" w:sz="0" w:space="0" w:color="auto"/>
            <w:left w:val="none" w:sz="0" w:space="0" w:color="auto"/>
            <w:bottom w:val="none" w:sz="0" w:space="0" w:color="auto"/>
            <w:right w:val="none" w:sz="0" w:space="0" w:color="auto"/>
          </w:divBdr>
          <w:divsChild>
            <w:div w:id="125512935">
              <w:marLeft w:val="0"/>
              <w:marRight w:val="0"/>
              <w:marTop w:val="0"/>
              <w:marBottom w:val="0"/>
              <w:divBdr>
                <w:top w:val="none" w:sz="0" w:space="0" w:color="auto"/>
                <w:left w:val="none" w:sz="0" w:space="0" w:color="auto"/>
                <w:bottom w:val="none" w:sz="0" w:space="0" w:color="auto"/>
                <w:right w:val="none" w:sz="0" w:space="0" w:color="auto"/>
              </w:divBdr>
              <w:divsChild>
                <w:div w:id="62639465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69839307">
          <w:marLeft w:val="0"/>
          <w:marRight w:val="0"/>
          <w:marTop w:val="201"/>
          <w:marBottom w:val="0"/>
          <w:divBdr>
            <w:top w:val="none" w:sz="0" w:space="0" w:color="auto"/>
            <w:left w:val="none" w:sz="0" w:space="0" w:color="auto"/>
            <w:bottom w:val="none" w:sz="0" w:space="0" w:color="auto"/>
            <w:right w:val="none" w:sz="0" w:space="0" w:color="auto"/>
          </w:divBdr>
          <w:divsChild>
            <w:div w:id="1154562214">
              <w:marLeft w:val="0"/>
              <w:marRight w:val="0"/>
              <w:marTop w:val="0"/>
              <w:marBottom w:val="0"/>
              <w:divBdr>
                <w:top w:val="none" w:sz="0" w:space="0" w:color="auto"/>
                <w:left w:val="none" w:sz="0" w:space="0" w:color="auto"/>
                <w:bottom w:val="none" w:sz="0" w:space="0" w:color="auto"/>
                <w:right w:val="none" w:sz="0" w:space="0" w:color="auto"/>
              </w:divBdr>
              <w:divsChild>
                <w:div w:id="12180568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94519158">
          <w:marLeft w:val="0"/>
          <w:marRight w:val="0"/>
          <w:marTop w:val="201"/>
          <w:marBottom w:val="0"/>
          <w:divBdr>
            <w:top w:val="none" w:sz="0" w:space="0" w:color="auto"/>
            <w:left w:val="none" w:sz="0" w:space="0" w:color="auto"/>
            <w:bottom w:val="none" w:sz="0" w:space="0" w:color="auto"/>
            <w:right w:val="none" w:sz="0" w:space="0" w:color="auto"/>
          </w:divBdr>
          <w:divsChild>
            <w:div w:id="340201115">
              <w:marLeft w:val="0"/>
              <w:marRight w:val="0"/>
              <w:marTop w:val="0"/>
              <w:marBottom w:val="0"/>
              <w:divBdr>
                <w:top w:val="none" w:sz="0" w:space="0" w:color="auto"/>
                <w:left w:val="none" w:sz="0" w:space="0" w:color="auto"/>
                <w:bottom w:val="none" w:sz="0" w:space="0" w:color="auto"/>
                <w:right w:val="none" w:sz="0" w:space="0" w:color="auto"/>
              </w:divBdr>
              <w:divsChild>
                <w:div w:id="14436951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82875">
      <w:bodyDiv w:val="1"/>
      <w:marLeft w:val="0"/>
      <w:marRight w:val="0"/>
      <w:marTop w:val="0"/>
      <w:marBottom w:val="0"/>
      <w:divBdr>
        <w:top w:val="none" w:sz="0" w:space="0" w:color="auto"/>
        <w:left w:val="none" w:sz="0" w:space="0" w:color="auto"/>
        <w:bottom w:val="none" w:sz="0" w:space="0" w:color="auto"/>
        <w:right w:val="none" w:sz="0" w:space="0" w:color="auto"/>
      </w:divBdr>
      <w:divsChild>
        <w:div w:id="44065631">
          <w:marLeft w:val="0"/>
          <w:marRight w:val="0"/>
          <w:marTop w:val="0"/>
          <w:marBottom w:val="0"/>
          <w:divBdr>
            <w:top w:val="none" w:sz="0" w:space="0" w:color="auto"/>
            <w:left w:val="none" w:sz="0" w:space="0" w:color="auto"/>
            <w:bottom w:val="none" w:sz="0" w:space="0" w:color="auto"/>
            <w:right w:val="none" w:sz="0" w:space="0" w:color="auto"/>
          </w:divBdr>
        </w:div>
        <w:div w:id="1169322324">
          <w:marLeft w:val="0"/>
          <w:marRight w:val="0"/>
          <w:marTop w:val="0"/>
          <w:marBottom w:val="0"/>
          <w:divBdr>
            <w:top w:val="none" w:sz="0" w:space="0" w:color="auto"/>
            <w:left w:val="none" w:sz="0" w:space="0" w:color="auto"/>
            <w:bottom w:val="none" w:sz="0" w:space="0" w:color="auto"/>
            <w:right w:val="none" w:sz="0" w:space="0" w:color="auto"/>
          </w:divBdr>
          <w:divsChild>
            <w:div w:id="1319462891">
              <w:marLeft w:val="0"/>
              <w:marRight w:val="0"/>
              <w:marTop w:val="0"/>
              <w:marBottom w:val="0"/>
              <w:divBdr>
                <w:top w:val="none" w:sz="0" w:space="0" w:color="auto"/>
                <w:left w:val="none" w:sz="0" w:space="0" w:color="auto"/>
                <w:bottom w:val="none" w:sz="0" w:space="0" w:color="auto"/>
                <w:right w:val="none" w:sz="0" w:space="0" w:color="auto"/>
              </w:divBdr>
            </w:div>
          </w:divsChild>
        </w:div>
        <w:div w:id="1192766990">
          <w:marLeft w:val="0"/>
          <w:marRight w:val="0"/>
          <w:marTop w:val="0"/>
          <w:marBottom w:val="0"/>
          <w:divBdr>
            <w:top w:val="none" w:sz="0" w:space="0" w:color="auto"/>
            <w:left w:val="none" w:sz="0" w:space="0" w:color="auto"/>
            <w:bottom w:val="none" w:sz="0" w:space="0" w:color="auto"/>
            <w:right w:val="none" w:sz="0" w:space="0" w:color="auto"/>
          </w:divBdr>
        </w:div>
        <w:div w:id="59325302">
          <w:marLeft w:val="0"/>
          <w:marRight w:val="0"/>
          <w:marTop w:val="0"/>
          <w:marBottom w:val="0"/>
          <w:divBdr>
            <w:top w:val="none" w:sz="0" w:space="0" w:color="auto"/>
            <w:left w:val="none" w:sz="0" w:space="0" w:color="auto"/>
            <w:bottom w:val="none" w:sz="0" w:space="0" w:color="auto"/>
            <w:right w:val="none" w:sz="0" w:space="0" w:color="auto"/>
          </w:divBdr>
          <w:divsChild>
            <w:div w:id="1628311980">
              <w:marLeft w:val="0"/>
              <w:marRight w:val="0"/>
              <w:marTop w:val="0"/>
              <w:marBottom w:val="0"/>
              <w:divBdr>
                <w:top w:val="none" w:sz="0" w:space="0" w:color="auto"/>
                <w:left w:val="none" w:sz="0" w:space="0" w:color="auto"/>
                <w:bottom w:val="none" w:sz="0" w:space="0" w:color="auto"/>
                <w:right w:val="none" w:sz="0" w:space="0" w:color="auto"/>
              </w:divBdr>
            </w:div>
          </w:divsChild>
        </w:div>
        <w:div w:id="1158838131">
          <w:marLeft w:val="0"/>
          <w:marRight w:val="0"/>
          <w:marTop w:val="0"/>
          <w:marBottom w:val="0"/>
          <w:divBdr>
            <w:top w:val="none" w:sz="0" w:space="0" w:color="auto"/>
            <w:left w:val="none" w:sz="0" w:space="0" w:color="auto"/>
            <w:bottom w:val="none" w:sz="0" w:space="0" w:color="auto"/>
            <w:right w:val="none" w:sz="0" w:space="0" w:color="auto"/>
          </w:divBdr>
        </w:div>
        <w:div w:id="1599097509">
          <w:marLeft w:val="0"/>
          <w:marRight w:val="0"/>
          <w:marTop w:val="0"/>
          <w:marBottom w:val="0"/>
          <w:divBdr>
            <w:top w:val="none" w:sz="0" w:space="0" w:color="auto"/>
            <w:left w:val="none" w:sz="0" w:space="0" w:color="auto"/>
            <w:bottom w:val="none" w:sz="0" w:space="0" w:color="auto"/>
            <w:right w:val="none" w:sz="0" w:space="0" w:color="auto"/>
          </w:divBdr>
          <w:divsChild>
            <w:div w:id="329987869">
              <w:marLeft w:val="0"/>
              <w:marRight w:val="0"/>
              <w:marTop w:val="0"/>
              <w:marBottom w:val="0"/>
              <w:divBdr>
                <w:top w:val="none" w:sz="0" w:space="0" w:color="auto"/>
                <w:left w:val="none" w:sz="0" w:space="0" w:color="auto"/>
                <w:bottom w:val="none" w:sz="0" w:space="0" w:color="auto"/>
                <w:right w:val="none" w:sz="0" w:space="0" w:color="auto"/>
              </w:divBdr>
            </w:div>
          </w:divsChild>
        </w:div>
        <w:div w:id="755979769">
          <w:marLeft w:val="0"/>
          <w:marRight w:val="0"/>
          <w:marTop w:val="0"/>
          <w:marBottom w:val="0"/>
          <w:divBdr>
            <w:top w:val="none" w:sz="0" w:space="0" w:color="auto"/>
            <w:left w:val="none" w:sz="0" w:space="0" w:color="auto"/>
            <w:bottom w:val="none" w:sz="0" w:space="0" w:color="auto"/>
            <w:right w:val="none" w:sz="0" w:space="0" w:color="auto"/>
          </w:divBdr>
        </w:div>
        <w:div w:id="1912689430">
          <w:marLeft w:val="0"/>
          <w:marRight w:val="0"/>
          <w:marTop w:val="0"/>
          <w:marBottom w:val="0"/>
          <w:divBdr>
            <w:top w:val="none" w:sz="0" w:space="0" w:color="auto"/>
            <w:left w:val="none" w:sz="0" w:space="0" w:color="auto"/>
            <w:bottom w:val="none" w:sz="0" w:space="0" w:color="auto"/>
            <w:right w:val="none" w:sz="0" w:space="0" w:color="auto"/>
          </w:divBdr>
          <w:divsChild>
            <w:div w:id="1697343401">
              <w:marLeft w:val="0"/>
              <w:marRight w:val="0"/>
              <w:marTop w:val="0"/>
              <w:marBottom w:val="0"/>
              <w:divBdr>
                <w:top w:val="none" w:sz="0" w:space="0" w:color="auto"/>
                <w:left w:val="none" w:sz="0" w:space="0" w:color="auto"/>
                <w:bottom w:val="none" w:sz="0" w:space="0" w:color="auto"/>
                <w:right w:val="none" w:sz="0" w:space="0" w:color="auto"/>
              </w:divBdr>
            </w:div>
          </w:divsChild>
        </w:div>
        <w:div w:id="473988010">
          <w:marLeft w:val="0"/>
          <w:marRight w:val="0"/>
          <w:marTop w:val="0"/>
          <w:marBottom w:val="0"/>
          <w:divBdr>
            <w:top w:val="none" w:sz="0" w:space="0" w:color="auto"/>
            <w:left w:val="none" w:sz="0" w:space="0" w:color="auto"/>
            <w:bottom w:val="none" w:sz="0" w:space="0" w:color="auto"/>
            <w:right w:val="none" w:sz="0" w:space="0" w:color="auto"/>
          </w:divBdr>
        </w:div>
        <w:div w:id="29427513">
          <w:marLeft w:val="0"/>
          <w:marRight w:val="0"/>
          <w:marTop w:val="0"/>
          <w:marBottom w:val="0"/>
          <w:divBdr>
            <w:top w:val="none" w:sz="0" w:space="0" w:color="auto"/>
            <w:left w:val="none" w:sz="0" w:space="0" w:color="auto"/>
            <w:bottom w:val="none" w:sz="0" w:space="0" w:color="auto"/>
            <w:right w:val="none" w:sz="0" w:space="0" w:color="auto"/>
          </w:divBdr>
          <w:divsChild>
            <w:div w:id="1360812585">
              <w:marLeft w:val="0"/>
              <w:marRight w:val="0"/>
              <w:marTop w:val="0"/>
              <w:marBottom w:val="0"/>
              <w:divBdr>
                <w:top w:val="none" w:sz="0" w:space="0" w:color="auto"/>
                <w:left w:val="none" w:sz="0" w:space="0" w:color="auto"/>
                <w:bottom w:val="none" w:sz="0" w:space="0" w:color="auto"/>
                <w:right w:val="none" w:sz="0" w:space="0" w:color="auto"/>
              </w:divBdr>
            </w:div>
          </w:divsChild>
        </w:div>
        <w:div w:id="372386405">
          <w:marLeft w:val="0"/>
          <w:marRight w:val="0"/>
          <w:marTop w:val="0"/>
          <w:marBottom w:val="0"/>
          <w:divBdr>
            <w:top w:val="none" w:sz="0" w:space="0" w:color="auto"/>
            <w:left w:val="none" w:sz="0" w:space="0" w:color="auto"/>
            <w:bottom w:val="none" w:sz="0" w:space="0" w:color="auto"/>
            <w:right w:val="none" w:sz="0" w:space="0" w:color="auto"/>
          </w:divBdr>
        </w:div>
        <w:div w:id="60955106">
          <w:marLeft w:val="0"/>
          <w:marRight w:val="0"/>
          <w:marTop w:val="0"/>
          <w:marBottom w:val="0"/>
          <w:divBdr>
            <w:top w:val="none" w:sz="0" w:space="0" w:color="auto"/>
            <w:left w:val="none" w:sz="0" w:space="0" w:color="auto"/>
            <w:bottom w:val="none" w:sz="0" w:space="0" w:color="auto"/>
            <w:right w:val="none" w:sz="0" w:space="0" w:color="auto"/>
          </w:divBdr>
          <w:divsChild>
            <w:div w:id="1971275961">
              <w:marLeft w:val="0"/>
              <w:marRight w:val="0"/>
              <w:marTop w:val="0"/>
              <w:marBottom w:val="0"/>
              <w:divBdr>
                <w:top w:val="none" w:sz="0" w:space="0" w:color="auto"/>
                <w:left w:val="none" w:sz="0" w:space="0" w:color="auto"/>
                <w:bottom w:val="none" w:sz="0" w:space="0" w:color="auto"/>
                <w:right w:val="none" w:sz="0" w:space="0" w:color="auto"/>
              </w:divBdr>
            </w:div>
          </w:divsChild>
        </w:div>
        <w:div w:id="205215722">
          <w:marLeft w:val="0"/>
          <w:marRight w:val="0"/>
          <w:marTop w:val="0"/>
          <w:marBottom w:val="0"/>
          <w:divBdr>
            <w:top w:val="none" w:sz="0" w:space="0" w:color="auto"/>
            <w:left w:val="none" w:sz="0" w:space="0" w:color="auto"/>
            <w:bottom w:val="none" w:sz="0" w:space="0" w:color="auto"/>
            <w:right w:val="none" w:sz="0" w:space="0" w:color="auto"/>
          </w:divBdr>
        </w:div>
        <w:div w:id="1629699302">
          <w:marLeft w:val="0"/>
          <w:marRight w:val="0"/>
          <w:marTop w:val="0"/>
          <w:marBottom w:val="0"/>
          <w:divBdr>
            <w:top w:val="none" w:sz="0" w:space="0" w:color="auto"/>
            <w:left w:val="none" w:sz="0" w:space="0" w:color="auto"/>
            <w:bottom w:val="none" w:sz="0" w:space="0" w:color="auto"/>
            <w:right w:val="none" w:sz="0" w:space="0" w:color="auto"/>
          </w:divBdr>
          <w:divsChild>
            <w:div w:id="1596472634">
              <w:marLeft w:val="0"/>
              <w:marRight w:val="0"/>
              <w:marTop w:val="0"/>
              <w:marBottom w:val="0"/>
              <w:divBdr>
                <w:top w:val="none" w:sz="0" w:space="0" w:color="auto"/>
                <w:left w:val="none" w:sz="0" w:space="0" w:color="auto"/>
                <w:bottom w:val="none" w:sz="0" w:space="0" w:color="auto"/>
                <w:right w:val="none" w:sz="0" w:space="0" w:color="auto"/>
              </w:divBdr>
            </w:div>
          </w:divsChild>
        </w:div>
        <w:div w:id="1232690710">
          <w:marLeft w:val="0"/>
          <w:marRight w:val="0"/>
          <w:marTop w:val="201"/>
          <w:marBottom w:val="0"/>
          <w:divBdr>
            <w:top w:val="none" w:sz="0" w:space="0" w:color="auto"/>
            <w:left w:val="none" w:sz="0" w:space="0" w:color="auto"/>
            <w:bottom w:val="none" w:sz="0" w:space="0" w:color="auto"/>
            <w:right w:val="none" w:sz="0" w:space="0" w:color="auto"/>
          </w:divBdr>
          <w:divsChild>
            <w:div w:id="1389644217">
              <w:marLeft w:val="0"/>
              <w:marRight w:val="0"/>
              <w:marTop w:val="0"/>
              <w:marBottom w:val="0"/>
              <w:divBdr>
                <w:top w:val="none" w:sz="0" w:space="0" w:color="auto"/>
                <w:left w:val="none" w:sz="0" w:space="0" w:color="auto"/>
                <w:bottom w:val="none" w:sz="0" w:space="0" w:color="auto"/>
                <w:right w:val="none" w:sz="0" w:space="0" w:color="auto"/>
              </w:divBdr>
              <w:divsChild>
                <w:div w:id="148373655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15676947">
          <w:marLeft w:val="0"/>
          <w:marRight w:val="0"/>
          <w:marTop w:val="201"/>
          <w:marBottom w:val="0"/>
          <w:divBdr>
            <w:top w:val="none" w:sz="0" w:space="0" w:color="auto"/>
            <w:left w:val="none" w:sz="0" w:space="0" w:color="auto"/>
            <w:bottom w:val="none" w:sz="0" w:space="0" w:color="auto"/>
            <w:right w:val="none" w:sz="0" w:space="0" w:color="auto"/>
          </w:divBdr>
          <w:divsChild>
            <w:div w:id="1479297392">
              <w:marLeft w:val="0"/>
              <w:marRight w:val="0"/>
              <w:marTop w:val="0"/>
              <w:marBottom w:val="0"/>
              <w:divBdr>
                <w:top w:val="none" w:sz="0" w:space="0" w:color="auto"/>
                <w:left w:val="none" w:sz="0" w:space="0" w:color="auto"/>
                <w:bottom w:val="none" w:sz="0" w:space="0" w:color="auto"/>
                <w:right w:val="none" w:sz="0" w:space="0" w:color="auto"/>
              </w:divBdr>
              <w:divsChild>
                <w:div w:id="2810369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68677923">
          <w:marLeft w:val="0"/>
          <w:marRight w:val="0"/>
          <w:marTop w:val="201"/>
          <w:marBottom w:val="0"/>
          <w:divBdr>
            <w:top w:val="none" w:sz="0" w:space="0" w:color="auto"/>
            <w:left w:val="none" w:sz="0" w:space="0" w:color="auto"/>
            <w:bottom w:val="none" w:sz="0" w:space="0" w:color="auto"/>
            <w:right w:val="none" w:sz="0" w:space="0" w:color="auto"/>
          </w:divBdr>
          <w:divsChild>
            <w:div w:id="1103693603">
              <w:marLeft w:val="0"/>
              <w:marRight w:val="0"/>
              <w:marTop w:val="0"/>
              <w:marBottom w:val="0"/>
              <w:divBdr>
                <w:top w:val="none" w:sz="0" w:space="0" w:color="auto"/>
                <w:left w:val="none" w:sz="0" w:space="0" w:color="auto"/>
                <w:bottom w:val="none" w:sz="0" w:space="0" w:color="auto"/>
                <w:right w:val="none" w:sz="0" w:space="0" w:color="auto"/>
              </w:divBdr>
              <w:divsChild>
                <w:div w:id="16986989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55736170">
          <w:marLeft w:val="0"/>
          <w:marRight w:val="0"/>
          <w:marTop w:val="201"/>
          <w:marBottom w:val="0"/>
          <w:divBdr>
            <w:top w:val="none" w:sz="0" w:space="0" w:color="auto"/>
            <w:left w:val="none" w:sz="0" w:space="0" w:color="auto"/>
            <w:bottom w:val="none" w:sz="0" w:space="0" w:color="auto"/>
            <w:right w:val="none" w:sz="0" w:space="0" w:color="auto"/>
          </w:divBdr>
          <w:divsChild>
            <w:div w:id="186260420">
              <w:marLeft w:val="0"/>
              <w:marRight w:val="0"/>
              <w:marTop w:val="0"/>
              <w:marBottom w:val="0"/>
              <w:divBdr>
                <w:top w:val="none" w:sz="0" w:space="0" w:color="auto"/>
                <w:left w:val="none" w:sz="0" w:space="0" w:color="auto"/>
                <w:bottom w:val="none" w:sz="0" w:space="0" w:color="auto"/>
                <w:right w:val="none" w:sz="0" w:space="0" w:color="auto"/>
              </w:divBdr>
              <w:divsChild>
                <w:div w:id="72961825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806715">
      <w:bodyDiv w:val="1"/>
      <w:marLeft w:val="0"/>
      <w:marRight w:val="0"/>
      <w:marTop w:val="0"/>
      <w:marBottom w:val="0"/>
      <w:divBdr>
        <w:top w:val="none" w:sz="0" w:space="0" w:color="auto"/>
        <w:left w:val="none" w:sz="0" w:space="0" w:color="auto"/>
        <w:bottom w:val="none" w:sz="0" w:space="0" w:color="auto"/>
        <w:right w:val="none" w:sz="0" w:space="0" w:color="auto"/>
      </w:divBdr>
      <w:divsChild>
        <w:div w:id="852036889">
          <w:marLeft w:val="0"/>
          <w:marRight w:val="0"/>
          <w:marTop w:val="0"/>
          <w:marBottom w:val="0"/>
          <w:divBdr>
            <w:top w:val="none" w:sz="0" w:space="0" w:color="auto"/>
            <w:left w:val="none" w:sz="0" w:space="0" w:color="auto"/>
            <w:bottom w:val="none" w:sz="0" w:space="0" w:color="auto"/>
            <w:right w:val="none" w:sz="0" w:space="0" w:color="auto"/>
          </w:divBdr>
        </w:div>
        <w:div w:id="320622213">
          <w:marLeft w:val="0"/>
          <w:marRight w:val="0"/>
          <w:marTop w:val="0"/>
          <w:marBottom w:val="0"/>
          <w:divBdr>
            <w:top w:val="none" w:sz="0" w:space="0" w:color="auto"/>
            <w:left w:val="none" w:sz="0" w:space="0" w:color="auto"/>
            <w:bottom w:val="none" w:sz="0" w:space="0" w:color="auto"/>
            <w:right w:val="none" w:sz="0" w:space="0" w:color="auto"/>
          </w:divBdr>
          <w:divsChild>
            <w:div w:id="333071198">
              <w:marLeft w:val="0"/>
              <w:marRight w:val="0"/>
              <w:marTop w:val="0"/>
              <w:marBottom w:val="0"/>
              <w:divBdr>
                <w:top w:val="none" w:sz="0" w:space="0" w:color="auto"/>
                <w:left w:val="none" w:sz="0" w:space="0" w:color="auto"/>
                <w:bottom w:val="none" w:sz="0" w:space="0" w:color="auto"/>
                <w:right w:val="none" w:sz="0" w:space="0" w:color="auto"/>
              </w:divBdr>
            </w:div>
          </w:divsChild>
        </w:div>
        <w:div w:id="1422874263">
          <w:marLeft w:val="0"/>
          <w:marRight w:val="0"/>
          <w:marTop w:val="0"/>
          <w:marBottom w:val="0"/>
          <w:divBdr>
            <w:top w:val="none" w:sz="0" w:space="0" w:color="auto"/>
            <w:left w:val="none" w:sz="0" w:space="0" w:color="auto"/>
            <w:bottom w:val="none" w:sz="0" w:space="0" w:color="auto"/>
            <w:right w:val="none" w:sz="0" w:space="0" w:color="auto"/>
          </w:divBdr>
        </w:div>
        <w:div w:id="1034965519">
          <w:marLeft w:val="0"/>
          <w:marRight w:val="0"/>
          <w:marTop w:val="0"/>
          <w:marBottom w:val="0"/>
          <w:divBdr>
            <w:top w:val="none" w:sz="0" w:space="0" w:color="auto"/>
            <w:left w:val="none" w:sz="0" w:space="0" w:color="auto"/>
            <w:bottom w:val="none" w:sz="0" w:space="0" w:color="auto"/>
            <w:right w:val="none" w:sz="0" w:space="0" w:color="auto"/>
          </w:divBdr>
          <w:divsChild>
            <w:div w:id="195967041">
              <w:marLeft w:val="0"/>
              <w:marRight w:val="0"/>
              <w:marTop w:val="0"/>
              <w:marBottom w:val="0"/>
              <w:divBdr>
                <w:top w:val="none" w:sz="0" w:space="0" w:color="auto"/>
                <w:left w:val="none" w:sz="0" w:space="0" w:color="auto"/>
                <w:bottom w:val="none" w:sz="0" w:space="0" w:color="auto"/>
                <w:right w:val="none" w:sz="0" w:space="0" w:color="auto"/>
              </w:divBdr>
            </w:div>
          </w:divsChild>
        </w:div>
        <w:div w:id="819419141">
          <w:marLeft w:val="0"/>
          <w:marRight w:val="0"/>
          <w:marTop w:val="0"/>
          <w:marBottom w:val="0"/>
          <w:divBdr>
            <w:top w:val="none" w:sz="0" w:space="0" w:color="auto"/>
            <w:left w:val="none" w:sz="0" w:space="0" w:color="auto"/>
            <w:bottom w:val="none" w:sz="0" w:space="0" w:color="auto"/>
            <w:right w:val="none" w:sz="0" w:space="0" w:color="auto"/>
          </w:divBdr>
        </w:div>
        <w:div w:id="442117980">
          <w:marLeft w:val="0"/>
          <w:marRight w:val="0"/>
          <w:marTop w:val="0"/>
          <w:marBottom w:val="0"/>
          <w:divBdr>
            <w:top w:val="none" w:sz="0" w:space="0" w:color="auto"/>
            <w:left w:val="none" w:sz="0" w:space="0" w:color="auto"/>
            <w:bottom w:val="none" w:sz="0" w:space="0" w:color="auto"/>
            <w:right w:val="none" w:sz="0" w:space="0" w:color="auto"/>
          </w:divBdr>
          <w:divsChild>
            <w:div w:id="1554346293">
              <w:marLeft w:val="0"/>
              <w:marRight w:val="0"/>
              <w:marTop w:val="0"/>
              <w:marBottom w:val="0"/>
              <w:divBdr>
                <w:top w:val="none" w:sz="0" w:space="0" w:color="auto"/>
                <w:left w:val="none" w:sz="0" w:space="0" w:color="auto"/>
                <w:bottom w:val="none" w:sz="0" w:space="0" w:color="auto"/>
                <w:right w:val="none" w:sz="0" w:space="0" w:color="auto"/>
              </w:divBdr>
            </w:div>
          </w:divsChild>
        </w:div>
        <w:div w:id="1910532504">
          <w:marLeft w:val="0"/>
          <w:marRight w:val="0"/>
          <w:marTop w:val="0"/>
          <w:marBottom w:val="0"/>
          <w:divBdr>
            <w:top w:val="none" w:sz="0" w:space="0" w:color="auto"/>
            <w:left w:val="none" w:sz="0" w:space="0" w:color="auto"/>
            <w:bottom w:val="none" w:sz="0" w:space="0" w:color="auto"/>
            <w:right w:val="none" w:sz="0" w:space="0" w:color="auto"/>
          </w:divBdr>
        </w:div>
        <w:div w:id="493180943">
          <w:marLeft w:val="0"/>
          <w:marRight w:val="0"/>
          <w:marTop w:val="0"/>
          <w:marBottom w:val="0"/>
          <w:divBdr>
            <w:top w:val="none" w:sz="0" w:space="0" w:color="auto"/>
            <w:left w:val="none" w:sz="0" w:space="0" w:color="auto"/>
            <w:bottom w:val="none" w:sz="0" w:space="0" w:color="auto"/>
            <w:right w:val="none" w:sz="0" w:space="0" w:color="auto"/>
          </w:divBdr>
          <w:divsChild>
            <w:div w:id="393547107">
              <w:marLeft w:val="0"/>
              <w:marRight w:val="0"/>
              <w:marTop w:val="0"/>
              <w:marBottom w:val="0"/>
              <w:divBdr>
                <w:top w:val="none" w:sz="0" w:space="0" w:color="auto"/>
                <w:left w:val="none" w:sz="0" w:space="0" w:color="auto"/>
                <w:bottom w:val="none" w:sz="0" w:space="0" w:color="auto"/>
                <w:right w:val="none" w:sz="0" w:space="0" w:color="auto"/>
              </w:divBdr>
            </w:div>
          </w:divsChild>
        </w:div>
        <w:div w:id="1721705214">
          <w:marLeft w:val="0"/>
          <w:marRight w:val="0"/>
          <w:marTop w:val="0"/>
          <w:marBottom w:val="0"/>
          <w:divBdr>
            <w:top w:val="none" w:sz="0" w:space="0" w:color="auto"/>
            <w:left w:val="none" w:sz="0" w:space="0" w:color="auto"/>
            <w:bottom w:val="none" w:sz="0" w:space="0" w:color="auto"/>
            <w:right w:val="none" w:sz="0" w:space="0" w:color="auto"/>
          </w:divBdr>
        </w:div>
        <w:div w:id="1586954891">
          <w:marLeft w:val="0"/>
          <w:marRight w:val="0"/>
          <w:marTop w:val="0"/>
          <w:marBottom w:val="0"/>
          <w:divBdr>
            <w:top w:val="none" w:sz="0" w:space="0" w:color="auto"/>
            <w:left w:val="none" w:sz="0" w:space="0" w:color="auto"/>
            <w:bottom w:val="none" w:sz="0" w:space="0" w:color="auto"/>
            <w:right w:val="none" w:sz="0" w:space="0" w:color="auto"/>
          </w:divBdr>
          <w:divsChild>
            <w:div w:id="117116401">
              <w:marLeft w:val="0"/>
              <w:marRight w:val="0"/>
              <w:marTop w:val="0"/>
              <w:marBottom w:val="0"/>
              <w:divBdr>
                <w:top w:val="none" w:sz="0" w:space="0" w:color="auto"/>
                <w:left w:val="none" w:sz="0" w:space="0" w:color="auto"/>
                <w:bottom w:val="none" w:sz="0" w:space="0" w:color="auto"/>
                <w:right w:val="none" w:sz="0" w:space="0" w:color="auto"/>
              </w:divBdr>
            </w:div>
          </w:divsChild>
        </w:div>
        <w:div w:id="577136899">
          <w:marLeft w:val="0"/>
          <w:marRight w:val="0"/>
          <w:marTop w:val="0"/>
          <w:marBottom w:val="0"/>
          <w:divBdr>
            <w:top w:val="none" w:sz="0" w:space="0" w:color="auto"/>
            <w:left w:val="none" w:sz="0" w:space="0" w:color="auto"/>
            <w:bottom w:val="none" w:sz="0" w:space="0" w:color="auto"/>
            <w:right w:val="none" w:sz="0" w:space="0" w:color="auto"/>
          </w:divBdr>
        </w:div>
        <w:div w:id="36784161">
          <w:marLeft w:val="0"/>
          <w:marRight w:val="0"/>
          <w:marTop w:val="0"/>
          <w:marBottom w:val="0"/>
          <w:divBdr>
            <w:top w:val="none" w:sz="0" w:space="0" w:color="auto"/>
            <w:left w:val="none" w:sz="0" w:space="0" w:color="auto"/>
            <w:bottom w:val="none" w:sz="0" w:space="0" w:color="auto"/>
            <w:right w:val="none" w:sz="0" w:space="0" w:color="auto"/>
          </w:divBdr>
          <w:divsChild>
            <w:div w:id="1021391912">
              <w:marLeft w:val="0"/>
              <w:marRight w:val="0"/>
              <w:marTop w:val="0"/>
              <w:marBottom w:val="0"/>
              <w:divBdr>
                <w:top w:val="none" w:sz="0" w:space="0" w:color="auto"/>
                <w:left w:val="none" w:sz="0" w:space="0" w:color="auto"/>
                <w:bottom w:val="none" w:sz="0" w:space="0" w:color="auto"/>
                <w:right w:val="none" w:sz="0" w:space="0" w:color="auto"/>
              </w:divBdr>
            </w:div>
          </w:divsChild>
        </w:div>
        <w:div w:id="784421152">
          <w:marLeft w:val="0"/>
          <w:marRight w:val="0"/>
          <w:marTop w:val="0"/>
          <w:marBottom w:val="0"/>
          <w:divBdr>
            <w:top w:val="none" w:sz="0" w:space="0" w:color="auto"/>
            <w:left w:val="none" w:sz="0" w:space="0" w:color="auto"/>
            <w:bottom w:val="none" w:sz="0" w:space="0" w:color="auto"/>
            <w:right w:val="none" w:sz="0" w:space="0" w:color="auto"/>
          </w:divBdr>
        </w:div>
        <w:div w:id="1835416657">
          <w:marLeft w:val="0"/>
          <w:marRight w:val="0"/>
          <w:marTop w:val="0"/>
          <w:marBottom w:val="0"/>
          <w:divBdr>
            <w:top w:val="none" w:sz="0" w:space="0" w:color="auto"/>
            <w:left w:val="none" w:sz="0" w:space="0" w:color="auto"/>
            <w:bottom w:val="none" w:sz="0" w:space="0" w:color="auto"/>
            <w:right w:val="none" w:sz="0" w:space="0" w:color="auto"/>
          </w:divBdr>
          <w:divsChild>
            <w:div w:id="1279096693">
              <w:marLeft w:val="0"/>
              <w:marRight w:val="0"/>
              <w:marTop w:val="0"/>
              <w:marBottom w:val="0"/>
              <w:divBdr>
                <w:top w:val="none" w:sz="0" w:space="0" w:color="auto"/>
                <w:left w:val="none" w:sz="0" w:space="0" w:color="auto"/>
                <w:bottom w:val="none" w:sz="0" w:space="0" w:color="auto"/>
                <w:right w:val="none" w:sz="0" w:space="0" w:color="auto"/>
              </w:divBdr>
            </w:div>
          </w:divsChild>
        </w:div>
        <w:div w:id="1689940685">
          <w:marLeft w:val="0"/>
          <w:marRight w:val="0"/>
          <w:marTop w:val="253"/>
          <w:marBottom w:val="0"/>
          <w:divBdr>
            <w:top w:val="none" w:sz="0" w:space="0" w:color="auto"/>
            <w:left w:val="none" w:sz="0" w:space="0" w:color="auto"/>
            <w:bottom w:val="none" w:sz="0" w:space="0" w:color="auto"/>
            <w:right w:val="none" w:sz="0" w:space="0" w:color="auto"/>
          </w:divBdr>
          <w:divsChild>
            <w:div w:id="827330797">
              <w:marLeft w:val="0"/>
              <w:marRight w:val="0"/>
              <w:marTop w:val="0"/>
              <w:marBottom w:val="0"/>
              <w:divBdr>
                <w:top w:val="none" w:sz="0" w:space="0" w:color="auto"/>
                <w:left w:val="none" w:sz="0" w:space="0" w:color="auto"/>
                <w:bottom w:val="none" w:sz="0" w:space="0" w:color="auto"/>
                <w:right w:val="none" w:sz="0" w:space="0" w:color="auto"/>
              </w:divBdr>
              <w:divsChild>
                <w:div w:id="199309785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3280145">
          <w:marLeft w:val="0"/>
          <w:marRight w:val="0"/>
          <w:marTop w:val="253"/>
          <w:marBottom w:val="0"/>
          <w:divBdr>
            <w:top w:val="none" w:sz="0" w:space="0" w:color="auto"/>
            <w:left w:val="none" w:sz="0" w:space="0" w:color="auto"/>
            <w:bottom w:val="none" w:sz="0" w:space="0" w:color="auto"/>
            <w:right w:val="none" w:sz="0" w:space="0" w:color="auto"/>
          </w:divBdr>
          <w:divsChild>
            <w:div w:id="449862761">
              <w:marLeft w:val="0"/>
              <w:marRight w:val="0"/>
              <w:marTop w:val="0"/>
              <w:marBottom w:val="0"/>
              <w:divBdr>
                <w:top w:val="none" w:sz="0" w:space="0" w:color="auto"/>
                <w:left w:val="none" w:sz="0" w:space="0" w:color="auto"/>
                <w:bottom w:val="none" w:sz="0" w:space="0" w:color="auto"/>
                <w:right w:val="none" w:sz="0" w:space="0" w:color="auto"/>
              </w:divBdr>
              <w:divsChild>
                <w:div w:id="147653381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63004826">
          <w:marLeft w:val="0"/>
          <w:marRight w:val="0"/>
          <w:marTop w:val="253"/>
          <w:marBottom w:val="0"/>
          <w:divBdr>
            <w:top w:val="none" w:sz="0" w:space="0" w:color="auto"/>
            <w:left w:val="none" w:sz="0" w:space="0" w:color="auto"/>
            <w:bottom w:val="none" w:sz="0" w:space="0" w:color="auto"/>
            <w:right w:val="none" w:sz="0" w:space="0" w:color="auto"/>
          </w:divBdr>
          <w:divsChild>
            <w:div w:id="984821101">
              <w:marLeft w:val="0"/>
              <w:marRight w:val="0"/>
              <w:marTop w:val="0"/>
              <w:marBottom w:val="0"/>
              <w:divBdr>
                <w:top w:val="none" w:sz="0" w:space="0" w:color="auto"/>
                <w:left w:val="none" w:sz="0" w:space="0" w:color="auto"/>
                <w:bottom w:val="none" w:sz="0" w:space="0" w:color="auto"/>
                <w:right w:val="none" w:sz="0" w:space="0" w:color="auto"/>
              </w:divBdr>
              <w:divsChild>
                <w:div w:id="1671345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21115921">
          <w:marLeft w:val="0"/>
          <w:marRight w:val="0"/>
          <w:marTop w:val="253"/>
          <w:marBottom w:val="0"/>
          <w:divBdr>
            <w:top w:val="none" w:sz="0" w:space="0" w:color="auto"/>
            <w:left w:val="none" w:sz="0" w:space="0" w:color="auto"/>
            <w:bottom w:val="none" w:sz="0" w:space="0" w:color="auto"/>
            <w:right w:val="none" w:sz="0" w:space="0" w:color="auto"/>
          </w:divBdr>
          <w:divsChild>
            <w:div w:id="2022394477">
              <w:marLeft w:val="0"/>
              <w:marRight w:val="0"/>
              <w:marTop w:val="0"/>
              <w:marBottom w:val="0"/>
              <w:divBdr>
                <w:top w:val="none" w:sz="0" w:space="0" w:color="auto"/>
                <w:left w:val="none" w:sz="0" w:space="0" w:color="auto"/>
                <w:bottom w:val="none" w:sz="0" w:space="0" w:color="auto"/>
                <w:right w:val="none" w:sz="0" w:space="0" w:color="auto"/>
              </w:divBdr>
              <w:divsChild>
                <w:div w:id="9987711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664749">
      <w:bodyDiv w:val="1"/>
      <w:marLeft w:val="0"/>
      <w:marRight w:val="0"/>
      <w:marTop w:val="0"/>
      <w:marBottom w:val="0"/>
      <w:divBdr>
        <w:top w:val="none" w:sz="0" w:space="0" w:color="auto"/>
        <w:left w:val="none" w:sz="0" w:space="0" w:color="auto"/>
        <w:bottom w:val="none" w:sz="0" w:space="0" w:color="auto"/>
        <w:right w:val="none" w:sz="0" w:space="0" w:color="auto"/>
      </w:divBdr>
      <w:divsChild>
        <w:div w:id="1241448958">
          <w:marLeft w:val="0"/>
          <w:marRight w:val="0"/>
          <w:marTop w:val="0"/>
          <w:marBottom w:val="0"/>
          <w:divBdr>
            <w:top w:val="none" w:sz="0" w:space="0" w:color="auto"/>
            <w:left w:val="none" w:sz="0" w:space="0" w:color="auto"/>
            <w:bottom w:val="none" w:sz="0" w:space="0" w:color="auto"/>
            <w:right w:val="none" w:sz="0" w:space="0" w:color="auto"/>
          </w:divBdr>
        </w:div>
        <w:div w:id="1562474576">
          <w:marLeft w:val="0"/>
          <w:marRight w:val="0"/>
          <w:marTop w:val="0"/>
          <w:marBottom w:val="0"/>
          <w:divBdr>
            <w:top w:val="none" w:sz="0" w:space="0" w:color="auto"/>
            <w:left w:val="none" w:sz="0" w:space="0" w:color="auto"/>
            <w:bottom w:val="none" w:sz="0" w:space="0" w:color="auto"/>
            <w:right w:val="none" w:sz="0" w:space="0" w:color="auto"/>
          </w:divBdr>
          <w:divsChild>
            <w:div w:id="1704791597">
              <w:marLeft w:val="0"/>
              <w:marRight w:val="0"/>
              <w:marTop w:val="0"/>
              <w:marBottom w:val="0"/>
              <w:divBdr>
                <w:top w:val="none" w:sz="0" w:space="0" w:color="auto"/>
                <w:left w:val="none" w:sz="0" w:space="0" w:color="auto"/>
                <w:bottom w:val="none" w:sz="0" w:space="0" w:color="auto"/>
                <w:right w:val="none" w:sz="0" w:space="0" w:color="auto"/>
              </w:divBdr>
            </w:div>
          </w:divsChild>
        </w:div>
        <w:div w:id="1000885644">
          <w:marLeft w:val="0"/>
          <w:marRight w:val="0"/>
          <w:marTop w:val="0"/>
          <w:marBottom w:val="0"/>
          <w:divBdr>
            <w:top w:val="none" w:sz="0" w:space="0" w:color="auto"/>
            <w:left w:val="none" w:sz="0" w:space="0" w:color="auto"/>
            <w:bottom w:val="none" w:sz="0" w:space="0" w:color="auto"/>
            <w:right w:val="none" w:sz="0" w:space="0" w:color="auto"/>
          </w:divBdr>
        </w:div>
        <w:div w:id="1112476196">
          <w:marLeft w:val="0"/>
          <w:marRight w:val="0"/>
          <w:marTop w:val="0"/>
          <w:marBottom w:val="0"/>
          <w:divBdr>
            <w:top w:val="none" w:sz="0" w:space="0" w:color="auto"/>
            <w:left w:val="none" w:sz="0" w:space="0" w:color="auto"/>
            <w:bottom w:val="none" w:sz="0" w:space="0" w:color="auto"/>
            <w:right w:val="none" w:sz="0" w:space="0" w:color="auto"/>
          </w:divBdr>
          <w:divsChild>
            <w:div w:id="112602417">
              <w:marLeft w:val="0"/>
              <w:marRight w:val="0"/>
              <w:marTop w:val="0"/>
              <w:marBottom w:val="0"/>
              <w:divBdr>
                <w:top w:val="none" w:sz="0" w:space="0" w:color="auto"/>
                <w:left w:val="none" w:sz="0" w:space="0" w:color="auto"/>
                <w:bottom w:val="none" w:sz="0" w:space="0" w:color="auto"/>
                <w:right w:val="none" w:sz="0" w:space="0" w:color="auto"/>
              </w:divBdr>
            </w:div>
          </w:divsChild>
        </w:div>
        <w:div w:id="75246563">
          <w:marLeft w:val="0"/>
          <w:marRight w:val="0"/>
          <w:marTop w:val="0"/>
          <w:marBottom w:val="0"/>
          <w:divBdr>
            <w:top w:val="none" w:sz="0" w:space="0" w:color="auto"/>
            <w:left w:val="none" w:sz="0" w:space="0" w:color="auto"/>
            <w:bottom w:val="none" w:sz="0" w:space="0" w:color="auto"/>
            <w:right w:val="none" w:sz="0" w:space="0" w:color="auto"/>
          </w:divBdr>
        </w:div>
        <w:div w:id="103696398">
          <w:marLeft w:val="0"/>
          <w:marRight w:val="0"/>
          <w:marTop w:val="0"/>
          <w:marBottom w:val="0"/>
          <w:divBdr>
            <w:top w:val="none" w:sz="0" w:space="0" w:color="auto"/>
            <w:left w:val="none" w:sz="0" w:space="0" w:color="auto"/>
            <w:bottom w:val="none" w:sz="0" w:space="0" w:color="auto"/>
            <w:right w:val="none" w:sz="0" w:space="0" w:color="auto"/>
          </w:divBdr>
          <w:divsChild>
            <w:div w:id="1026834513">
              <w:marLeft w:val="0"/>
              <w:marRight w:val="0"/>
              <w:marTop w:val="0"/>
              <w:marBottom w:val="0"/>
              <w:divBdr>
                <w:top w:val="none" w:sz="0" w:space="0" w:color="auto"/>
                <w:left w:val="none" w:sz="0" w:space="0" w:color="auto"/>
                <w:bottom w:val="none" w:sz="0" w:space="0" w:color="auto"/>
                <w:right w:val="none" w:sz="0" w:space="0" w:color="auto"/>
              </w:divBdr>
            </w:div>
          </w:divsChild>
        </w:div>
        <w:div w:id="1798135605">
          <w:marLeft w:val="0"/>
          <w:marRight w:val="0"/>
          <w:marTop w:val="0"/>
          <w:marBottom w:val="0"/>
          <w:divBdr>
            <w:top w:val="none" w:sz="0" w:space="0" w:color="auto"/>
            <w:left w:val="none" w:sz="0" w:space="0" w:color="auto"/>
            <w:bottom w:val="none" w:sz="0" w:space="0" w:color="auto"/>
            <w:right w:val="none" w:sz="0" w:space="0" w:color="auto"/>
          </w:divBdr>
        </w:div>
        <w:div w:id="2055810220">
          <w:marLeft w:val="0"/>
          <w:marRight w:val="0"/>
          <w:marTop w:val="0"/>
          <w:marBottom w:val="0"/>
          <w:divBdr>
            <w:top w:val="none" w:sz="0" w:space="0" w:color="auto"/>
            <w:left w:val="none" w:sz="0" w:space="0" w:color="auto"/>
            <w:bottom w:val="none" w:sz="0" w:space="0" w:color="auto"/>
            <w:right w:val="none" w:sz="0" w:space="0" w:color="auto"/>
          </w:divBdr>
          <w:divsChild>
            <w:div w:id="359597970">
              <w:marLeft w:val="0"/>
              <w:marRight w:val="0"/>
              <w:marTop w:val="0"/>
              <w:marBottom w:val="0"/>
              <w:divBdr>
                <w:top w:val="none" w:sz="0" w:space="0" w:color="auto"/>
                <w:left w:val="none" w:sz="0" w:space="0" w:color="auto"/>
                <w:bottom w:val="none" w:sz="0" w:space="0" w:color="auto"/>
                <w:right w:val="none" w:sz="0" w:space="0" w:color="auto"/>
              </w:divBdr>
            </w:div>
          </w:divsChild>
        </w:div>
        <w:div w:id="1697270685">
          <w:marLeft w:val="0"/>
          <w:marRight w:val="0"/>
          <w:marTop w:val="0"/>
          <w:marBottom w:val="0"/>
          <w:divBdr>
            <w:top w:val="none" w:sz="0" w:space="0" w:color="auto"/>
            <w:left w:val="none" w:sz="0" w:space="0" w:color="auto"/>
            <w:bottom w:val="none" w:sz="0" w:space="0" w:color="auto"/>
            <w:right w:val="none" w:sz="0" w:space="0" w:color="auto"/>
          </w:divBdr>
        </w:div>
        <w:div w:id="1838573247">
          <w:marLeft w:val="0"/>
          <w:marRight w:val="0"/>
          <w:marTop w:val="0"/>
          <w:marBottom w:val="0"/>
          <w:divBdr>
            <w:top w:val="none" w:sz="0" w:space="0" w:color="auto"/>
            <w:left w:val="none" w:sz="0" w:space="0" w:color="auto"/>
            <w:bottom w:val="none" w:sz="0" w:space="0" w:color="auto"/>
            <w:right w:val="none" w:sz="0" w:space="0" w:color="auto"/>
          </w:divBdr>
          <w:divsChild>
            <w:div w:id="1558542544">
              <w:marLeft w:val="0"/>
              <w:marRight w:val="0"/>
              <w:marTop w:val="0"/>
              <w:marBottom w:val="0"/>
              <w:divBdr>
                <w:top w:val="none" w:sz="0" w:space="0" w:color="auto"/>
                <w:left w:val="none" w:sz="0" w:space="0" w:color="auto"/>
                <w:bottom w:val="none" w:sz="0" w:space="0" w:color="auto"/>
                <w:right w:val="none" w:sz="0" w:space="0" w:color="auto"/>
              </w:divBdr>
            </w:div>
          </w:divsChild>
        </w:div>
        <w:div w:id="1436974798">
          <w:marLeft w:val="0"/>
          <w:marRight w:val="0"/>
          <w:marTop w:val="0"/>
          <w:marBottom w:val="0"/>
          <w:divBdr>
            <w:top w:val="none" w:sz="0" w:space="0" w:color="auto"/>
            <w:left w:val="none" w:sz="0" w:space="0" w:color="auto"/>
            <w:bottom w:val="none" w:sz="0" w:space="0" w:color="auto"/>
            <w:right w:val="none" w:sz="0" w:space="0" w:color="auto"/>
          </w:divBdr>
        </w:div>
        <w:div w:id="1310204500">
          <w:marLeft w:val="0"/>
          <w:marRight w:val="0"/>
          <w:marTop w:val="0"/>
          <w:marBottom w:val="0"/>
          <w:divBdr>
            <w:top w:val="none" w:sz="0" w:space="0" w:color="auto"/>
            <w:left w:val="none" w:sz="0" w:space="0" w:color="auto"/>
            <w:bottom w:val="none" w:sz="0" w:space="0" w:color="auto"/>
            <w:right w:val="none" w:sz="0" w:space="0" w:color="auto"/>
          </w:divBdr>
          <w:divsChild>
            <w:div w:id="1552381866">
              <w:marLeft w:val="0"/>
              <w:marRight w:val="0"/>
              <w:marTop w:val="0"/>
              <w:marBottom w:val="0"/>
              <w:divBdr>
                <w:top w:val="none" w:sz="0" w:space="0" w:color="auto"/>
                <w:left w:val="none" w:sz="0" w:space="0" w:color="auto"/>
                <w:bottom w:val="none" w:sz="0" w:space="0" w:color="auto"/>
                <w:right w:val="none" w:sz="0" w:space="0" w:color="auto"/>
              </w:divBdr>
            </w:div>
          </w:divsChild>
        </w:div>
        <w:div w:id="255067079">
          <w:marLeft w:val="0"/>
          <w:marRight w:val="0"/>
          <w:marTop w:val="0"/>
          <w:marBottom w:val="0"/>
          <w:divBdr>
            <w:top w:val="none" w:sz="0" w:space="0" w:color="auto"/>
            <w:left w:val="none" w:sz="0" w:space="0" w:color="auto"/>
            <w:bottom w:val="none" w:sz="0" w:space="0" w:color="auto"/>
            <w:right w:val="none" w:sz="0" w:space="0" w:color="auto"/>
          </w:divBdr>
        </w:div>
        <w:div w:id="2111196191">
          <w:marLeft w:val="0"/>
          <w:marRight w:val="0"/>
          <w:marTop w:val="0"/>
          <w:marBottom w:val="0"/>
          <w:divBdr>
            <w:top w:val="none" w:sz="0" w:space="0" w:color="auto"/>
            <w:left w:val="none" w:sz="0" w:space="0" w:color="auto"/>
            <w:bottom w:val="none" w:sz="0" w:space="0" w:color="auto"/>
            <w:right w:val="none" w:sz="0" w:space="0" w:color="auto"/>
          </w:divBdr>
          <w:divsChild>
            <w:div w:id="1839998318">
              <w:marLeft w:val="0"/>
              <w:marRight w:val="0"/>
              <w:marTop w:val="0"/>
              <w:marBottom w:val="0"/>
              <w:divBdr>
                <w:top w:val="none" w:sz="0" w:space="0" w:color="auto"/>
                <w:left w:val="none" w:sz="0" w:space="0" w:color="auto"/>
                <w:bottom w:val="none" w:sz="0" w:space="0" w:color="auto"/>
                <w:right w:val="none" w:sz="0" w:space="0" w:color="auto"/>
              </w:divBdr>
            </w:div>
          </w:divsChild>
        </w:div>
        <w:div w:id="1033844207">
          <w:marLeft w:val="0"/>
          <w:marRight w:val="0"/>
          <w:marTop w:val="253"/>
          <w:marBottom w:val="0"/>
          <w:divBdr>
            <w:top w:val="none" w:sz="0" w:space="0" w:color="auto"/>
            <w:left w:val="none" w:sz="0" w:space="0" w:color="auto"/>
            <w:bottom w:val="none" w:sz="0" w:space="0" w:color="auto"/>
            <w:right w:val="none" w:sz="0" w:space="0" w:color="auto"/>
          </w:divBdr>
          <w:divsChild>
            <w:div w:id="506599604">
              <w:marLeft w:val="0"/>
              <w:marRight w:val="0"/>
              <w:marTop w:val="0"/>
              <w:marBottom w:val="0"/>
              <w:divBdr>
                <w:top w:val="none" w:sz="0" w:space="0" w:color="auto"/>
                <w:left w:val="none" w:sz="0" w:space="0" w:color="auto"/>
                <w:bottom w:val="none" w:sz="0" w:space="0" w:color="auto"/>
                <w:right w:val="none" w:sz="0" w:space="0" w:color="auto"/>
              </w:divBdr>
              <w:divsChild>
                <w:div w:id="179733372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14205197">
          <w:marLeft w:val="0"/>
          <w:marRight w:val="0"/>
          <w:marTop w:val="253"/>
          <w:marBottom w:val="0"/>
          <w:divBdr>
            <w:top w:val="none" w:sz="0" w:space="0" w:color="auto"/>
            <w:left w:val="none" w:sz="0" w:space="0" w:color="auto"/>
            <w:bottom w:val="none" w:sz="0" w:space="0" w:color="auto"/>
            <w:right w:val="none" w:sz="0" w:space="0" w:color="auto"/>
          </w:divBdr>
          <w:divsChild>
            <w:div w:id="195893147">
              <w:marLeft w:val="0"/>
              <w:marRight w:val="0"/>
              <w:marTop w:val="0"/>
              <w:marBottom w:val="0"/>
              <w:divBdr>
                <w:top w:val="none" w:sz="0" w:space="0" w:color="auto"/>
                <w:left w:val="none" w:sz="0" w:space="0" w:color="auto"/>
                <w:bottom w:val="none" w:sz="0" w:space="0" w:color="auto"/>
                <w:right w:val="none" w:sz="0" w:space="0" w:color="auto"/>
              </w:divBdr>
              <w:divsChild>
                <w:div w:id="3885778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20102196">
          <w:marLeft w:val="0"/>
          <w:marRight w:val="0"/>
          <w:marTop w:val="253"/>
          <w:marBottom w:val="0"/>
          <w:divBdr>
            <w:top w:val="none" w:sz="0" w:space="0" w:color="auto"/>
            <w:left w:val="none" w:sz="0" w:space="0" w:color="auto"/>
            <w:bottom w:val="none" w:sz="0" w:space="0" w:color="auto"/>
            <w:right w:val="none" w:sz="0" w:space="0" w:color="auto"/>
          </w:divBdr>
          <w:divsChild>
            <w:div w:id="308636091">
              <w:marLeft w:val="0"/>
              <w:marRight w:val="0"/>
              <w:marTop w:val="0"/>
              <w:marBottom w:val="0"/>
              <w:divBdr>
                <w:top w:val="none" w:sz="0" w:space="0" w:color="auto"/>
                <w:left w:val="none" w:sz="0" w:space="0" w:color="auto"/>
                <w:bottom w:val="none" w:sz="0" w:space="0" w:color="auto"/>
                <w:right w:val="none" w:sz="0" w:space="0" w:color="auto"/>
              </w:divBdr>
              <w:divsChild>
                <w:div w:id="7298094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18116426">
          <w:marLeft w:val="0"/>
          <w:marRight w:val="0"/>
          <w:marTop w:val="253"/>
          <w:marBottom w:val="0"/>
          <w:divBdr>
            <w:top w:val="none" w:sz="0" w:space="0" w:color="auto"/>
            <w:left w:val="none" w:sz="0" w:space="0" w:color="auto"/>
            <w:bottom w:val="none" w:sz="0" w:space="0" w:color="auto"/>
            <w:right w:val="none" w:sz="0" w:space="0" w:color="auto"/>
          </w:divBdr>
          <w:divsChild>
            <w:div w:id="1994142891">
              <w:marLeft w:val="0"/>
              <w:marRight w:val="0"/>
              <w:marTop w:val="0"/>
              <w:marBottom w:val="0"/>
              <w:divBdr>
                <w:top w:val="none" w:sz="0" w:space="0" w:color="auto"/>
                <w:left w:val="none" w:sz="0" w:space="0" w:color="auto"/>
                <w:bottom w:val="none" w:sz="0" w:space="0" w:color="auto"/>
                <w:right w:val="none" w:sz="0" w:space="0" w:color="auto"/>
              </w:divBdr>
              <w:divsChild>
                <w:div w:id="203190679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54671661">
      <w:bodyDiv w:val="1"/>
      <w:marLeft w:val="0"/>
      <w:marRight w:val="0"/>
      <w:marTop w:val="0"/>
      <w:marBottom w:val="0"/>
      <w:divBdr>
        <w:top w:val="none" w:sz="0" w:space="0" w:color="auto"/>
        <w:left w:val="none" w:sz="0" w:space="0" w:color="auto"/>
        <w:bottom w:val="none" w:sz="0" w:space="0" w:color="auto"/>
        <w:right w:val="none" w:sz="0" w:space="0" w:color="auto"/>
      </w:divBdr>
      <w:divsChild>
        <w:div w:id="1259561322">
          <w:marLeft w:val="0"/>
          <w:marRight w:val="0"/>
          <w:marTop w:val="0"/>
          <w:marBottom w:val="0"/>
          <w:divBdr>
            <w:top w:val="none" w:sz="0" w:space="0" w:color="auto"/>
            <w:left w:val="none" w:sz="0" w:space="0" w:color="auto"/>
            <w:bottom w:val="none" w:sz="0" w:space="0" w:color="auto"/>
            <w:right w:val="none" w:sz="0" w:space="0" w:color="auto"/>
          </w:divBdr>
        </w:div>
        <w:div w:id="999624478">
          <w:marLeft w:val="0"/>
          <w:marRight w:val="0"/>
          <w:marTop w:val="0"/>
          <w:marBottom w:val="0"/>
          <w:divBdr>
            <w:top w:val="none" w:sz="0" w:space="0" w:color="auto"/>
            <w:left w:val="none" w:sz="0" w:space="0" w:color="auto"/>
            <w:bottom w:val="none" w:sz="0" w:space="0" w:color="auto"/>
            <w:right w:val="none" w:sz="0" w:space="0" w:color="auto"/>
          </w:divBdr>
          <w:divsChild>
            <w:div w:id="1151949034">
              <w:marLeft w:val="0"/>
              <w:marRight w:val="0"/>
              <w:marTop w:val="0"/>
              <w:marBottom w:val="0"/>
              <w:divBdr>
                <w:top w:val="none" w:sz="0" w:space="0" w:color="auto"/>
                <w:left w:val="none" w:sz="0" w:space="0" w:color="auto"/>
                <w:bottom w:val="none" w:sz="0" w:space="0" w:color="auto"/>
                <w:right w:val="none" w:sz="0" w:space="0" w:color="auto"/>
              </w:divBdr>
            </w:div>
          </w:divsChild>
        </w:div>
        <w:div w:id="276646477">
          <w:marLeft w:val="0"/>
          <w:marRight w:val="0"/>
          <w:marTop w:val="0"/>
          <w:marBottom w:val="0"/>
          <w:divBdr>
            <w:top w:val="none" w:sz="0" w:space="0" w:color="auto"/>
            <w:left w:val="none" w:sz="0" w:space="0" w:color="auto"/>
            <w:bottom w:val="none" w:sz="0" w:space="0" w:color="auto"/>
            <w:right w:val="none" w:sz="0" w:space="0" w:color="auto"/>
          </w:divBdr>
        </w:div>
        <w:div w:id="1616517951">
          <w:marLeft w:val="0"/>
          <w:marRight w:val="0"/>
          <w:marTop w:val="0"/>
          <w:marBottom w:val="0"/>
          <w:divBdr>
            <w:top w:val="none" w:sz="0" w:space="0" w:color="auto"/>
            <w:left w:val="none" w:sz="0" w:space="0" w:color="auto"/>
            <w:bottom w:val="none" w:sz="0" w:space="0" w:color="auto"/>
            <w:right w:val="none" w:sz="0" w:space="0" w:color="auto"/>
          </w:divBdr>
          <w:divsChild>
            <w:div w:id="2023049861">
              <w:marLeft w:val="0"/>
              <w:marRight w:val="0"/>
              <w:marTop w:val="0"/>
              <w:marBottom w:val="0"/>
              <w:divBdr>
                <w:top w:val="none" w:sz="0" w:space="0" w:color="auto"/>
                <w:left w:val="none" w:sz="0" w:space="0" w:color="auto"/>
                <w:bottom w:val="none" w:sz="0" w:space="0" w:color="auto"/>
                <w:right w:val="none" w:sz="0" w:space="0" w:color="auto"/>
              </w:divBdr>
            </w:div>
          </w:divsChild>
        </w:div>
        <w:div w:id="1572304783">
          <w:marLeft w:val="0"/>
          <w:marRight w:val="0"/>
          <w:marTop w:val="0"/>
          <w:marBottom w:val="0"/>
          <w:divBdr>
            <w:top w:val="none" w:sz="0" w:space="0" w:color="auto"/>
            <w:left w:val="none" w:sz="0" w:space="0" w:color="auto"/>
            <w:bottom w:val="none" w:sz="0" w:space="0" w:color="auto"/>
            <w:right w:val="none" w:sz="0" w:space="0" w:color="auto"/>
          </w:divBdr>
        </w:div>
        <w:div w:id="667556917">
          <w:marLeft w:val="0"/>
          <w:marRight w:val="0"/>
          <w:marTop w:val="0"/>
          <w:marBottom w:val="0"/>
          <w:divBdr>
            <w:top w:val="none" w:sz="0" w:space="0" w:color="auto"/>
            <w:left w:val="none" w:sz="0" w:space="0" w:color="auto"/>
            <w:bottom w:val="none" w:sz="0" w:space="0" w:color="auto"/>
            <w:right w:val="none" w:sz="0" w:space="0" w:color="auto"/>
          </w:divBdr>
          <w:divsChild>
            <w:div w:id="1253006764">
              <w:marLeft w:val="0"/>
              <w:marRight w:val="0"/>
              <w:marTop w:val="0"/>
              <w:marBottom w:val="0"/>
              <w:divBdr>
                <w:top w:val="none" w:sz="0" w:space="0" w:color="auto"/>
                <w:left w:val="none" w:sz="0" w:space="0" w:color="auto"/>
                <w:bottom w:val="none" w:sz="0" w:space="0" w:color="auto"/>
                <w:right w:val="none" w:sz="0" w:space="0" w:color="auto"/>
              </w:divBdr>
            </w:div>
          </w:divsChild>
        </w:div>
        <w:div w:id="692338375">
          <w:marLeft w:val="0"/>
          <w:marRight w:val="0"/>
          <w:marTop w:val="0"/>
          <w:marBottom w:val="0"/>
          <w:divBdr>
            <w:top w:val="none" w:sz="0" w:space="0" w:color="auto"/>
            <w:left w:val="none" w:sz="0" w:space="0" w:color="auto"/>
            <w:bottom w:val="none" w:sz="0" w:space="0" w:color="auto"/>
            <w:right w:val="none" w:sz="0" w:space="0" w:color="auto"/>
          </w:divBdr>
        </w:div>
        <w:div w:id="230776425">
          <w:marLeft w:val="0"/>
          <w:marRight w:val="0"/>
          <w:marTop w:val="0"/>
          <w:marBottom w:val="0"/>
          <w:divBdr>
            <w:top w:val="none" w:sz="0" w:space="0" w:color="auto"/>
            <w:left w:val="none" w:sz="0" w:space="0" w:color="auto"/>
            <w:bottom w:val="none" w:sz="0" w:space="0" w:color="auto"/>
            <w:right w:val="none" w:sz="0" w:space="0" w:color="auto"/>
          </w:divBdr>
          <w:divsChild>
            <w:div w:id="2056656411">
              <w:marLeft w:val="0"/>
              <w:marRight w:val="0"/>
              <w:marTop w:val="0"/>
              <w:marBottom w:val="0"/>
              <w:divBdr>
                <w:top w:val="none" w:sz="0" w:space="0" w:color="auto"/>
                <w:left w:val="none" w:sz="0" w:space="0" w:color="auto"/>
                <w:bottom w:val="none" w:sz="0" w:space="0" w:color="auto"/>
                <w:right w:val="none" w:sz="0" w:space="0" w:color="auto"/>
              </w:divBdr>
            </w:div>
          </w:divsChild>
        </w:div>
        <w:div w:id="2109616166">
          <w:marLeft w:val="0"/>
          <w:marRight w:val="0"/>
          <w:marTop w:val="0"/>
          <w:marBottom w:val="0"/>
          <w:divBdr>
            <w:top w:val="none" w:sz="0" w:space="0" w:color="auto"/>
            <w:left w:val="none" w:sz="0" w:space="0" w:color="auto"/>
            <w:bottom w:val="none" w:sz="0" w:space="0" w:color="auto"/>
            <w:right w:val="none" w:sz="0" w:space="0" w:color="auto"/>
          </w:divBdr>
        </w:div>
        <w:div w:id="1297250976">
          <w:marLeft w:val="0"/>
          <w:marRight w:val="0"/>
          <w:marTop w:val="0"/>
          <w:marBottom w:val="0"/>
          <w:divBdr>
            <w:top w:val="none" w:sz="0" w:space="0" w:color="auto"/>
            <w:left w:val="none" w:sz="0" w:space="0" w:color="auto"/>
            <w:bottom w:val="none" w:sz="0" w:space="0" w:color="auto"/>
            <w:right w:val="none" w:sz="0" w:space="0" w:color="auto"/>
          </w:divBdr>
          <w:divsChild>
            <w:div w:id="973102115">
              <w:marLeft w:val="0"/>
              <w:marRight w:val="0"/>
              <w:marTop w:val="0"/>
              <w:marBottom w:val="0"/>
              <w:divBdr>
                <w:top w:val="none" w:sz="0" w:space="0" w:color="auto"/>
                <w:left w:val="none" w:sz="0" w:space="0" w:color="auto"/>
                <w:bottom w:val="none" w:sz="0" w:space="0" w:color="auto"/>
                <w:right w:val="none" w:sz="0" w:space="0" w:color="auto"/>
              </w:divBdr>
            </w:div>
          </w:divsChild>
        </w:div>
        <w:div w:id="1726368862">
          <w:marLeft w:val="0"/>
          <w:marRight w:val="0"/>
          <w:marTop w:val="0"/>
          <w:marBottom w:val="0"/>
          <w:divBdr>
            <w:top w:val="none" w:sz="0" w:space="0" w:color="auto"/>
            <w:left w:val="none" w:sz="0" w:space="0" w:color="auto"/>
            <w:bottom w:val="none" w:sz="0" w:space="0" w:color="auto"/>
            <w:right w:val="none" w:sz="0" w:space="0" w:color="auto"/>
          </w:divBdr>
        </w:div>
        <w:div w:id="152140751">
          <w:marLeft w:val="0"/>
          <w:marRight w:val="0"/>
          <w:marTop w:val="0"/>
          <w:marBottom w:val="0"/>
          <w:divBdr>
            <w:top w:val="none" w:sz="0" w:space="0" w:color="auto"/>
            <w:left w:val="none" w:sz="0" w:space="0" w:color="auto"/>
            <w:bottom w:val="none" w:sz="0" w:space="0" w:color="auto"/>
            <w:right w:val="none" w:sz="0" w:space="0" w:color="auto"/>
          </w:divBdr>
          <w:divsChild>
            <w:div w:id="1095632880">
              <w:marLeft w:val="0"/>
              <w:marRight w:val="0"/>
              <w:marTop w:val="0"/>
              <w:marBottom w:val="0"/>
              <w:divBdr>
                <w:top w:val="none" w:sz="0" w:space="0" w:color="auto"/>
                <w:left w:val="none" w:sz="0" w:space="0" w:color="auto"/>
                <w:bottom w:val="none" w:sz="0" w:space="0" w:color="auto"/>
                <w:right w:val="none" w:sz="0" w:space="0" w:color="auto"/>
              </w:divBdr>
            </w:div>
          </w:divsChild>
        </w:div>
        <w:div w:id="1539707288">
          <w:marLeft w:val="0"/>
          <w:marRight w:val="0"/>
          <w:marTop w:val="0"/>
          <w:marBottom w:val="0"/>
          <w:divBdr>
            <w:top w:val="none" w:sz="0" w:space="0" w:color="auto"/>
            <w:left w:val="none" w:sz="0" w:space="0" w:color="auto"/>
            <w:bottom w:val="none" w:sz="0" w:space="0" w:color="auto"/>
            <w:right w:val="none" w:sz="0" w:space="0" w:color="auto"/>
          </w:divBdr>
        </w:div>
        <w:div w:id="1411349488">
          <w:marLeft w:val="0"/>
          <w:marRight w:val="0"/>
          <w:marTop w:val="0"/>
          <w:marBottom w:val="0"/>
          <w:divBdr>
            <w:top w:val="none" w:sz="0" w:space="0" w:color="auto"/>
            <w:left w:val="none" w:sz="0" w:space="0" w:color="auto"/>
            <w:bottom w:val="none" w:sz="0" w:space="0" w:color="auto"/>
            <w:right w:val="none" w:sz="0" w:space="0" w:color="auto"/>
          </w:divBdr>
          <w:divsChild>
            <w:div w:id="2091803123">
              <w:marLeft w:val="0"/>
              <w:marRight w:val="0"/>
              <w:marTop w:val="0"/>
              <w:marBottom w:val="0"/>
              <w:divBdr>
                <w:top w:val="none" w:sz="0" w:space="0" w:color="auto"/>
                <w:left w:val="none" w:sz="0" w:space="0" w:color="auto"/>
                <w:bottom w:val="none" w:sz="0" w:space="0" w:color="auto"/>
                <w:right w:val="none" w:sz="0" w:space="0" w:color="auto"/>
              </w:divBdr>
            </w:div>
          </w:divsChild>
        </w:div>
        <w:div w:id="325327907">
          <w:marLeft w:val="0"/>
          <w:marRight w:val="0"/>
          <w:marTop w:val="201"/>
          <w:marBottom w:val="0"/>
          <w:divBdr>
            <w:top w:val="none" w:sz="0" w:space="0" w:color="auto"/>
            <w:left w:val="none" w:sz="0" w:space="0" w:color="auto"/>
            <w:bottom w:val="none" w:sz="0" w:space="0" w:color="auto"/>
            <w:right w:val="none" w:sz="0" w:space="0" w:color="auto"/>
          </w:divBdr>
          <w:divsChild>
            <w:div w:id="2138639892">
              <w:marLeft w:val="0"/>
              <w:marRight w:val="0"/>
              <w:marTop w:val="0"/>
              <w:marBottom w:val="0"/>
              <w:divBdr>
                <w:top w:val="none" w:sz="0" w:space="0" w:color="auto"/>
                <w:left w:val="none" w:sz="0" w:space="0" w:color="auto"/>
                <w:bottom w:val="none" w:sz="0" w:space="0" w:color="auto"/>
                <w:right w:val="none" w:sz="0" w:space="0" w:color="auto"/>
              </w:divBdr>
              <w:divsChild>
                <w:div w:id="13850643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15487215">
          <w:marLeft w:val="0"/>
          <w:marRight w:val="0"/>
          <w:marTop w:val="201"/>
          <w:marBottom w:val="0"/>
          <w:divBdr>
            <w:top w:val="none" w:sz="0" w:space="0" w:color="auto"/>
            <w:left w:val="none" w:sz="0" w:space="0" w:color="auto"/>
            <w:bottom w:val="none" w:sz="0" w:space="0" w:color="auto"/>
            <w:right w:val="none" w:sz="0" w:space="0" w:color="auto"/>
          </w:divBdr>
          <w:divsChild>
            <w:div w:id="161087837">
              <w:marLeft w:val="0"/>
              <w:marRight w:val="0"/>
              <w:marTop w:val="0"/>
              <w:marBottom w:val="0"/>
              <w:divBdr>
                <w:top w:val="none" w:sz="0" w:space="0" w:color="auto"/>
                <w:left w:val="none" w:sz="0" w:space="0" w:color="auto"/>
                <w:bottom w:val="none" w:sz="0" w:space="0" w:color="auto"/>
                <w:right w:val="none" w:sz="0" w:space="0" w:color="auto"/>
              </w:divBdr>
              <w:divsChild>
                <w:div w:id="10920361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32299148">
          <w:marLeft w:val="0"/>
          <w:marRight w:val="0"/>
          <w:marTop w:val="201"/>
          <w:marBottom w:val="0"/>
          <w:divBdr>
            <w:top w:val="none" w:sz="0" w:space="0" w:color="auto"/>
            <w:left w:val="none" w:sz="0" w:space="0" w:color="auto"/>
            <w:bottom w:val="none" w:sz="0" w:space="0" w:color="auto"/>
            <w:right w:val="none" w:sz="0" w:space="0" w:color="auto"/>
          </w:divBdr>
          <w:divsChild>
            <w:div w:id="285896811">
              <w:marLeft w:val="0"/>
              <w:marRight w:val="0"/>
              <w:marTop w:val="0"/>
              <w:marBottom w:val="0"/>
              <w:divBdr>
                <w:top w:val="none" w:sz="0" w:space="0" w:color="auto"/>
                <w:left w:val="none" w:sz="0" w:space="0" w:color="auto"/>
                <w:bottom w:val="none" w:sz="0" w:space="0" w:color="auto"/>
                <w:right w:val="none" w:sz="0" w:space="0" w:color="auto"/>
              </w:divBdr>
              <w:divsChild>
                <w:div w:id="7826501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02698423">
          <w:marLeft w:val="0"/>
          <w:marRight w:val="0"/>
          <w:marTop w:val="201"/>
          <w:marBottom w:val="0"/>
          <w:divBdr>
            <w:top w:val="none" w:sz="0" w:space="0" w:color="auto"/>
            <w:left w:val="none" w:sz="0" w:space="0" w:color="auto"/>
            <w:bottom w:val="none" w:sz="0" w:space="0" w:color="auto"/>
            <w:right w:val="none" w:sz="0" w:space="0" w:color="auto"/>
          </w:divBdr>
          <w:divsChild>
            <w:div w:id="671372229">
              <w:marLeft w:val="0"/>
              <w:marRight w:val="0"/>
              <w:marTop w:val="0"/>
              <w:marBottom w:val="0"/>
              <w:divBdr>
                <w:top w:val="none" w:sz="0" w:space="0" w:color="auto"/>
                <w:left w:val="none" w:sz="0" w:space="0" w:color="auto"/>
                <w:bottom w:val="none" w:sz="0" w:space="0" w:color="auto"/>
                <w:right w:val="none" w:sz="0" w:space="0" w:color="auto"/>
              </w:divBdr>
              <w:divsChild>
                <w:div w:id="42808779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096963">
      <w:bodyDiv w:val="1"/>
      <w:marLeft w:val="0"/>
      <w:marRight w:val="0"/>
      <w:marTop w:val="0"/>
      <w:marBottom w:val="0"/>
      <w:divBdr>
        <w:top w:val="none" w:sz="0" w:space="0" w:color="auto"/>
        <w:left w:val="none" w:sz="0" w:space="0" w:color="auto"/>
        <w:bottom w:val="none" w:sz="0" w:space="0" w:color="auto"/>
        <w:right w:val="none" w:sz="0" w:space="0" w:color="auto"/>
      </w:divBdr>
      <w:divsChild>
        <w:div w:id="1103838992">
          <w:marLeft w:val="0"/>
          <w:marRight w:val="0"/>
          <w:marTop w:val="0"/>
          <w:marBottom w:val="0"/>
          <w:divBdr>
            <w:top w:val="none" w:sz="0" w:space="0" w:color="auto"/>
            <w:left w:val="none" w:sz="0" w:space="0" w:color="auto"/>
            <w:bottom w:val="none" w:sz="0" w:space="0" w:color="auto"/>
            <w:right w:val="none" w:sz="0" w:space="0" w:color="auto"/>
          </w:divBdr>
        </w:div>
        <w:div w:id="1941181707">
          <w:marLeft w:val="0"/>
          <w:marRight w:val="0"/>
          <w:marTop w:val="0"/>
          <w:marBottom w:val="0"/>
          <w:divBdr>
            <w:top w:val="none" w:sz="0" w:space="0" w:color="auto"/>
            <w:left w:val="none" w:sz="0" w:space="0" w:color="auto"/>
            <w:bottom w:val="none" w:sz="0" w:space="0" w:color="auto"/>
            <w:right w:val="none" w:sz="0" w:space="0" w:color="auto"/>
          </w:divBdr>
          <w:divsChild>
            <w:div w:id="1728337192">
              <w:marLeft w:val="0"/>
              <w:marRight w:val="0"/>
              <w:marTop w:val="0"/>
              <w:marBottom w:val="0"/>
              <w:divBdr>
                <w:top w:val="none" w:sz="0" w:space="0" w:color="auto"/>
                <w:left w:val="none" w:sz="0" w:space="0" w:color="auto"/>
                <w:bottom w:val="none" w:sz="0" w:space="0" w:color="auto"/>
                <w:right w:val="none" w:sz="0" w:space="0" w:color="auto"/>
              </w:divBdr>
            </w:div>
          </w:divsChild>
        </w:div>
        <w:div w:id="1483428198">
          <w:marLeft w:val="0"/>
          <w:marRight w:val="0"/>
          <w:marTop w:val="0"/>
          <w:marBottom w:val="0"/>
          <w:divBdr>
            <w:top w:val="none" w:sz="0" w:space="0" w:color="auto"/>
            <w:left w:val="none" w:sz="0" w:space="0" w:color="auto"/>
            <w:bottom w:val="none" w:sz="0" w:space="0" w:color="auto"/>
            <w:right w:val="none" w:sz="0" w:space="0" w:color="auto"/>
          </w:divBdr>
        </w:div>
        <w:div w:id="245696666">
          <w:marLeft w:val="0"/>
          <w:marRight w:val="0"/>
          <w:marTop w:val="0"/>
          <w:marBottom w:val="0"/>
          <w:divBdr>
            <w:top w:val="none" w:sz="0" w:space="0" w:color="auto"/>
            <w:left w:val="none" w:sz="0" w:space="0" w:color="auto"/>
            <w:bottom w:val="none" w:sz="0" w:space="0" w:color="auto"/>
            <w:right w:val="none" w:sz="0" w:space="0" w:color="auto"/>
          </w:divBdr>
          <w:divsChild>
            <w:div w:id="1222593064">
              <w:marLeft w:val="0"/>
              <w:marRight w:val="0"/>
              <w:marTop w:val="0"/>
              <w:marBottom w:val="0"/>
              <w:divBdr>
                <w:top w:val="none" w:sz="0" w:space="0" w:color="auto"/>
                <w:left w:val="none" w:sz="0" w:space="0" w:color="auto"/>
                <w:bottom w:val="none" w:sz="0" w:space="0" w:color="auto"/>
                <w:right w:val="none" w:sz="0" w:space="0" w:color="auto"/>
              </w:divBdr>
            </w:div>
          </w:divsChild>
        </w:div>
        <w:div w:id="336618629">
          <w:marLeft w:val="0"/>
          <w:marRight w:val="0"/>
          <w:marTop w:val="0"/>
          <w:marBottom w:val="0"/>
          <w:divBdr>
            <w:top w:val="none" w:sz="0" w:space="0" w:color="auto"/>
            <w:left w:val="none" w:sz="0" w:space="0" w:color="auto"/>
            <w:bottom w:val="none" w:sz="0" w:space="0" w:color="auto"/>
            <w:right w:val="none" w:sz="0" w:space="0" w:color="auto"/>
          </w:divBdr>
        </w:div>
        <w:div w:id="720902930">
          <w:marLeft w:val="0"/>
          <w:marRight w:val="0"/>
          <w:marTop w:val="0"/>
          <w:marBottom w:val="0"/>
          <w:divBdr>
            <w:top w:val="none" w:sz="0" w:space="0" w:color="auto"/>
            <w:left w:val="none" w:sz="0" w:space="0" w:color="auto"/>
            <w:bottom w:val="none" w:sz="0" w:space="0" w:color="auto"/>
            <w:right w:val="none" w:sz="0" w:space="0" w:color="auto"/>
          </w:divBdr>
          <w:divsChild>
            <w:div w:id="1991791630">
              <w:marLeft w:val="0"/>
              <w:marRight w:val="0"/>
              <w:marTop w:val="0"/>
              <w:marBottom w:val="0"/>
              <w:divBdr>
                <w:top w:val="none" w:sz="0" w:space="0" w:color="auto"/>
                <w:left w:val="none" w:sz="0" w:space="0" w:color="auto"/>
                <w:bottom w:val="none" w:sz="0" w:space="0" w:color="auto"/>
                <w:right w:val="none" w:sz="0" w:space="0" w:color="auto"/>
              </w:divBdr>
            </w:div>
          </w:divsChild>
        </w:div>
        <w:div w:id="187909875">
          <w:marLeft w:val="0"/>
          <w:marRight w:val="0"/>
          <w:marTop w:val="0"/>
          <w:marBottom w:val="0"/>
          <w:divBdr>
            <w:top w:val="none" w:sz="0" w:space="0" w:color="auto"/>
            <w:left w:val="none" w:sz="0" w:space="0" w:color="auto"/>
            <w:bottom w:val="none" w:sz="0" w:space="0" w:color="auto"/>
            <w:right w:val="none" w:sz="0" w:space="0" w:color="auto"/>
          </w:divBdr>
        </w:div>
        <w:div w:id="1256480100">
          <w:marLeft w:val="0"/>
          <w:marRight w:val="0"/>
          <w:marTop w:val="0"/>
          <w:marBottom w:val="0"/>
          <w:divBdr>
            <w:top w:val="none" w:sz="0" w:space="0" w:color="auto"/>
            <w:left w:val="none" w:sz="0" w:space="0" w:color="auto"/>
            <w:bottom w:val="none" w:sz="0" w:space="0" w:color="auto"/>
            <w:right w:val="none" w:sz="0" w:space="0" w:color="auto"/>
          </w:divBdr>
          <w:divsChild>
            <w:div w:id="1688601285">
              <w:marLeft w:val="0"/>
              <w:marRight w:val="0"/>
              <w:marTop w:val="0"/>
              <w:marBottom w:val="0"/>
              <w:divBdr>
                <w:top w:val="none" w:sz="0" w:space="0" w:color="auto"/>
                <w:left w:val="none" w:sz="0" w:space="0" w:color="auto"/>
                <w:bottom w:val="none" w:sz="0" w:space="0" w:color="auto"/>
                <w:right w:val="none" w:sz="0" w:space="0" w:color="auto"/>
              </w:divBdr>
            </w:div>
          </w:divsChild>
        </w:div>
        <w:div w:id="1496260906">
          <w:marLeft w:val="0"/>
          <w:marRight w:val="0"/>
          <w:marTop w:val="0"/>
          <w:marBottom w:val="0"/>
          <w:divBdr>
            <w:top w:val="none" w:sz="0" w:space="0" w:color="auto"/>
            <w:left w:val="none" w:sz="0" w:space="0" w:color="auto"/>
            <w:bottom w:val="none" w:sz="0" w:space="0" w:color="auto"/>
            <w:right w:val="none" w:sz="0" w:space="0" w:color="auto"/>
          </w:divBdr>
        </w:div>
        <w:div w:id="1960530955">
          <w:marLeft w:val="0"/>
          <w:marRight w:val="0"/>
          <w:marTop w:val="0"/>
          <w:marBottom w:val="0"/>
          <w:divBdr>
            <w:top w:val="none" w:sz="0" w:space="0" w:color="auto"/>
            <w:left w:val="none" w:sz="0" w:space="0" w:color="auto"/>
            <w:bottom w:val="none" w:sz="0" w:space="0" w:color="auto"/>
            <w:right w:val="none" w:sz="0" w:space="0" w:color="auto"/>
          </w:divBdr>
          <w:divsChild>
            <w:div w:id="1221943486">
              <w:marLeft w:val="0"/>
              <w:marRight w:val="0"/>
              <w:marTop w:val="0"/>
              <w:marBottom w:val="0"/>
              <w:divBdr>
                <w:top w:val="none" w:sz="0" w:space="0" w:color="auto"/>
                <w:left w:val="none" w:sz="0" w:space="0" w:color="auto"/>
                <w:bottom w:val="none" w:sz="0" w:space="0" w:color="auto"/>
                <w:right w:val="none" w:sz="0" w:space="0" w:color="auto"/>
              </w:divBdr>
            </w:div>
          </w:divsChild>
        </w:div>
        <w:div w:id="1161510127">
          <w:marLeft w:val="0"/>
          <w:marRight w:val="0"/>
          <w:marTop w:val="0"/>
          <w:marBottom w:val="0"/>
          <w:divBdr>
            <w:top w:val="none" w:sz="0" w:space="0" w:color="auto"/>
            <w:left w:val="none" w:sz="0" w:space="0" w:color="auto"/>
            <w:bottom w:val="none" w:sz="0" w:space="0" w:color="auto"/>
            <w:right w:val="none" w:sz="0" w:space="0" w:color="auto"/>
          </w:divBdr>
        </w:div>
        <w:div w:id="1861774547">
          <w:marLeft w:val="0"/>
          <w:marRight w:val="0"/>
          <w:marTop w:val="0"/>
          <w:marBottom w:val="0"/>
          <w:divBdr>
            <w:top w:val="none" w:sz="0" w:space="0" w:color="auto"/>
            <w:left w:val="none" w:sz="0" w:space="0" w:color="auto"/>
            <w:bottom w:val="none" w:sz="0" w:space="0" w:color="auto"/>
            <w:right w:val="none" w:sz="0" w:space="0" w:color="auto"/>
          </w:divBdr>
          <w:divsChild>
            <w:div w:id="1038046620">
              <w:marLeft w:val="0"/>
              <w:marRight w:val="0"/>
              <w:marTop w:val="0"/>
              <w:marBottom w:val="0"/>
              <w:divBdr>
                <w:top w:val="none" w:sz="0" w:space="0" w:color="auto"/>
                <w:left w:val="none" w:sz="0" w:space="0" w:color="auto"/>
                <w:bottom w:val="none" w:sz="0" w:space="0" w:color="auto"/>
                <w:right w:val="none" w:sz="0" w:space="0" w:color="auto"/>
              </w:divBdr>
            </w:div>
          </w:divsChild>
        </w:div>
        <w:div w:id="1976988113">
          <w:marLeft w:val="0"/>
          <w:marRight w:val="0"/>
          <w:marTop w:val="0"/>
          <w:marBottom w:val="0"/>
          <w:divBdr>
            <w:top w:val="none" w:sz="0" w:space="0" w:color="auto"/>
            <w:left w:val="none" w:sz="0" w:space="0" w:color="auto"/>
            <w:bottom w:val="none" w:sz="0" w:space="0" w:color="auto"/>
            <w:right w:val="none" w:sz="0" w:space="0" w:color="auto"/>
          </w:divBdr>
        </w:div>
        <w:div w:id="328755840">
          <w:marLeft w:val="0"/>
          <w:marRight w:val="0"/>
          <w:marTop w:val="0"/>
          <w:marBottom w:val="0"/>
          <w:divBdr>
            <w:top w:val="none" w:sz="0" w:space="0" w:color="auto"/>
            <w:left w:val="none" w:sz="0" w:space="0" w:color="auto"/>
            <w:bottom w:val="none" w:sz="0" w:space="0" w:color="auto"/>
            <w:right w:val="none" w:sz="0" w:space="0" w:color="auto"/>
          </w:divBdr>
          <w:divsChild>
            <w:div w:id="136339873">
              <w:marLeft w:val="0"/>
              <w:marRight w:val="0"/>
              <w:marTop w:val="0"/>
              <w:marBottom w:val="0"/>
              <w:divBdr>
                <w:top w:val="none" w:sz="0" w:space="0" w:color="auto"/>
                <w:left w:val="none" w:sz="0" w:space="0" w:color="auto"/>
                <w:bottom w:val="none" w:sz="0" w:space="0" w:color="auto"/>
                <w:right w:val="none" w:sz="0" w:space="0" w:color="auto"/>
              </w:divBdr>
            </w:div>
          </w:divsChild>
        </w:div>
        <w:div w:id="139617105">
          <w:marLeft w:val="0"/>
          <w:marRight w:val="0"/>
          <w:marTop w:val="253"/>
          <w:marBottom w:val="0"/>
          <w:divBdr>
            <w:top w:val="none" w:sz="0" w:space="0" w:color="auto"/>
            <w:left w:val="none" w:sz="0" w:space="0" w:color="auto"/>
            <w:bottom w:val="none" w:sz="0" w:space="0" w:color="auto"/>
            <w:right w:val="none" w:sz="0" w:space="0" w:color="auto"/>
          </w:divBdr>
          <w:divsChild>
            <w:div w:id="543641496">
              <w:marLeft w:val="0"/>
              <w:marRight w:val="0"/>
              <w:marTop w:val="0"/>
              <w:marBottom w:val="0"/>
              <w:divBdr>
                <w:top w:val="none" w:sz="0" w:space="0" w:color="auto"/>
                <w:left w:val="none" w:sz="0" w:space="0" w:color="auto"/>
                <w:bottom w:val="none" w:sz="0" w:space="0" w:color="auto"/>
                <w:right w:val="none" w:sz="0" w:space="0" w:color="auto"/>
              </w:divBdr>
              <w:divsChild>
                <w:div w:id="158873336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63281834">
          <w:marLeft w:val="0"/>
          <w:marRight w:val="0"/>
          <w:marTop w:val="253"/>
          <w:marBottom w:val="0"/>
          <w:divBdr>
            <w:top w:val="none" w:sz="0" w:space="0" w:color="auto"/>
            <w:left w:val="none" w:sz="0" w:space="0" w:color="auto"/>
            <w:bottom w:val="none" w:sz="0" w:space="0" w:color="auto"/>
            <w:right w:val="none" w:sz="0" w:space="0" w:color="auto"/>
          </w:divBdr>
          <w:divsChild>
            <w:div w:id="1510605389">
              <w:marLeft w:val="0"/>
              <w:marRight w:val="0"/>
              <w:marTop w:val="0"/>
              <w:marBottom w:val="0"/>
              <w:divBdr>
                <w:top w:val="none" w:sz="0" w:space="0" w:color="auto"/>
                <w:left w:val="none" w:sz="0" w:space="0" w:color="auto"/>
                <w:bottom w:val="none" w:sz="0" w:space="0" w:color="auto"/>
                <w:right w:val="none" w:sz="0" w:space="0" w:color="auto"/>
              </w:divBdr>
              <w:divsChild>
                <w:div w:id="9943793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5300381">
          <w:marLeft w:val="0"/>
          <w:marRight w:val="0"/>
          <w:marTop w:val="253"/>
          <w:marBottom w:val="0"/>
          <w:divBdr>
            <w:top w:val="none" w:sz="0" w:space="0" w:color="auto"/>
            <w:left w:val="none" w:sz="0" w:space="0" w:color="auto"/>
            <w:bottom w:val="none" w:sz="0" w:space="0" w:color="auto"/>
            <w:right w:val="none" w:sz="0" w:space="0" w:color="auto"/>
          </w:divBdr>
          <w:divsChild>
            <w:div w:id="1521428730">
              <w:marLeft w:val="0"/>
              <w:marRight w:val="0"/>
              <w:marTop w:val="0"/>
              <w:marBottom w:val="0"/>
              <w:divBdr>
                <w:top w:val="none" w:sz="0" w:space="0" w:color="auto"/>
                <w:left w:val="none" w:sz="0" w:space="0" w:color="auto"/>
                <w:bottom w:val="none" w:sz="0" w:space="0" w:color="auto"/>
                <w:right w:val="none" w:sz="0" w:space="0" w:color="auto"/>
              </w:divBdr>
              <w:divsChild>
                <w:div w:id="47056037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12639364">
          <w:marLeft w:val="0"/>
          <w:marRight w:val="0"/>
          <w:marTop w:val="253"/>
          <w:marBottom w:val="0"/>
          <w:divBdr>
            <w:top w:val="none" w:sz="0" w:space="0" w:color="auto"/>
            <w:left w:val="none" w:sz="0" w:space="0" w:color="auto"/>
            <w:bottom w:val="none" w:sz="0" w:space="0" w:color="auto"/>
            <w:right w:val="none" w:sz="0" w:space="0" w:color="auto"/>
          </w:divBdr>
          <w:divsChild>
            <w:div w:id="589655161">
              <w:marLeft w:val="0"/>
              <w:marRight w:val="0"/>
              <w:marTop w:val="0"/>
              <w:marBottom w:val="0"/>
              <w:divBdr>
                <w:top w:val="none" w:sz="0" w:space="0" w:color="auto"/>
                <w:left w:val="none" w:sz="0" w:space="0" w:color="auto"/>
                <w:bottom w:val="none" w:sz="0" w:space="0" w:color="auto"/>
                <w:right w:val="none" w:sz="0" w:space="0" w:color="auto"/>
              </w:divBdr>
              <w:divsChild>
                <w:div w:id="19542882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57681170">
      <w:bodyDiv w:val="1"/>
      <w:marLeft w:val="0"/>
      <w:marRight w:val="0"/>
      <w:marTop w:val="0"/>
      <w:marBottom w:val="0"/>
      <w:divBdr>
        <w:top w:val="none" w:sz="0" w:space="0" w:color="auto"/>
        <w:left w:val="none" w:sz="0" w:space="0" w:color="auto"/>
        <w:bottom w:val="none" w:sz="0" w:space="0" w:color="auto"/>
        <w:right w:val="none" w:sz="0" w:space="0" w:color="auto"/>
      </w:divBdr>
      <w:divsChild>
        <w:div w:id="251088497">
          <w:marLeft w:val="0"/>
          <w:marRight w:val="0"/>
          <w:marTop w:val="0"/>
          <w:marBottom w:val="0"/>
          <w:divBdr>
            <w:top w:val="none" w:sz="0" w:space="0" w:color="auto"/>
            <w:left w:val="none" w:sz="0" w:space="0" w:color="auto"/>
            <w:bottom w:val="none" w:sz="0" w:space="0" w:color="auto"/>
            <w:right w:val="none" w:sz="0" w:space="0" w:color="auto"/>
          </w:divBdr>
        </w:div>
        <w:div w:id="2070763739">
          <w:marLeft w:val="0"/>
          <w:marRight w:val="0"/>
          <w:marTop w:val="0"/>
          <w:marBottom w:val="0"/>
          <w:divBdr>
            <w:top w:val="none" w:sz="0" w:space="0" w:color="auto"/>
            <w:left w:val="none" w:sz="0" w:space="0" w:color="auto"/>
            <w:bottom w:val="none" w:sz="0" w:space="0" w:color="auto"/>
            <w:right w:val="none" w:sz="0" w:space="0" w:color="auto"/>
          </w:divBdr>
          <w:divsChild>
            <w:div w:id="1478109637">
              <w:marLeft w:val="0"/>
              <w:marRight w:val="0"/>
              <w:marTop w:val="0"/>
              <w:marBottom w:val="0"/>
              <w:divBdr>
                <w:top w:val="none" w:sz="0" w:space="0" w:color="auto"/>
                <w:left w:val="none" w:sz="0" w:space="0" w:color="auto"/>
                <w:bottom w:val="none" w:sz="0" w:space="0" w:color="auto"/>
                <w:right w:val="none" w:sz="0" w:space="0" w:color="auto"/>
              </w:divBdr>
            </w:div>
          </w:divsChild>
        </w:div>
        <w:div w:id="1952279386">
          <w:marLeft w:val="0"/>
          <w:marRight w:val="0"/>
          <w:marTop w:val="0"/>
          <w:marBottom w:val="0"/>
          <w:divBdr>
            <w:top w:val="none" w:sz="0" w:space="0" w:color="auto"/>
            <w:left w:val="none" w:sz="0" w:space="0" w:color="auto"/>
            <w:bottom w:val="none" w:sz="0" w:space="0" w:color="auto"/>
            <w:right w:val="none" w:sz="0" w:space="0" w:color="auto"/>
          </w:divBdr>
        </w:div>
        <w:div w:id="260721410">
          <w:marLeft w:val="0"/>
          <w:marRight w:val="0"/>
          <w:marTop w:val="0"/>
          <w:marBottom w:val="0"/>
          <w:divBdr>
            <w:top w:val="none" w:sz="0" w:space="0" w:color="auto"/>
            <w:left w:val="none" w:sz="0" w:space="0" w:color="auto"/>
            <w:bottom w:val="none" w:sz="0" w:space="0" w:color="auto"/>
            <w:right w:val="none" w:sz="0" w:space="0" w:color="auto"/>
          </w:divBdr>
          <w:divsChild>
            <w:div w:id="1960718813">
              <w:marLeft w:val="0"/>
              <w:marRight w:val="0"/>
              <w:marTop w:val="0"/>
              <w:marBottom w:val="0"/>
              <w:divBdr>
                <w:top w:val="none" w:sz="0" w:space="0" w:color="auto"/>
                <w:left w:val="none" w:sz="0" w:space="0" w:color="auto"/>
                <w:bottom w:val="none" w:sz="0" w:space="0" w:color="auto"/>
                <w:right w:val="none" w:sz="0" w:space="0" w:color="auto"/>
              </w:divBdr>
            </w:div>
          </w:divsChild>
        </w:div>
        <w:div w:id="651176708">
          <w:marLeft w:val="0"/>
          <w:marRight w:val="0"/>
          <w:marTop w:val="0"/>
          <w:marBottom w:val="0"/>
          <w:divBdr>
            <w:top w:val="none" w:sz="0" w:space="0" w:color="auto"/>
            <w:left w:val="none" w:sz="0" w:space="0" w:color="auto"/>
            <w:bottom w:val="none" w:sz="0" w:space="0" w:color="auto"/>
            <w:right w:val="none" w:sz="0" w:space="0" w:color="auto"/>
          </w:divBdr>
        </w:div>
        <w:div w:id="431556135">
          <w:marLeft w:val="0"/>
          <w:marRight w:val="0"/>
          <w:marTop w:val="0"/>
          <w:marBottom w:val="0"/>
          <w:divBdr>
            <w:top w:val="none" w:sz="0" w:space="0" w:color="auto"/>
            <w:left w:val="none" w:sz="0" w:space="0" w:color="auto"/>
            <w:bottom w:val="none" w:sz="0" w:space="0" w:color="auto"/>
            <w:right w:val="none" w:sz="0" w:space="0" w:color="auto"/>
          </w:divBdr>
          <w:divsChild>
            <w:div w:id="1607499118">
              <w:marLeft w:val="0"/>
              <w:marRight w:val="0"/>
              <w:marTop w:val="0"/>
              <w:marBottom w:val="0"/>
              <w:divBdr>
                <w:top w:val="none" w:sz="0" w:space="0" w:color="auto"/>
                <w:left w:val="none" w:sz="0" w:space="0" w:color="auto"/>
                <w:bottom w:val="none" w:sz="0" w:space="0" w:color="auto"/>
                <w:right w:val="none" w:sz="0" w:space="0" w:color="auto"/>
              </w:divBdr>
            </w:div>
          </w:divsChild>
        </w:div>
        <w:div w:id="275448953">
          <w:marLeft w:val="0"/>
          <w:marRight w:val="0"/>
          <w:marTop w:val="0"/>
          <w:marBottom w:val="0"/>
          <w:divBdr>
            <w:top w:val="none" w:sz="0" w:space="0" w:color="auto"/>
            <w:left w:val="none" w:sz="0" w:space="0" w:color="auto"/>
            <w:bottom w:val="none" w:sz="0" w:space="0" w:color="auto"/>
            <w:right w:val="none" w:sz="0" w:space="0" w:color="auto"/>
          </w:divBdr>
        </w:div>
        <w:div w:id="1845633187">
          <w:marLeft w:val="0"/>
          <w:marRight w:val="0"/>
          <w:marTop w:val="0"/>
          <w:marBottom w:val="0"/>
          <w:divBdr>
            <w:top w:val="none" w:sz="0" w:space="0" w:color="auto"/>
            <w:left w:val="none" w:sz="0" w:space="0" w:color="auto"/>
            <w:bottom w:val="none" w:sz="0" w:space="0" w:color="auto"/>
            <w:right w:val="none" w:sz="0" w:space="0" w:color="auto"/>
          </w:divBdr>
          <w:divsChild>
            <w:div w:id="338971439">
              <w:marLeft w:val="0"/>
              <w:marRight w:val="0"/>
              <w:marTop w:val="0"/>
              <w:marBottom w:val="0"/>
              <w:divBdr>
                <w:top w:val="none" w:sz="0" w:space="0" w:color="auto"/>
                <w:left w:val="none" w:sz="0" w:space="0" w:color="auto"/>
                <w:bottom w:val="none" w:sz="0" w:space="0" w:color="auto"/>
                <w:right w:val="none" w:sz="0" w:space="0" w:color="auto"/>
              </w:divBdr>
            </w:div>
          </w:divsChild>
        </w:div>
        <w:div w:id="718285237">
          <w:marLeft w:val="0"/>
          <w:marRight w:val="0"/>
          <w:marTop w:val="0"/>
          <w:marBottom w:val="0"/>
          <w:divBdr>
            <w:top w:val="none" w:sz="0" w:space="0" w:color="auto"/>
            <w:left w:val="none" w:sz="0" w:space="0" w:color="auto"/>
            <w:bottom w:val="none" w:sz="0" w:space="0" w:color="auto"/>
            <w:right w:val="none" w:sz="0" w:space="0" w:color="auto"/>
          </w:divBdr>
        </w:div>
        <w:div w:id="665597685">
          <w:marLeft w:val="0"/>
          <w:marRight w:val="0"/>
          <w:marTop w:val="0"/>
          <w:marBottom w:val="0"/>
          <w:divBdr>
            <w:top w:val="none" w:sz="0" w:space="0" w:color="auto"/>
            <w:left w:val="none" w:sz="0" w:space="0" w:color="auto"/>
            <w:bottom w:val="none" w:sz="0" w:space="0" w:color="auto"/>
            <w:right w:val="none" w:sz="0" w:space="0" w:color="auto"/>
          </w:divBdr>
          <w:divsChild>
            <w:div w:id="388772905">
              <w:marLeft w:val="0"/>
              <w:marRight w:val="0"/>
              <w:marTop w:val="0"/>
              <w:marBottom w:val="0"/>
              <w:divBdr>
                <w:top w:val="none" w:sz="0" w:space="0" w:color="auto"/>
                <w:left w:val="none" w:sz="0" w:space="0" w:color="auto"/>
                <w:bottom w:val="none" w:sz="0" w:space="0" w:color="auto"/>
                <w:right w:val="none" w:sz="0" w:space="0" w:color="auto"/>
              </w:divBdr>
            </w:div>
          </w:divsChild>
        </w:div>
        <w:div w:id="1625575550">
          <w:marLeft w:val="0"/>
          <w:marRight w:val="0"/>
          <w:marTop w:val="0"/>
          <w:marBottom w:val="0"/>
          <w:divBdr>
            <w:top w:val="none" w:sz="0" w:space="0" w:color="auto"/>
            <w:left w:val="none" w:sz="0" w:space="0" w:color="auto"/>
            <w:bottom w:val="none" w:sz="0" w:space="0" w:color="auto"/>
            <w:right w:val="none" w:sz="0" w:space="0" w:color="auto"/>
          </w:divBdr>
        </w:div>
        <w:div w:id="2012484348">
          <w:marLeft w:val="0"/>
          <w:marRight w:val="0"/>
          <w:marTop w:val="0"/>
          <w:marBottom w:val="0"/>
          <w:divBdr>
            <w:top w:val="none" w:sz="0" w:space="0" w:color="auto"/>
            <w:left w:val="none" w:sz="0" w:space="0" w:color="auto"/>
            <w:bottom w:val="none" w:sz="0" w:space="0" w:color="auto"/>
            <w:right w:val="none" w:sz="0" w:space="0" w:color="auto"/>
          </w:divBdr>
          <w:divsChild>
            <w:div w:id="382103903">
              <w:marLeft w:val="0"/>
              <w:marRight w:val="0"/>
              <w:marTop w:val="0"/>
              <w:marBottom w:val="0"/>
              <w:divBdr>
                <w:top w:val="none" w:sz="0" w:space="0" w:color="auto"/>
                <w:left w:val="none" w:sz="0" w:space="0" w:color="auto"/>
                <w:bottom w:val="none" w:sz="0" w:space="0" w:color="auto"/>
                <w:right w:val="none" w:sz="0" w:space="0" w:color="auto"/>
              </w:divBdr>
            </w:div>
          </w:divsChild>
        </w:div>
        <w:div w:id="1452095537">
          <w:marLeft w:val="0"/>
          <w:marRight w:val="0"/>
          <w:marTop w:val="0"/>
          <w:marBottom w:val="0"/>
          <w:divBdr>
            <w:top w:val="none" w:sz="0" w:space="0" w:color="auto"/>
            <w:left w:val="none" w:sz="0" w:space="0" w:color="auto"/>
            <w:bottom w:val="none" w:sz="0" w:space="0" w:color="auto"/>
            <w:right w:val="none" w:sz="0" w:space="0" w:color="auto"/>
          </w:divBdr>
        </w:div>
        <w:div w:id="225075078">
          <w:marLeft w:val="0"/>
          <w:marRight w:val="0"/>
          <w:marTop w:val="0"/>
          <w:marBottom w:val="0"/>
          <w:divBdr>
            <w:top w:val="none" w:sz="0" w:space="0" w:color="auto"/>
            <w:left w:val="none" w:sz="0" w:space="0" w:color="auto"/>
            <w:bottom w:val="none" w:sz="0" w:space="0" w:color="auto"/>
            <w:right w:val="none" w:sz="0" w:space="0" w:color="auto"/>
          </w:divBdr>
          <w:divsChild>
            <w:div w:id="1046949635">
              <w:marLeft w:val="0"/>
              <w:marRight w:val="0"/>
              <w:marTop w:val="0"/>
              <w:marBottom w:val="0"/>
              <w:divBdr>
                <w:top w:val="none" w:sz="0" w:space="0" w:color="auto"/>
                <w:left w:val="none" w:sz="0" w:space="0" w:color="auto"/>
                <w:bottom w:val="none" w:sz="0" w:space="0" w:color="auto"/>
                <w:right w:val="none" w:sz="0" w:space="0" w:color="auto"/>
              </w:divBdr>
            </w:div>
          </w:divsChild>
        </w:div>
        <w:div w:id="2087461012">
          <w:marLeft w:val="0"/>
          <w:marRight w:val="0"/>
          <w:marTop w:val="201"/>
          <w:marBottom w:val="0"/>
          <w:divBdr>
            <w:top w:val="none" w:sz="0" w:space="0" w:color="auto"/>
            <w:left w:val="none" w:sz="0" w:space="0" w:color="auto"/>
            <w:bottom w:val="none" w:sz="0" w:space="0" w:color="auto"/>
            <w:right w:val="none" w:sz="0" w:space="0" w:color="auto"/>
          </w:divBdr>
          <w:divsChild>
            <w:div w:id="1212618570">
              <w:marLeft w:val="0"/>
              <w:marRight w:val="0"/>
              <w:marTop w:val="0"/>
              <w:marBottom w:val="0"/>
              <w:divBdr>
                <w:top w:val="none" w:sz="0" w:space="0" w:color="auto"/>
                <w:left w:val="none" w:sz="0" w:space="0" w:color="auto"/>
                <w:bottom w:val="none" w:sz="0" w:space="0" w:color="auto"/>
                <w:right w:val="none" w:sz="0" w:space="0" w:color="auto"/>
              </w:divBdr>
              <w:divsChild>
                <w:div w:id="10416387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74951341">
          <w:marLeft w:val="0"/>
          <w:marRight w:val="0"/>
          <w:marTop w:val="201"/>
          <w:marBottom w:val="0"/>
          <w:divBdr>
            <w:top w:val="none" w:sz="0" w:space="0" w:color="auto"/>
            <w:left w:val="none" w:sz="0" w:space="0" w:color="auto"/>
            <w:bottom w:val="none" w:sz="0" w:space="0" w:color="auto"/>
            <w:right w:val="none" w:sz="0" w:space="0" w:color="auto"/>
          </w:divBdr>
          <w:divsChild>
            <w:div w:id="765076566">
              <w:marLeft w:val="0"/>
              <w:marRight w:val="0"/>
              <w:marTop w:val="0"/>
              <w:marBottom w:val="0"/>
              <w:divBdr>
                <w:top w:val="none" w:sz="0" w:space="0" w:color="auto"/>
                <w:left w:val="none" w:sz="0" w:space="0" w:color="auto"/>
                <w:bottom w:val="none" w:sz="0" w:space="0" w:color="auto"/>
                <w:right w:val="none" w:sz="0" w:space="0" w:color="auto"/>
              </w:divBdr>
              <w:divsChild>
                <w:div w:id="14705857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29400487">
          <w:marLeft w:val="0"/>
          <w:marRight w:val="0"/>
          <w:marTop w:val="201"/>
          <w:marBottom w:val="0"/>
          <w:divBdr>
            <w:top w:val="none" w:sz="0" w:space="0" w:color="auto"/>
            <w:left w:val="none" w:sz="0" w:space="0" w:color="auto"/>
            <w:bottom w:val="none" w:sz="0" w:space="0" w:color="auto"/>
            <w:right w:val="none" w:sz="0" w:space="0" w:color="auto"/>
          </w:divBdr>
          <w:divsChild>
            <w:div w:id="416901700">
              <w:marLeft w:val="0"/>
              <w:marRight w:val="0"/>
              <w:marTop w:val="0"/>
              <w:marBottom w:val="0"/>
              <w:divBdr>
                <w:top w:val="none" w:sz="0" w:space="0" w:color="auto"/>
                <w:left w:val="none" w:sz="0" w:space="0" w:color="auto"/>
                <w:bottom w:val="none" w:sz="0" w:space="0" w:color="auto"/>
                <w:right w:val="none" w:sz="0" w:space="0" w:color="auto"/>
              </w:divBdr>
              <w:divsChild>
                <w:div w:id="9736814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11218534">
          <w:marLeft w:val="0"/>
          <w:marRight w:val="0"/>
          <w:marTop w:val="201"/>
          <w:marBottom w:val="0"/>
          <w:divBdr>
            <w:top w:val="none" w:sz="0" w:space="0" w:color="auto"/>
            <w:left w:val="none" w:sz="0" w:space="0" w:color="auto"/>
            <w:bottom w:val="none" w:sz="0" w:space="0" w:color="auto"/>
            <w:right w:val="none" w:sz="0" w:space="0" w:color="auto"/>
          </w:divBdr>
          <w:divsChild>
            <w:div w:id="24526081">
              <w:marLeft w:val="0"/>
              <w:marRight w:val="0"/>
              <w:marTop w:val="0"/>
              <w:marBottom w:val="0"/>
              <w:divBdr>
                <w:top w:val="none" w:sz="0" w:space="0" w:color="auto"/>
                <w:left w:val="none" w:sz="0" w:space="0" w:color="auto"/>
                <w:bottom w:val="none" w:sz="0" w:space="0" w:color="auto"/>
                <w:right w:val="none" w:sz="0" w:space="0" w:color="auto"/>
              </w:divBdr>
              <w:divsChild>
                <w:div w:id="74036738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2259765">
      <w:bodyDiv w:val="1"/>
      <w:marLeft w:val="0"/>
      <w:marRight w:val="0"/>
      <w:marTop w:val="0"/>
      <w:marBottom w:val="0"/>
      <w:divBdr>
        <w:top w:val="none" w:sz="0" w:space="0" w:color="auto"/>
        <w:left w:val="none" w:sz="0" w:space="0" w:color="auto"/>
        <w:bottom w:val="none" w:sz="0" w:space="0" w:color="auto"/>
        <w:right w:val="none" w:sz="0" w:space="0" w:color="auto"/>
      </w:divBdr>
      <w:divsChild>
        <w:div w:id="1046831904">
          <w:marLeft w:val="0"/>
          <w:marRight w:val="0"/>
          <w:marTop w:val="0"/>
          <w:marBottom w:val="0"/>
          <w:divBdr>
            <w:top w:val="none" w:sz="0" w:space="0" w:color="auto"/>
            <w:left w:val="none" w:sz="0" w:space="0" w:color="auto"/>
            <w:bottom w:val="none" w:sz="0" w:space="0" w:color="auto"/>
            <w:right w:val="none" w:sz="0" w:space="0" w:color="auto"/>
          </w:divBdr>
        </w:div>
        <w:div w:id="876544705">
          <w:marLeft w:val="0"/>
          <w:marRight w:val="0"/>
          <w:marTop w:val="0"/>
          <w:marBottom w:val="0"/>
          <w:divBdr>
            <w:top w:val="none" w:sz="0" w:space="0" w:color="auto"/>
            <w:left w:val="none" w:sz="0" w:space="0" w:color="auto"/>
            <w:bottom w:val="none" w:sz="0" w:space="0" w:color="auto"/>
            <w:right w:val="none" w:sz="0" w:space="0" w:color="auto"/>
          </w:divBdr>
          <w:divsChild>
            <w:div w:id="1572228910">
              <w:marLeft w:val="0"/>
              <w:marRight w:val="0"/>
              <w:marTop w:val="0"/>
              <w:marBottom w:val="0"/>
              <w:divBdr>
                <w:top w:val="none" w:sz="0" w:space="0" w:color="auto"/>
                <w:left w:val="none" w:sz="0" w:space="0" w:color="auto"/>
                <w:bottom w:val="none" w:sz="0" w:space="0" w:color="auto"/>
                <w:right w:val="none" w:sz="0" w:space="0" w:color="auto"/>
              </w:divBdr>
            </w:div>
          </w:divsChild>
        </w:div>
        <w:div w:id="619000007">
          <w:marLeft w:val="0"/>
          <w:marRight w:val="0"/>
          <w:marTop w:val="0"/>
          <w:marBottom w:val="0"/>
          <w:divBdr>
            <w:top w:val="none" w:sz="0" w:space="0" w:color="auto"/>
            <w:left w:val="none" w:sz="0" w:space="0" w:color="auto"/>
            <w:bottom w:val="none" w:sz="0" w:space="0" w:color="auto"/>
            <w:right w:val="none" w:sz="0" w:space="0" w:color="auto"/>
          </w:divBdr>
        </w:div>
        <w:div w:id="907694951">
          <w:marLeft w:val="0"/>
          <w:marRight w:val="0"/>
          <w:marTop w:val="0"/>
          <w:marBottom w:val="0"/>
          <w:divBdr>
            <w:top w:val="none" w:sz="0" w:space="0" w:color="auto"/>
            <w:left w:val="none" w:sz="0" w:space="0" w:color="auto"/>
            <w:bottom w:val="none" w:sz="0" w:space="0" w:color="auto"/>
            <w:right w:val="none" w:sz="0" w:space="0" w:color="auto"/>
          </w:divBdr>
          <w:divsChild>
            <w:div w:id="1297222445">
              <w:marLeft w:val="0"/>
              <w:marRight w:val="0"/>
              <w:marTop w:val="0"/>
              <w:marBottom w:val="0"/>
              <w:divBdr>
                <w:top w:val="none" w:sz="0" w:space="0" w:color="auto"/>
                <w:left w:val="none" w:sz="0" w:space="0" w:color="auto"/>
                <w:bottom w:val="none" w:sz="0" w:space="0" w:color="auto"/>
                <w:right w:val="none" w:sz="0" w:space="0" w:color="auto"/>
              </w:divBdr>
            </w:div>
          </w:divsChild>
        </w:div>
        <w:div w:id="650644338">
          <w:marLeft w:val="0"/>
          <w:marRight w:val="0"/>
          <w:marTop w:val="0"/>
          <w:marBottom w:val="0"/>
          <w:divBdr>
            <w:top w:val="none" w:sz="0" w:space="0" w:color="auto"/>
            <w:left w:val="none" w:sz="0" w:space="0" w:color="auto"/>
            <w:bottom w:val="none" w:sz="0" w:space="0" w:color="auto"/>
            <w:right w:val="none" w:sz="0" w:space="0" w:color="auto"/>
          </w:divBdr>
        </w:div>
        <w:div w:id="664894466">
          <w:marLeft w:val="0"/>
          <w:marRight w:val="0"/>
          <w:marTop w:val="0"/>
          <w:marBottom w:val="0"/>
          <w:divBdr>
            <w:top w:val="none" w:sz="0" w:space="0" w:color="auto"/>
            <w:left w:val="none" w:sz="0" w:space="0" w:color="auto"/>
            <w:bottom w:val="none" w:sz="0" w:space="0" w:color="auto"/>
            <w:right w:val="none" w:sz="0" w:space="0" w:color="auto"/>
          </w:divBdr>
          <w:divsChild>
            <w:div w:id="833762912">
              <w:marLeft w:val="0"/>
              <w:marRight w:val="0"/>
              <w:marTop w:val="0"/>
              <w:marBottom w:val="0"/>
              <w:divBdr>
                <w:top w:val="none" w:sz="0" w:space="0" w:color="auto"/>
                <w:left w:val="none" w:sz="0" w:space="0" w:color="auto"/>
                <w:bottom w:val="none" w:sz="0" w:space="0" w:color="auto"/>
                <w:right w:val="none" w:sz="0" w:space="0" w:color="auto"/>
              </w:divBdr>
            </w:div>
          </w:divsChild>
        </w:div>
        <w:div w:id="1984193900">
          <w:marLeft w:val="0"/>
          <w:marRight w:val="0"/>
          <w:marTop w:val="0"/>
          <w:marBottom w:val="0"/>
          <w:divBdr>
            <w:top w:val="none" w:sz="0" w:space="0" w:color="auto"/>
            <w:left w:val="none" w:sz="0" w:space="0" w:color="auto"/>
            <w:bottom w:val="none" w:sz="0" w:space="0" w:color="auto"/>
            <w:right w:val="none" w:sz="0" w:space="0" w:color="auto"/>
          </w:divBdr>
        </w:div>
        <w:div w:id="1347290838">
          <w:marLeft w:val="0"/>
          <w:marRight w:val="0"/>
          <w:marTop w:val="0"/>
          <w:marBottom w:val="0"/>
          <w:divBdr>
            <w:top w:val="none" w:sz="0" w:space="0" w:color="auto"/>
            <w:left w:val="none" w:sz="0" w:space="0" w:color="auto"/>
            <w:bottom w:val="none" w:sz="0" w:space="0" w:color="auto"/>
            <w:right w:val="none" w:sz="0" w:space="0" w:color="auto"/>
          </w:divBdr>
          <w:divsChild>
            <w:div w:id="383988311">
              <w:marLeft w:val="0"/>
              <w:marRight w:val="0"/>
              <w:marTop w:val="0"/>
              <w:marBottom w:val="0"/>
              <w:divBdr>
                <w:top w:val="none" w:sz="0" w:space="0" w:color="auto"/>
                <w:left w:val="none" w:sz="0" w:space="0" w:color="auto"/>
                <w:bottom w:val="none" w:sz="0" w:space="0" w:color="auto"/>
                <w:right w:val="none" w:sz="0" w:space="0" w:color="auto"/>
              </w:divBdr>
            </w:div>
          </w:divsChild>
        </w:div>
        <w:div w:id="1065032592">
          <w:marLeft w:val="0"/>
          <w:marRight w:val="0"/>
          <w:marTop w:val="0"/>
          <w:marBottom w:val="0"/>
          <w:divBdr>
            <w:top w:val="none" w:sz="0" w:space="0" w:color="auto"/>
            <w:left w:val="none" w:sz="0" w:space="0" w:color="auto"/>
            <w:bottom w:val="none" w:sz="0" w:space="0" w:color="auto"/>
            <w:right w:val="none" w:sz="0" w:space="0" w:color="auto"/>
          </w:divBdr>
        </w:div>
        <w:div w:id="1531844012">
          <w:marLeft w:val="0"/>
          <w:marRight w:val="0"/>
          <w:marTop w:val="0"/>
          <w:marBottom w:val="0"/>
          <w:divBdr>
            <w:top w:val="none" w:sz="0" w:space="0" w:color="auto"/>
            <w:left w:val="none" w:sz="0" w:space="0" w:color="auto"/>
            <w:bottom w:val="none" w:sz="0" w:space="0" w:color="auto"/>
            <w:right w:val="none" w:sz="0" w:space="0" w:color="auto"/>
          </w:divBdr>
          <w:divsChild>
            <w:div w:id="1743680569">
              <w:marLeft w:val="0"/>
              <w:marRight w:val="0"/>
              <w:marTop w:val="0"/>
              <w:marBottom w:val="0"/>
              <w:divBdr>
                <w:top w:val="none" w:sz="0" w:space="0" w:color="auto"/>
                <w:left w:val="none" w:sz="0" w:space="0" w:color="auto"/>
                <w:bottom w:val="none" w:sz="0" w:space="0" w:color="auto"/>
                <w:right w:val="none" w:sz="0" w:space="0" w:color="auto"/>
              </w:divBdr>
            </w:div>
          </w:divsChild>
        </w:div>
        <w:div w:id="58527633">
          <w:marLeft w:val="0"/>
          <w:marRight w:val="0"/>
          <w:marTop w:val="0"/>
          <w:marBottom w:val="0"/>
          <w:divBdr>
            <w:top w:val="none" w:sz="0" w:space="0" w:color="auto"/>
            <w:left w:val="none" w:sz="0" w:space="0" w:color="auto"/>
            <w:bottom w:val="none" w:sz="0" w:space="0" w:color="auto"/>
            <w:right w:val="none" w:sz="0" w:space="0" w:color="auto"/>
          </w:divBdr>
        </w:div>
        <w:div w:id="225730187">
          <w:marLeft w:val="0"/>
          <w:marRight w:val="0"/>
          <w:marTop w:val="0"/>
          <w:marBottom w:val="0"/>
          <w:divBdr>
            <w:top w:val="none" w:sz="0" w:space="0" w:color="auto"/>
            <w:left w:val="none" w:sz="0" w:space="0" w:color="auto"/>
            <w:bottom w:val="none" w:sz="0" w:space="0" w:color="auto"/>
            <w:right w:val="none" w:sz="0" w:space="0" w:color="auto"/>
          </w:divBdr>
          <w:divsChild>
            <w:div w:id="776483754">
              <w:marLeft w:val="0"/>
              <w:marRight w:val="0"/>
              <w:marTop w:val="0"/>
              <w:marBottom w:val="0"/>
              <w:divBdr>
                <w:top w:val="none" w:sz="0" w:space="0" w:color="auto"/>
                <w:left w:val="none" w:sz="0" w:space="0" w:color="auto"/>
                <w:bottom w:val="none" w:sz="0" w:space="0" w:color="auto"/>
                <w:right w:val="none" w:sz="0" w:space="0" w:color="auto"/>
              </w:divBdr>
            </w:div>
          </w:divsChild>
        </w:div>
        <w:div w:id="815297389">
          <w:marLeft w:val="0"/>
          <w:marRight w:val="0"/>
          <w:marTop w:val="0"/>
          <w:marBottom w:val="0"/>
          <w:divBdr>
            <w:top w:val="none" w:sz="0" w:space="0" w:color="auto"/>
            <w:left w:val="none" w:sz="0" w:space="0" w:color="auto"/>
            <w:bottom w:val="none" w:sz="0" w:space="0" w:color="auto"/>
            <w:right w:val="none" w:sz="0" w:space="0" w:color="auto"/>
          </w:divBdr>
        </w:div>
        <w:div w:id="59717158">
          <w:marLeft w:val="0"/>
          <w:marRight w:val="0"/>
          <w:marTop w:val="0"/>
          <w:marBottom w:val="0"/>
          <w:divBdr>
            <w:top w:val="none" w:sz="0" w:space="0" w:color="auto"/>
            <w:left w:val="none" w:sz="0" w:space="0" w:color="auto"/>
            <w:bottom w:val="none" w:sz="0" w:space="0" w:color="auto"/>
            <w:right w:val="none" w:sz="0" w:space="0" w:color="auto"/>
          </w:divBdr>
          <w:divsChild>
            <w:div w:id="904341437">
              <w:marLeft w:val="0"/>
              <w:marRight w:val="0"/>
              <w:marTop w:val="0"/>
              <w:marBottom w:val="0"/>
              <w:divBdr>
                <w:top w:val="none" w:sz="0" w:space="0" w:color="auto"/>
                <w:left w:val="none" w:sz="0" w:space="0" w:color="auto"/>
                <w:bottom w:val="none" w:sz="0" w:space="0" w:color="auto"/>
                <w:right w:val="none" w:sz="0" w:space="0" w:color="auto"/>
              </w:divBdr>
            </w:div>
          </w:divsChild>
        </w:div>
        <w:div w:id="808549600">
          <w:marLeft w:val="0"/>
          <w:marRight w:val="0"/>
          <w:marTop w:val="201"/>
          <w:marBottom w:val="0"/>
          <w:divBdr>
            <w:top w:val="none" w:sz="0" w:space="0" w:color="auto"/>
            <w:left w:val="none" w:sz="0" w:space="0" w:color="auto"/>
            <w:bottom w:val="none" w:sz="0" w:space="0" w:color="auto"/>
            <w:right w:val="none" w:sz="0" w:space="0" w:color="auto"/>
          </w:divBdr>
          <w:divsChild>
            <w:div w:id="929777603">
              <w:marLeft w:val="0"/>
              <w:marRight w:val="0"/>
              <w:marTop w:val="0"/>
              <w:marBottom w:val="0"/>
              <w:divBdr>
                <w:top w:val="none" w:sz="0" w:space="0" w:color="auto"/>
                <w:left w:val="none" w:sz="0" w:space="0" w:color="auto"/>
                <w:bottom w:val="none" w:sz="0" w:space="0" w:color="auto"/>
                <w:right w:val="none" w:sz="0" w:space="0" w:color="auto"/>
              </w:divBdr>
              <w:divsChild>
                <w:div w:id="179656080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3138943">
          <w:marLeft w:val="0"/>
          <w:marRight w:val="0"/>
          <w:marTop w:val="201"/>
          <w:marBottom w:val="0"/>
          <w:divBdr>
            <w:top w:val="none" w:sz="0" w:space="0" w:color="auto"/>
            <w:left w:val="none" w:sz="0" w:space="0" w:color="auto"/>
            <w:bottom w:val="none" w:sz="0" w:space="0" w:color="auto"/>
            <w:right w:val="none" w:sz="0" w:space="0" w:color="auto"/>
          </w:divBdr>
          <w:divsChild>
            <w:div w:id="279537348">
              <w:marLeft w:val="0"/>
              <w:marRight w:val="0"/>
              <w:marTop w:val="0"/>
              <w:marBottom w:val="0"/>
              <w:divBdr>
                <w:top w:val="none" w:sz="0" w:space="0" w:color="auto"/>
                <w:left w:val="none" w:sz="0" w:space="0" w:color="auto"/>
                <w:bottom w:val="none" w:sz="0" w:space="0" w:color="auto"/>
                <w:right w:val="none" w:sz="0" w:space="0" w:color="auto"/>
              </w:divBdr>
              <w:divsChild>
                <w:div w:id="11131380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93639958">
          <w:marLeft w:val="0"/>
          <w:marRight w:val="0"/>
          <w:marTop w:val="201"/>
          <w:marBottom w:val="0"/>
          <w:divBdr>
            <w:top w:val="none" w:sz="0" w:space="0" w:color="auto"/>
            <w:left w:val="none" w:sz="0" w:space="0" w:color="auto"/>
            <w:bottom w:val="none" w:sz="0" w:space="0" w:color="auto"/>
            <w:right w:val="none" w:sz="0" w:space="0" w:color="auto"/>
          </w:divBdr>
          <w:divsChild>
            <w:div w:id="2018193744">
              <w:marLeft w:val="0"/>
              <w:marRight w:val="0"/>
              <w:marTop w:val="0"/>
              <w:marBottom w:val="0"/>
              <w:divBdr>
                <w:top w:val="none" w:sz="0" w:space="0" w:color="auto"/>
                <w:left w:val="none" w:sz="0" w:space="0" w:color="auto"/>
                <w:bottom w:val="none" w:sz="0" w:space="0" w:color="auto"/>
                <w:right w:val="none" w:sz="0" w:space="0" w:color="auto"/>
              </w:divBdr>
              <w:divsChild>
                <w:div w:id="41413038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03204191">
          <w:marLeft w:val="0"/>
          <w:marRight w:val="0"/>
          <w:marTop w:val="201"/>
          <w:marBottom w:val="0"/>
          <w:divBdr>
            <w:top w:val="none" w:sz="0" w:space="0" w:color="auto"/>
            <w:left w:val="none" w:sz="0" w:space="0" w:color="auto"/>
            <w:bottom w:val="none" w:sz="0" w:space="0" w:color="auto"/>
            <w:right w:val="none" w:sz="0" w:space="0" w:color="auto"/>
          </w:divBdr>
          <w:divsChild>
            <w:div w:id="1791897999">
              <w:marLeft w:val="0"/>
              <w:marRight w:val="0"/>
              <w:marTop w:val="0"/>
              <w:marBottom w:val="0"/>
              <w:divBdr>
                <w:top w:val="none" w:sz="0" w:space="0" w:color="auto"/>
                <w:left w:val="none" w:sz="0" w:space="0" w:color="auto"/>
                <w:bottom w:val="none" w:sz="0" w:space="0" w:color="auto"/>
                <w:right w:val="none" w:sz="0" w:space="0" w:color="auto"/>
              </w:divBdr>
              <w:divsChild>
                <w:div w:id="57517081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168049">
      <w:bodyDiv w:val="1"/>
      <w:marLeft w:val="0"/>
      <w:marRight w:val="0"/>
      <w:marTop w:val="0"/>
      <w:marBottom w:val="0"/>
      <w:divBdr>
        <w:top w:val="none" w:sz="0" w:space="0" w:color="auto"/>
        <w:left w:val="none" w:sz="0" w:space="0" w:color="auto"/>
        <w:bottom w:val="none" w:sz="0" w:space="0" w:color="auto"/>
        <w:right w:val="none" w:sz="0" w:space="0" w:color="auto"/>
      </w:divBdr>
      <w:divsChild>
        <w:div w:id="537359961">
          <w:marLeft w:val="0"/>
          <w:marRight w:val="0"/>
          <w:marTop w:val="0"/>
          <w:marBottom w:val="0"/>
          <w:divBdr>
            <w:top w:val="none" w:sz="0" w:space="0" w:color="auto"/>
            <w:left w:val="none" w:sz="0" w:space="0" w:color="auto"/>
            <w:bottom w:val="none" w:sz="0" w:space="0" w:color="auto"/>
            <w:right w:val="none" w:sz="0" w:space="0" w:color="auto"/>
          </w:divBdr>
        </w:div>
        <w:div w:id="1862628224">
          <w:marLeft w:val="0"/>
          <w:marRight w:val="0"/>
          <w:marTop w:val="0"/>
          <w:marBottom w:val="0"/>
          <w:divBdr>
            <w:top w:val="none" w:sz="0" w:space="0" w:color="auto"/>
            <w:left w:val="none" w:sz="0" w:space="0" w:color="auto"/>
            <w:bottom w:val="none" w:sz="0" w:space="0" w:color="auto"/>
            <w:right w:val="none" w:sz="0" w:space="0" w:color="auto"/>
          </w:divBdr>
          <w:divsChild>
            <w:div w:id="1638996933">
              <w:marLeft w:val="0"/>
              <w:marRight w:val="0"/>
              <w:marTop w:val="0"/>
              <w:marBottom w:val="0"/>
              <w:divBdr>
                <w:top w:val="none" w:sz="0" w:space="0" w:color="auto"/>
                <w:left w:val="none" w:sz="0" w:space="0" w:color="auto"/>
                <w:bottom w:val="none" w:sz="0" w:space="0" w:color="auto"/>
                <w:right w:val="none" w:sz="0" w:space="0" w:color="auto"/>
              </w:divBdr>
            </w:div>
          </w:divsChild>
        </w:div>
        <w:div w:id="395009034">
          <w:marLeft w:val="0"/>
          <w:marRight w:val="0"/>
          <w:marTop w:val="0"/>
          <w:marBottom w:val="0"/>
          <w:divBdr>
            <w:top w:val="none" w:sz="0" w:space="0" w:color="auto"/>
            <w:left w:val="none" w:sz="0" w:space="0" w:color="auto"/>
            <w:bottom w:val="none" w:sz="0" w:space="0" w:color="auto"/>
            <w:right w:val="none" w:sz="0" w:space="0" w:color="auto"/>
          </w:divBdr>
        </w:div>
        <w:div w:id="722605305">
          <w:marLeft w:val="0"/>
          <w:marRight w:val="0"/>
          <w:marTop w:val="0"/>
          <w:marBottom w:val="0"/>
          <w:divBdr>
            <w:top w:val="none" w:sz="0" w:space="0" w:color="auto"/>
            <w:left w:val="none" w:sz="0" w:space="0" w:color="auto"/>
            <w:bottom w:val="none" w:sz="0" w:space="0" w:color="auto"/>
            <w:right w:val="none" w:sz="0" w:space="0" w:color="auto"/>
          </w:divBdr>
          <w:divsChild>
            <w:div w:id="462576397">
              <w:marLeft w:val="0"/>
              <w:marRight w:val="0"/>
              <w:marTop w:val="0"/>
              <w:marBottom w:val="0"/>
              <w:divBdr>
                <w:top w:val="none" w:sz="0" w:space="0" w:color="auto"/>
                <w:left w:val="none" w:sz="0" w:space="0" w:color="auto"/>
                <w:bottom w:val="none" w:sz="0" w:space="0" w:color="auto"/>
                <w:right w:val="none" w:sz="0" w:space="0" w:color="auto"/>
              </w:divBdr>
            </w:div>
          </w:divsChild>
        </w:div>
        <w:div w:id="654262899">
          <w:marLeft w:val="0"/>
          <w:marRight w:val="0"/>
          <w:marTop w:val="0"/>
          <w:marBottom w:val="0"/>
          <w:divBdr>
            <w:top w:val="none" w:sz="0" w:space="0" w:color="auto"/>
            <w:left w:val="none" w:sz="0" w:space="0" w:color="auto"/>
            <w:bottom w:val="none" w:sz="0" w:space="0" w:color="auto"/>
            <w:right w:val="none" w:sz="0" w:space="0" w:color="auto"/>
          </w:divBdr>
        </w:div>
        <w:div w:id="760024815">
          <w:marLeft w:val="0"/>
          <w:marRight w:val="0"/>
          <w:marTop w:val="0"/>
          <w:marBottom w:val="0"/>
          <w:divBdr>
            <w:top w:val="none" w:sz="0" w:space="0" w:color="auto"/>
            <w:left w:val="none" w:sz="0" w:space="0" w:color="auto"/>
            <w:bottom w:val="none" w:sz="0" w:space="0" w:color="auto"/>
            <w:right w:val="none" w:sz="0" w:space="0" w:color="auto"/>
          </w:divBdr>
          <w:divsChild>
            <w:div w:id="1270894125">
              <w:marLeft w:val="0"/>
              <w:marRight w:val="0"/>
              <w:marTop w:val="0"/>
              <w:marBottom w:val="0"/>
              <w:divBdr>
                <w:top w:val="none" w:sz="0" w:space="0" w:color="auto"/>
                <w:left w:val="none" w:sz="0" w:space="0" w:color="auto"/>
                <w:bottom w:val="none" w:sz="0" w:space="0" w:color="auto"/>
                <w:right w:val="none" w:sz="0" w:space="0" w:color="auto"/>
              </w:divBdr>
            </w:div>
          </w:divsChild>
        </w:div>
        <w:div w:id="87191345">
          <w:marLeft w:val="0"/>
          <w:marRight w:val="0"/>
          <w:marTop w:val="0"/>
          <w:marBottom w:val="0"/>
          <w:divBdr>
            <w:top w:val="none" w:sz="0" w:space="0" w:color="auto"/>
            <w:left w:val="none" w:sz="0" w:space="0" w:color="auto"/>
            <w:bottom w:val="none" w:sz="0" w:space="0" w:color="auto"/>
            <w:right w:val="none" w:sz="0" w:space="0" w:color="auto"/>
          </w:divBdr>
        </w:div>
        <w:div w:id="743186575">
          <w:marLeft w:val="0"/>
          <w:marRight w:val="0"/>
          <w:marTop w:val="0"/>
          <w:marBottom w:val="0"/>
          <w:divBdr>
            <w:top w:val="none" w:sz="0" w:space="0" w:color="auto"/>
            <w:left w:val="none" w:sz="0" w:space="0" w:color="auto"/>
            <w:bottom w:val="none" w:sz="0" w:space="0" w:color="auto"/>
            <w:right w:val="none" w:sz="0" w:space="0" w:color="auto"/>
          </w:divBdr>
          <w:divsChild>
            <w:div w:id="1440834234">
              <w:marLeft w:val="0"/>
              <w:marRight w:val="0"/>
              <w:marTop w:val="0"/>
              <w:marBottom w:val="0"/>
              <w:divBdr>
                <w:top w:val="none" w:sz="0" w:space="0" w:color="auto"/>
                <w:left w:val="none" w:sz="0" w:space="0" w:color="auto"/>
                <w:bottom w:val="none" w:sz="0" w:space="0" w:color="auto"/>
                <w:right w:val="none" w:sz="0" w:space="0" w:color="auto"/>
              </w:divBdr>
            </w:div>
          </w:divsChild>
        </w:div>
        <w:div w:id="221411545">
          <w:marLeft w:val="0"/>
          <w:marRight w:val="0"/>
          <w:marTop w:val="0"/>
          <w:marBottom w:val="0"/>
          <w:divBdr>
            <w:top w:val="none" w:sz="0" w:space="0" w:color="auto"/>
            <w:left w:val="none" w:sz="0" w:space="0" w:color="auto"/>
            <w:bottom w:val="none" w:sz="0" w:space="0" w:color="auto"/>
            <w:right w:val="none" w:sz="0" w:space="0" w:color="auto"/>
          </w:divBdr>
        </w:div>
        <w:div w:id="2002615918">
          <w:marLeft w:val="0"/>
          <w:marRight w:val="0"/>
          <w:marTop w:val="0"/>
          <w:marBottom w:val="0"/>
          <w:divBdr>
            <w:top w:val="none" w:sz="0" w:space="0" w:color="auto"/>
            <w:left w:val="none" w:sz="0" w:space="0" w:color="auto"/>
            <w:bottom w:val="none" w:sz="0" w:space="0" w:color="auto"/>
            <w:right w:val="none" w:sz="0" w:space="0" w:color="auto"/>
          </w:divBdr>
          <w:divsChild>
            <w:div w:id="1506632140">
              <w:marLeft w:val="0"/>
              <w:marRight w:val="0"/>
              <w:marTop w:val="0"/>
              <w:marBottom w:val="0"/>
              <w:divBdr>
                <w:top w:val="none" w:sz="0" w:space="0" w:color="auto"/>
                <w:left w:val="none" w:sz="0" w:space="0" w:color="auto"/>
                <w:bottom w:val="none" w:sz="0" w:space="0" w:color="auto"/>
                <w:right w:val="none" w:sz="0" w:space="0" w:color="auto"/>
              </w:divBdr>
            </w:div>
          </w:divsChild>
        </w:div>
        <w:div w:id="2092894267">
          <w:marLeft w:val="0"/>
          <w:marRight w:val="0"/>
          <w:marTop w:val="0"/>
          <w:marBottom w:val="0"/>
          <w:divBdr>
            <w:top w:val="none" w:sz="0" w:space="0" w:color="auto"/>
            <w:left w:val="none" w:sz="0" w:space="0" w:color="auto"/>
            <w:bottom w:val="none" w:sz="0" w:space="0" w:color="auto"/>
            <w:right w:val="none" w:sz="0" w:space="0" w:color="auto"/>
          </w:divBdr>
        </w:div>
        <w:div w:id="103309823">
          <w:marLeft w:val="0"/>
          <w:marRight w:val="0"/>
          <w:marTop w:val="0"/>
          <w:marBottom w:val="0"/>
          <w:divBdr>
            <w:top w:val="none" w:sz="0" w:space="0" w:color="auto"/>
            <w:left w:val="none" w:sz="0" w:space="0" w:color="auto"/>
            <w:bottom w:val="none" w:sz="0" w:space="0" w:color="auto"/>
            <w:right w:val="none" w:sz="0" w:space="0" w:color="auto"/>
          </w:divBdr>
          <w:divsChild>
            <w:div w:id="1464695843">
              <w:marLeft w:val="0"/>
              <w:marRight w:val="0"/>
              <w:marTop w:val="0"/>
              <w:marBottom w:val="0"/>
              <w:divBdr>
                <w:top w:val="none" w:sz="0" w:space="0" w:color="auto"/>
                <w:left w:val="none" w:sz="0" w:space="0" w:color="auto"/>
                <w:bottom w:val="none" w:sz="0" w:space="0" w:color="auto"/>
                <w:right w:val="none" w:sz="0" w:space="0" w:color="auto"/>
              </w:divBdr>
            </w:div>
          </w:divsChild>
        </w:div>
        <w:div w:id="549851622">
          <w:marLeft w:val="0"/>
          <w:marRight w:val="0"/>
          <w:marTop w:val="0"/>
          <w:marBottom w:val="0"/>
          <w:divBdr>
            <w:top w:val="none" w:sz="0" w:space="0" w:color="auto"/>
            <w:left w:val="none" w:sz="0" w:space="0" w:color="auto"/>
            <w:bottom w:val="none" w:sz="0" w:space="0" w:color="auto"/>
            <w:right w:val="none" w:sz="0" w:space="0" w:color="auto"/>
          </w:divBdr>
        </w:div>
        <w:div w:id="747731969">
          <w:marLeft w:val="0"/>
          <w:marRight w:val="0"/>
          <w:marTop w:val="0"/>
          <w:marBottom w:val="0"/>
          <w:divBdr>
            <w:top w:val="none" w:sz="0" w:space="0" w:color="auto"/>
            <w:left w:val="none" w:sz="0" w:space="0" w:color="auto"/>
            <w:bottom w:val="none" w:sz="0" w:space="0" w:color="auto"/>
            <w:right w:val="none" w:sz="0" w:space="0" w:color="auto"/>
          </w:divBdr>
          <w:divsChild>
            <w:div w:id="712274229">
              <w:marLeft w:val="0"/>
              <w:marRight w:val="0"/>
              <w:marTop w:val="0"/>
              <w:marBottom w:val="0"/>
              <w:divBdr>
                <w:top w:val="none" w:sz="0" w:space="0" w:color="auto"/>
                <w:left w:val="none" w:sz="0" w:space="0" w:color="auto"/>
                <w:bottom w:val="none" w:sz="0" w:space="0" w:color="auto"/>
                <w:right w:val="none" w:sz="0" w:space="0" w:color="auto"/>
              </w:divBdr>
            </w:div>
          </w:divsChild>
        </w:div>
        <w:div w:id="902790470">
          <w:marLeft w:val="0"/>
          <w:marRight w:val="0"/>
          <w:marTop w:val="201"/>
          <w:marBottom w:val="0"/>
          <w:divBdr>
            <w:top w:val="none" w:sz="0" w:space="0" w:color="auto"/>
            <w:left w:val="none" w:sz="0" w:space="0" w:color="auto"/>
            <w:bottom w:val="none" w:sz="0" w:space="0" w:color="auto"/>
            <w:right w:val="none" w:sz="0" w:space="0" w:color="auto"/>
          </w:divBdr>
          <w:divsChild>
            <w:div w:id="1947499814">
              <w:marLeft w:val="0"/>
              <w:marRight w:val="0"/>
              <w:marTop w:val="0"/>
              <w:marBottom w:val="0"/>
              <w:divBdr>
                <w:top w:val="none" w:sz="0" w:space="0" w:color="auto"/>
                <w:left w:val="none" w:sz="0" w:space="0" w:color="auto"/>
                <w:bottom w:val="none" w:sz="0" w:space="0" w:color="auto"/>
                <w:right w:val="none" w:sz="0" w:space="0" w:color="auto"/>
              </w:divBdr>
              <w:divsChild>
                <w:div w:id="159057555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12564681">
          <w:marLeft w:val="0"/>
          <w:marRight w:val="0"/>
          <w:marTop w:val="201"/>
          <w:marBottom w:val="0"/>
          <w:divBdr>
            <w:top w:val="none" w:sz="0" w:space="0" w:color="auto"/>
            <w:left w:val="none" w:sz="0" w:space="0" w:color="auto"/>
            <w:bottom w:val="none" w:sz="0" w:space="0" w:color="auto"/>
            <w:right w:val="none" w:sz="0" w:space="0" w:color="auto"/>
          </w:divBdr>
          <w:divsChild>
            <w:div w:id="1010107823">
              <w:marLeft w:val="0"/>
              <w:marRight w:val="0"/>
              <w:marTop w:val="0"/>
              <w:marBottom w:val="0"/>
              <w:divBdr>
                <w:top w:val="none" w:sz="0" w:space="0" w:color="auto"/>
                <w:left w:val="none" w:sz="0" w:space="0" w:color="auto"/>
                <w:bottom w:val="none" w:sz="0" w:space="0" w:color="auto"/>
                <w:right w:val="none" w:sz="0" w:space="0" w:color="auto"/>
              </w:divBdr>
              <w:divsChild>
                <w:div w:id="2271109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46220356">
          <w:marLeft w:val="0"/>
          <w:marRight w:val="0"/>
          <w:marTop w:val="201"/>
          <w:marBottom w:val="0"/>
          <w:divBdr>
            <w:top w:val="none" w:sz="0" w:space="0" w:color="auto"/>
            <w:left w:val="none" w:sz="0" w:space="0" w:color="auto"/>
            <w:bottom w:val="none" w:sz="0" w:space="0" w:color="auto"/>
            <w:right w:val="none" w:sz="0" w:space="0" w:color="auto"/>
          </w:divBdr>
          <w:divsChild>
            <w:div w:id="46533572">
              <w:marLeft w:val="0"/>
              <w:marRight w:val="0"/>
              <w:marTop w:val="0"/>
              <w:marBottom w:val="0"/>
              <w:divBdr>
                <w:top w:val="none" w:sz="0" w:space="0" w:color="auto"/>
                <w:left w:val="none" w:sz="0" w:space="0" w:color="auto"/>
                <w:bottom w:val="none" w:sz="0" w:space="0" w:color="auto"/>
                <w:right w:val="none" w:sz="0" w:space="0" w:color="auto"/>
              </w:divBdr>
              <w:divsChild>
                <w:div w:id="106641874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72697106">
          <w:marLeft w:val="0"/>
          <w:marRight w:val="0"/>
          <w:marTop w:val="201"/>
          <w:marBottom w:val="0"/>
          <w:divBdr>
            <w:top w:val="none" w:sz="0" w:space="0" w:color="auto"/>
            <w:left w:val="none" w:sz="0" w:space="0" w:color="auto"/>
            <w:bottom w:val="none" w:sz="0" w:space="0" w:color="auto"/>
            <w:right w:val="none" w:sz="0" w:space="0" w:color="auto"/>
          </w:divBdr>
          <w:divsChild>
            <w:div w:id="816532537">
              <w:marLeft w:val="0"/>
              <w:marRight w:val="0"/>
              <w:marTop w:val="0"/>
              <w:marBottom w:val="0"/>
              <w:divBdr>
                <w:top w:val="none" w:sz="0" w:space="0" w:color="auto"/>
                <w:left w:val="none" w:sz="0" w:space="0" w:color="auto"/>
                <w:bottom w:val="none" w:sz="0" w:space="0" w:color="auto"/>
                <w:right w:val="none" w:sz="0" w:space="0" w:color="auto"/>
              </w:divBdr>
              <w:divsChild>
                <w:div w:id="2443387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844502">
      <w:bodyDiv w:val="1"/>
      <w:marLeft w:val="0"/>
      <w:marRight w:val="0"/>
      <w:marTop w:val="0"/>
      <w:marBottom w:val="0"/>
      <w:divBdr>
        <w:top w:val="none" w:sz="0" w:space="0" w:color="auto"/>
        <w:left w:val="none" w:sz="0" w:space="0" w:color="auto"/>
        <w:bottom w:val="none" w:sz="0" w:space="0" w:color="auto"/>
        <w:right w:val="none" w:sz="0" w:space="0" w:color="auto"/>
      </w:divBdr>
      <w:divsChild>
        <w:div w:id="422339231">
          <w:marLeft w:val="0"/>
          <w:marRight w:val="0"/>
          <w:marTop w:val="0"/>
          <w:marBottom w:val="0"/>
          <w:divBdr>
            <w:top w:val="none" w:sz="0" w:space="0" w:color="auto"/>
            <w:left w:val="none" w:sz="0" w:space="0" w:color="auto"/>
            <w:bottom w:val="none" w:sz="0" w:space="0" w:color="auto"/>
            <w:right w:val="none" w:sz="0" w:space="0" w:color="auto"/>
          </w:divBdr>
        </w:div>
        <w:div w:id="1949920847">
          <w:marLeft w:val="0"/>
          <w:marRight w:val="0"/>
          <w:marTop w:val="0"/>
          <w:marBottom w:val="0"/>
          <w:divBdr>
            <w:top w:val="none" w:sz="0" w:space="0" w:color="auto"/>
            <w:left w:val="none" w:sz="0" w:space="0" w:color="auto"/>
            <w:bottom w:val="none" w:sz="0" w:space="0" w:color="auto"/>
            <w:right w:val="none" w:sz="0" w:space="0" w:color="auto"/>
          </w:divBdr>
          <w:divsChild>
            <w:div w:id="143083454">
              <w:marLeft w:val="0"/>
              <w:marRight w:val="0"/>
              <w:marTop w:val="0"/>
              <w:marBottom w:val="0"/>
              <w:divBdr>
                <w:top w:val="none" w:sz="0" w:space="0" w:color="auto"/>
                <w:left w:val="none" w:sz="0" w:space="0" w:color="auto"/>
                <w:bottom w:val="none" w:sz="0" w:space="0" w:color="auto"/>
                <w:right w:val="none" w:sz="0" w:space="0" w:color="auto"/>
              </w:divBdr>
            </w:div>
          </w:divsChild>
        </w:div>
        <w:div w:id="2097557003">
          <w:marLeft w:val="0"/>
          <w:marRight w:val="0"/>
          <w:marTop w:val="0"/>
          <w:marBottom w:val="0"/>
          <w:divBdr>
            <w:top w:val="none" w:sz="0" w:space="0" w:color="auto"/>
            <w:left w:val="none" w:sz="0" w:space="0" w:color="auto"/>
            <w:bottom w:val="none" w:sz="0" w:space="0" w:color="auto"/>
            <w:right w:val="none" w:sz="0" w:space="0" w:color="auto"/>
          </w:divBdr>
        </w:div>
        <w:div w:id="1934511059">
          <w:marLeft w:val="0"/>
          <w:marRight w:val="0"/>
          <w:marTop w:val="0"/>
          <w:marBottom w:val="0"/>
          <w:divBdr>
            <w:top w:val="none" w:sz="0" w:space="0" w:color="auto"/>
            <w:left w:val="none" w:sz="0" w:space="0" w:color="auto"/>
            <w:bottom w:val="none" w:sz="0" w:space="0" w:color="auto"/>
            <w:right w:val="none" w:sz="0" w:space="0" w:color="auto"/>
          </w:divBdr>
          <w:divsChild>
            <w:div w:id="1702319627">
              <w:marLeft w:val="0"/>
              <w:marRight w:val="0"/>
              <w:marTop w:val="0"/>
              <w:marBottom w:val="0"/>
              <w:divBdr>
                <w:top w:val="none" w:sz="0" w:space="0" w:color="auto"/>
                <w:left w:val="none" w:sz="0" w:space="0" w:color="auto"/>
                <w:bottom w:val="none" w:sz="0" w:space="0" w:color="auto"/>
                <w:right w:val="none" w:sz="0" w:space="0" w:color="auto"/>
              </w:divBdr>
            </w:div>
          </w:divsChild>
        </w:div>
        <w:div w:id="1941788738">
          <w:marLeft w:val="0"/>
          <w:marRight w:val="0"/>
          <w:marTop w:val="0"/>
          <w:marBottom w:val="0"/>
          <w:divBdr>
            <w:top w:val="none" w:sz="0" w:space="0" w:color="auto"/>
            <w:left w:val="none" w:sz="0" w:space="0" w:color="auto"/>
            <w:bottom w:val="none" w:sz="0" w:space="0" w:color="auto"/>
            <w:right w:val="none" w:sz="0" w:space="0" w:color="auto"/>
          </w:divBdr>
        </w:div>
        <w:div w:id="2066637273">
          <w:marLeft w:val="0"/>
          <w:marRight w:val="0"/>
          <w:marTop w:val="0"/>
          <w:marBottom w:val="0"/>
          <w:divBdr>
            <w:top w:val="none" w:sz="0" w:space="0" w:color="auto"/>
            <w:left w:val="none" w:sz="0" w:space="0" w:color="auto"/>
            <w:bottom w:val="none" w:sz="0" w:space="0" w:color="auto"/>
            <w:right w:val="none" w:sz="0" w:space="0" w:color="auto"/>
          </w:divBdr>
          <w:divsChild>
            <w:div w:id="1838376420">
              <w:marLeft w:val="0"/>
              <w:marRight w:val="0"/>
              <w:marTop w:val="0"/>
              <w:marBottom w:val="0"/>
              <w:divBdr>
                <w:top w:val="none" w:sz="0" w:space="0" w:color="auto"/>
                <w:left w:val="none" w:sz="0" w:space="0" w:color="auto"/>
                <w:bottom w:val="none" w:sz="0" w:space="0" w:color="auto"/>
                <w:right w:val="none" w:sz="0" w:space="0" w:color="auto"/>
              </w:divBdr>
            </w:div>
          </w:divsChild>
        </w:div>
        <w:div w:id="1554124405">
          <w:marLeft w:val="0"/>
          <w:marRight w:val="0"/>
          <w:marTop w:val="0"/>
          <w:marBottom w:val="0"/>
          <w:divBdr>
            <w:top w:val="none" w:sz="0" w:space="0" w:color="auto"/>
            <w:left w:val="none" w:sz="0" w:space="0" w:color="auto"/>
            <w:bottom w:val="none" w:sz="0" w:space="0" w:color="auto"/>
            <w:right w:val="none" w:sz="0" w:space="0" w:color="auto"/>
          </w:divBdr>
        </w:div>
        <w:div w:id="523783934">
          <w:marLeft w:val="0"/>
          <w:marRight w:val="0"/>
          <w:marTop w:val="0"/>
          <w:marBottom w:val="0"/>
          <w:divBdr>
            <w:top w:val="none" w:sz="0" w:space="0" w:color="auto"/>
            <w:left w:val="none" w:sz="0" w:space="0" w:color="auto"/>
            <w:bottom w:val="none" w:sz="0" w:space="0" w:color="auto"/>
            <w:right w:val="none" w:sz="0" w:space="0" w:color="auto"/>
          </w:divBdr>
          <w:divsChild>
            <w:div w:id="754665371">
              <w:marLeft w:val="0"/>
              <w:marRight w:val="0"/>
              <w:marTop w:val="0"/>
              <w:marBottom w:val="0"/>
              <w:divBdr>
                <w:top w:val="none" w:sz="0" w:space="0" w:color="auto"/>
                <w:left w:val="none" w:sz="0" w:space="0" w:color="auto"/>
                <w:bottom w:val="none" w:sz="0" w:space="0" w:color="auto"/>
                <w:right w:val="none" w:sz="0" w:space="0" w:color="auto"/>
              </w:divBdr>
            </w:div>
          </w:divsChild>
        </w:div>
        <w:div w:id="45841201">
          <w:marLeft w:val="0"/>
          <w:marRight w:val="0"/>
          <w:marTop w:val="0"/>
          <w:marBottom w:val="0"/>
          <w:divBdr>
            <w:top w:val="none" w:sz="0" w:space="0" w:color="auto"/>
            <w:left w:val="none" w:sz="0" w:space="0" w:color="auto"/>
            <w:bottom w:val="none" w:sz="0" w:space="0" w:color="auto"/>
            <w:right w:val="none" w:sz="0" w:space="0" w:color="auto"/>
          </w:divBdr>
        </w:div>
        <w:div w:id="198321726">
          <w:marLeft w:val="0"/>
          <w:marRight w:val="0"/>
          <w:marTop w:val="0"/>
          <w:marBottom w:val="0"/>
          <w:divBdr>
            <w:top w:val="none" w:sz="0" w:space="0" w:color="auto"/>
            <w:left w:val="none" w:sz="0" w:space="0" w:color="auto"/>
            <w:bottom w:val="none" w:sz="0" w:space="0" w:color="auto"/>
            <w:right w:val="none" w:sz="0" w:space="0" w:color="auto"/>
          </w:divBdr>
          <w:divsChild>
            <w:div w:id="925385353">
              <w:marLeft w:val="0"/>
              <w:marRight w:val="0"/>
              <w:marTop w:val="0"/>
              <w:marBottom w:val="0"/>
              <w:divBdr>
                <w:top w:val="none" w:sz="0" w:space="0" w:color="auto"/>
                <w:left w:val="none" w:sz="0" w:space="0" w:color="auto"/>
                <w:bottom w:val="none" w:sz="0" w:space="0" w:color="auto"/>
                <w:right w:val="none" w:sz="0" w:space="0" w:color="auto"/>
              </w:divBdr>
            </w:div>
          </w:divsChild>
        </w:div>
        <w:div w:id="623313793">
          <w:marLeft w:val="0"/>
          <w:marRight w:val="0"/>
          <w:marTop w:val="0"/>
          <w:marBottom w:val="0"/>
          <w:divBdr>
            <w:top w:val="none" w:sz="0" w:space="0" w:color="auto"/>
            <w:left w:val="none" w:sz="0" w:space="0" w:color="auto"/>
            <w:bottom w:val="none" w:sz="0" w:space="0" w:color="auto"/>
            <w:right w:val="none" w:sz="0" w:space="0" w:color="auto"/>
          </w:divBdr>
        </w:div>
        <w:div w:id="891577368">
          <w:marLeft w:val="0"/>
          <w:marRight w:val="0"/>
          <w:marTop w:val="0"/>
          <w:marBottom w:val="0"/>
          <w:divBdr>
            <w:top w:val="none" w:sz="0" w:space="0" w:color="auto"/>
            <w:left w:val="none" w:sz="0" w:space="0" w:color="auto"/>
            <w:bottom w:val="none" w:sz="0" w:space="0" w:color="auto"/>
            <w:right w:val="none" w:sz="0" w:space="0" w:color="auto"/>
          </w:divBdr>
          <w:divsChild>
            <w:div w:id="2073581879">
              <w:marLeft w:val="0"/>
              <w:marRight w:val="0"/>
              <w:marTop w:val="0"/>
              <w:marBottom w:val="0"/>
              <w:divBdr>
                <w:top w:val="none" w:sz="0" w:space="0" w:color="auto"/>
                <w:left w:val="none" w:sz="0" w:space="0" w:color="auto"/>
                <w:bottom w:val="none" w:sz="0" w:space="0" w:color="auto"/>
                <w:right w:val="none" w:sz="0" w:space="0" w:color="auto"/>
              </w:divBdr>
            </w:div>
          </w:divsChild>
        </w:div>
        <w:div w:id="277226637">
          <w:marLeft w:val="0"/>
          <w:marRight w:val="0"/>
          <w:marTop w:val="0"/>
          <w:marBottom w:val="0"/>
          <w:divBdr>
            <w:top w:val="none" w:sz="0" w:space="0" w:color="auto"/>
            <w:left w:val="none" w:sz="0" w:space="0" w:color="auto"/>
            <w:bottom w:val="none" w:sz="0" w:space="0" w:color="auto"/>
            <w:right w:val="none" w:sz="0" w:space="0" w:color="auto"/>
          </w:divBdr>
        </w:div>
        <w:div w:id="1407917294">
          <w:marLeft w:val="0"/>
          <w:marRight w:val="0"/>
          <w:marTop w:val="0"/>
          <w:marBottom w:val="0"/>
          <w:divBdr>
            <w:top w:val="none" w:sz="0" w:space="0" w:color="auto"/>
            <w:left w:val="none" w:sz="0" w:space="0" w:color="auto"/>
            <w:bottom w:val="none" w:sz="0" w:space="0" w:color="auto"/>
            <w:right w:val="none" w:sz="0" w:space="0" w:color="auto"/>
          </w:divBdr>
          <w:divsChild>
            <w:div w:id="1508129398">
              <w:marLeft w:val="0"/>
              <w:marRight w:val="0"/>
              <w:marTop w:val="0"/>
              <w:marBottom w:val="0"/>
              <w:divBdr>
                <w:top w:val="none" w:sz="0" w:space="0" w:color="auto"/>
                <w:left w:val="none" w:sz="0" w:space="0" w:color="auto"/>
                <w:bottom w:val="none" w:sz="0" w:space="0" w:color="auto"/>
                <w:right w:val="none" w:sz="0" w:space="0" w:color="auto"/>
              </w:divBdr>
            </w:div>
          </w:divsChild>
        </w:div>
        <w:div w:id="1793548266">
          <w:marLeft w:val="0"/>
          <w:marRight w:val="0"/>
          <w:marTop w:val="253"/>
          <w:marBottom w:val="0"/>
          <w:divBdr>
            <w:top w:val="none" w:sz="0" w:space="0" w:color="auto"/>
            <w:left w:val="none" w:sz="0" w:space="0" w:color="auto"/>
            <w:bottom w:val="none" w:sz="0" w:space="0" w:color="auto"/>
            <w:right w:val="none" w:sz="0" w:space="0" w:color="auto"/>
          </w:divBdr>
          <w:divsChild>
            <w:div w:id="1656180250">
              <w:marLeft w:val="0"/>
              <w:marRight w:val="0"/>
              <w:marTop w:val="0"/>
              <w:marBottom w:val="0"/>
              <w:divBdr>
                <w:top w:val="none" w:sz="0" w:space="0" w:color="auto"/>
                <w:left w:val="none" w:sz="0" w:space="0" w:color="auto"/>
                <w:bottom w:val="none" w:sz="0" w:space="0" w:color="auto"/>
                <w:right w:val="none" w:sz="0" w:space="0" w:color="auto"/>
              </w:divBdr>
              <w:divsChild>
                <w:div w:id="16493610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7970323">
          <w:marLeft w:val="0"/>
          <w:marRight w:val="0"/>
          <w:marTop w:val="253"/>
          <w:marBottom w:val="0"/>
          <w:divBdr>
            <w:top w:val="none" w:sz="0" w:space="0" w:color="auto"/>
            <w:left w:val="none" w:sz="0" w:space="0" w:color="auto"/>
            <w:bottom w:val="none" w:sz="0" w:space="0" w:color="auto"/>
            <w:right w:val="none" w:sz="0" w:space="0" w:color="auto"/>
          </w:divBdr>
          <w:divsChild>
            <w:div w:id="1951937022">
              <w:marLeft w:val="0"/>
              <w:marRight w:val="0"/>
              <w:marTop w:val="0"/>
              <w:marBottom w:val="0"/>
              <w:divBdr>
                <w:top w:val="none" w:sz="0" w:space="0" w:color="auto"/>
                <w:left w:val="none" w:sz="0" w:space="0" w:color="auto"/>
                <w:bottom w:val="none" w:sz="0" w:space="0" w:color="auto"/>
                <w:right w:val="none" w:sz="0" w:space="0" w:color="auto"/>
              </w:divBdr>
              <w:divsChild>
                <w:div w:id="10154251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79781730">
          <w:marLeft w:val="0"/>
          <w:marRight w:val="0"/>
          <w:marTop w:val="253"/>
          <w:marBottom w:val="0"/>
          <w:divBdr>
            <w:top w:val="none" w:sz="0" w:space="0" w:color="auto"/>
            <w:left w:val="none" w:sz="0" w:space="0" w:color="auto"/>
            <w:bottom w:val="none" w:sz="0" w:space="0" w:color="auto"/>
            <w:right w:val="none" w:sz="0" w:space="0" w:color="auto"/>
          </w:divBdr>
          <w:divsChild>
            <w:div w:id="323514040">
              <w:marLeft w:val="0"/>
              <w:marRight w:val="0"/>
              <w:marTop w:val="0"/>
              <w:marBottom w:val="0"/>
              <w:divBdr>
                <w:top w:val="none" w:sz="0" w:space="0" w:color="auto"/>
                <w:left w:val="none" w:sz="0" w:space="0" w:color="auto"/>
                <w:bottom w:val="none" w:sz="0" w:space="0" w:color="auto"/>
                <w:right w:val="none" w:sz="0" w:space="0" w:color="auto"/>
              </w:divBdr>
              <w:divsChild>
                <w:div w:id="13669509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06543010">
          <w:marLeft w:val="0"/>
          <w:marRight w:val="0"/>
          <w:marTop w:val="253"/>
          <w:marBottom w:val="0"/>
          <w:divBdr>
            <w:top w:val="none" w:sz="0" w:space="0" w:color="auto"/>
            <w:left w:val="none" w:sz="0" w:space="0" w:color="auto"/>
            <w:bottom w:val="none" w:sz="0" w:space="0" w:color="auto"/>
            <w:right w:val="none" w:sz="0" w:space="0" w:color="auto"/>
          </w:divBdr>
          <w:divsChild>
            <w:div w:id="1915970495">
              <w:marLeft w:val="0"/>
              <w:marRight w:val="0"/>
              <w:marTop w:val="0"/>
              <w:marBottom w:val="0"/>
              <w:divBdr>
                <w:top w:val="none" w:sz="0" w:space="0" w:color="auto"/>
                <w:left w:val="none" w:sz="0" w:space="0" w:color="auto"/>
                <w:bottom w:val="none" w:sz="0" w:space="0" w:color="auto"/>
                <w:right w:val="none" w:sz="0" w:space="0" w:color="auto"/>
              </w:divBdr>
              <w:divsChild>
                <w:div w:id="80308784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010609">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04580">
      <w:bodyDiv w:val="1"/>
      <w:marLeft w:val="0"/>
      <w:marRight w:val="0"/>
      <w:marTop w:val="0"/>
      <w:marBottom w:val="0"/>
      <w:divBdr>
        <w:top w:val="none" w:sz="0" w:space="0" w:color="auto"/>
        <w:left w:val="none" w:sz="0" w:space="0" w:color="auto"/>
        <w:bottom w:val="none" w:sz="0" w:space="0" w:color="auto"/>
        <w:right w:val="none" w:sz="0" w:space="0" w:color="auto"/>
      </w:divBdr>
      <w:divsChild>
        <w:div w:id="446044696">
          <w:marLeft w:val="0"/>
          <w:marRight w:val="0"/>
          <w:marTop w:val="0"/>
          <w:marBottom w:val="0"/>
          <w:divBdr>
            <w:top w:val="none" w:sz="0" w:space="0" w:color="auto"/>
            <w:left w:val="none" w:sz="0" w:space="0" w:color="auto"/>
            <w:bottom w:val="none" w:sz="0" w:space="0" w:color="auto"/>
            <w:right w:val="none" w:sz="0" w:space="0" w:color="auto"/>
          </w:divBdr>
        </w:div>
        <w:div w:id="1281184320">
          <w:marLeft w:val="0"/>
          <w:marRight w:val="0"/>
          <w:marTop w:val="0"/>
          <w:marBottom w:val="0"/>
          <w:divBdr>
            <w:top w:val="none" w:sz="0" w:space="0" w:color="auto"/>
            <w:left w:val="none" w:sz="0" w:space="0" w:color="auto"/>
            <w:bottom w:val="none" w:sz="0" w:space="0" w:color="auto"/>
            <w:right w:val="none" w:sz="0" w:space="0" w:color="auto"/>
          </w:divBdr>
          <w:divsChild>
            <w:div w:id="752816651">
              <w:marLeft w:val="0"/>
              <w:marRight w:val="0"/>
              <w:marTop w:val="0"/>
              <w:marBottom w:val="0"/>
              <w:divBdr>
                <w:top w:val="none" w:sz="0" w:space="0" w:color="auto"/>
                <w:left w:val="none" w:sz="0" w:space="0" w:color="auto"/>
                <w:bottom w:val="none" w:sz="0" w:space="0" w:color="auto"/>
                <w:right w:val="none" w:sz="0" w:space="0" w:color="auto"/>
              </w:divBdr>
            </w:div>
          </w:divsChild>
        </w:div>
        <w:div w:id="1923953523">
          <w:marLeft w:val="0"/>
          <w:marRight w:val="0"/>
          <w:marTop w:val="0"/>
          <w:marBottom w:val="0"/>
          <w:divBdr>
            <w:top w:val="none" w:sz="0" w:space="0" w:color="auto"/>
            <w:left w:val="none" w:sz="0" w:space="0" w:color="auto"/>
            <w:bottom w:val="none" w:sz="0" w:space="0" w:color="auto"/>
            <w:right w:val="none" w:sz="0" w:space="0" w:color="auto"/>
          </w:divBdr>
        </w:div>
        <w:div w:id="1334213565">
          <w:marLeft w:val="0"/>
          <w:marRight w:val="0"/>
          <w:marTop w:val="0"/>
          <w:marBottom w:val="0"/>
          <w:divBdr>
            <w:top w:val="none" w:sz="0" w:space="0" w:color="auto"/>
            <w:left w:val="none" w:sz="0" w:space="0" w:color="auto"/>
            <w:bottom w:val="none" w:sz="0" w:space="0" w:color="auto"/>
            <w:right w:val="none" w:sz="0" w:space="0" w:color="auto"/>
          </w:divBdr>
          <w:divsChild>
            <w:div w:id="1584559234">
              <w:marLeft w:val="0"/>
              <w:marRight w:val="0"/>
              <w:marTop w:val="0"/>
              <w:marBottom w:val="0"/>
              <w:divBdr>
                <w:top w:val="none" w:sz="0" w:space="0" w:color="auto"/>
                <w:left w:val="none" w:sz="0" w:space="0" w:color="auto"/>
                <w:bottom w:val="none" w:sz="0" w:space="0" w:color="auto"/>
                <w:right w:val="none" w:sz="0" w:space="0" w:color="auto"/>
              </w:divBdr>
            </w:div>
          </w:divsChild>
        </w:div>
        <w:div w:id="835268860">
          <w:marLeft w:val="0"/>
          <w:marRight w:val="0"/>
          <w:marTop w:val="0"/>
          <w:marBottom w:val="0"/>
          <w:divBdr>
            <w:top w:val="none" w:sz="0" w:space="0" w:color="auto"/>
            <w:left w:val="none" w:sz="0" w:space="0" w:color="auto"/>
            <w:bottom w:val="none" w:sz="0" w:space="0" w:color="auto"/>
            <w:right w:val="none" w:sz="0" w:space="0" w:color="auto"/>
          </w:divBdr>
        </w:div>
        <w:div w:id="1958636559">
          <w:marLeft w:val="0"/>
          <w:marRight w:val="0"/>
          <w:marTop w:val="0"/>
          <w:marBottom w:val="0"/>
          <w:divBdr>
            <w:top w:val="none" w:sz="0" w:space="0" w:color="auto"/>
            <w:left w:val="none" w:sz="0" w:space="0" w:color="auto"/>
            <w:bottom w:val="none" w:sz="0" w:space="0" w:color="auto"/>
            <w:right w:val="none" w:sz="0" w:space="0" w:color="auto"/>
          </w:divBdr>
          <w:divsChild>
            <w:div w:id="1226837843">
              <w:marLeft w:val="0"/>
              <w:marRight w:val="0"/>
              <w:marTop w:val="0"/>
              <w:marBottom w:val="0"/>
              <w:divBdr>
                <w:top w:val="none" w:sz="0" w:space="0" w:color="auto"/>
                <w:left w:val="none" w:sz="0" w:space="0" w:color="auto"/>
                <w:bottom w:val="none" w:sz="0" w:space="0" w:color="auto"/>
                <w:right w:val="none" w:sz="0" w:space="0" w:color="auto"/>
              </w:divBdr>
            </w:div>
          </w:divsChild>
        </w:div>
        <w:div w:id="383719729">
          <w:marLeft w:val="0"/>
          <w:marRight w:val="0"/>
          <w:marTop w:val="0"/>
          <w:marBottom w:val="0"/>
          <w:divBdr>
            <w:top w:val="none" w:sz="0" w:space="0" w:color="auto"/>
            <w:left w:val="none" w:sz="0" w:space="0" w:color="auto"/>
            <w:bottom w:val="none" w:sz="0" w:space="0" w:color="auto"/>
            <w:right w:val="none" w:sz="0" w:space="0" w:color="auto"/>
          </w:divBdr>
        </w:div>
        <w:div w:id="109589910">
          <w:marLeft w:val="0"/>
          <w:marRight w:val="0"/>
          <w:marTop w:val="0"/>
          <w:marBottom w:val="0"/>
          <w:divBdr>
            <w:top w:val="none" w:sz="0" w:space="0" w:color="auto"/>
            <w:left w:val="none" w:sz="0" w:space="0" w:color="auto"/>
            <w:bottom w:val="none" w:sz="0" w:space="0" w:color="auto"/>
            <w:right w:val="none" w:sz="0" w:space="0" w:color="auto"/>
          </w:divBdr>
          <w:divsChild>
            <w:div w:id="2081561629">
              <w:marLeft w:val="0"/>
              <w:marRight w:val="0"/>
              <w:marTop w:val="0"/>
              <w:marBottom w:val="0"/>
              <w:divBdr>
                <w:top w:val="none" w:sz="0" w:space="0" w:color="auto"/>
                <w:left w:val="none" w:sz="0" w:space="0" w:color="auto"/>
                <w:bottom w:val="none" w:sz="0" w:space="0" w:color="auto"/>
                <w:right w:val="none" w:sz="0" w:space="0" w:color="auto"/>
              </w:divBdr>
            </w:div>
          </w:divsChild>
        </w:div>
        <w:div w:id="1706826892">
          <w:marLeft w:val="0"/>
          <w:marRight w:val="0"/>
          <w:marTop w:val="0"/>
          <w:marBottom w:val="0"/>
          <w:divBdr>
            <w:top w:val="none" w:sz="0" w:space="0" w:color="auto"/>
            <w:left w:val="none" w:sz="0" w:space="0" w:color="auto"/>
            <w:bottom w:val="none" w:sz="0" w:space="0" w:color="auto"/>
            <w:right w:val="none" w:sz="0" w:space="0" w:color="auto"/>
          </w:divBdr>
        </w:div>
        <w:div w:id="1353343390">
          <w:marLeft w:val="0"/>
          <w:marRight w:val="0"/>
          <w:marTop w:val="0"/>
          <w:marBottom w:val="0"/>
          <w:divBdr>
            <w:top w:val="none" w:sz="0" w:space="0" w:color="auto"/>
            <w:left w:val="none" w:sz="0" w:space="0" w:color="auto"/>
            <w:bottom w:val="none" w:sz="0" w:space="0" w:color="auto"/>
            <w:right w:val="none" w:sz="0" w:space="0" w:color="auto"/>
          </w:divBdr>
          <w:divsChild>
            <w:div w:id="1162695731">
              <w:marLeft w:val="0"/>
              <w:marRight w:val="0"/>
              <w:marTop w:val="0"/>
              <w:marBottom w:val="0"/>
              <w:divBdr>
                <w:top w:val="none" w:sz="0" w:space="0" w:color="auto"/>
                <w:left w:val="none" w:sz="0" w:space="0" w:color="auto"/>
                <w:bottom w:val="none" w:sz="0" w:space="0" w:color="auto"/>
                <w:right w:val="none" w:sz="0" w:space="0" w:color="auto"/>
              </w:divBdr>
            </w:div>
          </w:divsChild>
        </w:div>
        <w:div w:id="2105488273">
          <w:marLeft w:val="0"/>
          <w:marRight w:val="0"/>
          <w:marTop w:val="0"/>
          <w:marBottom w:val="0"/>
          <w:divBdr>
            <w:top w:val="none" w:sz="0" w:space="0" w:color="auto"/>
            <w:left w:val="none" w:sz="0" w:space="0" w:color="auto"/>
            <w:bottom w:val="none" w:sz="0" w:space="0" w:color="auto"/>
            <w:right w:val="none" w:sz="0" w:space="0" w:color="auto"/>
          </w:divBdr>
        </w:div>
        <w:div w:id="2057118776">
          <w:marLeft w:val="0"/>
          <w:marRight w:val="0"/>
          <w:marTop w:val="0"/>
          <w:marBottom w:val="0"/>
          <w:divBdr>
            <w:top w:val="none" w:sz="0" w:space="0" w:color="auto"/>
            <w:left w:val="none" w:sz="0" w:space="0" w:color="auto"/>
            <w:bottom w:val="none" w:sz="0" w:space="0" w:color="auto"/>
            <w:right w:val="none" w:sz="0" w:space="0" w:color="auto"/>
          </w:divBdr>
          <w:divsChild>
            <w:div w:id="1373992121">
              <w:marLeft w:val="0"/>
              <w:marRight w:val="0"/>
              <w:marTop w:val="0"/>
              <w:marBottom w:val="0"/>
              <w:divBdr>
                <w:top w:val="none" w:sz="0" w:space="0" w:color="auto"/>
                <w:left w:val="none" w:sz="0" w:space="0" w:color="auto"/>
                <w:bottom w:val="none" w:sz="0" w:space="0" w:color="auto"/>
                <w:right w:val="none" w:sz="0" w:space="0" w:color="auto"/>
              </w:divBdr>
            </w:div>
          </w:divsChild>
        </w:div>
        <w:div w:id="275452403">
          <w:marLeft w:val="0"/>
          <w:marRight w:val="0"/>
          <w:marTop w:val="0"/>
          <w:marBottom w:val="0"/>
          <w:divBdr>
            <w:top w:val="none" w:sz="0" w:space="0" w:color="auto"/>
            <w:left w:val="none" w:sz="0" w:space="0" w:color="auto"/>
            <w:bottom w:val="none" w:sz="0" w:space="0" w:color="auto"/>
            <w:right w:val="none" w:sz="0" w:space="0" w:color="auto"/>
          </w:divBdr>
        </w:div>
        <w:div w:id="1816219317">
          <w:marLeft w:val="0"/>
          <w:marRight w:val="0"/>
          <w:marTop w:val="0"/>
          <w:marBottom w:val="0"/>
          <w:divBdr>
            <w:top w:val="none" w:sz="0" w:space="0" w:color="auto"/>
            <w:left w:val="none" w:sz="0" w:space="0" w:color="auto"/>
            <w:bottom w:val="none" w:sz="0" w:space="0" w:color="auto"/>
            <w:right w:val="none" w:sz="0" w:space="0" w:color="auto"/>
          </w:divBdr>
          <w:divsChild>
            <w:div w:id="664363871">
              <w:marLeft w:val="0"/>
              <w:marRight w:val="0"/>
              <w:marTop w:val="0"/>
              <w:marBottom w:val="0"/>
              <w:divBdr>
                <w:top w:val="none" w:sz="0" w:space="0" w:color="auto"/>
                <w:left w:val="none" w:sz="0" w:space="0" w:color="auto"/>
                <w:bottom w:val="none" w:sz="0" w:space="0" w:color="auto"/>
                <w:right w:val="none" w:sz="0" w:space="0" w:color="auto"/>
              </w:divBdr>
            </w:div>
          </w:divsChild>
        </w:div>
        <w:div w:id="2100520570">
          <w:marLeft w:val="0"/>
          <w:marRight w:val="0"/>
          <w:marTop w:val="201"/>
          <w:marBottom w:val="0"/>
          <w:divBdr>
            <w:top w:val="none" w:sz="0" w:space="0" w:color="auto"/>
            <w:left w:val="none" w:sz="0" w:space="0" w:color="auto"/>
            <w:bottom w:val="none" w:sz="0" w:space="0" w:color="auto"/>
            <w:right w:val="none" w:sz="0" w:space="0" w:color="auto"/>
          </w:divBdr>
          <w:divsChild>
            <w:div w:id="683677424">
              <w:marLeft w:val="0"/>
              <w:marRight w:val="0"/>
              <w:marTop w:val="0"/>
              <w:marBottom w:val="0"/>
              <w:divBdr>
                <w:top w:val="none" w:sz="0" w:space="0" w:color="auto"/>
                <w:left w:val="none" w:sz="0" w:space="0" w:color="auto"/>
                <w:bottom w:val="none" w:sz="0" w:space="0" w:color="auto"/>
                <w:right w:val="none" w:sz="0" w:space="0" w:color="auto"/>
              </w:divBdr>
              <w:divsChild>
                <w:div w:id="57863591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4511114">
          <w:marLeft w:val="0"/>
          <w:marRight w:val="0"/>
          <w:marTop w:val="201"/>
          <w:marBottom w:val="0"/>
          <w:divBdr>
            <w:top w:val="none" w:sz="0" w:space="0" w:color="auto"/>
            <w:left w:val="none" w:sz="0" w:space="0" w:color="auto"/>
            <w:bottom w:val="none" w:sz="0" w:space="0" w:color="auto"/>
            <w:right w:val="none" w:sz="0" w:space="0" w:color="auto"/>
          </w:divBdr>
          <w:divsChild>
            <w:div w:id="1891112902">
              <w:marLeft w:val="0"/>
              <w:marRight w:val="0"/>
              <w:marTop w:val="0"/>
              <w:marBottom w:val="0"/>
              <w:divBdr>
                <w:top w:val="none" w:sz="0" w:space="0" w:color="auto"/>
                <w:left w:val="none" w:sz="0" w:space="0" w:color="auto"/>
                <w:bottom w:val="none" w:sz="0" w:space="0" w:color="auto"/>
                <w:right w:val="none" w:sz="0" w:space="0" w:color="auto"/>
              </w:divBdr>
              <w:divsChild>
                <w:div w:id="211381855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28310008">
          <w:marLeft w:val="0"/>
          <w:marRight w:val="0"/>
          <w:marTop w:val="201"/>
          <w:marBottom w:val="0"/>
          <w:divBdr>
            <w:top w:val="none" w:sz="0" w:space="0" w:color="auto"/>
            <w:left w:val="none" w:sz="0" w:space="0" w:color="auto"/>
            <w:bottom w:val="none" w:sz="0" w:space="0" w:color="auto"/>
            <w:right w:val="none" w:sz="0" w:space="0" w:color="auto"/>
          </w:divBdr>
          <w:divsChild>
            <w:div w:id="144708843">
              <w:marLeft w:val="0"/>
              <w:marRight w:val="0"/>
              <w:marTop w:val="0"/>
              <w:marBottom w:val="0"/>
              <w:divBdr>
                <w:top w:val="none" w:sz="0" w:space="0" w:color="auto"/>
                <w:left w:val="none" w:sz="0" w:space="0" w:color="auto"/>
                <w:bottom w:val="none" w:sz="0" w:space="0" w:color="auto"/>
                <w:right w:val="none" w:sz="0" w:space="0" w:color="auto"/>
              </w:divBdr>
              <w:divsChild>
                <w:div w:id="166674203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9653842">
          <w:marLeft w:val="0"/>
          <w:marRight w:val="0"/>
          <w:marTop w:val="201"/>
          <w:marBottom w:val="0"/>
          <w:divBdr>
            <w:top w:val="none" w:sz="0" w:space="0" w:color="auto"/>
            <w:left w:val="none" w:sz="0" w:space="0" w:color="auto"/>
            <w:bottom w:val="none" w:sz="0" w:space="0" w:color="auto"/>
            <w:right w:val="none" w:sz="0" w:space="0" w:color="auto"/>
          </w:divBdr>
          <w:divsChild>
            <w:div w:id="1118183966">
              <w:marLeft w:val="0"/>
              <w:marRight w:val="0"/>
              <w:marTop w:val="0"/>
              <w:marBottom w:val="0"/>
              <w:divBdr>
                <w:top w:val="none" w:sz="0" w:space="0" w:color="auto"/>
                <w:left w:val="none" w:sz="0" w:space="0" w:color="auto"/>
                <w:bottom w:val="none" w:sz="0" w:space="0" w:color="auto"/>
                <w:right w:val="none" w:sz="0" w:space="0" w:color="auto"/>
              </w:divBdr>
              <w:divsChild>
                <w:div w:id="9613791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6943358">
      <w:bodyDiv w:val="1"/>
      <w:marLeft w:val="0"/>
      <w:marRight w:val="0"/>
      <w:marTop w:val="0"/>
      <w:marBottom w:val="0"/>
      <w:divBdr>
        <w:top w:val="none" w:sz="0" w:space="0" w:color="auto"/>
        <w:left w:val="none" w:sz="0" w:space="0" w:color="auto"/>
        <w:bottom w:val="none" w:sz="0" w:space="0" w:color="auto"/>
        <w:right w:val="none" w:sz="0" w:space="0" w:color="auto"/>
      </w:divBdr>
      <w:divsChild>
        <w:div w:id="1406225923">
          <w:marLeft w:val="0"/>
          <w:marRight w:val="0"/>
          <w:marTop w:val="0"/>
          <w:marBottom w:val="0"/>
          <w:divBdr>
            <w:top w:val="none" w:sz="0" w:space="0" w:color="auto"/>
            <w:left w:val="none" w:sz="0" w:space="0" w:color="auto"/>
            <w:bottom w:val="none" w:sz="0" w:space="0" w:color="auto"/>
            <w:right w:val="none" w:sz="0" w:space="0" w:color="auto"/>
          </w:divBdr>
        </w:div>
        <w:div w:id="1651322632">
          <w:marLeft w:val="0"/>
          <w:marRight w:val="0"/>
          <w:marTop w:val="0"/>
          <w:marBottom w:val="0"/>
          <w:divBdr>
            <w:top w:val="none" w:sz="0" w:space="0" w:color="auto"/>
            <w:left w:val="none" w:sz="0" w:space="0" w:color="auto"/>
            <w:bottom w:val="none" w:sz="0" w:space="0" w:color="auto"/>
            <w:right w:val="none" w:sz="0" w:space="0" w:color="auto"/>
          </w:divBdr>
          <w:divsChild>
            <w:div w:id="1746760468">
              <w:marLeft w:val="0"/>
              <w:marRight w:val="0"/>
              <w:marTop w:val="0"/>
              <w:marBottom w:val="0"/>
              <w:divBdr>
                <w:top w:val="none" w:sz="0" w:space="0" w:color="auto"/>
                <w:left w:val="none" w:sz="0" w:space="0" w:color="auto"/>
                <w:bottom w:val="none" w:sz="0" w:space="0" w:color="auto"/>
                <w:right w:val="none" w:sz="0" w:space="0" w:color="auto"/>
              </w:divBdr>
            </w:div>
          </w:divsChild>
        </w:div>
        <w:div w:id="1493763260">
          <w:marLeft w:val="0"/>
          <w:marRight w:val="0"/>
          <w:marTop w:val="0"/>
          <w:marBottom w:val="0"/>
          <w:divBdr>
            <w:top w:val="none" w:sz="0" w:space="0" w:color="auto"/>
            <w:left w:val="none" w:sz="0" w:space="0" w:color="auto"/>
            <w:bottom w:val="none" w:sz="0" w:space="0" w:color="auto"/>
            <w:right w:val="none" w:sz="0" w:space="0" w:color="auto"/>
          </w:divBdr>
        </w:div>
        <w:div w:id="1636788889">
          <w:marLeft w:val="0"/>
          <w:marRight w:val="0"/>
          <w:marTop w:val="0"/>
          <w:marBottom w:val="0"/>
          <w:divBdr>
            <w:top w:val="none" w:sz="0" w:space="0" w:color="auto"/>
            <w:left w:val="none" w:sz="0" w:space="0" w:color="auto"/>
            <w:bottom w:val="none" w:sz="0" w:space="0" w:color="auto"/>
            <w:right w:val="none" w:sz="0" w:space="0" w:color="auto"/>
          </w:divBdr>
          <w:divsChild>
            <w:div w:id="598830337">
              <w:marLeft w:val="0"/>
              <w:marRight w:val="0"/>
              <w:marTop w:val="0"/>
              <w:marBottom w:val="0"/>
              <w:divBdr>
                <w:top w:val="none" w:sz="0" w:space="0" w:color="auto"/>
                <w:left w:val="none" w:sz="0" w:space="0" w:color="auto"/>
                <w:bottom w:val="none" w:sz="0" w:space="0" w:color="auto"/>
                <w:right w:val="none" w:sz="0" w:space="0" w:color="auto"/>
              </w:divBdr>
            </w:div>
          </w:divsChild>
        </w:div>
        <w:div w:id="658732487">
          <w:marLeft w:val="0"/>
          <w:marRight w:val="0"/>
          <w:marTop w:val="0"/>
          <w:marBottom w:val="0"/>
          <w:divBdr>
            <w:top w:val="none" w:sz="0" w:space="0" w:color="auto"/>
            <w:left w:val="none" w:sz="0" w:space="0" w:color="auto"/>
            <w:bottom w:val="none" w:sz="0" w:space="0" w:color="auto"/>
            <w:right w:val="none" w:sz="0" w:space="0" w:color="auto"/>
          </w:divBdr>
        </w:div>
        <w:div w:id="931864042">
          <w:marLeft w:val="0"/>
          <w:marRight w:val="0"/>
          <w:marTop w:val="0"/>
          <w:marBottom w:val="0"/>
          <w:divBdr>
            <w:top w:val="none" w:sz="0" w:space="0" w:color="auto"/>
            <w:left w:val="none" w:sz="0" w:space="0" w:color="auto"/>
            <w:bottom w:val="none" w:sz="0" w:space="0" w:color="auto"/>
            <w:right w:val="none" w:sz="0" w:space="0" w:color="auto"/>
          </w:divBdr>
          <w:divsChild>
            <w:div w:id="2003190710">
              <w:marLeft w:val="0"/>
              <w:marRight w:val="0"/>
              <w:marTop w:val="0"/>
              <w:marBottom w:val="0"/>
              <w:divBdr>
                <w:top w:val="none" w:sz="0" w:space="0" w:color="auto"/>
                <w:left w:val="none" w:sz="0" w:space="0" w:color="auto"/>
                <w:bottom w:val="none" w:sz="0" w:space="0" w:color="auto"/>
                <w:right w:val="none" w:sz="0" w:space="0" w:color="auto"/>
              </w:divBdr>
            </w:div>
          </w:divsChild>
        </w:div>
        <w:div w:id="865098610">
          <w:marLeft w:val="0"/>
          <w:marRight w:val="0"/>
          <w:marTop w:val="0"/>
          <w:marBottom w:val="0"/>
          <w:divBdr>
            <w:top w:val="none" w:sz="0" w:space="0" w:color="auto"/>
            <w:left w:val="none" w:sz="0" w:space="0" w:color="auto"/>
            <w:bottom w:val="none" w:sz="0" w:space="0" w:color="auto"/>
            <w:right w:val="none" w:sz="0" w:space="0" w:color="auto"/>
          </w:divBdr>
        </w:div>
        <w:div w:id="326783860">
          <w:marLeft w:val="0"/>
          <w:marRight w:val="0"/>
          <w:marTop w:val="0"/>
          <w:marBottom w:val="0"/>
          <w:divBdr>
            <w:top w:val="none" w:sz="0" w:space="0" w:color="auto"/>
            <w:left w:val="none" w:sz="0" w:space="0" w:color="auto"/>
            <w:bottom w:val="none" w:sz="0" w:space="0" w:color="auto"/>
            <w:right w:val="none" w:sz="0" w:space="0" w:color="auto"/>
          </w:divBdr>
          <w:divsChild>
            <w:div w:id="1226067110">
              <w:marLeft w:val="0"/>
              <w:marRight w:val="0"/>
              <w:marTop w:val="0"/>
              <w:marBottom w:val="0"/>
              <w:divBdr>
                <w:top w:val="none" w:sz="0" w:space="0" w:color="auto"/>
                <w:left w:val="none" w:sz="0" w:space="0" w:color="auto"/>
                <w:bottom w:val="none" w:sz="0" w:space="0" w:color="auto"/>
                <w:right w:val="none" w:sz="0" w:space="0" w:color="auto"/>
              </w:divBdr>
            </w:div>
          </w:divsChild>
        </w:div>
        <w:div w:id="522010936">
          <w:marLeft w:val="0"/>
          <w:marRight w:val="0"/>
          <w:marTop w:val="0"/>
          <w:marBottom w:val="0"/>
          <w:divBdr>
            <w:top w:val="none" w:sz="0" w:space="0" w:color="auto"/>
            <w:left w:val="none" w:sz="0" w:space="0" w:color="auto"/>
            <w:bottom w:val="none" w:sz="0" w:space="0" w:color="auto"/>
            <w:right w:val="none" w:sz="0" w:space="0" w:color="auto"/>
          </w:divBdr>
        </w:div>
        <w:div w:id="357120209">
          <w:marLeft w:val="0"/>
          <w:marRight w:val="0"/>
          <w:marTop w:val="0"/>
          <w:marBottom w:val="0"/>
          <w:divBdr>
            <w:top w:val="none" w:sz="0" w:space="0" w:color="auto"/>
            <w:left w:val="none" w:sz="0" w:space="0" w:color="auto"/>
            <w:bottom w:val="none" w:sz="0" w:space="0" w:color="auto"/>
            <w:right w:val="none" w:sz="0" w:space="0" w:color="auto"/>
          </w:divBdr>
          <w:divsChild>
            <w:div w:id="752047591">
              <w:marLeft w:val="0"/>
              <w:marRight w:val="0"/>
              <w:marTop w:val="0"/>
              <w:marBottom w:val="0"/>
              <w:divBdr>
                <w:top w:val="none" w:sz="0" w:space="0" w:color="auto"/>
                <w:left w:val="none" w:sz="0" w:space="0" w:color="auto"/>
                <w:bottom w:val="none" w:sz="0" w:space="0" w:color="auto"/>
                <w:right w:val="none" w:sz="0" w:space="0" w:color="auto"/>
              </w:divBdr>
            </w:div>
          </w:divsChild>
        </w:div>
        <w:div w:id="854926453">
          <w:marLeft w:val="0"/>
          <w:marRight w:val="0"/>
          <w:marTop w:val="0"/>
          <w:marBottom w:val="0"/>
          <w:divBdr>
            <w:top w:val="none" w:sz="0" w:space="0" w:color="auto"/>
            <w:left w:val="none" w:sz="0" w:space="0" w:color="auto"/>
            <w:bottom w:val="none" w:sz="0" w:space="0" w:color="auto"/>
            <w:right w:val="none" w:sz="0" w:space="0" w:color="auto"/>
          </w:divBdr>
        </w:div>
        <w:div w:id="501773673">
          <w:marLeft w:val="0"/>
          <w:marRight w:val="0"/>
          <w:marTop w:val="0"/>
          <w:marBottom w:val="0"/>
          <w:divBdr>
            <w:top w:val="none" w:sz="0" w:space="0" w:color="auto"/>
            <w:left w:val="none" w:sz="0" w:space="0" w:color="auto"/>
            <w:bottom w:val="none" w:sz="0" w:space="0" w:color="auto"/>
            <w:right w:val="none" w:sz="0" w:space="0" w:color="auto"/>
          </w:divBdr>
          <w:divsChild>
            <w:div w:id="649868052">
              <w:marLeft w:val="0"/>
              <w:marRight w:val="0"/>
              <w:marTop w:val="0"/>
              <w:marBottom w:val="0"/>
              <w:divBdr>
                <w:top w:val="none" w:sz="0" w:space="0" w:color="auto"/>
                <w:left w:val="none" w:sz="0" w:space="0" w:color="auto"/>
                <w:bottom w:val="none" w:sz="0" w:space="0" w:color="auto"/>
                <w:right w:val="none" w:sz="0" w:space="0" w:color="auto"/>
              </w:divBdr>
            </w:div>
          </w:divsChild>
        </w:div>
        <w:div w:id="1523661637">
          <w:marLeft w:val="0"/>
          <w:marRight w:val="0"/>
          <w:marTop w:val="0"/>
          <w:marBottom w:val="0"/>
          <w:divBdr>
            <w:top w:val="none" w:sz="0" w:space="0" w:color="auto"/>
            <w:left w:val="none" w:sz="0" w:space="0" w:color="auto"/>
            <w:bottom w:val="none" w:sz="0" w:space="0" w:color="auto"/>
            <w:right w:val="none" w:sz="0" w:space="0" w:color="auto"/>
          </w:divBdr>
        </w:div>
        <w:div w:id="1127433522">
          <w:marLeft w:val="0"/>
          <w:marRight w:val="0"/>
          <w:marTop w:val="0"/>
          <w:marBottom w:val="0"/>
          <w:divBdr>
            <w:top w:val="none" w:sz="0" w:space="0" w:color="auto"/>
            <w:left w:val="none" w:sz="0" w:space="0" w:color="auto"/>
            <w:bottom w:val="none" w:sz="0" w:space="0" w:color="auto"/>
            <w:right w:val="none" w:sz="0" w:space="0" w:color="auto"/>
          </w:divBdr>
          <w:divsChild>
            <w:div w:id="1756320225">
              <w:marLeft w:val="0"/>
              <w:marRight w:val="0"/>
              <w:marTop w:val="0"/>
              <w:marBottom w:val="0"/>
              <w:divBdr>
                <w:top w:val="none" w:sz="0" w:space="0" w:color="auto"/>
                <w:left w:val="none" w:sz="0" w:space="0" w:color="auto"/>
                <w:bottom w:val="none" w:sz="0" w:space="0" w:color="auto"/>
                <w:right w:val="none" w:sz="0" w:space="0" w:color="auto"/>
              </w:divBdr>
            </w:div>
          </w:divsChild>
        </w:div>
        <w:div w:id="222058459">
          <w:marLeft w:val="0"/>
          <w:marRight w:val="0"/>
          <w:marTop w:val="253"/>
          <w:marBottom w:val="0"/>
          <w:divBdr>
            <w:top w:val="none" w:sz="0" w:space="0" w:color="auto"/>
            <w:left w:val="none" w:sz="0" w:space="0" w:color="auto"/>
            <w:bottom w:val="none" w:sz="0" w:space="0" w:color="auto"/>
            <w:right w:val="none" w:sz="0" w:space="0" w:color="auto"/>
          </w:divBdr>
          <w:divsChild>
            <w:div w:id="278943">
              <w:marLeft w:val="0"/>
              <w:marRight w:val="0"/>
              <w:marTop w:val="0"/>
              <w:marBottom w:val="0"/>
              <w:divBdr>
                <w:top w:val="none" w:sz="0" w:space="0" w:color="auto"/>
                <w:left w:val="none" w:sz="0" w:space="0" w:color="auto"/>
                <w:bottom w:val="none" w:sz="0" w:space="0" w:color="auto"/>
                <w:right w:val="none" w:sz="0" w:space="0" w:color="auto"/>
              </w:divBdr>
              <w:divsChild>
                <w:div w:id="4486637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48894160">
          <w:marLeft w:val="0"/>
          <w:marRight w:val="0"/>
          <w:marTop w:val="253"/>
          <w:marBottom w:val="0"/>
          <w:divBdr>
            <w:top w:val="none" w:sz="0" w:space="0" w:color="auto"/>
            <w:left w:val="none" w:sz="0" w:space="0" w:color="auto"/>
            <w:bottom w:val="none" w:sz="0" w:space="0" w:color="auto"/>
            <w:right w:val="none" w:sz="0" w:space="0" w:color="auto"/>
          </w:divBdr>
          <w:divsChild>
            <w:div w:id="871385809">
              <w:marLeft w:val="0"/>
              <w:marRight w:val="0"/>
              <w:marTop w:val="0"/>
              <w:marBottom w:val="0"/>
              <w:divBdr>
                <w:top w:val="none" w:sz="0" w:space="0" w:color="auto"/>
                <w:left w:val="none" w:sz="0" w:space="0" w:color="auto"/>
                <w:bottom w:val="none" w:sz="0" w:space="0" w:color="auto"/>
                <w:right w:val="none" w:sz="0" w:space="0" w:color="auto"/>
              </w:divBdr>
              <w:divsChild>
                <w:div w:id="2946051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80226519">
          <w:marLeft w:val="0"/>
          <w:marRight w:val="0"/>
          <w:marTop w:val="253"/>
          <w:marBottom w:val="0"/>
          <w:divBdr>
            <w:top w:val="none" w:sz="0" w:space="0" w:color="auto"/>
            <w:left w:val="none" w:sz="0" w:space="0" w:color="auto"/>
            <w:bottom w:val="none" w:sz="0" w:space="0" w:color="auto"/>
            <w:right w:val="none" w:sz="0" w:space="0" w:color="auto"/>
          </w:divBdr>
          <w:divsChild>
            <w:div w:id="1939216525">
              <w:marLeft w:val="0"/>
              <w:marRight w:val="0"/>
              <w:marTop w:val="0"/>
              <w:marBottom w:val="0"/>
              <w:divBdr>
                <w:top w:val="none" w:sz="0" w:space="0" w:color="auto"/>
                <w:left w:val="none" w:sz="0" w:space="0" w:color="auto"/>
                <w:bottom w:val="none" w:sz="0" w:space="0" w:color="auto"/>
                <w:right w:val="none" w:sz="0" w:space="0" w:color="auto"/>
              </w:divBdr>
              <w:divsChild>
                <w:div w:id="741449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28019310">
          <w:marLeft w:val="0"/>
          <w:marRight w:val="0"/>
          <w:marTop w:val="253"/>
          <w:marBottom w:val="0"/>
          <w:divBdr>
            <w:top w:val="none" w:sz="0" w:space="0" w:color="auto"/>
            <w:left w:val="none" w:sz="0" w:space="0" w:color="auto"/>
            <w:bottom w:val="none" w:sz="0" w:space="0" w:color="auto"/>
            <w:right w:val="none" w:sz="0" w:space="0" w:color="auto"/>
          </w:divBdr>
          <w:divsChild>
            <w:div w:id="1380517096">
              <w:marLeft w:val="0"/>
              <w:marRight w:val="0"/>
              <w:marTop w:val="0"/>
              <w:marBottom w:val="0"/>
              <w:divBdr>
                <w:top w:val="none" w:sz="0" w:space="0" w:color="auto"/>
                <w:left w:val="none" w:sz="0" w:space="0" w:color="auto"/>
                <w:bottom w:val="none" w:sz="0" w:space="0" w:color="auto"/>
                <w:right w:val="none" w:sz="0" w:space="0" w:color="auto"/>
              </w:divBdr>
              <w:divsChild>
                <w:div w:id="11318963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80919">
      <w:bodyDiv w:val="1"/>
      <w:marLeft w:val="0"/>
      <w:marRight w:val="0"/>
      <w:marTop w:val="0"/>
      <w:marBottom w:val="0"/>
      <w:divBdr>
        <w:top w:val="none" w:sz="0" w:space="0" w:color="auto"/>
        <w:left w:val="none" w:sz="0" w:space="0" w:color="auto"/>
        <w:bottom w:val="none" w:sz="0" w:space="0" w:color="auto"/>
        <w:right w:val="none" w:sz="0" w:space="0" w:color="auto"/>
      </w:divBdr>
      <w:divsChild>
        <w:div w:id="1269239867">
          <w:marLeft w:val="0"/>
          <w:marRight w:val="0"/>
          <w:marTop w:val="0"/>
          <w:marBottom w:val="0"/>
          <w:divBdr>
            <w:top w:val="none" w:sz="0" w:space="0" w:color="auto"/>
            <w:left w:val="none" w:sz="0" w:space="0" w:color="auto"/>
            <w:bottom w:val="none" w:sz="0" w:space="0" w:color="auto"/>
            <w:right w:val="none" w:sz="0" w:space="0" w:color="auto"/>
          </w:divBdr>
        </w:div>
        <w:div w:id="1570916252">
          <w:marLeft w:val="0"/>
          <w:marRight w:val="0"/>
          <w:marTop w:val="0"/>
          <w:marBottom w:val="0"/>
          <w:divBdr>
            <w:top w:val="none" w:sz="0" w:space="0" w:color="auto"/>
            <w:left w:val="none" w:sz="0" w:space="0" w:color="auto"/>
            <w:bottom w:val="none" w:sz="0" w:space="0" w:color="auto"/>
            <w:right w:val="none" w:sz="0" w:space="0" w:color="auto"/>
          </w:divBdr>
          <w:divsChild>
            <w:div w:id="635910164">
              <w:marLeft w:val="0"/>
              <w:marRight w:val="0"/>
              <w:marTop w:val="0"/>
              <w:marBottom w:val="0"/>
              <w:divBdr>
                <w:top w:val="none" w:sz="0" w:space="0" w:color="auto"/>
                <w:left w:val="none" w:sz="0" w:space="0" w:color="auto"/>
                <w:bottom w:val="none" w:sz="0" w:space="0" w:color="auto"/>
                <w:right w:val="none" w:sz="0" w:space="0" w:color="auto"/>
              </w:divBdr>
            </w:div>
          </w:divsChild>
        </w:div>
        <w:div w:id="923613156">
          <w:marLeft w:val="0"/>
          <w:marRight w:val="0"/>
          <w:marTop w:val="0"/>
          <w:marBottom w:val="0"/>
          <w:divBdr>
            <w:top w:val="none" w:sz="0" w:space="0" w:color="auto"/>
            <w:left w:val="none" w:sz="0" w:space="0" w:color="auto"/>
            <w:bottom w:val="none" w:sz="0" w:space="0" w:color="auto"/>
            <w:right w:val="none" w:sz="0" w:space="0" w:color="auto"/>
          </w:divBdr>
        </w:div>
        <w:div w:id="1646349523">
          <w:marLeft w:val="0"/>
          <w:marRight w:val="0"/>
          <w:marTop w:val="0"/>
          <w:marBottom w:val="0"/>
          <w:divBdr>
            <w:top w:val="none" w:sz="0" w:space="0" w:color="auto"/>
            <w:left w:val="none" w:sz="0" w:space="0" w:color="auto"/>
            <w:bottom w:val="none" w:sz="0" w:space="0" w:color="auto"/>
            <w:right w:val="none" w:sz="0" w:space="0" w:color="auto"/>
          </w:divBdr>
          <w:divsChild>
            <w:div w:id="1127888969">
              <w:marLeft w:val="0"/>
              <w:marRight w:val="0"/>
              <w:marTop w:val="0"/>
              <w:marBottom w:val="0"/>
              <w:divBdr>
                <w:top w:val="none" w:sz="0" w:space="0" w:color="auto"/>
                <w:left w:val="none" w:sz="0" w:space="0" w:color="auto"/>
                <w:bottom w:val="none" w:sz="0" w:space="0" w:color="auto"/>
                <w:right w:val="none" w:sz="0" w:space="0" w:color="auto"/>
              </w:divBdr>
            </w:div>
          </w:divsChild>
        </w:div>
        <w:div w:id="1553733542">
          <w:marLeft w:val="0"/>
          <w:marRight w:val="0"/>
          <w:marTop w:val="0"/>
          <w:marBottom w:val="0"/>
          <w:divBdr>
            <w:top w:val="none" w:sz="0" w:space="0" w:color="auto"/>
            <w:left w:val="none" w:sz="0" w:space="0" w:color="auto"/>
            <w:bottom w:val="none" w:sz="0" w:space="0" w:color="auto"/>
            <w:right w:val="none" w:sz="0" w:space="0" w:color="auto"/>
          </w:divBdr>
        </w:div>
        <w:div w:id="1361129649">
          <w:marLeft w:val="0"/>
          <w:marRight w:val="0"/>
          <w:marTop w:val="0"/>
          <w:marBottom w:val="0"/>
          <w:divBdr>
            <w:top w:val="none" w:sz="0" w:space="0" w:color="auto"/>
            <w:left w:val="none" w:sz="0" w:space="0" w:color="auto"/>
            <w:bottom w:val="none" w:sz="0" w:space="0" w:color="auto"/>
            <w:right w:val="none" w:sz="0" w:space="0" w:color="auto"/>
          </w:divBdr>
          <w:divsChild>
            <w:div w:id="1462848202">
              <w:marLeft w:val="0"/>
              <w:marRight w:val="0"/>
              <w:marTop w:val="0"/>
              <w:marBottom w:val="0"/>
              <w:divBdr>
                <w:top w:val="none" w:sz="0" w:space="0" w:color="auto"/>
                <w:left w:val="none" w:sz="0" w:space="0" w:color="auto"/>
                <w:bottom w:val="none" w:sz="0" w:space="0" w:color="auto"/>
                <w:right w:val="none" w:sz="0" w:space="0" w:color="auto"/>
              </w:divBdr>
            </w:div>
          </w:divsChild>
        </w:div>
        <w:div w:id="23796474">
          <w:marLeft w:val="0"/>
          <w:marRight w:val="0"/>
          <w:marTop w:val="0"/>
          <w:marBottom w:val="0"/>
          <w:divBdr>
            <w:top w:val="none" w:sz="0" w:space="0" w:color="auto"/>
            <w:left w:val="none" w:sz="0" w:space="0" w:color="auto"/>
            <w:bottom w:val="none" w:sz="0" w:space="0" w:color="auto"/>
            <w:right w:val="none" w:sz="0" w:space="0" w:color="auto"/>
          </w:divBdr>
        </w:div>
        <w:div w:id="391971044">
          <w:marLeft w:val="0"/>
          <w:marRight w:val="0"/>
          <w:marTop w:val="0"/>
          <w:marBottom w:val="0"/>
          <w:divBdr>
            <w:top w:val="none" w:sz="0" w:space="0" w:color="auto"/>
            <w:left w:val="none" w:sz="0" w:space="0" w:color="auto"/>
            <w:bottom w:val="none" w:sz="0" w:space="0" w:color="auto"/>
            <w:right w:val="none" w:sz="0" w:space="0" w:color="auto"/>
          </w:divBdr>
          <w:divsChild>
            <w:div w:id="161819598">
              <w:marLeft w:val="0"/>
              <w:marRight w:val="0"/>
              <w:marTop w:val="0"/>
              <w:marBottom w:val="0"/>
              <w:divBdr>
                <w:top w:val="none" w:sz="0" w:space="0" w:color="auto"/>
                <w:left w:val="none" w:sz="0" w:space="0" w:color="auto"/>
                <w:bottom w:val="none" w:sz="0" w:space="0" w:color="auto"/>
                <w:right w:val="none" w:sz="0" w:space="0" w:color="auto"/>
              </w:divBdr>
            </w:div>
          </w:divsChild>
        </w:div>
        <w:div w:id="832143259">
          <w:marLeft w:val="0"/>
          <w:marRight w:val="0"/>
          <w:marTop w:val="0"/>
          <w:marBottom w:val="0"/>
          <w:divBdr>
            <w:top w:val="none" w:sz="0" w:space="0" w:color="auto"/>
            <w:left w:val="none" w:sz="0" w:space="0" w:color="auto"/>
            <w:bottom w:val="none" w:sz="0" w:space="0" w:color="auto"/>
            <w:right w:val="none" w:sz="0" w:space="0" w:color="auto"/>
          </w:divBdr>
        </w:div>
        <w:div w:id="848326272">
          <w:marLeft w:val="0"/>
          <w:marRight w:val="0"/>
          <w:marTop w:val="0"/>
          <w:marBottom w:val="0"/>
          <w:divBdr>
            <w:top w:val="none" w:sz="0" w:space="0" w:color="auto"/>
            <w:left w:val="none" w:sz="0" w:space="0" w:color="auto"/>
            <w:bottom w:val="none" w:sz="0" w:space="0" w:color="auto"/>
            <w:right w:val="none" w:sz="0" w:space="0" w:color="auto"/>
          </w:divBdr>
          <w:divsChild>
            <w:div w:id="51777044">
              <w:marLeft w:val="0"/>
              <w:marRight w:val="0"/>
              <w:marTop w:val="0"/>
              <w:marBottom w:val="0"/>
              <w:divBdr>
                <w:top w:val="none" w:sz="0" w:space="0" w:color="auto"/>
                <w:left w:val="none" w:sz="0" w:space="0" w:color="auto"/>
                <w:bottom w:val="none" w:sz="0" w:space="0" w:color="auto"/>
                <w:right w:val="none" w:sz="0" w:space="0" w:color="auto"/>
              </w:divBdr>
            </w:div>
          </w:divsChild>
        </w:div>
        <w:div w:id="1181696293">
          <w:marLeft w:val="0"/>
          <w:marRight w:val="0"/>
          <w:marTop w:val="0"/>
          <w:marBottom w:val="0"/>
          <w:divBdr>
            <w:top w:val="none" w:sz="0" w:space="0" w:color="auto"/>
            <w:left w:val="none" w:sz="0" w:space="0" w:color="auto"/>
            <w:bottom w:val="none" w:sz="0" w:space="0" w:color="auto"/>
            <w:right w:val="none" w:sz="0" w:space="0" w:color="auto"/>
          </w:divBdr>
        </w:div>
        <w:div w:id="2020690426">
          <w:marLeft w:val="0"/>
          <w:marRight w:val="0"/>
          <w:marTop w:val="0"/>
          <w:marBottom w:val="0"/>
          <w:divBdr>
            <w:top w:val="none" w:sz="0" w:space="0" w:color="auto"/>
            <w:left w:val="none" w:sz="0" w:space="0" w:color="auto"/>
            <w:bottom w:val="none" w:sz="0" w:space="0" w:color="auto"/>
            <w:right w:val="none" w:sz="0" w:space="0" w:color="auto"/>
          </w:divBdr>
          <w:divsChild>
            <w:div w:id="1248081410">
              <w:marLeft w:val="0"/>
              <w:marRight w:val="0"/>
              <w:marTop w:val="0"/>
              <w:marBottom w:val="0"/>
              <w:divBdr>
                <w:top w:val="none" w:sz="0" w:space="0" w:color="auto"/>
                <w:left w:val="none" w:sz="0" w:space="0" w:color="auto"/>
                <w:bottom w:val="none" w:sz="0" w:space="0" w:color="auto"/>
                <w:right w:val="none" w:sz="0" w:space="0" w:color="auto"/>
              </w:divBdr>
            </w:div>
          </w:divsChild>
        </w:div>
        <w:div w:id="378476288">
          <w:marLeft w:val="0"/>
          <w:marRight w:val="0"/>
          <w:marTop w:val="0"/>
          <w:marBottom w:val="0"/>
          <w:divBdr>
            <w:top w:val="none" w:sz="0" w:space="0" w:color="auto"/>
            <w:left w:val="none" w:sz="0" w:space="0" w:color="auto"/>
            <w:bottom w:val="none" w:sz="0" w:space="0" w:color="auto"/>
            <w:right w:val="none" w:sz="0" w:space="0" w:color="auto"/>
          </w:divBdr>
        </w:div>
        <w:div w:id="1730760234">
          <w:marLeft w:val="0"/>
          <w:marRight w:val="0"/>
          <w:marTop w:val="0"/>
          <w:marBottom w:val="0"/>
          <w:divBdr>
            <w:top w:val="none" w:sz="0" w:space="0" w:color="auto"/>
            <w:left w:val="none" w:sz="0" w:space="0" w:color="auto"/>
            <w:bottom w:val="none" w:sz="0" w:space="0" w:color="auto"/>
            <w:right w:val="none" w:sz="0" w:space="0" w:color="auto"/>
          </w:divBdr>
          <w:divsChild>
            <w:div w:id="1480267443">
              <w:marLeft w:val="0"/>
              <w:marRight w:val="0"/>
              <w:marTop w:val="0"/>
              <w:marBottom w:val="0"/>
              <w:divBdr>
                <w:top w:val="none" w:sz="0" w:space="0" w:color="auto"/>
                <w:left w:val="none" w:sz="0" w:space="0" w:color="auto"/>
                <w:bottom w:val="none" w:sz="0" w:space="0" w:color="auto"/>
                <w:right w:val="none" w:sz="0" w:space="0" w:color="auto"/>
              </w:divBdr>
            </w:div>
          </w:divsChild>
        </w:div>
        <w:div w:id="2115974881">
          <w:marLeft w:val="0"/>
          <w:marRight w:val="0"/>
          <w:marTop w:val="201"/>
          <w:marBottom w:val="0"/>
          <w:divBdr>
            <w:top w:val="none" w:sz="0" w:space="0" w:color="auto"/>
            <w:left w:val="none" w:sz="0" w:space="0" w:color="auto"/>
            <w:bottom w:val="none" w:sz="0" w:space="0" w:color="auto"/>
            <w:right w:val="none" w:sz="0" w:space="0" w:color="auto"/>
          </w:divBdr>
          <w:divsChild>
            <w:div w:id="954558698">
              <w:marLeft w:val="0"/>
              <w:marRight w:val="0"/>
              <w:marTop w:val="0"/>
              <w:marBottom w:val="0"/>
              <w:divBdr>
                <w:top w:val="none" w:sz="0" w:space="0" w:color="auto"/>
                <w:left w:val="none" w:sz="0" w:space="0" w:color="auto"/>
                <w:bottom w:val="none" w:sz="0" w:space="0" w:color="auto"/>
                <w:right w:val="none" w:sz="0" w:space="0" w:color="auto"/>
              </w:divBdr>
              <w:divsChild>
                <w:div w:id="8872575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83905061">
          <w:marLeft w:val="0"/>
          <w:marRight w:val="0"/>
          <w:marTop w:val="201"/>
          <w:marBottom w:val="0"/>
          <w:divBdr>
            <w:top w:val="none" w:sz="0" w:space="0" w:color="auto"/>
            <w:left w:val="none" w:sz="0" w:space="0" w:color="auto"/>
            <w:bottom w:val="none" w:sz="0" w:space="0" w:color="auto"/>
            <w:right w:val="none" w:sz="0" w:space="0" w:color="auto"/>
          </w:divBdr>
          <w:divsChild>
            <w:div w:id="868370198">
              <w:marLeft w:val="0"/>
              <w:marRight w:val="0"/>
              <w:marTop w:val="0"/>
              <w:marBottom w:val="0"/>
              <w:divBdr>
                <w:top w:val="none" w:sz="0" w:space="0" w:color="auto"/>
                <w:left w:val="none" w:sz="0" w:space="0" w:color="auto"/>
                <w:bottom w:val="none" w:sz="0" w:space="0" w:color="auto"/>
                <w:right w:val="none" w:sz="0" w:space="0" w:color="auto"/>
              </w:divBdr>
              <w:divsChild>
                <w:div w:id="165984588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65105274">
          <w:marLeft w:val="0"/>
          <w:marRight w:val="0"/>
          <w:marTop w:val="201"/>
          <w:marBottom w:val="0"/>
          <w:divBdr>
            <w:top w:val="none" w:sz="0" w:space="0" w:color="auto"/>
            <w:left w:val="none" w:sz="0" w:space="0" w:color="auto"/>
            <w:bottom w:val="none" w:sz="0" w:space="0" w:color="auto"/>
            <w:right w:val="none" w:sz="0" w:space="0" w:color="auto"/>
          </w:divBdr>
          <w:divsChild>
            <w:div w:id="1390685630">
              <w:marLeft w:val="0"/>
              <w:marRight w:val="0"/>
              <w:marTop w:val="0"/>
              <w:marBottom w:val="0"/>
              <w:divBdr>
                <w:top w:val="none" w:sz="0" w:space="0" w:color="auto"/>
                <w:left w:val="none" w:sz="0" w:space="0" w:color="auto"/>
                <w:bottom w:val="none" w:sz="0" w:space="0" w:color="auto"/>
                <w:right w:val="none" w:sz="0" w:space="0" w:color="auto"/>
              </w:divBdr>
              <w:divsChild>
                <w:div w:id="201071504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67075927">
          <w:marLeft w:val="0"/>
          <w:marRight w:val="0"/>
          <w:marTop w:val="201"/>
          <w:marBottom w:val="0"/>
          <w:divBdr>
            <w:top w:val="none" w:sz="0" w:space="0" w:color="auto"/>
            <w:left w:val="none" w:sz="0" w:space="0" w:color="auto"/>
            <w:bottom w:val="none" w:sz="0" w:space="0" w:color="auto"/>
            <w:right w:val="none" w:sz="0" w:space="0" w:color="auto"/>
          </w:divBdr>
          <w:divsChild>
            <w:div w:id="1263145870">
              <w:marLeft w:val="0"/>
              <w:marRight w:val="0"/>
              <w:marTop w:val="0"/>
              <w:marBottom w:val="0"/>
              <w:divBdr>
                <w:top w:val="none" w:sz="0" w:space="0" w:color="auto"/>
                <w:left w:val="none" w:sz="0" w:space="0" w:color="auto"/>
                <w:bottom w:val="none" w:sz="0" w:space="0" w:color="auto"/>
                <w:right w:val="none" w:sz="0" w:space="0" w:color="auto"/>
              </w:divBdr>
              <w:divsChild>
                <w:div w:id="19963172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457941">
      <w:bodyDiv w:val="1"/>
      <w:marLeft w:val="0"/>
      <w:marRight w:val="0"/>
      <w:marTop w:val="0"/>
      <w:marBottom w:val="0"/>
      <w:divBdr>
        <w:top w:val="none" w:sz="0" w:space="0" w:color="auto"/>
        <w:left w:val="none" w:sz="0" w:space="0" w:color="auto"/>
        <w:bottom w:val="none" w:sz="0" w:space="0" w:color="auto"/>
        <w:right w:val="none" w:sz="0" w:space="0" w:color="auto"/>
      </w:divBdr>
      <w:divsChild>
        <w:div w:id="1447232935">
          <w:marLeft w:val="0"/>
          <w:marRight w:val="0"/>
          <w:marTop w:val="0"/>
          <w:marBottom w:val="0"/>
          <w:divBdr>
            <w:top w:val="none" w:sz="0" w:space="0" w:color="auto"/>
            <w:left w:val="none" w:sz="0" w:space="0" w:color="auto"/>
            <w:bottom w:val="none" w:sz="0" w:space="0" w:color="auto"/>
            <w:right w:val="none" w:sz="0" w:space="0" w:color="auto"/>
          </w:divBdr>
        </w:div>
        <w:div w:id="1744525952">
          <w:marLeft w:val="0"/>
          <w:marRight w:val="0"/>
          <w:marTop w:val="0"/>
          <w:marBottom w:val="0"/>
          <w:divBdr>
            <w:top w:val="none" w:sz="0" w:space="0" w:color="auto"/>
            <w:left w:val="none" w:sz="0" w:space="0" w:color="auto"/>
            <w:bottom w:val="none" w:sz="0" w:space="0" w:color="auto"/>
            <w:right w:val="none" w:sz="0" w:space="0" w:color="auto"/>
          </w:divBdr>
          <w:divsChild>
            <w:div w:id="1619027718">
              <w:marLeft w:val="0"/>
              <w:marRight w:val="0"/>
              <w:marTop w:val="0"/>
              <w:marBottom w:val="0"/>
              <w:divBdr>
                <w:top w:val="none" w:sz="0" w:space="0" w:color="auto"/>
                <w:left w:val="none" w:sz="0" w:space="0" w:color="auto"/>
                <w:bottom w:val="none" w:sz="0" w:space="0" w:color="auto"/>
                <w:right w:val="none" w:sz="0" w:space="0" w:color="auto"/>
              </w:divBdr>
            </w:div>
          </w:divsChild>
        </w:div>
        <w:div w:id="1917931433">
          <w:marLeft w:val="0"/>
          <w:marRight w:val="0"/>
          <w:marTop w:val="0"/>
          <w:marBottom w:val="0"/>
          <w:divBdr>
            <w:top w:val="none" w:sz="0" w:space="0" w:color="auto"/>
            <w:left w:val="none" w:sz="0" w:space="0" w:color="auto"/>
            <w:bottom w:val="none" w:sz="0" w:space="0" w:color="auto"/>
            <w:right w:val="none" w:sz="0" w:space="0" w:color="auto"/>
          </w:divBdr>
        </w:div>
        <w:div w:id="1406680838">
          <w:marLeft w:val="0"/>
          <w:marRight w:val="0"/>
          <w:marTop w:val="0"/>
          <w:marBottom w:val="0"/>
          <w:divBdr>
            <w:top w:val="none" w:sz="0" w:space="0" w:color="auto"/>
            <w:left w:val="none" w:sz="0" w:space="0" w:color="auto"/>
            <w:bottom w:val="none" w:sz="0" w:space="0" w:color="auto"/>
            <w:right w:val="none" w:sz="0" w:space="0" w:color="auto"/>
          </w:divBdr>
          <w:divsChild>
            <w:div w:id="949050690">
              <w:marLeft w:val="0"/>
              <w:marRight w:val="0"/>
              <w:marTop w:val="0"/>
              <w:marBottom w:val="0"/>
              <w:divBdr>
                <w:top w:val="none" w:sz="0" w:space="0" w:color="auto"/>
                <w:left w:val="none" w:sz="0" w:space="0" w:color="auto"/>
                <w:bottom w:val="none" w:sz="0" w:space="0" w:color="auto"/>
                <w:right w:val="none" w:sz="0" w:space="0" w:color="auto"/>
              </w:divBdr>
            </w:div>
          </w:divsChild>
        </w:div>
        <w:div w:id="1588030420">
          <w:marLeft w:val="0"/>
          <w:marRight w:val="0"/>
          <w:marTop w:val="0"/>
          <w:marBottom w:val="0"/>
          <w:divBdr>
            <w:top w:val="none" w:sz="0" w:space="0" w:color="auto"/>
            <w:left w:val="none" w:sz="0" w:space="0" w:color="auto"/>
            <w:bottom w:val="none" w:sz="0" w:space="0" w:color="auto"/>
            <w:right w:val="none" w:sz="0" w:space="0" w:color="auto"/>
          </w:divBdr>
        </w:div>
        <w:div w:id="129985937">
          <w:marLeft w:val="0"/>
          <w:marRight w:val="0"/>
          <w:marTop w:val="0"/>
          <w:marBottom w:val="0"/>
          <w:divBdr>
            <w:top w:val="none" w:sz="0" w:space="0" w:color="auto"/>
            <w:left w:val="none" w:sz="0" w:space="0" w:color="auto"/>
            <w:bottom w:val="none" w:sz="0" w:space="0" w:color="auto"/>
            <w:right w:val="none" w:sz="0" w:space="0" w:color="auto"/>
          </w:divBdr>
          <w:divsChild>
            <w:div w:id="1192918125">
              <w:marLeft w:val="0"/>
              <w:marRight w:val="0"/>
              <w:marTop w:val="0"/>
              <w:marBottom w:val="0"/>
              <w:divBdr>
                <w:top w:val="none" w:sz="0" w:space="0" w:color="auto"/>
                <w:left w:val="none" w:sz="0" w:space="0" w:color="auto"/>
                <w:bottom w:val="none" w:sz="0" w:space="0" w:color="auto"/>
                <w:right w:val="none" w:sz="0" w:space="0" w:color="auto"/>
              </w:divBdr>
            </w:div>
          </w:divsChild>
        </w:div>
        <w:div w:id="115417704">
          <w:marLeft w:val="0"/>
          <w:marRight w:val="0"/>
          <w:marTop w:val="0"/>
          <w:marBottom w:val="0"/>
          <w:divBdr>
            <w:top w:val="none" w:sz="0" w:space="0" w:color="auto"/>
            <w:left w:val="none" w:sz="0" w:space="0" w:color="auto"/>
            <w:bottom w:val="none" w:sz="0" w:space="0" w:color="auto"/>
            <w:right w:val="none" w:sz="0" w:space="0" w:color="auto"/>
          </w:divBdr>
        </w:div>
        <w:div w:id="1132289567">
          <w:marLeft w:val="0"/>
          <w:marRight w:val="0"/>
          <w:marTop w:val="0"/>
          <w:marBottom w:val="0"/>
          <w:divBdr>
            <w:top w:val="none" w:sz="0" w:space="0" w:color="auto"/>
            <w:left w:val="none" w:sz="0" w:space="0" w:color="auto"/>
            <w:bottom w:val="none" w:sz="0" w:space="0" w:color="auto"/>
            <w:right w:val="none" w:sz="0" w:space="0" w:color="auto"/>
          </w:divBdr>
          <w:divsChild>
            <w:div w:id="1941066082">
              <w:marLeft w:val="0"/>
              <w:marRight w:val="0"/>
              <w:marTop w:val="0"/>
              <w:marBottom w:val="0"/>
              <w:divBdr>
                <w:top w:val="none" w:sz="0" w:space="0" w:color="auto"/>
                <w:left w:val="none" w:sz="0" w:space="0" w:color="auto"/>
                <w:bottom w:val="none" w:sz="0" w:space="0" w:color="auto"/>
                <w:right w:val="none" w:sz="0" w:space="0" w:color="auto"/>
              </w:divBdr>
            </w:div>
          </w:divsChild>
        </w:div>
        <w:div w:id="1657144423">
          <w:marLeft w:val="0"/>
          <w:marRight w:val="0"/>
          <w:marTop w:val="0"/>
          <w:marBottom w:val="0"/>
          <w:divBdr>
            <w:top w:val="none" w:sz="0" w:space="0" w:color="auto"/>
            <w:left w:val="none" w:sz="0" w:space="0" w:color="auto"/>
            <w:bottom w:val="none" w:sz="0" w:space="0" w:color="auto"/>
            <w:right w:val="none" w:sz="0" w:space="0" w:color="auto"/>
          </w:divBdr>
        </w:div>
        <w:div w:id="505480311">
          <w:marLeft w:val="0"/>
          <w:marRight w:val="0"/>
          <w:marTop w:val="0"/>
          <w:marBottom w:val="0"/>
          <w:divBdr>
            <w:top w:val="none" w:sz="0" w:space="0" w:color="auto"/>
            <w:left w:val="none" w:sz="0" w:space="0" w:color="auto"/>
            <w:bottom w:val="none" w:sz="0" w:space="0" w:color="auto"/>
            <w:right w:val="none" w:sz="0" w:space="0" w:color="auto"/>
          </w:divBdr>
          <w:divsChild>
            <w:div w:id="1974362476">
              <w:marLeft w:val="0"/>
              <w:marRight w:val="0"/>
              <w:marTop w:val="0"/>
              <w:marBottom w:val="0"/>
              <w:divBdr>
                <w:top w:val="none" w:sz="0" w:space="0" w:color="auto"/>
                <w:left w:val="none" w:sz="0" w:space="0" w:color="auto"/>
                <w:bottom w:val="none" w:sz="0" w:space="0" w:color="auto"/>
                <w:right w:val="none" w:sz="0" w:space="0" w:color="auto"/>
              </w:divBdr>
            </w:div>
          </w:divsChild>
        </w:div>
        <w:div w:id="1494644866">
          <w:marLeft w:val="0"/>
          <w:marRight w:val="0"/>
          <w:marTop w:val="0"/>
          <w:marBottom w:val="0"/>
          <w:divBdr>
            <w:top w:val="none" w:sz="0" w:space="0" w:color="auto"/>
            <w:left w:val="none" w:sz="0" w:space="0" w:color="auto"/>
            <w:bottom w:val="none" w:sz="0" w:space="0" w:color="auto"/>
            <w:right w:val="none" w:sz="0" w:space="0" w:color="auto"/>
          </w:divBdr>
        </w:div>
        <w:div w:id="2098163838">
          <w:marLeft w:val="0"/>
          <w:marRight w:val="0"/>
          <w:marTop w:val="0"/>
          <w:marBottom w:val="0"/>
          <w:divBdr>
            <w:top w:val="none" w:sz="0" w:space="0" w:color="auto"/>
            <w:left w:val="none" w:sz="0" w:space="0" w:color="auto"/>
            <w:bottom w:val="none" w:sz="0" w:space="0" w:color="auto"/>
            <w:right w:val="none" w:sz="0" w:space="0" w:color="auto"/>
          </w:divBdr>
          <w:divsChild>
            <w:div w:id="1320158388">
              <w:marLeft w:val="0"/>
              <w:marRight w:val="0"/>
              <w:marTop w:val="0"/>
              <w:marBottom w:val="0"/>
              <w:divBdr>
                <w:top w:val="none" w:sz="0" w:space="0" w:color="auto"/>
                <w:left w:val="none" w:sz="0" w:space="0" w:color="auto"/>
                <w:bottom w:val="none" w:sz="0" w:space="0" w:color="auto"/>
                <w:right w:val="none" w:sz="0" w:space="0" w:color="auto"/>
              </w:divBdr>
            </w:div>
          </w:divsChild>
        </w:div>
        <w:div w:id="921842285">
          <w:marLeft w:val="0"/>
          <w:marRight w:val="0"/>
          <w:marTop w:val="0"/>
          <w:marBottom w:val="0"/>
          <w:divBdr>
            <w:top w:val="none" w:sz="0" w:space="0" w:color="auto"/>
            <w:left w:val="none" w:sz="0" w:space="0" w:color="auto"/>
            <w:bottom w:val="none" w:sz="0" w:space="0" w:color="auto"/>
            <w:right w:val="none" w:sz="0" w:space="0" w:color="auto"/>
          </w:divBdr>
        </w:div>
        <w:div w:id="868570592">
          <w:marLeft w:val="0"/>
          <w:marRight w:val="0"/>
          <w:marTop w:val="0"/>
          <w:marBottom w:val="0"/>
          <w:divBdr>
            <w:top w:val="none" w:sz="0" w:space="0" w:color="auto"/>
            <w:left w:val="none" w:sz="0" w:space="0" w:color="auto"/>
            <w:bottom w:val="none" w:sz="0" w:space="0" w:color="auto"/>
            <w:right w:val="none" w:sz="0" w:space="0" w:color="auto"/>
          </w:divBdr>
          <w:divsChild>
            <w:div w:id="385303888">
              <w:marLeft w:val="0"/>
              <w:marRight w:val="0"/>
              <w:marTop w:val="0"/>
              <w:marBottom w:val="0"/>
              <w:divBdr>
                <w:top w:val="none" w:sz="0" w:space="0" w:color="auto"/>
                <w:left w:val="none" w:sz="0" w:space="0" w:color="auto"/>
                <w:bottom w:val="none" w:sz="0" w:space="0" w:color="auto"/>
                <w:right w:val="none" w:sz="0" w:space="0" w:color="auto"/>
              </w:divBdr>
            </w:div>
          </w:divsChild>
        </w:div>
        <w:div w:id="345520821">
          <w:marLeft w:val="0"/>
          <w:marRight w:val="0"/>
          <w:marTop w:val="253"/>
          <w:marBottom w:val="0"/>
          <w:divBdr>
            <w:top w:val="none" w:sz="0" w:space="0" w:color="auto"/>
            <w:left w:val="none" w:sz="0" w:space="0" w:color="auto"/>
            <w:bottom w:val="none" w:sz="0" w:space="0" w:color="auto"/>
            <w:right w:val="none" w:sz="0" w:space="0" w:color="auto"/>
          </w:divBdr>
          <w:divsChild>
            <w:div w:id="379592653">
              <w:marLeft w:val="0"/>
              <w:marRight w:val="0"/>
              <w:marTop w:val="0"/>
              <w:marBottom w:val="0"/>
              <w:divBdr>
                <w:top w:val="none" w:sz="0" w:space="0" w:color="auto"/>
                <w:left w:val="none" w:sz="0" w:space="0" w:color="auto"/>
                <w:bottom w:val="none" w:sz="0" w:space="0" w:color="auto"/>
                <w:right w:val="none" w:sz="0" w:space="0" w:color="auto"/>
              </w:divBdr>
              <w:divsChild>
                <w:div w:id="6380003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47051852">
          <w:marLeft w:val="0"/>
          <w:marRight w:val="0"/>
          <w:marTop w:val="253"/>
          <w:marBottom w:val="0"/>
          <w:divBdr>
            <w:top w:val="none" w:sz="0" w:space="0" w:color="auto"/>
            <w:left w:val="none" w:sz="0" w:space="0" w:color="auto"/>
            <w:bottom w:val="none" w:sz="0" w:space="0" w:color="auto"/>
            <w:right w:val="none" w:sz="0" w:space="0" w:color="auto"/>
          </w:divBdr>
          <w:divsChild>
            <w:div w:id="1683388113">
              <w:marLeft w:val="0"/>
              <w:marRight w:val="0"/>
              <w:marTop w:val="0"/>
              <w:marBottom w:val="0"/>
              <w:divBdr>
                <w:top w:val="none" w:sz="0" w:space="0" w:color="auto"/>
                <w:left w:val="none" w:sz="0" w:space="0" w:color="auto"/>
                <w:bottom w:val="none" w:sz="0" w:space="0" w:color="auto"/>
                <w:right w:val="none" w:sz="0" w:space="0" w:color="auto"/>
              </w:divBdr>
              <w:divsChild>
                <w:div w:id="14237182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30763603">
          <w:marLeft w:val="0"/>
          <w:marRight w:val="0"/>
          <w:marTop w:val="253"/>
          <w:marBottom w:val="0"/>
          <w:divBdr>
            <w:top w:val="none" w:sz="0" w:space="0" w:color="auto"/>
            <w:left w:val="none" w:sz="0" w:space="0" w:color="auto"/>
            <w:bottom w:val="none" w:sz="0" w:space="0" w:color="auto"/>
            <w:right w:val="none" w:sz="0" w:space="0" w:color="auto"/>
          </w:divBdr>
          <w:divsChild>
            <w:div w:id="722405456">
              <w:marLeft w:val="0"/>
              <w:marRight w:val="0"/>
              <w:marTop w:val="0"/>
              <w:marBottom w:val="0"/>
              <w:divBdr>
                <w:top w:val="none" w:sz="0" w:space="0" w:color="auto"/>
                <w:left w:val="none" w:sz="0" w:space="0" w:color="auto"/>
                <w:bottom w:val="none" w:sz="0" w:space="0" w:color="auto"/>
                <w:right w:val="none" w:sz="0" w:space="0" w:color="auto"/>
              </w:divBdr>
              <w:divsChild>
                <w:div w:id="9840425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78699057">
          <w:marLeft w:val="0"/>
          <w:marRight w:val="0"/>
          <w:marTop w:val="253"/>
          <w:marBottom w:val="0"/>
          <w:divBdr>
            <w:top w:val="none" w:sz="0" w:space="0" w:color="auto"/>
            <w:left w:val="none" w:sz="0" w:space="0" w:color="auto"/>
            <w:bottom w:val="none" w:sz="0" w:space="0" w:color="auto"/>
            <w:right w:val="none" w:sz="0" w:space="0" w:color="auto"/>
          </w:divBdr>
          <w:divsChild>
            <w:div w:id="1249314528">
              <w:marLeft w:val="0"/>
              <w:marRight w:val="0"/>
              <w:marTop w:val="0"/>
              <w:marBottom w:val="0"/>
              <w:divBdr>
                <w:top w:val="none" w:sz="0" w:space="0" w:color="auto"/>
                <w:left w:val="none" w:sz="0" w:space="0" w:color="auto"/>
                <w:bottom w:val="none" w:sz="0" w:space="0" w:color="auto"/>
                <w:right w:val="none" w:sz="0" w:space="0" w:color="auto"/>
              </w:divBdr>
              <w:divsChild>
                <w:div w:id="58072363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3967">
      <w:bodyDiv w:val="1"/>
      <w:marLeft w:val="0"/>
      <w:marRight w:val="0"/>
      <w:marTop w:val="0"/>
      <w:marBottom w:val="0"/>
      <w:divBdr>
        <w:top w:val="none" w:sz="0" w:space="0" w:color="auto"/>
        <w:left w:val="none" w:sz="0" w:space="0" w:color="auto"/>
        <w:bottom w:val="none" w:sz="0" w:space="0" w:color="auto"/>
        <w:right w:val="none" w:sz="0" w:space="0" w:color="auto"/>
      </w:divBdr>
      <w:divsChild>
        <w:div w:id="1558009797">
          <w:marLeft w:val="0"/>
          <w:marRight w:val="0"/>
          <w:marTop w:val="0"/>
          <w:marBottom w:val="0"/>
          <w:divBdr>
            <w:top w:val="none" w:sz="0" w:space="0" w:color="auto"/>
            <w:left w:val="none" w:sz="0" w:space="0" w:color="auto"/>
            <w:bottom w:val="none" w:sz="0" w:space="0" w:color="auto"/>
            <w:right w:val="none" w:sz="0" w:space="0" w:color="auto"/>
          </w:divBdr>
        </w:div>
        <w:div w:id="608047452">
          <w:marLeft w:val="0"/>
          <w:marRight w:val="0"/>
          <w:marTop w:val="0"/>
          <w:marBottom w:val="0"/>
          <w:divBdr>
            <w:top w:val="none" w:sz="0" w:space="0" w:color="auto"/>
            <w:left w:val="none" w:sz="0" w:space="0" w:color="auto"/>
            <w:bottom w:val="none" w:sz="0" w:space="0" w:color="auto"/>
            <w:right w:val="none" w:sz="0" w:space="0" w:color="auto"/>
          </w:divBdr>
          <w:divsChild>
            <w:div w:id="1068651790">
              <w:marLeft w:val="0"/>
              <w:marRight w:val="0"/>
              <w:marTop w:val="0"/>
              <w:marBottom w:val="0"/>
              <w:divBdr>
                <w:top w:val="none" w:sz="0" w:space="0" w:color="auto"/>
                <w:left w:val="none" w:sz="0" w:space="0" w:color="auto"/>
                <w:bottom w:val="none" w:sz="0" w:space="0" w:color="auto"/>
                <w:right w:val="none" w:sz="0" w:space="0" w:color="auto"/>
              </w:divBdr>
            </w:div>
          </w:divsChild>
        </w:div>
        <w:div w:id="2114858976">
          <w:marLeft w:val="0"/>
          <w:marRight w:val="0"/>
          <w:marTop w:val="0"/>
          <w:marBottom w:val="0"/>
          <w:divBdr>
            <w:top w:val="none" w:sz="0" w:space="0" w:color="auto"/>
            <w:left w:val="none" w:sz="0" w:space="0" w:color="auto"/>
            <w:bottom w:val="none" w:sz="0" w:space="0" w:color="auto"/>
            <w:right w:val="none" w:sz="0" w:space="0" w:color="auto"/>
          </w:divBdr>
        </w:div>
        <w:div w:id="223444500">
          <w:marLeft w:val="0"/>
          <w:marRight w:val="0"/>
          <w:marTop w:val="0"/>
          <w:marBottom w:val="0"/>
          <w:divBdr>
            <w:top w:val="none" w:sz="0" w:space="0" w:color="auto"/>
            <w:left w:val="none" w:sz="0" w:space="0" w:color="auto"/>
            <w:bottom w:val="none" w:sz="0" w:space="0" w:color="auto"/>
            <w:right w:val="none" w:sz="0" w:space="0" w:color="auto"/>
          </w:divBdr>
          <w:divsChild>
            <w:div w:id="1220360513">
              <w:marLeft w:val="0"/>
              <w:marRight w:val="0"/>
              <w:marTop w:val="0"/>
              <w:marBottom w:val="0"/>
              <w:divBdr>
                <w:top w:val="none" w:sz="0" w:space="0" w:color="auto"/>
                <w:left w:val="none" w:sz="0" w:space="0" w:color="auto"/>
                <w:bottom w:val="none" w:sz="0" w:space="0" w:color="auto"/>
                <w:right w:val="none" w:sz="0" w:space="0" w:color="auto"/>
              </w:divBdr>
            </w:div>
          </w:divsChild>
        </w:div>
        <w:div w:id="1892225771">
          <w:marLeft w:val="0"/>
          <w:marRight w:val="0"/>
          <w:marTop w:val="0"/>
          <w:marBottom w:val="0"/>
          <w:divBdr>
            <w:top w:val="none" w:sz="0" w:space="0" w:color="auto"/>
            <w:left w:val="none" w:sz="0" w:space="0" w:color="auto"/>
            <w:bottom w:val="none" w:sz="0" w:space="0" w:color="auto"/>
            <w:right w:val="none" w:sz="0" w:space="0" w:color="auto"/>
          </w:divBdr>
        </w:div>
        <w:div w:id="436413273">
          <w:marLeft w:val="0"/>
          <w:marRight w:val="0"/>
          <w:marTop w:val="0"/>
          <w:marBottom w:val="0"/>
          <w:divBdr>
            <w:top w:val="none" w:sz="0" w:space="0" w:color="auto"/>
            <w:left w:val="none" w:sz="0" w:space="0" w:color="auto"/>
            <w:bottom w:val="none" w:sz="0" w:space="0" w:color="auto"/>
            <w:right w:val="none" w:sz="0" w:space="0" w:color="auto"/>
          </w:divBdr>
          <w:divsChild>
            <w:div w:id="1054503191">
              <w:marLeft w:val="0"/>
              <w:marRight w:val="0"/>
              <w:marTop w:val="0"/>
              <w:marBottom w:val="0"/>
              <w:divBdr>
                <w:top w:val="none" w:sz="0" w:space="0" w:color="auto"/>
                <w:left w:val="none" w:sz="0" w:space="0" w:color="auto"/>
                <w:bottom w:val="none" w:sz="0" w:space="0" w:color="auto"/>
                <w:right w:val="none" w:sz="0" w:space="0" w:color="auto"/>
              </w:divBdr>
            </w:div>
          </w:divsChild>
        </w:div>
        <w:div w:id="262229608">
          <w:marLeft w:val="0"/>
          <w:marRight w:val="0"/>
          <w:marTop w:val="0"/>
          <w:marBottom w:val="0"/>
          <w:divBdr>
            <w:top w:val="none" w:sz="0" w:space="0" w:color="auto"/>
            <w:left w:val="none" w:sz="0" w:space="0" w:color="auto"/>
            <w:bottom w:val="none" w:sz="0" w:space="0" w:color="auto"/>
            <w:right w:val="none" w:sz="0" w:space="0" w:color="auto"/>
          </w:divBdr>
        </w:div>
        <w:div w:id="1721127828">
          <w:marLeft w:val="0"/>
          <w:marRight w:val="0"/>
          <w:marTop w:val="0"/>
          <w:marBottom w:val="0"/>
          <w:divBdr>
            <w:top w:val="none" w:sz="0" w:space="0" w:color="auto"/>
            <w:left w:val="none" w:sz="0" w:space="0" w:color="auto"/>
            <w:bottom w:val="none" w:sz="0" w:space="0" w:color="auto"/>
            <w:right w:val="none" w:sz="0" w:space="0" w:color="auto"/>
          </w:divBdr>
          <w:divsChild>
            <w:div w:id="73743707">
              <w:marLeft w:val="0"/>
              <w:marRight w:val="0"/>
              <w:marTop w:val="0"/>
              <w:marBottom w:val="0"/>
              <w:divBdr>
                <w:top w:val="none" w:sz="0" w:space="0" w:color="auto"/>
                <w:left w:val="none" w:sz="0" w:space="0" w:color="auto"/>
                <w:bottom w:val="none" w:sz="0" w:space="0" w:color="auto"/>
                <w:right w:val="none" w:sz="0" w:space="0" w:color="auto"/>
              </w:divBdr>
            </w:div>
          </w:divsChild>
        </w:div>
        <w:div w:id="2107648853">
          <w:marLeft w:val="0"/>
          <w:marRight w:val="0"/>
          <w:marTop w:val="0"/>
          <w:marBottom w:val="0"/>
          <w:divBdr>
            <w:top w:val="none" w:sz="0" w:space="0" w:color="auto"/>
            <w:left w:val="none" w:sz="0" w:space="0" w:color="auto"/>
            <w:bottom w:val="none" w:sz="0" w:space="0" w:color="auto"/>
            <w:right w:val="none" w:sz="0" w:space="0" w:color="auto"/>
          </w:divBdr>
        </w:div>
        <w:div w:id="1017854394">
          <w:marLeft w:val="0"/>
          <w:marRight w:val="0"/>
          <w:marTop w:val="0"/>
          <w:marBottom w:val="0"/>
          <w:divBdr>
            <w:top w:val="none" w:sz="0" w:space="0" w:color="auto"/>
            <w:left w:val="none" w:sz="0" w:space="0" w:color="auto"/>
            <w:bottom w:val="none" w:sz="0" w:space="0" w:color="auto"/>
            <w:right w:val="none" w:sz="0" w:space="0" w:color="auto"/>
          </w:divBdr>
          <w:divsChild>
            <w:div w:id="1713920978">
              <w:marLeft w:val="0"/>
              <w:marRight w:val="0"/>
              <w:marTop w:val="0"/>
              <w:marBottom w:val="0"/>
              <w:divBdr>
                <w:top w:val="none" w:sz="0" w:space="0" w:color="auto"/>
                <w:left w:val="none" w:sz="0" w:space="0" w:color="auto"/>
                <w:bottom w:val="none" w:sz="0" w:space="0" w:color="auto"/>
                <w:right w:val="none" w:sz="0" w:space="0" w:color="auto"/>
              </w:divBdr>
            </w:div>
          </w:divsChild>
        </w:div>
        <w:div w:id="721707380">
          <w:marLeft w:val="0"/>
          <w:marRight w:val="0"/>
          <w:marTop w:val="0"/>
          <w:marBottom w:val="0"/>
          <w:divBdr>
            <w:top w:val="none" w:sz="0" w:space="0" w:color="auto"/>
            <w:left w:val="none" w:sz="0" w:space="0" w:color="auto"/>
            <w:bottom w:val="none" w:sz="0" w:space="0" w:color="auto"/>
            <w:right w:val="none" w:sz="0" w:space="0" w:color="auto"/>
          </w:divBdr>
        </w:div>
        <w:div w:id="815882033">
          <w:marLeft w:val="0"/>
          <w:marRight w:val="0"/>
          <w:marTop w:val="0"/>
          <w:marBottom w:val="0"/>
          <w:divBdr>
            <w:top w:val="none" w:sz="0" w:space="0" w:color="auto"/>
            <w:left w:val="none" w:sz="0" w:space="0" w:color="auto"/>
            <w:bottom w:val="none" w:sz="0" w:space="0" w:color="auto"/>
            <w:right w:val="none" w:sz="0" w:space="0" w:color="auto"/>
          </w:divBdr>
          <w:divsChild>
            <w:div w:id="1255363511">
              <w:marLeft w:val="0"/>
              <w:marRight w:val="0"/>
              <w:marTop w:val="0"/>
              <w:marBottom w:val="0"/>
              <w:divBdr>
                <w:top w:val="none" w:sz="0" w:space="0" w:color="auto"/>
                <w:left w:val="none" w:sz="0" w:space="0" w:color="auto"/>
                <w:bottom w:val="none" w:sz="0" w:space="0" w:color="auto"/>
                <w:right w:val="none" w:sz="0" w:space="0" w:color="auto"/>
              </w:divBdr>
            </w:div>
          </w:divsChild>
        </w:div>
        <w:div w:id="106123916">
          <w:marLeft w:val="0"/>
          <w:marRight w:val="0"/>
          <w:marTop w:val="0"/>
          <w:marBottom w:val="0"/>
          <w:divBdr>
            <w:top w:val="none" w:sz="0" w:space="0" w:color="auto"/>
            <w:left w:val="none" w:sz="0" w:space="0" w:color="auto"/>
            <w:bottom w:val="none" w:sz="0" w:space="0" w:color="auto"/>
            <w:right w:val="none" w:sz="0" w:space="0" w:color="auto"/>
          </w:divBdr>
        </w:div>
        <w:div w:id="326791820">
          <w:marLeft w:val="0"/>
          <w:marRight w:val="0"/>
          <w:marTop w:val="0"/>
          <w:marBottom w:val="0"/>
          <w:divBdr>
            <w:top w:val="none" w:sz="0" w:space="0" w:color="auto"/>
            <w:left w:val="none" w:sz="0" w:space="0" w:color="auto"/>
            <w:bottom w:val="none" w:sz="0" w:space="0" w:color="auto"/>
            <w:right w:val="none" w:sz="0" w:space="0" w:color="auto"/>
          </w:divBdr>
          <w:divsChild>
            <w:div w:id="1416245609">
              <w:marLeft w:val="0"/>
              <w:marRight w:val="0"/>
              <w:marTop w:val="0"/>
              <w:marBottom w:val="0"/>
              <w:divBdr>
                <w:top w:val="none" w:sz="0" w:space="0" w:color="auto"/>
                <w:left w:val="none" w:sz="0" w:space="0" w:color="auto"/>
                <w:bottom w:val="none" w:sz="0" w:space="0" w:color="auto"/>
                <w:right w:val="none" w:sz="0" w:space="0" w:color="auto"/>
              </w:divBdr>
            </w:div>
          </w:divsChild>
        </w:div>
        <w:div w:id="164978182">
          <w:marLeft w:val="0"/>
          <w:marRight w:val="0"/>
          <w:marTop w:val="253"/>
          <w:marBottom w:val="0"/>
          <w:divBdr>
            <w:top w:val="none" w:sz="0" w:space="0" w:color="auto"/>
            <w:left w:val="none" w:sz="0" w:space="0" w:color="auto"/>
            <w:bottom w:val="none" w:sz="0" w:space="0" w:color="auto"/>
            <w:right w:val="none" w:sz="0" w:space="0" w:color="auto"/>
          </w:divBdr>
          <w:divsChild>
            <w:div w:id="552816015">
              <w:marLeft w:val="0"/>
              <w:marRight w:val="0"/>
              <w:marTop w:val="0"/>
              <w:marBottom w:val="0"/>
              <w:divBdr>
                <w:top w:val="none" w:sz="0" w:space="0" w:color="auto"/>
                <w:left w:val="none" w:sz="0" w:space="0" w:color="auto"/>
                <w:bottom w:val="none" w:sz="0" w:space="0" w:color="auto"/>
                <w:right w:val="none" w:sz="0" w:space="0" w:color="auto"/>
              </w:divBdr>
              <w:divsChild>
                <w:div w:id="20133492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3857712">
          <w:marLeft w:val="0"/>
          <w:marRight w:val="0"/>
          <w:marTop w:val="253"/>
          <w:marBottom w:val="0"/>
          <w:divBdr>
            <w:top w:val="none" w:sz="0" w:space="0" w:color="auto"/>
            <w:left w:val="none" w:sz="0" w:space="0" w:color="auto"/>
            <w:bottom w:val="none" w:sz="0" w:space="0" w:color="auto"/>
            <w:right w:val="none" w:sz="0" w:space="0" w:color="auto"/>
          </w:divBdr>
          <w:divsChild>
            <w:div w:id="1524203192">
              <w:marLeft w:val="0"/>
              <w:marRight w:val="0"/>
              <w:marTop w:val="0"/>
              <w:marBottom w:val="0"/>
              <w:divBdr>
                <w:top w:val="none" w:sz="0" w:space="0" w:color="auto"/>
                <w:left w:val="none" w:sz="0" w:space="0" w:color="auto"/>
                <w:bottom w:val="none" w:sz="0" w:space="0" w:color="auto"/>
                <w:right w:val="none" w:sz="0" w:space="0" w:color="auto"/>
              </w:divBdr>
              <w:divsChild>
                <w:div w:id="6779270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22386457">
          <w:marLeft w:val="0"/>
          <w:marRight w:val="0"/>
          <w:marTop w:val="253"/>
          <w:marBottom w:val="0"/>
          <w:divBdr>
            <w:top w:val="none" w:sz="0" w:space="0" w:color="auto"/>
            <w:left w:val="none" w:sz="0" w:space="0" w:color="auto"/>
            <w:bottom w:val="none" w:sz="0" w:space="0" w:color="auto"/>
            <w:right w:val="none" w:sz="0" w:space="0" w:color="auto"/>
          </w:divBdr>
          <w:divsChild>
            <w:div w:id="1265267937">
              <w:marLeft w:val="0"/>
              <w:marRight w:val="0"/>
              <w:marTop w:val="0"/>
              <w:marBottom w:val="0"/>
              <w:divBdr>
                <w:top w:val="none" w:sz="0" w:space="0" w:color="auto"/>
                <w:left w:val="none" w:sz="0" w:space="0" w:color="auto"/>
                <w:bottom w:val="none" w:sz="0" w:space="0" w:color="auto"/>
                <w:right w:val="none" w:sz="0" w:space="0" w:color="auto"/>
              </w:divBdr>
              <w:divsChild>
                <w:div w:id="13262831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00427463">
          <w:marLeft w:val="0"/>
          <w:marRight w:val="0"/>
          <w:marTop w:val="253"/>
          <w:marBottom w:val="0"/>
          <w:divBdr>
            <w:top w:val="none" w:sz="0" w:space="0" w:color="auto"/>
            <w:left w:val="none" w:sz="0" w:space="0" w:color="auto"/>
            <w:bottom w:val="none" w:sz="0" w:space="0" w:color="auto"/>
            <w:right w:val="none" w:sz="0" w:space="0" w:color="auto"/>
          </w:divBdr>
          <w:divsChild>
            <w:div w:id="416441436">
              <w:marLeft w:val="0"/>
              <w:marRight w:val="0"/>
              <w:marTop w:val="0"/>
              <w:marBottom w:val="0"/>
              <w:divBdr>
                <w:top w:val="none" w:sz="0" w:space="0" w:color="auto"/>
                <w:left w:val="none" w:sz="0" w:space="0" w:color="auto"/>
                <w:bottom w:val="none" w:sz="0" w:space="0" w:color="auto"/>
                <w:right w:val="none" w:sz="0" w:space="0" w:color="auto"/>
              </w:divBdr>
              <w:divsChild>
                <w:div w:id="5553554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6292650">
      <w:bodyDiv w:val="1"/>
      <w:marLeft w:val="0"/>
      <w:marRight w:val="0"/>
      <w:marTop w:val="0"/>
      <w:marBottom w:val="0"/>
      <w:divBdr>
        <w:top w:val="none" w:sz="0" w:space="0" w:color="auto"/>
        <w:left w:val="none" w:sz="0" w:space="0" w:color="auto"/>
        <w:bottom w:val="none" w:sz="0" w:space="0" w:color="auto"/>
        <w:right w:val="none" w:sz="0" w:space="0" w:color="auto"/>
      </w:divBdr>
      <w:divsChild>
        <w:div w:id="299269480">
          <w:marLeft w:val="0"/>
          <w:marRight w:val="0"/>
          <w:marTop w:val="0"/>
          <w:marBottom w:val="0"/>
          <w:divBdr>
            <w:top w:val="none" w:sz="0" w:space="0" w:color="auto"/>
            <w:left w:val="none" w:sz="0" w:space="0" w:color="auto"/>
            <w:bottom w:val="none" w:sz="0" w:space="0" w:color="auto"/>
            <w:right w:val="none" w:sz="0" w:space="0" w:color="auto"/>
          </w:divBdr>
        </w:div>
        <w:div w:id="587543102">
          <w:marLeft w:val="0"/>
          <w:marRight w:val="0"/>
          <w:marTop w:val="0"/>
          <w:marBottom w:val="0"/>
          <w:divBdr>
            <w:top w:val="none" w:sz="0" w:space="0" w:color="auto"/>
            <w:left w:val="none" w:sz="0" w:space="0" w:color="auto"/>
            <w:bottom w:val="none" w:sz="0" w:space="0" w:color="auto"/>
            <w:right w:val="none" w:sz="0" w:space="0" w:color="auto"/>
          </w:divBdr>
          <w:divsChild>
            <w:div w:id="473721461">
              <w:marLeft w:val="0"/>
              <w:marRight w:val="0"/>
              <w:marTop w:val="0"/>
              <w:marBottom w:val="0"/>
              <w:divBdr>
                <w:top w:val="none" w:sz="0" w:space="0" w:color="auto"/>
                <w:left w:val="none" w:sz="0" w:space="0" w:color="auto"/>
                <w:bottom w:val="none" w:sz="0" w:space="0" w:color="auto"/>
                <w:right w:val="none" w:sz="0" w:space="0" w:color="auto"/>
              </w:divBdr>
            </w:div>
          </w:divsChild>
        </w:div>
        <w:div w:id="230579269">
          <w:marLeft w:val="0"/>
          <w:marRight w:val="0"/>
          <w:marTop w:val="0"/>
          <w:marBottom w:val="0"/>
          <w:divBdr>
            <w:top w:val="none" w:sz="0" w:space="0" w:color="auto"/>
            <w:left w:val="none" w:sz="0" w:space="0" w:color="auto"/>
            <w:bottom w:val="none" w:sz="0" w:space="0" w:color="auto"/>
            <w:right w:val="none" w:sz="0" w:space="0" w:color="auto"/>
          </w:divBdr>
        </w:div>
        <w:div w:id="1721516300">
          <w:marLeft w:val="0"/>
          <w:marRight w:val="0"/>
          <w:marTop w:val="0"/>
          <w:marBottom w:val="0"/>
          <w:divBdr>
            <w:top w:val="none" w:sz="0" w:space="0" w:color="auto"/>
            <w:left w:val="none" w:sz="0" w:space="0" w:color="auto"/>
            <w:bottom w:val="none" w:sz="0" w:space="0" w:color="auto"/>
            <w:right w:val="none" w:sz="0" w:space="0" w:color="auto"/>
          </w:divBdr>
          <w:divsChild>
            <w:div w:id="1447699318">
              <w:marLeft w:val="0"/>
              <w:marRight w:val="0"/>
              <w:marTop w:val="0"/>
              <w:marBottom w:val="0"/>
              <w:divBdr>
                <w:top w:val="none" w:sz="0" w:space="0" w:color="auto"/>
                <w:left w:val="none" w:sz="0" w:space="0" w:color="auto"/>
                <w:bottom w:val="none" w:sz="0" w:space="0" w:color="auto"/>
                <w:right w:val="none" w:sz="0" w:space="0" w:color="auto"/>
              </w:divBdr>
            </w:div>
          </w:divsChild>
        </w:div>
        <w:div w:id="1949384686">
          <w:marLeft w:val="0"/>
          <w:marRight w:val="0"/>
          <w:marTop w:val="0"/>
          <w:marBottom w:val="0"/>
          <w:divBdr>
            <w:top w:val="none" w:sz="0" w:space="0" w:color="auto"/>
            <w:left w:val="none" w:sz="0" w:space="0" w:color="auto"/>
            <w:bottom w:val="none" w:sz="0" w:space="0" w:color="auto"/>
            <w:right w:val="none" w:sz="0" w:space="0" w:color="auto"/>
          </w:divBdr>
        </w:div>
        <w:div w:id="1789658780">
          <w:marLeft w:val="0"/>
          <w:marRight w:val="0"/>
          <w:marTop w:val="0"/>
          <w:marBottom w:val="0"/>
          <w:divBdr>
            <w:top w:val="none" w:sz="0" w:space="0" w:color="auto"/>
            <w:left w:val="none" w:sz="0" w:space="0" w:color="auto"/>
            <w:bottom w:val="none" w:sz="0" w:space="0" w:color="auto"/>
            <w:right w:val="none" w:sz="0" w:space="0" w:color="auto"/>
          </w:divBdr>
          <w:divsChild>
            <w:div w:id="500967052">
              <w:marLeft w:val="0"/>
              <w:marRight w:val="0"/>
              <w:marTop w:val="0"/>
              <w:marBottom w:val="0"/>
              <w:divBdr>
                <w:top w:val="none" w:sz="0" w:space="0" w:color="auto"/>
                <w:left w:val="none" w:sz="0" w:space="0" w:color="auto"/>
                <w:bottom w:val="none" w:sz="0" w:space="0" w:color="auto"/>
                <w:right w:val="none" w:sz="0" w:space="0" w:color="auto"/>
              </w:divBdr>
            </w:div>
          </w:divsChild>
        </w:div>
        <w:div w:id="273292196">
          <w:marLeft w:val="0"/>
          <w:marRight w:val="0"/>
          <w:marTop w:val="0"/>
          <w:marBottom w:val="0"/>
          <w:divBdr>
            <w:top w:val="none" w:sz="0" w:space="0" w:color="auto"/>
            <w:left w:val="none" w:sz="0" w:space="0" w:color="auto"/>
            <w:bottom w:val="none" w:sz="0" w:space="0" w:color="auto"/>
            <w:right w:val="none" w:sz="0" w:space="0" w:color="auto"/>
          </w:divBdr>
        </w:div>
        <w:div w:id="1946767510">
          <w:marLeft w:val="0"/>
          <w:marRight w:val="0"/>
          <w:marTop w:val="0"/>
          <w:marBottom w:val="0"/>
          <w:divBdr>
            <w:top w:val="none" w:sz="0" w:space="0" w:color="auto"/>
            <w:left w:val="none" w:sz="0" w:space="0" w:color="auto"/>
            <w:bottom w:val="none" w:sz="0" w:space="0" w:color="auto"/>
            <w:right w:val="none" w:sz="0" w:space="0" w:color="auto"/>
          </w:divBdr>
          <w:divsChild>
            <w:div w:id="64307518">
              <w:marLeft w:val="0"/>
              <w:marRight w:val="0"/>
              <w:marTop w:val="0"/>
              <w:marBottom w:val="0"/>
              <w:divBdr>
                <w:top w:val="none" w:sz="0" w:space="0" w:color="auto"/>
                <w:left w:val="none" w:sz="0" w:space="0" w:color="auto"/>
                <w:bottom w:val="none" w:sz="0" w:space="0" w:color="auto"/>
                <w:right w:val="none" w:sz="0" w:space="0" w:color="auto"/>
              </w:divBdr>
            </w:div>
          </w:divsChild>
        </w:div>
        <w:div w:id="942542325">
          <w:marLeft w:val="0"/>
          <w:marRight w:val="0"/>
          <w:marTop w:val="0"/>
          <w:marBottom w:val="0"/>
          <w:divBdr>
            <w:top w:val="none" w:sz="0" w:space="0" w:color="auto"/>
            <w:left w:val="none" w:sz="0" w:space="0" w:color="auto"/>
            <w:bottom w:val="none" w:sz="0" w:space="0" w:color="auto"/>
            <w:right w:val="none" w:sz="0" w:space="0" w:color="auto"/>
          </w:divBdr>
        </w:div>
        <w:div w:id="241911117">
          <w:marLeft w:val="0"/>
          <w:marRight w:val="0"/>
          <w:marTop w:val="0"/>
          <w:marBottom w:val="0"/>
          <w:divBdr>
            <w:top w:val="none" w:sz="0" w:space="0" w:color="auto"/>
            <w:left w:val="none" w:sz="0" w:space="0" w:color="auto"/>
            <w:bottom w:val="none" w:sz="0" w:space="0" w:color="auto"/>
            <w:right w:val="none" w:sz="0" w:space="0" w:color="auto"/>
          </w:divBdr>
          <w:divsChild>
            <w:div w:id="1979533361">
              <w:marLeft w:val="0"/>
              <w:marRight w:val="0"/>
              <w:marTop w:val="0"/>
              <w:marBottom w:val="0"/>
              <w:divBdr>
                <w:top w:val="none" w:sz="0" w:space="0" w:color="auto"/>
                <w:left w:val="none" w:sz="0" w:space="0" w:color="auto"/>
                <w:bottom w:val="none" w:sz="0" w:space="0" w:color="auto"/>
                <w:right w:val="none" w:sz="0" w:space="0" w:color="auto"/>
              </w:divBdr>
            </w:div>
          </w:divsChild>
        </w:div>
        <w:div w:id="1192035530">
          <w:marLeft w:val="0"/>
          <w:marRight w:val="0"/>
          <w:marTop w:val="0"/>
          <w:marBottom w:val="0"/>
          <w:divBdr>
            <w:top w:val="none" w:sz="0" w:space="0" w:color="auto"/>
            <w:left w:val="none" w:sz="0" w:space="0" w:color="auto"/>
            <w:bottom w:val="none" w:sz="0" w:space="0" w:color="auto"/>
            <w:right w:val="none" w:sz="0" w:space="0" w:color="auto"/>
          </w:divBdr>
        </w:div>
        <w:div w:id="1236822944">
          <w:marLeft w:val="0"/>
          <w:marRight w:val="0"/>
          <w:marTop w:val="0"/>
          <w:marBottom w:val="0"/>
          <w:divBdr>
            <w:top w:val="none" w:sz="0" w:space="0" w:color="auto"/>
            <w:left w:val="none" w:sz="0" w:space="0" w:color="auto"/>
            <w:bottom w:val="none" w:sz="0" w:space="0" w:color="auto"/>
            <w:right w:val="none" w:sz="0" w:space="0" w:color="auto"/>
          </w:divBdr>
          <w:divsChild>
            <w:div w:id="946085562">
              <w:marLeft w:val="0"/>
              <w:marRight w:val="0"/>
              <w:marTop w:val="0"/>
              <w:marBottom w:val="0"/>
              <w:divBdr>
                <w:top w:val="none" w:sz="0" w:space="0" w:color="auto"/>
                <w:left w:val="none" w:sz="0" w:space="0" w:color="auto"/>
                <w:bottom w:val="none" w:sz="0" w:space="0" w:color="auto"/>
                <w:right w:val="none" w:sz="0" w:space="0" w:color="auto"/>
              </w:divBdr>
            </w:div>
          </w:divsChild>
        </w:div>
        <w:div w:id="8222028">
          <w:marLeft w:val="0"/>
          <w:marRight w:val="0"/>
          <w:marTop w:val="0"/>
          <w:marBottom w:val="0"/>
          <w:divBdr>
            <w:top w:val="none" w:sz="0" w:space="0" w:color="auto"/>
            <w:left w:val="none" w:sz="0" w:space="0" w:color="auto"/>
            <w:bottom w:val="none" w:sz="0" w:space="0" w:color="auto"/>
            <w:right w:val="none" w:sz="0" w:space="0" w:color="auto"/>
          </w:divBdr>
        </w:div>
        <w:div w:id="175197383">
          <w:marLeft w:val="0"/>
          <w:marRight w:val="0"/>
          <w:marTop w:val="0"/>
          <w:marBottom w:val="0"/>
          <w:divBdr>
            <w:top w:val="none" w:sz="0" w:space="0" w:color="auto"/>
            <w:left w:val="none" w:sz="0" w:space="0" w:color="auto"/>
            <w:bottom w:val="none" w:sz="0" w:space="0" w:color="auto"/>
            <w:right w:val="none" w:sz="0" w:space="0" w:color="auto"/>
          </w:divBdr>
          <w:divsChild>
            <w:div w:id="244345150">
              <w:marLeft w:val="0"/>
              <w:marRight w:val="0"/>
              <w:marTop w:val="0"/>
              <w:marBottom w:val="0"/>
              <w:divBdr>
                <w:top w:val="none" w:sz="0" w:space="0" w:color="auto"/>
                <w:left w:val="none" w:sz="0" w:space="0" w:color="auto"/>
                <w:bottom w:val="none" w:sz="0" w:space="0" w:color="auto"/>
                <w:right w:val="none" w:sz="0" w:space="0" w:color="auto"/>
              </w:divBdr>
            </w:div>
          </w:divsChild>
        </w:div>
        <w:div w:id="1611933972">
          <w:marLeft w:val="0"/>
          <w:marRight w:val="0"/>
          <w:marTop w:val="253"/>
          <w:marBottom w:val="0"/>
          <w:divBdr>
            <w:top w:val="none" w:sz="0" w:space="0" w:color="auto"/>
            <w:left w:val="none" w:sz="0" w:space="0" w:color="auto"/>
            <w:bottom w:val="none" w:sz="0" w:space="0" w:color="auto"/>
            <w:right w:val="none" w:sz="0" w:space="0" w:color="auto"/>
          </w:divBdr>
          <w:divsChild>
            <w:div w:id="2082025851">
              <w:marLeft w:val="0"/>
              <w:marRight w:val="0"/>
              <w:marTop w:val="0"/>
              <w:marBottom w:val="0"/>
              <w:divBdr>
                <w:top w:val="none" w:sz="0" w:space="0" w:color="auto"/>
                <w:left w:val="none" w:sz="0" w:space="0" w:color="auto"/>
                <w:bottom w:val="none" w:sz="0" w:space="0" w:color="auto"/>
                <w:right w:val="none" w:sz="0" w:space="0" w:color="auto"/>
              </w:divBdr>
              <w:divsChild>
                <w:div w:id="1255918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76811038">
          <w:marLeft w:val="0"/>
          <w:marRight w:val="0"/>
          <w:marTop w:val="253"/>
          <w:marBottom w:val="0"/>
          <w:divBdr>
            <w:top w:val="none" w:sz="0" w:space="0" w:color="auto"/>
            <w:left w:val="none" w:sz="0" w:space="0" w:color="auto"/>
            <w:bottom w:val="none" w:sz="0" w:space="0" w:color="auto"/>
            <w:right w:val="none" w:sz="0" w:space="0" w:color="auto"/>
          </w:divBdr>
          <w:divsChild>
            <w:div w:id="1373847682">
              <w:marLeft w:val="0"/>
              <w:marRight w:val="0"/>
              <w:marTop w:val="0"/>
              <w:marBottom w:val="0"/>
              <w:divBdr>
                <w:top w:val="none" w:sz="0" w:space="0" w:color="auto"/>
                <w:left w:val="none" w:sz="0" w:space="0" w:color="auto"/>
                <w:bottom w:val="none" w:sz="0" w:space="0" w:color="auto"/>
                <w:right w:val="none" w:sz="0" w:space="0" w:color="auto"/>
              </w:divBdr>
              <w:divsChild>
                <w:div w:id="1032305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10039377">
          <w:marLeft w:val="0"/>
          <w:marRight w:val="0"/>
          <w:marTop w:val="253"/>
          <w:marBottom w:val="0"/>
          <w:divBdr>
            <w:top w:val="none" w:sz="0" w:space="0" w:color="auto"/>
            <w:left w:val="none" w:sz="0" w:space="0" w:color="auto"/>
            <w:bottom w:val="none" w:sz="0" w:space="0" w:color="auto"/>
            <w:right w:val="none" w:sz="0" w:space="0" w:color="auto"/>
          </w:divBdr>
          <w:divsChild>
            <w:div w:id="868183974">
              <w:marLeft w:val="0"/>
              <w:marRight w:val="0"/>
              <w:marTop w:val="0"/>
              <w:marBottom w:val="0"/>
              <w:divBdr>
                <w:top w:val="none" w:sz="0" w:space="0" w:color="auto"/>
                <w:left w:val="none" w:sz="0" w:space="0" w:color="auto"/>
                <w:bottom w:val="none" w:sz="0" w:space="0" w:color="auto"/>
                <w:right w:val="none" w:sz="0" w:space="0" w:color="auto"/>
              </w:divBdr>
              <w:divsChild>
                <w:div w:id="11119770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02350845">
          <w:marLeft w:val="0"/>
          <w:marRight w:val="0"/>
          <w:marTop w:val="253"/>
          <w:marBottom w:val="0"/>
          <w:divBdr>
            <w:top w:val="none" w:sz="0" w:space="0" w:color="auto"/>
            <w:left w:val="none" w:sz="0" w:space="0" w:color="auto"/>
            <w:bottom w:val="none" w:sz="0" w:space="0" w:color="auto"/>
            <w:right w:val="none" w:sz="0" w:space="0" w:color="auto"/>
          </w:divBdr>
          <w:divsChild>
            <w:div w:id="408432058">
              <w:marLeft w:val="0"/>
              <w:marRight w:val="0"/>
              <w:marTop w:val="0"/>
              <w:marBottom w:val="0"/>
              <w:divBdr>
                <w:top w:val="none" w:sz="0" w:space="0" w:color="auto"/>
                <w:left w:val="none" w:sz="0" w:space="0" w:color="auto"/>
                <w:bottom w:val="none" w:sz="0" w:space="0" w:color="auto"/>
                <w:right w:val="none" w:sz="0" w:space="0" w:color="auto"/>
              </w:divBdr>
              <w:divsChild>
                <w:div w:id="18501724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91094">
      <w:bodyDiv w:val="1"/>
      <w:marLeft w:val="0"/>
      <w:marRight w:val="0"/>
      <w:marTop w:val="0"/>
      <w:marBottom w:val="0"/>
      <w:divBdr>
        <w:top w:val="none" w:sz="0" w:space="0" w:color="auto"/>
        <w:left w:val="none" w:sz="0" w:space="0" w:color="auto"/>
        <w:bottom w:val="none" w:sz="0" w:space="0" w:color="auto"/>
        <w:right w:val="none" w:sz="0" w:space="0" w:color="auto"/>
      </w:divBdr>
      <w:divsChild>
        <w:div w:id="1539272630">
          <w:marLeft w:val="0"/>
          <w:marRight w:val="0"/>
          <w:marTop w:val="0"/>
          <w:marBottom w:val="0"/>
          <w:divBdr>
            <w:top w:val="none" w:sz="0" w:space="0" w:color="auto"/>
            <w:left w:val="none" w:sz="0" w:space="0" w:color="auto"/>
            <w:bottom w:val="none" w:sz="0" w:space="0" w:color="auto"/>
            <w:right w:val="none" w:sz="0" w:space="0" w:color="auto"/>
          </w:divBdr>
        </w:div>
        <w:div w:id="1314137243">
          <w:marLeft w:val="0"/>
          <w:marRight w:val="0"/>
          <w:marTop w:val="0"/>
          <w:marBottom w:val="0"/>
          <w:divBdr>
            <w:top w:val="none" w:sz="0" w:space="0" w:color="auto"/>
            <w:left w:val="none" w:sz="0" w:space="0" w:color="auto"/>
            <w:bottom w:val="none" w:sz="0" w:space="0" w:color="auto"/>
            <w:right w:val="none" w:sz="0" w:space="0" w:color="auto"/>
          </w:divBdr>
          <w:divsChild>
            <w:div w:id="1071737812">
              <w:marLeft w:val="0"/>
              <w:marRight w:val="0"/>
              <w:marTop w:val="0"/>
              <w:marBottom w:val="0"/>
              <w:divBdr>
                <w:top w:val="none" w:sz="0" w:space="0" w:color="auto"/>
                <w:left w:val="none" w:sz="0" w:space="0" w:color="auto"/>
                <w:bottom w:val="none" w:sz="0" w:space="0" w:color="auto"/>
                <w:right w:val="none" w:sz="0" w:space="0" w:color="auto"/>
              </w:divBdr>
            </w:div>
          </w:divsChild>
        </w:div>
        <w:div w:id="1585914985">
          <w:marLeft w:val="0"/>
          <w:marRight w:val="0"/>
          <w:marTop w:val="0"/>
          <w:marBottom w:val="0"/>
          <w:divBdr>
            <w:top w:val="none" w:sz="0" w:space="0" w:color="auto"/>
            <w:left w:val="none" w:sz="0" w:space="0" w:color="auto"/>
            <w:bottom w:val="none" w:sz="0" w:space="0" w:color="auto"/>
            <w:right w:val="none" w:sz="0" w:space="0" w:color="auto"/>
          </w:divBdr>
        </w:div>
        <w:div w:id="650907193">
          <w:marLeft w:val="0"/>
          <w:marRight w:val="0"/>
          <w:marTop w:val="0"/>
          <w:marBottom w:val="0"/>
          <w:divBdr>
            <w:top w:val="none" w:sz="0" w:space="0" w:color="auto"/>
            <w:left w:val="none" w:sz="0" w:space="0" w:color="auto"/>
            <w:bottom w:val="none" w:sz="0" w:space="0" w:color="auto"/>
            <w:right w:val="none" w:sz="0" w:space="0" w:color="auto"/>
          </w:divBdr>
          <w:divsChild>
            <w:div w:id="1546792220">
              <w:marLeft w:val="0"/>
              <w:marRight w:val="0"/>
              <w:marTop w:val="0"/>
              <w:marBottom w:val="0"/>
              <w:divBdr>
                <w:top w:val="none" w:sz="0" w:space="0" w:color="auto"/>
                <w:left w:val="none" w:sz="0" w:space="0" w:color="auto"/>
                <w:bottom w:val="none" w:sz="0" w:space="0" w:color="auto"/>
                <w:right w:val="none" w:sz="0" w:space="0" w:color="auto"/>
              </w:divBdr>
            </w:div>
          </w:divsChild>
        </w:div>
        <w:div w:id="461308858">
          <w:marLeft w:val="0"/>
          <w:marRight w:val="0"/>
          <w:marTop w:val="0"/>
          <w:marBottom w:val="0"/>
          <w:divBdr>
            <w:top w:val="none" w:sz="0" w:space="0" w:color="auto"/>
            <w:left w:val="none" w:sz="0" w:space="0" w:color="auto"/>
            <w:bottom w:val="none" w:sz="0" w:space="0" w:color="auto"/>
            <w:right w:val="none" w:sz="0" w:space="0" w:color="auto"/>
          </w:divBdr>
        </w:div>
        <w:div w:id="1460420557">
          <w:marLeft w:val="0"/>
          <w:marRight w:val="0"/>
          <w:marTop w:val="0"/>
          <w:marBottom w:val="0"/>
          <w:divBdr>
            <w:top w:val="none" w:sz="0" w:space="0" w:color="auto"/>
            <w:left w:val="none" w:sz="0" w:space="0" w:color="auto"/>
            <w:bottom w:val="none" w:sz="0" w:space="0" w:color="auto"/>
            <w:right w:val="none" w:sz="0" w:space="0" w:color="auto"/>
          </w:divBdr>
          <w:divsChild>
            <w:div w:id="98762931">
              <w:marLeft w:val="0"/>
              <w:marRight w:val="0"/>
              <w:marTop w:val="0"/>
              <w:marBottom w:val="0"/>
              <w:divBdr>
                <w:top w:val="none" w:sz="0" w:space="0" w:color="auto"/>
                <w:left w:val="none" w:sz="0" w:space="0" w:color="auto"/>
                <w:bottom w:val="none" w:sz="0" w:space="0" w:color="auto"/>
                <w:right w:val="none" w:sz="0" w:space="0" w:color="auto"/>
              </w:divBdr>
            </w:div>
          </w:divsChild>
        </w:div>
        <w:div w:id="717974776">
          <w:marLeft w:val="0"/>
          <w:marRight w:val="0"/>
          <w:marTop w:val="0"/>
          <w:marBottom w:val="0"/>
          <w:divBdr>
            <w:top w:val="none" w:sz="0" w:space="0" w:color="auto"/>
            <w:left w:val="none" w:sz="0" w:space="0" w:color="auto"/>
            <w:bottom w:val="none" w:sz="0" w:space="0" w:color="auto"/>
            <w:right w:val="none" w:sz="0" w:space="0" w:color="auto"/>
          </w:divBdr>
        </w:div>
        <w:div w:id="1268345694">
          <w:marLeft w:val="0"/>
          <w:marRight w:val="0"/>
          <w:marTop w:val="0"/>
          <w:marBottom w:val="0"/>
          <w:divBdr>
            <w:top w:val="none" w:sz="0" w:space="0" w:color="auto"/>
            <w:left w:val="none" w:sz="0" w:space="0" w:color="auto"/>
            <w:bottom w:val="none" w:sz="0" w:space="0" w:color="auto"/>
            <w:right w:val="none" w:sz="0" w:space="0" w:color="auto"/>
          </w:divBdr>
          <w:divsChild>
            <w:div w:id="115369096">
              <w:marLeft w:val="0"/>
              <w:marRight w:val="0"/>
              <w:marTop w:val="0"/>
              <w:marBottom w:val="0"/>
              <w:divBdr>
                <w:top w:val="none" w:sz="0" w:space="0" w:color="auto"/>
                <w:left w:val="none" w:sz="0" w:space="0" w:color="auto"/>
                <w:bottom w:val="none" w:sz="0" w:space="0" w:color="auto"/>
                <w:right w:val="none" w:sz="0" w:space="0" w:color="auto"/>
              </w:divBdr>
            </w:div>
          </w:divsChild>
        </w:div>
        <w:div w:id="283578298">
          <w:marLeft w:val="0"/>
          <w:marRight w:val="0"/>
          <w:marTop w:val="0"/>
          <w:marBottom w:val="0"/>
          <w:divBdr>
            <w:top w:val="none" w:sz="0" w:space="0" w:color="auto"/>
            <w:left w:val="none" w:sz="0" w:space="0" w:color="auto"/>
            <w:bottom w:val="none" w:sz="0" w:space="0" w:color="auto"/>
            <w:right w:val="none" w:sz="0" w:space="0" w:color="auto"/>
          </w:divBdr>
        </w:div>
        <w:div w:id="83958459">
          <w:marLeft w:val="0"/>
          <w:marRight w:val="0"/>
          <w:marTop w:val="0"/>
          <w:marBottom w:val="0"/>
          <w:divBdr>
            <w:top w:val="none" w:sz="0" w:space="0" w:color="auto"/>
            <w:left w:val="none" w:sz="0" w:space="0" w:color="auto"/>
            <w:bottom w:val="none" w:sz="0" w:space="0" w:color="auto"/>
            <w:right w:val="none" w:sz="0" w:space="0" w:color="auto"/>
          </w:divBdr>
          <w:divsChild>
            <w:div w:id="1359819132">
              <w:marLeft w:val="0"/>
              <w:marRight w:val="0"/>
              <w:marTop w:val="0"/>
              <w:marBottom w:val="0"/>
              <w:divBdr>
                <w:top w:val="none" w:sz="0" w:space="0" w:color="auto"/>
                <w:left w:val="none" w:sz="0" w:space="0" w:color="auto"/>
                <w:bottom w:val="none" w:sz="0" w:space="0" w:color="auto"/>
                <w:right w:val="none" w:sz="0" w:space="0" w:color="auto"/>
              </w:divBdr>
            </w:div>
          </w:divsChild>
        </w:div>
        <w:div w:id="124931631">
          <w:marLeft w:val="0"/>
          <w:marRight w:val="0"/>
          <w:marTop w:val="0"/>
          <w:marBottom w:val="0"/>
          <w:divBdr>
            <w:top w:val="none" w:sz="0" w:space="0" w:color="auto"/>
            <w:left w:val="none" w:sz="0" w:space="0" w:color="auto"/>
            <w:bottom w:val="none" w:sz="0" w:space="0" w:color="auto"/>
            <w:right w:val="none" w:sz="0" w:space="0" w:color="auto"/>
          </w:divBdr>
        </w:div>
        <w:div w:id="584803358">
          <w:marLeft w:val="0"/>
          <w:marRight w:val="0"/>
          <w:marTop w:val="0"/>
          <w:marBottom w:val="0"/>
          <w:divBdr>
            <w:top w:val="none" w:sz="0" w:space="0" w:color="auto"/>
            <w:left w:val="none" w:sz="0" w:space="0" w:color="auto"/>
            <w:bottom w:val="none" w:sz="0" w:space="0" w:color="auto"/>
            <w:right w:val="none" w:sz="0" w:space="0" w:color="auto"/>
          </w:divBdr>
          <w:divsChild>
            <w:div w:id="2073308724">
              <w:marLeft w:val="0"/>
              <w:marRight w:val="0"/>
              <w:marTop w:val="0"/>
              <w:marBottom w:val="0"/>
              <w:divBdr>
                <w:top w:val="none" w:sz="0" w:space="0" w:color="auto"/>
                <w:left w:val="none" w:sz="0" w:space="0" w:color="auto"/>
                <w:bottom w:val="none" w:sz="0" w:space="0" w:color="auto"/>
                <w:right w:val="none" w:sz="0" w:space="0" w:color="auto"/>
              </w:divBdr>
            </w:div>
          </w:divsChild>
        </w:div>
        <w:div w:id="2020620546">
          <w:marLeft w:val="0"/>
          <w:marRight w:val="0"/>
          <w:marTop w:val="0"/>
          <w:marBottom w:val="0"/>
          <w:divBdr>
            <w:top w:val="none" w:sz="0" w:space="0" w:color="auto"/>
            <w:left w:val="none" w:sz="0" w:space="0" w:color="auto"/>
            <w:bottom w:val="none" w:sz="0" w:space="0" w:color="auto"/>
            <w:right w:val="none" w:sz="0" w:space="0" w:color="auto"/>
          </w:divBdr>
        </w:div>
        <w:div w:id="625889782">
          <w:marLeft w:val="0"/>
          <w:marRight w:val="0"/>
          <w:marTop w:val="0"/>
          <w:marBottom w:val="0"/>
          <w:divBdr>
            <w:top w:val="none" w:sz="0" w:space="0" w:color="auto"/>
            <w:left w:val="none" w:sz="0" w:space="0" w:color="auto"/>
            <w:bottom w:val="none" w:sz="0" w:space="0" w:color="auto"/>
            <w:right w:val="none" w:sz="0" w:space="0" w:color="auto"/>
          </w:divBdr>
          <w:divsChild>
            <w:div w:id="681518477">
              <w:marLeft w:val="0"/>
              <w:marRight w:val="0"/>
              <w:marTop w:val="0"/>
              <w:marBottom w:val="0"/>
              <w:divBdr>
                <w:top w:val="none" w:sz="0" w:space="0" w:color="auto"/>
                <w:left w:val="none" w:sz="0" w:space="0" w:color="auto"/>
                <w:bottom w:val="none" w:sz="0" w:space="0" w:color="auto"/>
                <w:right w:val="none" w:sz="0" w:space="0" w:color="auto"/>
              </w:divBdr>
            </w:div>
          </w:divsChild>
        </w:div>
        <w:div w:id="1941570318">
          <w:marLeft w:val="0"/>
          <w:marRight w:val="0"/>
          <w:marTop w:val="201"/>
          <w:marBottom w:val="0"/>
          <w:divBdr>
            <w:top w:val="none" w:sz="0" w:space="0" w:color="auto"/>
            <w:left w:val="none" w:sz="0" w:space="0" w:color="auto"/>
            <w:bottom w:val="none" w:sz="0" w:space="0" w:color="auto"/>
            <w:right w:val="none" w:sz="0" w:space="0" w:color="auto"/>
          </w:divBdr>
          <w:divsChild>
            <w:div w:id="2084637189">
              <w:marLeft w:val="0"/>
              <w:marRight w:val="0"/>
              <w:marTop w:val="0"/>
              <w:marBottom w:val="0"/>
              <w:divBdr>
                <w:top w:val="none" w:sz="0" w:space="0" w:color="auto"/>
                <w:left w:val="none" w:sz="0" w:space="0" w:color="auto"/>
                <w:bottom w:val="none" w:sz="0" w:space="0" w:color="auto"/>
                <w:right w:val="none" w:sz="0" w:space="0" w:color="auto"/>
              </w:divBdr>
              <w:divsChild>
                <w:div w:id="16517092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2544660">
          <w:marLeft w:val="0"/>
          <w:marRight w:val="0"/>
          <w:marTop w:val="201"/>
          <w:marBottom w:val="0"/>
          <w:divBdr>
            <w:top w:val="none" w:sz="0" w:space="0" w:color="auto"/>
            <w:left w:val="none" w:sz="0" w:space="0" w:color="auto"/>
            <w:bottom w:val="none" w:sz="0" w:space="0" w:color="auto"/>
            <w:right w:val="none" w:sz="0" w:space="0" w:color="auto"/>
          </w:divBdr>
          <w:divsChild>
            <w:div w:id="421531439">
              <w:marLeft w:val="0"/>
              <w:marRight w:val="0"/>
              <w:marTop w:val="0"/>
              <w:marBottom w:val="0"/>
              <w:divBdr>
                <w:top w:val="none" w:sz="0" w:space="0" w:color="auto"/>
                <w:left w:val="none" w:sz="0" w:space="0" w:color="auto"/>
                <w:bottom w:val="none" w:sz="0" w:space="0" w:color="auto"/>
                <w:right w:val="none" w:sz="0" w:space="0" w:color="auto"/>
              </w:divBdr>
              <w:divsChild>
                <w:div w:id="125928660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89287311">
          <w:marLeft w:val="0"/>
          <w:marRight w:val="0"/>
          <w:marTop w:val="201"/>
          <w:marBottom w:val="0"/>
          <w:divBdr>
            <w:top w:val="none" w:sz="0" w:space="0" w:color="auto"/>
            <w:left w:val="none" w:sz="0" w:space="0" w:color="auto"/>
            <w:bottom w:val="none" w:sz="0" w:space="0" w:color="auto"/>
            <w:right w:val="none" w:sz="0" w:space="0" w:color="auto"/>
          </w:divBdr>
          <w:divsChild>
            <w:div w:id="850528129">
              <w:marLeft w:val="0"/>
              <w:marRight w:val="0"/>
              <w:marTop w:val="0"/>
              <w:marBottom w:val="0"/>
              <w:divBdr>
                <w:top w:val="none" w:sz="0" w:space="0" w:color="auto"/>
                <w:left w:val="none" w:sz="0" w:space="0" w:color="auto"/>
                <w:bottom w:val="none" w:sz="0" w:space="0" w:color="auto"/>
                <w:right w:val="none" w:sz="0" w:space="0" w:color="auto"/>
              </w:divBdr>
              <w:divsChild>
                <w:div w:id="19108468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38500565">
          <w:marLeft w:val="0"/>
          <w:marRight w:val="0"/>
          <w:marTop w:val="201"/>
          <w:marBottom w:val="0"/>
          <w:divBdr>
            <w:top w:val="none" w:sz="0" w:space="0" w:color="auto"/>
            <w:left w:val="none" w:sz="0" w:space="0" w:color="auto"/>
            <w:bottom w:val="none" w:sz="0" w:space="0" w:color="auto"/>
            <w:right w:val="none" w:sz="0" w:space="0" w:color="auto"/>
          </w:divBdr>
          <w:divsChild>
            <w:div w:id="1021127988">
              <w:marLeft w:val="0"/>
              <w:marRight w:val="0"/>
              <w:marTop w:val="0"/>
              <w:marBottom w:val="0"/>
              <w:divBdr>
                <w:top w:val="none" w:sz="0" w:space="0" w:color="auto"/>
                <w:left w:val="none" w:sz="0" w:space="0" w:color="auto"/>
                <w:bottom w:val="none" w:sz="0" w:space="0" w:color="auto"/>
                <w:right w:val="none" w:sz="0" w:space="0" w:color="auto"/>
              </w:divBdr>
              <w:divsChild>
                <w:div w:id="20517594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9842">
      <w:bodyDiv w:val="1"/>
      <w:marLeft w:val="0"/>
      <w:marRight w:val="0"/>
      <w:marTop w:val="0"/>
      <w:marBottom w:val="0"/>
      <w:divBdr>
        <w:top w:val="none" w:sz="0" w:space="0" w:color="auto"/>
        <w:left w:val="none" w:sz="0" w:space="0" w:color="auto"/>
        <w:bottom w:val="none" w:sz="0" w:space="0" w:color="auto"/>
        <w:right w:val="none" w:sz="0" w:space="0" w:color="auto"/>
      </w:divBdr>
      <w:divsChild>
        <w:div w:id="441613580">
          <w:marLeft w:val="0"/>
          <w:marRight w:val="0"/>
          <w:marTop w:val="0"/>
          <w:marBottom w:val="0"/>
          <w:divBdr>
            <w:top w:val="none" w:sz="0" w:space="0" w:color="auto"/>
            <w:left w:val="none" w:sz="0" w:space="0" w:color="auto"/>
            <w:bottom w:val="none" w:sz="0" w:space="0" w:color="auto"/>
            <w:right w:val="none" w:sz="0" w:space="0" w:color="auto"/>
          </w:divBdr>
        </w:div>
        <w:div w:id="189219316">
          <w:marLeft w:val="0"/>
          <w:marRight w:val="0"/>
          <w:marTop w:val="0"/>
          <w:marBottom w:val="0"/>
          <w:divBdr>
            <w:top w:val="none" w:sz="0" w:space="0" w:color="auto"/>
            <w:left w:val="none" w:sz="0" w:space="0" w:color="auto"/>
            <w:bottom w:val="none" w:sz="0" w:space="0" w:color="auto"/>
            <w:right w:val="none" w:sz="0" w:space="0" w:color="auto"/>
          </w:divBdr>
          <w:divsChild>
            <w:div w:id="1644919810">
              <w:marLeft w:val="0"/>
              <w:marRight w:val="0"/>
              <w:marTop w:val="0"/>
              <w:marBottom w:val="0"/>
              <w:divBdr>
                <w:top w:val="none" w:sz="0" w:space="0" w:color="auto"/>
                <w:left w:val="none" w:sz="0" w:space="0" w:color="auto"/>
                <w:bottom w:val="none" w:sz="0" w:space="0" w:color="auto"/>
                <w:right w:val="none" w:sz="0" w:space="0" w:color="auto"/>
              </w:divBdr>
            </w:div>
          </w:divsChild>
        </w:div>
        <w:div w:id="1197501544">
          <w:marLeft w:val="0"/>
          <w:marRight w:val="0"/>
          <w:marTop w:val="0"/>
          <w:marBottom w:val="0"/>
          <w:divBdr>
            <w:top w:val="none" w:sz="0" w:space="0" w:color="auto"/>
            <w:left w:val="none" w:sz="0" w:space="0" w:color="auto"/>
            <w:bottom w:val="none" w:sz="0" w:space="0" w:color="auto"/>
            <w:right w:val="none" w:sz="0" w:space="0" w:color="auto"/>
          </w:divBdr>
        </w:div>
        <w:div w:id="1423909837">
          <w:marLeft w:val="0"/>
          <w:marRight w:val="0"/>
          <w:marTop w:val="0"/>
          <w:marBottom w:val="0"/>
          <w:divBdr>
            <w:top w:val="none" w:sz="0" w:space="0" w:color="auto"/>
            <w:left w:val="none" w:sz="0" w:space="0" w:color="auto"/>
            <w:bottom w:val="none" w:sz="0" w:space="0" w:color="auto"/>
            <w:right w:val="none" w:sz="0" w:space="0" w:color="auto"/>
          </w:divBdr>
          <w:divsChild>
            <w:div w:id="2020158869">
              <w:marLeft w:val="0"/>
              <w:marRight w:val="0"/>
              <w:marTop w:val="0"/>
              <w:marBottom w:val="0"/>
              <w:divBdr>
                <w:top w:val="none" w:sz="0" w:space="0" w:color="auto"/>
                <w:left w:val="none" w:sz="0" w:space="0" w:color="auto"/>
                <w:bottom w:val="none" w:sz="0" w:space="0" w:color="auto"/>
                <w:right w:val="none" w:sz="0" w:space="0" w:color="auto"/>
              </w:divBdr>
            </w:div>
          </w:divsChild>
        </w:div>
        <w:div w:id="2128424083">
          <w:marLeft w:val="0"/>
          <w:marRight w:val="0"/>
          <w:marTop w:val="0"/>
          <w:marBottom w:val="0"/>
          <w:divBdr>
            <w:top w:val="none" w:sz="0" w:space="0" w:color="auto"/>
            <w:left w:val="none" w:sz="0" w:space="0" w:color="auto"/>
            <w:bottom w:val="none" w:sz="0" w:space="0" w:color="auto"/>
            <w:right w:val="none" w:sz="0" w:space="0" w:color="auto"/>
          </w:divBdr>
        </w:div>
        <w:div w:id="362285504">
          <w:marLeft w:val="0"/>
          <w:marRight w:val="0"/>
          <w:marTop w:val="0"/>
          <w:marBottom w:val="0"/>
          <w:divBdr>
            <w:top w:val="none" w:sz="0" w:space="0" w:color="auto"/>
            <w:left w:val="none" w:sz="0" w:space="0" w:color="auto"/>
            <w:bottom w:val="none" w:sz="0" w:space="0" w:color="auto"/>
            <w:right w:val="none" w:sz="0" w:space="0" w:color="auto"/>
          </w:divBdr>
          <w:divsChild>
            <w:div w:id="140000224">
              <w:marLeft w:val="0"/>
              <w:marRight w:val="0"/>
              <w:marTop w:val="0"/>
              <w:marBottom w:val="0"/>
              <w:divBdr>
                <w:top w:val="none" w:sz="0" w:space="0" w:color="auto"/>
                <w:left w:val="none" w:sz="0" w:space="0" w:color="auto"/>
                <w:bottom w:val="none" w:sz="0" w:space="0" w:color="auto"/>
                <w:right w:val="none" w:sz="0" w:space="0" w:color="auto"/>
              </w:divBdr>
            </w:div>
          </w:divsChild>
        </w:div>
        <w:div w:id="301009469">
          <w:marLeft w:val="0"/>
          <w:marRight w:val="0"/>
          <w:marTop w:val="0"/>
          <w:marBottom w:val="0"/>
          <w:divBdr>
            <w:top w:val="none" w:sz="0" w:space="0" w:color="auto"/>
            <w:left w:val="none" w:sz="0" w:space="0" w:color="auto"/>
            <w:bottom w:val="none" w:sz="0" w:space="0" w:color="auto"/>
            <w:right w:val="none" w:sz="0" w:space="0" w:color="auto"/>
          </w:divBdr>
        </w:div>
        <w:div w:id="1719432925">
          <w:marLeft w:val="0"/>
          <w:marRight w:val="0"/>
          <w:marTop w:val="0"/>
          <w:marBottom w:val="0"/>
          <w:divBdr>
            <w:top w:val="none" w:sz="0" w:space="0" w:color="auto"/>
            <w:left w:val="none" w:sz="0" w:space="0" w:color="auto"/>
            <w:bottom w:val="none" w:sz="0" w:space="0" w:color="auto"/>
            <w:right w:val="none" w:sz="0" w:space="0" w:color="auto"/>
          </w:divBdr>
          <w:divsChild>
            <w:div w:id="1582447382">
              <w:marLeft w:val="0"/>
              <w:marRight w:val="0"/>
              <w:marTop w:val="0"/>
              <w:marBottom w:val="0"/>
              <w:divBdr>
                <w:top w:val="none" w:sz="0" w:space="0" w:color="auto"/>
                <w:left w:val="none" w:sz="0" w:space="0" w:color="auto"/>
                <w:bottom w:val="none" w:sz="0" w:space="0" w:color="auto"/>
                <w:right w:val="none" w:sz="0" w:space="0" w:color="auto"/>
              </w:divBdr>
            </w:div>
          </w:divsChild>
        </w:div>
        <w:div w:id="935020239">
          <w:marLeft w:val="0"/>
          <w:marRight w:val="0"/>
          <w:marTop w:val="0"/>
          <w:marBottom w:val="0"/>
          <w:divBdr>
            <w:top w:val="none" w:sz="0" w:space="0" w:color="auto"/>
            <w:left w:val="none" w:sz="0" w:space="0" w:color="auto"/>
            <w:bottom w:val="none" w:sz="0" w:space="0" w:color="auto"/>
            <w:right w:val="none" w:sz="0" w:space="0" w:color="auto"/>
          </w:divBdr>
        </w:div>
        <w:div w:id="762190319">
          <w:marLeft w:val="0"/>
          <w:marRight w:val="0"/>
          <w:marTop w:val="0"/>
          <w:marBottom w:val="0"/>
          <w:divBdr>
            <w:top w:val="none" w:sz="0" w:space="0" w:color="auto"/>
            <w:left w:val="none" w:sz="0" w:space="0" w:color="auto"/>
            <w:bottom w:val="none" w:sz="0" w:space="0" w:color="auto"/>
            <w:right w:val="none" w:sz="0" w:space="0" w:color="auto"/>
          </w:divBdr>
          <w:divsChild>
            <w:div w:id="404648415">
              <w:marLeft w:val="0"/>
              <w:marRight w:val="0"/>
              <w:marTop w:val="0"/>
              <w:marBottom w:val="0"/>
              <w:divBdr>
                <w:top w:val="none" w:sz="0" w:space="0" w:color="auto"/>
                <w:left w:val="none" w:sz="0" w:space="0" w:color="auto"/>
                <w:bottom w:val="none" w:sz="0" w:space="0" w:color="auto"/>
                <w:right w:val="none" w:sz="0" w:space="0" w:color="auto"/>
              </w:divBdr>
            </w:div>
          </w:divsChild>
        </w:div>
        <w:div w:id="1765686329">
          <w:marLeft w:val="0"/>
          <w:marRight w:val="0"/>
          <w:marTop w:val="0"/>
          <w:marBottom w:val="0"/>
          <w:divBdr>
            <w:top w:val="none" w:sz="0" w:space="0" w:color="auto"/>
            <w:left w:val="none" w:sz="0" w:space="0" w:color="auto"/>
            <w:bottom w:val="none" w:sz="0" w:space="0" w:color="auto"/>
            <w:right w:val="none" w:sz="0" w:space="0" w:color="auto"/>
          </w:divBdr>
        </w:div>
        <w:div w:id="1569681284">
          <w:marLeft w:val="0"/>
          <w:marRight w:val="0"/>
          <w:marTop w:val="0"/>
          <w:marBottom w:val="0"/>
          <w:divBdr>
            <w:top w:val="none" w:sz="0" w:space="0" w:color="auto"/>
            <w:left w:val="none" w:sz="0" w:space="0" w:color="auto"/>
            <w:bottom w:val="none" w:sz="0" w:space="0" w:color="auto"/>
            <w:right w:val="none" w:sz="0" w:space="0" w:color="auto"/>
          </w:divBdr>
          <w:divsChild>
            <w:div w:id="2085952756">
              <w:marLeft w:val="0"/>
              <w:marRight w:val="0"/>
              <w:marTop w:val="0"/>
              <w:marBottom w:val="0"/>
              <w:divBdr>
                <w:top w:val="none" w:sz="0" w:space="0" w:color="auto"/>
                <w:left w:val="none" w:sz="0" w:space="0" w:color="auto"/>
                <w:bottom w:val="none" w:sz="0" w:space="0" w:color="auto"/>
                <w:right w:val="none" w:sz="0" w:space="0" w:color="auto"/>
              </w:divBdr>
            </w:div>
          </w:divsChild>
        </w:div>
        <w:div w:id="1446537777">
          <w:marLeft w:val="0"/>
          <w:marRight w:val="0"/>
          <w:marTop w:val="0"/>
          <w:marBottom w:val="0"/>
          <w:divBdr>
            <w:top w:val="none" w:sz="0" w:space="0" w:color="auto"/>
            <w:left w:val="none" w:sz="0" w:space="0" w:color="auto"/>
            <w:bottom w:val="none" w:sz="0" w:space="0" w:color="auto"/>
            <w:right w:val="none" w:sz="0" w:space="0" w:color="auto"/>
          </w:divBdr>
        </w:div>
        <w:div w:id="1386298387">
          <w:marLeft w:val="0"/>
          <w:marRight w:val="0"/>
          <w:marTop w:val="0"/>
          <w:marBottom w:val="0"/>
          <w:divBdr>
            <w:top w:val="none" w:sz="0" w:space="0" w:color="auto"/>
            <w:left w:val="none" w:sz="0" w:space="0" w:color="auto"/>
            <w:bottom w:val="none" w:sz="0" w:space="0" w:color="auto"/>
            <w:right w:val="none" w:sz="0" w:space="0" w:color="auto"/>
          </w:divBdr>
          <w:divsChild>
            <w:div w:id="2001805640">
              <w:marLeft w:val="0"/>
              <w:marRight w:val="0"/>
              <w:marTop w:val="0"/>
              <w:marBottom w:val="0"/>
              <w:divBdr>
                <w:top w:val="none" w:sz="0" w:space="0" w:color="auto"/>
                <w:left w:val="none" w:sz="0" w:space="0" w:color="auto"/>
                <w:bottom w:val="none" w:sz="0" w:space="0" w:color="auto"/>
                <w:right w:val="none" w:sz="0" w:space="0" w:color="auto"/>
              </w:divBdr>
            </w:div>
          </w:divsChild>
        </w:div>
        <w:div w:id="147940153">
          <w:marLeft w:val="0"/>
          <w:marRight w:val="0"/>
          <w:marTop w:val="201"/>
          <w:marBottom w:val="0"/>
          <w:divBdr>
            <w:top w:val="none" w:sz="0" w:space="0" w:color="auto"/>
            <w:left w:val="none" w:sz="0" w:space="0" w:color="auto"/>
            <w:bottom w:val="none" w:sz="0" w:space="0" w:color="auto"/>
            <w:right w:val="none" w:sz="0" w:space="0" w:color="auto"/>
          </w:divBdr>
          <w:divsChild>
            <w:div w:id="1709187445">
              <w:marLeft w:val="0"/>
              <w:marRight w:val="0"/>
              <w:marTop w:val="0"/>
              <w:marBottom w:val="0"/>
              <w:divBdr>
                <w:top w:val="none" w:sz="0" w:space="0" w:color="auto"/>
                <w:left w:val="none" w:sz="0" w:space="0" w:color="auto"/>
                <w:bottom w:val="none" w:sz="0" w:space="0" w:color="auto"/>
                <w:right w:val="none" w:sz="0" w:space="0" w:color="auto"/>
              </w:divBdr>
              <w:divsChild>
                <w:div w:id="10269520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13486474">
          <w:marLeft w:val="0"/>
          <w:marRight w:val="0"/>
          <w:marTop w:val="201"/>
          <w:marBottom w:val="0"/>
          <w:divBdr>
            <w:top w:val="none" w:sz="0" w:space="0" w:color="auto"/>
            <w:left w:val="none" w:sz="0" w:space="0" w:color="auto"/>
            <w:bottom w:val="none" w:sz="0" w:space="0" w:color="auto"/>
            <w:right w:val="none" w:sz="0" w:space="0" w:color="auto"/>
          </w:divBdr>
          <w:divsChild>
            <w:div w:id="595207901">
              <w:marLeft w:val="0"/>
              <w:marRight w:val="0"/>
              <w:marTop w:val="0"/>
              <w:marBottom w:val="0"/>
              <w:divBdr>
                <w:top w:val="none" w:sz="0" w:space="0" w:color="auto"/>
                <w:left w:val="none" w:sz="0" w:space="0" w:color="auto"/>
                <w:bottom w:val="none" w:sz="0" w:space="0" w:color="auto"/>
                <w:right w:val="none" w:sz="0" w:space="0" w:color="auto"/>
              </w:divBdr>
              <w:divsChild>
                <w:div w:id="8656059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7488094">
          <w:marLeft w:val="0"/>
          <w:marRight w:val="0"/>
          <w:marTop w:val="201"/>
          <w:marBottom w:val="0"/>
          <w:divBdr>
            <w:top w:val="none" w:sz="0" w:space="0" w:color="auto"/>
            <w:left w:val="none" w:sz="0" w:space="0" w:color="auto"/>
            <w:bottom w:val="none" w:sz="0" w:space="0" w:color="auto"/>
            <w:right w:val="none" w:sz="0" w:space="0" w:color="auto"/>
          </w:divBdr>
          <w:divsChild>
            <w:div w:id="1525631407">
              <w:marLeft w:val="0"/>
              <w:marRight w:val="0"/>
              <w:marTop w:val="0"/>
              <w:marBottom w:val="0"/>
              <w:divBdr>
                <w:top w:val="none" w:sz="0" w:space="0" w:color="auto"/>
                <w:left w:val="none" w:sz="0" w:space="0" w:color="auto"/>
                <w:bottom w:val="none" w:sz="0" w:space="0" w:color="auto"/>
                <w:right w:val="none" w:sz="0" w:space="0" w:color="auto"/>
              </w:divBdr>
              <w:divsChild>
                <w:div w:id="4337913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43619039">
          <w:marLeft w:val="0"/>
          <w:marRight w:val="0"/>
          <w:marTop w:val="201"/>
          <w:marBottom w:val="0"/>
          <w:divBdr>
            <w:top w:val="none" w:sz="0" w:space="0" w:color="auto"/>
            <w:left w:val="none" w:sz="0" w:space="0" w:color="auto"/>
            <w:bottom w:val="none" w:sz="0" w:space="0" w:color="auto"/>
            <w:right w:val="none" w:sz="0" w:space="0" w:color="auto"/>
          </w:divBdr>
          <w:divsChild>
            <w:div w:id="85463823">
              <w:marLeft w:val="0"/>
              <w:marRight w:val="0"/>
              <w:marTop w:val="0"/>
              <w:marBottom w:val="0"/>
              <w:divBdr>
                <w:top w:val="none" w:sz="0" w:space="0" w:color="auto"/>
                <w:left w:val="none" w:sz="0" w:space="0" w:color="auto"/>
                <w:bottom w:val="none" w:sz="0" w:space="0" w:color="auto"/>
                <w:right w:val="none" w:sz="0" w:space="0" w:color="auto"/>
              </w:divBdr>
              <w:divsChild>
                <w:div w:id="167433864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77665938">
      <w:bodyDiv w:val="1"/>
      <w:marLeft w:val="0"/>
      <w:marRight w:val="0"/>
      <w:marTop w:val="0"/>
      <w:marBottom w:val="0"/>
      <w:divBdr>
        <w:top w:val="none" w:sz="0" w:space="0" w:color="auto"/>
        <w:left w:val="none" w:sz="0" w:space="0" w:color="auto"/>
        <w:bottom w:val="none" w:sz="0" w:space="0" w:color="auto"/>
        <w:right w:val="none" w:sz="0" w:space="0" w:color="auto"/>
      </w:divBdr>
      <w:divsChild>
        <w:div w:id="924266691">
          <w:marLeft w:val="0"/>
          <w:marRight w:val="0"/>
          <w:marTop w:val="0"/>
          <w:marBottom w:val="0"/>
          <w:divBdr>
            <w:top w:val="none" w:sz="0" w:space="0" w:color="auto"/>
            <w:left w:val="none" w:sz="0" w:space="0" w:color="auto"/>
            <w:bottom w:val="none" w:sz="0" w:space="0" w:color="auto"/>
            <w:right w:val="none" w:sz="0" w:space="0" w:color="auto"/>
          </w:divBdr>
        </w:div>
        <w:div w:id="30109437">
          <w:marLeft w:val="0"/>
          <w:marRight w:val="0"/>
          <w:marTop w:val="0"/>
          <w:marBottom w:val="0"/>
          <w:divBdr>
            <w:top w:val="none" w:sz="0" w:space="0" w:color="auto"/>
            <w:left w:val="none" w:sz="0" w:space="0" w:color="auto"/>
            <w:bottom w:val="none" w:sz="0" w:space="0" w:color="auto"/>
            <w:right w:val="none" w:sz="0" w:space="0" w:color="auto"/>
          </w:divBdr>
          <w:divsChild>
            <w:div w:id="1076706258">
              <w:marLeft w:val="0"/>
              <w:marRight w:val="0"/>
              <w:marTop w:val="0"/>
              <w:marBottom w:val="0"/>
              <w:divBdr>
                <w:top w:val="none" w:sz="0" w:space="0" w:color="auto"/>
                <w:left w:val="none" w:sz="0" w:space="0" w:color="auto"/>
                <w:bottom w:val="none" w:sz="0" w:space="0" w:color="auto"/>
                <w:right w:val="none" w:sz="0" w:space="0" w:color="auto"/>
              </w:divBdr>
            </w:div>
          </w:divsChild>
        </w:div>
        <w:div w:id="2062052197">
          <w:marLeft w:val="0"/>
          <w:marRight w:val="0"/>
          <w:marTop w:val="0"/>
          <w:marBottom w:val="0"/>
          <w:divBdr>
            <w:top w:val="none" w:sz="0" w:space="0" w:color="auto"/>
            <w:left w:val="none" w:sz="0" w:space="0" w:color="auto"/>
            <w:bottom w:val="none" w:sz="0" w:space="0" w:color="auto"/>
            <w:right w:val="none" w:sz="0" w:space="0" w:color="auto"/>
          </w:divBdr>
        </w:div>
        <w:div w:id="995574927">
          <w:marLeft w:val="0"/>
          <w:marRight w:val="0"/>
          <w:marTop w:val="0"/>
          <w:marBottom w:val="0"/>
          <w:divBdr>
            <w:top w:val="none" w:sz="0" w:space="0" w:color="auto"/>
            <w:left w:val="none" w:sz="0" w:space="0" w:color="auto"/>
            <w:bottom w:val="none" w:sz="0" w:space="0" w:color="auto"/>
            <w:right w:val="none" w:sz="0" w:space="0" w:color="auto"/>
          </w:divBdr>
          <w:divsChild>
            <w:div w:id="645865566">
              <w:marLeft w:val="0"/>
              <w:marRight w:val="0"/>
              <w:marTop w:val="0"/>
              <w:marBottom w:val="0"/>
              <w:divBdr>
                <w:top w:val="none" w:sz="0" w:space="0" w:color="auto"/>
                <w:left w:val="none" w:sz="0" w:space="0" w:color="auto"/>
                <w:bottom w:val="none" w:sz="0" w:space="0" w:color="auto"/>
                <w:right w:val="none" w:sz="0" w:space="0" w:color="auto"/>
              </w:divBdr>
            </w:div>
          </w:divsChild>
        </w:div>
        <w:div w:id="996033709">
          <w:marLeft w:val="0"/>
          <w:marRight w:val="0"/>
          <w:marTop w:val="0"/>
          <w:marBottom w:val="0"/>
          <w:divBdr>
            <w:top w:val="none" w:sz="0" w:space="0" w:color="auto"/>
            <w:left w:val="none" w:sz="0" w:space="0" w:color="auto"/>
            <w:bottom w:val="none" w:sz="0" w:space="0" w:color="auto"/>
            <w:right w:val="none" w:sz="0" w:space="0" w:color="auto"/>
          </w:divBdr>
        </w:div>
        <w:div w:id="1999840348">
          <w:marLeft w:val="0"/>
          <w:marRight w:val="0"/>
          <w:marTop w:val="0"/>
          <w:marBottom w:val="0"/>
          <w:divBdr>
            <w:top w:val="none" w:sz="0" w:space="0" w:color="auto"/>
            <w:left w:val="none" w:sz="0" w:space="0" w:color="auto"/>
            <w:bottom w:val="none" w:sz="0" w:space="0" w:color="auto"/>
            <w:right w:val="none" w:sz="0" w:space="0" w:color="auto"/>
          </w:divBdr>
          <w:divsChild>
            <w:div w:id="1045328974">
              <w:marLeft w:val="0"/>
              <w:marRight w:val="0"/>
              <w:marTop w:val="0"/>
              <w:marBottom w:val="0"/>
              <w:divBdr>
                <w:top w:val="none" w:sz="0" w:space="0" w:color="auto"/>
                <w:left w:val="none" w:sz="0" w:space="0" w:color="auto"/>
                <w:bottom w:val="none" w:sz="0" w:space="0" w:color="auto"/>
                <w:right w:val="none" w:sz="0" w:space="0" w:color="auto"/>
              </w:divBdr>
            </w:div>
          </w:divsChild>
        </w:div>
        <w:div w:id="1936209157">
          <w:marLeft w:val="0"/>
          <w:marRight w:val="0"/>
          <w:marTop w:val="0"/>
          <w:marBottom w:val="0"/>
          <w:divBdr>
            <w:top w:val="none" w:sz="0" w:space="0" w:color="auto"/>
            <w:left w:val="none" w:sz="0" w:space="0" w:color="auto"/>
            <w:bottom w:val="none" w:sz="0" w:space="0" w:color="auto"/>
            <w:right w:val="none" w:sz="0" w:space="0" w:color="auto"/>
          </w:divBdr>
        </w:div>
        <w:div w:id="756558561">
          <w:marLeft w:val="0"/>
          <w:marRight w:val="0"/>
          <w:marTop w:val="0"/>
          <w:marBottom w:val="0"/>
          <w:divBdr>
            <w:top w:val="none" w:sz="0" w:space="0" w:color="auto"/>
            <w:left w:val="none" w:sz="0" w:space="0" w:color="auto"/>
            <w:bottom w:val="none" w:sz="0" w:space="0" w:color="auto"/>
            <w:right w:val="none" w:sz="0" w:space="0" w:color="auto"/>
          </w:divBdr>
          <w:divsChild>
            <w:div w:id="452020450">
              <w:marLeft w:val="0"/>
              <w:marRight w:val="0"/>
              <w:marTop w:val="0"/>
              <w:marBottom w:val="0"/>
              <w:divBdr>
                <w:top w:val="none" w:sz="0" w:space="0" w:color="auto"/>
                <w:left w:val="none" w:sz="0" w:space="0" w:color="auto"/>
                <w:bottom w:val="none" w:sz="0" w:space="0" w:color="auto"/>
                <w:right w:val="none" w:sz="0" w:space="0" w:color="auto"/>
              </w:divBdr>
            </w:div>
          </w:divsChild>
        </w:div>
        <w:div w:id="117456502">
          <w:marLeft w:val="0"/>
          <w:marRight w:val="0"/>
          <w:marTop w:val="0"/>
          <w:marBottom w:val="0"/>
          <w:divBdr>
            <w:top w:val="none" w:sz="0" w:space="0" w:color="auto"/>
            <w:left w:val="none" w:sz="0" w:space="0" w:color="auto"/>
            <w:bottom w:val="none" w:sz="0" w:space="0" w:color="auto"/>
            <w:right w:val="none" w:sz="0" w:space="0" w:color="auto"/>
          </w:divBdr>
        </w:div>
        <w:div w:id="655500127">
          <w:marLeft w:val="0"/>
          <w:marRight w:val="0"/>
          <w:marTop w:val="0"/>
          <w:marBottom w:val="0"/>
          <w:divBdr>
            <w:top w:val="none" w:sz="0" w:space="0" w:color="auto"/>
            <w:left w:val="none" w:sz="0" w:space="0" w:color="auto"/>
            <w:bottom w:val="none" w:sz="0" w:space="0" w:color="auto"/>
            <w:right w:val="none" w:sz="0" w:space="0" w:color="auto"/>
          </w:divBdr>
          <w:divsChild>
            <w:div w:id="1197935171">
              <w:marLeft w:val="0"/>
              <w:marRight w:val="0"/>
              <w:marTop w:val="0"/>
              <w:marBottom w:val="0"/>
              <w:divBdr>
                <w:top w:val="none" w:sz="0" w:space="0" w:color="auto"/>
                <w:left w:val="none" w:sz="0" w:space="0" w:color="auto"/>
                <w:bottom w:val="none" w:sz="0" w:space="0" w:color="auto"/>
                <w:right w:val="none" w:sz="0" w:space="0" w:color="auto"/>
              </w:divBdr>
            </w:div>
          </w:divsChild>
        </w:div>
        <w:div w:id="2117140665">
          <w:marLeft w:val="0"/>
          <w:marRight w:val="0"/>
          <w:marTop w:val="0"/>
          <w:marBottom w:val="0"/>
          <w:divBdr>
            <w:top w:val="none" w:sz="0" w:space="0" w:color="auto"/>
            <w:left w:val="none" w:sz="0" w:space="0" w:color="auto"/>
            <w:bottom w:val="none" w:sz="0" w:space="0" w:color="auto"/>
            <w:right w:val="none" w:sz="0" w:space="0" w:color="auto"/>
          </w:divBdr>
        </w:div>
        <w:div w:id="1992057808">
          <w:marLeft w:val="0"/>
          <w:marRight w:val="0"/>
          <w:marTop w:val="0"/>
          <w:marBottom w:val="0"/>
          <w:divBdr>
            <w:top w:val="none" w:sz="0" w:space="0" w:color="auto"/>
            <w:left w:val="none" w:sz="0" w:space="0" w:color="auto"/>
            <w:bottom w:val="none" w:sz="0" w:space="0" w:color="auto"/>
            <w:right w:val="none" w:sz="0" w:space="0" w:color="auto"/>
          </w:divBdr>
          <w:divsChild>
            <w:div w:id="1269268202">
              <w:marLeft w:val="0"/>
              <w:marRight w:val="0"/>
              <w:marTop w:val="0"/>
              <w:marBottom w:val="0"/>
              <w:divBdr>
                <w:top w:val="none" w:sz="0" w:space="0" w:color="auto"/>
                <w:left w:val="none" w:sz="0" w:space="0" w:color="auto"/>
                <w:bottom w:val="none" w:sz="0" w:space="0" w:color="auto"/>
                <w:right w:val="none" w:sz="0" w:space="0" w:color="auto"/>
              </w:divBdr>
            </w:div>
          </w:divsChild>
        </w:div>
        <w:div w:id="976841852">
          <w:marLeft w:val="0"/>
          <w:marRight w:val="0"/>
          <w:marTop w:val="0"/>
          <w:marBottom w:val="0"/>
          <w:divBdr>
            <w:top w:val="none" w:sz="0" w:space="0" w:color="auto"/>
            <w:left w:val="none" w:sz="0" w:space="0" w:color="auto"/>
            <w:bottom w:val="none" w:sz="0" w:space="0" w:color="auto"/>
            <w:right w:val="none" w:sz="0" w:space="0" w:color="auto"/>
          </w:divBdr>
        </w:div>
        <w:div w:id="1379479213">
          <w:marLeft w:val="0"/>
          <w:marRight w:val="0"/>
          <w:marTop w:val="0"/>
          <w:marBottom w:val="0"/>
          <w:divBdr>
            <w:top w:val="none" w:sz="0" w:space="0" w:color="auto"/>
            <w:left w:val="none" w:sz="0" w:space="0" w:color="auto"/>
            <w:bottom w:val="none" w:sz="0" w:space="0" w:color="auto"/>
            <w:right w:val="none" w:sz="0" w:space="0" w:color="auto"/>
          </w:divBdr>
          <w:divsChild>
            <w:div w:id="1752120259">
              <w:marLeft w:val="0"/>
              <w:marRight w:val="0"/>
              <w:marTop w:val="0"/>
              <w:marBottom w:val="0"/>
              <w:divBdr>
                <w:top w:val="none" w:sz="0" w:space="0" w:color="auto"/>
                <w:left w:val="none" w:sz="0" w:space="0" w:color="auto"/>
                <w:bottom w:val="none" w:sz="0" w:space="0" w:color="auto"/>
                <w:right w:val="none" w:sz="0" w:space="0" w:color="auto"/>
              </w:divBdr>
            </w:div>
          </w:divsChild>
        </w:div>
        <w:div w:id="1340085759">
          <w:marLeft w:val="0"/>
          <w:marRight w:val="0"/>
          <w:marTop w:val="201"/>
          <w:marBottom w:val="0"/>
          <w:divBdr>
            <w:top w:val="none" w:sz="0" w:space="0" w:color="auto"/>
            <w:left w:val="none" w:sz="0" w:space="0" w:color="auto"/>
            <w:bottom w:val="none" w:sz="0" w:space="0" w:color="auto"/>
            <w:right w:val="none" w:sz="0" w:space="0" w:color="auto"/>
          </w:divBdr>
          <w:divsChild>
            <w:div w:id="1324971752">
              <w:marLeft w:val="0"/>
              <w:marRight w:val="0"/>
              <w:marTop w:val="0"/>
              <w:marBottom w:val="0"/>
              <w:divBdr>
                <w:top w:val="none" w:sz="0" w:space="0" w:color="auto"/>
                <w:left w:val="none" w:sz="0" w:space="0" w:color="auto"/>
                <w:bottom w:val="none" w:sz="0" w:space="0" w:color="auto"/>
                <w:right w:val="none" w:sz="0" w:space="0" w:color="auto"/>
              </w:divBdr>
              <w:divsChild>
                <w:div w:id="7974573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35164572">
          <w:marLeft w:val="0"/>
          <w:marRight w:val="0"/>
          <w:marTop w:val="201"/>
          <w:marBottom w:val="0"/>
          <w:divBdr>
            <w:top w:val="none" w:sz="0" w:space="0" w:color="auto"/>
            <w:left w:val="none" w:sz="0" w:space="0" w:color="auto"/>
            <w:bottom w:val="none" w:sz="0" w:space="0" w:color="auto"/>
            <w:right w:val="none" w:sz="0" w:space="0" w:color="auto"/>
          </w:divBdr>
          <w:divsChild>
            <w:div w:id="259072758">
              <w:marLeft w:val="0"/>
              <w:marRight w:val="0"/>
              <w:marTop w:val="0"/>
              <w:marBottom w:val="0"/>
              <w:divBdr>
                <w:top w:val="none" w:sz="0" w:space="0" w:color="auto"/>
                <w:left w:val="none" w:sz="0" w:space="0" w:color="auto"/>
                <w:bottom w:val="none" w:sz="0" w:space="0" w:color="auto"/>
                <w:right w:val="none" w:sz="0" w:space="0" w:color="auto"/>
              </w:divBdr>
              <w:divsChild>
                <w:div w:id="15917678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77848095">
          <w:marLeft w:val="0"/>
          <w:marRight w:val="0"/>
          <w:marTop w:val="201"/>
          <w:marBottom w:val="0"/>
          <w:divBdr>
            <w:top w:val="none" w:sz="0" w:space="0" w:color="auto"/>
            <w:left w:val="none" w:sz="0" w:space="0" w:color="auto"/>
            <w:bottom w:val="none" w:sz="0" w:space="0" w:color="auto"/>
            <w:right w:val="none" w:sz="0" w:space="0" w:color="auto"/>
          </w:divBdr>
          <w:divsChild>
            <w:div w:id="2114011041">
              <w:marLeft w:val="0"/>
              <w:marRight w:val="0"/>
              <w:marTop w:val="0"/>
              <w:marBottom w:val="0"/>
              <w:divBdr>
                <w:top w:val="none" w:sz="0" w:space="0" w:color="auto"/>
                <w:left w:val="none" w:sz="0" w:space="0" w:color="auto"/>
                <w:bottom w:val="none" w:sz="0" w:space="0" w:color="auto"/>
                <w:right w:val="none" w:sz="0" w:space="0" w:color="auto"/>
              </w:divBdr>
              <w:divsChild>
                <w:div w:id="129147285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67131056">
          <w:marLeft w:val="0"/>
          <w:marRight w:val="0"/>
          <w:marTop w:val="201"/>
          <w:marBottom w:val="0"/>
          <w:divBdr>
            <w:top w:val="none" w:sz="0" w:space="0" w:color="auto"/>
            <w:left w:val="none" w:sz="0" w:space="0" w:color="auto"/>
            <w:bottom w:val="none" w:sz="0" w:space="0" w:color="auto"/>
            <w:right w:val="none" w:sz="0" w:space="0" w:color="auto"/>
          </w:divBdr>
          <w:divsChild>
            <w:div w:id="129515630">
              <w:marLeft w:val="0"/>
              <w:marRight w:val="0"/>
              <w:marTop w:val="0"/>
              <w:marBottom w:val="0"/>
              <w:divBdr>
                <w:top w:val="none" w:sz="0" w:space="0" w:color="auto"/>
                <w:left w:val="none" w:sz="0" w:space="0" w:color="auto"/>
                <w:bottom w:val="none" w:sz="0" w:space="0" w:color="auto"/>
                <w:right w:val="none" w:sz="0" w:space="0" w:color="auto"/>
              </w:divBdr>
              <w:divsChild>
                <w:div w:id="14928722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444312">
      <w:bodyDiv w:val="1"/>
      <w:marLeft w:val="0"/>
      <w:marRight w:val="0"/>
      <w:marTop w:val="0"/>
      <w:marBottom w:val="0"/>
      <w:divBdr>
        <w:top w:val="none" w:sz="0" w:space="0" w:color="auto"/>
        <w:left w:val="none" w:sz="0" w:space="0" w:color="auto"/>
        <w:bottom w:val="none" w:sz="0" w:space="0" w:color="auto"/>
        <w:right w:val="none" w:sz="0" w:space="0" w:color="auto"/>
      </w:divBdr>
      <w:divsChild>
        <w:div w:id="1004434012">
          <w:marLeft w:val="0"/>
          <w:marRight w:val="0"/>
          <w:marTop w:val="0"/>
          <w:marBottom w:val="0"/>
          <w:divBdr>
            <w:top w:val="none" w:sz="0" w:space="0" w:color="auto"/>
            <w:left w:val="none" w:sz="0" w:space="0" w:color="auto"/>
            <w:bottom w:val="none" w:sz="0" w:space="0" w:color="auto"/>
            <w:right w:val="none" w:sz="0" w:space="0" w:color="auto"/>
          </w:divBdr>
        </w:div>
        <w:div w:id="1742634604">
          <w:marLeft w:val="0"/>
          <w:marRight w:val="0"/>
          <w:marTop w:val="0"/>
          <w:marBottom w:val="0"/>
          <w:divBdr>
            <w:top w:val="none" w:sz="0" w:space="0" w:color="auto"/>
            <w:left w:val="none" w:sz="0" w:space="0" w:color="auto"/>
            <w:bottom w:val="none" w:sz="0" w:space="0" w:color="auto"/>
            <w:right w:val="none" w:sz="0" w:space="0" w:color="auto"/>
          </w:divBdr>
          <w:divsChild>
            <w:div w:id="1854496310">
              <w:marLeft w:val="0"/>
              <w:marRight w:val="0"/>
              <w:marTop w:val="0"/>
              <w:marBottom w:val="0"/>
              <w:divBdr>
                <w:top w:val="none" w:sz="0" w:space="0" w:color="auto"/>
                <w:left w:val="none" w:sz="0" w:space="0" w:color="auto"/>
                <w:bottom w:val="none" w:sz="0" w:space="0" w:color="auto"/>
                <w:right w:val="none" w:sz="0" w:space="0" w:color="auto"/>
              </w:divBdr>
            </w:div>
          </w:divsChild>
        </w:div>
        <w:div w:id="876820481">
          <w:marLeft w:val="0"/>
          <w:marRight w:val="0"/>
          <w:marTop w:val="0"/>
          <w:marBottom w:val="0"/>
          <w:divBdr>
            <w:top w:val="none" w:sz="0" w:space="0" w:color="auto"/>
            <w:left w:val="none" w:sz="0" w:space="0" w:color="auto"/>
            <w:bottom w:val="none" w:sz="0" w:space="0" w:color="auto"/>
            <w:right w:val="none" w:sz="0" w:space="0" w:color="auto"/>
          </w:divBdr>
        </w:div>
        <w:div w:id="1474446823">
          <w:marLeft w:val="0"/>
          <w:marRight w:val="0"/>
          <w:marTop w:val="0"/>
          <w:marBottom w:val="0"/>
          <w:divBdr>
            <w:top w:val="none" w:sz="0" w:space="0" w:color="auto"/>
            <w:left w:val="none" w:sz="0" w:space="0" w:color="auto"/>
            <w:bottom w:val="none" w:sz="0" w:space="0" w:color="auto"/>
            <w:right w:val="none" w:sz="0" w:space="0" w:color="auto"/>
          </w:divBdr>
          <w:divsChild>
            <w:div w:id="651057527">
              <w:marLeft w:val="0"/>
              <w:marRight w:val="0"/>
              <w:marTop w:val="0"/>
              <w:marBottom w:val="0"/>
              <w:divBdr>
                <w:top w:val="none" w:sz="0" w:space="0" w:color="auto"/>
                <w:left w:val="none" w:sz="0" w:space="0" w:color="auto"/>
                <w:bottom w:val="none" w:sz="0" w:space="0" w:color="auto"/>
                <w:right w:val="none" w:sz="0" w:space="0" w:color="auto"/>
              </w:divBdr>
            </w:div>
          </w:divsChild>
        </w:div>
        <w:div w:id="1440370584">
          <w:marLeft w:val="0"/>
          <w:marRight w:val="0"/>
          <w:marTop w:val="0"/>
          <w:marBottom w:val="0"/>
          <w:divBdr>
            <w:top w:val="none" w:sz="0" w:space="0" w:color="auto"/>
            <w:left w:val="none" w:sz="0" w:space="0" w:color="auto"/>
            <w:bottom w:val="none" w:sz="0" w:space="0" w:color="auto"/>
            <w:right w:val="none" w:sz="0" w:space="0" w:color="auto"/>
          </w:divBdr>
        </w:div>
        <w:div w:id="1627159605">
          <w:marLeft w:val="0"/>
          <w:marRight w:val="0"/>
          <w:marTop w:val="0"/>
          <w:marBottom w:val="0"/>
          <w:divBdr>
            <w:top w:val="none" w:sz="0" w:space="0" w:color="auto"/>
            <w:left w:val="none" w:sz="0" w:space="0" w:color="auto"/>
            <w:bottom w:val="none" w:sz="0" w:space="0" w:color="auto"/>
            <w:right w:val="none" w:sz="0" w:space="0" w:color="auto"/>
          </w:divBdr>
          <w:divsChild>
            <w:div w:id="482234916">
              <w:marLeft w:val="0"/>
              <w:marRight w:val="0"/>
              <w:marTop w:val="0"/>
              <w:marBottom w:val="0"/>
              <w:divBdr>
                <w:top w:val="none" w:sz="0" w:space="0" w:color="auto"/>
                <w:left w:val="none" w:sz="0" w:space="0" w:color="auto"/>
                <w:bottom w:val="none" w:sz="0" w:space="0" w:color="auto"/>
                <w:right w:val="none" w:sz="0" w:space="0" w:color="auto"/>
              </w:divBdr>
            </w:div>
          </w:divsChild>
        </w:div>
        <w:div w:id="676349507">
          <w:marLeft w:val="0"/>
          <w:marRight w:val="0"/>
          <w:marTop w:val="0"/>
          <w:marBottom w:val="0"/>
          <w:divBdr>
            <w:top w:val="none" w:sz="0" w:space="0" w:color="auto"/>
            <w:left w:val="none" w:sz="0" w:space="0" w:color="auto"/>
            <w:bottom w:val="none" w:sz="0" w:space="0" w:color="auto"/>
            <w:right w:val="none" w:sz="0" w:space="0" w:color="auto"/>
          </w:divBdr>
        </w:div>
        <w:div w:id="2072533702">
          <w:marLeft w:val="0"/>
          <w:marRight w:val="0"/>
          <w:marTop w:val="0"/>
          <w:marBottom w:val="0"/>
          <w:divBdr>
            <w:top w:val="none" w:sz="0" w:space="0" w:color="auto"/>
            <w:left w:val="none" w:sz="0" w:space="0" w:color="auto"/>
            <w:bottom w:val="none" w:sz="0" w:space="0" w:color="auto"/>
            <w:right w:val="none" w:sz="0" w:space="0" w:color="auto"/>
          </w:divBdr>
          <w:divsChild>
            <w:div w:id="256642442">
              <w:marLeft w:val="0"/>
              <w:marRight w:val="0"/>
              <w:marTop w:val="0"/>
              <w:marBottom w:val="0"/>
              <w:divBdr>
                <w:top w:val="none" w:sz="0" w:space="0" w:color="auto"/>
                <w:left w:val="none" w:sz="0" w:space="0" w:color="auto"/>
                <w:bottom w:val="none" w:sz="0" w:space="0" w:color="auto"/>
                <w:right w:val="none" w:sz="0" w:space="0" w:color="auto"/>
              </w:divBdr>
            </w:div>
          </w:divsChild>
        </w:div>
        <w:div w:id="29651842">
          <w:marLeft w:val="0"/>
          <w:marRight w:val="0"/>
          <w:marTop w:val="0"/>
          <w:marBottom w:val="0"/>
          <w:divBdr>
            <w:top w:val="none" w:sz="0" w:space="0" w:color="auto"/>
            <w:left w:val="none" w:sz="0" w:space="0" w:color="auto"/>
            <w:bottom w:val="none" w:sz="0" w:space="0" w:color="auto"/>
            <w:right w:val="none" w:sz="0" w:space="0" w:color="auto"/>
          </w:divBdr>
        </w:div>
        <w:div w:id="1879316476">
          <w:marLeft w:val="0"/>
          <w:marRight w:val="0"/>
          <w:marTop w:val="0"/>
          <w:marBottom w:val="0"/>
          <w:divBdr>
            <w:top w:val="none" w:sz="0" w:space="0" w:color="auto"/>
            <w:left w:val="none" w:sz="0" w:space="0" w:color="auto"/>
            <w:bottom w:val="none" w:sz="0" w:space="0" w:color="auto"/>
            <w:right w:val="none" w:sz="0" w:space="0" w:color="auto"/>
          </w:divBdr>
          <w:divsChild>
            <w:div w:id="1937010432">
              <w:marLeft w:val="0"/>
              <w:marRight w:val="0"/>
              <w:marTop w:val="0"/>
              <w:marBottom w:val="0"/>
              <w:divBdr>
                <w:top w:val="none" w:sz="0" w:space="0" w:color="auto"/>
                <w:left w:val="none" w:sz="0" w:space="0" w:color="auto"/>
                <w:bottom w:val="none" w:sz="0" w:space="0" w:color="auto"/>
                <w:right w:val="none" w:sz="0" w:space="0" w:color="auto"/>
              </w:divBdr>
            </w:div>
          </w:divsChild>
        </w:div>
        <w:div w:id="722674000">
          <w:marLeft w:val="0"/>
          <w:marRight w:val="0"/>
          <w:marTop w:val="0"/>
          <w:marBottom w:val="0"/>
          <w:divBdr>
            <w:top w:val="none" w:sz="0" w:space="0" w:color="auto"/>
            <w:left w:val="none" w:sz="0" w:space="0" w:color="auto"/>
            <w:bottom w:val="none" w:sz="0" w:space="0" w:color="auto"/>
            <w:right w:val="none" w:sz="0" w:space="0" w:color="auto"/>
          </w:divBdr>
        </w:div>
        <w:div w:id="21631223">
          <w:marLeft w:val="0"/>
          <w:marRight w:val="0"/>
          <w:marTop w:val="0"/>
          <w:marBottom w:val="0"/>
          <w:divBdr>
            <w:top w:val="none" w:sz="0" w:space="0" w:color="auto"/>
            <w:left w:val="none" w:sz="0" w:space="0" w:color="auto"/>
            <w:bottom w:val="none" w:sz="0" w:space="0" w:color="auto"/>
            <w:right w:val="none" w:sz="0" w:space="0" w:color="auto"/>
          </w:divBdr>
          <w:divsChild>
            <w:div w:id="172379235">
              <w:marLeft w:val="0"/>
              <w:marRight w:val="0"/>
              <w:marTop w:val="0"/>
              <w:marBottom w:val="0"/>
              <w:divBdr>
                <w:top w:val="none" w:sz="0" w:space="0" w:color="auto"/>
                <w:left w:val="none" w:sz="0" w:space="0" w:color="auto"/>
                <w:bottom w:val="none" w:sz="0" w:space="0" w:color="auto"/>
                <w:right w:val="none" w:sz="0" w:space="0" w:color="auto"/>
              </w:divBdr>
            </w:div>
          </w:divsChild>
        </w:div>
        <w:div w:id="1832410387">
          <w:marLeft w:val="0"/>
          <w:marRight w:val="0"/>
          <w:marTop w:val="0"/>
          <w:marBottom w:val="0"/>
          <w:divBdr>
            <w:top w:val="none" w:sz="0" w:space="0" w:color="auto"/>
            <w:left w:val="none" w:sz="0" w:space="0" w:color="auto"/>
            <w:bottom w:val="none" w:sz="0" w:space="0" w:color="auto"/>
            <w:right w:val="none" w:sz="0" w:space="0" w:color="auto"/>
          </w:divBdr>
        </w:div>
        <w:div w:id="399015307">
          <w:marLeft w:val="0"/>
          <w:marRight w:val="0"/>
          <w:marTop w:val="0"/>
          <w:marBottom w:val="0"/>
          <w:divBdr>
            <w:top w:val="none" w:sz="0" w:space="0" w:color="auto"/>
            <w:left w:val="none" w:sz="0" w:space="0" w:color="auto"/>
            <w:bottom w:val="none" w:sz="0" w:space="0" w:color="auto"/>
            <w:right w:val="none" w:sz="0" w:space="0" w:color="auto"/>
          </w:divBdr>
          <w:divsChild>
            <w:div w:id="1483279658">
              <w:marLeft w:val="0"/>
              <w:marRight w:val="0"/>
              <w:marTop w:val="0"/>
              <w:marBottom w:val="0"/>
              <w:divBdr>
                <w:top w:val="none" w:sz="0" w:space="0" w:color="auto"/>
                <w:left w:val="none" w:sz="0" w:space="0" w:color="auto"/>
                <w:bottom w:val="none" w:sz="0" w:space="0" w:color="auto"/>
                <w:right w:val="none" w:sz="0" w:space="0" w:color="auto"/>
              </w:divBdr>
            </w:div>
          </w:divsChild>
        </w:div>
        <w:div w:id="297422857">
          <w:marLeft w:val="0"/>
          <w:marRight w:val="0"/>
          <w:marTop w:val="201"/>
          <w:marBottom w:val="0"/>
          <w:divBdr>
            <w:top w:val="none" w:sz="0" w:space="0" w:color="auto"/>
            <w:left w:val="none" w:sz="0" w:space="0" w:color="auto"/>
            <w:bottom w:val="none" w:sz="0" w:space="0" w:color="auto"/>
            <w:right w:val="none" w:sz="0" w:space="0" w:color="auto"/>
          </w:divBdr>
          <w:divsChild>
            <w:div w:id="1508131908">
              <w:marLeft w:val="0"/>
              <w:marRight w:val="0"/>
              <w:marTop w:val="0"/>
              <w:marBottom w:val="0"/>
              <w:divBdr>
                <w:top w:val="none" w:sz="0" w:space="0" w:color="auto"/>
                <w:left w:val="none" w:sz="0" w:space="0" w:color="auto"/>
                <w:bottom w:val="none" w:sz="0" w:space="0" w:color="auto"/>
                <w:right w:val="none" w:sz="0" w:space="0" w:color="auto"/>
              </w:divBdr>
              <w:divsChild>
                <w:div w:id="192846268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44745981">
          <w:marLeft w:val="0"/>
          <w:marRight w:val="0"/>
          <w:marTop w:val="201"/>
          <w:marBottom w:val="0"/>
          <w:divBdr>
            <w:top w:val="none" w:sz="0" w:space="0" w:color="auto"/>
            <w:left w:val="none" w:sz="0" w:space="0" w:color="auto"/>
            <w:bottom w:val="none" w:sz="0" w:space="0" w:color="auto"/>
            <w:right w:val="none" w:sz="0" w:space="0" w:color="auto"/>
          </w:divBdr>
          <w:divsChild>
            <w:div w:id="723218669">
              <w:marLeft w:val="0"/>
              <w:marRight w:val="0"/>
              <w:marTop w:val="0"/>
              <w:marBottom w:val="0"/>
              <w:divBdr>
                <w:top w:val="none" w:sz="0" w:space="0" w:color="auto"/>
                <w:left w:val="none" w:sz="0" w:space="0" w:color="auto"/>
                <w:bottom w:val="none" w:sz="0" w:space="0" w:color="auto"/>
                <w:right w:val="none" w:sz="0" w:space="0" w:color="auto"/>
              </w:divBdr>
              <w:divsChild>
                <w:div w:id="4683254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29992725">
          <w:marLeft w:val="0"/>
          <w:marRight w:val="0"/>
          <w:marTop w:val="201"/>
          <w:marBottom w:val="0"/>
          <w:divBdr>
            <w:top w:val="none" w:sz="0" w:space="0" w:color="auto"/>
            <w:left w:val="none" w:sz="0" w:space="0" w:color="auto"/>
            <w:bottom w:val="none" w:sz="0" w:space="0" w:color="auto"/>
            <w:right w:val="none" w:sz="0" w:space="0" w:color="auto"/>
          </w:divBdr>
          <w:divsChild>
            <w:div w:id="2068605139">
              <w:marLeft w:val="0"/>
              <w:marRight w:val="0"/>
              <w:marTop w:val="0"/>
              <w:marBottom w:val="0"/>
              <w:divBdr>
                <w:top w:val="none" w:sz="0" w:space="0" w:color="auto"/>
                <w:left w:val="none" w:sz="0" w:space="0" w:color="auto"/>
                <w:bottom w:val="none" w:sz="0" w:space="0" w:color="auto"/>
                <w:right w:val="none" w:sz="0" w:space="0" w:color="auto"/>
              </w:divBdr>
              <w:divsChild>
                <w:div w:id="15699218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48799505">
          <w:marLeft w:val="0"/>
          <w:marRight w:val="0"/>
          <w:marTop w:val="201"/>
          <w:marBottom w:val="0"/>
          <w:divBdr>
            <w:top w:val="none" w:sz="0" w:space="0" w:color="auto"/>
            <w:left w:val="none" w:sz="0" w:space="0" w:color="auto"/>
            <w:bottom w:val="none" w:sz="0" w:space="0" w:color="auto"/>
            <w:right w:val="none" w:sz="0" w:space="0" w:color="auto"/>
          </w:divBdr>
          <w:divsChild>
            <w:div w:id="78135938">
              <w:marLeft w:val="0"/>
              <w:marRight w:val="0"/>
              <w:marTop w:val="0"/>
              <w:marBottom w:val="0"/>
              <w:divBdr>
                <w:top w:val="none" w:sz="0" w:space="0" w:color="auto"/>
                <w:left w:val="none" w:sz="0" w:space="0" w:color="auto"/>
                <w:bottom w:val="none" w:sz="0" w:space="0" w:color="auto"/>
                <w:right w:val="none" w:sz="0" w:space="0" w:color="auto"/>
              </w:divBdr>
              <w:divsChild>
                <w:div w:id="4360282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37422">
      <w:bodyDiv w:val="1"/>
      <w:marLeft w:val="0"/>
      <w:marRight w:val="0"/>
      <w:marTop w:val="0"/>
      <w:marBottom w:val="0"/>
      <w:divBdr>
        <w:top w:val="none" w:sz="0" w:space="0" w:color="auto"/>
        <w:left w:val="none" w:sz="0" w:space="0" w:color="auto"/>
        <w:bottom w:val="none" w:sz="0" w:space="0" w:color="auto"/>
        <w:right w:val="none" w:sz="0" w:space="0" w:color="auto"/>
      </w:divBdr>
      <w:divsChild>
        <w:div w:id="20479310">
          <w:marLeft w:val="0"/>
          <w:marRight w:val="0"/>
          <w:marTop w:val="0"/>
          <w:marBottom w:val="0"/>
          <w:divBdr>
            <w:top w:val="none" w:sz="0" w:space="0" w:color="auto"/>
            <w:left w:val="none" w:sz="0" w:space="0" w:color="auto"/>
            <w:bottom w:val="none" w:sz="0" w:space="0" w:color="auto"/>
            <w:right w:val="none" w:sz="0" w:space="0" w:color="auto"/>
          </w:divBdr>
        </w:div>
        <w:div w:id="1682198455">
          <w:marLeft w:val="0"/>
          <w:marRight w:val="0"/>
          <w:marTop w:val="0"/>
          <w:marBottom w:val="0"/>
          <w:divBdr>
            <w:top w:val="none" w:sz="0" w:space="0" w:color="auto"/>
            <w:left w:val="none" w:sz="0" w:space="0" w:color="auto"/>
            <w:bottom w:val="none" w:sz="0" w:space="0" w:color="auto"/>
            <w:right w:val="none" w:sz="0" w:space="0" w:color="auto"/>
          </w:divBdr>
          <w:divsChild>
            <w:div w:id="1233156801">
              <w:marLeft w:val="0"/>
              <w:marRight w:val="0"/>
              <w:marTop w:val="0"/>
              <w:marBottom w:val="0"/>
              <w:divBdr>
                <w:top w:val="none" w:sz="0" w:space="0" w:color="auto"/>
                <w:left w:val="none" w:sz="0" w:space="0" w:color="auto"/>
                <w:bottom w:val="none" w:sz="0" w:space="0" w:color="auto"/>
                <w:right w:val="none" w:sz="0" w:space="0" w:color="auto"/>
              </w:divBdr>
            </w:div>
          </w:divsChild>
        </w:div>
        <w:div w:id="1176268265">
          <w:marLeft w:val="0"/>
          <w:marRight w:val="0"/>
          <w:marTop w:val="0"/>
          <w:marBottom w:val="0"/>
          <w:divBdr>
            <w:top w:val="none" w:sz="0" w:space="0" w:color="auto"/>
            <w:left w:val="none" w:sz="0" w:space="0" w:color="auto"/>
            <w:bottom w:val="none" w:sz="0" w:space="0" w:color="auto"/>
            <w:right w:val="none" w:sz="0" w:space="0" w:color="auto"/>
          </w:divBdr>
        </w:div>
        <w:div w:id="168713153">
          <w:marLeft w:val="0"/>
          <w:marRight w:val="0"/>
          <w:marTop w:val="0"/>
          <w:marBottom w:val="0"/>
          <w:divBdr>
            <w:top w:val="none" w:sz="0" w:space="0" w:color="auto"/>
            <w:left w:val="none" w:sz="0" w:space="0" w:color="auto"/>
            <w:bottom w:val="none" w:sz="0" w:space="0" w:color="auto"/>
            <w:right w:val="none" w:sz="0" w:space="0" w:color="auto"/>
          </w:divBdr>
          <w:divsChild>
            <w:div w:id="583996331">
              <w:marLeft w:val="0"/>
              <w:marRight w:val="0"/>
              <w:marTop w:val="0"/>
              <w:marBottom w:val="0"/>
              <w:divBdr>
                <w:top w:val="none" w:sz="0" w:space="0" w:color="auto"/>
                <w:left w:val="none" w:sz="0" w:space="0" w:color="auto"/>
                <w:bottom w:val="none" w:sz="0" w:space="0" w:color="auto"/>
                <w:right w:val="none" w:sz="0" w:space="0" w:color="auto"/>
              </w:divBdr>
            </w:div>
          </w:divsChild>
        </w:div>
        <w:div w:id="230427227">
          <w:marLeft w:val="0"/>
          <w:marRight w:val="0"/>
          <w:marTop w:val="0"/>
          <w:marBottom w:val="0"/>
          <w:divBdr>
            <w:top w:val="none" w:sz="0" w:space="0" w:color="auto"/>
            <w:left w:val="none" w:sz="0" w:space="0" w:color="auto"/>
            <w:bottom w:val="none" w:sz="0" w:space="0" w:color="auto"/>
            <w:right w:val="none" w:sz="0" w:space="0" w:color="auto"/>
          </w:divBdr>
        </w:div>
        <w:div w:id="838810727">
          <w:marLeft w:val="0"/>
          <w:marRight w:val="0"/>
          <w:marTop w:val="0"/>
          <w:marBottom w:val="0"/>
          <w:divBdr>
            <w:top w:val="none" w:sz="0" w:space="0" w:color="auto"/>
            <w:left w:val="none" w:sz="0" w:space="0" w:color="auto"/>
            <w:bottom w:val="none" w:sz="0" w:space="0" w:color="auto"/>
            <w:right w:val="none" w:sz="0" w:space="0" w:color="auto"/>
          </w:divBdr>
          <w:divsChild>
            <w:div w:id="1442185841">
              <w:marLeft w:val="0"/>
              <w:marRight w:val="0"/>
              <w:marTop w:val="0"/>
              <w:marBottom w:val="0"/>
              <w:divBdr>
                <w:top w:val="none" w:sz="0" w:space="0" w:color="auto"/>
                <w:left w:val="none" w:sz="0" w:space="0" w:color="auto"/>
                <w:bottom w:val="none" w:sz="0" w:space="0" w:color="auto"/>
                <w:right w:val="none" w:sz="0" w:space="0" w:color="auto"/>
              </w:divBdr>
            </w:div>
          </w:divsChild>
        </w:div>
        <w:div w:id="1218515140">
          <w:marLeft w:val="0"/>
          <w:marRight w:val="0"/>
          <w:marTop w:val="0"/>
          <w:marBottom w:val="0"/>
          <w:divBdr>
            <w:top w:val="none" w:sz="0" w:space="0" w:color="auto"/>
            <w:left w:val="none" w:sz="0" w:space="0" w:color="auto"/>
            <w:bottom w:val="none" w:sz="0" w:space="0" w:color="auto"/>
            <w:right w:val="none" w:sz="0" w:space="0" w:color="auto"/>
          </w:divBdr>
        </w:div>
        <w:div w:id="1191264181">
          <w:marLeft w:val="0"/>
          <w:marRight w:val="0"/>
          <w:marTop w:val="0"/>
          <w:marBottom w:val="0"/>
          <w:divBdr>
            <w:top w:val="none" w:sz="0" w:space="0" w:color="auto"/>
            <w:left w:val="none" w:sz="0" w:space="0" w:color="auto"/>
            <w:bottom w:val="none" w:sz="0" w:space="0" w:color="auto"/>
            <w:right w:val="none" w:sz="0" w:space="0" w:color="auto"/>
          </w:divBdr>
          <w:divsChild>
            <w:div w:id="942959865">
              <w:marLeft w:val="0"/>
              <w:marRight w:val="0"/>
              <w:marTop w:val="0"/>
              <w:marBottom w:val="0"/>
              <w:divBdr>
                <w:top w:val="none" w:sz="0" w:space="0" w:color="auto"/>
                <w:left w:val="none" w:sz="0" w:space="0" w:color="auto"/>
                <w:bottom w:val="none" w:sz="0" w:space="0" w:color="auto"/>
                <w:right w:val="none" w:sz="0" w:space="0" w:color="auto"/>
              </w:divBdr>
            </w:div>
          </w:divsChild>
        </w:div>
        <w:div w:id="406847514">
          <w:marLeft w:val="0"/>
          <w:marRight w:val="0"/>
          <w:marTop w:val="0"/>
          <w:marBottom w:val="0"/>
          <w:divBdr>
            <w:top w:val="none" w:sz="0" w:space="0" w:color="auto"/>
            <w:left w:val="none" w:sz="0" w:space="0" w:color="auto"/>
            <w:bottom w:val="none" w:sz="0" w:space="0" w:color="auto"/>
            <w:right w:val="none" w:sz="0" w:space="0" w:color="auto"/>
          </w:divBdr>
        </w:div>
        <w:div w:id="1921862148">
          <w:marLeft w:val="0"/>
          <w:marRight w:val="0"/>
          <w:marTop w:val="0"/>
          <w:marBottom w:val="0"/>
          <w:divBdr>
            <w:top w:val="none" w:sz="0" w:space="0" w:color="auto"/>
            <w:left w:val="none" w:sz="0" w:space="0" w:color="auto"/>
            <w:bottom w:val="none" w:sz="0" w:space="0" w:color="auto"/>
            <w:right w:val="none" w:sz="0" w:space="0" w:color="auto"/>
          </w:divBdr>
          <w:divsChild>
            <w:div w:id="1751851584">
              <w:marLeft w:val="0"/>
              <w:marRight w:val="0"/>
              <w:marTop w:val="0"/>
              <w:marBottom w:val="0"/>
              <w:divBdr>
                <w:top w:val="none" w:sz="0" w:space="0" w:color="auto"/>
                <w:left w:val="none" w:sz="0" w:space="0" w:color="auto"/>
                <w:bottom w:val="none" w:sz="0" w:space="0" w:color="auto"/>
                <w:right w:val="none" w:sz="0" w:space="0" w:color="auto"/>
              </w:divBdr>
            </w:div>
          </w:divsChild>
        </w:div>
        <w:div w:id="307394122">
          <w:marLeft w:val="0"/>
          <w:marRight w:val="0"/>
          <w:marTop w:val="0"/>
          <w:marBottom w:val="0"/>
          <w:divBdr>
            <w:top w:val="none" w:sz="0" w:space="0" w:color="auto"/>
            <w:left w:val="none" w:sz="0" w:space="0" w:color="auto"/>
            <w:bottom w:val="none" w:sz="0" w:space="0" w:color="auto"/>
            <w:right w:val="none" w:sz="0" w:space="0" w:color="auto"/>
          </w:divBdr>
        </w:div>
        <w:div w:id="2124108484">
          <w:marLeft w:val="0"/>
          <w:marRight w:val="0"/>
          <w:marTop w:val="0"/>
          <w:marBottom w:val="0"/>
          <w:divBdr>
            <w:top w:val="none" w:sz="0" w:space="0" w:color="auto"/>
            <w:left w:val="none" w:sz="0" w:space="0" w:color="auto"/>
            <w:bottom w:val="none" w:sz="0" w:space="0" w:color="auto"/>
            <w:right w:val="none" w:sz="0" w:space="0" w:color="auto"/>
          </w:divBdr>
          <w:divsChild>
            <w:div w:id="633290726">
              <w:marLeft w:val="0"/>
              <w:marRight w:val="0"/>
              <w:marTop w:val="0"/>
              <w:marBottom w:val="0"/>
              <w:divBdr>
                <w:top w:val="none" w:sz="0" w:space="0" w:color="auto"/>
                <w:left w:val="none" w:sz="0" w:space="0" w:color="auto"/>
                <w:bottom w:val="none" w:sz="0" w:space="0" w:color="auto"/>
                <w:right w:val="none" w:sz="0" w:space="0" w:color="auto"/>
              </w:divBdr>
            </w:div>
          </w:divsChild>
        </w:div>
        <w:div w:id="1178497172">
          <w:marLeft w:val="0"/>
          <w:marRight w:val="0"/>
          <w:marTop w:val="0"/>
          <w:marBottom w:val="0"/>
          <w:divBdr>
            <w:top w:val="none" w:sz="0" w:space="0" w:color="auto"/>
            <w:left w:val="none" w:sz="0" w:space="0" w:color="auto"/>
            <w:bottom w:val="none" w:sz="0" w:space="0" w:color="auto"/>
            <w:right w:val="none" w:sz="0" w:space="0" w:color="auto"/>
          </w:divBdr>
        </w:div>
        <w:div w:id="1463032850">
          <w:marLeft w:val="0"/>
          <w:marRight w:val="0"/>
          <w:marTop w:val="0"/>
          <w:marBottom w:val="0"/>
          <w:divBdr>
            <w:top w:val="none" w:sz="0" w:space="0" w:color="auto"/>
            <w:left w:val="none" w:sz="0" w:space="0" w:color="auto"/>
            <w:bottom w:val="none" w:sz="0" w:space="0" w:color="auto"/>
            <w:right w:val="none" w:sz="0" w:space="0" w:color="auto"/>
          </w:divBdr>
          <w:divsChild>
            <w:div w:id="2043826758">
              <w:marLeft w:val="0"/>
              <w:marRight w:val="0"/>
              <w:marTop w:val="0"/>
              <w:marBottom w:val="0"/>
              <w:divBdr>
                <w:top w:val="none" w:sz="0" w:space="0" w:color="auto"/>
                <w:left w:val="none" w:sz="0" w:space="0" w:color="auto"/>
                <w:bottom w:val="none" w:sz="0" w:space="0" w:color="auto"/>
                <w:right w:val="none" w:sz="0" w:space="0" w:color="auto"/>
              </w:divBdr>
            </w:div>
          </w:divsChild>
        </w:div>
        <w:div w:id="607541717">
          <w:marLeft w:val="0"/>
          <w:marRight w:val="0"/>
          <w:marTop w:val="253"/>
          <w:marBottom w:val="0"/>
          <w:divBdr>
            <w:top w:val="none" w:sz="0" w:space="0" w:color="auto"/>
            <w:left w:val="none" w:sz="0" w:space="0" w:color="auto"/>
            <w:bottom w:val="none" w:sz="0" w:space="0" w:color="auto"/>
            <w:right w:val="none" w:sz="0" w:space="0" w:color="auto"/>
          </w:divBdr>
          <w:divsChild>
            <w:div w:id="1969505459">
              <w:marLeft w:val="0"/>
              <w:marRight w:val="0"/>
              <w:marTop w:val="0"/>
              <w:marBottom w:val="0"/>
              <w:divBdr>
                <w:top w:val="none" w:sz="0" w:space="0" w:color="auto"/>
                <w:left w:val="none" w:sz="0" w:space="0" w:color="auto"/>
                <w:bottom w:val="none" w:sz="0" w:space="0" w:color="auto"/>
                <w:right w:val="none" w:sz="0" w:space="0" w:color="auto"/>
              </w:divBdr>
              <w:divsChild>
                <w:div w:id="16156734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78318521">
          <w:marLeft w:val="0"/>
          <w:marRight w:val="0"/>
          <w:marTop w:val="253"/>
          <w:marBottom w:val="0"/>
          <w:divBdr>
            <w:top w:val="none" w:sz="0" w:space="0" w:color="auto"/>
            <w:left w:val="none" w:sz="0" w:space="0" w:color="auto"/>
            <w:bottom w:val="none" w:sz="0" w:space="0" w:color="auto"/>
            <w:right w:val="none" w:sz="0" w:space="0" w:color="auto"/>
          </w:divBdr>
          <w:divsChild>
            <w:div w:id="994144596">
              <w:marLeft w:val="0"/>
              <w:marRight w:val="0"/>
              <w:marTop w:val="0"/>
              <w:marBottom w:val="0"/>
              <w:divBdr>
                <w:top w:val="none" w:sz="0" w:space="0" w:color="auto"/>
                <w:left w:val="none" w:sz="0" w:space="0" w:color="auto"/>
                <w:bottom w:val="none" w:sz="0" w:space="0" w:color="auto"/>
                <w:right w:val="none" w:sz="0" w:space="0" w:color="auto"/>
              </w:divBdr>
              <w:divsChild>
                <w:div w:id="17637919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06158941">
          <w:marLeft w:val="0"/>
          <w:marRight w:val="0"/>
          <w:marTop w:val="253"/>
          <w:marBottom w:val="0"/>
          <w:divBdr>
            <w:top w:val="none" w:sz="0" w:space="0" w:color="auto"/>
            <w:left w:val="none" w:sz="0" w:space="0" w:color="auto"/>
            <w:bottom w:val="none" w:sz="0" w:space="0" w:color="auto"/>
            <w:right w:val="none" w:sz="0" w:space="0" w:color="auto"/>
          </w:divBdr>
          <w:divsChild>
            <w:div w:id="1877813882">
              <w:marLeft w:val="0"/>
              <w:marRight w:val="0"/>
              <w:marTop w:val="0"/>
              <w:marBottom w:val="0"/>
              <w:divBdr>
                <w:top w:val="none" w:sz="0" w:space="0" w:color="auto"/>
                <w:left w:val="none" w:sz="0" w:space="0" w:color="auto"/>
                <w:bottom w:val="none" w:sz="0" w:space="0" w:color="auto"/>
                <w:right w:val="none" w:sz="0" w:space="0" w:color="auto"/>
              </w:divBdr>
              <w:divsChild>
                <w:div w:id="140066586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15004432">
          <w:marLeft w:val="0"/>
          <w:marRight w:val="0"/>
          <w:marTop w:val="253"/>
          <w:marBottom w:val="0"/>
          <w:divBdr>
            <w:top w:val="none" w:sz="0" w:space="0" w:color="auto"/>
            <w:left w:val="none" w:sz="0" w:space="0" w:color="auto"/>
            <w:bottom w:val="none" w:sz="0" w:space="0" w:color="auto"/>
            <w:right w:val="none" w:sz="0" w:space="0" w:color="auto"/>
          </w:divBdr>
          <w:divsChild>
            <w:div w:id="799684587">
              <w:marLeft w:val="0"/>
              <w:marRight w:val="0"/>
              <w:marTop w:val="0"/>
              <w:marBottom w:val="0"/>
              <w:divBdr>
                <w:top w:val="none" w:sz="0" w:space="0" w:color="auto"/>
                <w:left w:val="none" w:sz="0" w:space="0" w:color="auto"/>
                <w:bottom w:val="none" w:sz="0" w:space="0" w:color="auto"/>
                <w:right w:val="none" w:sz="0" w:space="0" w:color="auto"/>
              </w:divBdr>
              <w:divsChild>
                <w:div w:id="9788766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83830635">
      <w:bodyDiv w:val="1"/>
      <w:marLeft w:val="0"/>
      <w:marRight w:val="0"/>
      <w:marTop w:val="0"/>
      <w:marBottom w:val="0"/>
      <w:divBdr>
        <w:top w:val="none" w:sz="0" w:space="0" w:color="auto"/>
        <w:left w:val="none" w:sz="0" w:space="0" w:color="auto"/>
        <w:bottom w:val="none" w:sz="0" w:space="0" w:color="auto"/>
        <w:right w:val="none" w:sz="0" w:space="0" w:color="auto"/>
      </w:divBdr>
      <w:divsChild>
        <w:div w:id="1572957737">
          <w:marLeft w:val="0"/>
          <w:marRight w:val="0"/>
          <w:marTop w:val="0"/>
          <w:marBottom w:val="0"/>
          <w:divBdr>
            <w:top w:val="none" w:sz="0" w:space="0" w:color="auto"/>
            <w:left w:val="none" w:sz="0" w:space="0" w:color="auto"/>
            <w:bottom w:val="none" w:sz="0" w:space="0" w:color="auto"/>
            <w:right w:val="none" w:sz="0" w:space="0" w:color="auto"/>
          </w:divBdr>
        </w:div>
        <w:div w:id="593788349">
          <w:marLeft w:val="0"/>
          <w:marRight w:val="0"/>
          <w:marTop w:val="0"/>
          <w:marBottom w:val="0"/>
          <w:divBdr>
            <w:top w:val="none" w:sz="0" w:space="0" w:color="auto"/>
            <w:left w:val="none" w:sz="0" w:space="0" w:color="auto"/>
            <w:bottom w:val="none" w:sz="0" w:space="0" w:color="auto"/>
            <w:right w:val="none" w:sz="0" w:space="0" w:color="auto"/>
          </w:divBdr>
          <w:divsChild>
            <w:div w:id="1333489266">
              <w:marLeft w:val="0"/>
              <w:marRight w:val="0"/>
              <w:marTop w:val="0"/>
              <w:marBottom w:val="0"/>
              <w:divBdr>
                <w:top w:val="none" w:sz="0" w:space="0" w:color="auto"/>
                <w:left w:val="none" w:sz="0" w:space="0" w:color="auto"/>
                <w:bottom w:val="none" w:sz="0" w:space="0" w:color="auto"/>
                <w:right w:val="none" w:sz="0" w:space="0" w:color="auto"/>
              </w:divBdr>
            </w:div>
          </w:divsChild>
        </w:div>
        <w:div w:id="2076387439">
          <w:marLeft w:val="0"/>
          <w:marRight w:val="0"/>
          <w:marTop w:val="0"/>
          <w:marBottom w:val="0"/>
          <w:divBdr>
            <w:top w:val="none" w:sz="0" w:space="0" w:color="auto"/>
            <w:left w:val="none" w:sz="0" w:space="0" w:color="auto"/>
            <w:bottom w:val="none" w:sz="0" w:space="0" w:color="auto"/>
            <w:right w:val="none" w:sz="0" w:space="0" w:color="auto"/>
          </w:divBdr>
        </w:div>
        <w:div w:id="831801631">
          <w:marLeft w:val="0"/>
          <w:marRight w:val="0"/>
          <w:marTop w:val="0"/>
          <w:marBottom w:val="0"/>
          <w:divBdr>
            <w:top w:val="none" w:sz="0" w:space="0" w:color="auto"/>
            <w:left w:val="none" w:sz="0" w:space="0" w:color="auto"/>
            <w:bottom w:val="none" w:sz="0" w:space="0" w:color="auto"/>
            <w:right w:val="none" w:sz="0" w:space="0" w:color="auto"/>
          </w:divBdr>
          <w:divsChild>
            <w:div w:id="831717687">
              <w:marLeft w:val="0"/>
              <w:marRight w:val="0"/>
              <w:marTop w:val="0"/>
              <w:marBottom w:val="0"/>
              <w:divBdr>
                <w:top w:val="none" w:sz="0" w:space="0" w:color="auto"/>
                <w:left w:val="none" w:sz="0" w:space="0" w:color="auto"/>
                <w:bottom w:val="none" w:sz="0" w:space="0" w:color="auto"/>
                <w:right w:val="none" w:sz="0" w:space="0" w:color="auto"/>
              </w:divBdr>
            </w:div>
          </w:divsChild>
        </w:div>
        <w:div w:id="962854921">
          <w:marLeft w:val="0"/>
          <w:marRight w:val="0"/>
          <w:marTop w:val="0"/>
          <w:marBottom w:val="0"/>
          <w:divBdr>
            <w:top w:val="none" w:sz="0" w:space="0" w:color="auto"/>
            <w:left w:val="none" w:sz="0" w:space="0" w:color="auto"/>
            <w:bottom w:val="none" w:sz="0" w:space="0" w:color="auto"/>
            <w:right w:val="none" w:sz="0" w:space="0" w:color="auto"/>
          </w:divBdr>
        </w:div>
        <w:div w:id="2045985690">
          <w:marLeft w:val="0"/>
          <w:marRight w:val="0"/>
          <w:marTop w:val="0"/>
          <w:marBottom w:val="0"/>
          <w:divBdr>
            <w:top w:val="none" w:sz="0" w:space="0" w:color="auto"/>
            <w:left w:val="none" w:sz="0" w:space="0" w:color="auto"/>
            <w:bottom w:val="none" w:sz="0" w:space="0" w:color="auto"/>
            <w:right w:val="none" w:sz="0" w:space="0" w:color="auto"/>
          </w:divBdr>
          <w:divsChild>
            <w:div w:id="1848010605">
              <w:marLeft w:val="0"/>
              <w:marRight w:val="0"/>
              <w:marTop w:val="0"/>
              <w:marBottom w:val="0"/>
              <w:divBdr>
                <w:top w:val="none" w:sz="0" w:space="0" w:color="auto"/>
                <w:left w:val="none" w:sz="0" w:space="0" w:color="auto"/>
                <w:bottom w:val="none" w:sz="0" w:space="0" w:color="auto"/>
                <w:right w:val="none" w:sz="0" w:space="0" w:color="auto"/>
              </w:divBdr>
            </w:div>
          </w:divsChild>
        </w:div>
        <w:div w:id="274681829">
          <w:marLeft w:val="0"/>
          <w:marRight w:val="0"/>
          <w:marTop w:val="0"/>
          <w:marBottom w:val="0"/>
          <w:divBdr>
            <w:top w:val="none" w:sz="0" w:space="0" w:color="auto"/>
            <w:left w:val="none" w:sz="0" w:space="0" w:color="auto"/>
            <w:bottom w:val="none" w:sz="0" w:space="0" w:color="auto"/>
            <w:right w:val="none" w:sz="0" w:space="0" w:color="auto"/>
          </w:divBdr>
        </w:div>
        <w:div w:id="1880969559">
          <w:marLeft w:val="0"/>
          <w:marRight w:val="0"/>
          <w:marTop w:val="0"/>
          <w:marBottom w:val="0"/>
          <w:divBdr>
            <w:top w:val="none" w:sz="0" w:space="0" w:color="auto"/>
            <w:left w:val="none" w:sz="0" w:space="0" w:color="auto"/>
            <w:bottom w:val="none" w:sz="0" w:space="0" w:color="auto"/>
            <w:right w:val="none" w:sz="0" w:space="0" w:color="auto"/>
          </w:divBdr>
          <w:divsChild>
            <w:div w:id="881097703">
              <w:marLeft w:val="0"/>
              <w:marRight w:val="0"/>
              <w:marTop w:val="0"/>
              <w:marBottom w:val="0"/>
              <w:divBdr>
                <w:top w:val="none" w:sz="0" w:space="0" w:color="auto"/>
                <w:left w:val="none" w:sz="0" w:space="0" w:color="auto"/>
                <w:bottom w:val="none" w:sz="0" w:space="0" w:color="auto"/>
                <w:right w:val="none" w:sz="0" w:space="0" w:color="auto"/>
              </w:divBdr>
            </w:div>
          </w:divsChild>
        </w:div>
        <w:div w:id="524289370">
          <w:marLeft w:val="0"/>
          <w:marRight w:val="0"/>
          <w:marTop w:val="0"/>
          <w:marBottom w:val="0"/>
          <w:divBdr>
            <w:top w:val="none" w:sz="0" w:space="0" w:color="auto"/>
            <w:left w:val="none" w:sz="0" w:space="0" w:color="auto"/>
            <w:bottom w:val="none" w:sz="0" w:space="0" w:color="auto"/>
            <w:right w:val="none" w:sz="0" w:space="0" w:color="auto"/>
          </w:divBdr>
        </w:div>
        <w:div w:id="1849631654">
          <w:marLeft w:val="0"/>
          <w:marRight w:val="0"/>
          <w:marTop w:val="0"/>
          <w:marBottom w:val="0"/>
          <w:divBdr>
            <w:top w:val="none" w:sz="0" w:space="0" w:color="auto"/>
            <w:left w:val="none" w:sz="0" w:space="0" w:color="auto"/>
            <w:bottom w:val="none" w:sz="0" w:space="0" w:color="auto"/>
            <w:right w:val="none" w:sz="0" w:space="0" w:color="auto"/>
          </w:divBdr>
          <w:divsChild>
            <w:div w:id="1710304435">
              <w:marLeft w:val="0"/>
              <w:marRight w:val="0"/>
              <w:marTop w:val="0"/>
              <w:marBottom w:val="0"/>
              <w:divBdr>
                <w:top w:val="none" w:sz="0" w:space="0" w:color="auto"/>
                <w:left w:val="none" w:sz="0" w:space="0" w:color="auto"/>
                <w:bottom w:val="none" w:sz="0" w:space="0" w:color="auto"/>
                <w:right w:val="none" w:sz="0" w:space="0" w:color="auto"/>
              </w:divBdr>
            </w:div>
          </w:divsChild>
        </w:div>
        <w:div w:id="496772262">
          <w:marLeft w:val="0"/>
          <w:marRight w:val="0"/>
          <w:marTop w:val="0"/>
          <w:marBottom w:val="0"/>
          <w:divBdr>
            <w:top w:val="none" w:sz="0" w:space="0" w:color="auto"/>
            <w:left w:val="none" w:sz="0" w:space="0" w:color="auto"/>
            <w:bottom w:val="none" w:sz="0" w:space="0" w:color="auto"/>
            <w:right w:val="none" w:sz="0" w:space="0" w:color="auto"/>
          </w:divBdr>
        </w:div>
        <w:div w:id="433088357">
          <w:marLeft w:val="0"/>
          <w:marRight w:val="0"/>
          <w:marTop w:val="0"/>
          <w:marBottom w:val="0"/>
          <w:divBdr>
            <w:top w:val="none" w:sz="0" w:space="0" w:color="auto"/>
            <w:left w:val="none" w:sz="0" w:space="0" w:color="auto"/>
            <w:bottom w:val="none" w:sz="0" w:space="0" w:color="auto"/>
            <w:right w:val="none" w:sz="0" w:space="0" w:color="auto"/>
          </w:divBdr>
          <w:divsChild>
            <w:div w:id="2043163846">
              <w:marLeft w:val="0"/>
              <w:marRight w:val="0"/>
              <w:marTop w:val="0"/>
              <w:marBottom w:val="0"/>
              <w:divBdr>
                <w:top w:val="none" w:sz="0" w:space="0" w:color="auto"/>
                <w:left w:val="none" w:sz="0" w:space="0" w:color="auto"/>
                <w:bottom w:val="none" w:sz="0" w:space="0" w:color="auto"/>
                <w:right w:val="none" w:sz="0" w:space="0" w:color="auto"/>
              </w:divBdr>
            </w:div>
          </w:divsChild>
        </w:div>
        <w:div w:id="575555812">
          <w:marLeft w:val="0"/>
          <w:marRight w:val="0"/>
          <w:marTop w:val="0"/>
          <w:marBottom w:val="0"/>
          <w:divBdr>
            <w:top w:val="none" w:sz="0" w:space="0" w:color="auto"/>
            <w:left w:val="none" w:sz="0" w:space="0" w:color="auto"/>
            <w:bottom w:val="none" w:sz="0" w:space="0" w:color="auto"/>
            <w:right w:val="none" w:sz="0" w:space="0" w:color="auto"/>
          </w:divBdr>
        </w:div>
        <w:div w:id="824204623">
          <w:marLeft w:val="0"/>
          <w:marRight w:val="0"/>
          <w:marTop w:val="0"/>
          <w:marBottom w:val="0"/>
          <w:divBdr>
            <w:top w:val="none" w:sz="0" w:space="0" w:color="auto"/>
            <w:left w:val="none" w:sz="0" w:space="0" w:color="auto"/>
            <w:bottom w:val="none" w:sz="0" w:space="0" w:color="auto"/>
            <w:right w:val="none" w:sz="0" w:space="0" w:color="auto"/>
          </w:divBdr>
          <w:divsChild>
            <w:div w:id="1975863893">
              <w:marLeft w:val="0"/>
              <w:marRight w:val="0"/>
              <w:marTop w:val="0"/>
              <w:marBottom w:val="0"/>
              <w:divBdr>
                <w:top w:val="none" w:sz="0" w:space="0" w:color="auto"/>
                <w:left w:val="none" w:sz="0" w:space="0" w:color="auto"/>
                <w:bottom w:val="none" w:sz="0" w:space="0" w:color="auto"/>
                <w:right w:val="none" w:sz="0" w:space="0" w:color="auto"/>
              </w:divBdr>
            </w:div>
          </w:divsChild>
        </w:div>
        <w:div w:id="769818123">
          <w:marLeft w:val="0"/>
          <w:marRight w:val="0"/>
          <w:marTop w:val="253"/>
          <w:marBottom w:val="0"/>
          <w:divBdr>
            <w:top w:val="none" w:sz="0" w:space="0" w:color="auto"/>
            <w:left w:val="none" w:sz="0" w:space="0" w:color="auto"/>
            <w:bottom w:val="none" w:sz="0" w:space="0" w:color="auto"/>
            <w:right w:val="none" w:sz="0" w:space="0" w:color="auto"/>
          </w:divBdr>
          <w:divsChild>
            <w:div w:id="1522817578">
              <w:marLeft w:val="0"/>
              <w:marRight w:val="0"/>
              <w:marTop w:val="0"/>
              <w:marBottom w:val="0"/>
              <w:divBdr>
                <w:top w:val="none" w:sz="0" w:space="0" w:color="auto"/>
                <w:left w:val="none" w:sz="0" w:space="0" w:color="auto"/>
                <w:bottom w:val="none" w:sz="0" w:space="0" w:color="auto"/>
                <w:right w:val="none" w:sz="0" w:space="0" w:color="auto"/>
              </w:divBdr>
              <w:divsChild>
                <w:div w:id="107131786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96491807">
          <w:marLeft w:val="0"/>
          <w:marRight w:val="0"/>
          <w:marTop w:val="253"/>
          <w:marBottom w:val="0"/>
          <w:divBdr>
            <w:top w:val="none" w:sz="0" w:space="0" w:color="auto"/>
            <w:left w:val="none" w:sz="0" w:space="0" w:color="auto"/>
            <w:bottom w:val="none" w:sz="0" w:space="0" w:color="auto"/>
            <w:right w:val="none" w:sz="0" w:space="0" w:color="auto"/>
          </w:divBdr>
          <w:divsChild>
            <w:div w:id="361395822">
              <w:marLeft w:val="0"/>
              <w:marRight w:val="0"/>
              <w:marTop w:val="0"/>
              <w:marBottom w:val="0"/>
              <w:divBdr>
                <w:top w:val="none" w:sz="0" w:space="0" w:color="auto"/>
                <w:left w:val="none" w:sz="0" w:space="0" w:color="auto"/>
                <w:bottom w:val="none" w:sz="0" w:space="0" w:color="auto"/>
                <w:right w:val="none" w:sz="0" w:space="0" w:color="auto"/>
              </w:divBdr>
              <w:divsChild>
                <w:div w:id="25725614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42105260">
          <w:marLeft w:val="0"/>
          <w:marRight w:val="0"/>
          <w:marTop w:val="253"/>
          <w:marBottom w:val="0"/>
          <w:divBdr>
            <w:top w:val="none" w:sz="0" w:space="0" w:color="auto"/>
            <w:left w:val="none" w:sz="0" w:space="0" w:color="auto"/>
            <w:bottom w:val="none" w:sz="0" w:space="0" w:color="auto"/>
            <w:right w:val="none" w:sz="0" w:space="0" w:color="auto"/>
          </w:divBdr>
          <w:divsChild>
            <w:div w:id="526792436">
              <w:marLeft w:val="0"/>
              <w:marRight w:val="0"/>
              <w:marTop w:val="0"/>
              <w:marBottom w:val="0"/>
              <w:divBdr>
                <w:top w:val="none" w:sz="0" w:space="0" w:color="auto"/>
                <w:left w:val="none" w:sz="0" w:space="0" w:color="auto"/>
                <w:bottom w:val="none" w:sz="0" w:space="0" w:color="auto"/>
                <w:right w:val="none" w:sz="0" w:space="0" w:color="auto"/>
              </w:divBdr>
              <w:divsChild>
                <w:div w:id="28555099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14282057">
          <w:marLeft w:val="0"/>
          <w:marRight w:val="0"/>
          <w:marTop w:val="253"/>
          <w:marBottom w:val="0"/>
          <w:divBdr>
            <w:top w:val="none" w:sz="0" w:space="0" w:color="auto"/>
            <w:left w:val="none" w:sz="0" w:space="0" w:color="auto"/>
            <w:bottom w:val="none" w:sz="0" w:space="0" w:color="auto"/>
            <w:right w:val="none" w:sz="0" w:space="0" w:color="auto"/>
          </w:divBdr>
          <w:divsChild>
            <w:div w:id="1076902553">
              <w:marLeft w:val="0"/>
              <w:marRight w:val="0"/>
              <w:marTop w:val="0"/>
              <w:marBottom w:val="0"/>
              <w:divBdr>
                <w:top w:val="none" w:sz="0" w:space="0" w:color="auto"/>
                <w:left w:val="none" w:sz="0" w:space="0" w:color="auto"/>
                <w:bottom w:val="none" w:sz="0" w:space="0" w:color="auto"/>
                <w:right w:val="none" w:sz="0" w:space="0" w:color="auto"/>
              </w:divBdr>
              <w:divsChild>
                <w:div w:id="34586150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89070270">
      <w:bodyDiv w:val="1"/>
      <w:marLeft w:val="0"/>
      <w:marRight w:val="0"/>
      <w:marTop w:val="0"/>
      <w:marBottom w:val="0"/>
      <w:divBdr>
        <w:top w:val="none" w:sz="0" w:space="0" w:color="auto"/>
        <w:left w:val="none" w:sz="0" w:space="0" w:color="auto"/>
        <w:bottom w:val="none" w:sz="0" w:space="0" w:color="auto"/>
        <w:right w:val="none" w:sz="0" w:space="0" w:color="auto"/>
      </w:divBdr>
      <w:divsChild>
        <w:div w:id="1113744112">
          <w:marLeft w:val="0"/>
          <w:marRight w:val="0"/>
          <w:marTop w:val="0"/>
          <w:marBottom w:val="0"/>
          <w:divBdr>
            <w:top w:val="none" w:sz="0" w:space="0" w:color="auto"/>
            <w:left w:val="none" w:sz="0" w:space="0" w:color="auto"/>
            <w:bottom w:val="none" w:sz="0" w:space="0" w:color="auto"/>
            <w:right w:val="none" w:sz="0" w:space="0" w:color="auto"/>
          </w:divBdr>
        </w:div>
        <w:div w:id="949824070">
          <w:marLeft w:val="0"/>
          <w:marRight w:val="0"/>
          <w:marTop w:val="0"/>
          <w:marBottom w:val="0"/>
          <w:divBdr>
            <w:top w:val="none" w:sz="0" w:space="0" w:color="auto"/>
            <w:left w:val="none" w:sz="0" w:space="0" w:color="auto"/>
            <w:bottom w:val="none" w:sz="0" w:space="0" w:color="auto"/>
            <w:right w:val="none" w:sz="0" w:space="0" w:color="auto"/>
          </w:divBdr>
          <w:divsChild>
            <w:div w:id="847644497">
              <w:marLeft w:val="0"/>
              <w:marRight w:val="0"/>
              <w:marTop w:val="0"/>
              <w:marBottom w:val="0"/>
              <w:divBdr>
                <w:top w:val="none" w:sz="0" w:space="0" w:color="auto"/>
                <w:left w:val="none" w:sz="0" w:space="0" w:color="auto"/>
                <w:bottom w:val="none" w:sz="0" w:space="0" w:color="auto"/>
                <w:right w:val="none" w:sz="0" w:space="0" w:color="auto"/>
              </w:divBdr>
            </w:div>
          </w:divsChild>
        </w:div>
        <w:div w:id="1158687910">
          <w:marLeft w:val="0"/>
          <w:marRight w:val="0"/>
          <w:marTop w:val="0"/>
          <w:marBottom w:val="0"/>
          <w:divBdr>
            <w:top w:val="none" w:sz="0" w:space="0" w:color="auto"/>
            <w:left w:val="none" w:sz="0" w:space="0" w:color="auto"/>
            <w:bottom w:val="none" w:sz="0" w:space="0" w:color="auto"/>
            <w:right w:val="none" w:sz="0" w:space="0" w:color="auto"/>
          </w:divBdr>
        </w:div>
        <w:div w:id="1989940822">
          <w:marLeft w:val="0"/>
          <w:marRight w:val="0"/>
          <w:marTop w:val="0"/>
          <w:marBottom w:val="0"/>
          <w:divBdr>
            <w:top w:val="none" w:sz="0" w:space="0" w:color="auto"/>
            <w:left w:val="none" w:sz="0" w:space="0" w:color="auto"/>
            <w:bottom w:val="none" w:sz="0" w:space="0" w:color="auto"/>
            <w:right w:val="none" w:sz="0" w:space="0" w:color="auto"/>
          </w:divBdr>
          <w:divsChild>
            <w:div w:id="1786853022">
              <w:marLeft w:val="0"/>
              <w:marRight w:val="0"/>
              <w:marTop w:val="0"/>
              <w:marBottom w:val="0"/>
              <w:divBdr>
                <w:top w:val="none" w:sz="0" w:space="0" w:color="auto"/>
                <w:left w:val="none" w:sz="0" w:space="0" w:color="auto"/>
                <w:bottom w:val="none" w:sz="0" w:space="0" w:color="auto"/>
                <w:right w:val="none" w:sz="0" w:space="0" w:color="auto"/>
              </w:divBdr>
            </w:div>
          </w:divsChild>
        </w:div>
        <w:div w:id="1807355133">
          <w:marLeft w:val="0"/>
          <w:marRight w:val="0"/>
          <w:marTop w:val="0"/>
          <w:marBottom w:val="0"/>
          <w:divBdr>
            <w:top w:val="none" w:sz="0" w:space="0" w:color="auto"/>
            <w:left w:val="none" w:sz="0" w:space="0" w:color="auto"/>
            <w:bottom w:val="none" w:sz="0" w:space="0" w:color="auto"/>
            <w:right w:val="none" w:sz="0" w:space="0" w:color="auto"/>
          </w:divBdr>
        </w:div>
        <w:div w:id="1812095827">
          <w:marLeft w:val="0"/>
          <w:marRight w:val="0"/>
          <w:marTop w:val="0"/>
          <w:marBottom w:val="0"/>
          <w:divBdr>
            <w:top w:val="none" w:sz="0" w:space="0" w:color="auto"/>
            <w:left w:val="none" w:sz="0" w:space="0" w:color="auto"/>
            <w:bottom w:val="none" w:sz="0" w:space="0" w:color="auto"/>
            <w:right w:val="none" w:sz="0" w:space="0" w:color="auto"/>
          </w:divBdr>
          <w:divsChild>
            <w:div w:id="1625382661">
              <w:marLeft w:val="0"/>
              <w:marRight w:val="0"/>
              <w:marTop w:val="0"/>
              <w:marBottom w:val="0"/>
              <w:divBdr>
                <w:top w:val="none" w:sz="0" w:space="0" w:color="auto"/>
                <w:left w:val="none" w:sz="0" w:space="0" w:color="auto"/>
                <w:bottom w:val="none" w:sz="0" w:space="0" w:color="auto"/>
                <w:right w:val="none" w:sz="0" w:space="0" w:color="auto"/>
              </w:divBdr>
            </w:div>
          </w:divsChild>
        </w:div>
        <w:div w:id="2120560774">
          <w:marLeft w:val="0"/>
          <w:marRight w:val="0"/>
          <w:marTop w:val="0"/>
          <w:marBottom w:val="0"/>
          <w:divBdr>
            <w:top w:val="none" w:sz="0" w:space="0" w:color="auto"/>
            <w:left w:val="none" w:sz="0" w:space="0" w:color="auto"/>
            <w:bottom w:val="none" w:sz="0" w:space="0" w:color="auto"/>
            <w:right w:val="none" w:sz="0" w:space="0" w:color="auto"/>
          </w:divBdr>
        </w:div>
        <w:div w:id="869613456">
          <w:marLeft w:val="0"/>
          <w:marRight w:val="0"/>
          <w:marTop w:val="0"/>
          <w:marBottom w:val="0"/>
          <w:divBdr>
            <w:top w:val="none" w:sz="0" w:space="0" w:color="auto"/>
            <w:left w:val="none" w:sz="0" w:space="0" w:color="auto"/>
            <w:bottom w:val="none" w:sz="0" w:space="0" w:color="auto"/>
            <w:right w:val="none" w:sz="0" w:space="0" w:color="auto"/>
          </w:divBdr>
          <w:divsChild>
            <w:div w:id="174268907">
              <w:marLeft w:val="0"/>
              <w:marRight w:val="0"/>
              <w:marTop w:val="0"/>
              <w:marBottom w:val="0"/>
              <w:divBdr>
                <w:top w:val="none" w:sz="0" w:space="0" w:color="auto"/>
                <w:left w:val="none" w:sz="0" w:space="0" w:color="auto"/>
                <w:bottom w:val="none" w:sz="0" w:space="0" w:color="auto"/>
                <w:right w:val="none" w:sz="0" w:space="0" w:color="auto"/>
              </w:divBdr>
            </w:div>
          </w:divsChild>
        </w:div>
        <w:div w:id="509025997">
          <w:marLeft w:val="0"/>
          <w:marRight w:val="0"/>
          <w:marTop w:val="0"/>
          <w:marBottom w:val="0"/>
          <w:divBdr>
            <w:top w:val="none" w:sz="0" w:space="0" w:color="auto"/>
            <w:left w:val="none" w:sz="0" w:space="0" w:color="auto"/>
            <w:bottom w:val="none" w:sz="0" w:space="0" w:color="auto"/>
            <w:right w:val="none" w:sz="0" w:space="0" w:color="auto"/>
          </w:divBdr>
        </w:div>
        <w:div w:id="476072417">
          <w:marLeft w:val="0"/>
          <w:marRight w:val="0"/>
          <w:marTop w:val="0"/>
          <w:marBottom w:val="0"/>
          <w:divBdr>
            <w:top w:val="none" w:sz="0" w:space="0" w:color="auto"/>
            <w:left w:val="none" w:sz="0" w:space="0" w:color="auto"/>
            <w:bottom w:val="none" w:sz="0" w:space="0" w:color="auto"/>
            <w:right w:val="none" w:sz="0" w:space="0" w:color="auto"/>
          </w:divBdr>
          <w:divsChild>
            <w:div w:id="839539799">
              <w:marLeft w:val="0"/>
              <w:marRight w:val="0"/>
              <w:marTop w:val="0"/>
              <w:marBottom w:val="0"/>
              <w:divBdr>
                <w:top w:val="none" w:sz="0" w:space="0" w:color="auto"/>
                <w:left w:val="none" w:sz="0" w:space="0" w:color="auto"/>
                <w:bottom w:val="none" w:sz="0" w:space="0" w:color="auto"/>
                <w:right w:val="none" w:sz="0" w:space="0" w:color="auto"/>
              </w:divBdr>
            </w:div>
          </w:divsChild>
        </w:div>
        <w:div w:id="1272929618">
          <w:marLeft w:val="0"/>
          <w:marRight w:val="0"/>
          <w:marTop w:val="0"/>
          <w:marBottom w:val="0"/>
          <w:divBdr>
            <w:top w:val="none" w:sz="0" w:space="0" w:color="auto"/>
            <w:left w:val="none" w:sz="0" w:space="0" w:color="auto"/>
            <w:bottom w:val="none" w:sz="0" w:space="0" w:color="auto"/>
            <w:right w:val="none" w:sz="0" w:space="0" w:color="auto"/>
          </w:divBdr>
        </w:div>
        <w:div w:id="745347901">
          <w:marLeft w:val="0"/>
          <w:marRight w:val="0"/>
          <w:marTop w:val="0"/>
          <w:marBottom w:val="0"/>
          <w:divBdr>
            <w:top w:val="none" w:sz="0" w:space="0" w:color="auto"/>
            <w:left w:val="none" w:sz="0" w:space="0" w:color="auto"/>
            <w:bottom w:val="none" w:sz="0" w:space="0" w:color="auto"/>
            <w:right w:val="none" w:sz="0" w:space="0" w:color="auto"/>
          </w:divBdr>
          <w:divsChild>
            <w:div w:id="629551429">
              <w:marLeft w:val="0"/>
              <w:marRight w:val="0"/>
              <w:marTop w:val="0"/>
              <w:marBottom w:val="0"/>
              <w:divBdr>
                <w:top w:val="none" w:sz="0" w:space="0" w:color="auto"/>
                <w:left w:val="none" w:sz="0" w:space="0" w:color="auto"/>
                <w:bottom w:val="none" w:sz="0" w:space="0" w:color="auto"/>
                <w:right w:val="none" w:sz="0" w:space="0" w:color="auto"/>
              </w:divBdr>
            </w:div>
          </w:divsChild>
        </w:div>
        <w:div w:id="337735369">
          <w:marLeft w:val="0"/>
          <w:marRight w:val="0"/>
          <w:marTop w:val="0"/>
          <w:marBottom w:val="0"/>
          <w:divBdr>
            <w:top w:val="none" w:sz="0" w:space="0" w:color="auto"/>
            <w:left w:val="none" w:sz="0" w:space="0" w:color="auto"/>
            <w:bottom w:val="none" w:sz="0" w:space="0" w:color="auto"/>
            <w:right w:val="none" w:sz="0" w:space="0" w:color="auto"/>
          </w:divBdr>
        </w:div>
        <w:div w:id="57556158">
          <w:marLeft w:val="0"/>
          <w:marRight w:val="0"/>
          <w:marTop w:val="0"/>
          <w:marBottom w:val="0"/>
          <w:divBdr>
            <w:top w:val="none" w:sz="0" w:space="0" w:color="auto"/>
            <w:left w:val="none" w:sz="0" w:space="0" w:color="auto"/>
            <w:bottom w:val="none" w:sz="0" w:space="0" w:color="auto"/>
            <w:right w:val="none" w:sz="0" w:space="0" w:color="auto"/>
          </w:divBdr>
          <w:divsChild>
            <w:div w:id="736779547">
              <w:marLeft w:val="0"/>
              <w:marRight w:val="0"/>
              <w:marTop w:val="0"/>
              <w:marBottom w:val="0"/>
              <w:divBdr>
                <w:top w:val="none" w:sz="0" w:space="0" w:color="auto"/>
                <w:left w:val="none" w:sz="0" w:space="0" w:color="auto"/>
                <w:bottom w:val="none" w:sz="0" w:space="0" w:color="auto"/>
                <w:right w:val="none" w:sz="0" w:space="0" w:color="auto"/>
              </w:divBdr>
            </w:div>
          </w:divsChild>
        </w:div>
        <w:div w:id="1470248083">
          <w:marLeft w:val="0"/>
          <w:marRight w:val="0"/>
          <w:marTop w:val="201"/>
          <w:marBottom w:val="0"/>
          <w:divBdr>
            <w:top w:val="none" w:sz="0" w:space="0" w:color="auto"/>
            <w:left w:val="none" w:sz="0" w:space="0" w:color="auto"/>
            <w:bottom w:val="none" w:sz="0" w:space="0" w:color="auto"/>
            <w:right w:val="none" w:sz="0" w:space="0" w:color="auto"/>
          </w:divBdr>
          <w:divsChild>
            <w:div w:id="764764966">
              <w:marLeft w:val="0"/>
              <w:marRight w:val="0"/>
              <w:marTop w:val="0"/>
              <w:marBottom w:val="0"/>
              <w:divBdr>
                <w:top w:val="none" w:sz="0" w:space="0" w:color="auto"/>
                <w:left w:val="none" w:sz="0" w:space="0" w:color="auto"/>
                <w:bottom w:val="none" w:sz="0" w:space="0" w:color="auto"/>
                <w:right w:val="none" w:sz="0" w:space="0" w:color="auto"/>
              </w:divBdr>
              <w:divsChild>
                <w:div w:id="166882429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56671040">
          <w:marLeft w:val="0"/>
          <w:marRight w:val="0"/>
          <w:marTop w:val="201"/>
          <w:marBottom w:val="0"/>
          <w:divBdr>
            <w:top w:val="none" w:sz="0" w:space="0" w:color="auto"/>
            <w:left w:val="none" w:sz="0" w:space="0" w:color="auto"/>
            <w:bottom w:val="none" w:sz="0" w:space="0" w:color="auto"/>
            <w:right w:val="none" w:sz="0" w:space="0" w:color="auto"/>
          </w:divBdr>
          <w:divsChild>
            <w:div w:id="982734996">
              <w:marLeft w:val="0"/>
              <w:marRight w:val="0"/>
              <w:marTop w:val="0"/>
              <w:marBottom w:val="0"/>
              <w:divBdr>
                <w:top w:val="none" w:sz="0" w:space="0" w:color="auto"/>
                <w:left w:val="none" w:sz="0" w:space="0" w:color="auto"/>
                <w:bottom w:val="none" w:sz="0" w:space="0" w:color="auto"/>
                <w:right w:val="none" w:sz="0" w:space="0" w:color="auto"/>
              </w:divBdr>
              <w:divsChild>
                <w:div w:id="12041970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38092827">
          <w:marLeft w:val="0"/>
          <w:marRight w:val="0"/>
          <w:marTop w:val="201"/>
          <w:marBottom w:val="0"/>
          <w:divBdr>
            <w:top w:val="none" w:sz="0" w:space="0" w:color="auto"/>
            <w:left w:val="none" w:sz="0" w:space="0" w:color="auto"/>
            <w:bottom w:val="none" w:sz="0" w:space="0" w:color="auto"/>
            <w:right w:val="none" w:sz="0" w:space="0" w:color="auto"/>
          </w:divBdr>
          <w:divsChild>
            <w:div w:id="1639604148">
              <w:marLeft w:val="0"/>
              <w:marRight w:val="0"/>
              <w:marTop w:val="0"/>
              <w:marBottom w:val="0"/>
              <w:divBdr>
                <w:top w:val="none" w:sz="0" w:space="0" w:color="auto"/>
                <w:left w:val="none" w:sz="0" w:space="0" w:color="auto"/>
                <w:bottom w:val="none" w:sz="0" w:space="0" w:color="auto"/>
                <w:right w:val="none" w:sz="0" w:space="0" w:color="auto"/>
              </w:divBdr>
              <w:divsChild>
                <w:div w:id="192567601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52117309">
          <w:marLeft w:val="0"/>
          <w:marRight w:val="0"/>
          <w:marTop w:val="201"/>
          <w:marBottom w:val="0"/>
          <w:divBdr>
            <w:top w:val="none" w:sz="0" w:space="0" w:color="auto"/>
            <w:left w:val="none" w:sz="0" w:space="0" w:color="auto"/>
            <w:bottom w:val="none" w:sz="0" w:space="0" w:color="auto"/>
            <w:right w:val="none" w:sz="0" w:space="0" w:color="auto"/>
          </w:divBdr>
          <w:divsChild>
            <w:div w:id="1019812395">
              <w:marLeft w:val="0"/>
              <w:marRight w:val="0"/>
              <w:marTop w:val="0"/>
              <w:marBottom w:val="0"/>
              <w:divBdr>
                <w:top w:val="none" w:sz="0" w:space="0" w:color="auto"/>
                <w:left w:val="none" w:sz="0" w:space="0" w:color="auto"/>
                <w:bottom w:val="none" w:sz="0" w:space="0" w:color="auto"/>
                <w:right w:val="none" w:sz="0" w:space="0" w:color="auto"/>
              </w:divBdr>
              <w:divsChild>
                <w:div w:id="28778429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117416">
      <w:bodyDiv w:val="1"/>
      <w:marLeft w:val="0"/>
      <w:marRight w:val="0"/>
      <w:marTop w:val="0"/>
      <w:marBottom w:val="0"/>
      <w:divBdr>
        <w:top w:val="none" w:sz="0" w:space="0" w:color="auto"/>
        <w:left w:val="none" w:sz="0" w:space="0" w:color="auto"/>
        <w:bottom w:val="none" w:sz="0" w:space="0" w:color="auto"/>
        <w:right w:val="none" w:sz="0" w:space="0" w:color="auto"/>
      </w:divBdr>
      <w:divsChild>
        <w:div w:id="1576696602">
          <w:marLeft w:val="0"/>
          <w:marRight w:val="0"/>
          <w:marTop w:val="0"/>
          <w:marBottom w:val="0"/>
          <w:divBdr>
            <w:top w:val="none" w:sz="0" w:space="0" w:color="auto"/>
            <w:left w:val="none" w:sz="0" w:space="0" w:color="auto"/>
            <w:bottom w:val="none" w:sz="0" w:space="0" w:color="auto"/>
            <w:right w:val="none" w:sz="0" w:space="0" w:color="auto"/>
          </w:divBdr>
        </w:div>
        <w:div w:id="1546285654">
          <w:marLeft w:val="0"/>
          <w:marRight w:val="0"/>
          <w:marTop w:val="0"/>
          <w:marBottom w:val="0"/>
          <w:divBdr>
            <w:top w:val="none" w:sz="0" w:space="0" w:color="auto"/>
            <w:left w:val="none" w:sz="0" w:space="0" w:color="auto"/>
            <w:bottom w:val="none" w:sz="0" w:space="0" w:color="auto"/>
            <w:right w:val="none" w:sz="0" w:space="0" w:color="auto"/>
          </w:divBdr>
          <w:divsChild>
            <w:div w:id="794374587">
              <w:marLeft w:val="0"/>
              <w:marRight w:val="0"/>
              <w:marTop w:val="0"/>
              <w:marBottom w:val="0"/>
              <w:divBdr>
                <w:top w:val="none" w:sz="0" w:space="0" w:color="auto"/>
                <w:left w:val="none" w:sz="0" w:space="0" w:color="auto"/>
                <w:bottom w:val="none" w:sz="0" w:space="0" w:color="auto"/>
                <w:right w:val="none" w:sz="0" w:space="0" w:color="auto"/>
              </w:divBdr>
            </w:div>
          </w:divsChild>
        </w:div>
        <w:div w:id="1934774158">
          <w:marLeft w:val="0"/>
          <w:marRight w:val="0"/>
          <w:marTop w:val="0"/>
          <w:marBottom w:val="0"/>
          <w:divBdr>
            <w:top w:val="none" w:sz="0" w:space="0" w:color="auto"/>
            <w:left w:val="none" w:sz="0" w:space="0" w:color="auto"/>
            <w:bottom w:val="none" w:sz="0" w:space="0" w:color="auto"/>
            <w:right w:val="none" w:sz="0" w:space="0" w:color="auto"/>
          </w:divBdr>
        </w:div>
        <w:div w:id="683939995">
          <w:marLeft w:val="0"/>
          <w:marRight w:val="0"/>
          <w:marTop w:val="0"/>
          <w:marBottom w:val="0"/>
          <w:divBdr>
            <w:top w:val="none" w:sz="0" w:space="0" w:color="auto"/>
            <w:left w:val="none" w:sz="0" w:space="0" w:color="auto"/>
            <w:bottom w:val="none" w:sz="0" w:space="0" w:color="auto"/>
            <w:right w:val="none" w:sz="0" w:space="0" w:color="auto"/>
          </w:divBdr>
          <w:divsChild>
            <w:div w:id="617957045">
              <w:marLeft w:val="0"/>
              <w:marRight w:val="0"/>
              <w:marTop w:val="0"/>
              <w:marBottom w:val="0"/>
              <w:divBdr>
                <w:top w:val="none" w:sz="0" w:space="0" w:color="auto"/>
                <w:left w:val="none" w:sz="0" w:space="0" w:color="auto"/>
                <w:bottom w:val="none" w:sz="0" w:space="0" w:color="auto"/>
                <w:right w:val="none" w:sz="0" w:space="0" w:color="auto"/>
              </w:divBdr>
            </w:div>
          </w:divsChild>
        </w:div>
        <w:div w:id="299572991">
          <w:marLeft w:val="0"/>
          <w:marRight w:val="0"/>
          <w:marTop w:val="0"/>
          <w:marBottom w:val="0"/>
          <w:divBdr>
            <w:top w:val="none" w:sz="0" w:space="0" w:color="auto"/>
            <w:left w:val="none" w:sz="0" w:space="0" w:color="auto"/>
            <w:bottom w:val="none" w:sz="0" w:space="0" w:color="auto"/>
            <w:right w:val="none" w:sz="0" w:space="0" w:color="auto"/>
          </w:divBdr>
        </w:div>
        <w:div w:id="1558010512">
          <w:marLeft w:val="0"/>
          <w:marRight w:val="0"/>
          <w:marTop w:val="0"/>
          <w:marBottom w:val="0"/>
          <w:divBdr>
            <w:top w:val="none" w:sz="0" w:space="0" w:color="auto"/>
            <w:left w:val="none" w:sz="0" w:space="0" w:color="auto"/>
            <w:bottom w:val="none" w:sz="0" w:space="0" w:color="auto"/>
            <w:right w:val="none" w:sz="0" w:space="0" w:color="auto"/>
          </w:divBdr>
          <w:divsChild>
            <w:div w:id="773357002">
              <w:marLeft w:val="0"/>
              <w:marRight w:val="0"/>
              <w:marTop w:val="0"/>
              <w:marBottom w:val="0"/>
              <w:divBdr>
                <w:top w:val="none" w:sz="0" w:space="0" w:color="auto"/>
                <w:left w:val="none" w:sz="0" w:space="0" w:color="auto"/>
                <w:bottom w:val="none" w:sz="0" w:space="0" w:color="auto"/>
                <w:right w:val="none" w:sz="0" w:space="0" w:color="auto"/>
              </w:divBdr>
            </w:div>
          </w:divsChild>
        </w:div>
        <w:div w:id="2030982314">
          <w:marLeft w:val="0"/>
          <w:marRight w:val="0"/>
          <w:marTop w:val="0"/>
          <w:marBottom w:val="0"/>
          <w:divBdr>
            <w:top w:val="none" w:sz="0" w:space="0" w:color="auto"/>
            <w:left w:val="none" w:sz="0" w:space="0" w:color="auto"/>
            <w:bottom w:val="none" w:sz="0" w:space="0" w:color="auto"/>
            <w:right w:val="none" w:sz="0" w:space="0" w:color="auto"/>
          </w:divBdr>
        </w:div>
        <w:div w:id="918639749">
          <w:marLeft w:val="0"/>
          <w:marRight w:val="0"/>
          <w:marTop w:val="0"/>
          <w:marBottom w:val="0"/>
          <w:divBdr>
            <w:top w:val="none" w:sz="0" w:space="0" w:color="auto"/>
            <w:left w:val="none" w:sz="0" w:space="0" w:color="auto"/>
            <w:bottom w:val="none" w:sz="0" w:space="0" w:color="auto"/>
            <w:right w:val="none" w:sz="0" w:space="0" w:color="auto"/>
          </w:divBdr>
          <w:divsChild>
            <w:div w:id="492138505">
              <w:marLeft w:val="0"/>
              <w:marRight w:val="0"/>
              <w:marTop w:val="0"/>
              <w:marBottom w:val="0"/>
              <w:divBdr>
                <w:top w:val="none" w:sz="0" w:space="0" w:color="auto"/>
                <w:left w:val="none" w:sz="0" w:space="0" w:color="auto"/>
                <w:bottom w:val="none" w:sz="0" w:space="0" w:color="auto"/>
                <w:right w:val="none" w:sz="0" w:space="0" w:color="auto"/>
              </w:divBdr>
            </w:div>
          </w:divsChild>
        </w:div>
        <w:div w:id="552890798">
          <w:marLeft w:val="0"/>
          <w:marRight w:val="0"/>
          <w:marTop w:val="0"/>
          <w:marBottom w:val="0"/>
          <w:divBdr>
            <w:top w:val="none" w:sz="0" w:space="0" w:color="auto"/>
            <w:left w:val="none" w:sz="0" w:space="0" w:color="auto"/>
            <w:bottom w:val="none" w:sz="0" w:space="0" w:color="auto"/>
            <w:right w:val="none" w:sz="0" w:space="0" w:color="auto"/>
          </w:divBdr>
        </w:div>
        <w:div w:id="246352686">
          <w:marLeft w:val="0"/>
          <w:marRight w:val="0"/>
          <w:marTop w:val="0"/>
          <w:marBottom w:val="0"/>
          <w:divBdr>
            <w:top w:val="none" w:sz="0" w:space="0" w:color="auto"/>
            <w:left w:val="none" w:sz="0" w:space="0" w:color="auto"/>
            <w:bottom w:val="none" w:sz="0" w:space="0" w:color="auto"/>
            <w:right w:val="none" w:sz="0" w:space="0" w:color="auto"/>
          </w:divBdr>
          <w:divsChild>
            <w:div w:id="1565794794">
              <w:marLeft w:val="0"/>
              <w:marRight w:val="0"/>
              <w:marTop w:val="0"/>
              <w:marBottom w:val="0"/>
              <w:divBdr>
                <w:top w:val="none" w:sz="0" w:space="0" w:color="auto"/>
                <w:left w:val="none" w:sz="0" w:space="0" w:color="auto"/>
                <w:bottom w:val="none" w:sz="0" w:space="0" w:color="auto"/>
                <w:right w:val="none" w:sz="0" w:space="0" w:color="auto"/>
              </w:divBdr>
            </w:div>
          </w:divsChild>
        </w:div>
        <w:div w:id="1929461738">
          <w:marLeft w:val="0"/>
          <w:marRight w:val="0"/>
          <w:marTop w:val="0"/>
          <w:marBottom w:val="0"/>
          <w:divBdr>
            <w:top w:val="none" w:sz="0" w:space="0" w:color="auto"/>
            <w:left w:val="none" w:sz="0" w:space="0" w:color="auto"/>
            <w:bottom w:val="none" w:sz="0" w:space="0" w:color="auto"/>
            <w:right w:val="none" w:sz="0" w:space="0" w:color="auto"/>
          </w:divBdr>
        </w:div>
        <w:div w:id="333001442">
          <w:marLeft w:val="0"/>
          <w:marRight w:val="0"/>
          <w:marTop w:val="0"/>
          <w:marBottom w:val="0"/>
          <w:divBdr>
            <w:top w:val="none" w:sz="0" w:space="0" w:color="auto"/>
            <w:left w:val="none" w:sz="0" w:space="0" w:color="auto"/>
            <w:bottom w:val="none" w:sz="0" w:space="0" w:color="auto"/>
            <w:right w:val="none" w:sz="0" w:space="0" w:color="auto"/>
          </w:divBdr>
          <w:divsChild>
            <w:div w:id="83231855">
              <w:marLeft w:val="0"/>
              <w:marRight w:val="0"/>
              <w:marTop w:val="0"/>
              <w:marBottom w:val="0"/>
              <w:divBdr>
                <w:top w:val="none" w:sz="0" w:space="0" w:color="auto"/>
                <w:left w:val="none" w:sz="0" w:space="0" w:color="auto"/>
                <w:bottom w:val="none" w:sz="0" w:space="0" w:color="auto"/>
                <w:right w:val="none" w:sz="0" w:space="0" w:color="auto"/>
              </w:divBdr>
            </w:div>
          </w:divsChild>
        </w:div>
        <w:div w:id="706761074">
          <w:marLeft w:val="0"/>
          <w:marRight w:val="0"/>
          <w:marTop w:val="0"/>
          <w:marBottom w:val="0"/>
          <w:divBdr>
            <w:top w:val="none" w:sz="0" w:space="0" w:color="auto"/>
            <w:left w:val="none" w:sz="0" w:space="0" w:color="auto"/>
            <w:bottom w:val="none" w:sz="0" w:space="0" w:color="auto"/>
            <w:right w:val="none" w:sz="0" w:space="0" w:color="auto"/>
          </w:divBdr>
        </w:div>
        <w:div w:id="720134923">
          <w:marLeft w:val="0"/>
          <w:marRight w:val="0"/>
          <w:marTop w:val="0"/>
          <w:marBottom w:val="0"/>
          <w:divBdr>
            <w:top w:val="none" w:sz="0" w:space="0" w:color="auto"/>
            <w:left w:val="none" w:sz="0" w:space="0" w:color="auto"/>
            <w:bottom w:val="none" w:sz="0" w:space="0" w:color="auto"/>
            <w:right w:val="none" w:sz="0" w:space="0" w:color="auto"/>
          </w:divBdr>
          <w:divsChild>
            <w:div w:id="736901458">
              <w:marLeft w:val="0"/>
              <w:marRight w:val="0"/>
              <w:marTop w:val="0"/>
              <w:marBottom w:val="0"/>
              <w:divBdr>
                <w:top w:val="none" w:sz="0" w:space="0" w:color="auto"/>
                <w:left w:val="none" w:sz="0" w:space="0" w:color="auto"/>
                <w:bottom w:val="none" w:sz="0" w:space="0" w:color="auto"/>
                <w:right w:val="none" w:sz="0" w:space="0" w:color="auto"/>
              </w:divBdr>
            </w:div>
          </w:divsChild>
        </w:div>
        <w:div w:id="1743941339">
          <w:marLeft w:val="0"/>
          <w:marRight w:val="0"/>
          <w:marTop w:val="201"/>
          <w:marBottom w:val="0"/>
          <w:divBdr>
            <w:top w:val="none" w:sz="0" w:space="0" w:color="auto"/>
            <w:left w:val="none" w:sz="0" w:space="0" w:color="auto"/>
            <w:bottom w:val="none" w:sz="0" w:space="0" w:color="auto"/>
            <w:right w:val="none" w:sz="0" w:space="0" w:color="auto"/>
          </w:divBdr>
          <w:divsChild>
            <w:div w:id="749813143">
              <w:marLeft w:val="0"/>
              <w:marRight w:val="0"/>
              <w:marTop w:val="0"/>
              <w:marBottom w:val="0"/>
              <w:divBdr>
                <w:top w:val="none" w:sz="0" w:space="0" w:color="auto"/>
                <w:left w:val="none" w:sz="0" w:space="0" w:color="auto"/>
                <w:bottom w:val="none" w:sz="0" w:space="0" w:color="auto"/>
                <w:right w:val="none" w:sz="0" w:space="0" w:color="auto"/>
              </w:divBdr>
              <w:divsChild>
                <w:div w:id="95579517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12286433">
          <w:marLeft w:val="0"/>
          <w:marRight w:val="0"/>
          <w:marTop w:val="201"/>
          <w:marBottom w:val="0"/>
          <w:divBdr>
            <w:top w:val="none" w:sz="0" w:space="0" w:color="auto"/>
            <w:left w:val="none" w:sz="0" w:space="0" w:color="auto"/>
            <w:bottom w:val="none" w:sz="0" w:space="0" w:color="auto"/>
            <w:right w:val="none" w:sz="0" w:space="0" w:color="auto"/>
          </w:divBdr>
          <w:divsChild>
            <w:div w:id="371616700">
              <w:marLeft w:val="0"/>
              <w:marRight w:val="0"/>
              <w:marTop w:val="0"/>
              <w:marBottom w:val="0"/>
              <w:divBdr>
                <w:top w:val="none" w:sz="0" w:space="0" w:color="auto"/>
                <w:left w:val="none" w:sz="0" w:space="0" w:color="auto"/>
                <w:bottom w:val="none" w:sz="0" w:space="0" w:color="auto"/>
                <w:right w:val="none" w:sz="0" w:space="0" w:color="auto"/>
              </w:divBdr>
              <w:divsChild>
                <w:div w:id="18980851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60878324">
          <w:marLeft w:val="0"/>
          <w:marRight w:val="0"/>
          <w:marTop w:val="201"/>
          <w:marBottom w:val="0"/>
          <w:divBdr>
            <w:top w:val="none" w:sz="0" w:space="0" w:color="auto"/>
            <w:left w:val="none" w:sz="0" w:space="0" w:color="auto"/>
            <w:bottom w:val="none" w:sz="0" w:space="0" w:color="auto"/>
            <w:right w:val="none" w:sz="0" w:space="0" w:color="auto"/>
          </w:divBdr>
          <w:divsChild>
            <w:div w:id="1759791418">
              <w:marLeft w:val="0"/>
              <w:marRight w:val="0"/>
              <w:marTop w:val="0"/>
              <w:marBottom w:val="0"/>
              <w:divBdr>
                <w:top w:val="none" w:sz="0" w:space="0" w:color="auto"/>
                <w:left w:val="none" w:sz="0" w:space="0" w:color="auto"/>
                <w:bottom w:val="none" w:sz="0" w:space="0" w:color="auto"/>
                <w:right w:val="none" w:sz="0" w:space="0" w:color="auto"/>
              </w:divBdr>
              <w:divsChild>
                <w:div w:id="18869821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99664237">
          <w:marLeft w:val="0"/>
          <w:marRight w:val="0"/>
          <w:marTop w:val="201"/>
          <w:marBottom w:val="0"/>
          <w:divBdr>
            <w:top w:val="none" w:sz="0" w:space="0" w:color="auto"/>
            <w:left w:val="none" w:sz="0" w:space="0" w:color="auto"/>
            <w:bottom w:val="none" w:sz="0" w:space="0" w:color="auto"/>
            <w:right w:val="none" w:sz="0" w:space="0" w:color="auto"/>
          </w:divBdr>
          <w:divsChild>
            <w:div w:id="933778940">
              <w:marLeft w:val="0"/>
              <w:marRight w:val="0"/>
              <w:marTop w:val="0"/>
              <w:marBottom w:val="0"/>
              <w:divBdr>
                <w:top w:val="none" w:sz="0" w:space="0" w:color="auto"/>
                <w:left w:val="none" w:sz="0" w:space="0" w:color="auto"/>
                <w:bottom w:val="none" w:sz="0" w:space="0" w:color="auto"/>
                <w:right w:val="none" w:sz="0" w:space="0" w:color="auto"/>
              </w:divBdr>
              <w:divsChild>
                <w:div w:id="55812787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3784">
      <w:bodyDiv w:val="1"/>
      <w:marLeft w:val="0"/>
      <w:marRight w:val="0"/>
      <w:marTop w:val="0"/>
      <w:marBottom w:val="0"/>
      <w:divBdr>
        <w:top w:val="none" w:sz="0" w:space="0" w:color="auto"/>
        <w:left w:val="none" w:sz="0" w:space="0" w:color="auto"/>
        <w:bottom w:val="none" w:sz="0" w:space="0" w:color="auto"/>
        <w:right w:val="none" w:sz="0" w:space="0" w:color="auto"/>
      </w:divBdr>
      <w:divsChild>
        <w:div w:id="1053654062">
          <w:marLeft w:val="0"/>
          <w:marRight w:val="0"/>
          <w:marTop w:val="0"/>
          <w:marBottom w:val="0"/>
          <w:divBdr>
            <w:top w:val="none" w:sz="0" w:space="0" w:color="auto"/>
            <w:left w:val="none" w:sz="0" w:space="0" w:color="auto"/>
            <w:bottom w:val="none" w:sz="0" w:space="0" w:color="auto"/>
            <w:right w:val="none" w:sz="0" w:space="0" w:color="auto"/>
          </w:divBdr>
        </w:div>
        <w:div w:id="335813569">
          <w:marLeft w:val="0"/>
          <w:marRight w:val="0"/>
          <w:marTop w:val="0"/>
          <w:marBottom w:val="0"/>
          <w:divBdr>
            <w:top w:val="none" w:sz="0" w:space="0" w:color="auto"/>
            <w:left w:val="none" w:sz="0" w:space="0" w:color="auto"/>
            <w:bottom w:val="none" w:sz="0" w:space="0" w:color="auto"/>
            <w:right w:val="none" w:sz="0" w:space="0" w:color="auto"/>
          </w:divBdr>
          <w:divsChild>
            <w:div w:id="405151179">
              <w:marLeft w:val="0"/>
              <w:marRight w:val="0"/>
              <w:marTop w:val="0"/>
              <w:marBottom w:val="0"/>
              <w:divBdr>
                <w:top w:val="none" w:sz="0" w:space="0" w:color="auto"/>
                <w:left w:val="none" w:sz="0" w:space="0" w:color="auto"/>
                <w:bottom w:val="none" w:sz="0" w:space="0" w:color="auto"/>
                <w:right w:val="none" w:sz="0" w:space="0" w:color="auto"/>
              </w:divBdr>
            </w:div>
          </w:divsChild>
        </w:div>
        <w:div w:id="1334189418">
          <w:marLeft w:val="0"/>
          <w:marRight w:val="0"/>
          <w:marTop w:val="0"/>
          <w:marBottom w:val="0"/>
          <w:divBdr>
            <w:top w:val="none" w:sz="0" w:space="0" w:color="auto"/>
            <w:left w:val="none" w:sz="0" w:space="0" w:color="auto"/>
            <w:bottom w:val="none" w:sz="0" w:space="0" w:color="auto"/>
            <w:right w:val="none" w:sz="0" w:space="0" w:color="auto"/>
          </w:divBdr>
        </w:div>
        <w:div w:id="702218697">
          <w:marLeft w:val="0"/>
          <w:marRight w:val="0"/>
          <w:marTop w:val="0"/>
          <w:marBottom w:val="0"/>
          <w:divBdr>
            <w:top w:val="none" w:sz="0" w:space="0" w:color="auto"/>
            <w:left w:val="none" w:sz="0" w:space="0" w:color="auto"/>
            <w:bottom w:val="none" w:sz="0" w:space="0" w:color="auto"/>
            <w:right w:val="none" w:sz="0" w:space="0" w:color="auto"/>
          </w:divBdr>
          <w:divsChild>
            <w:div w:id="2122139287">
              <w:marLeft w:val="0"/>
              <w:marRight w:val="0"/>
              <w:marTop w:val="0"/>
              <w:marBottom w:val="0"/>
              <w:divBdr>
                <w:top w:val="none" w:sz="0" w:space="0" w:color="auto"/>
                <w:left w:val="none" w:sz="0" w:space="0" w:color="auto"/>
                <w:bottom w:val="none" w:sz="0" w:space="0" w:color="auto"/>
                <w:right w:val="none" w:sz="0" w:space="0" w:color="auto"/>
              </w:divBdr>
            </w:div>
          </w:divsChild>
        </w:div>
        <w:div w:id="311953567">
          <w:marLeft w:val="0"/>
          <w:marRight w:val="0"/>
          <w:marTop w:val="0"/>
          <w:marBottom w:val="0"/>
          <w:divBdr>
            <w:top w:val="none" w:sz="0" w:space="0" w:color="auto"/>
            <w:left w:val="none" w:sz="0" w:space="0" w:color="auto"/>
            <w:bottom w:val="none" w:sz="0" w:space="0" w:color="auto"/>
            <w:right w:val="none" w:sz="0" w:space="0" w:color="auto"/>
          </w:divBdr>
        </w:div>
        <w:div w:id="410086250">
          <w:marLeft w:val="0"/>
          <w:marRight w:val="0"/>
          <w:marTop w:val="0"/>
          <w:marBottom w:val="0"/>
          <w:divBdr>
            <w:top w:val="none" w:sz="0" w:space="0" w:color="auto"/>
            <w:left w:val="none" w:sz="0" w:space="0" w:color="auto"/>
            <w:bottom w:val="none" w:sz="0" w:space="0" w:color="auto"/>
            <w:right w:val="none" w:sz="0" w:space="0" w:color="auto"/>
          </w:divBdr>
          <w:divsChild>
            <w:div w:id="863061661">
              <w:marLeft w:val="0"/>
              <w:marRight w:val="0"/>
              <w:marTop w:val="0"/>
              <w:marBottom w:val="0"/>
              <w:divBdr>
                <w:top w:val="none" w:sz="0" w:space="0" w:color="auto"/>
                <w:left w:val="none" w:sz="0" w:space="0" w:color="auto"/>
                <w:bottom w:val="none" w:sz="0" w:space="0" w:color="auto"/>
                <w:right w:val="none" w:sz="0" w:space="0" w:color="auto"/>
              </w:divBdr>
            </w:div>
          </w:divsChild>
        </w:div>
        <w:div w:id="2019499760">
          <w:marLeft w:val="0"/>
          <w:marRight w:val="0"/>
          <w:marTop w:val="0"/>
          <w:marBottom w:val="0"/>
          <w:divBdr>
            <w:top w:val="none" w:sz="0" w:space="0" w:color="auto"/>
            <w:left w:val="none" w:sz="0" w:space="0" w:color="auto"/>
            <w:bottom w:val="none" w:sz="0" w:space="0" w:color="auto"/>
            <w:right w:val="none" w:sz="0" w:space="0" w:color="auto"/>
          </w:divBdr>
        </w:div>
        <w:div w:id="1890802980">
          <w:marLeft w:val="0"/>
          <w:marRight w:val="0"/>
          <w:marTop w:val="0"/>
          <w:marBottom w:val="0"/>
          <w:divBdr>
            <w:top w:val="none" w:sz="0" w:space="0" w:color="auto"/>
            <w:left w:val="none" w:sz="0" w:space="0" w:color="auto"/>
            <w:bottom w:val="none" w:sz="0" w:space="0" w:color="auto"/>
            <w:right w:val="none" w:sz="0" w:space="0" w:color="auto"/>
          </w:divBdr>
          <w:divsChild>
            <w:div w:id="2030327757">
              <w:marLeft w:val="0"/>
              <w:marRight w:val="0"/>
              <w:marTop w:val="0"/>
              <w:marBottom w:val="0"/>
              <w:divBdr>
                <w:top w:val="none" w:sz="0" w:space="0" w:color="auto"/>
                <w:left w:val="none" w:sz="0" w:space="0" w:color="auto"/>
                <w:bottom w:val="none" w:sz="0" w:space="0" w:color="auto"/>
                <w:right w:val="none" w:sz="0" w:space="0" w:color="auto"/>
              </w:divBdr>
            </w:div>
          </w:divsChild>
        </w:div>
        <w:div w:id="1160081173">
          <w:marLeft w:val="0"/>
          <w:marRight w:val="0"/>
          <w:marTop w:val="0"/>
          <w:marBottom w:val="0"/>
          <w:divBdr>
            <w:top w:val="none" w:sz="0" w:space="0" w:color="auto"/>
            <w:left w:val="none" w:sz="0" w:space="0" w:color="auto"/>
            <w:bottom w:val="none" w:sz="0" w:space="0" w:color="auto"/>
            <w:right w:val="none" w:sz="0" w:space="0" w:color="auto"/>
          </w:divBdr>
        </w:div>
        <w:div w:id="1102149068">
          <w:marLeft w:val="0"/>
          <w:marRight w:val="0"/>
          <w:marTop w:val="0"/>
          <w:marBottom w:val="0"/>
          <w:divBdr>
            <w:top w:val="none" w:sz="0" w:space="0" w:color="auto"/>
            <w:left w:val="none" w:sz="0" w:space="0" w:color="auto"/>
            <w:bottom w:val="none" w:sz="0" w:space="0" w:color="auto"/>
            <w:right w:val="none" w:sz="0" w:space="0" w:color="auto"/>
          </w:divBdr>
          <w:divsChild>
            <w:div w:id="733696971">
              <w:marLeft w:val="0"/>
              <w:marRight w:val="0"/>
              <w:marTop w:val="0"/>
              <w:marBottom w:val="0"/>
              <w:divBdr>
                <w:top w:val="none" w:sz="0" w:space="0" w:color="auto"/>
                <w:left w:val="none" w:sz="0" w:space="0" w:color="auto"/>
                <w:bottom w:val="none" w:sz="0" w:space="0" w:color="auto"/>
                <w:right w:val="none" w:sz="0" w:space="0" w:color="auto"/>
              </w:divBdr>
            </w:div>
          </w:divsChild>
        </w:div>
        <w:div w:id="1095634368">
          <w:marLeft w:val="0"/>
          <w:marRight w:val="0"/>
          <w:marTop w:val="0"/>
          <w:marBottom w:val="0"/>
          <w:divBdr>
            <w:top w:val="none" w:sz="0" w:space="0" w:color="auto"/>
            <w:left w:val="none" w:sz="0" w:space="0" w:color="auto"/>
            <w:bottom w:val="none" w:sz="0" w:space="0" w:color="auto"/>
            <w:right w:val="none" w:sz="0" w:space="0" w:color="auto"/>
          </w:divBdr>
        </w:div>
        <w:div w:id="1720935601">
          <w:marLeft w:val="0"/>
          <w:marRight w:val="0"/>
          <w:marTop w:val="0"/>
          <w:marBottom w:val="0"/>
          <w:divBdr>
            <w:top w:val="none" w:sz="0" w:space="0" w:color="auto"/>
            <w:left w:val="none" w:sz="0" w:space="0" w:color="auto"/>
            <w:bottom w:val="none" w:sz="0" w:space="0" w:color="auto"/>
            <w:right w:val="none" w:sz="0" w:space="0" w:color="auto"/>
          </w:divBdr>
          <w:divsChild>
            <w:div w:id="81730801">
              <w:marLeft w:val="0"/>
              <w:marRight w:val="0"/>
              <w:marTop w:val="0"/>
              <w:marBottom w:val="0"/>
              <w:divBdr>
                <w:top w:val="none" w:sz="0" w:space="0" w:color="auto"/>
                <w:left w:val="none" w:sz="0" w:space="0" w:color="auto"/>
                <w:bottom w:val="none" w:sz="0" w:space="0" w:color="auto"/>
                <w:right w:val="none" w:sz="0" w:space="0" w:color="auto"/>
              </w:divBdr>
            </w:div>
          </w:divsChild>
        </w:div>
        <w:div w:id="149492726">
          <w:marLeft w:val="0"/>
          <w:marRight w:val="0"/>
          <w:marTop w:val="0"/>
          <w:marBottom w:val="0"/>
          <w:divBdr>
            <w:top w:val="none" w:sz="0" w:space="0" w:color="auto"/>
            <w:left w:val="none" w:sz="0" w:space="0" w:color="auto"/>
            <w:bottom w:val="none" w:sz="0" w:space="0" w:color="auto"/>
            <w:right w:val="none" w:sz="0" w:space="0" w:color="auto"/>
          </w:divBdr>
        </w:div>
        <w:div w:id="1013413789">
          <w:marLeft w:val="0"/>
          <w:marRight w:val="0"/>
          <w:marTop w:val="0"/>
          <w:marBottom w:val="0"/>
          <w:divBdr>
            <w:top w:val="none" w:sz="0" w:space="0" w:color="auto"/>
            <w:left w:val="none" w:sz="0" w:space="0" w:color="auto"/>
            <w:bottom w:val="none" w:sz="0" w:space="0" w:color="auto"/>
            <w:right w:val="none" w:sz="0" w:space="0" w:color="auto"/>
          </w:divBdr>
          <w:divsChild>
            <w:div w:id="1251818408">
              <w:marLeft w:val="0"/>
              <w:marRight w:val="0"/>
              <w:marTop w:val="0"/>
              <w:marBottom w:val="0"/>
              <w:divBdr>
                <w:top w:val="none" w:sz="0" w:space="0" w:color="auto"/>
                <w:left w:val="none" w:sz="0" w:space="0" w:color="auto"/>
                <w:bottom w:val="none" w:sz="0" w:space="0" w:color="auto"/>
                <w:right w:val="none" w:sz="0" w:space="0" w:color="auto"/>
              </w:divBdr>
            </w:div>
          </w:divsChild>
        </w:div>
        <w:div w:id="1778792400">
          <w:marLeft w:val="0"/>
          <w:marRight w:val="0"/>
          <w:marTop w:val="253"/>
          <w:marBottom w:val="0"/>
          <w:divBdr>
            <w:top w:val="none" w:sz="0" w:space="0" w:color="auto"/>
            <w:left w:val="none" w:sz="0" w:space="0" w:color="auto"/>
            <w:bottom w:val="none" w:sz="0" w:space="0" w:color="auto"/>
            <w:right w:val="none" w:sz="0" w:space="0" w:color="auto"/>
          </w:divBdr>
          <w:divsChild>
            <w:div w:id="1283149075">
              <w:marLeft w:val="0"/>
              <w:marRight w:val="0"/>
              <w:marTop w:val="0"/>
              <w:marBottom w:val="0"/>
              <w:divBdr>
                <w:top w:val="none" w:sz="0" w:space="0" w:color="auto"/>
                <w:left w:val="none" w:sz="0" w:space="0" w:color="auto"/>
                <w:bottom w:val="none" w:sz="0" w:space="0" w:color="auto"/>
                <w:right w:val="none" w:sz="0" w:space="0" w:color="auto"/>
              </w:divBdr>
              <w:divsChild>
                <w:div w:id="18455082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98063111">
          <w:marLeft w:val="0"/>
          <w:marRight w:val="0"/>
          <w:marTop w:val="253"/>
          <w:marBottom w:val="0"/>
          <w:divBdr>
            <w:top w:val="none" w:sz="0" w:space="0" w:color="auto"/>
            <w:left w:val="none" w:sz="0" w:space="0" w:color="auto"/>
            <w:bottom w:val="none" w:sz="0" w:space="0" w:color="auto"/>
            <w:right w:val="none" w:sz="0" w:space="0" w:color="auto"/>
          </w:divBdr>
          <w:divsChild>
            <w:div w:id="542595073">
              <w:marLeft w:val="0"/>
              <w:marRight w:val="0"/>
              <w:marTop w:val="0"/>
              <w:marBottom w:val="0"/>
              <w:divBdr>
                <w:top w:val="none" w:sz="0" w:space="0" w:color="auto"/>
                <w:left w:val="none" w:sz="0" w:space="0" w:color="auto"/>
                <w:bottom w:val="none" w:sz="0" w:space="0" w:color="auto"/>
                <w:right w:val="none" w:sz="0" w:space="0" w:color="auto"/>
              </w:divBdr>
              <w:divsChild>
                <w:div w:id="109670804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08866621">
          <w:marLeft w:val="0"/>
          <w:marRight w:val="0"/>
          <w:marTop w:val="253"/>
          <w:marBottom w:val="0"/>
          <w:divBdr>
            <w:top w:val="none" w:sz="0" w:space="0" w:color="auto"/>
            <w:left w:val="none" w:sz="0" w:space="0" w:color="auto"/>
            <w:bottom w:val="none" w:sz="0" w:space="0" w:color="auto"/>
            <w:right w:val="none" w:sz="0" w:space="0" w:color="auto"/>
          </w:divBdr>
          <w:divsChild>
            <w:div w:id="1890534436">
              <w:marLeft w:val="0"/>
              <w:marRight w:val="0"/>
              <w:marTop w:val="0"/>
              <w:marBottom w:val="0"/>
              <w:divBdr>
                <w:top w:val="none" w:sz="0" w:space="0" w:color="auto"/>
                <w:left w:val="none" w:sz="0" w:space="0" w:color="auto"/>
                <w:bottom w:val="none" w:sz="0" w:space="0" w:color="auto"/>
                <w:right w:val="none" w:sz="0" w:space="0" w:color="auto"/>
              </w:divBdr>
              <w:divsChild>
                <w:div w:id="49980993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83098278">
          <w:marLeft w:val="0"/>
          <w:marRight w:val="0"/>
          <w:marTop w:val="253"/>
          <w:marBottom w:val="0"/>
          <w:divBdr>
            <w:top w:val="none" w:sz="0" w:space="0" w:color="auto"/>
            <w:left w:val="none" w:sz="0" w:space="0" w:color="auto"/>
            <w:bottom w:val="none" w:sz="0" w:space="0" w:color="auto"/>
            <w:right w:val="none" w:sz="0" w:space="0" w:color="auto"/>
          </w:divBdr>
          <w:divsChild>
            <w:div w:id="1487159628">
              <w:marLeft w:val="0"/>
              <w:marRight w:val="0"/>
              <w:marTop w:val="0"/>
              <w:marBottom w:val="0"/>
              <w:divBdr>
                <w:top w:val="none" w:sz="0" w:space="0" w:color="auto"/>
                <w:left w:val="none" w:sz="0" w:space="0" w:color="auto"/>
                <w:bottom w:val="none" w:sz="0" w:space="0" w:color="auto"/>
                <w:right w:val="none" w:sz="0" w:space="0" w:color="auto"/>
              </w:divBdr>
              <w:divsChild>
                <w:div w:id="133484118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023">
      <w:bodyDiv w:val="1"/>
      <w:marLeft w:val="0"/>
      <w:marRight w:val="0"/>
      <w:marTop w:val="0"/>
      <w:marBottom w:val="0"/>
      <w:divBdr>
        <w:top w:val="none" w:sz="0" w:space="0" w:color="auto"/>
        <w:left w:val="none" w:sz="0" w:space="0" w:color="auto"/>
        <w:bottom w:val="none" w:sz="0" w:space="0" w:color="auto"/>
        <w:right w:val="none" w:sz="0" w:space="0" w:color="auto"/>
      </w:divBdr>
      <w:divsChild>
        <w:div w:id="2040467039">
          <w:marLeft w:val="0"/>
          <w:marRight w:val="0"/>
          <w:marTop w:val="0"/>
          <w:marBottom w:val="0"/>
          <w:divBdr>
            <w:top w:val="none" w:sz="0" w:space="0" w:color="auto"/>
            <w:left w:val="none" w:sz="0" w:space="0" w:color="auto"/>
            <w:bottom w:val="none" w:sz="0" w:space="0" w:color="auto"/>
            <w:right w:val="none" w:sz="0" w:space="0" w:color="auto"/>
          </w:divBdr>
        </w:div>
        <w:div w:id="644361588">
          <w:marLeft w:val="0"/>
          <w:marRight w:val="0"/>
          <w:marTop w:val="0"/>
          <w:marBottom w:val="0"/>
          <w:divBdr>
            <w:top w:val="none" w:sz="0" w:space="0" w:color="auto"/>
            <w:left w:val="none" w:sz="0" w:space="0" w:color="auto"/>
            <w:bottom w:val="none" w:sz="0" w:space="0" w:color="auto"/>
            <w:right w:val="none" w:sz="0" w:space="0" w:color="auto"/>
          </w:divBdr>
          <w:divsChild>
            <w:div w:id="1581868197">
              <w:marLeft w:val="0"/>
              <w:marRight w:val="0"/>
              <w:marTop w:val="0"/>
              <w:marBottom w:val="0"/>
              <w:divBdr>
                <w:top w:val="none" w:sz="0" w:space="0" w:color="auto"/>
                <w:left w:val="none" w:sz="0" w:space="0" w:color="auto"/>
                <w:bottom w:val="none" w:sz="0" w:space="0" w:color="auto"/>
                <w:right w:val="none" w:sz="0" w:space="0" w:color="auto"/>
              </w:divBdr>
            </w:div>
          </w:divsChild>
        </w:div>
        <w:div w:id="1525943908">
          <w:marLeft w:val="0"/>
          <w:marRight w:val="0"/>
          <w:marTop w:val="0"/>
          <w:marBottom w:val="0"/>
          <w:divBdr>
            <w:top w:val="none" w:sz="0" w:space="0" w:color="auto"/>
            <w:left w:val="none" w:sz="0" w:space="0" w:color="auto"/>
            <w:bottom w:val="none" w:sz="0" w:space="0" w:color="auto"/>
            <w:right w:val="none" w:sz="0" w:space="0" w:color="auto"/>
          </w:divBdr>
        </w:div>
        <w:div w:id="1244532286">
          <w:marLeft w:val="0"/>
          <w:marRight w:val="0"/>
          <w:marTop w:val="0"/>
          <w:marBottom w:val="0"/>
          <w:divBdr>
            <w:top w:val="none" w:sz="0" w:space="0" w:color="auto"/>
            <w:left w:val="none" w:sz="0" w:space="0" w:color="auto"/>
            <w:bottom w:val="none" w:sz="0" w:space="0" w:color="auto"/>
            <w:right w:val="none" w:sz="0" w:space="0" w:color="auto"/>
          </w:divBdr>
          <w:divsChild>
            <w:div w:id="235939511">
              <w:marLeft w:val="0"/>
              <w:marRight w:val="0"/>
              <w:marTop w:val="0"/>
              <w:marBottom w:val="0"/>
              <w:divBdr>
                <w:top w:val="none" w:sz="0" w:space="0" w:color="auto"/>
                <w:left w:val="none" w:sz="0" w:space="0" w:color="auto"/>
                <w:bottom w:val="none" w:sz="0" w:space="0" w:color="auto"/>
                <w:right w:val="none" w:sz="0" w:space="0" w:color="auto"/>
              </w:divBdr>
            </w:div>
          </w:divsChild>
        </w:div>
        <w:div w:id="1818375958">
          <w:marLeft w:val="0"/>
          <w:marRight w:val="0"/>
          <w:marTop w:val="0"/>
          <w:marBottom w:val="0"/>
          <w:divBdr>
            <w:top w:val="none" w:sz="0" w:space="0" w:color="auto"/>
            <w:left w:val="none" w:sz="0" w:space="0" w:color="auto"/>
            <w:bottom w:val="none" w:sz="0" w:space="0" w:color="auto"/>
            <w:right w:val="none" w:sz="0" w:space="0" w:color="auto"/>
          </w:divBdr>
        </w:div>
        <w:div w:id="1852914990">
          <w:marLeft w:val="0"/>
          <w:marRight w:val="0"/>
          <w:marTop w:val="0"/>
          <w:marBottom w:val="0"/>
          <w:divBdr>
            <w:top w:val="none" w:sz="0" w:space="0" w:color="auto"/>
            <w:left w:val="none" w:sz="0" w:space="0" w:color="auto"/>
            <w:bottom w:val="none" w:sz="0" w:space="0" w:color="auto"/>
            <w:right w:val="none" w:sz="0" w:space="0" w:color="auto"/>
          </w:divBdr>
          <w:divsChild>
            <w:div w:id="1535189524">
              <w:marLeft w:val="0"/>
              <w:marRight w:val="0"/>
              <w:marTop w:val="0"/>
              <w:marBottom w:val="0"/>
              <w:divBdr>
                <w:top w:val="none" w:sz="0" w:space="0" w:color="auto"/>
                <w:left w:val="none" w:sz="0" w:space="0" w:color="auto"/>
                <w:bottom w:val="none" w:sz="0" w:space="0" w:color="auto"/>
                <w:right w:val="none" w:sz="0" w:space="0" w:color="auto"/>
              </w:divBdr>
            </w:div>
          </w:divsChild>
        </w:div>
        <w:div w:id="691494118">
          <w:marLeft w:val="0"/>
          <w:marRight w:val="0"/>
          <w:marTop w:val="0"/>
          <w:marBottom w:val="0"/>
          <w:divBdr>
            <w:top w:val="none" w:sz="0" w:space="0" w:color="auto"/>
            <w:left w:val="none" w:sz="0" w:space="0" w:color="auto"/>
            <w:bottom w:val="none" w:sz="0" w:space="0" w:color="auto"/>
            <w:right w:val="none" w:sz="0" w:space="0" w:color="auto"/>
          </w:divBdr>
        </w:div>
        <w:div w:id="143743500">
          <w:marLeft w:val="0"/>
          <w:marRight w:val="0"/>
          <w:marTop w:val="0"/>
          <w:marBottom w:val="0"/>
          <w:divBdr>
            <w:top w:val="none" w:sz="0" w:space="0" w:color="auto"/>
            <w:left w:val="none" w:sz="0" w:space="0" w:color="auto"/>
            <w:bottom w:val="none" w:sz="0" w:space="0" w:color="auto"/>
            <w:right w:val="none" w:sz="0" w:space="0" w:color="auto"/>
          </w:divBdr>
          <w:divsChild>
            <w:div w:id="2129618915">
              <w:marLeft w:val="0"/>
              <w:marRight w:val="0"/>
              <w:marTop w:val="0"/>
              <w:marBottom w:val="0"/>
              <w:divBdr>
                <w:top w:val="none" w:sz="0" w:space="0" w:color="auto"/>
                <w:left w:val="none" w:sz="0" w:space="0" w:color="auto"/>
                <w:bottom w:val="none" w:sz="0" w:space="0" w:color="auto"/>
                <w:right w:val="none" w:sz="0" w:space="0" w:color="auto"/>
              </w:divBdr>
            </w:div>
          </w:divsChild>
        </w:div>
        <w:div w:id="497312028">
          <w:marLeft w:val="0"/>
          <w:marRight w:val="0"/>
          <w:marTop w:val="0"/>
          <w:marBottom w:val="0"/>
          <w:divBdr>
            <w:top w:val="none" w:sz="0" w:space="0" w:color="auto"/>
            <w:left w:val="none" w:sz="0" w:space="0" w:color="auto"/>
            <w:bottom w:val="none" w:sz="0" w:space="0" w:color="auto"/>
            <w:right w:val="none" w:sz="0" w:space="0" w:color="auto"/>
          </w:divBdr>
        </w:div>
        <w:div w:id="1162624278">
          <w:marLeft w:val="0"/>
          <w:marRight w:val="0"/>
          <w:marTop w:val="0"/>
          <w:marBottom w:val="0"/>
          <w:divBdr>
            <w:top w:val="none" w:sz="0" w:space="0" w:color="auto"/>
            <w:left w:val="none" w:sz="0" w:space="0" w:color="auto"/>
            <w:bottom w:val="none" w:sz="0" w:space="0" w:color="auto"/>
            <w:right w:val="none" w:sz="0" w:space="0" w:color="auto"/>
          </w:divBdr>
          <w:divsChild>
            <w:div w:id="650062192">
              <w:marLeft w:val="0"/>
              <w:marRight w:val="0"/>
              <w:marTop w:val="0"/>
              <w:marBottom w:val="0"/>
              <w:divBdr>
                <w:top w:val="none" w:sz="0" w:space="0" w:color="auto"/>
                <w:left w:val="none" w:sz="0" w:space="0" w:color="auto"/>
                <w:bottom w:val="none" w:sz="0" w:space="0" w:color="auto"/>
                <w:right w:val="none" w:sz="0" w:space="0" w:color="auto"/>
              </w:divBdr>
            </w:div>
          </w:divsChild>
        </w:div>
        <w:div w:id="218323780">
          <w:marLeft w:val="0"/>
          <w:marRight w:val="0"/>
          <w:marTop w:val="0"/>
          <w:marBottom w:val="0"/>
          <w:divBdr>
            <w:top w:val="none" w:sz="0" w:space="0" w:color="auto"/>
            <w:left w:val="none" w:sz="0" w:space="0" w:color="auto"/>
            <w:bottom w:val="none" w:sz="0" w:space="0" w:color="auto"/>
            <w:right w:val="none" w:sz="0" w:space="0" w:color="auto"/>
          </w:divBdr>
        </w:div>
        <w:div w:id="795953452">
          <w:marLeft w:val="0"/>
          <w:marRight w:val="0"/>
          <w:marTop w:val="0"/>
          <w:marBottom w:val="0"/>
          <w:divBdr>
            <w:top w:val="none" w:sz="0" w:space="0" w:color="auto"/>
            <w:left w:val="none" w:sz="0" w:space="0" w:color="auto"/>
            <w:bottom w:val="none" w:sz="0" w:space="0" w:color="auto"/>
            <w:right w:val="none" w:sz="0" w:space="0" w:color="auto"/>
          </w:divBdr>
          <w:divsChild>
            <w:div w:id="1895656200">
              <w:marLeft w:val="0"/>
              <w:marRight w:val="0"/>
              <w:marTop w:val="0"/>
              <w:marBottom w:val="0"/>
              <w:divBdr>
                <w:top w:val="none" w:sz="0" w:space="0" w:color="auto"/>
                <w:left w:val="none" w:sz="0" w:space="0" w:color="auto"/>
                <w:bottom w:val="none" w:sz="0" w:space="0" w:color="auto"/>
                <w:right w:val="none" w:sz="0" w:space="0" w:color="auto"/>
              </w:divBdr>
            </w:div>
          </w:divsChild>
        </w:div>
        <w:div w:id="874075536">
          <w:marLeft w:val="0"/>
          <w:marRight w:val="0"/>
          <w:marTop w:val="0"/>
          <w:marBottom w:val="0"/>
          <w:divBdr>
            <w:top w:val="none" w:sz="0" w:space="0" w:color="auto"/>
            <w:left w:val="none" w:sz="0" w:space="0" w:color="auto"/>
            <w:bottom w:val="none" w:sz="0" w:space="0" w:color="auto"/>
            <w:right w:val="none" w:sz="0" w:space="0" w:color="auto"/>
          </w:divBdr>
        </w:div>
        <w:div w:id="113839527">
          <w:marLeft w:val="0"/>
          <w:marRight w:val="0"/>
          <w:marTop w:val="0"/>
          <w:marBottom w:val="0"/>
          <w:divBdr>
            <w:top w:val="none" w:sz="0" w:space="0" w:color="auto"/>
            <w:left w:val="none" w:sz="0" w:space="0" w:color="auto"/>
            <w:bottom w:val="none" w:sz="0" w:space="0" w:color="auto"/>
            <w:right w:val="none" w:sz="0" w:space="0" w:color="auto"/>
          </w:divBdr>
          <w:divsChild>
            <w:div w:id="587926355">
              <w:marLeft w:val="0"/>
              <w:marRight w:val="0"/>
              <w:marTop w:val="0"/>
              <w:marBottom w:val="0"/>
              <w:divBdr>
                <w:top w:val="none" w:sz="0" w:space="0" w:color="auto"/>
                <w:left w:val="none" w:sz="0" w:space="0" w:color="auto"/>
                <w:bottom w:val="none" w:sz="0" w:space="0" w:color="auto"/>
                <w:right w:val="none" w:sz="0" w:space="0" w:color="auto"/>
              </w:divBdr>
            </w:div>
          </w:divsChild>
        </w:div>
        <w:div w:id="1276325992">
          <w:marLeft w:val="0"/>
          <w:marRight w:val="0"/>
          <w:marTop w:val="253"/>
          <w:marBottom w:val="0"/>
          <w:divBdr>
            <w:top w:val="none" w:sz="0" w:space="0" w:color="auto"/>
            <w:left w:val="none" w:sz="0" w:space="0" w:color="auto"/>
            <w:bottom w:val="none" w:sz="0" w:space="0" w:color="auto"/>
            <w:right w:val="none" w:sz="0" w:space="0" w:color="auto"/>
          </w:divBdr>
          <w:divsChild>
            <w:div w:id="1926649824">
              <w:marLeft w:val="0"/>
              <w:marRight w:val="0"/>
              <w:marTop w:val="0"/>
              <w:marBottom w:val="0"/>
              <w:divBdr>
                <w:top w:val="none" w:sz="0" w:space="0" w:color="auto"/>
                <w:left w:val="none" w:sz="0" w:space="0" w:color="auto"/>
                <w:bottom w:val="none" w:sz="0" w:space="0" w:color="auto"/>
                <w:right w:val="none" w:sz="0" w:space="0" w:color="auto"/>
              </w:divBdr>
              <w:divsChild>
                <w:div w:id="138872121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55253873">
          <w:marLeft w:val="0"/>
          <w:marRight w:val="0"/>
          <w:marTop w:val="253"/>
          <w:marBottom w:val="0"/>
          <w:divBdr>
            <w:top w:val="none" w:sz="0" w:space="0" w:color="auto"/>
            <w:left w:val="none" w:sz="0" w:space="0" w:color="auto"/>
            <w:bottom w:val="none" w:sz="0" w:space="0" w:color="auto"/>
            <w:right w:val="none" w:sz="0" w:space="0" w:color="auto"/>
          </w:divBdr>
          <w:divsChild>
            <w:div w:id="130946569">
              <w:marLeft w:val="0"/>
              <w:marRight w:val="0"/>
              <w:marTop w:val="0"/>
              <w:marBottom w:val="0"/>
              <w:divBdr>
                <w:top w:val="none" w:sz="0" w:space="0" w:color="auto"/>
                <w:left w:val="none" w:sz="0" w:space="0" w:color="auto"/>
                <w:bottom w:val="none" w:sz="0" w:space="0" w:color="auto"/>
                <w:right w:val="none" w:sz="0" w:space="0" w:color="auto"/>
              </w:divBdr>
              <w:divsChild>
                <w:div w:id="5304559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80950887">
          <w:marLeft w:val="0"/>
          <w:marRight w:val="0"/>
          <w:marTop w:val="253"/>
          <w:marBottom w:val="0"/>
          <w:divBdr>
            <w:top w:val="none" w:sz="0" w:space="0" w:color="auto"/>
            <w:left w:val="none" w:sz="0" w:space="0" w:color="auto"/>
            <w:bottom w:val="none" w:sz="0" w:space="0" w:color="auto"/>
            <w:right w:val="none" w:sz="0" w:space="0" w:color="auto"/>
          </w:divBdr>
          <w:divsChild>
            <w:div w:id="1676224873">
              <w:marLeft w:val="0"/>
              <w:marRight w:val="0"/>
              <w:marTop w:val="0"/>
              <w:marBottom w:val="0"/>
              <w:divBdr>
                <w:top w:val="none" w:sz="0" w:space="0" w:color="auto"/>
                <w:left w:val="none" w:sz="0" w:space="0" w:color="auto"/>
                <w:bottom w:val="none" w:sz="0" w:space="0" w:color="auto"/>
                <w:right w:val="none" w:sz="0" w:space="0" w:color="auto"/>
              </w:divBdr>
              <w:divsChild>
                <w:div w:id="8471398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75227819">
          <w:marLeft w:val="0"/>
          <w:marRight w:val="0"/>
          <w:marTop w:val="253"/>
          <w:marBottom w:val="0"/>
          <w:divBdr>
            <w:top w:val="none" w:sz="0" w:space="0" w:color="auto"/>
            <w:left w:val="none" w:sz="0" w:space="0" w:color="auto"/>
            <w:bottom w:val="none" w:sz="0" w:space="0" w:color="auto"/>
            <w:right w:val="none" w:sz="0" w:space="0" w:color="auto"/>
          </w:divBdr>
          <w:divsChild>
            <w:div w:id="1201168557">
              <w:marLeft w:val="0"/>
              <w:marRight w:val="0"/>
              <w:marTop w:val="0"/>
              <w:marBottom w:val="0"/>
              <w:divBdr>
                <w:top w:val="none" w:sz="0" w:space="0" w:color="auto"/>
                <w:left w:val="none" w:sz="0" w:space="0" w:color="auto"/>
                <w:bottom w:val="none" w:sz="0" w:space="0" w:color="auto"/>
                <w:right w:val="none" w:sz="0" w:space="0" w:color="auto"/>
              </w:divBdr>
              <w:divsChild>
                <w:div w:id="16935340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987842">
      <w:bodyDiv w:val="1"/>
      <w:marLeft w:val="0"/>
      <w:marRight w:val="0"/>
      <w:marTop w:val="0"/>
      <w:marBottom w:val="0"/>
      <w:divBdr>
        <w:top w:val="none" w:sz="0" w:space="0" w:color="auto"/>
        <w:left w:val="none" w:sz="0" w:space="0" w:color="auto"/>
        <w:bottom w:val="none" w:sz="0" w:space="0" w:color="auto"/>
        <w:right w:val="none" w:sz="0" w:space="0" w:color="auto"/>
      </w:divBdr>
      <w:divsChild>
        <w:div w:id="1875775638">
          <w:marLeft w:val="0"/>
          <w:marRight w:val="0"/>
          <w:marTop w:val="0"/>
          <w:marBottom w:val="0"/>
          <w:divBdr>
            <w:top w:val="none" w:sz="0" w:space="0" w:color="auto"/>
            <w:left w:val="none" w:sz="0" w:space="0" w:color="auto"/>
            <w:bottom w:val="none" w:sz="0" w:space="0" w:color="auto"/>
            <w:right w:val="none" w:sz="0" w:space="0" w:color="auto"/>
          </w:divBdr>
        </w:div>
        <w:div w:id="2042704246">
          <w:marLeft w:val="0"/>
          <w:marRight w:val="0"/>
          <w:marTop w:val="0"/>
          <w:marBottom w:val="0"/>
          <w:divBdr>
            <w:top w:val="none" w:sz="0" w:space="0" w:color="auto"/>
            <w:left w:val="none" w:sz="0" w:space="0" w:color="auto"/>
            <w:bottom w:val="none" w:sz="0" w:space="0" w:color="auto"/>
            <w:right w:val="none" w:sz="0" w:space="0" w:color="auto"/>
          </w:divBdr>
          <w:divsChild>
            <w:div w:id="1609895717">
              <w:marLeft w:val="0"/>
              <w:marRight w:val="0"/>
              <w:marTop w:val="0"/>
              <w:marBottom w:val="0"/>
              <w:divBdr>
                <w:top w:val="none" w:sz="0" w:space="0" w:color="auto"/>
                <w:left w:val="none" w:sz="0" w:space="0" w:color="auto"/>
                <w:bottom w:val="none" w:sz="0" w:space="0" w:color="auto"/>
                <w:right w:val="none" w:sz="0" w:space="0" w:color="auto"/>
              </w:divBdr>
            </w:div>
          </w:divsChild>
        </w:div>
        <w:div w:id="176585368">
          <w:marLeft w:val="0"/>
          <w:marRight w:val="0"/>
          <w:marTop w:val="0"/>
          <w:marBottom w:val="0"/>
          <w:divBdr>
            <w:top w:val="none" w:sz="0" w:space="0" w:color="auto"/>
            <w:left w:val="none" w:sz="0" w:space="0" w:color="auto"/>
            <w:bottom w:val="none" w:sz="0" w:space="0" w:color="auto"/>
            <w:right w:val="none" w:sz="0" w:space="0" w:color="auto"/>
          </w:divBdr>
        </w:div>
        <w:div w:id="1966083485">
          <w:marLeft w:val="0"/>
          <w:marRight w:val="0"/>
          <w:marTop w:val="0"/>
          <w:marBottom w:val="0"/>
          <w:divBdr>
            <w:top w:val="none" w:sz="0" w:space="0" w:color="auto"/>
            <w:left w:val="none" w:sz="0" w:space="0" w:color="auto"/>
            <w:bottom w:val="none" w:sz="0" w:space="0" w:color="auto"/>
            <w:right w:val="none" w:sz="0" w:space="0" w:color="auto"/>
          </w:divBdr>
          <w:divsChild>
            <w:div w:id="1428699333">
              <w:marLeft w:val="0"/>
              <w:marRight w:val="0"/>
              <w:marTop w:val="0"/>
              <w:marBottom w:val="0"/>
              <w:divBdr>
                <w:top w:val="none" w:sz="0" w:space="0" w:color="auto"/>
                <w:left w:val="none" w:sz="0" w:space="0" w:color="auto"/>
                <w:bottom w:val="none" w:sz="0" w:space="0" w:color="auto"/>
                <w:right w:val="none" w:sz="0" w:space="0" w:color="auto"/>
              </w:divBdr>
            </w:div>
          </w:divsChild>
        </w:div>
        <w:div w:id="1223562118">
          <w:marLeft w:val="0"/>
          <w:marRight w:val="0"/>
          <w:marTop w:val="0"/>
          <w:marBottom w:val="0"/>
          <w:divBdr>
            <w:top w:val="none" w:sz="0" w:space="0" w:color="auto"/>
            <w:left w:val="none" w:sz="0" w:space="0" w:color="auto"/>
            <w:bottom w:val="none" w:sz="0" w:space="0" w:color="auto"/>
            <w:right w:val="none" w:sz="0" w:space="0" w:color="auto"/>
          </w:divBdr>
        </w:div>
        <w:div w:id="1104543901">
          <w:marLeft w:val="0"/>
          <w:marRight w:val="0"/>
          <w:marTop w:val="0"/>
          <w:marBottom w:val="0"/>
          <w:divBdr>
            <w:top w:val="none" w:sz="0" w:space="0" w:color="auto"/>
            <w:left w:val="none" w:sz="0" w:space="0" w:color="auto"/>
            <w:bottom w:val="none" w:sz="0" w:space="0" w:color="auto"/>
            <w:right w:val="none" w:sz="0" w:space="0" w:color="auto"/>
          </w:divBdr>
          <w:divsChild>
            <w:div w:id="2096901422">
              <w:marLeft w:val="0"/>
              <w:marRight w:val="0"/>
              <w:marTop w:val="0"/>
              <w:marBottom w:val="0"/>
              <w:divBdr>
                <w:top w:val="none" w:sz="0" w:space="0" w:color="auto"/>
                <w:left w:val="none" w:sz="0" w:space="0" w:color="auto"/>
                <w:bottom w:val="none" w:sz="0" w:space="0" w:color="auto"/>
                <w:right w:val="none" w:sz="0" w:space="0" w:color="auto"/>
              </w:divBdr>
            </w:div>
          </w:divsChild>
        </w:div>
        <w:div w:id="258417229">
          <w:marLeft w:val="0"/>
          <w:marRight w:val="0"/>
          <w:marTop w:val="0"/>
          <w:marBottom w:val="0"/>
          <w:divBdr>
            <w:top w:val="none" w:sz="0" w:space="0" w:color="auto"/>
            <w:left w:val="none" w:sz="0" w:space="0" w:color="auto"/>
            <w:bottom w:val="none" w:sz="0" w:space="0" w:color="auto"/>
            <w:right w:val="none" w:sz="0" w:space="0" w:color="auto"/>
          </w:divBdr>
        </w:div>
        <w:div w:id="1253246294">
          <w:marLeft w:val="0"/>
          <w:marRight w:val="0"/>
          <w:marTop w:val="0"/>
          <w:marBottom w:val="0"/>
          <w:divBdr>
            <w:top w:val="none" w:sz="0" w:space="0" w:color="auto"/>
            <w:left w:val="none" w:sz="0" w:space="0" w:color="auto"/>
            <w:bottom w:val="none" w:sz="0" w:space="0" w:color="auto"/>
            <w:right w:val="none" w:sz="0" w:space="0" w:color="auto"/>
          </w:divBdr>
          <w:divsChild>
            <w:div w:id="1900246326">
              <w:marLeft w:val="0"/>
              <w:marRight w:val="0"/>
              <w:marTop w:val="0"/>
              <w:marBottom w:val="0"/>
              <w:divBdr>
                <w:top w:val="none" w:sz="0" w:space="0" w:color="auto"/>
                <w:left w:val="none" w:sz="0" w:space="0" w:color="auto"/>
                <w:bottom w:val="none" w:sz="0" w:space="0" w:color="auto"/>
                <w:right w:val="none" w:sz="0" w:space="0" w:color="auto"/>
              </w:divBdr>
            </w:div>
          </w:divsChild>
        </w:div>
        <w:div w:id="1168523070">
          <w:marLeft w:val="0"/>
          <w:marRight w:val="0"/>
          <w:marTop w:val="0"/>
          <w:marBottom w:val="0"/>
          <w:divBdr>
            <w:top w:val="none" w:sz="0" w:space="0" w:color="auto"/>
            <w:left w:val="none" w:sz="0" w:space="0" w:color="auto"/>
            <w:bottom w:val="none" w:sz="0" w:space="0" w:color="auto"/>
            <w:right w:val="none" w:sz="0" w:space="0" w:color="auto"/>
          </w:divBdr>
        </w:div>
        <w:div w:id="1187526823">
          <w:marLeft w:val="0"/>
          <w:marRight w:val="0"/>
          <w:marTop w:val="0"/>
          <w:marBottom w:val="0"/>
          <w:divBdr>
            <w:top w:val="none" w:sz="0" w:space="0" w:color="auto"/>
            <w:left w:val="none" w:sz="0" w:space="0" w:color="auto"/>
            <w:bottom w:val="none" w:sz="0" w:space="0" w:color="auto"/>
            <w:right w:val="none" w:sz="0" w:space="0" w:color="auto"/>
          </w:divBdr>
          <w:divsChild>
            <w:div w:id="1173035702">
              <w:marLeft w:val="0"/>
              <w:marRight w:val="0"/>
              <w:marTop w:val="0"/>
              <w:marBottom w:val="0"/>
              <w:divBdr>
                <w:top w:val="none" w:sz="0" w:space="0" w:color="auto"/>
                <w:left w:val="none" w:sz="0" w:space="0" w:color="auto"/>
                <w:bottom w:val="none" w:sz="0" w:space="0" w:color="auto"/>
                <w:right w:val="none" w:sz="0" w:space="0" w:color="auto"/>
              </w:divBdr>
            </w:div>
          </w:divsChild>
        </w:div>
        <w:div w:id="1975719359">
          <w:marLeft w:val="0"/>
          <w:marRight w:val="0"/>
          <w:marTop w:val="0"/>
          <w:marBottom w:val="0"/>
          <w:divBdr>
            <w:top w:val="none" w:sz="0" w:space="0" w:color="auto"/>
            <w:left w:val="none" w:sz="0" w:space="0" w:color="auto"/>
            <w:bottom w:val="none" w:sz="0" w:space="0" w:color="auto"/>
            <w:right w:val="none" w:sz="0" w:space="0" w:color="auto"/>
          </w:divBdr>
        </w:div>
        <w:div w:id="850029981">
          <w:marLeft w:val="0"/>
          <w:marRight w:val="0"/>
          <w:marTop w:val="0"/>
          <w:marBottom w:val="0"/>
          <w:divBdr>
            <w:top w:val="none" w:sz="0" w:space="0" w:color="auto"/>
            <w:left w:val="none" w:sz="0" w:space="0" w:color="auto"/>
            <w:bottom w:val="none" w:sz="0" w:space="0" w:color="auto"/>
            <w:right w:val="none" w:sz="0" w:space="0" w:color="auto"/>
          </w:divBdr>
          <w:divsChild>
            <w:div w:id="1214348548">
              <w:marLeft w:val="0"/>
              <w:marRight w:val="0"/>
              <w:marTop w:val="0"/>
              <w:marBottom w:val="0"/>
              <w:divBdr>
                <w:top w:val="none" w:sz="0" w:space="0" w:color="auto"/>
                <w:left w:val="none" w:sz="0" w:space="0" w:color="auto"/>
                <w:bottom w:val="none" w:sz="0" w:space="0" w:color="auto"/>
                <w:right w:val="none" w:sz="0" w:space="0" w:color="auto"/>
              </w:divBdr>
            </w:div>
          </w:divsChild>
        </w:div>
        <w:div w:id="1339233570">
          <w:marLeft w:val="0"/>
          <w:marRight w:val="0"/>
          <w:marTop w:val="0"/>
          <w:marBottom w:val="0"/>
          <w:divBdr>
            <w:top w:val="none" w:sz="0" w:space="0" w:color="auto"/>
            <w:left w:val="none" w:sz="0" w:space="0" w:color="auto"/>
            <w:bottom w:val="none" w:sz="0" w:space="0" w:color="auto"/>
            <w:right w:val="none" w:sz="0" w:space="0" w:color="auto"/>
          </w:divBdr>
        </w:div>
        <w:div w:id="1041635876">
          <w:marLeft w:val="0"/>
          <w:marRight w:val="0"/>
          <w:marTop w:val="0"/>
          <w:marBottom w:val="0"/>
          <w:divBdr>
            <w:top w:val="none" w:sz="0" w:space="0" w:color="auto"/>
            <w:left w:val="none" w:sz="0" w:space="0" w:color="auto"/>
            <w:bottom w:val="none" w:sz="0" w:space="0" w:color="auto"/>
            <w:right w:val="none" w:sz="0" w:space="0" w:color="auto"/>
          </w:divBdr>
          <w:divsChild>
            <w:div w:id="1004012052">
              <w:marLeft w:val="0"/>
              <w:marRight w:val="0"/>
              <w:marTop w:val="0"/>
              <w:marBottom w:val="0"/>
              <w:divBdr>
                <w:top w:val="none" w:sz="0" w:space="0" w:color="auto"/>
                <w:left w:val="none" w:sz="0" w:space="0" w:color="auto"/>
                <w:bottom w:val="none" w:sz="0" w:space="0" w:color="auto"/>
                <w:right w:val="none" w:sz="0" w:space="0" w:color="auto"/>
              </w:divBdr>
            </w:div>
          </w:divsChild>
        </w:div>
        <w:div w:id="994576156">
          <w:marLeft w:val="0"/>
          <w:marRight w:val="0"/>
          <w:marTop w:val="253"/>
          <w:marBottom w:val="0"/>
          <w:divBdr>
            <w:top w:val="none" w:sz="0" w:space="0" w:color="auto"/>
            <w:left w:val="none" w:sz="0" w:space="0" w:color="auto"/>
            <w:bottom w:val="none" w:sz="0" w:space="0" w:color="auto"/>
            <w:right w:val="none" w:sz="0" w:space="0" w:color="auto"/>
          </w:divBdr>
          <w:divsChild>
            <w:div w:id="1979266347">
              <w:marLeft w:val="0"/>
              <w:marRight w:val="0"/>
              <w:marTop w:val="0"/>
              <w:marBottom w:val="0"/>
              <w:divBdr>
                <w:top w:val="none" w:sz="0" w:space="0" w:color="auto"/>
                <w:left w:val="none" w:sz="0" w:space="0" w:color="auto"/>
                <w:bottom w:val="none" w:sz="0" w:space="0" w:color="auto"/>
                <w:right w:val="none" w:sz="0" w:space="0" w:color="auto"/>
              </w:divBdr>
              <w:divsChild>
                <w:div w:id="16561814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92660867">
          <w:marLeft w:val="0"/>
          <w:marRight w:val="0"/>
          <w:marTop w:val="253"/>
          <w:marBottom w:val="0"/>
          <w:divBdr>
            <w:top w:val="none" w:sz="0" w:space="0" w:color="auto"/>
            <w:left w:val="none" w:sz="0" w:space="0" w:color="auto"/>
            <w:bottom w:val="none" w:sz="0" w:space="0" w:color="auto"/>
            <w:right w:val="none" w:sz="0" w:space="0" w:color="auto"/>
          </w:divBdr>
          <w:divsChild>
            <w:div w:id="761686190">
              <w:marLeft w:val="0"/>
              <w:marRight w:val="0"/>
              <w:marTop w:val="0"/>
              <w:marBottom w:val="0"/>
              <w:divBdr>
                <w:top w:val="none" w:sz="0" w:space="0" w:color="auto"/>
                <w:left w:val="none" w:sz="0" w:space="0" w:color="auto"/>
                <w:bottom w:val="none" w:sz="0" w:space="0" w:color="auto"/>
                <w:right w:val="none" w:sz="0" w:space="0" w:color="auto"/>
              </w:divBdr>
              <w:divsChild>
                <w:div w:id="10352320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04123209">
          <w:marLeft w:val="0"/>
          <w:marRight w:val="0"/>
          <w:marTop w:val="253"/>
          <w:marBottom w:val="0"/>
          <w:divBdr>
            <w:top w:val="none" w:sz="0" w:space="0" w:color="auto"/>
            <w:left w:val="none" w:sz="0" w:space="0" w:color="auto"/>
            <w:bottom w:val="none" w:sz="0" w:space="0" w:color="auto"/>
            <w:right w:val="none" w:sz="0" w:space="0" w:color="auto"/>
          </w:divBdr>
          <w:divsChild>
            <w:div w:id="1574075613">
              <w:marLeft w:val="0"/>
              <w:marRight w:val="0"/>
              <w:marTop w:val="0"/>
              <w:marBottom w:val="0"/>
              <w:divBdr>
                <w:top w:val="none" w:sz="0" w:space="0" w:color="auto"/>
                <w:left w:val="none" w:sz="0" w:space="0" w:color="auto"/>
                <w:bottom w:val="none" w:sz="0" w:space="0" w:color="auto"/>
                <w:right w:val="none" w:sz="0" w:space="0" w:color="auto"/>
              </w:divBdr>
              <w:divsChild>
                <w:div w:id="155939254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61031948">
          <w:marLeft w:val="0"/>
          <w:marRight w:val="0"/>
          <w:marTop w:val="253"/>
          <w:marBottom w:val="0"/>
          <w:divBdr>
            <w:top w:val="none" w:sz="0" w:space="0" w:color="auto"/>
            <w:left w:val="none" w:sz="0" w:space="0" w:color="auto"/>
            <w:bottom w:val="none" w:sz="0" w:space="0" w:color="auto"/>
            <w:right w:val="none" w:sz="0" w:space="0" w:color="auto"/>
          </w:divBdr>
          <w:divsChild>
            <w:div w:id="1832401838">
              <w:marLeft w:val="0"/>
              <w:marRight w:val="0"/>
              <w:marTop w:val="0"/>
              <w:marBottom w:val="0"/>
              <w:divBdr>
                <w:top w:val="none" w:sz="0" w:space="0" w:color="auto"/>
                <w:left w:val="none" w:sz="0" w:space="0" w:color="auto"/>
                <w:bottom w:val="none" w:sz="0" w:space="0" w:color="auto"/>
                <w:right w:val="none" w:sz="0" w:space="0" w:color="auto"/>
              </w:divBdr>
              <w:divsChild>
                <w:div w:id="85079633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749312">
      <w:bodyDiv w:val="1"/>
      <w:marLeft w:val="0"/>
      <w:marRight w:val="0"/>
      <w:marTop w:val="0"/>
      <w:marBottom w:val="0"/>
      <w:divBdr>
        <w:top w:val="none" w:sz="0" w:space="0" w:color="auto"/>
        <w:left w:val="none" w:sz="0" w:space="0" w:color="auto"/>
        <w:bottom w:val="none" w:sz="0" w:space="0" w:color="auto"/>
        <w:right w:val="none" w:sz="0" w:space="0" w:color="auto"/>
      </w:divBdr>
      <w:divsChild>
        <w:div w:id="808669836">
          <w:marLeft w:val="0"/>
          <w:marRight w:val="0"/>
          <w:marTop w:val="0"/>
          <w:marBottom w:val="0"/>
          <w:divBdr>
            <w:top w:val="none" w:sz="0" w:space="0" w:color="auto"/>
            <w:left w:val="none" w:sz="0" w:space="0" w:color="auto"/>
            <w:bottom w:val="none" w:sz="0" w:space="0" w:color="auto"/>
            <w:right w:val="none" w:sz="0" w:space="0" w:color="auto"/>
          </w:divBdr>
        </w:div>
        <w:div w:id="144662193">
          <w:marLeft w:val="0"/>
          <w:marRight w:val="0"/>
          <w:marTop w:val="0"/>
          <w:marBottom w:val="0"/>
          <w:divBdr>
            <w:top w:val="none" w:sz="0" w:space="0" w:color="auto"/>
            <w:left w:val="none" w:sz="0" w:space="0" w:color="auto"/>
            <w:bottom w:val="none" w:sz="0" w:space="0" w:color="auto"/>
            <w:right w:val="none" w:sz="0" w:space="0" w:color="auto"/>
          </w:divBdr>
          <w:divsChild>
            <w:div w:id="1619484746">
              <w:marLeft w:val="0"/>
              <w:marRight w:val="0"/>
              <w:marTop w:val="0"/>
              <w:marBottom w:val="0"/>
              <w:divBdr>
                <w:top w:val="none" w:sz="0" w:space="0" w:color="auto"/>
                <w:left w:val="none" w:sz="0" w:space="0" w:color="auto"/>
                <w:bottom w:val="none" w:sz="0" w:space="0" w:color="auto"/>
                <w:right w:val="none" w:sz="0" w:space="0" w:color="auto"/>
              </w:divBdr>
            </w:div>
          </w:divsChild>
        </w:div>
        <w:div w:id="1538858078">
          <w:marLeft w:val="0"/>
          <w:marRight w:val="0"/>
          <w:marTop w:val="0"/>
          <w:marBottom w:val="0"/>
          <w:divBdr>
            <w:top w:val="none" w:sz="0" w:space="0" w:color="auto"/>
            <w:left w:val="none" w:sz="0" w:space="0" w:color="auto"/>
            <w:bottom w:val="none" w:sz="0" w:space="0" w:color="auto"/>
            <w:right w:val="none" w:sz="0" w:space="0" w:color="auto"/>
          </w:divBdr>
        </w:div>
        <w:div w:id="741440569">
          <w:marLeft w:val="0"/>
          <w:marRight w:val="0"/>
          <w:marTop w:val="0"/>
          <w:marBottom w:val="0"/>
          <w:divBdr>
            <w:top w:val="none" w:sz="0" w:space="0" w:color="auto"/>
            <w:left w:val="none" w:sz="0" w:space="0" w:color="auto"/>
            <w:bottom w:val="none" w:sz="0" w:space="0" w:color="auto"/>
            <w:right w:val="none" w:sz="0" w:space="0" w:color="auto"/>
          </w:divBdr>
          <w:divsChild>
            <w:div w:id="1066758059">
              <w:marLeft w:val="0"/>
              <w:marRight w:val="0"/>
              <w:marTop w:val="0"/>
              <w:marBottom w:val="0"/>
              <w:divBdr>
                <w:top w:val="none" w:sz="0" w:space="0" w:color="auto"/>
                <w:left w:val="none" w:sz="0" w:space="0" w:color="auto"/>
                <w:bottom w:val="none" w:sz="0" w:space="0" w:color="auto"/>
                <w:right w:val="none" w:sz="0" w:space="0" w:color="auto"/>
              </w:divBdr>
            </w:div>
          </w:divsChild>
        </w:div>
        <w:div w:id="1148550040">
          <w:marLeft w:val="0"/>
          <w:marRight w:val="0"/>
          <w:marTop w:val="0"/>
          <w:marBottom w:val="0"/>
          <w:divBdr>
            <w:top w:val="none" w:sz="0" w:space="0" w:color="auto"/>
            <w:left w:val="none" w:sz="0" w:space="0" w:color="auto"/>
            <w:bottom w:val="none" w:sz="0" w:space="0" w:color="auto"/>
            <w:right w:val="none" w:sz="0" w:space="0" w:color="auto"/>
          </w:divBdr>
        </w:div>
        <w:div w:id="810361764">
          <w:marLeft w:val="0"/>
          <w:marRight w:val="0"/>
          <w:marTop w:val="0"/>
          <w:marBottom w:val="0"/>
          <w:divBdr>
            <w:top w:val="none" w:sz="0" w:space="0" w:color="auto"/>
            <w:left w:val="none" w:sz="0" w:space="0" w:color="auto"/>
            <w:bottom w:val="none" w:sz="0" w:space="0" w:color="auto"/>
            <w:right w:val="none" w:sz="0" w:space="0" w:color="auto"/>
          </w:divBdr>
          <w:divsChild>
            <w:div w:id="628780571">
              <w:marLeft w:val="0"/>
              <w:marRight w:val="0"/>
              <w:marTop w:val="0"/>
              <w:marBottom w:val="0"/>
              <w:divBdr>
                <w:top w:val="none" w:sz="0" w:space="0" w:color="auto"/>
                <w:left w:val="none" w:sz="0" w:space="0" w:color="auto"/>
                <w:bottom w:val="none" w:sz="0" w:space="0" w:color="auto"/>
                <w:right w:val="none" w:sz="0" w:space="0" w:color="auto"/>
              </w:divBdr>
            </w:div>
          </w:divsChild>
        </w:div>
        <w:div w:id="1577667435">
          <w:marLeft w:val="0"/>
          <w:marRight w:val="0"/>
          <w:marTop w:val="0"/>
          <w:marBottom w:val="0"/>
          <w:divBdr>
            <w:top w:val="none" w:sz="0" w:space="0" w:color="auto"/>
            <w:left w:val="none" w:sz="0" w:space="0" w:color="auto"/>
            <w:bottom w:val="none" w:sz="0" w:space="0" w:color="auto"/>
            <w:right w:val="none" w:sz="0" w:space="0" w:color="auto"/>
          </w:divBdr>
        </w:div>
        <w:div w:id="1738166607">
          <w:marLeft w:val="0"/>
          <w:marRight w:val="0"/>
          <w:marTop w:val="0"/>
          <w:marBottom w:val="0"/>
          <w:divBdr>
            <w:top w:val="none" w:sz="0" w:space="0" w:color="auto"/>
            <w:left w:val="none" w:sz="0" w:space="0" w:color="auto"/>
            <w:bottom w:val="none" w:sz="0" w:space="0" w:color="auto"/>
            <w:right w:val="none" w:sz="0" w:space="0" w:color="auto"/>
          </w:divBdr>
          <w:divsChild>
            <w:div w:id="1893693254">
              <w:marLeft w:val="0"/>
              <w:marRight w:val="0"/>
              <w:marTop w:val="0"/>
              <w:marBottom w:val="0"/>
              <w:divBdr>
                <w:top w:val="none" w:sz="0" w:space="0" w:color="auto"/>
                <w:left w:val="none" w:sz="0" w:space="0" w:color="auto"/>
                <w:bottom w:val="none" w:sz="0" w:space="0" w:color="auto"/>
                <w:right w:val="none" w:sz="0" w:space="0" w:color="auto"/>
              </w:divBdr>
            </w:div>
          </w:divsChild>
        </w:div>
        <w:div w:id="1925988868">
          <w:marLeft w:val="0"/>
          <w:marRight w:val="0"/>
          <w:marTop w:val="0"/>
          <w:marBottom w:val="0"/>
          <w:divBdr>
            <w:top w:val="none" w:sz="0" w:space="0" w:color="auto"/>
            <w:left w:val="none" w:sz="0" w:space="0" w:color="auto"/>
            <w:bottom w:val="none" w:sz="0" w:space="0" w:color="auto"/>
            <w:right w:val="none" w:sz="0" w:space="0" w:color="auto"/>
          </w:divBdr>
        </w:div>
        <w:div w:id="256401516">
          <w:marLeft w:val="0"/>
          <w:marRight w:val="0"/>
          <w:marTop w:val="0"/>
          <w:marBottom w:val="0"/>
          <w:divBdr>
            <w:top w:val="none" w:sz="0" w:space="0" w:color="auto"/>
            <w:left w:val="none" w:sz="0" w:space="0" w:color="auto"/>
            <w:bottom w:val="none" w:sz="0" w:space="0" w:color="auto"/>
            <w:right w:val="none" w:sz="0" w:space="0" w:color="auto"/>
          </w:divBdr>
          <w:divsChild>
            <w:div w:id="781342496">
              <w:marLeft w:val="0"/>
              <w:marRight w:val="0"/>
              <w:marTop w:val="0"/>
              <w:marBottom w:val="0"/>
              <w:divBdr>
                <w:top w:val="none" w:sz="0" w:space="0" w:color="auto"/>
                <w:left w:val="none" w:sz="0" w:space="0" w:color="auto"/>
                <w:bottom w:val="none" w:sz="0" w:space="0" w:color="auto"/>
                <w:right w:val="none" w:sz="0" w:space="0" w:color="auto"/>
              </w:divBdr>
            </w:div>
          </w:divsChild>
        </w:div>
        <w:div w:id="774788157">
          <w:marLeft w:val="0"/>
          <w:marRight w:val="0"/>
          <w:marTop w:val="0"/>
          <w:marBottom w:val="0"/>
          <w:divBdr>
            <w:top w:val="none" w:sz="0" w:space="0" w:color="auto"/>
            <w:left w:val="none" w:sz="0" w:space="0" w:color="auto"/>
            <w:bottom w:val="none" w:sz="0" w:space="0" w:color="auto"/>
            <w:right w:val="none" w:sz="0" w:space="0" w:color="auto"/>
          </w:divBdr>
        </w:div>
        <w:div w:id="341514477">
          <w:marLeft w:val="0"/>
          <w:marRight w:val="0"/>
          <w:marTop w:val="0"/>
          <w:marBottom w:val="0"/>
          <w:divBdr>
            <w:top w:val="none" w:sz="0" w:space="0" w:color="auto"/>
            <w:left w:val="none" w:sz="0" w:space="0" w:color="auto"/>
            <w:bottom w:val="none" w:sz="0" w:space="0" w:color="auto"/>
            <w:right w:val="none" w:sz="0" w:space="0" w:color="auto"/>
          </w:divBdr>
          <w:divsChild>
            <w:div w:id="918055911">
              <w:marLeft w:val="0"/>
              <w:marRight w:val="0"/>
              <w:marTop w:val="0"/>
              <w:marBottom w:val="0"/>
              <w:divBdr>
                <w:top w:val="none" w:sz="0" w:space="0" w:color="auto"/>
                <w:left w:val="none" w:sz="0" w:space="0" w:color="auto"/>
                <w:bottom w:val="none" w:sz="0" w:space="0" w:color="auto"/>
                <w:right w:val="none" w:sz="0" w:space="0" w:color="auto"/>
              </w:divBdr>
            </w:div>
          </w:divsChild>
        </w:div>
        <w:div w:id="1386299426">
          <w:marLeft w:val="0"/>
          <w:marRight w:val="0"/>
          <w:marTop w:val="0"/>
          <w:marBottom w:val="0"/>
          <w:divBdr>
            <w:top w:val="none" w:sz="0" w:space="0" w:color="auto"/>
            <w:left w:val="none" w:sz="0" w:space="0" w:color="auto"/>
            <w:bottom w:val="none" w:sz="0" w:space="0" w:color="auto"/>
            <w:right w:val="none" w:sz="0" w:space="0" w:color="auto"/>
          </w:divBdr>
        </w:div>
        <w:div w:id="1611399354">
          <w:marLeft w:val="0"/>
          <w:marRight w:val="0"/>
          <w:marTop w:val="0"/>
          <w:marBottom w:val="0"/>
          <w:divBdr>
            <w:top w:val="none" w:sz="0" w:space="0" w:color="auto"/>
            <w:left w:val="none" w:sz="0" w:space="0" w:color="auto"/>
            <w:bottom w:val="none" w:sz="0" w:space="0" w:color="auto"/>
            <w:right w:val="none" w:sz="0" w:space="0" w:color="auto"/>
          </w:divBdr>
          <w:divsChild>
            <w:div w:id="1825581104">
              <w:marLeft w:val="0"/>
              <w:marRight w:val="0"/>
              <w:marTop w:val="0"/>
              <w:marBottom w:val="0"/>
              <w:divBdr>
                <w:top w:val="none" w:sz="0" w:space="0" w:color="auto"/>
                <w:left w:val="none" w:sz="0" w:space="0" w:color="auto"/>
                <w:bottom w:val="none" w:sz="0" w:space="0" w:color="auto"/>
                <w:right w:val="none" w:sz="0" w:space="0" w:color="auto"/>
              </w:divBdr>
            </w:div>
          </w:divsChild>
        </w:div>
        <w:div w:id="1994285466">
          <w:marLeft w:val="0"/>
          <w:marRight w:val="0"/>
          <w:marTop w:val="253"/>
          <w:marBottom w:val="0"/>
          <w:divBdr>
            <w:top w:val="none" w:sz="0" w:space="0" w:color="auto"/>
            <w:left w:val="none" w:sz="0" w:space="0" w:color="auto"/>
            <w:bottom w:val="none" w:sz="0" w:space="0" w:color="auto"/>
            <w:right w:val="none" w:sz="0" w:space="0" w:color="auto"/>
          </w:divBdr>
          <w:divsChild>
            <w:div w:id="1170173189">
              <w:marLeft w:val="0"/>
              <w:marRight w:val="0"/>
              <w:marTop w:val="0"/>
              <w:marBottom w:val="0"/>
              <w:divBdr>
                <w:top w:val="none" w:sz="0" w:space="0" w:color="auto"/>
                <w:left w:val="none" w:sz="0" w:space="0" w:color="auto"/>
                <w:bottom w:val="none" w:sz="0" w:space="0" w:color="auto"/>
                <w:right w:val="none" w:sz="0" w:space="0" w:color="auto"/>
              </w:divBdr>
              <w:divsChild>
                <w:div w:id="145483415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43883132">
          <w:marLeft w:val="0"/>
          <w:marRight w:val="0"/>
          <w:marTop w:val="253"/>
          <w:marBottom w:val="0"/>
          <w:divBdr>
            <w:top w:val="none" w:sz="0" w:space="0" w:color="auto"/>
            <w:left w:val="none" w:sz="0" w:space="0" w:color="auto"/>
            <w:bottom w:val="none" w:sz="0" w:space="0" w:color="auto"/>
            <w:right w:val="none" w:sz="0" w:space="0" w:color="auto"/>
          </w:divBdr>
          <w:divsChild>
            <w:div w:id="1396319768">
              <w:marLeft w:val="0"/>
              <w:marRight w:val="0"/>
              <w:marTop w:val="0"/>
              <w:marBottom w:val="0"/>
              <w:divBdr>
                <w:top w:val="none" w:sz="0" w:space="0" w:color="auto"/>
                <w:left w:val="none" w:sz="0" w:space="0" w:color="auto"/>
                <w:bottom w:val="none" w:sz="0" w:space="0" w:color="auto"/>
                <w:right w:val="none" w:sz="0" w:space="0" w:color="auto"/>
              </w:divBdr>
              <w:divsChild>
                <w:div w:id="209073543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35179783">
          <w:marLeft w:val="0"/>
          <w:marRight w:val="0"/>
          <w:marTop w:val="253"/>
          <w:marBottom w:val="0"/>
          <w:divBdr>
            <w:top w:val="none" w:sz="0" w:space="0" w:color="auto"/>
            <w:left w:val="none" w:sz="0" w:space="0" w:color="auto"/>
            <w:bottom w:val="none" w:sz="0" w:space="0" w:color="auto"/>
            <w:right w:val="none" w:sz="0" w:space="0" w:color="auto"/>
          </w:divBdr>
          <w:divsChild>
            <w:div w:id="1920627558">
              <w:marLeft w:val="0"/>
              <w:marRight w:val="0"/>
              <w:marTop w:val="0"/>
              <w:marBottom w:val="0"/>
              <w:divBdr>
                <w:top w:val="none" w:sz="0" w:space="0" w:color="auto"/>
                <w:left w:val="none" w:sz="0" w:space="0" w:color="auto"/>
                <w:bottom w:val="none" w:sz="0" w:space="0" w:color="auto"/>
                <w:right w:val="none" w:sz="0" w:space="0" w:color="auto"/>
              </w:divBdr>
              <w:divsChild>
                <w:div w:id="20291161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2109960">
          <w:marLeft w:val="0"/>
          <w:marRight w:val="0"/>
          <w:marTop w:val="253"/>
          <w:marBottom w:val="0"/>
          <w:divBdr>
            <w:top w:val="none" w:sz="0" w:space="0" w:color="auto"/>
            <w:left w:val="none" w:sz="0" w:space="0" w:color="auto"/>
            <w:bottom w:val="none" w:sz="0" w:space="0" w:color="auto"/>
            <w:right w:val="none" w:sz="0" w:space="0" w:color="auto"/>
          </w:divBdr>
          <w:divsChild>
            <w:div w:id="1106802386">
              <w:marLeft w:val="0"/>
              <w:marRight w:val="0"/>
              <w:marTop w:val="0"/>
              <w:marBottom w:val="0"/>
              <w:divBdr>
                <w:top w:val="none" w:sz="0" w:space="0" w:color="auto"/>
                <w:left w:val="none" w:sz="0" w:space="0" w:color="auto"/>
                <w:bottom w:val="none" w:sz="0" w:space="0" w:color="auto"/>
                <w:right w:val="none" w:sz="0" w:space="0" w:color="auto"/>
              </w:divBdr>
              <w:divsChild>
                <w:div w:id="121543331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551549">
      <w:bodyDiv w:val="1"/>
      <w:marLeft w:val="0"/>
      <w:marRight w:val="0"/>
      <w:marTop w:val="0"/>
      <w:marBottom w:val="0"/>
      <w:divBdr>
        <w:top w:val="none" w:sz="0" w:space="0" w:color="auto"/>
        <w:left w:val="none" w:sz="0" w:space="0" w:color="auto"/>
        <w:bottom w:val="none" w:sz="0" w:space="0" w:color="auto"/>
        <w:right w:val="none" w:sz="0" w:space="0" w:color="auto"/>
      </w:divBdr>
      <w:divsChild>
        <w:div w:id="406997574">
          <w:marLeft w:val="0"/>
          <w:marRight w:val="0"/>
          <w:marTop w:val="0"/>
          <w:marBottom w:val="0"/>
          <w:divBdr>
            <w:top w:val="none" w:sz="0" w:space="0" w:color="auto"/>
            <w:left w:val="none" w:sz="0" w:space="0" w:color="auto"/>
            <w:bottom w:val="none" w:sz="0" w:space="0" w:color="auto"/>
            <w:right w:val="none" w:sz="0" w:space="0" w:color="auto"/>
          </w:divBdr>
        </w:div>
        <w:div w:id="202713297">
          <w:marLeft w:val="0"/>
          <w:marRight w:val="0"/>
          <w:marTop w:val="0"/>
          <w:marBottom w:val="0"/>
          <w:divBdr>
            <w:top w:val="none" w:sz="0" w:space="0" w:color="auto"/>
            <w:left w:val="none" w:sz="0" w:space="0" w:color="auto"/>
            <w:bottom w:val="none" w:sz="0" w:space="0" w:color="auto"/>
            <w:right w:val="none" w:sz="0" w:space="0" w:color="auto"/>
          </w:divBdr>
          <w:divsChild>
            <w:div w:id="113794245">
              <w:marLeft w:val="0"/>
              <w:marRight w:val="0"/>
              <w:marTop w:val="0"/>
              <w:marBottom w:val="0"/>
              <w:divBdr>
                <w:top w:val="none" w:sz="0" w:space="0" w:color="auto"/>
                <w:left w:val="none" w:sz="0" w:space="0" w:color="auto"/>
                <w:bottom w:val="none" w:sz="0" w:space="0" w:color="auto"/>
                <w:right w:val="none" w:sz="0" w:space="0" w:color="auto"/>
              </w:divBdr>
            </w:div>
          </w:divsChild>
        </w:div>
        <w:div w:id="1980643670">
          <w:marLeft w:val="0"/>
          <w:marRight w:val="0"/>
          <w:marTop w:val="0"/>
          <w:marBottom w:val="0"/>
          <w:divBdr>
            <w:top w:val="none" w:sz="0" w:space="0" w:color="auto"/>
            <w:left w:val="none" w:sz="0" w:space="0" w:color="auto"/>
            <w:bottom w:val="none" w:sz="0" w:space="0" w:color="auto"/>
            <w:right w:val="none" w:sz="0" w:space="0" w:color="auto"/>
          </w:divBdr>
        </w:div>
        <w:div w:id="2031952820">
          <w:marLeft w:val="0"/>
          <w:marRight w:val="0"/>
          <w:marTop w:val="0"/>
          <w:marBottom w:val="0"/>
          <w:divBdr>
            <w:top w:val="none" w:sz="0" w:space="0" w:color="auto"/>
            <w:left w:val="none" w:sz="0" w:space="0" w:color="auto"/>
            <w:bottom w:val="none" w:sz="0" w:space="0" w:color="auto"/>
            <w:right w:val="none" w:sz="0" w:space="0" w:color="auto"/>
          </w:divBdr>
          <w:divsChild>
            <w:div w:id="683284902">
              <w:marLeft w:val="0"/>
              <w:marRight w:val="0"/>
              <w:marTop w:val="0"/>
              <w:marBottom w:val="0"/>
              <w:divBdr>
                <w:top w:val="none" w:sz="0" w:space="0" w:color="auto"/>
                <w:left w:val="none" w:sz="0" w:space="0" w:color="auto"/>
                <w:bottom w:val="none" w:sz="0" w:space="0" w:color="auto"/>
                <w:right w:val="none" w:sz="0" w:space="0" w:color="auto"/>
              </w:divBdr>
            </w:div>
          </w:divsChild>
        </w:div>
        <w:div w:id="863636247">
          <w:marLeft w:val="0"/>
          <w:marRight w:val="0"/>
          <w:marTop w:val="0"/>
          <w:marBottom w:val="0"/>
          <w:divBdr>
            <w:top w:val="none" w:sz="0" w:space="0" w:color="auto"/>
            <w:left w:val="none" w:sz="0" w:space="0" w:color="auto"/>
            <w:bottom w:val="none" w:sz="0" w:space="0" w:color="auto"/>
            <w:right w:val="none" w:sz="0" w:space="0" w:color="auto"/>
          </w:divBdr>
        </w:div>
        <w:div w:id="1245526591">
          <w:marLeft w:val="0"/>
          <w:marRight w:val="0"/>
          <w:marTop w:val="0"/>
          <w:marBottom w:val="0"/>
          <w:divBdr>
            <w:top w:val="none" w:sz="0" w:space="0" w:color="auto"/>
            <w:left w:val="none" w:sz="0" w:space="0" w:color="auto"/>
            <w:bottom w:val="none" w:sz="0" w:space="0" w:color="auto"/>
            <w:right w:val="none" w:sz="0" w:space="0" w:color="auto"/>
          </w:divBdr>
          <w:divsChild>
            <w:div w:id="2112356374">
              <w:marLeft w:val="0"/>
              <w:marRight w:val="0"/>
              <w:marTop w:val="0"/>
              <w:marBottom w:val="0"/>
              <w:divBdr>
                <w:top w:val="none" w:sz="0" w:space="0" w:color="auto"/>
                <w:left w:val="none" w:sz="0" w:space="0" w:color="auto"/>
                <w:bottom w:val="none" w:sz="0" w:space="0" w:color="auto"/>
                <w:right w:val="none" w:sz="0" w:space="0" w:color="auto"/>
              </w:divBdr>
            </w:div>
          </w:divsChild>
        </w:div>
        <w:div w:id="486821362">
          <w:marLeft w:val="0"/>
          <w:marRight w:val="0"/>
          <w:marTop w:val="0"/>
          <w:marBottom w:val="0"/>
          <w:divBdr>
            <w:top w:val="none" w:sz="0" w:space="0" w:color="auto"/>
            <w:left w:val="none" w:sz="0" w:space="0" w:color="auto"/>
            <w:bottom w:val="none" w:sz="0" w:space="0" w:color="auto"/>
            <w:right w:val="none" w:sz="0" w:space="0" w:color="auto"/>
          </w:divBdr>
        </w:div>
        <w:div w:id="31394187">
          <w:marLeft w:val="0"/>
          <w:marRight w:val="0"/>
          <w:marTop w:val="0"/>
          <w:marBottom w:val="0"/>
          <w:divBdr>
            <w:top w:val="none" w:sz="0" w:space="0" w:color="auto"/>
            <w:left w:val="none" w:sz="0" w:space="0" w:color="auto"/>
            <w:bottom w:val="none" w:sz="0" w:space="0" w:color="auto"/>
            <w:right w:val="none" w:sz="0" w:space="0" w:color="auto"/>
          </w:divBdr>
          <w:divsChild>
            <w:div w:id="1609656391">
              <w:marLeft w:val="0"/>
              <w:marRight w:val="0"/>
              <w:marTop w:val="0"/>
              <w:marBottom w:val="0"/>
              <w:divBdr>
                <w:top w:val="none" w:sz="0" w:space="0" w:color="auto"/>
                <w:left w:val="none" w:sz="0" w:space="0" w:color="auto"/>
                <w:bottom w:val="none" w:sz="0" w:space="0" w:color="auto"/>
                <w:right w:val="none" w:sz="0" w:space="0" w:color="auto"/>
              </w:divBdr>
            </w:div>
          </w:divsChild>
        </w:div>
        <w:div w:id="607199608">
          <w:marLeft w:val="0"/>
          <w:marRight w:val="0"/>
          <w:marTop w:val="0"/>
          <w:marBottom w:val="0"/>
          <w:divBdr>
            <w:top w:val="none" w:sz="0" w:space="0" w:color="auto"/>
            <w:left w:val="none" w:sz="0" w:space="0" w:color="auto"/>
            <w:bottom w:val="none" w:sz="0" w:space="0" w:color="auto"/>
            <w:right w:val="none" w:sz="0" w:space="0" w:color="auto"/>
          </w:divBdr>
        </w:div>
        <w:div w:id="226961418">
          <w:marLeft w:val="0"/>
          <w:marRight w:val="0"/>
          <w:marTop w:val="0"/>
          <w:marBottom w:val="0"/>
          <w:divBdr>
            <w:top w:val="none" w:sz="0" w:space="0" w:color="auto"/>
            <w:left w:val="none" w:sz="0" w:space="0" w:color="auto"/>
            <w:bottom w:val="none" w:sz="0" w:space="0" w:color="auto"/>
            <w:right w:val="none" w:sz="0" w:space="0" w:color="auto"/>
          </w:divBdr>
          <w:divsChild>
            <w:div w:id="6255097">
              <w:marLeft w:val="0"/>
              <w:marRight w:val="0"/>
              <w:marTop w:val="0"/>
              <w:marBottom w:val="0"/>
              <w:divBdr>
                <w:top w:val="none" w:sz="0" w:space="0" w:color="auto"/>
                <w:left w:val="none" w:sz="0" w:space="0" w:color="auto"/>
                <w:bottom w:val="none" w:sz="0" w:space="0" w:color="auto"/>
                <w:right w:val="none" w:sz="0" w:space="0" w:color="auto"/>
              </w:divBdr>
            </w:div>
          </w:divsChild>
        </w:div>
        <w:div w:id="761340107">
          <w:marLeft w:val="0"/>
          <w:marRight w:val="0"/>
          <w:marTop w:val="0"/>
          <w:marBottom w:val="0"/>
          <w:divBdr>
            <w:top w:val="none" w:sz="0" w:space="0" w:color="auto"/>
            <w:left w:val="none" w:sz="0" w:space="0" w:color="auto"/>
            <w:bottom w:val="none" w:sz="0" w:space="0" w:color="auto"/>
            <w:right w:val="none" w:sz="0" w:space="0" w:color="auto"/>
          </w:divBdr>
        </w:div>
        <w:div w:id="1693611310">
          <w:marLeft w:val="0"/>
          <w:marRight w:val="0"/>
          <w:marTop w:val="0"/>
          <w:marBottom w:val="0"/>
          <w:divBdr>
            <w:top w:val="none" w:sz="0" w:space="0" w:color="auto"/>
            <w:left w:val="none" w:sz="0" w:space="0" w:color="auto"/>
            <w:bottom w:val="none" w:sz="0" w:space="0" w:color="auto"/>
            <w:right w:val="none" w:sz="0" w:space="0" w:color="auto"/>
          </w:divBdr>
          <w:divsChild>
            <w:div w:id="564223952">
              <w:marLeft w:val="0"/>
              <w:marRight w:val="0"/>
              <w:marTop w:val="0"/>
              <w:marBottom w:val="0"/>
              <w:divBdr>
                <w:top w:val="none" w:sz="0" w:space="0" w:color="auto"/>
                <w:left w:val="none" w:sz="0" w:space="0" w:color="auto"/>
                <w:bottom w:val="none" w:sz="0" w:space="0" w:color="auto"/>
                <w:right w:val="none" w:sz="0" w:space="0" w:color="auto"/>
              </w:divBdr>
            </w:div>
          </w:divsChild>
        </w:div>
        <w:div w:id="2140609303">
          <w:marLeft w:val="0"/>
          <w:marRight w:val="0"/>
          <w:marTop w:val="0"/>
          <w:marBottom w:val="0"/>
          <w:divBdr>
            <w:top w:val="none" w:sz="0" w:space="0" w:color="auto"/>
            <w:left w:val="none" w:sz="0" w:space="0" w:color="auto"/>
            <w:bottom w:val="none" w:sz="0" w:space="0" w:color="auto"/>
            <w:right w:val="none" w:sz="0" w:space="0" w:color="auto"/>
          </w:divBdr>
        </w:div>
        <w:div w:id="1379936178">
          <w:marLeft w:val="0"/>
          <w:marRight w:val="0"/>
          <w:marTop w:val="0"/>
          <w:marBottom w:val="0"/>
          <w:divBdr>
            <w:top w:val="none" w:sz="0" w:space="0" w:color="auto"/>
            <w:left w:val="none" w:sz="0" w:space="0" w:color="auto"/>
            <w:bottom w:val="none" w:sz="0" w:space="0" w:color="auto"/>
            <w:right w:val="none" w:sz="0" w:space="0" w:color="auto"/>
          </w:divBdr>
          <w:divsChild>
            <w:div w:id="1279216544">
              <w:marLeft w:val="0"/>
              <w:marRight w:val="0"/>
              <w:marTop w:val="0"/>
              <w:marBottom w:val="0"/>
              <w:divBdr>
                <w:top w:val="none" w:sz="0" w:space="0" w:color="auto"/>
                <w:left w:val="none" w:sz="0" w:space="0" w:color="auto"/>
                <w:bottom w:val="none" w:sz="0" w:space="0" w:color="auto"/>
                <w:right w:val="none" w:sz="0" w:space="0" w:color="auto"/>
              </w:divBdr>
            </w:div>
          </w:divsChild>
        </w:div>
        <w:div w:id="1942762747">
          <w:marLeft w:val="0"/>
          <w:marRight w:val="0"/>
          <w:marTop w:val="201"/>
          <w:marBottom w:val="0"/>
          <w:divBdr>
            <w:top w:val="none" w:sz="0" w:space="0" w:color="auto"/>
            <w:left w:val="none" w:sz="0" w:space="0" w:color="auto"/>
            <w:bottom w:val="none" w:sz="0" w:space="0" w:color="auto"/>
            <w:right w:val="none" w:sz="0" w:space="0" w:color="auto"/>
          </w:divBdr>
          <w:divsChild>
            <w:div w:id="1337924579">
              <w:marLeft w:val="0"/>
              <w:marRight w:val="0"/>
              <w:marTop w:val="0"/>
              <w:marBottom w:val="0"/>
              <w:divBdr>
                <w:top w:val="none" w:sz="0" w:space="0" w:color="auto"/>
                <w:left w:val="none" w:sz="0" w:space="0" w:color="auto"/>
                <w:bottom w:val="none" w:sz="0" w:space="0" w:color="auto"/>
                <w:right w:val="none" w:sz="0" w:space="0" w:color="auto"/>
              </w:divBdr>
              <w:divsChild>
                <w:div w:id="181267622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74659914">
          <w:marLeft w:val="0"/>
          <w:marRight w:val="0"/>
          <w:marTop w:val="201"/>
          <w:marBottom w:val="0"/>
          <w:divBdr>
            <w:top w:val="none" w:sz="0" w:space="0" w:color="auto"/>
            <w:left w:val="none" w:sz="0" w:space="0" w:color="auto"/>
            <w:bottom w:val="none" w:sz="0" w:space="0" w:color="auto"/>
            <w:right w:val="none" w:sz="0" w:space="0" w:color="auto"/>
          </w:divBdr>
          <w:divsChild>
            <w:div w:id="595096013">
              <w:marLeft w:val="0"/>
              <w:marRight w:val="0"/>
              <w:marTop w:val="0"/>
              <w:marBottom w:val="0"/>
              <w:divBdr>
                <w:top w:val="none" w:sz="0" w:space="0" w:color="auto"/>
                <w:left w:val="none" w:sz="0" w:space="0" w:color="auto"/>
                <w:bottom w:val="none" w:sz="0" w:space="0" w:color="auto"/>
                <w:right w:val="none" w:sz="0" w:space="0" w:color="auto"/>
              </w:divBdr>
              <w:divsChild>
                <w:div w:id="7316569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1206105">
          <w:marLeft w:val="0"/>
          <w:marRight w:val="0"/>
          <w:marTop w:val="201"/>
          <w:marBottom w:val="0"/>
          <w:divBdr>
            <w:top w:val="none" w:sz="0" w:space="0" w:color="auto"/>
            <w:left w:val="none" w:sz="0" w:space="0" w:color="auto"/>
            <w:bottom w:val="none" w:sz="0" w:space="0" w:color="auto"/>
            <w:right w:val="none" w:sz="0" w:space="0" w:color="auto"/>
          </w:divBdr>
          <w:divsChild>
            <w:div w:id="2080394895">
              <w:marLeft w:val="0"/>
              <w:marRight w:val="0"/>
              <w:marTop w:val="0"/>
              <w:marBottom w:val="0"/>
              <w:divBdr>
                <w:top w:val="none" w:sz="0" w:space="0" w:color="auto"/>
                <w:left w:val="none" w:sz="0" w:space="0" w:color="auto"/>
                <w:bottom w:val="none" w:sz="0" w:space="0" w:color="auto"/>
                <w:right w:val="none" w:sz="0" w:space="0" w:color="auto"/>
              </w:divBdr>
              <w:divsChild>
                <w:div w:id="95698826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77011381">
          <w:marLeft w:val="0"/>
          <w:marRight w:val="0"/>
          <w:marTop w:val="201"/>
          <w:marBottom w:val="0"/>
          <w:divBdr>
            <w:top w:val="none" w:sz="0" w:space="0" w:color="auto"/>
            <w:left w:val="none" w:sz="0" w:space="0" w:color="auto"/>
            <w:bottom w:val="none" w:sz="0" w:space="0" w:color="auto"/>
            <w:right w:val="none" w:sz="0" w:space="0" w:color="auto"/>
          </w:divBdr>
          <w:divsChild>
            <w:div w:id="2018925038">
              <w:marLeft w:val="0"/>
              <w:marRight w:val="0"/>
              <w:marTop w:val="0"/>
              <w:marBottom w:val="0"/>
              <w:divBdr>
                <w:top w:val="none" w:sz="0" w:space="0" w:color="auto"/>
                <w:left w:val="none" w:sz="0" w:space="0" w:color="auto"/>
                <w:bottom w:val="none" w:sz="0" w:space="0" w:color="auto"/>
                <w:right w:val="none" w:sz="0" w:space="0" w:color="auto"/>
              </w:divBdr>
              <w:divsChild>
                <w:div w:id="5526230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850393">
      <w:bodyDiv w:val="1"/>
      <w:marLeft w:val="0"/>
      <w:marRight w:val="0"/>
      <w:marTop w:val="0"/>
      <w:marBottom w:val="0"/>
      <w:divBdr>
        <w:top w:val="none" w:sz="0" w:space="0" w:color="auto"/>
        <w:left w:val="none" w:sz="0" w:space="0" w:color="auto"/>
        <w:bottom w:val="none" w:sz="0" w:space="0" w:color="auto"/>
        <w:right w:val="none" w:sz="0" w:space="0" w:color="auto"/>
      </w:divBdr>
      <w:divsChild>
        <w:div w:id="280303293">
          <w:marLeft w:val="0"/>
          <w:marRight w:val="0"/>
          <w:marTop w:val="0"/>
          <w:marBottom w:val="0"/>
          <w:divBdr>
            <w:top w:val="none" w:sz="0" w:space="0" w:color="auto"/>
            <w:left w:val="none" w:sz="0" w:space="0" w:color="auto"/>
            <w:bottom w:val="none" w:sz="0" w:space="0" w:color="auto"/>
            <w:right w:val="none" w:sz="0" w:space="0" w:color="auto"/>
          </w:divBdr>
        </w:div>
        <w:div w:id="1274435747">
          <w:marLeft w:val="0"/>
          <w:marRight w:val="0"/>
          <w:marTop w:val="0"/>
          <w:marBottom w:val="0"/>
          <w:divBdr>
            <w:top w:val="none" w:sz="0" w:space="0" w:color="auto"/>
            <w:left w:val="none" w:sz="0" w:space="0" w:color="auto"/>
            <w:bottom w:val="none" w:sz="0" w:space="0" w:color="auto"/>
            <w:right w:val="none" w:sz="0" w:space="0" w:color="auto"/>
          </w:divBdr>
          <w:divsChild>
            <w:div w:id="1464881023">
              <w:marLeft w:val="0"/>
              <w:marRight w:val="0"/>
              <w:marTop w:val="0"/>
              <w:marBottom w:val="0"/>
              <w:divBdr>
                <w:top w:val="none" w:sz="0" w:space="0" w:color="auto"/>
                <w:left w:val="none" w:sz="0" w:space="0" w:color="auto"/>
                <w:bottom w:val="none" w:sz="0" w:space="0" w:color="auto"/>
                <w:right w:val="none" w:sz="0" w:space="0" w:color="auto"/>
              </w:divBdr>
            </w:div>
          </w:divsChild>
        </w:div>
        <w:div w:id="2006474989">
          <w:marLeft w:val="0"/>
          <w:marRight w:val="0"/>
          <w:marTop w:val="0"/>
          <w:marBottom w:val="0"/>
          <w:divBdr>
            <w:top w:val="none" w:sz="0" w:space="0" w:color="auto"/>
            <w:left w:val="none" w:sz="0" w:space="0" w:color="auto"/>
            <w:bottom w:val="none" w:sz="0" w:space="0" w:color="auto"/>
            <w:right w:val="none" w:sz="0" w:space="0" w:color="auto"/>
          </w:divBdr>
        </w:div>
        <w:div w:id="362287211">
          <w:marLeft w:val="0"/>
          <w:marRight w:val="0"/>
          <w:marTop w:val="0"/>
          <w:marBottom w:val="0"/>
          <w:divBdr>
            <w:top w:val="none" w:sz="0" w:space="0" w:color="auto"/>
            <w:left w:val="none" w:sz="0" w:space="0" w:color="auto"/>
            <w:bottom w:val="none" w:sz="0" w:space="0" w:color="auto"/>
            <w:right w:val="none" w:sz="0" w:space="0" w:color="auto"/>
          </w:divBdr>
          <w:divsChild>
            <w:div w:id="4063339">
              <w:marLeft w:val="0"/>
              <w:marRight w:val="0"/>
              <w:marTop w:val="0"/>
              <w:marBottom w:val="0"/>
              <w:divBdr>
                <w:top w:val="none" w:sz="0" w:space="0" w:color="auto"/>
                <w:left w:val="none" w:sz="0" w:space="0" w:color="auto"/>
                <w:bottom w:val="none" w:sz="0" w:space="0" w:color="auto"/>
                <w:right w:val="none" w:sz="0" w:space="0" w:color="auto"/>
              </w:divBdr>
            </w:div>
          </w:divsChild>
        </w:div>
        <w:div w:id="1480346815">
          <w:marLeft w:val="0"/>
          <w:marRight w:val="0"/>
          <w:marTop w:val="0"/>
          <w:marBottom w:val="0"/>
          <w:divBdr>
            <w:top w:val="none" w:sz="0" w:space="0" w:color="auto"/>
            <w:left w:val="none" w:sz="0" w:space="0" w:color="auto"/>
            <w:bottom w:val="none" w:sz="0" w:space="0" w:color="auto"/>
            <w:right w:val="none" w:sz="0" w:space="0" w:color="auto"/>
          </w:divBdr>
        </w:div>
        <w:div w:id="1409040731">
          <w:marLeft w:val="0"/>
          <w:marRight w:val="0"/>
          <w:marTop w:val="0"/>
          <w:marBottom w:val="0"/>
          <w:divBdr>
            <w:top w:val="none" w:sz="0" w:space="0" w:color="auto"/>
            <w:left w:val="none" w:sz="0" w:space="0" w:color="auto"/>
            <w:bottom w:val="none" w:sz="0" w:space="0" w:color="auto"/>
            <w:right w:val="none" w:sz="0" w:space="0" w:color="auto"/>
          </w:divBdr>
          <w:divsChild>
            <w:div w:id="1726250679">
              <w:marLeft w:val="0"/>
              <w:marRight w:val="0"/>
              <w:marTop w:val="0"/>
              <w:marBottom w:val="0"/>
              <w:divBdr>
                <w:top w:val="none" w:sz="0" w:space="0" w:color="auto"/>
                <w:left w:val="none" w:sz="0" w:space="0" w:color="auto"/>
                <w:bottom w:val="none" w:sz="0" w:space="0" w:color="auto"/>
                <w:right w:val="none" w:sz="0" w:space="0" w:color="auto"/>
              </w:divBdr>
            </w:div>
          </w:divsChild>
        </w:div>
        <w:div w:id="1339113568">
          <w:marLeft w:val="0"/>
          <w:marRight w:val="0"/>
          <w:marTop w:val="0"/>
          <w:marBottom w:val="0"/>
          <w:divBdr>
            <w:top w:val="none" w:sz="0" w:space="0" w:color="auto"/>
            <w:left w:val="none" w:sz="0" w:space="0" w:color="auto"/>
            <w:bottom w:val="none" w:sz="0" w:space="0" w:color="auto"/>
            <w:right w:val="none" w:sz="0" w:space="0" w:color="auto"/>
          </w:divBdr>
        </w:div>
        <w:div w:id="106393113">
          <w:marLeft w:val="0"/>
          <w:marRight w:val="0"/>
          <w:marTop w:val="0"/>
          <w:marBottom w:val="0"/>
          <w:divBdr>
            <w:top w:val="none" w:sz="0" w:space="0" w:color="auto"/>
            <w:left w:val="none" w:sz="0" w:space="0" w:color="auto"/>
            <w:bottom w:val="none" w:sz="0" w:space="0" w:color="auto"/>
            <w:right w:val="none" w:sz="0" w:space="0" w:color="auto"/>
          </w:divBdr>
          <w:divsChild>
            <w:div w:id="802575996">
              <w:marLeft w:val="0"/>
              <w:marRight w:val="0"/>
              <w:marTop w:val="0"/>
              <w:marBottom w:val="0"/>
              <w:divBdr>
                <w:top w:val="none" w:sz="0" w:space="0" w:color="auto"/>
                <w:left w:val="none" w:sz="0" w:space="0" w:color="auto"/>
                <w:bottom w:val="none" w:sz="0" w:space="0" w:color="auto"/>
                <w:right w:val="none" w:sz="0" w:space="0" w:color="auto"/>
              </w:divBdr>
            </w:div>
          </w:divsChild>
        </w:div>
        <w:div w:id="1329166063">
          <w:marLeft w:val="0"/>
          <w:marRight w:val="0"/>
          <w:marTop w:val="0"/>
          <w:marBottom w:val="0"/>
          <w:divBdr>
            <w:top w:val="none" w:sz="0" w:space="0" w:color="auto"/>
            <w:left w:val="none" w:sz="0" w:space="0" w:color="auto"/>
            <w:bottom w:val="none" w:sz="0" w:space="0" w:color="auto"/>
            <w:right w:val="none" w:sz="0" w:space="0" w:color="auto"/>
          </w:divBdr>
        </w:div>
        <w:div w:id="688604510">
          <w:marLeft w:val="0"/>
          <w:marRight w:val="0"/>
          <w:marTop w:val="0"/>
          <w:marBottom w:val="0"/>
          <w:divBdr>
            <w:top w:val="none" w:sz="0" w:space="0" w:color="auto"/>
            <w:left w:val="none" w:sz="0" w:space="0" w:color="auto"/>
            <w:bottom w:val="none" w:sz="0" w:space="0" w:color="auto"/>
            <w:right w:val="none" w:sz="0" w:space="0" w:color="auto"/>
          </w:divBdr>
          <w:divsChild>
            <w:div w:id="1424179799">
              <w:marLeft w:val="0"/>
              <w:marRight w:val="0"/>
              <w:marTop w:val="0"/>
              <w:marBottom w:val="0"/>
              <w:divBdr>
                <w:top w:val="none" w:sz="0" w:space="0" w:color="auto"/>
                <w:left w:val="none" w:sz="0" w:space="0" w:color="auto"/>
                <w:bottom w:val="none" w:sz="0" w:space="0" w:color="auto"/>
                <w:right w:val="none" w:sz="0" w:space="0" w:color="auto"/>
              </w:divBdr>
            </w:div>
          </w:divsChild>
        </w:div>
        <w:div w:id="1050883160">
          <w:marLeft w:val="0"/>
          <w:marRight w:val="0"/>
          <w:marTop w:val="0"/>
          <w:marBottom w:val="0"/>
          <w:divBdr>
            <w:top w:val="none" w:sz="0" w:space="0" w:color="auto"/>
            <w:left w:val="none" w:sz="0" w:space="0" w:color="auto"/>
            <w:bottom w:val="none" w:sz="0" w:space="0" w:color="auto"/>
            <w:right w:val="none" w:sz="0" w:space="0" w:color="auto"/>
          </w:divBdr>
        </w:div>
        <w:div w:id="1383871332">
          <w:marLeft w:val="0"/>
          <w:marRight w:val="0"/>
          <w:marTop w:val="0"/>
          <w:marBottom w:val="0"/>
          <w:divBdr>
            <w:top w:val="none" w:sz="0" w:space="0" w:color="auto"/>
            <w:left w:val="none" w:sz="0" w:space="0" w:color="auto"/>
            <w:bottom w:val="none" w:sz="0" w:space="0" w:color="auto"/>
            <w:right w:val="none" w:sz="0" w:space="0" w:color="auto"/>
          </w:divBdr>
          <w:divsChild>
            <w:div w:id="713193339">
              <w:marLeft w:val="0"/>
              <w:marRight w:val="0"/>
              <w:marTop w:val="0"/>
              <w:marBottom w:val="0"/>
              <w:divBdr>
                <w:top w:val="none" w:sz="0" w:space="0" w:color="auto"/>
                <w:left w:val="none" w:sz="0" w:space="0" w:color="auto"/>
                <w:bottom w:val="none" w:sz="0" w:space="0" w:color="auto"/>
                <w:right w:val="none" w:sz="0" w:space="0" w:color="auto"/>
              </w:divBdr>
            </w:div>
          </w:divsChild>
        </w:div>
        <w:div w:id="449595746">
          <w:marLeft w:val="0"/>
          <w:marRight w:val="0"/>
          <w:marTop w:val="0"/>
          <w:marBottom w:val="0"/>
          <w:divBdr>
            <w:top w:val="none" w:sz="0" w:space="0" w:color="auto"/>
            <w:left w:val="none" w:sz="0" w:space="0" w:color="auto"/>
            <w:bottom w:val="none" w:sz="0" w:space="0" w:color="auto"/>
            <w:right w:val="none" w:sz="0" w:space="0" w:color="auto"/>
          </w:divBdr>
        </w:div>
        <w:div w:id="1423797613">
          <w:marLeft w:val="0"/>
          <w:marRight w:val="0"/>
          <w:marTop w:val="0"/>
          <w:marBottom w:val="0"/>
          <w:divBdr>
            <w:top w:val="none" w:sz="0" w:space="0" w:color="auto"/>
            <w:left w:val="none" w:sz="0" w:space="0" w:color="auto"/>
            <w:bottom w:val="none" w:sz="0" w:space="0" w:color="auto"/>
            <w:right w:val="none" w:sz="0" w:space="0" w:color="auto"/>
          </w:divBdr>
          <w:divsChild>
            <w:div w:id="1063411701">
              <w:marLeft w:val="0"/>
              <w:marRight w:val="0"/>
              <w:marTop w:val="0"/>
              <w:marBottom w:val="0"/>
              <w:divBdr>
                <w:top w:val="none" w:sz="0" w:space="0" w:color="auto"/>
                <w:left w:val="none" w:sz="0" w:space="0" w:color="auto"/>
                <w:bottom w:val="none" w:sz="0" w:space="0" w:color="auto"/>
                <w:right w:val="none" w:sz="0" w:space="0" w:color="auto"/>
              </w:divBdr>
            </w:div>
          </w:divsChild>
        </w:div>
        <w:div w:id="1867132962">
          <w:marLeft w:val="0"/>
          <w:marRight w:val="0"/>
          <w:marTop w:val="253"/>
          <w:marBottom w:val="0"/>
          <w:divBdr>
            <w:top w:val="none" w:sz="0" w:space="0" w:color="auto"/>
            <w:left w:val="none" w:sz="0" w:space="0" w:color="auto"/>
            <w:bottom w:val="none" w:sz="0" w:space="0" w:color="auto"/>
            <w:right w:val="none" w:sz="0" w:space="0" w:color="auto"/>
          </w:divBdr>
          <w:divsChild>
            <w:div w:id="1729955319">
              <w:marLeft w:val="0"/>
              <w:marRight w:val="0"/>
              <w:marTop w:val="0"/>
              <w:marBottom w:val="0"/>
              <w:divBdr>
                <w:top w:val="none" w:sz="0" w:space="0" w:color="auto"/>
                <w:left w:val="none" w:sz="0" w:space="0" w:color="auto"/>
                <w:bottom w:val="none" w:sz="0" w:space="0" w:color="auto"/>
                <w:right w:val="none" w:sz="0" w:space="0" w:color="auto"/>
              </w:divBdr>
              <w:divsChild>
                <w:div w:id="57890347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4132022">
          <w:marLeft w:val="0"/>
          <w:marRight w:val="0"/>
          <w:marTop w:val="253"/>
          <w:marBottom w:val="0"/>
          <w:divBdr>
            <w:top w:val="none" w:sz="0" w:space="0" w:color="auto"/>
            <w:left w:val="none" w:sz="0" w:space="0" w:color="auto"/>
            <w:bottom w:val="none" w:sz="0" w:space="0" w:color="auto"/>
            <w:right w:val="none" w:sz="0" w:space="0" w:color="auto"/>
          </w:divBdr>
          <w:divsChild>
            <w:div w:id="654532755">
              <w:marLeft w:val="0"/>
              <w:marRight w:val="0"/>
              <w:marTop w:val="0"/>
              <w:marBottom w:val="0"/>
              <w:divBdr>
                <w:top w:val="none" w:sz="0" w:space="0" w:color="auto"/>
                <w:left w:val="none" w:sz="0" w:space="0" w:color="auto"/>
                <w:bottom w:val="none" w:sz="0" w:space="0" w:color="auto"/>
                <w:right w:val="none" w:sz="0" w:space="0" w:color="auto"/>
              </w:divBdr>
              <w:divsChild>
                <w:div w:id="6066207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50352436">
          <w:marLeft w:val="0"/>
          <w:marRight w:val="0"/>
          <w:marTop w:val="253"/>
          <w:marBottom w:val="0"/>
          <w:divBdr>
            <w:top w:val="none" w:sz="0" w:space="0" w:color="auto"/>
            <w:left w:val="none" w:sz="0" w:space="0" w:color="auto"/>
            <w:bottom w:val="none" w:sz="0" w:space="0" w:color="auto"/>
            <w:right w:val="none" w:sz="0" w:space="0" w:color="auto"/>
          </w:divBdr>
          <w:divsChild>
            <w:div w:id="680742148">
              <w:marLeft w:val="0"/>
              <w:marRight w:val="0"/>
              <w:marTop w:val="0"/>
              <w:marBottom w:val="0"/>
              <w:divBdr>
                <w:top w:val="none" w:sz="0" w:space="0" w:color="auto"/>
                <w:left w:val="none" w:sz="0" w:space="0" w:color="auto"/>
                <w:bottom w:val="none" w:sz="0" w:space="0" w:color="auto"/>
                <w:right w:val="none" w:sz="0" w:space="0" w:color="auto"/>
              </w:divBdr>
              <w:divsChild>
                <w:div w:id="17091450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08872698">
          <w:marLeft w:val="0"/>
          <w:marRight w:val="0"/>
          <w:marTop w:val="253"/>
          <w:marBottom w:val="0"/>
          <w:divBdr>
            <w:top w:val="none" w:sz="0" w:space="0" w:color="auto"/>
            <w:left w:val="none" w:sz="0" w:space="0" w:color="auto"/>
            <w:bottom w:val="none" w:sz="0" w:space="0" w:color="auto"/>
            <w:right w:val="none" w:sz="0" w:space="0" w:color="auto"/>
          </w:divBdr>
          <w:divsChild>
            <w:div w:id="1630893934">
              <w:marLeft w:val="0"/>
              <w:marRight w:val="0"/>
              <w:marTop w:val="0"/>
              <w:marBottom w:val="0"/>
              <w:divBdr>
                <w:top w:val="none" w:sz="0" w:space="0" w:color="auto"/>
                <w:left w:val="none" w:sz="0" w:space="0" w:color="auto"/>
                <w:bottom w:val="none" w:sz="0" w:space="0" w:color="auto"/>
                <w:right w:val="none" w:sz="0" w:space="0" w:color="auto"/>
              </w:divBdr>
              <w:divsChild>
                <w:div w:id="3771639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085270">
      <w:bodyDiv w:val="1"/>
      <w:marLeft w:val="0"/>
      <w:marRight w:val="0"/>
      <w:marTop w:val="0"/>
      <w:marBottom w:val="0"/>
      <w:divBdr>
        <w:top w:val="none" w:sz="0" w:space="0" w:color="auto"/>
        <w:left w:val="none" w:sz="0" w:space="0" w:color="auto"/>
        <w:bottom w:val="none" w:sz="0" w:space="0" w:color="auto"/>
        <w:right w:val="none" w:sz="0" w:space="0" w:color="auto"/>
      </w:divBdr>
      <w:divsChild>
        <w:div w:id="487743594">
          <w:marLeft w:val="0"/>
          <w:marRight w:val="0"/>
          <w:marTop w:val="0"/>
          <w:marBottom w:val="0"/>
          <w:divBdr>
            <w:top w:val="none" w:sz="0" w:space="0" w:color="auto"/>
            <w:left w:val="none" w:sz="0" w:space="0" w:color="auto"/>
            <w:bottom w:val="none" w:sz="0" w:space="0" w:color="auto"/>
            <w:right w:val="none" w:sz="0" w:space="0" w:color="auto"/>
          </w:divBdr>
        </w:div>
        <w:div w:id="997994856">
          <w:marLeft w:val="0"/>
          <w:marRight w:val="0"/>
          <w:marTop w:val="0"/>
          <w:marBottom w:val="0"/>
          <w:divBdr>
            <w:top w:val="none" w:sz="0" w:space="0" w:color="auto"/>
            <w:left w:val="none" w:sz="0" w:space="0" w:color="auto"/>
            <w:bottom w:val="none" w:sz="0" w:space="0" w:color="auto"/>
            <w:right w:val="none" w:sz="0" w:space="0" w:color="auto"/>
          </w:divBdr>
          <w:divsChild>
            <w:div w:id="1574192942">
              <w:marLeft w:val="0"/>
              <w:marRight w:val="0"/>
              <w:marTop w:val="0"/>
              <w:marBottom w:val="0"/>
              <w:divBdr>
                <w:top w:val="none" w:sz="0" w:space="0" w:color="auto"/>
                <w:left w:val="none" w:sz="0" w:space="0" w:color="auto"/>
                <w:bottom w:val="none" w:sz="0" w:space="0" w:color="auto"/>
                <w:right w:val="none" w:sz="0" w:space="0" w:color="auto"/>
              </w:divBdr>
            </w:div>
          </w:divsChild>
        </w:div>
        <w:div w:id="64569241">
          <w:marLeft w:val="0"/>
          <w:marRight w:val="0"/>
          <w:marTop w:val="0"/>
          <w:marBottom w:val="0"/>
          <w:divBdr>
            <w:top w:val="none" w:sz="0" w:space="0" w:color="auto"/>
            <w:left w:val="none" w:sz="0" w:space="0" w:color="auto"/>
            <w:bottom w:val="none" w:sz="0" w:space="0" w:color="auto"/>
            <w:right w:val="none" w:sz="0" w:space="0" w:color="auto"/>
          </w:divBdr>
        </w:div>
        <w:div w:id="696546360">
          <w:marLeft w:val="0"/>
          <w:marRight w:val="0"/>
          <w:marTop w:val="0"/>
          <w:marBottom w:val="0"/>
          <w:divBdr>
            <w:top w:val="none" w:sz="0" w:space="0" w:color="auto"/>
            <w:left w:val="none" w:sz="0" w:space="0" w:color="auto"/>
            <w:bottom w:val="none" w:sz="0" w:space="0" w:color="auto"/>
            <w:right w:val="none" w:sz="0" w:space="0" w:color="auto"/>
          </w:divBdr>
          <w:divsChild>
            <w:div w:id="1765805308">
              <w:marLeft w:val="0"/>
              <w:marRight w:val="0"/>
              <w:marTop w:val="0"/>
              <w:marBottom w:val="0"/>
              <w:divBdr>
                <w:top w:val="none" w:sz="0" w:space="0" w:color="auto"/>
                <w:left w:val="none" w:sz="0" w:space="0" w:color="auto"/>
                <w:bottom w:val="none" w:sz="0" w:space="0" w:color="auto"/>
                <w:right w:val="none" w:sz="0" w:space="0" w:color="auto"/>
              </w:divBdr>
            </w:div>
          </w:divsChild>
        </w:div>
        <w:div w:id="1012800712">
          <w:marLeft w:val="0"/>
          <w:marRight w:val="0"/>
          <w:marTop w:val="0"/>
          <w:marBottom w:val="0"/>
          <w:divBdr>
            <w:top w:val="none" w:sz="0" w:space="0" w:color="auto"/>
            <w:left w:val="none" w:sz="0" w:space="0" w:color="auto"/>
            <w:bottom w:val="none" w:sz="0" w:space="0" w:color="auto"/>
            <w:right w:val="none" w:sz="0" w:space="0" w:color="auto"/>
          </w:divBdr>
        </w:div>
        <w:div w:id="1403943758">
          <w:marLeft w:val="0"/>
          <w:marRight w:val="0"/>
          <w:marTop w:val="0"/>
          <w:marBottom w:val="0"/>
          <w:divBdr>
            <w:top w:val="none" w:sz="0" w:space="0" w:color="auto"/>
            <w:left w:val="none" w:sz="0" w:space="0" w:color="auto"/>
            <w:bottom w:val="none" w:sz="0" w:space="0" w:color="auto"/>
            <w:right w:val="none" w:sz="0" w:space="0" w:color="auto"/>
          </w:divBdr>
          <w:divsChild>
            <w:div w:id="1007169845">
              <w:marLeft w:val="0"/>
              <w:marRight w:val="0"/>
              <w:marTop w:val="0"/>
              <w:marBottom w:val="0"/>
              <w:divBdr>
                <w:top w:val="none" w:sz="0" w:space="0" w:color="auto"/>
                <w:left w:val="none" w:sz="0" w:space="0" w:color="auto"/>
                <w:bottom w:val="none" w:sz="0" w:space="0" w:color="auto"/>
                <w:right w:val="none" w:sz="0" w:space="0" w:color="auto"/>
              </w:divBdr>
            </w:div>
          </w:divsChild>
        </w:div>
        <w:div w:id="40641106">
          <w:marLeft w:val="0"/>
          <w:marRight w:val="0"/>
          <w:marTop w:val="0"/>
          <w:marBottom w:val="0"/>
          <w:divBdr>
            <w:top w:val="none" w:sz="0" w:space="0" w:color="auto"/>
            <w:left w:val="none" w:sz="0" w:space="0" w:color="auto"/>
            <w:bottom w:val="none" w:sz="0" w:space="0" w:color="auto"/>
            <w:right w:val="none" w:sz="0" w:space="0" w:color="auto"/>
          </w:divBdr>
        </w:div>
        <w:div w:id="1713967642">
          <w:marLeft w:val="0"/>
          <w:marRight w:val="0"/>
          <w:marTop w:val="0"/>
          <w:marBottom w:val="0"/>
          <w:divBdr>
            <w:top w:val="none" w:sz="0" w:space="0" w:color="auto"/>
            <w:left w:val="none" w:sz="0" w:space="0" w:color="auto"/>
            <w:bottom w:val="none" w:sz="0" w:space="0" w:color="auto"/>
            <w:right w:val="none" w:sz="0" w:space="0" w:color="auto"/>
          </w:divBdr>
          <w:divsChild>
            <w:div w:id="742024639">
              <w:marLeft w:val="0"/>
              <w:marRight w:val="0"/>
              <w:marTop w:val="0"/>
              <w:marBottom w:val="0"/>
              <w:divBdr>
                <w:top w:val="none" w:sz="0" w:space="0" w:color="auto"/>
                <w:left w:val="none" w:sz="0" w:space="0" w:color="auto"/>
                <w:bottom w:val="none" w:sz="0" w:space="0" w:color="auto"/>
                <w:right w:val="none" w:sz="0" w:space="0" w:color="auto"/>
              </w:divBdr>
            </w:div>
          </w:divsChild>
        </w:div>
        <w:div w:id="1915623033">
          <w:marLeft w:val="0"/>
          <w:marRight w:val="0"/>
          <w:marTop w:val="0"/>
          <w:marBottom w:val="0"/>
          <w:divBdr>
            <w:top w:val="none" w:sz="0" w:space="0" w:color="auto"/>
            <w:left w:val="none" w:sz="0" w:space="0" w:color="auto"/>
            <w:bottom w:val="none" w:sz="0" w:space="0" w:color="auto"/>
            <w:right w:val="none" w:sz="0" w:space="0" w:color="auto"/>
          </w:divBdr>
        </w:div>
        <w:div w:id="2137746883">
          <w:marLeft w:val="0"/>
          <w:marRight w:val="0"/>
          <w:marTop w:val="0"/>
          <w:marBottom w:val="0"/>
          <w:divBdr>
            <w:top w:val="none" w:sz="0" w:space="0" w:color="auto"/>
            <w:left w:val="none" w:sz="0" w:space="0" w:color="auto"/>
            <w:bottom w:val="none" w:sz="0" w:space="0" w:color="auto"/>
            <w:right w:val="none" w:sz="0" w:space="0" w:color="auto"/>
          </w:divBdr>
          <w:divsChild>
            <w:div w:id="778988578">
              <w:marLeft w:val="0"/>
              <w:marRight w:val="0"/>
              <w:marTop w:val="0"/>
              <w:marBottom w:val="0"/>
              <w:divBdr>
                <w:top w:val="none" w:sz="0" w:space="0" w:color="auto"/>
                <w:left w:val="none" w:sz="0" w:space="0" w:color="auto"/>
                <w:bottom w:val="none" w:sz="0" w:space="0" w:color="auto"/>
                <w:right w:val="none" w:sz="0" w:space="0" w:color="auto"/>
              </w:divBdr>
            </w:div>
          </w:divsChild>
        </w:div>
        <w:div w:id="23605032">
          <w:marLeft w:val="0"/>
          <w:marRight w:val="0"/>
          <w:marTop w:val="0"/>
          <w:marBottom w:val="0"/>
          <w:divBdr>
            <w:top w:val="none" w:sz="0" w:space="0" w:color="auto"/>
            <w:left w:val="none" w:sz="0" w:space="0" w:color="auto"/>
            <w:bottom w:val="none" w:sz="0" w:space="0" w:color="auto"/>
            <w:right w:val="none" w:sz="0" w:space="0" w:color="auto"/>
          </w:divBdr>
        </w:div>
        <w:div w:id="442068458">
          <w:marLeft w:val="0"/>
          <w:marRight w:val="0"/>
          <w:marTop w:val="0"/>
          <w:marBottom w:val="0"/>
          <w:divBdr>
            <w:top w:val="none" w:sz="0" w:space="0" w:color="auto"/>
            <w:left w:val="none" w:sz="0" w:space="0" w:color="auto"/>
            <w:bottom w:val="none" w:sz="0" w:space="0" w:color="auto"/>
            <w:right w:val="none" w:sz="0" w:space="0" w:color="auto"/>
          </w:divBdr>
          <w:divsChild>
            <w:div w:id="385302049">
              <w:marLeft w:val="0"/>
              <w:marRight w:val="0"/>
              <w:marTop w:val="0"/>
              <w:marBottom w:val="0"/>
              <w:divBdr>
                <w:top w:val="none" w:sz="0" w:space="0" w:color="auto"/>
                <w:left w:val="none" w:sz="0" w:space="0" w:color="auto"/>
                <w:bottom w:val="none" w:sz="0" w:space="0" w:color="auto"/>
                <w:right w:val="none" w:sz="0" w:space="0" w:color="auto"/>
              </w:divBdr>
            </w:div>
          </w:divsChild>
        </w:div>
        <w:div w:id="1151600631">
          <w:marLeft w:val="0"/>
          <w:marRight w:val="0"/>
          <w:marTop w:val="0"/>
          <w:marBottom w:val="0"/>
          <w:divBdr>
            <w:top w:val="none" w:sz="0" w:space="0" w:color="auto"/>
            <w:left w:val="none" w:sz="0" w:space="0" w:color="auto"/>
            <w:bottom w:val="none" w:sz="0" w:space="0" w:color="auto"/>
            <w:right w:val="none" w:sz="0" w:space="0" w:color="auto"/>
          </w:divBdr>
        </w:div>
        <w:div w:id="725449973">
          <w:marLeft w:val="0"/>
          <w:marRight w:val="0"/>
          <w:marTop w:val="0"/>
          <w:marBottom w:val="0"/>
          <w:divBdr>
            <w:top w:val="none" w:sz="0" w:space="0" w:color="auto"/>
            <w:left w:val="none" w:sz="0" w:space="0" w:color="auto"/>
            <w:bottom w:val="none" w:sz="0" w:space="0" w:color="auto"/>
            <w:right w:val="none" w:sz="0" w:space="0" w:color="auto"/>
          </w:divBdr>
          <w:divsChild>
            <w:div w:id="292254536">
              <w:marLeft w:val="0"/>
              <w:marRight w:val="0"/>
              <w:marTop w:val="0"/>
              <w:marBottom w:val="0"/>
              <w:divBdr>
                <w:top w:val="none" w:sz="0" w:space="0" w:color="auto"/>
                <w:left w:val="none" w:sz="0" w:space="0" w:color="auto"/>
                <w:bottom w:val="none" w:sz="0" w:space="0" w:color="auto"/>
                <w:right w:val="none" w:sz="0" w:space="0" w:color="auto"/>
              </w:divBdr>
            </w:div>
          </w:divsChild>
        </w:div>
        <w:div w:id="2131626833">
          <w:marLeft w:val="0"/>
          <w:marRight w:val="0"/>
          <w:marTop w:val="253"/>
          <w:marBottom w:val="0"/>
          <w:divBdr>
            <w:top w:val="none" w:sz="0" w:space="0" w:color="auto"/>
            <w:left w:val="none" w:sz="0" w:space="0" w:color="auto"/>
            <w:bottom w:val="none" w:sz="0" w:space="0" w:color="auto"/>
            <w:right w:val="none" w:sz="0" w:space="0" w:color="auto"/>
          </w:divBdr>
          <w:divsChild>
            <w:div w:id="1697001662">
              <w:marLeft w:val="0"/>
              <w:marRight w:val="0"/>
              <w:marTop w:val="0"/>
              <w:marBottom w:val="0"/>
              <w:divBdr>
                <w:top w:val="none" w:sz="0" w:space="0" w:color="auto"/>
                <w:left w:val="none" w:sz="0" w:space="0" w:color="auto"/>
                <w:bottom w:val="none" w:sz="0" w:space="0" w:color="auto"/>
                <w:right w:val="none" w:sz="0" w:space="0" w:color="auto"/>
              </w:divBdr>
              <w:divsChild>
                <w:div w:id="109555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72021005">
          <w:marLeft w:val="0"/>
          <w:marRight w:val="0"/>
          <w:marTop w:val="253"/>
          <w:marBottom w:val="0"/>
          <w:divBdr>
            <w:top w:val="none" w:sz="0" w:space="0" w:color="auto"/>
            <w:left w:val="none" w:sz="0" w:space="0" w:color="auto"/>
            <w:bottom w:val="none" w:sz="0" w:space="0" w:color="auto"/>
            <w:right w:val="none" w:sz="0" w:space="0" w:color="auto"/>
          </w:divBdr>
          <w:divsChild>
            <w:div w:id="1925455406">
              <w:marLeft w:val="0"/>
              <w:marRight w:val="0"/>
              <w:marTop w:val="0"/>
              <w:marBottom w:val="0"/>
              <w:divBdr>
                <w:top w:val="none" w:sz="0" w:space="0" w:color="auto"/>
                <w:left w:val="none" w:sz="0" w:space="0" w:color="auto"/>
                <w:bottom w:val="none" w:sz="0" w:space="0" w:color="auto"/>
                <w:right w:val="none" w:sz="0" w:space="0" w:color="auto"/>
              </w:divBdr>
              <w:divsChild>
                <w:div w:id="10598606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12284073">
          <w:marLeft w:val="0"/>
          <w:marRight w:val="0"/>
          <w:marTop w:val="253"/>
          <w:marBottom w:val="0"/>
          <w:divBdr>
            <w:top w:val="none" w:sz="0" w:space="0" w:color="auto"/>
            <w:left w:val="none" w:sz="0" w:space="0" w:color="auto"/>
            <w:bottom w:val="none" w:sz="0" w:space="0" w:color="auto"/>
            <w:right w:val="none" w:sz="0" w:space="0" w:color="auto"/>
          </w:divBdr>
          <w:divsChild>
            <w:div w:id="1081486648">
              <w:marLeft w:val="0"/>
              <w:marRight w:val="0"/>
              <w:marTop w:val="0"/>
              <w:marBottom w:val="0"/>
              <w:divBdr>
                <w:top w:val="none" w:sz="0" w:space="0" w:color="auto"/>
                <w:left w:val="none" w:sz="0" w:space="0" w:color="auto"/>
                <w:bottom w:val="none" w:sz="0" w:space="0" w:color="auto"/>
                <w:right w:val="none" w:sz="0" w:space="0" w:color="auto"/>
              </w:divBdr>
              <w:divsChild>
                <w:div w:id="206224411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77855568">
          <w:marLeft w:val="0"/>
          <w:marRight w:val="0"/>
          <w:marTop w:val="253"/>
          <w:marBottom w:val="0"/>
          <w:divBdr>
            <w:top w:val="none" w:sz="0" w:space="0" w:color="auto"/>
            <w:left w:val="none" w:sz="0" w:space="0" w:color="auto"/>
            <w:bottom w:val="none" w:sz="0" w:space="0" w:color="auto"/>
            <w:right w:val="none" w:sz="0" w:space="0" w:color="auto"/>
          </w:divBdr>
          <w:divsChild>
            <w:div w:id="21519037">
              <w:marLeft w:val="0"/>
              <w:marRight w:val="0"/>
              <w:marTop w:val="0"/>
              <w:marBottom w:val="0"/>
              <w:divBdr>
                <w:top w:val="none" w:sz="0" w:space="0" w:color="auto"/>
                <w:left w:val="none" w:sz="0" w:space="0" w:color="auto"/>
                <w:bottom w:val="none" w:sz="0" w:space="0" w:color="auto"/>
                <w:right w:val="none" w:sz="0" w:space="0" w:color="auto"/>
              </w:divBdr>
              <w:divsChild>
                <w:div w:id="5441779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sChild>
    </w:div>
    <w:div w:id="959646040">
      <w:bodyDiv w:val="1"/>
      <w:marLeft w:val="0"/>
      <w:marRight w:val="0"/>
      <w:marTop w:val="0"/>
      <w:marBottom w:val="0"/>
      <w:divBdr>
        <w:top w:val="none" w:sz="0" w:space="0" w:color="auto"/>
        <w:left w:val="none" w:sz="0" w:space="0" w:color="auto"/>
        <w:bottom w:val="none" w:sz="0" w:space="0" w:color="auto"/>
        <w:right w:val="none" w:sz="0" w:space="0" w:color="auto"/>
      </w:divBdr>
      <w:divsChild>
        <w:div w:id="1337732932">
          <w:marLeft w:val="0"/>
          <w:marRight w:val="0"/>
          <w:marTop w:val="0"/>
          <w:marBottom w:val="0"/>
          <w:divBdr>
            <w:top w:val="none" w:sz="0" w:space="0" w:color="auto"/>
            <w:left w:val="none" w:sz="0" w:space="0" w:color="auto"/>
            <w:bottom w:val="none" w:sz="0" w:space="0" w:color="auto"/>
            <w:right w:val="none" w:sz="0" w:space="0" w:color="auto"/>
          </w:divBdr>
        </w:div>
        <w:div w:id="1287085693">
          <w:marLeft w:val="0"/>
          <w:marRight w:val="0"/>
          <w:marTop w:val="0"/>
          <w:marBottom w:val="0"/>
          <w:divBdr>
            <w:top w:val="none" w:sz="0" w:space="0" w:color="auto"/>
            <w:left w:val="none" w:sz="0" w:space="0" w:color="auto"/>
            <w:bottom w:val="none" w:sz="0" w:space="0" w:color="auto"/>
            <w:right w:val="none" w:sz="0" w:space="0" w:color="auto"/>
          </w:divBdr>
          <w:divsChild>
            <w:div w:id="1672902670">
              <w:marLeft w:val="0"/>
              <w:marRight w:val="0"/>
              <w:marTop w:val="0"/>
              <w:marBottom w:val="0"/>
              <w:divBdr>
                <w:top w:val="none" w:sz="0" w:space="0" w:color="auto"/>
                <w:left w:val="none" w:sz="0" w:space="0" w:color="auto"/>
                <w:bottom w:val="none" w:sz="0" w:space="0" w:color="auto"/>
                <w:right w:val="none" w:sz="0" w:space="0" w:color="auto"/>
              </w:divBdr>
            </w:div>
          </w:divsChild>
        </w:div>
        <w:div w:id="190340363">
          <w:marLeft w:val="0"/>
          <w:marRight w:val="0"/>
          <w:marTop w:val="0"/>
          <w:marBottom w:val="0"/>
          <w:divBdr>
            <w:top w:val="none" w:sz="0" w:space="0" w:color="auto"/>
            <w:left w:val="none" w:sz="0" w:space="0" w:color="auto"/>
            <w:bottom w:val="none" w:sz="0" w:space="0" w:color="auto"/>
            <w:right w:val="none" w:sz="0" w:space="0" w:color="auto"/>
          </w:divBdr>
        </w:div>
        <w:div w:id="1037974217">
          <w:marLeft w:val="0"/>
          <w:marRight w:val="0"/>
          <w:marTop w:val="0"/>
          <w:marBottom w:val="0"/>
          <w:divBdr>
            <w:top w:val="none" w:sz="0" w:space="0" w:color="auto"/>
            <w:left w:val="none" w:sz="0" w:space="0" w:color="auto"/>
            <w:bottom w:val="none" w:sz="0" w:space="0" w:color="auto"/>
            <w:right w:val="none" w:sz="0" w:space="0" w:color="auto"/>
          </w:divBdr>
          <w:divsChild>
            <w:div w:id="387195534">
              <w:marLeft w:val="0"/>
              <w:marRight w:val="0"/>
              <w:marTop w:val="0"/>
              <w:marBottom w:val="0"/>
              <w:divBdr>
                <w:top w:val="none" w:sz="0" w:space="0" w:color="auto"/>
                <w:left w:val="none" w:sz="0" w:space="0" w:color="auto"/>
                <w:bottom w:val="none" w:sz="0" w:space="0" w:color="auto"/>
                <w:right w:val="none" w:sz="0" w:space="0" w:color="auto"/>
              </w:divBdr>
            </w:div>
          </w:divsChild>
        </w:div>
        <w:div w:id="1144859872">
          <w:marLeft w:val="0"/>
          <w:marRight w:val="0"/>
          <w:marTop w:val="0"/>
          <w:marBottom w:val="0"/>
          <w:divBdr>
            <w:top w:val="none" w:sz="0" w:space="0" w:color="auto"/>
            <w:left w:val="none" w:sz="0" w:space="0" w:color="auto"/>
            <w:bottom w:val="none" w:sz="0" w:space="0" w:color="auto"/>
            <w:right w:val="none" w:sz="0" w:space="0" w:color="auto"/>
          </w:divBdr>
        </w:div>
        <w:div w:id="355930208">
          <w:marLeft w:val="0"/>
          <w:marRight w:val="0"/>
          <w:marTop w:val="0"/>
          <w:marBottom w:val="0"/>
          <w:divBdr>
            <w:top w:val="none" w:sz="0" w:space="0" w:color="auto"/>
            <w:left w:val="none" w:sz="0" w:space="0" w:color="auto"/>
            <w:bottom w:val="none" w:sz="0" w:space="0" w:color="auto"/>
            <w:right w:val="none" w:sz="0" w:space="0" w:color="auto"/>
          </w:divBdr>
          <w:divsChild>
            <w:div w:id="365563205">
              <w:marLeft w:val="0"/>
              <w:marRight w:val="0"/>
              <w:marTop w:val="0"/>
              <w:marBottom w:val="0"/>
              <w:divBdr>
                <w:top w:val="none" w:sz="0" w:space="0" w:color="auto"/>
                <w:left w:val="none" w:sz="0" w:space="0" w:color="auto"/>
                <w:bottom w:val="none" w:sz="0" w:space="0" w:color="auto"/>
                <w:right w:val="none" w:sz="0" w:space="0" w:color="auto"/>
              </w:divBdr>
            </w:div>
          </w:divsChild>
        </w:div>
        <w:div w:id="1074623952">
          <w:marLeft w:val="0"/>
          <w:marRight w:val="0"/>
          <w:marTop w:val="0"/>
          <w:marBottom w:val="0"/>
          <w:divBdr>
            <w:top w:val="none" w:sz="0" w:space="0" w:color="auto"/>
            <w:left w:val="none" w:sz="0" w:space="0" w:color="auto"/>
            <w:bottom w:val="none" w:sz="0" w:space="0" w:color="auto"/>
            <w:right w:val="none" w:sz="0" w:space="0" w:color="auto"/>
          </w:divBdr>
        </w:div>
        <w:div w:id="1159034758">
          <w:marLeft w:val="0"/>
          <w:marRight w:val="0"/>
          <w:marTop w:val="0"/>
          <w:marBottom w:val="0"/>
          <w:divBdr>
            <w:top w:val="none" w:sz="0" w:space="0" w:color="auto"/>
            <w:left w:val="none" w:sz="0" w:space="0" w:color="auto"/>
            <w:bottom w:val="none" w:sz="0" w:space="0" w:color="auto"/>
            <w:right w:val="none" w:sz="0" w:space="0" w:color="auto"/>
          </w:divBdr>
          <w:divsChild>
            <w:div w:id="1633751373">
              <w:marLeft w:val="0"/>
              <w:marRight w:val="0"/>
              <w:marTop w:val="0"/>
              <w:marBottom w:val="0"/>
              <w:divBdr>
                <w:top w:val="none" w:sz="0" w:space="0" w:color="auto"/>
                <w:left w:val="none" w:sz="0" w:space="0" w:color="auto"/>
                <w:bottom w:val="none" w:sz="0" w:space="0" w:color="auto"/>
                <w:right w:val="none" w:sz="0" w:space="0" w:color="auto"/>
              </w:divBdr>
            </w:div>
          </w:divsChild>
        </w:div>
        <w:div w:id="130754893">
          <w:marLeft w:val="0"/>
          <w:marRight w:val="0"/>
          <w:marTop w:val="0"/>
          <w:marBottom w:val="0"/>
          <w:divBdr>
            <w:top w:val="none" w:sz="0" w:space="0" w:color="auto"/>
            <w:left w:val="none" w:sz="0" w:space="0" w:color="auto"/>
            <w:bottom w:val="none" w:sz="0" w:space="0" w:color="auto"/>
            <w:right w:val="none" w:sz="0" w:space="0" w:color="auto"/>
          </w:divBdr>
        </w:div>
        <w:div w:id="1995404988">
          <w:marLeft w:val="0"/>
          <w:marRight w:val="0"/>
          <w:marTop w:val="0"/>
          <w:marBottom w:val="0"/>
          <w:divBdr>
            <w:top w:val="none" w:sz="0" w:space="0" w:color="auto"/>
            <w:left w:val="none" w:sz="0" w:space="0" w:color="auto"/>
            <w:bottom w:val="none" w:sz="0" w:space="0" w:color="auto"/>
            <w:right w:val="none" w:sz="0" w:space="0" w:color="auto"/>
          </w:divBdr>
          <w:divsChild>
            <w:div w:id="2010061142">
              <w:marLeft w:val="0"/>
              <w:marRight w:val="0"/>
              <w:marTop w:val="0"/>
              <w:marBottom w:val="0"/>
              <w:divBdr>
                <w:top w:val="none" w:sz="0" w:space="0" w:color="auto"/>
                <w:left w:val="none" w:sz="0" w:space="0" w:color="auto"/>
                <w:bottom w:val="none" w:sz="0" w:space="0" w:color="auto"/>
                <w:right w:val="none" w:sz="0" w:space="0" w:color="auto"/>
              </w:divBdr>
            </w:div>
          </w:divsChild>
        </w:div>
        <w:div w:id="672026801">
          <w:marLeft w:val="0"/>
          <w:marRight w:val="0"/>
          <w:marTop w:val="0"/>
          <w:marBottom w:val="0"/>
          <w:divBdr>
            <w:top w:val="none" w:sz="0" w:space="0" w:color="auto"/>
            <w:left w:val="none" w:sz="0" w:space="0" w:color="auto"/>
            <w:bottom w:val="none" w:sz="0" w:space="0" w:color="auto"/>
            <w:right w:val="none" w:sz="0" w:space="0" w:color="auto"/>
          </w:divBdr>
        </w:div>
        <w:div w:id="1095396445">
          <w:marLeft w:val="0"/>
          <w:marRight w:val="0"/>
          <w:marTop w:val="0"/>
          <w:marBottom w:val="0"/>
          <w:divBdr>
            <w:top w:val="none" w:sz="0" w:space="0" w:color="auto"/>
            <w:left w:val="none" w:sz="0" w:space="0" w:color="auto"/>
            <w:bottom w:val="none" w:sz="0" w:space="0" w:color="auto"/>
            <w:right w:val="none" w:sz="0" w:space="0" w:color="auto"/>
          </w:divBdr>
          <w:divsChild>
            <w:div w:id="875317465">
              <w:marLeft w:val="0"/>
              <w:marRight w:val="0"/>
              <w:marTop w:val="0"/>
              <w:marBottom w:val="0"/>
              <w:divBdr>
                <w:top w:val="none" w:sz="0" w:space="0" w:color="auto"/>
                <w:left w:val="none" w:sz="0" w:space="0" w:color="auto"/>
                <w:bottom w:val="none" w:sz="0" w:space="0" w:color="auto"/>
                <w:right w:val="none" w:sz="0" w:space="0" w:color="auto"/>
              </w:divBdr>
            </w:div>
          </w:divsChild>
        </w:div>
        <w:div w:id="1280991843">
          <w:marLeft w:val="0"/>
          <w:marRight w:val="0"/>
          <w:marTop w:val="0"/>
          <w:marBottom w:val="0"/>
          <w:divBdr>
            <w:top w:val="none" w:sz="0" w:space="0" w:color="auto"/>
            <w:left w:val="none" w:sz="0" w:space="0" w:color="auto"/>
            <w:bottom w:val="none" w:sz="0" w:space="0" w:color="auto"/>
            <w:right w:val="none" w:sz="0" w:space="0" w:color="auto"/>
          </w:divBdr>
        </w:div>
        <w:div w:id="201137056">
          <w:marLeft w:val="0"/>
          <w:marRight w:val="0"/>
          <w:marTop w:val="0"/>
          <w:marBottom w:val="0"/>
          <w:divBdr>
            <w:top w:val="none" w:sz="0" w:space="0" w:color="auto"/>
            <w:left w:val="none" w:sz="0" w:space="0" w:color="auto"/>
            <w:bottom w:val="none" w:sz="0" w:space="0" w:color="auto"/>
            <w:right w:val="none" w:sz="0" w:space="0" w:color="auto"/>
          </w:divBdr>
          <w:divsChild>
            <w:div w:id="528907897">
              <w:marLeft w:val="0"/>
              <w:marRight w:val="0"/>
              <w:marTop w:val="0"/>
              <w:marBottom w:val="0"/>
              <w:divBdr>
                <w:top w:val="none" w:sz="0" w:space="0" w:color="auto"/>
                <w:left w:val="none" w:sz="0" w:space="0" w:color="auto"/>
                <w:bottom w:val="none" w:sz="0" w:space="0" w:color="auto"/>
                <w:right w:val="none" w:sz="0" w:space="0" w:color="auto"/>
              </w:divBdr>
            </w:div>
          </w:divsChild>
        </w:div>
        <w:div w:id="1606812341">
          <w:marLeft w:val="0"/>
          <w:marRight w:val="0"/>
          <w:marTop w:val="253"/>
          <w:marBottom w:val="0"/>
          <w:divBdr>
            <w:top w:val="none" w:sz="0" w:space="0" w:color="auto"/>
            <w:left w:val="none" w:sz="0" w:space="0" w:color="auto"/>
            <w:bottom w:val="none" w:sz="0" w:space="0" w:color="auto"/>
            <w:right w:val="none" w:sz="0" w:space="0" w:color="auto"/>
          </w:divBdr>
          <w:divsChild>
            <w:div w:id="1819613725">
              <w:marLeft w:val="0"/>
              <w:marRight w:val="0"/>
              <w:marTop w:val="0"/>
              <w:marBottom w:val="0"/>
              <w:divBdr>
                <w:top w:val="none" w:sz="0" w:space="0" w:color="auto"/>
                <w:left w:val="none" w:sz="0" w:space="0" w:color="auto"/>
                <w:bottom w:val="none" w:sz="0" w:space="0" w:color="auto"/>
                <w:right w:val="none" w:sz="0" w:space="0" w:color="auto"/>
              </w:divBdr>
              <w:divsChild>
                <w:div w:id="159050404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21902360">
          <w:marLeft w:val="0"/>
          <w:marRight w:val="0"/>
          <w:marTop w:val="253"/>
          <w:marBottom w:val="0"/>
          <w:divBdr>
            <w:top w:val="none" w:sz="0" w:space="0" w:color="auto"/>
            <w:left w:val="none" w:sz="0" w:space="0" w:color="auto"/>
            <w:bottom w:val="none" w:sz="0" w:space="0" w:color="auto"/>
            <w:right w:val="none" w:sz="0" w:space="0" w:color="auto"/>
          </w:divBdr>
          <w:divsChild>
            <w:div w:id="358897159">
              <w:marLeft w:val="0"/>
              <w:marRight w:val="0"/>
              <w:marTop w:val="0"/>
              <w:marBottom w:val="0"/>
              <w:divBdr>
                <w:top w:val="none" w:sz="0" w:space="0" w:color="auto"/>
                <w:left w:val="none" w:sz="0" w:space="0" w:color="auto"/>
                <w:bottom w:val="none" w:sz="0" w:space="0" w:color="auto"/>
                <w:right w:val="none" w:sz="0" w:space="0" w:color="auto"/>
              </w:divBdr>
              <w:divsChild>
                <w:div w:id="18577657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11844936">
          <w:marLeft w:val="0"/>
          <w:marRight w:val="0"/>
          <w:marTop w:val="253"/>
          <w:marBottom w:val="0"/>
          <w:divBdr>
            <w:top w:val="none" w:sz="0" w:space="0" w:color="auto"/>
            <w:left w:val="none" w:sz="0" w:space="0" w:color="auto"/>
            <w:bottom w:val="none" w:sz="0" w:space="0" w:color="auto"/>
            <w:right w:val="none" w:sz="0" w:space="0" w:color="auto"/>
          </w:divBdr>
          <w:divsChild>
            <w:div w:id="552423374">
              <w:marLeft w:val="0"/>
              <w:marRight w:val="0"/>
              <w:marTop w:val="0"/>
              <w:marBottom w:val="0"/>
              <w:divBdr>
                <w:top w:val="none" w:sz="0" w:space="0" w:color="auto"/>
                <w:left w:val="none" w:sz="0" w:space="0" w:color="auto"/>
                <w:bottom w:val="none" w:sz="0" w:space="0" w:color="auto"/>
                <w:right w:val="none" w:sz="0" w:space="0" w:color="auto"/>
              </w:divBdr>
              <w:divsChild>
                <w:div w:id="20179336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91484091">
          <w:marLeft w:val="0"/>
          <w:marRight w:val="0"/>
          <w:marTop w:val="253"/>
          <w:marBottom w:val="0"/>
          <w:divBdr>
            <w:top w:val="none" w:sz="0" w:space="0" w:color="auto"/>
            <w:left w:val="none" w:sz="0" w:space="0" w:color="auto"/>
            <w:bottom w:val="none" w:sz="0" w:space="0" w:color="auto"/>
            <w:right w:val="none" w:sz="0" w:space="0" w:color="auto"/>
          </w:divBdr>
          <w:divsChild>
            <w:div w:id="34500318">
              <w:marLeft w:val="0"/>
              <w:marRight w:val="0"/>
              <w:marTop w:val="0"/>
              <w:marBottom w:val="0"/>
              <w:divBdr>
                <w:top w:val="none" w:sz="0" w:space="0" w:color="auto"/>
                <w:left w:val="none" w:sz="0" w:space="0" w:color="auto"/>
                <w:bottom w:val="none" w:sz="0" w:space="0" w:color="auto"/>
                <w:right w:val="none" w:sz="0" w:space="0" w:color="auto"/>
              </w:divBdr>
              <w:divsChild>
                <w:div w:id="9264241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62613297">
      <w:bodyDiv w:val="1"/>
      <w:marLeft w:val="0"/>
      <w:marRight w:val="0"/>
      <w:marTop w:val="0"/>
      <w:marBottom w:val="0"/>
      <w:divBdr>
        <w:top w:val="none" w:sz="0" w:space="0" w:color="auto"/>
        <w:left w:val="none" w:sz="0" w:space="0" w:color="auto"/>
        <w:bottom w:val="none" w:sz="0" w:space="0" w:color="auto"/>
        <w:right w:val="none" w:sz="0" w:space="0" w:color="auto"/>
      </w:divBdr>
      <w:divsChild>
        <w:div w:id="1330792895">
          <w:marLeft w:val="0"/>
          <w:marRight w:val="0"/>
          <w:marTop w:val="0"/>
          <w:marBottom w:val="0"/>
          <w:divBdr>
            <w:top w:val="none" w:sz="0" w:space="0" w:color="auto"/>
            <w:left w:val="none" w:sz="0" w:space="0" w:color="auto"/>
            <w:bottom w:val="none" w:sz="0" w:space="0" w:color="auto"/>
            <w:right w:val="none" w:sz="0" w:space="0" w:color="auto"/>
          </w:divBdr>
        </w:div>
        <w:div w:id="454253086">
          <w:marLeft w:val="0"/>
          <w:marRight w:val="0"/>
          <w:marTop w:val="0"/>
          <w:marBottom w:val="0"/>
          <w:divBdr>
            <w:top w:val="none" w:sz="0" w:space="0" w:color="auto"/>
            <w:left w:val="none" w:sz="0" w:space="0" w:color="auto"/>
            <w:bottom w:val="none" w:sz="0" w:space="0" w:color="auto"/>
            <w:right w:val="none" w:sz="0" w:space="0" w:color="auto"/>
          </w:divBdr>
          <w:divsChild>
            <w:div w:id="865286892">
              <w:marLeft w:val="0"/>
              <w:marRight w:val="0"/>
              <w:marTop w:val="0"/>
              <w:marBottom w:val="0"/>
              <w:divBdr>
                <w:top w:val="none" w:sz="0" w:space="0" w:color="auto"/>
                <w:left w:val="none" w:sz="0" w:space="0" w:color="auto"/>
                <w:bottom w:val="none" w:sz="0" w:space="0" w:color="auto"/>
                <w:right w:val="none" w:sz="0" w:space="0" w:color="auto"/>
              </w:divBdr>
            </w:div>
          </w:divsChild>
        </w:div>
        <w:div w:id="1705445771">
          <w:marLeft w:val="0"/>
          <w:marRight w:val="0"/>
          <w:marTop w:val="0"/>
          <w:marBottom w:val="0"/>
          <w:divBdr>
            <w:top w:val="none" w:sz="0" w:space="0" w:color="auto"/>
            <w:left w:val="none" w:sz="0" w:space="0" w:color="auto"/>
            <w:bottom w:val="none" w:sz="0" w:space="0" w:color="auto"/>
            <w:right w:val="none" w:sz="0" w:space="0" w:color="auto"/>
          </w:divBdr>
        </w:div>
        <w:div w:id="2105107096">
          <w:marLeft w:val="0"/>
          <w:marRight w:val="0"/>
          <w:marTop w:val="0"/>
          <w:marBottom w:val="0"/>
          <w:divBdr>
            <w:top w:val="none" w:sz="0" w:space="0" w:color="auto"/>
            <w:left w:val="none" w:sz="0" w:space="0" w:color="auto"/>
            <w:bottom w:val="none" w:sz="0" w:space="0" w:color="auto"/>
            <w:right w:val="none" w:sz="0" w:space="0" w:color="auto"/>
          </w:divBdr>
          <w:divsChild>
            <w:div w:id="461457736">
              <w:marLeft w:val="0"/>
              <w:marRight w:val="0"/>
              <w:marTop w:val="0"/>
              <w:marBottom w:val="0"/>
              <w:divBdr>
                <w:top w:val="none" w:sz="0" w:space="0" w:color="auto"/>
                <w:left w:val="none" w:sz="0" w:space="0" w:color="auto"/>
                <w:bottom w:val="none" w:sz="0" w:space="0" w:color="auto"/>
                <w:right w:val="none" w:sz="0" w:space="0" w:color="auto"/>
              </w:divBdr>
            </w:div>
          </w:divsChild>
        </w:div>
        <w:div w:id="2102949690">
          <w:marLeft w:val="0"/>
          <w:marRight w:val="0"/>
          <w:marTop w:val="0"/>
          <w:marBottom w:val="0"/>
          <w:divBdr>
            <w:top w:val="none" w:sz="0" w:space="0" w:color="auto"/>
            <w:left w:val="none" w:sz="0" w:space="0" w:color="auto"/>
            <w:bottom w:val="none" w:sz="0" w:space="0" w:color="auto"/>
            <w:right w:val="none" w:sz="0" w:space="0" w:color="auto"/>
          </w:divBdr>
        </w:div>
        <w:div w:id="396438709">
          <w:marLeft w:val="0"/>
          <w:marRight w:val="0"/>
          <w:marTop w:val="0"/>
          <w:marBottom w:val="0"/>
          <w:divBdr>
            <w:top w:val="none" w:sz="0" w:space="0" w:color="auto"/>
            <w:left w:val="none" w:sz="0" w:space="0" w:color="auto"/>
            <w:bottom w:val="none" w:sz="0" w:space="0" w:color="auto"/>
            <w:right w:val="none" w:sz="0" w:space="0" w:color="auto"/>
          </w:divBdr>
          <w:divsChild>
            <w:div w:id="402945353">
              <w:marLeft w:val="0"/>
              <w:marRight w:val="0"/>
              <w:marTop w:val="0"/>
              <w:marBottom w:val="0"/>
              <w:divBdr>
                <w:top w:val="none" w:sz="0" w:space="0" w:color="auto"/>
                <w:left w:val="none" w:sz="0" w:space="0" w:color="auto"/>
                <w:bottom w:val="none" w:sz="0" w:space="0" w:color="auto"/>
                <w:right w:val="none" w:sz="0" w:space="0" w:color="auto"/>
              </w:divBdr>
            </w:div>
          </w:divsChild>
        </w:div>
        <w:div w:id="564487875">
          <w:marLeft w:val="0"/>
          <w:marRight w:val="0"/>
          <w:marTop w:val="0"/>
          <w:marBottom w:val="0"/>
          <w:divBdr>
            <w:top w:val="none" w:sz="0" w:space="0" w:color="auto"/>
            <w:left w:val="none" w:sz="0" w:space="0" w:color="auto"/>
            <w:bottom w:val="none" w:sz="0" w:space="0" w:color="auto"/>
            <w:right w:val="none" w:sz="0" w:space="0" w:color="auto"/>
          </w:divBdr>
        </w:div>
        <w:div w:id="1453787479">
          <w:marLeft w:val="0"/>
          <w:marRight w:val="0"/>
          <w:marTop w:val="0"/>
          <w:marBottom w:val="0"/>
          <w:divBdr>
            <w:top w:val="none" w:sz="0" w:space="0" w:color="auto"/>
            <w:left w:val="none" w:sz="0" w:space="0" w:color="auto"/>
            <w:bottom w:val="none" w:sz="0" w:space="0" w:color="auto"/>
            <w:right w:val="none" w:sz="0" w:space="0" w:color="auto"/>
          </w:divBdr>
          <w:divsChild>
            <w:div w:id="1655181452">
              <w:marLeft w:val="0"/>
              <w:marRight w:val="0"/>
              <w:marTop w:val="0"/>
              <w:marBottom w:val="0"/>
              <w:divBdr>
                <w:top w:val="none" w:sz="0" w:space="0" w:color="auto"/>
                <w:left w:val="none" w:sz="0" w:space="0" w:color="auto"/>
                <w:bottom w:val="none" w:sz="0" w:space="0" w:color="auto"/>
                <w:right w:val="none" w:sz="0" w:space="0" w:color="auto"/>
              </w:divBdr>
            </w:div>
          </w:divsChild>
        </w:div>
        <w:div w:id="1517112221">
          <w:marLeft w:val="0"/>
          <w:marRight w:val="0"/>
          <w:marTop w:val="0"/>
          <w:marBottom w:val="0"/>
          <w:divBdr>
            <w:top w:val="none" w:sz="0" w:space="0" w:color="auto"/>
            <w:left w:val="none" w:sz="0" w:space="0" w:color="auto"/>
            <w:bottom w:val="none" w:sz="0" w:space="0" w:color="auto"/>
            <w:right w:val="none" w:sz="0" w:space="0" w:color="auto"/>
          </w:divBdr>
        </w:div>
        <w:div w:id="238254720">
          <w:marLeft w:val="0"/>
          <w:marRight w:val="0"/>
          <w:marTop w:val="0"/>
          <w:marBottom w:val="0"/>
          <w:divBdr>
            <w:top w:val="none" w:sz="0" w:space="0" w:color="auto"/>
            <w:left w:val="none" w:sz="0" w:space="0" w:color="auto"/>
            <w:bottom w:val="none" w:sz="0" w:space="0" w:color="auto"/>
            <w:right w:val="none" w:sz="0" w:space="0" w:color="auto"/>
          </w:divBdr>
          <w:divsChild>
            <w:div w:id="1822192738">
              <w:marLeft w:val="0"/>
              <w:marRight w:val="0"/>
              <w:marTop w:val="0"/>
              <w:marBottom w:val="0"/>
              <w:divBdr>
                <w:top w:val="none" w:sz="0" w:space="0" w:color="auto"/>
                <w:left w:val="none" w:sz="0" w:space="0" w:color="auto"/>
                <w:bottom w:val="none" w:sz="0" w:space="0" w:color="auto"/>
                <w:right w:val="none" w:sz="0" w:space="0" w:color="auto"/>
              </w:divBdr>
            </w:div>
          </w:divsChild>
        </w:div>
        <w:div w:id="503252637">
          <w:marLeft w:val="0"/>
          <w:marRight w:val="0"/>
          <w:marTop w:val="0"/>
          <w:marBottom w:val="0"/>
          <w:divBdr>
            <w:top w:val="none" w:sz="0" w:space="0" w:color="auto"/>
            <w:left w:val="none" w:sz="0" w:space="0" w:color="auto"/>
            <w:bottom w:val="none" w:sz="0" w:space="0" w:color="auto"/>
            <w:right w:val="none" w:sz="0" w:space="0" w:color="auto"/>
          </w:divBdr>
        </w:div>
        <w:div w:id="497310291">
          <w:marLeft w:val="0"/>
          <w:marRight w:val="0"/>
          <w:marTop w:val="0"/>
          <w:marBottom w:val="0"/>
          <w:divBdr>
            <w:top w:val="none" w:sz="0" w:space="0" w:color="auto"/>
            <w:left w:val="none" w:sz="0" w:space="0" w:color="auto"/>
            <w:bottom w:val="none" w:sz="0" w:space="0" w:color="auto"/>
            <w:right w:val="none" w:sz="0" w:space="0" w:color="auto"/>
          </w:divBdr>
          <w:divsChild>
            <w:div w:id="1046641290">
              <w:marLeft w:val="0"/>
              <w:marRight w:val="0"/>
              <w:marTop w:val="0"/>
              <w:marBottom w:val="0"/>
              <w:divBdr>
                <w:top w:val="none" w:sz="0" w:space="0" w:color="auto"/>
                <w:left w:val="none" w:sz="0" w:space="0" w:color="auto"/>
                <w:bottom w:val="none" w:sz="0" w:space="0" w:color="auto"/>
                <w:right w:val="none" w:sz="0" w:space="0" w:color="auto"/>
              </w:divBdr>
            </w:div>
          </w:divsChild>
        </w:div>
        <w:div w:id="1204322093">
          <w:marLeft w:val="0"/>
          <w:marRight w:val="0"/>
          <w:marTop w:val="0"/>
          <w:marBottom w:val="0"/>
          <w:divBdr>
            <w:top w:val="none" w:sz="0" w:space="0" w:color="auto"/>
            <w:left w:val="none" w:sz="0" w:space="0" w:color="auto"/>
            <w:bottom w:val="none" w:sz="0" w:space="0" w:color="auto"/>
            <w:right w:val="none" w:sz="0" w:space="0" w:color="auto"/>
          </w:divBdr>
        </w:div>
        <w:div w:id="919556804">
          <w:marLeft w:val="0"/>
          <w:marRight w:val="0"/>
          <w:marTop w:val="0"/>
          <w:marBottom w:val="0"/>
          <w:divBdr>
            <w:top w:val="none" w:sz="0" w:space="0" w:color="auto"/>
            <w:left w:val="none" w:sz="0" w:space="0" w:color="auto"/>
            <w:bottom w:val="none" w:sz="0" w:space="0" w:color="auto"/>
            <w:right w:val="none" w:sz="0" w:space="0" w:color="auto"/>
          </w:divBdr>
          <w:divsChild>
            <w:div w:id="442650981">
              <w:marLeft w:val="0"/>
              <w:marRight w:val="0"/>
              <w:marTop w:val="0"/>
              <w:marBottom w:val="0"/>
              <w:divBdr>
                <w:top w:val="none" w:sz="0" w:space="0" w:color="auto"/>
                <w:left w:val="none" w:sz="0" w:space="0" w:color="auto"/>
                <w:bottom w:val="none" w:sz="0" w:space="0" w:color="auto"/>
                <w:right w:val="none" w:sz="0" w:space="0" w:color="auto"/>
              </w:divBdr>
            </w:div>
          </w:divsChild>
        </w:div>
        <w:div w:id="1856648092">
          <w:marLeft w:val="0"/>
          <w:marRight w:val="0"/>
          <w:marTop w:val="201"/>
          <w:marBottom w:val="0"/>
          <w:divBdr>
            <w:top w:val="none" w:sz="0" w:space="0" w:color="auto"/>
            <w:left w:val="none" w:sz="0" w:space="0" w:color="auto"/>
            <w:bottom w:val="none" w:sz="0" w:space="0" w:color="auto"/>
            <w:right w:val="none" w:sz="0" w:space="0" w:color="auto"/>
          </w:divBdr>
          <w:divsChild>
            <w:div w:id="88816410">
              <w:marLeft w:val="0"/>
              <w:marRight w:val="0"/>
              <w:marTop w:val="0"/>
              <w:marBottom w:val="0"/>
              <w:divBdr>
                <w:top w:val="none" w:sz="0" w:space="0" w:color="auto"/>
                <w:left w:val="none" w:sz="0" w:space="0" w:color="auto"/>
                <w:bottom w:val="none" w:sz="0" w:space="0" w:color="auto"/>
                <w:right w:val="none" w:sz="0" w:space="0" w:color="auto"/>
              </w:divBdr>
              <w:divsChild>
                <w:div w:id="12836163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43264044">
          <w:marLeft w:val="0"/>
          <w:marRight w:val="0"/>
          <w:marTop w:val="201"/>
          <w:marBottom w:val="0"/>
          <w:divBdr>
            <w:top w:val="none" w:sz="0" w:space="0" w:color="auto"/>
            <w:left w:val="none" w:sz="0" w:space="0" w:color="auto"/>
            <w:bottom w:val="none" w:sz="0" w:space="0" w:color="auto"/>
            <w:right w:val="none" w:sz="0" w:space="0" w:color="auto"/>
          </w:divBdr>
          <w:divsChild>
            <w:div w:id="1470319332">
              <w:marLeft w:val="0"/>
              <w:marRight w:val="0"/>
              <w:marTop w:val="0"/>
              <w:marBottom w:val="0"/>
              <w:divBdr>
                <w:top w:val="none" w:sz="0" w:space="0" w:color="auto"/>
                <w:left w:val="none" w:sz="0" w:space="0" w:color="auto"/>
                <w:bottom w:val="none" w:sz="0" w:space="0" w:color="auto"/>
                <w:right w:val="none" w:sz="0" w:space="0" w:color="auto"/>
              </w:divBdr>
              <w:divsChild>
                <w:div w:id="18965495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52777210">
          <w:marLeft w:val="0"/>
          <w:marRight w:val="0"/>
          <w:marTop w:val="201"/>
          <w:marBottom w:val="0"/>
          <w:divBdr>
            <w:top w:val="none" w:sz="0" w:space="0" w:color="auto"/>
            <w:left w:val="none" w:sz="0" w:space="0" w:color="auto"/>
            <w:bottom w:val="none" w:sz="0" w:space="0" w:color="auto"/>
            <w:right w:val="none" w:sz="0" w:space="0" w:color="auto"/>
          </w:divBdr>
          <w:divsChild>
            <w:div w:id="1383024122">
              <w:marLeft w:val="0"/>
              <w:marRight w:val="0"/>
              <w:marTop w:val="0"/>
              <w:marBottom w:val="0"/>
              <w:divBdr>
                <w:top w:val="none" w:sz="0" w:space="0" w:color="auto"/>
                <w:left w:val="none" w:sz="0" w:space="0" w:color="auto"/>
                <w:bottom w:val="none" w:sz="0" w:space="0" w:color="auto"/>
                <w:right w:val="none" w:sz="0" w:space="0" w:color="auto"/>
              </w:divBdr>
              <w:divsChild>
                <w:div w:id="12411392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7628235">
          <w:marLeft w:val="0"/>
          <w:marRight w:val="0"/>
          <w:marTop w:val="201"/>
          <w:marBottom w:val="0"/>
          <w:divBdr>
            <w:top w:val="none" w:sz="0" w:space="0" w:color="auto"/>
            <w:left w:val="none" w:sz="0" w:space="0" w:color="auto"/>
            <w:bottom w:val="none" w:sz="0" w:space="0" w:color="auto"/>
            <w:right w:val="none" w:sz="0" w:space="0" w:color="auto"/>
          </w:divBdr>
          <w:divsChild>
            <w:div w:id="199167350">
              <w:marLeft w:val="0"/>
              <w:marRight w:val="0"/>
              <w:marTop w:val="0"/>
              <w:marBottom w:val="0"/>
              <w:divBdr>
                <w:top w:val="none" w:sz="0" w:space="0" w:color="auto"/>
                <w:left w:val="none" w:sz="0" w:space="0" w:color="auto"/>
                <w:bottom w:val="none" w:sz="0" w:space="0" w:color="auto"/>
                <w:right w:val="none" w:sz="0" w:space="0" w:color="auto"/>
              </w:divBdr>
              <w:divsChild>
                <w:div w:id="13016164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963148223">
      <w:bodyDiv w:val="1"/>
      <w:marLeft w:val="0"/>
      <w:marRight w:val="0"/>
      <w:marTop w:val="0"/>
      <w:marBottom w:val="0"/>
      <w:divBdr>
        <w:top w:val="none" w:sz="0" w:space="0" w:color="auto"/>
        <w:left w:val="none" w:sz="0" w:space="0" w:color="auto"/>
        <w:bottom w:val="none" w:sz="0" w:space="0" w:color="auto"/>
        <w:right w:val="none" w:sz="0" w:space="0" w:color="auto"/>
      </w:divBdr>
      <w:divsChild>
        <w:div w:id="2111119679">
          <w:marLeft w:val="0"/>
          <w:marRight w:val="0"/>
          <w:marTop w:val="0"/>
          <w:marBottom w:val="0"/>
          <w:divBdr>
            <w:top w:val="none" w:sz="0" w:space="0" w:color="auto"/>
            <w:left w:val="none" w:sz="0" w:space="0" w:color="auto"/>
            <w:bottom w:val="none" w:sz="0" w:space="0" w:color="auto"/>
            <w:right w:val="none" w:sz="0" w:space="0" w:color="auto"/>
          </w:divBdr>
        </w:div>
        <w:div w:id="519126139">
          <w:marLeft w:val="0"/>
          <w:marRight w:val="0"/>
          <w:marTop w:val="0"/>
          <w:marBottom w:val="0"/>
          <w:divBdr>
            <w:top w:val="none" w:sz="0" w:space="0" w:color="auto"/>
            <w:left w:val="none" w:sz="0" w:space="0" w:color="auto"/>
            <w:bottom w:val="none" w:sz="0" w:space="0" w:color="auto"/>
            <w:right w:val="none" w:sz="0" w:space="0" w:color="auto"/>
          </w:divBdr>
          <w:divsChild>
            <w:div w:id="174467519">
              <w:marLeft w:val="0"/>
              <w:marRight w:val="0"/>
              <w:marTop w:val="0"/>
              <w:marBottom w:val="0"/>
              <w:divBdr>
                <w:top w:val="none" w:sz="0" w:space="0" w:color="auto"/>
                <w:left w:val="none" w:sz="0" w:space="0" w:color="auto"/>
                <w:bottom w:val="none" w:sz="0" w:space="0" w:color="auto"/>
                <w:right w:val="none" w:sz="0" w:space="0" w:color="auto"/>
              </w:divBdr>
            </w:div>
          </w:divsChild>
        </w:div>
        <w:div w:id="1258171719">
          <w:marLeft w:val="0"/>
          <w:marRight w:val="0"/>
          <w:marTop w:val="0"/>
          <w:marBottom w:val="0"/>
          <w:divBdr>
            <w:top w:val="none" w:sz="0" w:space="0" w:color="auto"/>
            <w:left w:val="none" w:sz="0" w:space="0" w:color="auto"/>
            <w:bottom w:val="none" w:sz="0" w:space="0" w:color="auto"/>
            <w:right w:val="none" w:sz="0" w:space="0" w:color="auto"/>
          </w:divBdr>
        </w:div>
        <w:div w:id="387415997">
          <w:marLeft w:val="0"/>
          <w:marRight w:val="0"/>
          <w:marTop w:val="0"/>
          <w:marBottom w:val="0"/>
          <w:divBdr>
            <w:top w:val="none" w:sz="0" w:space="0" w:color="auto"/>
            <w:left w:val="none" w:sz="0" w:space="0" w:color="auto"/>
            <w:bottom w:val="none" w:sz="0" w:space="0" w:color="auto"/>
            <w:right w:val="none" w:sz="0" w:space="0" w:color="auto"/>
          </w:divBdr>
          <w:divsChild>
            <w:div w:id="182785306">
              <w:marLeft w:val="0"/>
              <w:marRight w:val="0"/>
              <w:marTop w:val="0"/>
              <w:marBottom w:val="0"/>
              <w:divBdr>
                <w:top w:val="none" w:sz="0" w:space="0" w:color="auto"/>
                <w:left w:val="none" w:sz="0" w:space="0" w:color="auto"/>
                <w:bottom w:val="none" w:sz="0" w:space="0" w:color="auto"/>
                <w:right w:val="none" w:sz="0" w:space="0" w:color="auto"/>
              </w:divBdr>
            </w:div>
          </w:divsChild>
        </w:div>
        <w:div w:id="354186430">
          <w:marLeft w:val="0"/>
          <w:marRight w:val="0"/>
          <w:marTop w:val="0"/>
          <w:marBottom w:val="0"/>
          <w:divBdr>
            <w:top w:val="none" w:sz="0" w:space="0" w:color="auto"/>
            <w:left w:val="none" w:sz="0" w:space="0" w:color="auto"/>
            <w:bottom w:val="none" w:sz="0" w:space="0" w:color="auto"/>
            <w:right w:val="none" w:sz="0" w:space="0" w:color="auto"/>
          </w:divBdr>
        </w:div>
        <w:div w:id="1694917662">
          <w:marLeft w:val="0"/>
          <w:marRight w:val="0"/>
          <w:marTop w:val="0"/>
          <w:marBottom w:val="0"/>
          <w:divBdr>
            <w:top w:val="none" w:sz="0" w:space="0" w:color="auto"/>
            <w:left w:val="none" w:sz="0" w:space="0" w:color="auto"/>
            <w:bottom w:val="none" w:sz="0" w:space="0" w:color="auto"/>
            <w:right w:val="none" w:sz="0" w:space="0" w:color="auto"/>
          </w:divBdr>
          <w:divsChild>
            <w:div w:id="1004547795">
              <w:marLeft w:val="0"/>
              <w:marRight w:val="0"/>
              <w:marTop w:val="0"/>
              <w:marBottom w:val="0"/>
              <w:divBdr>
                <w:top w:val="none" w:sz="0" w:space="0" w:color="auto"/>
                <w:left w:val="none" w:sz="0" w:space="0" w:color="auto"/>
                <w:bottom w:val="none" w:sz="0" w:space="0" w:color="auto"/>
                <w:right w:val="none" w:sz="0" w:space="0" w:color="auto"/>
              </w:divBdr>
            </w:div>
          </w:divsChild>
        </w:div>
        <w:div w:id="2079207393">
          <w:marLeft w:val="0"/>
          <w:marRight w:val="0"/>
          <w:marTop w:val="0"/>
          <w:marBottom w:val="0"/>
          <w:divBdr>
            <w:top w:val="none" w:sz="0" w:space="0" w:color="auto"/>
            <w:left w:val="none" w:sz="0" w:space="0" w:color="auto"/>
            <w:bottom w:val="none" w:sz="0" w:space="0" w:color="auto"/>
            <w:right w:val="none" w:sz="0" w:space="0" w:color="auto"/>
          </w:divBdr>
        </w:div>
        <w:div w:id="2048680832">
          <w:marLeft w:val="0"/>
          <w:marRight w:val="0"/>
          <w:marTop w:val="0"/>
          <w:marBottom w:val="0"/>
          <w:divBdr>
            <w:top w:val="none" w:sz="0" w:space="0" w:color="auto"/>
            <w:left w:val="none" w:sz="0" w:space="0" w:color="auto"/>
            <w:bottom w:val="none" w:sz="0" w:space="0" w:color="auto"/>
            <w:right w:val="none" w:sz="0" w:space="0" w:color="auto"/>
          </w:divBdr>
          <w:divsChild>
            <w:div w:id="1372876050">
              <w:marLeft w:val="0"/>
              <w:marRight w:val="0"/>
              <w:marTop w:val="0"/>
              <w:marBottom w:val="0"/>
              <w:divBdr>
                <w:top w:val="none" w:sz="0" w:space="0" w:color="auto"/>
                <w:left w:val="none" w:sz="0" w:space="0" w:color="auto"/>
                <w:bottom w:val="none" w:sz="0" w:space="0" w:color="auto"/>
                <w:right w:val="none" w:sz="0" w:space="0" w:color="auto"/>
              </w:divBdr>
            </w:div>
          </w:divsChild>
        </w:div>
        <w:div w:id="1078283548">
          <w:marLeft w:val="0"/>
          <w:marRight w:val="0"/>
          <w:marTop w:val="0"/>
          <w:marBottom w:val="0"/>
          <w:divBdr>
            <w:top w:val="none" w:sz="0" w:space="0" w:color="auto"/>
            <w:left w:val="none" w:sz="0" w:space="0" w:color="auto"/>
            <w:bottom w:val="none" w:sz="0" w:space="0" w:color="auto"/>
            <w:right w:val="none" w:sz="0" w:space="0" w:color="auto"/>
          </w:divBdr>
        </w:div>
        <w:div w:id="2084641208">
          <w:marLeft w:val="0"/>
          <w:marRight w:val="0"/>
          <w:marTop w:val="0"/>
          <w:marBottom w:val="0"/>
          <w:divBdr>
            <w:top w:val="none" w:sz="0" w:space="0" w:color="auto"/>
            <w:left w:val="none" w:sz="0" w:space="0" w:color="auto"/>
            <w:bottom w:val="none" w:sz="0" w:space="0" w:color="auto"/>
            <w:right w:val="none" w:sz="0" w:space="0" w:color="auto"/>
          </w:divBdr>
          <w:divsChild>
            <w:div w:id="1126700767">
              <w:marLeft w:val="0"/>
              <w:marRight w:val="0"/>
              <w:marTop w:val="0"/>
              <w:marBottom w:val="0"/>
              <w:divBdr>
                <w:top w:val="none" w:sz="0" w:space="0" w:color="auto"/>
                <w:left w:val="none" w:sz="0" w:space="0" w:color="auto"/>
                <w:bottom w:val="none" w:sz="0" w:space="0" w:color="auto"/>
                <w:right w:val="none" w:sz="0" w:space="0" w:color="auto"/>
              </w:divBdr>
            </w:div>
          </w:divsChild>
        </w:div>
        <w:div w:id="633562300">
          <w:marLeft w:val="0"/>
          <w:marRight w:val="0"/>
          <w:marTop w:val="0"/>
          <w:marBottom w:val="0"/>
          <w:divBdr>
            <w:top w:val="none" w:sz="0" w:space="0" w:color="auto"/>
            <w:left w:val="none" w:sz="0" w:space="0" w:color="auto"/>
            <w:bottom w:val="none" w:sz="0" w:space="0" w:color="auto"/>
            <w:right w:val="none" w:sz="0" w:space="0" w:color="auto"/>
          </w:divBdr>
        </w:div>
        <w:div w:id="389427392">
          <w:marLeft w:val="0"/>
          <w:marRight w:val="0"/>
          <w:marTop w:val="0"/>
          <w:marBottom w:val="0"/>
          <w:divBdr>
            <w:top w:val="none" w:sz="0" w:space="0" w:color="auto"/>
            <w:left w:val="none" w:sz="0" w:space="0" w:color="auto"/>
            <w:bottom w:val="none" w:sz="0" w:space="0" w:color="auto"/>
            <w:right w:val="none" w:sz="0" w:space="0" w:color="auto"/>
          </w:divBdr>
          <w:divsChild>
            <w:div w:id="557403966">
              <w:marLeft w:val="0"/>
              <w:marRight w:val="0"/>
              <w:marTop w:val="0"/>
              <w:marBottom w:val="0"/>
              <w:divBdr>
                <w:top w:val="none" w:sz="0" w:space="0" w:color="auto"/>
                <w:left w:val="none" w:sz="0" w:space="0" w:color="auto"/>
                <w:bottom w:val="none" w:sz="0" w:space="0" w:color="auto"/>
                <w:right w:val="none" w:sz="0" w:space="0" w:color="auto"/>
              </w:divBdr>
            </w:div>
          </w:divsChild>
        </w:div>
        <w:div w:id="973874052">
          <w:marLeft w:val="0"/>
          <w:marRight w:val="0"/>
          <w:marTop w:val="0"/>
          <w:marBottom w:val="0"/>
          <w:divBdr>
            <w:top w:val="none" w:sz="0" w:space="0" w:color="auto"/>
            <w:left w:val="none" w:sz="0" w:space="0" w:color="auto"/>
            <w:bottom w:val="none" w:sz="0" w:space="0" w:color="auto"/>
            <w:right w:val="none" w:sz="0" w:space="0" w:color="auto"/>
          </w:divBdr>
        </w:div>
        <w:div w:id="1987783461">
          <w:marLeft w:val="0"/>
          <w:marRight w:val="0"/>
          <w:marTop w:val="0"/>
          <w:marBottom w:val="0"/>
          <w:divBdr>
            <w:top w:val="none" w:sz="0" w:space="0" w:color="auto"/>
            <w:left w:val="none" w:sz="0" w:space="0" w:color="auto"/>
            <w:bottom w:val="none" w:sz="0" w:space="0" w:color="auto"/>
            <w:right w:val="none" w:sz="0" w:space="0" w:color="auto"/>
          </w:divBdr>
          <w:divsChild>
            <w:div w:id="44527677">
              <w:marLeft w:val="0"/>
              <w:marRight w:val="0"/>
              <w:marTop w:val="0"/>
              <w:marBottom w:val="0"/>
              <w:divBdr>
                <w:top w:val="none" w:sz="0" w:space="0" w:color="auto"/>
                <w:left w:val="none" w:sz="0" w:space="0" w:color="auto"/>
                <w:bottom w:val="none" w:sz="0" w:space="0" w:color="auto"/>
                <w:right w:val="none" w:sz="0" w:space="0" w:color="auto"/>
              </w:divBdr>
            </w:div>
          </w:divsChild>
        </w:div>
        <w:div w:id="1298562514">
          <w:marLeft w:val="0"/>
          <w:marRight w:val="0"/>
          <w:marTop w:val="253"/>
          <w:marBottom w:val="0"/>
          <w:divBdr>
            <w:top w:val="none" w:sz="0" w:space="0" w:color="auto"/>
            <w:left w:val="none" w:sz="0" w:space="0" w:color="auto"/>
            <w:bottom w:val="none" w:sz="0" w:space="0" w:color="auto"/>
            <w:right w:val="none" w:sz="0" w:space="0" w:color="auto"/>
          </w:divBdr>
          <w:divsChild>
            <w:div w:id="861091532">
              <w:marLeft w:val="0"/>
              <w:marRight w:val="0"/>
              <w:marTop w:val="0"/>
              <w:marBottom w:val="0"/>
              <w:divBdr>
                <w:top w:val="none" w:sz="0" w:space="0" w:color="auto"/>
                <w:left w:val="none" w:sz="0" w:space="0" w:color="auto"/>
                <w:bottom w:val="none" w:sz="0" w:space="0" w:color="auto"/>
                <w:right w:val="none" w:sz="0" w:space="0" w:color="auto"/>
              </w:divBdr>
              <w:divsChild>
                <w:div w:id="10645673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28674540">
          <w:marLeft w:val="0"/>
          <w:marRight w:val="0"/>
          <w:marTop w:val="253"/>
          <w:marBottom w:val="0"/>
          <w:divBdr>
            <w:top w:val="none" w:sz="0" w:space="0" w:color="auto"/>
            <w:left w:val="none" w:sz="0" w:space="0" w:color="auto"/>
            <w:bottom w:val="none" w:sz="0" w:space="0" w:color="auto"/>
            <w:right w:val="none" w:sz="0" w:space="0" w:color="auto"/>
          </w:divBdr>
          <w:divsChild>
            <w:div w:id="1860464936">
              <w:marLeft w:val="0"/>
              <w:marRight w:val="0"/>
              <w:marTop w:val="0"/>
              <w:marBottom w:val="0"/>
              <w:divBdr>
                <w:top w:val="none" w:sz="0" w:space="0" w:color="auto"/>
                <w:left w:val="none" w:sz="0" w:space="0" w:color="auto"/>
                <w:bottom w:val="none" w:sz="0" w:space="0" w:color="auto"/>
                <w:right w:val="none" w:sz="0" w:space="0" w:color="auto"/>
              </w:divBdr>
              <w:divsChild>
                <w:div w:id="1127898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8059943">
          <w:marLeft w:val="0"/>
          <w:marRight w:val="0"/>
          <w:marTop w:val="253"/>
          <w:marBottom w:val="0"/>
          <w:divBdr>
            <w:top w:val="none" w:sz="0" w:space="0" w:color="auto"/>
            <w:left w:val="none" w:sz="0" w:space="0" w:color="auto"/>
            <w:bottom w:val="none" w:sz="0" w:space="0" w:color="auto"/>
            <w:right w:val="none" w:sz="0" w:space="0" w:color="auto"/>
          </w:divBdr>
          <w:divsChild>
            <w:div w:id="1091926805">
              <w:marLeft w:val="0"/>
              <w:marRight w:val="0"/>
              <w:marTop w:val="0"/>
              <w:marBottom w:val="0"/>
              <w:divBdr>
                <w:top w:val="none" w:sz="0" w:space="0" w:color="auto"/>
                <w:left w:val="none" w:sz="0" w:space="0" w:color="auto"/>
                <w:bottom w:val="none" w:sz="0" w:space="0" w:color="auto"/>
                <w:right w:val="none" w:sz="0" w:space="0" w:color="auto"/>
              </w:divBdr>
              <w:divsChild>
                <w:div w:id="8229678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91455800">
          <w:marLeft w:val="0"/>
          <w:marRight w:val="0"/>
          <w:marTop w:val="253"/>
          <w:marBottom w:val="0"/>
          <w:divBdr>
            <w:top w:val="none" w:sz="0" w:space="0" w:color="auto"/>
            <w:left w:val="none" w:sz="0" w:space="0" w:color="auto"/>
            <w:bottom w:val="none" w:sz="0" w:space="0" w:color="auto"/>
            <w:right w:val="none" w:sz="0" w:space="0" w:color="auto"/>
          </w:divBdr>
          <w:divsChild>
            <w:div w:id="1795446080">
              <w:marLeft w:val="0"/>
              <w:marRight w:val="0"/>
              <w:marTop w:val="0"/>
              <w:marBottom w:val="0"/>
              <w:divBdr>
                <w:top w:val="none" w:sz="0" w:space="0" w:color="auto"/>
                <w:left w:val="none" w:sz="0" w:space="0" w:color="auto"/>
                <w:bottom w:val="none" w:sz="0" w:space="0" w:color="auto"/>
                <w:right w:val="none" w:sz="0" w:space="0" w:color="auto"/>
              </w:divBdr>
              <w:divsChild>
                <w:div w:id="10419752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79462245">
      <w:bodyDiv w:val="1"/>
      <w:marLeft w:val="0"/>
      <w:marRight w:val="0"/>
      <w:marTop w:val="0"/>
      <w:marBottom w:val="0"/>
      <w:divBdr>
        <w:top w:val="none" w:sz="0" w:space="0" w:color="auto"/>
        <w:left w:val="none" w:sz="0" w:space="0" w:color="auto"/>
        <w:bottom w:val="none" w:sz="0" w:space="0" w:color="auto"/>
        <w:right w:val="none" w:sz="0" w:space="0" w:color="auto"/>
      </w:divBdr>
      <w:divsChild>
        <w:div w:id="2029023466">
          <w:marLeft w:val="0"/>
          <w:marRight w:val="0"/>
          <w:marTop w:val="0"/>
          <w:marBottom w:val="0"/>
          <w:divBdr>
            <w:top w:val="none" w:sz="0" w:space="0" w:color="auto"/>
            <w:left w:val="none" w:sz="0" w:space="0" w:color="auto"/>
            <w:bottom w:val="none" w:sz="0" w:space="0" w:color="auto"/>
            <w:right w:val="none" w:sz="0" w:space="0" w:color="auto"/>
          </w:divBdr>
        </w:div>
        <w:div w:id="1660117392">
          <w:marLeft w:val="0"/>
          <w:marRight w:val="0"/>
          <w:marTop w:val="0"/>
          <w:marBottom w:val="0"/>
          <w:divBdr>
            <w:top w:val="none" w:sz="0" w:space="0" w:color="auto"/>
            <w:left w:val="none" w:sz="0" w:space="0" w:color="auto"/>
            <w:bottom w:val="none" w:sz="0" w:space="0" w:color="auto"/>
            <w:right w:val="none" w:sz="0" w:space="0" w:color="auto"/>
          </w:divBdr>
          <w:divsChild>
            <w:div w:id="1672414134">
              <w:marLeft w:val="0"/>
              <w:marRight w:val="0"/>
              <w:marTop w:val="0"/>
              <w:marBottom w:val="0"/>
              <w:divBdr>
                <w:top w:val="none" w:sz="0" w:space="0" w:color="auto"/>
                <w:left w:val="none" w:sz="0" w:space="0" w:color="auto"/>
                <w:bottom w:val="none" w:sz="0" w:space="0" w:color="auto"/>
                <w:right w:val="none" w:sz="0" w:space="0" w:color="auto"/>
              </w:divBdr>
            </w:div>
          </w:divsChild>
        </w:div>
        <w:div w:id="1730767129">
          <w:marLeft w:val="0"/>
          <w:marRight w:val="0"/>
          <w:marTop w:val="0"/>
          <w:marBottom w:val="0"/>
          <w:divBdr>
            <w:top w:val="none" w:sz="0" w:space="0" w:color="auto"/>
            <w:left w:val="none" w:sz="0" w:space="0" w:color="auto"/>
            <w:bottom w:val="none" w:sz="0" w:space="0" w:color="auto"/>
            <w:right w:val="none" w:sz="0" w:space="0" w:color="auto"/>
          </w:divBdr>
        </w:div>
        <w:div w:id="983462163">
          <w:marLeft w:val="0"/>
          <w:marRight w:val="0"/>
          <w:marTop w:val="0"/>
          <w:marBottom w:val="0"/>
          <w:divBdr>
            <w:top w:val="none" w:sz="0" w:space="0" w:color="auto"/>
            <w:left w:val="none" w:sz="0" w:space="0" w:color="auto"/>
            <w:bottom w:val="none" w:sz="0" w:space="0" w:color="auto"/>
            <w:right w:val="none" w:sz="0" w:space="0" w:color="auto"/>
          </w:divBdr>
          <w:divsChild>
            <w:div w:id="125317632">
              <w:marLeft w:val="0"/>
              <w:marRight w:val="0"/>
              <w:marTop w:val="0"/>
              <w:marBottom w:val="0"/>
              <w:divBdr>
                <w:top w:val="none" w:sz="0" w:space="0" w:color="auto"/>
                <w:left w:val="none" w:sz="0" w:space="0" w:color="auto"/>
                <w:bottom w:val="none" w:sz="0" w:space="0" w:color="auto"/>
                <w:right w:val="none" w:sz="0" w:space="0" w:color="auto"/>
              </w:divBdr>
            </w:div>
          </w:divsChild>
        </w:div>
        <w:div w:id="404302184">
          <w:marLeft w:val="0"/>
          <w:marRight w:val="0"/>
          <w:marTop w:val="0"/>
          <w:marBottom w:val="0"/>
          <w:divBdr>
            <w:top w:val="none" w:sz="0" w:space="0" w:color="auto"/>
            <w:left w:val="none" w:sz="0" w:space="0" w:color="auto"/>
            <w:bottom w:val="none" w:sz="0" w:space="0" w:color="auto"/>
            <w:right w:val="none" w:sz="0" w:space="0" w:color="auto"/>
          </w:divBdr>
        </w:div>
        <w:div w:id="8802843">
          <w:marLeft w:val="0"/>
          <w:marRight w:val="0"/>
          <w:marTop w:val="0"/>
          <w:marBottom w:val="0"/>
          <w:divBdr>
            <w:top w:val="none" w:sz="0" w:space="0" w:color="auto"/>
            <w:left w:val="none" w:sz="0" w:space="0" w:color="auto"/>
            <w:bottom w:val="none" w:sz="0" w:space="0" w:color="auto"/>
            <w:right w:val="none" w:sz="0" w:space="0" w:color="auto"/>
          </w:divBdr>
          <w:divsChild>
            <w:div w:id="153373938">
              <w:marLeft w:val="0"/>
              <w:marRight w:val="0"/>
              <w:marTop w:val="0"/>
              <w:marBottom w:val="0"/>
              <w:divBdr>
                <w:top w:val="none" w:sz="0" w:space="0" w:color="auto"/>
                <w:left w:val="none" w:sz="0" w:space="0" w:color="auto"/>
                <w:bottom w:val="none" w:sz="0" w:space="0" w:color="auto"/>
                <w:right w:val="none" w:sz="0" w:space="0" w:color="auto"/>
              </w:divBdr>
            </w:div>
          </w:divsChild>
        </w:div>
        <w:div w:id="1796868658">
          <w:marLeft w:val="0"/>
          <w:marRight w:val="0"/>
          <w:marTop w:val="0"/>
          <w:marBottom w:val="0"/>
          <w:divBdr>
            <w:top w:val="none" w:sz="0" w:space="0" w:color="auto"/>
            <w:left w:val="none" w:sz="0" w:space="0" w:color="auto"/>
            <w:bottom w:val="none" w:sz="0" w:space="0" w:color="auto"/>
            <w:right w:val="none" w:sz="0" w:space="0" w:color="auto"/>
          </w:divBdr>
        </w:div>
        <w:div w:id="1713917714">
          <w:marLeft w:val="0"/>
          <w:marRight w:val="0"/>
          <w:marTop w:val="0"/>
          <w:marBottom w:val="0"/>
          <w:divBdr>
            <w:top w:val="none" w:sz="0" w:space="0" w:color="auto"/>
            <w:left w:val="none" w:sz="0" w:space="0" w:color="auto"/>
            <w:bottom w:val="none" w:sz="0" w:space="0" w:color="auto"/>
            <w:right w:val="none" w:sz="0" w:space="0" w:color="auto"/>
          </w:divBdr>
          <w:divsChild>
            <w:div w:id="657929539">
              <w:marLeft w:val="0"/>
              <w:marRight w:val="0"/>
              <w:marTop w:val="0"/>
              <w:marBottom w:val="0"/>
              <w:divBdr>
                <w:top w:val="none" w:sz="0" w:space="0" w:color="auto"/>
                <w:left w:val="none" w:sz="0" w:space="0" w:color="auto"/>
                <w:bottom w:val="none" w:sz="0" w:space="0" w:color="auto"/>
                <w:right w:val="none" w:sz="0" w:space="0" w:color="auto"/>
              </w:divBdr>
            </w:div>
          </w:divsChild>
        </w:div>
        <w:div w:id="1929532827">
          <w:marLeft w:val="0"/>
          <w:marRight w:val="0"/>
          <w:marTop w:val="0"/>
          <w:marBottom w:val="0"/>
          <w:divBdr>
            <w:top w:val="none" w:sz="0" w:space="0" w:color="auto"/>
            <w:left w:val="none" w:sz="0" w:space="0" w:color="auto"/>
            <w:bottom w:val="none" w:sz="0" w:space="0" w:color="auto"/>
            <w:right w:val="none" w:sz="0" w:space="0" w:color="auto"/>
          </w:divBdr>
        </w:div>
        <w:div w:id="969437589">
          <w:marLeft w:val="0"/>
          <w:marRight w:val="0"/>
          <w:marTop w:val="0"/>
          <w:marBottom w:val="0"/>
          <w:divBdr>
            <w:top w:val="none" w:sz="0" w:space="0" w:color="auto"/>
            <w:left w:val="none" w:sz="0" w:space="0" w:color="auto"/>
            <w:bottom w:val="none" w:sz="0" w:space="0" w:color="auto"/>
            <w:right w:val="none" w:sz="0" w:space="0" w:color="auto"/>
          </w:divBdr>
          <w:divsChild>
            <w:div w:id="1009597382">
              <w:marLeft w:val="0"/>
              <w:marRight w:val="0"/>
              <w:marTop w:val="0"/>
              <w:marBottom w:val="0"/>
              <w:divBdr>
                <w:top w:val="none" w:sz="0" w:space="0" w:color="auto"/>
                <w:left w:val="none" w:sz="0" w:space="0" w:color="auto"/>
                <w:bottom w:val="none" w:sz="0" w:space="0" w:color="auto"/>
                <w:right w:val="none" w:sz="0" w:space="0" w:color="auto"/>
              </w:divBdr>
            </w:div>
          </w:divsChild>
        </w:div>
        <w:div w:id="341589738">
          <w:marLeft w:val="0"/>
          <w:marRight w:val="0"/>
          <w:marTop w:val="0"/>
          <w:marBottom w:val="0"/>
          <w:divBdr>
            <w:top w:val="none" w:sz="0" w:space="0" w:color="auto"/>
            <w:left w:val="none" w:sz="0" w:space="0" w:color="auto"/>
            <w:bottom w:val="none" w:sz="0" w:space="0" w:color="auto"/>
            <w:right w:val="none" w:sz="0" w:space="0" w:color="auto"/>
          </w:divBdr>
        </w:div>
        <w:div w:id="1591232476">
          <w:marLeft w:val="0"/>
          <w:marRight w:val="0"/>
          <w:marTop w:val="0"/>
          <w:marBottom w:val="0"/>
          <w:divBdr>
            <w:top w:val="none" w:sz="0" w:space="0" w:color="auto"/>
            <w:left w:val="none" w:sz="0" w:space="0" w:color="auto"/>
            <w:bottom w:val="none" w:sz="0" w:space="0" w:color="auto"/>
            <w:right w:val="none" w:sz="0" w:space="0" w:color="auto"/>
          </w:divBdr>
          <w:divsChild>
            <w:div w:id="641929753">
              <w:marLeft w:val="0"/>
              <w:marRight w:val="0"/>
              <w:marTop w:val="0"/>
              <w:marBottom w:val="0"/>
              <w:divBdr>
                <w:top w:val="none" w:sz="0" w:space="0" w:color="auto"/>
                <w:left w:val="none" w:sz="0" w:space="0" w:color="auto"/>
                <w:bottom w:val="none" w:sz="0" w:space="0" w:color="auto"/>
                <w:right w:val="none" w:sz="0" w:space="0" w:color="auto"/>
              </w:divBdr>
            </w:div>
          </w:divsChild>
        </w:div>
        <w:div w:id="1364593420">
          <w:marLeft w:val="0"/>
          <w:marRight w:val="0"/>
          <w:marTop w:val="0"/>
          <w:marBottom w:val="0"/>
          <w:divBdr>
            <w:top w:val="none" w:sz="0" w:space="0" w:color="auto"/>
            <w:left w:val="none" w:sz="0" w:space="0" w:color="auto"/>
            <w:bottom w:val="none" w:sz="0" w:space="0" w:color="auto"/>
            <w:right w:val="none" w:sz="0" w:space="0" w:color="auto"/>
          </w:divBdr>
        </w:div>
        <w:div w:id="1949309456">
          <w:marLeft w:val="0"/>
          <w:marRight w:val="0"/>
          <w:marTop w:val="0"/>
          <w:marBottom w:val="0"/>
          <w:divBdr>
            <w:top w:val="none" w:sz="0" w:space="0" w:color="auto"/>
            <w:left w:val="none" w:sz="0" w:space="0" w:color="auto"/>
            <w:bottom w:val="none" w:sz="0" w:space="0" w:color="auto"/>
            <w:right w:val="none" w:sz="0" w:space="0" w:color="auto"/>
          </w:divBdr>
          <w:divsChild>
            <w:div w:id="1334643973">
              <w:marLeft w:val="0"/>
              <w:marRight w:val="0"/>
              <w:marTop w:val="0"/>
              <w:marBottom w:val="0"/>
              <w:divBdr>
                <w:top w:val="none" w:sz="0" w:space="0" w:color="auto"/>
                <w:left w:val="none" w:sz="0" w:space="0" w:color="auto"/>
                <w:bottom w:val="none" w:sz="0" w:space="0" w:color="auto"/>
                <w:right w:val="none" w:sz="0" w:space="0" w:color="auto"/>
              </w:divBdr>
            </w:div>
          </w:divsChild>
        </w:div>
        <w:div w:id="1135022792">
          <w:marLeft w:val="0"/>
          <w:marRight w:val="0"/>
          <w:marTop w:val="253"/>
          <w:marBottom w:val="0"/>
          <w:divBdr>
            <w:top w:val="none" w:sz="0" w:space="0" w:color="auto"/>
            <w:left w:val="none" w:sz="0" w:space="0" w:color="auto"/>
            <w:bottom w:val="none" w:sz="0" w:space="0" w:color="auto"/>
            <w:right w:val="none" w:sz="0" w:space="0" w:color="auto"/>
          </w:divBdr>
          <w:divsChild>
            <w:div w:id="820774337">
              <w:marLeft w:val="0"/>
              <w:marRight w:val="0"/>
              <w:marTop w:val="0"/>
              <w:marBottom w:val="0"/>
              <w:divBdr>
                <w:top w:val="none" w:sz="0" w:space="0" w:color="auto"/>
                <w:left w:val="none" w:sz="0" w:space="0" w:color="auto"/>
                <w:bottom w:val="none" w:sz="0" w:space="0" w:color="auto"/>
                <w:right w:val="none" w:sz="0" w:space="0" w:color="auto"/>
              </w:divBdr>
              <w:divsChild>
                <w:div w:id="17271468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29995925">
          <w:marLeft w:val="0"/>
          <w:marRight w:val="0"/>
          <w:marTop w:val="253"/>
          <w:marBottom w:val="0"/>
          <w:divBdr>
            <w:top w:val="none" w:sz="0" w:space="0" w:color="auto"/>
            <w:left w:val="none" w:sz="0" w:space="0" w:color="auto"/>
            <w:bottom w:val="none" w:sz="0" w:space="0" w:color="auto"/>
            <w:right w:val="none" w:sz="0" w:space="0" w:color="auto"/>
          </w:divBdr>
          <w:divsChild>
            <w:div w:id="1896041188">
              <w:marLeft w:val="0"/>
              <w:marRight w:val="0"/>
              <w:marTop w:val="0"/>
              <w:marBottom w:val="0"/>
              <w:divBdr>
                <w:top w:val="none" w:sz="0" w:space="0" w:color="auto"/>
                <w:left w:val="none" w:sz="0" w:space="0" w:color="auto"/>
                <w:bottom w:val="none" w:sz="0" w:space="0" w:color="auto"/>
                <w:right w:val="none" w:sz="0" w:space="0" w:color="auto"/>
              </w:divBdr>
              <w:divsChild>
                <w:div w:id="4286999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8236212">
          <w:marLeft w:val="0"/>
          <w:marRight w:val="0"/>
          <w:marTop w:val="253"/>
          <w:marBottom w:val="0"/>
          <w:divBdr>
            <w:top w:val="none" w:sz="0" w:space="0" w:color="auto"/>
            <w:left w:val="none" w:sz="0" w:space="0" w:color="auto"/>
            <w:bottom w:val="none" w:sz="0" w:space="0" w:color="auto"/>
            <w:right w:val="none" w:sz="0" w:space="0" w:color="auto"/>
          </w:divBdr>
          <w:divsChild>
            <w:div w:id="164636838">
              <w:marLeft w:val="0"/>
              <w:marRight w:val="0"/>
              <w:marTop w:val="0"/>
              <w:marBottom w:val="0"/>
              <w:divBdr>
                <w:top w:val="none" w:sz="0" w:space="0" w:color="auto"/>
                <w:left w:val="none" w:sz="0" w:space="0" w:color="auto"/>
                <w:bottom w:val="none" w:sz="0" w:space="0" w:color="auto"/>
                <w:right w:val="none" w:sz="0" w:space="0" w:color="auto"/>
              </w:divBdr>
              <w:divsChild>
                <w:div w:id="5091756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38865519">
          <w:marLeft w:val="0"/>
          <w:marRight w:val="0"/>
          <w:marTop w:val="253"/>
          <w:marBottom w:val="0"/>
          <w:divBdr>
            <w:top w:val="none" w:sz="0" w:space="0" w:color="auto"/>
            <w:left w:val="none" w:sz="0" w:space="0" w:color="auto"/>
            <w:bottom w:val="none" w:sz="0" w:space="0" w:color="auto"/>
            <w:right w:val="none" w:sz="0" w:space="0" w:color="auto"/>
          </w:divBdr>
          <w:divsChild>
            <w:div w:id="1116559812">
              <w:marLeft w:val="0"/>
              <w:marRight w:val="0"/>
              <w:marTop w:val="0"/>
              <w:marBottom w:val="0"/>
              <w:divBdr>
                <w:top w:val="none" w:sz="0" w:space="0" w:color="auto"/>
                <w:left w:val="none" w:sz="0" w:space="0" w:color="auto"/>
                <w:bottom w:val="none" w:sz="0" w:space="0" w:color="auto"/>
                <w:right w:val="none" w:sz="0" w:space="0" w:color="auto"/>
              </w:divBdr>
              <w:divsChild>
                <w:div w:id="8348846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002507639">
      <w:bodyDiv w:val="1"/>
      <w:marLeft w:val="0"/>
      <w:marRight w:val="0"/>
      <w:marTop w:val="0"/>
      <w:marBottom w:val="0"/>
      <w:divBdr>
        <w:top w:val="none" w:sz="0" w:space="0" w:color="auto"/>
        <w:left w:val="none" w:sz="0" w:space="0" w:color="auto"/>
        <w:bottom w:val="none" w:sz="0" w:space="0" w:color="auto"/>
        <w:right w:val="none" w:sz="0" w:space="0" w:color="auto"/>
      </w:divBdr>
      <w:divsChild>
        <w:div w:id="1931422312">
          <w:marLeft w:val="0"/>
          <w:marRight w:val="0"/>
          <w:marTop w:val="0"/>
          <w:marBottom w:val="0"/>
          <w:divBdr>
            <w:top w:val="none" w:sz="0" w:space="0" w:color="auto"/>
            <w:left w:val="none" w:sz="0" w:space="0" w:color="auto"/>
            <w:bottom w:val="none" w:sz="0" w:space="0" w:color="auto"/>
            <w:right w:val="none" w:sz="0" w:space="0" w:color="auto"/>
          </w:divBdr>
        </w:div>
        <w:div w:id="1358653940">
          <w:marLeft w:val="0"/>
          <w:marRight w:val="0"/>
          <w:marTop w:val="0"/>
          <w:marBottom w:val="0"/>
          <w:divBdr>
            <w:top w:val="none" w:sz="0" w:space="0" w:color="auto"/>
            <w:left w:val="none" w:sz="0" w:space="0" w:color="auto"/>
            <w:bottom w:val="none" w:sz="0" w:space="0" w:color="auto"/>
            <w:right w:val="none" w:sz="0" w:space="0" w:color="auto"/>
          </w:divBdr>
          <w:divsChild>
            <w:div w:id="1758478923">
              <w:marLeft w:val="0"/>
              <w:marRight w:val="0"/>
              <w:marTop w:val="0"/>
              <w:marBottom w:val="0"/>
              <w:divBdr>
                <w:top w:val="none" w:sz="0" w:space="0" w:color="auto"/>
                <w:left w:val="none" w:sz="0" w:space="0" w:color="auto"/>
                <w:bottom w:val="none" w:sz="0" w:space="0" w:color="auto"/>
                <w:right w:val="none" w:sz="0" w:space="0" w:color="auto"/>
              </w:divBdr>
            </w:div>
          </w:divsChild>
        </w:div>
        <w:div w:id="1357803471">
          <w:marLeft w:val="0"/>
          <w:marRight w:val="0"/>
          <w:marTop w:val="0"/>
          <w:marBottom w:val="0"/>
          <w:divBdr>
            <w:top w:val="none" w:sz="0" w:space="0" w:color="auto"/>
            <w:left w:val="none" w:sz="0" w:space="0" w:color="auto"/>
            <w:bottom w:val="none" w:sz="0" w:space="0" w:color="auto"/>
            <w:right w:val="none" w:sz="0" w:space="0" w:color="auto"/>
          </w:divBdr>
        </w:div>
        <w:div w:id="1963077033">
          <w:marLeft w:val="0"/>
          <w:marRight w:val="0"/>
          <w:marTop w:val="0"/>
          <w:marBottom w:val="0"/>
          <w:divBdr>
            <w:top w:val="none" w:sz="0" w:space="0" w:color="auto"/>
            <w:left w:val="none" w:sz="0" w:space="0" w:color="auto"/>
            <w:bottom w:val="none" w:sz="0" w:space="0" w:color="auto"/>
            <w:right w:val="none" w:sz="0" w:space="0" w:color="auto"/>
          </w:divBdr>
          <w:divsChild>
            <w:div w:id="2026206609">
              <w:marLeft w:val="0"/>
              <w:marRight w:val="0"/>
              <w:marTop w:val="0"/>
              <w:marBottom w:val="0"/>
              <w:divBdr>
                <w:top w:val="none" w:sz="0" w:space="0" w:color="auto"/>
                <w:left w:val="none" w:sz="0" w:space="0" w:color="auto"/>
                <w:bottom w:val="none" w:sz="0" w:space="0" w:color="auto"/>
                <w:right w:val="none" w:sz="0" w:space="0" w:color="auto"/>
              </w:divBdr>
            </w:div>
          </w:divsChild>
        </w:div>
        <w:div w:id="1422796435">
          <w:marLeft w:val="0"/>
          <w:marRight w:val="0"/>
          <w:marTop w:val="0"/>
          <w:marBottom w:val="0"/>
          <w:divBdr>
            <w:top w:val="none" w:sz="0" w:space="0" w:color="auto"/>
            <w:left w:val="none" w:sz="0" w:space="0" w:color="auto"/>
            <w:bottom w:val="none" w:sz="0" w:space="0" w:color="auto"/>
            <w:right w:val="none" w:sz="0" w:space="0" w:color="auto"/>
          </w:divBdr>
        </w:div>
        <w:div w:id="947078320">
          <w:marLeft w:val="0"/>
          <w:marRight w:val="0"/>
          <w:marTop w:val="0"/>
          <w:marBottom w:val="0"/>
          <w:divBdr>
            <w:top w:val="none" w:sz="0" w:space="0" w:color="auto"/>
            <w:left w:val="none" w:sz="0" w:space="0" w:color="auto"/>
            <w:bottom w:val="none" w:sz="0" w:space="0" w:color="auto"/>
            <w:right w:val="none" w:sz="0" w:space="0" w:color="auto"/>
          </w:divBdr>
          <w:divsChild>
            <w:div w:id="1647398045">
              <w:marLeft w:val="0"/>
              <w:marRight w:val="0"/>
              <w:marTop w:val="0"/>
              <w:marBottom w:val="0"/>
              <w:divBdr>
                <w:top w:val="none" w:sz="0" w:space="0" w:color="auto"/>
                <w:left w:val="none" w:sz="0" w:space="0" w:color="auto"/>
                <w:bottom w:val="none" w:sz="0" w:space="0" w:color="auto"/>
                <w:right w:val="none" w:sz="0" w:space="0" w:color="auto"/>
              </w:divBdr>
            </w:div>
          </w:divsChild>
        </w:div>
        <w:div w:id="1104034855">
          <w:marLeft w:val="0"/>
          <w:marRight w:val="0"/>
          <w:marTop w:val="0"/>
          <w:marBottom w:val="0"/>
          <w:divBdr>
            <w:top w:val="none" w:sz="0" w:space="0" w:color="auto"/>
            <w:left w:val="none" w:sz="0" w:space="0" w:color="auto"/>
            <w:bottom w:val="none" w:sz="0" w:space="0" w:color="auto"/>
            <w:right w:val="none" w:sz="0" w:space="0" w:color="auto"/>
          </w:divBdr>
        </w:div>
        <w:div w:id="1459838448">
          <w:marLeft w:val="0"/>
          <w:marRight w:val="0"/>
          <w:marTop w:val="0"/>
          <w:marBottom w:val="0"/>
          <w:divBdr>
            <w:top w:val="none" w:sz="0" w:space="0" w:color="auto"/>
            <w:left w:val="none" w:sz="0" w:space="0" w:color="auto"/>
            <w:bottom w:val="none" w:sz="0" w:space="0" w:color="auto"/>
            <w:right w:val="none" w:sz="0" w:space="0" w:color="auto"/>
          </w:divBdr>
          <w:divsChild>
            <w:div w:id="942760008">
              <w:marLeft w:val="0"/>
              <w:marRight w:val="0"/>
              <w:marTop w:val="0"/>
              <w:marBottom w:val="0"/>
              <w:divBdr>
                <w:top w:val="none" w:sz="0" w:space="0" w:color="auto"/>
                <w:left w:val="none" w:sz="0" w:space="0" w:color="auto"/>
                <w:bottom w:val="none" w:sz="0" w:space="0" w:color="auto"/>
                <w:right w:val="none" w:sz="0" w:space="0" w:color="auto"/>
              </w:divBdr>
            </w:div>
          </w:divsChild>
        </w:div>
        <w:div w:id="1949502546">
          <w:marLeft w:val="0"/>
          <w:marRight w:val="0"/>
          <w:marTop w:val="0"/>
          <w:marBottom w:val="0"/>
          <w:divBdr>
            <w:top w:val="none" w:sz="0" w:space="0" w:color="auto"/>
            <w:left w:val="none" w:sz="0" w:space="0" w:color="auto"/>
            <w:bottom w:val="none" w:sz="0" w:space="0" w:color="auto"/>
            <w:right w:val="none" w:sz="0" w:space="0" w:color="auto"/>
          </w:divBdr>
        </w:div>
        <w:div w:id="209272616">
          <w:marLeft w:val="0"/>
          <w:marRight w:val="0"/>
          <w:marTop w:val="0"/>
          <w:marBottom w:val="0"/>
          <w:divBdr>
            <w:top w:val="none" w:sz="0" w:space="0" w:color="auto"/>
            <w:left w:val="none" w:sz="0" w:space="0" w:color="auto"/>
            <w:bottom w:val="none" w:sz="0" w:space="0" w:color="auto"/>
            <w:right w:val="none" w:sz="0" w:space="0" w:color="auto"/>
          </w:divBdr>
          <w:divsChild>
            <w:div w:id="1036193763">
              <w:marLeft w:val="0"/>
              <w:marRight w:val="0"/>
              <w:marTop w:val="0"/>
              <w:marBottom w:val="0"/>
              <w:divBdr>
                <w:top w:val="none" w:sz="0" w:space="0" w:color="auto"/>
                <w:left w:val="none" w:sz="0" w:space="0" w:color="auto"/>
                <w:bottom w:val="none" w:sz="0" w:space="0" w:color="auto"/>
                <w:right w:val="none" w:sz="0" w:space="0" w:color="auto"/>
              </w:divBdr>
            </w:div>
          </w:divsChild>
        </w:div>
        <w:div w:id="1936475210">
          <w:marLeft w:val="0"/>
          <w:marRight w:val="0"/>
          <w:marTop w:val="0"/>
          <w:marBottom w:val="0"/>
          <w:divBdr>
            <w:top w:val="none" w:sz="0" w:space="0" w:color="auto"/>
            <w:left w:val="none" w:sz="0" w:space="0" w:color="auto"/>
            <w:bottom w:val="none" w:sz="0" w:space="0" w:color="auto"/>
            <w:right w:val="none" w:sz="0" w:space="0" w:color="auto"/>
          </w:divBdr>
        </w:div>
        <w:div w:id="1781072621">
          <w:marLeft w:val="0"/>
          <w:marRight w:val="0"/>
          <w:marTop w:val="0"/>
          <w:marBottom w:val="0"/>
          <w:divBdr>
            <w:top w:val="none" w:sz="0" w:space="0" w:color="auto"/>
            <w:left w:val="none" w:sz="0" w:space="0" w:color="auto"/>
            <w:bottom w:val="none" w:sz="0" w:space="0" w:color="auto"/>
            <w:right w:val="none" w:sz="0" w:space="0" w:color="auto"/>
          </w:divBdr>
          <w:divsChild>
            <w:div w:id="1888486246">
              <w:marLeft w:val="0"/>
              <w:marRight w:val="0"/>
              <w:marTop w:val="0"/>
              <w:marBottom w:val="0"/>
              <w:divBdr>
                <w:top w:val="none" w:sz="0" w:space="0" w:color="auto"/>
                <w:left w:val="none" w:sz="0" w:space="0" w:color="auto"/>
                <w:bottom w:val="none" w:sz="0" w:space="0" w:color="auto"/>
                <w:right w:val="none" w:sz="0" w:space="0" w:color="auto"/>
              </w:divBdr>
            </w:div>
          </w:divsChild>
        </w:div>
        <w:div w:id="1210603381">
          <w:marLeft w:val="0"/>
          <w:marRight w:val="0"/>
          <w:marTop w:val="0"/>
          <w:marBottom w:val="0"/>
          <w:divBdr>
            <w:top w:val="none" w:sz="0" w:space="0" w:color="auto"/>
            <w:left w:val="none" w:sz="0" w:space="0" w:color="auto"/>
            <w:bottom w:val="none" w:sz="0" w:space="0" w:color="auto"/>
            <w:right w:val="none" w:sz="0" w:space="0" w:color="auto"/>
          </w:divBdr>
        </w:div>
        <w:div w:id="1078333262">
          <w:marLeft w:val="0"/>
          <w:marRight w:val="0"/>
          <w:marTop w:val="0"/>
          <w:marBottom w:val="0"/>
          <w:divBdr>
            <w:top w:val="none" w:sz="0" w:space="0" w:color="auto"/>
            <w:left w:val="none" w:sz="0" w:space="0" w:color="auto"/>
            <w:bottom w:val="none" w:sz="0" w:space="0" w:color="auto"/>
            <w:right w:val="none" w:sz="0" w:space="0" w:color="auto"/>
          </w:divBdr>
          <w:divsChild>
            <w:div w:id="1022632183">
              <w:marLeft w:val="0"/>
              <w:marRight w:val="0"/>
              <w:marTop w:val="0"/>
              <w:marBottom w:val="0"/>
              <w:divBdr>
                <w:top w:val="none" w:sz="0" w:space="0" w:color="auto"/>
                <w:left w:val="none" w:sz="0" w:space="0" w:color="auto"/>
                <w:bottom w:val="none" w:sz="0" w:space="0" w:color="auto"/>
                <w:right w:val="none" w:sz="0" w:space="0" w:color="auto"/>
              </w:divBdr>
            </w:div>
          </w:divsChild>
        </w:div>
        <w:div w:id="1240872209">
          <w:marLeft w:val="0"/>
          <w:marRight w:val="0"/>
          <w:marTop w:val="201"/>
          <w:marBottom w:val="0"/>
          <w:divBdr>
            <w:top w:val="none" w:sz="0" w:space="0" w:color="auto"/>
            <w:left w:val="none" w:sz="0" w:space="0" w:color="auto"/>
            <w:bottom w:val="none" w:sz="0" w:space="0" w:color="auto"/>
            <w:right w:val="none" w:sz="0" w:space="0" w:color="auto"/>
          </w:divBdr>
          <w:divsChild>
            <w:div w:id="342245099">
              <w:marLeft w:val="0"/>
              <w:marRight w:val="0"/>
              <w:marTop w:val="0"/>
              <w:marBottom w:val="0"/>
              <w:divBdr>
                <w:top w:val="none" w:sz="0" w:space="0" w:color="auto"/>
                <w:left w:val="none" w:sz="0" w:space="0" w:color="auto"/>
                <w:bottom w:val="none" w:sz="0" w:space="0" w:color="auto"/>
                <w:right w:val="none" w:sz="0" w:space="0" w:color="auto"/>
              </w:divBdr>
              <w:divsChild>
                <w:div w:id="52606919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44464938">
          <w:marLeft w:val="0"/>
          <w:marRight w:val="0"/>
          <w:marTop w:val="201"/>
          <w:marBottom w:val="0"/>
          <w:divBdr>
            <w:top w:val="none" w:sz="0" w:space="0" w:color="auto"/>
            <w:left w:val="none" w:sz="0" w:space="0" w:color="auto"/>
            <w:bottom w:val="none" w:sz="0" w:space="0" w:color="auto"/>
            <w:right w:val="none" w:sz="0" w:space="0" w:color="auto"/>
          </w:divBdr>
          <w:divsChild>
            <w:div w:id="715591659">
              <w:marLeft w:val="0"/>
              <w:marRight w:val="0"/>
              <w:marTop w:val="0"/>
              <w:marBottom w:val="0"/>
              <w:divBdr>
                <w:top w:val="none" w:sz="0" w:space="0" w:color="auto"/>
                <w:left w:val="none" w:sz="0" w:space="0" w:color="auto"/>
                <w:bottom w:val="none" w:sz="0" w:space="0" w:color="auto"/>
                <w:right w:val="none" w:sz="0" w:space="0" w:color="auto"/>
              </w:divBdr>
              <w:divsChild>
                <w:div w:id="19859628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97228531">
          <w:marLeft w:val="0"/>
          <w:marRight w:val="0"/>
          <w:marTop w:val="201"/>
          <w:marBottom w:val="0"/>
          <w:divBdr>
            <w:top w:val="none" w:sz="0" w:space="0" w:color="auto"/>
            <w:left w:val="none" w:sz="0" w:space="0" w:color="auto"/>
            <w:bottom w:val="none" w:sz="0" w:space="0" w:color="auto"/>
            <w:right w:val="none" w:sz="0" w:space="0" w:color="auto"/>
          </w:divBdr>
          <w:divsChild>
            <w:div w:id="1984118476">
              <w:marLeft w:val="0"/>
              <w:marRight w:val="0"/>
              <w:marTop w:val="0"/>
              <w:marBottom w:val="0"/>
              <w:divBdr>
                <w:top w:val="none" w:sz="0" w:space="0" w:color="auto"/>
                <w:left w:val="none" w:sz="0" w:space="0" w:color="auto"/>
                <w:bottom w:val="none" w:sz="0" w:space="0" w:color="auto"/>
                <w:right w:val="none" w:sz="0" w:space="0" w:color="auto"/>
              </w:divBdr>
              <w:divsChild>
                <w:div w:id="5974458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10038238">
          <w:marLeft w:val="0"/>
          <w:marRight w:val="0"/>
          <w:marTop w:val="201"/>
          <w:marBottom w:val="0"/>
          <w:divBdr>
            <w:top w:val="none" w:sz="0" w:space="0" w:color="auto"/>
            <w:left w:val="none" w:sz="0" w:space="0" w:color="auto"/>
            <w:bottom w:val="none" w:sz="0" w:space="0" w:color="auto"/>
            <w:right w:val="none" w:sz="0" w:space="0" w:color="auto"/>
          </w:divBdr>
          <w:divsChild>
            <w:div w:id="8026348">
              <w:marLeft w:val="0"/>
              <w:marRight w:val="0"/>
              <w:marTop w:val="0"/>
              <w:marBottom w:val="0"/>
              <w:divBdr>
                <w:top w:val="none" w:sz="0" w:space="0" w:color="auto"/>
                <w:left w:val="none" w:sz="0" w:space="0" w:color="auto"/>
                <w:bottom w:val="none" w:sz="0" w:space="0" w:color="auto"/>
                <w:right w:val="none" w:sz="0" w:space="0" w:color="auto"/>
              </w:divBdr>
              <w:divsChild>
                <w:div w:id="80185166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009482729">
      <w:bodyDiv w:val="1"/>
      <w:marLeft w:val="0"/>
      <w:marRight w:val="0"/>
      <w:marTop w:val="0"/>
      <w:marBottom w:val="0"/>
      <w:divBdr>
        <w:top w:val="none" w:sz="0" w:space="0" w:color="auto"/>
        <w:left w:val="none" w:sz="0" w:space="0" w:color="auto"/>
        <w:bottom w:val="none" w:sz="0" w:space="0" w:color="auto"/>
        <w:right w:val="none" w:sz="0" w:space="0" w:color="auto"/>
      </w:divBdr>
      <w:divsChild>
        <w:div w:id="1633973256">
          <w:marLeft w:val="0"/>
          <w:marRight w:val="0"/>
          <w:marTop w:val="0"/>
          <w:marBottom w:val="0"/>
          <w:divBdr>
            <w:top w:val="none" w:sz="0" w:space="0" w:color="auto"/>
            <w:left w:val="none" w:sz="0" w:space="0" w:color="auto"/>
            <w:bottom w:val="none" w:sz="0" w:space="0" w:color="auto"/>
            <w:right w:val="none" w:sz="0" w:space="0" w:color="auto"/>
          </w:divBdr>
        </w:div>
        <w:div w:id="2104762897">
          <w:marLeft w:val="0"/>
          <w:marRight w:val="0"/>
          <w:marTop w:val="0"/>
          <w:marBottom w:val="0"/>
          <w:divBdr>
            <w:top w:val="none" w:sz="0" w:space="0" w:color="auto"/>
            <w:left w:val="none" w:sz="0" w:space="0" w:color="auto"/>
            <w:bottom w:val="none" w:sz="0" w:space="0" w:color="auto"/>
            <w:right w:val="none" w:sz="0" w:space="0" w:color="auto"/>
          </w:divBdr>
          <w:divsChild>
            <w:div w:id="130056101">
              <w:marLeft w:val="0"/>
              <w:marRight w:val="0"/>
              <w:marTop w:val="0"/>
              <w:marBottom w:val="0"/>
              <w:divBdr>
                <w:top w:val="none" w:sz="0" w:space="0" w:color="auto"/>
                <w:left w:val="none" w:sz="0" w:space="0" w:color="auto"/>
                <w:bottom w:val="none" w:sz="0" w:space="0" w:color="auto"/>
                <w:right w:val="none" w:sz="0" w:space="0" w:color="auto"/>
              </w:divBdr>
            </w:div>
          </w:divsChild>
        </w:div>
        <w:div w:id="2073119287">
          <w:marLeft w:val="0"/>
          <w:marRight w:val="0"/>
          <w:marTop w:val="0"/>
          <w:marBottom w:val="0"/>
          <w:divBdr>
            <w:top w:val="none" w:sz="0" w:space="0" w:color="auto"/>
            <w:left w:val="none" w:sz="0" w:space="0" w:color="auto"/>
            <w:bottom w:val="none" w:sz="0" w:space="0" w:color="auto"/>
            <w:right w:val="none" w:sz="0" w:space="0" w:color="auto"/>
          </w:divBdr>
        </w:div>
        <w:div w:id="1853034704">
          <w:marLeft w:val="0"/>
          <w:marRight w:val="0"/>
          <w:marTop w:val="0"/>
          <w:marBottom w:val="0"/>
          <w:divBdr>
            <w:top w:val="none" w:sz="0" w:space="0" w:color="auto"/>
            <w:left w:val="none" w:sz="0" w:space="0" w:color="auto"/>
            <w:bottom w:val="none" w:sz="0" w:space="0" w:color="auto"/>
            <w:right w:val="none" w:sz="0" w:space="0" w:color="auto"/>
          </w:divBdr>
          <w:divsChild>
            <w:div w:id="960575331">
              <w:marLeft w:val="0"/>
              <w:marRight w:val="0"/>
              <w:marTop w:val="0"/>
              <w:marBottom w:val="0"/>
              <w:divBdr>
                <w:top w:val="none" w:sz="0" w:space="0" w:color="auto"/>
                <w:left w:val="none" w:sz="0" w:space="0" w:color="auto"/>
                <w:bottom w:val="none" w:sz="0" w:space="0" w:color="auto"/>
                <w:right w:val="none" w:sz="0" w:space="0" w:color="auto"/>
              </w:divBdr>
            </w:div>
          </w:divsChild>
        </w:div>
        <w:div w:id="385225518">
          <w:marLeft w:val="0"/>
          <w:marRight w:val="0"/>
          <w:marTop w:val="0"/>
          <w:marBottom w:val="0"/>
          <w:divBdr>
            <w:top w:val="none" w:sz="0" w:space="0" w:color="auto"/>
            <w:left w:val="none" w:sz="0" w:space="0" w:color="auto"/>
            <w:bottom w:val="none" w:sz="0" w:space="0" w:color="auto"/>
            <w:right w:val="none" w:sz="0" w:space="0" w:color="auto"/>
          </w:divBdr>
        </w:div>
        <w:div w:id="424036488">
          <w:marLeft w:val="0"/>
          <w:marRight w:val="0"/>
          <w:marTop w:val="0"/>
          <w:marBottom w:val="0"/>
          <w:divBdr>
            <w:top w:val="none" w:sz="0" w:space="0" w:color="auto"/>
            <w:left w:val="none" w:sz="0" w:space="0" w:color="auto"/>
            <w:bottom w:val="none" w:sz="0" w:space="0" w:color="auto"/>
            <w:right w:val="none" w:sz="0" w:space="0" w:color="auto"/>
          </w:divBdr>
          <w:divsChild>
            <w:div w:id="1212644885">
              <w:marLeft w:val="0"/>
              <w:marRight w:val="0"/>
              <w:marTop w:val="0"/>
              <w:marBottom w:val="0"/>
              <w:divBdr>
                <w:top w:val="none" w:sz="0" w:space="0" w:color="auto"/>
                <w:left w:val="none" w:sz="0" w:space="0" w:color="auto"/>
                <w:bottom w:val="none" w:sz="0" w:space="0" w:color="auto"/>
                <w:right w:val="none" w:sz="0" w:space="0" w:color="auto"/>
              </w:divBdr>
            </w:div>
          </w:divsChild>
        </w:div>
        <w:div w:id="391847987">
          <w:marLeft w:val="0"/>
          <w:marRight w:val="0"/>
          <w:marTop w:val="0"/>
          <w:marBottom w:val="0"/>
          <w:divBdr>
            <w:top w:val="none" w:sz="0" w:space="0" w:color="auto"/>
            <w:left w:val="none" w:sz="0" w:space="0" w:color="auto"/>
            <w:bottom w:val="none" w:sz="0" w:space="0" w:color="auto"/>
            <w:right w:val="none" w:sz="0" w:space="0" w:color="auto"/>
          </w:divBdr>
        </w:div>
        <w:div w:id="295138161">
          <w:marLeft w:val="0"/>
          <w:marRight w:val="0"/>
          <w:marTop w:val="0"/>
          <w:marBottom w:val="0"/>
          <w:divBdr>
            <w:top w:val="none" w:sz="0" w:space="0" w:color="auto"/>
            <w:left w:val="none" w:sz="0" w:space="0" w:color="auto"/>
            <w:bottom w:val="none" w:sz="0" w:space="0" w:color="auto"/>
            <w:right w:val="none" w:sz="0" w:space="0" w:color="auto"/>
          </w:divBdr>
          <w:divsChild>
            <w:div w:id="1221985024">
              <w:marLeft w:val="0"/>
              <w:marRight w:val="0"/>
              <w:marTop w:val="0"/>
              <w:marBottom w:val="0"/>
              <w:divBdr>
                <w:top w:val="none" w:sz="0" w:space="0" w:color="auto"/>
                <w:left w:val="none" w:sz="0" w:space="0" w:color="auto"/>
                <w:bottom w:val="none" w:sz="0" w:space="0" w:color="auto"/>
                <w:right w:val="none" w:sz="0" w:space="0" w:color="auto"/>
              </w:divBdr>
            </w:div>
          </w:divsChild>
        </w:div>
        <w:div w:id="1865746707">
          <w:marLeft w:val="0"/>
          <w:marRight w:val="0"/>
          <w:marTop w:val="0"/>
          <w:marBottom w:val="0"/>
          <w:divBdr>
            <w:top w:val="none" w:sz="0" w:space="0" w:color="auto"/>
            <w:left w:val="none" w:sz="0" w:space="0" w:color="auto"/>
            <w:bottom w:val="none" w:sz="0" w:space="0" w:color="auto"/>
            <w:right w:val="none" w:sz="0" w:space="0" w:color="auto"/>
          </w:divBdr>
        </w:div>
        <w:div w:id="471948099">
          <w:marLeft w:val="0"/>
          <w:marRight w:val="0"/>
          <w:marTop w:val="0"/>
          <w:marBottom w:val="0"/>
          <w:divBdr>
            <w:top w:val="none" w:sz="0" w:space="0" w:color="auto"/>
            <w:left w:val="none" w:sz="0" w:space="0" w:color="auto"/>
            <w:bottom w:val="none" w:sz="0" w:space="0" w:color="auto"/>
            <w:right w:val="none" w:sz="0" w:space="0" w:color="auto"/>
          </w:divBdr>
          <w:divsChild>
            <w:div w:id="626011326">
              <w:marLeft w:val="0"/>
              <w:marRight w:val="0"/>
              <w:marTop w:val="0"/>
              <w:marBottom w:val="0"/>
              <w:divBdr>
                <w:top w:val="none" w:sz="0" w:space="0" w:color="auto"/>
                <w:left w:val="none" w:sz="0" w:space="0" w:color="auto"/>
                <w:bottom w:val="none" w:sz="0" w:space="0" w:color="auto"/>
                <w:right w:val="none" w:sz="0" w:space="0" w:color="auto"/>
              </w:divBdr>
            </w:div>
          </w:divsChild>
        </w:div>
        <w:div w:id="1137409638">
          <w:marLeft w:val="0"/>
          <w:marRight w:val="0"/>
          <w:marTop w:val="0"/>
          <w:marBottom w:val="0"/>
          <w:divBdr>
            <w:top w:val="none" w:sz="0" w:space="0" w:color="auto"/>
            <w:left w:val="none" w:sz="0" w:space="0" w:color="auto"/>
            <w:bottom w:val="none" w:sz="0" w:space="0" w:color="auto"/>
            <w:right w:val="none" w:sz="0" w:space="0" w:color="auto"/>
          </w:divBdr>
        </w:div>
        <w:div w:id="1628926064">
          <w:marLeft w:val="0"/>
          <w:marRight w:val="0"/>
          <w:marTop w:val="0"/>
          <w:marBottom w:val="0"/>
          <w:divBdr>
            <w:top w:val="none" w:sz="0" w:space="0" w:color="auto"/>
            <w:left w:val="none" w:sz="0" w:space="0" w:color="auto"/>
            <w:bottom w:val="none" w:sz="0" w:space="0" w:color="auto"/>
            <w:right w:val="none" w:sz="0" w:space="0" w:color="auto"/>
          </w:divBdr>
          <w:divsChild>
            <w:div w:id="736393237">
              <w:marLeft w:val="0"/>
              <w:marRight w:val="0"/>
              <w:marTop w:val="0"/>
              <w:marBottom w:val="0"/>
              <w:divBdr>
                <w:top w:val="none" w:sz="0" w:space="0" w:color="auto"/>
                <w:left w:val="none" w:sz="0" w:space="0" w:color="auto"/>
                <w:bottom w:val="none" w:sz="0" w:space="0" w:color="auto"/>
                <w:right w:val="none" w:sz="0" w:space="0" w:color="auto"/>
              </w:divBdr>
            </w:div>
          </w:divsChild>
        </w:div>
        <w:div w:id="465584518">
          <w:marLeft w:val="0"/>
          <w:marRight w:val="0"/>
          <w:marTop w:val="0"/>
          <w:marBottom w:val="0"/>
          <w:divBdr>
            <w:top w:val="none" w:sz="0" w:space="0" w:color="auto"/>
            <w:left w:val="none" w:sz="0" w:space="0" w:color="auto"/>
            <w:bottom w:val="none" w:sz="0" w:space="0" w:color="auto"/>
            <w:right w:val="none" w:sz="0" w:space="0" w:color="auto"/>
          </w:divBdr>
        </w:div>
        <w:div w:id="582570310">
          <w:marLeft w:val="0"/>
          <w:marRight w:val="0"/>
          <w:marTop w:val="0"/>
          <w:marBottom w:val="0"/>
          <w:divBdr>
            <w:top w:val="none" w:sz="0" w:space="0" w:color="auto"/>
            <w:left w:val="none" w:sz="0" w:space="0" w:color="auto"/>
            <w:bottom w:val="none" w:sz="0" w:space="0" w:color="auto"/>
            <w:right w:val="none" w:sz="0" w:space="0" w:color="auto"/>
          </w:divBdr>
          <w:divsChild>
            <w:div w:id="1238858434">
              <w:marLeft w:val="0"/>
              <w:marRight w:val="0"/>
              <w:marTop w:val="0"/>
              <w:marBottom w:val="0"/>
              <w:divBdr>
                <w:top w:val="none" w:sz="0" w:space="0" w:color="auto"/>
                <w:left w:val="none" w:sz="0" w:space="0" w:color="auto"/>
                <w:bottom w:val="none" w:sz="0" w:space="0" w:color="auto"/>
                <w:right w:val="none" w:sz="0" w:space="0" w:color="auto"/>
              </w:divBdr>
            </w:div>
          </w:divsChild>
        </w:div>
        <w:div w:id="1608538895">
          <w:marLeft w:val="0"/>
          <w:marRight w:val="0"/>
          <w:marTop w:val="201"/>
          <w:marBottom w:val="0"/>
          <w:divBdr>
            <w:top w:val="none" w:sz="0" w:space="0" w:color="auto"/>
            <w:left w:val="none" w:sz="0" w:space="0" w:color="auto"/>
            <w:bottom w:val="none" w:sz="0" w:space="0" w:color="auto"/>
            <w:right w:val="none" w:sz="0" w:space="0" w:color="auto"/>
          </w:divBdr>
          <w:divsChild>
            <w:div w:id="10232093">
              <w:marLeft w:val="0"/>
              <w:marRight w:val="0"/>
              <w:marTop w:val="0"/>
              <w:marBottom w:val="0"/>
              <w:divBdr>
                <w:top w:val="none" w:sz="0" w:space="0" w:color="auto"/>
                <w:left w:val="none" w:sz="0" w:space="0" w:color="auto"/>
                <w:bottom w:val="none" w:sz="0" w:space="0" w:color="auto"/>
                <w:right w:val="none" w:sz="0" w:space="0" w:color="auto"/>
              </w:divBdr>
              <w:divsChild>
                <w:div w:id="2172107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27928653">
          <w:marLeft w:val="0"/>
          <w:marRight w:val="0"/>
          <w:marTop w:val="201"/>
          <w:marBottom w:val="0"/>
          <w:divBdr>
            <w:top w:val="none" w:sz="0" w:space="0" w:color="auto"/>
            <w:left w:val="none" w:sz="0" w:space="0" w:color="auto"/>
            <w:bottom w:val="none" w:sz="0" w:space="0" w:color="auto"/>
            <w:right w:val="none" w:sz="0" w:space="0" w:color="auto"/>
          </w:divBdr>
          <w:divsChild>
            <w:div w:id="277958527">
              <w:marLeft w:val="0"/>
              <w:marRight w:val="0"/>
              <w:marTop w:val="0"/>
              <w:marBottom w:val="0"/>
              <w:divBdr>
                <w:top w:val="none" w:sz="0" w:space="0" w:color="auto"/>
                <w:left w:val="none" w:sz="0" w:space="0" w:color="auto"/>
                <w:bottom w:val="none" w:sz="0" w:space="0" w:color="auto"/>
                <w:right w:val="none" w:sz="0" w:space="0" w:color="auto"/>
              </w:divBdr>
              <w:divsChild>
                <w:div w:id="18521368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25250090">
          <w:marLeft w:val="0"/>
          <w:marRight w:val="0"/>
          <w:marTop w:val="201"/>
          <w:marBottom w:val="0"/>
          <w:divBdr>
            <w:top w:val="none" w:sz="0" w:space="0" w:color="auto"/>
            <w:left w:val="none" w:sz="0" w:space="0" w:color="auto"/>
            <w:bottom w:val="none" w:sz="0" w:space="0" w:color="auto"/>
            <w:right w:val="none" w:sz="0" w:space="0" w:color="auto"/>
          </w:divBdr>
          <w:divsChild>
            <w:div w:id="330181534">
              <w:marLeft w:val="0"/>
              <w:marRight w:val="0"/>
              <w:marTop w:val="0"/>
              <w:marBottom w:val="0"/>
              <w:divBdr>
                <w:top w:val="none" w:sz="0" w:space="0" w:color="auto"/>
                <w:left w:val="none" w:sz="0" w:space="0" w:color="auto"/>
                <w:bottom w:val="none" w:sz="0" w:space="0" w:color="auto"/>
                <w:right w:val="none" w:sz="0" w:space="0" w:color="auto"/>
              </w:divBdr>
              <w:divsChild>
                <w:div w:id="174988235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04766514">
          <w:marLeft w:val="0"/>
          <w:marRight w:val="0"/>
          <w:marTop w:val="201"/>
          <w:marBottom w:val="0"/>
          <w:divBdr>
            <w:top w:val="none" w:sz="0" w:space="0" w:color="auto"/>
            <w:left w:val="none" w:sz="0" w:space="0" w:color="auto"/>
            <w:bottom w:val="none" w:sz="0" w:space="0" w:color="auto"/>
            <w:right w:val="none" w:sz="0" w:space="0" w:color="auto"/>
          </w:divBdr>
          <w:divsChild>
            <w:div w:id="1152598539">
              <w:marLeft w:val="0"/>
              <w:marRight w:val="0"/>
              <w:marTop w:val="0"/>
              <w:marBottom w:val="0"/>
              <w:divBdr>
                <w:top w:val="none" w:sz="0" w:space="0" w:color="auto"/>
                <w:left w:val="none" w:sz="0" w:space="0" w:color="auto"/>
                <w:bottom w:val="none" w:sz="0" w:space="0" w:color="auto"/>
                <w:right w:val="none" w:sz="0" w:space="0" w:color="auto"/>
              </w:divBdr>
              <w:divsChild>
                <w:div w:id="39459281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021513012">
      <w:bodyDiv w:val="1"/>
      <w:marLeft w:val="0"/>
      <w:marRight w:val="0"/>
      <w:marTop w:val="0"/>
      <w:marBottom w:val="0"/>
      <w:divBdr>
        <w:top w:val="none" w:sz="0" w:space="0" w:color="auto"/>
        <w:left w:val="none" w:sz="0" w:space="0" w:color="auto"/>
        <w:bottom w:val="none" w:sz="0" w:space="0" w:color="auto"/>
        <w:right w:val="none" w:sz="0" w:space="0" w:color="auto"/>
      </w:divBdr>
      <w:divsChild>
        <w:div w:id="1246299267">
          <w:marLeft w:val="0"/>
          <w:marRight w:val="0"/>
          <w:marTop w:val="0"/>
          <w:marBottom w:val="0"/>
          <w:divBdr>
            <w:top w:val="none" w:sz="0" w:space="0" w:color="auto"/>
            <w:left w:val="none" w:sz="0" w:space="0" w:color="auto"/>
            <w:bottom w:val="none" w:sz="0" w:space="0" w:color="auto"/>
            <w:right w:val="none" w:sz="0" w:space="0" w:color="auto"/>
          </w:divBdr>
        </w:div>
        <w:div w:id="745036313">
          <w:marLeft w:val="0"/>
          <w:marRight w:val="0"/>
          <w:marTop w:val="0"/>
          <w:marBottom w:val="0"/>
          <w:divBdr>
            <w:top w:val="none" w:sz="0" w:space="0" w:color="auto"/>
            <w:left w:val="none" w:sz="0" w:space="0" w:color="auto"/>
            <w:bottom w:val="none" w:sz="0" w:space="0" w:color="auto"/>
            <w:right w:val="none" w:sz="0" w:space="0" w:color="auto"/>
          </w:divBdr>
          <w:divsChild>
            <w:div w:id="527183499">
              <w:marLeft w:val="0"/>
              <w:marRight w:val="0"/>
              <w:marTop w:val="0"/>
              <w:marBottom w:val="0"/>
              <w:divBdr>
                <w:top w:val="none" w:sz="0" w:space="0" w:color="auto"/>
                <w:left w:val="none" w:sz="0" w:space="0" w:color="auto"/>
                <w:bottom w:val="none" w:sz="0" w:space="0" w:color="auto"/>
                <w:right w:val="none" w:sz="0" w:space="0" w:color="auto"/>
              </w:divBdr>
            </w:div>
          </w:divsChild>
        </w:div>
        <w:div w:id="431053211">
          <w:marLeft w:val="0"/>
          <w:marRight w:val="0"/>
          <w:marTop w:val="0"/>
          <w:marBottom w:val="0"/>
          <w:divBdr>
            <w:top w:val="none" w:sz="0" w:space="0" w:color="auto"/>
            <w:left w:val="none" w:sz="0" w:space="0" w:color="auto"/>
            <w:bottom w:val="none" w:sz="0" w:space="0" w:color="auto"/>
            <w:right w:val="none" w:sz="0" w:space="0" w:color="auto"/>
          </w:divBdr>
        </w:div>
        <w:div w:id="587929272">
          <w:marLeft w:val="0"/>
          <w:marRight w:val="0"/>
          <w:marTop w:val="0"/>
          <w:marBottom w:val="0"/>
          <w:divBdr>
            <w:top w:val="none" w:sz="0" w:space="0" w:color="auto"/>
            <w:left w:val="none" w:sz="0" w:space="0" w:color="auto"/>
            <w:bottom w:val="none" w:sz="0" w:space="0" w:color="auto"/>
            <w:right w:val="none" w:sz="0" w:space="0" w:color="auto"/>
          </w:divBdr>
          <w:divsChild>
            <w:div w:id="1014383511">
              <w:marLeft w:val="0"/>
              <w:marRight w:val="0"/>
              <w:marTop w:val="0"/>
              <w:marBottom w:val="0"/>
              <w:divBdr>
                <w:top w:val="none" w:sz="0" w:space="0" w:color="auto"/>
                <w:left w:val="none" w:sz="0" w:space="0" w:color="auto"/>
                <w:bottom w:val="none" w:sz="0" w:space="0" w:color="auto"/>
                <w:right w:val="none" w:sz="0" w:space="0" w:color="auto"/>
              </w:divBdr>
            </w:div>
          </w:divsChild>
        </w:div>
        <w:div w:id="750083969">
          <w:marLeft w:val="0"/>
          <w:marRight w:val="0"/>
          <w:marTop w:val="0"/>
          <w:marBottom w:val="0"/>
          <w:divBdr>
            <w:top w:val="none" w:sz="0" w:space="0" w:color="auto"/>
            <w:left w:val="none" w:sz="0" w:space="0" w:color="auto"/>
            <w:bottom w:val="none" w:sz="0" w:space="0" w:color="auto"/>
            <w:right w:val="none" w:sz="0" w:space="0" w:color="auto"/>
          </w:divBdr>
        </w:div>
        <w:div w:id="1829398275">
          <w:marLeft w:val="0"/>
          <w:marRight w:val="0"/>
          <w:marTop w:val="0"/>
          <w:marBottom w:val="0"/>
          <w:divBdr>
            <w:top w:val="none" w:sz="0" w:space="0" w:color="auto"/>
            <w:left w:val="none" w:sz="0" w:space="0" w:color="auto"/>
            <w:bottom w:val="none" w:sz="0" w:space="0" w:color="auto"/>
            <w:right w:val="none" w:sz="0" w:space="0" w:color="auto"/>
          </w:divBdr>
          <w:divsChild>
            <w:div w:id="37706287">
              <w:marLeft w:val="0"/>
              <w:marRight w:val="0"/>
              <w:marTop w:val="0"/>
              <w:marBottom w:val="0"/>
              <w:divBdr>
                <w:top w:val="none" w:sz="0" w:space="0" w:color="auto"/>
                <w:left w:val="none" w:sz="0" w:space="0" w:color="auto"/>
                <w:bottom w:val="none" w:sz="0" w:space="0" w:color="auto"/>
                <w:right w:val="none" w:sz="0" w:space="0" w:color="auto"/>
              </w:divBdr>
            </w:div>
          </w:divsChild>
        </w:div>
        <w:div w:id="232088822">
          <w:marLeft w:val="0"/>
          <w:marRight w:val="0"/>
          <w:marTop w:val="0"/>
          <w:marBottom w:val="0"/>
          <w:divBdr>
            <w:top w:val="none" w:sz="0" w:space="0" w:color="auto"/>
            <w:left w:val="none" w:sz="0" w:space="0" w:color="auto"/>
            <w:bottom w:val="none" w:sz="0" w:space="0" w:color="auto"/>
            <w:right w:val="none" w:sz="0" w:space="0" w:color="auto"/>
          </w:divBdr>
        </w:div>
        <w:div w:id="1380936869">
          <w:marLeft w:val="0"/>
          <w:marRight w:val="0"/>
          <w:marTop w:val="0"/>
          <w:marBottom w:val="0"/>
          <w:divBdr>
            <w:top w:val="none" w:sz="0" w:space="0" w:color="auto"/>
            <w:left w:val="none" w:sz="0" w:space="0" w:color="auto"/>
            <w:bottom w:val="none" w:sz="0" w:space="0" w:color="auto"/>
            <w:right w:val="none" w:sz="0" w:space="0" w:color="auto"/>
          </w:divBdr>
          <w:divsChild>
            <w:div w:id="1492525744">
              <w:marLeft w:val="0"/>
              <w:marRight w:val="0"/>
              <w:marTop w:val="0"/>
              <w:marBottom w:val="0"/>
              <w:divBdr>
                <w:top w:val="none" w:sz="0" w:space="0" w:color="auto"/>
                <w:left w:val="none" w:sz="0" w:space="0" w:color="auto"/>
                <w:bottom w:val="none" w:sz="0" w:space="0" w:color="auto"/>
                <w:right w:val="none" w:sz="0" w:space="0" w:color="auto"/>
              </w:divBdr>
            </w:div>
          </w:divsChild>
        </w:div>
        <w:div w:id="250238740">
          <w:marLeft w:val="0"/>
          <w:marRight w:val="0"/>
          <w:marTop w:val="0"/>
          <w:marBottom w:val="0"/>
          <w:divBdr>
            <w:top w:val="none" w:sz="0" w:space="0" w:color="auto"/>
            <w:left w:val="none" w:sz="0" w:space="0" w:color="auto"/>
            <w:bottom w:val="none" w:sz="0" w:space="0" w:color="auto"/>
            <w:right w:val="none" w:sz="0" w:space="0" w:color="auto"/>
          </w:divBdr>
        </w:div>
        <w:div w:id="2000495930">
          <w:marLeft w:val="0"/>
          <w:marRight w:val="0"/>
          <w:marTop w:val="0"/>
          <w:marBottom w:val="0"/>
          <w:divBdr>
            <w:top w:val="none" w:sz="0" w:space="0" w:color="auto"/>
            <w:left w:val="none" w:sz="0" w:space="0" w:color="auto"/>
            <w:bottom w:val="none" w:sz="0" w:space="0" w:color="auto"/>
            <w:right w:val="none" w:sz="0" w:space="0" w:color="auto"/>
          </w:divBdr>
          <w:divsChild>
            <w:div w:id="989090294">
              <w:marLeft w:val="0"/>
              <w:marRight w:val="0"/>
              <w:marTop w:val="0"/>
              <w:marBottom w:val="0"/>
              <w:divBdr>
                <w:top w:val="none" w:sz="0" w:space="0" w:color="auto"/>
                <w:left w:val="none" w:sz="0" w:space="0" w:color="auto"/>
                <w:bottom w:val="none" w:sz="0" w:space="0" w:color="auto"/>
                <w:right w:val="none" w:sz="0" w:space="0" w:color="auto"/>
              </w:divBdr>
            </w:div>
          </w:divsChild>
        </w:div>
        <w:div w:id="904410255">
          <w:marLeft w:val="0"/>
          <w:marRight w:val="0"/>
          <w:marTop w:val="0"/>
          <w:marBottom w:val="0"/>
          <w:divBdr>
            <w:top w:val="none" w:sz="0" w:space="0" w:color="auto"/>
            <w:left w:val="none" w:sz="0" w:space="0" w:color="auto"/>
            <w:bottom w:val="none" w:sz="0" w:space="0" w:color="auto"/>
            <w:right w:val="none" w:sz="0" w:space="0" w:color="auto"/>
          </w:divBdr>
        </w:div>
        <w:div w:id="1048604281">
          <w:marLeft w:val="0"/>
          <w:marRight w:val="0"/>
          <w:marTop w:val="0"/>
          <w:marBottom w:val="0"/>
          <w:divBdr>
            <w:top w:val="none" w:sz="0" w:space="0" w:color="auto"/>
            <w:left w:val="none" w:sz="0" w:space="0" w:color="auto"/>
            <w:bottom w:val="none" w:sz="0" w:space="0" w:color="auto"/>
            <w:right w:val="none" w:sz="0" w:space="0" w:color="auto"/>
          </w:divBdr>
          <w:divsChild>
            <w:div w:id="2064325695">
              <w:marLeft w:val="0"/>
              <w:marRight w:val="0"/>
              <w:marTop w:val="0"/>
              <w:marBottom w:val="0"/>
              <w:divBdr>
                <w:top w:val="none" w:sz="0" w:space="0" w:color="auto"/>
                <w:left w:val="none" w:sz="0" w:space="0" w:color="auto"/>
                <w:bottom w:val="none" w:sz="0" w:space="0" w:color="auto"/>
                <w:right w:val="none" w:sz="0" w:space="0" w:color="auto"/>
              </w:divBdr>
            </w:div>
          </w:divsChild>
        </w:div>
        <w:div w:id="1209342710">
          <w:marLeft w:val="0"/>
          <w:marRight w:val="0"/>
          <w:marTop w:val="0"/>
          <w:marBottom w:val="0"/>
          <w:divBdr>
            <w:top w:val="none" w:sz="0" w:space="0" w:color="auto"/>
            <w:left w:val="none" w:sz="0" w:space="0" w:color="auto"/>
            <w:bottom w:val="none" w:sz="0" w:space="0" w:color="auto"/>
            <w:right w:val="none" w:sz="0" w:space="0" w:color="auto"/>
          </w:divBdr>
        </w:div>
        <w:div w:id="170530981">
          <w:marLeft w:val="0"/>
          <w:marRight w:val="0"/>
          <w:marTop w:val="0"/>
          <w:marBottom w:val="0"/>
          <w:divBdr>
            <w:top w:val="none" w:sz="0" w:space="0" w:color="auto"/>
            <w:left w:val="none" w:sz="0" w:space="0" w:color="auto"/>
            <w:bottom w:val="none" w:sz="0" w:space="0" w:color="auto"/>
            <w:right w:val="none" w:sz="0" w:space="0" w:color="auto"/>
          </w:divBdr>
          <w:divsChild>
            <w:div w:id="1371104810">
              <w:marLeft w:val="0"/>
              <w:marRight w:val="0"/>
              <w:marTop w:val="0"/>
              <w:marBottom w:val="0"/>
              <w:divBdr>
                <w:top w:val="none" w:sz="0" w:space="0" w:color="auto"/>
                <w:left w:val="none" w:sz="0" w:space="0" w:color="auto"/>
                <w:bottom w:val="none" w:sz="0" w:space="0" w:color="auto"/>
                <w:right w:val="none" w:sz="0" w:space="0" w:color="auto"/>
              </w:divBdr>
            </w:div>
          </w:divsChild>
        </w:div>
        <w:div w:id="1817603796">
          <w:marLeft w:val="0"/>
          <w:marRight w:val="0"/>
          <w:marTop w:val="253"/>
          <w:marBottom w:val="0"/>
          <w:divBdr>
            <w:top w:val="none" w:sz="0" w:space="0" w:color="auto"/>
            <w:left w:val="none" w:sz="0" w:space="0" w:color="auto"/>
            <w:bottom w:val="none" w:sz="0" w:space="0" w:color="auto"/>
            <w:right w:val="none" w:sz="0" w:space="0" w:color="auto"/>
          </w:divBdr>
          <w:divsChild>
            <w:div w:id="1694376108">
              <w:marLeft w:val="0"/>
              <w:marRight w:val="0"/>
              <w:marTop w:val="0"/>
              <w:marBottom w:val="0"/>
              <w:divBdr>
                <w:top w:val="none" w:sz="0" w:space="0" w:color="auto"/>
                <w:left w:val="none" w:sz="0" w:space="0" w:color="auto"/>
                <w:bottom w:val="none" w:sz="0" w:space="0" w:color="auto"/>
                <w:right w:val="none" w:sz="0" w:space="0" w:color="auto"/>
              </w:divBdr>
              <w:divsChild>
                <w:div w:id="20817052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88243646">
          <w:marLeft w:val="0"/>
          <w:marRight w:val="0"/>
          <w:marTop w:val="253"/>
          <w:marBottom w:val="0"/>
          <w:divBdr>
            <w:top w:val="none" w:sz="0" w:space="0" w:color="auto"/>
            <w:left w:val="none" w:sz="0" w:space="0" w:color="auto"/>
            <w:bottom w:val="none" w:sz="0" w:space="0" w:color="auto"/>
            <w:right w:val="none" w:sz="0" w:space="0" w:color="auto"/>
          </w:divBdr>
          <w:divsChild>
            <w:div w:id="934939880">
              <w:marLeft w:val="0"/>
              <w:marRight w:val="0"/>
              <w:marTop w:val="0"/>
              <w:marBottom w:val="0"/>
              <w:divBdr>
                <w:top w:val="none" w:sz="0" w:space="0" w:color="auto"/>
                <w:left w:val="none" w:sz="0" w:space="0" w:color="auto"/>
                <w:bottom w:val="none" w:sz="0" w:space="0" w:color="auto"/>
                <w:right w:val="none" w:sz="0" w:space="0" w:color="auto"/>
              </w:divBdr>
              <w:divsChild>
                <w:div w:id="142838314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16746941">
          <w:marLeft w:val="0"/>
          <w:marRight w:val="0"/>
          <w:marTop w:val="253"/>
          <w:marBottom w:val="0"/>
          <w:divBdr>
            <w:top w:val="none" w:sz="0" w:space="0" w:color="auto"/>
            <w:left w:val="none" w:sz="0" w:space="0" w:color="auto"/>
            <w:bottom w:val="none" w:sz="0" w:space="0" w:color="auto"/>
            <w:right w:val="none" w:sz="0" w:space="0" w:color="auto"/>
          </w:divBdr>
          <w:divsChild>
            <w:div w:id="1954243264">
              <w:marLeft w:val="0"/>
              <w:marRight w:val="0"/>
              <w:marTop w:val="0"/>
              <w:marBottom w:val="0"/>
              <w:divBdr>
                <w:top w:val="none" w:sz="0" w:space="0" w:color="auto"/>
                <w:left w:val="none" w:sz="0" w:space="0" w:color="auto"/>
                <w:bottom w:val="none" w:sz="0" w:space="0" w:color="auto"/>
                <w:right w:val="none" w:sz="0" w:space="0" w:color="auto"/>
              </w:divBdr>
              <w:divsChild>
                <w:div w:id="95630135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02561127">
          <w:marLeft w:val="0"/>
          <w:marRight w:val="0"/>
          <w:marTop w:val="253"/>
          <w:marBottom w:val="0"/>
          <w:divBdr>
            <w:top w:val="none" w:sz="0" w:space="0" w:color="auto"/>
            <w:left w:val="none" w:sz="0" w:space="0" w:color="auto"/>
            <w:bottom w:val="none" w:sz="0" w:space="0" w:color="auto"/>
            <w:right w:val="none" w:sz="0" w:space="0" w:color="auto"/>
          </w:divBdr>
          <w:divsChild>
            <w:div w:id="889148257">
              <w:marLeft w:val="0"/>
              <w:marRight w:val="0"/>
              <w:marTop w:val="0"/>
              <w:marBottom w:val="0"/>
              <w:divBdr>
                <w:top w:val="none" w:sz="0" w:space="0" w:color="auto"/>
                <w:left w:val="none" w:sz="0" w:space="0" w:color="auto"/>
                <w:bottom w:val="none" w:sz="0" w:space="0" w:color="auto"/>
                <w:right w:val="none" w:sz="0" w:space="0" w:color="auto"/>
              </w:divBdr>
              <w:divsChild>
                <w:div w:id="8762841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036927137">
      <w:bodyDiv w:val="1"/>
      <w:marLeft w:val="0"/>
      <w:marRight w:val="0"/>
      <w:marTop w:val="0"/>
      <w:marBottom w:val="0"/>
      <w:divBdr>
        <w:top w:val="none" w:sz="0" w:space="0" w:color="auto"/>
        <w:left w:val="none" w:sz="0" w:space="0" w:color="auto"/>
        <w:bottom w:val="none" w:sz="0" w:space="0" w:color="auto"/>
        <w:right w:val="none" w:sz="0" w:space="0" w:color="auto"/>
      </w:divBdr>
      <w:divsChild>
        <w:div w:id="1751805665">
          <w:marLeft w:val="0"/>
          <w:marRight w:val="0"/>
          <w:marTop w:val="0"/>
          <w:marBottom w:val="0"/>
          <w:divBdr>
            <w:top w:val="none" w:sz="0" w:space="0" w:color="auto"/>
            <w:left w:val="none" w:sz="0" w:space="0" w:color="auto"/>
            <w:bottom w:val="none" w:sz="0" w:space="0" w:color="auto"/>
            <w:right w:val="none" w:sz="0" w:space="0" w:color="auto"/>
          </w:divBdr>
        </w:div>
        <w:div w:id="231892933">
          <w:marLeft w:val="0"/>
          <w:marRight w:val="0"/>
          <w:marTop w:val="0"/>
          <w:marBottom w:val="0"/>
          <w:divBdr>
            <w:top w:val="none" w:sz="0" w:space="0" w:color="auto"/>
            <w:left w:val="none" w:sz="0" w:space="0" w:color="auto"/>
            <w:bottom w:val="none" w:sz="0" w:space="0" w:color="auto"/>
            <w:right w:val="none" w:sz="0" w:space="0" w:color="auto"/>
          </w:divBdr>
          <w:divsChild>
            <w:div w:id="1725449024">
              <w:marLeft w:val="0"/>
              <w:marRight w:val="0"/>
              <w:marTop w:val="0"/>
              <w:marBottom w:val="0"/>
              <w:divBdr>
                <w:top w:val="none" w:sz="0" w:space="0" w:color="auto"/>
                <w:left w:val="none" w:sz="0" w:space="0" w:color="auto"/>
                <w:bottom w:val="none" w:sz="0" w:space="0" w:color="auto"/>
                <w:right w:val="none" w:sz="0" w:space="0" w:color="auto"/>
              </w:divBdr>
            </w:div>
          </w:divsChild>
        </w:div>
        <w:div w:id="534124209">
          <w:marLeft w:val="0"/>
          <w:marRight w:val="0"/>
          <w:marTop w:val="0"/>
          <w:marBottom w:val="0"/>
          <w:divBdr>
            <w:top w:val="none" w:sz="0" w:space="0" w:color="auto"/>
            <w:left w:val="none" w:sz="0" w:space="0" w:color="auto"/>
            <w:bottom w:val="none" w:sz="0" w:space="0" w:color="auto"/>
            <w:right w:val="none" w:sz="0" w:space="0" w:color="auto"/>
          </w:divBdr>
        </w:div>
        <w:div w:id="1163740319">
          <w:marLeft w:val="0"/>
          <w:marRight w:val="0"/>
          <w:marTop w:val="0"/>
          <w:marBottom w:val="0"/>
          <w:divBdr>
            <w:top w:val="none" w:sz="0" w:space="0" w:color="auto"/>
            <w:left w:val="none" w:sz="0" w:space="0" w:color="auto"/>
            <w:bottom w:val="none" w:sz="0" w:space="0" w:color="auto"/>
            <w:right w:val="none" w:sz="0" w:space="0" w:color="auto"/>
          </w:divBdr>
          <w:divsChild>
            <w:div w:id="516970934">
              <w:marLeft w:val="0"/>
              <w:marRight w:val="0"/>
              <w:marTop w:val="0"/>
              <w:marBottom w:val="0"/>
              <w:divBdr>
                <w:top w:val="none" w:sz="0" w:space="0" w:color="auto"/>
                <w:left w:val="none" w:sz="0" w:space="0" w:color="auto"/>
                <w:bottom w:val="none" w:sz="0" w:space="0" w:color="auto"/>
                <w:right w:val="none" w:sz="0" w:space="0" w:color="auto"/>
              </w:divBdr>
            </w:div>
          </w:divsChild>
        </w:div>
        <w:div w:id="604076429">
          <w:marLeft w:val="0"/>
          <w:marRight w:val="0"/>
          <w:marTop w:val="0"/>
          <w:marBottom w:val="0"/>
          <w:divBdr>
            <w:top w:val="none" w:sz="0" w:space="0" w:color="auto"/>
            <w:left w:val="none" w:sz="0" w:space="0" w:color="auto"/>
            <w:bottom w:val="none" w:sz="0" w:space="0" w:color="auto"/>
            <w:right w:val="none" w:sz="0" w:space="0" w:color="auto"/>
          </w:divBdr>
        </w:div>
        <w:div w:id="1428844775">
          <w:marLeft w:val="0"/>
          <w:marRight w:val="0"/>
          <w:marTop w:val="0"/>
          <w:marBottom w:val="0"/>
          <w:divBdr>
            <w:top w:val="none" w:sz="0" w:space="0" w:color="auto"/>
            <w:left w:val="none" w:sz="0" w:space="0" w:color="auto"/>
            <w:bottom w:val="none" w:sz="0" w:space="0" w:color="auto"/>
            <w:right w:val="none" w:sz="0" w:space="0" w:color="auto"/>
          </w:divBdr>
          <w:divsChild>
            <w:div w:id="1266428076">
              <w:marLeft w:val="0"/>
              <w:marRight w:val="0"/>
              <w:marTop w:val="0"/>
              <w:marBottom w:val="0"/>
              <w:divBdr>
                <w:top w:val="none" w:sz="0" w:space="0" w:color="auto"/>
                <w:left w:val="none" w:sz="0" w:space="0" w:color="auto"/>
                <w:bottom w:val="none" w:sz="0" w:space="0" w:color="auto"/>
                <w:right w:val="none" w:sz="0" w:space="0" w:color="auto"/>
              </w:divBdr>
            </w:div>
          </w:divsChild>
        </w:div>
        <w:div w:id="2039114995">
          <w:marLeft w:val="0"/>
          <w:marRight w:val="0"/>
          <w:marTop w:val="0"/>
          <w:marBottom w:val="0"/>
          <w:divBdr>
            <w:top w:val="none" w:sz="0" w:space="0" w:color="auto"/>
            <w:left w:val="none" w:sz="0" w:space="0" w:color="auto"/>
            <w:bottom w:val="none" w:sz="0" w:space="0" w:color="auto"/>
            <w:right w:val="none" w:sz="0" w:space="0" w:color="auto"/>
          </w:divBdr>
        </w:div>
        <w:div w:id="18438349">
          <w:marLeft w:val="0"/>
          <w:marRight w:val="0"/>
          <w:marTop w:val="0"/>
          <w:marBottom w:val="0"/>
          <w:divBdr>
            <w:top w:val="none" w:sz="0" w:space="0" w:color="auto"/>
            <w:left w:val="none" w:sz="0" w:space="0" w:color="auto"/>
            <w:bottom w:val="none" w:sz="0" w:space="0" w:color="auto"/>
            <w:right w:val="none" w:sz="0" w:space="0" w:color="auto"/>
          </w:divBdr>
          <w:divsChild>
            <w:div w:id="1232232675">
              <w:marLeft w:val="0"/>
              <w:marRight w:val="0"/>
              <w:marTop w:val="0"/>
              <w:marBottom w:val="0"/>
              <w:divBdr>
                <w:top w:val="none" w:sz="0" w:space="0" w:color="auto"/>
                <w:left w:val="none" w:sz="0" w:space="0" w:color="auto"/>
                <w:bottom w:val="none" w:sz="0" w:space="0" w:color="auto"/>
                <w:right w:val="none" w:sz="0" w:space="0" w:color="auto"/>
              </w:divBdr>
            </w:div>
          </w:divsChild>
        </w:div>
        <w:div w:id="1392537354">
          <w:marLeft w:val="0"/>
          <w:marRight w:val="0"/>
          <w:marTop w:val="0"/>
          <w:marBottom w:val="0"/>
          <w:divBdr>
            <w:top w:val="none" w:sz="0" w:space="0" w:color="auto"/>
            <w:left w:val="none" w:sz="0" w:space="0" w:color="auto"/>
            <w:bottom w:val="none" w:sz="0" w:space="0" w:color="auto"/>
            <w:right w:val="none" w:sz="0" w:space="0" w:color="auto"/>
          </w:divBdr>
        </w:div>
        <w:div w:id="467362637">
          <w:marLeft w:val="0"/>
          <w:marRight w:val="0"/>
          <w:marTop w:val="0"/>
          <w:marBottom w:val="0"/>
          <w:divBdr>
            <w:top w:val="none" w:sz="0" w:space="0" w:color="auto"/>
            <w:left w:val="none" w:sz="0" w:space="0" w:color="auto"/>
            <w:bottom w:val="none" w:sz="0" w:space="0" w:color="auto"/>
            <w:right w:val="none" w:sz="0" w:space="0" w:color="auto"/>
          </w:divBdr>
          <w:divsChild>
            <w:div w:id="1810244277">
              <w:marLeft w:val="0"/>
              <w:marRight w:val="0"/>
              <w:marTop w:val="0"/>
              <w:marBottom w:val="0"/>
              <w:divBdr>
                <w:top w:val="none" w:sz="0" w:space="0" w:color="auto"/>
                <w:left w:val="none" w:sz="0" w:space="0" w:color="auto"/>
                <w:bottom w:val="none" w:sz="0" w:space="0" w:color="auto"/>
                <w:right w:val="none" w:sz="0" w:space="0" w:color="auto"/>
              </w:divBdr>
            </w:div>
          </w:divsChild>
        </w:div>
        <w:div w:id="731120296">
          <w:marLeft w:val="0"/>
          <w:marRight w:val="0"/>
          <w:marTop w:val="0"/>
          <w:marBottom w:val="0"/>
          <w:divBdr>
            <w:top w:val="none" w:sz="0" w:space="0" w:color="auto"/>
            <w:left w:val="none" w:sz="0" w:space="0" w:color="auto"/>
            <w:bottom w:val="none" w:sz="0" w:space="0" w:color="auto"/>
            <w:right w:val="none" w:sz="0" w:space="0" w:color="auto"/>
          </w:divBdr>
        </w:div>
        <w:div w:id="1632205900">
          <w:marLeft w:val="0"/>
          <w:marRight w:val="0"/>
          <w:marTop w:val="0"/>
          <w:marBottom w:val="0"/>
          <w:divBdr>
            <w:top w:val="none" w:sz="0" w:space="0" w:color="auto"/>
            <w:left w:val="none" w:sz="0" w:space="0" w:color="auto"/>
            <w:bottom w:val="none" w:sz="0" w:space="0" w:color="auto"/>
            <w:right w:val="none" w:sz="0" w:space="0" w:color="auto"/>
          </w:divBdr>
          <w:divsChild>
            <w:div w:id="1694570520">
              <w:marLeft w:val="0"/>
              <w:marRight w:val="0"/>
              <w:marTop w:val="0"/>
              <w:marBottom w:val="0"/>
              <w:divBdr>
                <w:top w:val="none" w:sz="0" w:space="0" w:color="auto"/>
                <w:left w:val="none" w:sz="0" w:space="0" w:color="auto"/>
                <w:bottom w:val="none" w:sz="0" w:space="0" w:color="auto"/>
                <w:right w:val="none" w:sz="0" w:space="0" w:color="auto"/>
              </w:divBdr>
            </w:div>
          </w:divsChild>
        </w:div>
        <w:div w:id="649942864">
          <w:marLeft w:val="0"/>
          <w:marRight w:val="0"/>
          <w:marTop w:val="0"/>
          <w:marBottom w:val="0"/>
          <w:divBdr>
            <w:top w:val="none" w:sz="0" w:space="0" w:color="auto"/>
            <w:left w:val="none" w:sz="0" w:space="0" w:color="auto"/>
            <w:bottom w:val="none" w:sz="0" w:space="0" w:color="auto"/>
            <w:right w:val="none" w:sz="0" w:space="0" w:color="auto"/>
          </w:divBdr>
        </w:div>
        <w:div w:id="1784423992">
          <w:marLeft w:val="0"/>
          <w:marRight w:val="0"/>
          <w:marTop w:val="0"/>
          <w:marBottom w:val="0"/>
          <w:divBdr>
            <w:top w:val="none" w:sz="0" w:space="0" w:color="auto"/>
            <w:left w:val="none" w:sz="0" w:space="0" w:color="auto"/>
            <w:bottom w:val="none" w:sz="0" w:space="0" w:color="auto"/>
            <w:right w:val="none" w:sz="0" w:space="0" w:color="auto"/>
          </w:divBdr>
          <w:divsChild>
            <w:div w:id="1206452824">
              <w:marLeft w:val="0"/>
              <w:marRight w:val="0"/>
              <w:marTop w:val="0"/>
              <w:marBottom w:val="0"/>
              <w:divBdr>
                <w:top w:val="none" w:sz="0" w:space="0" w:color="auto"/>
                <w:left w:val="none" w:sz="0" w:space="0" w:color="auto"/>
                <w:bottom w:val="none" w:sz="0" w:space="0" w:color="auto"/>
                <w:right w:val="none" w:sz="0" w:space="0" w:color="auto"/>
              </w:divBdr>
            </w:div>
          </w:divsChild>
        </w:div>
        <w:div w:id="1846438763">
          <w:marLeft w:val="0"/>
          <w:marRight w:val="0"/>
          <w:marTop w:val="201"/>
          <w:marBottom w:val="0"/>
          <w:divBdr>
            <w:top w:val="none" w:sz="0" w:space="0" w:color="auto"/>
            <w:left w:val="none" w:sz="0" w:space="0" w:color="auto"/>
            <w:bottom w:val="none" w:sz="0" w:space="0" w:color="auto"/>
            <w:right w:val="none" w:sz="0" w:space="0" w:color="auto"/>
          </w:divBdr>
          <w:divsChild>
            <w:div w:id="142351271">
              <w:marLeft w:val="0"/>
              <w:marRight w:val="0"/>
              <w:marTop w:val="0"/>
              <w:marBottom w:val="0"/>
              <w:divBdr>
                <w:top w:val="none" w:sz="0" w:space="0" w:color="auto"/>
                <w:left w:val="none" w:sz="0" w:space="0" w:color="auto"/>
                <w:bottom w:val="none" w:sz="0" w:space="0" w:color="auto"/>
                <w:right w:val="none" w:sz="0" w:space="0" w:color="auto"/>
              </w:divBdr>
              <w:divsChild>
                <w:div w:id="10010828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22781124">
          <w:marLeft w:val="0"/>
          <w:marRight w:val="0"/>
          <w:marTop w:val="201"/>
          <w:marBottom w:val="0"/>
          <w:divBdr>
            <w:top w:val="none" w:sz="0" w:space="0" w:color="auto"/>
            <w:left w:val="none" w:sz="0" w:space="0" w:color="auto"/>
            <w:bottom w:val="none" w:sz="0" w:space="0" w:color="auto"/>
            <w:right w:val="none" w:sz="0" w:space="0" w:color="auto"/>
          </w:divBdr>
          <w:divsChild>
            <w:div w:id="1058282571">
              <w:marLeft w:val="0"/>
              <w:marRight w:val="0"/>
              <w:marTop w:val="0"/>
              <w:marBottom w:val="0"/>
              <w:divBdr>
                <w:top w:val="none" w:sz="0" w:space="0" w:color="auto"/>
                <w:left w:val="none" w:sz="0" w:space="0" w:color="auto"/>
                <w:bottom w:val="none" w:sz="0" w:space="0" w:color="auto"/>
                <w:right w:val="none" w:sz="0" w:space="0" w:color="auto"/>
              </w:divBdr>
              <w:divsChild>
                <w:div w:id="40595271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84916137">
          <w:marLeft w:val="0"/>
          <w:marRight w:val="0"/>
          <w:marTop w:val="201"/>
          <w:marBottom w:val="0"/>
          <w:divBdr>
            <w:top w:val="none" w:sz="0" w:space="0" w:color="auto"/>
            <w:left w:val="none" w:sz="0" w:space="0" w:color="auto"/>
            <w:bottom w:val="none" w:sz="0" w:space="0" w:color="auto"/>
            <w:right w:val="none" w:sz="0" w:space="0" w:color="auto"/>
          </w:divBdr>
          <w:divsChild>
            <w:div w:id="262953684">
              <w:marLeft w:val="0"/>
              <w:marRight w:val="0"/>
              <w:marTop w:val="0"/>
              <w:marBottom w:val="0"/>
              <w:divBdr>
                <w:top w:val="none" w:sz="0" w:space="0" w:color="auto"/>
                <w:left w:val="none" w:sz="0" w:space="0" w:color="auto"/>
                <w:bottom w:val="none" w:sz="0" w:space="0" w:color="auto"/>
                <w:right w:val="none" w:sz="0" w:space="0" w:color="auto"/>
              </w:divBdr>
              <w:divsChild>
                <w:div w:id="18698741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57120649">
          <w:marLeft w:val="0"/>
          <w:marRight w:val="0"/>
          <w:marTop w:val="201"/>
          <w:marBottom w:val="0"/>
          <w:divBdr>
            <w:top w:val="none" w:sz="0" w:space="0" w:color="auto"/>
            <w:left w:val="none" w:sz="0" w:space="0" w:color="auto"/>
            <w:bottom w:val="none" w:sz="0" w:space="0" w:color="auto"/>
            <w:right w:val="none" w:sz="0" w:space="0" w:color="auto"/>
          </w:divBdr>
          <w:divsChild>
            <w:div w:id="209155574">
              <w:marLeft w:val="0"/>
              <w:marRight w:val="0"/>
              <w:marTop w:val="0"/>
              <w:marBottom w:val="0"/>
              <w:divBdr>
                <w:top w:val="none" w:sz="0" w:space="0" w:color="auto"/>
                <w:left w:val="none" w:sz="0" w:space="0" w:color="auto"/>
                <w:bottom w:val="none" w:sz="0" w:space="0" w:color="auto"/>
                <w:right w:val="none" w:sz="0" w:space="0" w:color="auto"/>
              </w:divBdr>
              <w:divsChild>
                <w:div w:id="6720262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051883017">
      <w:bodyDiv w:val="1"/>
      <w:marLeft w:val="0"/>
      <w:marRight w:val="0"/>
      <w:marTop w:val="0"/>
      <w:marBottom w:val="0"/>
      <w:divBdr>
        <w:top w:val="none" w:sz="0" w:space="0" w:color="auto"/>
        <w:left w:val="none" w:sz="0" w:space="0" w:color="auto"/>
        <w:bottom w:val="none" w:sz="0" w:space="0" w:color="auto"/>
        <w:right w:val="none" w:sz="0" w:space="0" w:color="auto"/>
      </w:divBdr>
      <w:divsChild>
        <w:div w:id="1664549347">
          <w:marLeft w:val="0"/>
          <w:marRight w:val="0"/>
          <w:marTop w:val="0"/>
          <w:marBottom w:val="0"/>
          <w:divBdr>
            <w:top w:val="none" w:sz="0" w:space="0" w:color="auto"/>
            <w:left w:val="none" w:sz="0" w:space="0" w:color="auto"/>
            <w:bottom w:val="none" w:sz="0" w:space="0" w:color="auto"/>
            <w:right w:val="none" w:sz="0" w:space="0" w:color="auto"/>
          </w:divBdr>
        </w:div>
        <w:div w:id="1608730933">
          <w:marLeft w:val="0"/>
          <w:marRight w:val="0"/>
          <w:marTop w:val="0"/>
          <w:marBottom w:val="0"/>
          <w:divBdr>
            <w:top w:val="none" w:sz="0" w:space="0" w:color="auto"/>
            <w:left w:val="none" w:sz="0" w:space="0" w:color="auto"/>
            <w:bottom w:val="none" w:sz="0" w:space="0" w:color="auto"/>
            <w:right w:val="none" w:sz="0" w:space="0" w:color="auto"/>
          </w:divBdr>
          <w:divsChild>
            <w:div w:id="2066954286">
              <w:marLeft w:val="0"/>
              <w:marRight w:val="0"/>
              <w:marTop w:val="0"/>
              <w:marBottom w:val="0"/>
              <w:divBdr>
                <w:top w:val="none" w:sz="0" w:space="0" w:color="auto"/>
                <w:left w:val="none" w:sz="0" w:space="0" w:color="auto"/>
                <w:bottom w:val="none" w:sz="0" w:space="0" w:color="auto"/>
                <w:right w:val="none" w:sz="0" w:space="0" w:color="auto"/>
              </w:divBdr>
            </w:div>
          </w:divsChild>
        </w:div>
        <w:div w:id="484584987">
          <w:marLeft w:val="0"/>
          <w:marRight w:val="0"/>
          <w:marTop w:val="0"/>
          <w:marBottom w:val="0"/>
          <w:divBdr>
            <w:top w:val="none" w:sz="0" w:space="0" w:color="auto"/>
            <w:left w:val="none" w:sz="0" w:space="0" w:color="auto"/>
            <w:bottom w:val="none" w:sz="0" w:space="0" w:color="auto"/>
            <w:right w:val="none" w:sz="0" w:space="0" w:color="auto"/>
          </w:divBdr>
        </w:div>
        <w:div w:id="1314677829">
          <w:marLeft w:val="0"/>
          <w:marRight w:val="0"/>
          <w:marTop w:val="0"/>
          <w:marBottom w:val="0"/>
          <w:divBdr>
            <w:top w:val="none" w:sz="0" w:space="0" w:color="auto"/>
            <w:left w:val="none" w:sz="0" w:space="0" w:color="auto"/>
            <w:bottom w:val="none" w:sz="0" w:space="0" w:color="auto"/>
            <w:right w:val="none" w:sz="0" w:space="0" w:color="auto"/>
          </w:divBdr>
          <w:divsChild>
            <w:div w:id="1306858112">
              <w:marLeft w:val="0"/>
              <w:marRight w:val="0"/>
              <w:marTop w:val="0"/>
              <w:marBottom w:val="0"/>
              <w:divBdr>
                <w:top w:val="none" w:sz="0" w:space="0" w:color="auto"/>
                <w:left w:val="none" w:sz="0" w:space="0" w:color="auto"/>
                <w:bottom w:val="none" w:sz="0" w:space="0" w:color="auto"/>
                <w:right w:val="none" w:sz="0" w:space="0" w:color="auto"/>
              </w:divBdr>
            </w:div>
          </w:divsChild>
        </w:div>
        <w:div w:id="1388799999">
          <w:marLeft w:val="0"/>
          <w:marRight w:val="0"/>
          <w:marTop w:val="0"/>
          <w:marBottom w:val="0"/>
          <w:divBdr>
            <w:top w:val="none" w:sz="0" w:space="0" w:color="auto"/>
            <w:left w:val="none" w:sz="0" w:space="0" w:color="auto"/>
            <w:bottom w:val="none" w:sz="0" w:space="0" w:color="auto"/>
            <w:right w:val="none" w:sz="0" w:space="0" w:color="auto"/>
          </w:divBdr>
        </w:div>
        <w:div w:id="246037494">
          <w:marLeft w:val="0"/>
          <w:marRight w:val="0"/>
          <w:marTop w:val="0"/>
          <w:marBottom w:val="0"/>
          <w:divBdr>
            <w:top w:val="none" w:sz="0" w:space="0" w:color="auto"/>
            <w:left w:val="none" w:sz="0" w:space="0" w:color="auto"/>
            <w:bottom w:val="none" w:sz="0" w:space="0" w:color="auto"/>
            <w:right w:val="none" w:sz="0" w:space="0" w:color="auto"/>
          </w:divBdr>
          <w:divsChild>
            <w:div w:id="1000884927">
              <w:marLeft w:val="0"/>
              <w:marRight w:val="0"/>
              <w:marTop w:val="0"/>
              <w:marBottom w:val="0"/>
              <w:divBdr>
                <w:top w:val="none" w:sz="0" w:space="0" w:color="auto"/>
                <w:left w:val="none" w:sz="0" w:space="0" w:color="auto"/>
                <w:bottom w:val="none" w:sz="0" w:space="0" w:color="auto"/>
                <w:right w:val="none" w:sz="0" w:space="0" w:color="auto"/>
              </w:divBdr>
            </w:div>
          </w:divsChild>
        </w:div>
        <w:div w:id="1542397375">
          <w:marLeft w:val="0"/>
          <w:marRight w:val="0"/>
          <w:marTop w:val="0"/>
          <w:marBottom w:val="0"/>
          <w:divBdr>
            <w:top w:val="none" w:sz="0" w:space="0" w:color="auto"/>
            <w:left w:val="none" w:sz="0" w:space="0" w:color="auto"/>
            <w:bottom w:val="none" w:sz="0" w:space="0" w:color="auto"/>
            <w:right w:val="none" w:sz="0" w:space="0" w:color="auto"/>
          </w:divBdr>
        </w:div>
        <w:div w:id="1891921045">
          <w:marLeft w:val="0"/>
          <w:marRight w:val="0"/>
          <w:marTop w:val="0"/>
          <w:marBottom w:val="0"/>
          <w:divBdr>
            <w:top w:val="none" w:sz="0" w:space="0" w:color="auto"/>
            <w:left w:val="none" w:sz="0" w:space="0" w:color="auto"/>
            <w:bottom w:val="none" w:sz="0" w:space="0" w:color="auto"/>
            <w:right w:val="none" w:sz="0" w:space="0" w:color="auto"/>
          </w:divBdr>
          <w:divsChild>
            <w:div w:id="1273123071">
              <w:marLeft w:val="0"/>
              <w:marRight w:val="0"/>
              <w:marTop w:val="0"/>
              <w:marBottom w:val="0"/>
              <w:divBdr>
                <w:top w:val="none" w:sz="0" w:space="0" w:color="auto"/>
                <w:left w:val="none" w:sz="0" w:space="0" w:color="auto"/>
                <w:bottom w:val="none" w:sz="0" w:space="0" w:color="auto"/>
                <w:right w:val="none" w:sz="0" w:space="0" w:color="auto"/>
              </w:divBdr>
            </w:div>
          </w:divsChild>
        </w:div>
        <w:div w:id="1069812172">
          <w:marLeft w:val="0"/>
          <w:marRight w:val="0"/>
          <w:marTop w:val="0"/>
          <w:marBottom w:val="0"/>
          <w:divBdr>
            <w:top w:val="none" w:sz="0" w:space="0" w:color="auto"/>
            <w:left w:val="none" w:sz="0" w:space="0" w:color="auto"/>
            <w:bottom w:val="none" w:sz="0" w:space="0" w:color="auto"/>
            <w:right w:val="none" w:sz="0" w:space="0" w:color="auto"/>
          </w:divBdr>
        </w:div>
        <w:div w:id="1739286157">
          <w:marLeft w:val="0"/>
          <w:marRight w:val="0"/>
          <w:marTop w:val="0"/>
          <w:marBottom w:val="0"/>
          <w:divBdr>
            <w:top w:val="none" w:sz="0" w:space="0" w:color="auto"/>
            <w:left w:val="none" w:sz="0" w:space="0" w:color="auto"/>
            <w:bottom w:val="none" w:sz="0" w:space="0" w:color="auto"/>
            <w:right w:val="none" w:sz="0" w:space="0" w:color="auto"/>
          </w:divBdr>
          <w:divsChild>
            <w:div w:id="1666740775">
              <w:marLeft w:val="0"/>
              <w:marRight w:val="0"/>
              <w:marTop w:val="0"/>
              <w:marBottom w:val="0"/>
              <w:divBdr>
                <w:top w:val="none" w:sz="0" w:space="0" w:color="auto"/>
                <w:left w:val="none" w:sz="0" w:space="0" w:color="auto"/>
                <w:bottom w:val="none" w:sz="0" w:space="0" w:color="auto"/>
                <w:right w:val="none" w:sz="0" w:space="0" w:color="auto"/>
              </w:divBdr>
            </w:div>
          </w:divsChild>
        </w:div>
        <w:div w:id="1602494625">
          <w:marLeft w:val="0"/>
          <w:marRight w:val="0"/>
          <w:marTop w:val="0"/>
          <w:marBottom w:val="0"/>
          <w:divBdr>
            <w:top w:val="none" w:sz="0" w:space="0" w:color="auto"/>
            <w:left w:val="none" w:sz="0" w:space="0" w:color="auto"/>
            <w:bottom w:val="none" w:sz="0" w:space="0" w:color="auto"/>
            <w:right w:val="none" w:sz="0" w:space="0" w:color="auto"/>
          </w:divBdr>
        </w:div>
        <w:div w:id="2050915020">
          <w:marLeft w:val="0"/>
          <w:marRight w:val="0"/>
          <w:marTop w:val="0"/>
          <w:marBottom w:val="0"/>
          <w:divBdr>
            <w:top w:val="none" w:sz="0" w:space="0" w:color="auto"/>
            <w:left w:val="none" w:sz="0" w:space="0" w:color="auto"/>
            <w:bottom w:val="none" w:sz="0" w:space="0" w:color="auto"/>
            <w:right w:val="none" w:sz="0" w:space="0" w:color="auto"/>
          </w:divBdr>
          <w:divsChild>
            <w:div w:id="1302615960">
              <w:marLeft w:val="0"/>
              <w:marRight w:val="0"/>
              <w:marTop w:val="0"/>
              <w:marBottom w:val="0"/>
              <w:divBdr>
                <w:top w:val="none" w:sz="0" w:space="0" w:color="auto"/>
                <w:left w:val="none" w:sz="0" w:space="0" w:color="auto"/>
                <w:bottom w:val="none" w:sz="0" w:space="0" w:color="auto"/>
                <w:right w:val="none" w:sz="0" w:space="0" w:color="auto"/>
              </w:divBdr>
            </w:div>
          </w:divsChild>
        </w:div>
        <w:div w:id="217475841">
          <w:marLeft w:val="0"/>
          <w:marRight w:val="0"/>
          <w:marTop w:val="0"/>
          <w:marBottom w:val="0"/>
          <w:divBdr>
            <w:top w:val="none" w:sz="0" w:space="0" w:color="auto"/>
            <w:left w:val="none" w:sz="0" w:space="0" w:color="auto"/>
            <w:bottom w:val="none" w:sz="0" w:space="0" w:color="auto"/>
            <w:right w:val="none" w:sz="0" w:space="0" w:color="auto"/>
          </w:divBdr>
        </w:div>
        <w:div w:id="1251618077">
          <w:marLeft w:val="0"/>
          <w:marRight w:val="0"/>
          <w:marTop w:val="0"/>
          <w:marBottom w:val="0"/>
          <w:divBdr>
            <w:top w:val="none" w:sz="0" w:space="0" w:color="auto"/>
            <w:left w:val="none" w:sz="0" w:space="0" w:color="auto"/>
            <w:bottom w:val="none" w:sz="0" w:space="0" w:color="auto"/>
            <w:right w:val="none" w:sz="0" w:space="0" w:color="auto"/>
          </w:divBdr>
          <w:divsChild>
            <w:div w:id="804809143">
              <w:marLeft w:val="0"/>
              <w:marRight w:val="0"/>
              <w:marTop w:val="0"/>
              <w:marBottom w:val="0"/>
              <w:divBdr>
                <w:top w:val="none" w:sz="0" w:space="0" w:color="auto"/>
                <w:left w:val="none" w:sz="0" w:space="0" w:color="auto"/>
                <w:bottom w:val="none" w:sz="0" w:space="0" w:color="auto"/>
                <w:right w:val="none" w:sz="0" w:space="0" w:color="auto"/>
              </w:divBdr>
            </w:div>
          </w:divsChild>
        </w:div>
        <w:div w:id="1954826409">
          <w:marLeft w:val="0"/>
          <w:marRight w:val="0"/>
          <w:marTop w:val="253"/>
          <w:marBottom w:val="0"/>
          <w:divBdr>
            <w:top w:val="none" w:sz="0" w:space="0" w:color="auto"/>
            <w:left w:val="none" w:sz="0" w:space="0" w:color="auto"/>
            <w:bottom w:val="none" w:sz="0" w:space="0" w:color="auto"/>
            <w:right w:val="none" w:sz="0" w:space="0" w:color="auto"/>
          </w:divBdr>
          <w:divsChild>
            <w:div w:id="1882207612">
              <w:marLeft w:val="0"/>
              <w:marRight w:val="0"/>
              <w:marTop w:val="0"/>
              <w:marBottom w:val="0"/>
              <w:divBdr>
                <w:top w:val="none" w:sz="0" w:space="0" w:color="auto"/>
                <w:left w:val="none" w:sz="0" w:space="0" w:color="auto"/>
                <w:bottom w:val="none" w:sz="0" w:space="0" w:color="auto"/>
                <w:right w:val="none" w:sz="0" w:space="0" w:color="auto"/>
              </w:divBdr>
              <w:divsChild>
                <w:div w:id="14527467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42918551">
          <w:marLeft w:val="0"/>
          <w:marRight w:val="0"/>
          <w:marTop w:val="253"/>
          <w:marBottom w:val="0"/>
          <w:divBdr>
            <w:top w:val="none" w:sz="0" w:space="0" w:color="auto"/>
            <w:left w:val="none" w:sz="0" w:space="0" w:color="auto"/>
            <w:bottom w:val="none" w:sz="0" w:space="0" w:color="auto"/>
            <w:right w:val="none" w:sz="0" w:space="0" w:color="auto"/>
          </w:divBdr>
          <w:divsChild>
            <w:div w:id="1596523198">
              <w:marLeft w:val="0"/>
              <w:marRight w:val="0"/>
              <w:marTop w:val="0"/>
              <w:marBottom w:val="0"/>
              <w:divBdr>
                <w:top w:val="none" w:sz="0" w:space="0" w:color="auto"/>
                <w:left w:val="none" w:sz="0" w:space="0" w:color="auto"/>
                <w:bottom w:val="none" w:sz="0" w:space="0" w:color="auto"/>
                <w:right w:val="none" w:sz="0" w:space="0" w:color="auto"/>
              </w:divBdr>
              <w:divsChild>
                <w:div w:id="48143587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64765226">
          <w:marLeft w:val="0"/>
          <w:marRight w:val="0"/>
          <w:marTop w:val="253"/>
          <w:marBottom w:val="0"/>
          <w:divBdr>
            <w:top w:val="none" w:sz="0" w:space="0" w:color="auto"/>
            <w:left w:val="none" w:sz="0" w:space="0" w:color="auto"/>
            <w:bottom w:val="none" w:sz="0" w:space="0" w:color="auto"/>
            <w:right w:val="none" w:sz="0" w:space="0" w:color="auto"/>
          </w:divBdr>
          <w:divsChild>
            <w:div w:id="1281061979">
              <w:marLeft w:val="0"/>
              <w:marRight w:val="0"/>
              <w:marTop w:val="0"/>
              <w:marBottom w:val="0"/>
              <w:divBdr>
                <w:top w:val="none" w:sz="0" w:space="0" w:color="auto"/>
                <w:left w:val="none" w:sz="0" w:space="0" w:color="auto"/>
                <w:bottom w:val="none" w:sz="0" w:space="0" w:color="auto"/>
                <w:right w:val="none" w:sz="0" w:space="0" w:color="auto"/>
              </w:divBdr>
              <w:divsChild>
                <w:div w:id="176464211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26022177">
          <w:marLeft w:val="0"/>
          <w:marRight w:val="0"/>
          <w:marTop w:val="253"/>
          <w:marBottom w:val="0"/>
          <w:divBdr>
            <w:top w:val="none" w:sz="0" w:space="0" w:color="auto"/>
            <w:left w:val="none" w:sz="0" w:space="0" w:color="auto"/>
            <w:bottom w:val="none" w:sz="0" w:space="0" w:color="auto"/>
            <w:right w:val="none" w:sz="0" w:space="0" w:color="auto"/>
          </w:divBdr>
          <w:divsChild>
            <w:div w:id="34354519">
              <w:marLeft w:val="0"/>
              <w:marRight w:val="0"/>
              <w:marTop w:val="0"/>
              <w:marBottom w:val="0"/>
              <w:divBdr>
                <w:top w:val="none" w:sz="0" w:space="0" w:color="auto"/>
                <w:left w:val="none" w:sz="0" w:space="0" w:color="auto"/>
                <w:bottom w:val="none" w:sz="0" w:space="0" w:color="auto"/>
                <w:right w:val="none" w:sz="0" w:space="0" w:color="auto"/>
              </w:divBdr>
              <w:divsChild>
                <w:div w:id="6386582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091775510">
      <w:bodyDiv w:val="1"/>
      <w:marLeft w:val="0"/>
      <w:marRight w:val="0"/>
      <w:marTop w:val="0"/>
      <w:marBottom w:val="0"/>
      <w:divBdr>
        <w:top w:val="none" w:sz="0" w:space="0" w:color="auto"/>
        <w:left w:val="none" w:sz="0" w:space="0" w:color="auto"/>
        <w:bottom w:val="none" w:sz="0" w:space="0" w:color="auto"/>
        <w:right w:val="none" w:sz="0" w:space="0" w:color="auto"/>
      </w:divBdr>
      <w:divsChild>
        <w:div w:id="1847481082">
          <w:marLeft w:val="0"/>
          <w:marRight w:val="0"/>
          <w:marTop w:val="0"/>
          <w:marBottom w:val="0"/>
          <w:divBdr>
            <w:top w:val="none" w:sz="0" w:space="0" w:color="auto"/>
            <w:left w:val="none" w:sz="0" w:space="0" w:color="auto"/>
            <w:bottom w:val="none" w:sz="0" w:space="0" w:color="auto"/>
            <w:right w:val="none" w:sz="0" w:space="0" w:color="auto"/>
          </w:divBdr>
        </w:div>
        <w:div w:id="247927235">
          <w:marLeft w:val="0"/>
          <w:marRight w:val="0"/>
          <w:marTop w:val="0"/>
          <w:marBottom w:val="0"/>
          <w:divBdr>
            <w:top w:val="none" w:sz="0" w:space="0" w:color="auto"/>
            <w:left w:val="none" w:sz="0" w:space="0" w:color="auto"/>
            <w:bottom w:val="none" w:sz="0" w:space="0" w:color="auto"/>
            <w:right w:val="none" w:sz="0" w:space="0" w:color="auto"/>
          </w:divBdr>
          <w:divsChild>
            <w:div w:id="1677535195">
              <w:marLeft w:val="0"/>
              <w:marRight w:val="0"/>
              <w:marTop w:val="0"/>
              <w:marBottom w:val="0"/>
              <w:divBdr>
                <w:top w:val="none" w:sz="0" w:space="0" w:color="auto"/>
                <w:left w:val="none" w:sz="0" w:space="0" w:color="auto"/>
                <w:bottom w:val="none" w:sz="0" w:space="0" w:color="auto"/>
                <w:right w:val="none" w:sz="0" w:space="0" w:color="auto"/>
              </w:divBdr>
            </w:div>
          </w:divsChild>
        </w:div>
        <w:div w:id="2123526111">
          <w:marLeft w:val="0"/>
          <w:marRight w:val="0"/>
          <w:marTop w:val="0"/>
          <w:marBottom w:val="0"/>
          <w:divBdr>
            <w:top w:val="none" w:sz="0" w:space="0" w:color="auto"/>
            <w:left w:val="none" w:sz="0" w:space="0" w:color="auto"/>
            <w:bottom w:val="none" w:sz="0" w:space="0" w:color="auto"/>
            <w:right w:val="none" w:sz="0" w:space="0" w:color="auto"/>
          </w:divBdr>
        </w:div>
        <w:div w:id="1356346556">
          <w:marLeft w:val="0"/>
          <w:marRight w:val="0"/>
          <w:marTop w:val="0"/>
          <w:marBottom w:val="0"/>
          <w:divBdr>
            <w:top w:val="none" w:sz="0" w:space="0" w:color="auto"/>
            <w:left w:val="none" w:sz="0" w:space="0" w:color="auto"/>
            <w:bottom w:val="none" w:sz="0" w:space="0" w:color="auto"/>
            <w:right w:val="none" w:sz="0" w:space="0" w:color="auto"/>
          </w:divBdr>
          <w:divsChild>
            <w:div w:id="1522737797">
              <w:marLeft w:val="0"/>
              <w:marRight w:val="0"/>
              <w:marTop w:val="0"/>
              <w:marBottom w:val="0"/>
              <w:divBdr>
                <w:top w:val="none" w:sz="0" w:space="0" w:color="auto"/>
                <w:left w:val="none" w:sz="0" w:space="0" w:color="auto"/>
                <w:bottom w:val="none" w:sz="0" w:space="0" w:color="auto"/>
                <w:right w:val="none" w:sz="0" w:space="0" w:color="auto"/>
              </w:divBdr>
            </w:div>
          </w:divsChild>
        </w:div>
        <w:div w:id="381910065">
          <w:marLeft w:val="0"/>
          <w:marRight w:val="0"/>
          <w:marTop w:val="0"/>
          <w:marBottom w:val="0"/>
          <w:divBdr>
            <w:top w:val="none" w:sz="0" w:space="0" w:color="auto"/>
            <w:left w:val="none" w:sz="0" w:space="0" w:color="auto"/>
            <w:bottom w:val="none" w:sz="0" w:space="0" w:color="auto"/>
            <w:right w:val="none" w:sz="0" w:space="0" w:color="auto"/>
          </w:divBdr>
        </w:div>
        <w:div w:id="1890876601">
          <w:marLeft w:val="0"/>
          <w:marRight w:val="0"/>
          <w:marTop w:val="0"/>
          <w:marBottom w:val="0"/>
          <w:divBdr>
            <w:top w:val="none" w:sz="0" w:space="0" w:color="auto"/>
            <w:left w:val="none" w:sz="0" w:space="0" w:color="auto"/>
            <w:bottom w:val="none" w:sz="0" w:space="0" w:color="auto"/>
            <w:right w:val="none" w:sz="0" w:space="0" w:color="auto"/>
          </w:divBdr>
          <w:divsChild>
            <w:div w:id="353966632">
              <w:marLeft w:val="0"/>
              <w:marRight w:val="0"/>
              <w:marTop w:val="0"/>
              <w:marBottom w:val="0"/>
              <w:divBdr>
                <w:top w:val="none" w:sz="0" w:space="0" w:color="auto"/>
                <w:left w:val="none" w:sz="0" w:space="0" w:color="auto"/>
                <w:bottom w:val="none" w:sz="0" w:space="0" w:color="auto"/>
                <w:right w:val="none" w:sz="0" w:space="0" w:color="auto"/>
              </w:divBdr>
            </w:div>
          </w:divsChild>
        </w:div>
        <w:div w:id="2116513296">
          <w:marLeft w:val="0"/>
          <w:marRight w:val="0"/>
          <w:marTop w:val="0"/>
          <w:marBottom w:val="0"/>
          <w:divBdr>
            <w:top w:val="none" w:sz="0" w:space="0" w:color="auto"/>
            <w:left w:val="none" w:sz="0" w:space="0" w:color="auto"/>
            <w:bottom w:val="none" w:sz="0" w:space="0" w:color="auto"/>
            <w:right w:val="none" w:sz="0" w:space="0" w:color="auto"/>
          </w:divBdr>
        </w:div>
        <w:div w:id="788277496">
          <w:marLeft w:val="0"/>
          <w:marRight w:val="0"/>
          <w:marTop w:val="0"/>
          <w:marBottom w:val="0"/>
          <w:divBdr>
            <w:top w:val="none" w:sz="0" w:space="0" w:color="auto"/>
            <w:left w:val="none" w:sz="0" w:space="0" w:color="auto"/>
            <w:bottom w:val="none" w:sz="0" w:space="0" w:color="auto"/>
            <w:right w:val="none" w:sz="0" w:space="0" w:color="auto"/>
          </w:divBdr>
          <w:divsChild>
            <w:div w:id="1957758571">
              <w:marLeft w:val="0"/>
              <w:marRight w:val="0"/>
              <w:marTop w:val="0"/>
              <w:marBottom w:val="0"/>
              <w:divBdr>
                <w:top w:val="none" w:sz="0" w:space="0" w:color="auto"/>
                <w:left w:val="none" w:sz="0" w:space="0" w:color="auto"/>
                <w:bottom w:val="none" w:sz="0" w:space="0" w:color="auto"/>
                <w:right w:val="none" w:sz="0" w:space="0" w:color="auto"/>
              </w:divBdr>
            </w:div>
          </w:divsChild>
        </w:div>
        <w:div w:id="1132333020">
          <w:marLeft w:val="0"/>
          <w:marRight w:val="0"/>
          <w:marTop w:val="0"/>
          <w:marBottom w:val="0"/>
          <w:divBdr>
            <w:top w:val="none" w:sz="0" w:space="0" w:color="auto"/>
            <w:left w:val="none" w:sz="0" w:space="0" w:color="auto"/>
            <w:bottom w:val="none" w:sz="0" w:space="0" w:color="auto"/>
            <w:right w:val="none" w:sz="0" w:space="0" w:color="auto"/>
          </w:divBdr>
        </w:div>
        <w:div w:id="1958951608">
          <w:marLeft w:val="0"/>
          <w:marRight w:val="0"/>
          <w:marTop w:val="0"/>
          <w:marBottom w:val="0"/>
          <w:divBdr>
            <w:top w:val="none" w:sz="0" w:space="0" w:color="auto"/>
            <w:left w:val="none" w:sz="0" w:space="0" w:color="auto"/>
            <w:bottom w:val="none" w:sz="0" w:space="0" w:color="auto"/>
            <w:right w:val="none" w:sz="0" w:space="0" w:color="auto"/>
          </w:divBdr>
          <w:divsChild>
            <w:div w:id="313796727">
              <w:marLeft w:val="0"/>
              <w:marRight w:val="0"/>
              <w:marTop w:val="0"/>
              <w:marBottom w:val="0"/>
              <w:divBdr>
                <w:top w:val="none" w:sz="0" w:space="0" w:color="auto"/>
                <w:left w:val="none" w:sz="0" w:space="0" w:color="auto"/>
                <w:bottom w:val="none" w:sz="0" w:space="0" w:color="auto"/>
                <w:right w:val="none" w:sz="0" w:space="0" w:color="auto"/>
              </w:divBdr>
            </w:div>
          </w:divsChild>
        </w:div>
        <w:div w:id="896866687">
          <w:marLeft w:val="0"/>
          <w:marRight w:val="0"/>
          <w:marTop w:val="0"/>
          <w:marBottom w:val="0"/>
          <w:divBdr>
            <w:top w:val="none" w:sz="0" w:space="0" w:color="auto"/>
            <w:left w:val="none" w:sz="0" w:space="0" w:color="auto"/>
            <w:bottom w:val="none" w:sz="0" w:space="0" w:color="auto"/>
            <w:right w:val="none" w:sz="0" w:space="0" w:color="auto"/>
          </w:divBdr>
        </w:div>
        <w:div w:id="721028084">
          <w:marLeft w:val="0"/>
          <w:marRight w:val="0"/>
          <w:marTop w:val="0"/>
          <w:marBottom w:val="0"/>
          <w:divBdr>
            <w:top w:val="none" w:sz="0" w:space="0" w:color="auto"/>
            <w:left w:val="none" w:sz="0" w:space="0" w:color="auto"/>
            <w:bottom w:val="none" w:sz="0" w:space="0" w:color="auto"/>
            <w:right w:val="none" w:sz="0" w:space="0" w:color="auto"/>
          </w:divBdr>
          <w:divsChild>
            <w:div w:id="679088867">
              <w:marLeft w:val="0"/>
              <w:marRight w:val="0"/>
              <w:marTop w:val="0"/>
              <w:marBottom w:val="0"/>
              <w:divBdr>
                <w:top w:val="none" w:sz="0" w:space="0" w:color="auto"/>
                <w:left w:val="none" w:sz="0" w:space="0" w:color="auto"/>
                <w:bottom w:val="none" w:sz="0" w:space="0" w:color="auto"/>
                <w:right w:val="none" w:sz="0" w:space="0" w:color="auto"/>
              </w:divBdr>
            </w:div>
          </w:divsChild>
        </w:div>
        <w:div w:id="1072121258">
          <w:marLeft w:val="0"/>
          <w:marRight w:val="0"/>
          <w:marTop w:val="0"/>
          <w:marBottom w:val="0"/>
          <w:divBdr>
            <w:top w:val="none" w:sz="0" w:space="0" w:color="auto"/>
            <w:left w:val="none" w:sz="0" w:space="0" w:color="auto"/>
            <w:bottom w:val="none" w:sz="0" w:space="0" w:color="auto"/>
            <w:right w:val="none" w:sz="0" w:space="0" w:color="auto"/>
          </w:divBdr>
        </w:div>
        <w:div w:id="791170326">
          <w:marLeft w:val="0"/>
          <w:marRight w:val="0"/>
          <w:marTop w:val="0"/>
          <w:marBottom w:val="0"/>
          <w:divBdr>
            <w:top w:val="none" w:sz="0" w:space="0" w:color="auto"/>
            <w:left w:val="none" w:sz="0" w:space="0" w:color="auto"/>
            <w:bottom w:val="none" w:sz="0" w:space="0" w:color="auto"/>
            <w:right w:val="none" w:sz="0" w:space="0" w:color="auto"/>
          </w:divBdr>
          <w:divsChild>
            <w:div w:id="536240356">
              <w:marLeft w:val="0"/>
              <w:marRight w:val="0"/>
              <w:marTop w:val="0"/>
              <w:marBottom w:val="0"/>
              <w:divBdr>
                <w:top w:val="none" w:sz="0" w:space="0" w:color="auto"/>
                <w:left w:val="none" w:sz="0" w:space="0" w:color="auto"/>
                <w:bottom w:val="none" w:sz="0" w:space="0" w:color="auto"/>
                <w:right w:val="none" w:sz="0" w:space="0" w:color="auto"/>
              </w:divBdr>
            </w:div>
          </w:divsChild>
        </w:div>
        <w:div w:id="164320555">
          <w:marLeft w:val="0"/>
          <w:marRight w:val="0"/>
          <w:marTop w:val="253"/>
          <w:marBottom w:val="0"/>
          <w:divBdr>
            <w:top w:val="none" w:sz="0" w:space="0" w:color="auto"/>
            <w:left w:val="none" w:sz="0" w:space="0" w:color="auto"/>
            <w:bottom w:val="none" w:sz="0" w:space="0" w:color="auto"/>
            <w:right w:val="none" w:sz="0" w:space="0" w:color="auto"/>
          </w:divBdr>
          <w:divsChild>
            <w:div w:id="403526939">
              <w:marLeft w:val="0"/>
              <w:marRight w:val="0"/>
              <w:marTop w:val="0"/>
              <w:marBottom w:val="0"/>
              <w:divBdr>
                <w:top w:val="none" w:sz="0" w:space="0" w:color="auto"/>
                <w:left w:val="none" w:sz="0" w:space="0" w:color="auto"/>
                <w:bottom w:val="none" w:sz="0" w:space="0" w:color="auto"/>
                <w:right w:val="none" w:sz="0" w:space="0" w:color="auto"/>
              </w:divBdr>
              <w:divsChild>
                <w:div w:id="17153052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53919278">
          <w:marLeft w:val="0"/>
          <w:marRight w:val="0"/>
          <w:marTop w:val="253"/>
          <w:marBottom w:val="0"/>
          <w:divBdr>
            <w:top w:val="none" w:sz="0" w:space="0" w:color="auto"/>
            <w:left w:val="none" w:sz="0" w:space="0" w:color="auto"/>
            <w:bottom w:val="none" w:sz="0" w:space="0" w:color="auto"/>
            <w:right w:val="none" w:sz="0" w:space="0" w:color="auto"/>
          </w:divBdr>
          <w:divsChild>
            <w:div w:id="682365627">
              <w:marLeft w:val="0"/>
              <w:marRight w:val="0"/>
              <w:marTop w:val="0"/>
              <w:marBottom w:val="0"/>
              <w:divBdr>
                <w:top w:val="none" w:sz="0" w:space="0" w:color="auto"/>
                <w:left w:val="none" w:sz="0" w:space="0" w:color="auto"/>
                <w:bottom w:val="none" w:sz="0" w:space="0" w:color="auto"/>
                <w:right w:val="none" w:sz="0" w:space="0" w:color="auto"/>
              </w:divBdr>
              <w:divsChild>
                <w:div w:id="164596768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8738555">
          <w:marLeft w:val="0"/>
          <w:marRight w:val="0"/>
          <w:marTop w:val="253"/>
          <w:marBottom w:val="0"/>
          <w:divBdr>
            <w:top w:val="none" w:sz="0" w:space="0" w:color="auto"/>
            <w:left w:val="none" w:sz="0" w:space="0" w:color="auto"/>
            <w:bottom w:val="none" w:sz="0" w:space="0" w:color="auto"/>
            <w:right w:val="none" w:sz="0" w:space="0" w:color="auto"/>
          </w:divBdr>
          <w:divsChild>
            <w:div w:id="97992835">
              <w:marLeft w:val="0"/>
              <w:marRight w:val="0"/>
              <w:marTop w:val="0"/>
              <w:marBottom w:val="0"/>
              <w:divBdr>
                <w:top w:val="none" w:sz="0" w:space="0" w:color="auto"/>
                <w:left w:val="none" w:sz="0" w:space="0" w:color="auto"/>
                <w:bottom w:val="none" w:sz="0" w:space="0" w:color="auto"/>
                <w:right w:val="none" w:sz="0" w:space="0" w:color="auto"/>
              </w:divBdr>
              <w:divsChild>
                <w:div w:id="192630661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44191073">
          <w:marLeft w:val="0"/>
          <w:marRight w:val="0"/>
          <w:marTop w:val="253"/>
          <w:marBottom w:val="0"/>
          <w:divBdr>
            <w:top w:val="none" w:sz="0" w:space="0" w:color="auto"/>
            <w:left w:val="none" w:sz="0" w:space="0" w:color="auto"/>
            <w:bottom w:val="none" w:sz="0" w:space="0" w:color="auto"/>
            <w:right w:val="none" w:sz="0" w:space="0" w:color="auto"/>
          </w:divBdr>
          <w:divsChild>
            <w:div w:id="211768647">
              <w:marLeft w:val="0"/>
              <w:marRight w:val="0"/>
              <w:marTop w:val="0"/>
              <w:marBottom w:val="0"/>
              <w:divBdr>
                <w:top w:val="none" w:sz="0" w:space="0" w:color="auto"/>
                <w:left w:val="none" w:sz="0" w:space="0" w:color="auto"/>
                <w:bottom w:val="none" w:sz="0" w:space="0" w:color="auto"/>
                <w:right w:val="none" w:sz="0" w:space="0" w:color="auto"/>
              </w:divBdr>
              <w:divsChild>
                <w:div w:id="10682612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094473998">
      <w:bodyDiv w:val="1"/>
      <w:marLeft w:val="0"/>
      <w:marRight w:val="0"/>
      <w:marTop w:val="0"/>
      <w:marBottom w:val="0"/>
      <w:divBdr>
        <w:top w:val="none" w:sz="0" w:space="0" w:color="auto"/>
        <w:left w:val="none" w:sz="0" w:space="0" w:color="auto"/>
        <w:bottom w:val="none" w:sz="0" w:space="0" w:color="auto"/>
        <w:right w:val="none" w:sz="0" w:space="0" w:color="auto"/>
      </w:divBdr>
      <w:divsChild>
        <w:div w:id="1066415955">
          <w:marLeft w:val="0"/>
          <w:marRight w:val="0"/>
          <w:marTop w:val="0"/>
          <w:marBottom w:val="0"/>
          <w:divBdr>
            <w:top w:val="none" w:sz="0" w:space="0" w:color="auto"/>
            <w:left w:val="none" w:sz="0" w:space="0" w:color="auto"/>
            <w:bottom w:val="none" w:sz="0" w:space="0" w:color="auto"/>
            <w:right w:val="none" w:sz="0" w:space="0" w:color="auto"/>
          </w:divBdr>
        </w:div>
        <w:div w:id="1746561025">
          <w:marLeft w:val="0"/>
          <w:marRight w:val="0"/>
          <w:marTop w:val="0"/>
          <w:marBottom w:val="0"/>
          <w:divBdr>
            <w:top w:val="none" w:sz="0" w:space="0" w:color="auto"/>
            <w:left w:val="none" w:sz="0" w:space="0" w:color="auto"/>
            <w:bottom w:val="none" w:sz="0" w:space="0" w:color="auto"/>
            <w:right w:val="none" w:sz="0" w:space="0" w:color="auto"/>
          </w:divBdr>
          <w:divsChild>
            <w:div w:id="1931111698">
              <w:marLeft w:val="0"/>
              <w:marRight w:val="0"/>
              <w:marTop w:val="0"/>
              <w:marBottom w:val="0"/>
              <w:divBdr>
                <w:top w:val="none" w:sz="0" w:space="0" w:color="auto"/>
                <w:left w:val="none" w:sz="0" w:space="0" w:color="auto"/>
                <w:bottom w:val="none" w:sz="0" w:space="0" w:color="auto"/>
                <w:right w:val="none" w:sz="0" w:space="0" w:color="auto"/>
              </w:divBdr>
            </w:div>
          </w:divsChild>
        </w:div>
        <w:div w:id="631206316">
          <w:marLeft w:val="0"/>
          <w:marRight w:val="0"/>
          <w:marTop w:val="0"/>
          <w:marBottom w:val="0"/>
          <w:divBdr>
            <w:top w:val="none" w:sz="0" w:space="0" w:color="auto"/>
            <w:left w:val="none" w:sz="0" w:space="0" w:color="auto"/>
            <w:bottom w:val="none" w:sz="0" w:space="0" w:color="auto"/>
            <w:right w:val="none" w:sz="0" w:space="0" w:color="auto"/>
          </w:divBdr>
        </w:div>
        <w:div w:id="1258291470">
          <w:marLeft w:val="0"/>
          <w:marRight w:val="0"/>
          <w:marTop w:val="0"/>
          <w:marBottom w:val="0"/>
          <w:divBdr>
            <w:top w:val="none" w:sz="0" w:space="0" w:color="auto"/>
            <w:left w:val="none" w:sz="0" w:space="0" w:color="auto"/>
            <w:bottom w:val="none" w:sz="0" w:space="0" w:color="auto"/>
            <w:right w:val="none" w:sz="0" w:space="0" w:color="auto"/>
          </w:divBdr>
          <w:divsChild>
            <w:div w:id="1868711643">
              <w:marLeft w:val="0"/>
              <w:marRight w:val="0"/>
              <w:marTop w:val="0"/>
              <w:marBottom w:val="0"/>
              <w:divBdr>
                <w:top w:val="none" w:sz="0" w:space="0" w:color="auto"/>
                <w:left w:val="none" w:sz="0" w:space="0" w:color="auto"/>
                <w:bottom w:val="none" w:sz="0" w:space="0" w:color="auto"/>
                <w:right w:val="none" w:sz="0" w:space="0" w:color="auto"/>
              </w:divBdr>
            </w:div>
          </w:divsChild>
        </w:div>
        <w:div w:id="245917968">
          <w:marLeft w:val="0"/>
          <w:marRight w:val="0"/>
          <w:marTop w:val="0"/>
          <w:marBottom w:val="0"/>
          <w:divBdr>
            <w:top w:val="none" w:sz="0" w:space="0" w:color="auto"/>
            <w:left w:val="none" w:sz="0" w:space="0" w:color="auto"/>
            <w:bottom w:val="none" w:sz="0" w:space="0" w:color="auto"/>
            <w:right w:val="none" w:sz="0" w:space="0" w:color="auto"/>
          </w:divBdr>
        </w:div>
        <w:div w:id="1584872377">
          <w:marLeft w:val="0"/>
          <w:marRight w:val="0"/>
          <w:marTop w:val="0"/>
          <w:marBottom w:val="0"/>
          <w:divBdr>
            <w:top w:val="none" w:sz="0" w:space="0" w:color="auto"/>
            <w:left w:val="none" w:sz="0" w:space="0" w:color="auto"/>
            <w:bottom w:val="none" w:sz="0" w:space="0" w:color="auto"/>
            <w:right w:val="none" w:sz="0" w:space="0" w:color="auto"/>
          </w:divBdr>
          <w:divsChild>
            <w:div w:id="555356080">
              <w:marLeft w:val="0"/>
              <w:marRight w:val="0"/>
              <w:marTop w:val="0"/>
              <w:marBottom w:val="0"/>
              <w:divBdr>
                <w:top w:val="none" w:sz="0" w:space="0" w:color="auto"/>
                <w:left w:val="none" w:sz="0" w:space="0" w:color="auto"/>
                <w:bottom w:val="none" w:sz="0" w:space="0" w:color="auto"/>
                <w:right w:val="none" w:sz="0" w:space="0" w:color="auto"/>
              </w:divBdr>
            </w:div>
          </w:divsChild>
        </w:div>
        <w:div w:id="989209886">
          <w:marLeft w:val="0"/>
          <w:marRight w:val="0"/>
          <w:marTop w:val="0"/>
          <w:marBottom w:val="0"/>
          <w:divBdr>
            <w:top w:val="none" w:sz="0" w:space="0" w:color="auto"/>
            <w:left w:val="none" w:sz="0" w:space="0" w:color="auto"/>
            <w:bottom w:val="none" w:sz="0" w:space="0" w:color="auto"/>
            <w:right w:val="none" w:sz="0" w:space="0" w:color="auto"/>
          </w:divBdr>
        </w:div>
        <w:div w:id="1528367182">
          <w:marLeft w:val="0"/>
          <w:marRight w:val="0"/>
          <w:marTop w:val="0"/>
          <w:marBottom w:val="0"/>
          <w:divBdr>
            <w:top w:val="none" w:sz="0" w:space="0" w:color="auto"/>
            <w:left w:val="none" w:sz="0" w:space="0" w:color="auto"/>
            <w:bottom w:val="none" w:sz="0" w:space="0" w:color="auto"/>
            <w:right w:val="none" w:sz="0" w:space="0" w:color="auto"/>
          </w:divBdr>
          <w:divsChild>
            <w:div w:id="135879815">
              <w:marLeft w:val="0"/>
              <w:marRight w:val="0"/>
              <w:marTop w:val="0"/>
              <w:marBottom w:val="0"/>
              <w:divBdr>
                <w:top w:val="none" w:sz="0" w:space="0" w:color="auto"/>
                <w:left w:val="none" w:sz="0" w:space="0" w:color="auto"/>
                <w:bottom w:val="none" w:sz="0" w:space="0" w:color="auto"/>
                <w:right w:val="none" w:sz="0" w:space="0" w:color="auto"/>
              </w:divBdr>
            </w:div>
          </w:divsChild>
        </w:div>
        <w:div w:id="292248917">
          <w:marLeft w:val="0"/>
          <w:marRight w:val="0"/>
          <w:marTop w:val="0"/>
          <w:marBottom w:val="0"/>
          <w:divBdr>
            <w:top w:val="none" w:sz="0" w:space="0" w:color="auto"/>
            <w:left w:val="none" w:sz="0" w:space="0" w:color="auto"/>
            <w:bottom w:val="none" w:sz="0" w:space="0" w:color="auto"/>
            <w:right w:val="none" w:sz="0" w:space="0" w:color="auto"/>
          </w:divBdr>
        </w:div>
        <w:div w:id="772362322">
          <w:marLeft w:val="0"/>
          <w:marRight w:val="0"/>
          <w:marTop w:val="0"/>
          <w:marBottom w:val="0"/>
          <w:divBdr>
            <w:top w:val="none" w:sz="0" w:space="0" w:color="auto"/>
            <w:left w:val="none" w:sz="0" w:space="0" w:color="auto"/>
            <w:bottom w:val="none" w:sz="0" w:space="0" w:color="auto"/>
            <w:right w:val="none" w:sz="0" w:space="0" w:color="auto"/>
          </w:divBdr>
          <w:divsChild>
            <w:div w:id="590965762">
              <w:marLeft w:val="0"/>
              <w:marRight w:val="0"/>
              <w:marTop w:val="0"/>
              <w:marBottom w:val="0"/>
              <w:divBdr>
                <w:top w:val="none" w:sz="0" w:space="0" w:color="auto"/>
                <w:left w:val="none" w:sz="0" w:space="0" w:color="auto"/>
                <w:bottom w:val="none" w:sz="0" w:space="0" w:color="auto"/>
                <w:right w:val="none" w:sz="0" w:space="0" w:color="auto"/>
              </w:divBdr>
            </w:div>
          </w:divsChild>
        </w:div>
        <w:div w:id="1760563341">
          <w:marLeft w:val="0"/>
          <w:marRight w:val="0"/>
          <w:marTop w:val="0"/>
          <w:marBottom w:val="0"/>
          <w:divBdr>
            <w:top w:val="none" w:sz="0" w:space="0" w:color="auto"/>
            <w:left w:val="none" w:sz="0" w:space="0" w:color="auto"/>
            <w:bottom w:val="none" w:sz="0" w:space="0" w:color="auto"/>
            <w:right w:val="none" w:sz="0" w:space="0" w:color="auto"/>
          </w:divBdr>
        </w:div>
        <w:div w:id="1159660707">
          <w:marLeft w:val="0"/>
          <w:marRight w:val="0"/>
          <w:marTop w:val="0"/>
          <w:marBottom w:val="0"/>
          <w:divBdr>
            <w:top w:val="none" w:sz="0" w:space="0" w:color="auto"/>
            <w:left w:val="none" w:sz="0" w:space="0" w:color="auto"/>
            <w:bottom w:val="none" w:sz="0" w:space="0" w:color="auto"/>
            <w:right w:val="none" w:sz="0" w:space="0" w:color="auto"/>
          </w:divBdr>
          <w:divsChild>
            <w:div w:id="2129426265">
              <w:marLeft w:val="0"/>
              <w:marRight w:val="0"/>
              <w:marTop w:val="0"/>
              <w:marBottom w:val="0"/>
              <w:divBdr>
                <w:top w:val="none" w:sz="0" w:space="0" w:color="auto"/>
                <w:left w:val="none" w:sz="0" w:space="0" w:color="auto"/>
                <w:bottom w:val="none" w:sz="0" w:space="0" w:color="auto"/>
                <w:right w:val="none" w:sz="0" w:space="0" w:color="auto"/>
              </w:divBdr>
            </w:div>
          </w:divsChild>
        </w:div>
        <w:div w:id="1650862885">
          <w:marLeft w:val="0"/>
          <w:marRight w:val="0"/>
          <w:marTop w:val="0"/>
          <w:marBottom w:val="0"/>
          <w:divBdr>
            <w:top w:val="none" w:sz="0" w:space="0" w:color="auto"/>
            <w:left w:val="none" w:sz="0" w:space="0" w:color="auto"/>
            <w:bottom w:val="none" w:sz="0" w:space="0" w:color="auto"/>
            <w:right w:val="none" w:sz="0" w:space="0" w:color="auto"/>
          </w:divBdr>
        </w:div>
        <w:div w:id="390230869">
          <w:marLeft w:val="0"/>
          <w:marRight w:val="0"/>
          <w:marTop w:val="0"/>
          <w:marBottom w:val="0"/>
          <w:divBdr>
            <w:top w:val="none" w:sz="0" w:space="0" w:color="auto"/>
            <w:left w:val="none" w:sz="0" w:space="0" w:color="auto"/>
            <w:bottom w:val="none" w:sz="0" w:space="0" w:color="auto"/>
            <w:right w:val="none" w:sz="0" w:space="0" w:color="auto"/>
          </w:divBdr>
          <w:divsChild>
            <w:div w:id="1167476838">
              <w:marLeft w:val="0"/>
              <w:marRight w:val="0"/>
              <w:marTop w:val="0"/>
              <w:marBottom w:val="0"/>
              <w:divBdr>
                <w:top w:val="none" w:sz="0" w:space="0" w:color="auto"/>
                <w:left w:val="none" w:sz="0" w:space="0" w:color="auto"/>
                <w:bottom w:val="none" w:sz="0" w:space="0" w:color="auto"/>
                <w:right w:val="none" w:sz="0" w:space="0" w:color="auto"/>
              </w:divBdr>
            </w:div>
          </w:divsChild>
        </w:div>
        <w:div w:id="537619906">
          <w:marLeft w:val="0"/>
          <w:marRight w:val="0"/>
          <w:marTop w:val="201"/>
          <w:marBottom w:val="0"/>
          <w:divBdr>
            <w:top w:val="none" w:sz="0" w:space="0" w:color="auto"/>
            <w:left w:val="none" w:sz="0" w:space="0" w:color="auto"/>
            <w:bottom w:val="none" w:sz="0" w:space="0" w:color="auto"/>
            <w:right w:val="none" w:sz="0" w:space="0" w:color="auto"/>
          </w:divBdr>
          <w:divsChild>
            <w:div w:id="1813061712">
              <w:marLeft w:val="0"/>
              <w:marRight w:val="0"/>
              <w:marTop w:val="0"/>
              <w:marBottom w:val="0"/>
              <w:divBdr>
                <w:top w:val="none" w:sz="0" w:space="0" w:color="auto"/>
                <w:left w:val="none" w:sz="0" w:space="0" w:color="auto"/>
                <w:bottom w:val="none" w:sz="0" w:space="0" w:color="auto"/>
                <w:right w:val="none" w:sz="0" w:space="0" w:color="auto"/>
              </w:divBdr>
              <w:divsChild>
                <w:div w:id="6043117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28684022">
          <w:marLeft w:val="0"/>
          <w:marRight w:val="0"/>
          <w:marTop w:val="201"/>
          <w:marBottom w:val="0"/>
          <w:divBdr>
            <w:top w:val="none" w:sz="0" w:space="0" w:color="auto"/>
            <w:left w:val="none" w:sz="0" w:space="0" w:color="auto"/>
            <w:bottom w:val="none" w:sz="0" w:space="0" w:color="auto"/>
            <w:right w:val="none" w:sz="0" w:space="0" w:color="auto"/>
          </w:divBdr>
          <w:divsChild>
            <w:div w:id="485124782">
              <w:marLeft w:val="0"/>
              <w:marRight w:val="0"/>
              <w:marTop w:val="0"/>
              <w:marBottom w:val="0"/>
              <w:divBdr>
                <w:top w:val="none" w:sz="0" w:space="0" w:color="auto"/>
                <w:left w:val="none" w:sz="0" w:space="0" w:color="auto"/>
                <w:bottom w:val="none" w:sz="0" w:space="0" w:color="auto"/>
                <w:right w:val="none" w:sz="0" w:space="0" w:color="auto"/>
              </w:divBdr>
              <w:divsChild>
                <w:div w:id="110219039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54510831">
          <w:marLeft w:val="0"/>
          <w:marRight w:val="0"/>
          <w:marTop w:val="201"/>
          <w:marBottom w:val="0"/>
          <w:divBdr>
            <w:top w:val="none" w:sz="0" w:space="0" w:color="auto"/>
            <w:left w:val="none" w:sz="0" w:space="0" w:color="auto"/>
            <w:bottom w:val="none" w:sz="0" w:space="0" w:color="auto"/>
            <w:right w:val="none" w:sz="0" w:space="0" w:color="auto"/>
          </w:divBdr>
          <w:divsChild>
            <w:div w:id="1592348615">
              <w:marLeft w:val="0"/>
              <w:marRight w:val="0"/>
              <w:marTop w:val="0"/>
              <w:marBottom w:val="0"/>
              <w:divBdr>
                <w:top w:val="none" w:sz="0" w:space="0" w:color="auto"/>
                <w:left w:val="none" w:sz="0" w:space="0" w:color="auto"/>
                <w:bottom w:val="none" w:sz="0" w:space="0" w:color="auto"/>
                <w:right w:val="none" w:sz="0" w:space="0" w:color="auto"/>
              </w:divBdr>
              <w:divsChild>
                <w:div w:id="5488773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28251737">
          <w:marLeft w:val="0"/>
          <w:marRight w:val="0"/>
          <w:marTop w:val="201"/>
          <w:marBottom w:val="0"/>
          <w:divBdr>
            <w:top w:val="none" w:sz="0" w:space="0" w:color="auto"/>
            <w:left w:val="none" w:sz="0" w:space="0" w:color="auto"/>
            <w:bottom w:val="none" w:sz="0" w:space="0" w:color="auto"/>
            <w:right w:val="none" w:sz="0" w:space="0" w:color="auto"/>
          </w:divBdr>
          <w:divsChild>
            <w:div w:id="1270551731">
              <w:marLeft w:val="0"/>
              <w:marRight w:val="0"/>
              <w:marTop w:val="0"/>
              <w:marBottom w:val="0"/>
              <w:divBdr>
                <w:top w:val="none" w:sz="0" w:space="0" w:color="auto"/>
                <w:left w:val="none" w:sz="0" w:space="0" w:color="auto"/>
                <w:bottom w:val="none" w:sz="0" w:space="0" w:color="auto"/>
                <w:right w:val="none" w:sz="0" w:space="0" w:color="auto"/>
              </w:divBdr>
              <w:divsChild>
                <w:div w:id="115140660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08430846">
      <w:bodyDiv w:val="1"/>
      <w:marLeft w:val="0"/>
      <w:marRight w:val="0"/>
      <w:marTop w:val="0"/>
      <w:marBottom w:val="0"/>
      <w:divBdr>
        <w:top w:val="none" w:sz="0" w:space="0" w:color="auto"/>
        <w:left w:val="none" w:sz="0" w:space="0" w:color="auto"/>
        <w:bottom w:val="none" w:sz="0" w:space="0" w:color="auto"/>
        <w:right w:val="none" w:sz="0" w:space="0" w:color="auto"/>
      </w:divBdr>
      <w:divsChild>
        <w:div w:id="494881671">
          <w:marLeft w:val="0"/>
          <w:marRight w:val="0"/>
          <w:marTop w:val="0"/>
          <w:marBottom w:val="0"/>
          <w:divBdr>
            <w:top w:val="none" w:sz="0" w:space="0" w:color="auto"/>
            <w:left w:val="none" w:sz="0" w:space="0" w:color="auto"/>
            <w:bottom w:val="none" w:sz="0" w:space="0" w:color="auto"/>
            <w:right w:val="none" w:sz="0" w:space="0" w:color="auto"/>
          </w:divBdr>
        </w:div>
        <w:div w:id="1624536593">
          <w:marLeft w:val="0"/>
          <w:marRight w:val="0"/>
          <w:marTop w:val="0"/>
          <w:marBottom w:val="0"/>
          <w:divBdr>
            <w:top w:val="none" w:sz="0" w:space="0" w:color="auto"/>
            <w:left w:val="none" w:sz="0" w:space="0" w:color="auto"/>
            <w:bottom w:val="none" w:sz="0" w:space="0" w:color="auto"/>
            <w:right w:val="none" w:sz="0" w:space="0" w:color="auto"/>
          </w:divBdr>
          <w:divsChild>
            <w:div w:id="175468047">
              <w:marLeft w:val="0"/>
              <w:marRight w:val="0"/>
              <w:marTop w:val="0"/>
              <w:marBottom w:val="0"/>
              <w:divBdr>
                <w:top w:val="none" w:sz="0" w:space="0" w:color="auto"/>
                <w:left w:val="none" w:sz="0" w:space="0" w:color="auto"/>
                <w:bottom w:val="none" w:sz="0" w:space="0" w:color="auto"/>
                <w:right w:val="none" w:sz="0" w:space="0" w:color="auto"/>
              </w:divBdr>
            </w:div>
          </w:divsChild>
        </w:div>
        <w:div w:id="102651856">
          <w:marLeft w:val="0"/>
          <w:marRight w:val="0"/>
          <w:marTop w:val="0"/>
          <w:marBottom w:val="0"/>
          <w:divBdr>
            <w:top w:val="none" w:sz="0" w:space="0" w:color="auto"/>
            <w:left w:val="none" w:sz="0" w:space="0" w:color="auto"/>
            <w:bottom w:val="none" w:sz="0" w:space="0" w:color="auto"/>
            <w:right w:val="none" w:sz="0" w:space="0" w:color="auto"/>
          </w:divBdr>
        </w:div>
        <w:div w:id="189923367">
          <w:marLeft w:val="0"/>
          <w:marRight w:val="0"/>
          <w:marTop w:val="0"/>
          <w:marBottom w:val="0"/>
          <w:divBdr>
            <w:top w:val="none" w:sz="0" w:space="0" w:color="auto"/>
            <w:left w:val="none" w:sz="0" w:space="0" w:color="auto"/>
            <w:bottom w:val="none" w:sz="0" w:space="0" w:color="auto"/>
            <w:right w:val="none" w:sz="0" w:space="0" w:color="auto"/>
          </w:divBdr>
          <w:divsChild>
            <w:div w:id="1636250544">
              <w:marLeft w:val="0"/>
              <w:marRight w:val="0"/>
              <w:marTop w:val="0"/>
              <w:marBottom w:val="0"/>
              <w:divBdr>
                <w:top w:val="none" w:sz="0" w:space="0" w:color="auto"/>
                <w:left w:val="none" w:sz="0" w:space="0" w:color="auto"/>
                <w:bottom w:val="none" w:sz="0" w:space="0" w:color="auto"/>
                <w:right w:val="none" w:sz="0" w:space="0" w:color="auto"/>
              </w:divBdr>
            </w:div>
          </w:divsChild>
        </w:div>
        <w:div w:id="1811551319">
          <w:marLeft w:val="0"/>
          <w:marRight w:val="0"/>
          <w:marTop w:val="0"/>
          <w:marBottom w:val="0"/>
          <w:divBdr>
            <w:top w:val="none" w:sz="0" w:space="0" w:color="auto"/>
            <w:left w:val="none" w:sz="0" w:space="0" w:color="auto"/>
            <w:bottom w:val="none" w:sz="0" w:space="0" w:color="auto"/>
            <w:right w:val="none" w:sz="0" w:space="0" w:color="auto"/>
          </w:divBdr>
        </w:div>
        <w:div w:id="58552511">
          <w:marLeft w:val="0"/>
          <w:marRight w:val="0"/>
          <w:marTop w:val="0"/>
          <w:marBottom w:val="0"/>
          <w:divBdr>
            <w:top w:val="none" w:sz="0" w:space="0" w:color="auto"/>
            <w:left w:val="none" w:sz="0" w:space="0" w:color="auto"/>
            <w:bottom w:val="none" w:sz="0" w:space="0" w:color="auto"/>
            <w:right w:val="none" w:sz="0" w:space="0" w:color="auto"/>
          </w:divBdr>
          <w:divsChild>
            <w:div w:id="1522471704">
              <w:marLeft w:val="0"/>
              <w:marRight w:val="0"/>
              <w:marTop w:val="0"/>
              <w:marBottom w:val="0"/>
              <w:divBdr>
                <w:top w:val="none" w:sz="0" w:space="0" w:color="auto"/>
                <w:left w:val="none" w:sz="0" w:space="0" w:color="auto"/>
                <w:bottom w:val="none" w:sz="0" w:space="0" w:color="auto"/>
                <w:right w:val="none" w:sz="0" w:space="0" w:color="auto"/>
              </w:divBdr>
            </w:div>
          </w:divsChild>
        </w:div>
        <w:div w:id="2041271851">
          <w:marLeft w:val="0"/>
          <w:marRight w:val="0"/>
          <w:marTop w:val="0"/>
          <w:marBottom w:val="0"/>
          <w:divBdr>
            <w:top w:val="none" w:sz="0" w:space="0" w:color="auto"/>
            <w:left w:val="none" w:sz="0" w:space="0" w:color="auto"/>
            <w:bottom w:val="none" w:sz="0" w:space="0" w:color="auto"/>
            <w:right w:val="none" w:sz="0" w:space="0" w:color="auto"/>
          </w:divBdr>
        </w:div>
        <w:div w:id="1707098715">
          <w:marLeft w:val="0"/>
          <w:marRight w:val="0"/>
          <w:marTop w:val="0"/>
          <w:marBottom w:val="0"/>
          <w:divBdr>
            <w:top w:val="none" w:sz="0" w:space="0" w:color="auto"/>
            <w:left w:val="none" w:sz="0" w:space="0" w:color="auto"/>
            <w:bottom w:val="none" w:sz="0" w:space="0" w:color="auto"/>
            <w:right w:val="none" w:sz="0" w:space="0" w:color="auto"/>
          </w:divBdr>
          <w:divsChild>
            <w:div w:id="1251428480">
              <w:marLeft w:val="0"/>
              <w:marRight w:val="0"/>
              <w:marTop w:val="0"/>
              <w:marBottom w:val="0"/>
              <w:divBdr>
                <w:top w:val="none" w:sz="0" w:space="0" w:color="auto"/>
                <w:left w:val="none" w:sz="0" w:space="0" w:color="auto"/>
                <w:bottom w:val="none" w:sz="0" w:space="0" w:color="auto"/>
                <w:right w:val="none" w:sz="0" w:space="0" w:color="auto"/>
              </w:divBdr>
            </w:div>
          </w:divsChild>
        </w:div>
        <w:div w:id="1044409265">
          <w:marLeft w:val="0"/>
          <w:marRight w:val="0"/>
          <w:marTop w:val="0"/>
          <w:marBottom w:val="0"/>
          <w:divBdr>
            <w:top w:val="none" w:sz="0" w:space="0" w:color="auto"/>
            <w:left w:val="none" w:sz="0" w:space="0" w:color="auto"/>
            <w:bottom w:val="none" w:sz="0" w:space="0" w:color="auto"/>
            <w:right w:val="none" w:sz="0" w:space="0" w:color="auto"/>
          </w:divBdr>
        </w:div>
        <w:div w:id="2110153153">
          <w:marLeft w:val="0"/>
          <w:marRight w:val="0"/>
          <w:marTop w:val="0"/>
          <w:marBottom w:val="0"/>
          <w:divBdr>
            <w:top w:val="none" w:sz="0" w:space="0" w:color="auto"/>
            <w:left w:val="none" w:sz="0" w:space="0" w:color="auto"/>
            <w:bottom w:val="none" w:sz="0" w:space="0" w:color="auto"/>
            <w:right w:val="none" w:sz="0" w:space="0" w:color="auto"/>
          </w:divBdr>
          <w:divsChild>
            <w:div w:id="189999330">
              <w:marLeft w:val="0"/>
              <w:marRight w:val="0"/>
              <w:marTop w:val="0"/>
              <w:marBottom w:val="0"/>
              <w:divBdr>
                <w:top w:val="none" w:sz="0" w:space="0" w:color="auto"/>
                <w:left w:val="none" w:sz="0" w:space="0" w:color="auto"/>
                <w:bottom w:val="none" w:sz="0" w:space="0" w:color="auto"/>
                <w:right w:val="none" w:sz="0" w:space="0" w:color="auto"/>
              </w:divBdr>
            </w:div>
          </w:divsChild>
        </w:div>
        <w:div w:id="1455294358">
          <w:marLeft w:val="0"/>
          <w:marRight w:val="0"/>
          <w:marTop w:val="0"/>
          <w:marBottom w:val="0"/>
          <w:divBdr>
            <w:top w:val="none" w:sz="0" w:space="0" w:color="auto"/>
            <w:left w:val="none" w:sz="0" w:space="0" w:color="auto"/>
            <w:bottom w:val="none" w:sz="0" w:space="0" w:color="auto"/>
            <w:right w:val="none" w:sz="0" w:space="0" w:color="auto"/>
          </w:divBdr>
        </w:div>
        <w:div w:id="98263632">
          <w:marLeft w:val="0"/>
          <w:marRight w:val="0"/>
          <w:marTop w:val="0"/>
          <w:marBottom w:val="0"/>
          <w:divBdr>
            <w:top w:val="none" w:sz="0" w:space="0" w:color="auto"/>
            <w:left w:val="none" w:sz="0" w:space="0" w:color="auto"/>
            <w:bottom w:val="none" w:sz="0" w:space="0" w:color="auto"/>
            <w:right w:val="none" w:sz="0" w:space="0" w:color="auto"/>
          </w:divBdr>
          <w:divsChild>
            <w:div w:id="2128154585">
              <w:marLeft w:val="0"/>
              <w:marRight w:val="0"/>
              <w:marTop w:val="0"/>
              <w:marBottom w:val="0"/>
              <w:divBdr>
                <w:top w:val="none" w:sz="0" w:space="0" w:color="auto"/>
                <w:left w:val="none" w:sz="0" w:space="0" w:color="auto"/>
                <w:bottom w:val="none" w:sz="0" w:space="0" w:color="auto"/>
                <w:right w:val="none" w:sz="0" w:space="0" w:color="auto"/>
              </w:divBdr>
            </w:div>
          </w:divsChild>
        </w:div>
        <w:div w:id="941105048">
          <w:marLeft w:val="0"/>
          <w:marRight w:val="0"/>
          <w:marTop w:val="0"/>
          <w:marBottom w:val="0"/>
          <w:divBdr>
            <w:top w:val="none" w:sz="0" w:space="0" w:color="auto"/>
            <w:left w:val="none" w:sz="0" w:space="0" w:color="auto"/>
            <w:bottom w:val="none" w:sz="0" w:space="0" w:color="auto"/>
            <w:right w:val="none" w:sz="0" w:space="0" w:color="auto"/>
          </w:divBdr>
        </w:div>
        <w:div w:id="1182747391">
          <w:marLeft w:val="0"/>
          <w:marRight w:val="0"/>
          <w:marTop w:val="0"/>
          <w:marBottom w:val="0"/>
          <w:divBdr>
            <w:top w:val="none" w:sz="0" w:space="0" w:color="auto"/>
            <w:left w:val="none" w:sz="0" w:space="0" w:color="auto"/>
            <w:bottom w:val="none" w:sz="0" w:space="0" w:color="auto"/>
            <w:right w:val="none" w:sz="0" w:space="0" w:color="auto"/>
          </w:divBdr>
          <w:divsChild>
            <w:div w:id="607349496">
              <w:marLeft w:val="0"/>
              <w:marRight w:val="0"/>
              <w:marTop w:val="0"/>
              <w:marBottom w:val="0"/>
              <w:divBdr>
                <w:top w:val="none" w:sz="0" w:space="0" w:color="auto"/>
                <w:left w:val="none" w:sz="0" w:space="0" w:color="auto"/>
                <w:bottom w:val="none" w:sz="0" w:space="0" w:color="auto"/>
                <w:right w:val="none" w:sz="0" w:space="0" w:color="auto"/>
              </w:divBdr>
            </w:div>
          </w:divsChild>
        </w:div>
        <w:div w:id="1361393901">
          <w:marLeft w:val="0"/>
          <w:marRight w:val="0"/>
          <w:marTop w:val="253"/>
          <w:marBottom w:val="0"/>
          <w:divBdr>
            <w:top w:val="none" w:sz="0" w:space="0" w:color="auto"/>
            <w:left w:val="none" w:sz="0" w:space="0" w:color="auto"/>
            <w:bottom w:val="none" w:sz="0" w:space="0" w:color="auto"/>
            <w:right w:val="none" w:sz="0" w:space="0" w:color="auto"/>
          </w:divBdr>
          <w:divsChild>
            <w:div w:id="826212638">
              <w:marLeft w:val="0"/>
              <w:marRight w:val="0"/>
              <w:marTop w:val="0"/>
              <w:marBottom w:val="0"/>
              <w:divBdr>
                <w:top w:val="none" w:sz="0" w:space="0" w:color="auto"/>
                <w:left w:val="none" w:sz="0" w:space="0" w:color="auto"/>
                <w:bottom w:val="none" w:sz="0" w:space="0" w:color="auto"/>
                <w:right w:val="none" w:sz="0" w:space="0" w:color="auto"/>
              </w:divBdr>
              <w:divsChild>
                <w:div w:id="72398814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2025098">
          <w:marLeft w:val="0"/>
          <w:marRight w:val="0"/>
          <w:marTop w:val="253"/>
          <w:marBottom w:val="0"/>
          <w:divBdr>
            <w:top w:val="none" w:sz="0" w:space="0" w:color="auto"/>
            <w:left w:val="none" w:sz="0" w:space="0" w:color="auto"/>
            <w:bottom w:val="none" w:sz="0" w:space="0" w:color="auto"/>
            <w:right w:val="none" w:sz="0" w:space="0" w:color="auto"/>
          </w:divBdr>
          <w:divsChild>
            <w:div w:id="1956399089">
              <w:marLeft w:val="0"/>
              <w:marRight w:val="0"/>
              <w:marTop w:val="0"/>
              <w:marBottom w:val="0"/>
              <w:divBdr>
                <w:top w:val="none" w:sz="0" w:space="0" w:color="auto"/>
                <w:left w:val="none" w:sz="0" w:space="0" w:color="auto"/>
                <w:bottom w:val="none" w:sz="0" w:space="0" w:color="auto"/>
                <w:right w:val="none" w:sz="0" w:space="0" w:color="auto"/>
              </w:divBdr>
              <w:divsChild>
                <w:div w:id="19901330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70491366">
          <w:marLeft w:val="0"/>
          <w:marRight w:val="0"/>
          <w:marTop w:val="253"/>
          <w:marBottom w:val="0"/>
          <w:divBdr>
            <w:top w:val="none" w:sz="0" w:space="0" w:color="auto"/>
            <w:left w:val="none" w:sz="0" w:space="0" w:color="auto"/>
            <w:bottom w:val="none" w:sz="0" w:space="0" w:color="auto"/>
            <w:right w:val="none" w:sz="0" w:space="0" w:color="auto"/>
          </w:divBdr>
          <w:divsChild>
            <w:div w:id="972173818">
              <w:marLeft w:val="0"/>
              <w:marRight w:val="0"/>
              <w:marTop w:val="0"/>
              <w:marBottom w:val="0"/>
              <w:divBdr>
                <w:top w:val="none" w:sz="0" w:space="0" w:color="auto"/>
                <w:left w:val="none" w:sz="0" w:space="0" w:color="auto"/>
                <w:bottom w:val="none" w:sz="0" w:space="0" w:color="auto"/>
                <w:right w:val="none" w:sz="0" w:space="0" w:color="auto"/>
              </w:divBdr>
              <w:divsChild>
                <w:div w:id="16613508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04565567">
          <w:marLeft w:val="0"/>
          <w:marRight w:val="0"/>
          <w:marTop w:val="253"/>
          <w:marBottom w:val="0"/>
          <w:divBdr>
            <w:top w:val="none" w:sz="0" w:space="0" w:color="auto"/>
            <w:left w:val="none" w:sz="0" w:space="0" w:color="auto"/>
            <w:bottom w:val="none" w:sz="0" w:space="0" w:color="auto"/>
            <w:right w:val="none" w:sz="0" w:space="0" w:color="auto"/>
          </w:divBdr>
          <w:divsChild>
            <w:div w:id="238101797">
              <w:marLeft w:val="0"/>
              <w:marRight w:val="0"/>
              <w:marTop w:val="0"/>
              <w:marBottom w:val="0"/>
              <w:divBdr>
                <w:top w:val="none" w:sz="0" w:space="0" w:color="auto"/>
                <w:left w:val="none" w:sz="0" w:space="0" w:color="auto"/>
                <w:bottom w:val="none" w:sz="0" w:space="0" w:color="auto"/>
                <w:right w:val="none" w:sz="0" w:space="0" w:color="auto"/>
              </w:divBdr>
              <w:divsChild>
                <w:div w:id="11134819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14250037">
      <w:bodyDiv w:val="1"/>
      <w:marLeft w:val="0"/>
      <w:marRight w:val="0"/>
      <w:marTop w:val="0"/>
      <w:marBottom w:val="0"/>
      <w:divBdr>
        <w:top w:val="none" w:sz="0" w:space="0" w:color="auto"/>
        <w:left w:val="none" w:sz="0" w:space="0" w:color="auto"/>
        <w:bottom w:val="none" w:sz="0" w:space="0" w:color="auto"/>
        <w:right w:val="none" w:sz="0" w:space="0" w:color="auto"/>
      </w:divBdr>
      <w:divsChild>
        <w:div w:id="2166129">
          <w:marLeft w:val="0"/>
          <w:marRight w:val="0"/>
          <w:marTop w:val="0"/>
          <w:marBottom w:val="0"/>
          <w:divBdr>
            <w:top w:val="none" w:sz="0" w:space="0" w:color="auto"/>
            <w:left w:val="none" w:sz="0" w:space="0" w:color="auto"/>
            <w:bottom w:val="none" w:sz="0" w:space="0" w:color="auto"/>
            <w:right w:val="none" w:sz="0" w:space="0" w:color="auto"/>
          </w:divBdr>
        </w:div>
        <w:div w:id="1365865082">
          <w:marLeft w:val="0"/>
          <w:marRight w:val="0"/>
          <w:marTop w:val="0"/>
          <w:marBottom w:val="0"/>
          <w:divBdr>
            <w:top w:val="none" w:sz="0" w:space="0" w:color="auto"/>
            <w:left w:val="none" w:sz="0" w:space="0" w:color="auto"/>
            <w:bottom w:val="none" w:sz="0" w:space="0" w:color="auto"/>
            <w:right w:val="none" w:sz="0" w:space="0" w:color="auto"/>
          </w:divBdr>
          <w:divsChild>
            <w:div w:id="886068462">
              <w:marLeft w:val="0"/>
              <w:marRight w:val="0"/>
              <w:marTop w:val="0"/>
              <w:marBottom w:val="0"/>
              <w:divBdr>
                <w:top w:val="none" w:sz="0" w:space="0" w:color="auto"/>
                <w:left w:val="none" w:sz="0" w:space="0" w:color="auto"/>
                <w:bottom w:val="none" w:sz="0" w:space="0" w:color="auto"/>
                <w:right w:val="none" w:sz="0" w:space="0" w:color="auto"/>
              </w:divBdr>
            </w:div>
          </w:divsChild>
        </w:div>
        <w:div w:id="1261445944">
          <w:marLeft w:val="0"/>
          <w:marRight w:val="0"/>
          <w:marTop w:val="0"/>
          <w:marBottom w:val="0"/>
          <w:divBdr>
            <w:top w:val="none" w:sz="0" w:space="0" w:color="auto"/>
            <w:left w:val="none" w:sz="0" w:space="0" w:color="auto"/>
            <w:bottom w:val="none" w:sz="0" w:space="0" w:color="auto"/>
            <w:right w:val="none" w:sz="0" w:space="0" w:color="auto"/>
          </w:divBdr>
        </w:div>
        <w:div w:id="335496367">
          <w:marLeft w:val="0"/>
          <w:marRight w:val="0"/>
          <w:marTop w:val="0"/>
          <w:marBottom w:val="0"/>
          <w:divBdr>
            <w:top w:val="none" w:sz="0" w:space="0" w:color="auto"/>
            <w:left w:val="none" w:sz="0" w:space="0" w:color="auto"/>
            <w:bottom w:val="none" w:sz="0" w:space="0" w:color="auto"/>
            <w:right w:val="none" w:sz="0" w:space="0" w:color="auto"/>
          </w:divBdr>
          <w:divsChild>
            <w:div w:id="592207349">
              <w:marLeft w:val="0"/>
              <w:marRight w:val="0"/>
              <w:marTop w:val="0"/>
              <w:marBottom w:val="0"/>
              <w:divBdr>
                <w:top w:val="none" w:sz="0" w:space="0" w:color="auto"/>
                <w:left w:val="none" w:sz="0" w:space="0" w:color="auto"/>
                <w:bottom w:val="none" w:sz="0" w:space="0" w:color="auto"/>
                <w:right w:val="none" w:sz="0" w:space="0" w:color="auto"/>
              </w:divBdr>
            </w:div>
          </w:divsChild>
        </w:div>
        <w:div w:id="351691720">
          <w:marLeft w:val="0"/>
          <w:marRight w:val="0"/>
          <w:marTop w:val="0"/>
          <w:marBottom w:val="0"/>
          <w:divBdr>
            <w:top w:val="none" w:sz="0" w:space="0" w:color="auto"/>
            <w:left w:val="none" w:sz="0" w:space="0" w:color="auto"/>
            <w:bottom w:val="none" w:sz="0" w:space="0" w:color="auto"/>
            <w:right w:val="none" w:sz="0" w:space="0" w:color="auto"/>
          </w:divBdr>
        </w:div>
        <w:div w:id="1795757656">
          <w:marLeft w:val="0"/>
          <w:marRight w:val="0"/>
          <w:marTop w:val="0"/>
          <w:marBottom w:val="0"/>
          <w:divBdr>
            <w:top w:val="none" w:sz="0" w:space="0" w:color="auto"/>
            <w:left w:val="none" w:sz="0" w:space="0" w:color="auto"/>
            <w:bottom w:val="none" w:sz="0" w:space="0" w:color="auto"/>
            <w:right w:val="none" w:sz="0" w:space="0" w:color="auto"/>
          </w:divBdr>
          <w:divsChild>
            <w:div w:id="355736447">
              <w:marLeft w:val="0"/>
              <w:marRight w:val="0"/>
              <w:marTop w:val="0"/>
              <w:marBottom w:val="0"/>
              <w:divBdr>
                <w:top w:val="none" w:sz="0" w:space="0" w:color="auto"/>
                <w:left w:val="none" w:sz="0" w:space="0" w:color="auto"/>
                <w:bottom w:val="none" w:sz="0" w:space="0" w:color="auto"/>
                <w:right w:val="none" w:sz="0" w:space="0" w:color="auto"/>
              </w:divBdr>
            </w:div>
          </w:divsChild>
        </w:div>
        <w:div w:id="916087459">
          <w:marLeft w:val="0"/>
          <w:marRight w:val="0"/>
          <w:marTop w:val="0"/>
          <w:marBottom w:val="0"/>
          <w:divBdr>
            <w:top w:val="none" w:sz="0" w:space="0" w:color="auto"/>
            <w:left w:val="none" w:sz="0" w:space="0" w:color="auto"/>
            <w:bottom w:val="none" w:sz="0" w:space="0" w:color="auto"/>
            <w:right w:val="none" w:sz="0" w:space="0" w:color="auto"/>
          </w:divBdr>
        </w:div>
        <w:div w:id="2091271076">
          <w:marLeft w:val="0"/>
          <w:marRight w:val="0"/>
          <w:marTop w:val="0"/>
          <w:marBottom w:val="0"/>
          <w:divBdr>
            <w:top w:val="none" w:sz="0" w:space="0" w:color="auto"/>
            <w:left w:val="none" w:sz="0" w:space="0" w:color="auto"/>
            <w:bottom w:val="none" w:sz="0" w:space="0" w:color="auto"/>
            <w:right w:val="none" w:sz="0" w:space="0" w:color="auto"/>
          </w:divBdr>
          <w:divsChild>
            <w:div w:id="547300308">
              <w:marLeft w:val="0"/>
              <w:marRight w:val="0"/>
              <w:marTop w:val="0"/>
              <w:marBottom w:val="0"/>
              <w:divBdr>
                <w:top w:val="none" w:sz="0" w:space="0" w:color="auto"/>
                <w:left w:val="none" w:sz="0" w:space="0" w:color="auto"/>
                <w:bottom w:val="none" w:sz="0" w:space="0" w:color="auto"/>
                <w:right w:val="none" w:sz="0" w:space="0" w:color="auto"/>
              </w:divBdr>
            </w:div>
          </w:divsChild>
        </w:div>
        <w:div w:id="1956714447">
          <w:marLeft w:val="0"/>
          <w:marRight w:val="0"/>
          <w:marTop w:val="0"/>
          <w:marBottom w:val="0"/>
          <w:divBdr>
            <w:top w:val="none" w:sz="0" w:space="0" w:color="auto"/>
            <w:left w:val="none" w:sz="0" w:space="0" w:color="auto"/>
            <w:bottom w:val="none" w:sz="0" w:space="0" w:color="auto"/>
            <w:right w:val="none" w:sz="0" w:space="0" w:color="auto"/>
          </w:divBdr>
        </w:div>
        <w:div w:id="254439761">
          <w:marLeft w:val="0"/>
          <w:marRight w:val="0"/>
          <w:marTop w:val="0"/>
          <w:marBottom w:val="0"/>
          <w:divBdr>
            <w:top w:val="none" w:sz="0" w:space="0" w:color="auto"/>
            <w:left w:val="none" w:sz="0" w:space="0" w:color="auto"/>
            <w:bottom w:val="none" w:sz="0" w:space="0" w:color="auto"/>
            <w:right w:val="none" w:sz="0" w:space="0" w:color="auto"/>
          </w:divBdr>
          <w:divsChild>
            <w:div w:id="2140340765">
              <w:marLeft w:val="0"/>
              <w:marRight w:val="0"/>
              <w:marTop w:val="0"/>
              <w:marBottom w:val="0"/>
              <w:divBdr>
                <w:top w:val="none" w:sz="0" w:space="0" w:color="auto"/>
                <w:left w:val="none" w:sz="0" w:space="0" w:color="auto"/>
                <w:bottom w:val="none" w:sz="0" w:space="0" w:color="auto"/>
                <w:right w:val="none" w:sz="0" w:space="0" w:color="auto"/>
              </w:divBdr>
            </w:div>
          </w:divsChild>
        </w:div>
        <w:div w:id="1320496189">
          <w:marLeft w:val="0"/>
          <w:marRight w:val="0"/>
          <w:marTop w:val="0"/>
          <w:marBottom w:val="0"/>
          <w:divBdr>
            <w:top w:val="none" w:sz="0" w:space="0" w:color="auto"/>
            <w:left w:val="none" w:sz="0" w:space="0" w:color="auto"/>
            <w:bottom w:val="none" w:sz="0" w:space="0" w:color="auto"/>
            <w:right w:val="none" w:sz="0" w:space="0" w:color="auto"/>
          </w:divBdr>
        </w:div>
        <w:div w:id="1637493965">
          <w:marLeft w:val="0"/>
          <w:marRight w:val="0"/>
          <w:marTop w:val="0"/>
          <w:marBottom w:val="0"/>
          <w:divBdr>
            <w:top w:val="none" w:sz="0" w:space="0" w:color="auto"/>
            <w:left w:val="none" w:sz="0" w:space="0" w:color="auto"/>
            <w:bottom w:val="none" w:sz="0" w:space="0" w:color="auto"/>
            <w:right w:val="none" w:sz="0" w:space="0" w:color="auto"/>
          </w:divBdr>
          <w:divsChild>
            <w:div w:id="900334525">
              <w:marLeft w:val="0"/>
              <w:marRight w:val="0"/>
              <w:marTop w:val="0"/>
              <w:marBottom w:val="0"/>
              <w:divBdr>
                <w:top w:val="none" w:sz="0" w:space="0" w:color="auto"/>
                <w:left w:val="none" w:sz="0" w:space="0" w:color="auto"/>
                <w:bottom w:val="none" w:sz="0" w:space="0" w:color="auto"/>
                <w:right w:val="none" w:sz="0" w:space="0" w:color="auto"/>
              </w:divBdr>
            </w:div>
          </w:divsChild>
        </w:div>
        <w:div w:id="1538856241">
          <w:marLeft w:val="0"/>
          <w:marRight w:val="0"/>
          <w:marTop w:val="0"/>
          <w:marBottom w:val="0"/>
          <w:divBdr>
            <w:top w:val="none" w:sz="0" w:space="0" w:color="auto"/>
            <w:left w:val="none" w:sz="0" w:space="0" w:color="auto"/>
            <w:bottom w:val="none" w:sz="0" w:space="0" w:color="auto"/>
            <w:right w:val="none" w:sz="0" w:space="0" w:color="auto"/>
          </w:divBdr>
        </w:div>
        <w:div w:id="183370122">
          <w:marLeft w:val="0"/>
          <w:marRight w:val="0"/>
          <w:marTop w:val="0"/>
          <w:marBottom w:val="0"/>
          <w:divBdr>
            <w:top w:val="none" w:sz="0" w:space="0" w:color="auto"/>
            <w:left w:val="none" w:sz="0" w:space="0" w:color="auto"/>
            <w:bottom w:val="none" w:sz="0" w:space="0" w:color="auto"/>
            <w:right w:val="none" w:sz="0" w:space="0" w:color="auto"/>
          </w:divBdr>
          <w:divsChild>
            <w:div w:id="1970747276">
              <w:marLeft w:val="0"/>
              <w:marRight w:val="0"/>
              <w:marTop w:val="0"/>
              <w:marBottom w:val="0"/>
              <w:divBdr>
                <w:top w:val="none" w:sz="0" w:space="0" w:color="auto"/>
                <w:left w:val="none" w:sz="0" w:space="0" w:color="auto"/>
                <w:bottom w:val="none" w:sz="0" w:space="0" w:color="auto"/>
                <w:right w:val="none" w:sz="0" w:space="0" w:color="auto"/>
              </w:divBdr>
            </w:div>
          </w:divsChild>
        </w:div>
        <w:div w:id="1916279092">
          <w:marLeft w:val="0"/>
          <w:marRight w:val="0"/>
          <w:marTop w:val="253"/>
          <w:marBottom w:val="0"/>
          <w:divBdr>
            <w:top w:val="none" w:sz="0" w:space="0" w:color="auto"/>
            <w:left w:val="none" w:sz="0" w:space="0" w:color="auto"/>
            <w:bottom w:val="none" w:sz="0" w:space="0" w:color="auto"/>
            <w:right w:val="none" w:sz="0" w:space="0" w:color="auto"/>
          </w:divBdr>
          <w:divsChild>
            <w:div w:id="861823483">
              <w:marLeft w:val="0"/>
              <w:marRight w:val="0"/>
              <w:marTop w:val="0"/>
              <w:marBottom w:val="0"/>
              <w:divBdr>
                <w:top w:val="none" w:sz="0" w:space="0" w:color="auto"/>
                <w:left w:val="none" w:sz="0" w:space="0" w:color="auto"/>
                <w:bottom w:val="none" w:sz="0" w:space="0" w:color="auto"/>
                <w:right w:val="none" w:sz="0" w:space="0" w:color="auto"/>
              </w:divBdr>
              <w:divsChild>
                <w:div w:id="28069073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11850600">
          <w:marLeft w:val="0"/>
          <w:marRight w:val="0"/>
          <w:marTop w:val="253"/>
          <w:marBottom w:val="0"/>
          <w:divBdr>
            <w:top w:val="none" w:sz="0" w:space="0" w:color="auto"/>
            <w:left w:val="none" w:sz="0" w:space="0" w:color="auto"/>
            <w:bottom w:val="none" w:sz="0" w:space="0" w:color="auto"/>
            <w:right w:val="none" w:sz="0" w:space="0" w:color="auto"/>
          </w:divBdr>
          <w:divsChild>
            <w:div w:id="1900748471">
              <w:marLeft w:val="0"/>
              <w:marRight w:val="0"/>
              <w:marTop w:val="0"/>
              <w:marBottom w:val="0"/>
              <w:divBdr>
                <w:top w:val="none" w:sz="0" w:space="0" w:color="auto"/>
                <w:left w:val="none" w:sz="0" w:space="0" w:color="auto"/>
                <w:bottom w:val="none" w:sz="0" w:space="0" w:color="auto"/>
                <w:right w:val="none" w:sz="0" w:space="0" w:color="auto"/>
              </w:divBdr>
              <w:divsChild>
                <w:div w:id="17362758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65686007">
          <w:marLeft w:val="0"/>
          <w:marRight w:val="0"/>
          <w:marTop w:val="253"/>
          <w:marBottom w:val="0"/>
          <w:divBdr>
            <w:top w:val="none" w:sz="0" w:space="0" w:color="auto"/>
            <w:left w:val="none" w:sz="0" w:space="0" w:color="auto"/>
            <w:bottom w:val="none" w:sz="0" w:space="0" w:color="auto"/>
            <w:right w:val="none" w:sz="0" w:space="0" w:color="auto"/>
          </w:divBdr>
          <w:divsChild>
            <w:div w:id="260843654">
              <w:marLeft w:val="0"/>
              <w:marRight w:val="0"/>
              <w:marTop w:val="0"/>
              <w:marBottom w:val="0"/>
              <w:divBdr>
                <w:top w:val="none" w:sz="0" w:space="0" w:color="auto"/>
                <w:left w:val="none" w:sz="0" w:space="0" w:color="auto"/>
                <w:bottom w:val="none" w:sz="0" w:space="0" w:color="auto"/>
                <w:right w:val="none" w:sz="0" w:space="0" w:color="auto"/>
              </w:divBdr>
              <w:divsChild>
                <w:div w:id="6121350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3650252">
          <w:marLeft w:val="0"/>
          <w:marRight w:val="0"/>
          <w:marTop w:val="253"/>
          <w:marBottom w:val="0"/>
          <w:divBdr>
            <w:top w:val="none" w:sz="0" w:space="0" w:color="auto"/>
            <w:left w:val="none" w:sz="0" w:space="0" w:color="auto"/>
            <w:bottom w:val="none" w:sz="0" w:space="0" w:color="auto"/>
            <w:right w:val="none" w:sz="0" w:space="0" w:color="auto"/>
          </w:divBdr>
          <w:divsChild>
            <w:div w:id="1344821090">
              <w:marLeft w:val="0"/>
              <w:marRight w:val="0"/>
              <w:marTop w:val="0"/>
              <w:marBottom w:val="0"/>
              <w:divBdr>
                <w:top w:val="none" w:sz="0" w:space="0" w:color="auto"/>
                <w:left w:val="none" w:sz="0" w:space="0" w:color="auto"/>
                <w:bottom w:val="none" w:sz="0" w:space="0" w:color="auto"/>
                <w:right w:val="none" w:sz="0" w:space="0" w:color="auto"/>
              </w:divBdr>
              <w:divsChild>
                <w:div w:id="14315707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23812185">
      <w:bodyDiv w:val="1"/>
      <w:marLeft w:val="0"/>
      <w:marRight w:val="0"/>
      <w:marTop w:val="0"/>
      <w:marBottom w:val="0"/>
      <w:divBdr>
        <w:top w:val="none" w:sz="0" w:space="0" w:color="auto"/>
        <w:left w:val="none" w:sz="0" w:space="0" w:color="auto"/>
        <w:bottom w:val="none" w:sz="0" w:space="0" w:color="auto"/>
        <w:right w:val="none" w:sz="0" w:space="0" w:color="auto"/>
      </w:divBdr>
      <w:divsChild>
        <w:div w:id="565187387">
          <w:marLeft w:val="0"/>
          <w:marRight w:val="0"/>
          <w:marTop w:val="0"/>
          <w:marBottom w:val="0"/>
          <w:divBdr>
            <w:top w:val="none" w:sz="0" w:space="0" w:color="auto"/>
            <w:left w:val="none" w:sz="0" w:space="0" w:color="auto"/>
            <w:bottom w:val="none" w:sz="0" w:space="0" w:color="auto"/>
            <w:right w:val="none" w:sz="0" w:space="0" w:color="auto"/>
          </w:divBdr>
        </w:div>
        <w:div w:id="265619409">
          <w:marLeft w:val="0"/>
          <w:marRight w:val="0"/>
          <w:marTop w:val="0"/>
          <w:marBottom w:val="0"/>
          <w:divBdr>
            <w:top w:val="none" w:sz="0" w:space="0" w:color="auto"/>
            <w:left w:val="none" w:sz="0" w:space="0" w:color="auto"/>
            <w:bottom w:val="none" w:sz="0" w:space="0" w:color="auto"/>
            <w:right w:val="none" w:sz="0" w:space="0" w:color="auto"/>
          </w:divBdr>
          <w:divsChild>
            <w:div w:id="1152716121">
              <w:marLeft w:val="0"/>
              <w:marRight w:val="0"/>
              <w:marTop w:val="0"/>
              <w:marBottom w:val="0"/>
              <w:divBdr>
                <w:top w:val="none" w:sz="0" w:space="0" w:color="auto"/>
                <w:left w:val="none" w:sz="0" w:space="0" w:color="auto"/>
                <w:bottom w:val="none" w:sz="0" w:space="0" w:color="auto"/>
                <w:right w:val="none" w:sz="0" w:space="0" w:color="auto"/>
              </w:divBdr>
            </w:div>
          </w:divsChild>
        </w:div>
        <w:div w:id="1887831403">
          <w:marLeft w:val="0"/>
          <w:marRight w:val="0"/>
          <w:marTop w:val="0"/>
          <w:marBottom w:val="0"/>
          <w:divBdr>
            <w:top w:val="none" w:sz="0" w:space="0" w:color="auto"/>
            <w:left w:val="none" w:sz="0" w:space="0" w:color="auto"/>
            <w:bottom w:val="none" w:sz="0" w:space="0" w:color="auto"/>
            <w:right w:val="none" w:sz="0" w:space="0" w:color="auto"/>
          </w:divBdr>
        </w:div>
        <w:div w:id="1523396257">
          <w:marLeft w:val="0"/>
          <w:marRight w:val="0"/>
          <w:marTop w:val="0"/>
          <w:marBottom w:val="0"/>
          <w:divBdr>
            <w:top w:val="none" w:sz="0" w:space="0" w:color="auto"/>
            <w:left w:val="none" w:sz="0" w:space="0" w:color="auto"/>
            <w:bottom w:val="none" w:sz="0" w:space="0" w:color="auto"/>
            <w:right w:val="none" w:sz="0" w:space="0" w:color="auto"/>
          </w:divBdr>
          <w:divsChild>
            <w:div w:id="1392925805">
              <w:marLeft w:val="0"/>
              <w:marRight w:val="0"/>
              <w:marTop w:val="0"/>
              <w:marBottom w:val="0"/>
              <w:divBdr>
                <w:top w:val="none" w:sz="0" w:space="0" w:color="auto"/>
                <w:left w:val="none" w:sz="0" w:space="0" w:color="auto"/>
                <w:bottom w:val="none" w:sz="0" w:space="0" w:color="auto"/>
                <w:right w:val="none" w:sz="0" w:space="0" w:color="auto"/>
              </w:divBdr>
            </w:div>
          </w:divsChild>
        </w:div>
        <w:div w:id="1524704698">
          <w:marLeft w:val="0"/>
          <w:marRight w:val="0"/>
          <w:marTop w:val="0"/>
          <w:marBottom w:val="0"/>
          <w:divBdr>
            <w:top w:val="none" w:sz="0" w:space="0" w:color="auto"/>
            <w:left w:val="none" w:sz="0" w:space="0" w:color="auto"/>
            <w:bottom w:val="none" w:sz="0" w:space="0" w:color="auto"/>
            <w:right w:val="none" w:sz="0" w:space="0" w:color="auto"/>
          </w:divBdr>
        </w:div>
        <w:div w:id="760374003">
          <w:marLeft w:val="0"/>
          <w:marRight w:val="0"/>
          <w:marTop w:val="0"/>
          <w:marBottom w:val="0"/>
          <w:divBdr>
            <w:top w:val="none" w:sz="0" w:space="0" w:color="auto"/>
            <w:left w:val="none" w:sz="0" w:space="0" w:color="auto"/>
            <w:bottom w:val="none" w:sz="0" w:space="0" w:color="auto"/>
            <w:right w:val="none" w:sz="0" w:space="0" w:color="auto"/>
          </w:divBdr>
          <w:divsChild>
            <w:div w:id="1567301168">
              <w:marLeft w:val="0"/>
              <w:marRight w:val="0"/>
              <w:marTop w:val="0"/>
              <w:marBottom w:val="0"/>
              <w:divBdr>
                <w:top w:val="none" w:sz="0" w:space="0" w:color="auto"/>
                <w:left w:val="none" w:sz="0" w:space="0" w:color="auto"/>
                <w:bottom w:val="none" w:sz="0" w:space="0" w:color="auto"/>
                <w:right w:val="none" w:sz="0" w:space="0" w:color="auto"/>
              </w:divBdr>
            </w:div>
          </w:divsChild>
        </w:div>
        <w:div w:id="483818266">
          <w:marLeft w:val="0"/>
          <w:marRight w:val="0"/>
          <w:marTop w:val="0"/>
          <w:marBottom w:val="0"/>
          <w:divBdr>
            <w:top w:val="none" w:sz="0" w:space="0" w:color="auto"/>
            <w:left w:val="none" w:sz="0" w:space="0" w:color="auto"/>
            <w:bottom w:val="none" w:sz="0" w:space="0" w:color="auto"/>
            <w:right w:val="none" w:sz="0" w:space="0" w:color="auto"/>
          </w:divBdr>
        </w:div>
        <w:div w:id="1978021783">
          <w:marLeft w:val="0"/>
          <w:marRight w:val="0"/>
          <w:marTop w:val="0"/>
          <w:marBottom w:val="0"/>
          <w:divBdr>
            <w:top w:val="none" w:sz="0" w:space="0" w:color="auto"/>
            <w:left w:val="none" w:sz="0" w:space="0" w:color="auto"/>
            <w:bottom w:val="none" w:sz="0" w:space="0" w:color="auto"/>
            <w:right w:val="none" w:sz="0" w:space="0" w:color="auto"/>
          </w:divBdr>
          <w:divsChild>
            <w:div w:id="1121342683">
              <w:marLeft w:val="0"/>
              <w:marRight w:val="0"/>
              <w:marTop w:val="0"/>
              <w:marBottom w:val="0"/>
              <w:divBdr>
                <w:top w:val="none" w:sz="0" w:space="0" w:color="auto"/>
                <w:left w:val="none" w:sz="0" w:space="0" w:color="auto"/>
                <w:bottom w:val="none" w:sz="0" w:space="0" w:color="auto"/>
                <w:right w:val="none" w:sz="0" w:space="0" w:color="auto"/>
              </w:divBdr>
            </w:div>
          </w:divsChild>
        </w:div>
        <w:div w:id="999190465">
          <w:marLeft w:val="0"/>
          <w:marRight w:val="0"/>
          <w:marTop w:val="0"/>
          <w:marBottom w:val="0"/>
          <w:divBdr>
            <w:top w:val="none" w:sz="0" w:space="0" w:color="auto"/>
            <w:left w:val="none" w:sz="0" w:space="0" w:color="auto"/>
            <w:bottom w:val="none" w:sz="0" w:space="0" w:color="auto"/>
            <w:right w:val="none" w:sz="0" w:space="0" w:color="auto"/>
          </w:divBdr>
        </w:div>
        <w:div w:id="630012439">
          <w:marLeft w:val="0"/>
          <w:marRight w:val="0"/>
          <w:marTop w:val="0"/>
          <w:marBottom w:val="0"/>
          <w:divBdr>
            <w:top w:val="none" w:sz="0" w:space="0" w:color="auto"/>
            <w:left w:val="none" w:sz="0" w:space="0" w:color="auto"/>
            <w:bottom w:val="none" w:sz="0" w:space="0" w:color="auto"/>
            <w:right w:val="none" w:sz="0" w:space="0" w:color="auto"/>
          </w:divBdr>
          <w:divsChild>
            <w:div w:id="1559901442">
              <w:marLeft w:val="0"/>
              <w:marRight w:val="0"/>
              <w:marTop w:val="0"/>
              <w:marBottom w:val="0"/>
              <w:divBdr>
                <w:top w:val="none" w:sz="0" w:space="0" w:color="auto"/>
                <w:left w:val="none" w:sz="0" w:space="0" w:color="auto"/>
                <w:bottom w:val="none" w:sz="0" w:space="0" w:color="auto"/>
                <w:right w:val="none" w:sz="0" w:space="0" w:color="auto"/>
              </w:divBdr>
            </w:div>
          </w:divsChild>
        </w:div>
        <w:div w:id="741412205">
          <w:marLeft w:val="0"/>
          <w:marRight w:val="0"/>
          <w:marTop w:val="0"/>
          <w:marBottom w:val="0"/>
          <w:divBdr>
            <w:top w:val="none" w:sz="0" w:space="0" w:color="auto"/>
            <w:left w:val="none" w:sz="0" w:space="0" w:color="auto"/>
            <w:bottom w:val="none" w:sz="0" w:space="0" w:color="auto"/>
            <w:right w:val="none" w:sz="0" w:space="0" w:color="auto"/>
          </w:divBdr>
        </w:div>
        <w:div w:id="1337154439">
          <w:marLeft w:val="0"/>
          <w:marRight w:val="0"/>
          <w:marTop w:val="0"/>
          <w:marBottom w:val="0"/>
          <w:divBdr>
            <w:top w:val="none" w:sz="0" w:space="0" w:color="auto"/>
            <w:left w:val="none" w:sz="0" w:space="0" w:color="auto"/>
            <w:bottom w:val="none" w:sz="0" w:space="0" w:color="auto"/>
            <w:right w:val="none" w:sz="0" w:space="0" w:color="auto"/>
          </w:divBdr>
          <w:divsChild>
            <w:div w:id="331686833">
              <w:marLeft w:val="0"/>
              <w:marRight w:val="0"/>
              <w:marTop w:val="0"/>
              <w:marBottom w:val="0"/>
              <w:divBdr>
                <w:top w:val="none" w:sz="0" w:space="0" w:color="auto"/>
                <w:left w:val="none" w:sz="0" w:space="0" w:color="auto"/>
                <w:bottom w:val="none" w:sz="0" w:space="0" w:color="auto"/>
                <w:right w:val="none" w:sz="0" w:space="0" w:color="auto"/>
              </w:divBdr>
            </w:div>
          </w:divsChild>
        </w:div>
        <w:div w:id="1655991763">
          <w:marLeft w:val="0"/>
          <w:marRight w:val="0"/>
          <w:marTop w:val="0"/>
          <w:marBottom w:val="0"/>
          <w:divBdr>
            <w:top w:val="none" w:sz="0" w:space="0" w:color="auto"/>
            <w:left w:val="none" w:sz="0" w:space="0" w:color="auto"/>
            <w:bottom w:val="none" w:sz="0" w:space="0" w:color="auto"/>
            <w:right w:val="none" w:sz="0" w:space="0" w:color="auto"/>
          </w:divBdr>
        </w:div>
        <w:div w:id="1400250027">
          <w:marLeft w:val="0"/>
          <w:marRight w:val="0"/>
          <w:marTop w:val="0"/>
          <w:marBottom w:val="0"/>
          <w:divBdr>
            <w:top w:val="none" w:sz="0" w:space="0" w:color="auto"/>
            <w:left w:val="none" w:sz="0" w:space="0" w:color="auto"/>
            <w:bottom w:val="none" w:sz="0" w:space="0" w:color="auto"/>
            <w:right w:val="none" w:sz="0" w:space="0" w:color="auto"/>
          </w:divBdr>
          <w:divsChild>
            <w:div w:id="1834949933">
              <w:marLeft w:val="0"/>
              <w:marRight w:val="0"/>
              <w:marTop w:val="0"/>
              <w:marBottom w:val="0"/>
              <w:divBdr>
                <w:top w:val="none" w:sz="0" w:space="0" w:color="auto"/>
                <w:left w:val="none" w:sz="0" w:space="0" w:color="auto"/>
                <w:bottom w:val="none" w:sz="0" w:space="0" w:color="auto"/>
                <w:right w:val="none" w:sz="0" w:space="0" w:color="auto"/>
              </w:divBdr>
            </w:div>
          </w:divsChild>
        </w:div>
        <w:div w:id="71632504">
          <w:marLeft w:val="0"/>
          <w:marRight w:val="0"/>
          <w:marTop w:val="201"/>
          <w:marBottom w:val="0"/>
          <w:divBdr>
            <w:top w:val="none" w:sz="0" w:space="0" w:color="auto"/>
            <w:left w:val="none" w:sz="0" w:space="0" w:color="auto"/>
            <w:bottom w:val="none" w:sz="0" w:space="0" w:color="auto"/>
            <w:right w:val="none" w:sz="0" w:space="0" w:color="auto"/>
          </w:divBdr>
          <w:divsChild>
            <w:div w:id="1009648583">
              <w:marLeft w:val="0"/>
              <w:marRight w:val="0"/>
              <w:marTop w:val="0"/>
              <w:marBottom w:val="0"/>
              <w:divBdr>
                <w:top w:val="none" w:sz="0" w:space="0" w:color="auto"/>
                <w:left w:val="none" w:sz="0" w:space="0" w:color="auto"/>
                <w:bottom w:val="none" w:sz="0" w:space="0" w:color="auto"/>
                <w:right w:val="none" w:sz="0" w:space="0" w:color="auto"/>
              </w:divBdr>
              <w:divsChild>
                <w:div w:id="40248893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72075149">
          <w:marLeft w:val="0"/>
          <w:marRight w:val="0"/>
          <w:marTop w:val="201"/>
          <w:marBottom w:val="0"/>
          <w:divBdr>
            <w:top w:val="none" w:sz="0" w:space="0" w:color="auto"/>
            <w:left w:val="none" w:sz="0" w:space="0" w:color="auto"/>
            <w:bottom w:val="none" w:sz="0" w:space="0" w:color="auto"/>
            <w:right w:val="none" w:sz="0" w:space="0" w:color="auto"/>
          </w:divBdr>
          <w:divsChild>
            <w:div w:id="1438721311">
              <w:marLeft w:val="0"/>
              <w:marRight w:val="0"/>
              <w:marTop w:val="0"/>
              <w:marBottom w:val="0"/>
              <w:divBdr>
                <w:top w:val="none" w:sz="0" w:space="0" w:color="auto"/>
                <w:left w:val="none" w:sz="0" w:space="0" w:color="auto"/>
                <w:bottom w:val="none" w:sz="0" w:space="0" w:color="auto"/>
                <w:right w:val="none" w:sz="0" w:space="0" w:color="auto"/>
              </w:divBdr>
              <w:divsChild>
                <w:div w:id="8789060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97716750">
          <w:marLeft w:val="0"/>
          <w:marRight w:val="0"/>
          <w:marTop w:val="201"/>
          <w:marBottom w:val="0"/>
          <w:divBdr>
            <w:top w:val="none" w:sz="0" w:space="0" w:color="auto"/>
            <w:left w:val="none" w:sz="0" w:space="0" w:color="auto"/>
            <w:bottom w:val="none" w:sz="0" w:space="0" w:color="auto"/>
            <w:right w:val="none" w:sz="0" w:space="0" w:color="auto"/>
          </w:divBdr>
          <w:divsChild>
            <w:div w:id="1771780971">
              <w:marLeft w:val="0"/>
              <w:marRight w:val="0"/>
              <w:marTop w:val="0"/>
              <w:marBottom w:val="0"/>
              <w:divBdr>
                <w:top w:val="none" w:sz="0" w:space="0" w:color="auto"/>
                <w:left w:val="none" w:sz="0" w:space="0" w:color="auto"/>
                <w:bottom w:val="none" w:sz="0" w:space="0" w:color="auto"/>
                <w:right w:val="none" w:sz="0" w:space="0" w:color="auto"/>
              </w:divBdr>
              <w:divsChild>
                <w:div w:id="16031485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79325756">
          <w:marLeft w:val="0"/>
          <w:marRight w:val="0"/>
          <w:marTop w:val="201"/>
          <w:marBottom w:val="0"/>
          <w:divBdr>
            <w:top w:val="none" w:sz="0" w:space="0" w:color="auto"/>
            <w:left w:val="none" w:sz="0" w:space="0" w:color="auto"/>
            <w:bottom w:val="none" w:sz="0" w:space="0" w:color="auto"/>
            <w:right w:val="none" w:sz="0" w:space="0" w:color="auto"/>
          </w:divBdr>
          <w:divsChild>
            <w:div w:id="1250433582">
              <w:marLeft w:val="0"/>
              <w:marRight w:val="0"/>
              <w:marTop w:val="0"/>
              <w:marBottom w:val="0"/>
              <w:divBdr>
                <w:top w:val="none" w:sz="0" w:space="0" w:color="auto"/>
                <w:left w:val="none" w:sz="0" w:space="0" w:color="auto"/>
                <w:bottom w:val="none" w:sz="0" w:space="0" w:color="auto"/>
                <w:right w:val="none" w:sz="0" w:space="0" w:color="auto"/>
              </w:divBdr>
              <w:divsChild>
                <w:div w:id="64266281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29972563">
      <w:bodyDiv w:val="1"/>
      <w:marLeft w:val="0"/>
      <w:marRight w:val="0"/>
      <w:marTop w:val="0"/>
      <w:marBottom w:val="0"/>
      <w:divBdr>
        <w:top w:val="none" w:sz="0" w:space="0" w:color="auto"/>
        <w:left w:val="none" w:sz="0" w:space="0" w:color="auto"/>
        <w:bottom w:val="none" w:sz="0" w:space="0" w:color="auto"/>
        <w:right w:val="none" w:sz="0" w:space="0" w:color="auto"/>
      </w:divBdr>
      <w:divsChild>
        <w:div w:id="1960254426">
          <w:marLeft w:val="0"/>
          <w:marRight w:val="0"/>
          <w:marTop w:val="0"/>
          <w:marBottom w:val="0"/>
          <w:divBdr>
            <w:top w:val="none" w:sz="0" w:space="0" w:color="auto"/>
            <w:left w:val="none" w:sz="0" w:space="0" w:color="auto"/>
            <w:bottom w:val="none" w:sz="0" w:space="0" w:color="auto"/>
            <w:right w:val="none" w:sz="0" w:space="0" w:color="auto"/>
          </w:divBdr>
        </w:div>
        <w:div w:id="1443452613">
          <w:marLeft w:val="0"/>
          <w:marRight w:val="0"/>
          <w:marTop w:val="0"/>
          <w:marBottom w:val="0"/>
          <w:divBdr>
            <w:top w:val="none" w:sz="0" w:space="0" w:color="auto"/>
            <w:left w:val="none" w:sz="0" w:space="0" w:color="auto"/>
            <w:bottom w:val="none" w:sz="0" w:space="0" w:color="auto"/>
            <w:right w:val="none" w:sz="0" w:space="0" w:color="auto"/>
          </w:divBdr>
          <w:divsChild>
            <w:div w:id="344140955">
              <w:marLeft w:val="0"/>
              <w:marRight w:val="0"/>
              <w:marTop w:val="0"/>
              <w:marBottom w:val="0"/>
              <w:divBdr>
                <w:top w:val="none" w:sz="0" w:space="0" w:color="auto"/>
                <w:left w:val="none" w:sz="0" w:space="0" w:color="auto"/>
                <w:bottom w:val="none" w:sz="0" w:space="0" w:color="auto"/>
                <w:right w:val="none" w:sz="0" w:space="0" w:color="auto"/>
              </w:divBdr>
            </w:div>
          </w:divsChild>
        </w:div>
        <w:div w:id="1398553275">
          <w:marLeft w:val="0"/>
          <w:marRight w:val="0"/>
          <w:marTop w:val="0"/>
          <w:marBottom w:val="0"/>
          <w:divBdr>
            <w:top w:val="none" w:sz="0" w:space="0" w:color="auto"/>
            <w:left w:val="none" w:sz="0" w:space="0" w:color="auto"/>
            <w:bottom w:val="none" w:sz="0" w:space="0" w:color="auto"/>
            <w:right w:val="none" w:sz="0" w:space="0" w:color="auto"/>
          </w:divBdr>
        </w:div>
        <w:div w:id="511719751">
          <w:marLeft w:val="0"/>
          <w:marRight w:val="0"/>
          <w:marTop w:val="0"/>
          <w:marBottom w:val="0"/>
          <w:divBdr>
            <w:top w:val="none" w:sz="0" w:space="0" w:color="auto"/>
            <w:left w:val="none" w:sz="0" w:space="0" w:color="auto"/>
            <w:bottom w:val="none" w:sz="0" w:space="0" w:color="auto"/>
            <w:right w:val="none" w:sz="0" w:space="0" w:color="auto"/>
          </w:divBdr>
          <w:divsChild>
            <w:div w:id="1051732979">
              <w:marLeft w:val="0"/>
              <w:marRight w:val="0"/>
              <w:marTop w:val="0"/>
              <w:marBottom w:val="0"/>
              <w:divBdr>
                <w:top w:val="none" w:sz="0" w:space="0" w:color="auto"/>
                <w:left w:val="none" w:sz="0" w:space="0" w:color="auto"/>
                <w:bottom w:val="none" w:sz="0" w:space="0" w:color="auto"/>
                <w:right w:val="none" w:sz="0" w:space="0" w:color="auto"/>
              </w:divBdr>
            </w:div>
          </w:divsChild>
        </w:div>
        <w:div w:id="27880833">
          <w:marLeft w:val="0"/>
          <w:marRight w:val="0"/>
          <w:marTop w:val="0"/>
          <w:marBottom w:val="0"/>
          <w:divBdr>
            <w:top w:val="none" w:sz="0" w:space="0" w:color="auto"/>
            <w:left w:val="none" w:sz="0" w:space="0" w:color="auto"/>
            <w:bottom w:val="none" w:sz="0" w:space="0" w:color="auto"/>
            <w:right w:val="none" w:sz="0" w:space="0" w:color="auto"/>
          </w:divBdr>
        </w:div>
        <w:div w:id="1093623904">
          <w:marLeft w:val="0"/>
          <w:marRight w:val="0"/>
          <w:marTop w:val="0"/>
          <w:marBottom w:val="0"/>
          <w:divBdr>
            <w:top w:val="none" w:sz="0" w:space="0" w:color="auto"/>
            <w:left w:val="none" w:sz="0" w:space="0" w:color="auto"/>
            <w:bottom w:val="none" w:sz="0" w:space="0" w:color="auto"/>
            <w:right w:val="none" w:sz="0" w:space="0" w:color="auto"/>
          </w:divBdr>
          <w:divsChild>
            <w:div w:id="139933014">
              <w:marLeft w:val="0"/>
              <w:marRight w:val="0"/>
              <w:marTop w:val="0"/>
              <w:marBottom w:val="0"/>
              <w:divBdr>
                <w:top w:val="none" w:sz="0" w:space="0" w:color="auto"/>
                <w:left w:val="none" w:sz="0" w:space="0" w:color="auto"/>
                <w:bottom w:val="none" w:sz="0" w:space="0" w:color="auto"/>
                <w:right w:val="none" w:sz="0" w:space="0" w:color="auto"/>
              </w:divBdr>
            </w:div>
          </w:divsChild>
        </w:div>
        <w:div w:id="1762485994">
          <w:marLeft w:val="0"/>
          <w:marRight w:val="0"/>
          <w:marTop w:val="0"/>
          <w:marBottom w:val="0"/>
          <w:divBdr>
            <w:top w:val="none" w:sz="0" w:space="0" w:color="auto"/>
            <w:left w:val="none" w:sz="0" w:space="0" w:color="auto"/>
            <w:bottom w:val="none" w:sz="0" w:space="0" w:color="auto"/>
            <w:right w:val="none" w:sz="0" w:space="0" w:color="auto"/>
          </w:divBdr>
        </w:div>
        <w:div w:id="1577088110">
          <w:marLeft w:val="0"/>
          <w:marRight w:val="0"/>
          <w:marTop w:val="0"/>
          <w:marBottom w:val="0"/>
          <w:divBdr>
            <w:top w:val="none" w:sz="0" w:space="0" w:color="auto"/>
            <w:left w:val="none" w:sz="0" w:space="0" w:color="auto"/>
            <w:bottom w:val="none" w:sz="0" w:space="0" w:color="auto"/>
            <w:right w:val="none" w:sz="0" w:space="0" w:color="auto"/>
          </w:divBdr>
          <w:divsChild>
            <w:div w:id="1461413654">
              <w:marLeft w:val="0"/>
              <w:marRight w:val="0"/>
              <w:marTop w:val="0"/>
              <w:marBottom w:val="0"/>
              <w:divBdr>
                <w:top w:val="none" w:sz="0" w:space="0" w:color="auto"/>
                <w:left w:val="none" w:sz="0" w:space="0" w:color="auto"/>
                <w:bottom w:val="none" w:sz="0" w:space="0" w:color="auto"/>
                <w:right w:val="none" w:sz="0" w:space="0" w:color="auto"/>
              </w:divBdr>
            </w:div>
          </w:divsChild>
        </w:div>
        <w:div w:id="1411271841">
          <w:marLeft w:val="0"/>
          <w:marRight w:val="0"/>
          <w:marTop w:val="0"/>
          <w:marBottom w:val="0"/>
          <w:divBdr>
            <w:top w:val="none" w:sz="0" w:space="0" w:color="auto"/>
            <w:left w:val="none" w:sz="0" w:space="0" w:color="auto"/>
            <w:bottom w:val="none" w:sz="0" w:space="0" w:color="auto"/>
            <w:right w:val="none" w:sz="0" w:space="0" w:color="auto"/>
          </w:divBdr>
        </w:div>
        <w:div w:id="766123497">
          <w:marLeft w:val="0"/>
          <w:marRight w:val="0"/>
          <w:marTop w:val="0"/>
          <w:marBottom w:val="0"/>
          <w:divBdr>
            <w:top w:val="none" w:sz="0" w:space="0" w:color="auto"/>
            <w:left w:val="none" w:sz="0" w:space="0" w:color="auto"/>
            <w:bottom w:val="none" w:sz="0" w:space="0" w:color="auto"/>
            <w:right w:val="none" w:sz="0" w:space="0" w:color="auto"/>
          </w:divBdr>
          <w:divsChild>
            <w:div w:id="1414401359">
              <w:marLeft w:val="0"/>
              <w:marRight w:val="0"/>
              <w:marTop w:val="0"/>
              <w:marBottom w:val="0"/>
              <w:divBdr>
                <w:top w:val="none" w:sz="0" w:space="0" w:color="auto"/>
                <w:left w:val="none" w:sz="0" w:space="0" w:color="auto"/>
                <w:bottom w:val="none" w:sz="0" w:space="0" w:color="auto"/>
                <w:right w:val="none" w:sz="0" w:space="0" w:color="auto"/>
              </w:divBdr>
            </w:div>
          </w:divsChild>
        </w:div>
        <w:div w:id="73624461">
          <w:marLeft w:val="0"/>
          <w:marRight w:val="0"/>
          <w:marTop w:val="0"/>
          <w:marBottom w:val="0"/>
          <w:divBdr>
            <w:top w:val="none" w:sz="0" w:space="0" w:color="auto"/>
            <w:left w:val="none" w:sz="0" w:space="0" w:color="auto"/>
            <w:bottom w:val="none" w:sz="0" w:space="0" w:color="auto"/>
            <w:right w:val="none" w:sz="0" w:space="0" w:color="auto"/>
          </w:divBdr>
        </w:div>
        <w:div w:id="917010153">
          <w:marLeft w:val="0"/>
          <w:marRight w:val="0"/>
          <w:marTop w:val="0"/>
          <w:marBottom w:val="0"/>
          <w:divBdr>
            <w:top w:val="none" w:sz="0" w:space="0" w:color="auto"/>
            <w:left w:val="none" w:sz="0" w:space="0" w:color="auto"/>
            <w:bottom w:val="none" w:sz="0" w:space="0" w:color="auto"/>
            <w:right w:val="none" w:sz="0" w:space="0" w:color="auto"/>
          </w:divBdr>
          <w:divsChild>
            <w:div w:id="358093797">
              <w:marLeft w:val="0"/>
              <w:marRight w:val="0"/>
              <w:marTop w:val="0"/>
              <w:marBottom w:val="0"/>
              <w:divBdr>
                <w:top w:val="none" w:sz="0" w:space="0" w:color="auto"/>
                <w:left w:val="none" w:sz="0" w:space="0" w:color="auto"/>
                <w:bottom w:val="none" w:sz="0" w:space="0" w:color="auto"/>
                <w:right w:val="none" w:sz="0" w:space="0" w:color="auto"/>
              </w:divBdr>
            </w:div>
          </w:divsChild>
        </w:div>
        <w:div w:id="49235771">
          <w:marLeft w:val="0"/>
          <w:marRight w:val="0"/>
          <w:marTop w:val="0"/>
          <w:marBottom w:val="0"/>
          <w:divBdr>
            <w:top w:val="none" w:sz="0" w:space="0" w:color="auto"/>
            <w:left w:val="none" w:sz="0" w:space="0" w:color="auto"/>
            <w:bottom w:val="none" w:sz="0" w:space="0" w:color="auto"/>
            <w:right w:val="none" w:sz="0" w:space="0" w:color="auto"/>
          </w:divBdr>
        </w:div>
        <w:div w:id="106434634">
          <w:marLeft w:val="0"/>
          <w:marRight w:val="0"/>
          <w:marTop w:val="0"/>
          <w:marBottom w:val="0"/>
          <w:divBdr>
            <w:top w:val="none" w:sz="0" w:space="0" w:color="auto"/>
            <w:left w:val="none" w:sz="0" w:space="0" w:color="auto"/>
            <w:bottom w:val="none" w:sz="0" w:space="0" w:color="auto"/>
            <w:right w:val="none" w:sz="0" w:space="0" w:color="auto"/>
          </w:divBdr>
          <w:divsChild>
            <w:div w:id="1161891741">
              <w:marLeft w:val="0"/>
              <w:marRight w:val="0"/>
              <w:marTop w:val="0"/>
              <w:marBottom w:val="0"/>
              <w:divBdr>
                <w:top w:val="none" w:sz="0" w:space="0" w:color="auto"/>
                <w:left w:val="none" w:sz="0" w:space="0" w:color="auto"/>
                <w:bottom w:val="none" w:sz="0" w:space="0" w:color="auto"/>
                <w:right w:val="none" w:sz="0" w:space="0" w:color="auto"/>
              </w:divBdr>
            </w:div>
          </w:divsChild>
        </w:div>
        <w:div w:id="31417749">
          <w:marLeft w:val="0"/>
          <w:marRight w:val="0"/>
          <w:marTop w:val="201"/>
          <w:marBottom w:val="0"/>
          <w:divBdr>
            <w:top w:val="none" w:sz="0" w:space="0" w:color="auto"/>
            <w:left w:val="none" w:sz="0" w:space="0" w:color="auto"/>
            <w:bottom w:val="none" w:sz="0" w:space="0" w:color="auto"/>
            <w:right w:val="none" w:sz="0" w:space="0" w:color="auto"/>
          </w:divBdr>
          <w:divsChild>
            <w:div w:id="774832251">
              <w:marLeft w:val="0"/>
              <w:marRight w:val="0"/>
              <w:marTop w:val="0"/>
              <w:marBottom w:val="0"/>
              <w:divBdr>
                <w:top w:val="none" w:sz="0" w:space="0" w:color="auto"/>
                <w:left w:val="none" w:sz="0" w:space="0" w:color="auto"/>
                <w:bottom w:val="none" w:sz="0" w:space="0" w:color="auto"/>
                <w:right w:val="none" w:sz="0" w:space="0" w:color="auto"/>
              </w:divBdr>
              <w:divsChild>
                <w:div w:id="1461639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14821792">
          <w:marLeft w:val="0"/>
          <w:marRight w:val="0"/>
          <w:marTop w:val="201"/>
          <w:marBottom w:val="0"/>
          <w:divBdr>
            <w:top w:val="none" w:sz="0" w:space="0" w:color="auto"/>
            <w:left w:val="none" w:sz="0" w:space="0" w:color="auto"/>
            <w:bottom w:val="none" w:sz="0" w:space="0" w:color="auto"/>
            <w:right w:val="none" w:sz="0" w:space="0" w:color="auto"/>
          </w:divBdr>
          <w:divsChild>
            <w:div w:id="396439203">
              <w:marLeft w:val="0"/>
              <w:marRight w:val="0"/>
              <w:marTop w:val="0"/>
              <w:marBottom w:val="0"/>
              <w:divBdr>
                <w:top w:val="none" w:sz="0" w:space="0" w:color="auto"/>
                <w:left w:val="none" w:sz="0" w:space="0" w:color="auto"/>
                <w:bottom w:val="none" w:sz="0" w:space="0" w:color="auto"/>
                <w:right w:val="none" w:sz="0" w:space="0" w:color="auto"/>
              </w:divBdr>
              <w:divsChild>
                <w:div w:id="101642574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71255276">
          <w:marLeft w:val="0"/>
          <w:marRight w:val="0"/>
          <w:marTop w:val="201"/>
          <w:marBottom w:val="0"/>
          <w:divBdr>
            <w:top w:val="none" w:sz="0" w:space="0" w:color="auto"/>
            <w:left w:val="none" w:sz="0" w:space="0" w:color="auto"/>
            <w:bottom w:val="none" w:sz="0" w:space="0" w:color="auto"/>
            <w:right w:val="none" w:sz="0" w:space="0" w:color="auto"/>
          </w:divBdr>
          <w:divsChild>
            <w:div w:id="1917787741">
              <w:marLeft w:val="0"/>
              <w:marRight w:val="0"/>
              <w:marTop w:val="0"/>
              <w:marBottom w:val="0"/>
              <w:divBdr>
                <w:top w:val="none" w:sz="0" w:space="0" w:color="auto"/>
                <w:left w:val="none" w:sz="0" w:space="0" w:color="auto"/>
                <w:bottom w:val="none" w:sz="0" w:space="0" w:color="auto"/>
                <w:right w:val="none" w:sz="0" w:space="0" w:color="auto"/>
              </w:divBdr>
              <w:divsChild>
                <w:div w:id="24052468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76361069">
          <w:marLeft w:val="0"/>
          <w:marRight w:val="0"/>
          <w:marTop w:val="201"/>
          <w:marBottom w:val="0"/>
          <w:divBdr>
            <w:top w:val="none" w:sz="0" w:space="0" w:color="auto"/>
            <w:left w:val="none" w:sz="0" w:space="0" w:color="auto"/>
            <w:bottom w:val="none" w:sz="0" w:space="0" w:color="auto"/>
            <w:right w:val="none" w:sz="0" w:space="0" w:color="auto"/>
          </w:divBdr>
          <w:divsChild>
            <w:div w:id="1149709641">
              <w:marLeft w:val="0"/>
              <w:marRight w:val="0"/>
              <w:marTop w:val="0"/>
              <w:marBottom w:val="0"/>
              <w:divBdr>
                <w:top w:val="none" w:sz="0" w:space="0" w:color="auto"/>
                <w:left w:val="none" w:sz="0" w:space="0" w:color="auto"/>
                <w:bottom w:val="none" w:sz="0" w:space="0" w:color="auto"/>
                <w:right w:val="none" w:sz="0" w:space="0" w:color="auto"/>
              </w:divBdr>
              <w:divsChild>
                <w:div w:id="18778872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31359222">
      <w:bodyDiv w:val="1"/>
      <w:marLeft w:val="0"/>
      <w:marRight w:val="0"/>
      <w:marTop w:val="0"/>
      <w:marBottom w:val="0"/>
      <w:divBdr>
        <w:top w:val="none" w:sz="0" w:space="0" w:color="auto"/>
        <w:left w:val="none" w:sz="0" w:space="0" w:color="auto"/>
        <w:bottom w:val="none" w:sz="0" w:space="0" w:color="auto"/>
        <w:right w:val="none" w:sz="0" w:space="0" w:color="auto"/>
      </w:divBdr>
      <w:divsChild>
        <w:div w:id="131139297">
          <w:marLeft w:val="0"/>
          <w:marRight w:val="0"/>
          <w:marTop w:val="0"/>
          <w:marBottom w:val="0"/>
          <w:divBdr>
            <w:top w:val="none" w:sz="0" w:space="0" w:color="auto"/>
            <w:left w:val="none" w:sz="0" w:space="0" w:color="auto"/>
            <w:bottom w:val="none" w:sz="0" w:space="0" w:color="auto"/>
            <w:right w:val="none" w:sz="0" w:space="0" w:color="auto"/>
          </w:divBdr>
        </w:div>
        <w:div w:id="115955389">
          <w:marLeft w:val="0"/>
          <w:marRight w:val="0"/>
          <w:marTop w:val="0"/>
          <w:marBottom w:val="0"/>
          <w:divBdr>
            <w:top w:val="none" w:sz="0" w:space="0" w:color="auto"/>
            <w:left w:val="none" w:sz="0" w:space="0" w:color="auto"/>
            <w:bottom w:val="none" w:sz="0" w:space="0" w:color="auto"/>
            <w:right w:val="none" w:sz="0" w:space="0" w:color="auto"/>
          </w:divBdr>
          <w:divsChild>
            <w:div w:id="29303270">
              <w:marLeft w:val="0"/>
              <w:marRight w:val="0"/>
              <w:marTop w:val="0"/>
              <w:marBottom w:val="0"/>
              <w:divBdr>
                <w:top w:val="none" w:sz="0" w:space="0" w:color="auto"/>
                <w:left w:val="none" w:sz="0" w:space="0" w:color="auto"/>
                <w:bottom w:val="none" w:sz="0" w:space="0" w:color="auto"/>
                <w:right w:val="none" w:sz="0" w:space="0" w:color="auto"/>
              </w:divBdr>
            </w:div>
          </w:divsChild>
        </w:div>
        <w:div w:id="1017544410">
          <w:marLeft w:val="0"/>
          <w:marRight w:val="0"/>
          <w:marTop w:val="0"/>
          <w:marBottom w:val="0"/>
          <w:divBdr>
            <w:top w:val="none" w:sz="0" w:space="0" w:color="auto"/>
            <w:left w:val="none" w:sz="0" w:space="0" w:color="auto"/>
            <w:bottom w:val="none" w:sz="0" w:space="0" w:color="auto"/>
            <w:right w:val="none" w:sz="0" w:space="0" w:color="auto"/>
          </w:divBdr>
        </w:div>
        <w:div w:id="187179512">
          <w:marLeft w:val="0"/>
          <w:marRight w:val="0"/>
          <w:marTop w:val="0"/>
          <w:marBottom w:val="0"/>
          <w:divBdr>
            <w:top w:val="none" w:sz="0" w:space="0" w:color="auto"/>
            <w:left w:val="none" w:sz="0" w:space="0" w:color="auto"/>
            <w:bottom w:val="none" w:sz="0" w:space="0" w:color="auto"/>
            <w:right w:val="none" w:sz="0" w:space="0" w:color="auto"/>
          </w:divBdr>
          <w:divsChild>
            <w:div w:id="414791147">
              <w:marLeft w:val="0"/>
              <w:marRight w:val="0"/>
              <w:marTop w:val="0"/>
              <w:marBottom w:val="0"/>
              <w:divBdr>
                <w:top w:val="none" w:sz="0" w:space="0" w:color="auto"/>
                <w:left w:val="none" w:sz="0" w:space="0" w:color="auto"/>
                <w:bottom w:val="none" w:sz="0" w:space="0" w:color="auto"/>
                <w:right w:val="none" w:sz="0" w:space="0" w:color="auto"/>
              </w:divBdr>
            </w:div>
          </w:divsChild>
        </w:div>
        <w:div w:id="1123615390">
          <w:marLeft w:val="0"/>
          <w:marRight w:val="0"/>
          <w:marTop w:val="0"/>
          <w:marBottom w:val="0"/>
          <w:divBdr>
            <w:top w:val="none" w:sz="0" w:space="0" w:color="auto"/>
            <w:left w:val="none" w:sz="0" w:space="0" w:color="auto"/>
            <w:bottom w:val="none" w:sz="0" w:space="0" w:color="auto"/>
            <w:right w:val="none" w:sz="0" w:space="0" w:color="auto"/>
          </w:divBdr>
        </w:div>
        <w:div w:id="1963919992">
          <w:marLeft w:val="0"/>
          <w:marRight w:val="0"/>
          <w:marTop w:val="0"/>
          <w:marBottom w:val="0"/>
          <w:divBdr>
            <w:top w:val="none" w:sz="0" w:space="0" w:color="auto"/>
            <w:left w:val="none" w:sz="0" w:space="0" w:color="auto"/>
            <w:bottom w:val="none" w:sz="0" w:space="0" w:color="auto"/>
            <w:right w:val="none" w:sz="0" w:space="0" w:color="auto"/>
          </w:divBdr>
          <w:divsChild>
            <w:div w:id="2038697374">
              <w:marLeft w:val="0"/>
              <w:marRight w:val="0"/>
              <w:marTop w:val="0"/>
              <w:marBottom w:val="0"/>
              <w:divBdr>
                <w:top w:val="none" w:sz="0" w:space="0" w:color="auto"/>
                <w:left w:val="none" w:sz="0" w:space="0" w:color="auto"/>
                <w:bottom w:val="none" w:sz="0" w:space="0" w:color="auto"/>
                <w:right w:val="none" w:sz="0" w:space="0" w:color="auto"/>
              </w:divBdr>
            </w:div>
          </w:divsChild>
        </w:div>
        <w:div w:id="858198508">
          <w:marLeft w:val="0"/>
          <w:marRight w:val="0"/>
          <w:marTop w:val="0"/>
          <w:marBottom w:val="0"/>
          <w:divBdr>
            <w:top w:val="none" w:sz="0" w:space="0" w:color="auto"/>
            <w:left w:val="none" w:sz="0" w:space="0" w:color="auto"/>
            <w:bottom w:val="none" w:sz="0" w:space="0" w:color="auto"/>
            <w:right w:val="none" w:sz="0" w:space="0" w:color="auto"/>
          </w:divBdr>
        </w:div>
        <w:div w:id="589851985">
          <w:marLeft w:val="0"/>
          <w:marRight w:val="0"/>
          <w:marTop w:val="0"/>
          <w:marBottom w:val="0"/>
          <w:divBdr>
            <w:top w:val="none" w:sz="0" w:space="0" w:color="auto"/>
            <w:left w:val="none" w:sz="0" w:space="0" w:color="auto"/>
            <w:bottom w:val="none" w:sz="0" w:space="0" w:color="auto"/>
            <w:right w:val="none" w:sz="0" w:space="0" w:color="auto"/>
          </w:divBdr>
          <w:divsChild>
            <w:div w:id="180818866">
              <w:marLeft w:val="0"/>
              <w:marRight w:val="0"/>
              <w:marTop w:val="0"/>
              <w:marBottom w:val="0"/>
              <w:divBdr>
                <w:top w:val="none" w:sz="0" w:space="0" w:color="auto"/>
                <w:left w:val="none" w:sz="0" w:space="0" w:color="auto"/>
                <w:bottom w:val="none" w:sz="0" w:space="0" w:color="auto"/>
                <w:right w:val="none" w:sz="0" w:space="0" w:color="auto"/>
              </w:divBdr>
            </w:div>
          </w:divsChild>
        </w:div>
        <w:div w:id="1493449047">
          <w:marLeft w:val="0"/>
          <w:marRight w:val="0"/>
          <w:marTop w:val="0"/>
          <w:marBottom w:val="0"/>
          <w:divBdr>
            <w:top w:val="none" w:sz="0" w:space="0" w:color="auto"/>
            <w:left w:val="none" w:sz="0" w:space="0" w:color="auto"/>
            <w:bottom w:val="none" w:sz="0" w:space="0" w:color="auto"/>
            <w:right w:val="none" w:sz="0" w:space="0" w:color="auto"/>
          </w:divBdr>
        </w:div>
        <w:div w:id="1297376068">
          <w:marLeft w:val="0"/>
          <w:marRight w:val="0"/>
          <w:marTop w:val="0"/>
          <w:marBottom w:val="0"/>
          <w:divBdr>
            <w:top w:val="none" w:sz="0" w:space="0" w:color="auto"/>
            <w:left w:val="none" w:sz="0" w:space="0" w:color="auto"/>
            <w:bottom w:val="none" w:sz="0" w:space="0" w:color="auto"/>
            <w:right w:val="none" w:sz="0" w:space="0" w:color="auto"/>
          </w:divBdr>
          <w:divsChild>
            <w:div w:id="1291015903">
              <w:marLeft w:val="0"/>
              <w:marRight w:val="0"/>
              <w:marTop w:val="0"/>
              <w:marBottom w:val="0"/>
              <w:divBdr>
                <w:top w:val="none" w:sz="0" w:space="0" w:color="auto"/>
                <w:left w:val="none" w:sz="0" w:space="0" w:color="auto"/>
                <w:bottom w:val="none" w:sz="0" w:space="0" w:color="auto"/>
                <w:right w:val="none" w:sz="0" w:space="0" w:color="auto"/>
              </w:divBdr>
            </w:div>
          </w:divsChild>
        </w:div>
        <w:div w:id="1201012770">
          <w:marLeft w:val="0"/>
          <w:marRight w:val="0"/>
          <w:marTop w:val="0"/>
          <w:marBottom w:val="0"/>
          <w:divBdr>
            <w:top w:val="none" w:sz="0" w:space="0" w:color="auto"/>
            <w:left w:val="none" w:sz="0" w:space="0" w:color="auto"/>
            <w:bottom w:val="none" w:sz="0" w:space="0" w:color="auto"/>
            <w:right w:val="none" w:sz="0" w:space="0" w:color="auto"/>
          </w:divBdr>
        </w:div>
        <w:div w:id="926310201">
          <w:marLeft w:val="0"/>
          <w:marRight w:val="0"/>
          <w:marTop w:val="0"/>
          <w:marBottom w:val="0"/>
          <w:divBdr>
            <w:top w:val="none" w:sz="0" w:space="0" w:color="auto"/>
            <w:left w:val="none" w:sz="0" w:space="0" w:color="auto"/>
            <w:bottom w:val="none" w:sz="0" w:space="0" w:color="auto"/>
            <w:right w:val="none" w:sz="0" w:space="0" w:color="auto"/>
          </w:divBdr>
          <w:divsChild>
            <w:div w:id="225603840">
              <w:marLeft w:val="0"/>
              <w:marRight w:val="0"/>
              <w:marTop w:val="0"/>
              <w:marBottom w:val="0"/>
              <w:divBdr>
                <w:top w:val="none" w:sz="0" w:space="0" w:color="auto"/>
                <w:left w:val="none" w:sz="0" w:space="0" w:color="auto"/>
                <w:bottom w:val="none" w:sz="0" w:space="0" w:color="auto"/>
                <w:right w:val="none" w:sz="0" w:space="0" w:color="auto"/>
              </w:divBdr>
            </w:div>
          </w:divsChild>
        </w:div>
        <w:div w:id="974722704">
          <w:marLeft w:val="0"/>
          <w:marRight w:val="0"/>
          <w:marTop w:val="0"/>
          <w:marBottom w:val="0"/>
          <w:divBdr>
            <w:top w:val="none" w:sz="0" w:space="0" w:color="auto"/>
            <w:left w:val="none" w:sz="0" w:space="0" w:color="auto"/>
            <w:bottom w:val="none" w:sz="0" w:space="0" w:color="auto"/>
            <w:right w:val="none" w:sz="0" w:space="0" w:color="auto"/>
          </w:divBdr>
        </w:div>
        <w:div w:id="1658344068">
          <w:marLeft w:val="0"/>
          <w:marRight w:val="0"/>
          <w:marTop w:val="0"/>
          <w:marBottom w:val="0"/>
          <w:divBdr>
            <w:top w:val="none" w:sz="0" w:space="0" w:color="auto"/>
            <w:left w:val="none" w:sz="0" w:space="0" w:color="auto"/>
            <w:bottom w:val="none" w:sz="0" w:space="0" w:color="auto"/>
            <w:right w:val="none" w:sz="0" w:space="0" w:color="auto"/>
          </w:divBdr>
          <w:divsChild>
            <w:div w:id="687489565">
              <w:marLeft w:val="0"/>
              <w:marRight w:val="0"/>
              <w:marTop w:val="0"/>
              <w:marBottom w:val="0"/>
              <w:divBdr>
                <w:top w:val="none" w:sz="0" w:space="0" w:color="auto"/>
                <w:left w:val="none" w:sz="0" w:space="0" w:color="auto"/>
                <w:bottom w:val="none" w:sz="0" w:space="0" w:color="auto"/>
                <w:right w:val="none" w:sz="0" w:space="0" w:color="auto"/>
              </w:divBdr>
            </w:div>
          </w:divsChild>
        </w:div>
        <w:div w:id="1753507822">
          <w:marLeft w:val="0"/>
          <w:marRight w:val="0"/>
          <w:marTop w:val="253"/>
          <w:marBottom w:val="0"/>
          <w:divBdr>
            <w:top w:val="none" w:sz="0" w:space="0" w:color="auto"/>
            <w:left w:val="none" w:sz="0" w:space="0" w:color="auto"/>
            <w:bottom w:val="none" w:sz="0" w:space="0" w:color="auto"/>
            <w:right w:val="none" w:sz="0" w:space="0" w:color="auto"/>
          </w:divBdr>
          <w:divsChild>
            <w:div w:id="1564943632">
              <w:marLeft w:val="0"/>
              <w:marRight w:val="0"/>
              <w:marTop w:val="0"/>
              <w:marBottom w:val="0"/>
              <w:divBdr>
                <w:top w:val="none" w:sz="0" w:space="0" w:color="auto"/>
                <w:left w:val="none" w:sz="0" w:space="0" w:color="auto"/>
                <w:bottom w:val="none" w:sz="0" w:space="0" w:color="auto"/>
                <w:right w:val="none" w:sz="0" w:space="0" w:color="auto"/>
              </w:divBdr>
              <w:divsChild>
                <w:div w:id="116735887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45448240">
          <w:marLeft w:val="0"/>
          <w:marRight w:val="0"/>
          <w:marTop w:val="253"/>
          <w:marBottom w:val="0"/>
          <w:divBdr>
            <w:top w:val="none" w:sz="0" w:space="0" w:color="auto"/>
            <w:left w:val="none" w:sz="0" w:space="0" w:color="auto"/>
            <w:bottom w:val="none" w:sz="0" w:space="0" w:color="auto"/>
            <w:right w:val="none" w:sz="0" w:space="0" w:color="auto"/>
          </w:divBdr>
          <w:divsChild>
            <w:div w:id="2109498138">
              <w:marLeft w:val="0"/>
              <w:marRight w:val="0"/>
              <w:marTop w:val="0"/>
              <w:marBottom w:val="0"/>
              <w:divBdr>
                <w:top w:val="none" w:sz="0" w:space="0" w:color="auto"/>
                <w:left w:val="none" w:sz="0" w:space="0" w:color="auto"/>
                <w:bottom w:val="none" w:sz="0" w:space="0" w:color="auto"/>
                <w:right w:val="none" w:sz="0" w:space="0" w:color="auto"/>
              </w:divBdr>
              <w:divsChild>
                <w:div w:id="13309795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11559699">
          <w:marLeft w:val="0"/>
          <w:marRight w:val="0"/>
          <w:marTop w:val="253"/>
          <w:marBottom w:val="0"/>
          <w:divBdr>
            <w:top w:val="none" w:sz="0" w:space="0" w:color="auto"/>
            <w:left w:val="none" w:sz="0" w:space="0" w:color="auto"/>
            <w:bottom w:val="none" w:sz="0" w:space="0" w:color="auto"/>
            <w:right w:val="none" w:sz="0" w:space="0" w:color="auto"/>
          </w:divBdr>
          <w:divsChild>
            <w:div w:id="1214848685">
              <w:marLeft w:val="0"/>
              <w:marRight w:val="0"/>
              <w:marTop w:val="0"/>
              <w:marBottom w:val="0"/>
              <w:divBdr>
                <w:top w:val="none" w:sz="0" w:space="0" w:color="auto"/>
                <w:left w:val="none" w:sz="0" w:space="0" w:color="auto"/>
                <w:bottom w:val="none" w:sz="0" w:space="0" w:color="auto"/>
                <w:right w:val="none" w:sz="0" w:space="0" w:color="auto"/>
              </w:divBdr>
              <w:divsChild>
                <w:div w:id="4598876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70310363">
          <w:marLeft w:val="0"/>
          <w:marRight w:val="0"/>
          <w:marTop w:val="253"/>
          <w:marBottom w:val="0"/>
          <w:divBdr>
            <w:top w:val="none" w:sz="0" w:space="0" w:color="auto"/>
            <w:left w:val="none" w:sz="0" w:space="0" w:color="auto"/>
            <w:bottom w:val="none" w:sz="0" w:space="0" w:color="auto"/>
            <w:right w:val="none" w:sz="0" w:space="0" w:color="auto"/>
          </w:divBdr>
          <w:divsChild>
            <w:div w:id="1175610901">
              <w:marLeft w:val="0"/>
              <w:marRight w:val="0"/>
              <w:marTop w:val="0"/>
              <w:marBottom w:val="0"/>
              <w:divBdr>
                <w:top w:val="none" w:sz="0" w:space="0" w:color="auto"/>
                <w:left w:val="none" w:sz="0" w:space="0" w:color="auto"/>
                <w:bottom w:val="none" w:sz="0" w:space="0" w:color="auto"/>
                <w:right w:val="none" w:sz="0" w:space="0" w:color="auto"/>
              </w:divBdr>
              <w:divsChild>
                <w:div w:id="7172429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32477710">
      <w:bodyDiv w:val="1"/>
      <w:marLeft w:val="0"/>
      <w:marRight w:val="0"/>
      <w:marTop w:val="0"/>
      <w:marBottom w:val="0"/>
      <w:divBdr>
        <w:top w:val="none" w:sz="0" w:space="0" w:color="auto"/>
        <w:left w:val="none" w:sz="0" w:space="0" w:color="auto"/>
        <w:bottom w:val="none" w:sz="0" w:space="0" w:color="auto"/>
        <w:right w:val="none" w:sz="0" w:space="0" w:color="auto"/>
      </w:divBdr>
      <w:divsChild>
        <w:div w:id="134958489">
          <w:marLeft w:val="0"/>
          <w:marRight w:val="0"/>
          <w:marTop w:val="0"/>
          <w:marBottom w:val="0"/>
          <w:divBdr>
            <w:top w:val="none" w:sz="0" w:space="0" w:color="auto"/>
            <w:left w:val="none" w:sz="0" w:space="0" w:color="auto"/>
            <w:bottom w:val="none" w:sz="0" w:space="0" w:color="auto"/>
            <w:right w:val="none" w:sz="0" w:space="0" w:color="auto"/>
          </w:divBdr>
        </w:div>
        <w:div w:id="928542572">
          <w:marLeft w:val="0"/>
          <w:marRight w:val="0"/>
          <w:marTop w:val="0"/>
          <w:marBottom w:val="0"/>
          <w:divBdr>
            <w:top w:val="none" w:sz="0" w:space="0" w:color="auto"/>
            <w:left w:val="none" w:sz="0" w:space="0" w:color="auto"/>
            <w:bottom w:val="none" w:sz="0" w:space="0" w:color="auto"/>
            <w:right w:val="none" w:sz="0" w:space="0" w:color="auto"/>
          </w:divBdr>
          <w:divsChild>
            <w:div w:id="115024846">
              <w:marLeft w:val="0"/>
              <w:marRight w:val="0"/>
              <w:marTop w:val="0"/>
              <w:marBottom w:val="0"/>
              <w:divBdr>
                <w:top w:val="none" w:sz="0" w:space="0" w:color="auto"/>
                <w:left w:val="none" w:sz="0" w:space="0" w:color="auto"/>
                <w:bottom w:val="none" w:sz="0" w:space="0" w:color="auto"/>
                <w:right w:val="none" w:sz="0" w:space="0" w:color="auto"/>
              </w:divBdr>
            </w:div>
          </w:divsChild>
        </w:div>
        <w:div w:id="526606800">
          <w:marLeft w:val="0"/>
          <w:marRight w:val="0"/>
          <w:marTop w:val="0"/>
          <w:marBottom w:val="0"/>
          <w:divBdr>
            <w:top w:val="none" w:sz="0" w:space="0" w:color="auto"/>
            <w:left w:val="none" w:sz="0" w:space="0" w:color="auto"/>
            <w:bottom w:val="none" w:sz="0" w:space="0" w:color="auto"/>
            <w:right w:val="none" w:sz="0" w:space="0" w:color="auto"/>
          </w:divBdr>
        </w:div>
        <w:div w:id="1651982278">
          <w:marLeft w:val="0"/>
          <w:marRight w:val="0"/>
          <w:marTop w:val="0"/>
          <w:marBottom w:val="0"/>
          <w:divBdr>
            <w:top w:val="none" w:sz="0" w:space="0" w:color="auto"/>
            <w:left w:val="none" w:sz="0" w:space="0" w:color="auto"/>
            <w:bottom w:val="none" w:sz="0" w:space="0" w:color="auto"/>
            <w:right w:val="none" w:sz="0" w:space="0" w:color="auto"/>
          </w:divBdr>
          <w:divsChild>
            <w:div w:id="120155356">
              <w:marLeft w:val="0"/>
              <w:marRight w:val="0"/>
              <w:marTop w:val="0"/>
              <w:marBottom w:val="0"/>
              <w:divBdr>
                <w:top w:val="none" w:sz="0" w:space="0" w:color="auto"/>
                <w:left w:val="none" w:sz="0" w:space="0" w:color="auto"/>
                <w:bottom w:val="none" w:sz="0" w:space="0" w:color="auto"/>
                <w:right w:val="none" w:sz="0" w:space="0" w:color="auto"/>
              </w:divBdr>
            </w:div>
          </w:divsChild>
        </w:div>
        <w:div w:id="617178063">
          <w:marLeft w:val="0"/>
          <w:marRight w:val="0"/>
          <w:marTop w:val="0"/>
          <w:marBottom w:val="0"/>
          <w:divBdr>
            <w:top w:val="none" w:sz="0" w:space="0" w:color="auto"/>
            <w:left w:val="none" w:sz="0" w:space="0" w:color="auto"/>
            <w:bottom w:val="none" w:sz="0" w:space="0" w:color="auto"/>
            <w:right w:val="none" w:sz="0" w:space="0" w:color="auto"/>
          </w:divBdr>
        </w:div>
        <w:div w:id="1450975283">
          <w:marLeft w:val="0"/>
          <w:marRight w:val="0"/>
          <w:marTop w:val="0"/>
          <w:marBottom w:val="0"/>
          <w:divBdr>
            <w:top w:val="none" w:sz="0" w:space="0" w:color="auto"/>
            <w:left w:val="none" w:sz="0" w:space="0" w:color="auto"/>
            <w:bottom w:val="none" w:sz="0" w:space="0" w:color="auto"/>
            <w:right w:val="none" w:sz="0" w:space="0" w:color="auto"/>
          </w:divBdr>
          <w:divsChild>
            <w:div w:id="604700707">
              <w:marLeft w:val="0"/>
              <w:marRight w:val="0"/>
              <w:marTop w:val="0"/>
              <w:marBottom w:val="0"/>
              <w:divBdr>
                <w:top w:val="none" w:sz="0" w:space="0" w:color="auto"/>
                <w:left w:val="none" w:sz="0" w:space="0" w:color="auto"/>
                <w:bottom w:val="none" w:sz="0" w:space="0" w:color="auto"/>
                <w:right w:val="none" w:sz="0" w:space="0" w:color="auto"/>
              </w:divBdr>
            </w:div>
          </w:divsChild>
        </w:div>
        <w:div w:id="1487550348">
          <w:marLeft w:val="0"/>
          <w:marRight w:val="0"/>
          <w:marTop w:val="0"/>
          <w:marBottom w:val="0"/>
          <w:divBdr>
            <w:top w:val="none" w:sz="0" w:space="0" w:color="auto"/>
            <w:left w:val="none" w:sz="0" w:space="0" w:color="auto"/>
            <w:bottom w:val="none" w:sz="0" w:space="0" w:color="auto"/>
            <w:right w:val="none" w:sz="0" w:space="0" w:color="auto"/>
          </w:divBdr>
        </w:div>
        <w:div w:id="1762097767">
          <w:marLeft w:val="0"/>
          <w:marRight w:val="0"/>
          <w:marTop w:val="0"/>
          <w:marBottom w:val="0"/>
          <w:divBdr>
            <w:top w:val="none" w:sz="0" w:space="0" w:color="auto"/>
            <w:left w:val="none" w:sz="0" w:space="0" w:color="auto"/>
            <w:bottom w:val="none" w:sz="0" w:space="0" w:color="auto"/>
            <w:right w:val="none" w:sz="0" w:space="0" w:color="auto"/>
          </w:divBdr>
          <w:divsChild>
            <w:div w:id="333074036">
              <w:marLeft w:val="0"/>
              <w:marRight w:val="0"/>
              <w:marTop w:val="0"/>
              <w:marBottom w:val="0"/>
              <w:divBdr>
                <w:top w:val="none" w:sz="0" w:space="0" w:color="auto"/>
                <w:left w:val="none" w:sz="0" w:space="0" w:color="auto"/>
                <w:bottom w:val="none" w:sz="0" w:space="0" w:color="auto"/>
                <w:right w:val="none" w:sz="0" w:space="0" w:color="auto"/>
              </w:divBdr>
            </w:div>
          </w:divsChild>
        </w:div>
        <w:div w:id="1624077213">
          <w:marLeft w:val="0"/>
          <w:marRight w:val="0"/>
          <w:marTop w:val="0"/>
          <w:marBottom w:val="0"/>
          <w:divBdr>
            <w:top w:val="none" w:sz="0" w:space="0" w:color="auto"/>
            <w:left w:val="none" w:sz="0" w:space="0" w:color="auto"/>
            <w:bottom w:val="none" w:sz="0" w:space="0" w:color="auto"/>
            <w:right w:val="none" w:sz="0" w:space="0" w:color="auto"/>
          </w:divBdr>
        </w:div>
        <w:div w:id="919873687">
          <w:marLeft w:val="0"/>
          <w:marRight w:val="0"/>
          <w:marTop w:val="0"/>
          <w:marBottom w:val="0"/>
          <w:divBdr>
            <w:top w:val="none" w:sz="0" w:space="0" w:color="auto"/>
            <w:left w:val="none" w:sz="0" w:space="0" w:color="auto"/>
            <w:bottom w:val="none" w:sz="0" w:space="0" w:color="auto"/>
            <w:right w:val="none" w:sz="0" w:space="0" w:color="auto"/>
          </w:divBdr>
          <w:divsChild>
            <w:div w:id="1908567312">
              <w:marLeft w:val="0"/>
              <w:marRight w:val="0"/>
              <w:marTop w:val="0"/>
              <w:marBottom w:val="0"/>
              <w:divBdr>
                <w:top w:val="none" w:sz="0" w:space="0" w:color="auto"/>
                <w:left w:val="none" w:sz="0" w:space="0" w:color="auto"/>
                <w:bottom w:val="none" w:sz="0" w:space="0" w:color="auto"/>
                <w:right w:val="none" w:sz="0" w:space="0" w:color="auto"/>
              </w:divBdr>
            </w:div>
          </w:divsChild>
        </w:div>
        <w:div w:id="1103719204">
          <w:marLeft w:val="0"/>
          <w:marRight w:val="0"/>
          <w:marTop w:val="0"/>
          <w:marBottom w:val="0"/>
          <w:divBdr>
            <w:top w:val="none" w:sz="0" w:space="0" w:color="auto"/>
            <w:left w:val="none" w:sz="0" w:space="0" w:color="auto"/>
            <w:bottom w:val="none" w:sz="0" w:space="0" w:color="auto"/>
            <w:right w:val="none" w:sz="0" w:space="0" w:color="auto"/>
          </w:divBdr>
        </w:div>
        <w:div w:id="1733458647">
          <w:marLeft w:val="0"/>
          <w:marRight w:val="0"/>
          <w:marTop w:val="0"/>
          <w:marBottom w:val="0"/>
          <w:divBdr>
            <w:top w:val="none" w:sz="0" w:space="0" w:color="auto"/>
            <w:left w:val="none" w:sz="0" w:space="0" w:color="auto"/>
            <w:bottom w:val="none" w:sz="0" w:space="0" w:color="auto"/>
            <w:right w:val="none" w:sz="0" w:space="0" w:color="auto"/>
          </w:divBdr>
          <w:divsChild>
            <w:div w:id="1950117061">
              <w:marLeft w:val="0"/>
              <w:marRight w:val="0"/>
              <w:marTop w:val="0"/>
              <w:marBottom w:val="0"/>
              <w:divBdr>
                <w:top w:val="none" w:sz="0" w:space="0" w:color="auto"/>
                <w:left w:val="none" w:sz="0" w:space="0" w:color="auto"/>
                <w:bottom w:val="none" w:sz="0" w:space="0" w:color="auto"/>
                <w:right w:val="none" w:sz="0" w:space="0" w:color="auto"/>
              </w:divBdr>
            </w:div>
          </w:divsChild>
        </w:div>
        <w:div w:id="913853132">
          <w:marLeft w:val="0"/>
          <w:marRight w:val="0"/>
          <w:marTop w:val="0"/>
          <w:marBottom w:val="0"/>
          <w:divBdr>
            <w:top w:val="none" w:sz="0" w:space="0" w:color="auto"/>
            <w:left w:val="none" w:sz="0" w:space="0" w:color="auto"/>
            <w:bottom w:val="none" w:sz="0" w:space="0" w:color="auto"/>
            <w:right w:val="none" w:sz="0" w:space="0" w:color="auto"/>
          </w:divBdr>
        </w:div>
        <w:div w:id="99647317">
          <w:marLeft w:val="0"/>
          <w:marRight w:val="0"/>
          <w:marTop w:val="0"/>
          <w:marBottom w:val="0"/>
          <w:divBdr>
            <w:top w:val="none" w:sz="0" w:space="0" w:color="auto"/>
            <w:left w:val="none" w:sz="0" w:space="0" w:color="auto"/>
            <w:bottom w:val="none" w:sz="0" w:space="0" w:color="auto"/>
            <w:right w:val="none" w:sz="0" w:space="0" w:color="auto"/>
          </w:divBdr>
          <w:divsChild>
            <w:div w:id="338385653">
              <w:marLeft w:val="0"/>
              <w:marRight w:val="0"/>
              <w:marTop w:val="0"/>
              <w:marBottom w:val="0"/>
              <w:divBdr>
                <w:top w:val="none" w:sz="0" w:space="0" w:color="auto"/>
                <w:left w:val="none" w:sz="0" w:space="0" w:color="auto"/>
                <w:bottom w:val="none" w:sz="0" w:space="0" w:color="auto"/>
                <w:right w:val="none" w:sz="0" w:space="0" w:color="auto"/>
              </w:divBdr>
            </w:div>
          </w:divsChild>
        </w:div>
        <w:div w:id="1366172154">
          <w:marLeft w:val="0"/>
          <w:marRight w:val="0"/>
          <w:marTop w:val="201"/>
          <w:marBottom w:val="0"/>
          <w:divBdr>
            <w:top w:val="none" w:sz="0" w:space="0" w:color="auto"/>
            <w:left w:val="none" w:sz="0" w:space="0" w:color="auto"/>
            <w:bottom w:val="none" w:sz="0" w:space="0" w:color="auto"/>
            <w:right w:val="none" w:sz="0" w:space="0" w:color="auto"/>
          </w:divBdr>
          <w:divsChild>
            <w:div w:id="1502088582">
              <w:marLeft w:val="0"/>
              <w:marRight w:val="0"/>
              <w:marTop w:val="0"/>
              <w:marBottom w:val="0"/>
              <w:divBdr>
                <w:top w:val="none" w:sz="0" w:space="0" w:color="auto"/>
                <w:left w:val="none" w:sz="0" w:space="0" w:color="auto"/>
                <w:bottom w:val="none" w:sz="0" w:space="0" w:color="auto"/>
                <w:right w:val="none" w:sz="0" w:space="0" w:color="auto"/>
              </w:divBdr>
              <w:divsChild>
                <w:div w:id="42599913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5877137">
          <w:marLeft w:val="0"/>
          <w:marRight w:val="0"/>
          <w:marTop w:val="201"/>
          <w:marBottom w:val="0"/>
          <w:divBdr>
            <w:top w:val="none" w:sz="0" w:space="0" w:color="auto"/>
            <w:left w:val="none" w:sz="0" w:space="0" w:color="auto"/>
            <w:bottom w:val="none" w:sz="0" w:space="0" w:color="auto"/>
            <w:right w:val="none" w:sz="0" w:space="0" w:color="auto"/>
          </w:divBdr>
          <w:divsChild>
            <w:div w:id="540435486">
              <w:marLeft w:val="0"/>
              <w:marRight w:val="0"/>
              <w:marTop w:val="0"/>
              <w:marBottom w:val="0"/>
              <w:divBdr>
                <w:top w:val="none" w:sz="0" w:space="0" w:color="auto"/>
                <w:left w:val="none" w:sz="0" w:space="0" w:color="auto"/>
                <w:bottom w:val="none" w:sz="0" w:space="0" w:color="auto"/>
                <w:right w:val="none" w:sz="0" w:space="0" w:color="auto"/>
              </w:divBdr>
              <w:divsChild>
                <w:div w:id="3793271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56825009">
          <w:marLeft w:val="0"/>
          <w:marRight w:val="0"/>
          <w:marTop w:val="201"/>
          <w:marBottom w:val="0"/>
          <w:divBdr>
            <w:top w:val="none" w:sz="0" w:space="0" w:color="auto"/>
            <w:left w:val="none" w:sz="0" w:space="0" w:color="auto"/>
            <w:bottom w:val="none" w:sz="0" w:space="0" w:color="auto"/>
            <w:right w:val="none" w:sz="0" w:space="0" w:color="auto"/>
          </w:divBdr>
          <w:divsChild>
            <w:div w:id="909270816">
              <w:marLeft w:val="0"/>
              <w:marRight w:val="0"/>
              <w:marTop w:val="0"/>
              <w:marBottom w:val="0"/>
              <w:divBdr>
                <w:top w:val="none" w:sz="0" w:space="0" w:color="auto"/>
                <w:left w:val="none" w:sz="0" w:space="0" w:color="auto"/>
                <w:bottom w:val="none" w:sz="0" w:space="0" w:color="auto"/>
                <w:right w:val="none" w:sz="0" w:space="0" w:color="auto"/>
              </w:divBdr>
              <w:divsChild>
                <w:div w:id="17118814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3351574">
          <w:marLeft w:val="0"/>
          <w:marRight w:val="0"/>
          <w:marTop w:val="201"/>
          <w:marBottom w:val="0"/>
          <w:divBdr>
            <w:top w:val="none" w:sz="0" w:space="0" w:color="auto"/>
            <w:left w:val="none" w:sz="0" w:space="0" w:color="auto"/>
            <w:bottom w:val="none" w:sz="0" w:space="0" w:color="auto"/>
            <w:right w:val="none" w:sz="0" w:space="0" w:color="auto"/>
          </w:divBdr>
          <w:divsChild>
            <w:div w:id="1016031590">
              <w:marLeft w:val="0"/>
              <w:marRight w:val="0"/>
              <w:marTop w:val="0"/>
              <w:marBottom w:val="0"/>
              <w:divBdr>
                <w:top w:val="none" w:sz="0" w:space="0" w:color="auto"/>
                <w:left w:val="none" w:sz="0" w:space="0" w:color="auto"/>
                <w:bottom w:val="none" w:sz="0" w:space="0" w:color="auto"/>
                <w:right w:val="none" w:sz="0" w:space="0" w:color="auto"/>
              </w:divBdr>
              <w:divsChild>
                <w:div w:id="169064203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37913238">
      <w:bodyDiv w:val="1"/>
      <w:marLeft w:val="0"/>
      <w:marRight w:val="0"/>
      <w:marTop w:val="0"/>
      <w:marBottom w:val="0"/>
      <w:divBdr>
        <w:top w:val="none" w:sz="0" w:space="0" w:color="auto"/>
        <w:left w:val="none" w:sz="0" w:space="0" w:color="auto"/>
        <w:bottom w:val="none" w:sz="0" w:space="0" w:color="auto"/>
        <w:right w:val="none" w:sz="0" w:space="0" w:color="auto"/>
      </w:divBdr>
    </w:div>
    <w:div w:id="1147863554">
      <w:bodyDiv w:val="1"/>
      <w:marLeft w:val="0"/>
      <w:marRight w:val="0"/>
      <w:marTop w:val="0"/>
      <w:marBottom w:val="0"/>
      <w:divBdr>
        <w:top w:val="none" w:sz="0" w:space="0" w:color="auto"/>
        <w:left w:val="none" w:sz="0" w:space="0" w:color="auto"/>
        <w:bottom w:val="none" w:sz="0" w:space="0" w:color="auto"/>
        <w:right w:val="none" w:sz="0" w:space="0" w:color="auto"/>
      </w:divBdr>
      <w:divsChild>
        <w:div w:id="268397610">
          <w:marLeft w:val="0"/>
          <w:marRight w:val="0"/>
          <w:marTop w:val="0"/>
          <w:marBottom w:val="0"/>
          <w:divBdr>
            <w:top w:val="none" w:sz="0" w:space="0" w:color="auto"/>
            <w:left w:val="none" w:sz="0" w:space="0" w:color="auto"/>
            <w:bottom w:val="none" w:sz="0" w:space="0" w:color="auto"/>
            <w:right w:val="none" w:sz="0" w:space="0" w:color="auto"/>
          </w:divBdr>
        </w:div>
        <w:div w:id="1429808213">
          <w:marLeft w:val="0"/>
          <w:marRight w:val="0"/>
          <w:marTop w:val="0"/>
          <w:marBottom w:val="0"/>
          <w:divBdr>
            <w:top w:val="none" w:sz="0" w:space="0" w:color="auto"/>
            <w:left w:val="none" w:sz="0" w:space="0" w:color="auto"/>
            <w:bottom w:val="none" w:sz="0" w:space="0" w:color="auto"/>
            <w:right w:val="none" w:sz="0" w:space="0" w:color="auto"/>
          </w:divBdr>
          <w:divsChild>
            <w:div w:id="852063699">
              <w:marLeft w:val="0"/>
              <w:marRight w:val="0"/>
              <w:marTop w:val="0"/>
              <w:marBottom w:val="0"/>
              <w:divBdr>
                <w:top w:val="none" w:sz="0" w:space="0" w:color="auto"/>
                <w:left w:val="none" w:sz="0" w:space="0" w:color="auto"/>
                <w:bottom w:val="none" w:sz="0" w:space="0" w:color="auto"/>
                <w:right w:val="none" w:sz="0" w:space="0" w:color="auto"/>
              </w:divBdr>
            </w:div>
          </w:divsChild>
        </w:div>
        <w:div w:id="1891573654">
          <w:marLeft w:val="0"/>
          <w:marRight w:val="0"/>
          <w:marTop w:val="0"/>
          <w:marBottom w:val="0"/>
          <w:divBdr>
            <w:top w:val="none" w:sz="0" w:space="0" w:color="auto"/>
            <w:left w:val="none" w:sz="0" w:space="0" w:color="auto"/>
            <w:bottom w:val="none" w:sz="0" w:space="0" w:color="auto"/>
            <w:right w:val="none" w:sz="0" w:space="0" w:color="auto"/>
          </w:divBdr>
        </w:div>
        <w:div w:id="1046488830">
          <w:marLeft w:val="0"/>
          <w:marRight w:val="0"/>
          <w:marTop w:val="0"/>
          <w:marBottom w:val="0"/>
          <w:divBdr>
            <w:top w:val="none" w:sz="0" w:space="0" w:color="auto"/>
            <w:left w:val="none" w:sz="0" w:space="0" w:color="auto"/>
            <w:bottom w:val="none" w:sz="0" w:space="0" w:color="auto"/>
            <w:right w:val="none" w:sz="0" w:space="0" w:color="auto"/>
          </w:divBdr>
          <w:divsChild>
            <w:div w:id="1610552173">
              <w:marLeft w:val="0"/>
              <w:marRight w:val="0"/>
              <w:marTop w:val="0"/>
              <w:marBottom w:val="0"/>
              <w:divBdr>
                <w:top w:val="none" w:sz="0" w:space="0" w:color="auto"/>
                <w:left w:val="none" w:sz="0" w:space="0" w:color="auto"/>
                <w:bottom w:val="none" w:sz="0" w:space="0" w:color="auto"/>
                <w:right w:val="none" w:sz="0" w:space="0" w:color="auto"/>
              </w:divBdr>
            </w:div>
          </w:divsChild>
        </w:div>
        <w:div w:id="1858419498">
          <w:marLeft w:val="0"/>
          <w:marRight w:val="0"/>
          <w:marTop w:val="0"/>
          <w:marBottom w:val="0"/>
          <w:divBdr>
            <w:top w:val="none" w:sz="0" w:space="0" w:color="auto"/>
            <w:left w:val="none" w:sz="0" w:space="0" w:color="auto"/>
            <w:bottom w:val="none" w:sz="0" w:space="0" w:color="auto"/>
            <w:right w:val="none" w:sz="0" w:space="0" w:color="auto"/>
          </w:divBdr>
        </w:div>
        <w:div w:id="677777381">
          <w:marLeft w:val="0"/>
          <w:marRight w:val="0"/>
          <w:marTop w:val="0"/>
          <w:marBottom w:val="0"/>
          <w:divBdr>
            <w:top w:val="none" w:sz="0" w:space="0" w:color="auto"/>
            <w:left w:val="none" w:sz="0" w:space="0" w:color="auto"/>
            <w:bottom w:val="none" w:sz="0" w:space="0" w:color="auto"/>
            <w:right w:val="none" w:sz="0" w:space="0" w:color="auto"/>
          </w:divBdr>
          <w:divsChild>
            <w:div w:id="1339773512">
              <w:marLeft w:val="0"/>
              <w:marRight w:val="0"/>
              <w:marTop w:val="0"/>
              <w:marBottom w:val="0"/>
              <w:divBdr>
                <w:top w:val="none" w:sz="0" w:space="0" w:color="auto"/>
                <w:left w:val="none" w:sz="0" w:space="0" w:color="auto"/>
                <w:bottom w:val="none" w:sz="0" w:space="0" w:color="auto"/>
                <w:right w:val="none" w:sz="0" w:space="0" w:color="auto"/>
              </w:divBdr>
            </w:div>
          </w:divsChild>
        </w:div>
        <w:div w:id="1058938392">
          <w:marLeft w:val="0"/>
          <w:marRight w:val="0"/>
          <w:marTop w:val="0"/>
          <w:marBottom w:val="0"/>
          <w:divBdr>
            <w:top w:val="none" w:sz="0" w:space="0" w:color="auto"/>
            <w:left w:val="none" w:sz="0" w:space="0" w:color="auto"/>
            <w:bottom w:val="none" w:sz="0" w:space="0" w:color="auto"/>
            <w:right w:val="none" w:sz="0" w:space="0" w:color="auto"/>
          </w:divBdr>
        </w:div>
        <w:div w:id="1504969851">
          <w:marLeft w:val="0"/>
          <w:marRight w:val="0"/>
          <w:marTop w:val="0"/>
          <w:marBottom w:val="0"/>
          <w:divBdr>
            <w:top w:val="none" w:sz="0" w:space="0" w:color="auto"/>
            <w:left w:val="none" w:sz="0" w:space="0" w:color="auto"/>
            <w:bottom w:val="none" w:sz="0" w:space="0" w:color="auto"/>
            <w:right w:val="none" w:sz="0" w:space="0" w:color="auto"/>
          </w:divBdr>
          <w:divsChild>
            <w:div w:id="565645422">
              <w:marLeft w:val="0"/>
              <w:marRight w:val="0"/>
              <w:marTop w:val="0"/>
              <w:marBottom w:val="0"/>
              <w:divBdr>
                <w:top w:val="none" w:sz="0" w:space="0" w:color="auto"/>
                <w:left w:val="none" w:sz="0" w:space="0" w:color="auto"/>
                <w:bottom w:val="none" w:sz="0" w:space="0" w:color="auto"/>
                <w:right w:val="none" w:sz="0" w:space="0" w:color="auto"/>
              </w:divBdr>
            </w:div>
          </w:divsChild>
        </w:div>
        <w:div w:id="2020884675">
          <w:marLeft w:val="0"/>
          <w:marRight w:val="0"/>
          <w:marTop w:val="0"/>
          <w:marBottom w:val="0"/>
          <w:divBdr>
            <w:top w:val="none" w:sz="0" w:space="0" w:color="auto"/>
            <w:left w:val="none" w:sz="0" w:space="0" w:color="auto"/>
            <w:bottom w:val="none" w:sz="0" w:space="0" w:color="auto"/>
            <w:right w:val="none" w:sz="0" w:space="0" w:color="auto"/>
          </w:divBdr>
        </w:div>
        <w:div w:id="206454049">
          <w:marLeft w:val="0"/>
          <w:marRight w:val="0"/>
          <w:marTop w:val="0"/>
          <w:marBottom w:val="0"/>
          <w:divBdr>
            <w:top w:val="none" w:sz="0" w:space="0" w:color="auto"/>
            <w:left w:val="none" w:sz="0" w:space="0" w:color="auto"/>
            <w:bottom w:val="none" w:sz="0" w:space="0" w:color="auto"/>
            <w:right w:val="none" w:sz="0" w:space="0" w:color="auto"/>
          </w:divBdr>
          <w:divsChild>
            <w:div w:id="300423377">
              <w:marLeft w:val="0"/>
              <w:marRight w:val="0"/>
              <w:marTop w:val="0"/>
              <w:marBottom w:val="0"/>
              <w:divBdr>
                <w:top w:val="none" w:sz="0" w:space="0" w:color="auto"/>
                <w:left w:val="none" w:sz="0" w:space="0" w:color="auto"/>
                <w:bottom w:val="none" w:sz="0" w:space="0" w:color="auto"/>
                <w:right w:val="none" w:sz="0" w:space="0" w:color="auto"/>
              </w:divBdr>
            </w:div>
          </w:divsChild>
        </w:div>
        <w:div w:id="1081026747">
          <w:marLeft w:val="0"/>
          <w:marRight w:val="0"/>
          <w:marTop w:val="0"/>
          <w:marBottom w:val="0"/>
          <w:divBdr>
            <w:top w:val="none" w:sz="0" w:space="0" w:color="auto"/>
            <w:left w:val="none" w:sz="0" w:space="0" w:color="auto"/>
            <w:bottom w:val="none" w:sz="0" w:space="0" w:color="auto"/>
            <w:right w:val="none" w:sz="0" w:space="0" w:color="auto"/>
          </w:divBdr>
        </w:div>
        <w:div w:id="1545482989">
          <w:marLeft w:val="0"/>
          <w:marRight w:val="0"/>
          <w:marTop w:val="0"/>
          <w:marBottom w:val="0"/>
          <w:divBdr>
            <w:top w:val="none" w:sz="0" w:space="0" w:color="auto"/>
            <w:left w:val="none" w:sz="0" w:space="0" w:color="auto"/>
            <w:bottom w:val="none" w:sz="0" w:space="0" w:color="auto"/>
            <w:right w:val="none" w:sz="0" w:space="0" w:color="auto"/>
          </w:divBdr>
          <w:divsChild>
            <w:div w:id="551620795">
              <w:marLeft w:val="0"/>
              <w:marRight w:val="0"/>
              <w:marTop w:val="0"/>
              <w:marBottom w:val="0"/>
              <w:divBdr>
                <w:top w:val="none" w:sz="0" w:space="0" w:color="auto"/>
                <w:left w:val="none" w:sz="0" w:space="0" w:color="auto"/>
                <w:bottom w:val="none" w:sz="0" w:space="0" w:color="auto"/>
                <w:right w:val="none" w:sz="0" w:space="0" w:color="auto"/>
              </w:divBdr>
            </w:div>
          </w:divsChild>
        </w:div>
        <w:div w:id="1456483193">
          <w:marLeft w:val="0"/>
          <w:marRight w:val="0"/>
          <w:marTop w:val="0"/>
          <w:marBottom w:val="0"/>
          <w:divBdr>
            <w:top w:val="none" w:sz="0" w:space="0" w:color="auto"/>
            <w:left w:val="none" w:sz="0" w:space="0" w:color="auto"/>
            <w:bottom w:val="none" w:sz="0" w:space="0" w:color="auto"/>
            <w:right w:val="none" w:sz="0" w:space="0" w:color="auto"/>
          </w:divBdr>
        </w:div>
        <w:div w:id="1428454627">
          <w:marLeft w:val="0"/>
          <w:marRight w:val="0"/>
          <w:marTop w:val="0"/>
          <w:marBottom w:val="0"/>
          <w:divBdr>
            <w:top w:val="none" w:sz="0" w:space="0" w:color="auto"/>
            <w:left w:val="none" w:sz="0" w:space="0" w:color="auto"/>
            <w:bottom w:val="none" w:sz="0" w:space="0" w:color="auto"/>
            <w:right w:val="none" w:sz="0" w:space="0" w:color="auto"/>
          </w:divBdr>
          <w:divsChild>
            <w:div w:id="1275210337">
              <w:marLeft w:val="0"/>
              <w:marRight w:val="0"/>
              <w:marTop w:val="0"/>
              <w:marBottom w:val="0"/>
              <w:divBdr>
                <w:top w:val="none" w:sz="0" w:space="0" w:color="auto"/>
                <w:left w:val="none" w:sz="0" w:space="0" w:color="auto"/>
                <w:bottom w:val="none" w:sz="0" w:space="0" w:color="auto"/>
                <w:right w:val="none" w:sz="0" w:space="0" w:color="auto"/>
              </w:divBdr>
            </w:div>
          </w:divsChild>
        </w:div>
        <w:div w:id="422460816">
          <w:marLeft w:val="0"/>
          <w:marRight w:val="0"/>
          <w:marTop w:val="201"/>
          <w:marBottom w:val="0"/>
          <w:divBdr>
            <w:top w:val="none" w:sz="0" w:space="0" w:color="auto"/>
            <w:left w:val="none" w:sz="0" w:space="0" w:color="auto"/>
            <w:bottom w:val="none" w:sz="0" w:space="0" w:color="auto"/>
            <w:right w:val="none" w:sz="0" w:space="0" w:color="auto"/>
          </w:divBdr>
          <w:divsChild>
            <w:div w:id="1364743455">
              <w:marLeft w:val="0"/>
              <w:marRight w:val="0"/>
              <w:marTop w:val="0"/>
              <w:marBottom w:val="0"/>
              <w:divBdr>
                <w:top w:val="none" w:sz="0" w:space="0" w:color="auto"/>
                <w:left w:val="none" w:sz="0" w:space="0" w:color="auto"/>
                <w:bottom w:val="none" w:sz="0" w:space="0" w:color="auto"/>
                <w:right w:val="none" w:sz="0" w:space="0" w:color="auto"/>
              </w:divBdr>
              <w:divsChild>
                <w:div w:id="8802846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91051788">
          <w:marLeft w:val="0"/>
          <w:marRight w:val="0"/>
          <w:marTop w:val="201"/>
          <w:marBottom w:val="0"/>
          <w:divBdr>
            <w:top w:val="none" w:sz="0" w:space="0" w:color="auto"/>
            <w:left w:val="none" w:sz="0" w:space="0" w:color="auto"/>
            <w:bottom w:val="none" w:sz="0" w:space="0" w:color="auto"/>
            <w:right w:val="none" w:sz="0" w:space="0" w:color="auto"/>
          </w:divBdr>
          <w:divsChild>
            <w:div w:id="785975825">
              <w:marLeft w:val="0"/>
              <w:marRight w:val="0"/>
              <w:marTop w:val="0"/>
              <w:marBottom w:val="0"/>
              <w:divBdr>
                <w:top w:val="none" w:sz="0" w:space="0" w:color="auto"/>
                <w:left w:val="none" w:sz="0" w:space="0" w:color="auto"/>
                <w:bottom w:val="none" w:sz="0" w:space="0" w:color="auto"/>
                <w:right w:val="none" w:sz="0" w:space="0" w:color="auto"/>
              </w:divBdr>
              <w:divsChild>
                <w:div w:id="12729724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74863466">
          <w:marLeft w:val="0"/>
          <w:marRight w:val="0"/>
          <w:marTop w:val="201"/>
          <w:marBottom w:val="0"/>
          <w:divBdr>
            <w:top w:val="none" w:sz="0" w:space="0" w:color="auto"/>
            <w:left w:val="none" w:sz="0" w:space="0" w:color="auto"/>
            <w:bottom w:val="none" w:sz="0" w:space="0" w:color="auto"/>
            <w:right w:val="none" w:sz="0" w:space="0" w:color="auto"/>
          </w:divBdr>
          <w:divsChild>
            <w:div w:id="753013213">
              <w:marLeft w:val="0"/>
              <w:marRight w:val="0"/>
              <w:marTop w:val="0"/>
              <w:marBottom w:val="0"/>
              <w:divBdr>
                <w:top w:val="none" w:sz="0" w:space="0" w:color="auto"/>
                <w:left w:val="none" w:sz="0" w:space="0" w:color="auto"/>
                <w:bottom w:val="none" w:sz="0" w:space="0" w:color="auto"/>
                <w:right w:val="none" w:sz="0" w:space="0" w:color="auto"/>
              </w:divBdr>
              <w:divsChild>
                <w:div w:id="16475154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34879962">
          <w:marLeft w:val="0"/>
          <w:marRight w:val="0"/>
          <w:marTop w:val="201"/>
          <w:marBottom w:val="0"/>
          <w:divBdr>
            <w:top w:val="none" w:sz="0" w:space="0" w:color="auto"/>
            <w:left w:val="none" w:sz="0" w:space="0" w:color="auto"/>
            <w:bottom w:val="none" w:sz="0" w:space="0" w:color="auto"/>
            <w:right w:val="none" w:sz="0" w:space="0" w:color="auto"/>
          </w:divBdr>
          <w:divsChild>
            <w:div w:id="479931414">
              <w:marLeft w:val="0"/>
              <w:marRight w:val="0"/>
              <w:marTop w:val="0"/>
              <w:marBottom w:val="0"/>
              <w:divBdr>
                <w:top w:val="none" w:sz="0" w:space="0" w:color="auto"/>
                <w:left w:val="none" w:sz="0" w:space="0" w:color="auto"/>
                <w:bottom w:val="none" w:sz="0" w:space="0" w:color="auto"/>
                <w:right w:val="none" w:sz="0" w:space="0" w:color="auto"/>
              </w:divBdr>
              <w:divsChild>
                <w:div w:id="75065942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52142039">
      <w:bodyDiv w:val="1"/>
      <w:marLeft w:val="0"/>
      <w:marRight w:val="0"/>
      <w:marTop w:val="0"/>
      <w:marBottom w:val="0"/>
      <w:divBdr>
        <w:top w:val="none" w:sz="0" w:space="0" w:color="auto"/>
        <w:left w:val="none" w:sz="0" w:space="0" w:color="auto"/>
        <w:bottom w:val="none" w:sz="0" w:space="0" w:color="auto"/>
        <w:right w:val="none" w:sz="0" w:space="0" w:color="auto"/>
      </w:divBdr>
      <w:divsChild>
        <w:div w:id="1192642524">
          <w:marLeft w:val="0"/>
          <w:marRight w:val="0"/>
          <w:marTop w:val="0"/>
          <w:marBottom w:val="0"/>
          <w:divBdr>
            <w:top w:val="none" w:sz="0" w:space="0" w:color="auto"/>
            <w:left w:val="none" w:sz="0" w:space="0" w:color="auto"/>
            <w:bottom w:val="none" w:sz="0" w:space="0" w:color="auto"/>
            <w:right w:val="none" w:sz="0" w:space="0" w:color="auto"/>
          </w:divBdr>
        </w:div>
        <w:div w:id="470246864">
          <w:marLeft w:val="0"/>
          <w:marRight w:val="0"/>
          <w:marTop w:val="0"/>
          <w:marBottom w:val="0"/>
          <w:divBdr>
            <w:top w:val="none" w:sz="0" w:space="0" w:color="auto"/>
            <w:left w:val="none" w:sz="0" w:space="0" w:color="auto"/>
            <w:bottom w:val="none" w:sz="0" w:space="0" w:color="auto"/>
            <w:right w:val="none" w:sz="0" w:space="0" w:color="auto"/>
          </w:divBdr>
          <w:divsChild>
            <w:div w:id="1534686197">
              <w:marLeft w:val="0"/>
              <w:marRight w:val="0"/>
              <w:marTop w:val="0"/>
              <w:marBottom w:val="0"/>
              <w:divBdr>
                <w:top w:val="none" w:sz="0" w:space="0" w:color="auto"/>
                <w:left w:val="none" w:sz="0" w:space="0" w:color="auto"/>
                <w:bottom w:val="none" w:sz="0" w:space="0" w:color="auto"/>
                <w:right w:val="none" w:sz="0" w:space="0" w:color="auto"/>
              </w:divBdr>
            </w:div>
          </w:divsChild>
        </w:div>
        <w:div w:id="300579609">
          <w:marLeft w:val="0"/>
          <w:marRight w:val="0"/>
          <w:marTop w:val="0"/>
          <w:marBottom w:val="0"/>
          <w:divBdr>
            <w:top w:val="none" w:sz="0" w:space="0" w:color="auto"/>
            <w:left w:val="none" w:sz="0" w:space="0" w:color="auto"/>
            <w:bottom w:val="none" w:sz="0" w:space="0" w:color="auto"/>
            <w:right w:val="none" w:sz="0" w:space="0" w:color="auto"/>
          </w:divBdr>
        </w:div>
        <w:div w:id="1118599288">
          <w:marLeft w:val="0"/>
          <w:marRight w:val="0"/>
          <w:marTop w:val="0"/>
          <w:marBottom w:val="0"/>
          <w:divBdr>
            <w:top w:val="none" w:sz="0" w:space="0" w:color="auto"/>
            <w:left w:val="none" w:sz="0" w:space="0" w:color="auto"/>
            <w:bottom w:val="none" w:sz="0" w:space="0" w:color="auto"/>
            <w:right w:val="none" w:sz="0" w:space="0" w:color="auto"/>
          </w:divBdr>
          <w:divsChild>
            <w:div w:id="204679933">
              <w:marLeft w:val="0"/>
              <w:marRight w:val="0"/>
              <w:marTop w:val="0"/>
              <w:marBottom w:val="0"/>
              <w:divBdr>
                <w:top w:val="none" w:sz="0" w:space="0" w:color="auto"/>
                <w:left w:val="none" w:sz="0" w:space="0" w:color="auto"/>
                <w:bottom w:val="none" w:sz="0" w:space="0" w:color="auto"/>
                <w:right w:val="none" w:sz="0" w:space="0" w:color="auto"/>
              </w:divBdr>
            </w:div>
          </w:divsChild>
        </w:div>
        <w:div w:id="833375342">
          <w:marLeft w:val="0"/>
          <w:marRight w:val="0"/>
          <w:marTop w:val="0"/>
          <w:marBottom w:val="0"/>
          <w:divBdr>
            <w:top w:val="none" w:sz="0" w:space="0" w:color="auto"/>
            <w:left w:val="none" w:sz="0" w:space="0" w:color="auto"/>
            <w:bottom w:val="none" w:sz="0" w:space="0" w:color="auto"/>
            <w:right w:val="none" w:sz="0" w:space="0" w:color="auto"/>
          </w:divBdr>
        </w:div>
        <w:div w:id="1326779933">
          <w:marLeft w:val="0"/>
          <w:marRight w:val="0"/>
          <w:marTop w:val="0"/>
          <w:marBottom w:val="0"/>
          <w:divBdr>
            <w:top w:val="none" w:sz="0" w:space="0" w:color="auto"/>
            <w:left w:val="none" w:sz="0" w:space="0" w:color="auto"/>
            <w:bottom w:val="none" w:sz="0" w:space="0" w:color="auto"/>
            <w:right w:val="none" w:sz="0" w:space="0" w:color="auto"/>
          </w:divBdr>
          <w:divsChild>
            <w:div w:id="853573563">
              <w:marLeft w:val="0"/>
              <w:marRight w:val="0"/>
              <w:marTop w:val="0"/>
              <w:marBottom w:val="0"/>
              <w:divBdr>
                <w:top w:val="none" w:sz="0" w:space="0" w:color="auto"/>
                <w:left w:val="none" w:sz="0" w:space="0" w:color="auto"/>
                <w:bottom w:val="none" w:sz="0" w:space="0" w:color="auto"/>
                <w:right w:val="none" w:sz="0" w:space="0" w:color="auto"/>
              </w:divBdr>
            </w:div>
          </w:divsChild>
        </w:div>
        <w:div w:id="2144763751">
          <w:marLeft w:val="0"/>
          <w:marRight w:val="0"/>
          <w:marTop w:val="0"/>
          <w:marBottom w:val="0"/>
          <w:divBdr>
            <w:top w:val="none" w:sz="0" w:space="0" w:color="auto"/>
            <w:left w:val="none" w:sz="0" w:space="0" w:color="auto"/>
            <w:bottom w:val="none" w:sz="0" w:space="0" w:color="auto"/>
            <w:right w:val="none" w:sz="0" w:space="0" w:color="auto"/>
          </w:divBdr>
        </w:div>
        <w:div w:id="1940942791">
          <w:marLeft w:val="0"/>
          <w:marRight w:val="0"/>
          <w:marTop w:val="0"/>
          <w:marBottom w:val="0"/>
          <w:divBdr>
            <w:top w:val="none" w:sz="0" w:space="0" w:color="auto"/>
            <w:left w:val="none" w:sz="0" w:space="0" w:color="auto"/>
            <w:bottom w:val="none" w:sz="0" w:space="0" w:color="auto"/>
            <w:right w:val="none" w:sz="0" w:space="0" w:color="auto"/>
          </w:divBdr>
          <w:divsChild>
            <w:div w:id="878780448">
              <w:marLeft w:val="0"/>
              <w:marRight w:val="0"/>
              <w:marTop w:val="0"/>
              <w:marBottom w:val="0"/>
              <w:divBdr>
                <w:top w:val="none" w:sz="0" w:space="0" w:color="auto"/>
                <w:left w:val="none" w:sz="0" w:space="0" w:color="auto"/>
                <w:bottom w:val="none" w:sz="0" w:space="0" w:color="auto"/>
                <w:right w:val="none" w:sz="0" w:space="0" w:color="auto"/>
              </w:divBdr>
            </w:div>
          </w:divsChild>
        </w:div>
        <w:div w:id="1073699710">
          <w:marLeft w:val="0"/>
          <w:marRight w:val="0"/>
          <w:marTop w:val="0"/>
          <w:marBottom w:val="0"/>
          <w:divBdr>
            <w:top w:val="none" w:sz="0" w:space="0" w:color="auto"/>
            <w:left w:val="none" w:sz="0" w:space="0" w:color="auto"/>
            <w:bottom w:val="none" w:sz="0" w:space="0" w:color="auto"/>
            <w:right w:val="none" w:sz="0" w:space="0" w:color="auto"/>
          </w:divBdr>
        </w:div>
        <w:div w:id="1713264170">
          <w:marLeft w:val="0"/>
          <w:marRight w:val="0"/>
          <w:marTop w:val="0"/>
          <w:marBottom w:val="0"/>
          <w:divBdr>
            <w:top w:val="none" w:sz="0" w:space="0" w:color="auto"/>
            <w:left w:val="none" w:sz="0" w:space="0" w:color="auto"/>
            <w:bottom w:val="none" w:sz="0" w:space="0" w:color="auto"/>
            <w:right w:val="none" w:sz="0" w:space="0" w:color="auto"/>
          </w:divBdr>
          <w:divsChild>
            <w:div w:id="507863433">
              <w:marLeft w:val="0"/>
              <w:marRight w:val="0"/>
              <w:marTop w:val="0"/>
              <w:marBottom w:val="0"/>
              <w:divBdr>
                <w:top w:val="none" w:sz="0" w:space="0" w:color="auto"/>
                <w:left w:val="none" w:sz="0" w:space="0" w:color="auto"/>
                <w:bottom w:val="none" w:sz="0" w:space="0" w:color="auto"/>
                <w:right w:val="none" w:sz="0" w:space="0" w:color="auto"/>
              </w:divBdr>
            </w:div>
          </w:divsChild>
        </w:div>
        <w:div w:id="676158051">
          <w:marLeft w:val="0"/>
          <w:marRight w:val="0"/>
          <w:marTop w:val="0"/>
          <w:marBottom w:val="0"/>
          <w:divBdr>
            <w:top w:val="none" w:sz="0" w:space="0" w:color="auto"/>
            <w:left w:val="none" w:sz="0" w:space="0" w:color="auto"/>
            <w:bottom w:val="none" w:sz="0" w:space="0" w:color="auto"/>
            <w:right w:val="none" w:sz="0" w:space="0" w:color="auto"/>
          </w:divBdr>
        </w:div>
        <w:div w:id="2104375783">
          <w:marLeft w:val="0"/>
          <w:marRight w:val="0"/>
          <w:marTop w:val="0"/>
          <w:marBottom w:val="0"/>
          <w:divBdr>
            <w:top w:val="none" w:sz="0" w:space="0" w:color="auto"/>
            <w:left w:val="none" w:sz="0" w:space="0" w:color="auto"/>
            <w:bottom w:val="none" w:sz="0" w:space="0" w:color="auto"/>
            <w:right w:val="none" w:sz="0" w:space="0" w:color="auto"/>
          </w:divBdr>
          <w:divsChild>
            <w:div w:id="735280744">
              <w:marLeft w:val="0"/>
              <w:marRight w:val="0"/>
              <w:marTop w:val="0"/>
              <w:marBottom w:val="0"/>
              <w:divBdr>
                <w:top w:val="none" w:sz="0" w:space="0" w:color="auto"/>
                <w:left w:val="none" w:sz="0" w:space="0" w:color="auto"/>
                <w:bottom w:val="none" w:sz="0" w:space="0" w:color="auto"/>
                <w:right w:val="none" w:sz="0" w:space="0" w:color="auto"/>
              </w:divBdr>
            </w:div>
          </w:divsChild>
        </w:div>
        <w:div w:id="1798451524">
          <w:marLeft w:val="0"/>
          <w:marRight w:val="0"/>
          <w:marTop w:val="0"/>
          <w:marBottom w:val="0"/>
          <w:divBdr>
            <w:top w:val="none" w:sz="0" w:space="0" w:color="auto"/>
            <w:left w:val="none" w:sz="0" w:space="0" w:color="auto"/>
            <w:bottom w:val="none" w:sz="0" w:space="0" w:color="auto"/>
            <w:right w:val="none" w:sz="0" w:space="0" w:color="auto"/>
          </w:divBdr>
        </w:div>
        <w:div w:id="861162975">
          <w:marLeft w:val="0"/>
          <w:marRight w:val="0"/>
          <w:marTop w:val="0"/>
          <w:marBottom w:val="0"/>
          <w:divBdr>
            <w:top w:val="none" w:sz="0" w:space="0" w:color="auto"/>
            <w:left w:val="none" w:sz="0" w:space="0" w:color="auto"/>
            <w:bottom w:val="none" w:sz="0" w:space="0" w:color="auto"/>
            <w:right w:val="none" w:sz="0" w:space="0" w:color="auto"/>
          </w:divBdr>
          <w:divsChild>
            <w:div w:id="417095915">
              <w:marLeft w:val="0"/>
              <w:marRight w:val="0"/>
              <w:marTop w:val="0"/>
              <w:marBottom w:val="0"/>
              <w:divBdr>
                <w:top w:val="none" w:sz="0" w:space="0" w:color="auto"/>
                <w:left w:val="none" w:sz="0" w:space="0" w:color="auto"/>
                <w:bottom w:val="none" w:sz="0" w:space="0" w:color="auto"/>
                <w:right w:val="none" w:sz="0" w:space="0" w:color="auto"/>
              </w:divBdr>
            </w:div>
          </w:divsChild>
        </w:div>
        <w:div w:id="1504081765">
          <w:marLeft w:val="0"/>
          <w:marRight w:val="0"/>
          <w:marTop w:val="253"/>
          <w:marBottom w:val="0"/>
          <w:divBdr>
            <w:top w:val="none" w:sz="0" w:space="0" w:color="auto"/>
            <w:left w:val="none" w:sz="0" w:space="0" w:color="auto"/>
            <w:bottom w:val="none" w:sz="0" w:space="0" w:color="auto"/>
            <w:right w:val="none" w:sz="0" w:space="0" w:color="auto"/>
          </w:divBdr>
          <w:divsChild>
            <w:div w:id="1835798258">
              <w:marLeft w:val="0"/>
              <w:marRight w:val="0"/>
              <w:marTop w:val="0"/>
              <w:marBottom w:val="0"/>
              <w:divBdr>
                <w:top w:val="none" w:sz="0" w:space="0" w:color="auto"/>
                <w:left w:val="none" w:sz="0" w:space="0" w:color="auto"/>
                <w:bottom w:val="none" w:sz="0" w:space="0" w:color="auto"/>
                <w:right w:val="none" w:sz="0" w:space="0" w:color="auto"/>
              </w:divBdr>
              <w:divsChild>
                <w:div w:id="21145908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65248590">
          <w:marLeft w:val="0"/>
          <w:marRight w:val="0"/>
          <w:marTop w:val="253"/>
          <w:marBottom w:val="0"/>
          <w:divBdr>
            <w:top w:val="none" w:sz="0" w:space="0" w:color="auto"/>
            <w:left w:val="none" w:sz="0" w:space="0" w:color="auto"/>
            <w:bottom w:val="none" w:sz="0" w:space="0" w:color="auto"/>
            <w:right w:val="none" w:sz="0" w:space="0" w:color="auto"/>
          </w:divBdr>
          <w:divsChild>
            <w:div w:id="50083048">
              <w:marLeft w:val="0"/>
              <w:marRight w:val="0"/>
              <w:marTop w:val="0"/>
              <w:marBottom w:val="0"/>
              <w:divBdr>
                <w:top w:val="none" w:sz="0" w:space="0" w:color="auto"/>
                <w:left w:val="none" w:sz="0" w:space="0" w:color="auto"/>
                <w:bottom w:val="none" w:sz="0" w:space="0" w:color="auto"/>
                <w:right w:val="none" w:sz="0" w:space="0" w:color="auto"/>
              </w:divBdr>
              <w:divsChild>
                <w:div w:id="3377661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4522376">
          <w:marLeft w:val="0"/>
          <w:marRight w:val="0"/>
          <w:marTop w:val="253"/>
          <w:marBottom w:val="0"/>
          <w:divBdr>
            <w:top w:val="none" w:sz="0" w:space="0" w:color="auto"/>
            <w:left w:val="none" w:sz="0" w:space="0" w:color="auto"/>
            <w:bottom w:val="none" w:sz="0" w:space="0" w:color="auto"/>
            <w:right w:val="none" w:sz="0" w:space="0" w:color="auto"/>
          </w:divBdr>
          <w:divsChild>
            <w:div w:id="2096129985">
              <w:marLeft w:val="0"/>
              <w:marRight w:val="0"/>
              <w:marTop w:val="0"/>
              <w:marBottom w:val="0"/>
              <w:divBdr>
                <w:top w:val="none" w:sz="0" w:space="0" w:color="auto"/>
                <w:left w:val="none" w:sz="0" w:space="0" w:color="auto"/>
                <w:bottom w:val="none" w:sz="0" w:space="0" w:color="auto"/>
                <w:right w:val="none" w:sz="0" w:space="0" w:color="auto"/>
              </w:divBdr>
              <w:divsChild>
                <w:div w:id="15699184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8161377">
          <w:marLeft w:val="0"/>
          <w:marRight w:val="0"/>
          <w:marTop w:val="253"/>
          <w:marBottom w:val="0"/>
          <w:divBdr>
            <w:top w:val="none" w:sz="0" w:space="0" w:color="auto"/>
            <w:left w:val="none" w:sz="0" w:space="0" w:color="auto"/>
            <w:bottom w:val="none" w:sz="0" w:space="0" w:color="auto"/>
            <w:right w:val="none" w:sz="0" w:space="0" w:color="auto"/>
          </w:divBdr>
          <w:divsChild>
            <w:div w:id="1123842163">
              <w:marLeft w:val="0"/>
              <w:marRight w:val="0"/>
              <w:marTop w:val="0"/>
              <w:marBottom w:val="0"/>
              <w:divBdr>
                <w:top w:val="none" w:sz="0" w:space="0" w:color="auto"/>
                <w:left w:val="none" w:sz="0" w:space="0" w:color="auto"/>
                <w:bottom w:val="none" w:sz="0" w:space="0" w:color="auto"/>
                <w:right w:val="none" w:sz="0" w:space="0" w:color="auto"/>
              </w:divBdr>
              <w:divsChild>
                <w:div w:id="14734048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61119642">
      <w:bodyDiv w:val="1"/>
      <w:marLeft w:val="0"/>
      <w:marRight w:val="0"/>
      <w:marTop w:val="0"/>
      <w:marBottom w:val="0"/>
      <w:divBdr>
        <w:top w:val="none" w:sz="0" w:space="0" w:color="auto"/>
        <w:left w:val="none" w:sz="0" w:space="0" w:color="auto"/>
        <w:bottom w:val="none" w:sz="0" w:space="0" w:color="auto"/>
        <w:right w:val="none" w:sz="0" w:space="0" w:color="auto"/>
      </w:divBdr>
      <w:divsChild>
        <w:div w:id="490221330">
          <w:marLeft w:val="0"/>
          <w:marRight w:val="0"/>
          <w:marTop w:val="0"/>
          <w:marBottom w:val="0"/>
          <w:divBdr>
            <w:top w:val="none" w:sz="0" w:space="0" w:color="auto"/>
            <w:left w:val="none" w:sz="0" w:space="0" w:color="auto"/>
            <w:bottom w:val="none" w:sz="0" w:space="0" w:color="auto"/>
            <w:right w:val="none" w:sz="0" w:space="0" w:color="auto"/>
          </w:divBdr>
        </w:div>
        <w:div w:id="104930472">
          <w:marLeft w:val="0"/>
          <w:marRight w:val="0"/>
          <w:marTop w:val="0"/>
          <w:marBottom w:val="0"/>
          <w:divBdr>
            <w:top w:val="none" w:sz="0" w:space="0" w:color="auto"/>
            <w:left w:val="none" w:sz="0" w:space="0" w:color="auto"/>
            <w:bottom w:val="none" w:sz="0" w:space="0" w:color="auto"/>
            <w:right w:val="none" w:sz="0" w:space="0" w:color="auto"/>
          </w:divBdr>
          <w:divsChild>
            <w:div w:id="1358120288">
              <w:marLeft w:val="0"/>
              <w:marRight w:val="0"/>
              <w:marTop w:val="0"/>
              <w:marBottom w:val="0"/>
              <w:divBdr>
                <w:top w:val="none" w:sz="0" w:space="0" w:color="auto"/>
                <w:left w:val="none" w:sz="0" w:space="0" w:color="auto"/>
                <w:bottom w:val="none" w:sz="0" w:space="0" w:color="auto"/>
                <w:right w:val="none" w:sz="0" w:space="0" w:color="auto"/>
              </w:divBdr>
            </w:div>
          </w:divsChild>
        </w:div>
        <w:div w:id="1598712921">
          <w:marLeft w:val="0"/>
          <w:marRight w:val="0"/>
          <w:marTop w:val="0"/>
          <w:marBottom w:val="0"/>
          <w:divBdr>
            <w:top w:val="none" w:sz="0" w:space="0" w:color="auto"/>
            <w:left w:val="none" w:sz="0" w:space="0" w:color="auto"/>
            <w:bottom w:val="none" w:sz="0" w:space="0" w:color="auto"/>
            <w:right w:val="none" w:sz="0" w:space="0" w:color="auto"/>
          </w:divBdr>
        </w:div>
        <w:div w:id="972253033">
          <w:marLeft w:val="0"/>
          <w:marRight w:val="0"/>
          <w:marTop w:val="0"/>
          <w:marBottom w:val="0"/>
          <w:divBdr>
            <w:top w:val="none" w:sz="0" w:space="0" w:color="auto"/>
            <w:left w:val="none" w:sz="0" w:space="0" w:color="auto"/>
            <w:bottom w:val="none" w:sz="0" w:space="0" w:color="auto"/>
            <w:right w:val="none" w:sz="0" w:space="0" w:color="auto"/>
          </w:divBdr>
          <w:divsChild>
            <w:div w:id="1062407751">
              <w:marLeft w:val="0"/>
              <w:marRight w:val="0"/>
              <w:marTop w:val="0"/>
              <w:marBottom w:val="0"/>
              <w:divBdr>
                <w:top w:val="none" w:sz="0" w:space="0" w:color="auto"/>
                <w:left w:val="none" w:sz="0" w:space="0" w:color="auto"/>
                <w:bottom w:val="none" w:sz="0" w:space="0" w:color="auto"/>
                <w:right w:val="none" w:sz="0" w:space="0" w:color="auto"/>
              </w:divBdr>
            </w:div>
          </w:divsChild>
        </w:div>
        <w:div w:id="1231112458">
          <w:marLeft w:val="0"/>
          <w:marRight w:val="0"/>
          <w:marTop w:val="0"/>
          <w:marBottom w:val="0"/>
          <w:divBdr>
            <w:top w:val="none" w:sz="0" w:space="0" w:color="auto"/>
            <w:left w:val="none" w:sz="0" w:space="0" w:color="auto"/>
            <w:bottom w:val="none" w:sz="0" w:space="0" w:color="auto"/>
            <w:right w:val="none" w:sz="0" w:space="0" w:color="auto"/>
          </w:divBdr>
        </w:div>
        <w:div w:id="296910320">
          <w:marLeft w:val="0"/>
          <w:marRight w:val="0"/>
          <w:marTop w:val="0"/>
          <w:marBottom w:val="0"/>
          <w:divBdr>
            <w:top w:val="none" w:sz="0" w:space="0" w:color="auto"/>
            <w:left w:val="none" w:sz="0" w:space="0" w:color="auto"/>
            <w:bottom w:val="none" w:sz="0" w:space="0" w:color="auto"/>
            <w:right w:val="none" w:sz="0" w:space="0" w:color="auto"/>
          </w:divBdr>
          <w:divsChild>
            <w:div w:id="501971507">
              <w:marLeft w:val="0"/>
              <w:marRight w:val="0"/>
              <w:marTop w:val="0"/>
              <w:marBottom w:val="0"/>
              <w:divBdr>
                <w:top w:val="none" w:sz="0" w:space="0" w:color="auto"/>
                <w:left w:val="none" w:sz="0" w:space="0" w:color="auto"/>
                <w:bottom w:val="none" w:sz="0" w:space="0" w:color="auto"/>
                <w:right w:val="none" w:sz="0" w:space="0" w:color="auto"/>
              </w:divBdr>
            </w:div>
          </w:divsChild>
        </w:div>
        <w:div w:id="430470850">
          <w:marLeft w:val="0"/>
          <w:marRight w:val="0"/>
          <w:marTop w:val="0"/>
          <w:marBottom w:val="0"/>
          <w:divBdr>
            <w:top w:val="none" w:sz="0" w:space="0" w:color="auto"/>
            <w:left w:val="none" w:sz="0" w:space="0" w:color="auto"/>
            <w:bottom w:val="none" w:sz="0" w:space="0" w:color="auto"/>
            <w:right w:val="none" w:sz="0" w:space="0" w:color="auto"/>
          </w:divBdr>
        </w:div>
        <w:div w:id="44379211">
          <w:marLeft w:val="0"/>
          <w:marRight w:val="0"/>
          <w:marTop w:val="0"/>
          <w:marBottom w:val="0"/>
          <w:divBdr>
            <w:top w:val="none" w:sz="0" w:space="0" w:color="auto"/>
            <w:left w:val="none" w:sz="0" w:space="0" w:color="auto"/>
            <w:bottom w:val="none" w:sz="0" w:space="0" w:color="auto"/>
            <w:right w:val="none" w:sz="0" w:space="0" w:color="auto"/>
          </w:divBdr>
          <w:divsChild>
            <w:div w:id="359278148">
              <w:marLeft w:val="0"/>
              <w:marRight w:val="0"/>
              <w:marTop w:val="0"/>
              <w:marBottom w:val="0"/>
              <w:divBdr>
                <w:top w:val="none" w:sz="0" w:space="0" w:color="auto"/>
                <w:left w:val="none" w:sz="0" w:space="0" w:color="auto"/>
                <w:bottom w:val="none" w:sz="0" w:space="0" w:color="auto"/>
                <w:right w:val="none" w:sz="0" w:space="0" w:color="auto"/>
              </w:divBdr>
            </w:div>
          </w:divsChild>
        </w:div>
        <w:div w:id="1033192954">
          <w:marLeft w:val="0"/>
          <w:marRight w:val="0"/>
          <w:marTop w:val="0"/>
          <w:marBottom w:val="0"/>
          <w:divBdr>
            <w:top w:val="none" w:sz="0" w:space="0" w:color="auto"/>
            <w:left w:val="none" w:sz="0" w:space="0" w:color="auto"/>
            <w:bottom w:val="none" w:sz="0" w:space="0" w:color="auto"/>
            <w:right w:val="none" w:sz="0" w:space="0" w:color="auto"/>
          </w:divBdr>
        </w:div>
        <w:div w:id="23865836">
          <w:marLeft w:val="0"/>
          <w:marRight w:val="0"/>
          <w:marTop w:val="0"/>
          <w:marBottom w:val="0"/>
          <w:divBdr>
            <w:top w:val="none" w:sz="0" w:space="0" w:color="auto"/>
            <w:left w:val="none" w:sz="0" w:space="0" w:color="auto"/>
            <w:bottom w:val="none" w:sz="0" w:space="0" w:color="auto"/>
            <w:right w:val="none" w:sz="0" w:space="0" w:color="auto"/>
          </w:divBdr>
          <w:divsChild>
            <w:div w:id="700932116">
              <w:marLeft w:val="0"/>
              <w:marRight w:val="0"/>
              <w:marTop w:val="0"/>
              <w:marBottom w:val="0"/>
              <w:divBdr>
                <w:top w:val="none" w:sz="0" w:space="0" w:color="auto"/>
                <w:left w:val="none" w:sz="0" w:space="0" w:color="auto"/>
                <w:bottom w:val="none" w:sz="0" w:space="0" w:color="auto"/>
                <w:right w:val="none" w:sz="0" w:space="0" w:color="auto"/>
              </w:divBdr>
            </w:div>
          </w:divsChild>
        </w:div>
        <w:div w:id="1192955174">
          <w:marLeft w:val="0"/>
          <w:marRight w:val="0"/>
          <w:marTop w:val="0"/>
          <w:marBottom w:val="0"/>
          <w:divBdr>
            <w:top w:val="none" w:sz="0" w:space="0" w:color="auto"/>
            <w:left w:val="none" w:sz="0" w:space="0" w:color="auto"/>
            <w:bottom w:val="none" w:sz="0" w:space="0" w:color="auto"/>
            <w:right w:val="none" w:sz="0" w:space="0" w:color="auto"/>
          </w:divBdr>
        </w:div>
        <w:div w:id="332731444">
          <w:marLeft w:val="0"/>
          <w:marRight w:val="0"/>
          <w:marTop w:val="0"/>
          <w:marBottom w:val="0"/>
          <w:divBdr>
            <w:top w:val="none" w:sz="0" w:space="0" w:color="auto"/>
            <w:left w:val="none" w:sz="0" w:space="0" w:color="auto"/>
            <w:bottom w:val="none" w:sz="0" w:space="0" w:color="auto"/>
            <w:right w:val="none" w:sz="0" w:space="0" w:color="auto"/>
          </w:divBdr>
          <w:divsChild>
            <w:div w:id="2122646085">
              <w:marLeft w:val="0"/>
              <w:marRight w:val="0"/>
              <w:marTop w:val="0"/>
              <w:marBottom w:val="0"/>
              <w:divBdr>
                <w:top w:val="none" w:sz="0" w:space="0" w:color="auto"/>
                <w:left w:val="none" w:sz="0" w:space="0" w:color="auto"/>
                <w:bottom w:val="none" w:sz="0" w:space="0" w:color="auto"/>
                <w:right w:val="none" w:sz="0" w:space="0" w:color="auto"/>
              </w:divBdr>
            </w:div>
          </w:divsChild>
        </w:div>
        <w:div w:id="466362862">
          <w:marLeft w:val="0"/>
          <w:marRight w:val="0"/>
          <w:marTop w:val="0"/>
          <w:marBottom w:val="0"/>
          <w:divBdr>
            <w:top w:val="none" w:sz="0" w:space="0" w:color="auto"/>
            <w:left w:val="none" w:sz="0" w:space="0" w:color="auto"/>
            <w:bottom w:val="none" w:sz="0" w:space="0" w:color="auto"/>
            <w:right w:val="none" w:sz="0" w:space="0" w:color="auto"/>
          </w:divBdr>
        </w:div>
        <w:div w:id="1702169553">
          <w:marLeft w:val="0"/>
          <w:marRight w:val="0"/>
          <w:marTop w:val="0"/>
          <w:marBottom w:val="0"/>
          <w:divBdr>
            <w:top w:val="none" w:sz="0" w:space="0" w:color="auto"/>
            <w:left w:val="none" w:sz="0" w:space="0" w:color="auto"/>
            <w:bottom w:val="none" w:sz="0" w:space="0" w:color="auto"/>
            <w:right w:val="none" w:sz="0" w:space="0" w:color="auto"/>
          </w:divBdr>
          <w:divsChild>
            <w:div w:id="708917648">
              <w:marLeft w:val="0"/>
              <w:marRight w:val="0"/>
              <w:marTop w:val="0"/>
              <w:marBottom w:val="0"/>
              <w:divBdr>
                <w:top w:val="none" w:sz="0" w:space="0" w:color="auto"/>
                <w:left w:val="none" w:sz="0" w:space="0" w:color="auto"/>
                <w:bottom w:val="none" w:sz="0" w:space="0" w:color="auto"/>
                <w:right w:val="none" w:sz="0" w:space="0" w:color="auto"/>
              </w:divBdr>
            </w:div>
          </w:divsChild>
        </w:div>
        <w:div w:id="1562594799">
          <w:marLeft w:val="0"/>
          <w:marRight w:val="0"/>
          <w:marTop w:val="201"/>
          <w:marBottom w:val="0"/>
          <w:divBdr>
            <w:top w:val="none" w:sz="0" w:space="0" w:color="auto"/>
            <w:left w:val="none" w:sz="0" w:space="0" w:color="auto"/>
            <w:bottom w:val="none" w:sz="0" w:space="0" w:color="auto"/>
            <w:right w:val="none" w:sz="0" w:space="0" w:color="auto"/>
          </w:divBdr>
          <w:divsChild>
            <w:div w:id="556666109">
              <w:marLeft w:val="0"/>
              <w:marRight w:val="0"/>
              <w:marTop w:val="0"/>
              <w:marBottom w:val="0"/>
              <w:divBdr>
                <w:top w:val="none" w:sz="0" w:space="0" w:color="auto"/>
                <w:left w:val="none" w:sz="0" w:space="0" w:color="auto"/>
                <w:bottom w:val="none" w:sz="0" w:space="0" w:color="auto"/>
                <w:right w:val="none" w:sz="0" w:space="0" w:color="auto"/>
              </w:divBdr>
              <w:divsChild>
                <w:div w:id="179405567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85652043">
          <w:marLeft w:val="0"/>
          <w:marRight w:val="0"/>
          <w:marTop w:val="201"/>
          <w:marBottom w:val="0"/>
          <w:divBdr>
            <w:top w:val="none" w:sz="0" w:space="0" w:color="auto"/>
            <w:left w:val="none" w:sz="0" w:space="0" w:color="auto"/>
            <w:bottom w:val="none" w:sz="0" w:space="0" w:color="auto"/>
            <w:right w:val="none" w:sz="0" w:space="0" w:color="auto"/>
          </w:divBdr>
          <w:divsChild>
            <w:div w:id="822627852">
              <w:marLeft w:val="0"/>
              <w:marRight w:val="0"/>
              <w:marTop w:val="0"/>
              <w:marBottom w:val="0"/>
              <w:divBdr>
                <w:top w:val="none" w:sz="0" w:space="0" w:color="auto"/>
                <w:left w:val="none" w:sz="0" w:space="0" w:color="auto"/>
                <w:bottom w:val="none" w:sz="0" w:space="0" w:color="auto"/>
                <w:right w:val="none" w:sz="0" w:space="0" w:color="auto"/>
              </w:divBdr>
              <w:divsChild>
                <w:div w:id="148007345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5453260">
          <w:marLeft w:val="0"/>
          <w:marRight w:val="0"/>
          <w:marTop w:val="201"/>
          <w:marBottom w:val="0"/>
          <w:divBdr>
            <w:top w:val="none" w:sz="0" w:space="0" w:color="auto"/>
            <w:left w:val="none" w:sz="0" w:space="0" w:color="auto"/>
            <w:bottom w:val="none" w:sz="0" w:space="0" w:color="auto"/>
            <w:right w:val="none" w:sz="0" w:space="0" w:color="auto"/>
          </w:divBdr>
          <w:divsChild>
            <w:div w:id="1061371888">
              <w:marLeft w:val="0"/>
              <w:marRight w:val="0"/>
              <w:marTop w:val="0"/>
              <w:marBottom w:val="0"/>
              <w:divBdr>
                <w:top w:val="none" w:sz="0" w:space="0" w:color="auto"/>
                <w:left w:val="none" w:sz="0" w:space="0" w:color="auto"/>
                <w:bottom w:val="none" w:sz="0" w:space="0" w:color="auto"/>
                <w:right w:val="none" w:sz="0" w:space="0" w:color="auto"/>
              </w:divBdr>
              <w:divsChild>
                <w:div w:id="108202082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35737757">
          <w:marLeft w:val="0"/>
          <w:marRight w:val="0"/>
          <w:marTop w:val="201"/>
          <w:marBottom w:val="0"/>
          <w:divBdr>
            <w:top w:val="none" w:sz="0" w:space="0" w:color="auto"/>
            <w:left w:val="none" w:sz="0" w:space="0" w:color="auto"/>
            <w:bottom w:val="none" w:sz="0" w:space="0" w:color="auto"/>
            <w:right w:val="none" w:sz="0" w:space="0" w:color="auto"/>
          </w:divBdr>
          <w:divsChild>
            <w:div w:id="1294826841">
              <w:marLeft w:val="0"/>
              <w:marRight w:val="0"/>
              <w:marTop w:val="0"/>
              <w:marBottom w:val="0"/>
              <w:divBdr>
                <w:top w:val="none" w:sz="0" w:space="0" w:color="auto"/>
                <w:left w:val="none" w:sz="0" w:space="0" w:color="auto"/>
                <w:bottom w:val="none" w:sz="0" w:space="0" w:color="auto"/>
                <w:right w:val="none" w:sz="0" w:space="0" w:color="auto"/>
              </w:divBdr>
              <w:divsChild>
                <w:div w:id="143146290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71069069">
      <w:bodyDiv w:val="1"/>
      <w:marLeft w:val="0"/>
      <w:marRight w:val="0"/>
      <w:marTop w:val="0"/>
      <w:marBottom w:val="0"/>
      <w:divBdr>
        <w:top w:val="none" w:sz="0" w:space="0" w:color="auto"/>
        <w:left w:val="none" w:sz="0" w:space="0" w:color="auto"/>
        <w:bottom w:val="none" w:sz="0" w:space="0" w:color="auto"/>
        <w:right w:val="none" w:sz="0" w:space="0" w:color="auto"/>
      </w:divBdr>
      <w:divsChild>
        <w:div w:id="1634673486">
          <w:marLeft w:val="0"/>
          <w:marRight w:val="0"/>
          <w:marTop w:val="0"/>
          <w:marBottom w:val="0"/>
          <w:divBdr>
            <w:top w:val="none" w:sz="0" w:space="0" w:color="auto"/>
            <w:left w:val="none" w:sz="0" w:space="0" w:color="auto"/>
            <w:bottom w:val="none" w:sz="0" w:space="0" w:color="auto"/>
            <w:right w:val="none" w:sz="0" w:space="0" w:color="auto"/>
          </w:divBdr>
        </w:div>
        <w:div w:id="1232042430">
          <w:marLeft w:val="0"/>
          <w:marRight w:val="0"/>
          <w:marTop w:val="0"/>
          <w:marBottom w:val="0"/>
          <w:divBdr>
            <w:top w:val="none" w:sz="0" w:space="0" w:color="auto"/>
            <w:left w:val="none" w:sz="0" w:space="0" w:color="auto"/>
            <w:bottom w:val="none" w:sz="0" w:space="0" w:color="auto"/>
            <w:right w:val="none" w:sz="0" w:space="0" w:color="auto"/>
          </w:divBdr>
          <w:divsChild>
            <w:div w:id="209388699">
              <w:marLeft w:val="0"/>
              <w:marRight w:val="0"/>
              <w:marTop w:val="0"/>
              <w:marBottom w:val="0"/>
              <w:divBdr>
                <w:top w:val="none" w:sz="0" w:space="0" w:color="auto"/>
                <w:left w:val="none" w:sz="0" w:space="0" w:color="auto"/>
                <w:bottom w:val="none" w:sz="0" w:space="0" w:color="auto"/>
                <w:right w:val="none" w:sz="0" w:space="0" w:color="auto"/>
              </w:divBdr>
            </w:div>
          </w:divsChild>
        </w:div>
        <w:div w:id="684986472">
          <w:marLeft w:val="0"/>
          <w:marRight w:val="0"/>
          <w:marTop w:val="0"/>
          <w:marBottom w:val="0"/>
          <w:divBdr>
            <w:top w:val="none" w:sz="0" w:space="0" w:color="auto"/>
            <w:left w:val="none" w:sz="0" w:space="0" w:color="auto"/>
            <w:bottom w:val="none" w:sz="0" w:space="0" w:color="auto"/>
            <w:right w:val="none" w:sz="0" w:space="0" w:color="auto"/>
          </w:divBdr>
        </w:div>
        <w:div w:id="497158119">
          <w:marLeft w:val="0"/>
          <w:marRight w:val="0"/>
          <w:marTop w:val="0"/>
          <w:marBottom w:val="0"/>
          <w:divBdr>
            <w:top w:val="none" w:sz="0" w:space="0" w:color="auto"/>
            <w:left w:val="none" w:sz="0" w:space="0" w:color="auto"/>
            <w:bottom w:val="none" w:sz="0" w:space="0" w:color="auto"/>
            <w:right w:val="none" w:sz="0" w:space="0" w:color="auto"/>
          </w:divBdr>
          <w:divsChild>
            <w:div w:id="1796094227">
              <w:marLeft w:val="0"/>
              <w:marRight w:val="0"/>
              <w:marTop w:val="0"/>
              <w:marBottom w:val="0"/>
              <w:divBdr>
                <w:top w:val="none" w:sz="0" w:space="0" w:color="auto"/>
                <w:left w:val="none" w:sz="0" w:space="0" w:color="auto"/>
                <w:bottom w:val="none" w:sz="0" w:space="0" w:color="auto"/>
                <w:right w:val="none" w:sz="0" w:space="0" w:color="auto"/>
              </w:divBdr>
            </w:div>
          </w:divsChild>
        </w:div>
        <w:div w:id="652875533">
          <w:marLeft w:val="0"/>
          <w:marRight w:val="0"/>
          <w:marTop w:val="0"/>
          <w:marBottom w:val="0"/>
          <w:divBdr>
            <w:top w:val="none" w:sz="0" w:space="0" w:color="auto"/>
            <w:left w:val="none" w:sz="0" w:space="0" w:color="auto"/>
            <w:bottom w:val="none" w:sz="0" w:space="0" w:color="auto"/>
            <w:right w:val="none" w:sz="0" w:space="0" w:color="auto"/>
          </w:divBdr>
        </w:div>
        <w:div w:id="1160924587">
          <w:marLeft w:val="0"/>
          <w:marRight w:val="0"/>
          <w:marTop w:val="0"/>
          <w:marBottom w:val="0"/>
          <w:divBdr>
            <w:top w:val="none" w:sz="0" w:space="0" w:color="auto"/>
            <w:left w:val="none" w:sz="0" w:space="0" w:color="auto"/>
            <w:bottom w:val="none" w:sz="0" w:space="0" w:color="auto"/>
            <w:right w:val="none" w:sz="0" w:space="0" w:color="auto"/>
          </w:divBdr>
          <w:divsChild>
            <w:div w:id="1765227669">
              <w:marLeft w:val="0"/>
              <w:marRight w:val="0"/>
              <w:marTop w:val="0"/>
              <w:marBottom w:val="0"/>
              <w:divBdr>
                <w:top w:val="none" w:sz="0" w:space="0" w:color="auto"/>
                <w:left w:val="none" w:sz="0" w:space="0" w:color="auto"/>
                <w:bottom w:val="none" w:sz="0" w:space="0" w:color="auto"/>
                <w:right w:val="none" w:sz="0" w:space="0" w:color="auto"/>
              </w:divBdr>
            </w:div>
          </w:divsChild>
        </w:div>
        <w:div w:id="756750758">
          <w:marLeft w:val="0"/>
          <w:marRight w:val="0"/>
          <w:marTop w:val="0"/>
          <w:marBottom w:val="0"/>
          <w:divBdr>
            <w:top w:val="none" w:sz="0" w:space="0" w:color="auto"/>
            <w:left w:val="none" w:sz="0" w:space="0" w:color="auto"/>
            <w:bottom w:val="none" w:sz="0" w:space="0" w:color="auto"/>
            <w:right w:val="none" w:sz="0" w:space="0" w:color="auto"/>
          </w:divBdr>
        </w:div>
        <w:div w:id="153566542">
          <w:marLeft w:val="0"/>
          <w:marRight w:val="0"/>
          <w:marTop w:val="0"/>
          <w:marBottom w:val="0"/>
          <w:divBdr>
            <w:top w:val="none" w:sz="0" w:space="0" w:color="auto"/>
            <w:left w:val="none" w:sz="0" w:space="0" w:color="auto"/>
            <w:bottom w:val="none" w:sz="0" w:space="0" w:color="auto"/>
            <w:right w:val="none" w:sz="0" w:space="0" w:color="auto"/>
          </w:divBdr>
          <w:divsChild>
            <w:div w:id="131603335">
              <w:marLeft w:val="0"/>
              <w:marRight w:val="0"/>
              <w:marTop w:val="0"/>
              <w:marBottom w:val="0"/>
              <w:divBdr>
                <w:top w:val="none" w:sz="0" w:space="0" w:color="auto"/>
                <w:left w:val="none" w:sz="0" w:space="0" w:color="auto"/>
                <w:bottom w:val="none" w:sz="0" w:space="0" w:color="auto"/>
                <w:right w:val="none" w:sz="0" w:space="0" w:color="auto"/>
              </w:divBdr>
            </w:div>
          </w:divsChild>
        </w:div>
        <w:div w:id="1906604440">
          <w:marLeft w:val="0"/>
          <w:marRight w:val="0"/>
          <w:marTop w:val="0"/>
          <w:marBottom w:val="0"/>
          <w:divBdr>
            <w:top w:val="none" w:sz="0" w:space="0" w:color="auto"/>
            <w:left w:val="none" w:sz="0" w:space="0" w:color="auto"/>
            <w:bottom w:val="none" w:sz="0" w:space="0" w:color="auto"/>
            <w:right w:val="none" w:sz="0" w:space="0" w:color="auto"/>
          </w:divBdr>
        </w:div>
        <w:div w:id="846023429">
          <w:marLeft w:val="0"/>
          <w:marRight w:val="0"/>
          <w:marTop w:val="0"/>
          <w:marBottom w:val="0"/>
          <w:divBdr>
            <w:top w:val="none" w:sz="0" w:space="0" w:color="auto"/>
            <w:left w:val="none" w:sz="0" w:space="0" w:color="auto"/>
            <w:bottom w:val="none" w:sz="0" w:space="0" w:color="auto"/>
            <w:right w:val="none" w:sz="0" w:space="0" w:color="auto"/>
          </w:divBdr>
          <w:divsChild>
            <w:div w:id="1753504482">
              <w:marLeft w:val="0"/>
              <w:marRight w:val="0"/>
              <w:marTop w:val="0"/>
              <w:marBottom w:val="0"/>
              <w:divBdr>
                <w:top w:val="none" w:sz="0" w:space="0" w:color="auto"/>
                <w:left w:val="none" w:sz="0" w:space="0" w:color="auto"/>
                <w:bottom w:val="none" w:sz="0" w:space="0" w:color="auto"/>
                <w:right w:val="none" w:sz="0" w:space="0" w:color="auto"/>
              </w:divBdr>
            </w:div>
          </w:divsChild>
        </w:div>
        <w:div w:id="278487903">
          <w:marLeft w:val="0"/>
          <w:marRight w:val="0"/>
          <w:marTop w:val="0"/>
          <w:marBottom w:val="0"/>
          <w:divBdr>
            <w:top w:val="none" w:sz="0" w:space="0" w:color="auto"/>
            <w:left w:val="none" w:sz="0" w:space="0" w:color="auto"/>
            <w:bottom w:val="none" w:sz="0" w:space="0" w:color="auto"/>
            <w:right w:val="none" w:sz="0" w:space="0" w:color="auto"/>
          </w:divBdr>
        </w:div>
        <w:div w:id="221019709">
          <w:marLeft w:val="0"/>
          <w:marRight w:val="0"/>
          <w:marTop w:val="0"/>
          <w:marBottom w:val="0"/>
          <w:divBdr>
            <w:top w:val="none" w:sz="0" w:space="0" w:color="auto"/>
            <w:left w:val="none" w:sz="0" w:space="0" w:color="auto"/>
            <w:bottom w:val="none" w:sz="0" w:space="0" w:color="auto"/>
            <w:right w:val="none" w:sz="0" w:space="0" w:color="auto"/>
          </w:divBdr>
          <w:divsChild>
            <w:div w:id="1183937074">
              <w:marLeft w:val="0"/>
              <w:marRight w:val="0"/>
              <w:marTop w:val="0"/>
              <w:marBottom w:val="0"/>
              <w:divBdr>
                <w:top w:val="none" w:sz="0" w:space="0" w:color="auto"/>
                <w:left w:val="none" w:sz="0" w:space="0" w:color="auto"/>
                <w:bottom w:val="none" w:sz="0" w:space="0" w:color="auto"/>
                <w:right w:val="none" w:sz="0" w:space="0" w:color="auto"/>
              </w:divBdr>
            </w:div>
          </w:divsChild>
        </w:div>
        <w:div w:id="477921197">
          <w:marLeft w:val="0"/>
          <w:marRight w:val="0"/>
          <w:marTop w:val="0"/>
          <w:marBottom w:val="0"/>
          <w:divBdr>
            <w:top w:val="none" w:sz="0" w:space="0" w:color="auto"/>
            <w:left w:val="none" w:sz="0" w:space="0" w:color="auto"/>
            <w:bottom w:val="none" w:sz="0" w:space="0" w:color="auto"/>
            <w:right w:val="none" w:sz="0" w:space="0" w:color="auto"/>
          </w:divBdr>
        </w:div>
        <w:div w:id="655186867">
          <w:marLeft w:val="0"/>
          <w:marRight w:val="0"/>
          <w:marTop w:val="0"/>
          <w:marBottom w:val="0"/>
          <w:divBdr>
            <w:top w:val="none" w:sz="0" w:space="0" w:color="auto"/>
            <w:left w:val="none" w:sz="0" w:space="0" w:color="auto"/>
            <w:bottom w:val="none" w:sz="0" w:space="0" w:color="auto"/>
            <w:right w:val="none" w:sz="0" w:space="0" w:color="auto"/>
          </w:divBdr>
          <w:divsChild>
            <w:div w:id="1142890239">
              <w:marLeft w:val="0"/>
              <w:marRight w:val="0"/>
              <w:marTop w:val="0"/>
              <w:marBottom w:val="0"/>
              <w:divBdr>
                <w:top w:val="none" w:sz="0" w:space="0" w:color="auto"/>
                <w:left w:val="none" w:sz="0" w:space="0" w:color="auto"/>
                <w:bottom w:val="none" w:sz="0" w:space="0" w:color="auto"/>
                <w:right w:val="none" w:sz="0" w:space="0" w:color="auto"/>
              </w:divBdr>
            </w:div>
          </w:divsChild>
        </w:div>
        <w:div w:id="715815535">
          <w:marLeft w:val="0"/>
          <w:marRight w:val="0"/>
          <w:marTop w:val="300"/>
          <w:marBottom w:val="0"/>
          <w:divBdr>
            <w:top w:val="none" w:sz="0" w:space="0" w:color="auto"/>
            <w:left w:val="none" w:sz="0" w:space="0" w:color="auto"/>
            <w:bottom w:val="none" w:sz="0" w:space="0" w:color="auto"/>
            <w:right w:val="none" w:sz="0" w:space="0" w:color="auto"/>
          </w:divBdr>
          <w:divsChild>
            <w:div w:id="1403942074">
              <w:marLeft w:val="0"/>
              <w:marRight w:val="0"/>
              <w:marTop w:val="0"/>
              <w:marBottom w:val="0"/>
              <w:divBdr>
                <w:top w:val="none" w:sz="0" w:space="0" w:color="auto"/>
                <w:left w:val="none" w:sz="0" w:space="0" w:color="auto"/>
                <w:bottom w:val="none" w:sz="0" w:space="0" w:color="auto"/>
                <w:right w:val="none" w:sz="0" w:space="0" w:color="auto"/>
              </w:divBdr>
              <w:divsChild>
                <w:div w:id="6719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921965">
          <w:marLeft w:val="0"/>
          <w:marRight w:val="0"/>
          <w:marTop w:val="300"/>
          <w:marBottom w:val="0"/>
          <w:divBdr>
            <w:top w:val="none" w:sz="0" w:space="0" w:color="auto"/>
            <w:left w:val="none" w:sz="0" w:space="0" w:color="auto"/>
            <w:bottom w:val="none" w:sz="0" w:space="0" w:color="auto"/>
            <w:right w:val="none" w:sz="0" w:space="0" w:color="auto"/>
          </w:divBdr>
          <w:divsChild>
            <w:div w:id="953100218">
              <w:marLeft w:val="0"/>
              <w:marRight w:val="0"/>
              <w:marTop w:val="0"/>
              <w:marBottom w:val="0"/>
              <w:divBdr>
                <w:top w:val="none" w:sz="0" w:space="0" w:color="auto"/>
                <w:left w:val="none" w:sz="0" w:space="0" w:color="auto"/>
                <w:bottom w:val="none" w:sz="0" w:space="0" w:color="auto"/>
                <w:right w:val="none" w:sz="0" w:space="0" w:color="auto"/>
              </w:divBdr>
              <w:divsChild>
                <w:div w:id="34899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3215">
          <w:marLeft w:val="0"/>
          <w:marRight w:val="0"/>
          <w:marTop w:val="300"/>
          <w:marBottom w:val="0"/>
          <w:divBdr>
            <w:top w:val="none" w:sz="0" w:space="0" w:color="auto"/>
            <w:left w:val="none" w:sz="0" w:space="0" w:color="auto"/>
            <w:bottom w:val="none" w:sz="0" w:space="0" w:color="auto"/>
            <w:right w:val="none" w:sz="0" w:space="0" w:color="auto"/>
          </w:divBdr>
          <w:divsChild>
            <w:div w:id="153037547">
              <w:marLeft w:val="0"/>
              <w:marRight w:val="0"/>
              <w:marTop w:val="0"/>
              <w:marBottom w:val="0"/>
              <w:divBdr>
                <w:top w:val="none" w:sz="0" w:space="0" w:color="auto"/>
                <w:left w:val="none" w:sz="0" w:space="0" w:color="auto"/>
                <w:bottom w:val="none" w:sz="0" w:space="0" w:color="auto"/>
                <w:right w:val="none" w:sz="0" w:space="0" w:color="auto"/>
              </w:divBdr>
              <w:divsChild>
                <w:div w:id="156232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985679">
          <w:marLeft w:val="0"/>
          <w:marRight w:val="0"/>
          <w:marTop w:val="300"/>
          <w:marBottom w:val="0"/>
          <w:divBdr>
            <w:top w:val="none" w:sz="0" w:space="0" w:color="auto"/>
            <w:left w:val="none" w:sz="0" w:space="0" w:color="auto"/>
            <w:bottom w:val="none" w:sz="0" w:space="0" w:color="auto"/>
            <w:right w:val="none" w:sz="0" w:space="0" w:color="auto"/>
          </w:divBdr>
          <w:divsChild>
            <w:div w:id="877402071">
              <w:marLeft w:val="0"/>
              <w:marRight w:val="0"/>
              <w:marTop w:val="0"/>
              <w:marBottom w:val="0"/>
              <w:divBdr>
                <w:top w:val="none" w:sz="0" w:space="0" w:color="auto"/>
                <w:left w:val="none" w:sz="0" w:space="0" w:color="auto"/>
                <w:bottom w:val="none" w:sz="0" w:space="0" w:color="auto"/>
                <w:right w:val="none" w:sz="0" w:space="0" w:color="auto"/>
              </w:divBdr>
              <w:divsChild>
                <w:div w:id="2132821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759777">
      <w:bodyDiv w:val="1"/>
      <w:marLeft w:val="0"/>
      <w:marRight w:val="0"/>
      <w:marTop w:val="0"/>
      <w:marBottom w:val="0"/>
      <w:divBdr>
        <w:top w:val="none" w:sz="0" w:space="0" w:color="auto"/>
        <w:left w:val="none" w:sz="0" w:space="0" w:color="auto"/>
        <w:bottom w:val="none" w:sz="0" w:space="0" w:color="auto"/>
        <w:right w:val="none" w:sz="0" w:space="0" w:color="auto"/>
      </w:divBdr>
      <w:divsChild>
        <w:div w:id="1190877722">
          <w:marLeft w:val="0"/>
          <w:marRight w:val="0"/>
          <w:marTop w:val="0"/>
          <w:marBottom w:val="0"/>
          <w:divBdr>
            <w:top w:val="none" w:sz="0" w:space="0" w:color="auto"/>
            <w:left w:val="none" w:sz="0" w:space="0" w:color="auto"/>
            <w:bottom w:val="none" w:sz="0" w:space="0" w:color="auto"/>
            <w:right w:val="none" w:sz="0" w:space="0" w:color="auto"/>
          </w:divBdr>
        </w:div>
        <w:div w:id="1696232327">
          <w:marLeft w:val="0"/>
          <w:marRight w:val="0"/>
          <w:marTop w:val="0"/>
          <w:marBottom w:val="0"/>
          <w:divBdr>
            <w:top w:val="none" w:sz="0" w:space="0" w:color="auto"/>
            <w:left w:val="none" w:sz="0" w:space="0" w:color="auto"/>
            <w:bottom w:val="none" w:sz="0" w:space="0" w:color="auto"/>
            <w:right w:val="none" w:sz="0" w:space="0" w:color="auto"/>
          </w:divBdr>
          <w:divsChild>
            <w:div w:id="680280368">
              <w:marLeft w:val="0"/>
              <w:marRight w:val="0"/>
              <w:marTop w:val="0"/>
              <w:marBottom w:val="0"/>
              <w:divBdr>
                <w:top w:val="none" w:sz="0" w:space="0" w:color="auto"/>
                <w:left w:val="none" w:sz="0" w:space="0" w:color="auto"/>
                <w:bottom w:val="none" w:sz="0" w:space="0" w:color="auto"/>
                <w:right w:val="none" w:sz="0" w:space="0" w:color="auto"/>
              </w:divBdr>
            </w:div>
          </w:divsChild>
        </w:div>
        <w:div w:id="767891169">
          <w:marLeft w:val="0"/>
          <w:marRight w:val="0"/>
          <w:marTop w:val="0"/>
          <w:marBottom w:val="0"/>
          <w:divBdr>
            <w:top w:val="none" w:sz="0" w:space="0" w:color="auto"/>
            <w:left w:val="none" w:sz="0" w:space="0" w:color="auto"/>
            <w:bottom w:val="none" w:sz="0" w:space="0" w:color="auto"/>
            <w:right w:val="none" w:sz="0" w:space="0" w:color="auto"/>
          </w:divBdr>
        </w:div>
        <w:div w:id="484669943">
          <w:marLeft w:val="0"/>
          <w:marRight w:val="0"/>
          <w:marTop w:val="0"/>
          <w:marBottom w:val="0"/>
          <w:divBdr>
            <w:top w:val="none" w:sz="0" w:space="0" w:color="auto"/>
            <w:left w:val="none" w:sz="0" w:space="0" w:color="auto"/>
            <w:bottom w:val="none" w:sz="0" w:space="0" w:color="auto"/>
            <w:right w:val="none" w:sz="0" w:space="0" w:color="auto"/>
          </w:divBdr>
          <w:divsChild>
            <w:div w:id="887304463">
              <w:marLeft w:val="0"/>
              <w:marRight w:val="0"/>
              <w:marTop w:val="0"/>
              <w:marBottom w:val="0"/>
              <w:divBdr>
                <w:top w:val="none" w:sz="0" w:space="0" w:color="auto"/>
                <w:left w:val="none" w:sz="0" w:space="0" w:color="auto"/>
                <w:bottom w:val="none" w:sz="0" w:space="0" w:color="auto"/>
                <w:right w:val="none" w:sz="0" w:space="0" w:color="auto"/>
              </w:divBdr>
            </w:div>
          </w:divsChild>
        </w:div>
        <w:div w:id="446004689">
          <w:marLeft w:val="0"/>
          <w:marRight w:val="0"/>
          <w:marTop w:val="0"/>
          <w:marBottom w:val="0"/>
          <w:divBdr>
            <w:top w:val="none" w:sz="0" w:space="0" w:color="auto"/>
            <w:left w:val="none" w:sz="0" w:space="0" w:color="auto"/>
            <w:bottom w:val="none" w:sz="0" w:space="0" w:color="auto"/>
            <w:right w:val="none" w:sz="0" w:space="0" w:color="auto"/>
          </w:divBdr>
        </w:div>
        <w:div w:id="435103295">
          <w:marLeft w:val="0"/>
          <w:marRight w:val="0"/>
          <w:marTop w:val="0"/>
          <w:marBottom w:val="0"/>
          <w:divBdr>
            <w:top w:val="none" w:sz="0" w:space="0" w:color="auto"/>
            <w:left w:val="none" w:sz="0" w:space="0" w:color="auto"/>
            <w:bottom w:val="none" w:sz="0" w:space="0" w:color="auto"/>
            <w:right w:val="none" w:sz="0" w:space="0" w:color="auto"/>
          </w:divBdr>
          <w:divsChild>
            <w:div w:id="1597901832">
              <w:marLeft w:val="0"/>
              <w:marRight w:val="0"/>
              <w:marTop w:val="0"/>
              <w:marBottom w:val="0"/>
              <w:divBdr>
                <w:top w:val="none" w:sz="0" w:space="0" w:color="auto"/>
                <w:left w:val="none" w:sz="0" w:space="0" w:color="auto"/>
                <w:bottom w:val="none" w:sz="0" w:space="0" w:color="auto"/>
                <w:right w:val="none" w:sz="0" w:space="0" w:color="auto"/>
              </w:divBdr>
            </w:div>
          </w:divsChild>
        </w:div>
        <w:div w:id="1566332957">
          <w:marLeft w:val="0"/>
          <w:marRight w:val="0"/>
          <w:marTop w:val="0"/>
          <w:marBottom w:val="0"/>
          <w:divBdr>
            <w:top w:val="none" w:sz="0" w:space="0" w:color="auto"/>
            <w:left w:val="none" w:sz="0" w:space="0" w:color="auto"/>
            <w:bottom w:val="none" w:sz="0" w:space="0" w:color="auto"/>
            <w:right w:val="none" w:sz="0" w:space="0" w:color="auto"/>
          </w:divBdr>
        </w:div>
        <w:div w:id="1552814040">
          <w:marLeft w:val="0"/>
          <w:marRight w:val="0"/>
          <w:marTop w:val="0"/>
          <w:marBottom w:val="0"/>
          <w:divBdr>
            <w:top w:val="none" w:sz="0" w:space="0" w:color="auto"/>
            <w:left w:val="none" w:sz="0" w:space="0" w:color="auto"/>
            <w:bottom w:val="none" w:sz="0" w:space="0" w:color="auto"/>
            <w:right w:val="none" w:sz="0" w:space="0" w:color="auto"/>
          </w:divBdr>
          <w:divsChild>
            <w:div w:id="42025364">
              <w:marLeft w:val="0"/>
              <w:marRight w:val="0"/>
              <w:marTop w:val="0"/>
              <w:marBottom w:val="0"/>
              <w:divBdr>
                <w:top w:val="none" w:sz="0" w:space="0" w:color="auto"/>
                <w:left w:val="none" w:sz="0" w:space="0" w:color="auto"/>
                <w:bottom w:val="none" w:sz="0" w:space="0" w:color="auto"/>
                <w:right w:val="none" w:sz="0" w:space="0" w:color="auto"/>
              </w:divBdr>
            </w:div>
          </w:divsChild>
        </w:div>
        <w:div w:id="1485245279">
          <w:marLeft w:val="0"/>
          <w:marRight w:val="0"/>
          <w:marTop w:val="0"/>
          <w:marBottom w:val="0"/>
          <w:divBdr>
            <w:top w:val="none" w:sz="0" w:space="0" w:color="auto"/>
            <w:left w:val="none" w:sz="0" w:space="0" w:color="auto"/>
            <w:bottom w:val="none" w:sz="0" w:space="0" w:color="auto"/>
            <w:right w:val="none" w:sz="0" w:space="0" w:color="auto"/>
          </w:divBdr>
        </w:div>
        <w:div w:id="1223370992">
          <w:marLeft w:val="0"/>
          <w:marRight w:val="0"/>
          <w:marTop w:val="0"/>
          <w:marBottom w:val="0"/>
          <w:divBdr>
            <w:top w:val="none" w:sz="0" w:space="0" w:color="auto"/>
            <w:left w:val="none" w:sz="0" w:space="0" w:color="auto"/>
            <w:bottom w:val="none" w:sz="0" w:space="0" w:color="auto"/>
            <w:right w:val="none" w:sz="0" w:space="0" w:color="auto"/>
          </w:divBdr>
          <w:divsChild>
            <w:div w:id="1291325533">
              <w:marLeft w:val="0"/>
              <w:marRight w:val="0"/>
              <w:marTop w:val="0"/>
              <w:marBottom w:val="0"/>
              <w:divBdr>
                <w:top w:val="none" w:sz="0" w:space="0" w:color="auto"/>
                <w:left w:val="none" w:sz="0" w:space="0" w:color="auto"/>
                <w:bottom w:val="none" w:sz="0" w:space="0" w:color="auto"/>
                <w:right w:val="none" w:sz="0" w:space="0" w:color="auto"/>
              </w:divBdr>
            </w:div>
          </w:divsChild>
        </w:div>
        <w:div w:id="60912448">
          <w:marLeft w:val="0"/>
          <w:marRight w:val="0"/>
          <w:marTop w:val="0"/>
          <w:marBottom w:val="0"/>
          <w:divBdr>
            <w:top w:val="none" w:sz="0" w:space="0" w:color="auto"/>
            <w:left w:val="none" w:sz="0" w:space="0" w:color="auto"/>
            <w:bottom w:val="none" w:sz="0" w:space="0" w:color="auto"/>
            <w:right w:val="none" w:sz="0" w:space="0" w:color="auto"/>
          </w:divBdr>
        </w:div>
        <w:div w:id="1776097612">
          <w:marLeft w:val="0"/>
          <w:marRight w:val="0"/>
          <w:marTop w:val="0"/>
          <w:marBottom w:val="0"/>
          <w:divBdr>
            <w:top w:val="none" w:sz="0" w:space="0" w:color="auto"/>
            <w:left w:val="none" w:sz="0" w:space="0" w:color="auto"/>
            <w:bottom w:val="none" w:sz="0" w:space="0" w:color="auto"/>
            <w:right w:val="none" w:sz="0" w:space="0" w:color="auto"/>
          </w:divBdr>
          <w:divsChild>
            <w:div w:id="339359764">
              <w:marLeft w:val="0"/>
              <w:marRight w:val="0"/>
              <w:marTop w:val="0"/>
              <w:marBottom w:val="0"/>
              <w:divBdr>
                <w:top w:val="none" w:sz="0" w:space="0" w:color="auto"/>
                <w:left w:val="none" w:sz="0" w:space="0" w:color="auto"/>
                <w:bottom w:val="none" w:sz="0" w:space="0" w:color="auto"/>
                <w:right w:val="none" w:sz="0" w:space="0" w:color="auto"/>
              </w:divBdr>
            </w:div>
          </w:divsChild>
        </w:div>
        <w:div w:id="2084132835">
          <w:marLeft w:val="0"/>
          <w:marRight w:val="0"/>
          <w:marTop w:val="0"/>
          <w:marBottom w:val="0"/>
          <w:divBdr>
            <w:top w:val="none" w:sz="0" w:space="0" w:color="auto"/>
            <w:left w:val="none" w:sz="0" w:space="0" w:color="auto"/>
            <w:bottom w:val="none" w:sz="0" w:space="0" w:color="auto"/>
            <w:right w:val="none" w:sz="0" w:space="0" w:color="auto"/>
          </w:divBdr>
        </w:div>
        <w:div w:id="108284038">
          <w:marLeft w:val="0"/>
          <w:marRight w:val="0"/>
          <w:marTop w:val="0"/>
          <w:marBottom w:val="0"/>
          <w:divBdr>
            <w:top w:val="none" w:sz="0" w:space="0" w:color="auto"/>
            <w:left w:val="none" w:sz="0" w:space="0" w:color="auto"/>
            <w:bottom w:val="none" w:sz="0" w:space="0" w:color="auto"/>
            <w:right w:val="none" w:sz="0" w:space="0" w:color="auto"/>
          </w:divBdr>
          <w:divsChild>
            <w:div w:id="978002243">
              <w:marLeft w:val="0"/>
              <w:marRight w:val="0"/>
              <w:marTop w:val="0"/>
              <w:marBottom w:val="0"/>
              <w:divBdr>
                <w:top w:val="none" w:sz="0" w:space="0" w:color="auto"/>
                <w:left w:val="none" w:sz="0" w:space="0" w:color="auto"/>
                <w:bottom w:val="none" w:sz="0" w:space="0" w:color="auto"/>
                <w:right w:val="none" w:sz="0" w:space="0" w:color="auto"/>
              </w:divBdr>
            </w:div>
          </w:divsChild>
        </w:div>
        <w:div w:id="181405033">
          <w:marLeft w:val="0"/>
          <w:marRight w:val="0"/>
          <w:marTop w:val="201"/>
          <w:marBottom w:val="0"/>
          <w:divBdr>
            <w:top w:val="none" w:sz="0" w:space="0" w:color="auto"/>
            <w:left w:val="none" w:sz="0" w:space="0" w:color="auto"/>
            <w:bottom w:val="none" w:sz="0" w:space="0" w:color="auto"/>
            <w:right w:val="none" w:sz="0" w:space="0" w:color="auto"/>
          </w:divBdr>
          <w:divsChild>
            <w:div w:id="652418464">
              <w:marLeft w:val="0"/>
              <w:marRight w:val="0"/>
              <w:marTop w:val="0"/>
              <w:marBottom w:val="0"/>
              <w:divBdr>
                <w:top w:val="none" w:sz="0" w:space="0" w:color="auto"/>
                <w:left w:val="none" w:sz="0" w:space="0" w:color="auto"/>
                <w:bottom w:val="none" w:sz="0" w:space="0" w:color="auto"/>
                <w:right w:val="none" w:sz="0" w:space="0" w:color="auto"/>
              </w:divBdr>
              <w:divsChild>
                <w:div w:id="154370925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696230">
          <w:marLeft w:val="0"/>
          <w:marRight w:val="0"/>
          <w:marTop w:val="201"/>
          <w:marBottom w:val="0"/>
          <w:divBdr>
            <w:top w:val="none" w:sz="0" w:space="0" w:color="auto"/>
            <w:left w:val="none" w:sz="0" w:space="0" w:color="auto"/>
            <w:bottom w:val="none" w:sz="0" w:space="0" w:color="auto"/>
            <w:right w:val="none" w:sz="0" w:space="0" w:color="auto"/>
          </w:divBdr>
          <w:divsChild>
            <w:div w:id="1556164895">
              <w:marLeft w:val="0"/>
              <w:marRight w:val="0"/>
              <w:marTop w:val="0"/>
              <w:marBottom w:val="0"/>
              <w:divBdr>
                <w:top w:val="none" w:sz="0" w:space="0" w:color="auto"/>
                <w:left w:val="none" w:sz="0" w:space="0" w:color="auto"/>
                <w:bottom w:val="none" w:sz="0" w:space="0" w:color="auto"/>
                <w:right w:val="none" w:sz="0" w:space="0" w:color="auto"/>
              </w:divBdr>
              <w:divsChild>
                <w:div w:id="5623783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27167485">
          <w:marLeft w:val="0"/>
          <w:marRight w:val="0"/>
          <w:marTop w:val="201"/>
          <w:marBottom w:val="0"/>
          <w:divBdr>
            <w:top w:val="none" w:sz="0" w:space="0" w:color="auto"/>
            <w:left w:val="none" w:sz="0" w:space="0" w:color="auto"/>
            <w:bottom w:val="none" w:sz="0" w:space="0" w:color="auto"/>
            <w:right w:val="none" w:sz="0" w:space="0" w:color="auto"/>
          </w:divBdr>
          <w:divsChild>
            <w:div w:id="1859931718">
              <w:marLeft w:val="0"/>
              <w:marRight w:val="0"/>
              <w:marTop w:val="0"/>
              <w:marBottom w:val="0"/>
              <w:divBdr>
                <w:top w:val="none" w:sz="0" w:space="0" w:color="auto"/>
                <w:left w:val="none" w:sz="0" w:space="0" w:color="auto"/>
                <w:bottom w:val="none" w:sz="0" w:space="0" w:color="auto"/>
                <w:right w:val="none" w:sz="0" w:space="0" w:color="auto"/>
              </w:divBdr>
              <w:divsChild>
                <w:div w:id="134801964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859479">
          <w:marLeft w:val="0"/>
          <w:marRight w:val="0"/>
          <w:marTop w:val="201"/>
          <w:marBottom w:val="0"/>
          <w:divBdr>
            <w:top w:val="none" w:sz="0" w:space="0" w:color="auto"/>
            <w:left w:val="none" w:sz="0" w:space="0" w:color="auto"/>
            <w:bottom w:val="none" w:sz="0" w:space="0" w:color="auto"/>
            <w:right w:val="none" w:sz="0" w:space="0" w:color="auto"/>
          </w:divBdr>
          <w:divsChild>
            <w:div w:id="605505628">
              <w:marLeft w:val="0"/>
              <w:marRight w:val="0"/>
              <w:marTop w:val="0"/>
              <w:marBottom w:val="0"/>
              <w:divBdr>
                <w:top w:val="none" w:sz="0" w:space="0" w:color="auto"/>
                <w:left w:val="none" w:sz="0" w:space="0" w:color="auto"/>
                <w:bottom w:val="none" w:sz="0" w:space="0" w:color="auto"/>
                <w:right w:val="none" w:sz="0" w:space="0" w:color="auto"/>
              </w:divBdr>
              <w:divsChild>
                <w:div w:id="176233918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97499209">
      <w:bodyDiv w:val="1"/>
      <w:marLeft w:val="0"/>
      <w:marRight w:val="0"/>
      <w:marTop w:val="0"/>
      <w:marBottom w:val="0"/>
      <w:divBdr>
        <w:top w:val="none" w:sz="0" w:space="0" w:color="auto"/>
        <w:left w:val="none" w:sz="0" w:space="0" w:color="auto"/>
        <w:bottom w:val="none" w:sz="0" w:space="0" w:color="auto"/>
        <w:right w:val="none" w:sz="0" w:space="0" w:color="auto"/>
      </w:divBdr>
      <w:divsChild>
        <w:div w:id="229076697">
          <w:marLeft w:val="0"/>
          <w:marRight w:val="0"/>
          <w:marTop w:val="0"/>
          <w:marBottom w:val="0"/>
          <w:divBdr>
            <w:top w:val="none" w:sz="0" w:space="0" w:color="auto"/>
            <w:left w:val="none" w:sz="0" w:space="0" w:color="auto"/>
            <w:bottom w:val="none" w:sz="0" w:space="0" w:color="auto"/>
            <w:right w:val="none" w:sz="0" w:space="0" w:color="auto"/>
          </w:divBdr>
        </w:div>
        <w:div w:id="580411924">
          <w:marLeft w:val="0"/>
          <w:marRight w:val="0"/>
          <w:marTop w:val="0"/>
          <w:marBottom w:val="0"/>
          <w:divBdr>
            <w:top w:val="none" w:sz="0" w:space="0" w:color="auto"/>
            <w:left w:val="none" w:sz="0" w:space="0" w:color="auto"/>
            <w:bottom w:val="none" w:sz="0" w:space="0" w:color="auto"/>
            <w:right w:val="none" w:sz="0" w:space="0" w:color="auto"/>
          </w:divBdr>
          <w:divsChild>
            <w:div w:id="578290572">
              <w:marLeft w:val="0"/>
              <w:marRight w:val="0"/>
              <w:marTop w:val="0"/>
              <w:marBottom w:val="0"/>
              <w:divBdr>
                <w:top w:val="none" w:sz="0" w:space="0" w:color="auto"/>
                <w:left w:val="none" w:sz="0" w:space="0" w:color="auto"/>
                <w:bottom w:val="none" w:sz="0" w:space="0" w:color="auto"/>
                <w:right w:val="none" w:sz="0" w:space="0" w:color="auto"/>
              </w:divBdr>
            </w:div>
          </w:divsChild>
        </w:div>
        <w:div w:id="807238723">
          <w:marLeft w:val="0"/>
          <w:marRight w:val="0"/>
          <w:marTop w:val="0"/>
          <w:marBottom w:val="0"/>
          <w:divBdr>
            <w:top w:val="none" w:sz="0" w:space="0" w:color="auto"/>
            <w:left w:val="none" w:sz="0" w:space="0" w:color="auto"/>
            <w:bottom w:val="none" w:sz="0" w:space="0" w:color="auto"/>
            <w:right w:val="none" w:sz="0" w:space="0" w:color="auto"/>
          </w:divBdr>
        </w:div>
        <w:div w:id="1848979309">
          <w:marLeft w:val="0"/>
          <w:marRight w:val="0"/>
          <w:marTop w:val="0"/>
          <w:marBottom w:val="0"/>
          <w:divBdr>
            <w:top w:val="none" w:sz="0" w:space="0" w:color="auto"/>
            <w:left w:val="none" w:sz="0" w:space="0" w:color="auto"/>
            <w:bottom w:val="none" w:sz="0" w:space="0" w:color="auto"/>
            <w:right w:val="none" w:sz="0" w:space="0" w:color="auto"/>
          </w:divBdr>
          <w:divsChild>
            <w:div w:id="859898579">
              <w:marLeft w:val="0"/>
              <w:marRight w:val="0"/>
              <w:marTop w:val="0"/>
              <w:marBottom w:val="0"/>
              <w:divBdr>
                <w:top w:val="none" w:sz="0" w:space="0" w:color="auto"/>
                <w:left w:val="none" w:sz="0" w:space="0" w:color="auto"/>
                <w:bottom w:val="none" w:sz="0" w:space="0" w:color="auto"/>
                <w:right w:val="none" w:sz="0" w:space="0" w:color="auto"/>
              </w:divBdr>
            </w:div>
          </w:divsChild>
        </w:div>
        <w:div w:id="2004813211">
          <w:marLeft w:val="0"/>
          <w:marRight w:val="0"/>
          <w:marTop w:val="0"/>
          <w:marBottom w:val="0"/>
          <w:divBdr>
            <w:top w:val="none" w:sz="0" w:space="0" w:color="auto"/>
            <w:left w:val="none" w:sz="0" w:space="0" w:color="auto"/>
            <w:bottom w:val="none" w:sz="0" w:space="0" w:color="auto"/>
            <w:right w:val="none" w:sz="0" w:space="0" w:color="auto"/>
          </w:divBdr>
        </w:div>
        <w:div w:id="463083623">
          <w:marLeft w:val="0"/>
          <w:marRight w:val="0"/>
          <w:marTop w:val="0"/>
          <w:marBottom w:val="0"/>
          <w:divBdr>
            <w:top w:val="none" w:sz="0" w:space="0" w:color="auto"/>
            <w:left w:val="none" w:sz="0" w:space="0" w:color="auto"/>
            <w:bottom w:val="none" w:sz="0" w:space="0" w:color="auto"/>
            <w:right w:val="none" w:sz="0" w:space="0" w:color="auto"/>
          </w:divBdr>
          <w:divsChild>
            <w:div w:id="264458229">
              <w:marLeft w:val="0"/>
              <w:marRight w:val="0"/>
              <w:marTop w:val="0"/>
              <w:marBottom w:val="0"/>
              <w:divBdr>
                <w:top w:val="none" w:sz="0" w:space="0" w:color="auto"/>
                <w:left w:val="none" w:sz="0" w:space="0" w:color="auto"/>
                <w:bottom w:val="none" w:sz="0" w:space="0" w:color="auto"/>
                <w:right w:val="none" w:sz="0" w:space="0" w:color="auto"/>
              </w:divBdr>
            </w:div>
          </w:divsChild>
        </w:div>
        <w:div w:id="619535592">
          <w:marLeft w:val="0"/>
          <w:marRight w:val="0"/>
          <w:marTop w:val="0"/>
          <w:marBottom w:val="0"/>
          <w:divBdr>
            <w:top w:val="none" w:sz="0" w:space="0" w:color="auto"/>
            <w:left w:val="none" w:sz="0" w:space="0" w:color="auto"/>
            <w:bottom w:val="none" w:sz="0" w:space="0" w:color="auto"/>
            <w:right w:val="none" w:sz="0" w:space="0" w:color="auto"/>
          </w:divBdr>
        </w:div>
        <w:div w:id="1152596391">
          <w:marLeft w:val="0"/>
          <w:marRight w:val="0"/>
          <w:marTop w:val="0"/>
          <w:marBottom w:val="0"/>
          <w:divBdr>
            <w:top w:val="none" w:sz="0" w:space="0" w:color="auto"/>
            <w:left w:val="none" w:sz="0" w:space="0" w:color="auto"/>
            <w:bottom w:val="none" w:sz="0" w:space="0" w:color="auto"/>
            <w:right w:val="none" w:sz="0" w:space="0" w:color="auto"/>
          </w:divBdr>
          <w:divsChild>
            <w:div w:id="1544831866">
              <w:marLeft w:val="0"/>
              <w:marRight w:val="0"/>
              <w:marTop w:val="0"/>
              <w:marBottom w:val="0"/>
              <w:divBdr>
                <w:top w:val="none" w:sz="0" w:space="0" w:color="auto"/>
                <w:left w:val="none" w:sz="0" w:space="0" w:color="auto"/>
                <w:bottom w:val="none" w:sz="0" w:space="0" w:color="auto"/>
                <w:right w:val="none" w:sz="0" w:space="0" w:color="auto"/>
              </w:divBdr>
            </w:div>
          </w:divsChild>
        </w:div>
        <w:div w:id="1146360567">
          <w:marLeft w:val="0"/>
          <w:marRight w:val="0"/>
          <w:marTop w:val="0"/>
          <w:marBottom w:val="0"/>
          <w:divBdr>
            <w:top w:val="none" w:sz="0" w:space="0" w:color="auto"/>
            <w:left w:val="none" w:sz="0" w:space="0" w:color="auto"/>
            <w:bottom w:val="none" w:sz="0" w:space="0" w:color="auto"/>
            <w:right w:val="none" w:sz="0" w:space="0" w:color="auto"/>
          </w:divBdr>
        </w:div>
        <w:div w:id="878052623">
          <w:marLeft w:val="0"/>
          <w:marRight w:val="0"/>
          <w:marTop w:val="0"/>
          <w:marBottom w:val="0"/>
          <w:divBdr>
            <w:top w:val="none" w:sz="0" w:space="0" w:color="auto"/>
            <w:left w:val="none" w:sz="0" w:space="0" w:color="auto"/>
            <w:bottom w:val="none" w:sz="0" w:space="0" w:color="auto"/>
            <w:right w:val="none" w:sz="0" w:space="0" w:color="auto"/>
          </w:divBdr>
          <w:divsChild>
            <w:div w:id="559554670">
              <w:marLeft w:val="0"/>
              <w:marRight w:val="0"/>
              <w:marTop w:val="0"/>
              <w:marBottom w:val="0"/>
              <w:divBdr>
                <w:top w:val="none" w:sz="0" w:space="0" w:color="auto"/>
                <w:left w:val="none" w:sz="0" w:space="0" w:color="auto"/>
                <w:bottom w:val="none" w:sz="0" w:space="0" w:color="auto"/>
                <w:right w:val="none" w:sz="0" w:space="0" w:color="auto"/>
              </w:divBdr>
            </w:div>
          </w:divsChild>
        </w:div>
        <w:div w:id="154222206">
          <w:marLeft w:val="0"/>
          <w:marRight w:val="0"/>
          <w:marTop w:val="0"/>
          <w:marBottom w:val="0"/>
          <w:divBdr>
            <w:top w:val="none" w:sz="0" w:space="0" w:color="auto"/>
            <w:left w:val="none" w:sz="0" w:space="0" w:color="auto"/>
            <w:bottom w:val="none" w:sz="0" w:space="0" w:color="auto"/>
            <w:right w:val="none" w:sz="0" w:space="0" w:color="auto"/>
          </w:divBdr>
        </w:div>
        <w:div w:id="1869758779">
          <w:marLeft w:val="0"/>
          <w:marRight w:val="0"/>
          <w:marTop w:val="0"/>
          <w:marBottom w:val="0"/>
          <w:divBdr>
            <w:top w:val="none" w:sz="0" w:space="0" w:color="auto"/>
            <w:left w:val="none" w:sz="0" w:space="0" w:color="auto"/>
            <w:bottom w:val="none" w:sz="0" w:space="0" w:color="auto"/>
            <w:right w:val="none" w:sz="0" w:space="0" w:color="auto"/>
          </w:divBdr>
          <w:divsChild>
            <w:div w:id="196041030">
              <w:marLeft w:val="0"/>
              <w:marRight w:val="0"/>
              <w:marTop w:val="0"/>
              <w:marBottom w:val="0"/>
              <w:divBdr>
                <w:top w:val="none" w:sz="0" w:space="0" w:color="auto"/>
                <w:left w:val="none" w:sz="0" w:space="0" w:color="auto"/>
                <w:bottom w:val="none" w:sz="0" w:space="0" w:color="auto"/>
                <w:right w:val="none" w:sz="0" w:space="0" w:color="auto"/>
              </w:divBdr>
            </w:div>
          </w:divsChild>
        </w:div>
        <w:div w:id="39939393">
          <w:marLeft w:val="0"/>
          <w:marRight w:val="0"/>
          <w:marTop w:val="0"/>
          <w:marBottom w:val="0"/>
          <w:divBdr>
            <w:top w:val="none" w:sz="0" w:space="0" w:color="auto"/>
            <w:left w:val="none" w:sz="0" w:space="0" w:color="auto"/>
            <w:bottom w:val="none" w:sz="0" w:space="0" w:color="auto"/>
            <w:right w:val="none" w:sz="0" w:space="0" w:color="auto"/>
          </w:divBdr>
        </w:div>
        <w:div w:id="2062751449">
          <w:marLeft w:val="0"/>
          <w:marRight w:val="0"/>
          <w:marTop w:val="0"/>
          <w:marBottom w:val="0"/>
          <w:divBdr>
            <w:top w:val="none" w:sz="0" w:space="0" w:color="auto"/>
            <w:left w:val="none" w:sz="0" w:space="0" w:color="auto"/>
            <w:bottom w:val="none" w:sz="0" w:space="0" w:color="auto"/>
            <w:right w:val="none" w:sz="0" w:space="0" w:color="auto"/>
          </w:divBdr>
          <w:divsChild>
            <w:div w:id="2005931980">
              <w:marLeft w:val="0"/>
              <w:marRight w:val="0"/>
              <w:marTop w:val="0"/>
              <w:marBottom w:val="0"/>
              <w:divBdr>
                <w:top w:val="none" w:sz="0" w:space="0" w:color="auto"/>
                <w:left w:val="none" w:sz="0" w:space="0" w:color="auto"/>
                <w:bottom w:val="none" w:sz="0" w:space="0" w:color="auto"/>
                <w:right w:val="none" w:sz="0" w:space="0" w:color="auto"/>
              </w:divBdr>
            </w:div>
          </w:divsChild>
        </w:div>
        <w:div w:id="287128871">
          <w:marLeft w:val="0"/>
          <w:marRight w:val="0"/>
          <w:marTop w:val="253"/>
          <w:marBottom w:val="0"/>
          <w:divBdr>
            <w:top w:val="none" w:sz="0" w:space="0" w:color="auto"/>
            <w:left w:val="none" w:sz="0" w:space="0" w:color="auto"/>
            <w:bottom w:val="none" w:sz="0" w:space="0" w:color="auto"/>
            <w:right w:val="none" w:sz="0" w:space="0" w:color="auto"/>
          </w:divBdr>
          <w:divsChild>
            <w:div w:id="1926844715">
              <w:marLeft w:val="0"/>
              <w:marRight w:val="0"/>
              <w:marTop w:val="0"/>
              <w:marBottom w:val="0"/>
              <w:divBdr>
                <w:top w:val="none" w:sz="0" w:space="0" w:color="auto"/>
                <w:left w:val="none" w:sz="0" w:space="0" w:color="auto"/>
                <w:bottom w:val="none" w:sz="0" w:space="0" w:color="auto"/>
                <w:right w:val="none" w:sz="0" w:space="0" w:color="auto"/>
              </w:divBdr>
              <w:divsChild>
                <w:div w:id="5471839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22791854">
          <w:marLeft w:val="0"/>
          <w:marRight w:val="0"/>
          <w:marTop w:val="253"/>
          <w:marBottom w:val="0"/>
          <w:divBdr>
            <w:top w:val="none" w:sz="0" w:space="0" w:color="auto"/>
            <w:left w:val="none" w:sz="0" w:space="0" w:color="auto"/>
            <w:bottom w:val="none" w:sz="0" w:space="0" w:color="auto"/>
            <w:right w:val="none" w:sz="0" w:space="0" w:color="auto"/>
          </w:divBdr>
          <w:divsChild>
            <w:div w:id="1545828225">
              <w:marLeft w:val="0"/>
              <w:marRight w:val="0"/>
              <w:marTop w:val="0"/>
              <w:marBottom w:val="0"/>
              <w:divBdr>
                <w:top w:val="none" w:sz="0" w:space="0" w:color="auto"/>
                <w:left w:val="none" w:sz="0" w:space="0" w:color="auto"/>
                <w:bottom w:val="none" w:sz="0" w:space="0" w:color="auto"/>
                <w:right w:val="none" w:sz="0" w:space="0" w:color="auto"/>
              </w:divBdr>
              <w:divsChild>
                <w:div w:id="2351688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75045496">
          <w:marLeft w:val="0"/>
          <w:marRight w:val="0"/>
          <w:marTop w:val="253"/>
          <w:marBottom w:val="0"/>
          <w:divBdr>
            <w:top w:val="none" w:sz="0" w:space="0" w:color="auto"/>
            <w:left w:val="none" w:sz="0" w:space="0" w:color="auto"/>
            <w:bottom w:val="none" w:sz="0" w:space="0" w:color="auto"/>
            <w:right w:val="none" w:sz="0" w:space="0" w:color="auto"/>
          </w:divBdr>
          <w:divsChild>
            <w:div w:id="1807116781">
              <w:marLeft w:val="0"/>
              <w:marRight w:val="0"/>
              <w:marTop w:val="0"/>
              <w:marBottom w:val="0"/>
              <w:divBdr>
                <w:top w:val="none" w:sz="0" w:space="0" w:color="auto"/>
                <w:left w:val="none" w:sz="0" w:space="0" w:color="auto"/>
                <w:bottom w:val="none" w:sz="0" w:space="0" w:color="auto"/>
                <w:right w:val="none" w:sz="0" w:space="0" w:color="auto"/>
              </w:divBdr>
              <w:divsChild>
                <w:div w:id="188810824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56071680">
          <w:marLeft w:val="0"/>
          <w:marRight w:val="0"/>
          <w:marTop w:val="253"/>
          <w:marBottom w:val="0"/>
          <w:divBdr>
            <w:top w:val="none" w:sz="0" w:space="0" w:color="auto"/>
            <w:left w:val="none" w:sz="0" w:space="0" w:color="auto"/>
            <w:bottom w:val="none" w:sz="0" w:space="0" w:color="auto"/>
            <w:right w:val="none" w:sz="0" w:space="0" w:color="auto"/>
          </w:divBdr>
          <w:divsChild>
            <w:div w:id="1254627865">
              <w:marLeft w:val="0"/>
              <w:marRight w:val="0"/>
              <w:marTop w:val="0"/>
              <w:marBottom w:val="0"/>
              <w:divBdr>
                <w:top w:val="none" w:sz="0" w:space="0" w:color="auto"/>
                <w:left w:val="none" w:sz="0" w:space="0" w:color="auto"/>
                <w:bottom w:val="none" w:sz="0" w:space="0" w:color="auto"/>
                <w:right w:val="none" w:sz="0" w:space="0" w:color="auto"/>
              </w:divBdr>
              <w:divsChild>
                <w:div w:id="4164881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13034506">
      <w:bodyDiv w:val="1"/>
      <w:marLeft w:val="0"/>
      <w:marRight w:val="0"/>
      <w:marTop w:val="0"/>
      <w:marBottom w:val="0"/>
      <w:divBdr>
        <w:top w:val="none" w:sz="0" w:space="0" w:color="auto"/>
        <w:left w:val="none" w:sz="0" w:space="0" w:color="auto"/>
        <w:bottom w:val="none" w:sz="0" w:space="0" w:color="auto"/>
        <w:right w:val="none" w:sz="0" w:space="0" w:color="auto"/>
      </w:divBdr>
      <w:divsChild>
        <w:div w:id="466748944">
          <w:marLeft w:val="0"/>
          <w:marRight w:val="0"/>
          <w:marTop w:val="0"/>
          <w:marBottom w:val="0"/>
          <w:divBdr>
            <w:top w:val="none" w:sz="0" w:space="0" w:color="auto"/>
            <w:left w:val="none" w:sz="0" w:space="0" w:color="auto"/>
            <w:bottom w:val="none" w:sz="0" w:space="0" w:color="auto"/>
            <w:right w:val="none" w:sz="0" w:space="0" w:color="auto"/>
          </w:divBdr>
        </w:div>
        <w:div w:id="1162312104">
          <w:marLeft w:val="0"/>
          <w:marRight w:val="0"/>
          <w:marTop w:val="0"/>
          <w:marBottom w:val="0"/>
          <w:divBdr>
            <w:top w:val="none" w:sz="0" w:space="0" w:color="auto"/>
            <w:left w:val="none" w:sz="0" w:space="0" w:color="auto"/>
            <w:bottom w:val="none" w:sz="0" w:space="0" w:color="auto"/>
            <w:right w:val="none" w:sz="0" w:space="0" w:color="auto"/>
          </w:divBdr>
          <w:divsChild>
            <w:div w:id="418916386">
              <w:marLeft w:val="0"/>
              <w:marRight w:val="0"/>
              <w:marTop w:val="0"/>
              <w:marBottom w:val="0"/>
              <w:divBdr>
                <w:top w:val="none" w:sz="0" w:space="0" w:color="auto"/>
                <w:left w:val="none" w:sz="0" w:space="0" w:color="auto"/>
                <w:bottom w:val="none" w:sz="0" w:space="0" w:color="auto"/>
                <w:right w:val="none" w:sz="0" w:space="0" w:color="auto"/>
              </w:divBdr>
            </w:div>
          </w:divsChild>
        </w:div>
        <w:div w:id="1372607802">
          <w:marLeft w:val="0"/>
          <w:marRight w:val="0"/>
          <w:marTop w:val="0"/>
          <w:marBottom w:val="0"/>
          <w:divBdr>
            <w:top w:val="none" w:sz="0" w:space="0" w:color="auto"/>
            <w:left w:val="none" w:sz="0" w:space="0" w:color="auto"/>
            <w:bottom w:val="none" w:sz="0" w:space="0" w:color="auto"/>
            <w:right w:val="none" w:sz="0" w:space="0" w:color="auto"/>
          </w:divBdr>
        </w:div>
        <w:div w:id="1439832894">
          <w:marLeft w:val="0"/>
          <w:marRight w:val="0"/>
          <w:marTop w:val="0"/>
          <w:marBottom w:val="0"/>
          <w:divBdr>
            <w:top w:val="none" w:sz="0" w:space="0" w:color="auto"/>
            <w:left w:val="none" w:sz="0" w:space="0" w:color="auto"/>
            <w:bottom w:val="none" w:sz="0" w:space="0" w:color="auto"/>
            <w:right w:val="none" w:sz="0" w:space="0" w:color="auto"/>
          </w:divBdr>
          <w:divsChild>
            <w:div w:id="833186355">
              <w:marLeft w:val="0"/>
              <w:marRight w:val="0"/>
              <w:marTop w:val="0"/>
              <w:marBottom w:val="0"/>
              <w:divBdr>
                <w:top w:val="none" w:sz="0" w:space="0" w:color="auto"/>
                <w:left w:val="none" w:sz="0" w:space="0" w:color="auto"/>
                <w:bottom w:val="none" w:sz="0" w:space="0" w:color="auto"/>
                <w:right w:val="none" w:sz="0" w:space="0" w:color="auto"/>
              </w:divBdr>
            </w:div>
          </w:divsChild>
        </w:div>
        <w:div w:id="965620363">
          <w:marLeft w:val="0"/>
          <w:marRight w:val="0"/>
          <w:marTop w:val="0"/>
          <w:marBottom w:val="0"/>
          <w:divBdr>
            <w:top w:val="none" w:sz="0" w:space="0" w:color="auto"/>
            <w:left w:val="none" w:sz="0" w:space="0" w:color="auto"/>
            <w:bottom w:val="none" w:sz="0" w:space="0" w:color="auto"/>
            <w:right w:val="none" w:sz="0" w:space="0" w:color="auto"/>
          </w:divBdr>
        </w:div>
        <w:div w:id="1655837695">
          <w:marLeft w:val="0"/>
          <w:marRight w:val="0"/>
          <w:marTop w:val="0"/>
          <w:marBottom w:val="0"/>
          <w:divBdr>
            <w:top w:val="none" w:sz="0" w:space="0" w:color="auto"/>
            <w:left w:val="none" w:sz="0" w:space="0" w:color="auto"/>
            <w:bottom w:val="none" w:sz="0" w:space="0" w:color="auto"/>
            <w:right w:val="none" w:sz="0" w:space="0" w:color="auto"/>
          </w:divBdr>
          <w:divsChild>
            <w:div w:id="353533506">
              <w:marLeft w:val="0"/>
              <w:marRight w:val="0"/>
              <w:marTop w:val="0"/>
              <w:marBottom w:val="0"/>
              <w:divBdr>
                <w:top w:val="none" w:sz="0" w:space="0" w:color="auto"/>
                <w:left w:val="none" w:sz="0" w:space="0" w:color="auto"/>
                <w:bottom w:val="none" w:sz="0" w:space="0" w:color="auto"/>
                <w:right w:val="none" w:sz="0" w:space="0" w:color="auto"/>
              </w:divBdr>
            </w:div>
          </w:divsChild>
        </w:div>
        <w:div w:id="977955688">
          <w:marLeft w:val="0"/>
          <w:marRight w:val="0"/>
          <w:marTop w:val="0"/>
          <w:marBottom w:val="0"/>
          <w:divBdr>
            <w:top w:val="none" w:sz="0" w:space="0" w:color="auto"/>
            <w:left w:val="none" w:sz="0" w:space="0" w:color="auto"/>
            <w:bottom w:val="none" w:sz="0" w:space="0" w:color="auto"/>
            <w:right w:val="none" w:sz="0" w:space="0" w:color="auto"/>
          </w:divBdr>
        </w:div>
        <w:div w:id="2096197331">
          <w:marLeft w:val="0"/>
          <w:marRight w:val="0"/>
          <w:marTop w:val="0"/>
          <w:marBottom w:val="0"/>
          <w:divBdr>
            <w:top w:val="none" w:sz="0" w:space="0" w:color="auto"/>
            <w:left w:val="none" w:sz="0" w:space="0" w:color="auto"/>
            <w:bottom w:val="none" w:sz="0" w:space="0" w:color="auto"/>
            <w:right w:val="none" w:sz="0" w:space="0" w:color="auto"/>
          </w:divBdr>
          <w:divsChild>
            <w:div w:id="461122416">
              <w:marLeft w:val="0"/>
              <w:marRight w:val="0"/>
              <w:marTop w:val="0"/>
              <w:marBottom w:val="0"/>
              <w:divBdr>
                <w:top w:val="none" w:sz="0" w:space="0" w:color="auto"/>
                <w:left w:val="none" w:sz="0" w:space="0" w:color="auto"/>
                <w:bottom w:val="none" w:sz="0" w:space="0" w:color="auto"/>
                <w:right w:val="none" w:sz="0" w:space="0" w:color="auto"/>
              </w:divBdr>
            </w:div>
          </w:divsChild>
        </w:div>
        <w:div w:id="1260599603">
          <w:marLeft w:val="0"/>
          <w:marRight w:val="0"/>
          <w:marTop w:val="0"/>
          <w:marBottom w:val="0"/>
          <w:divBdr>
            <w:top w:val="none" w:sz="0" w:space="0" w:color="auto"/>
            <w:left w:val="none" w:sz="0" w:space="0" w:color="auto"/>
            <w:bottom w:val="none" w:sz="0" w:space="0" w:color="auto"/>
            <w:right w:val="none" w:sz="0" w:space="0" w:color="auto"/>
          </w:divBdr>
        </w:div>
        <w:div w:id="79453249">
          <w:marLeft w:val="0"/>
          <w:marRight w:val="0"/>
          <w:marTop w:val="0"/>
          <w:marBottom w:val="0"/>
          <w:divBdr>
            <w:top w:val="none" w:sz="0" w:space="0" w:color="auto"/>
            <w:left w:val="none" w:sz="0" w:space="0" w:color="auto"/>
            <w:bottom w:val="none" w:sz="0" w:space="0" w:color="auto"/>
            <w:right w:val="none" w:sz="0" w:space="0" w:color="auto"/>
          </w:divBdr>
          <w:divsChild>
            <w:div w:id="1787767948">
              <w:marLeft w:val="0"/>
              <w:marRight w:val="0"/>
              <w:marTop w:val="0"/>
              <w:marBottom w:val="0"/>
              <w:divBdr>
                <w:top w:val="none" w:sz="0" w:space="0" w:color="auto"/>
                <w:left w:val="none" w:sz="0" w:space="0" w:color="auto"/>
                <w:bottom w:val="none" w:sz="0" w:space="0" w:color="auto"/>
                <w:right w:val="none" w:sz="0" w:space="0" w:color="auto"/>
              </w:divBdr>
            </w:div>
          </w:divsChild>
        </w:div>
        <w:div w:id="1177425026">
          <w:marLeft w:val="0"/>
          <w:marRight w:val="0"/>
          <w:marTop w:val="0"/>
          <w:marBottom w:val="0"/>
          <w:divBdr>
            <w:top w:val="none" w:sz="0" w:space="0" w:color="auto"/>
            <w:left w:val="none" w:sz="0" w:space="0" w:color="auto"/>
            <w:bottom w:val="none" w:sz="0" w:space="0" w:color="auto"/>
            <w:right w:val="none" w:sz="0" w:space="0" w:color="auto"/>
          </w:divBdr>
        </w:div>
        <w:div w:id="68307460">
          <w:marLeft w:val="0"/>
          <w:marRight w:val="0"/>
          <w:marTop w:val="0"/>
          <w:marBottom w:val="0"/>
          <w:divBdr>
            <w:top w:val="none" w:sz="0" w:space="0" w:color="auto"/>
            <w:left w:val="none" w:sz="0" w:space="0" w:color="auto"/>
            <w:bottom w:val="none" w:sz="0" w:space="0" w:color="auto"/>
            <w:right w:val="none" w:sz="0" w:space="0" w:color="auto"/>
          </w:divBdr>
          <w:divsChild>
            <w:div w:id="1552155481">
              <w:marLeft w:val="0"/>
              <w:marRight w:val="0"/>
              <w:marTop w:val="0"/>
              <w:marBottom w:val="0"/>
              <w:divBdr>
                <w:top w:val="none" w:sz="0" w:space="0" w:color="auto"/>
                <w:left w:val="none" w:sz="0" w:space="0" w:color="auto"/>
                <w:bottom w:val="none" w:sz="0" w:space="0" w:color="auto"/>
                <w:right w:val="none" w:sz="0" w:space="0" w:color="auto"/>
              </w:divBdr>
            </w:div>
          </w:divsChild>
        </w:div>
        <w:div w:id="446779951">
          <w:marLeft w:val="0"/>
          <w:marRight w:val="0"/>
          <w:marTop w:val="0"/>
          <w:marBottom w:val="0"/>
          <w:divBdr>
            <w:top w:val="none" w:sz="0" w:space="0" w:color="auto"/>
            <w:left w:val="none" w:sz="0" w:space="0" w:color="auto"/>
            <w:bottom w:val="none" w:sz="0" w:space="0" w:color="auto"/>
            <w:right w:val="none" w:sz="0" w:space="0" w:color="auto"/>
          </w:divBdr>
        </w:div>
        <w:div w:id="1861359334">
          <w:marLeft w:val="0"/>
          <w:marRight w:val="0"/>
          <w:marTop w:val="0"/>
          <w:marBottom w:val="0"/>
          <w:divBdr>
            <w:top w:val="none" w:sz="0" w:space="0" w:color="auto"/>
            <w:left w:val="none" w:sz="0" w:space="0" w:color="auto"/>
            <w:bottom w:val="none" w:sz="0" w:space="0" w:color="auto"/>
            <w:right w:val="none" w:sz="0" w:space="0" w:color="auto"/>
          </w:divBdr>
          <w:divsChild>
            <w:div w:id="15620712">
              <w:marLeft w:val="0"/>
              <w:marRight w:val="0"/>
              <w:marTop w:val="0"/>
              <w:marBottom w:val="0"/>
              <w:divBdr>
                <w:top w:val="none" w:sz="0" w:space="0" w:color="auto"/>
                <w:left w:val="none" w:sz="0" w:space="0" w:color="auto"/>
                <w:bottom w:val="none" w:sz="0" w:space="0" w:color="auto"/>
                <w:right w:val="none" w:sz="0" w:space="0" w:color="auto"/>
              </w:divBdr>
            </w:div>
          </w:divsChild>
        </w:div>
        <w:div w:id="1785031755">
          <w:marLeft w:val="0"/>
          <w:marRight w:val="0"/>
          <w:marTop w:val="253"/>
          <w:marBottom w:val="0"/>
          <w:divBdr>
            <w:top w:val="none" w:sz="0" w:space="0" w:color="auto"/>
            <w:left w:val="none" w:sz="0" w:space="0" w:color="auto"/>
            <w:bottom w:val="none" w:sz="0" w:space="0" w:color="auto"/>
            <w:right w:val="none" w:sz="0" w:space="0" w:color="auto"/>
          </w:divBdr>
          <w:divsChild>
            <w:div w:id="717320786">
              <w:marLeft w:val="0"/>
              <w:marRight w:val="0"/>
              <w:marTop w:val="0"/>
              <w:marBottom w:val="0"/>
              <w:divBdr>
                <w:top w:val="none" w:sz="0" w:space="0" w:color="auto"/>
                <w:left w:val="none" w:sz="0" w:space="0" w:color="auto"/>
                <w:bottom w:val="none" w:sz="0" w:space="0" w:color="auto"/>
                <w:right w:val="none" w:sz="0" w:space="0" w:color="auto"/>
              </w:divBdr>
              <w:divsChild>
                <w:div w:id="28168765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42313761">
          <w:marLeft w:val="0"/>
          <w:marRight w:val="0"/>
          <w:marTop w:val="253"/>
          <w:marBottom w:val="0"/>
          <w:divBdr>
            <w:top w:val="none" w:sz="0" w:space="0" w:color="auto"/>
            <w:left w:val="none" w:sz="0" w:space="0" w:color="auto"/>
            <w:bottom w:val="none" w:sz="0" w:space="0" w:color="auto"/>
            <w:right w:val="none" w:sz="0" w:space="0" w:color="auto"/>
          </w:divBdr>
          <w:divsChild>
            <w:div w:id="1211188188">
              <w:marLeft w:val="0"/>
              <w:marRight w:val="0"/>
              <w:marTop w:val="0"/>
              <w:marBottom w:val="0"/>
              <w:divBdr>
                <w:top w:val="none" w:sz="0" w:space="0" w:color="auto"/>
                <w:left w:val="none" w:sz="0" w:space="0" w:color="auto"/>
                <w:bottom w:val="none" w:sz="0" w:space="0" w:color="auto"/>
                <w:right w:val="none" w:sz="0" w:space="0" w:color="auto"/>
              </w:divBdr>
              <w:divsChild>
                <w:div w:id="6222676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9077079">
          <w:marLeft w:val="0"/>
          <w:marRight w:val="0"/>
          <w:marTop w:val="253"/>
          <w:marBottom w:val="0"/>
          <w:divBdr>
            <w:top w:val="none" w:sz="0" w:space="0" w:color="auto"/>
            <w:left w:val="none" w:sz="0" w:space="0" w:color="auto"/>
            <w:bottom w:val="none" w:sz="0" w:space="0" w:color="auto"/>
            <w:right w:val="none" w:sz="0" w:space="0" w:color="auto"/>
          </w:divBdr>
          <w:divsChild>
            <w:div w:id="962267273">
              <w:marLeft w:val="0"/>
              <w:marRight w:val="0"/>
              <w:marTop w:val="0"/>
              <w:marBottom w:val="0"/>
              <w:divBdr>
                <w:top w:val="none" w:sz="0" w:space="0" w:color="auto"/>
                <w:left w:val="none" w:sz="0" w:space="0" w:color="auto"/>
                <w:bottom w:val="none" w:sz="0" w:space="0" w:color="auto"/>
                <w:right w:val="none" w:sz="0" w:space="0" w:color="auto"/>
              </w:divBdr>
              <w:divsChild>
                <w:div w:id="16855458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75229090">
          <w:marLeft w:val="0"/>
          <w:marRight w:val="0"/>
          <w:marTop w:val="253"/>
          <w:marBottom w:val="0"/>
          <w:divBdr>
            <w:top w:val="none" w:sz="0" w:space="0" w:color="auto"/>
            <w:left w:val="none" w:sz="0" w:space="0" w:color="auto"/>
            <w:bottom w:val="none" w:sz="0" w:space="0" w:color="auto"/>
            <w:right w:val="none" w:sz="0" w:space="0" w:color="auto"/>
          </w:divBdr>
          <w:divsChild>
            <w:div w:id="683676624">
              <w:marLeft w:val="0"/>
              <w:marRight w:val="0"/>
              <w:marTop w:val="0"/>
              <w:marBottom w:val="0"/>
              <w:divBdr>
                <w:top w:val="none" w:sz="0" w:space="0" w:color="auto"/>
                <w:left w:val="none" w:sz="0" w:space="0" w:color="auto"/>
                <w:bottom w:val="none" w:sz="0" w:space="0" w:color="auto"/>
                <w:right w:val="none" w:sz="0" w:space="0" w:color="auto"/>
              </w:divBdr>
              <w:divsChild>
                <w:div w:id="3563915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16699209">
      <w:bodyDiv w:val="1"/>
      <w:marLeft w:val="0"/>
      <w:marRight w:val="0"/>
      <w:marTop w:val="0"/>
      <w:marBottom w:val="0"/>
      <w:divBdr>
        <w:top w:val="none" w:sz="0" w:space="0" w:color="auto"/>
        <w:left w:val="none" w:sz="0" w:space="0" w:color="auto"/>
        <w:bottom w:val="none" w:sz="0" w:space="0" w:color="auto"/>
        <w:right w:val="none" w:sz="0" w:space="0" w:color="auto"/>
      </w:divBdr>
      <w:divsChild>
        <w:div w:id="1035347375">
          <w:marLeft w:val="0"/>
          <w:marRight w:val="0"/>
          <w:marTop w:val="0"/>
          <w:marBottom w:val="0"/>
          <w:divBdr>
            <w:top w:val="none" w:sz="0" w:space="0" w:color="auto"/>
            <w:left w:val="none" w:sz="0" w:space="0" w:color="auto"/>
            <w:bottom w:val="none" w:sz="0" w:space="0" w:color="auto"/>
            <w:right w:val="none" w:sz="0" w:space="0" w:color="auto"/>
          </w:divBdr>
        </w:div>
        <w:div w:id="314535053">
          <w:marLeft w:val="0"/>
          <w:marRight w:val="0"/>
          <w:marTop w:val="0"/>
          <w:marBottom w:val="0"/>
          <w:divBdr>
            <w:top w:val="none" w:sz="0" w:space="0" w:color="auto"/>
            <w:left w:val="none" w:sz="0" w:space="0" w:color="auto"/>
            <w:bottom w:val="none" w:sz="0" w:space="0" w:color="auto"/>
            <w:right w:val="none" w:sz="0" w:space="0" w:color="auto"/>
          </w:divBdr>
          <w:divsChild>
            <w:div w:id="962660696">
              <w:marLeft w:val="0"/>
              <w:marRight w:val="0"/>
              <w:marTop w:val="0"/>
              <w:marBottom w:val="0"/>
              <w:divBdr>
                <w:top w:val="none" w:sz="0" w:space="0" w:color="auto"/>
                <w:left w:val="none" w:sz="0" w:space="0" w:color="auto"/>
                <w:bottom w:val="none" w:sz="0" w:space="0" w:color="auto"/>
                <w:right w:val="none" w:sz="0" w:space="0" w:color="auto"/>
              </w:divBdr>
            </w:div>
          </w:divsChild>
        </w:div>
        <w:div w:id="152524452">
          <w:marLeft w:val="0"/>
          <w:marRight w:val="0"/>
          <w:marTop w:val="0"/>
          <w:marBottom w:val="0"/>
          <w:divBdr>
            <w:top w:val="none" w:sz="0" w:space="0" w:color="auto"/>
            <w:left w:val="none" w:sz="0" w:space="0" w:color="auto"/>
            <w:bottom w:val="none" w:sz="0" w:space="0" w:color="auto"/>
            <w:right w:val="none" w:sz="0" w:space="0" w:color="auto"/>
          </w:divBdr>
        </w:div>
        <w:div w:id="2118020194">
          <w:marLeft w:val="0"/>
          <w:marRight w:val="0"/>
          <w:marTop w:val="0"/>
          <w:marBottom w:val="0"/>
          <w:divBdr>
            <w:top w:val="none" w:sz="0" w:space="0" w:color="auto"/>
            <w:left w:val="none" w:sz="0" w:space="0" w:color="auto"/>
            <w:bottom w:val="none" w:sz="0" w:space="0" w:color="auto"/>
            <w:right w:val="none" w:sz="0" w:space="0" w:color="auto"/>
          </w:divBdr>
          <w:divsChild>
            <w:div w:id="1911307091">
              <w:marLeft w:val="0"/>
              <w:marRight w:val="0"/>
              <w:marTop w:val="0"/>
              <w:marBottom w:val="0"/>
              <w:divBdr>
                <w:top w:val="none" w:sz="0" w:space="0" w:color="auto"/>
                <w:left w:val="none" w:sz="0" w:space="0" w:color="auto"/>
                <w:bottom w:val="none" w:sz="0" w:space="0" w:color="auto"/>
                <w:right w:val="none" w:sz="0" w:space="0" w:color="auto"/>
              </w:divBdr>
            </w:div>
          </w:divsChild>
        </w:div>
        <w:div w:id="283973361">
          <w:marLeft w:val="0"/>
          <w:marRight w:val="0"/>
          <w:marTop w:val="0"/>
          <w:marBottom w:val="0"/>
          <w:divBdr>
            <w:top w:val="none" w:sz="0" w:space="0" w:color="auto"/>
            <w:left w:val="none" w:sz="0" w:space="0" w:color="auto"/>
            <w:bottom w:val="none" w:sz="0" w:space="0" w:color="auto"/>
            <w:right w:val="none" w:sz="0" w:space="0" w:color="auto"/>
          </w:divBdr>
        </w:div>
        <w:div w:id="1383867299">
          <w:marLeft w:val="0"/>
          <w:marRight w:val="0"/>
          <w:marTop w:val="0"/>
          <w:marBottom w:val="0"/>
          <w:divBdr>
            <w:top w:val="none" w:sz="0" w:space="0" w:color="auto"/>
            <w:left w:val="none" w:sz="0" w:space="0" w:color="auto"/>
            <w:bottom w:val="none" w:sz="0" w:space="0" w:color="auto"/>
            <w:right w:val="none" w:sz="0" w:space="0" w:color="auto"/>
          </w:divBdr>
          <w:divsChild>
            <w:div w:id="565452400">
              <w:marLeft w:val="0"/>
              <w:marRight w:val="0"/>
              <w:marTop w:val="0"/>
              <w:marBottom w:val="0"/>
              <w:divBdr>
                <w:top w:val="none" w:sz="0" w:space="0" w:color="auto"/>
                <w:left w:val="none" w:sz="0" w:space="0" w:color="auto"/>
                <w:bottom w:val="none" w:sz="0" w:space="0" w:color="auto"/>
                <w:right w:val="none" w:sz="0" w:space="0" w:color="auto"/>
              </w:divBdr>
            </w:div>
          </w:divsChild>
        </w:div>
        <w:div w:id="1135682969">
          <w:marLeft w:val="0"/>
          <w:marRight w:val="0"/>
          <w:marTop w:val="0"/>
          <w:marBottom w:val="0"/>
          <w:divBdr>
            <w:top w:val="none" w:sz="0" w:space="0" w:color="auto"/>
            <w:left w:val="none" w:sz="0" w:space="0" w:color="auto"/>
            <w:bottom w:val="none" w:sz="0" w:space="0" w:color="auto"/>
            <w:right w:val="none" w:sz="0" w:space="0" w:color="auto"/>
          </w:divBdr>
        </w:div>
        <w:div w:id="213277220">
          <w:marLeft w:val="0"/>
          <w:marRight w:val="0"/>
          <w:marTop w:val="0"/>
          <w:marBottom w:val="0"/>
          <w:divBdr>
            <w:top w:val="none" w:sz="0" w:space="0" w:color="auto"/>
            <w:left w:val="none" w:sz="0" w:space="0" w:color="auto"/>
            <w:bottom w:val="none" w:sz="0" w:space="0" w:color="auto"/>
            <w:right w:val="none" w:sz="0" w:space="0" w:color="auto"/>
          </w:divBdr>
          <w:divsChild>
            <w:div w:id="1815029196">
              <w:marLeft w:val="0"/>
              <w:marRight w:val="0"/>
              <w:marTop w:val="0"/>
              <w:marBottom w:val="0"/>
              <w:divBdr>
                <w:top w:val="none" w:sz="0" w:space="0" w:color="auto"/>
                <w:left w:val="none" w:sz="0" w:space="0" w:color="auto"/>
                <w:bottom w:val="none" w:sz="0" w:space="0" w:color="auto"/>
                <w:right w:val="none" w:sz="0" w:space="0" w:color="auto"/>
              </w:divBdr>
            </w:div>
          </w:divsChild>
        </w:div>
        <w:div w:id="1053654621">
          <w:marLeft w:val="0"/>
          <w:marRight w:val="0"/>
          <w:marTop w:val="0"/>
          <w:marBottom w:val="0"/>
          <w:divBdr>
            <w:top w:val="none" w:sz="0" w:space="0" w:color="auto"/>
            <w:left w:val="none" w:sz="0" w:space="0" w:color="auto"/>
            <w:bottom w:val="none" w:sz="0" w:space="0" w:color="auto"/>
            <w:right w:val="none" w:sz="0" w:space="0" w:color="auto"/>
          </w:divBdr>
        </w:div>
        <w:div w:id="421144379">
          <w:marLeft w:val="0"/>
          <w:marRight w:val="0"/>
          <w:marTop w:val="0"/>
          <w:marBottom w:val="0"/>
          <w:divBdr>
            <w:top w:val="none" w:sz="0" w:space="0" w:color="auto"/>
            <w:left w:val="none" w:sz="0" w:space="0" w:color="auto"/>
            <w:bottom w:val="none" w:sz="0" w:space="0" w:color="auto"/>
            <w:right w:val="none" w:sz="0" w:space="0" w:color="auto"/>
          </w:divBdr>
          <w:divsChild>
            <w:div w:id="1727217335">
              <w:marLeft w:val="0"/>
              <w:marRight w:val="0"/>
              <w:marTop w:val="0"/>
              <w:marBottom w:val="0"/>
              <w:divBdr>
                <w:top w:val="none" w:sz="0" w:space="0" w:color="auto"/>
                <w:left w:val="none" w:sz="0" w:space="0" w:color="auto"/>
                <w:bottom w:val="none" w:sz="0" w:space="0" w:color="auto"/>
                <w:right w:val="none" w:sz="0" w:space="0" w:color="auto"/>
              </w:divBdr>
            </w:div>
          </w:divsChild>
        </w:div>
        <w:div w:id="521624278">
          <w:marLeft w:val="0"/>
          <w:marRight w:val="0"/>
          <w:marTop w:val="0"/>
          <w:marBottom w:val="0"/>
          <w:divBdr>
            <w:top w:val="none" w:sz="0" w:space="0" w:color="auto"/>
            <w:left w:val="none" w:sz="0" w:space="0" w:color="auto"/>
            <w:bottom w:val="none" w:sz="0" w:space="0" w:color="auto"/>
            <w:right w:val="none" w:sz="0" w:space="0" w:color="auto"/>
          </w:divBdr>
        </w:div>
        <w:div w:id="1492601661">
          <w:marLeft w:val="0"/>
          <w:marRight w:val="0"/>
          <w:marTop w:val="0"/>
          <w:marBottom w:val="0"/>
          <w:divBdr>
            <w:top w:val="none" w:sz="0" w:space="0" w:color="auto"/>
            <w:left w:val="none" w:sz="0" w:space="0" w:color="auto"/>
            <w:bottom w:val="none" w:sz="0" w:space="0" w:color="auto"/>
            <w:right w:val="none" w:sz="0" w:space="0" w:color="auto"/>
          </w:divBdr>
          <w:divsChild>
            <w:div w:id="1676883160">
              <w:marLeft w:val="0"/>
              <w:marRight w:val="0"/>
              <w:marTop w:val="0"/>
              <w:marBottom w:val="0"/>
              <w:divBdr>
                <w:top w:val="none" w:sz="0" w:space="0" w:color="auto"/>
                <w:left w:val="none" w:sz="0" w:space="0" w:color="auto"/>
                <w:bottom w:val="none" w:sz="0" w:space="0" w:color="auto"/>
                <w:right w:val="none" w:sz="0" w:space="0" w:color="auto"/>
              </w:divBdr>
            </w:div>
          </w:divsChild>
        </w:div>
        <w:div w:id="1884638910">
          <w:marLeft w:val="0"/>
          <w:marRight w:val="0"/>
          <w:marTop w:val="0"/>
          <w:marBottom w:val="0"/>
          <w:divBdr>
            <w:top w:val="none" w:sz="0" w:space="0" w:color="auto"/>
            <w:left w:val="none" w:sz="0" w:space="0" w:color="auto"/>
            <w:bottom w:val="none" w:sz="0" w:space="0" w:color="auto"/>
            <w:right w:val="none" w:sz="0" w:space="0" w:color="auto"/>
          </w:divBdr>
        </w:div>
        <w:div w:id="2101025888">
          <w:marLeft w:val="0"/>
          <w:marRight w:val="0"/>
          <w:marTop w:val="0"/>
          <w:marBottom w:val="0"/>
          <w:divBdr>
            <w:top w:val="none" w:sz="0" w:space="0" w:color="auto"/>
            <w:left w:val="none" w:sz="0" w:space="0" w:color="auto"/>
            <w:bottom w:val="none" w:sz="0" w:space="0" w:color="auto"/>
            <w:right w:val="none" w:sz="0" w:space="0" w:color="auto"/>
          </w:divBdr>
          <w:divsChild>
            <w:div w:id="2109887801">
              <w:marLeft w:val="0"/>
              <w:marRight w:val="0"/>
              <w:marTop w:val="0"/>
              <w:marBottom w:val="0"/>
              <w:divBdr>
                <w:top w:val="none" w:sz="0" w:space="0" w:color="auto"/>
                <w:left w:val="none" w:sz="0" w:space="0" w:color="auto"/>
                <w:bottom w:val="none" w:sz="0" w:space="0" w:color="auto"/>
                <w:right w:val="none" w:sz="0" w:space="0" w:color="auto"/>
              </w:divBdr>
            </w:div>
          </w:divsChild>
        </w:div>
        <w:div w:id="837306331">
          <w:marLeft w:val="0"/>
          <w:marRight w:val="0"/>
          <w:marTop w:val="253"/>
          <w:marBottom w:val="0"/>
          <w:divBdr>
            <w:top w:val="none" w:sz="0" w:space="0" w:color="auto"/>
            <w:left w:val="none" w:sz="0" w:space="0" w:color="auto"/>
            <w:bottom w:val="none" w:sz="0" w:space="0" w:color="auto"/>
            <w:right w:val="none" w:sz="0" w:space="0" w:color="auto"/>
          </w:divBdr>
          <w:divsChild>
            <w:div w:id="1879778875">
              <w:marLeft w:val="0"/>
              <w:marRight w:val="0"/>
              <w:marTop w:val="0"/>
              <w:marBottom w:val="0"/>
              <w:divBdr>
                <w:top w:val="none" w:sz="0" w:space="0" w:color="auto"/>
                <w:left w:val="none" w:sz="0" w:space="0" w:color="auto"/>
                <w:bottom w:val="none" w:sz="0" w:space="0" w:color="auto"/>
                <w:right w:val="none" w:sz="0" w:space="0" w:color="auto"/>
              </w:divBdr>
              <w:divsChild>
                <w:div w:id="31465300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90423960">
          <w:marLeft w:val="0"/>
          <w:marRight w:val="0"/>
          <w:marTop w:val="253"/>
          <w:marBottom w:val="0"/>
          <w:divBdr>
            <w:top w:val="none" w:sz="0" w:space="0" w:color="auto"/>
            <w:left w:val="none" w:sz="0" w:space="0" w:color="auto"/>
            <w:bottom w:val="none" w:sz="0" w:space="0" w:color="auto"/>
            <w:right w:val="none" w:sz="0" w:space="0" w:color="auto"/>
          </w:divBdr>
          <w:divsChild>
            <w:div w:id="1506096739">
              <w:marLeft w:val="0"/>
              <w:marRight w:val="0"/>
              <w:marTop w:val="0"/>
              <w:marBottom w:val="0"/>
              <w:divBdr>
                <w:top w:val="none" w:sz="0" w:space="0" w:color="auto"/>
                <w:left w:val="none" w:sz="0" w:space="0" w:color="auto"/>
                <w:bottom w:val="none" w:sz="0" w:space="0" w:color="auto"/>
                <w:right w:val="none" w:sz="0" w:space="0" w:color="auto"/>
              </w:divBdr>
              <w:divsChild>
                <w:div w:id="7971895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47288808">
          <w:marLeft w:val="0"/>
          <w:marRight w:val="0"/>
          <w:marTop w:val="253"/>
          <w:marBottom w:val="0"/>
          <w:divBdr>
            <w:top w:val="none" w:sz="0" w:space="0" w:color="auto"/>
            <w:left w:val="none" w:sz="0" w:space="0" w:color="auto"/>
            <w:bottom w:val="none" w:sz="0" w:space="0" w:color="auto"/>
            <w:right w:val="none" w:sz="0" w:space="0" w:color="auto"/>
          </w:divBdr>
          <w:divsChild>
            <w:div w:id="127089177">
              <w:marLeft w:val="0"/>
              <w:marRight w:val="0"/>
              <w:marTop w:val="0"/>
              <w:marBottom w:val="0"/>
              <w:divBdr>
                <w:top w:val="none" w:sz="0" w:space="0" w:color="auto"/>
                <w:left w:val="none" w:sz="0" w:space="0" w:color="auto"/>
                <w:bottom w:val="none" w:sz="0" w:space="0" w:color="auto"/>
                <w:right w:val="none" w:sz="0" w:space="0" w:color="auto"/>
              </w:divBdr>
              <w:divsChild>
                <w:div w:id="7952980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54784034">
          <w:marLeft w:val="0"/>
          <w:marRight w:val="0"/>
          <w:marTop w:val="253"/>
          <w:marBottom w:val="0"/>
          <w:divBdr>
            <w:top w:val="none" w:sz="0" w:space="0" w:color="auto"/>
            <w:left w:val="none" w:sz="0" w:space="0" w:color="auto"/>
            <w:bottom w:val="none" w:sz="0" w:space="0" w:color="auto"/>
            <w:right w:val="none" w:sz="0" w:space="0" w:color="auto"/>
          </w:divBdr>
          <w:divsChild>
            <w:div w:id="1670598720">
              <w:marLeft w:val="0"/>
              <w:marRight w:val="0"/>
              <w:marTop w:val="0"/>
              <w:marBottom w:val="0"/>
              <w:divBdr>
                <w:top w:val="none" w:sz="0" w:space="0" w:color="auto"/>
                <w:left w:val="none" w:sz="0" w:space="0" w:color="auto"/>
                <w:bottom w:val="none" w:sz="0" w:space="0" w:color="auto"/>
                <w:right w:val="none" w:sz="0" w:space="0" w:color="auto"/>
              </w:divBdr>
              <w:divsChild>
                <w:div w:id="16342092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17201158">
      <w:bodyDiv w:val="1"/>
      <w:marLeft w:val="0"/>
      <w:marRight w:val="0"/>
      <w:marTop w:val="0"/>
      <w:marBottom w:val="0"/>
      <w:divBdr>
        <w:top w:val="none" w:sz="0" w:space="0" w:color="auto"/>
        <w:left w:val="none" w:sz="0" w:space="0" w:color="auto"/>
        <w:bottom w:val="none" w:sz="0" w:space="0" w:color="auto"/>
        <w:right w:val="none" w:sz="0" w:space="0" w:color="auto"/>
      </w:divBdr>
      <w:divsChild>
        <w:div w:id="1850410063">
          <w:marLeft w:val="0"/>
          <w:marRight w:val="0"/>
          <w:marTop w:val="0"/>
          <w:marBottom w:val="0"/>
          <w:divBdr>
            <w:top w:val="none" w:sz="0" w:space="0" w:color="auto"/>
            <w:left w:val="none" w:sz="0" w:space="0" w:color="auto"/>
            <w:bottom w:val="none" w:sz="0" w:space="0" w:color="auto"/>
            <w:right w:val="none" w:sz="0" w:space="0" w:color="auto"/>
          </w:divBdr>
        </w:div>
        <w:div w:id="1847473044">
          <w:marLeft w:val="0"/>
          <w:marRight w:val="0"/>
          <w:marTop w:val="0"/>
          <w:marBottom w:val="0"/>
          <w:divBdr>
            <w:top w:val="none" w:sz="0" w:space="0" w:color="auto"/>
            <w:left w:val="none" w:sz="0" w:space="0" w:color="auto"/>
            <w:bottom w:val="none" w:sz="0" w:space="0" w:color="auto"/>
            <w:right w:val="none" w:sz="0" w:space="0" w:color="auto"/>
          </w:divBdr>
          <w:divsChild>
            <w:div w:id="1519154227">
              <w:marLeft w:val="0"/>
              <w:marRight w:val="0"/>
              <w:marTop w:val="0"/>
              <w:marBottom w:val="0"/>
              <w:divBdr>
                <w:top w:val="none" w:sz="0" w:space="0" w:color="auto"/>
                <w:left w:val="none" w:sz="0" w:space="0" w:color="auto"/>
                <w:bottom w:val="none" w:sz="0" w:space="0" w:color="auto"/>
                <w:right w:val="none" w:sz="0" w:space="0" w:color="auto"/>
              </w:divBdr>
            </w:div>
          </w:divsChild>
        </w:div>
        <w:div w:id="1033270138">
          <w:marLeft w:val="0"/>
          <w:marRight w:val="0"/>
          <w:marTop w:val="0"/>
          <w:marBottom w:val="0"/>
          <w:divBdr>
            <w:top w:val="none" w:sz="0" w:space="0" w:color="auto"/>
            <w:left w:val="none" w:sz="0" w:space="0" w:color="auto"/>
            <w:bottom w:val="none" w:sz="0" w:space="0" w:color="auto"/>
            <w:right w:val="none" w:sz="0" w:space="0" w:color="auto"/>
          </w:divBdr>
        </w:div>
        <w:div w:id="1900940300">
          <w:marLeft w:val="0"/>
          <w:marRight w:val="0"/>
          <w:marTop w:val="0"/>
          <w:marBottom w:val="0"/>
          <w:divBdr>
            <w:top w:val="none" w:sz="0" w:space="0" w:color="auto"/>
            <w:left w:val="none" w:sz="0" w:space="0" w:color="auto"/>
            <w:bottom w:val="none" w:sz="0" w:space="0" w:color="auto"/>
            <w:right w:val="none" w:sz="0" w:space="0" w:color="auto"/>
          </w:divBdr>
          <w:divsChild>
            <w:div w:id="1162238955">
              <w:marLeft w:val="0"/>
              <w:marRight w:val="0"/>
              <w:marTop w:val="0"/>
              <w:marBottom w:val="0"/>
              <w:divBdr>
                <w:top w:val="none" w:sz="0" w:space="0" w:color="auto"/>
                <w:left w:val="none" w:sz="0" w:space="0" w:color="auto"/>
                <w:bottom w:val="none" w:sz="0" w:space="0" w:color="auto"/>
                <w:right w:val="none" w:sz="0" w:space="0" w:color="auto"/>
              </w:divBdr>
            </w:div>
          </w:divsChild>
        </w:div>
        <w:div w:id="819922371">
          <w:marLeft w:val="0"/>
          <w:marRight w:val="0"/>
          <w:marTop w:val="0"/>
          <w:marBottom w:val="0"/>
          <w:divBdr>
            <w:top w:val="none" w:sz="0" w:space="0" w:color="auto"/>
            <w:left w:val="none" w:sz="0" w:space="0" w:color="auto"/>
            <w:bottom w:val="none" w:sz="0" w:space="0" w:color="auto"/>
            <w:right w:val="none" w:sz="0" w:space="0" w:color="auto"/>
          </w:divBdr>
        </w:div>
        <w:div w:id="519899716">
          <w:marLeft w:val="0"/>
          <w:marRight w:val="0"/>
          <w:marTop w:val="0"/>
          <w:marBottom w:val="0"/>
          <w:divBdr>
            <w:top w:val="none" w:sz="0" w:space="0" w:color="auto"/>
            <w:left w:val="none" w:sz="0" w:space="0" w:color="auto"/>
            <w:bottom w:val="none" w:sz="0" w:space="0" w:color="auto"/>
            <w:right w:val="none" w:sz="0" w:space="0" w:color="auto"/>
          </w:divBdr>
          <w:divsChild>
            <w:div w:id="123621619">
              <w:marLeft w:val="0"/>
              <w:marRight w:val="0"/>
              <w:marTop w:val="0"/>
              <w:marBottom w:val="0"/>
              <w:divBdr>
                <w:top w:val="none" w:sz="0" w:space="0" w:color="auto"/>
                <w:left w:val="none" w:sz="0" w:space="0" w:color="auto"/>
                <w:bottom w:val="none" w:sz="0" w:space="0" w:color="auto"/>
                <w:right w:val="none" w:sz="0" w:space="0" w:color="auto"/>
              </w:divBdr>
            </w:div>
          </w:divsChild>
        </w:div>
        <w:div w:id="1885094962">
          <w:marLeft w:val="0"/>
          <w:marRight w:val="0"/>
          <w:marTop w:val="0"/>
          <w:marBottom w:val="0"/>
          <w:divBdr>
            <w:top w:val="none" w:sz="0" w:space="0" w:color="auto"/>
            <w:left w:val="none" w:sz="0" w:space="0" w:color="auto"/>
            <w:bottom w:val="none" w:sz="0" w:space="0" w:color="auto"/>
            <w:right w:val="none" w:sz="0" w:space="0" w:color="auto"/>
          </w:divBdr>
        </w:div>
        <w:div w:id="871964317">
          <w:marLeft w:val="0"/>
          <w:marRight w:val="0"/>
          <w:marTop w:val="0"/>
          <w:marBottom w:val="0"/>
          <w:divBdr>
            <w:top w:val="none" w:sz="0" w:space="0" w:color="auto"/>
            <w:left w:val="none" w:sz="0" w:space="0" w:color="auto"/>
            <w:bottom w:val="none" w:sz="0" w:space="0" w:color="auto"/>
            <w:right w:val="none" w:sz="0" w:space="0" w:color="auto"/>
          </w:divBdr>
          <w:divsChild>
            <w:div w:id="1441415504">
              <w:marLeft w:val="0"/>
              <w:marRight w:val="0"/>
              <w:marTop w:val="0"/>
              <w:marBottom w:val="0"/>
              <w:divBdr>
                <w:top w:val="none" w:sz="0" w:space="0" w:color="auto"/>
                <w:left w:val="none" w:sz="0" w:space="0" w:color="auto"/>
                <w:bottom w:val="none" w:sz="0" w:space="0" w:color="auto"/>
                <w:right w:val="none" w:sz="0" w:space="0" w:color="auto"/>
              </w:divBdr>
            </w:div>
          </w:divsChild>
        </w:div>
        <w:div w:id="51466606">
          <w:marLeft w:val="0"/>
          <w:marRight w:val="0"/>
          <w:marTop w:val="0"/>
          <w:marBottom w:val="0"/>
          <w:divBdr>
            <w:top w:val="none" w:sz="0" w:space="0" w:color="auto"/>
            <w:left w:val="none" w:sz="0" w:space="0" w:color="auto"/>
            <w:bottom w:val="none" w:sz="0" w:space="0" w:color="auto"/>
            <w:right w:val="none" w:sz="0" w:space="0" w:color="auto"/>
          </w:divBdr>
        </w:div>
        <w:div w:id="2015110887">
          <w:marLeft w:val="0"/>
          <w:marRight w:val="0"/>
          <w:marTop w:val="0"/>
          <w:marBottom w:val="0"/>
          <w:divBdr>
            <w:top w:val="none" w:sz="0" w:space="0" w:color="auto"/>
            <w:left w:val="none" w:sz="0" w:space="0" w:color="auto"/>
            <w:bottom w:val="none" w:sz="0" w:space="0" w:color="auto"/>
            <w:right w:val="none" w:sz="0" w:space="0" w:color="auto"/>
          </w:divBdr>
          <w:divsChild>
            <w:div w:id="1991329303">
              <w:marLeft w:val="0"/>
              <w:marRight w:val="0"/>
              <w:marTop w:val="0"/>
              <w:marBottom w:val="0"/>
              <w:divBdr>
                <w:top w:val="none" w:sz="0" w:space="0" w:color="auto"/>
                <w:left w:val="none" w:sz="0" w:space="0" w:color="auto"/>
                <w:bottom w:val="none" w:sz="0" w:space="0" w:color="auto"/>
                <w:right w:val="none" w:sz="0" w:space="0" w:color="auto"/>
              </w:divBdr>
            </w:div>
          </w:divsChild>
        </w:div>
        <w:div w:id="51268675">
          <w:marLeft w:val="0"/>
          <w:marRight w:val="0"/>
          <w:marTop w:val="0"/>
          <w:marBottom w:val="0"/>
          <w:divBdr>
            <w:top w:val="none" w:sz="0" w:space="0" w:color="auto"/>
            <w:left w:val="none" w:sz="0" w:space="0" w:color="auto"/>
            <w:bottom w:val="none" w:sz="0" w:space="0" w:color="auto"/>
            <w:right w:val="none" w:sz="0" w:space="0" w:color="auto"/>
          </w:divBdr>
        </w:div>
        <w:div w:id="2043743880">
          <w:marLeft w:val="0"/>
          <w:marRight w:val="0"/>
          <w:marTop w:val="0"/>
          <w:marBottom w:val="0"/>
          <w:divBdr>
            <w:top w:val="none" w:sz="0" w:space="0" w:color="auto"/>
            <w:left w:val="none" w:sz="0" w:space="0" w:color="auto"/>
            <w:bottom w:val="none" w:sz="0" w:space="0" w:color="auto"/>
            <w:right w:val="none" w:sz="0" w:space="0" w:color="auto"/>
          </w:divBdr>
          <w:divsChild>
            <w:div w:id="1103187890">
              <w:marLeft w:val="0"/>
              <w:marRight w:val="0"/>
              <w:marTop w:val="0"/>
              <w:marBottom w:val="0"/>
              <w:divBdr>
                <w:top w:val="none" w:sz="0" w:space="0" w:color="auto"/>
                <w:left w:val="none" w:sz="0" w:space="0" w:color="auto"/>
                <w:bottom w:val="none" w:sz="0" w:space="0" w:color="auto"/>
                <w:right w:val="none" w:sz="0" w:space="0" w:color="auto"/>
              </w:divBdr>
            </w:div>
          </w:divsChild>
        </w:div>
        <w:div w:id="1950157400">
          <w:marLeft w:val="0"/>
          <w:marRight w:val="0"/>
          <w:marTop w:val="0"/>
          <w:marBottom w:val="0"/>
          <w:divBdr>
            <w:top w:val="none" w:sz="0" w:space="0" w:color="auto"/>
            <w:left w:val="none" w:sz="0" w:space="0" w:color="auto"/>
            <w:bottom w:val="none" w:sz="0" w:space="0" w:color="auto"/>
            <w:right w:val="none" w:sz="0" w:space="0" w:color="auto"/>
          </w:divBdr>
        </w:div>
        <w:div w:id="1808668856">
          <w:marLeft w:val="0"/>
          <w:marRight w:val="0"/>
          <w:marTop w:val="0"/>
          <w:marBottom w:val="0"/>
          <w:divBdr>
            <w:top w:val="none" w:sz="0" w:space="0" w:color="auto"/>
            <w:left w:val="none" w:sz="0" w:space="0" w:color="auto"/>
            <w:bottom w:val="none" w:sz="0" w:space="0" w:color="auto"/>
            <w:right w:val="none" w:sz="0" w:space="0" w:color="auto"/>
          </w:divBdr>
          <w:divsChild>
            <w:div w:id="1444155856">
              <w:marLeft w:val="0"/>
              <w:marRight w:val="0"/>
              <w:marTop w:val="0"/>
              <w:marBottom w:val="0"/>
              <w:divBdr>
                <w:top w:val="none" w:sz="0" w:space="0" w:color="auto"/>
                <w:left w:val="none" w:sz="0" w:space="0" w:color="auto"/>
                <w:bottom w:val="none" w:sz="0" w:space="0" w:color="auto"/>
                <w:right w:val="none" w:sz="0" w:space="0" w:color="auto"/>
              </w:divBdr>
            </w:div>
          </w:divsChild>
        </w:div>
        <w:div w:id="432821529">
          <w:marLeft w:val="0"/>
          <w:marRight w:val="0"/>
          <w:marTop w:val="201"/>
          <w:marBottom w:val="0"/>
          <w:divBdr>
            <w:top w:val="none" w:sz="0" w:space="0" w:color="auto"/>
            <w:left w:val="none" w:sz="0" w:space="0" w:color="auto"/>
            <w:bottom w:val="none" w:sz="0" w:space="0" w:color="auto"/>
            <w:right w:val="none" w:sz="0" w:space="0" w:color="auto"/>
          </w:divBdr>
          <w:divsChild>
            <w:div w:id="1233002562">
              <w:marLeft w:val="0"/>
              <w:marRight w:val="0"/>
              <w:marTop w:val="0"/>
              <w:marBottom w:val="0"/>
              <w:divBdr>
                <w:top w:val="none" w:sz="0" w:space="0" w:color="auto"/>
                <w:left w:val="none" w:sz="0" w:space="0" w:color="auto"/>
                <w:bottom w:val="none" w:sz="0" w:space="0" w:color="auto"/>
                <w:right w:val="none" w:sz="0" w:space="0" w:color="auto"/>
              </w:divBdr>
              <w:divsChild>
                <w:div w:id="155222647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90379836">
          <w:marLeft w:val="0"/>
          <w:marRight w:val="0"/>
          <w:marTop w:val="201"/>
          <w:marBottom w:val="0"/>
          <w:divBdr>
            <w:top w:val="none" w:sz="0" w:space="0" w:color="auto"/>
            <w:left w:val="none" w:sz="0" w:space="0" w:color="auto"/>
            <w:bottom w:val="none" w:sz="0" w:space="0" w:color="auto"/>
            <w:right w:val="none" w:sz="0" w:space="0" w:color="auto"/>
          </w:divBdr>
          <w:divsChild>
            <w:div w:id="453670271">
              <w:marLeft w:val="0"/>
              <w:marRight w:val="0"/>
              <w:marTop w:val="0"/>
              <w:marBottom w:val="0"/>
              <w:divBdr>
                <w:top w:val="none" w:sz="0" w:space="0" w:color="auto"/>
                <w:left w:val="none" w:sz="0" w:space="0" w:color="auto"/>
                <w:bottom w:val="none" w:sz="0" w:space="0" w:color="auto"/>
                <w:right w:val="none" w:sz="0" w:space="0" w:color="auto"/>
              </w:divBdr>
              <w:divsChild>
                <w:div w:id="9074963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81441505">
          <w:marLeft w:val="0"/>
          <w:marRight w:val="0"/>
          <w:marTop w:val="201"/>
          <w:marBottom w:val="0"/>
          <w:divBdr>
            <w:top w:val="none" w:sz="0" w:space="0" w:color="auto"/>
            <w:left w:val="none" w:sz="0" w:space="0" w:color="auto"/>
            <w:bottom w:val="none" w:sz="0" w:space="0" w:color="auto"/>
            <w:right w:val="none" w:sz="0" w:space="0" w:color="auto"/>
          </w:divBdr>
          <w:divsChild>
            <w:div w:id="250622331">
              <w:marLeft w:val="0"/>
              <w:marRight w:val="0"/>
              <w:marTop w:val="0"/>
              <w:marBottom w:val="0"/>
              <w:divBdr>
                <w:top w:val="none" w:sz="0" w:space="0" w:color="auto"/>
                <w:left w:val="none" w:sz="0" w:space="0" w:color="auto"/>
                <w:bottom w:val="none" w:sz="0" w:space="0" w:color="auto"/>
                <w:right w:val="none" w:sz="0" w:space="0" w:color="auto"/>
              </w:divBdr>
              <w:divsChild>
                <w:div w:id="4433048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26927920">
          <w:marLeft w:val="0"/>
          <w:marRight w:val="0"/>
          <w:marTop w:val="201"/>
          <w:marBottom w:val="0"/>
          <w:divBdr>
            <w:top w:val="none" w:sz="0" w:space="0" w:color="auto"/>
            <w:left w:val="none" w:sz="0" w:space="0" w:color="auto"/>
            <w:bottom w:val="none" w:sz="0" w:space="0" w:color="auto"/>
            <w:right w:val="none" w:sz="0" w:space="0" w:color="auto"/>
          </w:divBdr>
          <w:divsChild>
            <w:div w:id="476411242">
              <w:marLeft w:val="0"/>
              <w:marRight w:val="0"/>
              <w:marTop w:val="0"/>
              <w:marBottom w:val="0"/>
              <w:divBdr>
                <w:top w:val="none" w:sz="0" w:space="0" w:color="auto"/>
                <w:left w:val="none" w:sz="0" w:space="0" w:color="auto"/>
                <w:bottom w:val="none" w:sz="0" w:space="0" w:color="auto"/>
                <w:right w:val="none" w:sz="0" w:space="0" w:color="auto"/>
              </w:divBdr>
              <w:divsChild>
                <w:div w:id="17188169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222210201">
      <w:bodyDiv w:val="1"/>
      <w:marLeft w:val="0"/>
      <w:marRight w:val="0"/>
      <w:marTop w:val="0"/>
      <w:marBottom w:val="0"/>
      <w:divBdr>
        <w:top w:val="none" w:sz="0" w:space="0" w:color="auto"/>
        <w:left w:val="none" w:sz="0" w:space="0" w:color="auto"/>
        <w:bottom w:val="none" w:sz="0" w:space="0" w:color="auto"/>
        <w:right w:val="none" w:sz="0" w:space="0" w:color="auto"/>
      </w:divBdr>
      <w:divsChild>
        <w:div w:id="189684902">
          <w:marLeft w:val="0"/>
          <w:marRight w:val="0"/>
          <w:marTop w:val="0"/>
          <w:marBottom w:val="0"/>
          <w:divBdr>
            <w:top w:val="none" w:sz="0" w:space="0" w:color="auto"/>
            <w:left w:val="none" w:sz="0" w:space="0" w:color="auto"/>
            <w:bottom w:val="none" w:sz="0" w:space="0" w:color="auto"/>
            <w:right w:val="none" w:sz="0" w:space="0" w:color="auto"/>
          </w:divBdr>
        </w:div>
        <w:div w:id="1582374607">
          <w:marLeft w:val="0"/>
          <w:marRight w:val="0"/>
          <w:marTop w:val="0"/>
          <w:marBottom w:val="0"/>
          <w:divBdr>
            <w:top w:val="none" w:sz="0" w:space="0" w:color="auto"/>
            <w:left w:val="none" w:sz="0" w:space="0" w:color="auto"/>
            <w:bottom w:val="none" w:sz="0" w:space="0" w:color="auto"/>
            <w:right w:val="none" w:sz="0" w:space="0" w:color="auto"/>
          </w:divBdr>
          <w:divsChild>
            <w:div w:id="1827554064">
              <w:marLeft w:val="0"/>
              <w:marRight w:val="0"/>
              <w:marTop w:val="0"/>
              <w:marBottom w:val="0"/>
              <w:divBdr>
                <w:top w:val="none" w:sz="0" w:space="0" w:color="auto"/>
                <w:left w:val="none" w:sz="0" w:space="0" w:color="auto"/>
                <w:bottom w:val="none" w:sz="0" w:space="0" w:color="auto"/>
                <w:right w:val="none" w:sz="0" w:space="0" w:color="auto"/>
              </w:divBdr>
            </w:div>
          </w:divsChild>
        </w:div>
        <w:div w:id="2023316640">
          <w:marLeft w:val="0"/>
          <w:marRight w:val="0"/>
          <w:marTop w:val="0"/>
          <w:marBottom w:val="0"/>
          <w:divBdr>
            <w:top w:val="none" w:sz="0" w:space="0" w:color="auto"/>
            <w:left w:val="none" w:sz="0" w:space="0" w:color="auto"/>
            <w:bottom w:val="none" w:sz="0" w:space="0" w:color="auto"/>
            <w:right w:val="none" w:sz="0" w:space="0" w:color="auto"/>
          </w:divBdr>
        </w:div>
        <w:div w:id="2022395682">
          <w:marLeft w:val="0"/>
          <w:marRight w:val="0"/>
          <w:marTop w:val="0"/>
          <w:marBottom w:val="0"/>
          <w:divBdr>
            <w:top w:val="none" w:sz="0" w:space="0" w:color="auto"/>
            <w:left w:val="none" w:sz="0" w:space="0" w:color="auto"/>
            <w:bottom w:val="none" w:sz="0" w:space="0" w:color="auto"/>
            <w:right w:val="none" w:sz="0" w:space="0" w:color="auto"/>
          </w:divBdr>
          <w:divsChild>
            <w:div w:id="30956337">
              <w:marLeft w:val="0"/>
              <w:marRight w:val="0"/>
              <w:marTop w:val="0"/>
              <w:marBottom w:val="0"/>
              <w:divBdr>
                <w:top w:val="none" w:sz="0" w:space="0" w:color="auto"/>
                <w:left w:val="none" w:sz="0" w:space="0" w:color="auto"/>
                <w:bottom w:val="none" w:sz="0" w:space="0" w:color="auto"/>
                <w:right w:val="none" w:sz="0" w:space="0" w:color="auto"/>
              </w:divBdr>
            </w:div>
          </w:divsChild>
        </w:div>
        <w:div w:id="1575697952">
          <w:marLeft w:val="0"/>
          <w:marRight w:val="0"/>
          <w:marTop w:val="0"/>
          <w:marBottom w:val="0"/>
          <w:divBdr>
            <w:top w:val="none" w:sz="0" w:space="0" w:color="auto"/>
            <w:left w:val="none" w:sz="0" w:space="0" w:color="auto"/>
            <w:bottom w:val="none" w:sz="0" w:space="0" w:color="auto"/>
            <w:right w:val="none" w:sz="0" w:space="0" w:color="auto"/>
          </w:divBdr>
        </w:div>
        <w:div w:id="976573539">
          <w:marLeft w:val="0"/>
          <w:marRight w:val="0"/>
          <w:marTop w:val="0"/>
          <w:marBottom w:val="0"/>
          <w:divBdr>
            <w:top w:val="none" w:sz="0" w:space="0" w:color="auto"/>
            <w:left w:val="none" w:sz="0" w:space="0" w:color="auto"/>
            <w:bottom w:val="none" w:sz="0" w:space="0" w:color="auto"/>
            <w:right w:val="none" w:sz="0" w:space="0" w:color="auto"/>
          </w:divBdr>
          <w:divsChild>
            <w:div w:id="1767462269">
              <w:marLeft w:val="0"/>
              <w:marRight w:val="0"/>
              <w:marTop w:val="0"/>
              <w:marBottom w:val="0"/>
              <w:divBdr>
                <w:top w:val="none" w:sz="0" w:space="0" w:color="auto"/>
                <w:left w:val="none" w:sz="0" w:space="0" w:color="auto"/>
                <w:bottom w:val="none" w:sz="0" w:space="0" w:color="auto"/>
                <w:right w:val="none" w:sz="0" w:space="0" w:color="auto"/>
              </w:divBdr>
            </w:div>
          </w:divsChild>
        </w:div>
        <w:div w:id="11927579">
          <w:marLeft w:val="0"/>
          <w:marRight w:val="0"/>
          <w:marTop w:val="0"/>
          <w:marBottom w:val="0"/>
          <w:divBdr>
            <w:top w:val="none" w:sz="0" w:space="0" w:color="auto"/>
            <w:left w:val="none" w:sz="0" w:space="0" w:color="auto"/>
            <w:bottom w:val="none" w:sz="0" w:space="0" w:color="auto"/>
            <w:right w:val="none" w:sz="0" w:space="0" w:color="auto"/>
          </w:divBdr>
        </w:div>
        <w:div w:id="2112894412">
          <w:marLeft w:val="0"/>
          <w:marRight w:val="0"/>
          <w:marTop w:val="0"/>
          <w:marBottom w:val="0"/>
          <w:divBdr>
            <w:top w:val="none" w:sz="0" w:space="0" w:color="auto"/>
            <w:left w:val="none" w:sz="0" w:space="0" w:color="auto"/>
            <w:bottom w:val="none" w:sz="0" w:space="0" w:color="auto"/>
            <w:right w:val="none" w:sz="0" w:space="0" w:color="auto"/>
          </w:divBdr>
          <w:divsChild>
            <w:div w:id="549613379">
              <w:marLeft w:val="0"/>
              <w:marRight w:val="0"/>
              <w:marTop w:val="0"/>
              <w:marBottom w:val="0"/>
              <w:divBdr>
                <w:top w:val="none" w:sz="0" w:space="0" w:color="auto"/>
                <w:left w:val="none" w:sz="0" w:space="0" w:color="auto"/>
                <w:bottom w:val="none" w:sz="0" w:space="0" w:color="auto"/>
                <w:right w:val="none" w:sz="0" w:space="0" w:color="auto"/>
              </w:divBdr>
            </w:div>
          </w:divsChild>
        </w:div>
        <w:div w:id="1809471469">
          <w:marLeft w:val="0"/>
          <w:marRight w:val="0"/>
          <w:marTop w:val="0"/>
          <w:marBottom w:val="0"/>
          <w:divBdr>
            <w:top w:val="none" w:sz="0" w:space="0" w:color="auto"/>
            <w:left w:val="none" w:sz="0" w:space="0" w:color="auto"/>
            <w:bottom w:val="none" w:sz="0" w:space="0" w:color="auto"/>
            <w:right w:val="none" w:sz="0" w:space="0" w:color="auto"/>
          </w:divBdr>
        </w:div>
        <w:div w:id="1402289804">
          <w:marLeft w:val="0"/>
          <w:marRight w:val="0"/>
          <w:marTop w:val="0"/>
          <w:marBottom w:val="0"/>
          <w:divBdr>
            <w:top w:val="none" w:sz="0" w:space="0" w:color="auto"/>
            <w:left w:val="none" w:sz="0" w:space="0" w:color="auto"/>
            <w:bottom w:val="none" w:sz="0" w:space="0" w:color="auto"/>
            <w:right w:val="none" w:sz="0" w:space="0" w:color="auto"/>
          </w:divBdr>
          <w:divsChild>
            <w:div w:id="908613727">
              <w:marLeft w:val="0"/>
              <w:marRight w:val="0"/>
              <w:marTop w:val="0"/>
              <w:marBottom w:val="0"/>
              <w:divBdr>
                <w:top w:val="none" w:sz="0" w:space="0" w:color="auto"/>
                <w:left w:val="none" w:sz="0" w:space="0" w:color="auto"/>
                <w:bottom w:val="none" w:sz="0" w:space="0" w:color="auto"/>
                <w:right w:val="none" w:sz="0" w:space="0" w:color="auto"/>
              </w:divBdr>
            </w:div>
          </w:divsChild>
        </w:div>
        <w:div w:id="144900187">
          <w:marLeft w:val="0"/>
          <w:marRight w:val="0"/>
          <w:marTop w:val="0"/>
          <w:marBottom w:val="0"/>
          <w:divBdr>
            <w:top w:val="none" w:sz="0" w:space="0" w:color="auto"/>
            <w:left w:val="none" w:sz="0" w:space="0" w:color="auto"/>
            <w:bottom w:val="none" w:sz="0" w:space="0" w:color="auto"/>
            <w:right w:val="none" w:sz="0" w:space="0" w:color="auto"/>
          </w:divBdr>
        </w:div>
        <w:div w:id="2013484128">
          <w:marLeft w:val="0"/>
          <w:marRight w:val="0"/>
          <w:marTop w:val="0"/>
          <w:marBottom w:val="0"/>
          <w:divBdr>
            <w:top w:val="none" w:sz="0" w:space="0" w:color="auto"/>
            <w:left w:val="none" w:sz="0" w:space="0" w:color="auto"/>
            <w:bottom w:val="none" w:sz="0" w:space="0" w:color="auto"/>
            <w:right w:val="none" w:sz="0" w:space="0" w:color="auto"/>
          </w:divBdr>
          <w:divsChild>
            <w:div w:id="687954116">
              <w:marLeft w:val="0"/>
              <w:marRight w:val="0"/>
              <w:marTop w:val="0"/>
              <w:marBottom w:val="0"/>
              <w:divBdr>
                <w:top w:val="none" w:sz="0" w:space="0" w:color="auto"/>
                <w:left w:val="none" w:sz="0" w:space="0" w:color="auto"/>
                <w:bottom w:val="none" w:sz="0" w:space="0" w:color="auto"/>
                <w:right w:val="none" w:sz="0" w:space="0" w:color="auto"/>
              </w:divBdr>
            </w:div>
          </w:divsChild>
        </w:div>
        <w:div w:id="299771206">
          <w:marLeft w:val="0"/>
          <w:marRight w:val="0"/>
          <w:marTop w:val="0"/>
          <w:marBottom w:val="0"/>
          <w:divBdr>
            <w:top w:val="none" w:sz="0" w:space="0" w:color="auto"/>
            <w:left w:val="none" w:sz="0" w:space="0" w:color="auto"/>
            <w:bottom w:val="none" w:sz="0" w:space="0" w:color="auto"/>
            <w:right w:val="none" w:sz="0" w:space="0" w:color="auto"/>
          </w:divBdr>
        </w:div>
        <w:div w:id="50740590">
          <w:marLeft w:val="0"/>
          <w:marRight w:val="0"/>
          <w:marTop w:val="0"/>
          <w:marBottom w:val="0"/>
          <w:divBdr>
            <w:top w:val="none" w:sz="0" w:space="0" w:color="auto"/>
            <w:left w:val="none" w:sz="0" w:space="0" w:color="auto"/>
            <w:bottom w:val="none" w:sz="0" w:space="0" w:color="auto"/>
            <w:right w:val="none" w:sz="0" w:space="0" w:color="auto"/>
          </w:divBdr>
          <w:divsChild>
            <w:div w:id="300817797">
              <w:marLeft w:val="0"/>
              <w:marRight w:val="0"/>
              <w:marTop w:val="0"/>
              <w:marBottom w:val="0"/>
              <w:divBdr>
                <w:top w:val="none" w:sz="0" w:space="0" w:color="auto"/>
                <w:left w:val="none" w:sz="0" w:space="0" w:color="auto"/>
                <w:bottom w:val="none" w:sz="0" w:space="0" w:color="auto"/>
                <w:right w:val="none" w:sz="0" w:space="0" w:color="auto"/>
              </w:divBdr>
            </w:div>
          </w:divsChild>
        </w:div>
        <w:div w:id="1082994260">
          <w:marLeft w:val="0"/>
          <w:marRight w:val="0"/>
          <w:marTop w:val="253"/>
          <w:marBottom w:val="0"/>
          <w:divBdr>
            <w:top w:val="none" w:sz="0" w:space="0" w:color="auto"/>
            <w:left w:val="none" w:sz="0" w:space="0" w:color="auto"/>
            <w:bottom w:val="none" w:sz="0" w:space="0" w:color="auto"/>
            <w:right w:val="none" w:sz="0" w:space="0" w:color="auto"/>
          </w:divBdr>
          <w:divsChild>
            <w:div w:id="1944414327">
              <w:marLeft w:val="0"/>
              <w:marRight w:val="0"/>
              <w:marTop w:val="0"/>
              <w:marBottom w:val="0"/>
              <w:divBdr>
                <w:top w:val="none" w:sz="0" w:space="0" w:color="auto"/>
                <w:left w:val="none" w:sz="0" w:space="0" w:color="auto"/>
                <w:bottom w:val="none" w:sz="0" w:space="0" w:color="auto"/>
                <w:right w:val="none" w:sz="0" w:space="0" w:color="auto"/>
              </w:divBdr>
              <w:divsChild>
                <w:div w:id="84791317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11992006">
          <w:marLeft w:val="0"/>
          <w:marRight w:val="0"/>
          <w:marTop w:val="253"/>
          <w:marBottom w:val="0"/>
          <w:divBdr>
            <w:top w:val="none" w:sz="0" w:space="0" w:color="auto"/>
            <w:left w:val="none" w:sz="0" w:space="0" w:color="auto"/>
            <w:bottom w:val="none" w:sz="0" w:space="0" w:color="auto"/>
            <w:right w:val="none" w:sz="0" w:space="0" w:color="auto"/>
          </w:divBdr>
          <w:divsChild>
            <w:div w:id="1702592260">
              <w:marLeft w:val="0"/>
              <w:marRight w:val="0"/>
              <w:marTop w:val="0"/>
              <w:marBottom w:val="0"/>
              <w:divBdr>
                <w:top w:val="none" w:sz="0" w:space="0" w:color="auto"/>
                <w:left w:val="none" w:sz="0" w:space="0" w:color="auto"/>
                <w:bottom w:val="none" w:sz="0" w:space="0" w:color="auto"/>
                <w:right w:val="none" w:sz="0" w:space="0" w:color="auto"/>
              </w:divBdr>
              <w:divsChild>
                <w:div w:id="15307981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35782846">
          <w:marLeft w:val="0"/>
          <w:marRight w:val="0"/>
          <w:marTop w:val="253"/>
          <w:marBottom w:val="0"/>
          <w:divBdr>
            <w:top w:val="none" w:sz="0" w:space="0" w:color="auto"/>
            <w:left w:val="none" w:sz="0" w:space="0" w:color="auto"/>
            <w:bottom w:val="none" w:sz="0" w:space="0" w:color="auto"/>
            <w:right w:val="none" w:sz="0" w:space="0" w:color="auto"/>
          </w:divBdr>
          <w:divsChild>
            <w:div w:id="2033605279">
              <w:marLeft w:val="0"/>
              <w:marRight w:val="0"/>
              <w:marTop w:val="0"/>
              <w:marBottom w:val="0"/>
              <w:divBdr>
                <w:top w:val="none" w:sz="0" w:space="0" w:color="auto"/>
                <w:left w:val="none" w:sz="0" w:space="0" w:color="auto"/>
                <w:bottom w:val="none" w:sz="0" w:space="0" w:color="auto"/>
                <w:right w:val="none" w:sz="0" w:space="0" w:color="auto"/>
              </w:divBdr>
              <w:divsChild>
                <w:div w:id="2510898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7360890">
          <w:marLeft w:val="0"/>
          <w:marRight w:val="0"/>
          <w:marTop w:val="253"/>
          <w:marBottom w:val="0"/>
          <w:divBdr>
            <w:top w:val="none" w:sz="0" w:space="0" w:color="auto"/>
            <w:left w:val="none" w:sz="0" w:space="0" w:color="auto"/>
            <w:bottom w:val="none" w:sz="0" w:space="0" w:color="auto"/>
            <w:right w:val="none" w:sz="0" w:space="0" w:color="auto"/>
          </w:divBdr>
          <w:divsChild>
            <w:div w:id="1042485709">
              <w:marLeft w:val="0"/>
              <w:marRight w:val="0"/>
              <w:marTop w:val="0"/>
              <w:marBottom w:val="0"/>
              <w:divBdr>
                <w:top w:val="none" w:sz="0" w:space="0" w:color="auto"/>
                <w:left w:val="none" w:sz="0" w:space="0" w:color="auto"/>
                <w:bottom w:val="none" w:sz="0" w:space="0" w:color="auto"/>
                <w:right w:val="none" w:sz="0" w:space="0" w:color="auto"/>
              </w:divBdr>
              <w:divsChild>
                <w:div w:id="10314155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34775698">
      <w:bodyDiv w:val="1"/>
      <w:marLeft w:val="0"/>
      <w:marRight w:val="0"/>
      <w:marTop w:val="0"/>
      <w:marBottom w:val="0"/>
      <w:divBdr>
        <w:top w:val="none" w:sz="0" w:space="0" w:color="auto"/>
        <w:left w:val="none" w:sz="0" w:space="0" w:color="auto"/>
        <w:bottom w:val="none" w:sz="0" w:space="0" w:color="auto"/>
        <w:right w:val="none" w:sz="0" w:space="0" w:color="auto"/>
      </w:divBdr>
      <w:divsChild>
        <w:div w:id="462776143">
          <w:marLeft w:val="0"/>
          <w:marRight w:val="0"/>
          <w:marTop w:val="0"/>
          <w:marBottom w:val="0"/>
          <w:divBdr>
            <w:top w:val="none" w:sz="0" w:space="0" w:color="auto"/>
            <w:left w:val="none" w:sz="0" w:space="0" w:color="auto"/>
            <w:bottom w:val="none" w:sz="0" w:space="0" w:color="auto"/>
            <w:right w:val="none" w:sz="0" w:space="0" w:color="auto"/>
          </w:divBdr>
        </w:div>
        <w:div w:id="488248812">
          <w:marLeft w:val="0"/>
          <w:marRight w:val="0"/>
          <w:marTop w:val="0"/>
          <w:marBottom w:val="0"/>
          <w:divBdr>
            <w:top w:val="none" w:sz="0" w:space="0" w:color="auto"/>
            <w:left w:val="none" w:sz="0" w:space="0" w:color="auto"/>
            <w:bottom w:val="none" w:sz="0" w:space="0" w:color="auto"/>
            <w:right w:val="none" w:sz="0" w:space="0" w:color="auto"/>
          </w:divBdr>
          <w:divsChild>
            <w:div w:id="1574970057">
              <w:marLeft w:val="0"/>
              <w:marRight w:val="0"/>
              <w:marTop w:val="0"/>
              <w:marBottom w:val="0"/>
              <w:divBdr>
                <w:top w:val="none" w:sz="0" w:space="0" w:color="auto"/>
                <w:left w:val="none" w:sz="0" w:space="0" w:color="auto"/>
                <w:bottom w:val="none" w:sz="0" w:space="0" w:color="auto"/>
                <w:right w:val="none" w:sz="0" w:space="0" w:color="auto"/>
              </w:divBdr>
            </w:div>
          </w:divsChild>
        </w:div>
        <w:div w:id="466506420">
          <w:marLeft w:val="0"/>
          <w:marRight w:val="0"/>
          <w:marTop w:val="0"/>
          <w:marBottom w:val="0"/>
          <w:divBdr>
            <w:top w:val="none" w:sz="0" w:space="0" w:color="auto"/>
            <w:left w:val="none" w:sz="0" w:space="0" w:color="auto"/>
            <w:bottom w:val="none" w:sz="0" w:space="0" w:color="auto"/>
            <w:right w:val="none" w:sz="0" w:space="0" w:color="auto"/>
          </w:divBdr>
        </w:div>
        <w:div w:id="1450080361">
          <w:marLeft w:val="0"/>
          <w:marRight w:val="0"/>
          <w:marTop w:val="0"/>
          <w:marBottom w:val="0"/>
          <w:divBdr>
            <w:top w:val="none" w:sz="0" w:space="0" w:color="auto"/>
            <w:left w:val="none" w:sz="0" w:space="0" w:color="auto"/>
            <w:bottom w:val="none" w:sz="0" w:space="0" w:color="auto"/>
            <w:right w:val="none" w:sz="0" w:space="0" w:color="auto"/>
          </w:divBdr>
          <w:divsChild>
            <w:div w:id="1636981865">
              <w:marLeft w:val="0"/>
              <w:marRight w:val="0"/>
              <w:marTop w:val="0"/>
              <w:marBottom w:val="0"/>
              <w:divBdr>
                <w:top w:val="none" w:sz="0" w:space="0" w:color="auto"/>
                <w:left w:val="none" w:sz="0" w:space="0" w:color="auto"/>
                <w:bottom w:val="none" w:sz="0" w:space="0" w:color="auto"/>
                <w:right w:val="none" w:sz="0" w:space="0" w:color="auto"/>
              </w:divBdr>
            </w:div>
          </w:divsChild>
        </w:div>
        <w:div w:id="1845777305">
          <w:marLeft w:val="0"/>
          <w:marRight w:val="0"/>
          <w:marTop w:val="0"/>
          <w:marBottom w:val="0"/>
          <w:divBdr>
            <w:top w:val="none" w:sz="0" w:space="0" w:color="auto"/>
            <w:left w:val="none" w:sz="0" w:space="0" w:color="auto"/>
            <w:bottom w:val="none" w:sz="0" w:space="0" w:color="auto"/>
            <w:right w:val="none" w:sz="0" w:space="0" w:color="auto"/>
          </w:divBdr>
        </w:div>
        <w:div w:id="939603586">
          <w:marLeft w:val="0"/>
          <w:marRight w:val="0"/>
          <w:marTop w:val="0"/>
          <w:marBottom w:val="0"/>
          <w:divBdr>
            <w:top w:val="none" w:sz="0" w:space="0" w:color="auto"/>
            <w:left w:val="none" w:sz="0" w:space="0" w:color="auto"/>
            <w:bottom w:val="none" w:sz="0" w:space="0" w:color="auto"/>
            <w:right w:val="none" w:sz="0" w:space="0" w:color="auto"/>
          </w:divBdr>
          <w:divsChild>
            <w:div w:id="1130441572">
              <w:marLeft w:val="0"/>
              <w:marRight w:val="0"/>
              <w:marTop w:val="0"/>
              <w:marBottom w:val="0"/>
              <w:divBdr>
                <w:top w:val="none" w:sz="0" w:space="0" w:color="auto"/>
                <w:left w:val="none" w:sz="0" w:space="0" w:color="auto"/>
                <w:bottom w:val="none" w:sz="0" w:space="0" w:color="auto"/>
                <w:right w:val="none" w:sz="0" w:space="0" w:color="auto"/>
              </w:divBdr>
            </w:div>
          </w:divsChild>
        </w:div>
        <w:div w:id="580917294">
          <w:marLeft w:val="0"/>
          <w:marRight w:val="0"/>
          <w:marTop w:val="0"/>
          <w:marBottom w:val="0"/>
          <w:divBdr>
            <w:top w:val="none" w:sz="0" w:space="0" w:color="auto"/>
            <w:left w:val="none" w:sz="0" w:space="0" w:color="auto"/>
            <w:bottom w:val="none" w:sz="0" w:space="0" w:color="auto"/>
            <w:right w:val="none" w:sz="0" w:space="0" w:color="auto"/>
          </w:divBdr>
        </w:div>
        <w:div w:id="1092432725">
          <w:marLeft w:val="0"/>
          <w:marRight w:val="0"/>
          <w:marTop w:val="0"/>
          <w:marBottom w:val="0"/>
          <w:divBdr>
            <w:top w:val="none" w:sz="0" w:space="0" w:color="auto"/>
            <w:left w:val="none" w:sz="0" w:space="0" w:color="auto"/>
            <w:bottom w:val="none" w:sz="0" w:space="0" w:color="auto"/>
            <w:right w:val="none" w:sz="0" w:space="0" w:color="auto"/>
          </w:divBdr>
          <w:divsChild>
            <w:div w:id="640043799">
              <w:marLeft w:val="0"/>
              <w:marRight w:val="0"/>
              <w:marTop w:val="0"/>
              <w:marBottom w:val="0"/>
              <w:divBdr>
                <w:top w:val="none" w:sz="0" w:space="0" w:color="auto"/>
                <w:left w:val="none" w:sz="0" w:space="0" w:color="auto"/>
                <w:bottom w:val="none" w:sz="0" w:space="0" w:color="auto"/>
                <w:right w:val="none" w:sz="0" w:space="0" w:color="auto"/>
              </w:divBdr>
            </w:div>
          </w:divsChild>
        </w:div>
        <w:div w:id="1207836230">
          <w:marLeft w:val="0"/>
          <w:marRight w:val="0"/>
          <w:marTop w:val="0"/>
          <w:marBottom w:val="0"/>
          <w:divBdr>
            <w:top w:val="none" w:sz="0" w:space="0" w:color="auto"/>
            <w:left w:val="none" w:sz="0" w:space="0" w:color="auto"/>
            <w:bottom w:val="none" w:sz="0" w:space="0" w:color="auto"/>
            <w:right w:val="none" w:sz="0" w:space="0" w:color="auto"/>
          </w:divBdr>
        </w:div>
        <w:div w:id="462847479">
          <w:marLeft w:val="0"/>
          <w:marRight w:val="0"/>
          <w:marTop w:val="0"/>
          <w:marBottom w:val="0"/>
          <w:divBdr>
            <w:top w:val="none" w:sz="0" w:space="0" w:color="auto"/>
            <w:left w:val="none" w:sz="0" w:space="0" w:color="auto"/>
            <w:bottom w:val="none" w:sz="0" w:space="0" w:color="auto"/>
            <w:right w:val="none" w:sz="0" w:space="0" w:color="auto"/>
          </w:divBdr>
          <w:divsChild>
            <w:div w:id="45300978">
              <w:marLeft w:val="0"/>
              <w:marRight w:val="0"/>
              <w:marTop w:val="0"/>
              <w:marBottom w:val="0"/>
              <w:divBdr>
                <w:top w:val="none" w:sz="0" w:space="0" w:color="auto"/>
                <w:left w:val="none" w:sz="0" w:space="0" w:color="auto"/>
                <w:bottom w:val="none" w:sz="0" w:space="0" w:color="auto"/>
                <w:right w:val="none" w:sz="0" w:space="0" w:color="auto"/>
              </w:divBdr>
            </w:div>
          </w:divsChild>
        </w:div>
        <w:div w:id="486095190">
          <w:marLeft w:val="0"/>
          <w:marRight w:val="0"/>
          <w:marTop w:val="0"/>
          <w:marBottom w:val="0"/>
          <w:divBdr>
            <w:top w:val="none" w:sz="0" w:space="0" w:color="auto"/>
            <w:left w:val="none" w:sz="0" w:space="0" w:color="auto"/>
            <w:bottom w:val="none" w:sz="0" w:space="0" w:color="auto"/>
            <w:right w:val="none" w:sz="0" w:space="0" w:color="auto"/>
          </w:divBdr>
        </w:div>
        <w:div w:id="1489056015">
          <w:marLeft w:val="0"/>
          <w:marRight w:val="0"/>
          <w:marTop w:val="0"/>
          <w:marBottom w:val="0"/>
          <w:divBdr>
            <w:top w:val="none" w:sz="0" w:space="0" w:color="auto"/>
            <w:left w:val="none" w:sz="0" w:space="0" w:color="auto"/>
            <w:bottom w:val="none" w:sz="0" w:space="0" w:color="auto"/>
            <w:right w:val="none" w:sz="0" w:space="0" w:color="auto"/>
          </w:divBdr>
          <w:divsChild>
            <w:div w:id="984042784">
              <w:marLeft w:val="0"/>
              <w:marRight w:val="0"/>
              <w:marTop w:val="0"/>
              <w:marBottom w:val="0"/>
              <w:divBdr>
                <w:top w:val="none" w:sz="0" w:space="0" w:color="auto"/>
                <w:left w:val="none" w:sz="0" w:space="0" w:color="auto"/>
                <w:bottom w:val="none" w:sz="0" w:space="0" w:color="auto"/>
                <w:right w:val="none" w:sz="0" w:space="0" w:color="auto"/>
              </w:divBdr>
            </w:div>
          </w:divsChild>
        </w:div>
        <w:div w:id="473957357">
          <w:marLeft w:val="0"/>
          <w:marRight w:val="0"/>
          <w:marTop w:val="0"/>
          <w:marBottom w:val="0"/>
          <w:divBdr>
            <w:top w:val="none" w:sz="0" w:space="0" w:color="auto"/>
            <w:left w:val="none" w:sz="0" w:space="0" w:color="auto"/>
            <w:bottom w:val="none" w:sz="0" w:space="0" w:color="auto"/>
            <w:right w:val="none" w:sz="0" w:space="0" w:color="auto"/>
          </w:divBdr>
        </w:div>
        <w:div w:id="1090811205">
          <w:marLeft w:val="0"/>
          <w:marRight w:val="0"/>
          <w:marTop w:val="0"/>
          <w:marBottom w:val="0"/>
          <w:divBdr>
            <w:top w:val="none" w:sz="0" w:space="0" w:color="auto"/>
            <w:left w:val="none" w:sz="0" w:space="0" w:color="auto"/>
            <w:bottom w:val="none" w:sz="0" w:space="0" w:color="auto"/>
            <w:right w:val="none" w:sz="0" w:space="0" w:color="auto"/>
          </w:divBdr>
          <w:divsChild>
            <w:div w:id="529801857">
              <w:marLeft w:val="0"/>
              <w:marRight w:val="0"/>
              <w:marTop w:val="0"/>
              <w:marBottom w:val="0"/>
              <w:divBdr>
                <w:top w:val="none" w:sz="0" w:space="0" w:color="auto"/>
                <w:left w:val="none" w:sz="0" w:space="0" w:color="auto"/>
                <w:bottom w:val="none" w:sz="0" w:space="0" w:color="auto"/>
                <w:right w:val="none" w:sz="0" w:space="0" w:color="auto"/>
              </w:divBdr>
            </w:div>
          </w:divsChild>
        </w:div>
        <w:div w:id="131876111">
          <w:marLeft w:val="0"/>
          <w:marRight w:val="0"/>
          <w:marTop w:val="300"/>
          <w:marBottom w:val="0"/>
          <w:divBdr>
            <w:top w:val="none" w:sz="0" w:space="0" w:color="auto"/>
            <w:left w:val="none" w:sz="0" w:space="0" w:color="auto"/>
            <w:bottom w:val="none" w:sz="0" w:space="0" w:color="auto"/>
            <w:right w:val="none" w:sz="0" w:space="0" w:color="auto"/>
          </w:divBdr>
          <w:divsChild>
            <w:div w:id="783379140">
              <w:marLeft w:val="0"/>
              <w:marRight w:val="0"/>
              <w:marTop w:val="0"/>
              <w:marBottom w:val="0"/>
              <w:divBdr>
                <w:top w:val="none" w:sz="0" w:space="0" w:color="auto"/>
                <w:left w:val="none" w:sz="0" w:space="0" w:color="auto"/>
                <w:bottom w:val="none" w:sz="0" w:space="0" w:color="auto"/>
                <w:right w:val="none" w:sz="0" w:space="0" w:color="auto"/>
              </w:divBdr>
              <w:divsChild>
                <w:div w:id="18965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478614">
          <w:marLeft w:val="0"/>
          <w:marRight w:val="0"/>
          <w:marTop w:val="300"/>
          <w:marBottom w:val="0"/>
          <w:divBdr>
            <w:top w:val="none" w:sz="0" w:space="0" w:color="auto"/>
            <w:left w:val="none" w:sz="0" w:space="0" w:color="auto"/>
            <w:bottom w:val="none" w:sz="0" w:space="0" w:color="auto"/>
            <w:right w:val="none" w:sz="0" w:space="0" w:color="auto"/>
          </w:divBdr>
          <w:divsChild>
            <w:div w:id="527836024">
              <w:marLeft w:val="0"/>
              <w:marRight w:val="0"/>
              <w:marTop w:val="0"/>
              <w:marBottom w:val="0"/>
              <w:divBdr>
                <w:top w:val="none" w:sz="0" w:space="0" w:color="auto"/>
                <w:left w:val="none" w:sz="0" w:space="0" w:color="auto"/>
                <w:bottom w:val="none" w:sz="0" w:space="0" w:color="auto"/>
                <w:right w:val="none" w:sz="0" w:space="0" w:color="auto"/>
              </w:divBdr>
              <w:divsChild>
                <w:div w:id="191451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029600">
          <w:marLeft w:val="0"/>
          <w:marRight w:val="0"/>
          <w:marTop w:val="300"/>
          <w:marBottom w:val="0"/>
          <w:divBdr>
            <w:top w:val="none" w:sz="0" w:space="0" w:color="auto"/>
            <w:left w:val="none" w:sz="0" w:space="0" w:color="auto"/>
            <w:bottom w:val="none" w:sz="0" w:space="0" w:color="auto"/>
            <w:right w:val="none" w:sz="0" w:space="0" w:color="auto"/>
          </w:divBdr>
          <w:divsChild>
            <w:div w:id="1671444706">
              <w:marLeft w:val="0"/>
              <w:marRight w:val="0"/>
              <w:marTop w:val="0"/>
              <w:marBottom w:val="0"/>
              <w:divBdr>
                <w:top w:val="none" w:sz="0" w:space="0" w:color="auto"/>
                <w:left w:val="none" w:sz="0" w:space="0" w:color="auto"/>
                <w:bottom w:val="none" w:sz="0" w:space="0" w:color="auto"/>
                <w:right w:val="none" w:sz="0" w:space="0" w:color="auto"/>
              </w:divBdr>
              <w:divsChild>
                <w:div w:id="1288706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67799">
          <w:marLeft w:val="0"/>
          <w:marRight w:val="0"/>
          <w:marTop w:val="300"/>
          <w:marBottom w:val="0"/>
          <w:divBdr>
            <w:top w:val="none" w:sz="0" w:space="0" w:color="auto"/>
            <w:left w:val="none" w:sz="0" w:space="0" w:color="auto"/>
            <w:bottom w:val="none" w:sz="0" w:space="0" w:color="auto"/>
            <w:right w:val="none" w:sz="0" w:space="0" w:color="auto"/>
          </w:divBdr>
          <w:divsChild>
            <w:div w:id="726075992">
              <w:marLeft w:val="0"/>
              <w:marRight w:val="0"/>
              <w:marTop w:val="0"/>
              <w:marBottom w:val="0"/>
              <w:divBdr>
                <w:top w:val="none" w:sz="0" w:space="0" w:color="auto"/>
                <w:left w:val="none" w:sz="0" w:space="0" w:color="auto"/>
                <w:bottom w:val="none" w:sz="0" w:space="0" w:color="auto"/>
                <w:right w:val="none" w:sz="0" w:space="0" w:color="auto"/>
              </w:divBdr>
              <w:divsChild>
                <w:div w:id="138814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72626">
      <w:bodyDiv w:val="1"/>
      <w:marLeft w:val="0"/>
      <w:marRight w:val="0"/>
      <w:marTop w:val="0"/>
      <w:marBottom w:val="0"/>
      <w:divBdr>
        <w:top w:val="none" w:sz="0" w:space="0" w:color="auto"/>
        <w:left w:val="none" w:sz="0" w:space="0" w:color="auto"/>
        <w:bottom w:val="none" w:sz="0" w:space="0" w:color="auto"/>
        <w:right w:val="none" w:sz="0" w:space="0" w:color="auto"/>
      </w:divBdr>
      <w:divsChild>
        <w:div w:id="940646827">
          <w:marLeft w:val="0"/>
          <w:marRight w:val="0"/>
          <w:marTop w:val="0"/>
          <w:marBottom w:val="0"/>
          <w:divBdr>
            <w:top w:val="none" w:sz="0" w:space="0" w:color="auto"/>
            <w:left w:val="none" w:sz="0" w:space="0" w:color="auto"/>
            <w:bottom w:val="none" w:sz="0" w:space="0" w:color="auto"/>
            <w:right w:val="none" w:sz="0" w:space="0" w:color="auto"/>
          </w:divBdr>
        </w:div>
        <w:div w:id="1548905915">
          <w:marLeft w:val="0"/>
          <w:marRight w:val="0"/>
          <w:marTop w:val="0"/>
          <w:marBottom w:val="0"/>
          <w:divBdr>
            <w:top w:val="none" w:sz="0" w:space="0" w:color="auto"/>
            <w:left w:val="none" w:sz="0" w:space="0" w:color="auto"/>
            <w:bottom w:val="none" w:sz="0" w:space="0" w:color="auto"/>
            <w:right w:val="none" w:sz="0" w:space="0" w:color="auto"/>
          </w:divBdr>
          <w:divsChild>
            <w:div w:id="789667222">
              <w:marLeft w:val="0"/>
              <w:marRight w:val="0"/>
              <w:marTop w:val="0"/>
              <w:marBottom w:val="0"/>
              <w:divBdr>
                <w:top w:val="none" w:sz="0" w:space="0" w:color="auto"/>
                <w:left w:val="none" w:sz="0" w:space="0" w:color="auto"/>
                <w:bottom w:val="none" w:sz="0" w:space="0" w:color="auto"/>
                <w:right w:val="none" w:sz="0" w:space="0" w:color="auto"/>
              </w:divBdr>
            </w:div>
          </w:divsChild>
        </w:div>
        <w:div w:id="1474328972">
          <w:marLeft w:val="0"/>
          <w:marRight w:val="0"/>
          <w:marTop w:val="0"/>
          <w:marBottom w:val="0"/>
          <w:divBdr>
            <w:top w:val="none" w:sz="0" w:space="0" w:color="auto"/>
            <w:left w:val="none" w:sz="0" w:space="0" w:color="auto"/>
            <w:bottom w:val="none" w:sz="0" w:space="0" w:color="auto"/>
            <w:right w:val="none" w:sz="0" w:space="0" w:color="auto"/>
          </w:divBdr>
        </w:div>
        <w:div w:id="502822435">
          <w:marLeft w:val="0"/>
          <w:marRight w:val="0"/>
          <w:marTop w:val="0"/>
          <w:marBottom w:val="0"/>
          <w:divBdr>
            <w:top w:val="none" w:sz="0" w:space="0" w:color="auto"/>
            <w:left w:val="none" w:sz="0" w:space="0" w:color="auto"/>
            <w:bottom w:val="none" w:sz="0" w:space="0" w:color="auto"/>
            <w:right w:val="none" w:sz="0" w:space="0" w:color="auto"/>
          </w:divBdr>
          <w:divsChild>
            <w:div w:id="290677137">
              <w:marLeft w:val="0"/>
              <w:marRight w:val="0"/>
              <w:marTop w:val="0"/>
              <w:marBottom w:val="0"/>
              <w:divBdr>
                <w:top w:val="none" w:sz="0" w:space="0" w:color="auto"/>
                <w:left w:val="none" w:sz="0" w:space="0" w:color="auto"/>
                <w:bottom w:val="none" w:sz="0" w:space="0" w:color="auto"/>
                <w:right w:val="none" w:sz="0" w:space="0" w:color="auto"/>
              </w:divBdr>
            </w:div>
          </w:divsChild>
        </w:div>
        <w:div w:id="1272784660">
          <w:marLeft w:val="0"/>
          <w:marRight w:val="0"/>
          <w:marTop w:val="0"/>
          <w:marBottom w:val="0"/>
          <w:divBdr>
            <w:top w:val="none" w:sz="0" w:space="0" w:color="auto"/>
            <w:left w:val="none" w:sz="0" w:space="0" w:color="auto"/>
            <w:bottom w:val="none" w:sz="0" w:space="0" w:color="auto"/>
            <w:right w:val="none" w:sz="0" w:space="0" w:color="auto"/>
          </w:divBdr>
        </w:div>
        <w:div w:id="1620991586">
          <w:marLeft w:val="0"/>
          <w:marRight w:val="0"/>
          <w:marTop w:val="0"/>
          <w:marBottom w:val="0"/>
          <w:divBdr>
            <w:top w:val="none" w:sz="0" w:space="0" w:color="auto"/>
            <w:left w:val="none" w:sz="0" w:space="0" w:color="auto"/>
            <w:bottom w:val="none" w:sz="0" w:space="0" w:color="auto"/>
            <w:right w:val="none" w:sz="0" w:space="0" w:color="auto"/>
          </w:divBdr>
          <w:divsChild>
            <w:div w:id="1252352433">
              <w:marLeft w:val="0"/>
              <w:marRight w:val="0"/>
              <w:marTop w:val="0"/>
              <w:marBottom w:val="0"/>
              <w:divBdr>
                <w:top w:val="none" w:sz="0" w:space="0" w:color="auto"/>
                <w:left w:val="none" w:sz="0" w:space="0" w:color="auto"/>
                <w:bottom w:val="none" w:sz="0" w:space="0" w:color="auto"/>
                <w:right w:val="none" w:sz="0" w:space="0" w:color="auto"/>
              </w:divBdr>
            </w:div>
          </w:divsChild>
        </w:div>
        <w:div w:id="54011916">
          <w:marLeft w:val="0"/>
          <w:marRight w:val="0"/>
          <w:marTop w:val="0"/>
          <w:marBottom w:val="0"/>
          <w:divBdr>
            <w:top w:val="none" w:sz="0" w:space="0" w:color="auto"/>
            <w:left w:val="none" w:sz="0" w:space="0" w:color="auto"/>
            <w:bottom w:val="none" w:sz="0" w:space="0" w:color="auto"/>
            <w:right w:val="none" w:sz="0" w:space="0" w:color="auto"/>
          </w:divBdr>
        </w:div>
        <w:div w:id="374164111">
          <w:marLeft w:val="0"/>
          <w:marRight w:val="0"/>
          <w:marTop w:val="0"/>
          <w:marBottom w:val="0"/>
          <w:divBdr>
            <w:top w:val="none" w:sz="0" w:space="0" w:color="auto"/>
            <w:left w:val="none" w:sz="0" w:space="0" w:color="auto"/>
            <w:bottom w:val="none" w:sz="0" w:space="0" w:color="auto"/>
            <w:right w:val="none" w:sz="0" w:space="0" w:color="auto"/>
          </w:divBdr>
          <w:divsChild>
            <w:div w:id="2054383090">
              <w:marLeft w:val="0"/>
              <w:marRight w:val="0"/>
              <w:marTop w:val="0"/>
              <w:marBottom w:val="0"/>
              <w:divBdr>
                <w:top w:val="none" w:sz="0" w:space="0" w:color="auto"/>
                <w:left w:val="none" w:sz="0" w:space="0" w:color="auto"/>
                <w:bottom w:val="none" w:sz="0" w:space="0" w:color="auto"/>
                <w:right w:val="none" w:sz="0" w:space="0" w:color="auto"/>
              </w:divBdr>
            </w:div>
          </w:divsChild>
        </w:div>
        <w:div w:id="1646932886">
          <w:marLeft w:val="0"/>
          <w:marRight w:val="0"/>
          <w:marTop w:val="0"/>
          <w:marBottom w:val="0"/>
          <w:divBdr>
            <w:top w:val="none" w:sz="0" w:space="0" w:color="auto"/>
            <w:left w:val="none" w:sz="0" w:space="0" w:color="auto"/>
            <w:bottom w:val="none" w:sz="0" w:space="0" w:color="auto"/>
            <w:right w:val="none" w:sz="0" w:space="0" w:color="auto"/>
          </w:divBdr>
        </w:div>
        <w:div w:id="859201681">
          <w:marLeft w:val="0"/>
          <w:marRight w:val="0"/>
          <w:marTop w:val="0"/>
          <w:marBottom w:val="0"/>
          <w:divBdr>
            <w:top w:val="none" w:sz="0" w:space="0" w:color="auto"/>
            <w:left w:val="none" w:sz="0" w:space="0" w:color="auto"/>
            <w:bottom w:val="none" w:sz="0" w:space="0" w:color="auto"/>
            <w:right w:val="none" w:sz="0" w:space="0" w:color="auto"/>
          </w:divBdr>
          <w:divsChild>
            <w:div w:id="322664161">
              <w:marLeft w:val="0"/>
              <w:marRight w:val="0"/>
              <w:marTop w:val="0"/>
              <w:marBottom w:val="0"/>
              <w:divBdr>
                <w:top w:val="none" w:sz="0" w:space="0" w:color="auto"/>
                <w:left w:val="none" w:sz="0" w:space="0" w:color="auto"/>
                <w:bottom w:val="none" w:sz="0" w:space="0" w:color="auto"/>
                <w:right w:val="none" w:sz="0" w:space="0" w:color="auto"/>
              </w:divBdr>
            </w:div>
          </w:divsChild>
        </w:div>
        <w:div w:id="1220484539">
          <w:marLeft w:val="0"/>
          <w:marRight w:val="0"/>
          <w:marTop w:val="0"/>
          <w:marBottom w:val="0"/>
          <w:divBdr>
            <w:top w:val="none" w:sz="0" w:space="0" w:color="auto"/>
            <w:left w:val="none" w:sz="0" w:space="0" w:color="auto"/>
            <w:bottom w:val="none" w:sz="0" w:space="0" w:color="auto"/>
            <w:right w:val="none" w:sz="0" w:space="0" w:color="auto"/>
          </w:divBdr>
        </w:div>
        <w:div w:id="809252769">
          <w:marLeft w:val="0"/>
          <w:marRight w:val="0"/>
          <w:marTop w:val="0"/>
          <w:marBottom w:val="0"/>
          <w:divBdr>
            <w:top w:val="none" w:sz="0" w:space="0" w:color="auto"/>
            <w:left w:val="none" w:sz="0" w:space="0" w:color="auto"/>
            <w:bottom w:val="none" w:sz="0" w:space="0" w:color="auto"/>
            <w:right w:val="none" w:sz="0" w:space="0" w:color="auto"/>
          </w:divBdr>
          <w:divsChild>
            <w:div w:id="671567608">
              <w:marLeft w:val="0"/>
              <w:marRight w:val="0"/>
              <w:marTop w:val="0"/>
              <w:marBottom w:val="0"/>
              <w:divBdr>
                <w:top w:val="none" w:sz="0" w:space="0" w:color="auto"/>
                <w:left w:val="none" w:sz="0" w:space="0" w:color="auto"/>
                <w:bottom w:val="none" w:sz="0" w:space="0" w:color="auto"/>
                <w:right w:val="none" w:sz="0" w:space="0" w:color="auto"/>
              </w:divBdr>
            </w:div>
          </w:divsChild>
        </w:div>
        <w:div w:id="1065838255">
          <w:marLeft w:val="0"/>
          <w:marRight w:val="0"/>
          <w:marTop w:val="0"/>
          <w:marBottom w:val="0"/>
          <w:divBdr>
            <w:top w:val="none" w:sz="0" w:space="0" w:color="auto"/>
            <w:left w:val="none" w:sz="0" w:space="0" w:color="auto"/>
            <w:bottom w:val="none" w:sz="0" w:space="0" w:color="auto"/>
            <w:right w:val="none" w:sz="0" w:space="0" w:color="auto"/>
          </w:divBdr>
        </w:div>
        <w:div w:id="849179817">
          <w:marLeft w:val="0"/>
          <w:marRight w:val="0"/>
          <w:marTop w:val="0"/>
          <w:marBottom w:val="0"/>
          <w:divBdr>
            <w:top w:val="none" w:sz="0" w:space="0" w:color="auto"/>
            <w:left w:val="none" w:sz="0" w:space="0" w:color="auto"/>
            <w:bottom w:val="none" w:sz="0" w:space="0" w:color="auto"/>
            <w:right w:val="none" w:sz="0" w:space="0" w:color="auto"/>
          </w:divBdr>
          <w:divsChild>
            <w:div w:id="1764957487">
              <w:marLeft w:val="0"/>
              <w:marRight w:val="0"/>
              <w:marTop w:val="0"/>
              <w:marBottom w:val="0"/>
              <w:divBdr>
                <w:top w:val="none" w:sz="0" w:space="0" w:color="auto"/>
                <w:left w:val="none" w:sz="0" w:space="0" w:color="auto"/>
                <w:bottom w:val="none" w:sz="0" w:space="0" w:color="auto"/>
                <w:right w:val="none" w:sz="0" w:space="0" w:color="auto"/>
              </w:divBdr>
            </w:div>
          </w:divsChild>
        </w:div>
        <w:div w:id="701514009">
          <w:marLeft w:val="0"/>
          <w:marRight w:val="0"/>
          <w:marTop w:val="201"/>
          <w:marBottom w:val="0"/>
          <w:divBdr>
            <w:top w:val="none" w:sz="0" w:space="0" w:color="auto"/>
            <w:left w:val="none" w:sz="0" w:space="0" w:color="auto"/>
            <w:bottom w:val="none" w:sz="0" w:space="0" w:color="auto"/>
            <w:right w:val="none" w:sz="0" w:space="0" w:color="auto"/>
          </w:divBdr>
          <w:divsChild>
            <w:div w:id="1296258335">
              <w:marLeft w:val="0"/>
              <w:marRight w:val="0"/>
              <w:marTop w:val="0"/>
              <w:marBottom w:val="0"/>
              <w:divBdr>
                <w:top w:val="none" w:sz="0" w:space="0" w:color="auto"/>
                <w:left w:val="none" w:sz="0" w:space="0" w:color="auto"/>
                <w:bottom w:val="none" w:sz="0" w:space="0" w:color="auto"/>
                <w:right w:val="none" w:sz="0" w:space="0" w:color="auto"/>
              </w:divBdr>
              <w:divsChild>
                <w:div w:id="37292155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77275675">
          <w:marLeft w:val="0"/>
          <w:marRight w:val="0"/>
          <w:marTop w:val="201"/>
          <w:marBottom w:val="0"/>
          <w:divBdr>
            <w:top w:val="none" w:sz="0" w:space="0" w:color="auto"/>
            <w:left w:val="none" w:sz="0" w:space="0" w:color="auto"/>
            <w:bottom w:val="none" w:sz="0" w:space="0" w:color="auto"/>
            <w:right w:val="none" w:sz="0" w:space="0" w:color="auto"/>
          </w:divBdr>
          <w:divsChild>
            <w:div w:id="972637603">
              <w:marLeft w:val="0"/>
              <w:marRight w:val="0"/>
              <w:marTop w:val="0"/>
              <w:marBottom w:val="0"/>
              <w:divBdr>
                <w:top w:val="none" w:sz="0" w:space="0" w:color="auto"/>
                <w:left w:val="none" w:sz="0" w:space="0" w:color="auto"/>
                <w:bottom w:val="none" w:sz="0" w:space="0" w:color="auto"/>
                <w:right w:val="none" w:sz="0" w:space="0" w:color="auto"/>
              </w:divBdr>
              <w:divsChild>
                <w:div w:id="18413082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66071910">
          <w:marLeft w:val="0"/>
          <w:marRight w:val="0"/>
          <w:marTop w:val="201"/>
          <w:marBottom w:val="0"/>
          <w:divBdr>
            <w:top w:val="none" w:sz="0" w:space="0" w:color="auto"/>
            <w:left w:val="none" w:sz="0" w:space="0" w:color="auto"/>
            <w:bottom w:val="none" w:sz="0" w:space="0" w:color="auto"/>
            <w:right w:val="none" w:sz="0" w:space="0" w:color="auto"/>
          </w:divBdr>
          <w:divsChild>
            <w:div w:id="1276641723">
              <w:marLeft w:val="0"/>
              <w:marRight w:val="0"/>
              <w:marTop w:val="0"/>
              <w:marBottom w:val="0"/>
              <w:divBdr>
                <w:top w:val="none" w:sz="0" w:space="0" w:color="auto"/>
                <w:left w:val="none" w:sz="0" w:space="0" w:color="auto"/>
                <w:bottom w:val="none" w:sz="0" w:space="0" w:color="auto"/>
                <w:right w:val="none" w:sz="0" w:space="0" w:color="auto"/>
              </w:divBdr>
              <w:divsChild>
                <w:div w:id="23016678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32865534">
          <w:marLeft w:val="0"/>
          <w:marRight w:val="0"/>
          <w:marTop w:val="201"/>
          <w:marBottom w:val="0"/>
          <w:divBdr>
            <w:top w:val="none" w:sz="0" w:space="0" w:color="auto"/>
            <w:left w:val="none" w:sz="0" w:space="0" w:color="auto"/>
            <w:bottom w:val="none" w:sz="0" w:space="0" w:color="auto"/>
            <w:right w:val="none" w:sz="0" w:space="0" w:color="auto"/>
          </w:divBdr>
          <w:divsChild>
            <w:div w:id="999187852">
              <w:marLeft w:val="0"/>
              <w:marRight w:val="0"/>
              <w:marTop w:val="0"/>
              <w:marBottom w:val="0"/>
              <w:divBdr>
                <w:top w:val="none" w:sz="0" w:space="0" w:color="auto"/>
                <w:left w:val="none" w:sz="0" w:space="0" w:color="auto"/>
                <w:bottom w:val="none" w:sz="0" w:space="0" w:color="auto"/>
                <w:right w:val="none" w:sz="0" w:space="0" w:color="auto"/>
              </w:divBdr>
              <w:divsChild>
                <w:div w:id="91405260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243415309">
      <w:bodyDiv w:val="1"/>
      <w:marLeft w:val="0"/>
      <w:marRight w:val="0"/>
      <w:marTop w:val="0"/>
      <w:marBottom w:val="0"/>
      <w:divBdr>
        <w:top w:val="none" w:sz="0" w:space="0" w:color="auto"/>
        <w:left w:val="none" w:sz="0" w:space="0" w:color="auto"/>
        <w:bottom w:val="none" w:sz="0" w:space="0" w:color="auto"/>
        <w:right w:val="none" w:sz="0" w:space="0" w:color="auto"/>
      </w:divBdr>
      <w:divsChild>
        <w:div w:id="1718625026">
          <w:marLeft w:val="0"/>
          <w:marRight w:val="0"/>
          <w:marTop w:val="0"/>
          <w:marBottom w:val="0"/>
          <w:divBdr>
            <w:top w:val="none" w:sz="0" w:space="0" w:color="auto"/>
            <w:left w:val="none" w:sz="0" w:space="0" w:color="auto"/>
            <w:bottom w:val="none" w:sz="0" w:space="0" w:color="auto"/>
            <w:right w:val="none" w:sz="0" w:space="0" w:color="auto"/>
          </w:divBdr>
        </w:div>
        <w:div w:id="754789712">
          <w:marLeft w:val="0"/>
          <w:marRight w:val="0"/>
          <w:marTop w:val="0"/>
          <w:marBottom w:val="0"/>
          <w:divBdr>
            <w:top w:val="none" w:sz="0" w:space="0" w:color="auto"/>
            <w:left w:val="none" w:sz="0" w:space="0" w:color="auto"/>
            <w:bottom w:val="none" w:sz="0" w:space="0" w:color="auto"/>
            <w:right w:val="none" w:sz="0" w:space="0" w:color="auto"/>
          </w:divBdr>
          <w:divsChild>
            <w:div w:id="234752826">
              <w:marLeft w:val="0"/>
              <w:marRight w:val="0"/>
              <w:marTop w:val="0"/>
              <w:marBottom w:val="0"/>
              <w:divBdr>
                <w:top w:val="none" w:sz="0" w:space="0" w:color="auto"/>
                <w:left w:val="none" w:sz="0" w:space="0" w:color="auto"/>
                <w:bottom w:val="none" w:sz="0" w:space="0" w:color="auto"/>
                <w:right w:val="none" w:sz="0" w:space="0" w:color="auto"/>
              </w:divBdr>
            </w:div>
          </w:divsChild>
        </w:div>
        <w:div w:id="1540773976">
          <w:marLeft w:val="0"/>
          <w:marRight w:val="0"/>
          <w:marTop w:val="0"/>
          <w:marBottom w:val="0"/>
          <w:divBdr>
            <w:top w:val="none" w:sz="0" w:space="0" w:color="auto"/>
            <w:left w:val="none" w:sz="0" w:space="0" w:color="auto"/>
            <w:bottom w:val="none" w:sz="0" w:space="0" w:color="auto"/>
            <w:right w:val="none" w:sz="0" w:space="0" w:color="auto"/>
          </w:divBdr>
        </w:div>
        <w:div w:id="1366754717">
          <w:marLeft w:val="0"/>
          <w:marRight w:val="0"/>
          <w:marTop w:val="0"/>
          <w:marBottom w:val="0"/>
          <w:divBdr>
            <w:top w:val="none" w:sz="0" w:space="0" w:color="auto"/>
            <w:left w:val="none" w:sz="0" w:space="0" w:color="auto"/>
            <w:bottom w:val="none" w:sz="0" w:space="0" w:color="auto"/>
            <w:right w:val="none" w:sz="0" w:space="0" w:color="auto"/>
          </w:divBdr>
          <w:divsChild>
            <w:div w:id="1172527396">
              <w:marLeft w:val="0"/>
              <w:marRight w:val="0"/>
              <w:marTop w:val="0"/>
              <w:marBottom w:val="0"/>
              <w:divBdr>
                <w:top w:val="none" w:sz="0" w:space="0" w:color="auto"/>
                <w:left w:val="none" w:sz="0" w:space="0" w:color="auto"/>
                <w:bottom w:val="none" w:sz="0" w:space="0" w:color="auto"/>
                <w:right w:val="none" w:sz="0" w:space="0" w:color="auto"/>
              </w:divBdr>
            </w:div>
          </w:divsChild>
        </w:div>
        <w:div w:id="1629580374">
          <w:marLeft w:val="0"/>
          <w:marRight w:val="0"/>
          <w:marTop w:val="0"/>
          <w:marBottom w:val="0"/>
          <w:divBdr>
            <w:top w:val="none" w:sz="0" w:space="0" w:color="auto"/>
            <w:left w:val="none" w:sz="0" w:space="0" w:color="auto"/>
            <w:bottom w:val="none" w:sz="0" w:space="0" w:color="auto"/>
            <w:right w:val="none" w:sz="0" w:space="0" w:color="auto"/>
          </w:divBdr>
        </w:div>
        <w:div w:id="1457678104">
          <w:marLeft w:val="0"/>
          <w:marRight w:val="0"/>
          <w:marTop w:val="0"/>
          <w:marBottom w:val="0"/>
          <w:divBdr>
            <w:top w:val="none" w:sz="0" w:space="0" w:color="auto"/>
            <w:left w:val="none" w:sz="0" w:space="0" w:color="auto"/>
            <w:bottom w:val="none" w:sz="0" w:space="0" w:color="auto"/>
            <w:right w:val="none" w:sz="0" w:space="0" w:color="auto"/>
          </w:divBdr>
          <w:divsChild>
            <w:div w:id="958872916">
              <w:marLeft w:val="0"/>
              <w:marRight w:val="0"/>
              <w:marTop w:val="0"/>
              <w:marBottom w:val="0"/>
              <w:divBdr>
                <w:top w:val="none" w:sz="0" w:space="0" w:color="auto"/>
                <w:left w:val="none" w:sz="0" w:space="0" w:color="auto"/>
                <w:bottom w:val="none" w:sz="0" w:space="0" w:color="auto"/>
                <w:right w:val="none" w:sz="0" w:space="0" w:color="auto"/>
              </w:divBdr>
            </w:div>
          </w:divsChild>
        </w:div>
        <w:div w:id="802238007">
          <w:marLeft w:val="0"/>
          <w:marRight w:val="0"/>
          <w:marTop w:val="0"/>
          <w:marBottom w:val="0"/>
          <w:divBdr>
            <w:top w:val="none" w:sz="0" w:space="0" w:color="auto"/>
            <w:left w:val="none" w:sz="0" w:space="0" w:color="auto"/>
            <w:bottom w:val="none" w:sz="0" w:space="0" w:color="auto"/>
            <w:right w:val="none" w:sz="0" w:space="0" w:color="auto"/>
          </w:divBdr>
        </w:div>
        <w:div w:id="370304896">
          <w:marLeft w:val="0"/>
          <w:marRight w:val="0"/>
          <w:marTop w:val="0"/>
          <w:marBottom w:val="0"/>
          <w:divBdr>
            <w:top w:val="none" w:sz="0" w:space="0" w:color="auto"/>
            <w:left w:val="none" w:sz="0" w:space="0" w:color="auto"/>
            <w:bottom w:val="none" w:sz="0" w:space="0" w:color="auto"/>
            <w:right w:val="none" w:sz="0" w:space="0" w:color="auto"/>
          </w:divBdr>
          <w:divsChild>
            <w:div w:id="2022507751">
              <w:marLeft w:val="0"/>
              <w:marRight w:val="0"/>
              <w:marTop w:val="0"/>
              <w:marBottom w:val="0"/>
              <w:divBdr>
                <w:top w:val="none" w:sz="0" w:space="0" w:color="auto"/>
                <w:left w:val="none" w:sz="0" w:space="0" w:color="auto"/>
                <w:bottom w:val="none" w:sz="0" w:space="0" w:color="auto"/>
                <w:right w:val="none" w:sz="0" w:space="0" w:color="auto"/>
              </w:divBdr>
            </w:div>
          </w:divsChild>
        </w:div>
        <w:div w:id="1294560875">
          <w:marLeft w:val="0"/>
          <w:marRight w:val="0"/>
          <w:marTop w:val="0"/>
          <w:marBottom w:val="0"/>
          <w:divBdr>
            <w:top w:val="none" w:sz="0" w:space="0" w:color="auto"/>
            <w:left w:val="none" w:sz="0" w:space="0" w:color="auto"/>
            <w:bottom w:val="none" w:sz="0" w:space="0" w:color="auto"/>
            <w:right w:val="none" w:sz="0" w:space="0" w:color="auto"/>
          </w:divBdr>
        </w:div>
        <w:div w:id="1963151978">
          <w:marLeft w:val="0"/>
          <w:marRight w:val="0"/>
          <w:marTop w:val="0"/>
          <w:marBottom w:val="0"/>
          <w:divBdr>
            <w:top w:val="none" w:sz="0" w:space="0" w:color="auto"/>
            <w:left w:val="none" w:sz="0" w:space="0" w:color="auto"/>
            <w:bottom w:val="none" w:sz="0" w:space="0" w:color="auto"/>
            <w:right w:val="none" w:sz="0" w:space="0" w:color="auto"/>
          </w:divBdr>
          <w:divsChild>
            <w:div w:id="876701926">
              <w:marLeft w:val="0"/>
              <w:marRight w:val="0"/>
              <w:marTop w:val="0"/>
              <w:marBottom w:val="0"/>
              <w:divBdr>
                <w:top w:val="none" w:sz="0" w:space="0" w:color="auto"/>
                <w:left w:val="none" w:sz="0" w:space="0" w:color="auto"/>
                <w:bottom w:val="none" w:sz="0" w:space="0" w:color="auto"/>
                <w:right w:val="none" w:sz="0" w:space="0" w:color="auto"/>
              </w:divBdr>
            </w:div>
          </w:divsChild>
        </w:div>
        <w:div w:id="1189486426">
          <w:marLeft w:val="0"/>
          <w:marRight w:val="0"/>
          <w:marTop w:val="0"/>
          <w:marBottom w:val="0"/>
          <w:divBdr>
            <w:top w:val="none" w:sz="0" w:space="0" w:color="auto"/>
            <w:left w:val="none" w:sz="0" w:space="0" w:color="auto"/>
            <w:bottom w:val="none" w:sz="0" w:space="0" w:color="auto"/>
            <w:right w:val="none" w:sz="0" w:space="0" w:color="auto"/>
          </w:divBdr>
        </w:div>
        <w:div w:id="1617056633">
          <w:marLeft w:val="0"/>
          <w:marRight w:val="0"/>
          <w:marTop w:val="0"/>
          <w:marBottom w:val="0"/>
          <w:divBdr>
            <w:top w:val="none" w:sz="0" w:space="0" w:color="auto"/>
            <w:left w:val="none" w:sz="0" w:space="0" w:color="auto"/>
            <w:bottom w:val="none" w:sz="0" w:space="0" w:color="auto"/>
            <w:right w:val="none" w:sz="0" w:space="0" w:color="auto"/>
          </w:divBdr>
          <w:divsChild>
            <w:div w:id="1311864973">
              <w:marLeft w:val="0"/>
              <w:marRight w:val="0"/>
              <w:marTop w:val="0"/>
              <w:marBottom w:val="0"/>
              <w:divBdr>
                <w:top w:val="none" w:sz="0" w:space="0" w:color="auto"/>
                <w:left w:val="none" w:sz="0" w:space="0" w:color="auto"/>
                <w:bottom w:val="none" w:sz="0" w:space="0" w:color="auto"/>
                <w:right w:val="none" w:sz="0" w:space="0" w:color="auto"/>
              </w:divBdr>
            </w:div>
          </w:divsChild>
        </w:div>
        <w:div w:id="1961715613">
          <w:marLeft w:val="0"/>
          <w:marRight w:val="0"/>
          <w:marTop w:val="0"/>
          <w:marBottom w:val="0"/>
          <w:divBdr>
            <w:top w:val="none" w:sz="0" w:space="0" w:color="auto"/>
            <w:left w:val="none" w:sz="0" w:space="0" w:color="auto"/>
            <w:bottom w:val="none" w:sz="0" w:space="0" w:color="auto"/>
            <w:right w:val="none" w:sz="0" w:space="0" w:color="auto"/>
          </w:divBdr>
        </w:div>
        <w:div w:id="1367635608">
          <w:marLeft w:val="0"/>
          <w:marRight w:val="0"/>
          <w:marTop w:val="0"/>
          <w:marBottom w:val="0"/>
          <w:divBdr>
            <w:top w:val="none" w:sz="0" w:space="0" w:color="auto"/>
            <w:left w:val="none" w:sz="0" w:space="0" w:color="auto"/>
            <w:bottom w:val="none" w:sz="0" w:space="0" w:color="auto"/>
            <w:right w:val="none" w:sz="0" w:space="0" w:color="auto"/>
          </w:divBdr>
          <w:divsChild>
            <w:div w:id="259146679">
              <w:marLeft w:val="0"/>
              <w:marRight w:val="0"/>
              <w:marTop w:val="0"/>
              <w:marBottom w:val="0"/>
              <w:divBdr>
                <w:top w:val="none" w:sz="0" w:space="0" w:color="auto"/>
                <w:left w:val="none" w:sz="0" w:space="0" w:color="auto"/>
                <w:bottom w:val="none" w:sz="0" w:space="0" w:color="auto"/>
                <w:right w:val="none" w:sz="0" w:space="0" w:color="auto"/>
              </w:divBdr>
            </w:div>
          </w:divsChild>
        </w:div>
        <w:div w:id="1601529318">
          <w:marLeft w:val="0"/>
          <w:marRight w:val="0"/>
          <w:marTop w:val="201"/>
          <w:marBottom w:val="0"/>
          <w:divBdr>
            <w:top w:val="none" w:sz="0" w:space="0" w:color="auto"/>
            <w:left w:val="none" w:sz="0" w:space="0" w:color="auto"/>
            <w:bottom w:val="none" w:sz="0" w:space="0" w:color="auto"/>
            <w:right w:val="none" w:sz="0" w:space="0" w:color="auto"/>
          </w:divBdr>
          <w:divsChild>
            <w:div w:id="1849170811">
              <w:marLeft w:val="0"/>
              <w:marRight w:val="0"/>
              <w:marTop w:val="0"/>
              <w:marBottom w:val="0"/>
              <w:divBdr>
                <w:top w:val="none" w:sz="0" w:space="0" w:color="auto"/>
                <w:left w:val="none" w:sz="0" w:space="0" w:color="auto"/>
                <w:bottom w:val="none" w:sz="0" w:space="0" w:color="auto"/>
                <w:right w:val="none" w:sz="0" w:space="0" w:color="auto"/>
              </w:divBdr>
              <w:divsChild>
                <w:div w:id="14920584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33890748">
          <w:marLeft w:val="0"/>
          <w:marRight w:val="0"/>
          <w:marTop w:val="201"/>
          <w:marBottom w:val="0"/>
          <w:divBdr>
            <w:top w:val="none" w:sz="0" w:space="0" w:color="auto"/>
            <w:left w:val="none" w:sz="0" w:space="0" w:color="auto"/>
            <w:bottom w:val="none" w:sz="0" w:space="0" w:color="auto"/>
            <w:right w:val="none" w:sz="0" w:space="0" w:color="auto"/>
          </w:divBdr>
          <w:divsChild>
            <w:div w:id="1561819781">
              <w:marLeft w:val="0"/>
              <w:marRight w:val="0"/>
              <w:marTop w:val="0"/>
              <w:marBottom w:val="0"/>
              <w:divBdr>
                <w:top w:val="none" w:sz="0" w:space="0" w:color="auto"/>
                <w:left w:val="none" w:sz="0" w:space="0" w:color="auto"/>
                <w:bottom w:val="none" w:sz="0" w:space="0" w:color="auto"/>
                <w:right w:val="none" w:sz="0" w:space="0" w:color="auto"/>
              </w:divBdr>
              <w:divsChild>
                <w:div w:id="134335732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14072658">
          <w:marLeft w:val="0"/>
          <w:marRight w:val="0"/>
          <w:marTop w:val="201"/>
          <w:marBottom w:val="0"/>
          <w:divBdr>
            <w:top w:val="none" w:sz="0" w:space="0" w:color="auto"/>
            <w:left w:val="none" w:sz="0" w:space="0" w:color="auto"/>
            <w:bottom w:val="none" w:sz="0" w:space="0" w:color="auto"/>
            <w:right w:val="none" w:sz="0" w:space="0" w:color="auto"/>
          </w:divBdr>
          <w:divsChild>
            <w:div w:id="2053535426">
              <w:marLeft w:val="0"/>
              <w:marRight w:val="0"/>
              <w:marTop w:val="0"/>
              <w:marBottom w:val="0"/>
              <w:divBdr>
                <w:top w:val="none" w:sz="0" w:space="0" w:color="auto"/>
                <w:left w:val="none" w:sz="0" w:space="0" w:color="auto"/>
                <w:bottom w:val="none" w:sz="0" w:space="0" w:color="auto"/>
                <w:right w:val="none" w:sz="0" w:space="0" w:color="auto"/>
              </w:divBdr>
              <w:divsChild>
                <w:div w:id="114951411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60601407">
          <w:marLeft w:val="0"/>
          <w:marRight w:val="0"/>
          <w:marTop w:val="201"/>
          <w:marBottom w:val="0"/>
          <w:divBdr>
            <w:top w:val="none" w:sz="0" w:space="0" w:color="auto"/>
            <w:left w:val="none" w:sz="0" w:space="0" w:color="auto"/>
            <w:bottom w:val="none" w:sz="0" w:space="0" w:color="auto"/>
            <w:right w:val="none" w:sz="0" w:space="0" w:color="auto"/>
          </w:divBdr>
          <w:divsChild>
            <w:div w:id="198133386">
              <w:marLeft w:val="0"/>
              <w:marRight w:val="0"/>
              <w:marTop w:val="0"/>
              <w:marBottom w:val="0"/>
              <w:divBdr>
                <w:top w:val="none" w:sz="0" w:space="0" w:color="auto"/>
                <w:left w:val="none" w:sz="0" w:space="0" w:color="auto"/>
                <w:bottom w:val="none" w:sz="0" w:space="0" w:color="auto"/>
                <w:right w:val="none" w:sz="0" w:space="0" w:color="auto"/>
              </w:divBdr>
              <w:divsChild>
                <w:div w:id="209481602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257253137">
      <w:bodyDiv w:val="1"/>
      <w:marLeft w:val="0"/>
      <w:marRight w:val="0"/>
      <w:marTop w:val="0"/>
      <w:marBottom w:val="0"/>
      <w:divBdr>
        <w:top w:val="none" w:sz="0" w:space="0" w:color="auto"/>
        <w:left w:val="none" w:sz="0" w:space="0" w:color="auto"/>
        <w:bottom w:val="none" w:sz="0" w:space="0" w:color="auto"/>
        <w:right w:val="none" w:sz="0" w:space="0" w:color="auto"/>
      </w:divBdr>
      <w:divsChild>
        <w:div w:id="635377973">
          <w:marLeft w:val="0"/>
          <w:marRight w:val="0"/>
          <w:marTop w:val="0"/>
          <w:marBottom w:val="0"/>
          <w:divBdr>
            <w:top w:val="none" w:sz="0" w:space="0" w:color="auto"/>
            <w:left w:val="none" w:sz="0" w:space="0" w:color="auto"/>
            <w:bottom w:val="none" w:sz="0" w:space="0" w:color="auto"/>
            <w:right w:val="none" w:sz="0" w:space="0" w:color="auto"/>
          </w:divBdr>
        </w:div>
        <w:div w:id="2017296342">
          <w:marLeft w:val="0"/>
          <w:marRight w:val="0"/>
          <w:marTop w:val="0"/>
          <w:marBottom w:val="0"/>
          <w:divBdr>
            <w:top w:val="none" w:sz="0" w:space="0" w:color="auto"/>
            <w:left w:val="none" w:sz="0" w:space="0" w:color="auto"/>
            <w:bottom w:val="none" w:sz="0" w:space="0" w:color="auto"/>
            <w:right w:val="none" w:sz="0" w:space="0" w:color="auto"/>
          </w:divBdr>
          <w:divsChild>
            <w:div w:id="460611383">
              <w:marLeft w:val="0"/>
              <w:marRight w:val="0"/>
              <w:marTop w:val="0"/>
              <w:marBottom w:val="0"/>
              <w:divBdr>
                <w:top w:val="none" w:sz="0" w:space="0" w:color="auto"/>
                <w:left w:val="none" w:sz="0" w:space="0" w:color="auto"/>
                <w:bottom w:val="none" w:sz="0" w:space="0" w:color="auto"/>
                <w:right w:val="none" w:sz="0" w:space="0" w:color="auto"/>
              </w:divBdr>
            </w:div>
          </w:divsChild>
        </w:div>
        <w:div w:id="1377467320">
          <w:marLeft w:val="0"/>
          <w:marRight w:val="0"/>
          <w:marTop w:val="0"/>
          <w:marBottom w:val="0"/>
          <w:divBdr>
            <w:top w:val="none" w:sz="0" w:space="0" w:color="auto"/>
            <w:left w:val="none" w:sz="0" w:space="0" w:color="auto"/>
            <w:bottom w:val="none" w:sz="0" w:space="0" w:color="auto"/>
            <w:right w:val="none" w:sz="0" w:space="0" w:color="auto"/>
          </w:divBdr>
        </w:div>
        <w:div w:id="1225220047">
          <w:marLeft w:val="0"/>
          <w:marRight w:val="0"/>
          <w:marTop w:val="0"/>
          <w:marBottom w:val="0"/>
          <w:divBdr>
            <w:top w:val="none" w:sz="0" w:space="0" w:color="auto"/>
            <w:left w:val="none" w:sz="0" w:space="0" w:color="auto"/>
            <w:bottom w:val="none" w:sz="0" w:space="0" w:color="auto"/>
            <w:right w:val="none" w:sz="0" w:space="0" w:color="auto"/>
          </w:divBdr>
          <w:divsChild>
            <w:div w:id="1774279878">
              <w:marLeft w:val="0"/>
              <w:marRight w:val="0"/>
              <w:marTop w:val="0"/>
              <w:marBottom w:val="0"/>
              <w:divBdr>
                <w:top w:val="none" w:sz="0" w:space="0" w:color="auto"/>
                <w:left w:val="none" w:sz="0" w:space="0" w:color="auto"/>
                <w:bottom w:val="none" w:sz="0" w:space="0" w:color="auto"/>
                <w:right w:val="none" w:sz="0" w:space="0" w:color="auto"/>
              </w:divBdr>
            </w:div>
          </w:divsChild>
        </w:div>
        <w:div w:id="859127367">
          <w:marLeft w:val="0"/>
          <w:marRight w:val="0"/>
          <w:marTop w:val="0"/>
          <w:marBottom w:val="0"/>
          <w:divBdr>
            <w:top w:val="none" w:sz="0" w:space="0" w:color="auto"/>
            <w:left w:val="none" w:sz="0" w:space="0" w:color="auto"/>
            <w:bottom w:val="none" w:sz="0" w:space="0" w:color="auto"/>
            <w:right w:val="none" w:sz="0" w:space="0" w:color="auto"/>
          </w:divBdr>
        </w:div>
        <w:div w:id="1656059130">
          <w:marLeft w:val="0"/>
          <w:marRight w:val="0"/>
          <w:marTop w:val="0"/>
          <w:marBottom w:val="0"/>
          <w:divBdr>
            <w:top w:val="none" w:sz="0" w:space="0" w:color="auto"/>
            <w:left w:val="none" w:sz="0" w:space="0" w:color="auto"/>
            <w:bottom w:val="none" w:sz="0" w:space="0" w:color="auto"/>
            <w:right w:val="none" w:sz="0" w:space="0" w:color="auto"/>
          </w:divBdr>
          <w:divsChild>
            <w:div w:id="1388988810">
              <w:marLeft w:val="0"/>
              <w:marRight w:val="0"/>
              <w:marTop w:val="0"/>
              <w:marBottom w:val="0"/>
              <w:divBdr>
                <w:top w:val="none" w:sz="0" w:space="0" w:color="auto"/>
                <w:left w:val="none" w:sz="0" w:space="0" w:color="auto"/>
                <w:bottom w:val="none" w:sz="0" w:space="0" w:color="auto"/>
                <w:right w:val="none" w:sz="0" w:space="0" w:color="auto"/>
              </w:divBdr>
            </w:div>
          </w:divsChild>
        </w:div>
        <w:div w:id="1329137107">
          <w:marLeft w:val="0"/>
          <w:marRight w:val="0"/>
          <w:marTop w:val="0"/>
          <w:marBottom w:val="0"/>
          <w:divBdr>
            <w:top w:val="none" w:sz="0" w:space="0" w:color="auto"/>
            <w:left w:val="none" w:sz="0" w:space="0" w:color="auto"/>
            <w:bottom w:val="none" w:sz="0" w:space="0" w:color="auto"/>
            <w:right w:val="none" w:sz="0" w:space="0" w:color="auto"/>
          </w:divBdr>
        </w:div>
        <w:div w:id="1669401895">
          <w:marLeft w:val="0"/>
          <w:marRight w:val="0"/>
          <w:marTop w:val="0"/>
          <w:marBottom w:val="0"/>
          <w:divBdr>
            <w:top w:val="none" w:sz="0" w:space="0" w:color="auto"/>
            <w:left w:val="none" w:sz="0" w:space="0" w:color="auto"/>
            <w:bottom w:val="none" w:sz="0" w:space="0" w:color="auto"/>
            <w:right w:val="none" w:sz="0" w:space="0" w:color="auto"/>
          </w:divBdr>
          <w:divsChild>
            <w:div w:id="2006082509">
              <w:marLeft w:val="0"/>
              <w:marRight w:val="0"/>
              <w:marTop w:val="0"/>
              <w:marBottom w:val="0"/>
              <w:divBdr>
                <w:top w:val="none" w:sz="0" w:space="0" w:color="auto"/>
                <w:left w:val="none" w:sz="0" w:space="0" w:color="auto"/>
                <w:bottom w:val="none" w:sz="0" w:space="0" w:color="auto"/>
                <w:right w:val="none" w:sz="0" w:space="0" w:color="auto"/>
              </w:divBdr>
            </w:div>
          </w:divsChild>
        </w:div>
        <w:div w:id="679115329">
          <w:marLeft w:val="0"/>
          <w:marRight w:val="0"/>
          <w:marTop w:val="0"/>
          <w:marBottom w:val="0"/>
          <w:divBdr>
            <w:top w:val="none" w:sz="0" w:space="0" w:color="auto"/>
            <w:left w:val="none" w:sz="0" w:space="0" w:color="auto"/>
            <w:bottom w:val="none" w:sz="0" w:space="0" w:color="auto"/>
            <w:right w:val="none" w:sz="0" w:space="0" w:color="auto"/>
          </w:divBdr>
        </w:div>
        <w:div w:id="741365486">
          <w:marLeft w:val="0"/>
          <w:marRight w:val="0"/>
          <w:marTop w:val="0"/>
          <w:marBottom w:val="0"/>
          <w:divBdr>
            <w:top w:val="none" w:sz="0" w:space="0" w:color="auto"/>
            <w:left w:val="none" w:sz="0" w:space="0" w:color="auto"/>
            <w:bottom w:val="none" w:sz="0" w:space="0" w:color="auto"/>
            <w:right w:val="none" w:sz="0" w:space="0" w:color="auto"/>
          </w:divBdr>
          <w:divsChild>
            <w:div w:id="1325011100">
              <w:marLeft w:val="0"/>
              <w:marRight w:val="0"/>
              <w:marTop w:val="0"/>
              <w:marBottom w:val="0"/>
              <w:divBdr>
                <w:top w:val="none" w:sz="0" w:space="0" w:color="auto"/>
                <w:left w:val="none" w:sz="0" w:space="0" w:color="auto"/>
                <w:bottom w:val="none" w:sz="0" w:space="0" w:color="auto"/>
                <w:right w:val="none" w:sz="0" w:space="0" w:color="auto"/>
              </w:divBdr>
            </w:div>
          </w:divsChild>
        </w:div>
        <w:div w:id="250894452">
          <w:marLeft w:val="0"/>
          <w:marRight w:val="0"/>
          <w:marTop w:val="0"/>
          <w:marBottom w:val="0"/>
          <w:divBdr>
            <w:top w:val="none" w:sz="0" w:space="0" w:color="auto"/>
            <w:left w:val="none" w:sz="0" w:space="0" w:color="auto"/>
            <w:bottom w:val="none" w:sz="0" w:space="0" w:color="auto"/>
            <w:right w:val="none" w:sz="0" w:space="0" w:color="auto"/>
          </w:divBdr>
        </w:div>
        <w:div w:id="240330508">
          <w:marLeft w:val="0"/>
          <w:marRight w:val="0"/>
          <w:marTop w:val="0"/>
          <w:marBottom w:val="0"/>
          <w:divBdr>
            <w:top w:val="none" w:sz="0" w:space="0" w:color="auto"/>
            <w:left w:val="none" w:sz="0" w:space="0" w:color="auto"/>
            <w:bottom w:val="none" w:sz="0" w:space="0" w:color="auto"/>
            <w:right w:val="none" w:sz="0" w:space="0" w:color="auto"/>
          </w:divBdr>
          <w:divsChild>
            <w:div w:id="2142140478">
              <w:marLeft w:val="0"/>
              <w:marRight w:val="0"/>
              <w:marTop w:val="0"/>
              <w:marBottom w:val="0"/>
              <w:divBdr>
                <w:top w:val="none" w:sz="0" w:space="0" w:color="auto"/>
                <w:left w:val="none" w:sz="0" w:space="0" w:color="auto"/>
                <w:bottom w:val="none" w:sz="0" w:space="0" w:color="auto"/>
                <w:right w:val="none" w:sz="0" w:space="0" w:color="auto"/>
              </w:divBdr>
            </w:div>
          </w:divsChild>
        </w:div>
        <w:div w:id="168763138">
          <w:marLeft w:val="0"/>
          <w:marRight w:val="0"/>
          <w:marTop w:val="0"/>
          <w:marBottom w:val="0"/>
          <w:divBdr>
            <w:top w:val="none" w:sz="0" w:space="0" w:color="auto"/>
            <w:left w:val="none" w:sz="0" w:space="0" w:color="auto"/>
            <w:bottom w:val="none" w:sz="0" w:space="0" w:color="auto"/>
            <w:right w:val="none" w:sz="0" w:space="0" w:color="auto"/>
          </w:divBdr>
        </w:div>
        <w:div w:id="896015907">
          <w:marLeft w:val="0"/>
          <w:marRight w:val="0"/>
          <w:marTop w:val="0"/>
          <w:marBottom w:val="0"/>
          <w:divBdr>
            <w:top w:val="none" w:sz="0" w:space="0" w:color="auto"/>
            <w:left w:val="none" w:sz="0" w:space="0" w:color="auto"/>
            <w:bottom w:val="none" w:sz="0" w:space="0" w:color="auto"/>
            <w:right w:val="none" w:sz="0" w:space="0" w:color="auto"/>
          </w:divBdr>
          <w:divsChild>
            <w:div w:id="629676495">
              <w:marLeft w:val="0"/>
              <w:marRight w:val="0"/>
              <w:marTop w:val="0"/>
              <w:marBottom w:val="0"/>
              <w:divBdr>
                <w:top w:val="none" w:sz="0" w:space="0" w:color="auto"/>
                <w:left w:val="none" w:sz="0" w:space="0" w:color="auto"/>
                <w:bottom w:val="none" w:sz="0" w:space="0" w:color="auto"/>
                <w:right w:val="none" w:sz="0" w:space="0" w:color="auto"/>
              </w:divBdr>
            </w:div>
          </w:divsChild>
        </w:div>
        <w:div w:id="880171391">
          <w:marLeft w:val="0"/>
          <w:marRight w:val="0"/>
          <w:marTop w:val="201"/>
          <w:marBottom w:val="0"/>
          <w:divBdr>
            <w:top w:val="none" w:sz="0" w:space="0" w:color="auto"/>
            <w:left w:val="none" w:sz="0" w:space="0" w:color="auto"/>
            <w:bottom w:val="none" w:sz="0" w:space="0" w:color="auto"/>
            <w:right w:val="none" w:sz="0" w:space="0" w:color="auto"/>
          </w:divBdr>
          <w:divsChild>
            <w:div w:id="1771773889">
              <w:marLeft w:val="0"/>
              <w:marRight w:val="0"/>
              <w:marTop w:val="0"/>
              <w:marBottom w:val="0"/>
              <w:divBdr>
                <w:top w:val="none" w:sz="0" w:space="0" w:color="auto"/>
                <w:left w:val="none" w:sz="0" w:space="0" w:color="auto"/>
                <w:bottom w:val="none" w:sz="0" w:space="0" w:color="auto"/>
                <w:right w:val="none" w:sz="0" w:space="0" w:color="auto"/>
              </w:divBdr>
              <w:divsChild>
                <w:div w:id="8797847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44949979">
          <w:marLeft w:val="0"/>
          <w:marRight w:val="0"/>
          <w:marTop w:val="201"/>
          <w:marBottom w:val="0"/>
          <w:divBdr>
            <w:top w:val="none" w:sz="0" w:space="0" w:color="auto"/>
            <w:left w:val="none" w:sz="0" w:space="0" w:color="auto"/>
            <w:bottom w:val="none" w:sz="0" w:space="0" w:color="auto"/>
            <w:right w:val="none" w:sz="0" w:space="0" w:color="auto"/>
          </w:divBdr>
          <w:divsChild>
            <w:div w:id="323241783">
              <w:marLeft w:val="0"/>
              <w:marRight w:val="0"/>
              <w:marTop w:val="0"/>
              <w:marBottom w:val="0"/>
              <w:divBdr>
                <w:top w:val="none" w:sz="0" w:space="0" w:color="auto"/>
                <w:left w:val="none" w:sz="0" w:space="0" w:color="auto"/>
                <w:bottom w:val="none" w:sz="0" w:space="0" w:color="auto"/>
                <w:right w:val="none" w:sz="0" w:space="0" w:color="auto"/>
              </w:divBdr>
              <w:divsChild>
                <w:div w:id="13095157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48819615">
          <w:marLeft w:val="0"/>
          <w:marRight w:val="0"/>
          <w:marTop w:val="201"/>
          <w:marBottom w:val="0"/>
          <w:divBdr>
            <w:top w:val="none" w:sz="0" w:space="0" w:color="auto"/>
            <w:left w:val="none" w:sz="0" w:space="0" w:color="auto"/>
            <w:bottom w:val="none" w:sz="0" w:space="0" w:color="auto"/>
            <w:right w:val="none" w:sz="0" w:space="0" w:color="auto"/>
          </w:divBdr>
          <w:divsChild>
            <w:div w:id="519196995">
              <w:marLeft w:val="0"/>
              <w:marRight w:val="0"/>
              <w:marTop w:val="0"/>
              <w:marBottom w:val="0"/>
              <w:divBdr>
                <w:top w:val="none" w:sz="0" w:space="0" w:color="auto"/>
                <w:left w:val="none" w:sz="0" w:space="0" w:color="auto"/>
                <w:bottom w:val="none" w:sz="0" w:space="0" w:color="auto"/>
                <w:right w:val="none" w:sz="0" w:space="0" w:color="auto"/>
              </w:divBdr>
              <w:divsChild>
                <w:div w:id="12674698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88292593">
          <w:marLeft w:val="0"/>
          <w:marRight w:val="0"/>
          <w:marTop w:val="201"/>
          <w:marBottom w:val="0"/>
          <w:divBdr>
            <w:top w:val="none" w:sz="0" w:space="0" w:color="auto"/>
            <w:left w:val="none" w:sz="0" w:space="0" w:color="auto"/>
            <w:bottom w:val="none" w:sz="0" w:space="0" w:color="auto"/>
            <w:right w:val="none" w:sz="0" w:space="0" w:color="auto"/>
          </w:divBdr>
          <w:divsChild>
            <w:div w:id="1397992">
              <w:marLeft w:val="0"/>
              <w:marRight w:val="0"/>
              <w:marTop w:val="0"/>
              <w:marBottom w:val="0"/>
              <w:divBdr>
                <w:top w:val="none" w:sz="0" w:space="0" w:color="auto"/>
                <w:left w:val="none" w:sz="0" w:space="0" w:color="auto"/>
                <w:bottom w:val="none" w:sz="0" w:space="0" w:color="auto"/>
                <w:right w:val="none" w:sz="0" w:space="0" w:color="auto"/>
              </w:divBdr>
              <w:divsChild>
                <w:div w:id="720948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266885921">
      <w:bodyDiv w:val="1"/>
      <w:marLeft w:val="0"/>
      <w:marRight w:val="0"/>
      <w:marTop w:val="0"/>
      <w:marBottom w:val="0"/>
      <w:divBdr>
        <w:top w:val="none" w:sz="0" w:space="0" w:color="auto"/>
        <w:left w:val="none" w:sz="0" w:space="0" w:color="auto"/>
        <w:bottom w:val="none" w:sz="0" w:space="0" w:color="auto"/>
        <w:right w:val="none" w:sz="0" w:space="0" w:color="auto"/>
      </w:divBdr>
      <w:divsChild>
        <w:div w:id="550464661">
          <w:marLeft w:val="0"/>
          <w:marRight w:val="0"/>
          <w:marTop w:val="0"/>
          <w:marBottom w:val="0"/>
          <w:divBdr>
            <w:top w:val="none" w:sz="0" w:space="0" w:color="auto"/>
            <w:left w:val="none" w:sz="0" w:space="0" w:color="auto"/>
            <w:bottom w:val="none" w:sz="0" w:space="0" w:color="auto"/>
            <w:right w:val="none" w:sz="0" w:space="0" w:color="auto"/>
          </w:divBdr>
        </w:div>
        <w:div w:id="1281111708">
          <w:marLeft w:val="0"/>
          <w:marRight w:val="0"/>
          <w:marTop w:val="0"/>
          <w:marBottom w:val="0"/>
          <w:divBdr>
            <w:top w:val="none" w:sz="0" w:space="0" w:color="auto"/>
            <w:left w:val="none" w:sz="0" w:space="0" w:color="auto"/>
            <w:bottom w:val="none" w:sz="0" w:space="0" w:color="auto"/>
            <w:right w:val="none" w:sz="0" w:space="0" w:color="auto"/>
          </w:divBdr>
          <w:divsChild>
            <w:div w:id="741218411">
              <w:marLeft w:val="0"/>
              <w:marRight w:val="0"/>
              <w:marTop w:val="0"/>
              <w:marBottom w:val="0"/>
              <w:divBdr>
                <w:top w:val="none" w:sz="0" w:space="0" w:color="auto"/>
                <w:left w:val="none" w:sz="0" w:space="0" w:color="auto"/>
                <w:bottom w:val="none" w:sz="0" w:space="0" w:color="auto"/>
                <w:right w:val="none" w:sz="0" w:space="0" w:color="auto"/>
              </w:divBdr>
            </w:div>
          </w:divsChild>
        </w:div>
        <w:div w:id="539361335">
          <w:marLeft w:val="0"/>
          <w:marRight w:val="0"/>
          <w:marTop w:val="0"/>
          <w:marBottom w:val="0"/>
          <w:divBdr>
            <w:top w:val="none" w:sz="0" w:space="0" w:color="auto"/>
            <w:left w:val="none" w:sz="0" w:space="0" w:color="auto"/>
            <w:bottom w:val="none" w:sz="0" w:space="0" w:color="auto"/>
            <w:right w:val="none" w:sz="0" w:space="0" w:color="auto"/>
          </w:divBdr>
        </w:div>
        <w:div w:id="831721997">
          <w:marLeft w:val="0"/>
          <w:marRight w:val="0"/>
          <w:marTop w:val="0"/>
          <w:marBottom w:val="0"/>
          <w:divBdr>
            <w:top w:val="none" w:sz="0" w:space="0" w:color="auto"/>
            <w:left w:val="none" w:sz="0" w:space="0" w:color="auto"/>
            <w:bottom w:val="none" w:sz="0" w:space="0" w:color="auto"/>
            <w:right w:val="none" w:sz="0" w:space="0" w:color="auto"/>
          </w:divBdr>
          <w:divsChild>
            <w:div w:id="1400058084">
              <w:marLeft w:val="0"/>
              <w:marRight w:val="0"/>
              <w:marTop w:val="0"/>
              <w:marBottom w:val="0"/>
              <w:divBdr>
                <w:top w:val="none" w:sz="0" w:space="0" w:color="auto"/>
                <w:left w:val="none" w:sz="0" w:space="0" w:color="auto"/>
                <w:bottom w:val="none" w:sz="0" w:space="0" w:color="auto"/>
                <w:right w:val="none" w:sz="0" w:space="0" w:color="auto"/>
              </w:divBdr>
            </w:div>
          </w:divsChild>
        </w:div>
        <w:div w:id="384793969">
          <w:marLeft w:val="0"/>
          <w:marRight w:val="0"/>
          <w:marTop w:val="0"/>
          <w:marBottom w:val="0"/>
          <w:divBdr>
            <w:top w:val="none" w:sz="0" w:space="0" w:color="auto"/>
            <w:left w:val="none" w:sz="0" w:space="0" w:color="auto"/>
            <w:bottom w:val="none" w:sz="0" w:space="0" w:color="auto"/>
            <w:right w:val="none" w:sz="0" w:space="0" w:color="auto"/>
          </w:divBdr>
        </w:div>
        <w:div w:id="2066249843">
          <w:marLeft w:val="0"/>
          <w:marRight w:val="0"/>
          <w:marTop w:val="0"/>
          <w:marBottom w:val="0"/>
          <w:divBdr>
            <w:top w:val="none" w:sz="0" w:space="0" w:color="auto"/>
            <w:left w:val="none" w:sz="0" w:space="0" w:color="auto"/>
            <w:bottom w:val="none" w:sz="0" w:space="0" w:color="auto"/>
            <w:right w:val="none" w:sz="0" w:space="0" w:color="auto"/>
          </w:divBdr>
          <w:divsChild>
            <w:div w:id="71002526">
              <w:marLeft w:val="0"/>
              <w:marRight w:val="0"/>
              <w:marTop w:val="0"/>
              <w:marBottom w:val="0"/>
              <w:divBdr>
                <w:top w:val="none" w:sz="0" w:space="0" w:color="auto"/>
                <w:left w:val="none" w:sz="0" w:space="0" w:color="auto"/>
                <w:bottom w:val="none" w:sz="0" w:space="0" w:color="auto"/>
                <w:right w:val="none" w:sz="0" w:space="0" w:color="auto"/>
              </w:divBdr>
            </w:div>
          </w:divsChild>
        </w:div>
        <w:div w:id="1902251371">
          <w:marLeft w:val="0"/>
          <w:marRight w:val="0"/>
          <w:marTop w:val="0"/>
          <w:marBottom w:val="0"/>
          <w:divBdr>
            <w:top w:val="none" w:sz="0" w:space="0" w:color="auto"/>
            <w:left w:val="none" w:sz="0" w:space="0" w:color="auto"/>
            <w:bottom w:val="none" w:sz="0" w:space="0" w:color="auto"/>
            <w:right w:val="none" w:sz="0" w:space="0" w:color="auto"/>
          </w:divBdr>
        </w:div>
        <w:div w:id="982543640">
          <w:marLeft w:val="0"/>
          <w:marRight w:val="0"/>
          <w:marTop w:val="0"/>
          <w:marBottom w:val="0"/>
          <w:divBdr>
            <w:top w:val="none" w:sz="0" w:space="0" w:color="auto"/>
            <w:left w:val="none" w:sz="0" w:space="0" w:color="auto"/>
            <w:bottom w:val="none" w:sz="0" w:space="0" w:color="auto"/>
            <w:right w:val="none" w:sz="0" w:space="0" w:color="auto"/>
          </w:divBdr>
          <w:divsChild>
            <w:div w:id="1007633144">
              <w:marLeft w:val="0"/>
              <w:marRight w:val="0"/>
              <w:marTop w:val="0"/>
              <w:marBottom w:val="0"/>
              <w:divBdr>
                <w:top w:val="none" w:sz="0" w:space="0" w:color="auto"/>
                <w:left w:val="none" w:sz="0" w:space="0" w:color="auto"/>
                <w:bottom w:val="none" w:sz="0" w:space="0" w:color="auto"/>
                <w:right w:val="none" w:sz="0" w:space="0" w:color="auto"/>
              </w:divBdr>
            </w:div>
          </w:divsChild>
        </w:div>
        <w:div w:id="1762793195">
          <w:marLeft w:val="0"/>
          <w:marRight w:val="0"/>
          <w:marTop w:val="0"/>
          <w:marBottom w:val="0"/>
          <w:divBdr>
            <w:top w:val="none" w:sz="0" w:space="0" w:color="auto"/>
            <w:left w:val="none" w:sz="0" w:space="0" w:color="auto"/>
            <w:bottom w:val="none" w:sz="0" w:space="0" w:color="auto"/>
            <w:right w:val="none" w:sz="0" w:space="0" w:color="auto"/>
          </w:divBdr>
        </w:div>
        <w:div w:id="307712721">
          <w:marLeft w:val="0"/>
          <w:marRight w:val="0"/>
          <w:marTop w:val="0"/>
          <w:marBottom w:val="0"/>
          <w:divBdr>
            <w:top w:val="none" w:sz="0" w:space="0" w:color="auto"/>
            <w:left w:val="none" w:sz="0" w:space="0" w:color="auto"/>
            <w:bottom w:val="none" w:sz="0" w:space="0" w:color="auto"/>
            <w:right w:val="none" w:sz="0" w:space="0" w:color="auto"/>
          </w:divBdr>
          <w:divsChild>
            <w:div w:id="958411977">
              <w:marLeft w:val="0"/>
              <w:marRight w:val="0"/>
              <w:marTop w:val="0"/>
              <w:marBottom w:val="0"/>
              <w:divBdr>
                <w:top w:val="none" w:sz="0" w:space="0" w:color="auto"/>
                <w:left w:val="none" w:sz="0" w:space="0" w:color="auto"/>
                <w:bottom w:val="none" w:sz="0" w:space="0" w:color="auto"/>
                <w:right w:val="none" w:sz="0" w:space="0" w:color="auto"/>
              </w:divBdr>
            </w:div>
          </w:divsChild>
        </w:div>
        <w:div w:id="1099253496">
          <w:marLeft w:val="0"/>
          <w:marRight w:val="0"/>
          <w:marTop w:val="0"/>
          <w:marBottom w:val="0"/>
          <w:divBdr>
            <w:top w:val="none" w:sz="0" w:space="0" w:color="auto"/>
            <w:left w:val="none" w:sz="0" w:space="0" w:color="auto"/>
            <w:bottom w:val="none" w:sz="0" w:space="0" w:color="auto"/>
            <w:right w:val="none" w:sz="0" w:space="0" w:color="auto"/>
          </w:divBdr>
        </w:div>
        <w:div w:id="1865511044">
          <w:marLeft w:val="0"/>
          <w:marRight w:val="0"/>
          <w:marTop w:val="0"/>
          <w:marBottom w:val="0"/>
          <w:divBdr>
            <w:top w:val="none" w:sz="0" w:space="0" w:color="auto"/>
            <w:left w:val="none" w:sz="0" w:space="0" w:color="auto"/>
            <w:bottom w:val="none" w:sz="0" w:space="0" w:color="auto"/>
            <w:right w:val="none" w:sz="0" w:space="0" w:color="auto"/>
          </w:divBdr>
          <w:divsChild>
            <w:div w:id="574710093">
              <w:marLeft w:val="0"/>
              <w:marRight w:val="0"/>
              <w:marTop w:val="0"/>
              <w:marBottom w:val="0"/>
              <w:divBdr>
                <w:top w:val="none" w:sz="0" w:space="0" w:color="auto"/>
                <w:left w:val="none" w:sz="0" w:space="0" w:color="auto"/>
                <w:bottom w:val="none" w:sz="0" w:space="0" w:color="auto"/>
                <w:right w:val="none" w:sz="0" w:space="0" w:color="auto"/>
              </w:divBdr>
            </w:div>
          </w:divsChild>
        </w:div>
        <w:div w:id="793863517">
          <w:marLeft w:val="0"/>
          <w:marRight w:val="0"/>
          <w:marTop w:val="0"/>
          <w:marBottom w:val="0"/>
          <w:divBdr>
            <w:top w:val="none" w:sz="0" w:space="0" w:color="auto"/>
            <w:left w:val="none" w:sz="0" w:space="0" w:color="auto"/>
            <w:bottom w:val="none" w:sz="0" w:space="0" w:color="auto"/>
            <w:right w:val="none" w:sz="0" w:space="0" w:color="auto"/>
          </w:divBdr>
        </w:div>
        <w:div w:id="158543362">
          <w:marLeft w:val="0"/>
          <w:marRight w:val="0"/>
          <w:marTop w:val="0"/>
          <w:marBottom w:val="0"/>
          <w:divBdr>
            <w:top w:val="none" w:sz="0" w:space="0" w:color="auto"/>
            <w:left w:val="none" w:sz="0" w:space="0" w:color="auto"/>
            <w:bottom w:val="none" w:sz="0" w:space="0" w:color="auto"/>
            <w:right w:val="none" w:sz="0" w:space="0" w:color="auto"/>
          </w:divBdr>
          <w:divsChild>
            <w:div w:id="1457136909">
              <w:marLeft w:val="0"/>
              <w:marRight w:val="0"/>
              <w:marTop w:val="0"/>
              <w:marBottom w:val="0"/>
              <w:divBdr>
                <w:top w:val="none" w:sz="0" w:space="0" w:color="auto"/>
                <w:left w:val="none" w:sz="0" w:space="0" w:color="auto"/>
                <w:bottom w:val="none" w:sz="0" w:space="0" w:color="auto"/>
                <w:right w:val="none" w:sz="0" w:space="0" w:color="auto"/>
              </w:divBdr>
            </w:div>
          </w:divsChild>
        </w:div>
        <w:div w:id="303200118">
          <w:marLeft w:val="0"/>
          <w:marRight w:val="0"/>
          <w:marTop w:val="253"/>
          <w:marBottom w:val="0"/>
          <w:divBdr>
            <w:top w:val="none" w:sz="0" w:space="0" w:color="auto"/>
            <w:left w:val="none" w:sz="0" w:space="0" w:color="auto"/>
            <w:bottom w:val="none" w:sz="0" w:space="0" w:color="auto"/>
            <w:right w:val="none" w:sz="0" w:space="0" w:color="auto"/>
          </w:divBdr>
          <w:divsChild>
            <w:div w:id="306477609">
              <w:marLeft w:val="0"/>
              <w:marRight w:val="0"/>
              <w:marTop w:val="0"/>
              <w:marBottom w:val="0"/>
              <w:divBdr>
                <w:top w:val="none" w:sz="0" w:space="0" w:color="auto"/>
                <w:left w:val="none" w:sz="0" w:space="0" w:color="auto"/>
                <w:bottom w:val="none" w:sz="0" w:space="0" w:color="auto"/>
                <w:right w:val="none" w:sz="0" w:space="0" w:color="auto"/>
              </w:divBdr>
              <w:divsChild>
                <w:div w:id="1937361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8274949">
          <w:marLeft w:val="0"/>
          <w:marRight w:val="0"/>
          <w:marTop w:val="253"/>
          <w:marBottom w:val="0"/>
          <w:divBdr>
            <w:top w:val="none" w:sz="0" w:space="0" w:color="auto"/>
            <w:left w:val="none" w:sz="0" w:space="0" w:color="auto"/>
            <w:bottom w:val="none" w:sz="0" w:space="0" w:color="auto"/>
            <w:right w:val="none" w:sz="0" w:space="0" w:color="auto"/>
          </w:divBdr>
          <w:divsChild>
            <w:div w:id="1595240896">
              <w:marLeft w:val="0"/>
              <w:marRight w:val="0"/>
              <w:marTop w:val="0"/>
              <w:marBottom w:val="0"/>
              <w:divBdr>
                <w:top w:val="none" w:sz="0" w:space="0" w:color="auto"/>
                <w:left w:val="none" w:sz="0" w:space="0" w:color="auto"/>
                <w:bottom w:val="none" w:sz="0" w:space="0" w:color="auto"/>
                <w:right w:val="none" w:sz="0" w:space="0" w:color="auto"/>
              </w:divBdr>
              <w:divsChild>
                <w:div w:id="1293212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81751783">
          <w:marLeft w:val="0"/>
          <w:marRight w:val="0"/>
          <w:marTop w:val="253"/>
          <w:marBottom w:val="0"/>
          <w:divBdr>
            <w:top w:val="none" w:sz="0" w:space="0" w:color="auto"/>
            <w:left w:val="none" w:sz="0" w:space="0" w:color="auto"/>
            <w:bottom w:val="none" w:sz="0" w:space="0" w:color="auto"/>
            <w:right w:val="none" w:sz="0" w:space="0" w:color="auto"/>
          </w:divBdr>
          <w:divsChild>
            <w:div w:id="1496189037">
              <w:marLeft w:val="0"/>
              <w:marRight w:val="0"/>
              <w:marTop w:val="0"/>
              <w:marBottom w:val="0"/>
              <w:divBdr>
                <w:top w:val="none" w:sz="0" w:space="0" w:color="auto"/>
                <w:left w:val="none" w:sz="0" w:space="0" w:color="auto"/>
                <w:bottom w:val="none" w:sz="0" w:space="0" w:color="auto"/>
                <w:right w:val="none" w:sz="0" w:space="0" w:color="auto"/>
              </w:divBdr>
              <w:divsChild>
                <w:div w:id="3309598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91387286">
          <w:marLeft w:val="0"/>
          <w:marRight w:val="0"/>
          <w:marTop w:val="253"/>
          <w:marBottom w:val="0"/>
          <w:divBdr>
            <w:top w:val="none" w:sz="0" w:space="0" w:color="auto"/>
            <w:left w:val="none" w:sz="0" w:space="0" w:color="auto"/>
            <w:bottom w:val="none" w:sz="0" w:space="0" w:color="auto"/>
            <w:right w:val="none" w:sz="0" w:space="0" w:color="auto"/>
          </w:divBdr>
          <w:divsChild>
            <w:div w:id="564683910">
              <w:marLeft w:val="0"/>
              <w:marRight w:val="0"/>
              <w:marTop w:val="0"/>
              <w:marBottom w:val="0"/>
              <w:divBdr>
                <w:top w:val="none" w:sz="0" w:space="0" w:color="auto"/>
                <w:left w:val="none" w:sz="0" w:space="0" w:color="auto"/>
                <w:bottom w:val="none" w:sz="0" w:space="0" w:color="auto"/>
                <w:right w:val="none" w:sz="0" w:space="0" w:color="auto"/>
              </w:divBdr>
              <w:divsChild>
                <w:div w:id="3511054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84996422">
      <w:bodyDiv w:val="1"/>
      <w:marLeft w:val="0"/>
      <w:marRight w:val="0"/>
      <w:marTop w:val="0"/>
      <w:marBottom w:val="0"/>
      <w:divBdr>
        <w:top w:val="none" w:sz="0" w:space="0" w:color="auto"/>
        <w:left w:val="none" w:sz="0" w:space="0" w:color="auto"/>
        <w:bottom w:val="none" w:sz="0" w:space="0" w:color="auto"/>
        <w:right w:val="none" w:sz="0" w:space="0" w:color="auto"/>
      </w:divBdr>
      <w:divsChild>
        <w:div w:id="1377704207">
          <w:marLeft w:val="0"/>
          <w:marRight w:val="0"/>
          <w:marTop w:val="0"/>
          <w:marBottom w:val="0"/>
          <w:divBdr>
            <w:top w:val="none" w:sz="0" w:space="0" w:color="auto"/>
            <w:left w:val="none" w:sz="0" w:space="0" w:color="auto"/>
            <w:bottom w:val="none" w:sz="0" w:space="0" w:color="auto"/>
            <w:right w:val="none" w:sz="0" w:space="0" w:color="auto"/>
          </w:divBdr>
        </w:div>
        <w:div w:id="2131973012">
          <w:marLeft w:val="0"/>
          <w:marRight w:val="0"/>
          <w:marTop w:val="0"/>
          <w:marBottom w:val="0"/>
          <w:divBdr>
            <w:top w:val="none" w:sz="0" w:space="0" w:color="auto"/>
            <w:left w:val="none" w:sz="0" w:space="0" w:color="auto"/>
            <w:bottom w:val="none" w:sz="0" w:space="0" w:color="auto"/>
            <w:right w:val="none" w:sz="0" w:space="0" w:color="auto"/>
          </w:divBdr>
          <w:divsChild>
            <w:div w:id="1434745264">
              <w:marLeft w:val="0"/>
              <w:marRight w:val="0"/>
              <w:marTop w:val="0"/>
              <w:marBottom w:val="0"/>
              <w:divBdr>
                <w:top w:val="none" w:sz="0" w:space="0" w:color="auto"/>
                <w:left w:val="none" w:sz="0" w:space="0" w:color="auto"/>
                <w:bottom w:val="none" w:sz="0" w:space="0" w:color="auto"/>
                <w:right w:val="none" w:sz="0" w:space="0" w:color="auto"/>
              </w:divBdr>
            </w:div>
          </w:divsChild>
        </w:div>
        <w:div w:id="1693798998">
          <w:marLeft w:val="0"/>
          <w:marRight w:val="0"/>
          <w:marTop w:val="0"/>
          <w:marBottom w:val="0"/>
          <w:divBdr>
            <w:top w:val="none" w:sz="0" w:space="0" w:color="auto"/>
            <w:left w:val="none" w:sz="0" w:space="0" w:color="auto"/>
            <w:bottom w:val="none" w:sz="0" w:space="0" w:color="auto"/>
            <w:right w:val="none" w:sz="0" w:space="0" w:color="auto"/>
          </w:divBdr>
        </w:div>
        <w:div w:id="1761679385">
          <w:marLeft w:val="0"/>
          <w:marRight w:val="0"/>
          <w:marTop w:val="0"/>
          <w:marBottom w:val="0"/>
          <w:divBdr>
            <w:top w:val="none" w:sz="0" w:space="0" w:color="auto"/>
            <w:left w:val="none" w:sz="0" w:space="0" w:color="auto"/>
            <w:bottom w:val="none" w:sz="0" w:space="0" w:color="auto"/>
            <w:right w:val="none" w:sz="0" w:space="0" w:color="auto"/>
          </w:divBdr>
          <w:divsChild>
            <w:div w:id="1140532299">
              <w:marLeft w:val="0"/>
              <w:marRight w:val="0"/>
              <w:marTop w:val="0"/>
              <w:marBottom w:val="0"/>
              <w:divBdr>
                <w:top w:val="none" w:sz="0" w:space="0" w:color="auto"/>
                <w:left w:val="none" w:sz="0" w:space="0" w:color="auto"/>
                <w:bottom w:val="none" w:sz="0" w:space="0" w:color="auto"/>
                <w:right w:val="none" w:sz="0" w:space="0" w:color="auto"/>
              </w:divBdr>
            </w:div>
          </w:divsChild>
        </w:div>
        <w:div w:id="234441345">
          <w:marLeft w:val="0"/>
          <w:marRight w:val="0"/>
          <w:marTop w:val="0"/>
          <w:marBottom w:val="0"/>
          <w:divBdr>
            <w:top w:val="none" w:sz="0" w:space="0" w:color="auto"/>
            <w:left w:val="none" w:sz="0" w:space="0" w:color="auto"/>
            <w:bottom w:val="none" w:sz="0" w:space="0" w:color="auto"/>
            <w:right w:val="none" w:sz="0" w:space="0" w:color="auto"/>
          </w:divBdr>
        </w:div>
        <w:div w:id="1759014903">
          <w:marLeft w:val="0"/>
          <w:marRight w:val="0"/>
          <w:marTop w:val="0"/>
          <w:marBottom w:val="0"/>
          <w:divBdr>
            <w:top w:val="none" w:sz="0" w:space="0" w:color="auto"/>
            <w:left w:val="none" w:sz="0" w:space="0" w:color="auto"/>
            <w:bottom w:val="none" w:sz="0" w:space="0" w:color="auto"/>
            <w:right w:val="none" w:sz="0" w:space="0" w:color="auto"/>
          </w:divBdr>
          <w:divsChild>
            <w:div w:id="1592006630">
              <w:marLeft w:val="0"/>
              <w:marRight w:val="0"/>
              <w:marTop w:val="0"/>
              <w:marBottom w:val="0"/>
              <w:divBdr>
                <w:top w:val="none" w:sz="0" w:space="0" w:color="auto"/>
                <w:left w:val="none" w:sz="0" w:space="0" w:color="auto"/>
                <w:bottom w:val="none" w:sz="0" w:space="0" w:color="auto"/>
                <w:right w:val="none" w:sz="0" w:space="0" w:color="auto"/>
              </w:divBdr>
            </w:div>
          </w:divsChild>
        </w:div>
        <w:div w:id="2077165302">
          <w:marLeft w:val="0"/>
          <w:marRight w:val="0"/>
          <w:marTop w:val="0"/>
          <w:marBottom w:val="0"/>
          <w:divBdr>
            <w:top w:val="none" w:sz="0" w:space="0" w:color="auto"/>
            <w:left w:val="none" w:sz="0" w:space="0" w:color="auto"/>
            <w:bottom w:val="none" w:sz="0" w:space="0" w:color="auto"/>
            <w:right w:val="none" w:sz="0" w:space="0" w:color="auto"/>
          </w:divBdr>
        </w:div>
        <w:div w:id="478234904">
          <w:marLeft w:val="0"/>
          <w:marRight w:val="0"/>
          <w:marTop w:val="0"/>
          <w:marBottom w:val="0"/>
          <w:divBdr>
            <w:top w:val="none" w:sz="0" w:space="0" w:color="auto"/>
            <w:left w:val="none" w:sz="0" w:space="0" w:color="auto"/>
            <w:bottom w:val="none" w:sz="0" w:space="0" w:color="auto"/>
            <w:right w:val="none" w:sz="0" w:space="0" w:color="auto"/>
          </w:divBdr>
          <w:divsChild>
            <w:div w:id="629552186">
              <w:marLeft w:val="0"/>
              <w:marRight w:val="0"/>
              <w:marTop w:val="0"/>
              <w:marBottom w:val="0"/>
              <w:divBdr>
                <w:top w:val="none" w:sz="0" w:space="0" w:color="auto"/>
                <w:left w:val="none" w:sz="0" w:space="0" w:color="auto"/>
                <w:bottom w:val="none" w:sz="0" w:space="0" w:color="auto"/>
                <w:right w:val="none" w:sz="0" w:space="0" w:color="auto"/>
              </w:divBdr>
            </w:div>
          </w:divsChild>
        </w:div>
        <w:div w:id="809981315">
          <w:marLeft w:val="0"/>
          <w:marRight w:val="0"/>
          <w:marTop w:val="0"/>
          <w:marBottom w:val="0"/>
          <w:divBdr>
            <w:top w:val="none" w:sz="0" w:space="0" w:color="auto"/>
            <w:left w:val="none" w:sz="0" w:space="0" w:color="auto"/>
            <w:bottom w:val="none" w:sz="0" w:space="0" w:color="auto"/>
            <w:right w:val="none" w:sz="0" w:space="0" w:color="auto"/>
          </w:divBdr>
        </w:div>
        <w:div w:id="61341932">
          <w:marLeft w:val="0"/>
          <w:marRight w:val="0"/>
          <w:marTop w:val="0"/>
          <w:marBottom w:val="0"/>
          <w:divBdr>
            <w:top w:val="none" w:sz="0" w:space="0" w:color="auto"/>
            <w:left w:val="none" w:sz="0" w:space="0" w:color="auto"/>
            <w:bottom w:val="none" w:sz="0" w:space="0" w:color="auto"/>
            <w:right w:val="none" w:sz="0" w:space="0" w:color="auto"/>
          </w:divBdr>
          <w:divsChild>
            <w:div w:id="617571749">
              <w:marLeft w:val="0"/>
              <w:marRight w:val="0"/>
              <w:marTop w:val="0"/>
              <w:marBottom w:val="0"/>
              <w:divBdr>
                <w:top w:val="none" w:sz="0" w:space="0" w:color="auto"/>
                <w:left w:val="none" w:sz="0" w:space="0" w:color="auto"/>
                <w:bottom w:val="none" w:sz="0" w:space="0" w:color="auto"/>
                <w:right w:val="none" w:sz="0" w:space="0" w:color="auto"/>
              </w:divBdr>
            </w:div>
          </w:divsChild>
        </w:div>
        <w:div w:id="1856259848">
          <w:marLeft w:val="0"/>
          <w:marRight w:val="0"/>
          <w:marTop w:val="0"/>
          <w:marBottom w:val="0"/>
          <w:divBdr>
            <w:top w:val="none" w:sz="0" w:space="0" w:color="auto"/>
            <w:left w:val="none" w:sz="0" w:space="0" w:color="auto"/>
            <w:bottom w:val="none" w:sz="0" w:space="0" w:color="auto"/>
            <w:right w:val="none" w:sz="0" w:space="0" w:color="auto"/>
          </w:divBdr>
        </w:div>
        <w:div w:id="291794599">
          <w:marLeft w:val="0"/>
          <w:marRight w:val="0"/>
          <w:marTop w:val="0"/>
          <w:marBottom w:val="0"/>
          <w:divBdr>
            <w:top w:val="none" w:sz="0" w:space="0" w:color="auto"/>
            <w:left w:val="none" w:sz="0" w:space="0" w:color="auto"/>
            <w:bottom w:val="none" w:sz="0" w:space="0" w:color="auto"/>
            <w:right w:val="none" w:sz="0" w:space="0" w:color="auto"/>
          </w:divBdr>
          <w:divsChild>
            <w:div w:id="241716540">
              <w:marLeft w:val="0"/>
              <w:marRight w:val="0"/>
              <w:marTop w:val="0"/>
              <w:marBottom w:val="0"/>
              <w:divBdr>
                <w:top w:val="none" w:sz="0" w:space="0" w:color="auto"/>
                <w:left w:val="none" w:sz="0" w:space="0" w:color="auto"/>
                <w:bottom w:val="none" w:sz="0" w:space="0" w:color="auto"/>
                <w:right w:val="none" w:sz="0" w:space="0" w:color="auto"/>
              </w:divBdr>
            </w:div>
          </w:divsChild>
        </w:div>
        <w:div w:id="495998277">
          <w:marLeft w:val="0"/>
          <w:marRight w:val="0"/>
          <w:marTop w:val="0"/>
          <w:marBottom w:val="0"/>
          <w:divBdr>
            <w:top w:val="none" w:sz="0" w:space="0" w:color="auto"/>
            <w:left w:val="none" w:sz="0" w:space="0" w:color="auto"/>
            <w:bottom w:val="none" w:sz="0" w:space="0" w:color="auto"/>
            <w:right w:val="none" w:sz="0" w:space="0" w:color="auto"/>
          </w:divBdr>
        </w:div>
        <w:div w:id="1669677477">
          <w:marLeft w:val="0"/>
          <w:marRight w:val="0"/>
          <w:marTop w:val="0"/>
          <w:marBottom w:val="0"/>
          <w:divBdr>
            <w:top w:val="none" w:sz="0" w:space="0" w:color="auto"/>
            <w:left w:val="none" w:sz="0" w:space="0" w:color="auto"/>
            <w:bottom w:val="none" w:sz="0" w:space="0" w:color="auto"/>
            <w:right w:val="none" w:sz="0" w:space="0" w:color="auto"/>
          </w:divBdr>
          <w:divsChild>
            <w:div w:id="1699234683">
              <w:marLeft w:val="0"/>
              <w:marRight w:val="0"/>
              <w:marTop w:val="0"/>
              <w:marBottom w:val="0"/>
              <w:divBdr>
                <w:top w:val="none" w:sz="0" w:space="0" w:color="auto"/>
                <w:left w:val="none" w:sz="0" w:space="0" w:color="auto"/>
                <w:bottom w:val="none" w:sz="0" w:space="0" w:color="auto"/>
                <w:right w:val="none" w:sz="0" w:space="0" w:color="auto"/>
              </w:divBdr>
            </w:div>
          </w:divsChild>
        </w:div>
        <w:div w:id="763964793">
          <w:marLeft w:val="0"/>
          <w:marRight w:val="0"/>
          <w:marTop w:val="253"/>
          <w:marBottom w:val="0"/>
          <w:divBdr>
            <w:top w:val="none" w:sz="0" w:space="0" w:color="auto"/>
            <w:left w:val="none" w:sz="0" w:space="0" w:color="auto"/>
            <w:bottom w:val="none" w:sz="0" w:space="0" w:color="auto"/>
            <w:right w:val="none" w:sz="0" w:space="0" w:color="auto"/>
          </w:divBdr>
          <w:divsChild>
            <w:div w:id="1800799036">
              <w:marLeft w:val="0"/>
              <w:marRight w:val="0"/>
              <w:marTop w:val="0"/>
              <w:marBottom w:val="0"/>
              <w:divBdr>
                <w:top w:val="none" w:sz="0" w:space="0" w:color="auto"/>
                <w:left w:val="none" w:sz="0" w:space="0" w:color="auto"/>
                <w:bottom w:val="none" w:sz="0" w:space="0" w:color="auto"/>
                <w:right w:val="none" w:sz="0" w:space="0" w:color="auto"/>
              </w:divBdr>
              <w:divsChild>
                <w:div w:id="20194266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75855199">
          <w:marLeft w:val="0"/>
          <w:marRight w:val="0"/>
          <w:marTop w:val="253"/>
          <w:marBottom w:val="0"/>
          <w:divBdr>
            <w:top w:val="none" w:sz="0" w:space="0" w:color="auto"/>
            <w:left w:val="none" w:sz="0" w:space="0" w:color="auto"/>
            <w:bottom w:val="none" w:sz="0" w:space="0" w:color="auto"/>
            <w:right w:val="none" w:sz="0" w:space="0" w:color="auto"/>
          </w:divBdr>
          <w:divsChild>
            <w:div w:id="1377968922">
              <w:marLeft w:val="0"/>
              <w:marRight w:val="0"/>
              <w:marTop w:val="0"/>
              <w:marBottom w:val="0"/>
              <w:divBdr>
                <w:top w:val="none" w:sz="0" w:space="0" w:color="auto"/>
                <w:left w:val="none" w:sz="0" w:space="0" w:color="auto"/>
                <w:bottom w:val="none" w:sz="0" w:space="0" w:color="auto"/>
                <w:right w:val="none" w:sz="0" w:space="0" w:color="auto"/>
              </w:divBdr>
              <w:divsChild>
                <w:div w:id="4774590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53086209">
          <w:marLeft w:val="0"/>
          <w:marRight w:val="0"/>
          <w:marTop w:val="253"/>
          <w:marBottom w:val="0"/>
          <w:divBdr>
            <w:top w:val="none" w:sz="0" w:space="0" w:color="auto"/>
            <w:left w:val="none" w:sz="0" w:space="0" w:color="auto"/>
            <w:bottom w:val="none" w:sz="0" w:space="0" w:color="auto"/>
            <w:right w:val="none" w:sz="0" w:space="0" w:color="auto"/>
          </w:divBdr>
          <w:divsChild>
            <w:div w:id="1695417222">
              <w:marLeft w:val="0"/>
              <w:marRight w:val="0"/>
              <w:marTop w:val="0"/>
              <w:marBottom w:val="0"/>
              <w:divBdr>
                <w:top w:val="none" w:sz="0" w:space="0" w:color="auto"/>
                <w:left w:val="none" w:sz="0" w:space="0" w:color="auto"/>
                <w:bottom w:val="none" w:sz="0" w:space="0" w:color="auto"/>
                <w:right w:val="none" w:sz="0" w:space="0" w:color="auto"/>
              </w:divBdr>
              <w:divsChild>
                <w:div w:id="124190891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90546455">
      <w:bodyDiv w:val="1"/>
      <w:marLeft w:val="0"/>
      <w:marRight w:val="0"/>
      <w:marTop w:val="0"/>
      <w:marBottom w:val="0"/>
      <w:divBdr>
        <w:top w:val="none" w:sz="0" w:space="0" w:color="auto"/>
        <w:left w:val="none" w:sz="0" w:space="0" w:color="auto"/>
        <w:bottom w:val="none" w:sz="0" w:space="0" w:color="auto"/>
        <w:right w:val="none" w:sz="0" w:space="0" w:color="auto"/>
      </w:divBdr>
      <w:divsChild>
        <w:div w:id="718475844">
          <w:marLeft w:val="0"/>
          <w:marRight w:val="0"/>
          <w:marTop w:val="0"/>
          <w:marBottom w:val="0"/>
          <w:divBdr>
            <w:top w:val="none" w:sz="0" w:space="0" w:color="auto"/>
            <w:left w:val="none" w:sz="0" w:space="0" w:color="auto"/>
            <w:bottom w:val="none" w:sz="0" w:space="0" w:color="auto"/>
            <w:right w:val="none" w:sz="0" w:space="0" w:color="auto"/>
          </w:divBdr>
        </w:div>
        <w:div w:id="1643852727">
          <w:marLeft w:val="0"/>
          <w:marRight w:val="0"/>
          <w:marTop w:val="0"/>
          <w:marBottom w:val="0"/>
          <w:divBdr>
            <w:top w:val="none" w:sz="0" w:space="0" w:color="auto"/>
            <w:left w:val="none" w:sz="0" w:space="0" w:color="auto"/>
            <w:bottom w:val="none" w:sz="0" w:space="0" w:color="auto"/>
            <w:right w:val="none" w:sz="0" w:space="0" w:color="auto"/>
          </w:divBdr>
          <w:divsChild>
            <w:div w:id="1047411765">
              <w:marLeft w:val="0"/>
              <w:marRight w:val="0"/>
              <w:marTop w:val="0"/>
              <w:marBottom w:val="0"/>
              <w:divBdr>
                <w:top w:val="none" w:sz="0" w:space="0" w:color="auto"/>
                <w:left w:val="none" w:sz="0" w:space="0" w:color="auto"/>
                <w:bottom w:val="none" w:sz="0" w:space="0" w:color="auto"/>
                <w:right w:val="none" w:sz="0" w:space="0" w:color="auto"/>
              </w:divBdr>
            </w:div>
          </w:divsChild>
        </w:div>
        <w:div w:id="492452280">
          <w:marLeft w:val="0"/>
          <w:marRight w:val="0"/>
          <w:marTop w:val="0"/>
          <w:marBottom w:val="0"/>
          <w:divBdr>
            <w:top w:val="none" w:sz="0" w:space="0" w:color="auto"/>
            <w:left w:val="none" w:sz="0" w:space="0" w:color="auto"/>
            <w:bottom w:val="none" w:sz="0" w:space="0" w:color="auto"/>
            <w:right w:val="none" w:sz="0" w:space="0" w:color="auto"/>
          </w:divBdr>
        </w:div>
        <w:div w:id="262763614">
          <w:marLeft w:val="0"/>
          <w:marRight w:val="0"/>
          <w:marTop w:val="0"/>
          <w:marBottom w:val="0"/>
          <w:divBdr>
            <w:top w:val="none" w:sz="0" w:space="0" w:color="auto"/>
            <w:left w:val="none" w:sz="0" w:space="0" w:color="auto"/>
            <w:bottom w:val="none" w:sz="0" w:space="0" w:color="auto"/>
            <w:right w:val="none" w:sz="0" w:space="0" w:color="auto"/>
          </w:divBdr>
          <w:divsChild>
            <w:div w:id="1458379528">
              <w:marLeft w:val="0"/>
              <w:marRight w:val="0"/>
              <w:marTop w:val="0"/>
              <w:marBottom w:val="0"/>
              <w:divBdr>
                <w:top w:val="none" w:sz="0" w:space="0" w:color="auto"/>
                <w:left w:val="none" w:sz="0" w:space="0" w:color="auto"/>
                <w:bottom w:val="none" w:sz="0" w:space="0" w:color="auto"/>
                <w:right w:val="none" w:sz="0" w:space="0" w:color="auto"/>
              </w:divBdr>
            </w:div>
          </w:divsChild>
        </w:div>
        <w:div w:id="1541741434">
          <w:marLeft w:val="0"/>
          <w:marRight w:val="0"/>
          <w:marTop w:val="0"/>
          <w:marBottom w:val="0"/>
          <w:divBdr>
            <w:top w:val="none" w:sz="0" w:space="0" w:color="auto"/>
            <w:left w:val="none" w:sz="0" w:space="0" w:color="auto"/>
            <w:bottom w:val="none" w:sz="0" w:space="0" w:color="auto"/>
            <w:right w:val="none" w:sz="0" w:space="0" w:color="auto"/>
          </w:divBdr>
        </w:div>
        <w:div w:id="1646935128">
          <w:marLeft w:val="0"/>
          <w:marRight w:val="0"/>
          <w:marTop w:val="0"/>
          <w:marBottom w:val="0"/>
          <w:divBdr>
            <w:top w:val="none" w:sz="0" w:space="0" w:color="auto"/>
            <w:left w:val="none" w:sz="0" w:space="0" w:color="auto"/>
            <w:bottom w:val="none" w:sz="0" w:space="0" w:color="auto"/>
            <w:right w:val="none" w:sz="0" w:space="0" w:color="auto"/>
          </w:divBdr>
          <w:divsChild>
            <w:div w:id="640161663">
              <w:marLeft w:val="0"/>
              <w:marRight w:val="0"/>
              <w:marTop w:val="0"/>
              <w:marBottom w:val="0"/>
              <w:divBdr>
                <w:top w:val="none" w:sz="0" w:space="0" w:color="auto"/>
                <w:left w:val="none" w:sz="0" w:space="0" w:color="auto"/>
                <w:bottom w:val="none" w:sz="0" w:space="0" w:color="auto"/>
                <w:right w:val="none" w:sz="0" w:space="0" w:color="auto"/>
              </w:divBdr>
            </w:div>
          </w:divsChild>
        </w:div>
        <w:div w:id="114108587">
          <w:marLeft w:val="0"/>
          <w:marRight w:val="0"/>
          <w:marTop w:val="0"/>
          <w:marBottom w:val="0"/>
          <w:divBdr>
            <w:top w:val="none" w:sz="0" w:space="0" w:color="auto"/>
            <w:left w:val="none" w:sz="0" w:space="0" w:color="auto"/>
            <w:bottom w:val="none" w:sz="0" w:space="0" w:color="auto"/>
            <w:right w:val="none" w:sz="0" w:space="0" w:color="auto"/>
          </w:divBdr>
        </w:div>
        <w:div w:id="2108696838">
          <w:marLeft w:val="0"/>
          <w:marRight w:val="0"/>
          <w:marTop w:val="0"/>
          <w:marBottom w:val="0"/>
          <w:divBdr>
            <w:top w:val="none" w:sz="0" w:space="0" w:color="auto"/>
            <w:left w:val="none" w:sz="0" w:space="0" w:color="auto"/>
            <w:bottom w:val="none" w:sz="0" w:space="0" w:color="auto"/>
            <w:right w:val="none" w:sz="0" w:space="0" w:color="auto"/>
          </w:divBdr>
          <w:divsChild>
            <w:div w:id="1325935696">
              <w:marLeft w:val="0"/>
              <w:marRight w:val="0"/>
              <w:marTop w:val="0"/>
              <w:marBottom w:val="0"/>
              <w:divBdr>
                <w:top w:val="none" w:sz="0" w:space="0" w:color="auto"/>
                <w:left w:val="none" w:sz="0" w:space="0" w:color="auto"/>
                <w:bottom w:val="none" w:sz="0" w:space="0" w:color="auto"/>
                <w:right w:val="none" w:sz="0" w:space="0" w:color="auto"/>
              </w:divBdr>
            </w:div>
          </w:divsChild>
        </w:div>
        <w:div w:id="1760759685">
          <w:marLeft w:val="0"/>
          <w:marRight w:val="0"/>
          <w:marTop w:val="0"/>
          <w:marBottom w:val="0"/>
          <w:divBdr>
            <w:top w:val="none" w:sz="0" w:space="0" w:color="auto"/>
            <w:left w:val="none" w:sz="0" w:space="0" w:color="auto"/>
            <w:bottom w:val="none" w:sz="0" w:space="0" w:color="auto"/>
            <w:right w:val="none" w:sz="0" w:space="0" w:color="auto"/>
          </w:divBdr>
        </w:div>
        <w:div w:id="1103762645">
          <w:marLeft w:val="0"/>
          <w:marRight w:val="0"/>
          <w:marTop w:val="0"/>
          <w:marBottom w:val="0"/>
          <w:divBdr>
            <w:top w:val="none" w:sz="0" w:space="0" w:color="auto"/>
            <w:left w:val="none" w:sz="0" w:space="0" w:color="auto"/>
            <w:bottom w:val="none" w:sz="0" w:space="0" w:color="auto"/>
            <w:right w:val="none" w:sz="0" w:space="0" w:color="auto"/>
          </w:divBdr>
          <w:divsChild>
            <w:div w:id="1824004089">
              <w:marLeft w:val="0"/>
              <w:marRight w:val="0"/>
              <w:marTop w:val="0"/>
              <w:marBottom w:val="0"/>
              <w:divBdr>
                <w:top w:val="none" w:sz="0" w:space="0" w:color="auto"/>
                <w:left w:val="none" w:sz="0" w:space="0" w:color="auto"/>
                <w:bottom w:val="none" w:sz="0" w:space="0" w:color="auto"/>
                <w:right w:val="none" w:sz="0" w:space="0" w:color="auto"/>
              </w:divBdr>
            </w:div>
          </w:divsChild>
        </w:div>
        <w:div w:id="1288927468">
          <w:marLeft w:val="0"/>
          <w:marRight w:val="0"/>
          <w:marTop w:val="0"/>
          <w:marBottom w:val="0"/>
          <w:divBdr>
            <w:top w:val="none" w:sz="0" w:space="0" w:color="auto"/>
            <w:left w:val="none" w:sz="0" w:space="0" w:color="auto"/>
            <w:bottom w:val="none" w:sz="0" w:space="0" w:color="auto"/>
            <w:right w:val="none" w:sz="0" w:space="0" w:color="auto"/>
          </w:divBdr>
        </w:div>
        <w:div w:id="1467313914">
          <w:marLeft w:val="0"/>
          <w:marRight w:val="0"/>
          <w:marTop w:val="0"/>
          <w:marBottom w:val="0"/>
          <w:divBdr>
            <w:top w:val="none" w:sz="0" w:space="0" w:color="auto"/>
            <w:left w:val="none" w:sz="0" w:space="0" w:color="auto"/>
            <w:bottom w:val="none" w:sz="0" w:space="0" w:color="auto"/>
            <w:right w:val="none" w:sz="0" w:space="0" w:color="auto"/>
          </w:divBdr>
          <w:divsChild>
            <w:div w:id="438139021">
              <w:marLeft w:val="0"/>
              <w:marRight w:val="0"/>
              <w:marTop w:val="0"/>
              <w:marBottom w:val="0"/>
              <w:divBdr>
                <w:top w:val="none" w:sz="0" w:space="0" w:color="auto"/>
                <w:left w:val="none" w:sz="0" w:space="0" w:color="auto"/>
                <w:bottom w:val="none" w:sz="0" w:space="0" w:color="auto"/>
                <w:right w:val="none" w:sz="0" w:space="0" w:color="auto"/>
              </w:divBdr>
            </w:div>
          </w:divsChild>
        </w:div>
        <w:div w:id="50810282">
          <w:marLeft w:val="0"/>
          <w:marRight w:val="0"/>
          <w:marTop w:val="0"/>
          <w:marBottom w:val="0"/>
          <w:divBdr>
            <w:top w:val="none" w:sz="0" w:space="0" w:color="auto"/>
            <w:left w:val="none" w:sz="0" w:space="0" w:color="auto"/>
            <w:bottom w:val="none" w:sz="0" w:space="0" w:color="auto"/>
            <w:right w:val="none" w:sz="0" w:space="0" w:color="auto"/>
          </w:divBdr>
        </w:div>
        <w:div w:id="1891191235">
          <w:marLeft w:val="0"/>
          <w:marRight w:val="0"/>
          <w:marTop w:val="0"/>
          <w:marBottom w:val="0"/>
          <w:divBdr>
            <w:top w:val="none" w:sz="0" w:space="0" w:color="auto"/>
            <w:left w:val="none" w:sz="0" w:space="0" w:color="auto"/>
            <w:bottom w:val="none" w:sz="0" w:space="0" w:color="auto"/>
            <w:right w:val="none" w:sz="0" w:space="0" w:color="auto"/>
          </w:divBdr>
          <w:divsChild>
            <w:div w:id="99495081">
              <w:marLeft w:val="0"/>
              <w:marRight w:val="0"/>
              <w:marTop w:val="0"/>
              <w:marBottom w:val="0"/>
              <w:divBdr>
                <w:top w:val="none" w:sz="0" w:space="0" w:color="auto"/>
                <w:left w:val="none" w:sz="0" w:space="0" w:color="auto"/>
                <w:bottom w:val="none" w:sz="0" w:space="0" w:color="auto"/>
                <w:right w:val="none" w:sz="0" w:space="0" w:color="auto"/>
              </w:divBdr>
            </w:div>
          </w:divsChild>
        </w:div>
        <w:div w:id="2025473994">
          <w:marLeft w:val="0"/>
          <w:marRight w:val="0"/>
          <w:marTop w:val="201"/>
          <w:marBottom w:val="0"/>
          <w:divBdr>
            <w:top w:val="none" w:sz="0" w:space="0" w:color="auto"/>
            <w:left w:val="none" w:sz="0" w:space="0" w:color="auto"/>
            <w:bottom w:val="none" w:sz="0" w:space="0" w:color="auto"/>
            <w:right w:val="none" w:sz="0" w:space="0" w:color="auto"/>
          </w:divBdr>
          <w:divsChild>
            <w:div w:id="2030905256">
              <w:marLeft w:val="0"/>
              <w:marRight w:val="0"/>
              <w:marTop w:val="0"/>
              <w:marBottom w:val="0"/>
              <w:divBdr>
                <w:top w:val="none" w:sz="0" w:space="0" w:color="auto"/>
                <w:left w:val="none" w:sz="0" w:space="0" w:color="auto"/>
                <w:bottom w:val="none" w:sz="0" w:space="0" w:color="auto"/>
                <w:right w:val="none" w:sz="0" w:space="0" w:color="auto"/>
              </w:divBdr>
              <w:divsChild>
                <w:div w:id="136991190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50315683">
          <w:marLeft w:val="0"/>
          <w:marRight w:val="0"/>
          <w:marTop w:val="201"/>
          <w:marBottom w:val="0"/>
          <w:divBdr>
            <w:top w:val="none" w:sz="0" w:space="0" w:color="auto"/>
            <w:left w:val="none" w:sz="0" w:space="0" w:color="auto"/>
            <w:bottom w:val="none" w:sz="0" w:space="0" w:color="auto"/>
            <w:right w:val="none" w:sz="0" w:space="0" w:color="auto"/>
          </w:divBdr>
          <w:divsChild>
            <w:div w:id="594439554">
              <w:marLeft w:val="0"/>
              <w:marRight w:val="0"/>
              <w:marTop w:val="0"/>
              <w:marBottom w:val="0"/>
              <w:divBdr>
                <w:top w:val="none" w:sz="0" w:space="0" w:color="auto"/>
                <w:left w:val="none" w:sz="0" w:space="0" w:color="auto"/>
                <w:bottom w:val="none" w:sz="0" w:space="0" w:color="auto"/>
                <w:right w:val="none" w:sz="0" w:space="0" w:color="auto"/>
              </w:divBdr>
              <w:divsChild>
                <w:div w:id="8300957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54435451">
          <w:marLeft w:val="0"/>
          <w:marRight w:val="0"/>
          <w:marTop w:val="201"/>
          <w:marBottom w:val="0"/>
          <w:divBdr>
            <w:top w:val="none" w:sz="0" w:space="0" w:color="auto"/>
            <w:left w:val="none" w:sz="0" w:space="0" w:color="auto"/>
            <w:bottom w:val="none" w:sz="0" w:space="0" w:color="auto"/>
            <w:right w:val="none" w:sz="0" w:space="0" w:color="auto"/>
          </w:divBdr>
          <w:divsChild>
            <w:div w:id="18507478">
              <w:marLeft w:val="0"/>
              <w:marRight w:val="0"/>
              <w:marTop w:val="0"/>
              <w:marBottom w:val="0"/>
              <w:divBdr>
                <w:top w:val="none" w:sz="0" w:space="0" w:color="auto"/>
                <w:left w:val="none" w:sz="0" w:space="0" w:color="auto"/>
                <w:bottom w:val="none" w:sz="0" w:space="0" w:color="auto"/>
                <w:right w:val="none" w:sz="0" w:space="0" w:color="auto"/>
              </w:divBdr>
              <w:divsChild>
                <w:div w:id="859982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97189811">
          <w:marLeft w:val="0"/>
          <w:marRight w:val="0"/>
          <w:marTop w:val="201"/>
          <w:marBottom w:val="0"/>
          <w:divBdr>
            <w:top w:val="none" w:sz="0" w:space="0" w:color="auto"/>
            <w:left w:val="none" w:sz="0" w:space="0" w:color="auto"/>
            <w:bottom w:val="none" w:sz="0" w:space="0" w:color="auto"/>
            <w:right w:val="none" w:sz="0" w:space="0" w:color="auto"/>
          </w:divBdr>
          <w:divsChild>
            <w:div w:id="600257559">
              <w:marLeft w:val="0"/>
              <w:marRight w:val="0"/>
              <w:marTop w:val="0"/>
              <w:marBottom w:val="0"/>
              <w:divBdr>
                <w:top w:val="none" w:sz="0" w:space="0" w:color="auto"/>
                <w:left w:val="none" w:sz="0" w:space="0" w:color="auto"/>
                <w:bottom w:val="none" w:sz="0" w:space="0" w:color="auto"/>
                <w:right w:val="none" w:sz="0" w:space="0" w:color="auto"/>
              </w:divBdr>
              <w:divsChild>
                <w:div w:id="13788946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299917180">
      <w:bodyDiv w:val="1"/>
      <w:marLeft w:val="0"/>
      <w:marRight w:val="0"/>
      <w:marTop w:val="0"/>
      <w:marBottom w:val="0"/>
      <w:divBdr>
        <w:top w:val="none" w:sz="0" w:space="0" w:color="auto"/>
        <w:left w:val="none" w:sz="0" w:space="0" w:color="auto"/>
        <w:bottom w:val="none" w:sz="0" w:space="0" w:color="auto"/>
        <w:right w:val="none" w:sz="0" w:space="0" w:color="auto"/>
      </w:divBdr>
      <w:divsChild>
        <w:div w:id="1060404148">
          <w:marLeft w:val="0"/>
          <w:marRight w:val="0"/>
          <w:marTop w:val="0"/>
          <w:marBottom w:val="0"/>
          <w:divBdr>
            <w:top w:val="none" w:sz="0" w:space="0" w:color="auto"/>
            <w:left w:val="none" w:sz="0" w:space="0" w:color="auto"/>
            <w:bottom w:val="none" w:sz="0" w:space="0" w:color="auto"/>
            <w:right w:val="none" w:sz="0" w:space="0" w:color="auto"/>
          </w:divBdr>
        </w:div>
        <w:div w:id="878326073">
          <w:marLeft w:val="0"/>
          <w:marRight w:val="0"/>
          <w:marTop w:val="0"/>
          <w:marBottom w:val="0"/>
          <w:divBdr>
            <w:top w:val="none" w:sz="0" w:space="0" w:color="auto"/>
            <w:left w:val="none" w:sz="0" w:space="0" w:color="auto"/>
            <w:bottom w:val="none" w:sz="0" w:space="0" w:color="auto"/>
            <w:right w:val="none" w:sz="0" w:space="0" w:color="auto"/>
          </w:divBdr>
          <w:divsChild>
            <w:div w:id="1665860576">
              <w:marLeft w:val="0"/>
              <w:marRight w:val="0"/>
              <w:marTop w:val="0"/>
              <w:marBottom w:val="0"/>
              <w:divBdr>
                <w:top w:val="none" w:sz="0" w:space="0" w:color="auto"/>
                <w:left w:val="none" w:sz="0" w:space="0" w:color="auto"/>
                <w:bottom w:val="none" w:sz="0" w:space="0" w:color="auto"/>
                <w:right w:val="none" w:sz="0" w:space="0" w:color="auto"/>
              </w:divBdr>
            </w:div>
          </w:divsChild>
        </w:div>
        <w:div w:id="1569923761">
          <w:marLeft w:val="0"/>
          <w:marRight w:val="0"/>
          <w:marTop w:val="0"/>
          <w:marBottom w:val="0"/>
          <w:divBdr>
            <w:top w:val="none" w:sz="0" w:space="0" w:color="auto"/>
            <w:left w:val="none" w:sz="0" w:space="0" w:color="auto"/>
            <w:bottom w:val="none" w:sz="0" w:space="0" w:color="auto"/>
            <w:right w:val="none" w:sz="0" w:space="0" w:color="auto"/>
          </w:divBdr>
        </w:div>
        <w:div w:id="701781934">
          <w:marLeft w:val="0"/>
          <w:marRight w:val="0"/>
          <w:marTop w:val="0"/>
          <w:marBottom w:val="0"/>
          <w:divBdr>
            <w:top w:val="none" w:sz="0" w:space="0" w:color="auto"/>
            <w:left w:val="none" w:sz="0" w:space="0" w:color="auto"/>
            <w:bottom w:val="none" w:sz="0" w:space="0" w:color="auto"/>
            <w:right w:val="none" w:sz="0" w:space="0" w:color="auto"/>
          </w:divBdr>
          <w:divsChild>
            <w:div w:id="1796099699">
              <w:marLeft w:val="0"/>
              <w:marRight w:val="0"/>
              <w:marTop w:val="0"/>
              <w:marBottom w:val="0"/>
              <w:divBdr>
                <w:top w:val="none" w:sz="0" w:space="0" w:color="auto"/>
                <w:left w:val="none" w:sz="0" w:space="0" w:color="auto"/>
                <w:bottom w:val="none" w:sz="0" w:space="0" w:color="auto"/>
                <w:right w:val="none" w:sz="0" w:space="0" w:color="auto"/>
              </w:divBdr>
            </w:div>
          </w:divsChild>
        </w:div>
        <w:div w:id="1286891686">
          <w:marLeft w:val="0"/>
          <w:marRight w:val="0"/>
          <w:marTop w:val="0"/>
          <w:marBottom w:val="0"/>
          <w:divBdr>
            <w:top w:val="none" w:sz="0" w:space="0" w:color="auto"/>
            <w:left w:val="none" w:sz="0" w:space="0" w:color="auto"/>
            <w:bottom w:val="none" w:sz="0" w:space="0" w:color="auto"/>
            <w:right w:val="none" w:sz="0" w:space="0" w:color="auto"/>
          </w:divBdr>
        </w:div>
        <w:div w:id="978220588">
          <w:marLeft w:val="0"/>
          <w:marRight w:val="0"/>
          <w:marTop w:val="0"/>
          <w:marBottom w:val="0"/>
          <w:divBdr>
            <w:top w:val="none" w:sz="0" w:space="0" w:color="auto"/>
            <w:left w:val="none" w:sz="0" w:space="0" w:color="auto"/>
            <w:bottom w:val="none" w:sz="0" w:space="0" w:color="auto"/>
            <w:right w:val="none" w:sz="0" w:space="0" w:color="auto"/>
          </w:divBdr>
          <w:divsChild>
            <w:div w:id="1118530489">
              <w:marLeft w:val="0"/>
              <w:marRight w:val="0"/>
              <w:marTop w:val="0"/>
              <w:marBottom w:val="0"/>
              <w:divBdr>
                <w:top w:val="none" w:sz="0" w:space="0" w:color="auto"/>
                <w:left w:val="none" w:sz="0" w:space="0" w:color="auto"/>
                <w:bottom w:val="none" w:sz="0" w:space="0" w:color="auto"/>
                <w:right w:val="none" w:sz="0" w:space="0" w:color="auto"/>
              </w:divBdr>
            </w:div>
          </w:divsChild>
        </w:div>
        <w:div w:id="802163460">
          <w:marLeft w:val="0"/>
          <w:marRight w:val="0"/>
          <w:marTop w:val="0"/>
          <w:marBottom w:val="0"/>
          <w:divBdr>
            <w:top w:val="none" w:sz="0" w:space="0" w:color="auto"/>
            <w:left w:val="none" w:sz="0" w:space="0" w:color="auto"/>
            <w:bottom w:val="none" w:sz="0" w:space="0" w:color="auto"/>
            <w:right w:val="none" w:sz="0" w:space="0" w:color="auto"/>
          </w:divBdr>
        </w:div>
        <w:div w:id="286544440">
          <w:marLeft w:val="0"/>
          <w:marRight w:val="0"/>
          <w:marTop w:val="0"/>
          <w:marBottom w:val="0"/>
          <w:divBdr>
            <w:top w:val="none" w:sz="0" w:space="0" w:color="auto"/>
            <w:left w:val="none" w:sz="0" w:space="0" w:color="auto"/>
            <w:bottom w:val="none" w:sz="0" w:space="0" w:color="auto"/>
            <w:right w:val="none" w:sz="0" w:space="0" w:color="auto"/>
          </w:divBdr>
          <w:divsChild>
            <w:div w:id="477115810">
              <w:marLeft w:val="0"/>
              <w:marRight w:val="0"/>
              <w:marTop w:val="0"/>
              <w:marBottom w:val="0"/>
              <w:divBdr>
                <w:top w:val="none" w:sz="0" w:space="0" w:color="auto"/>
                <w:left w:val="none" w:sz="0" w:space="0" w:color="auto"/>
                <w:bottom w:val="none" w:sz="0" w:space="0" w:color="auto"/>
                <w:right w:val="none" w:sz="0" w:space="0" w:color="auto"/>
              </w:divBdr>
            </w:div>
          </w:divsChild>
        </w:div>
        <w:div w:id="1368993490">
          <w:marLeft w:val="0"/>
          <w:marRight w:val="0"/>
          <w:marTop w:val="0"/>
          <w:marBottom w:val="0"/>
          <w:divBdr>
            <w:top w:val="none" w:sz="0" w:space="0" w:color="auto"/>
            <w:left w:val="none" w:sz="0" w:space="0" w:color="auto"/>
            <w:bottom w:val="none" w:sz="0" w:space="0" w:color="auto"/>
            <w:right w:val="none" w:sz="0" w:space="0" w:color="auto"/>
          </w:divBdr>
        </w:div>
        <w:div w:id="570427182">
          <w:marLeft w:val="0"/>
          <w:marRight w:val="0"/>
          <w:marTop w:val="0"/>
          <w:marBottom w:val="0"/>
          <w:divBdr>
            <w:top w:val="none" w:sz="0" w:space="0" w:color="auto"/>
            <w:left w:val="none" w:sz="0" w:space="0" w:color="auto"/>
            <w:bottom w:val="none" w:sz="0" w:space="0" w:color="auto"/>
            <w:right w:val="none" w:sz="0" w:space="0" w:color="auto"/>
          </w:divBdr>
          <w:divsChild>
            <w:div w:id="956761069">
              <w:marLeft w:val="0"/>
              <w:marRight w:val="0"/>
              <w:marTop w:val="0"/>
              <w:marBottom w:val="0"/>
              <w:divBdr>
                <w:top w:val="none" w:sz="0" w:space="0" w:color="auto"/>
                <w:left w:val="none" w:sz="0" w:space="0" w:color="auto"/>
                <w:bottom w:val="none" w:sz="0" w:space="0" w:color="auto"/>
                <w:right w:val="none" w:sz="0" w:space="0" w:color="auto"/>
              </w:divBdr>
            </w:div>
          </w:divsChild>
        </w:div>
        <w:div w:id="1752701578">
          <w:marLeft w:val="0"/>
          <w:marRight w:val="0"/>
          <w:marTop w:val="0"/>
          <w:marBottom w:val="0"/>
          <w:divBdr>
            <w:top w:val="none" w:sz="0" w:space="0" w:color="auto"/>
            <w:left w:val="none" w:sz="0" w:space="0" w:color="auto"/>
            <w:bottom w:val="none" w:sz="0" w:space="0" w:color="auto"/>
            <w:right w:val="none" w:sz="0" w:space="0" w:color="auto"/>
          </w:divBdr>
        </w:div>
        <w:div w:id="1313171427">
          <w:marLeft w:val="0"/>
          <w:marRight w:val="0"/>
          <w:marTop w:val="0"/>
          <w:marBottom w:val="0"/>
          <w:divBdr>
            <w:top w:val="none" w:sz="0" w:space="0" w:color="auto"/>
            <w:left w:val="none" w:sz="0" w:space="0" w:color="auto"/>
            <w:bottom w:val="none" w:sz="0" w:space="0" w:color="auto"/>
            <w:right w:val="none" w:sz="0" w:space="0" w:color="auto"/>
          </w:divBdr>
          <w:divsChild>
            <w:div w:id="868104265">
              <w:marLeft w:val="0"/>
              <w:marRight w:val="0"/>
              <w:marTop w:val="0"/>
              <w:marBottom w:val="0"/>
              <w:divBdr>
                <w:top w:val="none" w:sz="0" w:space="0" w:color="auto"/>
                <w:left w:val="none" w:sz="0" w:space="0" w:color="auto"/>
                <w:bottom w:val="none" w:sz="0" w:space="0" w:color="auto"/>
                <w:right w:val="none" w:sz="0" w:space="0" w:color="auto"/>
              </w:divBdr>
            </w:div>
          </w:divsChild>
        </w:div>
        <w:div w:id="119149813">
          <w:marLeft w:val="0"/>
          <w:marRight w:val="0"/>
          <w:marTop w:val="0"/>
          <w:marBottom w:val="0"/>
          <w:divBdr>
            <w:top w:val="none" w:sz="0" w:space="0" w:color="auto"/>
            <w:left w:val="none" w:sz="0" w:space="0" w:color="auto"/>
            <w:bottom w:val="none" w:sz="0" w:space="0" w:color="auto"/>
            <w:right w:val="none" w:sz="0" w:space="0" w:color="auto"/>
          </w:divBdr>
        </w:div>
        <w:div w:id="19287617">
          <w:marLeft w:val="0"/>
          <w:marRight w:val="0"/>
          <w:marTop w:val="0"/>
          <w:marBottom w:val="0"/>
          <w:divBdr>
            <w:top w:val="none" w:sz="0" w:space="0" w:color="auto"/>
            <w:left w:val="none" w:sz="0" w:space="0" w:color="auto"/>
            <w:bottom w:val="none" w:sz="0" w:space="0" w:color="auto"/>
            <w:right w:val="none" w:sz="0" w:space="0" w:color="auto"/>
          </w:divBdr>
          <w:divsChild>
            <w:div w:id="2087679404">
              <w:marLeft w:val="0"/>
              <w:marRight w:val="0"/>
              <w:marTop w:val="0"/>
              <w:marBottom w:val="0"/>
              <w:divBdr>
                <w:top w:val="none" w:sz="0" w:space="0" w:color="auto"/>
                <w:left w:val="none" w:sz="0" w:space="0" w:color="auto"/>
                <w:bottom w:val="none" w:sz="0" w:space="0" w:color="auto"/>
                <w:right w:val="none" w:sz="0" w:space="0" w:color="auto"/>
              </w:divBdr>
            </w:div>
          </w:divsChild>
        </w:div>
        <w:div w:id="1962957517">
          <w:marLeft w:val="0"/>
          <w:marRight w:val="0"/>
          <w:marTop w:val="201"/>
          <w:marBottom w:val="0"/>
          <w:divBdr>
            <w:top w:val="none" w:sz="0" w:space="0" w:color="auto"/>
            <w:left w:val="none" w:sz="0" w:space="0" w:color="auto"/>
            <w:bottom w:val="none" w:sz="0" w:space="0" w:color="auto"/>
            <w:right w:val="none" w:sz="0" w:space="0" w:color="auto"/>
          </w:divBdr>
          <w:divsChild>
            <w:div w:id="977221509">
              <w:marLeft w:val="0"/>
              <w:marRight w:val="0"/>
              <w:marTop w:val="0"/>
              <w:marBottom w:val="0"/>
              <w:divBdr>
                <w:top w:val="none" w:sz="0" w:space="0" w:color="auto"/>
                <w:left w:val="none" w:sz="0" w:space="0" w:color="auto"/>
                <w:bottom w:val="none" w:sz="0" w:space="0" w:color="auto"/>
                <w:right w:val="none" w:sz="0" w:space="0" w:color="auto"/>
              </w:divBdr>
              <w:divsChild>
                <w:div w:id="10082878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4646638">
          <w:marLeft w:val="0"/>
          <w:marRight w:val="0"/>
          <w:marTop w:val="201"/>
          <w:marBottom w:val="0"/>
          <w:divBdr>
            <w:top w:val="none" w:sz="0" w:space="0" w:color="auto"/>
            <w:left w:val="none" w:sz="0" w:space="0" w:color="auto"/>
            <w:bottom w:val="none" w:sz="0" w:space="0" w:color="auto"/>
            <w:right w:val="none" w:sz="0" w:space="0" w:color="auto"/>
          </w:divBdr>
          <w:divsChild>
            <w:div w:id="85805802">
              <w:marLeft w:val="0"/>
              <w:marRight w:val="0"/>
              <w:marTop w:val="0"/>
              <w:marBottom w:val="0"/>
              <w:divBdr>
                <w:top w:val="none" w:sz="0" w:space="0" w:color="auto"/>
                <w:left w:val="none" w:sz="0" w:space="0" w:color="auto"/>
                <w:bottom w:val="none" w:sz="0" w:space="0" w:color="auto"/>
                <w:right w:val="none" w:sz="0" w:space="0" w:color="auto"/>
              </w:divBdr>
              <w:divsChild>
                <w:div w:id="21469640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08839762">
          <w:marLeft w:val="0"/>
          <w:marRight w:val="0"/>
          <w:marTop w:val="201"/>
          <w:marBottom w:val="0"/>
          <w:divBdr>
            <w:top w:val="none" w:sz="0" w:space="0" w:color="auto"/>
            <w:left w:val="none" w:sz="0" w:space="0" w:color="auto"/>
            <w:bottom w:val="none" w:sz="0" w:space="0" w:color="auto"/>
            <w:right w:val="none" w:sz="0" w:space="0" w:color="auto"/>
          </w:divBdr>
          <w:divsChild>
            <w:div w:id="806631592">
              <w:marLeft w:val="0"/>
              <w:marRight w:val="0"/>
              <w:marTop w:val="0"/>
              <w:marBottom w:val="0"/>
              <w:divBdr>
                <w:top w:val="none" w:sz="0" w:space="0" w:color="auto"/>
                <w:left w:val="none" w:sz="0" w:space="0" w:color="auto"/>
                <w:bottom w:val="none" w:sz="0" w:space="0" w:color="auto"/>
                <w:right w:val="none" w:sz="0" w:space="0" w:color="auto"/>
              </w:divBdr>
              <w:divsChild>
                <w:div w:id="20568568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49448857">
          <w:marLeft w:val="0"/>
          <w:marRight w:val="0"/>
          <w:marTop w:val="201"/>
          <w:marBottom w:val="0"/>
          <w:divBdr>
            <w:top w:val="none" w:sz="0" w:space="0" w:color="auto"/>
            <w:left w:val="none" w:sz="0" w:space="0" w:color="auto"/>
            <w:bottom w:val="none" w:sz="0" w:space="0" w:color="auto"/>
            <w:right w:val="none" w:sz="0" w:space="0" w:color="auto"/>
          </w:divBdr>
          <w:divsChild>
            <w:div w:id="324625078">
              <w:marLeft w:val="0"/>
              <w:marRight w:val="0"/>
              <w:marTop w:val="0"/>
              <w:marBottom w:val="0"/>
              <w:divBdr>
                <w:top w:val="none" w:sz="0" w:space="0" w:color="auto"/>
                <w:left w:val="none" w:sz="0" w:space="0" w:color="auto"/>
                <w:bottom w:val="none" w:sz="0" w:space="0" w:color="auto"/>
                <w:right w:val="none" w:sz="0" w:space="0" w:color="auto"/>
              </w:divBdr>
              <w:divsChild>
                <w:div w:id="63846038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00113838">
      <w:bodyDiv w:val="1"/>
      <w:marLeft w:val="0"/>
      <w:marRight w:val="0"/>
      <w:marTop w:val="0"/>
      <w:marBottom w:val="0"/>
      <w:divBdr>
        <w:top w:val="none" w:sz="0" w:space="0" w:color="auto"/>
        <w:left w:val="none" w:sz="0" w:space="0" w:color="auto"/>
        <w:bottom w:val="none" w:sz="0" w:space="0" w:color="auto"/>
        <w:right w:val="none" w:sz="0" w:space="0" w:color="auto"/>
      </w:divBdr>
      <w:divsChild>
        <w:div w:id="1296833299">
          <w:marLeft w:val="0"/>
          <w:marRight w:val="0"/>
          <w:marTop w:val="0"/>
          <w:marBottom w:val="0"/>
          <w:divBdr>
            <w:top w:val="none" w:sz="0" w:space="0" w:color="auto"/>
            <w:left w:val="none" w:sz="0" w:space="0" w:color="auto"/>
            <w:bottom w:val="none" w:sz="0" w:space="0" w:color="auto"/>
            <w:right w:val="none" w:sz="0" w:space="0" w:color="auto"/>
          </w:divBdr>
        </w:div>
        <w:div w:id="450708327">
          <w:marLeft w:val="0"/>
          <w:marRight w:val="0"/>
          <w:marTop w:val="0"/>
          <w:marBottom w:val="0"/>
          <w:divBdr>
            <w:top w:val="none" w:sz="0" w:space="0" w:color="auto"/>
            <w:left w:val="none" w:sz="0" w:space="0" w:color="auto"/>
            <w:bottom w:val="none" w:sz="0" w:space="0" w:color="auto"/>
            <w:right w:val="none" w:sz="0" w:space="0" w:color="auto"/>
          </w:divBdr>
          <w:divsChild>
            <w:div w:id="773210277">
              <w:marLeft w:val="0"/>
              <w:marRight w:val="0"/>
              <w:marTop w:val="0"/>
              <w:marBottom w:val="0"/>
              <w:divBdr>
                <w:top w:val="none" w:sz="0" w:space="0" w:color="auto"/>
                <w:left w:val="none" w:sz="0" w:space="0" w:color="auto"/>
                <w:bottom w:val="none" w:sz="0" w:space="0" w:color="auto"/>
                <w:right w:val="none" w:sz="0" w:space="0" w:color="auto"/>
              </w:divBdr>
            </w:div>
          </w:divsChild>
        </w:div>
        <w:div w:id="1624967021">
          <w:marLeft w:val="0"/>
          <w:marRight w:val="0"/>
          <w:marTop w:val="0"/>
          <w:marBottom w:val="0"/>
          <w:divBdr>
            <w:top w:val="none" w:sz="0" w:space="0" w:color="auto"/>
            <w:left w:val="none" w:sz="0" w:space="0" w:color="auto"/>
            <w:bottom w:val="none" w:sz="0" w:space="0" w:color="auto"/>
            <w:right w:val="none" w:sz="0" w:space="0" w:color="auto"/>
          </w:divBdr>
        </w:div>
        <w:div w:id="175072313">
          <w:marLeft w:val="0"/>
          <w:marRight w:val="0"/>
          <w:marTop w:val="0"/>
          <w:marBottom w:val="0"/>
          <w:divBdr>
            <w:top w:val="none" w:sz="0" w:space="0" w:color="auto"/>
            <w:left w:val="none" w:sz="0" w:space="0" w:color="auto"/>
            <w:bottom w:val="none" w:sz="0" w:space="0" w:color="auto"/>
            <w:right w:val="none" w:sz="0" w:space="0" w:color="auto"/>
          </w:divBdr>
          <w:divsChild>
            <w:div w:id="1638754842">
              <w:marLeft w:val="0"/>
              <w:marRight w:val="0"/>
              <w:marTop w:val="0"/>
              <w:marBottom w:val="0"/>
              <w:divBdr>
                <w:top w:val="none" w:sz="0" w:space="0" w:color="auto"/>
                <w:left w:val="none" w:sz="0" w:space="0" w:color="auto"/>
                <w:bottom w:val="none" w:sz="0" w:space="0" w:color="auto"/>
                <w:right w:val="none" w:sz="0" w:space="0" w:color="auto"/>
              </w:divBdr>
            </w:div>
          </w:divsChild>
        </w:div>
        <w:div w:id="2073116927">
          <w:marLeft w:val="0"/>
          <w:marRight w:val="0"/>
          <w:marTop w:val="0"/>
          <w:marBottom w:val="0"/>
          <w:divBdr>
            <w:top w:val="none" w:sz="0" w:space="0" w:color="auto"/>
            <w:left w:val="none" w:sz="0" w:space="0" w:color="auto"/>
            <w:bottom w:val="none" w:sz="0" w:space="0" w:color="auto"/>
            <w:right w:val="none" w:sz="0" w:space="0" w:color="auto"/>
          </w:divBdr>
        </w:div>
        <w:div w:id="915700099">
          <w:marLeft w:val="0"/>
          <w:marRight w:val="0"/>
          <w:marTop w:val="0"/>
          <w:marBottom w:val="0"/>
          <w:divBdr>
            <w:top w:val="none" w:sz="0" w:space="0" w:color="auto"/>
            <w:left w:val="none" w:sz="0" w:space="0" w:color="auto"/>
            <w:bottom w:val="none" w:sz="0" w:space="0" w:color="auto"/>
            <w:right w:val="none" w:sz="0" w:space="0" w:color="auto"/>
          </w:divBdr>
          <w:divsChild>
            <w:div w:id="548028572">
              <w:marLeft w:val="0"/>
              <w:marRight w:val="0"/>
              <w:marTop w:val="0"/>
              <w:marBottom w:val="0"/>
              <w:divBdr>
                <w:top w:val="none" w:sz="0" w:space="0" w:color="auto"/>
                <w:left w:val="none" w:sz="0" w:space="0" w:color="auto"/>
                <w:bottom w:val="none" w:sz="0" w:space="0" w:color="auto"/>
                <w:right w:val="none" w:sz="0" w:space="0" w:color="auto"/>
              </w:divBdr>
            </w:div>
          </w:divsChild>
        </w:div>
        <w:div w:id="1416823660">
          <w:marLeft w:val="0"/>
          <w:marRight w:val="0"/>
          <w:marTop w:val="0"/>
          <w:marBottom w:val="0"/>
          <w:divBdr>
            <w:top w:val="none" w:sz="0" w:space="0" w:color="auto"/>
            <w:left w:val="none" w:sz="0" w:space="0" w:color="auto"/>
            <w:bottom w:val="none" w:sz="0" w:space="0" w:color="auto"/>
            <w:right w:val="none" w:sz="0" w:space="0" w:color="auto"/>
          </w:divBdr>
        </w:div>
        <w:div w:id="1019772085">
          <w:marLeft w:val="0"/>
          <w:marRight w:val="0"/>
          <w:marTop w:val="0"/>
          <w:marBottom w:val="0"/>
          <w:divBdr>
            <w:top w:val="none" w:sz="0" w:space="0" w:color="auto"/>
            <w:left w:val="none" w:sz="0" w:space="0" w:color="auto"/>
            <w:bottom w:val="none" w:sz="0" w:space="0" w:color="auto"/>
            <w:right w:val="none" w:sz="0" w:space="0" w:color="auto"/>
          </w:divBdr>
          <w:divsChild>
            <w:div w:id="1112550775">
              <w:marLeft w:val="0"/>
              <w:marRight w:val="0"/>
              <w:marTop w:val="0"/>
              <w:marBottom w:val="0"/>
              <w:divBdr>
                <w:top w:val="none" w:sz="0" w:space="0" w:color="auto"/>
                <w:left w:val="none" w:sz="0" w:space="0" w:color="auto"/>
                <w:bottom w:val="none" w:sz="0" w:space="0" w:color="auto"/>
                <w:right w:val="none" w:sz="0" w:space="0" w:color="auto"/>
              </w:divBdr>
            </w:div>
          </w:divsChild>
        </w:div>
        <w:div w:id="1263881082">
          <w:marLeft w:val="0"/>
          <w:marRight w:val="0"/>
          <w:marTop w:val="0"/>
          <w:marBottom w:val="0"/>
          <w:divBdr>
            <w:top w:val="none" w:sz="0" w:space="0" w:color="auto"/>
            <w:left w:val="none" w:sz="0" w:space="0" w:color="auto"/>
            <w:bottom w:val="none" w:sz="0" w:space="0" w:color="auto"/>
            <w:right w:val="none" w:sz="0" w:space="0" w:color="auto"/>
          </w:divBdr>
        </w:div>
        <w:div w:id="313531706">
          <w:marLeft w:val="0"/>
          <w:marRight w:val="0"/>
          <w:marTop w:val="0"/>
          <w:marBottom w:val="0"/>
          <w:divBdr>
            <w:top w:val="none" w:sz="0" w:space="0" w:color="auto"/>
            <w:left w:val="none" w:sz="0" w:space="0" w:color="auto"/>
            <w:bottom w:val="none" w:sz="0" w:space="0" w:color="auto"/>
            <w:right w:val="none" w:sz="0" w:space="0" w:color="auto"/>
          </w:divBdr>
          <w:divsChild>
            <w:div w:id="702245879">
              <w:marLeft w:val="0"/>
              <w:marRight w:val="0"/>
              <w:marTop w:val="0"/>
              <w:marBottom w:val="0"/>
              <w:divBdr>
                <w:top w:val="none" w:sz="0" w:space="0" w:color="auto"/>
                <w:left w:val="none" w:sz="0" w:space="0" w:color="auto"/>
                <w:bottom w:val="none" w:sz="0" w:space="0" w:color="auto"/>
                <w:right w:val="none" w:sz="0" w:space="0" w:color="auto"/>
              </w:divBdr>
            </w:div>
          </w:divsChild>
        </w:div>
        <w:div w:id="1344668821">
          <w:marLeft w:val="0"/>
          <w:marRight w:val="0"/>
          <w:marTop w:val="0"/>
          <w:marBottom w:val="0"/>
          <w:divBdr>
            <w:top w:val="none" w:sz="0" w:space="0" w:color="auto"/>
            <w:left w:val="none" w:sz="0" w:space="0" w:color="auto"/>
            <w:bottom w:val="none" w:sz="0" w:space="0" w:color="auto"/>
            <w:right w:val="none" w:sz="0" w:space="0" w:color="auto"/>
          </w:divBdr>
        </w:div>
        <w:div w:id="1436631395">
          <w:marLeft w:val="0"/>
          <w:marRight w:val="0"/>
          <w:marTop w:val="0"/>
          <w:marBottom w:val="0"/>
          <w:divBdr>
            <w:top w:val="none" w:sz="0" w:space="0" w:color="auto"/>
            <w:left w:val="none" w:sz="0" w:space="0" w:color="auto"/>
            <w:bottom w:val="none" w:sz="0" w:space="0" w:color="auto"/>
            <w:right w:val="none" w:sz="0" w:space="0" w:color="auto"/>
          </w:divBdr>
          <w:divsChild>
            <w:div w:id="1433865970">
              <w:marLeft w:val="0"/>
              <w:marRight w:val="0"/>
              <w:marTop w:val="0"/>
              <w:marBottom w:val="0"/>
              <w:divBdr>
                <w:top w:val="none" w:sz="0" w:space="0" w:color="auto"/>
                <w:left w:val="none" w:sz="0" w:space="0" w:color="auto"/>
                <w:bottom w:val="none" w:sz="0" w:space="0" w:color="auto"/>
                <w:right w:val="none" w:sz="0" w:space="0" w:color="auto"/>
              </w:divBdr>
            </w:div>
          </w:divsChild>
        </w:div>
        <w:div w:id="244459058">
          <w:marLeft w:val="0"/>
          <w:marRight w:val="0"/>
          <w:marTop w:val="0"/>
          <w:marBottom w:val="0"/>
          <w:divBdr>
            <w:top w:val="none" w:sz="0" w:space="0" w:color="auto"/>
            <w:left w:val="none" w:sz="0" w:space="0" w:color="auto"/>
            <w:bottom w:val="none" w:sz="0" w:space="0" w:color="auto"/>
            <w:right w:val="none" w:sz="0" w:space="0" w:color="auto"/>
          </w:divBdr>
        </w:div>
        <w:div w:id="151533781">
          <w:marLeft w:val="0"/>
          <w:marRight w:val="0"/>
          <w:marTop w:val="0"/>
          <w:marBottom w:val="0"/>
          <w:divBdr>
            <w:top w:val="none" w:sz="0" w:space="0" w:color="auto"/>
            <w:left w:val="none" w:sz="0" w:space="0" w:color="auto"/>
            <w:bottom w:val="none" w:sz="0" w:space="0" w:color="auto"/>
            <w:right w:val="none" w:sz="0" w:space="0" w:color="auto"/>
          </w:divBdr>
          <w:divsChild>
            <w:div w:id="1404715006">
              <w:marLeft w:val="0"/>
              <w:marRight w:val="0"/>
              <w:marTop w:val="0"/>
              <w:marBottom w:val="0"/>
              <w:divBdr>
                <w:top w:val="none" w:sz="0" w:space="0" w:color="auto"/>
                <w:left w:val="none" w:sz="0" w:space="0" w:color="auto"/>
                <w:bottom w:val="none" w:sz="0" w:space="0" w:color="auto"/>
                <w:right w:val="none" w:sz="0" w:space="0" w:color="auto"/>
              </w:divBdr>
            </w:div>
          </w:divsChild>
        </w:div>
        <w:div w:id="1077941361">
          <w:marLeft w:val="0"/>
          <w:marRight w:val="0"/>
          <w:marTop w:val="201"/>
          <w:marBottom w:val="0"/>
          <w:divBdr>
            <w:top w:val="none" w:sz="0" w:space="0" w:color="auto"/>
            <w:left w:val="none" w:sz="0" w:space="0" w:color="auto"/>
            <w:bottom w:val="none" w:sz="0" w:space="0" w:color="auto"/>
            <w:right w:val="none" w:sz="0" w:space="0" w:color="auto"/>
          </w:divBdr>
          <w:divsChild>
            <w:div w:id="1411075059">
              <w:marLeft w:val="0"/>
              <w:marRight w:val="0"/>
              <w:marTop w:val="0"/>
              <w:marBottom w:val="0"/>
              <w:divBdr>
                <w:top w:val="none" w:sz="0" w:space="0" w:color="auto"/>
                <w:left w:val="none" w:sz="0" w:space="0" w:color="auto"/>
                <w:bottom w:val="none" w:sz="0" w:space="0" w:color="auto"/>
                <w:right w:val="none" w:sz="0" w:space="0" w:color="auto"/>
              </w:divBdr>
              <w:divsChild>
                <w:div w:id="158907138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06725980">
          <w:marLeft w:val="0"/>
          <w:marRight w:val="0"/>
          <w:marTop w:val="201"/>
          <w:marBottom w:val="0"/>
          <w:divBdr>
            <w:top w:val="none" w:sz="0" w:space="0" w:color="auto"/>
            <w:left w:val="none" w:sz="0" w:space="0" w:color="auto"/>
            <w:bottom w:val="none" w:sz="0" w:space="0" w:color="auto"/>
            <w:right w:val="none" w:sz="0" w:space="0" w:color="auto"/>
          </w:divBdr>
          <w:divsChild>
            <w:div w:id="1316107157">
              <w:marLeft w:val="0"/>
              <w:marRight w:val="0"/>
              <w:marTop w:val="0"/>
              <w:marBottom w:val="0"/>
              <w:divBdr>
                <w:top w:val="none" w:sz="0" w:space="0" w:color="auto"/>
                <w:left w:val="none" w:sz="0" w:space="0" w:color="auto"/>
                <w:bottom w:val="none" w:sz="0" w:space="0" w:color="auto"/>
                <w:right w:val="none" w:sz="0" w:space="0" w:color="auto"/>
              </w:divBdr>
              <w:divsChild>
                <w:div w:id="10792508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05227086">
          <w:marLeft w:val="0"/>
          <w:marRight w:val="0"/>
          <w:marTop w:val="201"/>
          <w:marBottom w:val="0"/>
          <w:divBdr>
            <w:top w:val="none" w:sz="0" w:space="0" w:color="auto"/>
            <w:left w:val="none" w:sz="0" w:space="0" w:color="auto"/>
            <w:bottom w:val="none" w:sz="0" w:space="0" w:color="auto"/>
            <w:right w:val="none" w:sz="0" w:space="0" w:color="auto"/>
          </w:divBdr>
          <w:divsChild>
            <w:div w:id="854077087">
              <w:marLeft w:val="0"/>
              <w:marRight w:val="0"/>
              <w:marTop w:val="0"/>
              <w:marBottom w:val="0"/>
              <w:divBdr>
                <w:top w:val="none" w:sz="0" w:space="0" w:color="auto"/>
                <w:left w:val="none" w:sz="0" w:space="0" w:color="auto"/>
                <w:bottom w:val="none" w:sz="0" w:space="0" w:color="auto"/>
                <w:right w:val="none" w:sz="0" w:space="0" w:color="auto"/>
              </w:divBdr>
              <w:divsChild>
                <w:div w:id="145131798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8224066">
          <w:marLeft w:val="0"/>
          <w:marRight w:val="0"/>
          <w:marTop w:val="201"/>
          <w:marBottom w:val="0"/>
          <w:divBdr>
            <w:top w:val="none" w:sz="0" w:space="0" w:color="auto"/>
            <w:left w:val="none" w:sz="0" w:space="0" w:color="auto"/>
            <w:bottom w:val="none" w:sz="0" w:space="0" w:color="auto"/>
            <w:right w:val="none" w:sz="0" w:space="0" w:color="auto"/>
          </w:divBdr>
          <w:divsChild>
            <w:div w:id="1142691951">
              <w:marLeft w:val="0"/>
              <w:marRight w:val="0"/>
              <w:marTop w:val="0"/>
              <w:marBottom w:val="0"/>
              <w:divBdr>
                <w:top w:val="none" w:sz="0" w:space="0" w:color="auto"/>
                <w:left w:val="none" w:sz="0" w:space="0" w:color="auto"/>
                <w:bottom w:val="none" w:sz="0" w:space="0" w:color="auto"/>
                <w:right w:val="none" w:sz="0" w:space="0" w:color="auto"/>
              </w:divBdr>
              <w:divsChild>
                <w:div w:id="118485490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01690000">
      <w:bodyDiv w:val="1"/>
      <w:marLeft w:val="0"/>
      <w:marRight w:val="0"/>
      <w:marTop w:val="0"/>
      <w:marBottom w:val="0"/>
      <w:divBdr>
        <w:top w:val="none" w:sz="0" w:space="0" w:color="auto"/>
        <w:left w:val="none" w:sz="0" w:space="0" w:color="auto"/>
        <w:bottom w:val="none" w:sz="0" w:space="0" w:color="auto"/>
        <w:right w:val="none" w:sz="0" w:space="0" w:color="auto"/>
      </w:divBdr>
      <w:divsChild>
        <w:div w:id="1335373625">
          <w:marLeft w:val="0"/>
          <w:marRight w:val="0"/>
          <w:marTop w:val="0"/>
          <w:marBottom w:val="0"/>
          <w:divBdr>
            <w:top w:val="none" w:sz="0" w:space="0" w:color="auto"/>
            <w:left w:val="none" w:sz="0" w:space="0" w:color="auto"/>
            <w:bottom w:val="none" w:sz="0" w:space="0" w:color="auto"/>
            <w:right w:val="none" w:sz="0" w:space="0" w:color="auto"/>
          </w:divBdr>
        </w:div>
        <w:div w:id="2128617890">
          <w:marLeft w:val="0"/>
          <w:marRight w:val="0"/>
          <w:marTop w:val="0"/>
          <w:marBottom w:val="0"/>
          <w:divBdr>
            <w:top w:val="none" w:sz="0" w:space="0" w:color="auto"/>
            <w:left w:val="none" w:sz="0" w:space="0" w:color="auto"/>
            <w:bottom w:val="none" w:sz="0" w:space="0" w:color="auto"/>
            <w:right w:val="none" w:sz="0" w:space="0" w:color="auto"/>
          </w:divBdr>
          <w:divsChild>
            <w:div w:id="1047876480">
              <w:marLeft w:val="0"/>
              <w:marRight w:val="0"/>
              <w:marTop w:val="0"/>
              <w:marBottom w:val="0"/>
              <w:divBdr>
                <w:top w:val="none" w:sz="0" w:space="0" w:color="auto"/>
                <w:left w:val="none" w:sz="0" w:space="0" w:color="auto"/>
                <w:bottom w:val="none" w:sz="0" w:space="0" w:color="auto"/>
                <w:right w:val="none" w:sz="0" w:space="0" w:color="auto"/>
              </w:divBdr>
            </w:div>
          </w:divsChild>
        </w:div>
        <w:div w:id="1520848876">
          <w:marLeft w:val="0"/>
          <w:marRight w:val="0"/>
          <w:marTop w:val="0"/>
          <w:marBottom w:val="0"/>
          <w:divBdr>
            <w:top w:val="none" w:sz="0" w:space="0" w:color="auto"/>
            <w:left w:val="none" w:sz="0" w:space="0" w:color="auto"/>
            <w:bottom w:val="none" w:sz="0" w:space="0" w:color="auto"/>
            <w:right w:val="none" w:sz="0" w:space="0" w:color="auto"/>
          </w:divBdr>
        </w:div>
        <w:div w:id="1513374034">
          <w:marLeft w:val="0"/>
          <w:marRight w:val="0"/>
          <w:marTop w:val="0"/>
          <w:marBottom w:val="0"/>
          <w:divBdr>
            <w:top w:val="none" w:sz="0" w:space="0" w:color="auto"/>
            <w:left w:val="none" w:sz="0" w:space="0" w:color="auto"/>
            <w:bottom w:val="none" w:sz="0" w:space="0" w:color="auto"/>
            <w:right w:val="none" w:sz="0" w:space="0" w:color="auto"/>
          </w:divBdr>
          <w:divsChild>
            <w:div w:id="680864006">
              <w:marLeft w:val="0"/>
              <w:marRight w:val="0"/>
              <w:marTop w:val="0"/>
              <w:marBottom w:val="0"/>
              <w:divBdr>
                <w:top w:val="none" w:sz="0" w:space="0" w:color="auto"/>
                <w:left w:val="none" w:sz="0" w:space="0" w:color="auto"/>
                <w:bottom w:val="none" w:sz="0" w:space="0" w:color="auto"/>
                <w:right w:val="none" w:sz="0" w:space="0" w:color="auto"/>
              </w:divBdr>
            </w:div>
          </w:divsChild>
        </w:div>
        <w:div w:id="2075815540">
          <w:marLeft w:val="0"/>
          <w:marRight w:val="0"/>
          <w:marTop w:val="0"/>
          <w:marBottom w:val="0"/>
          <w:divBdr>
            <w:top w:val="none" w:sz="0" w:space="0" w:color="auto"/>
            <w:left w:val="none" w:sz="0" w:space="0" w:color="auto"/>
            <w:bottom w:val="none" w:sz="0" w:space="0" w:color="auto"/>
            <w:right w:val="none" w:sz="0" w:space="0" w:color="auto"/>
          </w:divBdr>
        </w:div>
        <w:div w:id="117725574">
          <w:marLeft w:val="0"/>
          <w:marRight w:val="0"/>
          <w:marTop w:val="0"/>
          <w:marBottom w:val="0"/>
          <w:divBdr>
            <w:top w:val="none" w:sz="0" w:space="0" w:color="auto"/>
            <w:left w:val="none" w:sz="0" w:space="0" w:color="auto"/>
            <w:bottom w:val="none" w:sz="0" w:space="0" w:color="auto"/>
            <w:right w:val="none" w:sz="0" w:space="0" w:color="auto"/>
          </w:divBdr>
          <w:divsChild>
            <w:div w:id="2060398812">
              <w:marLeft w:val="0"/>
              <w:marRight w:val="0"/>
              <w:marTop w:val="0"/>
              <w:marBottom w:val="0"/>
              <w:divBdr>
                <w:top w:val="none" w:sz="0" w:space="0" w:color="auto"/>
                <w:left w:val="none" w:sz="0" w:space="0" w:color="auto"/>
                <w:bottom w:val="none" w:sz="0" w:space="0" w:color="auto"/>
                <w:right w:val="none" w:sz="0" w:space="0" w:color="auto"/>
              </w:divBdr>
            </w:div>
          </w:divsChild>
        </w:div>
        <w:div w:id="103230838">
          <w:marLeft w:val="0"/>
          <w:marRight w:val="0"/>
          <w:marTop w:val="0"/>
          <w:marBottom w:val="0"/>
          <w:divBdr>
            <w:top w:val="none" w:sz="0" w:space="0" w:color="auto"/>
            <w:left w:val="none" w:sz="0" w:space="0" w:color="auto"/>
            <w:bottom w:val="none" w:sz="0" w:space="0" w:color="auto"/>
            <w:right w:val="none" w:sz="0" w:space="0" w:color="auto"/>
          </w:divBdr>
        </w:div>
        <w:div w:id="1968733143">
          <w:marLeft w:val="0"/>
          <w:marRight w:val="0"/>
          <w:marTop w:val="0"/>
          <w:marBottom w:val="0"/>
          <w:divBdr>
            <w:top w:val="none" w:sz="0" w:space="0" w:color="auto"/>
            <w:left w:val="none" w:sz="0" w:space="0" w:color="auto"/>
            <w:bottom w:val="none" w:sz="0" w:space="0" w:color="auto"/>
            <w:right w:val="none" w:sz="0" w:space="0" w:color="auto"/>
          </w:divBdr>
          <w:divsChild>
            <w:div w:id="296106845">
              <w:marLeft w:val="0"/>
              <w:marRight w:val="0"/>
              <w:marTop w:val="0"/>
              <w:marBottom w:val="0"/>
              <w:divBdr>
                <w:top w:val="none" w:sz="0" w:space="0" w:color="auto"/>
                <w:left w:val="none" w:sz="0" w:space="0" w:color="auto"/>
                <w:bottom w:val="none" w:sz="0" w:space="0" w:color="auto"/>
                <w:right w:val="none" w:sz="0" w:space="0" w:color="auto"/>
              </w:divBdr>
            </w:div>
          </w:divsChild>
        </w:div>
        <w:div w:id="426121237">
          <w:marLeft w:val="0"/>
          <w:marRight w:val="0"/>
          <w:marTop w:val="0"/>
          <w:marBottom w:val="0"/>
          <w:divBdr>
            <w:top w:val="none" w:sz="0" w:space="0" w:color="auto"/>
            <w:left w:val="none" w:sz="0" w:space="0" w:color="auto"/>
            <w:bottom w:val="none" w:sz="0" w:space="0" w:color="auto"/>
            <w:right w:val="none" w:sz="0" w:space="0" w:color="auto"/>
          </w:divBdr>
        </w:div>
        <w:div w:id="851532387">
          <w:marLeft w:val="0"/>
          <w:marRight w:val="0"/>
          <w:marTop w:val="0"/>
          <w:marBottom w:val="0"/>
          <w:divBdr>
            <w:top w:val="none" w:sz="0" w:space="0" w:color="auto"/>
            <w:left w:val="none" w:sz="0" w:space="0" w:color="auto"/>
            <w:bottom w:val="none" w:sz="0" w:space="0" w:color="auto"/>
            <w:right w:val="none" w:sz="0" w:space="0" w:color="auto"/>
          </w:divBdr>
          <w:divsChild>
            <w:div w:id="1733314122">
              <w:marLeft w:val="0"/>
              <w:marRight w:val="0"/>
              <w:marTop w:val="0"/>
              <w:marBottom w:val="0"/>
              <w:divBdr>
                <w:top w:val="none" w:sz="0" w:space="0" w:color="auto"/>
                <w:left w:val="none" w:sz="0" w:space="0" w:color="auto"/>
                <w:bottom w:val="none" w:sz="0" w:space="0" w:color="auto"/>
                <w:right w:val="none" w:sz="0" w:space="0" w:color="auto"/>
              </w:divBdr>
            </w:div>
          </w:divsChild>
        </w:div>
        <w:div w:id="450900875">
          <w:marLeft w:val="0"/>
          <w:marRight w:val="0"/>
          <w:marTop w:val="0"/>
          <w:marBottom w:val="0"/>
          <w:divBdr>
            <w:top w:val="none" w:sz="0" w:space="0" w:color="auto"/>
            <w:left w:val="none" w:sz="0" w:space="0" w:color="auto"/>
            <w:bottom w:val="none" w:sz="0" w:space="0" w:color="auto"/>
            <w:right w:val="none" w:sz="0" w:space="0" w:color="auto"/>
          </w:divBdr>
        </w:div>
        <w:div w:id="810948597">
          <w:marLeft w:val="0"/>
          <w:marRight w:val="0"/>
          <w:marTop w:val="0"/>
          <w:marBottom w:val="0"/>
          <w:divBdr>
            <w:top w:val="none" w:sz="0" w:space="0" w:color="auto"/>
            <w:left w:val="none" w:sz="0" w:space="0" w:color="auto"/>
            <w:bottom w:val="none" w:sz="0" w:space="0" w:color="auto"/>
            <w:right w:val="none" w:sz="0" w:space="0" w:color="auto"/>
          </w:divBdr>
          <w:divsChild>
            <w:div w:id="10030986">
              <w:marLeft w:val="0"/>
              <w:marRight w:val="0"/>
              <w:marTop w:val="0"/>
              <w:marBottom w:val="0"/>
              <w:divBdr>
                <w:top w:val="none" w:sz="0" w:space="0" w:color="auto"/>
                <w:left w:val="none" w:sz="0" w:space="0" w:color="auto"/>
                <w:bottom w:val="none" w:sz="0" w:space="0" w:color="auto"/>
                <w:right w:val="none" w:sz="0" w:space="0" w:color="auto"/>
              </w:divBdr>
            </w:div>
          </w:divsChild>
        </w:div>
        <w:div w:id="660698186">
          <w:marLeft w:val="0"/>
          <w:marRight w:val="0"/>
          <w:marTop w:val="0"/>
          <w:marBottom w:val="0"/>
          <w:divBdr>
            <w:top w:val="none" w:sz="0" w:space="0" w:color="auto"/>
            <w:left w:val="none" w:sz="0" w:space="0" w:color="auto"/>
            <w:bottom w:val="none" w:sz="0" w:space="0" w:color="auto"/>
            <w:right w:val="none" w:sz="0" w:space="0" w:color="auto"/>
          </w:divBdr>
        </w:div>
        <w:div w:id="1692488140">
          <w:marLeft w:val="0"/>
          <w:marRight w:val="0"/>
          <w:marTop w:val="0"/>
          <w:marBottom w:val="0"/>
          <w:divBdr>
            <w:top w:val="none" w:sz="0" w:space="0" w:color="auto"/>
            <w:left w:val="none" w:sz="0" w:space="0" w:color="auto"/>
            <w:bottom w:val="none" w:sz="0" w:space="0" w:color="auto"/>
            <w:right w:val="none" w:sz="0" w:space="0" w:color="auto"/>
          </w:divBdr>
          <w:divsChild>
            <w:div w:id="1928731556">
              <w:marLeft w:val="0"/>
              <w:marRight w:val="0"/>
              <w:marTop w:val="0"/>
              <w:marBottom w:val="0"/>
              <w:divBdr>
                <w:top w:val="none" w:sz="0" w:space="0" w:color="auto"/>
                <w:left w:val="none" w:sz="0" w:space="0" w:color="auto"/>
                <w:bottom w:val="none" w:sz="0" w:space="0" w:color="auto"/>
                <w:right w:val="none" w:sz="0" w:space="0" w:color="auto"/>
              </w:divBdr>
            </w:div>
          </w:divsChild>
        </w:div>
        <w:div w:id="1227573695">
          <w:marLeft w:val="0"/>
          <w:marRight w:val="0"/>
          <w:marTop w:val="253"/>
          <w:marBottom w:val="0"/>
          <w:divBdr>
            <w:top w:val="none" w:sz="0" w:space="0" w:color="auto"/>
            <w:left w:val="none" w:sz="0" w:space="0" w:color="auto"/>
            <w:bottom w:val="none" w:sz="0" w:space="0" w:color="auto"/>
            <w:right w:val="none" w:sz="0" w:space="0" w:color="auto"/>
          </w:divBdr>
          <w:divsChild>
            <w:div w:id="2321437">
              <w:marLeft w:val="0"/>
              <w:marRight w:val="0"/>
              <w:marTop w:val="0"/>
              <w:marBottom w:val="0"/>
              <w:divBdr>
                <w:top w:val="none" w:sz="0" w:space="0" w:color="auto"/>
                <w:left w:val="none" w:sz="0" w:space="0" w:color="auto"/>
                <w:bottom w:val="none" w:sz="0" w:space="0" w:color="auto"/>
                <w:right w:val="none" w:sz="0" w:space="0" w:color="auto"/>
              </w:divBdr>
              <w:divsChild>
                <w:div w:id="8148369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10004123">
          <w:marLeft w:val="0"/>
          <w:marRight w:val="0"/>
          <w:marTop w:val="253"/>
          <w:marBottom w:val="0"/>
          <w:divBdr>
            <w:top w:val="none" w:sz="0" w:space="0" w:color="auto"/>
            <w:left w:val="none" w:sz="0" w:space="0" w:color="auto"/>
            <w:bottom w:val="none" w:sz="0" w:space="0" w:color="auto"/>
            <w:right w:val="none" w:sz="0" w:space="0" w:color="auto"/>
          </w:divBdr>
          <w:divsChild>
            <w:div w:id="2000035131">
              <w:marLeft w:val="0"/>
              <w:marRight w:val="0"/>
              <w:marTop w:val="0"/>
              <w:marBottom w:val="0"/>
              <w:divBdr>
                <w:top w:val="none" w:sz="0" w:space="0" w:color="auto"/>
                <w:left w:val="none" w:sz="0" w:space="0" w:color="auto"/>
                <w:bottom w:val="none" w:sz="0" w:space="0" w:color="auto"/>
                <w:right w:val="none" w:sz="0" w:space="0" w:color="auto"/>
              </w:divBdr>
              <w:divsChild>
                <w:div w:id="12109218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56639301">
          <w:marLeft w:val="0"/>
          <w:marRight w:val="0"/>
          <w:marTop w:val="253"/>
          <w:marBottom w:val="0"/>
          <w:divBdr>
            <w:top w:val="none" w:sz="0" w:space="0" w:color="auto"/>
            <w:left w:val="none" w:sz="0" w:space="0" w:color="auto"/>
            <w:bottom w:val="none" w:sz="0" w:space="0" w:color="auto"/>
            <w:right w:val="none" w:sz="0" w:space="0" w:color="auto"/>
          </w:divBdr>
          <w:divsChild>
            <w:div w:id="1791392826">
              <w:marLeft w:val="0"/>
              <w:marRight w:val="0"/>
              <w:marTop w:val="0"/>
              <w:marBottom w:val="0"/>
              <w:divBdr>
                <w:top w:val="none" w:sz="0" w:space="0" w:color="auto"/>
                <w:left w:val="none" w:sz="0" w:space="0" w:color="auto"/>
                <w:bottom w:val="none" w:sz="0" w:space="0" w:color="auto"/>
                <w:right w:val="none" w:sz="0" w:space="0" w:color="auto"/>
              </w:divBdr>
              <w:divsChild>
                <w:div w:id="2707111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81354457">
          <w:marLeft w:val="0"/>
          <w:marRight w:val="0"/>
          <w:marTop w:val="253"/>
          <w:marBottom w:val="0"/>
          <w:divBdr>
            <w:top w:val="none" w:sz="0" w:space="0" w:color="auto"/>
            <w:left w:val="none" w:sz="0" w:space="0" w:color="auto"/>
            <w:bottom w:val="none" w:sz="0" w:space="0" w:color="auto"/>
            <w:right w:val="none" w:sz="0" w:space="0" w:color="auto"/>
          </w:divBdr>
          <w:divsChild>
            <w:div w:id="937821">
              <w:marLeft w:val="0"/>
              <w:marRight w:val="0"/>
              <w:marTop w:val="0"/>
              <w:marBottom w:val="0"/>
              <w:divBdr>
                <w:top w:val="none" w:sz="0" w:space="0" w:color="auto"/>
                <w:left w:val="none" w:sz="0" w:space="0" w:color="auto"/>
                <w:bottom w:val="none" w:sz="0" w:space="0" w:color="auto"/>
                <w:right w:val="none" w:sz="0" w:space="0" w:color="auto"/>
              </w:divBdr>
              <w:divsChild>
                <w:div w:id="55092064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05162482">
      <w:bodyDiv w:val="1"/>
      <w:marLeft w:val="0"/>
      <w:marRight w:val="0"/>
      <w:marTop w:val="0"/>
      <w:marBottom w:val="0"/>
      <w:divBdr>
        <w:top w:val="none" w:sz="0" w:space="0" w:color="auto"/>
        <w:left w:val="none" w:sz="0" w:space="0" w:color="auto"/>
        <w:bottom w:val="none" w:sz="0" w:space="0" w:color="auto"/>
        <w:right w:val="none" w:sz="0" w:space="0" w:color="auto"/>
      </w:divBdr>
      <w:divsChild>
        <w:div w:id="526220229">
          <w:marLeft w:val="0"/>
          <w:marRight w:val="0"/>
          <w:marTop w:val="0"/>
          <w:marBottom w:val="0"/>
          <w:divBdr>
            <w:top w:val="none" w:sz="0" w:space="0" w:color="auto"/>
            <w:left w:val="none" w:sz="0" w:space="0" w:color="auto"/>
            <w:bottom w:val="none" w:sz="0" w:space="0" w:color="auto"/>
            <w:right w:val="none" w:sz="0" w:space="0" w:color="auto"/>
          </w:divBdr>
        </w:div>
        <w:div w:id="231433971">
          <w:marLeft w:val="0"/>
          <w:marRight w:val="0"/>
          <w:marTop w:val="0"/>
          <w:marBottom w:val="0"/>
          <w:divBdr>
            <w:top w:val="none" w:sz="0" w:space="0" w:color="auto"/>
            <w:left w:val="none" w:sz="0" w:space="0" w:color="auto"/>
            <w:bottom w:val="none" w:sz="0" w:space="0" w:color="auto"/>
            <w:right w:val="none" w:sz="0" w:space="0" w:color="auto"/>
          </w:divBdr>
          <w:divsChild>
            <w:div w:id="1329677867">
              <w:marLeft w:val="0"/>
              <w:marRight w:val="0"/>
              <w:marTop w:val="0"/>
              <w:marBottom w:val="0"/>
              <w:divBdr>
                <w:top w:val="none" w:sz="0" w:space="0" w:color="auto"/>
                <w:left w:val="none" w:sz="0" w:space="0" w:color="auto"/>
                <w:bottom w:val="none" w:sz="0" w:space="0" w:color="auto"/>
                <w:right w:val="none" w:sz="0" w:space="0" w:color="auto"/>
              </w:divBdr>
            </w:div>
          </w:divsChild>
        </w:div>
        <w:div w:id="471796639">
          <w:marLeft w:val="0"/>
          <w:marRight w:val="0"/>
          <w:marTop w:val="0"/>
          <w:marBottom w:val="0"/>
          <w:divBdr>
            <w:top w:val="none" w:sz="0" w:space="0" w:color="auto"/>
            <w:left w:val="none" w:sz="0" w:space="0" w:color="auto"/>
            <w:bottom w:val="none" w:sz="0" w:space="0" w:color="auto"/>
            <w:right w:val="none" w:sz="0" w:space="0" w:color="auto"/>
          </w:divBdr>
        </w:div>
        <w:div w:id="875853843">
          <w:marLeft w:val="0"/>
          <w:marRight w:val="0"/>
          <w:marTop w:val="0"/>
          <w:marBottom w:val="0"/>
          <w:divBdr>
            <w:top w:val="none" w:sz="0" w:space="0" w:color="auto"/>
            <w:left w:val="none" w:sz="0" w:space="0" w:color="auto"/>
            <w:bottom w:val="none" w:sz="0" w:space="0" w:color="auto"/>
            <w:right w:val="none" w:sz="0" w:space="0" w:color="auto"/>
          </w:divBdr>
          <w:divsChild>
            <w:div w:id="1754661819">
              <w:marLeft w:val="0"/>
              <w:marRight w:val="0"/>
              <w:marTop w:val="0"/>
              <w:marBottom w:val="0"/>
              <w:divBdr>
                <w:top w:val="none" w:sz="0" w:space="0" w:color="auto"/>
                <w:left w:val="none" w:sz="0" w:space="0" w:color="auto"/>
                <w:bottom w:val="none" w:sz="0" w:space="0" w:color="auto"/>
                <w:right w:val="none" w:sz="0" w:space="0" w:color="auto"/>
              </w:divBdr>
            </w:div>
          </w:divsChild>
        </w:div>
        <w:div w:id="635378483">
          <w:marLeft w:val="0"/>
          <w:marRight w:val="0"/>
          <w:marTop w:val="0"/>
          <w:marBottom w:val="0"/>
          <w:divBdr>
            <w:top w:val="none" w:sz="0" w:space="0" w:color="auto"/>
            <w:left w:val="none" w:sz="0" w:space="0" w:color="auto"/>
            <w:bottom w:val="none" w:sz="0" w:space="0" w:color="auto"/>
            <w:right w:val="none" w:sz="0" w:space="0" w:color="auto"/>
          </w:divBdr>
        </w:div>
        <w:div w:id="2073236354">
          <w:marLeft w:val="0"/>
          <w:marRight w:val="0"/>
          <w:marTop w:val="0"/>
          <w:marBottom w:val="0"/>
          <w:divBdr>
            <w:top w:val="none" w:sz="0" w:space="0" w:color="auto"/>
            <w:left w:val="none" w:sz="0" w:space="0" w:color="auto"/>
            <w:bottom w:val="none" w:sz="0" w:space="0" w:color="auto"/>
            <w:right w:val="none" w:sz="0" w:space="0" w:color="auto"/>
          </w:divBdr>
          <w:divsChild>
            <w:div w:id="330639733">
              <w:marLeft w:val="0"/>
              <w:marRight w:val="0"/>
              <w:marTop w:val="0"/>
              <w:marBottom w:val="0"/>
              <w:divBdr>
                <w:top w:val="none" w:sz="0" w:space="0" w:color="auto"/>
                <w:left w:val="none" w:sz="0" w:space="0" w:color="auto"/>
                <w:bottom w:val="none" w:sz="0" w:space="0" w:color="auto"/>
                <w:right w:val="none" w:sz="0" w:space="0" w:color="auto"/>
              </w:divBdr>
            </w:div>
          </w:divsChild>
        </w:div>
        <w:div w:id="1778985971">
          <w:marLeft w:val="0"/>
          <w:marRight w:val="0"/>
          <w:marTop w:val="0"/>
          <w:marBottom w:val="0"/>
          <w:divBdr>
            <w:top w:val="none" w:sz="0" w:space="0" w:color="auto"/>
            <w:left w:val="none" w:sz="0" w:space="0" w:color="auto"/>
            <w:bottom w:val="none" w:sz="0" w:space="0" w:color="auto"/>
            <w:right w:val="none" w:sz="0" w:space="0" w:color="auto"/>
          </w:divBdr>
        </w:div>
        <w:div w:id="152140807">
          <w:marLeft w:val="0"/>
          <w:marRight w:val="0"/>
          <w:marTop w:val="0"/>
          <w:marBottom w:val="0"/>
          <w:divBdr>
            <w:top w:val="none" w:sz="0" w:space="0" w:color="auto"/>
            <w:left w:val="none" w:sz="0" w:space="0" w:color="auto"/>
            <w:bottom w:val="none" w:sz="0" w:space="0" w:color="auto"/>
            <w:right w:val="none" w:sz="0" w:space="0" w:color="auto"/>
          </w:divBdr>
          <w:divsChild>
            <w:div w:id="257451028">
              <w:marLeft w:val="0"/>
              <w:marRight w:val="0"/>
              <w:marTop w:val="0"/>
              <w:marBottom w:val="0"/>
              <w:divBdr>
                <w:top w:val="none" w:sz="0" w:space="0" w:color="auto"/>
                <w:left w:val="none" w:sz="0" w:space="0" w:color="auto"/>
                <w:bottom w:val="none" w:sz="0" w:space="0" w:color="auto"/>
                <w:right w:val="none" w:sz="0" w:space="0" w:color="auto"/>
              </w:divBdr>
            </w:div>
          </w:divsChild>
        </w:div>
        <w:div w:id="1371413784">
          <w:marLeft w:val="0"/>
          <w:marRight w:val="0"/>
          <w:marTop w:val="0"/>
          <w:marBottom w:val="0"/>
          <w:divBdr>
            <w:top w:val="none" w:sz="0" w:space="0" w:color="auto"/>
            <w:left w:val="none" w:sz="0" w:space="0" w:color="auto"/>
            <w:bottom w:val="none" w:sz="0" w:space="0" w:color="auto"/>
            <w:right w:val="none" w:sz="0" w:space="0" w:color="auto"/>
          </w:divBdr>
        </w:div>
        <w:div w:id="670333471">
          <w:marLeft w:val="0"/>
          <w:marRight w:val="0"/>
          <w:marTop w:val="0"/>
          <w:marBottom w:val="0"/>
          <w:divBdr>
            <w:top w:val="none" w:sz="0" w:space="0" w:color="auto"/>
            <w:left w:val="none" w:sz="0" w:space="0" w:color="auto"/>
            <w:bottom w:val="none" w:sz="0" w:space="0" w:color="auto"/>
            <w:right w:val="none" w:sz="0" w:space="0" w:color="auto"/>
          </w:divBdr>
          <w:divsChild>
            <w:div w:id="614560120">
              <w:marLeft w:val="0"/>
              <w:marRight w:val="0"/>
              <w:marTop w:val="0"/>
              <w:marBottom w:val="0"/>
              <w:divBdr>
                <w:top w:val="none" w:sz="0" w:space="0" w:color="auto"/>
                <w:left w:val="none" w:sz="0" w:space="0" w:color="auto"/>
                <w:bottom w:val="none" w:sz="0" w:space="0" w:color="auto"/>
                <w:right w:val="none" w:sz="0" w:space="0" w:color="auto"/>
              </w:divBdr>
            </w:div>
          </w:divsChild>
        </w:div>
        <w:div w:id="546340139">
          <w:marLeft w:val="0"/>
          <w:marRight w:val="0"/>
          <w:marTop w:val="0"/>
          <w:marBottom w:val="0"/>
          <w:divBdr>
            <w:top w:val="none" w:sz="0" w:space="0" w:color="auto"/>
            <w:left w:val="none" w:sz="0" w:space="0" w:color="auto"/>
            <w:bottom w:val="none" w:sz="0" w:space="0" w:color="auto"/>
            <w:right w:val="none" w:sz="0" w:space="0" w:color="auto"/>
          </w:divBdr>
        </w:div>
        <w:div w:id="1180895305">
          <w:marLeft w:val="0"/>
          <w:marRight w:val="0"/>
          <w:marTop w:val="0"/>
          <w:marBottom w:val="0"/>
          <w:divBdr>
            <w:top w:val="none" w:sz="0" w:space="0" w:color="auto"/>
            <w:left w:val="none" w:sz="0" w:space="0" w:color="auto"/>
            <w:bottom w:val="none" w:sz="0" w:space="0" w:color="auto"/>
            <w:right w:val="none" w:sz="0" w:space="0" w:color="auto"/>
          </w:divBdr>
          <w:divsChild>
            <w:div w:id="307249388">
              <w:marLeft w:val="0"/>
              <w:marRight w:val="0"/>
              <w:marTop w:val="0"/>
              <w:marBottom w:val="0"/>
              <w:divBdr>
                <w:top w:val="none" w:sz="0" w:space="0" w:color="auto"/>
                <w:left w:val="none" w:sz="0" w:space="0" w:color="auto"/>
                <w:bottom w:val="none" w:sz="0" w:space="0" w:color="auto"/>
                <w:right w:val="none" w:sz="0" w:space="0" w:color="auto"/>
              </w:divBdr>
            </w:div>
          </w:divsChild>
        </w:div>
        <w:div w:id="1594896329">
          <w:marLeft w:val="0"/>
          <w:marRight w:val="0"/>
          <w:marTop w:val="0"/>
          <w:marBottom w:val="0"/>
          <w:divBdr>
            <w:top w:val="none" w:sz="0" w:space="0" w:color="auto"/>
            <w:left w:val="none" w:sz="0" w:space="0" w:color="auto"/>
            <w:bottom w:val="none" w:sz="0" w:space="0" w:color="auto"/>
            <w:right w:val="none" w:sz="0" w:space="0" w:color="auto"/>
          </w:divBdr>
        </w:div>
        <w:div w:id="1287590467">
          <w:marLeft w:val="0"/>
          <w:marRight w:val="0"/>
          <w:marTop w:val="0"/>
          <w:marBottom w:val="0"/>
          <w:divBdr>
            <w:top w:val="none" w:sz="0" w:space="0" w:color="auto"/>
            <w:left w:val="none" w:sz="0" w:space="0" w:color="auto"/>
            <w:bottom w:val="none" w:sz="0" w:space="0" w:color="auto"/>
            <w:right w:val="none" w:sz="0" w:space="0" w:color="auto"/>
          </w:divBdr>
          <w:divsChild>
            <w:div w:id="963001313">
              <w:marLeft w:val="0"/>
              <w:marRight w:val="0"/>
              <w:marTop w:val="0"/>
              <w:marBottom w:val="0"/>
              <w:divBdr>
                <w:top w:val="none" w:sz="0" w:space="0" w:color="auto"/>
                <w:left w:val="none" w:sz="0" w:space="0" w:color="auto"/>
                <w:bottom w:val="none" w:sz="0" w:space="0" w:color="auto"/>
                <w:right w:val="none" w:sz="0" w:space="0" w:color="auto"/>
              </w:divBdr>
            </w:div>
          </w:divsChild>
        </w:div>
        <w:div w:id="1706714304">
          <w:marLeft w:val="0"/>
          <w:marRight w:val="0"/>
          <w:marTop w:val="201"/>
          <w:marBottom w:val="0"/>
          <w:divBdr>
            <w:top w:val="none" w:sz="0" w:space="0" w:color="auto"/>
            <w:left w:val="none" w:sz="0" w:space="0" w:color="auto"/>
            <w:bottom w:val="none" w:sz="0" w:space="0" w:color="auto"/>
            <w:right w:val="none" w:sz="0" w:space="0" w:color="auto"/>
          </w:divBdr>
          <w:divsChild>
            <w:div w:id="706762554">
              <w:marLeft w:val="0"/>
              <w:marRight w:val="0"/>
              <w:marTop w:val="0"/>
              <w:marBottom w:val="0"/>
              <w:divBdr>
                <w:top w:val="none" w:sz="0" w:space="0" w:color="auto"/>
                <w:left w:val="none" w:sz="0" w:space="0" w:color="auto"/>
                <w:bottom w:val="none" w:sz="0" w:space="0" w:color="auto"/>
                <w:right w:val="none" w:sz="0" w:space="0" w:color="auto"/>
              </w:divBdr>
              <w:divsChild>
                <w:div w:id="39571287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56630841">
          <w:marLeft w:val="0"/>
          <w:marRight w:val="0"/>
          <w:marTop w:val="201"/>
          <w:marBottom w:val="0"/>
          <w:divBdr>
            <w:top w:val="none" w:sz="0" w:space="0" w:color="auto"/>
            <w:left w:val="none" w:sz="0" w:space="0" w:color="auto"/>
            <w:bottom w:val="none" w:sz="0" w:space="0" w:color="auto"/>
            <w:right w:val="none" w:sz="0" w:space="0" w:color="auto"/>
          </w:divBdr>
          <w:divsChild>
            <w:div w:id="502553085">
              <w:marLeft w:val="0"/>
              <w:marRight w:val="0"/>
              <w:marTop w:val="0"/>
              <w:marBottom w:val="0"/>
              <w:divBdr>
                <w:top w:val="none" w:sz="0" w:space="0" w:color="auto"/>
                <w:left w:val="none" w:sz="0" w:space="0" w:color="auto"/>
                <w:bottom w:val="none" w:sz="0" w:space="0" w:color="auto"/>
                <w:right w:val="none" w:sz="0" w:space="0" w:color="auto"/>
              </w:divBdr>
              <w:divsChild>
                <w:div w:id="11097351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84763185">
          <w:marLeft w:val="0"/>
          <w:marRight w:val="0"/>
          <w:marTop w:val="201"/>
          <w:marBottom w:val="0"/>
          <w:divBdr>
            <w:top w:val="none" w:sz="0" w:space="0" w:color="auto"/>
            <w:left w:val="none" w:sz="0" w:space="0" w:color="auto"/>
            <w:bottom w:val="none" w:sz="0" w:space="0" w:color="auto"/>
            <w:right w:val="none" w:sz="0" w:space="0" w:color="auto"/>
          </w:divBdr>
          <w:divsChild>
            <w:div w:id="1015765651">
              <w:marLeft w:val="0"/>
              <w:marRight w:val="0"/>
              <w:marTop w:val="0"/>
              <w:marBottom w:val="0"/>
              <w:divBdr>
                <w:top w:val="none" w:sz="0" w:space="0" w:color="auto"/>
                <w:left w:val="none" w:sz="0" w:space="0" w:color="auto"/>
                <w:bottom w:val="none" w:sz="0" w:space="0" w:color="auto"/>
                <w:right w:val="none" w:sz="0" w:space="0" w:color="auto"/>
              </w:divBdr>
              <w:divsChild>
                <w:div w:id="194807333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41030674">
          <w:marLeft w:val="0"/>
          <w:marRight w:val="0"/>
          <w:marTop w:val="201"/>
          <w:marBottom w:val="0"/>
          <w:divBdr>
            <w:top w:val="none" w:sz="0" w:space="0" w:color="auto"/>
            <w:left w:val="none" w:sz="0" w:space="0" w:color="auto"/>
            <w:bottom w:val="none" w:sz="0" w:space="0" w:color="auto"/>
            <w:right w:val="none" w:sz="0" w:space="0" w:color="auto"/>
          </w:divBdr>
          <w:divsChild>
            <w:div w:id="1971934573">
              <w:marLeft w:val="0"/>
              <w:marRight w:val="0"/>
              <w:marTop w:val="0"/>
              <w:marBottom w:val="0"/>
              <w:divBdr>
                <w:top w:val="none" w:sz="0" w:space="0" w:color="auto"/>
                <w:left w:val="none" w:sz="0" w:space="0" w:color="auto"/>
                <w:bottom w:val="none" w:sz="0" w:space="0" w:color="auto"/>
                <w:right w:val="none" w:sz="0" w:space="0" w:color="auto"/>
              </w:divBdr>
              <w:divsChild>
                <w:div w:id="32493823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07005790">
      <w:bodyDiv w:val="1"/>
      <w:marLeft w:val="0"/>
      <w:marRight w:val="0"/>
      <w:marTop w:val="0"/>
      <w:marBottom w:val="0"/>
      <w:divBdr>
        <w:top w:val="none" w:sz="0" w:space="0" w:color="auto"/>
        <w:left w:val="none" w:sz="0" w:space="0" w:color="auto"/>
        <w:bottom w:val="none" w:sz="0" w:space="0" w:color="auto"/>
        <w:right w:val="none" w:sz="0" w:space="0" w:color="auto"/>
      </w:divBdr>
      <w:divsChild>
        <w:div w:id="1946107251">
          <w:marLeft w:val="0"/>
          <w:marRight w:val="0"/>
          <w:marTop w:val="0"/>
          <w:marBottom w:val="0"/>
          <w:divBdr>
            <w:top w:val="none" w:sz="0" w:space="0" w:color="auto"/>
            <w:left w:val="none" w:sz="0" w:space="0" w:color="auto"/>
            <w:bottom w:val="none" w:sz="0" w:space="0" w:color="auto"/>
            <w:right w:val="none" w:sz="0" w:space="0" w:color="auto"/>
          </w:divBdr>
        </w:div>
        <w:div w:id="1524587676">
          <w:marLeft w:val="0"/>
          <w:marRight w:val="0"/>
          <w:marTop w:val="0"/>
          <w:marBottom w:val="0"/>
          <w:divBdr>
            <w:top w:val="none" w:sz="0" w:space="0" w:color="auto"/>
            <w:left w:val="none" w:sz="0" w:space="0" w:color="auto"/>
            <w:bottom w:val="none" w:sz="0" w:space="0" w:color="auto"/>
            <w:right w:val="none" w:sz="0" w:space="0" w:color="auto"/>
          </w:divBdr>
          <w:divsChild>
            <w:div w:id="2012828070">
              <w:marLeft w:val="0"/>
              <w:marRight w:val="0"/>
              <w:marTop w:val="0"/>
              <w:marBottom w:val="0"/>
              <w:divBdr>
                <w:top w:val="none" w:sz="0" w:space="0" w:color="auto"/>
                <w:left w:val="none" w:sz="0" w:space="0" w:color="auto"/>
                <w:bottom w:val="none" w:sz="0" w:space="0" w:color="auto"/>
                <w:right w:val="none" w:sz="0" w:space="0" w:color="auto"/>
              </w:divBdr>
            </w:div>
          </w:divsChild>
        </w:div>
        <w:div w:id="2129080365">
          <w:marLeft w:val="0"/>
          <w:marRight w:val="0"/>
          <w:marTop w:val="0"/>
          <w:marBottom w:val="0"/>
          <w:divBdr>
            <w:top w:val="none" w:sz="0" w:space="0" w:color="auto"/>
            <w:left w:val="none" w:sz="0" w:space="0" w:color="auto"/>
            <w:bottom w:val="none" w:sz="0" w:space="0" w:color="auto"/>
            <w:right w:val="none" w:sz="0" w:space="0" w:color="auto"/>
          </w:divBdr>
        </w:div>
        <w:div w:id="407306989">
          <w:marLeft w:val="0"/>
          <w:marRight w:val="0"/>
          <w:marTop w:val="0"/>
          <w:marBottom w:val="0"/>
          <w:divBdr>
            <w:top w:val="none" w:sz="0" w:space="0" w:color="auto"/>
            <w:left w:val="none" w:sz="0" w:space="0" w:color="auto"/>
            <w:bottom w:val="none" w:sz="0" w:space="0" w:color="auto"/>
            <w:right w:val="none" w:sz="0" w:space="0" w:color="auto"/>
          </w:divBdr>
          <w:divsChild>
            <w:div w:id="969359895">
              <w:marLeft w:val="0"/>
              <w:marRight w:val="0"/>
              <w:marTop w:val="0"/>
              <w:marBottom w:val="0"/>
              <w:divBdr>
                <w:top w:val="none" w:sz="0" w:space="0" w:color="auto"/>
                <w:left w:val="none" w:sz="0" w:space="0" w:color="auto"/>
                <w:bottom w:val="none" w:sz="0" w:space="0" w:color="auto"/>
                <w:right w:val="none" w:sz="0" w:space="0" w:color="auto"/>
              </w:divBdr>
            </w:div>
          </w:divsChild>
        </w:div>
        <w:div w:id="1010136696">
          <w:marLeft w:val="0"/>
          <w:marRight w:val="0"/>
          <w:marTop w:val="0"/>
          <w:marBottom w:val="0"/>
          <w:divBdr>
            <w:top w:val="none" w:sz="0" w:space="0" w:color="auto"/>
            <w:left w:val="none" w:sz="0" w:space="0" w:color="auto"/>
            <w:bottom w:val="none" w:sz="0" w:space="0" w:color="auto"/>
            <w:right w:val="none" w:sz="0" w:space="0" w:color="auto"/>
          </w:divBdr>
        </w:div>
        <w:div w:id="1768192627">
          <w:marLeft w:val="0"/>
          <w:marRight w:val="0"/>
          <w:marTop w:val="0"/>
          <w:marBottom w:val="0"/>
          <w:divBdr>
            <w:top w:val="none" w:sz="0" w:space="0" w:color="auto"/>
            <w:left w:val="none" w:sz="0" w:space="0" w:color="auto"/>
            <w:bottom w:val="none" w:sz="0" w:space="0" w:color="auto"/>
            <w:right w:val="none" w:sz="0" w:space="0" w:color="auto"/>
          </w:divBdr>
          <w:divsChild>
            <w:div w:id="231042856">
              <w:marLeft w:val="0"/>
              <w:marRight w:val="0"/>
              <w:marTop w:val="0"/>
              <w:marBottom w:val="0"/>
              <w:divBdr>
                <w:top w:val="none" w:sz="0" w:space="0" w:color="auto"/>
                <w:left w:val="none" w:sz="0" w:space="0" w:color="auto"/>
                <w:bottom w:val="none" w:sz="0" w:space="0" w:color="auto"/>
                <w:right w:val="none" w:sz="0" w:space="0" w:color="auto"/>
              </w:divBdr>
            </w:div>
          </w:divsChild>
        </w:div>
        <w:div w:id="1060787967">
          <w:marLeft w:val="0"/>
          <w:marRight w:val="0"/>
          <w:marTop w:val="0"/>
          <w:marBottom w:val="0"/>
          <w:divBdr>
            <w:top w:val="none" w:sz="0" w:space="0" w:color="auto"/>
            <w:left w:val="none" w:sz="0" w:space="0" w:color="auto"/>
            <w:bottom w:val="none" w:sz="0" w:space="0" w:color="auto"/>
            <w:right w:val="none" w:sz="0" w:space="0" w:color="auto"/>
          </w:divBdr>
        </w:div>
        <w:div w:id="1178347598">
          <w:marLeft w:val="0"/>
          <w:marRight w:val="0"/>
          <w:marTop w:val="0"/>
          <w:marBottom w:val="0"/>
          <w:divBdr>
            <w:top w:val="none" w:sz="0" w:space="0" w:color="auto"/>
            <w:left w:val="none" w:sz="0" w:space="0" w:color="auto"/>
            <w:bottom w:val="none" w:sz="0" w:space="0" w:color="auto"/>
            <w:right w:val="none" w:sz="0" w:space="0" w:color="auto"/>
          </w:divBdr>
          <w:divsChild>
            <w:div w:id="319385236">
              <w:marLeft w:val="0"/>
              <w:marRight w:val="0"/>
              <w:marTop w:val="0"/>
              <w:marBottom w:val="0"/>
              <w:divBdr>
                <w:top w:val="none" w:sz="0" w:space="0" w:color="auto"/>
                <w:left w:val="none" w:sz="0" w:space="0" w:color="auto"/>
                <w:bottom w:val="none" w:sz="0" w:space="0" w:color="auto"/>
                <w:right w:val="none" w:sz="0" w:space="0" w:color="auto"/>
              </w:divBdr>
            </w:div>
          </w:divsChild>
        </w:div>
        <w:div w:id="1281497006">
          <w:marLeft w:val="0"/>
          <w:marRight w:val="0"/>
          <w:marTop w:val="0"/>
          <w:marBottom w:val="0"/>
          <w:divBdr>
            <w:top w:val="none" w:sz="0" w:space="0" w:color="auto"/>
            <w:left w:val="none" w:sz="0" w:space="0" w:color="auto"/>
            <w:bottom w:val="none" w:sz="0" w:space="0" w:color="auto"/>
            <w:right w:val="none" w:sz="0" w:space="0" w:color="auto"/>
          </w:divBdr>
        </w:div>
        <w:div w:id="501237378">
          <w:marLeft w:val="0"/>
          <w:marRight w:val="0"/>
          <w:marTop w:val="0"/>
          <w:marBottom w:val="0"/>
          <w:divBdr>
            <w:top w:val="none" w:sz="0" w:space="0" w:color="auto"/>
            <w:left w:val="none" w:sz="0" w:space="0" w:color="auto"/>
            <w:bottom w:val="none" w:sz="0" w:space="0" w:color="auto"/>
            <w:right w:val="none" w:sz="0" w:space="0" w:color="auto"/>
          </w:divBdr>
          <w:divsChild>
            <w:div w:id="1814830396">
              <w:marLeft w:val="0"/>
              <w:marRight w:val="0"/>
              <w:marTop w:val="0"/>
              <w:marBottom w:val="0"/>
              <w:divBdr>
                <w:top w:val="none" w:sz="0" w:space="0" w:color="auto"/>
                <w:left w:val="none" w:sz="0" w:space="0" w:color="auto"/>
                <w:bottom w:val="none" w:sz="0" w:space="0" w:color="auto"/>
                <w:right w:val="none" w:sz="0" w:space="0" w:color="auto"/>
              </w:divBdr>
            </w:div>
          </w:divsChild>
        </w:div>
        <w:div w:id="2014260332">
          <w:marLeft w:val="0"/>
          <w:marRight w:val="0"/>
          <w:marTop w:val="0"/>
          <w:marBottom w:val="0"/>
          <w:divBdr>
            <w:top w:val="none" w:sz="0" w:space="0" w:color="auto"/>
            <w:left w:val="none" w:sz="0" w:space="0" w:color="auto"/>
            <w:bottom w:val="none" w:sz="0" w:space="0" w:color="auto"/>
            <w:right w:val="none" w:sz="0" w:space="0" w:color="auto"/>
          </w:divBdr>
        </w:div>
        <w:div w:id="1556693969">
          <w:marLeft w:val="0"/>
          <w:marRight w:val="0"/>
          <w:marTop w:val="0"/>
          <w:marBottom w:val="0"/>
          <w:divBdr>
            <w:top w:val="none" w:sz="0" w:space="0" w:color="auto"/>
            <w:left w:val="none" w:sz="0" w:space="0" w:color="auto"/>
            <w:bottom w:val="none" w:sz="0" w:space="0" w:color="auto"/>
            <w:right w:val="none" w:sz="0" w:space="0" w:color="auto"/>
          </w:divBdr>
          <w:divsChild>
            <w:div w:id="1288703533">
              <w:marLeft w:val="0"/>
              <w:marRight w:val="0"/>
              <w:marTop w:val="0"/>
              <w:marBottom w:val="0"/>
              <w:divBdr>
                <w:top w:val="none" w:sz="0" w:space="0" w:color="auto"/>
                <w:left w:val="none" w:sz="0" w:space="0" w:color="auto"/>
                <w:bottom w:val="none" w:sz="0" w:space="0" w:color="auto"/>
                <w:right w:val="none" w:sz="0" w:space="0" w:color="auto"/>
              </w:divBdr>
            </w:div>
          </w:divsChild>
        </w:div>
        <w:div w:id="1392845499">
          <w:marLeft w:val="0"/>
          <w:marRight w:val="0"/>
          <w:marTop w:val="0"/>
          <w:marBottom w:val="0"/>
          <w:divBdr>
            <w:top w:val="none" w:sz="0" w:space="0" w:color="auto"/>
            <w:left w:val="none" w:sz="0" w:space="0" w:color="auto"/>
            <w:bottom w:val="none" w:sz="0" w:space="0" w:color="auto"/>
            <w:right w:val="none" w:sz="0" w:space="0" w:color="auto"/>
          </w:divBdr>
        </w:div>
        <w:div w:id="329722024">
          <w:marLeft w:val="0"/>
          <w:marRight w:val="0"/>
          <w:marTop w:val="0"/>
          <w:marBottom w:val="0"/>
          <w:divBdr>
            <w:top w:val="none" w:sz="0" w:space="0" w:color="auto"/>
            <w:left w:val="none" w:sz="0" w:space="0" w:color="auto"/>
            <w:bottom w:val="none" w:sz="0" w:space="0" w:color="auto"/>
            <w:right w:val="none" w:sz="0" w:space="0" w:color="auto"/>
          </w:divBdr>
          <w:divsChild>
            <w:div w:id="1951545438">
              <w:marLeft w:val="0"/>
              <w:marRight w:val="0"/>
              <w:marTop w:val="0"/>
              <w:marBottom w:val="0"/>
              <w:divBdr>
                <w:top w:val="none" w:sz="0" w:space="0" w:color="auto"/>
                <w:left w:val="none" w:sz="0" w:space="0" w:color="auto"/>
                <w:bottom w:val="none" w:sz="0" w:space="0" w:color="auto"/>
                <w:right w:val="none" w:sz="0" w:space="0" w:color="auto"/>
              </w:divBdr>
            </w:div>
          </w:divsChild>
        </w:div>
        <w:div w:id="360321193">
          <w:marLeft w:val="0"/>
          <w:marRight w:val="0"/>
          <w:marTop w:val="201"/>
          <w:marBottom w:val="0"/>
          <w:divBdr>
            <w:top w:val="none" w:sz="0" w:space="0" w:color="auto"/>
            <w:left w:val="none" w:sz="0" w:space="0" w:color="auto"/>
            <w:bottom w:val="none" w:sz="0" w:space="0" w:color="auto"/>
            <w:right w:val="none" w:sz="0" w:space="0" w:color="auto"/>
          </w:divBdr>
          <w:divsChild>
            <w:div w:id="1470786938">
              <w:marLeft w:val="0"/>
              <w:marRight w:val="0"/>
              <w:marTop w:val="0"/>
              <w:marBottom w:val="0"/>
              <w:divBdr>
                <w:top w:val="none" w:sz="0" w:space="0" w:color="auto"/>
                <w:left w:val="none" w:sz="0" w:space="0" w:color="auto"/>
                <w:bottom w:val="none" w:sz="0" w:space="0" w:color="auto"/>
                <w:right w:val="none" w:sz="0" w:space="0" w:color="auto"/>
              </w:divBdr>
              <w:divsChild>
                <w:div w:id="9655005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32932512">
          <w:marLeft w:val="0"/>
          <w:marRight w:val="0"/>
          <w:marTop w:val="201"/>
          <w:marBottom w:val="0"/>
          <w:divBdr>
            <w:top w:val="none" w:sz="0" w:space="0" w:color="auto"/>
            <w:left w:val="none" w:sz="0" w:space="0" w:color="auto"/>
            <w:bottom w:val="none" w:sz="0" w:space="0" w:color="auto"/>
            <w:right w:val="none" w:sz="0" w:space="0" w:color="auto"/>
          </w:divBdr>
          <w:divsChild>
            <w:div w:id="1117943595">
              <w:marLeft w:val="0"/>
              <w:marRight w:val="0"/>
              <w:marTop w:val="0"/>
              <w:marBottom w:val="0"/>
              <w:divBdr>
                <w:top w:val="none" w:sz="0" w:space="0" w:color="auto"/>
                <w:left w:val="none" w:sz="0" w:space="0" w:color="auto"/>
                <w:bottom w:val="none" w:sz="0" w:space="0" w:color="auto"/>
                <w:right w:val="none" w:sz="0" w:space="0" w:color="auto"/>
              </w:divBdr>
              <w:divsChild>
                <w:div w:id="6218824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05880312">
          <w:marLeft w:val="0"/>
          <w:marRight w:val="0"/>
          <w:marTop w:val="201"/>
          <w:marBottom w:val="0"/>
          <w:divBdr>
            <w:top w:val="none" w:sz="0" w:space="0" w:color="auto"/>
            <w:left w:val="none" w:sz="0" w:space="0" w:color="auto"/>
            <w:bottom w:val="none" w:sz="0" w:space="0" w:color="auto"/>
            <w:right w:val="none" w:sz="0" w:space="0" w:color="auto"/>
          </w:divBdr>
          <w:divsChild>
            <w:div w:id="1977681252">
              <w:marLeft w:val="0"/>
              <w:marRight w:val="0"/>
              <w:marTop w:val="0"/>
              <w:marBottom w:val="0"/>
              <w:divBdr>
                <w:top w:val="none" w:sz="0" w:space="0" w:color="auto"/>
                <w:left w:val="none" w:sz="0" w:space="0" w:color="auto"/>
                <w:bottom w:val="none" w:sz="0" w:space="0" w:color="auto"/>
                <w:right w:val="none" w:sz="0" w:space="0" w:color="auto"/>
              </w:divBdr>
              <w:divsChild>
                <w:div w:id="46577544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5419970">
          <w:marLeft w:val="0"/>
          <w:marRight w:val="0"/>
          <w:marTop w:val="201"/>
          <w:marBottom w:val="0"/>
          <w:divBdr>
            <w:top w:val="none" w:sz="0" w:space="0" w:color="auto"/>
            <w:left w:val="none" w:sz="0" w:space="0" w:color="auto"/>
            <w:bottom w:val="none" w:sz="0" w:space="0" w:color="auto"/>
            <w:right w:val="none" w:sz="0" w:space="0" w:color="auto"/>
          </w:divBdr>
          <w:divsChild>
            <w:div w:id="1553538937">
              <w:marLeft w:val="0"/>
              <w:marRight w:val="0"/>
              <w:marTop w:val="0"/>
              <w:marBottom w:val="0"/>
              <w:divBdr>
                <w:top w:val="none" w:sz="0" w:space="0" w:color="auto"/>
                <w:left w:val="none" w:sz="0" w:space="0" w:color="auto"/>
                <w:bottom w:val="none" w:sz="0" w:space="0" w:color="auto"/>
                <w:right w:val="none" w:sz="0" w:space="0" w:color="auto"/>
              </w:divBdr>
              <w:divsChild>
                <w:div w:id="105581545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20573304">
      <w:bodyDiv w:val="1"/>
      <w:marLeft w:val="0"/>
      <w:marRight w:val="0"/>
      <w:marTop w:val="0"/>
      <w:marBottom w:val="0"/>
      <w:divBdr>
        <w:top w:val="none" w:sz="0" w:space="0" w:color="auto"/>
        <w:left w:val="none" w:sz="0" w:space="0" w:color="auto"/>
        <w:bottom w:val="none" w:sz="0" w:space="0" w:color="auto"/>
        <w:right w:val="none" w:sz="0" w:space="0" w:color="auto"/>
      </w:divBdr>
      <w:divsChild>
        <w:div w:id="1652707906">
          <w:marLeft w:val="0"/>
          <w:marRight w:val="0"/>
          <w:marTop w:val="0"/>
          <w:marBottom w:val="0"/>
          <w:divBdr>
            <w:top w:val="none" w:sz="0" w:space="0" w:color="auto"/>
            <w:left w:val="none" w:sz="0" w:space="0" w:color="auto"/>
            <w:bottom w:val="none" w:sz="0" w:space="0" w:color="auto"/>
            <w:right w:val="none" w:sz="0" w:space="0" w:color="auto"/>
          </w:divBdr>
        </w:div>
        <w:div w:id="234821885">
          <w:marLeft w:val="0"/>
          <w:marRight w:val="0"/>
          <w:marTop w:val="0"/>
          <w:marBottom w:val="0"/>
          <w:divBdr>
            <w:top w:val="none" w:sz="0" w:space="0" w:color="auto"/>
            <w:left w:val="none" w:sz="0" w:space="0" w:color="auto"/>
            <w:bottom w:val="none" w:sz="0" w:space="0" w:color="auto"/>
            <w:right w:val="none" w:sz="0" w:space="0" w:color="auto"/>
          </w:divBdr>
          <w:divsChild>
            <w:div w:id="1475367919">
              <w:marLeft w:val="0"/>
              <w:marRight w:val="0"/>
              <w:marTop w:val="0"/>
              <w:marBottom w:val="0"/>
              <w:divBdr>
                <w:top w:val="none" w:sz="0" w:space="0" w:color="auto"/>
                <w:left w:val="none" w:sz="0" w:space="0" w:color="auto"/>
                <w:bottom w:val="none" w:sz="0" w:space="0" w:color="auto"/>
                <w:right w:val="none" w:sz="0" w:space="0" w:color="auto"/>
              </w:divBdr>
            </w:div>
          </w:divsChild>
        </w:div>
        <w:div w:id="773473874">
          <w:marLeft w:val="0"/>
          <w:marRight w:val="0"/>
          <w:marTop w:val="0"/>
          <w:marBottom w:val="0"/>
          <w:divBdr>
            <w:top w:val="none" w:sz="0" w:space="0" w:color="auto"/>
            <w:left w:val="none" w:sz="0" w:space="0" w:color="auto"/>
            <w:bottom w:val="none" w:sz="0" w:space="0" w:color="auto"/>
            <w:right w:val="none" w:sz="0" w:space="0" w:color="auto"/>
          </w:divBdr>
        </w:div>
        <w:div w:id="1466657363">
          <w:marLeft w:val="0"/>
          <w:marRight w:val="0"/>
          <w:marTop w:val="0"/>
          <w:marBottom w:val="0"/>
          <w:divBdr>
            <w:top w:val="none" w:sz="0" w:space="0" w:color="auto"/>
            <w:left w:val="none" w:sz="0" w:space="0" w:color="auto"/>
            <w:bottom w:val="none" w:sz="0" w:space="0" w:color="auto"/>
            <w:right w:val="none" w:sz="0" w:space="0" w:color="auto"/>
          </w:divBdr>
          <w:divsChild>
            <w:div w:id="1526285179">
              <w:marLeft w:val="0"/>
              <w:marRight w:val="0"/>
              <w:marTop w:val="0"/>
              <w:marBottom w:val="0"/>
              <w:divBdr>
                <w:top w:val="none" w:sz="0" w:space="0" w:color="auto"/>
                <w:left w:val="none" w:sz="0" w:space="0" w:color="auto"/>
                <w:bottom w:val="none" w:sz="0" w:space="0" w:color="auto"/>
                <w:right w:val="none" w:sz="0" w:space="0" w:color="auto"/>
              </w:divBdr>
            </w:div>
          </w:divsChild>
        </w:div>
        <w:div w:id="404229107">
          <w:marLeft w:val="0"/>
          <w:marRight w:val="0"/>
          <w:marTop w:val="0"/>
          <w:marBottom w:val="0"/>
          <w:divBdr>
            <w:top w:val="none" w:sz="0" w:space="0" w:color="auto"/>
            <w:left w:val="none" w:sz="0" w:space="0" w:color="auto"/>
            <w:bottom w:val="none" w:sz="0" w:space="0" w:color="auto"/>
            <w:right w:val="none" w:sz="0" w:space="0" w:color="auto"/>
          </w:divBdr>
        </w:div>
        <w:div w:id="1253246861">
          <w:marLeft w:val="0"/>
          <w:marRight w:val="0"/>
          <w:marTop w:val="0"/>
          <w:marBottom w:val="0"/>
          <w:divBdr>
            <w:top w:val="none" w:sz="0" w:space="0" w:color="auto"/>
            <w:left w:val="none" w:sz="0" w:space="0" w:color="auto"/>
            <w:bottom w:val="none" w:sz="0" w:space="0" w:color="auto"/>
            <w:right w:val="none" w:sz="0" w:space="0" w:color="auto"/>
          </w:divBdr>
          <w:divsChild>
            <w:div w:id="50160228">
              <w:marLeft w:val="0"/>
              <w:marRight w:val="0"/>
              <w:marTop w:val="0"/>
              <w:marBottom w:val="0"/>
              <w:divBdr>
                <w:top w:val="none" w:sz="0" w:space="0" w:color="auto"/>
                <w:left w:val="none" w:sz="0" w:space="0" w:color="auto"/>
                <w:bottom w:val="none" w:sz="0" w:space="0" w:color="auto"/>
                <w:right w:val="none" w:sz="0" w:space="0" w:color="auto"/>
              </w:divBdr>
            </w:div>
          </w:divsChild>
        </w:div>
        <w:div w:id="989990307">
          <w:marLeft w:val="0"/>
          <w:marRight w:val="0"/>
          <w:marTop w:val="0"/>
          <w:marBottom w:val="0"/>
          <w:divBdr>
            <w:top w:val="none" w:sz="0" w:space="0" w:color="auto"/>
            <w:left w:val="none" w:sz="0" w:space="0" w:color="auto"/>
            <w:bottom w:val="none" w:sz="0" w:space="0" w:color="auto"/>
            <w:right w:val="none" w:sz="0" w:space="0" w:color="auto"/>
          </w:divBdr>
        </w:div>
        <w:div w:id="223831922">
          <w:marLeft w:val="0"/>
          <w:marRight w:val="0"/>
          <w:marTop w:val="0"/>
          <w:marBottom w:val="0"/>
          <w:divBdr>
            <w:top w:val="none" w:sz="0" w:space="0" w:color="auto"/>
            <w:left w:val="none" w:sz="0" w:space="0" w:color="auto"/>
            <w:bottom w:val="none" w:sz="0" w:space="0" w:color="auto"/>
            <w:right w:val="none" w:sz="0" w:space="0" w:color="auto"/>
          </w:divBdr>
          <w:divsChild>
            <w:div w:id="1107844613">
              <w:marLeft w:val="0"/>
              <w:marRight w:val="0"/>
              <w:marTop w:val="0"/>
              <w:marBottom w:val="0"/>
              <w:divBdr>
                <w:top w:val="none" w:sz="0" w:space="0" w:color="auto"/>
                <w:left w:val="none" w:sz="0" w:space="0" w:color="auto"/>
                <w:bottom w:val="none" w:sz="0" w:space="0" w:color="auto"/>
                <w:right w:val="none" w:sz="0" w:space="0" w:color="auto"/>
              </w:divBdr>
            </w:div>
          </w:divsChild>
        </w:div>
        <w:div w:id="344525688">
          <w:marLeft w:val="0"/>
          <w:marRight w:val="0"/>
          <w:marTop w:val="0"/>
          <w:marBottom w:val="0"/>
          <w:divBdr>
            <w:top w:val="none" w:sz="0" w:space="0" w:color="auto"/>
            <w:left w:val="none" w:sz="0" w:space="0" w:color="auto"/>
            <w:bottom w:val="none" w:sz="0" w:space="0" w:color="auto"/>
            <w:right w:val="none" w:sz="0" w:space="0" w:color="auto"/>
          </w:divBdr>
        </w:div>
        <w:div w:id="1023945639">
          <w:marLeft w:val="0"/>
          <w:marRight w:val="0"/>
          <w:marTop w:val="0"/>
          <w:marBottom w:val="0"/>
          <w:divBdr>
            <w:top w:val="none" w:sz="0" w:space="0" w:color="auto"/>
            <w:left w:val="none" w:sz="0" w:space="0" w:color="auto"/>
            <w:bottom w:val="none" w:sz="0" w:space="0" w:color="auto"/>
            <w:right w:val="none" w:sz="0" w:space="0" w:color="auto"/>
          </w:divBdr>
          <w:divsChild>
            <w:div w:id="2111390516">
              <w:marLeft w:val="0"/>
              <w:marRight w:val="0"/>
              <w:marTop w:val="0"/>
              <w:marBottom w:val="0"/>
              <w:divBdr>
                <w:top w:val="none" w:sz="0" w:space="0" w:color="auto"/>
                <w:left w:val="none" w:sz="0" w:space="0" w:color="auto"/>
                <w:bottom w:val="none" w:sz="0" w:space="0" w:color="auto"/>
                <w:right w:val="none" w:sz="0" w:space="0" w:color="auto"/>
              </w:divBdr>
            </w:div>
          </w:divsChild>
        </w:div>
        <w:div w:id="792410415">
          <w:marLeft w:val="0"/>
          <w:marRight w:val="0"/>
          <w:marTop w:val="0"/>
          <w:marBottom w:val="0"/>
          <w:divBdr>
            <w:top w:val="none" w:sz="0" w:space="0" w:color="auto"/>
            <w:left w:val="none" w:sz="0" w:space="0" w:color="auto"/>
            <w:bottom w:val="none" w:sz="0" w:space="0" w:color="auto"/>
            <w:right w:val="none" w:sz="0" w:space="0" w:color="auto"/>
          </w:divBdr>
        </w:div>
        <w:div w:id="1884367286">
          <w:marLeft w:val="0"/>
          <w:marRight w:val="0"/>
          <w:marTop w:val="0"/>
          <w:marBottom w:val="0"/>
          <w:divBdr>
            <w:top w:val="none" w:sz="0" w:space="0" w:color="auto"/>
            <w:left w:val="none" w:sz="0" w:space="0" w:color="auto"/>
            <w:bottom w:val="none" w:sz="0" w:space="0" w:color="auto"/>
            <w:right w:val="none" w:sz="0" w:space="0" w:color="auto"/>
          </w:divBdr>
          <w:divsChild>
            <w:div w:id="1733381035">
              <w:marLeft w:val="0"/>
              <w:marRight w:val="0"/>
              <w:marTop w:val="0"/>
              <w:marBottom w:val="0"/>
              <w:divBdr>
                <w:top w:val="none" w:sz="0" w:space="0" w:color="auto"/>
                <w:left w:val="none" w:sz="0" w:space="0" w:color="auto"/>
                <w:bottom w:val="none" w:sz="0" w:space="0" w:color="auto"/>
                <w:right w:val="none" w:sz="0" w:space="0" w:color="auto"/>
              </w:divBdr>
            </w:div>
          </w:divsChild>
        </w:div>
        <w:div w:id="1102603662">
          <w:marLeft w:val="0"/>
          <w:marRight w:val="0"/>
          <w:marTop w:val="0"/>
          <w:marBottom w:val="0"/>
          <w:divBdr>
            <w:top w:val="none" w:sz="0" w:space="0" w:color="auto"/>
            <w:left w:val="none" w:sz="0" w:space="0" w:color="auto"/>
            <w:bottom w:val="none" w:sz="0" w:space="0" w:color="auto"/>
            <w:right w:val="none" w:sz="0" w:space="0" w:color="auto"/>
          </w:divBdr>
        </w:div>
        <w:div w:id="876819091">
          <w:marLeft w:val="0"/>
          <w:marRight w:val="0"/>
          <w:marTop w:val="0"/>
          <w:marBottom w:val="0"/>
          <w:divBdr>
            <w:top w:val="none" w:sz="0" w:space="0" w:color="auto"/>
            <w:left w:val="none" w:sz="0" w:space="0" w:color="auto"/>
            <w:bottom w:val="none" w:sz="0" w:space="0" w:color="auto"/>
            <w:right w:val="none" w:sz="0" w:space="0" w:color="auto"/>
          </w:divBdr>
          <w:divsChild>
            <w:div w:id="536700229">
              <w:marLeft w:val="0"/>
              <w:marRight w:val="0"/>
              <w:marTop w:val="0"/>
              <w:marBottom w:val="0"/>
              <w:divBdr>
                <w:top w:val="none" w:sz="0" w:space="0" w:color="auto"/>
                <w:left w:val="none" w:sz="0" w:space="0" w:color="auto"/>
                <w:bottom w:val="none" w:sz="0" w:space="0" w:color="auto"/>
                <w:right w:val="none" w:sz="0" w:space="0" w:color="auto"/>
              </w:divBdr>
            </w:div>
          </w:divsChild>
        </w:div>
        <w:div w:id="160900872">
          <w:marLeft w:val="0"/>
          <w:marRight w:val="0"/>
          <w:marTop w:val="201"/>
          <w:marBottom w:val="0"/>
          <w:divBdr>
            <w:top w:val="none" w:sz="0" w:space="0" w:color="auto"/>
            <w:left w:val="none" w:sz="0" w:space="0" w:color="auto"/>
            <w:bottom w:val="none" w:sz="0" w:space="0" w:color="auto"/>
            <w:right w:val="none" w:sz="0" w:space="0" w:color="auto"/>
          </w:divBdr>
          <w:divsChild>
            <w:div w:id="1444038111">
              <w:marLeft w:val="0"/>
              <w:marRight w:val="0"/>
              <w:marTop w:val="0"/>
              <w:marBottom w:val="0"/>
              <w:divBdr>
                <w:top w:val="none" w:sz="0" w:space="0" w:color="auto"/>
                <w:left w:val="none" w:sz="0" w:space="0" w:color="auto"/>
                <w:bottom w:val="none" w:sz="0" w:space="0" w:color="auto"/>
                <w:right w:val="none" w:sz="0" w:space="0" w:color="auto"/>
              </w:divBdr>
              <w:divsChild>
                <w:div w:id="11967696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37780986">
          <w:marLeft w:val="0"/>
          <w:marRight w:val="0"/>
          <w:marTop w:val="201"/>
          <w:marBottom w:val="0"/>
          <w:divBdr>
            <w:top w:val="none" w:sz="0" w:space="0" w:color="auto"/>
            <w:left w:val="none" w:sz="0" w:space="0" w:color="auto"/>
            <w:bottom w:val="none" w:sz="0" w:space="0" w:color="auto"/>
            <w:right w:val="none" w:sz="0" w:space="0" w:color="auto"/>
          </w:divBdr>
          <w:divsChild>
            <w:div w:id="846287368">
              <w:marLeft w:val="0"/>
              <w:marRight w:val="0"/>
              <w:marTop w:val="0"/>
              <w:marBottom w:val="0"/>
              <w:divBdr>
                <w:top w:val="none" w:sz="0" w:space="0" w:color="auto"/>
                <w:left w:val="none" w:sz="0" w:space="0" w:color="auto"/>
                <w:bottom w:val="none" w:sz="0" w:space="0" w:color="auto"/>
                <w:right w:val="none" w:sz="0" w:space="0" w:color="auto"/>
              </w:divBdr>
              <w:divsChild>
                <w:div w:id="177539403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69495941">
          <w:marLeft w:val="0"/>
          <w:marRight w:val="0"/>
          <w:marTop w:val="201"/>
          <w:marBottom w:val="0"/>
          <w:divBdr>
            <w:top w:val="none" w:sz="0" w:space="0" w:color="auto"/>
            <w:left w:val="none" w:sz="0" w:space="0" w:color="auto"/>
            <w:bottom w:val="none" w:sz="0" w:space="0" w:color="auto"/>
            <w:right w:val="none" w:sz="0" w:space="0" w:color="auto"/>
          </w:divBdr>
          <w:divsChild>
            <w:div w:id="50352998">
              <w:marLeft w:val="0"/>
              <w:marRight w:val="0"/>
              <w:marTop w:val="0"/>
              <w:marBottom w:val="0"/>
              <w:divBdr>
                <w:top w:val="none" w:sz="0" w:space="0" w:color="auto"/>
                <w:left w:val="none" w:sz="0" w:space="0" w:color="auto"/>
                <w:bottom w:val="none" w:sz="0" w:space="0" w:color="auto"/>
                <w:right w:val="none" w:sz="0" w:space="0" w:color="auto"/>
              </w:divBdr>
              <w:divsChild>
                <w:div w:id="50967951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51440740">
          <w:marLeft w:val="0"/>
          <w:marRight w:val="0"/>
          <w:marTop w:val="201"/>
          <w:marBottom w:val="0"/>
          <w:divBdr>
            <w:top w:val="none" w:sz="0" w:space="0" w:color="auto"/>
            <w:left w:val="none" w:sz="0" w:space="0" w:color="auto"/>
            <w:bottom w:val="none" w:sz="0" w:space="0" w:color="auto"/>
            <w:right w:val="none" w:sz="0" w:space="0" w:color="auto"/>
          </w:divBdr>
          <w:divsChild>
            <w:div w:id="283193732">
              <w:marLeft w:val="0"/>
              <w:marRight w:val="0"/>
              <w:marTop w:val="0"/>
              <w:marBottom w:val="0"/>
              <w:divBdr>
                <w:top w:val="none" w:sz="0" w:space="0" w:color="auto"/>
                <w:left w:val="none" w:sz="0" w:space="0" w:color="auto"/>
                <w:bottom w:val="none" w:sz="0" w:space="0" w:color="auto"/>
                <w:right w:val="none" w:sz="0" w:space="0" w:color="auto"/>
              </w:divBdr>
              <w:divsChild>
                <w:div w:id="212699977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51032411">
      <w:bodyDiv w:val="1"/>
      <w:marLeft w:val="0"/>
      <w:marRight w:val="0"/>
      <w:marTop w:val="0"/>
      <w:marBottom w:val="0"/>
      <w:divBdr>
        <w:top w:val="none" w:sz="0" w:space="0" w:color="auto"/>
        <w:left w:val="none" w:sz="0" w:space="0" w:color="auto"/>
        <w:bottom w:val="none" w:sz="0" w:space="0" w:color="auto"/>
        <w:right w:val="none" w:sz="0" w:space="0" w:color="auto"/>
      </w:divBdr>
      <w:divsChild>
        <w:div w:id="736394130">
          <w:marLeft w:val="0"/>
          <w:marRight w:val="0"/>
          <w:marTop w:val="0"/>
          <w:marBottom w:val="0"/>
          <w:divBdr>
            <w:top w:val="none" w:sz="0" w:space="0" w:color="auto"/>
            <w:left w:val="none" w:sz="0" w:space="0" w:color="auto"/>
            <w:bottom w:val="none" w:sz="0" w:space="0" w:color="auto"/>
            <w:right w:val="none" w:sz="0" w:space="0" w:color="auto"/>
          </w:divBdr>
        </w:div>
        <w:div w:id="711347978">
          <w:marLeft w:val="0"/>
          <w:marRight w:val="0"/>
          <w:marTop w:val="0"/>
          <w:marBottom w:val="0"/>
          <w:divBdr>
            <w:top w:val="none" w:sz="0" w:space="0" w:color="auto"/>
            <w:left w:val="none" w:sz="0" w:space="0" w:color="auto"/>
            <w:bottom w:val="none" w:sz="0" w:space="0" w:color="auto"/>
            <w:right w:val="none" w:sz="0" w:space="0" w:color="auto"/>
          </w:divBdr>
          <w:divsChild>
            <w:div w:id="1077634677">
              <w:marLeft w:val="0"/>
              <w:marRight w:val="0"/>
              <w:marTop w:val="0"/>
              <w:marBottom w:val="0"/>
              <w:divBdr>
                <w:top w:val="none" w:sz="0" w:space="0" w:color="auto"/>
                <w:left w:val="none" w:sz="0" w:space="0" w:color="auto"/>
                <w:bottom w:val="none" w:sz="0" w:space="0" w:color="auto"/>
                <w:right w:val="none" w:sz="0" w:space="0" w:color="auto"/>
              </w:divBdr>
            </w:div>
          </w:divsChild>
        </w:div>
        <w:div w:id="1251548256">
          <w:marLeft w:val="0"/>
          <w:marRight w:val="0"/>
          <w:marTop w:val="0"/>
          <w:marBottom w:val="0"/>
          <w:divBdr>
            <w:top w:val="none" w:sz="0" w:space="0" w:color="auto"/>
            <w:left w:val="none" w:sz="0" w:space="0" w:color="auto"/>
            <w:bottom w:val="none" w:sz="0" w:space="0" w:color="auto"/>
            <w:right w:val="none" w:sz="0" w:space="0" w:color="auto"/>
          </w:divBdr>
        </w:div>
        <w:div w:id="1357851770">
          <w:marLeft w:val="0"/>
          <w:marRight w:val="0"/>
          <w:marTop w:val="0"/>
          <w:marBottom w:val="0"/>
          <w:divBdr>
            <w:top w:val="none" w:sz="0" w:space="0" w:color="auto"/>
            <w:left w:val="none" w:sz="0" w:space="0" w:color="auto"/>
            <w:bottom w:val="none" w:sz="0" w:space="0" w:color="auto"/>
            <w:right w:val="none" w:sz="0" w:space="0" w:color="auto"/>
          </w:divBdr>
          <w:divsChild>
            <w:div w:id="565804456">
              <w:marLeft w:val="0"/>
              <w:marRight w:val="0"/>
              <w:marTop w:val="0"/>
              <w:marBottom w:val="0"/>
              <w:divBdr>
                <w:top w:val="none" w:sz="0" w:space="0" w:color="auto"/>
                <w:left w:val="none" w:sz="0" w:space="0" w:color="auto"/>
                <w:bottom w:val="none" w:sz="0" w:space="0" w:color="auto"/>
                <w:right w:val="none" w:sz="0" w:space="0" w:color="auto"/>
              </w:divBdr>
            </w:div>
          </w:divsChild>
        </w:div>
        <w:div w:id="1622804825">
          <w:marLeft w:val="0"/>
          <w:marRight w:val="0"/>
          <w:marTop w:val="0"/>
          <w:marBottom w:val="0"/>
          <w:divBdr>
            <w:top w:val="none" w:sz="0" w:space="0" w:color="auto"/>
            <w:left w:val="none" w:sz="0" w:space="0" w:color="auto"/>
            <w:bottom w:val="none" w:sz="0" w:space="0" w:color="auto"/>
            <w:right w:val="none" w:sz="0" w:space="0" w:color="auto"/>
          </w:divBdr>
        </w:div>
        <w:div w:id="479536912">
          <w:marLeft w:val="0"/>
          <w:marRight w:val="0"/>
          <w:marTop w:val="0"/>
          <w:marBottom w:val="0"/>
          <w:divBdr>
            <w:top w:val="none" w:sz="0" w:space="0" w:color="auto"/>
            <w:left w:val="none" w:sz="0" w:space="0" w:color="auto"/>
            <w:bottom w:val="none" w:sz="0" w:space="0" w:color="auto"/>
            <w:right w:val="none" w:sz="0" w:space="0" w:color="auto"/>
          </w:divBdr>
          <w:divsChild>
            <w:div w:id="729114842">
              <w:marLeft w:val="0"/>
              <w:marRight w:val="0"/>
              <w:marTop w:val="0"/>
              <w:marBottom w:val="0"/>
              <w:divBdr>
                <w:top w:val="none" w:sz="0" w:space="0" w:color="auto"/>
                <w:left w:val="none" w:sz="0" w:space="0" w:color="auto"/>
                <w:bottom w:val="none" w:sz="0" w:space="0" w:color="auto"/>
                <w:right w:val="none" w:sz="0" w:space="0" w:color="auto"/>
              </w:divBdr>
            </w:div>
          </w:divsChild>
        </w:div>
        <w:div w:id="929200660">
          <w:marLeft w:val="0"/>
          <w:marRight w:val="0"/>
          <w:marTop w:val="0"/>
          <w:marBottom w:val="0"/>
          <w:divBdr>
            <w:top w:val="none" w:sz="0" w:space="0" w:color="auto"/>
            <w:left w:val="none" w:sz="0" w:space="0" w:color="auto"/>
            <w:bottom w:val="none" w:sz="0" w:space="0" w:color="auto"/>
            <w:right w:val="none" w:sz="0" w:space="0" w:color="auto"/>
          </w:divBdr>
        </w:div>
        <w:div w:id="1506747921">
          <w:marLeft w:val="0"/>
          <w:marRight w:val="0"/>
          <w:marTop w:val="0"/>
          <w:marBottom w:val="0"/>
          <w:divBdr>
            <w:top w:val="none" w:sz="0" w:space="0" w:color="auto"/>
            <w:left w:val="none" w:sz="0" w:space="0" w:color="auto"/>
            <w:bottom w:val="none" w:sz="0" w:space="0" w:color="auto"/>
            <w:right w:val="none" w:sz="0" w:space="0" w:color="auto"/>
          </w:divBdr>
          <w:divsChild>
            <w:div w:id="100299076">
              <w:marLeft w:val="0"/>
              <w:marRight w:val="0"/>
              <w:marTop w:val="0"/>
              <w:marBottom w:val="0"/>
              <w:divBdr>
                <w:top w:val="none" w:sz="0" w:space="0" w:color="auto"/>
                <w:left w:val="none" w:sz="0" w:space="0" w:color="auto"/>
                <w:bottom w:val="none" w:sz="0" w:space="0" w:color="auto"/>
                <w:right w:val="none" w:sz="0" w:space="0" w:color="auto"/>
              </w:divBdr>
            </w:div>
          </w:divsChild>
        </w:div>
        <w:div w:id="1981763719">
          <w:marLeft w:val="0"/>
          <w:marRight w:val="0"/>
          <w:marTop w:val="0"/>
          <w:marBottom w:val="0"/>
          <w:divBdr>
            <w:top w:val="none" w:sz="0" w:space="0" w:color="auto"/>
            <w:left w:val="none" w:sz="0" w:space="0" w:color="auto"/>
            <w:bottom w:val="none" w:sz="0" w:space="0" w:color="auto"/>
            <w:right w:val="none" w:sz="0" w:space="0" w:color="auto"/>
          </w:divBdr>
        </w:div>
        <w:div w:id="264773910">
          <w:marLeft w:val="0"/>
          <w:marRight w:val="0"/>
          <w:marTop w:val="0"/>
          <w:marBottom w:val="0"/>
          <w:divBdr>
            <w:top w:val="none" w:sz="0" w:space="0" w:color="auto"/>
            <w:left w:val="none" w:sz="0" w:space="0" w:color="auto"/>
            <w:bottom w:val="none" w:sz="0" w:space="0" w:color="auto"/>
            <w:right w:val="none" w:sz="0" w:space="0" w:color="auto"/>
          </w:divBdr>
          <w:divsChild>
            <w:div w:id="1858041251">
              <w:marLeft w:val="0"/>
              <w:marRight w:val="0"/>
              <w:marTop w:val="0"/>
              <w:marBottom w:val="0"/>
              <w:divBdr>
                <w:top w:val="none" w:sz="0" w:space="0" w:color="auto"/>
                <w:left w:val="none" w:sz="0" w:space="0" w:color="auto"/>
                <w:bottom w:val="none" w:sz="0" w:space="0" w:color="auto"/>
                <w:right w:val="none" w:sz="0" w:space="0" w:color="auto"/>
              </w:divBdr>
            </w:div>
          </w:divsChild>
        </w:div>
        <w:div w:id="1656640868">
          <w:marLeft w:val="0"/>
          <w:marRight w:val="0"/>
          <w:marTop w:val="0"/>
          <w:marBottom w:val="0"/>
          <w:divBdr>
            <w:top w:val="none" w:sz="0" w:space="0" w:color="auto"/>
            <w:left w:val="none" w:sz="0" w:space="0" w:color="auto"/>
            <w:bottom w:val="none" w:sz="0" w:space="0" w:color="auto"/>
            <w:right w:val="none" w:sz="0" w:space="0" w:color="auto"/>
          </w:divBdr>
        </w:div>
        <w:div w:id="274868665">
          <w:marLeft w:val="0"/>
          <w:marRight w:val="0"/>
          <w:marTop w:val="0"/>
          <w:marBottom w:val="0"/>
          <w:divBdr>
            <w:top w:val="none" w:sz="0" w:space="0" w:color="auto"/>
            <w:left w:val="none" w:sz="0" w:space="0" w:color="auto"/>
            <w:bottom w:val="none" w:sz="0" w:space="0" w:color="auto"/>
            <w:right w:val="none" w:sz="0" w:space="0" w:color="auto"/>
          </w:divBdr>
          <w:divsChild>
            <w:div w:id="17202715">
              <w:marLeft w:val="0"/>
              <w:marRight w:val="0"/>
              <w:marTop w:val="0"/>
              <w:marBottom w:val="0"/>
              <w:divBdr>
                <w:top w:val="none" w:sz="0" w:space="0" w:color="auto"/>
                <w:left w:val="none" w:sz="0" w:space="0" w:color="auto"/>
                <w:bottom w:val="none" w:sz="0" w:space="0" w:color="auto"/>
                <w:right w:val="none" w:sz="0" w:space="0" w:color="auto"/>
              </w:divBdr>
            </w:div>
          </w:divsChild>
        </w:div>
        <w:div w:id="898516418">
          <w:marLeft w:val="0"/>
          <w:marRight w:val="0"/>
          <w:marTop w:val="0"/>
          <w:marBottom w:val="0"/>
          <w:divBdr>
            <w:top w:val="none" w:sz="0" w:space="0" w:color="auto"/>
            <w:left w:val="none" w:sz="0" w:space="0" w:color="auto"/>
            <w:bottom w:val="none" w:sz="0" w:space="0" w:color="auto"/>
            <w:right w:val="none" w:sz="0" w:space="0" w:color="auto"/>
          </w:divBdr>
        </w:div>
        <w:div w:id="1335838485">
          <w:marLeft w:val="0"/>
          <w:marRight w:val="0"/>
          <w:marTop w:val="0"/>
          <w:marBottom w:val="0"/>
          <w:divBdr>
            <w:top w:val="none" w:sz="0" w:space="0" w:color="auto"/>
            <w:left w:val="none" w:sz="0" w:space="0" w:color="auto"/>
            <w:bottom w:val="none" w:sz="0" w:space="0" w:color="auto"/>
            <w:right w:val="none" w:sz="0" w:space="0" w:color="auto"/>
          </w:divBdr>
          <w:divsChild>
            <w:div w:id="1014455882">
              <w:marLeft w:val="0"/>
              <w:marRight w:val="0"/>
              <w:marTop w:val="0"/>
              <w:marBottom w:val="0"/>
              <w:divBdr>
                <w:top w:val="none" w:sz="0" w:space="0" w:color="auto"/>
                <w:left w:val="none" w:sz="0" w:space="0" w:color="auto"/>
                <w:bottom w:val="none" w:sz="0" w:space="0" w:color="auto"/>
                <w:right w:val="none" w:sz="0" w:space="0" w:color="auto"/>
              </w:divBdr>
            </w:div>
          </w:divsChild>
        </w:div>
        <w:div w:id="669138148">
          <w:marLeft w:val="0"/>
          <w:marRight w:val="0"/>
          <w:marTop w:val="201"/>
          <w:marBottom w:val="0"/>
          <w:divBdr>
            <w:top w:val="none" w:sz="0" w:space="0" w:color="auto"/>
            <w:left w:val="none" w:sz="0" w:space="0" w:color="auto"/>
            <w:bottom w:val="none" w:sz="0" w:space="0" w:color="auto"/>
            <w:right w:val="none" w:sz="0" w:space="0" w:color="auto"/>
          </w:divBdr>
          <w:divsChild>
            <w:div w:id="1583641946">
              <w:marLeft w:val="0"/>
              <w:marRight w:val="0"/>
              <w:marTop w:val="0"/>
              <w:marBottom w:val="0"/>
              <w:divBdr>
                <w:top w:val="none" w:sz="0" w:space="0" w:color="auto"/>
                <w:left w:val="none" w:sz="0" w:space="0" w:color="auto"/>
                <w:bottom w:val="none" w:sz="0" w:space="0" w:color="auto"/>
                <w:right w:val="none" w:sz="0" w:space="0" w:color="auto"/>
              </w:divBdr>
              <w:divsChild>
                <w:div w:id="1825494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87972511">
          <w:marLeft w:val="0"/>
          <w:marRight w:val="0"/>
          <w:marTop w:val="201"/>
          <w:marBottom w:val="0"/>
          <w:divBdr>
            <w:top w:val="none" w:sz="0" w:space="0" w:color="auto"/>
            <w:left w:val="none" w:sz="0" w:space="0" w:color="auto"/>
            <w:bottom w:val="none" w:sz="0" w:space="0" w:color="auto"/>
            <w:right w:val="none" w:sz="0" w:space="0" w:color="auto"/>
          </w:divBdr>
          <w:divsChild>
            <w:div w:id="1812743750">
              <w:marLeft w:val="0"/>
              <w:marRight w:val="0"/>
              <w:marTop w:val="0"/>
              <w:marBottom w:val="0"/>
              <w:divBdr>
                <w:top w:val="none" w:sz="0" w:space="0" w:color="auto"/>
                <w:left w:val="none" w:sz="0" w:space="0" w:color="auto"/>
                <w:bottom w:val="none" w:sz="0" w:space="0" w:color="auto"/>
                <w:right w:val="none" w:sz="0" w:space="0" w:color="auto"/>
              </w:divBdr>
              <w:divsChild>
                <w:div w:id="55320415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4859955">
          <w:marLeft w:val="0"/>
          <w:marRight w:val="0"/>
          <w:marTop w:val="201"/>
          <w:marBottom w:val="0"/>
          <w:divBdr>
            <w:top w:val="none" w:sz="0" w:space="0" w:color="auto"/>
            <w:left w:val="none" w:sz="0" w:space="0" w:color="auto"/>
            <w:bottom w:val="none" w:sz="0" w:space="0" w:color="auto"/>
            <w:right w:val="none" w:sz="0" w:space="0" w:color="auto"/>
          </w:divBdr>
          <w:divsChild>
            <w:div w:id="1863203053">
              <w:marLeft w:val="0"/>
              <w:marRight w:val="0"/>
              <w:marTop w:val="0"/>
              <w:marBottom w:val="0"/>
              <w:divBdr>
                <w:top w:val="none" w:sz="0" w:space="0" w:color="auto"/>
                <w:left w:val="none" w:sz="0" w:space="0" w:color="auto"/>
                <w:bottom w:val="none" w:sz="0" w:space="0" w:color="auto"/>
                <w:right w:val="none" w:sz="0" w:space="0" w:color="auto"/>
              </w:divBdr>
              <w:divsChild>
                <w:div w:id="55616422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03489397">
          <w:marLeft w:val="0"/>
          <w:marRight w:val="0"/>
          <w:marTop w:val="201"/>
          <w:marBottom w:val="0"/>
          <w:divBdr>
            <w:top w:val="none" w:sz="0" w:space="0" w:color="auto"/>
            <w:left w:val="none" w:sz="0" w:space="0" w:color="auto"/>
            <w:bottom w:val="none" w:sz="0" w:space="0" w:color="auto"/>
            <w:right w:val="none" w:sz="0" w:space="0" w:color="auto"/>
          </w:divBdr>
          <w:divsChild>
            <w:div w:id="1476677979">
              <w:marLeft w:val="0"/>
              <w:marRight w:val="0"/>
              <w:marTop w:val="0"/>
              <w:marBottom w:val="0"/>
              <w:divBdr>
                <w:top w:val="none" w:sz="0" w:space="0" w:color="auto"/>
                <w:left w:val="none" w:sz="0" w:space="0" w:color="auto"/>
                <w:bottom w:val="none" w:sz="0" w:space="0" w:color="auto"/>
                <w:right w:val="none" w:sz="0" w:space="0" w:color="auto"/>
              </w:divBdr>
              <w:divsChild>
                <w:div w:id="7342814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55225408">
      <w:bodyDiv w:val="1"/>
      <w:marLeft w:val="0"/>
      <w:marRight w:val="0"/>
      <w:marTop w:val="0"/>
      <w:marBottom w:val="0"/>
      <w:divBdr>
        <w:top w:val="none" w:sz="0" w:space="0" w:color="auto"/>
        <w:left w:val="none" w:sz="0" w:space="0" w:color="auto"/>
        <w:bottom w:val="none" w:sz="0" w:space="0" w:color="auto"/>
        <w:right w:val="none" w:sz="0" w:space="0" w:color="auto"/>
      </w:divBdr>
      <w:divsChild>
        <w:div w:id="178467068">
          <w:marLeft w:val="0"/>
          <w:marRight w:val="0"/>
          <w:marTop w:val="0"/>
          <w:marBottom w:val="0"/>
          <w:divBdr>
            <w:top w:val="none" w:sz="0" w:space="0" w:color="auto"/>
            <w:left w:val="none" w:sz="0" w:space="0" w:color="auto"/>
            <w:bottom w:val="none" w:sz="0" w:space="0" w:color="auto"/>
            <w:right w:val="none" w:sz="0" w:space="0" w:color="auto"/>
          </w:divBdr>
        </w:div>
        <w:div w:id="1931887830">
          <w:marLeft w:val="0"/>
          <w:marRight w:val="0"/>
          <w:marTop w:val="0"/>
          <w:marBottom w:val="0"/>
          <w:divBdr>
            <w:top w:val="none" w:sz="0" w:space="0" w:color="auto"/>
            <w:left w:val="none" w:sz="0" w:space="0" w:color="auto"/>
            <w:bottom w:val="none" w:sz="0" w:space="0" w:color="auto"/>
            <w:right w:val="none" w:sz="0" w:space="0" w:color="auto"/>
          </w:divBdr>
          <w:divsChild>
            <w:div w:id="1403403314">
              <w:marLeft w:val="0"/>
              <w:marRight w:val="0"/>
              <w:marTop w:val="0"/>
              <w:marBottom w:val="0"/>
              <w:divBdr>
                <w:top w:val="none" w:sz="0" w:space="0" w:color="auto"/>
                <w:left w:val="none" w:sz="0" w:space="0" w:color="auto"/>
                <w:bottom w:val="none" w:sz="0" w:space="0" w:color="auto"/>
                <w:right w:val="none" w:sz="0" w:space="0" w:color="auto"/>
              </w:divBdr>
            </w:div>
          </w:divsChild>
        </w:div>
        <w:div w:id="1726104552">
          <w:marLeft w:val="0"/>
          <w:marRight w:val="0"/>
          <w:marTop w:val="0"/>
          <w:marBottom w:val="0"/>
          <w:divBdr>
            <w:top w:val="none" w:sz="0" w:space="0" w:color="auto"/>
            <w:left w:val="none" w:sz="0" w:space="0" w:color="auto"/>
            <w:bottom w:val="none" w:sz="0" w:space="0" w:color="auto"/>
            <w:right w:val="none" w:sz="0" w:space="0" w:color="auto"/>
          </w:divBdr>
        </w:div>
        <w:div w:id="866791500">
          <w:marLeft w:val="0"/>
          <w:marRight w:val="0"/>
          <w:marTop w:val="0"/>
          <w:marBottom w:val="0"/>
          <w:divBdr>
            <w:top w:val="none" w:sz="0" w:space="0" w:color="auto"/>
            <w:left w:val="none" w:sz="0" w:space="0" w:color="auto"/>
            <w:bottom w:val="none" w:sz="0" w:space="0" w:color="auto"/>
            <w:right w:val="none" w:sz="0" w:space="0" w:color="auto"/>
          </w:divBdr>
          <w:divsChild>
            <w:div w:id="945500815">
              <w:marLeft w:val="0"/>
              <w:marRight w:val="0"/>
              <w:marTop w:val="0"/>
              <w:marBottom w:val="0"/>
              <w:divBdr>
                <w:top w:val="none" w:sz="0" w:space="0" w:color="auto"/>
                <w:left w:val="none" w:sz="0" w:space="0" w:color="auto"/>
                <w:bottom w:val="none" w:sz="0" w:space="0" w:color="auto"/>
                <w:right w:val="none" w:sz="0" w:space="0" w:color="auto"/>
              </w:divBdr>
            </w:div>
          </w:divsChild>
        </w:div>
        <w:div w:id="1709719980">
          <w:marLeft w:val="0"/>
          <w:marRight w:val="0"/>
          <w:marTop w:val="0"/>
          <w:marBottom w:val="0"/>
          <w:divBdr>
            <w:top w:val="none" w:sz="0" w:space="0" w:color="auto"/>
            <w:left w:val="none" w:sz="0" w:space="0" w:color="auto"/>
            <w:bottom w:val="none" w:sz="0" w:space="0" w:color="auto"/>
            <w:right w:val="none" w:sz="0" w:space="0" w:color="auto"/>
          </w:divBdr>
        </w:div>
        <w:div w:id="1768378287">
          <w:marLeft w:val="0"/>
          <w:marRight w:val="0"/>
          <w:marTop w:val="0"/>
          <w:marBottom w:val="0"/>
          <w:divBdr>
            <w:top w:val="none" w:sz="0" w:space="0" w:color="auto"/>
            <w:left w:val="none" w:sz="0" w:space="0" w:color="auto"/>
            <w:bottom w:val="none" w:sz="0" w:space="0" w:color="auto"/>
            <w:right w:val="none" w:sz="0" w:space="0" w:color="auto"/>
          </w:divBdr>
          <w:divsChild>
            <w:div w:id="1864511974">
              <w:marLeft w:val="0"/>
              <w:marRight w:val="0"/>
              <w:marTop w:val="0"/>
              <w:marBottom w:val="0"/>
              <w:divBdr>
                <w:top w:val="none" w:sz="0" w:space="0" w:color="auto"/>
                <w:left w:val="none" w:sz="0" w:space="0" w:color="auto"/>
                <w:bottom w:val="none" w:sz="0" w:space="0" w:color="auto"/>
                <w:right w:val="none" w:sz="0" w:space="0" w:color="auto"/>
              </w:divBdr>
            </w:div>
          </w:divsChild>
        </w:div>
        <w:div w:id="42487982">
          <w:marLeft w:val="0"/>
          <w:marRight w:val="0"/>
          <w:marTop w:val="0"/>
          <w:marBottom w:val="0"/>
          <w:divBdr>
            <w:top w:val="none" w:sz="0" w:space="0" w:color="auto"/>
            <w:left w:val="none" w:sz="0" w:space="0" w:color="auto"/>
            <w:bottom w:val="none" w:sz="0" w:space="0" w:color="auto"/>
            <w:right w:val="none" w:sz="0" w:space="0" w:color="auto"/>
          </w:divBdr>
        </w:div>
        <w:div w:id="155267192">
          <w:marLeft w:val="0"/>
          <w:marRight w:val="0"/>
          <w:marTop w:val="0"/>
          <w:marBottom w:val="0"/>
          <w:divBdr>
            <w:top w:val="none" w:sz="0" w:space="0" w:color="auto"/>
            <w:left w:val="none" w:sz="0" w:space="0" w:color="auto"/>
            <w:bottom w:val="none" w:sz="0" w:space="0" w:color="auto"/>
            <w:right w:val="none" w:sz="0" w:space="0" w:color="auto"/>
          </w:divBdr>
          <w:divsChild>
            <w:div w:id="1289703683">
              <w:marLeft w:val="0"/>
              <w:marRight w:val="0"/>
              <w:marTop w:val="0"/>
              <w:marBottom w:val="0"/>
              <w:divBdr>
                <w:top w:val="none" w:sz="0" w:space="0" w:color="auto"/>
                <w:left w:val="none" w:sz="0" w:space="0" w:color="auto"/>
                <w:bottom w:val="none" w:sz="0" w:space="0" w:color="auto"/>
                <w:right w:val="none" w:sz="0" w:space="0" w:color="auto"/>
              </w:divBdr>
            </w:div>
          </w:divsChild>
        </w:div>
        <w:div w:id="2014871202">
          <w:marLeft w:val="0"/>
          <w:marRight w:val="0"/>
          <w:marTop w:val="0"/>
          <w:marBottom w:val="0"/>
          <w:divBdr>
            <w:top w:val="none" w:sz="0" w:space="0" w:color="auto"/>
            <w:left w:val="none" w:sz="0" w:space="0" w:color="auto"/>
            <w:bottom w:val="none" w:sz="0" w:space="0" w:color="auto"/>
            <w:right w:val="none" w:sz="0" w:space="0" w:color="auto"/>
          </w:divBdr>
        </w:div>
        <w:div w:id="483745751">
          <w:marLeft w:val="0"/>
          <w:marRight w:val="0"/>
          <w:marTop w:val="0"/>
          <w:marBottom w:val="0"/>
          <w:divBdr>
            <w:top w:val="none" w:sz="0" w:space="0" w:color="auto"/>
            <w:left w:val="none" w:sz="0" w:space="0" w:color="auto"/>
            <w:bottom w:val="none" w:sz="0" w:space="0" w:color="auto"/>
            <w:right w:val="none" w:sz="0" w:space="0" w:color="auto"/>
          </w:divBdr>
          <w:divsChild>
            <w:div w:id="850948715">
              <w:marLeft w:val="0"/>
              <w:marRight w:val="0"/>
              <w:marTop w:val="0"/>
              <w:marBottom w:val="0"/>
              <w:divBdr>
                <w:top w:val="none" w:sz="0" w:space="0" w:color="auto"/>
                <w:left w:val="none" w:sz="0" w:space="0" w:color="auto"/>
                <w:bottom w:val="none" w:sz="0" w:space="0" w:color="auto"/>
                <w:right w:val="none" w:sz="0" w:space="0" w:color="auto"/>
              </w:divBdr>
            </w:div>
          </w:divsChild>
        </w:div>
        <w:div w:id="1330056633">
          <w:marLeft w:val="0"/>
          <w:marRight w:val="0"/>
          <w:marTop w:val="0"/>
          <w:marBottom w:val="0"/>
          <w:divBdr>
            <w:top w:val="none" w:sz="0" w:space="0" w:color="auto"/>
            <w:left w:val="none" w:sz="0" w:space="0" w:color="auto"/>
            <w:bottom w:val="none" w:sz="0" w:space="0" w:color="auto"/>
            <w:right w:val="none" w:sz="0" w:space="0" w:color="auto"/>
          </w:divBdr>
        </w:div>
        <w:div w:id="667904993">
          <w:marLeft w:val="0"/>
          <w:marRight w:val="0"/>
          <w:marTop w:val="0"/>
          <w:marBottom w:val="0"/>
          <w:divBdr>
            <w:top w:val="none" w:sz="0" w:space="0" w:color="auto"/>
            <w:left w:val="none" w:sz="0" w:space="0" w:color="auto"/>
            <w:bottom w:val="none" w:sz="0" w:space="0" w:color="auto"/>
            <w:right w:val="none" w:sz="0" w:space="0" w:color="auto"/>
          </w:divBdr>
          <w:divsChild>
            <w:div w:id="197548339">
              <w:marLeft w:val="0"/>
              <w:marRight w:val="0"/>
              <w:marTop w:val="0"/>
              <w:marBottom w:val="0"/>
              <w:divBdr>
                <w:top w:val="none" w:sz="0" w:space="0" w:color="auto"/>
                <w:left w:val="none" w:sz="0" w:space="0" w:color="auto"/>
                <w:bottom w:val="none" w:sz="0" w:space="0" w:color="auto"/>
                <w:right w:val="none" w:sz="0" w:space="0" w:color="auto"/>
              </w:divBdr>
            </w:div>
          </w:divsChild>
        </w:div>
        <w:div w:id="1282492820">
          <w:marLeft w:val="0"/>
          <w:marRight w:val="0"/>
          <w:marTop w:val="0"/>
          <w:marBottom w:val="0"/>
          <w:divBdr>
            <w:top w:val="none" w:sz="0" w:space="0" w:color="auto"/>
            <w:left w:val="none" w:sz="0" w:space="0" w:color="auto"/>
            <w:bottom w:val="none" w:sz="0" w:space="0" w:color="auto"/>
            <w:right w:val="none" w:sz="0" w:space="0" w:color="auto"/>
          </w:divBdr>
        </w:div>
        <w:div w:id="991367763">
          <w:marLeft w:val="0"/>
          <w:marRight w:val="0"/>
          <w:marTop w:val="0"/>
          <w:marBottom w:val="0"/>
          <w:divBdr>
            <w:top w:val="none" w:sz="0" w:space="0" w:color="auto"/>
            <w:left w:val="none" w:sz="0" w:space="0" w:color="auto"/>
            <w:bottom w:val="none" w:sz="0" w:space="0" w:color="auto"/>
            <w:right w:val="none" w:sz="0" w:space="0" w:color="auto"/>
          </w:divBdr>
          <w:divsChild>
            <w:div w:id="1257708958">
              <w:marLeft w:val="0"/>
              <w:marRight w:val="0"/>
              <w:marTop w:val="0"/>
              <w:marBottom w:val="0"/>
              <w:divBdr>
                <w:top w:val="none" w:sz="0" w:space="0" w:color="auto"/>
                <w:left w:val="none" w:sz="0" w:space="0" w:color="auto"/>
                <w:bottom w:val="none" w:sz="0" w:space="0" w:color="auto"/>
                <w:right w:val="none" w:sz="0" w:space="0" w:color="auto"/>
              </w:divBdr>
            </w:div>
          </w:divsChild>
        </w:div>
        <w:div w:id="845556744">
          <w:marLeft w:val="0"/>
          <w:marRight w:val="0"/>
          <w:marTop w:val="253"/>
          <w:marBottom w:val="0"/>
          <w:divBdr>
            <w:top w:val="none" w:sz="0" w:space="0" w:color="auto"/>
            <w:left w:val="none" w:sz="0" w:space="0" w:color="auto"/>
            <w:bottom w:val="none" w:sz="0" w:space="0" w:color="auto"/>
            <w:right w:val="none" w:sz="0" w:space="0" w:color="auto"/>
          </w:divBdr>
          <w:divsChild>
            <w:div w:id="1602030210">
              <w:marLeft w:val="0"/>
              <w:marRight w:val="0"/>
              <w:marTop w:val="0"/>
              <w:marBottom w:val="0"/>
              <w:divBdr>
                <w:top w:val="none" w:sz="0" w:space="0" w:color="auto"/>
                <w:left w:val="none" w:sz="0" w:space="0" w:color="auto"/>
                <w:bottom w:val="none" w:sz="0" w:space="0" w:color="auto"/>
                <w:right w:val="none" w:sz="0" w:space="0" w:color="auto"/>
              </w:divBdr>
              <w:divsChild>
                <w:div w:id="4193760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850980">
          <w:marLeft w:val="0"/>
          <w:marRight w:val="0"/>
          <w:marTop w:val="253"/>
          <w:marBottom w:val="0"/>
          <w:divBdr>
            <w:top w:val="none" w:sz="0" w:space="0" w:color="auto"/>
            <w:left w:val="none" w:sz="0" w:space="0" w:color="auto"/>
            <w:bottom w:val="none" w:sz="0" w:space="0" w:color="auto"/>
            <w:right w:val="none" w:sz="0" w:space="0" w:color="auto"/>
          </w:divBdr>
          <w:divsChild>
            <w:div w:id="688724373">
              <w:marLeft w:val="0"/>
              <w:marRight w:val="0"/>
              <w:marTop w:val="0"/>
              <w:marBottom w:val="0"/>
              <w:divBdr>
                <w:top w:val="none" w:sz="0" w:space="0" w:color="auto"/>
                <w:left w:val="none" w:sz="0" w:space="0" w:color="auto"/>
                <w:bottom w:val="none" w:sz="0" w:space="0" w:color="auto"/>
                <w:right w:val="none" w:sz="0" w:space="0" w:color="auto"/>
              </w:divBdr>
              <w:divsChild>
                <w:div w:id="12500413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1002053">
          <w:marLeft w:val="0"/>
          <w:marRight w:val="0"/>
          <w:marTop w:val="253"/>
          <w:marBottom w:val="0"/>
          <w:divBdr>
            <w:top w:val="none" w:sz="0" w:space="0" w:color="auto"/>
            <w:left w:val="none" w:sz="0" w:space="0" w:color="auto"/>
            <w:bottom w:val="none" w:sz="0" w:space="0" w:color="auto"/>
            <w:right w:val="none" w:sz="0" w:space="0" w:color="auto"/>
          </w:divBdr>
          <w:divsChild>
            <w:div w:id="127478507">
              <w:marLeft w:val="0"/>
              <w:marRight w:val="0"/>
              <w:marTop w:val="0"/>
              <w:marBottom w:val="0"/>
              <w:divBdr>
                <w:top w:val="none" w:sz="0" w:space="0" w:color="auto"/>
                <w:left w:val="none" w:sz="0" w:space="0" w:color="auto"/>
                <w:bottom w:val="none" w:sz="0" w:space="0" w:color="auto"/>
                <w:right w:val="none" w:sz="0" w:space="0" w:color="auto"/>
              </w:divBdr>
              <w:divsChild>
                <w:div w:id="101931000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3814884">
          <w:marLeft w:val="0"/>
          <w:marRight w:val="0"/>
          <w:marTop w:val="253"/>
          <w:marBottom w:val="0"/>
          <w:divBdr>
            <w:top w:val="none" w:sz="0" w:space="0" w:color="auto"/>
            <w:left w:val="none" w:sz="0" w:space="0" w:color="auto"/>
            <w:bottom w:val="none" w:sz="0" w:space="0" w:color="auto"/>
            <w:right w:val="none" w:sz="0" w:space="0" w:color="auto"/>
          </w:divBdr>
          <w:divsChild>
            <w:div w:id="1770390295">
              <w:marLeft w:val="0"/>
              <w:marRight w:val="0"/>
              <w:marTop w:val="0"/>
              <w:marBottom w:val="0"/>
              <w:divBdr>
                <w:top w:val="none" w:sz="0" w:space="0" w:color="auto"/>
                <w:left w:val="none" w:sz="0" w:space="0" w:color="auto"/>
                <w:bottom w:val="none" w:sz="0" w:space="0" w:color="auto"/>
                <w:right w:val="none" w:sz="0" w:space="0" w:color="auto"/>
              </w:divBdr>
              <w:divsChild>
                <w:div w:id="8544657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58577663">
      <w:bodyDiv w:val="1"/>
      <w:marLeft w:val="0"/>
      <w:marRight w:val="0"/>
      <w:marTop w:val="0"/>
      <w:marBottom w:val="0"/>
      <w:divBdr>
        <w:top w:val="none" w:sz="0" w:space="0" w:color="auto"/>
        <w:left w:val="none" w:sz="0" w:space="0" w:color="auto"/>
        <w:bottom w:val="none" w:sz="0" w:space="0" w:color="auto"/>
        <w:right w:val="none" w:sz="0" w:space="0" w:color="auto"/>
      </w:divBdr>
      <w:divsChild>
        <w:div w:id="1553806201">
          <w:marLeft w:val="0"/>
          <w:marRight w:val="0"/>
          <w:marTop w:val="0"/>
          <w:marBottom w:val="0"/>
          <w:divBdr>
            <w:top w:val="none" w:sz="0" w:space="0" w:color="auto"/>
            <w:left w:val="none" w:sz="0" w:space="0" w:color="auto"/>
            <w:bottom w:val="none" w:sz="0" w:space="0" w:color="auto"/>
            <w:right w:val="none" w:sz="0" w:space="0" w:color="auto"/>
          </w:divBdr>
        </w:div>
        <w:div w:id="802112838">
          <w:marLeft w:val="0"/>
          <w:marRight w:val="0"/>
          <w:marTop w:val="0"/>
          <w:marBottom w:val="0"/>
          <w:divBdr>
            <w:top w:val="none" w:sz="0" w:space="0" w:color="auto"/>
            <w:left w:val="none" w:sz="0" w:space="0" w:color="auto"/>
            <w:bottom w:val="none" w:sz="0" w:space="0" w:color="auto"/>
            <w:right w:val="none" w:sz="0" w:space="0" w:color="auto"/>
          </w:divBdr>
          <w:divsChild>
            <w:div w:id="937636792">
              <w:marLeft w:val="0"/>
              <w:marRight w:val="0"/>
              <w:marTop w:val="0"/>
              <w:marBottom w:val="0"/>
              <w:divBdr>
                <w:top w:val="none" w:sz="0" w:space="0" w:color="auto"/>
                <w:left w:val="none" w:sz="0" w:space="0" w:color="auto"/>
                <w:bottom w:val="none" w:sz="0" w:space="0" w:color="auto"/>
                <w:right w:val="none" w:sz="0" w:space="0" w:color="auto"/>
              </w:divBdr>
            </w:div>
          </w:divsChild>
        </w:div>
        <w:div w:id="968047528">
          <w:marLeft w:val="0"/>
          <w:marRight w:val="0"/>
          <w:marTop w:val="0"/>
          <w:marBottom w:val="0"/>
          <w:divBdr>
            <w:top w:val="none" w:sz="0" w:space="0" w:color="auto"/>
            <w:left w:val="none" w:sz="0" w:space="0" w:color="auto"/>
            <w:bottom w:val="none" w:sz="0" w:space="0" w:color="auto"/>
            <w:right w:val="none" w:sz="0" w:space="0" w:color="auto"/>
          </w:divBdr>
        </w:div>
        <w:div w:id="989986845">
          <w:marLeft w:val="0"/>
          <w:marRight w:val="0"/>
          <w:marTop w:val="0"/>
          <w:marBottom w:val="0"/>
          <w:divBdr>
            <w:top w:val="none" w:sz="0" w:space="0" w:color="auto"/>
            <w:left w:val="none" w:sz="0" w:space="0" w:color="auto"/>
            <w:bottom w:val="none" w:sz="0" w:space="0" w:color="auto"/>
            <w:right w:val="none" w:sz="0" w:space="0" w:color="auto"/>
          </w:divBdr>
          <w:divsChild>
            <w:div w:id="1116800205">
              <w:marLeft w:val="0"/>
              <w:marRight w:val="0"/>
              <w:marTop w:val="0"/>
              <w:marBottom w:val="0"/>
              <w:divBdr>
                <w:top w:val="none" w:sz="0" w:space="0" w:color="auto"/>
                <w:left w:val="none" w:sz="0" w:space="0" w:color="auto"/>
                <w:bottom w:val="none" w:sz="0" w:space="0" w:color="auto"/>
                <w:right w:val="none" w:sz="0" w:space="0" w:color="auto"/>
              </w:divBdr>
            </w:div>
          </w:divsChild>
        </w:div>
        <w:div w:id="1596278831">
          <w:marLeft w:val="0"/>
          <w:marRight w:val="0"/>
          <w:marTop w:val="0"/>
          <w:marBottom w:val="0"/>
          <w:divBdr>
            <w:top w:val="none" w:sz="0" w:space="0" w:color="auto"/>
            <w:left w:val="none" w:sz="0" w:space="0" w:color="auto"/>
            <w:bottom w:val="none" w:sz="0" w:space="0" w:color="auto"/>
            <w:right w:val="none" w:sz="0" w:space="0" w:color="auto"/>
          </w:divBdr>
        </w:div>
        <w:div w:id="2027096571">
          <w:marLeft w:val="0"/>
          <w:marRight w:val="0"/>
          <w:marTop w:val="0"/>
          <w:marBottom w:val="0"/>
          <w:divBdr>
            <w:top w:val="none" w:sz="0" w:space="0" w:color="auto"/>
            <w:left w:val="none" w:sz="0" w:space="0" w:color="auto"/>
            <w:bottom w:val="none" w:sz="0" w:space="0" w:color="auto"/>
            <w:right w:val="none" w:sz="0" w:space="0" w:color="auto"/>
          </w:divBdr>
          <w:divsChild>
            <w:div w:id="1143699744">
              <w:marLeft w:val="0"/>
              <w:marRight w:val="0"/>
              <w:marTop w:val="0"/>
              <w:marBottom w:val="0"/>
              <w:divBdr>
                <w:top w:val="none" w:sz="0" w:space="0" w:color="auto"/>
                <w:left w:val="none" w:sz="0" w:space="0" w:color="auto"/>
                <w:bottom w:val="none" w:sz="0" w:space="0" w:color="auto"/>
                <w:right w:val="none" w:sz="0" w:space="0" w:color="auto"/>
              </w:divBdr>
            </w:div>
          </w:divsChild>
        </w:div>
        <w:div w:id="1830049489">
          <w:marLeft w:val="0"/>
          <w:marRight w:val="0"/>
          <w:marTop w:val="0"/>
          <w:marBottom w:val="0"/>
          <w:divBdr>
            <w:top w:val="none" w:sz="0" w:space="0" w:color="auto"/>
            <w:left w:val="none" w:sz="0" w:space="0" w:color="auto"/>
            <w:bottom w:val="none" w:sz="0" w:space="0" w:color="auto"/>
            <w:right w:val="none" w:sz="0" w:space="0" w:color="auto"/>
          </w:divBdr>
        </w:div>
        <w:div w:id="1775855490">
          <w:marLeft w:val="0"/>
          <w:marRight w:val="0"/>
          <w:marTop w:val="0"/>
          <w:marBottom w:val="0"/>
          <w:divBdr>
            <w:top w:val="none" w:sz="0" w:space="0" w:color="auto"/>
            <w:left w:val="none" w:sz="0" w:space="0" w:color="auto"/>
            <w:bottom w:val="none" w:sz="0" w:space="0" w:color="auto"/>
            <w:right w:val="none" w:sz="0" w:space="0" w:color="auto"/>
          </w:divBdr>
          <w:divsChild>
            <w:div w:id="870529381">
              <w:marLeft w:val="0"/>
              <w:marRight w:val="0"/>
              <w:marTop w:val="0"/>
              <w:marBottom w:val="0"/>
              <w:divBdr>
                <w:top w:val="none" w:sz="0" w:space="0" w:color="auto"/>
                <w:left w:val="none" w:sz="0" w:space="0" w:color="auto"/>
                <w:bottom w:val="none" w:sz="0" w:space="0" w:color="auto"/>
                <w:right w:val="none" w:sz="0" w:space="0" w:color="auto"/>
              </w:divBdr>
            </w:div>
          </w:divsChild>
        </w:div>
        <w:div w:id="2102145599">
          <w:marLeft w:val="0"/>
          <w:marRight w:val="0"/>
          <w:marTop w:val="0"/>
          <w:marBottom w:val="0"/>
          <w:divBdr>
            <w:top w:val="none" w:sz="0" w:space="0" w:color="auto"/>
            <w:left w:val="none" w:sz="0" w:space="0" w:color="auto"/>
            <w:bottom w:val="none" w:sz="0" w:space="0" w:color="auto"/>
            <w:right w:val="none" w:sz="0" w:space="0" w:color="auto"/>
          </w:divBdr>
        </w:div>
        <w:div w:id="9111996">
          <w:marLeft w:val="0"/>
          <w:marRight w:val="0"/>
          <w:marTop w:val="0"/>
          <w:marBottom w:val="0"/>
          <w:divBdr>
            <w:top w:val="none" w:sz="0" w:space="0" w:color="auto"/>
            <w:left w:val="none" w:sz="0" w:space="0" w:color="auto"/>
            <w:bottom w:val="none" w:sz="0" w:space="0" w:color="auto"/>
            <w:right w:val="none" w:sz="0" w:space="0" w:color="auto"/>
          </w:divBdr>
          <w:divsChild>
            <w:div w:id="613051199">
              <w:marLeft w:val="0"/>
              <w:marRight w:val="0"/>
              <w:marTop w:val="0"/>
              <w:marBottom w:val="0"/>
              <w:divBdr>
                <w:top w:val="none" w:sz="0" w:space="0" w:color="auto"/>
                <w:left w:val="none" w:sz="0" w:space="0" w:color="auto"/>
                <w:bottom w:val="none" w:sz="0" w:space="0" w:color="auto"/>
                <w:right w:val="none" w:sz="0" w:space="0" w:color="auto"/>
              </w:divBdr>
            </w:div>
          </w:divsChild>
        </w:div>
        <w:div w:id="17240086">
          <w:marLeft w:val="0"/>
          <w:marRight w:val="0"/>
          <w:marTop w:val="0"/>
          <w:marBottom w:val="0"/>
          <w:divBdr>
            <w:top w:val="none" w:sz="0" w:space="0" w:color="auto"/>
            <w:left w:val="none" w:sz="0" w:space="0" w:color="auto"/>
            <w:bottom w:val="none" w:sz="0" w:space="0" w:color="auto"/>
            <w:right w:val="none" w:sz="0" w:space="0" w:color="auto"/>
          </w:divBdr>
        </w:div>
        <w:div w:id="271130367">
          <w:marLeft w:val="0"/>
          <w:marRight w:val="0"/>
          <w:marTop w:val="0"/>
          <w:marBottom w:val="0"/>
          <w:divBdr>
            <w:top w:val="none" w:sz="0" w:space="0" w:color="auto"/>
            <w:left w:val="none" w:sz="0" w:space="0" w:color="auto"/>
            <w:bottom w:val="none" w:sz="0" w:space="0" w:color="auto"/>
            <w:right w:val="none" w:sz="0" w:space="0" w:color="auto"/>
          </w:divBdr>
          <w:divsChild>
            <w:div w:id="891386242">
              <w:marLeft w:val="0"/>
              <w:marRight w:val="0"/>
              <w:marTop w:val="0"/>
              <w:marBottom w:val="0"/>
              <w:divBdr>
                <w:top w:val="none" w:sz="0" w:space="0" w:color="auto"/>
                <w:left w:val="none" w:sz="0" w:space="0" w:color="auto"/>
                <w:bottom w:val="none" w:sz="0" w:space="0" w:color="auto"/>
                <w:right w:val="none" w:sz="0" w:space="0" w:color="auto"/>
              </w:divBdr>
            </w:div>
          </w:divsChild>
        </w:div>
        <w:div w:id="575092775">
          <w:marLeft w:val="0"/>
          <w:marRight w:val="0"/>
          <w:marTop w:val="0"/>
          <w:marBottom w:val="0"/>
          <w:divBdr>
            <w:top w:val="none" w:sz="0" w:space="0" w:color="auto"/>
            <w:left w:val="none" w:sz="0" w:space="0" w:color="auto"/>
            <w:bottom w:val="none" w:sz="0" w:space="0" w:color="auto"/>
            <w:right w:val="none" w:sz="0" w:space="0" w:color="auto"/>
          </w:divBdr>
        </w:div>
        <w:div w:id="1009333986">
          <w:marLeft w:val="0"/>
          <w:marRight w:val="0"/>
          <w:marTop w:val="0"/>
          <w:marBottom w:val="0"/>
          <w:divBdr>
            <w:top w:val="none" w:sz="0" w:space="0" w:color="auto"/>
            <w:left w:val="none" w:sz="0" w:space="0" w:color="auto"/>
            <w:bottom w:val="none" w:sz="0" w:space="0" w:color="auto"/>
            <w:right w:val="none" w:sz="0" w:space="0" w:color="auto"/>
          </w:divBdr>
          <w:divsChild>
            <w:div w:id="946350515">
              <w:marLeft w:val="0"/>
              <w:marRight w:val="0"/>
              <w:marTop w:val="0"/>
              <w:marBottom w:val="0"/>
              <w:divBdr>
                <w:top w:val="none" w:sz="0" w:space="0" w:color="auto"/>
                <w:left w:val="none" w:sz="0" w:space="0" w:color="auto"/>
                <w:bottom w:val="none" w:sz="0" w:space="0" w:color="auto"/>
                <w:right w:val="none" w:sz="0" w:space="0" w:color="auto"/>
              </w:divBdr>
            </w:div>
          </w:divsChild>
        </w:div>
        <w:div w:id="1987975509">
          <w:marLeft w:val="0"/>
          <w:marRight w:val="0"/>
          <w:marTop w:val="253"/>
          <w:marBottom w:val="0"/>
          <w:divBdr>
            <w:top w:val="none" w:sz="0" w:space="0" w:color="auto"/>
            <w:left w:val="none" w:sz="0" w:space="0" w:color="auto"/>
            <w:bottom w:val="none" w:sz="0" w:space="0" w:color="auto"/>
            <w:right w:val="none" w:sz="0" w:space="0" w:color="auto"/>
          </w:divBdr>
          <w:divsChild>
            <w:div w:id="1790928729">
              <w:marLeft w:val="0"/>
              <w:marRight w:val="0"/>
              <w:marTop w:val="0"/>
              <w:marBottom w:val="0"/>
              <w:divBdr>
                <w:top w:val="none" w:sz="0" w:space="0" w:color="auto"/>
                <w:left w:val="none" w:sz="0" w:space="0" w:color="auto"/>
                <w:bottom w:val="none" w:sz="0" w:space="0" w:color="auto"/>
                <w:right w:val="none" w:sz="0" w:space="0" w:color="auto"/>
              </w:divBdr>
              <w:divsChild>
                <w:div w:id="2086145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27614904">
          <w:marLeft w:val="0"/>
          <w:marRight w:val="0"/>
          <w:marTop w:val="253"/>
          <w:marBottom w:val="0"/>
          <w:divBdr>
            <w:top w:val="none" w:sz="0" w:space="0" w:color="auto"/>
            <w:left w:val="none" w:sz="0" w:space="0" w:color="auto"/>
            <w:bottom w:val="none" w:sz="0" w:space="0" w:color="auto"/>
            <w:right w:val="none" w:sz="0" w:space="0" w:color="auto"/>
          </w:divBdr>
          <w:divsChild>
            <w:div w:id="1043479620">
              <w:marLeft w:val="0"/>
              <w:marRight w:val="0"/>
              <w:marTop w:val="0"/>
              <w:marBottom w:val="0"/>
              <w:divBdr>
                <w:top w:val="none" w:sz="0" w:space="0" w:color="auto"/>
                <w:left w:val="none" w:sz="0" w:space="0" w:color="auto"/>
                <w:bottom w:val="none" w:sz="0" w:space="0" w:color="auto"/>
                <w:right w:val="none" w:sz="0" w:space="0" w:color="auto"/>
              </w:divBdr>
              <w:divsChild>
                <w:div w:id="19065986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80947288">
          <w:marLeft w:val="0"/>
          <w:marRight w:val="0"/>
          <w:marTop w:val="253"/>
          <w:marBottom w:val="0"/>
          <w:divBdr>
            <w:top w:val="none" w:sz="0" w:space="0" w:color="auto"/>
            <w:left w:val="none" w:sz="0" w:space="0" w:color="auto"/>
            <w:bottom w:val="none" w:sz="0" w:space="0" w:color="auto"/>
            <w:right w:val="none" w:sz="0" w:space="0" w:color="auto"/>
          </w:divBdr>
          <w:divsChild>
            <w:div w:id="1622225379">
              <w:marLeft w:val="0"/>
              <w:marRight w:val="0"/>
              <w:marTop w:val="0"/>
              <w:marBottom w:val="0"/>
              <w:divBdr>
                <w:top w:val="none" w:sz="0" w:space="0" w:color="auto"/>
                <w:left w:val="none" w:sz="0" w:space="0" w:color="auto"/>
                <w:bottom w:val="none" w:sz="0" w:space="0" w:color="auto"/>
                <w:right w:val="none" w:sz="0" w:space="0" w:color="auto"/>
              </w:divBdr>
              <w:divsChild>
                <w:div w:id="127409443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7672687">
          <w:marLeft w:val="0"/>
          <w:marRight w:val="0"/>
          <w:marTop w:val="253"/>
          <w:marBottom w:val="0"/>
          <w:divBdr>
            <w:top w:val="none" w:sz="0" w:space="0" w:color="auto"/>
            <w:left w:val="none" w:sz="0" w:space="0" w:color="auto"/>
            <w:bottom w:val="none" w:sz="0" w:space="0" w:color="auto"/>
            <w:right w:val="none" w:sz="0" w:space="0" w:color="auto"/>
          </w:divBdr>
          <w:divsChild>
            <w:div w:id="549263900">
              <w:marLeft w:val="0"/>
              <w:marRight w:val="0"/>
              <w:marTop w:val="0"/>
              <w:marBottom w:val="0"/>
              <w:divBdr>
                <w:top w:val="none" w:sz="0" w:space="0" w:color="auto"/>
                <w:left w:val="none" w:sz="0" w:space="0" w:color="auto"/>
                <w:bottom w:val="none" w:sz="0" w:space="0" w:color="auto"/>
                <w:right w:val="none" w:sz="0" w:space="0" w:color="auto"/>
              </w:divBdr>
              <w:divsChild>
                <w:div w:id="15504543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60348784">
      <w:bodyDiv w:val="1"/>
      <w:marLeft w:val="0"/>
      <w:marRight w:val="0"/>
      <w:marTop w:val="0"/>
      <w:marBottom w:val="0"/>
      <w:divBdr>
        <w:top w:val="none" w:sz="0" w:space="0" w:color="auto"/>
        <w:left w:val="none" w:sz="0" w:space="0" w:color="auto"/>
        <w:bottom w:val="none" w:sz="0" w:space="0" w:color="auto"/>
        <w:right w:val="none" w:sz="0" w:space="0" w:color="auto"/>
      </w:divBdr>
      <w:divsChild>
        <w:div w:id="1990211959">
          <w:marLeft w:val="0"/>
          <w:marRight w:val="0"/>
          <w:marTop w:val="0"/>
          <w:marBottom w:val="0"/>
          <w:divBdr>
            <w:top w:val="none" w:sz="0" w:space="0" w:color="auto"/>
            <w:left w:val="none" w:sz="0" w:space="0" w:color="auto"/>
            <w:bottom w:val="none" w:sz="0" w:space="0" w:color="auto"/>
            <w:right w:val="none" w:sz="0" w:space="0" w:color="auto"/>
          </w:divBdr>
        </w:div>
        <w:div w:id="1267813867">
          <w:marLeft w:val="0"/>
          <w:marRight w:val="0"/>
          <w:marTop w:val="0"/>
          <w:marBottom w:val="0"/>
          <w:divBdr>
            <w:top w:val="none" w:sz="0" w:space="0" w:color="auto"/>
            <w:left w:val="none" w:sz="0" w:space="0" w:color="auto"/>
            <w:bottom w:val="none" w:sz="0" w:space="0" w:color="auto"/>
            <w:right w:val="none" w:sz="0" w:space="0" w:color="auto"/>
          </w:divBdr>
          <w:divsChild>
            <w:div w:id="491332716">
              <w:marLeft w:val="0"/>
              <w:marRight w:val="0"/>
              <w:marTop w:val="0"/>
              <w:marBottom w:val="0"/>
              <w:divBdr>
                <w:top w:val="none" w:sz="0" w:space="0" w:color="auto"/>
                <w:left w:val="none" w:sz="0" w:space="0" w:color="auto"/>
                <w:bottom w:val="none" w:sz="0" w:space="0" w:color="auto"/>
                <w:right w:val="none" w:sz="0" w:space="0" w:color="auto"/>
              </w:divBdr>
            </w:div>
          </w:divsChild>
        </w:div>
        <w:div w:id="1432235699">
          <w:marLeft w:val="0"/>
          <w:marRight w:val="0"/>
          <w:marTop w:val="0"/>
          <w:marBottom w:val="0"/>
          <w:divBdr>
            <w:top w:val="none" w:sz="0" w:space="0" w:color="auto"/>
            <w:left w:val="none" w:sz="0" w:space="0" w:color="auto"/>
            <w:bottom w:val="none" w:sz="0" w:space="0" w:color="auto"/>
            <w:right w:val="none" w:sz="0" w:space="0" w:color="auto"/>
          </w:divBdr>
        </w:div>
        <w:div w:id="1687293790">
          <w:marLeft w:val="0"/>
          <w:marRight w:val="0"/>
          <w:marTop w:val="0"/>
          <w:marBottom w:val="0"/>
          <w:divBdr>
            <w:top w:val="none" w:sz="0" w:space="0" w:color="auto"/>
            <w:left w:val="none" w:sz="0" w:space="0" w:color="auto"/>
            <w:bottom w:val="none" w:sz="0" w:space="0" w:color="auto"/>
            <w:right w:val="none" w:sz="0" w:space="0" w:color="auto"/>
          </w:divBdr>
          <w:divsChild>
            <w:div w:id="570889103">
              <w:marLeft w:val="0"/>
              <w:marRight w:val="0"/>
              <w:marTop w:val="0"/>
              <w:marBottom w:val="0"/>
              <w:divBdr>
                <w:top w:val="none" w:sz="0" w:space="0" w:color="auto"/>
                <w:left w:val="none" w:sz="0" w:space="0" w:color="auto"/>
                <w:bottom w:val="none" w:sz="0" w:space="0" w:color="auto"/>
                <w:right w:val="none" w:sz="0" w:space="0" w:color="auto"/>
              </w:divBdr>
            </w:div>
          </w:divsChild>
        </w:div>
        <w:div w:id="303773378">
          <w:marLeft w:val="0"/>
          <w:marRight w:val="0"/>
          <w:marTop w:val="0"/>
          <w:marBottom w:val="0"/>
          <w:divBdr>
            <w:top w:val="none" w:sz="0" w:space="0" w:color="auto"/>
            <w:left w:val="none" w:sz="0" w:space="0" w:color="auto"/>
            <w:bottom w:val="none" w:sz="0" w:space="0" w:color="auto"/>
            <w:right w:val="none" w:sz="0" w:space="0" w:color="auto"/>
          </w:divBdr>
        </w:div>
        <w:div w:id="1988313805">
          <w:marLeft w:val="0"/>
          <w:marRight w:val="0"/>
          <w:marTop w:val="0"/>
          <w:marBottom w:val="0"/>
          <w:divBdr>
            <w:top w:val="none" w:sz="0" w:space="0" w:color="auto"/>
            <w:left w:val="none" w:sz="0" w:space="0" w:color="auto"/>
            <w:bottom w:val="none" w:sz="0" w:space="0" w:color="auto"/>
            <w:right w:val="none" w:sz="0" w:space="0" w:color="auto"/>
          </w:divBdr>
          <w:divsChild>
            <w:div w:id="1529491469">
              <w:marLeft w:val="0"/>
              <w:marRight w:val="0"/>
              <w:marTop w:val="0"/>
              <w:marBottom w:val="0"/>
              <w:divBdr>
                <w:top w:val="none" w:sz="0" w:space="0" w:color="auto"/>
                <w:left w:val="none" w:sz="0" w:space="0" w:color="auto"/>
                <w:bottom w:val="none" w:sz="0" w:space="0" w:color="auto"/>
                <w:right w:val="none" w:sz="0" w:space="0" w:color="auto"/>
              </w:divBdr>
            </w:div>
          </w:divsChild>
        </w:div>
        <w:div w:id="1417282274">
          <w:marLeft w:val="0"/>
          <w:marRight w:val="0"/>
          <w:marTop w:val="0"/>
          <w:marBottom w:val="0"/>
          <w:divBdr>
            <w:top w:val="none" w:sz="0" w:space="0" w:color="auto"/>
            <w:left w:val="none" w:sz="0" w:space="0" w:color="auto"/>
            <w:bottom w:val="none" w:sz="0" w:space="0" w:color="auto"/>
            <w:right w:val="none" w:sz="0" w:space="0" w:color="auto"/>
          </w:divBdr>
        </w:div>
        <w:div w:id="410395835">
          <w:marLeft w:val="0"/>
          <w:marRight w:val="0"/>
          <w:marTop w:val="0"/>
          <w:marBottom w:val="0"/>
          <w:divBdr>
            <w:top w:val="none" w:sz="0" w:space="0" w:color="auto"/>
            <w:left w:val="none" w:sz="0" w:space="0" w:color="auto"/>
            <w:bottom w:val="none" w:sz="0" w:space="0" w:color="auto"/>
            <w:right w:val="none" w:sz="0" w:space="0" w:color="auto"/>
          </w:divBdr>
          <w:divsChild>
            <w:div w:id="602962099">
              <w:marLeft w:val="0"/>
              <w:marRight w:val="0"/>
              <w:marTop w:val="0"/>
              <w:marBottom w:val="0"/>
              <w:divBdr>
                <w:top w:val="none" w:sz="0" w:space="0" w:color="auto"/>
                <w:left w:val="none" w:sz="0" w:space="0" w:color="auto"/>
                <w:bottom w:val="none" w:sz="0" w:space="0" w:color="auto"/>
                <w:right w:val="none" w:sz="0" w:space="0" w:color="auto"/>
              </w:divBdr>
            </w:div>
          </w:divsChild>
        </w:div>
        <w:div w:id="977878122">
          <w:marLeft w:val="0"/>
          <w:marRight w:val="0"/>
          <w:marTop w:val="0"/>
          <w:marBottom w:val="0"/>
          <w:divBdr>
            <w:top w:val="none" w:sz="0" w:space="0" w:color="auto"/>
            <w:left w:val="none" w:sz="0" w:space="0" w:color="auto"/>
            <w:bottom w:val="none" w:sz="0" w:space="0" w:color="auto"/>
            <w:right w:val="none" w:sz="0" w:space="0" w:color="auto"/>
          </w:divBdr>
        </w:div>
        <w:div w:id="1765950997">
          <w:marLeft w:val="0"/>
          <w:marRight w:val="0"/>
          <w:marTop w:val="0"/>
          <w:marBottom w:val="0"/>
          <w:divBdr>
            <w:top w:val="none" w:sz="0" w:space="0" w:color="auto"/>
            <w:left w:val="none" w:sz="0" w:space="0" w:color="auto"/>
            <w:bottom w:val="none" w:sz="0" w:space="0" w:color="auto"/>
            <w:right w:val="none" w:sz="0" w:space="0" w:color="auto"/>
          </w:divBdr>
          <w:divsChild>
            <w:div w:id="1346399386">
              <w:marLeft w:val="0"/>
              <w:marRight w:val="0"/>
              <w:marTop w:val="0"/>
              <w:marBottom w:val="0"/>
              <w:divBdr>
                <w:top w:val="none" w:sz="0" w:space="0" w:color="auto"/>
                <w:left w:val="none" w:sz="0" w:space="0" w:color="auto"/>
                <w:bottom w:val="none" w:sz="0" w:space="0" w:color="auto"/>
                <w:right w:val="none" w:sz="0" w:space="0" w:color="auto"/>
              </w:divBdr>
            </w:div>
          </w:divsChild>
        </w:div>
        <w:div w:id="637809518">
          <w:marLeft w:val="0"/>
          <w:marRight w:val="0"/>
          <w:marTop w:val="0"/>
          <w:marBottom w:val="0"/>
          <w:divBdr>
            <w:top w:val="none" w:sz="0" w:space="0" w:color="auto"/>
            <w:left w:val="none" w:sz="0" w:space="0" w:color="auto"/>
            <w:bottom w:val="none" w:sz="0" w:space="0" w:color="auto"/>
            <w:right w:val="none" w:sz="0" w:space="0" w:color="auto"/>
          </w:divBdr>
        </w:div>
        <w:div w:id="1530533824">
          <w:marLeft w:val="0"/>
          <w:marRight w:val="0"/>
          <w:marTop w:val="0"/>
          <w:marBottom w:val="0"/>
          <w:divBdr>
            <w:top w:val="none" w:sz="0" w:space="0" w:color="auto"/>
            <w:left w:val="none" w:sz="0" w:space="0" w:color="auto"/>
            <w:bottom w:val="none" w:sz="0" w:space="0" w:color="auto"/>
            <w:right w:val="none" w:sz="0" w:space="0" w:color="auto"/>
          </w:divBdr>
          <w:divsChild>
            <w:div w:id="371082027">
              <w:marLeft w:val="0"/>
              <w:marRight w:val="0"/>
              <w:marTop w:val="0"/>
              <w:marBottom w:val="0"/>
              <w:divBdr>
                <w:top w:val="none" w:sz="0" w:space="0" w:color="auto"/>
                <w:left w:val="none" w:sz="0" w:space="0" w:color="auto"/>
                <w:bottom w:val="none" w:sz="0" w:space="0" w:color="auto"/>
                <w:right w:val="none" w:sz="0" w:space="0" w:color="auto"/>
              </w:divBdr>
            </w:div>
          </w:divsChild>
        </w:div>
        <w:div w:id="1075321342">
          <w:marLeft w:val="0"/>
          <w:marRight w:val="0"/>
          <w:marTop w:val="0"/>
          <w:marBottom w:val="0"/>
          <w:divBdr>
            <w:top w:val="none" w:sz="0" w:space="0" w:color="auto"/>
            <w:left w:val="none" w:sz="0" w:space="0" w:color="auto"/>
            <w:bottom w:val="none" w:sz="0" w:space="0" w:color="auto"/>
            <w:right w:val="none" w:sz="0" w:space="0" w:color="auto"/>
          </w:divBdr>
        </w:div>
        <w:div w:id="1912689719">
          <w:marLeft w:val="0"/>
          <w:marRight w:val="0"/>
          <w:marTop w:val="0"/>
          <w:marBottom w:val="0"/>
          <w:divBdr>
            <w:top w:val="none" w:sz="0" w:space="0" w:color="auto"/>
            <w:left w:val="none" w:sz="0" w:space="0" w:color="auto"/>
            <w:bottom w:val="none" w:sz="0" w:space="0" w:color="auto"/>
            <w:right w:val="none" w:sz="0" w:space="0" w:color="auto"/>
          </w:divBdr>
          <w:divsChild>
            <w:div w:id="692616067">
              <w:marLeft w:val="0"/>
              <w:marRight w:val="0"/>
              <w:marTop w:val="0"/>
              <w:marBottom w:val="0"/>
              <w:divBdr>
                <w:top w:val="none" w:sz="0" w:space="0" w:color="auto"/>
                <w:left w:val="none" w:sz="0" w:space="0" w:color="auto"/>
                <w:bottom w:val="none" w:sz="0" w:space="0" w:color="auto"/>
                <w:right w:val="none" w:sz="0" w:space="0" w:color="auto"/>
              </w:divBdr>
            </w:div>
          </w:divsChild>
        </w:div>
        <w:div w:id="141889411">
          <w:marLeft w:val="0"/>
          <w:marRight w:val="0"/>
          <w:marTop w:val="253"/>
          <w:marBottom w:val="0"/>
          <w:divBdr>
            <w:top w:val="none" w:sz="0" w:space="0" w:color="auto"/>
            <w:left w:val="none" w:sz="0" w:space="0" w:color="auto"/>
            <w:bottom w:val="none" w:sz="0" w:space="0" w:color="auto"/>
            <w:right w:val="none" w:sz="0" w:space="0" w:color="auto"/>
          </w:divBdr>
          <w:divsChild>
            <w:div w:id="467012589">
              <w:marLeft w:val="0"/>
              <w:marRight w:val="0"/>
              <w:marTop w:val="0"/>
              <w:marBottom w:val="0"/>
              <w:divBdr>
                <w:top w:val="none" w:sz="0" w:space="0" w:color="auto"/>
                <w:left w:val="none" w:sz="0" w:space="0" w:color="auto"/>
                <w:bottom w:val="none" w:sz="0" w:space="0" w:color="auto"/>
                <w:right w:val="none" w:sz="0" w:space="0" w:color="auto"/>
              </w:divBdr>
              <w:divsChild>
                <w:div w:id="15644897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6890898">
          <w:marLeft w:val="0"/>
          <w:marRight w:val="0"/>
          <w:marTop w:val="253"/>
          <w:marBottom w:val="0"/>
          <w:divBdr>
            <w:top w:val="none" w:sz="0" w:space="0" w:color="auto"/>
            <w:left w:val="none" w:sz="0" w:space="0" w:color="auto"/>
            <w:bottom w:val="none" w:sz="0" w:space="0" w:color="auto"/>
            <w:right w:val="none" w:sz="0" w:space="0" w:color="auto"/>
          </w:divBdr>
          <w:divsChild>
            <w:div w:id="213277765">
              <w:marLeft w:val="0"/>
              <w:marRight w:val="0"/>
              <w:marTop w:val="0"/>
              <w:marBottom w:val="0"/>
              <w:divBdr>
                <w:top w:val="none" w:sz="0" w:space="0" w:color="auto"/>
                <w:left w:val="none" w:sz="0" w:space="0" w:color="auto"/>
                <w:bottom w:val="none" w:sz="0" w:space="0" w:color="auto"/>
                <w:right w:val="none" w:sz="0" w:space="0" w:color="auto"/>
              </w:divBdr>
              <w:divsChild>
                <w:div w:id="72641843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95108834">
          <w:marLeft w:val="0"/>
          <w:marRight w:val="0"/>
          <w:marTop w:val="253"/>
          <w:marBottom w:val="0"/>
          <w:divBdr>
            <w:top w:val="none" w:sz="0" w:space="0" w:color="auto"/>
            <w:left w:val="none" w:sz="0" w:space="0" w:color="auto"/>
            <w:bottom w:val="none" w:sz="0" w:space="0" w:color="auto"/>
            <w:right w:val="none" w:sz="0" w:space="0" w:color="auto"/>
          </w:divBdr>
          <w:divsChild>
            <w:div w:id="1885437363">
              <w:marLeft w:val="0"/>
              <w:marRight w:val="0"/>
              <w:marTop w:val="0"/>
              <w:marBottom w:val="0"/>
              <w:divBdr>
                <w:top w:val="none" w:sz="0" w:space="0" w:color="auto"/>
                <w:left w:val="none" w:sz="0" w:space="0" w:color="auto"/>
                <w:bottom w:val="none" w:sz="0" w:space="0" w:color="auto"/>
                <w:right w:val="none" w:sz="0" w:space="0" w:color="auto"/>
              </w:divBdr>
              <w:divsChild>
                <w:div w:id="15427906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97619685">
          <w:marLeft w:val="0"/>
          <w:marRight w:val="0"/>
          <w:marTop w:val="253"/>
          <w:marBottom w:val="0"/>
          <w:divBdr>
            <w:top w:val="none" w:sz="0" w:space="0" w:color="auto"/>
            <w:left w:val="none" w:sz="0" w:space="0" w:color="auto"/>
            <w:bottom w:val="none" w:sz="0" w:space="0" w:color="auto"/>
            <w:right w:val="none" w:sz="0" w:space="0" w:color="auto"/>
          </w:divBdr>
          <w:divsChild>
            <w:div w:id="1482692696">
              <w:marLeft w:val="0"/>
              <w:marRight w:val="0"/>
              <w:marTop w:val="0"/>
              <w:marBottom w:val="0"/>
              <w:divBdr>
                <w:top w:val="none" w:sz="0" w:space="0" w:color="auto"/>
                <w:left w:val="none" w:sz="0" w:space="0" w:color="auto"/>
                <w:bottom w:val="none" w:sz="0" w:space="0" w:color="auto"/>
                <w:right w:val="none" w:sz="0" w:space="0" w:color="auto"/>
              </w:divBdr>
              <w:divsChild>
                <w:div w:id="14964598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63752029">
      <w:bodyDiv w:val="1"/>
      <w:marLeft w:val="0"/>
      <w:marRight w:val="0"/>
      <w:marTop w:val="0"/>
      <w:marBottom w:val="0"/>
      <w:divBdr>
        <w:top w:val="none" w:sz="0" w:space="0" w:color="auto"/>
        <w:left w:val="none" w:sz="0" w:space="0" w:color="auto"/>
        <w:bottom w:val="none" w:sz="0" w:space="0" w:color="auto"/>
        <w:right w:val="none" w:sz="0" w:space="0" w:color="auto"/>
      </w:divBdr>
      <w:divsChild>
        <w:div w:id="2108620924">
          <w:marLeft w:val="0"/>
          <w:marRight w:val="0"/>
          <w:marTop w:val="0"/>
          <w:marBottom w:val="0"/>
          <w:divBdr>
            <w:top w:val="none" w:sz="0" w:space="0" w:color="auto"/>
            <w:left w:val="none" w:sz="0" w:space="0" w:color="auto"/>
            <w:bottom w:val="none" w:sz="0" w:space="0" w:color="auto"/>
            <w:right w:val="none" w:sz="0" w:space="0" w:color="auto"/>
          </w:divBdr>
        </w:div>
        <w:div w:id="47725699">
          <w:marLeft w:val="0"/>
          <w:marRight w:val="0"/>
          <w:marTop w:val="0"/>
          <w:marBottom w:val="0"/>
          <w:divBdr>
            <w:top w:val="none" w:sz="0" w:space="0" w:color="auto"/>
            <w:left w:val="none" w:sz="0" w:space="0" w:color="auto"/>
            <w:bottom w:val="none" w:sz="0" w:space="0" w:color="auto"/>
            <w:right w:val="none" w:sz="0" w:space="0" w:color="auto"/>
          </w:divBdr>
          <w:divsChild>
            <w:div w:id="747579138">
              <w:marLeft w:val="0"/>
              <w:marRight w:val="0"/>
              <w:marTop w:val="0"/>
              <w:marBottom w:val="0"/>
              <w:divBdr>
                <w:top w:val="none" w:sz="0" w:space="0" w:color="auto"/>
                <w:left w:val="none" w:sz="0" w:space="0" w:color="auto"/>
                <w:bottom w:val="none" w:sz="0" w:space="0" w:color="auto"/>
                <w:right w:val="none" w:sz="0" w:space="0" w:color="auto"/>
              </w:divBdr>
            </w:div>
          </w:divsChild>
        </w:div>
        <w:div w:id="373819257">
          <w:marLeft w:val="0"/>
          <w:marRight w:val="0"/>
          <w:marTop w:val="0"/>
          <w:marBottom w:val="0"/>
          <w:divBdr>
            <w:top w:val="none" w:sz="0" w:space="0" w:color="auto"/>
            <w:left w:val="none" w:sz="0" w:space="0" w:color="auto"/>
            <w:bottom w:val="none" w:sz="0" w:space="0" w:color="auto"/>
            <w:right w:val="none" w:sz="0" w:space="0" w:color="auto"/>
          </w:divBdr>
        </w:div>
        <w:div w:id="1345285922">
          <w:marLeft w:val="0"/>
          <w:marRight w:val="0"/>
          <w:marTop w:val="0"/>
          <w:marBottom w:val="0"/>
          <w:divBdr>
            <w:top w:val="none" w:sz="0" w:space="0" w:color="auto"/>
            <w:left w:val="none" w:sz="0" w:space="0" w:color="auto"/>
            <w:bottom w:val="none" w:sz="0" w:space="0" w:color="auto"/>
            <w:right w:val="none" w:sz="0" w:space="0" w:color="auto"/>
          </w:divBdr>
          <w:divsChild>
            <w:div w:id="1180896232">
              <w:marLeft w:val="0"/>
              <w:marRight w:val="0"/>
              <w:marTop w:val="0"/>
              <w:marBottom w:val="0"/>
              <w:divBdr>
                <w:top w:val="none" w:sz="0" w:space="0" w:color="auto"/>
                <w:left w:val="none" w:sz="0" w:space="0" w:color="auto"/>
                <w:bottom w:val="none" w:sz="0" w:space="0" w:color="auto"/>
                <w:right w:val="none" w:sz="0" w:space="0" w:color="auto"/>
              </w:divBdr>
            </w:div>
          </w:divsChild>
        </w:div>
        <w:div w:id="173764314">
          <w:marLeft w:val="0"/>
          <w:marRight w:val="0"/>
          <w:marTop w:val="0"/>
          <w:marBottom w:val="0"/>
          <w:divBdr>
            <w:top w:val="none" w:sz="0" w:space="0" w:color="auto"/>
            <w:left w:val="none" w:sz="0" w:space="0" w:color="auto"/>
            <w:bottom w:val="none" w:sz="0" w:space="0" w:color="auto"/>
            <w:right w:val="none" w:sz="0" w:space="0" w:color="auto"/>
          </w:divBdr>
        </w:div>
        <w:div w:id="83261319">
          <w:marLeft w:val="0"/>
          <w:marRight w:val="0"/>
          <w:marTop w:val="0"/>
          <w:marBottom w:val="0"/>
          <w:divBdr>
            <w:top w:val="none" w:sz="0" w:space="0" w:color="auto"/>
            <w:left w:val="none" w:sz="0" w:space="0" w:color="auto"/>
            <w:bottom w:val="none" w:sz="0" w:space="0" w:color="auto"/>
            <w:right w:val="none" w:sz="0" w:space="0" w:color="auto"/>
          </w:divBdr>
          <w:divsChild>
            <w:div w:id="1327712868">
              <w:marLeft w:val="0"/>
              <w:marRight w:val="0"/>
              <w:marTop w:val="0"/>
              <w:marBottom w:val="0"/>
              <w:divBdr>
                <w:top w:val="none" w:sz="0" w:space="0" w:color="auto"/>
                <w:left w:val="none" w:sz="0" w:space="0" w:color="auto"/>
                <w:bottom w:val="none" w:sz="0" w:space="0" w:color="auto"/>
                <w:right w:val="none" w:sz="0" w:space="0" w:color="auto"/>
              </w:divBdr>
            </w:div>
          </w:divsChild>
        </w:div>
        <w:div w:id="712733109">
          <w:marLeft w:val="0"/>
          <w:marRight w:val="0"/>
          <w:marTop w:val="0"/>
          <w:marBottom w:val="0"/>
          <w:divBdr>
            <w:top w:val="none" w:sz="0" w:space="0" w:color="auto"/>
            <w:left w:val="none" w:sz="0" w:space="0" w:color="auto"/>
            <w:bottom w:val="none" w:sz="0" w:space="0" w:color="auto"/>
            <w:right w:val="none" w:sz="0" w:space="0" w:color="auto"/>
          </w:divBdr>
        </w:div>
        <w:div w:id="338778903">
          <w:marLeft w:val="0"/>
          <w:marRight w:val="0"/>
          <w:marTop w:val="0"/>
          <w:marBottom w:val="0"/>
          <w:divBdr>
            <w:top w:val="none" w:sz="0" w:space="0" w:color="auto"/>
            <w:left w:val="none" w:sz="0" w:space="0" w:color="auto"/>
            <w:bottom w:val="none" w:sz="0" w:space="0" w:color="auto"/>
            <w:right w:val="none" w:sz="0" w:space="0" w:color="auto"/>
          </w:divBdr>
          <w:divsChild>
            <w:div w:id="1549491073">
              <w:marLeft w:val="0"/>
              <w:marRight w:val="0"/>
              <w:marTop w:val="0"/>
              <w:marBottom w:val="0"/>
              <w:divBdr>
                <w:top w:val="none" w:sz="0" w:space="0" w:color="auto"/>
                <w:left w:val="none" w:sz="0" w:space="0" w:color="auto"/>
                <w:bottom w:val="none" w:sz="0" w:space="0" w:color="auto"/>
                <w:right w:val="none" w:sz="0" w:space="0" w:color="auto"/>
              </w:divBdr>
            </w:div>
          </w:divsChild>
        </w:div>
        <w:div w:id="869758701">
          <w:marLeft w:val="0"/>
          <w:marRight w:val="0"/>
          <w:marTop w:val="0"/>
          <w:marBottom w:val="0"/>
          <w:divBdr>
            <w:top w:val="none" w:sz="0" w:space="0" w:color="auto"/>
            <w:left w:val="none" w:sz="0" w:space="0" w:color="auto"/>
            <w:bottom w:val="none" w:sz="0" w:space="0" w:color="auto"/>
            <w:right w:val="none" w:sz="0" w:space="0" w:color="auto"/>
          </w:divBdr>
        </w:div>
        <w:div w:id="1742680526">
          <w:marLeft w:val="0"/>
          <w:marRight w:val="0"/>
          <w:marTop w:val="0"/>
          <w:marBottom w:val="0"/>
          <w:divBdr>
            <w:top w:val="none" w:sz="0" w:space="0" w:color="auto"/>
            <w:left w:val="none" w:sz="0" w:space="0" w:color="auto"/>
            <w:bottom w:val="none" w:sz="0" w:space="0" w:color="auto"/>
            <w:right w:val="none" w:sz="0" w:space="0" w:color="auto"/>
          </w:divBdr>
          <w:divsChild>
            <w:div w:id="2065835380">
              <w:marLeft w:val="0"/>
              <w:marRight w:val="0"/>
              <w:marTop w:val="0"/>
              <w:marBottom w:val="0"/>
              <w:divBdr>
                <w:top w:val="none" w:sz="0" w:space="0" w:color="auto"/>
                <w:left w:val="none" w:sz="0" w:space="0" w:color="auto"/>
                <w:bottom w:val="none" w:sz="0" w:space="0" w:color="auto"/>
                <w:right w:val="none" w:sz="0" w:space="0" w:color="auto"/>
              </w:divBdr>
            </w:div>
          </w:divsChild>
        </w:div>
        <w:div w:id="1421216348">
          <w:marLeft w:val="0"/>
          <w:marRight w:val="0"/>
          <w:marTop w:val="0"/>
          <w:marBottom w:val="0"/>
          <w:divBdr>
            <w:top w:val="none" w:sz="0" w:space="0" w:color="auto"/>
            <w:left w:val="none" w:sz="0" w:space="0" w:color="auto"/>
            <w:bottom w:val="none" w:sz="0" w:space="0" w:color="auto"/>
            <w:right w:val="none" w:sz="0" w:space="0" w:color="auto"/>
          </w:divBdr>
        </w:div>
        <w:div w:id="483158501">
          <w:marLeft w:val="0"/>
          <w:marRight w:val="0"/>
          <w:marTop w:val="0"/>
          <w:marBottom w:val="0"/>
          <w:divBdr>
            <w:top w:val="none" w:sz="0" w:space="0" w:color="auto"/>
            <w:left w:val="none" w:sz="0" w:space="0" w:color="auto"/>
            <w:bottom w:val="none" w:sz="0" w:space="0" w:color="auto"/>
            <w:right w:val="none" w:sz="0" w:space="0" w:color="auto"/>
          </w:divBdr>
          <w:divsChild>
            <w:div w:id="1864830114">
              <w:marLeft w:val="0"/>
              <w:marRight w:val="0"/>
              <w:marTop w:val="0"/>
              <w:marBottom w:val="0"/>
              <w:divBdr>
                <w:top w:val="none" w:sz="0" w:space="0" w:color="auto"/>
                <w:left w:val="none" w:sz="0" w:space="0" w:color="auto"/>
                <w:bottom w:val="none" w:sz="0" w:space="0" w:color="auto"/>
                <w:right w:val="none" w:sz="0" w:space="0" w:color="auto"/>
              </w:divBdr>
            </w:div>
          </w:divsChild>
        </w:div>
        <w:div w:id="720595588">
          <w:marLeft w:val="0"/>
          <w:marRight w:val="0"/>
          <w:marTop w:val="0"/>
          <w:marBottom w:val="0"/>
          <w:divBdr>
            <w:top w:val="none" w:sz="0" w:space="0" w:color="auto"/>
            <w:left w:val="none" w:sz="0" w:space="0" w:color="auto"/>
            <w:bottom w:val="none" w:sz="0" w:space="0" w:color="auto"/>
            <w:right w:val="none" w:sz="0" w:space="0" w:color="auto"/>
          </w:divBdr>
        </w:div>
        <w:div w:id="1823430483">
          <w:marLeft w:val="0"/>
          <w:marRight w:val="0"/>
          <w:marTop w:val="0"/>
          <w:marBottom w:val="0"/>
          <w:divBdr>
            <w:top w:val="none" w:sz="0" w:space="0" w:color="auto"/>
            <w:left w:val="none" w:sz="0" w:space="0" w:color="auto"/>
            <w:bottom w:val="none" w:sz="0" w:space="0" w:color="auto"/>
            <w:right w:val="none" w:sz="0" w:space="0" w:color="auto"/>
          </w:divBdr>
          <w:divsChild>
            <w:div w:id="1697462522">
              <w:marLeft w:val="0"/>
              <w:marRight w:val="0"/>
              <w:marTop w:val="0"/>
              <w:marBottom w:val="0"/>
              <w:divBdr>
                <w:top w:val="none" w:sz="0" w:space="0" w:color="auto"/>
                <w:left w:val="none" w:sz="0" w:space="0" w:color="auto"/>
                <w:bottom w:val="none" w:sz="0" w:space="0" w:color="auto"/>
                <w:right w:val="none" w:sz="0" w:space="0" w:color="auto"/>
              </w:divBdr>
            </w:div>
          </w:divsChild>
        </w:div>
        <w:div w:id="1113862227">
          <w:marLeft w:val="0"/>
          <w:marRight w:val="0"/>
          <w:marTop w:val="253"/>
          <w:marBottom w:val="0"/>
          <w:divBdr>
            <w:top w:val="none" w:sz="0" w:space="0" w:color="auto"/>
            <w:left w:val="none" w:sz="0" w:space="0" w:color="auto"/>
            <w:bottom w:val="none" w:sz="0" w:space="0" w:color="auto"/>
            <w:right w:val="none" w:sz="0" w:space="0" w:color="auto"/>
          </w:divBdr>
          <w:divsChild>
            <w:div w:id="829978370">
              <w:marLeft w:val="0"/>
              <w:marRight w:val="0"/>
              <w:marTop w:val="0"/>
              <w:marBottom w:val="0"/>
              <w:divBdr>
                <w:top w:val="none" w:sz="0" w:space="0" w:color="auto"/>
                <w:left w:val="none" w:sz="0" w:space="0" w:color="auto"/>
                <w:bottom w:val="none" w:sz="0" w:space="0" w:color="auto"/>
                <w:right w:val="none" w:sz="0" w:space="0" w:color="auto"/>
              </w:divBdr>
              <w:divsChild>
                <w:div w:id="61868378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38088159">
          <w:marLeft w:val="0"/>
          <w:marRight w:val="0"/>
          <w:marTop w:val="253"/>
          <w:marBottom w:val="0"/>
          <w:divBdr>
            <w:top w:val="none" w:sz="0" w:space="0" w:color="auto"/>
            <w:left w:val="none" w:sz="0" w:space="0" w:color="auto"/>
            <w:bottom w:val="none" w:sz="0" w:space="0" w:color="auto"/>
            <w:right w:val="none" w:sz="0" w:space="0" w:color="auto"/>
          </w:divBdr>
          <w:divsChild>
            <w:div w:id="1046640895">
              <w:marLeft w:val="0"/>
              <w:marRight w:val="0"/>
              <w:marTop w:val="0"/>
              <w:marBottom w:val="0"/>
              <w:divBdr>
                <w:top w:val="none" w:sz="0" w:space="0" w:color="auto"/>
                <w:left w:val="none" w:sz="0" w:space="0" w:color="auto"/>
                <w:bottom w:val="none" w:sz="0" w:space="0" w:color="auto"/>
                <w:right w:val="none" w:sz="0" w:space="0" w:color="auto"/>
              </w:divBdr>
              <w:divsChild>
                <w:div w:id="744798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79679834">
          <w:marLeft w:val="0"/>
          <w:marRight w:val="0"/>
          <w:marTop w:val="253"/>
          <w:marBottom w:val="0"/>
          <w:divBdr>
            <w:top w:val="none" w:sz="0" w:space="0" w:color="auto"/>
            <w:left w:val="none" w:sz="0" w:space="0" w:color="auto"/>
            <w:bottom w:val="none" w:sz="0" w:space="0" w:color="auto"/>
            <w:right w:val="none" w:sz="0" w:space="0" w:color="auto"/>
          </w:divBdr>
          <w:divsChild>
            <w:div w:id="1531797692">
              <w:marLeft w:val="0"/>
              <w:marRight w:val="0"/>
              <w:marTop w:val="0"/>
              <w:marBottom w:val="0"/>
              <w:divBdr>
                <w:top w:val="none" w:sz="0" w:space="0" w:color="auto"/>
                <w:left w:val="none" w:sz="0" w:space="0" w:color="auto"/>
                <w:bottom w:val="none" w:sz="0" w:space="0" w:color="auto"/>
                <w:right w:val="none" w:sz="0" w:space="0" w:color="auto"/>
              </w:divBdr>
              <w:divsChild>
                <w:div w:id="19420603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58257805">
          <w:marLeft w:val="0"/>
          <w:marRight w:val="0"/>
          <w:marTop w:val="253"/>
          <w:marBottom w:val="0"/>
          <w:divBdr>
            <w:top w:val="none" w:sz="0" w:space="0" w:color="auto"/>
            <w:left w:val="none" w:sz="0" w:space="0" w:color="auto"/>
            <w:bottom w:val="none" w:sz="0" w:space="0" w:color="auto"/>
            <w:right w:val="none" w:sz="0" w:space="0" w:color="auto"/>
          </w:divBdr>
          <w:divsChild>
            <w:div w:id="1916739734">
              <w:marLeft w:val="0"/>
              <w:marRight w:val="0"/>
              <w:marTop w:val="0"/>
              <w:marBottom w:val="0"/>
              <w:divBdr>
                <w:top w:val="none" w:sz="0" w:space="0" w:color="auto"/>
                <w:left w:val="none" w:sz="0" w:space="0" w:color="auto"/>
                <w:bottom w:val="none" w:sz="0" w:space="0" w:color="auto"/>
                <w:right w:val="none" w:sz="0" w:space="0" w:color="auto"/>
              </w:divBdr>
              <w:divsChild>
                <w:div w:id="94473135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64401996">
      <w:bodyDiv w:val="1"/>
      <w:marLeft w:val="0"/>
      <w:marRight w:val="0"/>
      <w:marTop w:val="0"/>
      <w:marBottom w:val="0"/>
      <w:divBdr>
        <w:top w:val="none" w:sz="0" w:space="0" w:color="auto"/>
        <w:left w:val="none" w:sz="0" w:space="0" w:color="auto"/>
        <w:bottom w:val="none" w:sz="0" w:space="0" w:color="auto"/>
        <w:right w:val="none" w:sz="0" w:space="0" w:color="auto"/>
      </w:divBdr>
      <w:divsChild>
        <w:div w:id="2044330422">
          <w:marLeft w:val="0"/>
          <w:marRight w:val="0"/>
          <w:marTop w:val="0"/>
          <w:marBottom w:val="0"/>
          <w:divBdr>
            <w:top w:val="none" w:sz="0" w:space="0" w:color="auto"/>
            <w:left w:val="none" w:sz="0" w:space="0" w:color="auto"/>
            <w:bottom w:val="none" w:sz="0" w:space="0" w:color="auto"/>
            <w:right w:val="none" w:sz="0" w:space="0" w:color="auto"/>
          </w:divBdr>
        </w:div>
        <w:div w:id="1886091329">
          <w:marLeft w:val="0"/>
          <w:marRight w:val="0"/>
          <w:marTop w:val="0"/>
          <w:marBottom w:val="0"/>
          <w:divBdr>
            <w:top w:val="none" w:sz="0" w:space="0" w:color="auto"/>
            <w:left w:val="none" w:sz="0" w:space="0" w:color="auto"/>
            <w:bottom w:val="none" w:sz="0" w:space="0" w:color="auto"/>
            <w:right w:val="none" w:sz="0" w:space="0" w:color="auto"/>
          </w:divBdr>
          <w:divsChild>
            <w:div w:id="608901451">
              <w:marLeft w:val="0"/>
              <w:marRight w:val="0"/>
              <w:marTop w:val="0"/>
              <w:marBottom w:val="0"/>
              <w:divBdr>
                <w:top w:val="none" w:sz="0" w:space="0" w:color="auto"/>
                <w:left w:val="none" w:sz="0" w:space="0" w:color="auto"/>
                <w:bottom w:val="none" w:sz="0" w:space="0" w:color="auto"/>
                <w:right w:val="none" w:sz="0" w:space="0" w:color="auto"/>
              </w:divBdr>
            </w:div>
          </w:divsChild>
        </w:div>
        <w:div w:id="246578078">
          <w:marLeft w:val="0"/>
          <w:marRight w:val="0"/>
          <w:marTop w:val="0"/>
          <w:marBottom w:val="0"/>
          <w:divBdr>
            <w:top w:val="none" w:sz="0" w:space="0" w:color="auto"/>
            <w:left w:val="none" w:sz="0" w:space="0" w:color="auto"/>
            <w:bottom w:val="none" w:sz="0" w:space="0" w:color="auto"/>
            <w:right w:val="none" w:sz="0" w:space="0" w:color="auto"/>
          </w:divBdr>
        </w:div>
        <w:div w:id="1092819906">
          <w:marLeft w:val="0"/>
          <w:marRight w:val="0"/>
          <w:marTop w:val="0"/>
          <w:marBottom w:val="0"/>
          <w:divBdr>
            <w:top w:val="none" w:sz="0" w:space="0" w:color="auto"/>
            <w:left w:val="none" w:sz="0" w:space="0" w:color="auto"/>
            <w:bottom w:val="none" w:sz="0" w:space="0" w:color="auto"/>
            <w:right w:val="none" w:sz="0" w:space="0" w:color="auto"/>
          </w:divBdr>
          <w:divsChild>
            <w:div w:id="59792479">
              <w:marLeft w:val="0"/>
              <w:marRight w:val="0"/>
              <w:marTop w:val="0"/>
              <w:marBottom w:val="0"/>
              <w:divBdr>
                <w:top w:val="none" w:sz="0" w:space="0" w:color="auto"/>
                <w:left w:val="none" w:sz="0" w:space="0" w:color="auto"/>
                <w:bottom w:val="none" w:sz="0" w:space="0" w:color="auto"/>
                <w:right w:val="none" w:sz="0" w:space="0" w:color="auto"/>
              </w:divBdr>
            </w:div>
          </w:divsChild>
        </w:div>
        <w:div w:id="2035500659">
          <w:marLeft w:val="0"/>
          <w:marRight w:val="0"/>
          <w:marTop w:val="0"/>
          <w:marBottom w:val="0"/>
          <w:divBdr>
            <w:top w:val="none" w:sz="0" w:space="0" w:color="auto"/>
            <w:left w:val="none" w:sz="0" w:space="0" w:color="auto"/>
            <w:bottom w:val="none" w:sz="0" w:space="0" w:color="auto"/>
            <w:right w:val="none" w:sz="0" w:space="0" w:color="auto"/>
          </w:divBdr>
        </w:div>
        <w:div w:id="1387796344">
          <w:marLeft w:val="0"/>
          <w:marRight w:val="0"/>
          <w:marTop w:val="0"/>
          <w:marBottom w:val="0"/>
          <w:divBdr>
            <w:top w:val="none" w:sz="0" w:space="0" w:color="auto"/>
            <w:left w:val="none" w:sz="0" w:space="0" w:color="auto"/>
            <w:bottom w:val="none" w:sz="0" w:space="0" w:color="auto"/>
            <w:right w:val="none" w:sz="0" w:space="0" w:color="auto"/>
          </w:divBdr>
          <w:divsChild>
            <w:div w:id="925380016">
              <w:marLeft w:val="0"/>
              <w:marRight w:val="0"/>
              <w:marTop w:val="0"/>
              <w:marBottom w:val="0"/>
              <w:divBdr>
                <w:top w:val="none" w:sz="0" w:space="0" w:color="auto"/>
                <w:left w:val="none" w:sz="0" w:space="0" w:color="auto"/>
                <w:bottom w:val="none" w:sz="0" w:space="0" w:color="auto"/>
                <w:right w:val="none" w:sz="0" w:space="0" w:color="auto"/>
              </w:divBdr>
            </w:div>
          </w:divsChild>
        </w:div>
        <w:div w:id="1514568980">
          <w:marLeft w:val="0"/>
          <w:marRight w:val="0"/>
          <w:marTop w:val="0"/>
          <w:marBottom w:val="0"/>
          <w:divBdr>
            <w:top w:val="none" w:sz="0" w:space="0" w:color="auto"/>
            <w:left w:val="none" w:sz="0" w:space="0" w:color="auto"/>
            <w:bottom w:val="none" w:sz="0" w:space="0" w:color="auto"/>
            <w:right w:val="none" w:sz="0" w:space="0" w:color="auto"/>
          </w:divBdr>
        </w:div>
        <w:div w:id="1393699569">
          <w:marLeft w:val="0"/>
          <w:marRight w:val="0"/>
          <w:marTop w:val="0"/>
          <w:marBottom w:val="0"/>
          <w:divBdr>
            <w:top w:val="none" w:sz="0" w:space="0" w:color="auto"/>
            <w:left w:val="none" w:sz="0" w:space="0" w:color="auto"/>
            <w:bottom w:val="none" w:sz="0" w:space="0" w:color="auto"/>
            <w:right w:val="none" w:sz="0" w:space="0" w:color="auto"/>
          </w:divBdr>
          <w:divsChild>
            <w:div w:id="677539720">
              <w:marLeft w:val="0"/>
              <w:marRight w:val="0"/>
              <w:marTop w:val="0"/>
              <w:marBottom w:val="0"/>
              <w:divBdr>
                <w:top w:val="none" w:sz="0" w:space="0" w:color="auto"/>
                <w:left w:val="none" w:sz="0" w:space="0" w:color="auto"/>
                <w:bottom w:val="none" w:sz="0" w:space="0" w:color="auto"/>
                <w:right w:val="none" w:sz="0" w:space="0" w:color="auto"/>
              </w:divBdr>
            </w:div>
          </w:divsChild>
        </w:div>
        <w:div w:id="1733113269">
          <w:marLeft w:val="0"/>
          <w:marRight w:val="0"/>
          <w:marTop w:val="0"/>
          <w:marBottom w:val="0"/>
          <w:divBdr>
            <w:top w:val="none" w:sz="0" w:space="0" w:color="auto"/>
            <w:left w:val="none" w:sz="0" w:space="0" w:color="auto"/>
            <w:bottom w:val="none" w:sz="0" w:space="0" w:color="auto"/>
            <w:right w:val="none" w:sz="0" w:space="0" w:color="auto"/>
          </w:divBdr>
        </w:div>
        <w:div w:id="228466383">
          <w:marLeft w:val="0"/>
          <w:marRight w:val="0"/>
          <w:marTop w:val="0"/>
          <w:marBottom w:val="0"/>
          <w:divBdr>
            <w:top w:val="none" w:sz="0" w:space="0" w:color="auto"/>
            <w:left w:val="none" w:sz="0" w:space="0" w:color="auto"/>
            <w:bottom w:val="none" w:sz="0" w:space="0" w:color="auto"/>
            <w:right w:val="none" w:sz="0" w:space="0" w:color="auto"/>
          </w:divBdr>
          <w:divsChild>
            <w:div w:id="1874535203">
              <w:marLeft w:val="0"/>
              <w:marRight w:val="0"/>
              <w:marTop w:val="0"/>
              <w:marBottom w:val="0"/>
              <w:divBdr>
                <w:top w:val="none" w:sz="0" w:space="0" w:color="auto"/>
                <w:left w:val="none" w:sz="0" w:space="0" w:color="auto"/>
                <w:bottom w:val="none" w:sz="0" w:space="0" w:color="auto"/>
                <w:right w:val="none" w:sz="0" w:space="0" w:color="auto"/>
              </w:divBdr>
            </w:div>
          </w:divsChild>
        </w:div>
        <w:div w:id="1894583591">
          <w:marLeft w:val="0"/>
          <w:marRight w:val="0"/>
          <w:marTop w:val="0"/>
          <w:marBottom w:val="0"/>
          <w:divBdr>
            <w:top w:val="none" w:sz="0" w:space="0" w:color="auto"/>
            <w:left w:val="none" w:sz="0" w:space="0" w:color="auto"/>
            <w:bottom w:val="none" w:sz="0" w:space="0" w:color="auto"/>
            <w:right w:val="none" w:sz="0" w:space="0" w:color="auto"/>
          </w:divBdr>
        </w:div>
        <w:div w:id="1083725723">
          <w:marLeft w:val="0"/>
          <w:marRight w:val="0"/>
          <w:marTop w:val="0"/>
          <w:marBottom w:val="0"/>
          <w:divBdr>
            <w:top w:val="none" w:sz="0" w:space="0" w:color="auto"/>
            <w:left w:val="none" w:sz="0" w:space="0" w:color="auto"/>
            <w:bottom w:val="none" w:sz="0" w:space="0" w:color="auto"/>
            <w:right w:val="none" w:sz="0" w:space="0" w:color="auto"/>
          </w:divBdr>
          <w:divsChild>
            <w:div w:id="601377051">
              <w:marLeft w:val="0"/>
              <w:marRight w:val="0"/>
              <w:marTop w:val="0"/>
              <w:marBottom w:val="0"/>
              <w:divBdr>
                <w:top w:val="none" w:sz="0" w:space="0" w:color="auto"/>
                <w:left w:val="none" w:sz="0" w:space="0" w:color="auto"/>
                <w:bottom w:val="none" w:sz="0" w:space="0" w:color="auto"/>
                <w:right w:val="none" w:sz="0" w:space="0" w:color="auto"/>
              </w:divBdr>
            </w:div>
          </w:divsChild>
        </w:div>
        <w:div w:id="1807888679">
          <w:marLeft w:val="0"/>
          <w:marRight w:val="0"/>
          <w:marTop w:val="0"/>
          <w:marBottom w:val="0"/>
          <w:divBdr>
            <w:top w:val="none" w:sz="0" w:space="0" w:color="auto"/>
            <w:left w:val="none" w:sz="0" w:space="0" w:color="auto"/>
            <w:bottom w:val="none" w:sz="0" w:space="0" w:color="auto"/>
            <w:right w:val="none" w:sz="0" w:space="0" w:color="auto"/>
          </w:divBdr>
        </w:div>
        <w:div w:id="836336695">
          <w:marLeft w:val="0"/>
          <w:marRight w:val="0"/>
          <w:marTop w:val="0"/>
          <w:marBottom w:val="0"/>
          <w:divBdr>
            <w:top w:val="none" w:sz="0" w:space="0" w:color="auto"/>
            <w:left w:val="none" w:sz="0" w:space="0" w:color="auto"/>
            <w:bottom w:val="none" w:sz="0" w:space="0" w:color="auto"/>
            <w:right w:val="none" w:sz="0" w:space="0" w:color="auto"/>
          </w:divBdr>
          <w:divsChild>
            <w:div w:id="1198082021">
              <w:marLeft w:val="0"/>
              <w:marRight w:val="0"/>
              <w:marTop w:val="0"/>
              <w:marBottom w:val="0"/>
              <w:divBdr>
                <w:top w:val="none" w:sz="0" w:space="0" w:color="auto"/>
                <w:left w:val="none" w:sz="0" w:space="0" w:color="auto"/>
                <w:bottom w:val="none" w:sz="0" w:space="0" w:color="auto"/>
                <w:right w:val="none" w:sz="0" w:space="0" w:color="auto"/>
              </w:divBdr>
            </w:div>
          </w:divsChild>
        </w:div>
        <w:div w:id="634258049">
          <w:marLeft w:val="0"/>
          <w:marRight w:val="0"/>
          <w:marTop w:val="201"/>
          <w:marBottom w:val="0"/>
          <w:divBdr>
            <w:top w:val="none" w:sz="0" w:space="0" w:color="auto"/>
            <w:left w:val="none" w:sz="0" w:space="0" w:color="auto"/>
            <w:bottom w:val="none" w:sz="0" w:space="0" w:color="auto"/>
            <w:right w:val="none" w:sz="0" w:space="0" w:color="auto"/>
          </w:divBdr>
          <w:divsChild>
            <w:div w:id="1309899105">
              <w:marLeft w:val="0"/>
              <w:marRight w:val="0"/>
              <w:marTop w:val="0"/>
              <w:marBottom w:val="0"/>
              <w:divBdr>
                <w:top w:val="none" w:sz="0" w:space="0" w:color="auto"/>
                <w:left w:val="none" w:sz="0" w:space="0" w:color="auto"/>
                <w:bottom w:val="none" w:sz="0" w:space="0" w:color="auto"/>
                <w:right w:val="none" w:sz="0" w:space="0" w:color="auto"/>
              </w:divBdr>
              <w:divsChild>
                <w:div w:id="4472184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45776584">
          <w:marLeft w:val="0"/>
          <w:marRight w:val="0"/>
          <w:marTop w:val="201"/>
          <w:marBottom w:val="0"/>
          <w:divBdr>
            <w:top w:val="none" w:sz="0" w:space="0" w:color="auto"/>
            <w:left w:val="none" w:sz="0" w:space="0" w:color="auto"/>
            <w:bottom w:val="none" w:sz="0" w:space="0" w:color="auto"/>
            <w:right w:val="none" w:sz="0" w:space="0" w:color="auto"/>
          </w:divBdr>
          <w:divsChild>
            <w:div w:id="1537161688">
              <w:marLeft w:val="0"/>
              <w:marRight w:val="0"/>
              <w:marTop w:val="0"/>
              <w:marBottom w:val="0"/>
              <w:divBdr>
                <w:top w:val="none" w:sz="0" w:space="0" w:color="auto"/>
                <w:left w:val="none" w:sz="0" w:space="0" w:color="auto"/>
                <w:bottom w:val="none" w:sz="0" w:space="0" w:color="auto"/>
                <w:right w:val="none" w:sz="0" w:space="0" w:color="auto"/>
              </w:divBdr>
              <w:divsChild>
                <w:div w:id="3567370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0898870">
          <w:marLeft w:val="0"/>
          <w:marRight w:val="0"/>
          <w:marTop w:val="201"/>
          <w:marBottom w:val="0"/>
          <w:divBdr>
            <w:top w:val="none" w:sz="0" w:space="0" w:color="auto"/>
            <w:left w:val="none" w:sz="0" w:space="0" w:color="auto"/>
            <w:bottom w:val="none" w:sz="0" w:space="0" w:color="auto"/>
            <w:right w:val="none" w:sz="0" w:space="0" w:color="auto"/>
          </w:divBdr>
          <w:divsChild>
            <w:div w:id="680281903">
              <w:marLeft w:val="0"/>
              <w:marRight w:val="0"/>
              <w:marTop w:val="0"/>
              <w:marBottom w:val="0"/>
              <w:divBdr>
                <w:top w:val="none" w:sz="0" w:space="0" w:color="auto"/>
                <w:left w:val="none" w:sz="0" w:space="0" w:color="auto"/>
                <w:bottom w:val="none" w:sz="0" w:space="0" w:color="auto"/>
                <w:right w:val="none" w:sz="0" w:space="0" w:color="auto"/>
              </w:divBdr>
              <w:divsChild>
                <w:div w:id="10398904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99587908">
          <w:marLeft w:val="0"/>
          <w:marRight w:val="0"/>
          <w:marTop w:val="201"/>
          <w:marBottom w:val="0"/>
          <w:divBdr>
            <w:top w:val="none" w:sz="0" w:space="0" w:color="auto"/>
            <w:left w:val="none" w:sz="0" w:space="0" w:color="auto"/>
            <w:bottom w:val="none" w:sz="0" w:space="0" w:color="auto"/>
            <w:right w:val="none" w:sz="0" w:space="0" w:color="auto"/>
          </w:divBdr>
          <w:divsChild>
            <w:div w:id="49304453">
              <w:marLeft w:val="0"/>
              <w:marRight w:val="0"/>
              <w:marTop w:val="0"/>
              <w:marBottom w:val="0"/>
              <w:divBdr>
                <w:top w:val="none" w:sz="0" w:space="0" w:color="auto"/>
                <w:left w:val="none" w:sz="0" w:space="0" w:color="auto"/>
                <w:bottom w:val="none" w:sz="0" w:space="0" w:color="auto"/>
                <w:right w:val="none" w:sz="0" w:space="0" w:color="auto"/>
              </w:divBdr>
              <w:divsChild>
                <w:div w:id="7964101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74496798">
      <w:bodyDiv w:val="1"/>
      <w:marLeft w:val="0"/>
      <w:marRight w:val="0"/>
      <w:marTop w:val="0"/>
      <w:marBottom w:val="0"/>
      <w:divBdr>
        <w:top w:val="none" w:sz="0" w:space="0" w:color="auto"/>
        <w:left w:val="none" w:sz="0" w:space="0" w:color="auto"/>
        <w:bottom w:val="none" w:sz="0" w:space="0" w:color="auto"/>
        <w:right w:val="none" w:sz="0" w:space="0" w:color="auto"/>
      </w:divBdr>
      <w:divsChild>
        <w:div w:id="1472676623">
          <w:marLeft w:val="0"/>
          <w:marRight w:val="0"/>
          <w:marTop w:val="0"/>
          <w:marBottom w:val="0"/>
          <w:divBdr>
            <w:top w:val="none" w:sz="0" w:space="0" w:color="auto"/>
            <w:left w:val="none" w:sz="0" w:space="0" w:color="auto"/>
            <w:bottom w:val="none" w:sz="0" w:space="0" w:color="auto"/>
            <w:right w:val="none" w:sz="0" w:space="0" w:color="auto"/>
          </w:divBdr>
        </w:div>
        <w:div w:id="336200724">
          <w:marLeft w:val="0"/>
          <w:marRight w:val="0"/>
          <w:marTop w:val="0"/>
          <w:marBottom w:val="0"/>
          <w:divBdr>
            <w:top w:val="none" w:sz="0" w:space="0" w:color="auto"/>
            <w:left w:val="none" w:sz="0" w:space="0" w:color="auto"/>
            <w:bottom w:val="none" w:sz="0" w:space="0" w:color="auto"/>
            <w:right w:val="none" w:sz="0" w:space="0" w:color="auto"/>
          </w:divBdr>
          <w:divsChild>
            <w:div w:id="934750658">
              <w:marLeft w:val="0"/>
              <w:marRight w:val="0"/>
              <w:marTop w:val="0"/>
              <w:marBottom w:val="0"/>
              <w:divBdr>
                <w:top w:val="none" w:sz="0" w:space="0" w:color="auto"/>
                <w:left w:val="none" w:sz="0" w:space="0" w:color="auto"/>
                <w:bottom w:val="none" w:sz="0" w:space="0" w:color="auto"/>
                <w:right w:val="none" w:sz="0" w:space="0" w:color="auto"/>
              </w:divBdr>
            </w:div>
          </w:divsChild>
        </w:div>
        <w:div w:id="221060938">
          <w:marLeft w:val="0"/>
          <w:marRight w:val="0"/>
          <w:marTop w:val="0"/>
          <w:marBottom w:val="0"/>
          <w:divBdr>
            <w:top w:val="none" w:sz="0" w:space="0" w:color="auto"/>
            <w:left w:val="none" w:sz="0" w:space="0" w:color="auto"/>
            <w:bottom w:val="none" w:sz="0" w:space="0" w:color="auto"/>
            <w:right w:val="none" w:sz="0" w:space="0" w:color="auto"/>
          </w:divBdr>
        </w:div>
        <w:div w:id="998462658">
          <w:marLeft w:val="0"/>
          <w:marRight w:val="0"/>
          <w:marTop w:val="0"/>
          <w:marBottom w:val="0"/>
          <w:divBdr>
            <w:top w:val="none" w:sz="0" w:space="0" w:color="auto"/>
            <w:left w:val="none" w:sz="0" w:space="0" w:color="auto"/>
            <w:bottom w:val="none" w:sz="0" w:space="0" w:color="auto"/>
            <w:right w:val="none" w:sz="0" w:space="0" w:color="auto"/>
          </w:divBdr>
          <w:divsChild>
            <w:div w:id="1816026810">
              <w:marLeft w:val="0"/>
              <w:marRight w:val="0"/>
              <w:marTop w:val="0"/>
              <w:marBottom w:val="0"/>
              <w:divBdr>
                <w:top w:val="none" w:sz="0" w:space="0" w:color="auto"/>
                <w:left w:val="none" w:sz="0" w:space="0" w:color="auto"/>
                <w:bottom w:val="none" w:sz="0" w:space="0" w:color="auto"/>
                <w:right w:val="none" w:sz="0" w:space="0" w:color="auto"/>
              </w:divBdr>
            </w:div>
          </w:divsChild>
        </w:div>
        <w:div w:id="838151702">
          <w:marLeft w:val="0"/>
          <w:marRight w:val="0"/>
          <w:marTop w:val="0"/>
          <w:marBottom w:val="0"/>
          <w:divBdr>
            <w:top w:val="none" w:sz="0" w:space="0" w:color="auto"/>
            <w:left w:val="none" w:sz="0" w:space="0" w:color="auto"/>
            <w:bottom w:val="none" w:sz="0" w:space="0" w:color="auto"/>
            <w:right w:val="none" w:sz="0" w:space="0" w:color="auto"/>
          </w:divBdr>
        </w:div>
        <w:div w:id="1121191774">
          <w:marLeft w:val="0"/>
          <w:marRight w:val="0"/>
          <w:marTop w:val="0"/>
          <w:marBottom w:val="0"/>
          <w:divBdr>
            <w:top w:val="none" w:sz="0" w:space="0" w:color="auto"/>
            <w:left w:val="none" w:sz="0" w:space="0" w:color="auto"/>
            <w:bottom w:val="none" w:sz="0" w:space="0" w:color="auto"/>
            <w:right w:val="none" w:sz="0" w:space="0" w:color="auto"/>
          </w:divBdr>
          <w:divsChild>
            <w:div w:id="376008286">
              <w:marLeft w:val="0"/>
              <w:marRight w:val="0"/>
              <w:marTop w:val="0"/>
              <w:marBottom w:val="0"/>
              <w:divBdr>
                <w:top w:val="none" w:sz="0" w:space="0" w:color="auto"/>
                <w:left w:val="none" w:sz="0" w:space="0" w:color="auto"/>
                <w:bottom w:val="none" w:sz="0" w:space="0" w:color="auto"/>
                <w:right w:val="none" w:sz="0" w:space="0" w:color="auto"/>
              </w:divBdr>
            </w:div>
          </w:divsChild>
        </w:div>
        <w:div w:id="919950301">
          <w:marLeft w:val="0"/>
          <w:marRight w:val="0"/>
          <w:marTop w:val="0"/>
          <w:marBottom w:val="0"/>
          <w:divBdr>
            <w:top w:val="none" w:sz="0" w:space="0" w:color="auto"/>
            <w:left w:val="none" w:sz="0" w:space="0" w:color="auto"/>
            <w:bottom w:val="none" w:sz="0" w:space="0" w:color="auto"/>
            <w:right w:val="none" w:sz="0" w:space="0" w:color="auto"/>
          </w:divBdr>
        </w:div>
        <w:div w:id="762531182">
          <w:marLeft w:val="0"/>
          <w:marRight w:val="0"/>
          <w:marTop w:val="0"/>
          <w:marBottom w:val="0"/>
          <w:divBdr>
            <w:top w:val="none" w:sz="0" w:space="0" w:color="auto"/>
            <w:left w:val="none" w:sz="0" w:space="0" w:color="auto"/>
            <w:bottom w:val="none" w:sz="0" w:space="0" w:color="auto"/>
            <w:right w:val="none" w:sz="0" w:space="0" w:color="auto"/>
          </w:divBdr>
          <w:divsChild>
            <w:div w:id="1855150614">
              <w:marLeft w:val="0"/>
              <w:marRight w:val="0"/>
              <w:marTop w:val="0"/>
              <w:marBottom w:val="0"/>
              <w:divBdr>
                <w:top w:val="none" w:sz="0" w:space="0" w:color="auto"/>
                <w:left w:val="none" w:sz="0" w:space="0" w:color="auto"/>
                <w:bottom w:val="none" w:sz="0" w:space="0" w:color="auto"/>
                <w:right w:val="none" w:sz="0" w:space="0" w:color="auto"/>
              </w:divBdr>
            </w:div>
          </w:divsChild>
        </w:div>
        <w:div w:id="546334803">
          <w:marLeft w:val="0"/>
          <w:marRight w:val="0"/>
          <w:marTop w:val="0"/>
          <w:marBottom w:val="0"/>
          <w:divBdr>
            <w:top w:val="none" w:sz="0" w:space="0" w:color="auto"/>
            <w:left w:val="none" w:sz="0" w:space="0" w:color="auto"/>
            <w:bottom w:val="none" w:sz="0" w:space="0" w:color="auto"/>
            <w:right w:val="none" w:sz="0" w:space="0" w:color="auto"/>
          </w:divBdr>
        </w:div>
        <w:div w:id="1218783415">
          <w:marLeft w:val="0"/>
          <w:marRight w:val="0"/>
          <w:marTop w:val="0"/>
          <w:marBottom w:val="0"/>
          <w:divBdr>
            <w:top w:val="none" w:sz="0" w:space="0" w:color="auto"/>
            <w:left w:val="none" w:sz="0" w:space="0" w:color="auto"/>
            <w:bottom w:val="none" w:sz="0" w:space="0" w:color="auto"/>
            <w:right w:val="none" w:sz="0" w:space="0" w:color="auto"/>
          </w:divBdr>
          <w:divsChild>
            <w:div w:id="1362239939">
              <w:marLeft w:val="0"/>
              <w:marRight w:val="0"/>
              <w:marTop w:val="0"/>
              <w:marBottom w:val="0"/>
              <w:divBdr>
                <w:top w:val="none" w:sz="0" w:space="0" w:color="auto"/>
                <w:left w:val="none" w:sz="0" w:space="0" w:color="auto"/>
                <w:bottom w:val="none" w:sz="0" w:space="0" w:color="auto"/>
                <w:right w:val="none" w:sz="0" w:space="0" w:color="auto"/>
              </w:divBdr>
            </w:div>
          </w:divsChild>
        </w:div>
        <w:div w:id="403337463">
          <w:marLeft w:val="0"/>
          <w:marRight w:val="0"/>
          <w:marTop w:val="0"/>
          <w:marBottom w:val="0"/>
          <w:divBdr>
            <w:top w:val="none" w:sz="0" w:space="0" w:color="auto"/>
            <w:left w:val="none" w:sz="0" w:space="0" w:color="auto"/>
            <w:bottom w:val="none" w:sz="0" w:space="0" w:color="auto"/>
            <w:right w:val="none" w:sz="0" w:space="0" w:color="auto"/>
          </w:divBdr>
        </w:div>
        <w:div w:id="1968900207">
          <w:marLeft w:val="0"/>
          <w:marRight w:val="0"/>
          <w:marTop w:val="0"/>
          <w:marBottom w:val="0"/>
          <w:divBdr>
            <w:top w:val="none" w:sz="0" w:space="0" w:color="auto"/>
            <w:left w:val="none" w:sz="0" w:space="0" w:color="auto"/>
            <w:bottom w:val="none" w:sz="0" w:space="0" w:color="auto"/>
            <w:right w:val="none" w:sz="0" w:space="0" w:color="auto"/>
          </w:divBdr>
          <w:divsChild>
            <w:div w:id="1825319732">
              <w:marLeft w:val="0"/>
              <w:marRight w:val="0"/>
              <w:marTop w:val="0"/>
              <w:marBottom w:val="0"/>
              <w:divBdr>
                <w:top w:val="none" w:sz="0" w:space="0" w:color="auto"/>
                <w:left w:val="none" w:sz="0" w:space="0" w:color="auto"/>
                <w:bottom w:val="none" w:sz="0" w:space="0" w:color="auto"/>
                <w:right w:val="none" w:sz="0" w:space="0" w:color="auto"/>
              </w:divBdr>
            </w:div>
          </w:divsChild>
        </w:div>
        <w:div w:id="327950019">
          <w:marLeft w:val="0"/>
          <w:marRight w:val="0"/>
          <w:marTop w:val="0"/>
          <w:marBottom w:val="0"/>
          <w:divBdr>
            <w:top w:val="none" w:sz="0" w:space="0" w:color="auto"/>
            <w:left w:val="none" w:sz="0" w:space="0" w:color="auto"/>
            <w:bottom w:val="none" w:sz="0" w:space="0" w:color="auto"/>
            <w:right w:val="none" w:sz="0" w:space="0" w:color="auto"/>
          </w:divBdr>
        </w:div>
        <w:div w:id="1613585788">
          <w:marLeft w:val="0"/>
          <w:marRight w:val="0"/>
          <w:marTop w:val="0"/>
          <w:marBottom w:val="0"/>
          <w:divBdr>
            <w:top w:val="none" w:sz="0" w:space="0" w:color="auto"/>
            <w:left w:val="none" w:sz="0" w:space="0" w:color="auto"/>
            <w:bottom w:val="none" w:sz="0" w:space="0" w:color="auto"/>
            <w:right w:val="none" w:sz="0" w:space="0" w:color="auto"/>
          </w:divBdr>
          <w:divsChild>
            <w:div w:id="670372581">
              <w:marLeft w:val="0"/>
              <w:marRight w:val="0"/>
              <w:marTop w:val="0"/>
              <w:marBottom w:val="0"/>
              <w:divBdr>
                <w:top w:val="none" w:sz="0" w:space="0" w:color="auto"/>
                <w:left w:val="none" w:sz="0" w:space="0" w:color="auto"/>
                <w:bottom w:val="none" w:sz="0" w:space="0" w:color="auto"/>
                <w:right w:val="none" w:sz="0" w:space="0" w:color="auto"/>
              </w:divBdr>
            </w:div>
          </w:divsChild>
        </w:div>
        <w:div w:id="1409113271">
          <w:marLeft w:val="0"/>
          <w:marRight w:val="0"/>
          <w:marTop w:val="253"/>
          <w:marBottom w:val="0"/>
          <w:divBdr>
            <w:top w:val="none" w:sz="0" w:space="0" w:color="auto"/>
            <w:left w:val="none" w:sz="0" w:space="0" w:color="auto"/>
            <w:bottom w:val="none" w:sz="0" w:space="0" w:color="auto"/>
            <w:right w:val="none" w:sz="0" w:space="0" w:color="auto"/>
          </w:divBdr>
          <w:divsChild>
            <w:div w:id="1683314119">
              <w:marLeft w:val="0"/>
              <w:marRight w:val="0"/>
              <w:marTop w:val="0"/>
              <w:marBottom w:val="0"/>
              <w:divBdr>
                <w:top w:val="none" w:sz="0" w:space="0" w:color="auto"/>
                <w:left w:val="none" w:sz="0" w:space="0" w:color="auto"/>
                <w:bottom w:val="none" w:sz="0" w:space="0" w:color="auto"/>
                <w:right w:val="none" w:sz="0" w:space="0" w:color="auto"/>
              </w:divBdr>
              <w:divsChild>
                <w:div w:id="29402701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03269957">
          <w:marLeft w:val="0"/>
          <w:marRight w:val="0"/>
          <w:marTop w:val="253"/>
          <w:marBottom w:val="0"/>
          <w:divBdr>
            <w:top w:val="none" w:sz="0" w:space="0" w:color="auto"/>
            <w:left w:val="none" w:sz="0" w:space="0" w:color="auto"/>
            <w:bottom w:val="none" w:sz="0" w:space="0" w:color="auto"/>
            <w:right w:val="none" w:sz="0" w:space="0" w:color="auto"/>
          </w:divBdr>
          <w:divsChild>
            <w:div w:id="279606004">
              <w:marLeft w:val="0"/>
              <w:marRight w:val="0"/>
              <w:marTop w:val="0"/>
              <w:marBottom w:val="0"/>
              <w:divBdr>
                <w:top w:val="none" w:sz="0" w:space="0" w:color="auto"/>
                <w:left w:val="none" w:sz="0" w:space="0" w:color="auto"/>
                <w:bottom w:val="none" w:sz="0" w:space="0" w:color="auto"/>
                <w:right w:val="none" w:sz="0" w:space="0" w:color="auto"/>
              </w:divBdr>
              <w:divsChild>
                <w:div w:id="10042202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08265896">
          <w:marLeft w:val="0"/>
          <w:marRight w:val="0"/>
          <w:marTop w:val="253"/>
          <w:marBottom w:val="0"/>
          <w:divBdr>
            <w:top w:val="none" w:sz="0" w:space="0" w:color="auto"/>
            <w:left w:val="none" w:sz="0" w:space="0" w:color="auto"/>
            <w:bottom w:val="none" w:sz="0" w:space="0" w:color="auto"/>
            <w:right w:val="none" w:sz="0" w:space="0" w:color="auto"/>
          </w:divBdr>
          <w:divsChild>
            <w:div w:id="649789961">
              <w:marLeft w:val="0"/>
              <w:marRight w:val="0"/>
              <w:marTop w:val="0"/>
              <w:marBottom w:val="0"/>
              <w:divBdr>
                <w:top w:val="none" w:sz="0" w:space="0" w:color="auto"/>
                <w:left w:val="none" w:sz="0" w:space="0" w:color="auto"/>
                <w:bottom w:val="none" w:sz="0" w:space="0" w:color="auto"/>
                <w:right w:val="none" w:sz="0" w:space="0" w:color="auto"/>
              </w:divBdr>
              <w:divsChild>
                <w:div w:id="36025176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24103887">
          <w:marLeft w:val="0"/>
          <w:marRight w:val="0"/>
          <w:marTop w:val="253"/>
          <w:marBottom w:val="0"/>
          <w:divBdr>
            <w:top w:val="none" w:sz="0" w:space="0" w:color="auto"/>
            <w:left w:val="none" w:sz="0" w:space="0" w:color="auto"/>
            <w:bottom w:val="none" w:sz="0" w:space="0" w:color="auto"/>
            <w:right w:val="none" w:sz="0" w:space="0" w:color="auto"/>
          </w:divBdr>
          <w:divsChild>
            <w:div w:id="950818517">
              <w:marLeft w:val="0"/>
              <w:marRight w:val="0"/>
              <w:marTop w:val="0"/>
              <w:marBottom w:val="0"/>
              <w:divBdr>
                <w:top w:val="none" w:sz="0" w:space="0" w:color="auto"/>
                <w:left w:val="none" w:sz="0" w:space="0" w:color="auto"/>
                <w:bottom w:val="none" w:sz="0" w:space="0" w:color="auto"/>
                <w:right w:val="none" w:sz="0" w:space="0" w:color="auto"/>
              </w:divBdr>
              <w:divsChild>
                <w:div w:id="394031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77387770">
      <w:bodyDiv w:val="1"/>
      <w:marLeft w:val="0"/>
      <w:marRight w:val="0"/>
      <w:marTop w:val="0"/>
      <w:marBottom w:val="0"/>
      <w:divBdr>
        <w:top w:val="none" w:sz="0" w:space="0" w:color="auto"/>
        <w:left w:val="none" w:sz="0" w:space="0" w:color="auto"/>
        <w:bottom w:val="none" w:sz="0" w:space="0" w:color="auto"/>
        <w:right w:val="none" w:sz="0" w:space="0" w:color="auto"/>
      </w:divBdr>
      <w:divsChild>
        <w:div w:id="1706831432">
          <w:marLeft w:val="0"/>
          <w:marRight w:val="0"/>
          <w:marTop w:val="0"/>
          <w:marBottom w:val="0"/>
          <w:divBdr>
            <w:top w:val="none" w:sz="0" w:space="0" w:color="auto"/>
            <w:left w:val="none" w:sz="0" w:space="0" w:color="auto"/>
            <w:bottom w:val="none" w:sz="0" w:space="0" w:color="auto"/>
            <w:right w:val="none" w:sz="0" w:space="0" w:color="auto"/>
          </w:divBdr>
        </w:div>
        <w:div w:id="706834951">
          <w:marLeft w:val="0"/>
          <w:marRight w:val="0"/>
          <w:marTop w:val="0"/>
          <w:marBottom w:val="0"/>
          <w:divBdr>
            <w:top w:val="none" w:sz="0" w:space="0" w:color="auto"/>
            <w:left w:val="none" w:sz="0" w:space="0" w:color="auto"/>
            <w:bottom w:val="none" w:sz="0" w:space="0" w:color="auto"/>
            <w:right w:val="none" w:sz="0" w:space="0" w:color="auto"/>
          </w:divBdr>
          <w:divsChild>
            <w:div w:id="620840145">
              <w:marLeft w:val="0"/>
              <w:marRight w:val="0"/>
              <w:marTop w:val="0"/>
              <w:marBottom w:val="0"/>
              <w:divBdr>
                <w:top w:val="none" w:sz="0" w:space="0" w:color="auto"/>
                <w:left w:val="none" w:sz="0" w:space="0" w:color="auto"/>
                <w:bottom w:val="none" w:sz="0" w:space="0" w:color="auto"/>
                <w:right w:val="none" w:sz="0" w:space="0" w:color="auto"/>
              </w:divBdr>
            </w:div>
          </w:divsChild>
        </w:div>
        <w:div w:id="315571008">
          <w:marLeft w:val="0"/>
          <w:marRight w:val="0"/>
          <w:marTop w:val="0"/>
          <w:marBottom w:val="0"/>
          <w:divBdr>
            <w:top w:val="none" w:sz="0" w:space="0" w:color="auto"/>
            <w:left w:val="none" w:sz="0" w:space="0" w:color="auto"/>
            <w:bottom w:val="none" w:sz="0" w:space="0" w:color="auto"/>
            <w:right w:val="none" w:sz="0" w:space="0" w:color="auto"/>
          </w:divBdr>
        </w:div>
        <w:div w:id="1684165250">
          <w:marLeft w:val="0"/>
          <w:marRight w:val="0"/>
          <w:marTop w:val="0"/>
          <w:marBottom w:val="0"/>
          <w:divBdr>
            <w:top w:val="none" w:sz="0" w:space="0" w:color="auto"/>
            <w:left w:val="none" w:sz="0" w:space="0" w:color="auto"/>
            <w:bottom w:val="none" w:sz="0" w:space="0" w:color="auto"/>
            <w:right w:val="none" w:sz="0" w:space="0" w:color="auto"/>
          </w:divBdr>
          <w:divsChild>
            <w:div w:id="438838430">
              <w:marLeft w:val="0"/>
              <w:marRight w:val="0"/>
              <w:marTop w:val="0"/>
              <w:marBottom w:val="0"/>
              <w:divBdr>
                <w:top w:val="none" w:sz="0" w:space="0" w:color="auto"/>
                <w:left w:val="none" w:sz="0" w:space="0" w:color="auto"/>
                <w:bottom w:val="none" w:sz="0" w:space="0" w:color="auto"/>
                <w:right w:val="none" w:sz="0" w:space="0" w:color="auto"/>
              </w:divBdr>
            </w:div>
          </w:divsChild>
        </w:div>
        <w:div w:id="1878003277">
          <w:marLeft w:val="0"/>
          <w:marRight w:val="0"/>
          <w:marTop w:val="0"/>
          <w:marBottom w:val="0"/>
          <w:divBdr>
            <w:top w:val="none" w:sz="0" w:space="0" w:color="auto"/>
            <w:left w:val="none" w:sz="0" w:space="0" w:color="auto"/>
            <w:bottom w:val="none" w:sz="0" w:space="0" w:color="auto"/>
            <w:right w:val="none" w:sz="0" w:space="0" w:color="auto"/>
          </w:divBdr>
        </w:div>
        <w:div w:id="1943104430">
          <w:marLeft w:val="0"/>
          <w:marRight w:val="0"/>
          <w:marTop w:val="0"/>
          <w:marBottom w:val="0"/>
          <w:divBdr>
            <w:top w:val="none" w:sz="0" w:space="0" w:color="auto"/>
            <w:left w:val="none" w:sz="0" w:space="0" w:color="auto"/>
            <w:bottom w:val="none" w:sz="0" w:space="0" w:color="auto"/>
            <w:right w:val="none" w:sz="0" w:space="0" w:color="auto"/>
          </w:divBdr>
          <w:divsChild>
            <w:div w:id="749042453">
              <w:marLeft w:val="0"/>
              <w:marRight w:val="0"/>
              <w:marTop w:val="0"/>
              <w:marBottom w:val="0"/>
              <w:divBdr>
                <w:top w:val="none" w:sz="0" w:space="0" w:color="auto"/>
                <w:left w:val="none" w:sz="0" w:space="0" w:color="auto"/>
                <w:bottom w:val="none" w:sz="0" w:space="0" w:color="auto"/>
                <w:right w:val="none" w:sz="0" w:space="0" w:color="auto"/>
              </w:divBdr>
            </w:div>
          </w:divsChild>
        </w:div>
        <w:div w:id="240523510">
          <w:marLeft w:val="0"/>
          <w:marRight w:val="0"/>
          <w:marTop w:val="0"/>
          <w:marBottom w:val="0"/>
          <w:divBdr>
            <w:top w:val="none" w:sz="0" w:space="0" w:color="auto"/>
            <w:left w:val="none" w:sz="0" w:space="0" w:color="auto"/>
            <w:bottom w:val="none" w:sz="0" w:space="0" w:color="auto"/>
            <w:right w:val="none" w:sz="0" w:space="0" w:color="auto"/>
          </w:divBdr>
        </w:div>
        <w:div w:id="405684385">
          <w:marLeft w:val="0"/>
          <w:marRight w:val="0"/>
          <w:marTop w:val="0"/>
          <w:marBottom w:val="0"/>
          <w:divBdr>
            <w:top w:val="none" w:sz="0" w:space="0" w:color="auto"/>
            <w:left w:val="none" w:sz="0" w:space="0" w:color="auto"/>
            <w:bottom w:val="none" w:sz="0" w:space="0" w:color="auto"/>
            <w:right w:val="none" w:sz="0" w:space="0" w:color="auto"/>
          </w:divBdr>
          <w:divsChild>
            <w:div w:id="493381143">
              <w:marLeft w:val="0"/>
              <w:marRight w:val="0"/>
              <w:marTop w:val="0"/>
              <w:marBottom w:val="0"/>
              <w:divBdr>
                <w:top w:val="none" w:sz="0" w:space="0" w:color="auto"/>
                <w:left w:val="none" w:sz="0" w:space="0" w:color="auto"/>
                <w:bottom w:val="none" w:sz="0" w:space="0" w:color="auto"/>
                <w:right w:val="none" w:sz="0" w:space="0" w:color="auto"/>
              </w:divBdr>
            </w:div>
          </w:divsChild>
        </w:div>
        <w:div w:id="1757940132">
          <w:marLeft w:val="0"/>
          <w:marRight w:val="0"/>
          <w:marTop w:val="0"/>
          <w:marBottom w:val="0"/>
          <w:divBdr>
            <w:top w:val="none" w:sz="0" w:space="0" w:color="auto"/>
            <w:left w:val="none" w:sz="0" w:space="0" w:color="auto"/>
            <w:bottom w:val="none" w:sz="0" w:space="0" w:color="auto"/>
            <w:right w:val="none" w:sz="0" w:space="0" w:color="auto"/>
          </w:divBdr>
        </w:div>
        <w:div w:id="350567470">
          <w:marLeft w:val="0"/>
          <w:marRight w:val="0"/>
          <w:marTop w:val="0"/>
          <w:marBottom w:val="0"/>
          <w:divBdr>
            <w:top w:val="none" w:sz="0" w:space="0" w:color="auto"/>
            <w:left w:val="none" w:sz="0" w:space="0" w:color="auto"/>
            <w:bottom w:val="none" w:sz="0" w:space="0" w:color="auto"/>
            <w:right w:val="none" w:sz="0" w:space="0" w:color="auto"/>
          </w:divBdr>
          <w:divsChild>
            <w:div w:id="1393390113">
              <w:marLeft w:val="0"/>
              <w:marRight w:val="0"/>
              <w:marTop w:val="0"/>
              <w:marBottom w:val="0"/>
              <w:divBdr>
                <w:top w:val="none" w:sz="0" w:space="0" w:color="auto"/>
                <w:left w:val="none" w:sz="0" w:space="0" w:color="auto"/>
                <w:bottom w:val="none" w:sz="0" w:space="0" w:color="auto"/>
                <w:right w:val="none" w:sz="0" w:space="0" w:color="auto"/>
              </w:divBdr>
            </w:div>
          </w:divsChild>
        </w:div>
        <w:div w:id="1379545144">
          <w:marLeft w:val="0"/>
          <w:marRight w:val="0"/>
          <w:marTop w:val="0"/>
          <w:marBottom w:val="0"/>
          <w:divBdr>
            <w:top w:val="none" w:sz="0" w:space="0" w:color="auto"/>
            <w:left w:val="none" w:sz="0" w:space="0" w:color="auto"/>
            <w:bottom w:val="none" w:sz="0" w:space="0" w:color="auto"/>
            <w:right w:val="none" w:sz="0" w:space="0" w:color="auto"/>
          </w:divBdr>
        </w:div>
        <w:div w:id="951937721">
          <w:marLeft w:val="0"/>
          <w:marRight w:val="0"/>
          <w:marTop w:val="0"/>
          <w:marBottom w:val="0"/>
          <w:divBdr>
            <w:top w:val="none" w:sz="0" w:space="0" w:color="auto"/>
            <w:left w:val="none" w:sz="0" w:space="0" w:color="auto"/>
            <w:bottom w:val="none" w:sz="0" w:space="0" w:color="auto"/>
            <w:right w:val="none" w:sz="0" w:space="0" w:color="auto"/>
          </w:divBdr>
          <w:divsChild>
            <w:div w:id="1573806282">
              <w:marLeft w:val="0"/>
              <w:marRight w:val="0"/>
              <w:marTop w:val="0"/>
              <w:marBottom w:val="0"/>
              <w:divBdr>
                <w:top w:val="none" w:sz="0" w:space="0" w:color="auto"/>
                <w:left w:val="none" w:sz="0" w:space="0" w:color="auto"/>
                <w:bottom w:val="none" w:sz="0" w:space="0" w:color="auto"/>
                <w:right w:val="none" w:sz="0" w:space="0" w:color="auto"/>
              </w:divBdr>
            </w:div>
          </w:divsChild>
        </w:div>
        <w:div w:id="1629511637">
          <w:marLeft w:val="0"/>
          <w:marRight w:val="0"/>
          <w:marTop w:val="0"/>
          <w:marBottom w:val="0"/>
          <w:divBdr>
            <w:top w:val="none" w:sz="0" w:space="0" w:color="auto"/>
            <w:left w:val="none" w:sz="0" w:space="0" w:color="auto"/>
            <w:bottom w:val="none" w:sz="0" w:space="0" w:color="auto"/>
            <w:right w:val="none" w:sz="0" w:space="0" w:color="auto"/>
          </w:divBdr>
        </w:div>
        <w:div w:id="1324554256">
          <w:marLeft w:val="0"/>
          <w:marRight w:val="0"/>
          <w:marTop w:val="0"/>
          <w:marBottom w:val="0"/>
          <w:divBdr>
            <w:top w:val="none" w:sz="0" w:space="0" w:color="auto"/>
            <w:left w:val="none" w:sz="0" w:space="0" w:color="auto"/>
            <w:bottom w:val="none" w:sz="0" w:space="0" w:color="auto"/>
            <w:right w:val="none" w:sz="0" w:space="0" w:color="auto"/>
          </w:divBdr>
          <w:divsChild>
            <w:div w:id="198393729">
              <w:marLeft w:val="0"/>
              <w:marRight w:val="0"/>
              <w:marTop w:val="0"/>
              <w:marBottom w:val="0"/>
              <w:divBdr>
                <w:top w:val="none" w:sz="0" w:space="0" w:color="auto"/>
                <w:left w:val="none" w:sz="0" w:space="0" w:color="auto"/>
                <w:bottom w:val="none" w:sz="0" w:space="0" w:color="auto"/>
                <w:right w:val="none" w:sz="0" w:space="0" w:color="auto"/>
              </w:divBdr>
            </w:div>
          </w:divsChild>
        </w:div>
        <w:div w:id="2004157616">
          <w:marLeft w:val="0"/>
          <w:marRight w:val="0"/>
          <w:marTop w:val="253"/>
          <w:marBottom w:val="0"/>
          <w:divBdr>
            <w:top w:val="none" w:sz="0" w:space="0" w:color="auto"/>
            <w:left w:val="none" w:sz="0" w:space="0" w:color="auto"/>
            <w:bottom w:val="none" w:sz="0" w:space="0" w:color="auto"/>
            <w:right w:val="none" w:sz="0" w:space="0" w:color="auto"/>
          </w:divBdr>
          <w:divsChild>
            <w:div w:id="1217165697">
              <w:marLeft w:val="0"/>
              <w:marRight w:val="0"/>
              <w:marTop w:val="0"/>
              <w:marBottom w:val="0"/>
              <w:divBdr>
                <w:top w:val="none" w:sz="0" w:space="0" w:color="auto"/>
                <w:left w:val="none" w:sz="0" w:space="0" w:color="auto"/>
                <w:bottom w:val="none" w:sz="0" w:space="0" w:color="auto"/>
                <w:right w:val="none" w:sz="0" w:space="0" w:color="auto"/>
              </w:divBdr>
              <w:divsChild>
                <w:div w:id="104444945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95989654">
          <w:marLeft w:val="0"/>
          <w:marRight w:val="0"/>
          <w:marTop w:val="253"/>
          <w:marBottom w:val="0"/>
          <w:divBdr>
            <w:top w:val="none" w:sz="0" w:space="0" w:color="auto"/>
            <w:left w:val="none" w:sz="0" w:space="0" w:color="auto"/>
            <w:bottom w:val="none" w:sz="0" w:space="0" w:color="auto"/>
            <w:right w:val="none" w:sz="0" w:space="0" w:color="auto"/>
          </w:divBdr>
          <w:divsChild>
            <w:div w:id="1502424676">
              <w:marLeft w:val="0"/>
              <w:marRight w:val="0"/>
              <w:marTop w:val="0"/>
              <w:marBottom w:val="0"/>
              <w:divBdr>
                <w:top w:val="none" w:sz="0" w:space="0" w:color="auto"/>
                <w:left w:val="none" w:sz="0" w:space="0" w:color="auto"/>
                <w:bottom w:val="none" w:sz="0" w:space="0" w:color="auto"/>
                <w:right w:val="none" w:sz="0" w:space="0" w:color="auto"/>
              </w:divBdr>
              <w:divsChild>
                <w:div w:id="13620522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35249613">
          <w:marLeft w:val="0"/>
          <w:marRight w:val="0"/>
          <w:marTop w:val="253"/>
          <w:marBottom w:val="0"/>
          <w:divBdr>
            <w:top w:val="none" w:sz="0" w:space="0" w:color="auto"/>
            <w:left w:val="none" w:sz="0" w:space="0" w:color="auto"/>
            <w:bottom w:val="none" w:sz="0" w:space="0" w:color="auto"/>
            <w:right w:val="none" w:sz="0" w:space="0" w:color="auto"/>
          </w:divBdr>
          <w:divsChild>
            <w:div w:id="332875759">
              <w:marLeft w:val="0"/>
              <w:marRight w:val="0"/>
              <w:marTop w:val="0"/>
              <w:marBottom w:val="0"/>
              <w:divBdr>
                <w:top w:val="none" w:sz="0" w:space="0" w:color="auto"/>
                <w:left w:val="none" w:sz="0" w:space="0" w:color="auto"/>
                <w:bottom w:val="none" w:sz="0" w:space="0" w:color="auto"/>
                <w:right w:val="none" w:sz="0" w:space="0" w:color="auto"/>
              </w:divBdr>
              <w:divsChild>
                <w:div w:id="2937542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25683354">
          <w:marLeft w:val="0"/>
          <w:marRight w:val="0"/>
          <w:marTop w:val="253"/>
          <w:marBottom w:val="0"/>
          <w:divBdr>
            <w:top w:val="none" w:sz="0" w:space="0" w:color="auto"/>
            <w:left w:val="none" w:sz="0" w:space="0" w:color="auto"/>
            <w:bottom w:val="none" w:sz="0" w:space="0" w:color="auto"/>
            <w:right w:val="none" w:sz="0" w:space="0" w:color="auto"/>
          </w:divBdr>
          <w:divsChild>
            <w:div w:id="1732801449">
              <w:marLeft w:val="0"/>
              <w:marRight w:val="0"/>
              <w:marTop w:val="0"/>
              <w:marBottom w:val="0"/>
              <w:divBdr>
                <w:top w:val="none" w:sz="0" w:space="0" w:color="auto"/>
                <w:left w:val="none" w:sz="0" w:space="0" w:color="auto"/>
                <w:bottom w:val="none" w:sz="0" w:space="0" w:color="auto"/>
                <w:right w:val="none" w:sz="0" w:space="0" w:color="auto"/>
              </w:divBdr>
              <w:divsChild>
                <w:div w:id="69777584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77654339">
      <w:bodyDiv w:val="1"/>
      <w:marLeft w:val="0"/>
      <w:marRight w:val="0"/>
      <w:marTop w:val="0"/>
      <w:marBottom w:val="0"/>
      <w:divBdr>
        <w:top w:val="none" w:sz="0" w:space="0" w:color="auto"/>
        <w:left w:val="none" w:sz="0" w:space="0" w:color="auto"/>
        <w:bottom w:val="none" w:sz="0" w:space="0" w:color="auto"/>
        <w:right w:val="none" w:sz="0" w:space="0" w:color="auto"/>
      </w:divBdr>
      <w:divsChild>
        <w:div w:id="943458482">
          <w:marLeft w:val="0"/>
          <w:marRight w:val="0"/>
          <w:marTop w:val="0"/>
          <w:marBottom w:val="0"/>
          <w:divBdr>
            <w:top w:val="none" w:sz="0" w:space="0" w:color="auto"/>
            <w:left w:val="none" w:sz="0" w:space="0" w:color="auto"/>
            <w:bottom w:val="none" w:sz="0" w:space="0" w:color="auto"/>
            <w:right w:val="none" w:sz="0" w:space="0" w:color="auto"/>
          </w:divBdr>
        </w:div>
        <w:div w:id="1036538173">
          <w:marLeft w:val="0"/>
          <w:marRight w:val="0"/>
          <w:marTop w:val="0"/>
          <w:marBottom w:val="0"/>
          <w:divBdr>
            <w:top w:val="none" w:sz="0" w:space="0" w:color="auto"/>
            <w:left w:val="none" w:sz="0" w:space="0" w:color="auto"/>
            <w:bottom w:val="none" w:sz="0" w:space="0" w:color="auto"/>
            <w:right w:val="none" w:sz="0" w:space="0" w:color="auto"/>
          </w:divBdr>
          <w:divsChild>
            <w:div w:id="206836352">
              <w:marLeft w:val="0"/>
              <w:marRight w:val="0"/>
              <w:marTop w:val="0"/>
              <w:marBottom w:val="0"/>
              <w:divBdr>
                <w:top w:val="none" w:sz="0" w:space="0" w:color="auto"/>
                <w:left w:val="none" w:sz="0" w:space="0" w:color="auto"/>
                <w:bottom w:val="none" w:sz="0" w:space="0" w:color="auto"/>
                <w:right w:val="none" w:sz="0" w:space="0" w:color="auto"/>
              </w:divBdr>
            </w:div>
          </w:divsChild>
        </w:div>
        <w:div w:id="523597142">
          <w:marLeft w:val="0"/>
          <w:marRight w:val="0"/>
          <w:marTop w:val="0"/>
          <w:marBottom w:val="0"/>
          <w:divBdr>
            <w:top w:val="none" w:sz="0" w:space="0" w:color="auto"/>
            <w:left w:val="none" w:sz="0" w:space="0" w:color="auto"/>
            <w:bottom w:val="none" w:sz="0" w:space="0" w:color="auto"/>
            <w:right w:val="none" w:sz="0" w:space="0" w:color="auto"/>
          </w:divBdr>
        </w:div>
        <w:div w:id="1942714379">
          <w:marLeft w:val="0"/>
          <w:marRight w:val="0"/>
          <w:marTop w:val="0"/>
          <w:marBottom w:val="0"/>
          <w:divBdr>
            <w:top w:val="none" w:sz="0" w:space="0" w:color="auto"/>
            <w:left w:val="none" w:sz="0" w:space="0" w:color="auto"/>
            <w:bottom w:val="none" w:sz="0" w:space="0" w:color="auto"/>
            <w:right w:val="none" w:sz="0" w:space="0" w:color="auto"/>
          </w:divBdr>
          <w:divsChild>
            <w:div w:id="303586927">
              <w:marLeft w:val="0"/>
              <w:marRight w:val="0"/>
              <w:marTop w:val="0"/>
              <w:marBottom w:val="0"/>
              <w:divBdr>
                <w:top w:val="none" w:sz="0" w:space="0" w:color="auto"/>
                <w:left w:val="none" w:sz="0" w:space="0" w:color="auto"/>
                <w:bottom w:val="none" w:sz="0" w:space="0" w:color="auto"/>
                <w:right w:val="none" w:sz="0" w:space="0" w:color="auto"/>
              </w:divBdr>
            </w:div>
          </w:divsChild>
        </w:div>
        <w:div w:id="1480338948">
          <w:marLeft w:val="0"/>
          <w:marRight w:val="0"/>
          <w:marTop w:val="0"/>
          <w:marBottom w:val="0"/>
          <w:divBdr>
            <w:top w:val="none" w:sz="0" w:space="0" w:color="auto"/>
            <w:left w:val="none" w:sz="0" w:space="0" w:color="auto"/>
            <w:bottom w:val="none" w:sz="0" w:space="0" w:color="auto"/>
            <w:right w:val="none" w:sz="0" w:space="0" w:color="auto"/>
          </w:divBdr>
        </w:div>
        <w:div w:id="1340232670">
          <w:marLeft w:val="0"/>
          <w:marRight w:val="0"/>
          <w:marTop w:val="0"/>
          <w:marBottom w:val="0"/>
          <w:divBdr>
            <w:top w:val="none" w:sz="0" w:space="0" w:color="auto"/>
            <w:left w:val="none" w:sz="0" w:space="0" w:color="auto"/>
            <w:bottom w:val="none" w:sz="0" w:space="0" w:color="auto"/>
            <w:right w:val="none" w:sz="0" w:space="0" w:color="auto"/>
          </w:divBdr>
          <w:divsChild>
            <w:div w:id="1502310263">
              <w:marLeft w:val="0"/>
              <w:marRight w:val="0"/>
              <w:marTop w:val="0"/>
              <w:marBottom w:val="0"/>
              <w:divBdr>
                <w:top w:val="none" w:sz="0" w:space="0" w:color="auto"/>
                <w:left w:val="none" w:sz="0" w:space="0" w:color="auto"/>
                <w:bottom w:val="none" w:sz="0" w:space="0" w:color="auto"/>
                <w:right w:val="none" w:sz="0" w:space="0" w:color="auto"/>
              </w:divBdr>
            </w:div>
          </w:divsChild>
        </w:div>
        <w:div w:id="42100624">
          <w:marLeft w:val="0"/>
          <w:marRight w:val="0"/>
          <w:marTop w:val="0"/>
          <w:marBottom w:val="0"/>
          <w:divBdr>
            <w:top w:val="none" w:sz="0" w:space="0" w:color="auto"/>
            <w:left w:val="none" w:sz="0" w:space="0" w:color="auto"/>
            <w:bottom w:val="none" w:sz="0" w:space="0" w:color="auto"/>
            <w:right w:val="none" w:sz="0" w:space="0" w:color="auto"/>
          </w:divBdr>
        </w:div>
        <w:div w:id="1336609526">
          <w:marLeft w:val="0"/>
          <w:marRight w:val="0"/>
          <w:marTop w:val="0"/>
          <w:marBottom w:val="0"/>
          <w:divBdr>
            <w:top w:val="none" w:sz="0" w:space="0" w:color="auto"/>
            <w:left w:val="none" w:sz="0" w:space="0" w:color="auto"/>
            <w:bottom w:val="none" w:sz="0" w:space="0" w:color="auto"/>
            <w:right w:val="none" w:sz="0" w:space="0" w:color="auto"/>
          </w:divBdr>
          <w:divsChild>
            <w:div w:id="560210762">
              <w:marLeft w:val="0"/>
              <w:marRight w:val="0"/>
              <w:marTop w:val="0"/>
              <w:marBottom w:val="0"/>
              <w:divBdr>
                <w:top w:val="none" w:sz="0" w:space="0" w:color="auto"/>
                <w:left w:val="none" w:sz="0" w:space="0" w:color="auto"/>
                <w:bottom w:val="none" w:sz="0" w:space="0" w:color="auto"/>
                <w:right w:val="none" w:sz="0" w:space="0" w:color="auto"/>
              </w:divBdr>
            </w:div>
          </w:divsChild>
        </w:div>
        <w:div w:id="2143645148">
          <w:marLeft w:val="0"/>
          <w:marRight w:val="0"/>
          <w:marTop w:val="0"/>
          <w:marBottom w:val="0"/>
          <w:divBdr>
            <w:top w:val="none" w:sz="0" w:space="0" w:color="auto"/>
            <w:left w:val="none" w:sz="0" w:space="0" w:color="auto"/>
            <w:bottom w:val="none" w:sz="0" w:space="0" w:color="auto"/>
            <w:right w:val="none" w:sz="0" w:space="0" w:color="auto"/>
          </w:divBdr>
        </w:div>
        <w:div w:id="2007174381">
          <w:marLeft w:val="0"/>
          <w:marRight w:val="0"/>
          <w:marTop w:val="0"/>
          <w:marBottom w:val="0"/>
          <w:divBdr>
            <w:top w:val="none" w:sz="0" w:space="0" w:color="auto"/>
            <w:left w:val="none" w:sz="0" w:space="0" w:color="auto"/>
            <w:bottom w:val="none" w:sz="0" w:space="0" w:color="auto"/>
            <w:right w:val="none" w:sz="0" w:space="0" w:color="auto"/>
          </w:divBdr>
          <w:divsChild>
            <w:div w:id="1028868374">
              <w:marLeft w:val="0"/>
              <w:marRight w:val="0"/>
              <w:marTop w:val="0"/>
              <w:marBottom w:val="0"/>
              <w:divBdr>
                <w:top w:val="none" w:sz="0" w:space="0" w:color="auto"/>
                <w:left w:val="none" w:sz="0" w:space="0" w:color="auto"/>
                <w:bottom w:val="none" w:sz="0" w:space="0" w:color="auto"/>
                <w:right w:val="none" w:sz="0" w:space="0" w:color="auto"/>
              </w:divBdr>
            </w:div>
          </w:divsChild>
        </w:div>
        <w:div w:id="1531727607">
          <w:marLeft w:val="0"/>
          <w:marRight w:val="0"/>
          <w:marTop w:val="0"/>
          <w:marBottom w:val="0"/>
          <w:divBdr>
            <w:top w:val="none" w:sz="0" w:space="0" w:color="auto"/>
            <w:left w:val="none" w:sz="0" w:space="0" w:color="auto"/>
            <w:bottom w:val="none" w:sz="0" w:space="0" w:color="auto"/>
            <w:right w:val="none" w:sz="0" w:space="0" w:color="auto"/>
          </w:divBdr>
        </w:div>
        <w:div w:id="1941451157">
          <w:marLeft w:val="0"/>
          <w:marRight w:val="0"/>
          <w:marTop w:val="0"/>
          <w:marBottom w:val="0"/>
          <w:divBdr>
            <w:top w:val="none" w:sz="0" w:space="0" w:color="auto"/>
            <w:left w:val="none" w:sz="0" w:space="0" w:color="auto"/>
            <w:bottom w:val="none" w:sz="0" w:space="0" w:color="auto"/>
            <w:right w:val="none" w:sz="0" w:space="0" w:color="auto"/>
          </w:divBdr>
          <w:divsChild>
            <w:div w:id="1760128414">
              <w:marLeft w:val="0"/>
              <w:marRight w:val="0"/>
              <w:marTop w:val="0"/>
              <w:marBottom w:val="0"/>
              <w:divBdr>
                <w:top w:val="none" w:sz="0" w:space="0" w:color="auto"/>
                <w:left w:val="none" w:sz="0" w:space="0" w:color="auto"/>
                <w:bottom w:val="none" w:sz="0" w:space="0" w:color="auto"/>
                <w:right w:val="none" w:sz="0" w:space="0" w:color="auto"/>
              </w:divBdr>
            </w:div>
          </w:divsChild>
        </w:div>
        <w:div w:id="1107886823">
          <w:marLeft w:val="0"/>
          <w:marRight w:val="0"/>
          <w:marTop w:val="0"/>
          <w:marBottom w:val="0"/>
          <w:divBdr>
            <w:top w:val="none" w:sz="0" w:space="0" w:color="auto"/>
            <w:left w:val="none" w:sz="0" w:space="0" w:color="auto"/>
            <w:bottom w:val="none" w:sz="0" w:space="0" w:color="auto"/>
            <w:right w:val="none" w:sz="0" w:space="0" w:color="auto"/>
          </w:divBdr>
        </w:div>
        <w:div w:id="1280187842">
          <w:marLeft w:val="0"/>
          <w:marRight w:val="0"/>
          <w:marTop w:val="0"/>
          <w:marBottom w:val="0"/>
          <w:divBdr>
            <w:top w:val="none" w:sz="0" w:space="0" w:color="auto"/>
            <w:left w:val="none" w:sz="0" w:space="0" w:color="auto"/>
            <w:bottom w:val="none" w:sz="0" w:space="0" w:color="auto"/>
            <w:right w:val="none" w:sz="0" w:space="0" w:color="auto"/>
          </w:divBdr>
          <w:divsChild>
            <w:div w:id="1394620885">
              <w:marLeft w:val="0"/>
              <w:marRight w:val="0"/>
              <w:marTop w:val="0"/>
              <w:marBottom w:val="0"/>
              <w:divBdr>
                <w:top w:val="none" w:sz="0" w:space="0" w:color="auto"/>
                <w:left w:val="none" w:sz="0" w:space="0" w:color="auto"/>
                <w:bottom w:val="none" w:sz="0" w:space="0" w:color="auto"/>
                <w:right w:val="none" w:sz="0" w:space="0" w:color="auto"/>
              </w:divBdr>
            </w:div>
          </w:divsChild>
        </w:div>
        <w:div w:id="449200453">
          <w:marLeft w:val="0"/>
          <w:marRight w:val="0"/>
          <w:marTop w:val="201"/>
          <w:marBottom w:val="0"/>
          <w:divBdr>
            <w:top w:val="none" w:sz="0" w:space="0" w:color="auto"/>
            <w:left w:val="none" w:sz="0" w:space="0" w:color="auto"/>
            <w:bottom w:val="none" w:sz="0" w:space="0" w:color="auto"/>
            <w:right w:val="none" w:sz="0" w:space="0" w:color="auto"/>
          </w:divBdr>
          <w:divsChild>
            <w:div w:id="1806002834">
              <w:marLeft w:val="0"/>
              <w:marRight w:val="0"/>
              <w:marTop w:val="0"/>
              <w:marBottom w:val="0"/>
              <w:divBdr>
                <w:top w:val="none" w:sz="0" w:space="0" w:color="auto"/>
                <w:left w:val="none" w:sz="0" w:space="0" w:color="auto"/>
                <w:bottom w:val="none" w:sz="0" w:space="0" w:color="auto"/>
                <w:right w:val="none" w:sz="0" w:space="0" w:color="auto"/>
              </w:divBdr>
              <w:divsChild>
                <w:div w:id="74869678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72614907">
          <w:marLeft w:val="0"/>
          <w:marRight w:val="0"/>
          <w:marTop w:val="201"/>
          <w:marBottom w:val="0"/>
          <w:divBdr>
            <w:top w:val="none" w:sz="0" w:space="0" w:color="auto"/>
            <w:left w:val="none" w:sz="0" w:space="0" w:color="auto"/>
            <w:bottom w:val="none" w:sz="0" w:space="0" w:color="auto"/>
            <w:right w:val="none" w:sz="0" w:space="0" w:color="auto"/>
          </w:divBdr>
          <w:divsChild>
            <w:div w:id="1801260318">
              <w:marLeft w:val="0"/>
              <w:marRight w:val="0"/>
              <w:marTop w:val="0"/>
              <w:marBottom w:val="0"/>
              <w:divBdr>
                <w:top w:val="none" w:sz="0" w:space="0" w:color="auto"/>
                <w:left w:val="none" w:sz="0" w:space="0" w:color="auto"/>
                <w:bottom w:val="none" w:sz="0" w:space="0" w:color="auto"/>
                <w:right w:val="none" w:sz="0" w:space="0" w:color="auto"/>
              </w:divBdr>
              <w:divsChild>
                <w:div w:id="4185964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42338118">
          <w:marLeft w:val="0"/>
          <w:marRight w:val="0"/>
          <w:marTop w:val="201"/>
          <w:marBottom w:val="0"/>
          <w:divBdr>
            <w:top w:val="none" w:sz="0" w:space="0" w:color="auto"/>
            <w:left w:val="none" w:sz="0" w:space="0" w:color="auto"/>
            <w:bottom w:val="none" w:sz="0" w:space="0" w:color="auto"/>
            <w:right w:val="none" w:sz="0" w:space="0" w:color="auto"/>
          </w:divBdr>
          <w:divsChild>
            <w:div w:id="821233257">
              <w:marLeft w:val="0"/>
              <w:marRight w:val="0"/>
              <w:marTop w:val="0"/>
              <w:marBottom w:val="0"/>
              <w:divBdr>
                <w:top w:val="none" w:sz="0" w:space="0" w:color="auto"/>
                <w:left w:val="none" w:sz="0" w:space="0" w:color="auto"/>
                <w:bottom w:val="none" w:sz="0" w:space="0" w:color="auto"/>
                <w:right w:val="none" w:sz="0" w:space="0" w:color="auto"/>
              </w:divBdr>
              <w:divsChild>
                <w:div w:id="18236972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92893552">
          <w:marLeft w:val="0"/>
          <w:marRight w:val="0"/>
          <w:marTop w:val="201"/>
          <w:marBottom w:val="0"/>
          <w:divBdr>
            <w:top w:val="none" w:sz="0" w:space="0" w:color="auto"/>
            <w:left w:val="none" w:sz="0" w:space="0" w:color="auto"/>
            <w:bottom w:val="none" w:sz="0" w:space="0" w:color="auto"/>
            <w:right w:val="none" w:sz="0" w:space="0" w:color="auto"/>
          </w:divBdr>
          <w:divsChild>
            <w:div w:id="622078136">
              <w:marLeft w:val="0"/>
              <w:marRight w:val="0"/>
              <w:marTop w:val="0"/>
              <w:marBottom w:val="0"/>
              <w:divBdr>
                <w:top w:val="none" w:sz="0" w:space="0" w:color="auto"/>
                <w:left w:val="none" w:sz="0" w:space="0" w:color="auto"/>
                <w:bottom w:val="none" w:sz="0" w:space="0" w:color="auto"/>
                <w:right w:val="none" w:sz="0" w:space="0" w:color="auto"/>
              </w:divBdr>
              <w:divsChild>
                <w:div w:id="94942988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81053758">
      <w:bodyDiv w:val="1"/>
      <w:marLeft w:val="0"/>
      <w:marRight w:val="0"/>
      <w:marTop w:val="0"/>
      <w:marBottom w:val="0"/>
      <w:divBdr>
        <w:top w:val="none" w:sz="0" w:space="0" w:color="auto"/>
        <w:left w:val="none" w:sz="0" w:space="0" w:color="auto"/>
        <w:bottom w:val="none" w:sz="0" w:space="0" w:color="auto"/>
        <w:right w:val="none" w:sz="0" w:space="0" w:color="auto"/>
      </w:divBdr>
      <w:divsChild>
        <w:div w:id="912618476">
          <w:marLeft w:val="0"/>
          <w:marRight w:val="0"/>
          <w:marTop w:val="0"/>
          <w:marBottom w:val="0"/>
          <w:divBdr>
            <w:top w:val="none" w:sz="0" w:space="0" w:color="auto"/>
            <w:left w:val="none" w:sz="0" w:space="0" w:color="auto"/>
            <w:bottom w:val="none" w:sz="0" w:space="0" w:color="auto"/>
            <w:right w:val="none" w:sz="0" w:space="0" w:color="auto"/>
          </w:divBdr>
        </w:div>
        <w:div w:id="2034529667">
          <w:marLeft w:val="0"/>
          <w:marRight w:val="0"/>
          <w:marTop w:val="0"/>
          <w:marBottom w:val="0"/>
          <w:divBdr>
            <w:top w:val="none" w:sz="0" w:space="0" w:color="auto"/>
            <w:left w:val="none" w:sz="0" w:space="0" w:color="auto"/>
            <w:bottom w:val="none" w:sz="0" w:space="0" w:color="auto"/>
            <w:right w:val="none" w:sz="0" w:space="0" w:color="auto"/>
          </w:divBdr>
          <w:divsChild>
            <w:div w:id="1117067072">
              <w:marLeft w:val="0"/>
              <w:marRight w:val="0"/>
              <w:marTop w:val="0"/>
              <w:marBottom w:val="0"/>
              <w:divBdr>
                <w:top w:val="none" w:sz="0" w:space="0" w:color="auto"/>
                <w:left w:val="none" w:sz="0" w:space="0" w:color="auto"/>
                <w:bottom w:val="none" w:sz="0" w:space="0" w:color="auto"/>
                <w:right w:val="none" w:sz="0" w:space="0" w:color="auto"/>
              </w:divBdr>
            </w:div>
          </w:divsChild>
        </w:div>
        <w:div w:id="1513062367">
          <w:marLeft w:val="0"/>
          <w:marRight w:val="0"/>
          <w:marTop w:val="0"/>
          <w:marBottom w:val="0"/>
          <w:divBdr>
            <w:top w:val="none" w:sz="0" w:space="0" w:color="auto"/>
            <w:left w:val="none" w:sz="0" w:space="0" w:color="auto"/>
            <w:bottom w:val="none" w:sz="0" w:space="0" w:color="auto"/>
            <w:right w:val="none" w:sz="0" w:space="0" w:color="auto"/>
          </w:divBdr>
        </w:div>
        <w:div w:id="1984701575">
          <w:marLeft w:val="0"/>
          <w:marRight w:val="0"/>
          <w:marTop w:val="0"/>
          <w:marBottom w:val="0"/>
          <w:divBdr>
            <w:top w:val="none" w:sz="0" w:space="0" w:color="auto"/>
            <w:left w:val="none" w:sz="0" w:space="0" w:color="auto"/>
            <w:bottom w:val="none" w:sz="0" w:space="0" w:color="auto"/>
            <w:right w:val="none" w:sz="0" w:space="0" w:color="auto"/>
          </w:divBdr>
          <w:divsChild>
            <w:div w:id="995956744">
              <w:marLeft w:val="0"/>
              <w:marRight w:val="0"/>
              <w:marTop w:val="0"/>
              <w:marBottom w:val="0"/>
              <w:divBdr>
                <w:top w:val="none" w:sz="0" w:space="0" w:color="auto"/>
                <w:left w:val="none" w:sz="0" w:space="0" w:color="auto"/>
                <w:bottom w:val="none" w:sz="0" w:space="0" w:color="auto"/>
                <w:right w:val="none" w:sz="0" w:space="0" w:color="auto"/>
              </w:divBdr>
            </w:div>
          </w:divsChild>
        </w:div>
        <w:div w:id="1792624382">
          <w:marLeft w:val="0"/>
          <w:marRight w:val="0"/>
          <w:marTop w:val="0"/>
          <w:marBottom w:val="0"/>
          <w:divBdr>
            <w:top w:val="none" w:sz="0" w:space="0" w:color="auto"/>
            <w:left w:val="none" w:sz="0" w:space="0" w:color="auto"/>
            <w:bottom w:val="none" w:sz="0" w:space="0" w:color="auto"/>
            <w:right w:val="none" w:sz="0" w:space="0" w:color="auto"/>
          </w:divBdr>
        </w:div>
        <w:div w:id="60174479">
          <w:marLeft w:val="0"/>
          <w:marRight w:val="0"/>
          <w:marTop w:val="0"/>
          <w:marBottom w:val="0"/>
          <w:divBdr>
            <w:top w:val="none" w:sz="0" w:space="0" w:color="auto"/>
            <w:left w:val="none" w:sz="0" w:space="0" w:color="auto"/>
            <w:bottom w:val="none" w:sz="0" w:space="0" w:color="auto"/>
            <w:right w:val="none" w:sz="0" w:space="0" w:color="auto"/>
          </w:divBdr>
          <w:divsChild>
            <w:div w:id="152111495">
              <w:marLeft w:val="0"/>
              <w:marRight w:val="0"/>
              <w:marTop w:val="0"/>
              <w:marBottom w:val="0"/>
              <w:divBdr>
                <w:top w:val="none" w:sz="0" w:space="0" w:color="auto"/>
                <w:left w:val="none" w:sz="0" w:space="0" w:color="auto"/>
                <w:bottom w:val="none" w:sz="0" w:space="0" w:color="auto"/>
                <w:right w:val="none" w:sz="0" w:space="0" w:color="auto"/>
              </w:divBdr>
            </w:div>
          </w:divsChild>
        </w:div>
        <w:div w:id="1851067652">
          <w:marLeft w:val="0"/>
          <w:marRight w:val="0"/>
          <w:marTop w:val="0"/>
          <w:marBottom w:val="0"/>
          <w:divBdr>
            <w:top w:val="none" w:sz="0" w:space="0" w:color="auto"/>
            <w:left w:val="none" w:sz="0" w:space="0" w:color="auto"/>
            <w:bottom w:val="none" w:sz="0" w:space="0" w:color="auto"/>
            <w:right w:val="none" w:sz="0" w:space="0" w:color="auto"/>
          </w:divBdr>
        </w:div>
        <w:div w:id="697924308">
          <w:marLeft w:val="0"/>
          <w:marRight w:val="0"/>
          <w:marTop w:val="0"/>
          <w:marBottom w:val="0"/>
          <w:divBdr>
            <w:top w:val="none" w:sz="0" w:space="0" w:color="auto"/>
            <w:left w:val="none" w:sz="0" w:space="0" w:color="auto"/>
            <w:bottom w:val="none" w:sz="0" w:space="0" w:color="auto"/>
            <w:right w:val="none" w:sz="0" w:space="0" w:color="auto"/>
          </w:divBdr>
          <w:divsChild>
            <w:div w:id="1494642473">
              <w:marLeft w:val="0"/>
              <w:marRight w:val="0"/>
              <w:marTop w:val="0"/>
              <w:marBottom w:val="0"/>
              <w:divBdr>
                <w:top w:val="none" w:sz="0" w:space="0" w:color="auto"/>
                <w:left w:val="none" w:sz="0" w:space="0" w:color="auto"/>
                <w:bottom w:val="none" w:sz="0" w:space="0" w:color="auto"/>
                <w:right w:val="none" w:sz="0" w:space="0" w:color="auto"/>
              </w:divBdr>
            </w:div>
          </w:divsChild>
        </w:div>
        <w:div w:id="983268631">
          <w:marLeft w:val="0"/>
          <w:marRight w:val="0"/>
          <w:marTop w:val="0"/>
          <w:marBottom w:val="0"/>
          <w:divBdr>
            <w:top w:val="none" w:sz="0" w:space="0" w:color="auto"/>
            <w:left w:val="none" w:sz="0" w:space="0" w:color="auto"/>
            <w:bottom w:val="none" w:sz="0" w:space="0" w:color="auto"/>
            <w:right w:val="none" w:sz="0" w:space="0" w:color="auto"/>
          </w:divBdr>
        </w:div>
        <w:div w:id="1047140749">
          <w:marLeft w:val="0"/>
          <w:marRight w:val="0"/>
          <w:marTop w:val="0"/>
          <w:marBottom w:val="0"/>
          <w:divBdr>
            <w:top w:val="none" w:sz="0" w:space="0" w:color="auto"/>
            <w:left w:val="none" w:sz="0" w:space="0" w:color="auto"/>
            <w:bottom w:val="none" w:sz="0" w:space="0" w:color="auto"/>
            <w:right w:val="none" w:sz="0" w:space="0" w:color="auto"/>
          </w:divBdr>
          <w:divsChild>
            <w:div w:id="1976447401">
              <w:marLeft w:val="0"/>
              <w:marRight w:val="0"/>
              <w:marTop w:val="0"/>
              <w:marBottom w:val="0"/>
              <w:divBdr>
                <w:top w:val="none" w:sz="0" w:space="0" w:color="auto"/>
                <w:left w:val="none" w:sz="0" w:space="0" w:color="auto"/>
                <w:bottom w:val="none" w:sz="0" w:space="0" w:color="auto"/>
                <w:right w:val="none" w:sz="0" w:space="0" w:color="auto"/>
              </w:divBdr>
            </w:div>
          </w:divsChild>
        </w:div>
        <w:div w:id="956175772">
          <w:marLeft w:val="0"/>
          <w:marRight w:val="0"/>
          <w:marTop w:val="0"/>
          <w:marBottom w:val="0"/>
          <w:divBdr>
            <w:top w:val="none" w:sz="0" w:space="0" w:color="auto"/>
            <w:left w:val="none" w:sz="0" w:space="0" w:color="auto"/>
            <w:bottom w:val="none" w:sz="0" w:space="0" w:color="auto"/>
            <w:right w:val="none" w:sz="0" w:space="0" w:color="auto"/>
          </w:divBdr>
        </w:div>
        <w:div w:id="297027332">
          <w:marLeft w:val="0"/>
          <w:marRight w:val="0"/>
          <w:marTop w:val="0"/>
          <w:marBottom w:val="0"/>
          <w:divBdr>
            <w:top w:val="none" w:sz="0" w:space="0" w:color="auto"/>
            <w:left w:val="none" w:sz="0" w:space="0" w:color="auto"/>
            <w:bottom w:val="none" w:sz="0" w:space="0" w:color="auto"/>
            <w:right w:val="none" w:sz="0" w:space="0" w:color="auto"/>
          </w:divBdr>
          <w:divsChild>
            <w:div w:id="370612950">
              <w:marLeft w:val="0"/>
              <w:marRight w:val="0"/>
              <w:marTop w:val="0"/>
              <w:marBottom w:val="0"/>
              <w:divBdr>
                <w:top w:val="none" w:sz="0" w:space="0" w:color="auto"/>
                <w:left w:val="none" w:sz="0" w:space="0" w:color="auto"/>
                <w:bottom w:val="none" w:sz="0" w:space="0" w:color="auto"/>
                <w:right w:val="none" w:sz="0" w:space="0" w:color="auto"/>
              </w:divBdr>
            </w:div>
          </w:divsChild>
        </w:div>
        <w:div w:id="2089182962">
          <w:marLeft w:val="0"/>
          <w:marRight w:val="0"/>
          <w:marTop w:val="0"/>
          <w:marBottom w:val="0"/>
          <w:divBdr>
            <w:top w:val="none" w:sz="0" w:space="0" w:color="auto"/>
            <w:left w:val="none" w:sz="0" w:space="0" w:color="auto"/>
            <w:bottom w:val="none" w:sz="0" w:space="0" w:color="auto"/>
            <w:right w:val="none" w:sz="0" w:space="0" w:color="auto"/>
          </w:divBdr>
        </w:div>
        <w:div w:id="1124887466">
          <w:marLeft w:val="0"/>
          <w:marRight w:val="0"/>
          <w:marTop w:val="0"/>
          <w:marBottom w:val="0"/>
          <w:divBdr>
            <w:top w:val="none" w:sz="0" w:space="0" w:color="auto"/>
            <w:left w:val="none" w:sz="0" w:space="0" w:color="auto"/>
            <w:bottom w:val="none" w:sz="0" w:space="0" w:color="auto"/>
            <w:right w:val="none" w:sz="0" w:space="0" w:color="auto"/>
          </w:divBdr>
          <w:divsChild>
            <w:div w:id="1894350235">
              <w:marLeft w:val="0"/>
              <w:marRight w:val="0"/>
              <w:marTop w:val="0"/>
              <w:marBottom w:val="0"/>
              <w:divBdr>
                <w:top w:val="none" w:sz="0" w:space="0" w:color="auto"/>
                <w:left w:val="none" w:sz="0" w:space="0" w:color="auto"/>
                <w:bottom w:val="none" w:sz="0" w:space="0" w:color="auto"/>
                <w:right w:val="none" w:sz="0" w:space="0" w:color="auto"/>
              </w:divBdr>
            </w:div>
          </w:divsChild>
        </w:div>
        <w:div w:id="2099865046">
          <w:marLeft w:val="0"/>
          <w:marRight w:val="0"/>
          <w:marTop w:val="253"/>
          <w:marBottom w:val="0"/>
          <w:divBdr>
            <w:top w:val="none" w:sz="0" w:space="0" w:color="auto"/>
            <w:left w:val="none" w:sz="0" w:space="0" w:color="auto"/>
            <w:bottom w:val="none" w:sz="0" w:space="0" w:color="auto"/>
            <w:right w:val="none" w:sz="0" w:space="0" w:color="auto"/>
          </w:divBdr>
          <w:divsChild>
            <w:div w:id="1871019971">
              <w:marLeft w:val="0"/>
              <w:marRight w:val="0"/>
              <w:marTop w:val="0"/>
              <w:marBottom w:val="0"/>
              <w:divBdr>
                <w:top w:val="none" w:sz="0" w:space="0" w:color="auto"/>
                <w:left w:val="none" w:sz="0" w:space="0" w:color="auto"/>
                <w:bottom w:val="none" w:sz="0" w:space="0" w:color="auto"/>
                <w:right w:val="none" w:sz="0" w:space="0" w:color="auto"/>
              </w:divBdr>
              <w:divsChild>
                <w:div w:id="186747730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82223117">
          <w:marLeft w:val="0"/>
          <w:marRight w:val="0"/>
          <w:marTop w:val="253"/>
          <w:marBottom w:val="0"/>
          <w:divBdr>
            <w:top w:val="none" w:sz="0" w:space="0" w:color="auto"/>
            <w:left w:val="none" w:sz="0" w:space="0" w:color="auto"/>
            <w:bottom w:val="none" w:sz="0" w:space="0" w:color="auto"/>
            <w:right w:val="none" w:sz="0" w:space="0" w:color="auto"/>
          </w:divBdr>
          <w:divsChild>
            <w:div w:id="1311444139">
              <w:marLeft w:val="0"/>
              <w:marRight w:val="0"/>
              <w:marTop w:val="0"/>
              <w:marBottom w:val="0"/>
              <w:divBdr>
                <w:top w:val="none" w:sz="0" w:space="0" w:color="auto"/>
                <w:left w:val="none" w:sz="0" w:space="0" w:color="auto"/>
                <w:bottom w:val="none" w:sz="0" w:space="0" w:color="auto"/>
                <w:right w:val="none" w:sz="0" w:space="0" w:color="auto"/>
              </w:divBdr>
              <w:divsChild>
                <w:div w:id="199255790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0944322">
          <w:marLeft w:val="0"/>
          <w:marRight w:val="0"/>
          <w:marTop w:val="253"/>
          <w:marBottom w:val="0"/>
          <w:divBdr>
            <w:top w:val="none" w:sz="0" w:space="0" w:color="auto"/>
            <w:left w:val="none" w:sz="0" w:space="0" w:color="auto"/>
            <w:bottom w:val="none" w:sz="0" w:space="0" w:color="auto"/>
            <w:right w:val="none" w:sz="0" w:space="0" w:color="auto"/>
          </w:divBdr>
          <w:divsChild>
            <w:div w:id="1424568593">
              <w:marLeft w:val="0"/>
              <w:marRight w:val="0"/>
              <w:marTop w:val="0"/>
              <w:marBottom w:val="0"/>
              <w:divBdr>
                <w:top w:val="none" w:sz="0" w:space="0" w:color="auto"/>
                <w:left w:val="none" w:sz="0" w:space="0" w:color="auto"/>
                <w:bottom w:val="none" w:sz="0" w:space="0" w:color="auto"/>
                <w:right w:val="none" w:sz="0" w:space="0" w:color="auto"/>
              </w:divBdr>
              <w:divsChild>
                <w:div w:id="12836100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84203470">
          <w:marLeft w:val="0"/>
          <w:marRight w:val="0"/>
          <w:marTop w:val="253"/>
          <w:marBottom w:val="0"/>
          <w:divBdr>
            <w:top w:val="none" w:sz="0" w:space="0" w:color="auto"/>
            <w:left w:val="none" w:sz="0" w:space="0" w:color="auto"/>
            <w:bottom w:val="none" w:sz="0" w:space="0" w:color="auto"/>
            <w:right w:val="none" w:sz="0" w:space="0" w:color="auto"/>
          </w:divBdr>
          <w:divsChild>
            <w:div w:id="1183014474">
              <w:marLeft w:val="0"/>
              <w:marRight w:val="0"/>
              <w:marTop w:val="0"/>
              <w:marBottom w:val="0"/>
              <w:divBdr>
                <w:top w:val="none" w:sz="0" w:space="0" w:color="auto"/>
                <w:left w:val="none" w:sz="0" w:space="0" w:color="auto"/>
                <w:bottom w:val="none" w:sz="0" w:space="0" w:color="auto"/>
                <w:right w:val="none" w:sz="0" w:space="0" w:color="auto"/>
              </w:divBdr>
              <w:divsChild>
                <w:div w:id="207546642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88920405">
      <w:bodyDiv w:val="1"/>
      <w:marLeft w:val="0"/>
      <w:marRight w:val="0"/>
      <w:marTop w:val="0"/>
      <w:marBottom w:val="0"/>
      <w:divBdr>
        <w:top w:val="none" w:sz="0" w:space="0" w:color="auto"/>
        <w:left w:val="none" w:sz="0" w:space="0" w:color="auto"/>
        <w:bottom w:val="none" w:sz="0" w:space="0" w:color="auto"/>
        <w:right w:val="none" w:sz="0" w:space="0" w:color="auto"/>
      </w:divBdr>
      <w:divsChild>
        <w:div w:id="2075083813">
          <w:marLeft w:val="0"/>
          <w:marRight w:val="0"/>
          <w:marTop w:val="0"/>
          <w:marBottom w:val="0"/>
          <w:divBdr>
            <w:top w:val="none" w:sz="0" w:space="0" w:color="auto"/>
            <w:left w:val="none" w:sz="0" w:space="0" w:color="auto"/>
            <w:bottom w:val="none" w:sz="0" w:space="0" w:color="auto"/>
            <w:right w:val="none" w:sz="0" w:space="0" w:color="auto"/>
          </w:divBdr>
        </w:div>
        <w:div w:id="1486583683">
          <w:marLeft w:val="0"/>
          <w:marRight w:val="0"/>
          <w:marTop w:val="0"/>
          <w:marBottom w:val="0"/>
          <w:divBdr>
            <w:top w:val="none" w:sz="0" w:space="0" w:color="auto"/>
            <w:left w:val="none" w:sz="0" w:space="0" w:color="auto"/>
            <w:bottom w:val="none" w:sz="0" w:space="0" w:color="auto"/>
            <w:right w:val="none" w:sz="0" w:space="0" w:color="auto"/>
          </w:divBdr>
          <w:divsChild>
            <w:div w:id="1729262432">
              <w:marLeft w:val="0"/>
              <w:marRight w:val="0"/>
              <w:marTop w:val="0"/>
              <w:marBottom w:val="0"/>
              <w:divBdr>
                <w:top w:val="none" w:sz="0" w:space="0" w:color="auto"/>
                <w:left w:val="none" w:sz="0" w:space="0" w:color="auto"/>
                <w:bottom w:val="none" w:sz="0" w:space="0" w:color="auto"/>
                <w:right w:val="none" w:sz="0" w:space="0" w:color="auto"/>
              </w:divBdr>
            </w:div>
          </w:divsChild>
        </w:div>
        <w:div w:id="2105150229">
          <w:marLeft w:val="0"/>
          <w:marRight w:val="0"/>
          <w:marTop w:val="0"/>
          <w:marBottom w:val="0"/>
          <w:divBdr>
            <w:top w:val="none" w:sz="0" w:space="0" w:color="auto"/>
            <w:left w:val="none" w:sz="0" w:space="0" w:color="auto"/>
            <w:bottom w:val="none" w:sz="0" w:space="0" w:color="auto"/>
            <w:right w:val="none" w:sz="0" w:space="0" w:color="auto"/>
          </w:divBdr>
        </w:div>
        <w:div w:id="483670509">
          <w:marLeft w:val="0"/>
          <w:marRight w:val="0"/>
          <w:marTop w:val="0"/>
          <w:marBottom w:val="0"/>
          <w:divBdr>
            <w:top w:val="none" w:sz="0" w:space="0" w:color="auto"/>
            <w:left w:val="none" w:sz="0" w:space="0" w:color="auto"/>
            <w:bottom w:val="none" w:sz="0" w:space="0" w:color="auto"/>
            <w:right w:val="none" w:sz="0" w:space="0" w:color="auto"/>
          </w:divBdr>
          <w:divsChild>
            <w:div w:id="605040831">
              <w:marLeft w:val="0"/>
              <w:marRight w:val="0"/>
              <w:marTop w:val="0"/>
              <w:marBottom w:val="0"/>
              <w:divBdr>
                <w:top w:val="none" w:sz="0" w:space="0" w:color="auto"/>
                <w:left w:val="none" w:sz="0" w:space="0" w:color="auto"/>
                <w:bottom w:val="none" w:sz="0" w:space="0" w:color="auto"/>
                <w:right w:val="none" w:sz="0" w:space="0" w:color="auto"/>
              </w:divBdr>
            </w:div>
          </w:divsChild>
        </w:div>
        <w:div w:id="1519388741">
          <w:marLeft w:val="0"/>
          <w:marRight w:val="0"/>
          <w:marTop w:val="0"/>
          <w:marBottom w:val="0"/>
          <w:divBdr>
            <w:top w:val="none" w:sz="0" w:space="0" w:color="auto"/>
            <w:left w:val="none" w:sz="0" w:space="0" w:color="auto"/>
            <w:bottom w:val="none" w:sz="0" w:space="0" w:color="auto"/>
            <w:right w:val="none" w:sz="0" w:space="0" w:color="auto"/>
          </w:divBdr>
        </w:div>
        <w:div w:id="1870218192">
          <w:marLeft w:val="0"/>
          <w:marRight w:val="0"/>
          <w:marTop w:val="0"/>
          <w:marBottom w:val="0"/>
          <w:divBdr>
            <w:top w:val="none" w:sz="0" w:space="0" w:color="auto"/>
            <w:left w:val="none" w:sz="0" w:space="0" w:color="auto"/>
            <w:bottom w:val="none" w:sz="0" w:space="0" w:color="auto"/>
            <w:right w:val="none" w:sz="0" w:space="0" w:color="auto"/>
          </w:divBdr>
          <w:divsChild>
            <w:div w:id="1369136511">
              <w:marLeft w:val="0"/>
              <w:marRight w:val="0"/>
              <w:marTop w:val="0"/>
              <w:marBottom w:val="0"/>
              <w:divBdr>
                <w:top w:val="none" w:sz="0" w:space="0" w:color="auto"/>
                <w:left w:val="none" w:sz="0" w:space="0" w:color="auto"/>
                <w:bottom w:val="none" w:sz="0" w:space="0" w:color="auto"/>
                <w:right w:val="none" w:sz="0" w:space="0" w:color="auto"/>
              </w:divBdr>
            </w:div>
          </w:divsChild>
        </w:div>
        <w:div w:id="638388774">
          <w:marLeft w:val="0"/>
          <w:marRight w:val="0"/>
          <w:marTop w:val="0"/>
          <w:marBottom w:val="0"/>
          <w:divBdr>
            <w:top w:val="none" w:sz="0" w:space="0" w:color="auto"/>
            <w:left w:val="none" w:sz="0" w:space="0" w:color="auto"/>
            <w:bottom w:val="none" w:sz="0" w:space="0" w:color="auto"/>
            <w:right w:val="none" w:sz="0" w:space="0" w:color="auto"/>
          </w:divBdr>
        </w:div>
        <w:div w:id="819611064">
          <w:marLeft w:val="0"/>
          <w:marRight w:val="0"/>
          <w:marTop w:val="0"/>
          <w:marBottom w:val="0"/>
          <w:divBdr>
            <w:top w:val="none" w:sz="0" w:space="0" w:color="auto"/>
            <w:left w:val="none" w:sz="0" w:space="0" w:color="auto"/>
            <w:bottom w:val="none" w:sz="0" w:space="0" w:color="auto"/>
            <w:right w:val="none" w:sz="0" w:space="0" w:color="auto"/>
          </w:divBdr>
          <w:divsChild>
            <w:div w:id="1458569731">
              <w:marLeft w:val="0"/>
              <w:marRight w:val="0"/>
              <w:marTop w:val="0"/>
              <w:marBottom w:val="0"/>
              <w:divBdr>
                <w:top w:val="none" w:sz="0" w:space="0" w:color="auto"/>
                <w:left w:val="none" w:sz="0" w:space="0" w:color="auto"/>
                <w:bottom w:val="none" w:sz="0" w:space="0" w:color="auto"/>
                <w:right w:val="none" w:sz="0" w:space="0" w:color="auto"/>
              </w:divBdr>
            </w:div>
          </w:divsChild>
        </w:div>
        <w:div w:id="927033087">
          <w:marLeft w:val="0"/>
          <w:marRight w:val="0"/>
          <w:marTop w:val="0"/>
          <w:marBottom w:val="0"/>
          <w:divBdr>
            <w:top w:val="none" w:sz="0" w:space="0" w:color="auto"/>
            <w:left w:val="none" w:sz="0" w:space="0" w:color="auto"/>
            <w:bottom w:val="none" w:sz="0" w:space="0" w:color="auto"/>
            <w:right w:val="none" w:sz="0" w:space="0" w:color="auto"/>
          </w:divBdr>
        </w:div>
        <w:div w:id="2003581160">
          <w:marLeft w:val="0"/>
          <w:marRight w:val="0"/>
          <w:marTop w:val="0"/>
          <w:marBottom w:val="0"/>
          <w:divBdr>
            <w:top w:val="none" w:sz="0" w:space="0" w:color="auto"/>
            <w:left w:val="none" w:sz="0" w:space="0" w:color="auto"/>
            <w:bottom w:val="none" w:sz="0" w:space="0" w:color="auto"/>
            <w:right w:val="none" w:sz="0" w:space="0" w:color="auto"/>
          </w:divBdr>
          <w:divsChild>
            <w:div w:id="2033220503">
              <w:marLeft w:val="0"/>
              <w:marRight w:val="0"/>
              <w:marTop w:val="0"/>
              <w:marBottom w:val="0"/>
              <w:divBdr>
                <w:top w:val="none" w:sz="0" w:space="0" w:color="auto"/>
                <w:left w:val="none" w:sz="0" w:space="0" w:color="auto"/>
                <w:bottom w:val="none" w:sz="0" w:space="0" w:color="auto"/>
                <w:right w:val="none" w:sz="0" w:space="0" w:color="auto"/>
              </w:divBdr>
            </w:div>
          </w:divsChild>
        </w:div>
        <w:div w:id="575474129">
          <w:marLeft w:val="0"/>
          <w:marRight w:val="0"/>
          <w:marTop w:val="0"/>
          <w:marBottom w:val="0"/>
          <w:divBdr>
            <w:top w:val="none" w:sz="0" w:space="0" w:color="auto"/>
            <w:left w:val="none" w:sz="0" w:space="0" w:color="auto"/>
            <w:bottom w:val="none" w:sz="0" w:space="0" w:color="auto"/>
            <w:right w:val="none" w:sz="0" w:space="0" w:color="auto"/>
          </w:divBdr>
        </w:div>
        <w:div w:id="1331105111">
          <w:marLeft w:val="0"/>
          <w:marRight w:val="0"/>
          <w:marTop w:val="0"/>
          <w:marBottom w:val="0"/>
          <w:divBdr>
            <w:top w:val="none" w:sz="0" w:space="0" w:color="auto"/>
            <w:left w:val="none" w:sz="0" w:space="0" w:color="auto"/>
            <w:bottom w:val="none" w:sz="0" w:space="0" w:color="auto"/>
            <w:right w:val="none" w:sz="0" w:space="0" w:color="auto"/>
          </w:divBdr>
          <w:divsChild>
            <w:div w:id="282469687">
              <w:marLeft w:val="0"/>
              <w:marRight w:val="0"/>
              <w:marTop w:val="0"/>
              <w:marBottom w:val="0"/>
              <w:divBdr>
                <w:top w:val="none" w:sz="0" w:space="0" w:color="auto"/>
                <w:left w:val="none" w:sz="0" w:space="0" w:color="auto"/>
                <w:bottom w:val="none" w:sz="0" w:space="0" w:color="auto"/>
                <w:right w:val="none" w:sz="0" w:space="0" w:color="auto"/>
              </w:divBdr>
            </w:div>
          </w:divsChild>
        </w:div>
        <w:div w:id="1133670932">
          <w:marLeft w:val="0"/>
          <w:marRight w:val="0"/>
          <w:marTop w:val="0"/>
          <w:marBottom w:val="0"/>
          <w:divBdr>
            <w:top w:val="none" w:sz="0" w:space="0" w:color="auto"/>
            <w:left w:val="none" w:sz="0" w:space="0" w:color="auto"/>
            <w:bottom w:val="none" w:sz="0" w:space="0" w:color="auto"/>
            <w:right w:val="none" w:sz="0" w:space="0" w:color="auto"/>
          </w:divBdr>
        </w:div>
        <w:div w:id="334041878">
          <w:marLeft w:val="0"/>
          <w:marRight w:val="0"/>
          <w:marTop w:val="0"/>
          <w:marBottom w:val="0"/>
          <w:divBdr>
            <w:top w:val="none" w:sz="0" w:space="0" w:color="auto"/>
            <w:left w:val="none" w:sz="0" w:space="0" w:color="auto"/>
            <w:bottom w:val="none" w:sz="0" w:space="0" w:color="auto"/>
            <w:right w:val="none" w:sz="0" w:space="0" w:color="auto"/>
          </w:divBdr>
          <w:divsChild>
            <w:div w:id="17973296">
              <w:marLeft w:val="0"/>
              <w:marRight w:val="0"/>
              <w:marTop w:val="0"/>
              <w:marBottom w:val="0"/>
              <w:divBdr>
                <w:top w:val="none" w:sz="0" w:space="0" w:color="auto"/>
                <w:left w:val="none" w:sz="0" w:space="0" w:color="auto"/>
                <w:bottom w:val="none" w:sz="0" w:space="0" w:color="auto"/>
                <w:right w:val="none" w:sz="0" w:space="0" w:color="auto"/>
              </w:divBdr>
            </w:div>
          </w:divsChild>
        </w:div>
        <w:div w:id="559441182">
          <w:marLeft w:val="0"/>
          <w:marRight w:val="0"/>
          <w:marTop w:val="201"/>
          <w:marBottom w:val="0"/>
          <w:divBdr>
            <w:top w:val="none" w:sz="0" w:space="0" w:color="auto"/>
            <w:left w:val="none" w:sz="0" w:space="0" w:color="auto"/>
            <w:bottom w:val="none" w:sz="0" w:space="0" w:color="auto"/>
            <w:right w:val="none" w:sz="0" w:space="0" w:color="auto"/>
          </w:divBdr>
          <w:divsChild>
            <w:div w:id="1491095528">
              <w:marLeft w:val="0"/>
              <w:marRight w:val="0"/>
              <w:marTop w:val="0"/>
              <w:marBottom w:val="0"/>
              <w:divBdr>
                <w:top w:val="none" w:sz="0" w:space="0" w:color="auto"/>
                <w:left w:val="none" w:sz="0" w:space="0" w:color="auto"/>
                <w:bottom w:val="none" w:sz="0" w:space="0" w:color="auto"/>
                <w:right w:val="none" w:sz="0" w:space="0" w:color="auto"/>
              </w:divBdr>
              <w:divsChild>
                <w:div w:id="12541669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8303594">
          <w:marLeft w:val="0"/>
          <w:marRight w:val="0"/>
          <w:marTop w:val="201"/>
          <w:marBottom w:val="0"/>
          <w:divBdr>
            <w:top w:val="none" w:sz="0" w:space="0" w:color="auto"/>
            <w:left w:val="none" w:sz="0" w:space="0" w:color="auto"/>
            <w:bottom w:val="none" w:sz="0" w:space="0" w:color="auto"/>
            <w:right w:val="none" w:sz="0" w:space="0" w:color="auto"/>
          </w:divBdr>
          <w:divsChild>
            <w:div w:id="1233468079">
              <w:marLeft w:val="0"/>
              <w:marRight w:val="0"/>
              <w:marTop w:val="0"/>
              <w:marBottom w:val="0"/>
              <w:divBdr>
                <w:top w:val="none" w:sz="0" w:space="0" w:color="auto"/>
                <w:left w:val="none" w:sz="0" w:space="0" w:color="auto"/>
                <w:bottom w:val="none" w:sz="0" w:space="0" w:color="auto"/>
                <w:right w:val="none" w:sz="0" w:space="0" w:color="auto"/>
              </w:divBdr>
              <w:divsChild>
                <w:div w:id="14528932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45020778">
          <w:marLeft w:val="0"/>
          <w:marRight w:val="0"/>
          <w:marTop w:val="201"/>
          <w:marBottom w:val="0"/>
          <w:divBdr>
            <w:top w:val="none" w:sz="0" w:space="0" w:color="auto"/>
            <w:left w:val="none" w:sz="0" w:space="0" w:color="auto"/>
            <w:bottom w:val="none" w:sz="0" w:space="0" w:color="auto"/>
            <w:right w:val="none" w:sz="0" w:space="0" w:color="auto"/>
          </w:divBdr>
          <w:divsChild>
            <w:div w:id="1614559794">
              <w:marLeft w:val="0"/>
              <w:marRight w:val="0"/>
              <w:marTop w:val="0"/>
              <w:marBottom w:val="0"/>
              <w:divBdr>
                <w:top w:val="none" w:sz="0" w:space="0" w:color="auto"/>
                <w:left w:val="none" w:sz="0" w:space="0" w:color="auto"/>
                <w:bottom w:val="none" w:sz="0" w:space="0" w:color="auto"/>
                <w:right w:val="none" w:sz="0" w:space="0" w:color="auto"/>
              </w:divBdr>
              <w:divsChild>
                <w:div w:id="13202351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06134251">
          <w:marLeft w:val="0"/>
          <w:marRight w:val="0"/>
          <w:marTop w:val="201"/>
          <w:marBottom w:val="0"/>
          <w:divBdr>
            <w:top w:val="none" w:sz="0" w:space="0" w:color="auto"/>
            <w:left w:val="none" w:sz="0" w:space="0" w:color="auto"/>
            <w:bottom w:val="none" w:sz="0" w:space="0" w:color="auto"/>
            <w:right w:val="none" w:sz="0" w:space="0" w:color="auto"/>
          </w:divBdr>
          <w:divsChild>
            <w:div w:id="715618010">
              <w:marLeft w:val="0"/>
              <w:marRight w:val="0"/>
              <w:marTop w:val="0"/>
              <w:marBottom w:val="0"/>
              <w:divBdr>
                <w:top w:val="none" w:sz="0" w:space="0" w:color="auto"/>
                <w:left w:val="none" w:sz="0" w:space="0" w:color="auto"/>
                <w:bottom w:val="none" w:sz="0" w:space="0" w:color="auto"/>
                <w:right w:val="none" w:sz="0" w:space="0" w:color="auto"/>
              </w:divBdr>
              <w:divsChild>
                <w:div w:id="1546137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95931047">
      <w:bodyDiv w:val="1"/>
      <w:marLeft w:val="0"/>
      <w:marRight w:val="0"/>
      <w:marTop w:val="0"/>
      <w:marBottom w:val="0"/>
      <w:divBdr>
        <w:top w:val="none" w:sz="0" w:space="0" w:color="auto"/>
        <w:left w:val="none" w:sz="0" w:space="0" w:color="auto"/>
        <w:bottom w:val="none" w:sz="0" w:space="0" w:color="auto"/>
        <w:right w:val="none" w:sz="0" w:space="0" w:color="auto"/>
      </w:divBdr>
      <w:divsChild>
        <w:div w:id="1913810411">
          <w:marLeft w:val="0"/>
          <w:marRight w:val="0"/>
          <w:marTop w:val="0"/>
          <w:marBottom w:val="0"/>
          <w:divBdr>
            <w:top w:val="none" w:sz="0" w:space="0" w:color="auto"/>
            <w:left w:val="none" w:sz="0" w:space="0" w:color="auto"/>
            <w:bottom w:val="none" w:sz="0" w:space="0" w:color="auto"/>
            <w:right w:val="none" w:sz="0" w:space="0" w:color="auto"/>
          </w:divBdr>
        </w:div>
        <w:div w:id="1381395843">
          <w:marLeft w:val="0"/>
          <w:marRight w:val="0"/>
          <w:marTop w:val="0"/>
          <w:marBottom w:val="0"/>
          <w:divBdr>
            <w:top w:val="none" w:sz="0" w:space="0" w:color="auto"/>
            <w:left w:val="none" w:sz="0" w:space="0" w:color="auto"/>
            <w:bottom w:val="none" w:sz="0" w:space="0" w:color="auto"/>
            <w:right w:val="none" w:sz="0" w:space="0" w:color="auto"/>
          </w:divBdr>
          <w:divsChild>
            <w:div w:id="2118062133">
              <w:marLeft w:val="0"/>
              <w:marRight w:val="0"/>
              <w:marTop w:val="0"/>
              <w:marBottom w:val="0"/>
              <w:divBdr>
                <w:top w:val="none" w:sz="0" w:space="0" w:color="auto"/>
                <w:left w:val="none" w:sz="0" w:space="0" w:color="auto"/>
                <w:bottom w:val="none" w:sz="0" w:space="0" w:color="auto"/>
                <w:right w:val="none" w:sz="0" w:space="0" w:color="auto"/>
              </w:divBdr>
            </w:div>
          </w:divsChild>
        </w:div>
        <w:div w:id="1551573433">
          <w:marLeft w:val="0"/>
          <w:marRight w:val="0"/>
          <w:marTop w:val="0"/>
          <w:marBottom w:val="0"/>
          <w:divBdr>
            <w:top w:val="none" w:sz="0" w:space="0" w:color="auto"/>
            <w:left w:val="none" w:sz="0" w:space="0" w:color="auto"/>
            <w:bottom w:val="none" w:sz="0" w:space="0" w:color="auto"/>
            <w:right w:val="none" w:sz="0" w:space="0" w:color="auto"/>
          </w:divBdr>
        </w:div>
        <w:div w:id="1756852979">
          <w:marLeft w:val="0"/>
          <w:marRight w:val="0"/>
          <w:marTop w:val="0"/>
          <w:marBottom w:val="0"/>
          <w:divBdr>
            <w:top w:val="none" w:sz="0" w:space="0" w:color="auto"/>
            <w:left w:val="none" w:sz="0" w:space="0" w:color="auto"/>
            <w:bottom w:val="none" w:sz="0" w:space="0" w:color="auto"/>
            <w:right w:val="none" w:sz="0" w:space="0" w:color="auto"/>
          </w:divBdr>
          <w:divsChild>
            <w:div w:id="1148480242">
              <w:marLeft w:val="0"/>
              <w:marRight w:val="0"/>
              <w:marTop w:val="0"/>
              <w:marBottom w:val="0"/>
              <w:divBdr>
                <w:top w:val="none" w:sz="0" w:space="0" w:color="auto"/>
                <w:left w:val="none" w:sz="0" w:space="0" w:color="auto"/>
                <w:bottom w:val="none" w:sz="0" w:space="0" w:color="auto"/>
                <w:right w:val="none" w:sz="0" w:space="0" w:color="auto"/>
              </w:divBdr>
            </w:div>
          </w:divsChild>
        </w:div>
        <w:div w:id="215972942">
          <w:marLeft w:val="0"/>
          <w:marRight w:val="0"/>
          <w:marTop w:val="0"/>
          <w:marBottom w:val="0"/>
          <w:divBdr>
            <w:top w:val="none" w:sz="0" w:space="0" w:color="auto"/>
            <w:left w:val="none" w:sz="0" w:space="0" w:color="auto"/>
            <w:bottom w:val="none" w:sz="0" w:space="0" w:color="auto"/>
            <w:right w:val="none" w:sz="0" w:space="0" w:color="auto"/>
          </w:divBdr>
        </w:div>
        <w:div w:id="1795902680">
          <w:marLeft w:val="0"/>
          <w:marRight w:val="0"/>
          <w:marTop w:val="0"/>
          <w:marBottom w:val="0"/>
          <w:divBdr>
            <w:top w:val="none" w:sz="0" w:space="0" w:color="auto"/>
            <w:left w:val="none" w:sz="0" w:space="0" w:color="auto"/>
            <w:bottom w:val="none" w:sz="0" w:space="0" w:color="auto"/>
            <w:right w:val="none" w:sz="0" w:space="0" w:color="auto"/>
          </w:divBdr>
          <w:divsChild>
            <w:div w:id="1694648638">
              <w:marLeft w:val="0"/>
              <w:marRight w:val="0"/>
              <w:marTop w:val="0"/>
              <w:marBottom w:val="0"/>
              <w:divBdr>
                <w:top w:val="none" w:sz="0" w:space="0" w:color="auto"/>
                <w:left w:val="none" w:sz="0" w:space="0" w:color="auto"/>
                <w:bottom w:val="none" w:sz="0" w:space="0" w:color="auto"/>
                <w:right w:val="none" w:sz="0" w:space="0" w:color="auto"/>
              </w:divBdr>
            </w:div>
          </w:divsChild>
        </w:div>
        <w:div w:id="427310520">
          <w:marLeft w:val="0"/>
          <w:marRight w:val="0"/>
          <w:marTop w:val="0"/>
          <w:marBottom w:val="0"/>
          <w:divBdr>
            <w:top w:val="none" w:sz="0" w:space="0" w:color="auto"/>
            <w:left w:val="none" w:sz="0" w:space="0" w:color="auto"/>
            <w:bottom w:val="none" w:sz="0" w:space="0" w:color="auto"/>
            <w:right w:val="none" w:sz="0" w:space="0" w:color="auto"/>
          </w:divBdr>
        </w:div>
        <w:div w:id="585505118">
          <w:marLeft w:val="0"/>
          <w:marRight w:val="0"/>
          <w:marTop w:val="0"/>
          <w:marBottom w:val="0"/>
          <w:divBdr>
            <w:top w:val="none" w:sz="0" w:space="0" w:color="auto"/>
            <w:left w:val="none" w:sz="0" w:space="0" w:color="auto"/>
            <w:bottom w:val="none" w:sz="0" w:space="0" w:color="auto"/>
            <w:right w:val="none" w:sz="0" w:space="0" w:color="auto"/>
          </w:divBdr>
          <w:divsChild>
            <w:div w:id="1501848994">
              <w:marLeft w:val="0"/>
              <w:marRight w:val="0"/>
              <w:marTop w:val="0"/>
              <w:marBottom w:val="0"/>
              <w:divBdr>
                <w:top w:val="none" w:sz="0" w:space="0" w:color="auto"/>
                <w:left w:val="none" w:sz="0" w:space="0" w:color="auto"/>
                <w:bottom w:val="none" w:sz="0" w:space="0" w:color="auto"/>
                <w:right w:val="none" w:sz="0" w:space="0" w:color="auto"/>
              </w:divBdr>
            </w:div>
          </w:divsChild>
        </w:div>
        <w:div w:id="790439691">
          <w:marLeft w:val="0"/>
          <w:marRight w:val="0"/>
          <w:marTop w:val="0"/>
          <w:marBottom w:val="0"/>
          <w:divBdr>
            <w:top w:val="none" w:sz="0" w:space="0" w:color="auto"/>
            <w:left w:val="none" w:sz="0" w:space="0" w:color="auto"/>
            <w:bottom w:val="none" w:sz="0" w:space="0" w:color="auto"/>
            <w:right w:val="none" w:sz="0" w:space="0" w:color="auto"/>
          </w:divBdr>
        </w:div>
        <w:div w:id="1540363347">
          <w:marLeft w:val="0"/>
          <w:marRight w:val="0"/>
          <w:marTop w:val="0"/>
          <w:marBottom w:val="0"/>
          <w:divBdr>
            <w:top w:val="none" w:sz="0" w:space="0" w:color="auto"/>
            <w:left w:val="none" w:sz="0" w:space="0" w:color="auto"/>
            <w:bottom w:val="none" w:sz="0" w:space="0" w:color="auto"/>
            <w:right w:val="none" w:sz="0" w:space="0" w:color="auto"/>
          </w:divBdr>
          <w:divsChild>
            <w:div w:id="1996058110">
              <w:marLeft w:val="0"/>
              <w:marRight w:val="0"/>
              <w:marTop w:val="0"/>
              <w:marBottom w:val="0"/>
              <w:divBdr>
                <w:top w:val="none" w:sz="0" w:space="0" w:color="auto"/>
                <w:left w:val="none" w:sz="0" w:space="0" w:color="auto"/>
                <w:bottom w:val="none" w:sz="0" w:space="0" w:color="auto"/>
                <w:right w:val="none" w:sz="0" w:space="0" w:color="auto"/>
              </w:divBdr>
            </w:div>
          </w:divsChild>
        </w:div>
        <w:div w:id="931012642">
          <w:marLeft w:val="0"/>
          <w:marRight w:val="0"/>
          <w:marTop w:val="0"/>
          <w:marBottom w:val="0"/>
          <w:divBdr>
            <w:top w:val="none" w:sz="0" w:space="0" w:color="auto"/>
            <w:left w:val="none" w:sz="0" w:space="0" w:color="auto"/>
            <w:bottom w:val="none" w:sz="0" w:space="0" w:color="auto"/>
            <w:right w:val="none" w:sz="0" w:space="0" w:color="auto"/>
          </w:divBdr>
        </w:div>
        <w:div w:id="1431852834">
          <w:marLeft w:val="0"/>
          <w:marRight w:val="0"/>
          <w:marTop w:val="0"/>
          <w:marBottom w:val="0"/>
          <w:divBdr>
            <w:top w:val="none" w:sz="0" w:space="0" w:color="auto"/>
            <w:left w:val="none" w:sz="0" w:space="0" w:color="auto"/>
            <w:bottom w:val="none" w:sz="0" w:space="0" w:color="auto"/>
            <w:right w:val="none" w:sz="0" w:space="0" w:color="auto"/>
          </w:divBdr>
          <w:divsChild>
            <w:div w:id="1216427748">
              <w:marLeft w:val="0"/>
              <w:marRight w:val="0"/>
              <w:marTop w:val="0"/>
              <w:marBottom w:val="0"/>
              <w:divBdr>
                <w:top w:val="none" w:sz="0" w:space="0" w:color="auto"/>
                <w:left w:val="none" w:sz="0" w:space="0" w:color="auto"/>
                <w:bottom w:val="none" w:sz="0" w:space="0" w:color="auto"/>
                <w:right w:val="none" w:sz="0" w:space="0" w:color="auto"/>
              </w:divBdr>
            </w:div>
          </w:divsChild>
        </w:div>
        <w:div w:id="1139495094">
          <w:marLeft w:val="0"/>
          <w:marRight w:val="0"/>
          <w:marTop w:val="0"/>
          <w:marBottom w:val="0"/>
          <w:divBdr>
            <w:top w:val="none" w:sz="0" w:space="0" w:color="auto"/>
            <w:left w:val="none" w:sz="0" w:space="0" w:color="auto"/>
            <w:bottom w:val="none" w:sz="0" w:space="0" w:color="auto"/>
            <w:right w:val="none" w:sz="0" w:space="0" w:color="auto"/>
          </w:divBdr>
        </w:div>
        <w:div w:id="1275138859">
          <w:marLeft w:val="0"/>
          <w:marRight w:val="0"/>
          <w:marTop w:val="0"/>
          <w:marBottom w:val="0"/>
          <w:divBdr>
            <w:top w:val="none" w:sz="0" w:space="0" w:color="auto"/>
            <w:left w:val="none" w:sz="0" w:space="0" w:color="auto"/>
            <w:bottom w:val="none" w:sz="0" w:space="0" w:color="auto"/>
            <w:right w:val="none" w:sz="0" w:space="0" w:color="auto"/>
          </w:divBdr>
          <w:divsChild>
            <w:div w:id="1764494896">
              <w:marLeft w:val="0"/>
              <w:marRight w:val="0"/>
              <w:marTop w:val="0"/>
              <w:marBottom w:val="0"/>
              <w:divBdr>
                <w:top w:val="none" w:sz="0" w:space="0" w:color="auto"/>
                <w:left w:val="none" w:sz="0" w:space="0" w:color="auto"/>
                <w:bottom w:val="none" w:sz="0" w:space="0" w:color="auto"/>
                <w:right w:val="none" w:sz="0" w:space="0" w:color="auto"/>
              </w:divBdr>
            </w:div>
          </w:divsChild>
        </w:div>
        <w:div w:id="845558310">
          <w:marLeft w:val="0"/>
          <w:marRight w:val="0"/>
          <w:marTop w:val="253"/>
          <w:marBottom w:val="0"/>
          <w:divBdr>
            <w:top w:val="none" w:sz="0" w:space="0" w:color="auto"/>
            <w:left w:val="none" w:sz="0" w:space="0" w:color="auto"/>
            <w:bottom w:val="none" w:sz="0" w:space="0" w:color="auto"/>
            <w:right w:val="none" w:sz="0" w:space="0" w:color="auto"/>
          </w:divBdr>
          <w:divsChild>
            <w:div w:id="1890417677">
              <w:marLeft w:val="0"/>
              <w:marRight w:val="0"/>
              <w:marTop w:val="0"/>
              <w:marBottom w:val="0"/>
              <w:divBdr>
                <w:top w:val="none" w:sz="0" w:space="0" w:color="auto"/>
                <w:left w:val="none" w:sz="0" w:space="0" w:color="auto"/>
                <w:bottom w:val="none" w:sz="0" w:space="0" w:color="auto"/>
                <w:right w:val="none" w:sz="0" w:space="0" w:color="auto"/>
              </w:divBdr>
              <w:divsChild>
                <w:div w:id="18752671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12889518">
          <w:marLeft w:val="0"/>
          <w:marRight w:val="0"/>
          <w:marTop w:val="253"/>
          <w:marBottom w:val="0"/>
          <w:divBdr>
            <w:top w:val="none" w:sz="0" w:space="0" w:color="auto"/>
            <w:left w:val="none" w:sz="0" w:space="0" w:color="auto"/>
            <w:bottom w:val="none" w:sz="0" w:space="0" w:color="auto"/>
            <w:right w:val="none" w:sz="0" w:space="0" w:color="auto"/>
          </w:divBdr>
          <w:divsChild>
            <w:div w:id="837186451">
              <w:marLeft w:val="0"/>
              <w:marRight w:val="0"/>
              <w:marTop w:val="0"/>
              <w:marBottom w:val="0"/>
              <w:divBdr>
                <w:top w:val="none" w:sz="0" w:space="0" w:color="auto"/>
                <w:left w:val="none" w:sz="0" w:space="0" w:color="auto"/>
                <w:bottom w:val="none" w:sz="0" w:space="0" w:color="auto"/>
                <w:right w:val="none" w:sz="0" w:space="0" w:color="auto"/>
              </w:divBdr>
              <w:divsChild>
                <w:div w:id="506210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41520788">
          <w:marLeft w:val="0"/>
          <w:marRight w:val="0"/>
          <w:marTop w:val="253"/>
          <w:marBottom w:val="0"/>
          <w:divBdr>
            <w:top w:val="none" w:sz="0" w:space="0" w:color="auto"/>
            <w:left w:val="none" w:sz="0" w:space="0" w:color="auto"/>
            <w:bottom w:val="none" w:sz="0" w:space="0" w:color="auto"/>
            <w:right w:val="none" w:sz="0" w:space="0" w:color="auto"/>
          </w:divBdr>
          <w:divsChild>
            <w:div w:id="300775068">
              <w:marLeft w:val="0"/>
              <w:marRight w:val="0"/>
              <w:marTop w:val="0"/>
              <w:marBottom w:val="0"/>
              <w:divBdr>
                <w:top w:val="none" w:sz="0" w:space="0" w:color="auto"/>
                <w:left w:val="none" w:sz="0" w:space="0" w:color="auto"/>
                <w:bottom w:val="none" w:sz="0" w:space="0" w:color="auto"/>
                <w:right w:val="none" w:sz="0" w:space="0" w:color="auto"/>
              </w:divBdr>
              <w:divsChild>
                <w:div w:id="19444570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62765081">
          <w:marLeft w:val="0"/>
          <w:marRight w:val="0"/>
          <w:marTop w:val="253"/>
          <w:marBottom w:val="0"/>
          <w:divBdr>
            <w:top w:val="none" w:sz="0" w:space="0" w:color="auto"/>
            <w:left w:val="none" w:sz="0" w:space="0" w:color="auto"/>
            <w:bottom w:val="none" w:sz="0" w:space="0" w:color="auto"/>
            <w:right w:val="none" w:sz="0" w:space="0" w:color="auto"/>
          </w:divBdr>
          <w:divsChild>
            <w:div w:id="1647277514">
              <w:marLeft w:val="0"/>
              <w:marRight w:val="0"/>
              <w:marTop w:val="0"/>
              <w:marBottom w:val="0"/>
              <w:divBdr>
                <w:top w:val="none" w:sz="0" w:space="0" w:color="auto"/>
                <w:left w:val="none" w:sz="0" w:space="0" w:color="auto"/>
                <w:bottom w:val="none" w:sz="0" w:space="0" w:color="auto"/>
                <w:right w:val="none" w:sz="0" w:space="0" w:color="auto"/>
              </w:divBdr>
              <w:divsChild>
                <w:div w:id="165294980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400713004">
      <w:bodyDiv w:val="1"/>
      <w:marLeft w:val="0"/>
      <w:marRight w:val="0"/>
      <w:marTop w:val="0"/>
      <w:marBottom w:val="0"/>
      <w:divBdr>
        <w:top w:val="none" w:sz="0" w:space="0" w:color="auto"/>
        <w:left w:val="none" w:sz="0" w:space="0" w:color="auto"/>
        <w:bottom w:val="none" w:sz="0" w:space="0" w:color="auto"/>
        <w:right w:val="none" w:sz="0" w:space="0" w:color="auto"/>
      </w:divBdr>
      <w:divsChild>
        <w:div w:id="682442442">
          <w:marLeft w:val="0"/>
          <w:marRight w:val="0"/>
          <w:marTop w:val="0"/>
          <w:marBottom w:val="0"/>
          <w:divBdr>
            <w:top w:val="none" w:sz="0" w:space="0" w:color="auto"/>
            <w:left w:val="none" w:sz="0" w:space="0" w:color="auto"/>
            <w:bottom w:val="none" w:sz="0" w:space="0" w:color="auto"/>
            <w:right w:val="none" w:sz="0" w:space="0" w:color="auto"/>
          </w:divBdr>
        </w:div>
        <w:div w:id="1755085375">
          <w:marLeft w:val="0"/>
          <w:marRight w:val="0"/>
          <w:marTop w:val="0"/>
          <w:marBottom w:val="0"/>
          <w:divBdr>
            <w:top w:val="none" w:sz="0" w:space="0" w:color="auto"/>
            <w:left w:val="none" w:sz="0" w:space="0" w:color="auto"/>
            <w:bottom w:val="none" w:sz="0" w:space="0" w:color="auto"/>
            <w:right w:val="none" w:sz="0" w:space="0" w:color="auto"/>
          </w:divBdr>
          <w:divsChild>
            <w:div w:id="1836191604">
              <w:marLeft w:val="0"/>
              <w:marRight w:val="0"/>
              <w:marTop w:val="0"/>
              <w:marBottom w:val="0"/>
              <w:divBdr>
                <w:top w:val="none" w:sz="0" w:space="0" w:color="auto"/>
                <w:left w:val="none" w:sz="0" w:space="0" w:color="auto"/>
                <w:bottom w:val="none" w:sz="0" w:space="0" w:color="auto"/>
                <w:right w:val="none" w:sz="0" w:space="0" w:color="auto"/>
              </w:divBdr>
            </w:div>
          </w:divsChild>
        </w:div>
        <w:div w:id="1779790485">
          <w:marLeft w:val="0"/>
          <w:marRight w:val="0"/>
          <w:marTop w:val="0"/>
          <w:marBottom w:val="0"/>
          <w:divBdr>
            <w:top w:val="none" w:sz="0" w:space="0" w:color="auto"/>
            <w:left w:val="none" w:sz="0" w:space="0" w:color="auto"/>
            <w:bottom w:val="none" w:sz="0" w:space="0" w:color="auto"/>
            <w:right w:val="none" w:sz="0" w:space="0" w:color="auto"/>
          </w:divBdr>
        </w:div>
        <w:div w:id="1423648023">
          <w:marLeft w:val="0"/>
          <w:marRight w:val="0"/>
          <w:marTop w:val="0"/>
          <w:marBottom w:val="0"/>
          <w:divBdr>
            <w:top w:val="none" w:sz="0" w:space="0" w:color="auto"/>
            <w:left w:val="none" w:sz="0" w:space="0" w:color="auto"/>
            <w:bottom w:val="none" w:sz="0" w:space="0" w:color="auto"/>
            <w:right w:val="none" w:sz="0" w:space="0" w:color="auto"/>
          </w:divBdr>
          <w:divsChild>
            <w:div w:id="1553149510">
              <w:marLeft w:val="0"/>
              <w:marRight w:val="0"/>
              <w:marTop w:val="0"/>
              <w:marBottom w:val="0"/>
              <w:divBdr>
                <w:top w:val="none" w:sz="0" w:space="0" w:color="auto"/>
                <w:left w:val="none" w:sz="0" w:space="0" w:color="auto"/>
                <w:bottom w:val="none" w:sz="0" w:space="0" w:color="auto"/>
                <w:right w:val="none" w:sz="0" w:space="0" w:color="auto"/>
              </w:divBdr>
            </w:div>
          </w:divsChild>
        </w:div>
        <w:div w:id="6951351">
          <w:marLeft w:val="0"/>
          <w:marRight w:val="0"/>
          <w:marTop w:val="0"/>
          <w:marBottom w:val="0"/>
          <w:divBdr>
            <w:top w:val="none" w:sz="0" w:space="0" w:color="auto"/>
            <w:left w:val="none" w:sz="0" w:space="0" w:color="auto"/>
            <w:bottom w:val="none" w:sz="0" w:space="0" w:color="auto"/>
            <w:right w:val="none" w:sz="0" w:space="0" w:color="auto"/>
          </w:divBdr>
        </w:div>
        <w:div w:id="1806511176">
          <w:marLeft w:val="0"/>
          <w:marRight w:val="0"/>
          <w:marTop w:val="0"/>
          <w:marBottom w:val="0"/>
          <w:divBdr>
            <w:top w:val="none" w:sz="0" w:space="0" w:color="auto"/>
            <w:left w:val="none" w:sz="0" w:space="0" w:color="auto"/>
            <w:bottom w:val="none" w:sz="0" w:space="0" w:color="auto"/>
            <w:right w:val="none" w:sz="0" w:space="0" w:color="auto"/>
          </w:divBdr>
          <w:divsChild>
            <w:div w:id="829447054">
              <w:marLeft w:val="0"/>
              <w:marRight w:val="0"/>
              <w:marTop w:val="0"/>
              <w:marBottom w:val="0"/>
              <w:divBdr>
                <w:top w:val="none" w:sz="0" w:space="0" w:color="auto"/>
                <w:left w:val="none" w:sz="0" w:space="0" w:color="auto"/>
                <w:bottom w:val="none" w:sz="0" w:space="0" w:color="auto"/>
                <w:right w:val="none" w:sz="0" w:space="0" w:color="auto"/>
              </w:divBdr>
            </w:div>
          </w:divsChild>
        </w:div>
        <w:div w:id="1822233014">
          <w:marLeft w:val="0"/>
          <w:marRight w:val="0"/>
          <w:marTop w:val="0"/>
          <w:marBottom w:val="0"/>
          <w:divBdr>
            <w:top w:val="none" w:sz="0" w:space="0" w:color="auto"/>
            <w:left w:val="none" w:sz="0" w:space="0" w:color="auto"/>
            <w:bottom w:val="none" w:sz="0" w:space="0" w:color="auto"/>
            <w:right w:val="none" w:sz="0" w:space="0" w:color="auto"/>
          </w:divBdr>
        </w:div>
        <w:div w:id="1823888149">
          <w:marLeft w:val="0"/>
          <w:marRight w:val="0"/>
          <w:marTop w:val="0"/>
          <w:marBottom w:val="0"/>
          <w:divBdr>
            <w:top w:val="none" w:sz="0" w:space="0" w:color="auto"/>
            <w:left w:val="none" w:sz="0" w:space="0" w:color="auto"/>
            <w:bottom w:val="none" w:sz="0" w:space="0" w:color="auto"/>
            <w:right w:val="none" w:sz="0" w:space="0" w:color="auto"/>
          </w:divBdr>
          <w:divsChild>
            <w:div w:id="163009438">
              <w:marLeft w:val="0"/>
              <w:marRight w:val="0"/>
              <w:marTop w:val="0"/>
              <w:marBottom w:val="0"/>
              <w:divBdr>
                <w:top w:val="none" w:sz="0" w:space="0" w:color="auto"/>
                <w:left w:val="none" w:sz="0" w:space="0" w:color="auto"/>
                <w:bottom w:val="none" w:sz="0" w:space="0" w:color="auto"/>
                <w:right w:val="none" w:sz="0" w:space="0" w:color="auto"/>
              </w:divBdr>
            </w:div>
          </w:divsChild>
        </w:div>
        <w:div w:id="1649282399">
          <w:marLeft w:val="0"/>
          <w:marRight w:val="0"/>
          <w:marTop w:val="0"/>
          <w:marBottom w:val="0"/>
          <w:divBdr>
            <w:top w:val="none" w:sz="0" w:space="0" w:color="auto"/>
            <w:left w:val="none" w:sz="0" w:space="0" w:color="auto"/>
            <w:bottom w:val="none" w:sz="0" w:space="0" w:color="auto"/>
            <w:right w:val="none" w:sz="0" w:space="0" w:color="auto"/>
          </w:divBdr>
        </w:div>
        <w:div w:id="228272013">
          <w:marLeft w:val="0"/>
          <w:marRight w:val="0"/>
          <w:marTop w:val="0"/>
          <w:marBottom w:val="0"/>
          <w:divBdr>
            <w:top w:val="none" w:sz="0" w:space="0" w:color="auto"/>
            <w:left w:val="none" w:sz="0" w:space="0" w:color="auto"/>
            <w:bottom w:val="none" w:sz="0" w:space="0" w:color="auto"/>
            <w:right w:val="none" w:sz="0" w:space="0" w:color="auto"/>
          </w:divBdr>
          <w:divsChild>
            <w:div w:id="1964193189">
              <w:marLeft w:val="0"/>
              <w:marRight w:val="0"/>
              <w:marTop w:val="0"/>
              <w:marBottom w:val="0"/>
              <w:divBdr>
                <w:top w:val="none" w:sz="0" w:space="0" w:color="auto"/>
                <w:left w:val="none" w:sz="0" w:space="0" w:color="auto"/>
                <w:bottom w:val="none" w:sz="0" w:space="0" w:color="auto"/>
                <w:right w:val="none" w:sz="0" w:space="0" w:color="auto"/>
              </w:divBdr>
            </w:div>
          </w:divsChild>
        </w:div>
        <w:div w:id="1855798543">
          <w:marLeft w:val="0"/>
          <w:marRight w:val="0"/>
          <w:marTop w:val="0"/>
          <w:marBottom w:val="0"/>
          <w:divBdr>
            <w:top w:val="none" w:sz="0" w:space="0" w:color="auto"/>
            <w:left w:val="none" w:sz="0" w:space="0" w:color="auto"/>
            <w:bottom w:val="none" w:sz="0" w:space="0" w:color="auto"/>
            <w:right w:val="none" w:sz="0" w:space="0" w:color="auto"/>
          </w:divBdr>
        </w:div>
        <w:div w:id="1699349200">
          <w:marLeft w:val="0"/>
          <w:marRight w:val="0"/>
          <w:marTop w:val="0"/>
          <w:marBottom w:val="0"/>
          <w:divBdr>
            <w:top w:val="none" w:sz="0" w:space="0" w:color="auto"/>
            <w:left w:val="none" w:sz="0" w:space="0" w:color="auto"/>
            <w:bottom w:val="none" w:sz="0" w:space="0" w:color="auto"/>
            <w:right w:val="none" w:sz="0" w:space="0" w:color="auto"/>
          </w:divBdr>
          <w:divsChild>
            <w:div w:id="1919319188">
              <w:marLeft w:val="0"/>
              <w:marRight w:val="0"/>
              <w:marTop w:val="0"/>
              <w:marBottom w:val="0"/>
              <w:divBdr>
                <w:top w:val="none" w:sz="0" w:space="0" w:color="auto"/>
                <w:left w:val="none" w:sz="0" w:space="0" w:color="auto"/>
                <w:bottom w:val="none" w:sz="0" w:space="0" w:color="auto"/>
                <w:right w:val="none" w:sz="0" w:space="0" w:color="auto"/>
              </w:divBdr>
            </w:div>
          </w:divsChild>
        </w:div>
        <w:div w:id="1936749056">
          <w:marLeft w:val="0"/>
          <w:marRight w:val="0"/>
          <w:marTop w:val="0"/>
          <w:marBottom w:val="0"/>
          <w:divBdr>
            <w:top w:val="none" w:sz="0" w:space="0" w:color="auto"/>
            <w:left w:val="none" w:sz="0" w:space="0" w:color="auto"/>
            <w:bottom w:val="none" w:sz="0" w:space="0" w:color="auto"/>
            <w:right w:val="none" w:sz="0" w:space="0" w:color="auto"/>
          </w:divBdr>
        </w:div>
        <w:div w:id="1512449876">
          <w:marLeft w:val="0"/>
          <w:marRight w:val="0"/>
          <w:marTop w:val="0"/>
          <w:marBottom w:val="0"/>
          <w:divBdr>
            <w:top w:val="none" w:sz="0" w:space="0" w:color="auto"/>
            <w:left w:val="none" w:sz="0" w:space="0" w:color="auto"/>
            <w:bottom w:val="none" w:sz="0" w:space="0" w:color="auto"/>
            <w:right w:val="none" w:sz="0" w:space="0" w:color="auto"/>
          </w:divBdr>
          <w:divsChild>
            <w:div w:id="286745542">
              <w:marLeft w:val="0"/>
              <w:marRight w:val="0"/>
              <w:marTop w:val="0"/>
              <w:marBottom w:val="0"/>
              <w:divBdr>
                <w:top w:val="none" w:sz="0" w:space="0" w:color="auto"/>
                <w:left w:val="none" w:sz="0" w:space="0" w:color="auto"/>
                <w:bottom w:val="none" w:sz="0" w:space="0" w:color="auto"/>
                <w:right w:val="none" w:sz="0" w:space="0" w:color="auto"/>
              </w:divBdr>
            </w:div>
          </w:divsChild>
        </w:div>
        <w:div w:id="1550072811">
          <w:marLeft w:val="0"/>
          <w:marRight w:val="0"/>
          <w:marTop w:val="253"/>
          <w:marBottom w:val="0"/>
          <w:divBdr>
            <w:top w:val="none" w:sz="0" w:space="0" w:color="auto"/>
            <w:left w:val="none" w:sz="0" w:space="0" w:color="auto"/>
            <w:bottom w:val="none" w:sz="0" w:space="0" w:color="auto"/>
            <w:right w:val="none" w:sz="0" w:space="0" w:color="auto"/>
          </w:divBdr>
          <w:divsChild>
            <w:div w:id="330841061">
              <w:marLeft w:val="0"/>
              <w:marRight w:val="0"/>
              <w:marTop w:val="0"/>
              <w:marBottom w:val="0"/>
              <w:divBdr>
                <w:top w:val="none" w:sz="0" w:space="0" w:color="auto"/>
                <w:left w:val="none" w:sz="0" w:space="0" w:color="auto"/>
                <w:bottom w:val="none" w:sz="0" w:space="0" w:color="auto"/>
                <w:right w:val="none" w:sz="0" w:space="0" w:color="auto"/>
              </w:divBdr>
              <w:divsChild>
                <w:div w:id="172335851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89160944">
          <w:marLeft w:val="0"/>
          <w:marRight w:val="0"/>
          <w:marTop w:val="253"/>
          <w:marBottom w:val="0"/>
          <w:divBdr>
            <w:top w:val="none" w:sz="0" w:space="0" w:color="auto"/>
            <w:left w:val="none" w:sz="0" w:space="0" w:color="auto"/>
            <w:bottom w:val="none" w:sz="0" w:space="0" w:color="auto"/>
            <w:right w:val="none" w:sz="0" w:space="0" w:color="auto"/>
          </w:divBdr>
          <w:divsChild>
            <w:div w:id="498038709">
              <w:marLeft w:val="0"/>
              <w:marRight w:val="0"/>
              <w:marTop w:val="0"/>
              <w:marBottom w:val="0"/>
              <w:divBdr>
                <w:top w:val="none" w:sz="0" w:space="0" w:color="auto"/>
                <w:left w:val="none" w:sz="0" w:space="0" w:color="auto"/>
                <w:bottom w:val="none" w:sz="0" w:space="0" w:color="auto"/>
                <w:right w:val="none" w:sz="0" w:space="0" w:color="auto"/>
              </w:divBdr>
              <w:divsChild>
                <w:div w:id="77682560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19886628">
          <w:marLeft w:val="0"/>
          <w:marRight w:val="0"/>
          <w:marTop w:val="253"/>
          <w:marBottom w:val="0"/>
          <w:divBdr>
            <w:top w:val="none" w:sz="0" w:space="0" w:color="auto"/>
            <w:left w:val="none" w:sz="0" w:space="0" w:color="auto"/>
            <w:bottom w:val="none" w:sz="0" w:space="0" w:color="auto"/>
            <w:right w:val="none" w:sz="0" w:space="0" w:color="auto"/>
          </w:divBdr>
          <w:divsChild>
            <w:div w:id="1756435190">
              <w:marLeft w:val="0"/>
              <w:marRight w:val="0"/>
              <w:marTop w:val="0"/>
              <w:marBottom w:val="0"/>
              <w:divBdr>
                <w:top w:val="none" w:sz="0" w:space="0" w:color="auto"/>
                <w:left w:val="none" w:sz="0" w:space="0" w:color="auto"/>
                <w:bottom w:val="none" w:sz="0" w:space="0" w:color="auto"/>
                <w:right w:val="none" w:sz="0" w:space="0" w:color="auto"/>
              </w:divBdr>
              <w:divsChild>
                <w:div w:id="140642018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94766890">
          <w:marLeft w:val="0"/>
          <w:marRight w:val="0"/>
          <w:marTop w:val="253"/>
          <w:marBottom w:val="0"/>
          <w:divBdr>
            <w:top w:val="none" w:sz="0" w:space="0" w:color="auto"/>
            <w:left w:val="none" w:sz="0" w:space="0" w:color="auto"/>
            <w:bottom w:val="none" w:sz="0" w:space="0" w:color="auto"/>
            <w:right w:val="none" w:sz="0" w:space="0" w:color="auto"/>
          </w:divBdr>
          <w:divsChild>
            <w:div w:id="1247418210">
              <w:marLeft w:val="0"/>
              <w:marRight w:val="0"/>
              <w:marTop w:val="0"/>
              <w:marBottom w:val="0"/>
              <w:divBdr>
                <w:top w:val="none" w:sz="0" w:space="0" w:color="auto"/>
                <w:left w:val="none" w:sz="0" w:space="0" w:color="auto"/>
                <w:bottom w:val="none" w:sz="0" w:space="0" w:color="auto"/>
                <w:right w:val="none" w:sz="0" w:space="0" w:color="auto"/>
              </w:divBdr>
              <w:divsChild>
                <w:div w:id="42920326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411387744">
      <w:bodyDiv w:val="1"/>
      <w:marLeft w:val="0"/>
      <w:marRight w:val="0"/>
      <w:marTop w:val="0"/>
      <w:marBottom w:val="0"/>
      <w:divBdr>
        <w:top w:val="none" w:sz="0" w:space="0" w:color="auto"/>
        <w:left w:val="none" w:sz="0" w:space="0" w:color="auto"/>
        <w:bottom w:val="none" w:sz="0" w:space="0" w:color="auto"/>
        <w:right w:val="none" w:sz="0" w:space="0" w:color="auto"/>
      </w:divBdr>
      <w:divsChild>
        <w:div w:id="1848666067">
          <w:marLeft w:val="0"/>
          <w:marRight w:val="0"/>
          <w:marTop w:val="0"/>
          <w:marBottom w:val="0"/>
          <w:divBdr>
            <w:top w:val="none" w:sz="0" w:space="0" w:color="auto"/>
            <w:left w:val="none" w:sz="0" w:space="0" w:color="auto"/>
            <w:bottom w:val="none" w:sz="0" w:space="0" w:color="auto"/>
            <w:right w:val="none" w:sz="0" w:space="0" w:color="auto"/>
          </w:divBdr>
        </w:div>
        <w:div w:id="934823031">
          <w:marLeft w:val="0"/>
          <w:marRight w:val="0"/>
          <w:marTop w:val="0"/>
          <w:marBottom w:val="0"/>
          <w:divBdr>
            <w:top w:val="none" w:sz="0" w:space="0" w:color="auto"/>
            <w:left w:val="none" w:sz="0" w:space="0" w:color="auto"/>
            <w:bottom w:val="none" w:sz="0" w:space="0" w:color="auto"/>
            <w:right w:val="none" w:sz="0" w:space="0" w:color="auto"/>
          </w:divBdr>
          <w:divsChild>
            <w:div w:id="1105424580">
              <w:marLeft w:val="0"/>
              <w:marRight w:val="0"/>
              <w:marTop w:val="0"/>
              <w:marBottom w:val="0"/>
              <w:divBdr>
                <w:top w:val="none" w:sz="0" w:space="0" w:color="auto"/>
                <w:left w:val="none" w:sz="0" w:space="0" w:color="auto"/>
                <w:bottom w:val="none" w:sz="0" w:space="0" w:color="auto"/>
                <w:right w:val="none" w:sz="0" w:space="0" w:color="auto"/>
              </w:divBdr>
            </w:div>
          </w:divsChild>
        </w:div>
        <w:div w:id="362170309">
          <w:marLeft w:val="0"/>
          <w:marRight w:val="0"/>
          <w:marTop w:val="0"/>
          <w:marBottom w:val="0"/>
          <w:divBdr>
            <w:top w:val="none" w:sz="0" w:space="0" w:color="auto"/>
            <w:left w:val="none" w:sz="0" w:space="0" w:color="auto"/>
            <w:bottom w:val="none" w:sz="0" w:space="0" w:color="auto"/>
            <w:right w:val="none" w:sz="0" w:space="0" w:color="auto"/>
          </w:divBdr>
        </w:div>
        <w:div w:id="1326978114">
          <w:marLeft w:val="0"/>
          <w:marRight w:val="0"/>
          <w:marTop w:val="0"/>
          <w:marBottom w:val="0"/>
          <w:divBdr>
            <w:top w:val="none" w:sz="0" w:space="0" w:color="auto"/>
            <w:left w:val="none" w:sz="0" w:space="0" w:color="auto"/>
            <w:bottom w:val="none" w:sz="0" w:space="0" w:color="auto"/>
            <w:right w:val="none" w:sz="0" w:space="0" w:color="auto"/>
          </w:divBdr>
          <w:divsChild>
            <w:div w:id="1745758113">
              <w:marLeft w:val="0"/>
              <w:marRight w:val="0"/>
              <w:marTop w:val="0"/>
              <w:marBottom w:val="0"/>
              <w:divBdr>
                <w:top w:val="none" w:sz="0" w:space="0" w:color="auto"/>
                <w:left w:val="none" w:sz="0" w:space="0" w:color="auto"/>
                <w:bottom w:val="none" w:sz="0" w:space="0" w:color="auto"/>
                <w:right w:val="none" w:sz="0" w:space="0" w:color="auto"/>
              </w:divBdr>
            </w:div>
          </w:divsChild>
        </w:div>
        <w:div w:id="716009469">
          <w:marLeft w:val="0"/>
          <w:marRight w:val="0"/>
          <w:marTop w:val="0"/>
          <w:marBottom w:val="0"/>
          <w:divBdr>
            <w:top w:val="none" w:sz="0" w:space="0" w:color="auto"/>
            <w:left w:val="none" w:sz="0" w:space="0" w:color="auto"/>
            <w:bottom w:val="none" w:sz="0" w:space="0" w:color="auto"/>
            <w:right w:val="none" w:sz="0" w:space="0" w:color="auto"/>
          </w:divBdr>
        </w:div>
        <w:div w:id="1922442507">
          <w:marLeft w:val="0"/>
          <w:marRight w:val="0"/>
          <w:marTop w:val="0"/>
          <w:marBottom w:val="0"/>
          <w:divBdr>
            <w:top w:val="none" w:sz="0" w:space="0" w:color="auto"/>
            <w:left w:val="none" w:sz="0" w:space="0" w:color="auto"/>
            <w:bottom w:val="none" w:sz="0" w:space="0" w:color="auto"/>
            <w:right w:val="none" w:sz="0" w:space="0" w:color="auto"/>
          </w:divBdr>
          <w:divsChild>
            <w:div w:id="1397819309">
              <w:marLeft w:val="0"/>
              <w:marRight w:val="0"/>
              <w:marTop w:val="0"/>
              <w:marBottom w:val="0"/>
              <w:divBdr>
                <w:top w:val="none" w:sz="0" w:space="0" w:color="auto"/>
                <w:left w:val="none" w:sz="0" w:space="0" w:color="auto"/>
                <w:bottom w:val="none" w:sz="0" w:space="0" w:color="auto"/>
                <w:right w:val="none" w:sz="0" w:space="0" w:color="auto"/>
              </w:divBdr>
            </w:div>
          </w:divsChild>
        </w:div>
        <w:div w:id="829293588">
          <w:marLeft w:val="0"/>
          <w:marRight w:val="0"/>
          <w:marTop w:val="0"/>
          <w:marBottom w:val="0"/>
          <w:divBdr>
            <w:top w:val="none" w:sz="0" w:space="0" w:color="auto"/>
            <w:left w:val="none" w:sz="0" w:space="0" w:color="auto"/>
            <w:bottom w:val="none" w:sz="0" w:space="0" w:color="auto"/>
            <w:right w:val="none" w:sz="0" w:space="0" w:color="auto"/>
          </w:divBdr>
        </w:div>
        <w:div w:id="970205389">
          <w:marLeft w:val="0"/>
          <w:marRight w:val="0"/>
          <w:marTop w:val="0"/>
          <w:marBottom w:val="0"/>
          <w:divBdr>
            <w:top w:val="none" w:sz="0" w:space="0" w:color="auto"/>
            <w:left w:val="none" w:sz="0" w:space="0" w:color="auto"/>
            <w:bottom w:val="none" w:sz="0" w:space="0" w:color="auto"/>
            <w:right w:val="none" w:sz="0" w:space="0" w:color="auto"/>
          </w:divBdr>
          <w:divsChild>
            <w:div w:id="1826121553">
              <w:marLeft w:val="0"/>
              <w:marRight w:val="0"/>
              <w:marTop w:val="0"/>
              <w:marBottom w:val="0"/>
              <w:divBdr>
                <w:top w:val="none" w:sz="0" w:space="0" w:color="auto"/>
                <w:left w:val="none" w:sz="0" w:space="0" w:color="auto"/>
                <w:bottom w:val="none" w:sz="0" w:space="0" w:color="auto"/>
                <w:right w:val="none" w:sz="0" w:space="0" w:color="auto"/>
              </w:divBdr>
            </w:div>
          </w:divsChild>
        </w:div>
        <w:div w:id="1669676966">
          <w:marLeft w:val="0"/>
          <w:marRight w:val="0"/>
          <w:marTop w:val="0"/>
          <w:marBottom w:val="0"/>
          <w:divBdr>
            <w:top w:val="none" w:sz="0" w:space="0" w:color="auto"/>
            <w:left w:val="none" w:sz="0" w:space="0" w:color="auto"/>
            <w:bottom w:val="none" w:sz="0" w:space="0" w:color="auto"/>
            <w:right w:val="none" w:sz="0" w:space="0" w:color="auto"/>
          </w:divBdr>
        </w:div>
        <w:div w:id="1258639028">
          <w:marLeft w:val="0"/>
          <w:marRight w:val="0"/>
          <w:marTop w:val="0"/>
          <w:marBottom w:val="0"/>
          <w:divBdr>
            <w:top w:val="none" w:sz="0" w:space="0" w:color="auto"/>
            <w:left w:val="none" w:sz="0" w:space="0" w:color="auto"/>
            <w:bottom w:val="none" w:sz="0" w:space="0" w:color="auto"/>
            <w:right w:val="none" w:sz="0" w:space="0" w:color="auto"/>
          </w:divBdr>
          <w:divsChild>
            <w:div w:id="1520779701">
              <w:marLeft w:val="0"/>
              <w:marRight w:val="0"/>
              <w:marTop w:val="0"/>
              <w:marBottom w:val="0"/>
              <w:divBdr>
                <w:top w:val="none" w:sz="0" w:space="0" w:color="auto"/>
                <w:left w:val="none" w:sz="0" w:space="0" w:color="auto"/>
                <w:bottom w:val="none" w:sz="0" w:space="0" w:color="auto"/>
                <w:right w:val="none" w:sz="0" w:space="0" w:color="auto"/>
              </w:divBdr>
            </w:div>
          </w:divsChild>
        </w:div>
        <w:div w:id="1894147210">
          <w:marLeft w:val="0"/>
          <w:marRight w:val="0"/>
          <w:marTop w:val="0"/>
          <w:marBottom w:val="0"/>
          <w:divBdr>
            <w:top w:val="none" w:sz="0" w:space="0" w:color="auto"/>
            <w:left w:val="none" w:sz="0" w:space="0" w:color="auto"/>
            <w:bottom w:val="none" w:sz="0" w:space="0" w:color="auto"/>
            <w:right w:val="none" w:sz="0" w:space="0" w:color="auto"/>
          </w:divBdr>
        </w:div>
        <w:div w:id="1255019963">
          <w:marLeft w:val="0"/>
          <w:marRight w:val="0"/>
          <w:marTop w:val="0"/>
          <w:marBottom w:val="0"/>
          <w:divBdr>
            <w:top w:val="none" w:sz="0" w:space="0" w:color="auto"/>
            <w:left w:val="none" w:sz="0" w:space="0" w:color="auto"/>
            <w:bottom w:val="none" w:sz="0" w:space="0" w:color="auto"/>
            <w:right w:val="none" w:sz="0" w:space="0" w:color="auto"/>
          </w:divBdr>
          <w:divsChild>
            <w:div w:id="821583967">
              <w:marLeft w:val="0"/>
              <w:marRight w:val="0"/>
              <w:marTop w:val="0"/>
              <w:marBottom w:val="0"/>
              <w:divBdr>
                <w:top w:val="none" w:sz="0" w:space="0" w:color="auto"/>
                <w:left w:val="none" w:sz="0" w:space="0" w:color="auto"/>
                <w:bottom w:val="none" w:sz="0" w:space="0" w:color="auto"/>
                <w:right w:val="none" w:sz="0" w:space="0" w:color="auto"/>
              </w:divBdr>
            </w:div>
          </w:divsChild>
        </w:div>
        <w:div w:id="790057534">
          <w:marLeft w:val="0"/>
          <w:marRight w:val="0"/>
          <w:marTop w:val="0"/>
          <w:marBottom w:val="0"/>
          <w:divBdr>
            <w:top w:val="none" w:sz="0" w:space="0" w:color="auto"/>
            <w:left w:val="none" w:sz="0" w:space="0" w:color="auto"/>
            <w:bottom w:val="none" w:sz="0" w:space="0" w:color="auto"/>
            <w:right w:val="none" w:sz="0" w:space="0" w:color="auto"/>
          </w:divBdr>
        </w:div>
        <w:div w:id="1333876504">
          <w:marLeft w:val="0"/>
          <w:marRight w:val="0"/>
          <w:marTop w:val="0"/>
          <w:marBottom w:val="0"/>
          <w:divBdr>
            <w:top w:val="none" w:sz="0" w:space="0" w:color="auto"/>
            <w:left w:val="none" w:sz="0" w:space="0" w:color="auto"/>
            <w:bottom w:val="none" w:sz="0" w:space="0" w:color="auto"/>
            <w:right w:val="none" w:sz="0" w:space="0" w:color="auto"/>
          </w:divBdr>
          <w:divsChild>
            <w:div w:id="1126385701">
              <w:marLeft w:val="0"/>
              <w:marRight w:val="0"/>
              <w:marTop w:val="0"/>
              <w:marBottom w:val="0"/>
              <w:divBdr>
                <w:top w:val="none" w:sz="0" w:space="0" w:color="auto"/>
                <w:left w:val="none" w:sz="0" w:space="0" w:color="auto"/>
                <w:bottom w:val="none" w:sz="0" w:space="0" w:color="auto"/>
                <w:right w:val="none" w:sz="0" w:space="0" w:color="auto"/>
              </w:divBdr>
            </w:div>
          </w:divsChild>
        </w:div>
        <w:div w:id="18708276">
          <w:marLeft w:val="0"/>
          <w:marRight w:val="0"/>
          <w:marTop w:val="201"/>
          <w:marBottom w:val="0"/>
          <w:divBdr>
            <w:top w:val="none" w:sz="0" w:space="0" w:color="auto"/>
            <w:left w:val="none" w:sz="0" w:space="0" w:color="auto"/>
            <w:bottom w:val="none" w:sz="0" w:space="0" w:color="auto"/>
            <w:right w:val="none" w:sz="0" w:space="0" w:color="auto"/>
          </w:divBdr>
          <w:divsChild>
            <w:div w:id="1074736982">
              <w:marLeft w:val="0"/>
              <w:marRight w:val="0"/>
              <w:marTop w:val="0"/>
              <w:marBottom w:val="0"/>
              <w:divBdr>
                <w:top w:val="none" w:sz="0" w:space="0" w:color="auto"/>
                <w:left w:val="none" w:sz="0" w:space="0" w:color="auto"/>
                <w:bottom w:val="none" w:sz="0" w:space="0" w:color="auto"/>
                <w:right w:val="none" w:sz="0" w:space="0" w:color="auto"/>
              </w:divBdr>
              <w:divsChild>
                <w:div w:id="14710921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96912850">
          <w:marLeft w:val="0"/>
          <w:marRight w:val="0"/>
          <w:marTop w:val="201"/>
          <w:marBottom w:val="0"/>
          <w:divBdr>
            <w:top w:val="none" w:sz="0" w:space="0" w:color="auto"/>
            <w:left w:val="none" w:sz="0" w:space="0" w:color="auto"/>
            <w:bottom w:val="none" w:sz="0" w:space="0" w:color="auto"/>
            <w:right w:val="none" w:sz="0" w:space="0" w:color="auto"/>
          </w:divBdr>
          <w:divsChild>
            <w:div w:id="1662270869">
              <w:marLeft w:val="0"/>
              <w:marRight w:val="0"/>
              <w:marTop w:val="0"/>
              <w:marBottom w:val="0"/>
              <w:divBdr>
                <w:top w:val="none" w:sz="0" w:space="0" w:color="auto"/>
                <w:left w:val="none" w:sz="0" w:space="0" w:color="auto"/>
                <w:bottom w:val="none" w:sz="0" w:space="0" w:color="auto"/>
                <w:right w:val="none" w:sz="0" w:space="0" w:color="auto"/>
              </w:divBdr>
              <w:divsChild>
                <w:div w:id="6800874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72640841">
          <w:marLeft w:val="0"/>
          <w:marRight w:val="0"/>
          <w:marTop w:val="201"/>
          <w:marBottom w:val="0"/>
          <w:divBdr>
            <w:top w:val="none" w:sz="0" w:space="0" w:color="auto"/>
            <w:left w:val="none" w:sz="0" w:space="0" w:color="auto"/>
            <w:bottom w:val="none" w:sz="0" w:space="0" w:color="auto"/>
            <w:right w:val="none" w:sz="0" w:space="0" w:color="auto"/>
          </w:divBdr>
          <w:divsChild>
            <w:div w:id="1389914296">
              <w:marLeft w:val="0"/>
              <w:marRight w:val="0"/>
              <w:marTop w:val="0"/>
              <w:marBottom w:val="0"/>
              <w:divBdr>
                <w:top w:val="none" w:sz="0" w:space="0" w:color="auto"/>
                <w:left w:val="none" w:sz="0" w:space="0" w:color="auto"/>
                <w:bottom w:val="none" w:sz="0" w:space="0" w:color="auto"/>
                <w:right w:val="none" w:sz="0" w:space="0" w:color="auto"/>
              </w:divBdr>
              <w:divsChild>
                <w:div w:id="13343789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51664411">
          <w:marLeft w:val="0"/>
          <w:marRight w:val="0"/>
          <w:marTop w:val="201"/>
          <w:marBottom w:val="0"/>
          <w:divBdr>
            <w:top w:val="none" w:sz="0" w:space="0" w:color="auto"/>
            <w:left w:val="none" w:sz="0" w:space="0" w:color="auto"/>
            <w:bottom w:val="none" w:sz="0" w:space="0" w:color="auto"/>
            <w:right w:val="none" w:sz="0" w:space="0" w:color="auto"/>
          </w:divBdr>
          <w:divsChild>
            <w:div w:id="1317876553">
              <w:marLeft w:val="0"/>
              <w:marRight w:val="0"/>
              <w:marTop w:val="0"/>
              <w:marBottom w:val="0"/>
              <w:divBdr>
                <w:top w:val="none" w:sz="0" w:space="0" w:color="auto"/>
                <w:left w:val="none" w:sz="0" w:space="0" w:color="auto"/>
                <w:bottom w:val="none" w:sz="0" w:space="0" w:color="auto"/>
                <w:right w:val="none" w:sz="0" w:space="0" w:color="auto"/>
              </w:divBdr>
              <w:divsChild>
                <w:div w:id="86127989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46659047">
      <w:bodyDiv w:val="1"/>
      <w:marLeft w:val="0"/>
      <w:marRight w:val="0"/>
      <w:marTop w:val="0"/>
      <w:marBottom w:val="0"/>
      <w:divBdr>
        <w:top w:val="none" w:sz="0" w:space="0" w:color="auto"/>
        <w:left w:val="none" w:sz="0" w:space="0" w:color="auto"/>
        <w:bottom w:val="none" w:sz="0" w:space="0" w:color="auto"/>
        <w:right w:val="none" w:sz="0" w:space="0" w:color="auto"/>
      </w:divBdr>
      <w:divsChild>
        <w:div w:id="2027779931">
          <w:marLeft w:val="0"/>
          <w:marRight w:val="0"/>
          <w:marTop w:val="0"/>
          <w:marBottom w:val="0"/>
          <w:divBdr>
            <w:top w:val="none" w:sz="0" w:space="0" w:color="auto"/>
            <w:left w:val="none" w:sz="0" w:space="0" w:color="auto"/>
            <w:bottom w:val="none" w:sz="0" w:space="0" w:color="auto"/>
            <w:right w:val="none" w:sz="0" w:space="0" w:color="auto"/>
          </w:divBdr>
        </w:div>
        <w:div w:id="1986809406">
          <w:marLeft w:val="0"/>
          <w:marRight w:val="0"/>
          <w:marTop w:val="0"/>
          <w:marBottom w:val="0"/>
          <w:divBdr>
            <w:top w:val="none" w:sz="0" w:space="0" w:color="auto"/>
            <w:left w:val="none" w:sz="0" w:space="0" w:color="auto"/>
            <w:bottom w:val="none" w:sz="0" w:space="0" w:color="auto"/>
            <w:right w:val="none" w:sz="0" w:space="0" w:color="auto"/>
          </w:divBdr>
          <w:divsChild>
            <w:div w:id="2051490710">
              <w:marLeft w:val="0"/>
              <w:marRight w:val="0"/>
              <w:marTop w:val="0"/>
              <w:marBottom w:val="0"/>
              <w:divBdr>
                <w:top w:val="none" w:sz="0" w:space="0" w:color="auto"/>
                <w:left w:val="none" w:sz="0" w:space="0" w:color="auto"/>
                <w:bottom w:val="none" w:sz="0" w:space="0" w:color="auto"/>
                <w:right w:val="none" w:sz="0" w:space="0" w:color="auto"/>
              </w:divBdr>
            </w:div>
          </w:divsChild>
        </w:div>
        <w:div w:id="911278595">
          <w:marLeft w:val="0"/>
          <w:marRight w:val="0"/>
          <w:marTop w:val="0"/>
          <w:marBottom w:val="0"/>
          <w:divBdr>
            <w:top w:val="none" w:sz="0" w:space="0" w:color="auto"/>
            <w:left w:val="none" w:sz="0" w:space="0" w:color="auto"/>
            <w:bottom w:val="none" w:sz="0" w:space="0" w:color="auto"/>
            <w:right w:val="none" w:sz="0" w:space="0" w:color="auto"/>
          </w:divBdr>
        </w:div>
        <w:div w:id="1672370844">
          <w:marLeft w:val="0"/>
          <w:marRight w:val="0"/>
          <w:marTop w:val="0"/>
          <w:marBottom w:val="0"/>
          <w:divBdr>
            <w:top w:val="none" w:sz="0" w:space="0" w:color="auto"/>
            <w:left w:val="none" w:sz="0" w:space="0" w:color="auto"/>
            <w:bottom w:val="none" w:sz="0" w:space="0" w:color="auto"/>
            <w:right w:val="none" w:sz="0" w:space="0" w:color="auto"/>
          </w:divBdr>
          <w:divsChild>
            <w:div w:id="961770153">
              <w:marLeft w:val="0"/>
              <w:marRight w:val="0"/>
              <w:marTop w:val="0"/>
              <w:marBottom w:val="0"/>
              <w:divBdr>
                <w:top w:val="none" w:sz="0" w:space="0" w:color="auto"/>
                <w:left w:val="none" w:sz="0" w:space="0" w:color="auto"/>
                <w:bottom w:val="none" w:sz="0" w:space="0" w:color="auto"/>
                <w:right w:val="none" w:sz="0" w:space="0" w:color="auto"/>
              </w:divBdr>
            </w:div>
          </w:divsChild>
        </w:div>
        <w:div w:id="687172032">
          <w:marLeft w:val="0"/>
          <w:marRight w:val="0"/>
          <w:marTop w:val="0"/>
          <w:marBottom w:val="0"/>
          <w:divBdr>
            <w:top w:val="none" w:sz="0" w:space="0" w:color="auto"/>
            <w:left w:val="none" w:sz="0" w:space="0" w:color="auto"/>
            <w:bottom w:val="none" w:sz="0" w:space="0" w:color="auto"/>
            <w:right w:val="none" w:sz="0" w:space="0" w:color="auto"/>
          </w:divBdr>
        </w:div>
        <w:div w:id="854030091">
          <w:marLeft w:val="0"/>
          <w:marRight w:val="0"/>
          <w:marTop w:val="0"/>
          <w:marBottom w:val="0"/>
          <w:divBdr>
            <w:top w:val="none" w:sz="0" w:space="0" w:color="auto"/>
            <w:left w:val="none" w:sz="0" w:space="0" w:color="auto"/>
            <w:bottom w:val="none" w:sz="0" w:space="0" w:color="auto"/>
            <w:right w:val="none" w:sz="0" w:space="0" w:color="auto"/>
          </w:divBdr>
          <w:divsChild>
            <w:div w:id="577399743">
              <w:marLeft w:val="0"/>
              <w:marRight w:val="0"/>
              <w:marTop w:val="0"/>
              <w:marBottom w:val="0"/>
              <w:divBdr>
                <w:top w:val="none" w:sz="0" w:space="0" w:color="auto"/>
                <w:left w:val="none" w:sz="0" w:space="0" w:color="auto"/>
                <w:bottom w:val="none" w:sz="0" w:space="0" w:color="auto"/>
                <w:right w:val="none" w:sz="0" w:space="0" w:color="auto"/>
              </w:divBdr>
            </w:div>
          </w:divsChild>
        </w:div>
        <w:div w:id="301690443">
          <w:marLeft w:val="0"/>
          <w:marRight w:val="0"/>
          <w:marTop w:val="0"/>
          <w:marBottom w:val="0"/>
          <w:divBdr>
            <w:top w:val="none" w:sz="0" w:space="0" w:color="auto"/>
            <w:left w:val="none" w:sz="0" w:space="0" w:color="auto"/>
            <w:bottom w:val="none" w:sz="0" w:space="0" w:color="auto"/>
            <w:right w:val="none" w:sz="0" w:space="0" w:color="auto"/>
          </w:divBdr>
        </w:div>
        <w:div w:id="1020738914">
          <w:marLeft w:val="0"/>
          <w:marRight w:val="0"/>
          <w:marTop w:val="0"/>
          <w:marBottom w:val="0"/>
          <w:divBdr>
            <w:top w:val="none" w:sz="0" w:space="0" w:color="auto"/>
            <w:left w:val="none" w:sz="0" w:space="0" w:color="auto"/>
            <w:bottom w:val="none" w:sz="0" w:space="0" w:color="auto"/>
            <w:right w:val="none" w:sz="0" w:space="0" w:color="auto"/>
          </w:divBdr>
          <w:divsChild>
            <w:div w:id="1228109023">
              <w:marLeft w:val="0"/>
              <w:marRight w:val="0"/>
              <w:marTop w:val="0"/>
              <w:marBottom w:val="0"/>
              <w:divBdr>
                <w:top w:val="none" w:sz="0" w:space="0" w:color="auto"/>
                <w:left w:val="none" w:sz="0" w:space="0" w:color="auto"/>
                <w:bottom w:val="none" w:sz="0" w:space="0" w:color="auto"/>
                <w:right w:val="none" w:sz="0" w:space="0" w:color="auto"/>
              </w:divBdr>
            </w:div>
          </w:divsChild>
        </w:div>
        <w:div w:id="1630748020">
          <w:marLeft w:val="0"/>
          <w:marRight w:val="0"/>
          <w:marTop w:val="0"/>
          <w:marBottom w:val="0"/>
          <w:divBdr>
            <w:top w:val="none" w:sz="0" w:space="0" w:color="auto"/>
            <w:left w:val="none" w:sz="0" w:space="0" w:color="auto"/>
            <w:bottom w:val="none" w:sz="0" w:space="0" w:color="auto"/>
            <w:right w:val="none" w:sz="0" w:space="0" w:color="auto"/>
          </w:divBdr>
        </w:div>
        <w:div w:id="44262037">
          <w:marLeft w:val="0"/>
          <w:marRight w:val="0"/>
          <w:marTop w:val="0"/>
          <w:marBottom w:val="0"/>
          <w:divBdr>
            <w:top w:val="none" w:sz="0" w:space="0" w:color="auto"/>
            <w:left w:val="none" w:sz="0" w:space="0" w:color="auto"/>
            <w:bottom w:val="none" w:sz="0" w:space="0" w:color="auto"/>
            <w:right w:val="none" w:sz="0" w:space="0" w:color="auto"/>
          </w:divBdr>
          <w:divsChild>
            <w:div w:id="589856110">
              <w:marLeft w:val="0"/>
              <w:marRight w:val="0"/>
              <w:marTop w:val="0"/>
              <w:marBottom w:val="0"/>
              <w:divBdr>
                <w:top w:val="none" w:sz="0" w:space="0" w:color="auto"/>
                <w:left w:val="none" w:sz="0" w:space="0" w:color="auto"/>
                <w:bottom w:val="none" w:sz="0" w:space="0" w:color="auto"/>
                <w:right w:val="none" w:sz="0" w:space="0" w:color="auto"/>
              </w:divBdr>
            </w:div>
          </w:divsChild>
        </w:div>
        <w:div w:id="421491087">
          <w:marLeft w:val="0"/>
          <w:marRight w:val="0"/>
          <w:marTop w:val="0"/>
          <w:marBottom w:val="0"/>
          <w:divBdr>
            <w:top w:val="none" w:sz="0" w:space="0" w:color="auto"/>
            <w:left w:val="none" w:sz="0" w:space="0" w:color="auto"/>
            <w:bottom w:val="none" w:sz="0" w:space="0" w:color="auto"/>
            <w:right w:val="none" w:sz="0" w:space="0" w:color="auto"/>
          </w:divBdr>
        </w:div>
        <w:div w:id="34737251">
          <w:marLeft w:val="0"/>
          <w:marRight w:val="0"/>
          <w:marTop w:val="0"/>
          <w:marBottom w:val="0"/>
          <w:divBdr>
            <w:top w:val="none" w:sz="0" w:space="0" w:color="auto"/>
            <w:left w:val="none" w:sz="0" w:space="0" w:color="auto"/>
            <w:bottom w:val="none" w:sz="0" w:space="0" w:color="auto"/>
            <w:right w:val="none" w:sz="0" w:space="0" w:color="auto"/>
          </w:divBdr>
          <w:divsChild>
            <w:div w:id="542867125">
              <w:marLeft w:val="0"/>
              <w:marRight w:val="0"/>
              <w:marTop w:val="0"/>
              <w:marBottom w:val="0"/>
              <w:divBdr>
                <w:top w:val="none" w:sz="0" w:space="0" w:color="auto"/>
                <w:left w:val="none" w:sz="0" w:space="0" w:color="auto"/>
                <w:bottom w:val="none" w:sz="0" w:space="0" w:color="auto"/>
                <w:right w:val="none" w:sz="0" w:space="0" w:color="auto"/>
              </w:divBdr>
            </w:div>
          </w:divsChild>
        </w:div>
        <w:div w:id="1163470406">
          <w:marLeft w:val="0"/>
          <w:marRight w:val="0"/>
          <w:marTop w:val="0"/>
          <w:marBottom w:val="0"/>
          <w:divBdr>
            <w:top w:val="none" w:sz="0" w:space="0" w:color="auto"/>
            <w:left w:val="none" w:sz="0" w:space="0" w:color="auto"/>
            <w:bottom w:val="none" w:sz="0" w:space="0" w:color="auto"/>
            <w:right w:val="none" w:sz="0" w:space="0" w:color="auto"/>
          </w:divBdr>
        </w:div>
        <w:div w:id="1652251588">
          <w:marLeft w:val="0"/>
          <w:marRight w:val="0"/>
          <w:marTop w:val="0"/>
          <w:marBottom w:val="0"/>
          <w:divBdr>
            <w:top w:val="none" w:sz="0" w:space="0" w:color="auto"/>
            <w:left w:val="none" w:sz="0" w:space="0" w:color="auto"/>
            <w:bottom w:val="none" w:sz="0" w:space="0" w:color="auto"/>
            <w:right w:val="none" w:sz="0" w:space="0" w:color="auto"/>
          </w:divBdr>
          <w:divsChild>
            <w:div w:id="1295715051">
              <w:marLeft w:val="0"/>
              <w:marRight w:val="0"/>
              <w:marTop w:val="0"/>
              <w:marBottom w:val="0"/>
              <w:divBdr>
                <w:top w:val="none" w:sz="0" w:space="0" w:color="auto"/>
                <w:left w:val="none" w:sz="0" w:space="0" w:color="auto"/>
                <w:bottom w:val="none" w:sz="0" w:space="0" w:color="auto"/>
                <w:right w:val="none" w:sz="0" w:space="0" w:color="auto"/>
              </w:divBdr>
            </w:div>
          </w:divsChild>
        </w:div>
        <w:div w:id="1745104240">
          <w:marLeft w:val="0"/>
          <w:marRight w:val="0"/>
          <w:marTop w:val="253"/>
          <w:marBottom w:val="0"/>
          <w:divBdr>
            <w:top w:val="none" w:sz="0" w:space="0" w:color="auto"/>
            <w:left w:val="none" w:sz="0" w:space="0" w:color="auto"/>
            <w:bottom w:val="none" w:sz="0" w:space="0" w:color="auto"/>
            <w:right w:val="none" w:sz="0" w:space="0" w:color="auto"/>
          </w:divBdr>
          <w:divsChild>
            <w:div w:id="2124105162">
              <w:marLeft w:val="0"/>
              <w:marRight w:val="0"/>
              <w:marTop w:val="0"/>
              <w:marBottom w:val="0"/>
              <w:divBdr>
                <w:top w:val="none" w:sz="0" w:space="0" w:color="auto"/>
                <w:left w:val="none" w:sz="0" w:space="0" w:color="auto"/>
                <w:bottom w:val="none" w:sz="0" w:space="0" w:color="auto"/>
                <w:right w:val="none" w:sz="0" w:space="0" w:color="auto"/>
              </w:divBdr>
              <w:divsChild>
                <w:div w:id="513446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18793991">
          <w:marLeft w:val="0"/>
          <w:marRight w:val="0"/>
          <w:marTop w:val="253"/>
          <w:marBottom w:val="0"/>
          <w:divBdr>
            <w:top w:val="none" w:sz="0" w:space="0" w:color="auto"/>
            <w:left w:val="none" w:sz="0" w:space="0" w:color="auto"/>
            <w:bottom w:val="none" w:sz="0" w:space="0" w:color="auto"/>
            <w:right w:val="none" w:sz="0" w:space="0" w:color="auto"/>
          </w:divBdr>
          <w:divsChild>
            <w:div w:id="1777409114">
              <w:marLeft w:val="0"/>
              <w:marRight w:val="0"/>
              <w:marTop w:val="0"/>
              <w:marBottom w:val="0"/>
              <w:divBdr>
                <w:top w:val="none" w:sz="0" w:space="0" w:color="auto"/>
                <w:left w:val="none" w:sz="0" w:space="0" w:color="auto"/>
                <w:bottom w:val="none" w:sz="0" w:space="0" w:color="auto"/>
                <w:right w:val="none" w:sz="0" w:space="0" w:color="auto"/>
              </w:divBdr>
              <w:divsChild>
                <w:div w:id="120305272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46596506">
          <w:marLeft w:val="0"/>
          <w:marRight w:val="0"/>
          <w:marTop w:val="253"/>
          <w:marBottom w:val="0"/>
          <w:divBdr>
            <w:top w:val="none" w:sz="0" w:space="0" w:color="auto"/>
            <w:left w:val="none" w:sz="0" w:space="0" w:color="auto"/>
            <w:bottom w:val="none" w:sz="0" w:space="0" w:color="auto"/>
            <w:right w:val="none" w:sz="0" w:space="0" w:color="auto"/>
          </w:divBdr>
          <w:divsChild>
            <w:div w:id="1949196032">
              <w:marLeft w:val="0"/>
              <w:marRight w:val="0"/>
              <w:marTop w:val="0"/>
              <w:marBottom w:val="0"/>
              <w:divBdr>
                <w:top w:val="none" w:sz="0" w:space="0" w:color="auto"/>
                <w:left w:val="none" w:sz="0" w:space="0" w:color="auto"/>
                <w:bottom w:val="none" w:sz="0" w:space="0" w:color="auto"/>
                <w:right w:val="none" w:sz="0" w:space="0" w:color="auto"/>
              </w:divBdr>
              <w:divsChild>
                <w:div w:id="10662949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00653357">
          <w:marLeft w:val="0"/>
          <w:marRight w:val="0"/>
          <w:marTop w:val="253"/>
          <w:marBottom w:val="0"/>
          <w:divBdr>
            <w:top w:val="none" w:sz="0" w:space="0" w:color="auto"/>
            <w:left w:val="none" w:sz="0" w:space="0" w:color="auto"/>
            <w:bottom w:val="none" w:sz="0" w:space="0" w:color="auto"/>
            <w:right w:val="none" w:sz="0" w:space="0" w:color="auto"/>
          </w:divBdr>
          <w:divsChild>
            <w:div w:id="1419326585">
              <w:marLeft w:val="0"/>
              <w:marRight w:val="0"/>
              <w:marTop w:val="0"/>
              <w:marBottom w:val="0"/>
              <w:divBdr>
                <w:top w:val="none" w:sz="0" w:space="0" w:color="auto"/>
                <w:left w:val="none" w:sz="0" w:space="0" w:color="auto"/>
                <w:bottom w:val="none" w:sz="0" w:space="0" w:color="auto"/>
                <w:right w:val="none" w:sz="0" w:space="0" w:color="auto"/>
              </w:divBdr>
              <w:divsChild>
                <w:div w:id="21088882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456825312">
      <w:bodyDiv w:val="1"/>
      <w:marLeft w:val="0"/>
      <w:marRight w:val="0"/>
      <w:marTop w:val="0"/>
      <w:marBottom w:val="0"/>
      <w:divBdr>
        <w:top w:val="none" w:sz="0" w:space="0" w:color="auto"/>
        <w:left w:val="none" w:sz="0" w:space="0" w:color="auto"/>
        <w:bottom w:val="none" w:sz="0" w:space="0" w:color="auto"/>
        <w:right w:val="none" w:sz="0" w:space="0" w:color="auto"/>
      </w:divBdr>
      <w:divsChild>
        <w:div w:id="48113114">
          <w:marLeft w:val="0"/>
          <w:marRight w:val="0"/>
          <w:marTop w:val="0"/>
          <w:marBottom w:val="0"/>
          <w:divBdr>
            <w:top w:val="none" w:sz="0" w:space="0" w:color="auto"/>
            <w:left w:val="none" w:sz="0" w:space="0" w:color="auto"/>
            <w:bottom w:val="none" w:sz="0" w:space="0" w:color="auto"/>
            <w:right w:val="none" w:sz="0" w:space="0" w:color="auto"/>
          </w:divBdr>
        </w:div>
        <w:div w:id="1550143269">
          <w:marLeft w:val="0"/>
          <w:marRight w:val="0"/>
          <w:marTop w:val="0"/>
          <w:marBottom w:val="0"/>
          <w:divBdr>
            <w:top w:val="none" w:sz="0" w:space="0" w:color="auto"/>
            <w:left w:val="none" w:sz="0" w:space="0" w:color="auto"/>
            <w:bottom w:val="none" w:sz="0" w:space="0" w:color="auto"/>
            <w:right w:val="none" w:sz="0" w:space="0" w:color="auto"/>
          </w:divBdr>
          <w:divsChild>
            <w:div w:id="934362812">
              <w:marLeft w:val="0"/>
              <w:marRight w:val="0"/>
              <w:marTop w:val="0"/>
              <w:marBottom w:val="0"/>
              <w:divBdr>
                <w:top w:val="none" w:sz="0" w:space="0" w:color="auto"/>
                <w:left w:val="none" w:sz="0" w:space="0" w:color="auto"/>
                <w:bottom w:val="none" w:sz="0" w:space="0" w:color="auto"/>
                <w:right w:val="none" w:sz="0" w:space="0" w:color="auto"/>
              </w:divBdr>
            </w:div>
          </w:divsChild>
        </w:div>
        <w:div w:id="1675843906">
          <w:marLeft w:val="0"/>
          <w:marRight w:val="0"/>
          <w:marTop w:val="0"/>
          <w:marBottom w:val="0"/>
          <w:divBdr>
            <w:top w:val="none" w:sz="0" w:space="0" w:color="auto"/>
            <w:left w:val="none" w:sz="0" w:space="0" w:color="auto"/>
            <w:bottom w:val="none" w:sz="0" w:space="0" w:color="auto"/>
            <w:right w:val="none" w:sz="0" w:space="0" w:color="auto"/>
          </w:divBdr>
        </w:div>
        <w:div w:id="1753894244">
          <w:marLeft w:val="0"/>
          <w:marRight w:val="0"/>
          <w:marTop w:val="0"/>
          <w:marBottom w:val="0"/>
          <w:divBdr>
            <w:top w:val="none" w:sz="0" w:space="0" w:color="auto"/>
            <w:left w:val="none" w:sz="0" w:space="0" w:color="auto"/>
            <w:bottom w:val="none" w:sz="0" w:space="0" w:color="auto"/>
            <w:right w:val="none" w:sz="0" w:space="0" w:color="auto"/>
          </w:divBdr>
          <w:divsChild>
            <w:div w:id="1642346479">
              <w:marLeft w:val="0"/>
              <w:marRight w:val="0"/>
              <w:marTop w:val="0"/>
              <w:marBottom w:val="0"/>
              <w:divBdr>
                <w:top w:val="none" w:sz="0" w:space="0" w:color="auto"/>
                <w:left w:val="none" w:sz="0" w:space="0" w:color="auto"/>
                <w:bottom w:val="none" w:sz="0" w:space="0" w:color="auto"/>
                <w:right w:val="none" w:sz="0" w:space="0" w:color="auto"/>
              </w:divBdr>
            </w:div>
          </w:divsChild>
        </w:div>
        <w:div w:id="117186697">
          <w:marLeft w:val="0"/>
          <w:marRight w:val="0"/>
          <w:marTop w:val="0"/>
          <w:marBottom w:val="0"/>
          <w:divBdr>
            <w:top w:val="none" w:sz="0" w:space="0" w:color="auto"/>
            <w:left w:val="none" w:sz="0" w:space="0" w:color="auto"/>
            <w:bottom w:val="none" w:sz="0" w:space="0" w:color="auto"/>
            <w:right w:val="none" w:sz="0" w:space="0" w:color="auto"/>
          </w:divBdr>
        </w:div>
        <w:div w:id="1921324925">
          <w:marLeft w:val="0"/>
          <w:marRight w:val="0"/>
          <w:marTop w:val="0"/>
          <w:marBottom w:val="0"/>
          <w:divBdr>
            <w:top w:val="none" w:sz="0" w:space="0" w:color="auto"/>
            <w:left w:val="none" w:sz="0" w:space="0" w:color="auto"/>
            <w:bottom w:val="none" w:sz="0" w:space="0" w:color="auto"/>
            <w:right w:val="none" w:sz="0" w:space="0" w:color="auto"/>
          </w:divBdr>
          <w:divsChild>
            <w:div w:id="869801846">
              <w:marLeft w:val="0"/>
              <w:marRight w:val="0"/>
              <w:marTop w:val="0"/>
              <w:marBottom w:val="0"/>
              <w:divBdr>
                <w:top w:val="none" w:sz="0" w:space="0" w:color="auto"/>
                <w:left w:val="none" w:sz="0" w:space="0" w:color="auto"/>
                <w:bottom w:val="none" w:sz="0" w:space="0" w:color="auto"/>
                <w:right w:val="none" w:sz="0" w:space="0" w:color="auto"/>
              </w:divBdr>
            </w:div>
          </w:divsChild>
        </w:div>
        <w:div w:id="597561598">
          <w:marLeft w:val="0"/>
          <w:marRight w:val="0"/>
          <w:marTop w:val="0"/>
          <w:marBottom w:val="0"/>
          <w:divBdr>
            <w:top w:val="none" w:sz="0" w:space="0" w:color="auto"/>
            <w:left w:val="none" w:sz="0" w:space="0" w:color="auto"/>
            <w:bottom w:val="none" w:sz="0" w:space="0" w:color="auto"/>
            <w:right w:val="none" w:sz="0" w:space="0" w:color="auto"/>
          </w:divBdr>
        </w:div>
        <w:div w:id="1992951614">
          <w:marLeft w:val="0"/>
          <w:marRight w:val="0"/>
          <w:marTop w:val="0"/>
          <w:marBottom w:val="0"/>
          <w:divBdr>
            <w:top w:val="none" w:sz="0" w:space="0" w:color="auto"/>
            <w:left w:val="none" w:sz="0" w:space="0" w:color="auto"/>
            <w:bottom w:val="none" w:sz="0" w:space="0" w:color="auto"/>
            <w:right w:val="none" w:sz="0" w:space="0" w:color="auto"/>
          </w:divBdr>
          <w:divsChild>
            <w:div w:id="1908759685">
              <w:marLeft w:val="0"/>
              <w:marRight w:val="0"/>
              <w:marTop w:val="0"/>
              <w:marBottom w:val="0"/>
              <w:divBdr>
                <w:top w:val="none" w:sz="0" w:space="0" w:color="auto"/>
                <w:left w:val="none" w:sz="0" w:space="0" w:color="auto"/>
                <w:bottom w:val="none" w:sz="0" w:space="0" w:color="auto"/>
                <w:right w:val="none" w:sz="0" w:space="0" w:color="auto"/>
              </w:divBdr>
            </w:div>
          </w:divsChild>
        </w:div>
        <w:div w:id="1615021187">
          <w:marLeft w:val="0"/>
          <w:marRight w:val="0"/>
          <w:marTop w:val="0"/>
          <w:marBottom w:val="0"/>
          <w:divBdr>
            <w:top w:val="none" w:sz="0" w:space="0" w:color="auto"/>
            <w:left w:val="none" w:sz="0" w:space="0" w:color="auto"/>
            <w:bottom w:val="none" w:sz="0" w:space="0" w:color="auto"/>
            <w:right w:val="none" w:sz="0" w:space="0" w:color="auto"/>
          </w:divBdr>
        </w:div>
        <w:div w:id="1909146506">
          <w:marLeft w:val="0"/>
          <w:marRight w:val="0"/>
          <w:marTop w:val="0"/>
          <w:marBottom w:val="0"/>
          <w:divBdr>
            <w:top w:val="none" w:sz="0" w:space="0" w:color="auto"/>
            <w:left w:val="none" w:sz="0" w:space="0" w:color="auto"/>
            <w:bottom w:val="none" w:sz="0" w:space="0" w:color="auto"/>
            <w:right w:val="none" w:sz="0" w:space="0" w:color="auto"/>
          </w:divBdr>
          <w:divsChild>
            <w:div w:id="82999301">
              <w:marLeft w:val="0"/>
              <w:marRight w:val="0"/>
              <w:marTop w:val="0"/>
              <w:marBottom w:val="0"/>
              <w:divBdr>
                <w:top w:val="none" w:sz="0" w:space="0" w:color="auto"/>
                <w:left w:val="none" w:sz="0" w:space="0" w:color="auto"/>
                <w:bottom w:val="none" w:sz="0" w:space="0" w:color="auto"/>
                <w:right w:val="none" w:sz="0" w:space="0" w:color="auto"/>
              </w:divBdr>
            </w:div>
          </w:divsChild>
        </w:div>
        <w:div w:id="291516734">
          <w:marLeft w:val="0"/>
          <w:marRight w:val="0"/>
          <w:marTop w:val="0"/>
          <w:marBottom w:val="0"/>
          <w:divBdr>
            <w:top w:val="none" w:sz="0" w:space="0" w:color="auto"/>
            <w:left w:val="none" w:sz="0" w:space="0" w:color="auto"/>
            <w:bottom w:val="none" w:sz="0" w:space="0" w:color="auto"/>
            <w:right w:val="none" w:sz="0" w:space="0" w:color="auto"/>
          </w:divBdr>
        </w:div>
        <w:div w:id="1539466777">
          <w:marLeft w:val="0"/>
          <w:marRight w:val="0"/>
          <w:marTop w:val="0"/>
          <w:marBottom w:val="0"/>
          <w:divBdr>
            <w:top w:val="none" w:sz="0" w:space="0" w:color="auto"/>
            <w:left w:val="none" w:sz="0" w:space="0" w:color="auto"/>
            <w:bottom w:val="none" w:sz="0" w:space="0" w:color="auto"/>
            <w:right w:val="none" w:sz="0" w:space="0" w:color="auto"/>
          </w:divBdr>
          <w:divsChild>
            <w:div w:id="897976950">
              <w:marLeft w:val="0"/>
              <w:marRight w:val="0"/>
              <w:marTop w:val="0"/>
              <w:marBottom w:val="0"/>
              <w:divBdr>
                <w:top w:val="none" w:sz="0" w:space="0" w:color="auto"/>
                <w:left w:val="none" w:sz="0" w:space="0" w:color="auto"/>
                <w:bottom w:val="none" w:sz="0" w:space="0" w:color="auto"/>
                <w:right w:val="none" w:sz="0" w:space="0" w:color="auto"/>
              </w:divBdr>
            </w:div>
          </w:divsChild>
        </w:div>
        <w:div w:id="1866206581">
          <w:marLeft w:val="0"/>
          <w:marRight w:val="0"/>
          <w:marTop w:val="0"/>
          <w:marBottom w:val="0"/>
          <w:divBdr>
            <w:top w:val="none" w:sz="0" w:space="0" w:color="auto"/>
            <w:left w:val="none" w:sz="0" w:space="0" w:color="auto"/>
            <w:bottom w:val="none" w:sz="0" w:space="0" w:color="auto"/>
            <w:right w:val="none" w:sz="0" w:space="0" w:color="auto"/>
          </w:divBdr>
        </w:div>
        <w:div w:id="839152306">
          <w:marLeft w:val="0"/>
          <w:marRight w:val="0"/>
          <w:marTop w:val="0"/>
          <w:marBottom w:val="0"/>
          <w:divBdr>
            <w:top w:val="none" w:sz="0" w:space="0" w:color="auto"/>
            <w:left w:val="none" w:sz="0" w:space="0" w:color="auto"/>
            <w:bottom w:val="none" w:sz="0" w:space="0" w:color="auto"/>
            <w:right w:val="none" w:sz="0" w:space="0" w:color="auto"/>
          </w:divBdr>
          <w:divsChild>
            <w:div w:id="1547108373">
              <w:marLeft w:val="0"/>
              <w:marRight w:val="0"/>
              <w:marTop w:val="0"/>
              <w:marBottom w:val="0"/>
              <w:divBdr>
                <w:top w:val="none" w:sz="0" w:space="0" w:color="auto"/>
                <w:left w:val="none" w:sz="0" w:space="0" w:color="auto"/>
                <w:bottom w:val="none" w:sz="0" w:space="0" w:color="auto"/>
                <w:right w:val="none" w:sz="0" w:space="0" w:color="auto"/>
              </w:divBdr>
            </w:div>
          </w:divsChild>
        </w:div>
        <w:div w:id="1178035846">
          <w:marLeft w:val="0"/>
          <w:marRight w:val="0"/>
          <w:marTop w:val="253"/>
          <w:marBottom w:val="0"/>
          <w:divBdr>
            <w:top w:val="none" w:sz="0" w:space="0" w:color="auto"/>
            <w:left w:val="none" w:sz="0" w:space="0" w:color="auto"/>
            <w:bottom w:val="none" w:sz="0" w:space="0" w:color="auto"/>
            <w:right w:val="none" w:sz="0" w:space="0" w:color="auto"/>
          </w:divBdr>
          <w:divsChild>
            <w:div w:id="2000766225">
              <w:marLeft w:val="0"/>
              <w:marRight w:val="0"/>
              <w:marTop w:val="0"/>
              <w:marBottom w:val="0"/>
              <w:divBdr>
                <w:top w:val="none" w:sz="0" w:space="0" w:color="auto"/>
                <w:left w:val="none" w:sz="0" w:space="0" w:color="auto"/>
                <w:bottom w:val="none" w:sz="0" w:space="0" w:color="auto"/>
                <w:right w:val="none" w:sz="0" w:space="0" w:color="auto"/>
              </w:divBdr>
              <w:divsChild>
                <w:div w:id="105338913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72520875">
          <w:marLeft w:val="0"/>
          <w:marRight w:val="0"/>
          <w:marTop w:val="253"/>
          <w:marBottom w:val="0"/>
          <w:divBdr>
            <w:top w:val="none" w:sz="0" w:space="0" w:color="auto"/>
            <w:left w:val="none" w:sz="0" w:space="0" w:color="auto"/>
            <w:bottom w:val="none" w:sz="0" w:space="0" w:color="auto"/>
            <w:right w:val="none" w:sz="0" w:space="0" w:color="auto"/>
          </w:divBdr>
          <w:divsChild>
            <w:div w:id="1752779258">
              <w:marLeft w:val="0"/>
              <w:marRight w:val="0"/>
              <w:marTop w:val="0"/>
              <w:marBottom w:val="0"/>
              <w:divBdr>
                <w:top w:val="none" w:sz="0" w:space="0" w:color="auto"/>
                <w:left w:val="none" w:sz="0" w:space="0" w:color="auto"/>
                <w:bottom w:val="none" w:sz="0" w:space="0" w:color="auto"/>
                <w:right w:val="none" w:sz="0" w:space="0" w:color="auto"/>
              </w:divBdr>
              <w:divsChild>
                <w:div w:id="12973768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61942080">
          <w:marLeft w:val="0"/>
          <w:marRight w:val="0"/>
          <w:marTop w:val="253"/>
          <w:marBottom w:val="0"/>
          <w:divBdr>
            <w:top w:val="none" w:sz="0" w:space="0" w:color="auto"/>
            <w:left w:val="none" w:sz="0" w:space="0" w:color="auto"/>
            <w:bottom w:val="none" w:sz="0" w:space="0" w:color="auto"/>
            <w:right w:val="none" w:sz="0" w:space="0" w:color="auto"/>
          </w:divBdr>
          <w:divsChild>
            <w:div w:id="850533741">
              <w:marLeft w:val="0"/>
              <w:marRight w:val="0"/>
              <w:marTop w:val="0"/>
              <w:marBottom w:val="0"/>
              <w:divBdr>
                <w:top w:val="none" w:sz="0" w:space="0" w:color="auto"/>
                <w:left w:val="none" w:sz="0" w:space="0" w:color="auto"/>
                <w:bottom w:val="none" w:sz="0" w:space="0" w:color="auto"/>
                <w:right w:val="none" w:sz="0" w:space="0" w:color="auto"/>
              </w:divBdr>
              <w:divsChild>
                <w:div w:id="13514426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16826910">
          <w:marLeft w:val="0"/>
          <w:marRight w:val="0"/>
          <w:marTop w:val="253"/>
          <w:marBottom w:val="0"/>
          <w:divBdr>
            <w:top w:val="none" w:sz="0" w:space="0" w:color="auto"/>
            <w:left w:val="none" w:sz="0" w:space="0" w:color="auto"/>
            <w:bottom w:val="none" w:sz="0" w:space="0" w:color="auto"/>
            <w:right w:val="none" w:sz="0" w:space="0" w:color="auto"/>
          </w:divBdr>
          <w:divsChild>
            <w:div w:id="1274358756">
              <w:marLeft w:val="0"/>
              <w:marRight w:val="0"/>
              <w:marTop w:val="0"/>
              <w:marBottom w:val="0"/>
              <w:divBdr>
                <w:top w:val="none" w:sz="0" w:space="0" w:color="auto"/>
                <w:left w:val="none" w:sz="0" w:space="0" w:color="auto"/>
                <w:bottom w:val="none" w:sz="0" w:space="0" w:color="auto"/>
                <w:right w:val="none" w:sz="0" w:space="0" w:color="auto"/>
              </w:divBdr>
              <w:divsChild>
                <w:div w:id="7243734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479371989">
      <w:bodyDiv w:val="1"/>
      <w:marLeft w:val="0"/>
      <w:marRight w:val="0"/>
      <w:marTop w:val="0"/>
      <w:marBottom w:val="0"/>
      <w:divBdr>
        <w:top w:val="none" w:sz="0" w:space="0" w:color="auto"/>
        <w:left w:val="none" w:sz="0" w:space="0" w:color="auto"/>
        <w:bottom w:val="none" w:sz="0" w:space="0" w:color="auto"/>
        <w:right w:val="none" w:sz="0" w:space="0" w:color="auto"/>
      </w:divBdr>
      <w:divsChild>
        <w:div w:id="135880168">
          <w:marLeft w:val="0"/>
          <w:marRight w:val="0"/>
          <w:marTop w:val="0"/>
          <w:marBottom w:val="0"/>
          <w:divBdr>
            <w:top w:val="none" w:sz="0" w:space="0" w:color="auto"/>
            <w:left w:val="none" w:sz="0" w:space="0" w:color="auto"/>
            <w:bottom w:val="none" w:sz="0" w:space="0" w:color="auto"/>
            <w:right w:val="none" w:sz="0" w:space="0" w:color="auto"/>
          </w:divBdr>
        </w:div>
        <w:div w:id="599290095">
          <w:marLeft w:val="0"/>
          <w:marRight w:val="0"/>
          <w:marTop w:val="0"/>
          <w:marBottom w:val="0"/>
          <w:divBdr>
            <w:top w:val="none" w:sz="0" w:space="0" w:color="auto"/>
            <w:left w:val="none" w:sz="0" w:space="0" w:color="auto"/>
            <w:bottom w:val="none" w:sz="0" w:space="0" w:color="auto"/>
            <w:right w:val="none" w:sz="0" w:space="0" w:color="auto"/>
          </w:divBdr>
          <w:divsChild>
            <w:div w:id="732971197">
              <w:marLeft w:val="0"/>
              <w:marRight w:val="0"/>
              <w:marTop w:val="0"/>
              <w:marBottom w:val="0"/>
              <w:divBdr>
                <w:top w:val="none" w:sz="0" w:space="0" w:color="auto"/>
                <w:left w:val="none" w:sz="0" w:space="0" w:color="auto"/>
                <w:bottom w:val="none" w:sz="0" w:space="0" w:color="auto"/>
                <w:right w:val="none" w:sz="0" w:space="0" w:color="auto"/>
              </w:divBdr>
            </w:div>
          </w:divsChild>
        </w:div>
        <w:div w:id="736131939">
          <w:marLeft w:val="0"/>
          <w:marRight w:val="0"/>
          <w:marTop w:val="0"/>
          <w:marBottom w:val="0"/>
          <w:divBdr>
            <w:top w:val="none" w:sz="0" w:space="0" w:color="auto"/>
            <w:left w:val="none" w:sz="0" w:space="0" w:color="auto"/>
            <w:bottom w:val="none" w:sz="0" w:space="0" w:color="auto"/>
            <w:right w:val="none" w:sz="0" w:space="0" w:color="auto"/>
          </w:divBdr>
        </w:div>
        <w:div w:id="1451127420">
          <w:marLeft w:val="0"/>
          <w:marRight w:val="0"/>
          <w:marTop w:val="0"/>
          <w:marBottom w:val="0"/>
          <w:divBdr>
            <w:top w:val="none" w:sz="0" w:space="0" w:color="auto"/>
            <w:left w:val="none" w:sz="0" w:space="0" w:color="auto"/>
            <w:bottom w:val="none" w:sz="0" w:space="0" w:color="auto"/>
            <w:right w:val="none" w:sz="0" w:space="0" w:color="auto"/>
          </w:divBdr>
          <w:divsChild>
            <w:div w:id="1038121918">
              <w:marLeft w:val="0"/>
              <w:marRight w:val="0"/>
              <w:marTop w:val="0"/>
              <w:marBottom w:val="0"/>
              <w:divBdr>
                <w:top w:val="none" w:sz="0" w:space="0" w:color="auto"/>
                <w:left w:val="none" w:sz="0" w:space="0" w:color="auto"/>
                <w:bottom w:val="none" w:sz="0" w:space="0" w:color="auto"/>
                <w:right w:val="none" w:sz="0" w:space="0" w:color="auto"/>
              </w:divBdr>
            </w:div>
          </w:divsChild>
        </w:div>
        <w:div w:id="960037202">
          <w:marLeft w:val="0"/>
          <w:marRight w:val="0"/>
          <w:marTop w:val="0"/>
          <w:marBottom w:val="0"/>
          <w:divBdr>
            <w:top w:val="none" w:sz="0" w:space="0" w:color="auto"/>
            <w:left w:val="none" w:sz="0" w:space="0" w:color="auto"/>
            <w:bottom w:val="none" w:sz="0" w:space="0" w:color="auto"/>
            <w:right w:val="none" w:sz="0" w:space="0" w:color="auto"/>
          </w:divBdr>
        </w:div>
        <w:div w:id="4141157">
          <w:marLeft w:val="0"/>
          <w:marRight w:val="0"/>
          <w:marTop w:val="0"/>
          <w:marBottom w:val="0"/>
          <w:divBdr>
            <w:top w:val="none" w:sz="0" w:space="0" w:color="auto"/>
            <w:left w:val="none" w:sz="0" w:space="0" w:color="auto"/>
            <w:bottom w:val="none" w:sz="0" w:space="0" w:color="auto"/>
            <w:right w:val="none" w:sz="0" w:space="0" w:color="auto"/>
          </w:divBdr>
          <w:divsChild>
            <w:div w:id="636645444">
              <w:marLeft w:val="0"/>
              <w:marRight w:val="0"/>
              <w:marTop w:val="0"/>
              <w:marBottom w:val="0"/>
              <w:divBdr>
                <w:top w:val="none" w:sz="0" w:space="0" w:color="auto"/>
                <w:left w:val="none" w:sz="0" w:space="0" w:color="auto"/>
                <w:bottom w:val="none" w:sz="0" w:space="0" w:color="auto"/>
                <w:right w:val="none" w:sz="0" w:space="0" w:color="auto"/>
              </w:divBdr>
            </w:div>
          </w:divsChild>
        </w:div>
        <w:div w:id="616638153">
          <w:marLeft w:val="0"/>
          <w:marRight w:val="0"/>
          <w:marTop w:val="0"/>
          <w:marBottom w:val="0"/>
          <w:divBdr>
            <w:top w:val="none" w:sz="0" w:space="0" w:color="auto"/>
            <w:left w:val="none" w:sz="0" w:space="0" w:color="auto"/>
            <w:bottom w:val="none" w:sz="0" w:space="0" w:color="auto"/>
            <w:right w:val="none" w:sz="0" w:space="0" w:color="auto"/>
          </w:divBdr>
        </w:div>
        <w:div w:id="691152276">
          <w:marLeft w:val="0"/>
          <w:marRight w:val="0"/>
          <w:marTop w:val="0"/>
          <w:marBottom w:val="0"/>
          <w:divBdr>
            <w:top w:val="none" w:sz="0" w:space="0" w:color="auto"/>
            <w:left w:val="none" w:sz="0" w:space="0" w:color="auto"/>
            <w:bottom w:val="none" w:sz="0" w:space="0" w:color="auto"/>
            <w:right w:val="none" w:sz="0" w:space="0" w:color="auto"/>
          </w:divBdr>
          <w:divsChild>
            <w:div w:id="319701695">
              <w:marLeft w:val="0"/>
              <w:marRight w:val="0"/>
              <w:marTop w:val="0"/>
              <w:marBottom w:val="0"/>
              <w:divBdr>
                <w:top w:val="none" w:sz="0" w:space="0" w:color="auto"/>
                <w:left w:val="none" w:sz="0" w:space="0" w:color="auto"/>
                <w:bottom w:val="none" w:sz="0" w:space="0" w:color="auto"/>
                <w:right w:val="none" w:sz="0" w:space="0" w:color="auto"/>
              </w:divBdr>
            </w:div>
          </w:divsChild>
        </w:div>
        <w:div w:id="571894350">
          <w:marLeft w:val="0"/>
          <w:marRight w:val="0"/>
          <w:marTop w:val="0"/>
          <w:marBottom w:val="0"/>
          <w:divBdr>
            <w:top w:val="none" w:sz="0" w:space="0" w:color="auto"/>
            <w:left w:val="none" w:sz="0" w:space="0" w:color="auto"/>
            <w:bottom w:val="none" w:sz="0" w:space="0" w:color="auto"/>
            <w:right w:val="none" w:sz="0" w:space="0" w:color="auto"/>
          </w:divBdr>
        </w:div>
        <w:div w:id="1860771964">
          <w:marLeft w:val="0"/>
          <w:marRight w:val="0"/>
          <w:marTop w:val="0"/>
          <w:marBottom w:val="0"/>
          <w:divBdr>
            <w:top w:val="none" w:sz="0" w:space="0" w:color="auto"/>
            <w:left w:val="none" w:sz="0" w:space="0" w:color="auto"/>
            <w:bottom w:val="none" w:sz="0" w:space="0" w:color="auto"/>
            <w:right w:val="none" w:sz="0" w:space="0" w:color="auto"/>
          </w:divBdr>
          <w:divsChild>
            <w:div w:id="1332442847">
              <w:marLeft w:val="0"/>
              <w:marRight w:val="0"/>
              <w:marTop w:val="0"/>
              <w:marBottom w:val="0"/>
              <w:divBdr>
                <w:top w:val="none" w:sz="0" w:space="0" w:color="auto"/>
                <w:left w:val="none" w:sz="0" w:space="0" w:color="auto"/>
                <w:bottom w:val="none" w:sz="0" w:space="0" w:color="auto"/>
                <w:right w:val="none" w:sz="0" w:space="0" w:color="auto"/>
              </w:divBdr>
            </w:div>
          </w:divsChild>
        </w:div>
        <w:div w:id="1500581830">
          <w:marLeft w:val="0"/>
          <w:marRight w:val="0"/>
          <w:marTop w:val="0"/>
          <w:marBottom w:val="0"/>
          <w:divBdr>
            <w:top w:val="none" w:sz="0" w:space="0" w:color="auto"/>
            <w:left w:val="none" w:sz="0" w:space="0" w:color="auto"/>
            <w:bottom w:val="none" w:sz="0" w:space="0" w:color="auto"/>
            <w:right w:val="none" w:sz="0" w:space="0" w:color="auto"/>
          </w:divBdr>
        </w:div>
        <w:div w:id="949975939">
          <w:marLeft w:val="0"/>
          <w:marRight w:val="0"/>
          <w:marTop w:val="0"/>
          <w:marBottom w:val="0"/>
          <w:divBdr>
            <w:top w:val="none" w:sz="0" w:space="0" w:color="auto"/>
            <w:left w:val="none" w:sz="0" w:space="0" w:color="auto"/>
            <w:bottom w:val="none" w:sz="0" w:space="0" w:color="auto"/>
            <w:right w:val="none" w:sz="0" w:space="0" w:color="auto"/>
          </w:divBdr>
          <w:divsChild>
            <w:div w:id="871261146">
              <w:marLeft w:val="0"/>
              <w:marRight w:val="0"/>
              <w:marTop w:val="0"/>
              <w:marBottom w:val="0"/>
              <w:divBdr>
                <w:top w:val="none" w:sz="0" w:space="0" w:color="auto"/>
                <w:left w:val="none" w:sz="0" w:space="0" w:color="auto"/>
                <w:bottom w:val="none" w:sz="0" w:space="0" w:color="auto"/>
                <w:right w:val="none" w:sz="0" w:space="0" w:color="auto"/>
              </w:divBdr>
            </w:div>
          </w:divsChild>
        </w:div>
        <w:div w:id="2011985960">
          <w:marLeft w:val="0"/>
          <w:marRight w:val="0"/>
          <w:marTop w:val="0"/>
          <w:marBottom w:val="0"/>
          <w:divBdr>
            <w:top w:val="none" w:sz="0" w:space="0" w:color="auto"/>
            <w:left w:val="none" w:sz="0" w:space="0" w:color="auto"/>
            <w:bottom w:val="none" w:sz="0" w:space="0" w:color="auto"/>
            <w:right w:val="none" w:sz="0" w:space="0" w:color="auto"/>
          </w:divBdr>
        </w:div>
        <w:div w:id="999310887">
          <w:marLeft w:val="0"/>
          <w:marRight w:val="0"/>
          <w:marTop w:val="0"/>
          <w:marBottom w:val="0"/>
          <w:divBdr>
            <w:top w:val="none" w:sz="0" w:space="0" w:color="auto"/>
            <w:left w:val="none" w:sz="0" w:space="0" w:color="auto"/>
            <w:bottom w:val="none" w:sz="0" w:space="0" w:color="auto"/>
            <w:right w:val="none" w:sz="0" w:space="0" w:color="auto"/>
          </w:divBdr>
          <w:divsChild>
            <w:div w:id="997729584">
              <w:marLeft w:val="0"/>
              <w:marRight w:val="0"/>
              <w:marTop w:val="0"/>
              <w:marBottom w:val="0"/>
              <w:divBdr>
                <w:top w:val="none" w:sz="0" w:space="0" w:color="auto"/>
                <w:left w:val="none" w:sz="0" w:space="0" w:color="auto"/>
                <w:bottom w:val="none" w:sz="0" w:space="0" w:color="auto"/>
                <w:right w:val="none" w:sz="0" w:space="0" w:color="auto"/>
              </w:divBdr>
            </w:div>
          </w:divsChild>
        </w:div>
        <w:div w:id="185295691">
          <w:marLeft w:val="0"/>
          <w:marRight w:val="0"/>
          <w:marTop w:val="201"/>
          <w:marBottom w:val="0"/>
          <w:divBdr>
            <w:top w:val="none" w:sz="0" w:space="0" w:color="auto"/>
            <w:left w:val="none" w:sz="0" w:space="0" w:color="auto"/>
            <w:bottom w:val="none" w:sz="0" w:space="0" w:color="auto"/>
            <w:right w:val="none" w:sz="0" w:space="0" w:color="auto"/>
          </w:divBdr>
          <w:divsChild>
            <w:div w:id="711004852">
              <w:marLeft w:val="0"/>
              <w:marRight w:val="0"/>
              <w:marTop w:val="0"/>
              <w:marBottom w:val="0"/>
              <w:divBdr>
                <w:top w:val="none" w:sz="0" w:space="0" w:color="auto"/>
                <w:left w:val="none" w:sz="0" w:space="0" w:color="auto"/>
                <w:bottom w:val="none" w:sz="0" w:space="0" w:color="auto"/>
                <w:right w:val="none" w:sz="0" w:space="0" w:color="auto"/>
              </w:divBdr>
              <w:divsChild>
                <w:div w:id="170401238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61977867">
          <w:marLeft w:val="0"/>
          <w:marRight w:val="0"/>
          <w:marTop w:val="201"/>
          <w:marBottom w:val="0"/>
          <w:divBdr>
            <w:top w:val="none" w:sz="0" w:space="0" w:color="auto"/>
            <w:left w:val="none" w:sz="0" w:space="0" w:color="auto"/>
            <w:bottom w:val="none" w:sz="0" w:space="0" w:color="auto"/>
            <w:right w:val="none" w:sz="0" w:space="0" w:color="auto"/>
          </w:divBdr>
          <w:divsChild>
            <w:div w:id="666636907">
              <w:marLeft w:val="0"/>
              <w:marRight w:val="0"/>
              <w:marTop w:val="0"/>
              <w:marBottom w:val="0"/>
              <w:divBdr>
                <w:top w:val="none" w:sz="0" w:space="0" w:color="auto"/>
                <w:left w:val="none" w:sz="0" w:space="0" w:color="auto"/>
                <w:bottom w:val="none" w:sz="0" w:space="0" w:color="auto"/>
                <w:right w:val="none" w:sz="0" w:space="0" w:color="auto"/>
              </w:divBdr>
              <w:divsChild>
                <w:div w:id="129486631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20563617">
          <w:marLeft w:val="0"/>
          <w:marRight w:val="0"/>
          <w:marTop w:val="201"/>
          <w:marBottom w:val="0"/>
          <w:divBdr>
            <w:top w:val="none" w:sz="0" w:space="0" w:color="auto"/>
            <w:left w:val="none" w:sz="0" w:space="0" w:color="auto"/>
            <w:bottom w:val="none" w:sz="0" w:space="0" w:color="auto"/>
            <w:right w:val="none" w:sz="0" w:space="0" w:color="auto"/>
          </w:divBdr>
          <w:divsChild>
            <w:div w:id="1978023230">
              <w:marLeft w:val="0"/>
              <w:marRight w:val="0"/>
              <w:marTop w:val="0"/>
              <w:marBottom w:val="0"/>
              <w:divBdr>
                <w:top w:val="none" w:sz="0" w:space="0" w:color="auto"/>
                <w:left w:val="none" w:sz="0" w:space="0" w:color="auto"/>
                <w:bottom w:val="none" w:sz="0" w:space="0" w:color="auto"/>
                <w:right w:val="none" w:sz="0" w:space="0" w:color="auto"/>
              </w:divBdr>
              <w:divsChild>
                <w:div w:id="7578229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16063313">
          <w:marLeft w:val="0"/>
          <w:marRight w:val="0"/>
          <w:marTop w:val="201"/>
          <w:marBottom w:val="0"/>
          <w:divBdr>
            <w:top w:val="none" w:sz="0" w:space="0" w:color="auto"/>
            <w:left w:val="none" w:sz="0" w:space="0" w:color="auto"/>
            <w:bottom w:val="none" w:sz="0" w:space="0" w:color="auto"/>
            <w:right w:val="none" w:sz="0" w:space="0" w:color="auto"/>
          </w:divBdr>
          <w:divsChild>
            <w:div w:id="1341739410">
              <w:marLeft w:val="0"/>
              <w:marRight w:val="0"/>
              <w:marTop w:val="0"/>
              <w:marBottom w:val="0"/>
              <w:divBdr>
                <w:top w:val="none" w:sz="0" w:space="0" w:color="auto"/>
                <w:left w:val="none" w:sz="0" w:space="0" w:color="auto"/>
                <w:bottom w:val="none" w:sz="0" w:space="0" w:color="auto"/>
                <w:right w:val="none" w:sz="0" w:space="0" w:color="auto"/>
              </w:divBdr>
              <w:divsChild>
                <w:div w:id="82374308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84740102">
      <w:bodyDiv w:val="1"/>
      <w:marLeft w:val="0"/>
      <w:marRight w:val="0"/>
      <w:marTop w:val="0"/>
      <w:marBottom w:val="0"/>
      <w:divBdr>
        <w:top w:val="none" w:sz="0" w:space="0" w:color="auto"/>
        <w:left w:val="none" w:sz="0" w:space="0" w:color="auto"/>
        <w:bottom w:val="none" w:sz="0" w:space="0" w:color="auto"/>
        <w:right w:val="none" w:sz="0" w:space="0" w:color="auto"/>
      </w:divBdr>
      <w:divsChild>
        <w:div w:id="1145194510">
          <w:marLeft w:val="0"/>
          <w:marRight w:val="0"/>
          <w:marTop w:val="0"/>
          <w:marBottom w:val="0"/>
          <w:divBdr>
            <w:top w:val="none" w:sz="0" w:space="0" w:color="auto"/>
            <w:left w:val="none" w:sz="0" w:space="0" w:color="auto"/>
            <w:bottom w:val="none" w:sz="0" w:space="0" w:color="auto"/>
            <w:right w:val="none" w:sz="0" w:space="0" w:color="auto"/>
          </w:divBdr>
        </w:div>
        <w:div w:id="1627350943">
          <w:marLeft w:val="0"/>
          <w:marRight w:val="0"/>
          <w:marTop w:val="0"/>
          <w:marBottom w:val="0"/>
          <w:divBdr>
            <w:top w:val="none" w:sz="0" w:space="0" w:color="auto"/>
            <w:left w:val="none" w:sz="0" w:space="0" w:color="auto"/>
            <w:bottom w:val="none" w:sz="0" w:space="0" w:color="auto"/>
            <w:right w:val="none" w:sz="0" w:space="0" w:color="auto"/>
          </w:divBdr>
          <w:divsChild>
            <w:div w:id="1609967574">
              <w:marLeft w:val="0"/>
              <w:marRight w:val="0"/>
              <w:marTop w:val="0"/>
              <w:marBottom w:val="0"/>
              <w:divBdr>
                <w:top w:val="none" w:sz="0" w:space="0" w:color="auto"/>
                <w:left w:val="none" w:sz="0" w:space="0" w:color="auto"/>
                <w:bottom w:val="none" w:sz="0" w:space="0" w:color="auto"/>
                <w:right w:val="none" w:sz="0" w:space="0" w:color="auto"/>
              </w:divBdr>
            </w:div>
          </w:divsChild>
        </w:div>
        <w:div w:id="1420757397">
          <w:marLeft w:val="0"/>
          <w:marRight w:val="0"/>
          <w:marTop w:val="0"/>
          <w:marBottom w:val="0"/>
          <w:divBdr>
            <w:top w:val="none" w:sz="0" w:space="0" w:color="auto"/>
            <w:left w:val="none" w:sz="0" w:space="0" w:color="auto"/>
            <w:bottom w:val="none" w:sz="0" w:space="0" w:color="auto"/>
            <w:right w:val="none" w:sz="0" w:space="0" w:color="auto"/>
          </w:divBdr>
        </w:div>
        <w:div w:id="829951494">
          <w:marLeft w:val="0"/>
          <w:marRight w:val="0"/>
          <w:marTop w:val="0"/>
          <w:marBottom w:val="0"/>
          <w:divBdr>
            <w:top w:val="none" w:sz="0" w:space="0" w:color="auto"/>
            <w:left w:val="none" w:sz="0" w:space="0" w:color="auto"/>
            <w:bottom w:val="none" w:sz="0" w:space="0" w:color="auto"/>
            <w:right w:val="none" w:sz="0" w:space="0" w:color="auto"/>
          </w:divBdr>
          <w:divsChild>
            <w:div w:id="564681232">
              <w:marLeft w:val="0"/>
              <w:marRight w:val="0"/>
              <w:marTop w:val="0"/>
              <w:marBottom w:val="0"/>
              <w:divBdr>
                <w:top w:val="none" w:sz="0" w:space="0" w:color="auto"/>
                <w:left w:val="none" w:sz="0" w:space="0" w:color="auto"/>
                <w:bottom w:val="none" w:sz="0" w:space="0" w:color="auto"/>
                <w:right w:val="none" w:sz="0" w:space="0" w:color="auto"/>
              </w:divBdr>
            </w:div>
          </w:divsChild>
        </w:div>
        <w:div w:id="2061972426">
          <w:marLeft w:val="0"/>
          <w:marRight w:val="0"/>
          <w:marTop w:val="0"/>
          <w:marBottom w:val="0"/>
          <w:divBdr>
            <w:top w:val="none" w:sz="0" w:space="0" w:color="auto"/>
            <w:left w:val="none" w:sz="0" w:space="0" w:color="auto"/>
            <w:bottom w:val="none" w:sz="0" w:space="0" w:color="auto"/>
            <w:right w:val="none" w:sz="0" w:space="0" w:color="auto"/>
          </w:divBdr>
        </w:div>
        <w:div w:id="1243873703">
          <w:marLeft w:val="0"/>
          <w:marRight w:val="0"/>
          <w:marTop w:val="0"/>
          <w:marBottom w:val="0"/>
          <w:divBdr>
            <w:top w:val="none" w:sz="0" w:space="0" w:color="auto"/>
            <w:left w:val="none" w:sz="0" w:space="0" w:color="auto"/>
            <w:bottom w:val="none" w:sz="0" w:space="0" w:color="auto"/>
            <w:right w:val="none" w:sz="0" w:space="0" w:color="auto"/>
          </w:divBdr>
          <w:divsChild>
            <w:div w:id="1619026946">
              <w:marLeft w:val="0"/>
              <w:marRight w:val="0"/>
              <w:marTop w:val="0"/>
              <w:marBottom w:val="0"/>
              <w:divBdr>
                <w:top w:val="none" w:sz="0" w:space="0" w:color="auto"/>
                <w:left w:val="none" w:sz="0" w:space="0" w:color="auto"/>
                <w:bottom w:val="none" w:sz="0" w:space="0" w:color="auto"/>
                <w:right w:val="none" w:sz="0" w:space="0" w:color="auto"/>
              </w:divBdr>
            </w:div>
          </w:divsChild>
        </w:div>
        <w:div w:id="1617445745">
          <w:marLeft w:val="0"/>
          <w:marRight w:val="0"/>
          <w:marTop w:val="0"/>
          <w:marBottom w:val="0"/>
          <w:divBdr>
            <w:top w:val="none" w:sz="0" w:space="0" w:color="auto"/>
            <w:left w:val="none" w:sz="0" w:space="0" w:color="auto"/>
            <w:bottom w:val="none" w:sz="0" w:space="0" w:color="auto"/>
            <w:right w:val="none" w:sz="0" w:space="0" w:color="auto"/>
          </w:divBdr>
        </w:div>
        <w:div w:id="259728594">
          <w:marLeft w:val="0"/>
          <w:marRight w:val="0"/>
          <w:marTop w:val="0"/>
          <w:marBottom w:val="0"/>
          <w:divBdr>
            <w:top w:val="none" w:sz="0" w:space="0" w:color="auto"/>
            <w:left w:val="none" w:sz="0" w:space="0" w:color="auto"/>
            <w:bottom w:val="none" w:sz="0" w:space="0" w:color="auto"/>
            <w:right w:val="none" w:sz="0" w:space="0" w:color="auto"/>
          </w:divBdr>
          <w:divsChild>
            <w:div w:id="1828277757">
              <w:marLeft w:val="0"/>
              <w:marRight w:val="0"/>
              <w:marTop w:val="0"/>
              <w:marBottom w:val="0"/>
              <w:divBdr>
                <w:top w:val="none" w:sz="0" w:space="0" w:color="auto"/>
                <w:left w:val="none" w:sz="0" w:space="0" w:color="auto"/>
                <w:bottom w:val="none" w:sz="0" w:space="0" w:color="auto"/>
                <w:right w:val="none" w:sz="0" w:space="0" w:color="auto"/>
              </w:divBdr>
            </w:div>
          </w:divsChild>
        </w:div>
        <w:div w:id="801775930">
          <w:marLeft w:val="0"/>
          <w:marRight w:val="0"/>
          <w:marTop w:val="0"/>
          <w:marBottom w:val="0"/>
          <w:divBdr>
            <w:top w:val="none" w:sz="0" w:space="0" w:color="auto"/>
            <w:left w:val="none" w:sz="0" w:space="0" w:color="auto"/>
            <w:bottom w:val="none" w:sz="0" w:space="0" w:color="auto"/>
            <w:right w:val="none" w:sz="0" w:space="0" w:color="auto"/>
          </w:divBdr>
        </w:div>
        <w:div w:id="49772695">
          <w:marLeft w:val="0"/>
          <w:marRight w:val="0"/>
          <w:marTop w:val="0"/>
          <w:marBottom w:val="0"/>
          <w:divBdr>
            <w:top w:val="none" w:sz="0" w:space="0" w:color="auto"/>
            <w:left w:val="none" w:sz="0" w:space="0" w:color="auto"/>
            <w:bottom w:val="none" w:sz="0" w:space="0" w:color="auto"/>
            <w:right w:val="none" w:sz="0" w:space="0" w:color="auto"/>
          </w:divBdr>
          <w:divsChild>
            <w:div w:id="888759463">
              <w:marLeft w:val="0"/>
              <w:marRight w:val="0"/>
              <w:marTop w:val="0"/>
              <w:marBottom w:val="0"/>
              <w:divBdr>
                <w:top w:val="none" w:sz="0" w:space="0" w:color="auto"/>
                <w:left w:val="none" w:sz="0" w:space="0" w:color="auto"/>
                <w:bottom w:val="none" w:sz="0" w:space="0" w:color="auto"/>
                <w:right w:val="none" w:sz="0" w:space="0" w:color="auto"/>
              </w:divBdr>
            </w:div>
          </w:divsChild>
        </w:div>
        <w:div w:id="1460222018">
          <w:marLeft w:val="0"/>
          <w:marRight w:val="0"/>
          <w:marTop w:val="0"/>
          <w:marBottom w:val="0"/>
          <w:divBdr>
            <w:top w:val="none" w:sz="0" w:space="0" w:color="auto"/>
            <w:left w:val="none" w:sz="0" w:space="0" w:color="auto"/>
            <w:bottom w:val="none" w:sz="0" w:space="0" w:color="auto"/>
            <w:right w:val="none" w:sz="0" w:space="0" w:color="auto"/>
          </w:divBdr>
        </w:div>
        <w:div w:id="466899297">
          <w:marLeft w:val="0"/>
          <w:marRight w:val="0"/>
          <w:marTop w:val="0"/>
          <w:marBottom w:val="0"/>
          <w:divBdr>
            <w:top w:val="none" w:sz="0" w:space="0" w:color="auto"/>
            <w:left w:val="none" w:sz="0" w:space="0" w:color="auto"/>
            <w:bottom w:val="none" w:sz="0" w:space="0" w:color="auto"/>
            <w:right w:val="none" w:sz="0" w:space="0" w:color="auto"/>
          </w:divBdr>
          <w:divsChild>
            <w:div w:id="1356229433">
              <w:marLeft w:val="0"/>
              <w:marRight w:val="0"/>
              <w:marTop w:val="0"/>
              <w:marBottom w:val="0"/>
              <w:divBdr>
                <w:top w:val="none" w:sz="0" w:space="0" w:color="auto"/>
                <w:left w:val="none" w:sz="0" w:space="0" w:color="auto"/>
                <w:bottom w:val="none" w:sz="0" w:space="0" w:color="auto"/>
                <w:right w:val="none" w:sz="0" w:space="0" w:color="auto"/>
              </w:divBdr>
            </w:div>
          </w:divsChild>
        </w:div>
        <w:div w:id="590162411">
          <w:marLeft w:val="0"/>
          <w:marRight w:val="0"/>
          <w:marTop w:val="0"/>
          <w:marBottom w:val="0"/>
          <w:divBdr>
            <w:top w:val="none" w:sz="0" w:space="0" w:color="auto"/>
            <w:left w:val="none" w:sz="0" w:space="0" w:color="auto"/>
            <w:bottom w:val="none" w:sz="0" w:space="0" w:color="auto"/>
            <w:right w:val="none" w:sz="0" w:space="0" w:color="auto"/>
          </w:divBdr>
        </w:div>
        <w:div w:id="404032867">
          <w:marLeft w:val="0"/>
          <w:marRight w:val="0"/>
          <w:marTop w:val="0"/>
          <w:marBottom w:val="0"/>
          <w:divBdr>
            <w:top w:val="none" w:sz="0" w:space="0" w:color="auto"/>
            <w:left w:val="none" w:sz="0" w:space="0" w:color="auto"/>
            <w:bottom w:val="none" w:sz="0" w:space="0" w:color="auto"/>
            <w:right w:val="none" w:sz="0" w:space="0" w:color="auto"/>
          </w:divBdr>
          <w:divsChild>
            <w:div w:id="773553572">
              <w:marLeft w:val="0"/>
              <w:marRight w:val="0"/>
              <w:marTop w:val="0"/>
              <w:marBottom w:val="0"/>
              <w:divBdr>
                <w:top w:val="none" w:sz="0" w:space="0" w:color="auto"/>
                <w:left w:val="none" w:sz="0" w:space="0" w:color="auto"/>
                <w:bottom w:val="none" w:sz="0" w:space="0" w:color="auto"/>
                <w:right w:val="none" w:sz="0" w:space="0" w:color="auto"/>
              </w:divBdr>
            </w:div>
          </w:divsChild>
        </w:div>
        <w:div w:id="1170413333">
          <w:marLeft w:val="0"/>
          <w:marRight w:val="0"/>
          <w:marTop w:val="201"/>
          <w:marBottom w:val="0"/>
          <w:divBdr>
            <w:top w:val="none" w:sz="0" w:space="0" w:color="auto"/>
            <w:left w:val="none" w:sz="0" w:space="0" w:color="auto"/>
            <w:bottom w:val="none" w:sz="0" w:space="0" w:color="auto"/>
            <w:right w:val="none" w:sz="0" w:space="0" w:color="auto"/>
          </w:divBdr>
          <w:divsChild>
            <w:div w:id="1976443218">
              <w:marLeft w:val="0"/>
              <w:marRight w:val="0"/>
              <w:marTop w:val="0"/>
              <w:marBottom w:val="0"/>
              <w:divBdr>
                <w:top w:val="none" w:sz="0" w:space="0" w:color="auto"/>
                <w:left w:val="none" w:sz="0" w:space="0" w:color="auto"/>
                <w:bottom w:val="none" w:sz="0" w:space="0" w:color="auto"/>
                <w:right w:val="none" w:sz="0" w:space="0" w:color="auto"/>
              </w:divBdr>
              <w:divsChild>
                <w:div w:id="44192307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9301929">
          <w:marLeft w:val="0"/>
          <w:marRight w:val="0"/>
          <w:marTop w:val="201"/>
          <w:marBottom w:val="0"/>
          <w:divBdr>
            <w:top w:val="none" w:sz="0" w:space="0" w:color="auto"/>
            <w:left w:val="none" w:sz="0" w:space="0" w:color="auto"/>
            <w:bottom w:val="none" w:sz="0" w:space="0" w:color="auto"/>
            <w:right w:val="none" w:sz="0" w:space="0" w:color="auto"/>
          </w:divBdr>
          <w:divsChild>
            <w:div w:id="841820338">
              <w:marLeft w:val="0"/>
              <w:marRight w:val="0"/>
              <w:marTop w:val="0"/>
              <w:marBottom w:val="0"/>
              <w:divBdr>
                <w:top w:val="none" w:sz="0" w:space="0" w:color="auto"/>
                <w:left w:val="none" w:sz="0" w:space="0" w:color="auto"/>
                <w:bottom w:val="none" w:sz="0" w:space="0" w:color="auto"/>
                <w:right w:val="none" w:sz="0" w:space="0" w:color="auto"/>
              </w:divBdr>
              <w:divsChild>
                <w:div w:id="3415111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25807437">
          <w:marLeft w:val="0"/>
          <w:marRight w:val="0"/>
          <w:marTop w:val="201"/>
          <w:marBottom w:val="0"/>
          <w:divBdr>
            <w:top w:val="none" w:sz="0" w:space="0" w:color="auto"/>
            <w:left w:val="none" w:sz="0" w:space="0" w:color="auto"/>
            <w:bottom w:val="none" w:sz="0" w:space="0" w:color="auto"/>
            <w:right w:val="none" w:sz="0" w:space="0" w:color="auto"/>
          </w:divBdr>
          <w:divsChild>
            <w:div w:id="906721527">
              <w:marLeft w:val="0"/>
              <w:marRight w:val="0"/>
              <w:marTop w:val="0"/>
              <w:marBottom w:val="0"/>
              <w:divBdr>
                <w:top w:val="none" w:sz="0" w:space="0" w:color="auto"/>
                <w:left w:val="none" w:sz="0" w:space="0" w:color="auto"/>
                <w:bottom w:val="none" w:sz="0" w:space="0" w:color="auto"/>
                <w:right w:val="none" w:sz="0" w:space="0" w:color="auto"/>
              </w:divBdr>
              <w:divsChild>
                <w:div w:id="203653633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24795014">
          <w:marLeft w:val="0"/>
          <w:marRight w:val="0"/>
          <w:marTop w:val="201"/>
          <w:marBottom w:val="0"/>
          <w:divBdr>
            <w:top w:val="none" w:sz="0" w:space="0" w:color="auto"/>
            <w:left w:val="none" w:sz="0" w:space="0" w:color="auto"/>
            <w:bottom w:val="none" w:sz="0" w:space="0" w:color="auto"/>
            <w:right w:val="none" w:sz="0" w:space="0" w:color="auto"/>
          </w:divBdr>
          <w:divsChild>
            <w:div w:id="1138303595">
              <w:marLeft w:val="0"/>
              <w:marRight w:val="0"/>
              <w:marTop w:val="0"/>
              <w:marBottom w:val="0"/>
              <w:divBdr>
                <w:top w:val="none" w:sz="0" w:space="0" w:color="auto"/>
                <w:left w:val="none" w:sz="0" w:space="0" w:color="auto"/>
                <w:bottom w:val="none" w:sz="0" w:space="0" w:color="auto"/>
                <w:right w:val="none" w:sz="0" w:space="0" w:color="auto"/>
              </w:divBdr>
              <w:divsChild>
                <w:div w:id="15935872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86628730">
      <w:bodyDiv w:val="1"/>
      <w:marLeft w:val="0"/>
      <w:marRight w:val="0"/>
      <w:marTop w:val="0"/>
      <w:marBottom w:val="0"/>
      <w:divBdr>
        <w:top w:val="none" w:sz="0" w:space="0" w:color="auto"/>
        <w:left w:val="none" w:sz="0" w:space="0" w:color="auto"/>
        <w:bottom w:val="none" w:sz="0" w:space="0" w:color="auto"/>
        <w:right w:val="none" w:sz="0" w:space="0" w:color="auto"/>
      </w:divBdr>
      <w:divsChild>
        <w:div w:id="633216067">
          <w:marLeft w:val="0"/>
          <w:marRight w:val="0"/>
          <w:marTop w:val="0"/>
          <w:marBottom w:val="0"/>
          <w:divBdr>
            <w:top w:val="none" w:sz="0" w:space="0" w:color="auto"/>
            <w:left w:val="none" w:sz="0" w:space="0" w:color="auto"/>
            <w:bottom w:val="none" w:sz="0" w:space="0" w:color="auto"/>
            <w:right w:val="none" w:sz="0" w:space="0" w:color="auto"/>
          </w:divBdr>
        </w:div>
        <w:div w:id="779686563">
          <w:marLeft w:val="0"/>
          <w:marRight w:val="0"/>
          <w:marTop w:val="0"/>
          <w:marBottom w:val="0"/>
          <w:divBdr>
            <w:top w:val="none" w:sz="0" w:space="0" w:color="auto"/>
            <w:left w:val="none" w:sz="0" w:space="0" w:color="auto"/>
            <w:bottom w:val="none" w:sz="0" w:space="0" w:color="auto"/>
            <w:right w:val="none" w:sz="0" w:space="0" w:color="auto"/>
          </w:divBdr>
          <w:divsChild>
            <w:div w:id="1247885304">
              <w:marLeft w:val="0"/>
              <w:marRight w:val="0"/>
              <w:marTop w:val="0"/>
              <w:marBottom w:val="0"/>
              <w:divBdr>
                <w:top w:val="none" w:sz="0" w:space="0" w:color="auto"/>
                <w:left w:val="none" w:sz="0" w:space="0" w:color="auto"/>
                <w:bottom w:val="none" w:sz="0" w:space="0" w:color="auto"/>
                <w:right w:val="none" w:sz="0" w:space="0" w:color="auto"/>
              </w:divBdr>
            </w:div>
          </w:divsChild>
        </w:div>
        <w:div w:id="2030837527">
          <w:marLeft w:val="0"/>
          <w:marRight w:val="0"/>
          <w:marTop w:val="0"/>
          <w:marBottom w:val="0"/>
          <w:divBdr>
            <w:top w:val="none" w:sz="0" w:space="0" w:color="auto"/>
            <w:left w:val="none" w:sz="0" w:space="0" w:color="auto"/>
            <w:bottom w:val="none" w:sz="0" w:space="0" w:color="auto"/>
            <w:right w:val="none" w:sz="0" w:space="0" w:color="auto"/>
          </w:divBdr>
        </w:div>
        <w:div w:id="1993829611">
          <w:marLeft w:val="0"/>
          <w:marRight w:val="0"/>
          <w:marTop w:val="0"/>
          <w:marBottom w:val="0"/>
          <w:divBdr>
            <w:top w:val="none" w:sz="0" w:space="0" w:color="auto"/>
            <w:left w:val="none" w:sz="0" w:space="0" w:color="auto"/>
            <w:bottom w:val="none" w:sz="0" w:space="0" w:color="auto"/>
            <w:right w:val="none" w:sz="0" w:space="0" w:color="auto"/>
          </w:divBdr>
          <w:divsChild>
            <w:div w:id="1438208609">
              <w:marLeft w:val="0"/>
              <w:marRight w:val="0"/>
              <w:marTop w:val="0"/>
              <w:marBottom w:val="0"/>
              <w:divBdr>
                <w:top w:val="none" w:sz="0" w:space="0" w:color="auto"/>
                <w:left w:val="none" w:sz="0" w:space="0" w:color="auto"/>
                <w:bottom w:val="none" w:sz="0" w:space="0" w:color="auto"/>
                <w:right w:val="none" w:sz="0" w:space="0" w:color="auto"/>
              </w:divBdr>
            </w:div>
          </w:divsChild>
        </w:div>
        <w:div w:id="544610035">
          <w:marLeft w:val="0"/>
          <w:marRight w:val="0"/>
          <w:marTop w:val="0"/>
          <w:marBottom w:val="0"/>
          <w:divBdr>
            <w:top w:val="none" w:sz="0" w:space="0" w:color="auto"/>
            <w:left w:val="none" w:sz="0" w:space="0" w:color="auto"/>
            <w:bottom w:val="none" w:sz="0" w:space="0" w:color="auto"/>
            <w:right w:val="none" w:sz="0" w:space="0" w:color="auto"/>
          </w:divBdr>
        </w:div>
        <w:div w:id="1901792613">
          <w:marLeft w:val="0"/>
          <w:marRight w:val="0"/>
          <w:marTop w:val="0"/>
          <w:marBottom w:val="0"/>
          <w:divBdr>
            <w:top w:val="none" w:sz="0" w:space="0" w:color="auto"/>
            <w:left w:val="none" w:sz="0" w:space="0" w:color="auto"/>
            <w:bottom w:val="none" w:sz="0" w:space="0" w:color="auto"/>
            <w:right w:val="none" w:sz="0" w:space="0" w:color="auto"/>
          </w:divBdr>
          <w:divsChild>
            <w:div w:id="1843427186">
              <w:marLeft w:val="0"/>
              <w:marRight w:val="0"/>
              <w:marTop w:val="0"/>
              <w:marBottom w:val="0"/>
              <w:divBdr>
                <w:top w:val="none" w:sz="0" w:space="0" w:color="auto"/>
                <w:left w:val="none" w:sz="0" w:space="0" w:color="auto"/>
                <w:bottom w:val="none" w:sz="0" w:space="0" w:color="auto"/>
                <w:right w:val="none" w:sz="0" w:space="0" w:color="auto"/>
              </w:divBdr>
            </w:div>
          </w:divsChild>
        </w:div>
        <w:div w:id="2043556953">
          <w:marLeft w:val="0"/>
          <w:marRight w:val="0"/>
          <w:marTop w:val="0"/>
          <w:marBottom w:val="0"/>
          <w:divBdr>
            <w:top w:val="none" w:sz="0" w:space="0" w:color="auto"/>
            <w:left w:val="none" w:sz="0" w:space="0" w:color="auto"/>
            <w:bottom w:val="none" w:sz="0" w:space="0" w:color="auto"/>
            <w:right w:val="none" w:sz="0" w:space="0" w:color="auto"/>
          </w:divBdr>
        </w:div>
        <w:div w:id="499084261">
          <w:marLeft w:val="0"/>
          <w:marRight w:val="0"/>
          <w:marTop w:val="0"/>
          <w:marBottom w:val="0"/>
          <w:divBdr>
            <w:top w:val="none" w:sz="0" w:space="0" w:color="auto"/>
            <w:left w:val="none" w:sz="0" w:space="0" w:color="auto"/>
            <w:bottom w:val="none" w:sz="0" w:space="0" w:color="auto"/>
            <w:right w:val="none" w:sz="0" w:space="0" w:color="auto"/>
          </w:divBdr>
          <w:divsChild>
            <w:div w:id="1147698165">
              <w:marLeft w:val="0"/>
              <w:marRight w:val="0"/>
              <w:marTop w:val="0"/>
              <w:marBottom w:val="0"/>
              <w:divBdr>
                <w:top w:val="none" w:sz="0" w:space="0" w:color="auto"/>
                <w:left w:val="none" w:sz="0" w:space="0" w:color="auto"/>
                <w:bottom w:val="none" w:sz="0" w:space="0" w:color="auto"/>
                <w:right w:val="none" w:sz="0" w:space="0" w:color="auto"/>
              </w:divBdr>
            </w:div>
          </w:divsChild>
        </w:div>
        <w:div w:id="1331375193">
          <w:marLeft w:val="0"/>
          <w:marRight w:val="0"/>
          <w:marTop w:val="0"/>
          <w:marBottom w:val="0"/>
          <w:divBdr>
            <w:top w:val="none" w:sz="0" w:space="0" w:color="auto"/>
            <w:left w:val="none" w:sz="0" w:space="0" w:color="auto"/>
            <w:bottom w:val="none" w:sz="0" w:space="0" w:color="auto"/>
            <w:right w:val="none" w:sz="0" w:space="0" w:color="auto"/>
          </w:divBdr>
        </w:div>
        <w:div w:id="1013803810">
          <w:marLeft w:val="0"/>
          <w:marRight w:val="0"/>
          <w:marTop w:val="0"/>
          <w:marBottom w:val="0"/>
          <w:divBdr>
            <w:top w:val="none" w:sz="0" w:space="0" w:color="auto"/>
            <w:left w:val="none" w:sz="0" w:space="0" w:color="auto"/>
            <w:bottom w:val="none" w:sz="0" w:space="0" w:color="auto"/>
            <w:right w:val="none" w:sz="0" w:space="0" w:color="auto"/>
          </w:divBdr>
          <w:divsChild>
            <w:div w:id="1416587356">
              <w:marLeft w:val="0"/>
              <w:marRight w:val="0"/>
              <w:marTop w:val="0"/>
              <w:marBottom w:val="0"/>
              <w:divBdr>
                <w:top w:val="none" w:sz="0" w:space="0" w:color="auto"/>
                <w:left w:val="none" w:sz="0" w:space="0" w:color="auto"/>
                <w:bottom w:val="none" w:sz="0" w:space="0" w:color="auto"/>
                <w:right w:val="none" w:sz="0" w:space="0" w:color="auto"/>
              </w:divBdr>
            </w:div>
          </w:divsChild>
        </w:div>
        <w:div w:id="264700508">
          <w:marLeft w:val="0"/>
          <w:marRight w:val="0"/>
          <w:marTop w:val="0"/>
          <w:marBottom w:val="0"/>
          <w:divBdr>
            <w:top w:val="none" w:sz="0" w:space="0" w:color="auto"/>
            <w:left w:val="none" w:sz="0" w:space="0" w:color="auto"/>
            <w:bottom w:val="none" w:sz="0" w:space="0" w:color="auto"/>
            <w:right w:val="none" w:sz="0" w:space="0" w:color="auto"/>
          </w:divBdr>
        </w:div>
        <w:div w:id="818499875">
          <w:marLeft w:val="0"/>
          <w:marRight w:val="0"/>
          <w:marTop w:val="0"/>
          <w:marBottom w:val="0"/>
          <w:divBdr>
            <w:top w:val="none" w:sz="0" w:space="0" w:color="auto"/>
            <w:left w:val="none" w:sz="0" w:space="0" w:color="auto"/>
            <w:bottom w:val="none" w:sz="0" w:space="0" w:color="auto"/>
            <w:right w:val="none" w:sz="0" w:space="0" w:color="auto"/>
          </w:divBdr>
          <w:divsChild>
            <w:div w:id="2064670561">
              <w:marLeft w:val="0"/>
              <w:marRight w:val="0"/>
              <w:marTop w:val="0"/>
              <w:marBottom w:val="0"/>
              <w:divBdr>
                <w:top w:val="none" w:sz="0" w:space="0" w:color="auto"/>
                <w:left w:val="none" w:sz="0" w:space="0" w:color="auto"/>
                <w:bottom w:val="none" w:sz="0" w:space="0" w:color="auto"/>
                <w:right w:val="none" w:sz="0" w:space="0" w:color="auto"/>
              </w:divBdr>
            </w:div>
          </w:divsChild>
        </w:div>
        <w:div w:id="1161888181">
          <w:marLeft w:val="0"/>
          <w:marRight w:val="0"/>
          <w:marTop w:val="0"/>
          <w:marBottom w:val="0"/>
          <w:divBdr>
            <w:top w:val="none" w:sz="0" w:space="0" w:color="auto"/>
            <w:left w:val="none" w:sz="0" w:space="0" w:color="auto"/>
            <w:bottom w:val="none" w:sz="0" w:space="0" w:color="auto"/>
            <w:right w:val="none" w:sz="0" w:space="0" w:color="auto"/>
          </w:divBdr>
        </w:div>
        <w:div w:id="1862476879">
          <w:marLeft w:val="0"/>
          <w:marRight w:val="0"/>
          <w:marTop w:val="0"/>
          <w:marBottom w:val="0"/>
          <w:divBdr>
            <w:top w:val="none" w:sz="0" w:space="0" w:color="auto"/>
            <w:left w:val="none" w:sz="0" w:space="0" w:color="auto"/>
            <w:bottom w:val="none" w:sz="0" w:space="0" w:color="auto"/>
            <w:right w:val="none" w:sz="0" w:space="0" w:color="auto"/>
          </w:divBdr>
          <w:divsChild>
            <w:div w:id="2058552570">
              <w:marLeft w:val="0"/>
              <w:marRight w:val="0"/>
              <w:marTop w:val="0"/>
              <w:marBottom w:val="0"/>
              <w:divBdr>
                <w:top w:val="none" w:sz="0" w:space="0" w:color="auto"/>
                <w:left w:val="none" w:sz="0" w:space="0" w:color="auto"/>
                <w:bottom w:val="none" w:sz="0" w:space="0" w:color="auto"/>
                <w:right w:val="none" w:sz="0" w:space="0" w:color="auto"/>
              </w:divBdr>
            </w:div>
          </w:divsChild>
        </w:div>
        <w:div w:id="739060814">
          <w:marLeft w:val="0"/>
          <w:marRight w:val="0"/>
          <w:marTop w:val="201"/>
          <w:marBottom w:val="0"/>
          <w:divBdr>
            <w:top w:val="none" w:sz="0" w:space="0" w:color="auto"/>
            <w:left w:val="none" w:sz="0" w:space="0" w:color="auto"/>
            <w:bottom w:val="none" w:sz="0" w:space="0" w:color="auto"/>
            <w:right w:val="none" w:sz="0" w:space="0" w:color="auto"/>
          </w:divBdr>
          <w:divsChild>
            <w:div w:id="1549537065">
              <w:marLeft w:val="0"/>
              <w:marRight w:val="0"/>
              <w:marTop w:val="0"/>
              <w:marBottom w:val="0"/>
              <w:divBdr>
                <w:top w:val="none" w:sz="0" w:space="0" w:color="auto"/>
                <w:left w:val="none" w:sz="0" w:space="0" w:color="auto"/>
                <w:bottom w:val="none" w:sz="0" w:space="0" w:color="auto"/>
                <w:right w:val="none" w:sz="0" w:space="0" w:color="auto"/>
              </w:divBdr>
              <w:divsChild>
                <w:div w:id="99184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46091673">
          <w:marLeft w:val="0"/>
          <w:marRight w:val="0"/>
          <w:marTop w:val="201"/>
          <w:marBottom w:val="0"/>
          <w:divBdr>
            <w:top w:val="none" w:sz="0" w:space="0" w:color="auto"/>
            <w:left w:val="none" w:sz="0" w:space="0" w:color="auto"/>
            <w:bottom w:val="none" w:sz="0" w:space="0" w:color="auto"/>
            <w:right w:val="none" w:sz="0" w:space="0" w:color="auto"/>
          </w:divBdr>
          <w:divsChild>
            <w:div w:id="746730591">
              <w:marLeft w:val="0"/>
              <w:marRight w:val="0"/>
              <w:marTop w:val="0"/>
              <w:marBottom w:val="0"/>
              <w:divBdr>
                <w:top w:val="none" w:sz="0" w:space="0" w:color="auto"/>
                <w:left w:val="none" w:sz="0" w:space="0" w:color="auto"/>
                <w:bottom w:val="none" w:sz="0" w:space="0" w:color="auto"/>
                <w:right w:val="none" w:sz="0" w:space="0" w:color="auto"/>
              </w:divBdr>
              <w:divsChild>
                <w:div w:id="107924935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27319092">
          <w:marLeft w:val="0"/>
          <w:marRight w:val="0"/>
          <w:marTop w:val="201"/>
          <w:marBottom w:val="0"/>
          <w:divBdr>
            <w:top w:val="none" w:sz="0" w:space="0" w:color="auto"/>
            <w:left w:val="none" w:sz="0" w:space="0" w:color="auto"/>
            <w:bottom w:val="none" w:sz="0" w:space="0" w:color="auto"/>
            <w:right w:val="none" w:sz="0" w:space="0" w:color="auto"/>
          </w:divBdr>
          <w:divsChild>
            <w:div w:id="194588158">
              <w:marLeft w:val="0"/>
              <w:marRight w:val="0"/>
              <w:marTop w:val="0"/>
              <w:marBottom w:val="0"/>
              <w:divBdr>
                <w:top w:val="none" w:sz="0" w:space="0" w:color="auto"/>
                <w:left w:val="none" w:sz="0" w:space="0" w:color="auto"/>
                <w:bottom w:val="none" w:sz="0" w:space="0" w:color="auto"/>
                <w:right w:val="none" w:sz="0" w:space="0" w:color="auto"/>
              </w:divBdr>
              <w:divsChild>
                <w:div w:id="157188430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24200645">
          <w:marLeft w:val="0"/>
          <w:marRight w:val="0"/>
          <w:marTop w:val="201"/>
          <w:marBottom w:val="0"/>
          <w:divBdr>
            <w:top w:val="none" w:sz="0" w:space="0" w:color="auto"/>
            <w:left w:val="none" w:sz="0" w:space="0" w:color="auto"/>
            <w:bottom w:val="none" w:sz="0" w:space="0" w:color="auto"/>
            <w:right w:val="none" w:sz="0" w:space="0" w:color="auto"/>
          </w:divBdr>
          <w:divsChild>
            <w:div w:id="1037119597">
              <w:marLeft w:val="0"/>
              <w:marRight w:val="0"/>
              <w:marTop w:val="0"/>
              <w:marBottom w:val="0"/>
              <w:divBdr>
                <w:top w:val="none" w:sz="0" w:space="0" w:color="auto"/>
                <w:left w:val="none" w:sz="0" w:space="0" w:color="auto"/>
                <w:bottom w:val="none" w:sz="0" w:space="0" w:color="auto"/>
                <w:right w:val="none" w:sz="0" w:space="0" w:color="auto"/>
              </w:divBdr>
              <w:divsChild>
                <w:div w:id="14263429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96066856">
      <w:bodyDiv w:val="1"/>
      <w:marLeft w:val="0"/>
      <w:marRight w:val="0"/>
      <w:marTop w:val="0"/>
      <w:marBottom w:val="0"/>
      <w:divBdr>
        <w:top w:val="none" w:sz="0" w:space="0" w:color="auto"/>
        <w:left w:val="none" w:sz="0" w:space="0" w:color="auto"/>
        <w:bottom w:val="none" w:sz="0" w:space="0" w:color="auto"/>
        <w:right w:val="none" w:sz="0" w:space="0" w:color="auto"/>
      </w:divBdr>
      <w:divsChild>
        <w:div w:id="2091850259">
          <w:marLeft w:val="0"/>
          <w:marRight w:val="0"/>
          <w:marTop w:val="0"/>
          <w:marBottom w:val="0"/>
          <w:divBdr>
            <w:top w:val="none" w:sz="0" w:space="0" w:color="auto"/>
            <w:left w:val="none" w:sz="0" w:space="0" w:color="auto"/>
            <w:bottom w:val="none" w:sz="0" w:space="0" w:color="auto"/>
            <w:right w:val="none" w:sz="0" w:space="0" w:color="auto"/>
          </w:divBdr>
        </w:div>
        <w:div w:id="203441949">
          <w:marLeft w:val="0"/>
          <w:marRight w:val="0"/>
          <w:marTop w:val="0"/>
          <w:marBottom w:val="0"/>
          <w:divBdr>
            <w:top w:val="none" w:sz="0" w:space="0" w:color="auto"/>
            <w:left w:val="none" w:sz="0" w:space="0" w:color="auto"/>
            <w:bottom w:val="none" w:sz="0" w:space="0" w:color="auto"/>
            <w:right w:val="none" w:sz="0" w:space="0" w:color="auto"/>
          </w:divBdr>
          <w:divsChild>
            <w:div w:id="1565990667">
              <w:marLeft w:val="0"/>
              <w:marRight w:val="0"/>
              <w:marTop w:val="0"/>
              <w:marBottom w:val="0"/>
              <w:divBdr>
                <w:top w:val="none" w:sz="0" w:space="0" w:color="auto"/>
                <w:left w:val="none" w:sz="0" w:space="0" w:color="auto"/>
                <w:bottom w:val="none" w:sz="0" w:space="0" w:color="auto"/>
                <w:right w:val="none" w:sz="0" w:space="0" w:color="auto"/>
              </w:divBdr>
            </w:div>
          </w:divsChild>
        </w:div>
        <w:div w:id="924455495">
          <w:marLeft w:val="0"/>
          <w:marRight w:val="0"/>
          <w:marTop w:val="0"/>
          <w:marBottom w:val="0"/>
          <w:divBdr>
            <w:top w:val="none" w:sz="0" w:space="0" w:color="auto"/>
            <w:left w:val="none" w:sz="0" w:space="0" w:color="auto"/>
            <w:bottom w:val="none" w:sz="0" w:space="0" w:color="auto"/>
            <w:right w:val="none" w:sz="0" w:space="0" w:color="auto"/>
          </w:divBdr>
        </w:div>
        <w:div w:id="1491942905">
          <w:marLeft w:val="0"/>
          <w:marRight w:val="0"/>
          <w:marTop w:val="0"/>
          <w:marBottom w:val="0"/>
          <w:divBdr>
            <w:top w:val="none" w:sz="0" w:space="0" w:color="auto"/>
            <w:left w:val="none" w:sz="0" w:space="0" w:color="auto"/>
            <w:bottom w:val="none" w:sz="0" w:space="0" w:color="auto"/>
            <w:right w:val="none" w:sz="0" w:space="0" w:color="auto"/>
          </w:divBdr>
          <w:divsChild>
            <w:div w:id="1283154416">
              <w:marLeft w:val="0"/>
              <w:marRight w:val="0"/>
              <w:marTop w:val="0"/>
              <w:marBottom w:val="0"/>
              <w:divBdr>
                <w:top w:val="none" w:sz="0" w:space="0" w:color="auto"/>
                <w:left w:val="none" w:sz="0" w:space="0" w:color="auto"/>
                <w:bottom w:val="none" w:sz="0" w:space="0" w:color="auto"/>
                <w:right w:val="none" w:sz="0" w:space="0" w:color="auto"/>
              </w:divBdr>
            </w:div>
          </w:divsChild>
        </w:div>
        <w:div w:id="599993550">
          <w:marLeft w:val="0"/>
          <w:marRight w:val="0"/>
          <w:marTop w:val="0"/>
          <w:marBottom w:val="0"/>
          <w:divBdr>
            <w:top w:val="none" w:sz="0" w:space="0" w:color="auto"/>
            <w:left w:val="none" w:sz="0" w:space="0" w:color="auto"/>
            <w:bottom w:val="none" w:sz="0" w:space="0" w:color="auto"/>
            <w:right w:val="none" w:sz="0" w:space="0" w:color="auto"/>
          </w:divBdr>
        </w:div>
        <w:div w:id="1712000669">
          <w:marLeft w:val="0"/>
          <w:marRight w:val="0"/>
          <w:marTop w:val="0"/>
          <w:marBottom w:val="0"/>
          <w:divBdr>
            <w:top w:val="none" w:sz="0" w:space="0" w:color="auto"/>
            <w:left w:val="none" w:sz="0" w:space="0" w:color="auto"/>
            <w:bottom w:val="none" w:sz="0" w:space="0" w:color="auto"/>
            <w:right w:val="none" w:sz="0" w:space="0" w:color="auto"/>
          </w:divBdr>
          <w:divsChild>
            <w:div w:id="1865361173">
              <w:marLeft w:val="0"/>
              <w:marRight w:val="0"/>
              <w:marTop w:val="0"/>
              <w:marBottom w:val="0"/>
              <w:divBdr>
                <w:top w:val="none" w:sz="0" w:space="0" w:color="auto"/>
                <w:left w:val="none" w:sz="0" w:space="0" w:color="auto"/>
                <w:bottom w:val="none" w:sz="0" w:space="0" w:color="auto"/>
                <w:right w:val="none" w:sz="0" w:space="0" w:color="auto"/>
              </w:divBdr>
            </w:div>
          </w:divsChild>
        </w:div>
        <w:div w:id="531773762">
          <w:marLeft w:val="0"/>
          <w:marRight w:val="0"/>
          <w:marTop w:val="0"/>
          <w:marBottom w:val="0"/>
          <w:divBdr>
            <w:top w:val="none" w:sz="0" w:space="0" w:color="auto"/>
            <w:left w:val="none" w:sz="0" w:space="0" w:color="auto"/>
            <w:bottom w:val="none" w:sz="0" w:space="0" w:color="auto"/>
            <w:right w:val="none" w:sz="0" w:space="0" w:color="auto"/>
          </w:divBdr>
        </w:div>
        <w:div w:id="1843887315">
          <w:marLeft w:val="0"/>
          <w:marRight w:val="0"/>
          <w:marTop w:val="0"/>
          <w:marBottom w:val="0"/>
          <w:divBdr>
            <w:top w:val="none" w:sz="0" w:space="0" w:color="auto"/>
            <w:left w:val="none" w:sz="0" w:space="0" w:color="auto"/>
            <w:bottom w:val="none" w:sz="0" w:space="0" w:color="auto"/>
            <w:right w:val="none" w:sz="0" w:space="0" w:color="auto"/>
          </w:divBdr>
          <w:divsChild>
            <w:div w:id="1119687063">
              <w:marLeft w:val="0"/>
              <w:marRight w:val="0"/>
              <w:marTop w:val="0"/>
              <w:marBottom w:val="0"/>
              <w:divBdr>
                <w:top w:val="none" w:sz="0" w:space="0" w:color="auto"/>
                <w:left w:val="none" w:sz="0" w:space="0" w:color="auto"/>
                <w:bottom w:val="none" w:sz="0" w:space="0" w:color="auto"/>
                <w:right w:val="none" w:sz="0" w:space="0" w:color="auto"/>
              </w:divBdr>
            </w:div>
          </w:divsChild>
        </w:div>
        <w:div w:id="1418283606">
          <w:marLeft w:val="0"/>
          <w:marRight w:val="0"/>
          <w:marTop w:val="0"/>
          <w:marBottom w:val="0"/>
          <w:divBdr>
            <w:top w:val="none" w:sz="0" w:space="0" w:color="auto"/>
            <w:left w:val="none" w:sz="0" w:space="0" w:color="auto"/>
            <w:bottom w:val="none" w:sz="0" w:space="0" w:color="auto"/>
            <w:right w:val="none" w:sz="0" w:space="0" w:color="auto"/>
          </w:divBdr>
        </w:div>
        <w:div w:id="96877640">
          <w:marLeft w:val="0"/>
          <w:marRight w:val="0"/>
          <w:marTop w:val="0"/>
          <w:marBottom w:val="0"/>
          <w:divBdr>
            <w:top w:val="none" w:sz="0" w:space="0" w:color="auto"/>
            <w:left w:val="none" w:sz="0" w:space="0" w:color="auto"/>
            <w:bottom w:val="none" w:sz="0" w:space="0" w:color="auto"/>
            <w:right w:val="none" w:sz="0" w:space="0" w:color="auto"/>
          </w:divBdr>
          <w:divsChild>
            <w:div w:id="1879974808">
              <w:marLeft w:val="0"/>
              <w:marRight w:val="0"/>
              <w:marTop w:val="0"/>
              <w:marBottom w:val="0"/>
              <w:divBdr>
                <w:top w:val="none" w:sz="0" w:space="0" w:color="auto"/>
                <w:left w:val="none" w:sz="0" w:space="0" w:color="auto"/>
                <w:bottom w:val="none" w:sz="0" w:space="0" w:color="auto"/>
                <w:right w:val="none" w:sz="0" w:space="0" w:color="auto"/>
              </w:divBdr>
            </w:div>
          </w:divsChild>
        </w:div>
        <w:div w:id="936405143">
          <w:marLeft w:val="0"/>
          <w:marRight w:val="0"/>
          <w:marTop w:val="0"/>
          <w:marBottom w:val="0"/>
          <w:divBdr>
            <w:top w:val="none" w:sz="0" w:space="0" w:color="auto"/>
            <w:left w:val="none" w:sz="0" w:space="0" w:color="auto"/>
            <w:bottom w:val="none" w:sz="0" w:space="0" w:color="auto"/>
            <w:right w:val="none" w:sz="0" w:space="0" w:color="auto"/>
          </w:divBdr>
        </w:div>
        <w:div w:id="1030228999">
          <w:marLeft w:val="0"/>
          <w:marRight w:val="0"/>
          <w:marTop w:val="0"/>
          <w:marBottom w:val="0"/>
          <w:divBdr>
            <w:top w:val="none" w:sz="0" w:space="0" w:color="auto"/>
            <w:left w:val="none" w:sz="0" w:space="0" w:color="auto"/>
            <w:bottom w:val="none" w:sz="0" w:space="0" w:color="auto"/>
            <w:right w:val="none" w:sz="0" w:space="0" w:color="auto"/>
          </w:divBdr>
          <w:divsChild>
            <w:div w:id="516771453">
              <w:marLeft w:val="0"/>
              <w:marRight w:val="0"/>
              <w:marTop w:val="0"/>
              <w:marBottom w:val="0"/>
              <w:divBdr>
                <w:top w:val="none" w:sz="0" w:space="0" w:color="auto"/>
                <w:left w:val="none" w:sz="0" w:space="0" w:color="auto"/>
                <w:bottom w:val="none" w:sz="0" w:space="0" w:color="auto"/>
                <w:right w:val="none" w:sz="0" w:space="0" w:color="auto"/>
              </w:divBdr>
            </w:div>
          </w:divsChild>
        </w:div>
        <w:div w:id="51850464">
          <w:marLeft w:val="0"/>
          <w:marRight w:val="0"/>
          <w:marTop w:val="0"/>
          <w:marBottom w:val="0"/>
          <w:divBdr>
            <w:top w:val="none" w:sz="0" w:space="0" w:color="auto"/>
            <w:left w:val="none" w:sz="0" w:space="0" w:color="auto"/>
            <w:bottom w:val="none" w:sz="0" w:space="0" w:color="auto"/>
            <w:right w:val="none" w:sz="0" w:space="0" w:color="auto"/>
          </w:divBdr>
        </w:div>
        <w:div w:id="533080399">
          <w:marLeft w:val="0"/>
          <w:marRight w:val="0"/>
          <w:marTop w:val="0"/>
          <w:marBottom w:val="0"/>
          <w:divBdr>
            <w:top w:val="none" w:sz="0" w:space="0" w:color="auto"/>
            <w:left w:val="none" w:sz="0" w:space="0" w:color="auto"/>
            <w:bottom w:val="none" w:sz="0" w:space="0" w:color="auto"/>
            <w:right w:val="none" w:sz="0" w:space="0" w:color="auto"/>
          </w:divBdr>
          <w:divsChild>
            <w:div w:id="443500717">
              <w:marLeft w:val="0"/>
              <w:marRight w:val="0"/>
              <w:marTop w:val="0"/>
              <w:marBottom w:val="0"/>
              <w:divBdr>
                <w:top w:val="none" w:sz="0" w:space="0" w:color="auto"/>
                <w:left w:val="none" w:sz="0" w:space="0" w:color="auto"/>
                <w:bottom w:val="none" w:sz="0" w:space="0" w:color="auto"/>
                <w:right w:val="none" w:sz="0" w:space="0" w:color="auto"/>
              </w:divBdr>
            </w:div>
          </w:divsChild>
        </w:div>
        <w:div w:id="1996909894">
          <w:marLeft w:val="0"/>
          <w:marRight w:val="0"/>
          <w:marTop w:val="253"/>
          <w:marBottom w:val="0"/>
          <w:divBdr>
            <w:top w:val="none" w:sz="0" w:space="0" w:color="auto"/>
            <w:left w:val="none" w:sz="0" w:space="0" w:color="auto"/>
            <w:bottom w:val="none" w:sz="0" w:space="0" w:color="auto"/>
            <w:right w:val="none" w:sz="0" w:space="0" w:color="auto"/>
          </w:divBdr>
          <w:divsChild>
            <w:div w:id="1632664087">
              <w:marLeft w:val="0"/>
              <w:marRight w:val="0"/>
              <w:marTop w:val="0"/>
              <w:marBottom w:val="0"/>
              <w:divBdr>
                <w:top w:val="none" w:sz="0" w:space="0" w:color="auto"/>
                <w:left w:val="none" w:sz="0" w:space="0" w:color="auto"/>
                <w:bottom w:val="none" w:sz="0" w:space="0" w:color="auto"/>
                <w:right w:val="none" w:sz="0" w:space="0" w:color="auto"/>
              </w:divBdr>
              <w:divsChild>
                <w:div w:id="11252773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44420421">
          <w:marLeft w:val="0"/>
          <w:marRight w:val="0"/>
          <w:marTop w:val="253"/>
          <w:marBottom w:val="0"/>
          <w:divBdr>
            <w:top w:val="none" w:sz="0" w:space="0" w:color="auto"/>
            <w:left w:val="none" w:sz="0" w:space="0" w:color="auto"/>
            <w:bottom w:val="none" w:sz="0" w:space="0" w:color="auto"/>
            <w:right w:val="none" w:sz="0" w:space="0" w:color="auto"/>
          </w:divBdr>
          <w:divsChild>
            <w:div w:id="77680007">
              <w:marLeft w:val="0"/>
              <w:marRight w:val="0"/>
              <w:marTop w:val="0"/>
              <w:marBottom w:val="0"/>
              <w:divBdr>
                <w:top w:val="none" w:sz="0" w:space="0" w:color="auto"/>
                <w:left w:val="none" w:sz="0" w:space="0" w:color="auto"/>
                <w:bottom w:val="none" w:sz="0" w:space="0" w:color="auto"/>
                <w:right w:val="none" w:sz="0" w:space="0" w:color="auto"/>
              </w:divBdr>
              <w:divsChild>
                <w:div w:id="12575943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3419542">
          <w:marLeft w:val="0"/>
          <w:marRight w:val="0"/>
          <w:marTop w:val="253"/>
          <w:marBottom w:val="0"/>
          <w:divBdr>
            <w:top w:val="none" w:sz="0" w:space="0" w:color="auto"/>
            <w:left w:val="none" w:sz="0" w:space="0" w:color="auto"/>
            <w:bottom w:val="none" w:sz="0" w:space="0" w:color="auto"/>
            <w:right w:val="none" w:sz="0" w:space="0" w:color="auto"/>
          </w:divBdr>
          <w:divsChild>
            <w:div w:id="1788616850">
              <w:marLeft w:val="0"/>
              <w:marRight w:val="0"/>
              <w:marTop w:val="0"/>
              <w:marBottom w:val="0"/>
              <w:divBdr>
                <w:top w:val="none" w:sz="0" w:space="0" w:color="auto"/>
                <w:left w:val="none" w:sz="0" w:space="0" w:color="auto"/>
                <w:bottom w:val="none" w:sz="0" w:space="0" w:color="auto"/>
                <w:right w:val="none" w:sz="0" w:space="0" w:color="auto"/>
              </w:divBdr>
              <w:divsChild>
                <w:div w:id="8589354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57918893">
          <w:marLeft w:val="0"/>
          <w:marRight w:val="0"/>
          <w:marTop w:val="253"/>
          <w:marBottom w:val="0"/>
          <w:divBdr>
            <w:top w:val="none" w:sz="0" w:space="0" w:color="auto"/>
            <w:left w:val="none" w:sz="0" w:space="0" w:color="auto"/>
            <w:bottom w:val="none" w:sz="0" w:space="0" w:color="auto"/>
            <w:right w:val="none" w:sz="0" w:space="0" w:color="auto"/>
          </w:divBdr>
          <w:divsChild>
            <w:div w:id="1439980342">
              <w:marLeft w:val="0"/>
              <w:marRight w:val="0"/>
              <w:marTop w:val="0"/>
              <w:marBottom w:val="0"/>
              <w:divBdr>
                <w:top w:val="none" w:sz="0" w:space="0" w:color="auto"/>
                <w:left w:val="none" w:sz="0" w:space="0" w:color="auto"/>
                <w:bottom w:val="none" w:sz="0" w:space="0" w:color="auto"/>
                <w:right w:val="none" w:sz="0" w:space="0" w:color="auto"/>
              </w:divBdr>
              <w:divsChild>
                <w:div w:id="15689561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12525639">
      <w:bodyDiv w:val="1"/>
      <w:marLeft w:val="0"/>
      <w:marRight w:val="0"/>
      <w:marTop w:val="0"/>
      <w:marBottom w:val="0"/>
      <w:divBdr>
        <w:top w:val="none" w:sz="0" w:space="0" w:color="auto"/>
        <w:left w:val="none" w:sz="0" w:space="0" w:color="auto"/>
        <w:bottom w:val="none" w:sz="0" w:space="0" w:color="auto"/>
        <w:right w:val="none" w:sz="0" w:space="0" w:color="auto"/>
      </w:divBdr>
      <w:divsChild>
        <w:div w:id="1873029554">
          <w:marLeft w:val="0"/>
          <w:marRight w:val="0"/>
          <w:marTop w:val="0"/>
          <w:marBottom w:val="0"/>
          <w:divBdr>
            <w:top w:val="none" w:sz="0" w:space="0" w:color="auto"/>
            <w:left w:val="none" w:sz="0" w:space="0" w:color="auto"/>
            <w:bottom w:val="none" w:sz="0" w:space="0" w:color="auto"/>
            <w:right w:val="none" w:sz="0" w:space="0" w:color="auto"/>
          </w:divBdr>
        </w:div>
        <w:div w:id="638464747">
          <w:marLeft w:val="0"/>
          <w:marRight w:val="0"/>
          <w:marTop w:val="0"/>
          <w:marBottom w:val="0"/>
          <w:divBdr>
            <w:top w:val="none" w:sz="0" w:space="0" w:color="auto"/>
            <w:left w:val="none" w:sz="0" w:space="0" w:color="auto"/>
            <w:bottom w:val="none" w:sz="0" w:space="0" w:color="auto"/>
            <w:right w:val="none" w:sz="0" w:space="0" w:color="auto"/>
          </w:divBdr>
          <w:divsChild>
            <w:div w:id="338702203">
              <w:marLeft w:val="0"/>
              <w:marRight w:val="0"/>
              <w:marTop w:val="0"/>
              <w:marBottom w:val="0"/>
              <w:divBdr>
                <w:top w:val="none" w:sz="0" w:space="0" w:color="auto"/>
                <w:left w:val="none" w:sz="0" w:space="0" w:color="auto"/>
                <w:bottom w:val="none" w:sz="0" w:space="0" w:color="auto"/>
                <w:right w:val="none" w:sz="0" w:space="0" w:color="auto"/>
              </w:divBdr>
            </w:div>
          </w:divsChild>
        </w:div>
        <w:div w:id="1729183998">
          <w:marLeft w:val="0"/>
          <w:marRight w:val="0"/>
          <w:marTop w:val="0"/>
          <w:marBottom w:val="0"/>
          <w:divBdr>
            <w:top w:val="none" w:sz="0" w:space="0" w:color="auto"/>
            <w:left w:val="none" w:sz="0" w:space="0" w:color="auto"/>
            <w:bottom w:val="none" w:sz="0" w:space="0" w:color="auto"/>
            <w:right w:val="none" w:sz="0" w:space="0" w:color="auto"/>
          </w:divBdr>
        </w:div>
        <w:div w:id="419183073">
          <w:marLeft w:val="0"/>
          <w:marRight w:val="0"/>
          <w:marTop w:val="0"/>
          <w:marBottom w:val="0"/>
          <w:divBdr>
            <w:top w:val="none" w:sz="0" w:space="0" w:color="auto"/>
            <w:left w:val="none" w:sz="0" w:space="0" w:color="auto"/>
            <w:bottom w:val="none" w:sz="0" w:space="0" w:color="auto"/>
            <w:right w:val="none" w:sz="0" w:space="0" w:color="auto"/>
          </w:divBdr>
          <w:divsChild>
            <w:div w:id="1495030147">
              <w:marLeft w:val="0"/>
              <w:marRight w:val="0"/>
              <w:marTop w:val="0"/>
              <w:marBottom w:val="0"/>
              <w:divBdr>
                <w:top w:val="none" w:sz="0" w:space="0" w:color="auto"/>
                <w:left w:val="none" w:sz="0" w:space="0" w:color="auto"/>
                <w:bottom w:val="none" w:sz="0" w:space="0" w:color="auto"/>
                <w:right w:val="none" w:sz="0" w:space="0" w:color="auto"/>
              </w:divBdr>
            </w:div>
          </w:divsChild>
        </w:div>
        <w:div w:id="2055689217">
          <w:marLeft w:val="0"/>
          <w:marRight w:val="0"/>
          <w:marTop w:val="0"/>
          <w:marBottom w:val="0"/>
          <w:divBdr>
            <w:top w:val="none" w:sz="0" w:space="0" w:color="auto"/>
            <w:left w:val="none" w:sz="0" w:space="0" w:color="auto"/>
            <w:bottom w:val="none" w:sz="0" w:space="0" w:color="auto"/>
            <w:right w:val="none" w:sz="0" w:space="0" w:color="auto"/>
          </w:divBdr>
        </w:div>
        <w:div w:id="1489639124">
          <w:marLeft w:val="0"/>
          <w:marRight w:val="0"/>
          <w:marTop w:val="0"/>
          <w:marBottom w:val="0"/>
          <w:divBdr>
            <w:top w:val="none" w:sz="0" w:space="0" w:color="auto"/>
            <w:left w:val="none" w:sz="0" w:space="0" w:color="auto"/>
            <w:bottom w:val="none" w:sz="0" w:space="0" w:color="auto"/>
            <w:right w:val="none" w:sz="0" w:space="0" w:color="auto"/>
          </w:divBdr>
          <w:divsChild>
            <w:div w:id="1577282673">
              <w:marLeft w:val="0"/>
              <w:marRight w:val="0"/>
              <w:marTop w:val="0"/>
              <w:marBottom w:val="0"/>
              <w:divBdr>
                <w:top w:val="none" w:sz="0" w:space="0" w:color="auto"/>
                <w:left w:val="none" w:sz="0" w:space="0" w:color="auto"/>
                <w:bottom w:val="none" w:sz="0" w:space="0" w:color="auto"/>
                <w:right w:val="none" w:sz="0" w:space="0" w:color="auto"/>
              </w:divBdr>
            </w:div>
          </w:divsChild>
        </w:div>
        <w:div w:id="1188442426">
          <w:marLeft w:val="0"/>
          <w:marRight w:val="0"/>
          <w:marTop w:val="0"/>
          <w:marBottom w:val="0"/>
          <w:divBdr>
            <w:top w:val="none" w:sz="0" w:space="0" w:color="auto"/>
            <w:left w:val="none" w:sz="0" w:space="0" w:color="auto"/>
            <w:bottom w:val="none" w:sz="0" w:space="0" w:color="auto"/>
            <w:right w:val="none" w:sz="0" w:space="0" w:color="auto"/>
          </w:divBdr>
        </w:div>
        <w:div w:id="1993438974">
          <w:marLeft w:val="0"/>
          <w:marRight w:val="0"/>
          <w:marTop w:val="0"/>
          <w:marBottom w:val="0"/>
          <w:divBdr>
            <w:top w:val="none" w:sz="0" w:space="0" w:color="auto"/>
            <w:left w:val="none" w:sz="0" w:space="0" w:color="auto"/>
            <w:bottom w:val="none" w:sz="0" w:space="0" w:color="auto"/>
            <w:right w:val="none" w:sz="0" w:space="0" w:color="auto"/>
          </w:divBdr>
          <w:divsChild>
            <w:div w:id="403912260">
              <w:marLeft w:val="0"/>
              <w:marRight w:val="0"/>
              <w:marTop w:val="0"/>
              <w:marBottom w:val="0"/>
              <w:divBdr>
                <w:top w:val="none" w:sz="0" w:space="0" w:color="auto"/>
                <w:left w:val="none" w:sz="0" w:space="0" w:color="auto"/>
                <w:bottom w:val="none" w:sz="0" w:space="0" w:color="auto"/>
                <w:right w:val="none" w:sz="0" w:space="0" w:color="auto"/>
              </w:divBdr>
            </w:div>
          </w:divsChild>
        </w:div>
        <w:div w:id="336084166">
          <w:marLeft w:val="0"/>
          <w:marRight w:val="0"/>
          <w:marTop w:val="0"/>
          <w:marBottom w:val="0"/>
          <w:divBdr>
            <w:top w:val="none" w:sz="0" w:space="0" w:color="auto"/>
            <w:left w:val="none" w:sz="0" w:space="0" w:color="auto"/>
            <w:bottom w:val="none" w:sz="0" w:space="0" w:color="auto"/>
            <w:right w:val="none" w:sz="0" w:space="0" w:color="auto"/>
          </w:divBdr>
        </w:div>
        <w:div w:id="1863736354">
          <w:marLeft w:val="0"/>
          <w:marRight w:val="0"/>
          <w:marTop w:val="0"/>
          <w:marBottom w:val="0"/>
          <w:divBdr>
            <w:top w:val="none" w:sz="0" w:space="0" w:color="auto"/>
            <w:left w:val="none" w:sz="0" w:space="0" w:color="auto"/>
            <w:bottom w:val="none" w:sz="0" w:space="0" w:color="auto"/>
            <w:right w:val="none" w:sz="0" w:space="0" w:color="auto"/>
          </w:divBdr>
          <w:divsChild>
            <w:div w:id="147021790">
              <w:marLeft w:val="0"/>
              <w:marRight w:val="0"/>
              <w:marTop w:val="0"/>
              <w:marBottom w:val="0"/>
              <w:divBdr>
                <w:top w:val="none" w:sz="0" w:space="0" w:color="auto"/>
                <w:left w:val="none" w:sz="0" w:space="0" w:color="auto"/>
                <w:bottom w:val="none" w:sz="0" w:space="0" w:color="auto"/>
                <w:right w:val="none" w:sz="0" w:space="0" w:color="auto"/>
              </w:divBdr>
            </w:div>
          </w:divsChild>
        </w:div>
        <w:div w:id="412901408">
          <w:marLeft w:val="0"/>
          <w:marRight w:val="0"/>
          <w:marTop w:val="0"/>
          <w:marBottom w:val="0"/>
          <w:divBdr>
            <w:top w:val="none" w:sz="0" w:space="0" w:color="auto"/>
            <w:left w:val="none" w:sz="0" w:space="0" w:color="auto"/>
            <w:bottom w:val="none" w:sz="0" w:space="0" w:color="auto"/>
            <w:right w:val="none" w:sz="0" w:space="0" w:color="auto"/>
          </w:divBdr>
        </w:div>
        <w:div w:id="288898176">
          <w:marLeft w:val="0"/>
          <w:marRight w:val="0"/>
          <w:marTop w:val="0"/>
          <w:marBottom w:val="0"/>
          <w:divBdr>
            <w:top w:val="none" w:sz="0" w:space="0" w:color="auto"/>
            <w:left w:val="none" w:sz="0" w:space="0" w:color="auto"/>
            <w:bottom w:val="none" w:sz="0" w:space="0" w:color="auto"/>
            <w:right w:val="none" w:sz="0" w:space="0" w:color="auto"/>
          </w:divBdr>
          <w:divsChild>
            <w:div w:id="1585337300">
              <w:marLeft w:val="0"/>
              <w:marRight w:val="0"/>
              <w:marTop w:val="0"/>
              <w:marBottom w:val="0"/>
              <w:divBdr>
                <w:top w:val="none" w:sz="0" w:space="0" w:color="auto"/>
                <w:left w:val="none" w:sz="0" w:space="0" w:color="auto"/>
                <w:bottom w:val="none" w:sz="0" w:space="0" w:color="auto"/>
                <w:right w:val="none" w:sz="0" w:space="0" w:color="auto"/>
              </w:divBdr>
            </w:div>
          </w:divsChild>
        </w:div>
        <w:div w:id="378556521">
          <w:marLeft w:val="0"/>
          <w:marRight w:val="0"/>
          <w:marTop w:val="0"/>
          <w:marBottom w:val="0"/>
          <w:divBdr>
            <w:top w:val="none" w:sz="0" w:space="0" w:color="auto"/>
            <w:left w:val="none" w:sz="0" w:space="0" w:color="auto"/>
            <w:bottom w:val="none" w:sz="0" w:space="0" w:color="auto"/>
            <w:right w:val="none" w:sz="0" w:space="0" w:color="auto"/>
          </w:divBdr>
        </w:div>
        <w:div w:id="1233808037">
          <w:marLeft w:val="0"/>
          <w:marRight w:val="0"/>
          <w:marTop w:val="0"/>
          <w:marBottom w:val="0"/>
          <w:divBdr>
            <w:top w:val="none" w:sz="0" w:space="0" w:color="auto"/>
            <w:left w:val="none" w:sz="0" w:space="0" w:color="auto"/>
            <w:bottom w:val="none" w:sz="0" w:space="0" w:color="auto"/>
            <w:right w:val="none" w:sz="0" w:space="0" w:color="auto"/>
          </w:divBdr>
          <w:divsChild>
            <w:div w:id="1572538380">
              <w:marLeft w:val="0"/>
              <w:marRight w:val="0"/>
              <w:marTop w:val="0"/>
              <w:marBottom w:val="0"/>
              <w:divBdr>
                <w:top w:val="none" w:sz="0" w:space="0" w:color="auto"/>
                <w:left w:val="none" w:sz="0" w:space="0" w:color="auto"/>
                <w:bottom w:val="none" w:sz="0" w:space="0" w:color="auto"/>
                <w:right w:val="none" w:sz="0" w:space="0" w:color="auto"/>
              </w:divBdr>
            </w:div>
          </w:divsChild>
        </w:div>
        <w:div w:id="1945653053">
          <w:marLeft w:val="0"/>
          <w:marRight w:val="0"/>
          <w:marTop w:val="253"/>
          <w:marBottom w:val="0"/>
          <w:divBdr>
            <w:top w:val="none" w:sz="0" w:space="0" w:color="auto"/>
            <w:left w:val="none" w:sz="0" w:space="0" w:color="auto"/>
            <w:bottom w:val="none" w:sz="0" w:space="0" w:color="auto"/>
            <w:right w:val="none" w:sz="0" w:space="0" w:color="auto"/>
          </w:divBdr>
          <w:divsChild>
            <w:div w:id="1194731943">
              <w:marLeft w:val="0"/>
              <w:marRight w:val="0"/>
              <w:marTop w:val="0"/>
              <w:marBottom w:val="0"/>
              <w:divBdr>
                <w:top w:val="none" w:sz="0" w:space="0" w:color="auto"/>
                <w:left w:val="none" w:sz="0" w:space="0" w:color="auto"/>
                <w:bottom w:val="none" w:sz="0" w:space="0" w:color="auto"/>
                <w:right w:val="none" w:sz="0" w:space="0" w:color="auto"/>
              </w:divBdr>
              <w:divsChild>
                <w:div w:id="194422297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92055421">
          <w:marLeft w:val="0"/>
          <w:marRight w:val="0"/>
          <w:marTop w:val="253"/>
          <w:marBottom w:val="0"/>
          <w:divBdr>
            <w:top w:val="none" w:sz="0" w:space="0" w:color="auto"/>
            <w:left w:val="none" w:sz="0" w:space="0" w:color="auto"/>
            <w:bottom w:val="none" w:sz="0" w:space="0" w:color="auto"/>
            <w:right w:val="none" w:sz="0" w:space="0" w:color="auto"/>
          </w:divBdr>
          <w:divsChild>
            <w:div w:id="1595894667">
              <w:marLeft w:val="0"/>
              <w:marRight w:val="0"/>
              <w:marTop w:val="0"/>
              <w:marBottom w:val="0"/>
              <w:divBdr>
                <w:top w:val="none" w:sz="0" w:space="0" w:color="auto"/>
                <w:left w:val="none" w:sz="0" w:space="0" w:color="auto"/>
                <w:bottom w:val="none" w:sz="0" w:space="0" w:color="auto"/>
                <w:right w:val="none" w:sz="0" w:space="0" w:color="auto"/>
              </w:divBdr>
              <w:divsChild>
                <w:div w:id="19140062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61066288">
          <w:marLeft w:val="0"/>
          <w:marRight w:val="0"/>
          <w:marTop w:val="253"/>
          <w:marBottom w:val="0"/>
          <w:divBdr>
            <w:top w:val="none" w:sz="0" w:space="0" w:color="auto"/>
            <w:left w:val="none" w:sz="0" w:space="0" w:color="auto"/>
            <w:bottom w:val="none" w:sz="0" w:space="0" w:color="auto"/>
            <w:right w:val="none" w:sz="0" w:space="0" w:color="auto"/>
          </w:divBdr>
          <w:divsChild>
            <w:div w:id="1452818428">
              <w:marLeft w:val="0"/>
              <w:marRight w:val="0"/>
              <w:marTop w:val="0"/>
              <w:marBottom w:val="0"/>
              <w:divBdr>
                <w:top w:val="none" w:sz="0" w:space="0" w:color="auto"/>
                <w:left w:val="none" w:sz="0" w:space="0" w:color="auto"/>
                <w:bottom w:val="none" w:sz="0" w:space="0" w:color="auto"/>
                <w:right w:val="none" w:sz="0" w:space="0" w:color="auto"/>
              </w:divBdr>
              <w:divsChild>
                <w:div w:id="16061879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73896314">
          <w:marLeft w:val="0"/>
          <w:marRight w:val="0"/>
          <w:marTop w:val="253"/>
          <w:marBottom w:val="0"/>
          <w:divBdr>
            <w:top w:val="none" w:sz="0" w:space="0" w:color="auto"/>
            <w:left w:val="none" w:sz="0" w:space="0" w:color="auto"/>
            <w:bottom w:val="none" w:sz="0" w:space="0" w:color="auto"/>
            <w:right w:val="none" w:sz="0" w:space="0" w:color="auto"/>
          </w:divBdr>
          <w:divsChild>
            <w:div w:id="1277327010">
              <w:marLeft w:val="0"/>
              <w:marRight w:val="0"/>
              <w:marTop w:val="0"/>
              <w:marBottom w:val="0"/>
              <w:divBdr>
                <w:top w:val="none" w:sz="0" w:space="0" w:color="auto"/>
                <w:left w:val="none" w:sz="0" w:space="0" w:color="auto"/>
                <w:bottom w:val="none" w:sz="0" w:space="0" w:color="auto"/>
                <w:right w:val="none" w:sz="0" w:space="0" w:color="auto"/>
              </w:divBdr>
              <w:divsChild>
                <w:div w:id="14619178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13570611">
      <w:bodyDiv w:val="1"/>
      <w:marLeft w:val="0"/>
      <w:marRight w:val="0"/>
      <w:marTop w:val="0"/>
      <w:marBottom w:val="0"/>
      <w:divBdr>
        <w:top w:val="none" w:sz="0" w:space="0" w:color="auto"/>
        <w:left w:val="none" w:sz="0" w:space="0" w:color="auto"/>
        <w:bottom w:val="none" w:sz="0" w:space="0" w:color="auto"/>
        <w:right w:val="none" w:sz="0" w:space="0" w:color="auto"/>
      </w:divBdr>
      <w:divsChild>
        <w:div w:id="1571884655">
          <w:marLeft w:val="0"/>
          <w:marRight w:val="0"/>
          <w:marTop w:val="0"/>
          <w:marBottom w:val="0"/>
          <w:divBdr>
            <w:top w:val="none" w:sz="0" w:space="0" w:color="auto"/>
            <w:left w:val="none" w:sz="0" w:space="0" w:color="auto"/>
            <w:bottom w:val="none" w:sz="0" w:space="0" w:color="auto"/>
            <w:right w:val="none" w:sz="0" w:space="0" w:color="auto"/>
          </w:divBdr>
        </w:div>
        <w:div w:id="1860658162">
          <w:marLeft w:val="0"/>
          <w:marRight w:val="0"/>
          <w:marTop w:val="0"/>
          <w:marBottom w:val="0"/>
          <w:divBdr>
            <w:top w:val="none" w:sz="0" w:space="0" w:color="auto"/>
            <w:left w:val="none" w:sz="0" w:space="0" w:color="auto"/>
            <w:bottom w:val="none" w:sz="0" w:space="0" w:color="auto"/>
            <w:right w:val="none" w:sz="0" w:space="0" w:color="auto"/>
          </w:divBdr>
          <w:divsChild>
            <w:div w:id="945575611">
              <w:marLeft w:val="0"/>
              <w:marRight w:val="0"/>
              <w:marTop w:val="0"/>
              <w:marBottom w:val="0"/>
              <w:divBdr>
                <w:top w:val="none" w:sz="0" w:space="0" w:color="auto"/>
                <w:left w:val="none" w:sz="0" w:space="0" w:color="auto"/>
                <w:bottom w:val="none" w:sz="0" w:space="0" w:color="auto"/>
                <w:right w:val="none" w:sz="0" w:space="0" w:color="auto"/>
              </w:divBdr>
            </w:div>
          </w:divsChild>
        </w:div>
        <w:div w:id="1795171322">
          <w:marLeft w:val="0"/>
          <w:marRight w:val="0"/>
          <w:marTop w:val="0"/>
          <w:marBottom w:val="0"/>
          <w:divBdr>
            <w:top w:val="none" w:sz="0" w:space="0" w:color="auto"/>
            <w:left w:val="none" w:sz="0" w:space="0" w:color="auto"/>
            <w:bottom w:val="none" w:sz="0" w:space="0" w:color="auto"/>
            <w:right w:val="none" w:sz="0" w:space="0" w:color="auto"/>
          </w:divBdr>
        </w:div>
        <w:div w:id="519469141">
          <w:marLeft w:val="0"/>
          <w:marRight w:val="0"/>
          <w:marTop w:val="0"/>
          <w:marBottom w:val="0"/>
          <w:divBdr>
            <w:top w:val="none" w:sz="0" w:space="0" w:color="auto"/>
            <w:left w:val="none" w:sz="0" w:space="0" w:color="auto"/>
            <w:bottom w:val="none" w:sz="0" w:space="0" w:color="auto"/>
            <w:right w:val="none" w:sz="0" w:space="0" w:color="auto"/>
          </w:divBdr>
          <w:divsChild>
            <w:div w:id="1056394770">
              <w:marLeft w:val="0"/>
              <w:marRight w:val="0"/>
              <w:marTop w:val="0"/>
              <w:marBottom w:val="0"/>
              <w:divBdr>
                <w:top w:val="none" w:sz="0" w:space="0" w:color="auto"/>
                <w:left w:val="none" w:sz="0" w:space="0" w:color="auto"/>
                <w:bottom w:val="none" w:sz="0" w:space="0" w:color="auto"/>
                <w:right w:val="none" w:sz="0" w:space="0" w:color="auto"/>
              </w:divBdr>
            </w:div>
          </w:divsChild>
        </w:div>
        <w:div w:id="53049422">
          <w:marLeft w:val="0"/>
          <w:marRight w:val="0"/>
          <w:marTop w:val="0"/>
          <w:marBottom w:val="0"/>
          <w:divBdr>
            <w:top w:val="none" w:sz="0" w:space="0" w:color="auto"/>
            <w:left w:val="none" w:sz="0" w:space="0" w:color="auto"/>
            <w:bottom w:val="none" w:sz="0" w:space="0" w:color="auto"/>
            <w:right w:val="none" w:sz="0" w:space="0" w:color="auto"/>
          </w:divBdr>
        </w:div>
        <w:div w:id="1258904897">
          <w:marLeft w:val="0"/>
          <w:marRight w:val="0"/>
          <w:marTop w:val="0"/>
          <w:marBottom w:val="0"/>
          <w:divBdr>
            <w:top w:val="none" w:sz="0" w:space="0" w:color="auto"/>
            <w:left w:val="none" w:sz="0" w:space="0" w:color="auto"/>
            <w:bottom w:val="none" w:sz="0" w:space="0" w:color="auto"/>
            <w:right w:val="none" w:sz="0" w:space="0" w:color="auto"/>
          </w:divBdr>
          <w:divsChild>
            <w:div w:id="2013144829">
              <w:marLeft w:val="0"/>
              <w:marRight w:val="0"/>
              <w:marTop w:val="0"/>
              <w:marBottom w:val="0"/>
              <w:divBdr>
                <w:top w:val="none" w:sz="0" w:space="0" w:color="auto"/>
                <w:left w:val="none" w:sz="0" w:space="0" w:color="auto"/>
                <w:bottom w:val="none" w:sz="0" w:space="0" w:color="auto"/>
                <w:right w:val="none" w:sz="0" w:space="0" w:color="auto"/>
              </w:divBdr>
            </w:div>
          </w:divsChild>
        </w:div>
        <w:div w:id="899898772">
          <w:marLeft w:val="0"/>
          <w:marRight w:val="0"/>
          <w:marTop w:val="0"/>
          <w:marBottom w:val="0"/>
          <w:divBdr>
            <w:top w:val="none" w:sz="0" w:space="0" w:color="auto"/>
            <w:left w:val="none" w:sz="0" w:space="0" w:color="auto"/>
            <w:bottom w:val="none" w:sz="0" w:space="0" w:color="auto"/>
            <w:right w:val="none" w:sz="0" w:space="0" w:color="auto"/>
          </w:divBdr>
        </w:div>
        <w:div w:id="658383565">
          <w:marLeft w:val="0"/>
          <w:marRight w:val="0"/>
          <w:marTop w:val="0"/>
          <w:marBottom w:val="0"/>
          <w:divBdr>
            <w:top w:val="none" w:sz="0" w:space="0" w:color="auto"/>
            <w:left w:val="none" w:sz="0" w:space="0" w:color="auto"/>
            <w:bottom w:val="none" w:sz="0" w:space="0" w:color="auto"/>
            <w:right w:val="none" w:sz="0" w:space="0" w:color="auto"/>
          </w:divBdr>
          <w:divsChild>
            <w:div w:id="417941253">
              <w:marLeft w:val="0"/>
              <w:marRight w:val="0"/>
              <w:marTop w:val="0"/>
              <w:marBottom w:val="0"/>
              <w:divBdr>
                <w:top w:val="none" w:sz="0" w:space="0" w:color="auto"/>
                <w:left w:val="none" w:sz="0" w:space="0" w:color="auto"/>
                <w:bottom w:val="none" w:sz="0" w:space="0" w:color="auto"/>
                <w:right w:val="none" w:sz="0" w:space="0" w:color="auto"/>
              </w:divBdr>
            </w:div>
          </w:divsChild>
        </w:div>
        <w:div w:id="919757870">
          <w:marLeft w:val="0"/>
          <w:marRight w:val="0"/>
          <w:marTop w:val="0"/>
          <w:marBottom w:val="0"/>
          <w:divBdr>
            <w:top w:val="none" w:sz="0" w:space="0" w:color="auto"/>
            <w:left w:val="none" w:sz="0" w:space="0" w:color="auto"/>
            <w:bottom w:val="none" w:sz="0" w:space="0" w:color="auto"/>
            <w:right w:val="none" w:sz="0" w:space="0" w:color="auto"/>
          </w:divBdr>
        </w:div>
        <w:div w:id="1338190112">
          <w:marLeft w:val="0"/>
          <w:marRight w:val="0"/>
          <w:marTop w:val="0"/>
          <w:marBottom w:val="0"/>
          <w:divBdr>
            <w:top w:val="none" w:sz="0" w:space="0" w:color="auto"/>
            <w:left w:val="none" w:sz="0" w:space="0" w:color="auto"/>
            <w:bottom w:val="none" w:sz="0" w:space="0" w:color="auto"/>
            <w:right w:val="none" w:sz="0" w:space="0" w:color="auto"/>
          </w:divBdr>
          <w:divsChild>
            <w:div w:id="1538271427">
              <w:marLeft w:val="0"/>
              <w:marRight w:val="0"/>
              <w:marTop w:val="0"/>
              <w:marBottom w:val="0"/>
              <w:divBdr>
                <w:top w:val="none" w:sz="0" w:space="0" w:color="auto"/>
                <w:left w:val="none" w:sz="0" w:space="0" w:color="auto"/>
                <w:bottom w:val="none" w:sz="0" w:space="0" w:color="auto"/>
                <w:right w:val="none" w:sz="0" w:space="0" w:color="auto"/>
              </w:divBdr>
            </w:div>
          </w:divsChild>
        </w:div>
        <w:div w:id="972365940">
          <w:marLeft w:val="0"/>
          <w:marRight w:val="0"/>
          <w:marTop w:val="0"/>
          <w:marBottom w:val="0"/>
          <w:divBdr>
            <w:top w:val="none" w:sz="0" w:space="0" w:color="auto"/>
            <w:left w:val="none" w:sz="0" w:space="0" w:color="auto"/>
            <w:bottom w:val="none" w:sz="0" w:space="0" w:color="auto"/>
            <w:right w:val="none" w:sz="0" w:space="0" w:color="auto"/>
          </w:divBdr>
        </w:div>
        <w:div w:id="267548715">
          <w:marLeft w:val="0"/>
          <w:marRight w:val="0"/>
          <w:marTop w:val="0"/>
          <w:marBottom w:val="0"/>
          <w:divBdr>
            <w:top w:val="none" w:sz="0" w:space="0" w:color="auto"/>
            <w:left w:val="none" w:sz="0" w:space="0" w:color="auto"/>
            <w:bottom w:val="none" w:sz="0" w:space="0" w:color="auto"/>
            <w:right w:val="none" w:sz="0" w:space="0" w:color="auto"/>
          </w:divBdr>
          <w:divsChild>
            <w:div w:id="222642061">
              <w:marLeft w:val="0"/>
              <w:marRight w:val="0"/>
              <w:marTop w:val="0"/>
              <w:marBottom w:val="0"/>
              <w:divBdr>
                <w:top w:val="none" w:sz="0" w:space="0" w:color="auto"/>
                <w:left w:val="none" w:sz="0" w:space="0" w:color="auto"/>
                <w:bottom w:val="none" w:sz="0" w:space="0" w:color="auto"/>
                <w:right w:val="none" w:sz="0" w:space="0" w:color="auto"/>
              </w:divBdr>
            </w:div>
          </w:divsChild>
        </w:div>
        <w:div w:id="743725576">
          <w:marLeft w:val="0"/>
          <w:marRight w:val="0"/>
          <w:marTop w:val="0"/>
          <w:marBottom w:val="0"/>
          <w:divBdr>
            <w:top w:val="none" w:sz="0" w:space="0" w:color="auto"/>
            <w:left w:val="none" w:sz="0" w:space="0" w:color="auto"/>
            <w:bottom w:val="none" w:sz="0" w:space="0" w:color="auto"/>
            <w:right w:val="none" w:sz="0" w:space="0" w:color="auto"/>
          </w:divBdr>
        </w:div>
        <w:div w:id="1090733930">
          <w:marLeft w:val="0"/>
          <w:marRight w:val="0"/>
          <w:marTop w:val="0"/>
          <w:marBottom w:val="0"/>
          <w:divBdr>
            <w:top w:val="none" w:sz="0" w:space="0" w:color="auto"/>
            <w:left w:val="none" w:sz="0" w:space="0" w:color="auto"/>
            <w:bottom w:val="none" w:sz="0" w:space="0" w:color="auto"/>
            <w:right w:val="none" w:sz="0" w:space="0" w:color="auto"/>
          </w:divBdr>
          <w:divsChild>
            <w:div w:id="2089959944">
              <w:marLeft w:val="0"/>
              <w:marRight w:val="0"/>
              <w:marTop w:val="0"/>
              <w:marBottom w:val="0"/>
              <w:divBdr>
                <w:top w:val="none" w:sz="0" w:space="0" w:color="auto"/>
                <w:left w:val="none" w:sz="0" w:space="0" w:color="auto"/>
                <w:bottom w:val="none" w:sz="0" w:space="0" w:color="auto"/>
                <w:right w:val="none" w:sz="0" w:space="0" w:color="auto"/>
              </w:divBdr>
            </w:div>
          </w:divsChild>
        </w:div>
        <w:div w:id="1398278923">
          <w:marLeft w:val="0"/>
          <w:marRight w:val="0"/>
          <w:marTop w:val="201"/>
          <w:marBottom w:val="0"/>
          <w:divBdr>
            <w:top w:val="none" w:sz="0" w:space="0" w:color="auto"/>
            <w:left w:val="none" w:sz="0" w:space="0" w:color="auto"/>
            <w:bottom w:val="none" w:sz="0" w:space="0" w:color="auto"/>
            <w:right w:val="none" w:sz="0" w:space="0" w:color="auto"/>
          </w:divBdr>
          <w:divsChild>
            <w:div w:id="453642062">
              <w:marLeft w:val="0"/>
              <w:marRight w:val="0"/>
              <w:marTop w:val="0"/>
              <w:marBottom w:val="0"/>
              <w:divBdr>
                <w:top w:val="none" w:sz="0" w:space="0" w:color="auto"/>
                <w:left w:val="none" w:sz="0" w:space="0" w:color="auto"/>
                <w:bottom w:val="none" w:sz="0" w:space="0" w:color="auto"/>
                <w:right w:val="none" w:sz="0" w:space="0" w:color="auto"/>
              </w:divBdr>
              <w:divsChild>
                <w:div w:id="132057637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23921555">
          <w:marLeft w:val="0"/>
          <w:marRight w:val="0"/>
          <w:marTop w:val="201"/>
          <w:marBottom w:val="0"/>
          <w:divBdr>
            <w:top w:val="none" w:sz="0" w:space="0" w:color="auto"/>
            <w:left w:val="none" w:sz="0" w:space="0" w:color="auto"/>
            <w:bottom w:val="none" w:sz="0" w:space="0" w:color="auto"/>
            <w:right w:val="none" w:sz="0" w:space="0" w:color="auto"/>
          </w:divBdr>
          <w:divsChild>
            <w:div w:id="1799882843">
              <w:marLeft w:val="0"/>
              <w:marRight w:val="0"/>
              <w:marTop w:val="0"/>
              <w:marBottom w:val="0"/>
              <w:divBdr>
                <w:top w:val="none" w:sz="0" w:space="0" w:color="auto"/>
                <w:left w:val="none" w:sz="0" w:space="0" w:color="auto"/>
                <w:bottom w:val="none" w:sz="0" w:space="0" w:color="auto"/>
                <w:right w:val="none" w:sz="0" w:space="0" w:color="auto"/>
              </w:divBdr>
              <w:divsChild>
                <w:div w:id="6159142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21611928">
          <w:marLeft w:val="0"/>
          <w:marRight w:val="0"/>
          <w:marTop w:val="201"/>
          <w:marBottom w:val="0"/>
          <w:divBdr>
            <w:top w:val="none" w:sz="0" w:space="0" w:color="auto"/>
            <w:left w:val="none" w:sz="0" w:space="0" w:color="auto"/>
            <w:bottom w:val="none" w:sz="0" w:space="0" w:color="auto"/>
            <w:right w:val="none" w:sz="0" w:space="0" w:color="auto"/>
          </w:divBdr>
          <w:divsChild>
            <w:div w:id="1443114825">
              <w:marLeft w:val="0"/>
              <w:marRight w:val="0"/>
              <w:marTop w:val="0"/>
              <w:marBottom w:val="0"/>
              <w:divBdr>
                <w:top w:val="none" w:sz="0" w:space="0" w:color="auto"/>
                <w:left w:val="none" w:sz="0" w:space="0" w:color="auto"/>
                <w:bottom w:val="none" w:sz="0" w:space="0" w:color="auto"/>
                <w:right w:val="none" w:sz="0" w:space="0" w:color="auto"/>
              </w:divBdr>
              <w:divsChild>
                <w:div w:id="60014220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95537468">
          <w:marLeft w:val="0"/>
          <w:marRight w:val="0"/>
          <w:marTop w:val="201"/>
          <w:marBottom w:val="0"/>
          <w:divBdr>
            <w:top w:val="none" w:sz="0" w:space="0" w:color="auto"/>
            <w:left w:val="none" w:sz="0" w:space="0" w:color="auto"/>
            <w:bottom w:val="none" w:sz="0" w:space="0" w:color="auto"/>
            <w:right w:val="none" w:sz="0" w:space="0" w:color="auto"/>
          </w:divBdr>
          <w:divsChild>
            <w:div w:id="1480733491">
              <w:marLeft w:val="0"/>
              <w:marRight w:val="0"/>
              <w:marTop w:val="0"/>
              <w:marBottom w:val="0"/>
              <w:divBdr>
                <w:top w:val="none" w:sz="0" w:space="0" w:color="auto"/>
                <w:left w:val="none" w:sz="0" w:space="0" w:color="auto"/>
                <w:bottom w:val="none" w:sz="0" w:space="0" w:color="auto"/>
                <w:right w:val="none" w:sz="0" w:space="0" w:color="auto"/>
              </w:divBdr>
              <w:divsChild>
                <w:div w:id="146119380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518352886">
      <w:bodyDiv w:val="1"/>
      <w:marLeft w:val="0"/>
      <w:marRight w:val="0"/>
      <w:marTop w:val="0"/>
      <w:marBottom w:val="0"/>
      <w:divBdr>
        <w:top w:val="none" w:sz="0" w:space="0" w:color="auto"/>
        <w:left w:val="none" w:sz="0" w:space="0" w:color="auto"/>
        <w:bottom w:val="none" w:sz="0" w:space="0" w:color="auto"/>
        <w:right w:val="none" w:sz="0" w:space="0" w:color="auto"/>
      </w:divBdr>
      <w:divsChild>
        <w:div w:id="863057998">
          <w:marLeft w:val="0"/>
          <w:marRight w:val="0"/>
          <w:marTop w:val="0"/>
          <w:marBottom w:val="0"/>
          <w:divBdr>
            <w:top w:val="none" w:sz="0" w:space="0" w:color="auto"/>
            <w:left w:val="none" w:sz="0" w:space="0" w:color="auto"/>
            <w:bottom w:val="none" w:sz="0" w:space="0" w:color="auto"/>
            <w:right w:val="none" w:sz="0" w:space="0" w:color="auto"/>
          </w:divBdr>
        </w:div>
        <w:div w:id="2018389140">
          <w:marLeft w:val="0"/>
          <w:marRight w:val="0"/>
          <w:marTop w:val="0"/>
          <w:marBottom w:val="0"/>
          <w:divBdr>
            <w:top w:val="none" w:sz="0" w:space="0" w:color="auto"/>
            <w:left w:val="none" w:sz="0" w:space="0" w:color="auto"/>
            <w:bottom w:val="none" w:sz="0" w:space="0" w:color="auto"/>
            <w:right w:val="none" w:sz="0" w:space="0" w:color="auto"/>
          </w:divBdr>
          <w:divsChild>
            <w:div w:id="380328352">
              <w:marLeft w:val="0"/>
              <w:marRight w:val="0"/>
              <w:marTop w:val="0"/>
              <w:marBottom w:val="0"/>
              <w:divBdr>
                <w:top w:val="none" w:sz="0" w:space="0" w:color="auto"/>
                <w:left w:val="none" w:sz="0" w:space="0" w:color="auto"/>
                <w:bottom w:val="none" w:sz="0" w:space="0" w:color="auto"/>
                <w:right w:val="none" w:sz="0" w:space="0" w:color="auto"/>
              </w:divBdr>
            </w:div>
          </w:divsChild>
        </w:div>
        <w:div w:id="845556129">
          <w:marLeft w:val="0"/>
          <w:marRight w:val="0"/>
          <w:marTop w:val="0"/>
          <w:marBottom w:val="0"/>
          <w:divBdr>
            <w:top w:val="none" w:sz="0" w:space="0" w:color="auto"/>
            <w:left w:val="none" w:sz="0" w:space="0" w:color="auto"/>
            <w:bottom w:val="none" w:sz="0" w:space="0" w:color="auto"/>
            <w:right w:val="none" w:sz="0" w:space="0" w:color="auto"/>
          </w:divBdr>
        </w:div>
        <w:div w:id="862740688">
          <w:marLeft w:val="0"/>
          <w:marRight w:val="0"/>
          <w:marTop w:val="0"/>
          <w:marBottom w:val="0"/>
          <w:divBdr>
            <w:top w:val="none" w:sz="0" w:space="0" w:color="auto"/>
            <w:left w:val="none" w:sz="0" w:space="0" w:color="auto"/>
            <w:bottom w:val="none" w:sz="0" w:space="0" w:color="auto"/>
            <w:right w:val="none" w:sz="0" w:space="0" w:color="auto"/>
          </w:divBdr>
          <w:divsChild>
            <w:div w:id="669724420">
              <w:marLeft w:val="0"/>
              <w:marRight w:val="0"/>
              <w:marTop w:val="0"/>
              <w:marBottom w:val="0"/>
              <w:divBdr>
                <w:top w:val="none" w:sz="0" w:space="0" w:color="auto"/>
                <w:left w:val="none" w:sz="0" w:space="0" w:color="auto"/>
                <w:bottom w:val="none" w:sz="0" w:space="0" w:color="auto"/>
                <w:right w:val="none" w:sz="0" w:space="0" w:color="auto"/>
              </w:divBdr>
            </w:div>
          </w:divsChild>
        </w:div>
        <w:div w:id="973559713">
          <w:marLeft w:val="0"/>
          <w:marRight w:val="0"/>
          <w:marTop w:val="0"/>
          <w:marBottom w:val="0"/>
          <w:divBdr>
            <w:top w:val="none" w:sz="0" w:space="0" w:color="auto"/>
            <w:left w:val="none" w:sz="0" w:space="0" w:color="auto"/>
            <w:bottom w:val="none" w:sz="0" w:space="0" w:color="auto"/>
            <w:right w:val="none" w:sz="0" w:space="0" w:color="auto"/>
          </w:divBdr>
        </w:div>
        <w:div w:id="1516456116">
          <w:marLeft w:val="0"/>
          <w:marRight w:val="0"/>
          <w:marTop w:val="0"/>
          <w:marBottom w:val="0"/>
          <w:divBdr>
            <w:top w:val="none" w:sz="0" w:space="0" w:color="auto"/>
            <w:left w:val="none" w:sz="0" w:space="0" w:color="auto"/>
            <w:bottom w:val="none" w:sz="0" w:space="0" w:color="auto"/>
            <w:right w:val="none" w:sz="0" w:space="0" w:color="auto"/>
          </w:divBdr>
          <w:divsChild>
            <w:div w:id="1493596825">
              <w:marLeft w:val="0"/>
              <w:marRight w:val="0"/>
              <w:marTop w:val="0"/>
              <w:marBottom w:val="0"/>
              <w:divBdr>
                <w:top w:val="none" w:sz="0" w:space="0" w:color="auto"/>
                <w:left w:val="none" w:sz="0" w:space="0" w:color="auto"/>
                <w:bottom w:val="none" w:sz="0" w:space="0" w:color="auto"/>
                <w:right w:val="none" w:sz="0" w:space="0" w:color="auto"/>
              </w:divBdr>
            </w:div>
          </w:divsChild>
        </w:div>
        <w:div w:id="1113938914">
          <w:marLeft w:val="0"/>
          <w:marRight w:val="0"/>
          <w:marTop w:val="0"/>
          <w:marBottom w:val="0"/>
          <w:divBdr>
            <w:top w:val="none" w:sz="0" w:space="0" w:color="auto"/>
            <w:left w:val="none" w:sz="0" w:space="0" w:color="auto"/>
            <w:bottom w:val="none" w:sz="0" w:space="0" w:color="auto"/>
            <w:right w:val="none" w:sz="0" w:space="0" w:color="auto"/>
          </w:divBdr>
        </w:div>
        <w:div w:id="1709262266">
          <w:marLeft w:val="0"/>
          <w:marRight w:val="0"/>
          <w:marTop w:val="0"/>
          <w:marBottom w:val="0"/>
          <w:divBdr>
            <w:top w:val="none" w:sz="0" w:space="0" w:color="auto"/>
            <w:left w:val="none" w:sz="0" w:space="0" w:color="auto"/>
            <w:bottom w:val="none" w:sz="0" w:space="0" w:color="auto"/>
            <w:right w:val="none" w:sz="0" w:space="0" w:color="auto"/>
          </w:divBdr>
          <w:divsChild>
            <w:div w:id="262232426">
              <w:marLeft w:val="0"/>
              <w:marRight w:val="0"/>
              <w:marTop w:val="0"/>
              <w:marBottom w:val="0"/>
              <w:divBdr>
                <w:top w:val="none" w:sz="0" w:space="0" w:color="auto"/>
                <w:left w:val="none" w:sz="0" w:space="0" w:color="auto"/>
                <w:bottom w:val="none" w:sz="0" w:space="0" w:color="auto"/>
                <w:right w:val="none" w:sz="0" w:space="0" w:color="auto"/>
              </w:divBdr>
            </w:div>
          </w:divsChild>
        </w:div>
        <w:div w:id="193933527">
          <w:marLeft w:val="0"/>
          <w:marRight w:val="0"/>
          <w:marTop w:val="0"/>
          <w:marBottom w:val="0"/>
          <w:divBdr>
            <w:top w:val="none" w:sz="0" w:space="0" w:color="auto"/>
            <w:left w:val="none" w:sz="0" w:space="0" w:color="auto"/>
            <w:bottom w:val="none" w:sz="0" w:space="0" w:color="auto"/>
            <w:right w:val="none" w:sz="0" w:space="0" w:color="auto"/>
          </w:divBdr>
        </w:div>
        <w:div w:id="1319379530">
          <w:marLeft w:val="0"/>
          <w:marRight w:val="0"/>
          <w:marTop w:val="0"/>
          <w:marBottom w:val="0"/>
          <w:divBdr>
            <w:top w:val="none" w:sz="0" w:space="0" w:color="auto"/>
            <w:left w:val="none" w:sz="0" w:space="0" w:color="auto"/>
            <w:bottom w:val="none" w:sz="0" w:space="0" w:color="auto"/>
            <w:right w:val="none" w:sz="0" w:space="0" w:color="auto"/>
          </w:divBdr>
          <w:divsChild>
            <w:div w:id="1298100741">
              <w:marLeft w:val="0"/>
              <w:marRight w:val="0"/>
              <w:marTop w:val="0"/>
              <w:marBottom w:val="0"/>
              <w:divBdr>
                <w:top w:val="none" w:sz="0" w:space="0" w:color="auto"/>
                <w:left w:val="none" w:sz="0" w:space="0" w:color="auto"/>
                <w:bottom w:val="none" w:sz="0" w:space="0" w:color="auto"/>
                <w:right w:val="none" w:sz="0" w:space="0" w:color="auto"/>
              </w:divBdr>
            </w:div>
          </w:divsChild>
        </w:div>
        <w:div w:id="337386316">
          <w:marLeft w:val="0"/>
          <w:marRight w:val="0"/>
          <w:marTop w:val="0"/>
          <w:marBottom w:val="0"/>
          <w:divBdr>
            <w:top w:val="none" w:sz="0" w:space="0" w:color="auto"/>
            <w:left w:val="none" w:sz="0" w:space="0" w:color="auto"/>
            <w:bottom w:val="none" w:sz="0" w:space="0" w:color="auto"/>
            <w:right w:val="none" w:sz="0" w:space="0" w:color="auto"/>
          </w:divBdr>
        </w:div>
        <w:div w:id="474487644">
          <w:marLeft w:val="0"/>
          <w:marRight w:val="0"/>
          <w:marTop w:val="0"/>
          <w:marBottom w:val="0"/>
          <w:divBdr>
            <w:top w:val="none" w:sz="0" w:space="0" w:color="auto"/>
            <w:left w:val="none" w:sz="0" w:space="0" w:color="auto"/>
            <w:bottom w:val="none" w:sz="0" w:space="0" w:color="auto"/>
            <w:right w:val="none" w:sz="0" w:space="0" w:color="auto"/>
          </w:divBdr>
          <w:divsChild>
            <w:div w:id="1159033975">
              <w:marLeft w:val="0"/>
              <w:marRight w:val="0"/>
              <w:marTop w:val="0"/>
              <w:marBottom w:val="0"/>
              <w:divBdr>
                <w:top w:val="none" w:sz="0" w:space="0" w:color="auto"/>
                <w:left w:val="none" w:sz="0" w:space="0" w:color="auto"/>
                <w:bottom w:val="none" w:sz="0" w:space="0" w:color="auto"/>
                <w:right w:val="none" w:sz="0" w:space="0" w:color="auto"/>
              </w:divBdr>
            </w:div>
          </w:divsChild>
        </w:div>
        <w:div w:id="827021579">
          <w:marLeft w:val="0"/>
          <w:marRight w:val="0"/>
          <w:marTop w:val="0"/>
          <w:marBottom w:val="0"/>
          <w:divBdr>
            <w:top w:val="none" w:sz="0" w:space="0" w:color="auto"/>
            <w:left w:val="none" w:sz="0" w:space="0" w:color="auto"/>
            <w:bottom w:val="none" w:sz="0" w:space="0" w:color="auto"/>
            <w:right w:val="none" w:sz="0" w:space="0" w:color="auto"/>
          </w:divBdr>
        </w:div>
        <w:div w:id="1896697625">
          <w:marLeft w:val="0"/>
          <w:marRight w:val="0"/>
          <w:marTop w:val="0"/>
          <w:marBottom w:val="0"/>
          <w:divBdr>
            <w:top w:val="none" w:sz="0" w:space="0" w:color="auto"/>
            <w:left w:val="none" w:sz="0" w:space="0" w:color="auto"/>
            <w:bottom w:val="none" w:sz="0" w:space="0" w:color="auto"/>
            <w:right w:val="none" w:sz="0" w:space="0" w:color="auto"/>
          </w:divBdr>
          <w:divsChild>
            <w:div w:id="701397574">
              <w:marLeft w:val="0"/>
              <w:marRight w:val="0"/>
              <w:marTop w:val="0"/>
              <w:marBottom w:val="0"/>
              <w:divBdr>
                <w:top w:val="none" w:sz="0" w:space="0" w:color="auto"/>
                <w:left w:val="none" w:sz="0" w:space="0" w:color="auto"/>
                <w:bottom w:val="none" w:sz="0" w:space="0" w:color="auto"/>
                <w:right w:val="none" w:sz="0" w:space="0" w:color="auto"/>
              </w:divBdr>
            </w:div>
          </w:divsChild>
        </w:div>
        <w:div w:id="322515735">
          <w:marLeft w:val="0"/>
          <w:marRight w:val="0"/>
          <w:marTop w:val="253"/>
          <w:marBottom w:val="0"/>
          <w:divBdr>
            <w:top w:val="none" w:sz="0" w:space="0" w:color="auto"/>
            <w:left w:val="none" w:sz="0" w:space="0" w:color="auto"/>
            <w:bottom w:val="none" w:sz="0" w:space="0" w:color="auto"/>
            <w:right w:val="none" w:sz="0" w:space="0" w:color="auto"/>
          </w:divBdr>
          <w:divsChild>
            <w:div w:id="1000890879">
              <w:marLeft w:val="0"/>
              <w:marRight w:val="0"/>
              <w:marTop w:val="0"/>
              <w:marBottom w:val="0"/>
              <w:divBdr>
                <w:top w:val="none" w:sz="0" w:space="0" w:color="auto"/>
                <w:left w:val="none" w:sz="0" w:space="0" w:color="auto"/>
                <w:bottom w:val="none" w:sz="0" w:space="0" w:color="auto"/>
                <w:right w:val="none" w:sz="0" w:space="0" w:color="auto"/>
              </w:divBdr>
              <w:divsChild>
                <w:div w:id="660035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33791031">
          <w:marLeft w:val="0"/>
          <w:marRight w:val="0"/>
          <w:marTop w:val="253"/>
          <w:marBottom w:val="0"/>
          <w:divBdr>
            <w:top w:val="none" w:sz="0" w:space="0" w:color="auto"/>
            <w:left w:val="none" w:sz="0" w:space="0" w:color="auto"/>
            <w:bottom w:val="none" w:sz="0" w:space="0" w:color="auto"/>
            <w:right w:val="none" w:sz="0" w:space="0" w:color="auto"/>
          </w:divBdr>
          <w:divsChild>
            <w:div w:id="1406994749">
              <w:marLeft w:val="0"/>
              <w:marRight w:val="0"/>
              <w:marTop w:val="0"/>
              <w:marBottom w:val="0"/>
              <w:divBdr>
                <w:top w:val="none" w:sz="0" w:space="0" w:color="auto"/>
                <w:left w:val="none" w:sz="0" w:space="0" w:color="auto"/>
                <w:bottom w:val="none" w:sz="0" w:space="0" w:color="auto"/>
                <w:right w:val="none" w:sz="0" w:space="0" w:color="auto"/>
              </w:divBdr>
              <w:divsChild>
                <w:div w:id="255661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84045846">
          <w:marLeft w:val="0"/>
          <w:marRight w:val="0"/>
          <w:marTop w:val="253"/>
          <w:marBottom w:val="0"/>
          <w:divBdr>
            <w:top w:val="none" w:sz="0" w:space="0" w:color="auto"/>
            <w:left w:val="none" w:sz="0" w:space="0" w:color="auto"/>
            <w:bottom w:val="none" w:sz="0" w:space="0" w:color="auto"/>
            <w:right w:val="none" w:sz="0" w:space="0" w:color="auto"/>
          </w:divBdr>
          <w:divsChild>
            <w:div w:id="557280594">
              <w:marLeft w:val="0"/>
              <w:marRight w:val="0"/>
              <w:marTop w:val="0"/>
              <w:marBottom w:val="0"/>
              <w:divBdr>
                <w:top w:val="none" w:sz="0" w:space="0" w:color="auto"/>
                <w:left w:val="none" w:sz="0" w:space="0" w:color="auto"/>
                <w:bottom w:val="none" w:sz="0" w:space="0" w:color="auto"/>
                <w:right w:val="none" w:sz="0" w:space="0" w:color="auto"/>
              </w:divBdr>
              <w:divsChild>
                <w:div w:id="16582882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065880">
          <w:marLeft w:val="0"/>
          <w:marRight w:val="0"/>
          <w:marTop w:val="253"/>
          <w:marBottom w:val="0"/>
          <w:divBdr>
            <w:top w:val="none" w:sz="0" w:space="0" w:color="auto"/>
            <w:left w:val="none" w:sz="0" w:space="0" w:color="auto"/>
            <w:bottom w:val="none" w:sz="0" w:space="0" w:color="auto"/>
            <w:right w:val="none" w:sz="0" w:space="0" w:color="auto"/>
          </w:divBdr>
          <w:divsChild>
            <w:div w:id="942806651">
              <w:marLeft w:val="0"/>
              <w:marRight w:val="0"/>
              <w:marTop w:val="0"/>
              <w:marBottom w:val="0"/>
              <w:divBdr>
                <w:top w:val="none" w:sz="0" w:space="0" w:color="auto"/>
                <w:left w:val="none" w:sz="0" w:space="0" w:color="auto"/>
                <w:bottom w:val="none" w:sz="0" w:space="0" w:color="auto"/>
                <w:right w:val="none" w:sz="0" w:space="0" w:color="auto"/>
              </w:divBdr>
              <w:divsChild>
                <w:div w:id="2141951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31264485">
      <w:bodyDiv w:val="1"/>
      <w:marLeft w:val="0"/>
      <w:marRight w:val="0"/>
      <w:marTop w:val="0"/>
      <w:marBottom w:val="0"/>
      <w:divBdr>
        <w:top w:val="none" w:sz="0" w:space="0" w:color="auto"/>
        <w:left w:val="none" w:sz="0" w:space="0" w:color="auto"/>
        <w:bottom w:val="none" w:sz="0" w:space="0" w:color="auto"/>
        <w:right w:val="none" w:sz="0" w:space="0" w:color="auto"/>
      </w:divBdr>
      <w:divsChild>
        <w:div w:id="1908028975">
          <w:marLeft w:val="0"/>
          <w:marRight w:val="0"/>
          <w:marTop w:val="0"/>
          <w:marBottom w:val="0"/>
          <w:divBdr>
            <w:top w:val="none" w:sz="0" w:space="0" w:color="auto"/>
            <w:left w:val="none" w:sz="0" w:space="0" w:color="auto"/>
            <w:bottom w:val="none" w:sz="0" w:space="0" w:color="auto"/>
            <w:right w:val="none" w:sz="0" w:space="0" w:color="auto"/>
          </w:divBdr>
        </w:div>
        <w:div w:id="291205408">
          <w:marLeft w:val="0"/>
          <w:marRight w:val="0"/>
          <w:marTop w:val="0"/>
          <w:marBottom w:val="0"/>
          <w:divBdr>
            <w:top w:val="none" w:sz="0" w:space="0" w:color="auto"/>
            <w:left w:val="none" w:sz="0" w:space="0" w:color="auto"/>
            <w:bottom w:val="none" w:sz="0" w:space="0" w:color="auto"/>
            <w:right w:val="none" w:sz="0" w:space="0" w:color="auto"/>
          </w:divBdr>
          <w:divsChild>
            <w:div w:id="1308363180">
              <w:marLeft w:val="0"/>
              <w:marRight w:val="0"/>
              <w:marTop w:val="0"/>
              <w:marBottom w:val="0"/>
              <w:divBdr>
                <w:top w:val="none" w:sz="0" w:space="0" w:color="auto"/>
                <w:left w:val="none" w:sz="0" w:space="0" w:color="auto"/>
                <w:bottom w:val="none" w:sz="0" w:space="0" w:color="auto"/>
                <w:right w:val="none" w:sz="0" w:space="0" w:color="auto"/>
              </w:divBdr>
            </w:div>
          </w:divsChild>
        </w:div>
        <w:div w:id="1901286419">
          <w:marLeft w:val="0"/>
          <w:marRight w:val="0"/>
          <w:marTop w:val="0"/>
          <w:marBottom w:val="0"/>
          <w:divBdr>
            <w:top w:val="none" w:sz="0" w:space="0" w:color="auto"/>
            <w:left w:val="none" w:sz="0" w:space="0" w:color="auto"/>
            <w:bottom w:val="none" w:sz="0" w:space="0" w:color="auto"/>
            <w:right w:val="none" w:sz="0" w:space="0" w:color="auto"/>
          </w:divBdr>
        </w:div>
        <w:div w:id="588124010">
          <w:marLeft w:val="0"/>
          <w:marRight w:val="0"/>
          <w:marTop w:val="0"/>
          <w:marBottom w:val="0"/>
          <w:divBdr>
            <w:top w:val="none" w:sz="0" w:space="0" w:color="auto"/>
            <w:left w:val="none" w:sz="0" w:space="0" w:color="auto"/>
            <w:bottom w:val="none" w:sz="0" w:space="0" w:color="auto"/>
            <w:right w:val="none" w:sz="0" w:space="0" w:color="auto"/>
          </w:divBdr>
          <w:divsChild>
            <w:div w:id="1992253161">
              <w:marLeft w:val="0"/>
              <w:marRight w:val="0"/>
              <w:marTop w:val="0"/>
              <w:marBottom w:val="0"/>
              <w:divBdr>
                <w:top w:val="none" w:sz="0" w:space="0" w:color="auto"/>
                <w:left w:val="none" w:sz="0" w:space="0" w:color="auto"/>
                <w:bottom w:val="none" w:sz="0" w:space="0" w:color="auto"/>
                <w:right w:val="none" w:sz="0" w:space="0" w:color="auto"/>
              </w:divBdr>
            </w:div>
          </w:divsChild>
        </w:div>
        <w:div w:id="1490905680">
          <w:marLeft w:val="0"/>
          <w:marRight w:val="0"/>
          <w:marTop w:val="0"/>
          <w:marBottom w:val="0"/>
          <w:divBdr>
            <w:top w:val="none" w:sz="0" w:space="0" w:color="auto"/>
            <w:left w:val="none" w:sz="0" w:space="0" w:color="auto"/>
            <w:bottom w:val="none" w:sz="0" w:space="0" w:color="auto"/>
            <w:right w:val="none" w:sz="0" w:space="0" w:color="auto"/>
          </w:divBdr>
        </w:div>
        <w:div w:id="1993173138">
          <w:marLeft w:val="0"/>
          <w:marRight w:val="0"/>
          <w:marTop w:val="0"/>
          <w:marBottom w:val="0"/>
          <w:divBdr>
            <w:top w:val="none" w:sz="0" w:space="0" w:color="auto"/>
            <w:left w:val="none" w:sz="0" w:space="0" w:color="auto"/>
            <w:bottom w:val="none" w:sz="0" w:space="0" w:color="auto"/>
            <w:right w:val="none" w:sz="0" w:space="0" w:color="auto"/>
          </w:divBdr>
          <w:divsChild>
            <w:div w:id="558442282">
              <w:marLeft w:val="0"/>
              <w:marRight w:val="0"/>
              <w:marTop w:val="0"/>
              <w:marBottom w:val="0"/>
              <w:divBdr>
                <w:top w:val="none" w:sz="0" w:space="0" w:color="auto"/>
                <w:left w:val="none" w:sz="0" w:space="0" w:color="auto"/>
                <w:bottom w:val="none" w:sz="0" w:space="0" w:color="auto"/>
                <w:right w:val="none" w:sz="0" w:space="0" w:color="auto"/>
              </w:divBdr>
            </w:div>
          </w:divsChild>
        </w:div>
        <w:div w:id="1457915624">
          <w:marLeft w:val="0"/>
          <w:marRight w:val="0"/>
          <w:marTop w:val="0"/>
          <w:marBottom w:val="0"/>
          <w:divBdr>
            <w:top w:val="none" w:sz="0" w:space="0" w:color="auto"/>
            <w:left w:val="none" w:sz="0" w:space="0" w:color="auto"/>
            <w:bottom w:val="none" w:sz="0" w:space="0" w:color="auto"/>
            <w:right w:val="none" w:sz="0" w:space="0" w:color="auto"/>
          </w:divBdr>
        </w:div>
        <w:div w:id="1665471358">
          <w:marLeft w:val="0"/>
          <w:marRight w:val="0"/>
          <w:marTop w:val="0"/>
          <w:marBottom w:val="0"/>
          <w:divBdr>
            <w:top w:val="none" w:sz="0" w:space="0" w:color="auto"/>
            <w:left w:val="none" w:sz="0" w:space="0" w:color="auto"/>
            <w:bottom w:val="none" w:sz="0" w:space="0" w:color="auto"/>
            <w:right w:val="none" w:sz="0" w:space="0" w:color="auto"/>
          </w:divBdr>
          <w:divsChild>
            <w:div w:id="225189145">
              <w:marLeft w:val="0"/>
              <w:marRight w:val="0"/>
              <w:marTop w:val="0"/>
              <w:marBottom w:val="0"/>
              <w:divBdr>
                <w:top w:val="none" w:sz="0" w:space="0" w:color="auto"/>
                <w:left w:val="none" w:sz="0" w:space="0" w:color="auto"/>
                <w:bottom w:val="none" w:sz="0" w:space="0" w:color="auto"/>
                <w:right w:val="none" w:sz="0" w:space="0" w:color="auto"/>
              </w:divBdr>
            </w:div>
          </w:divsChild>
        </w:div>
        <w:div w:id="1222056945">
          <w:marLeft w:val="0"/>
          <w:marRight w:val="0"/>
          <w:marTop w:val="0"/>
          <w:marBottom w:val="0"/>
          <w:divBdr>
            <w:top w:val="none" w:sz="0" w:space="0" w:color="auto"/>
            <w:left w:val="none" w:sz="0" w:space="0" w:color="auto"/>
            <w:bottom w:val="none" w:sz="0" w:space="0" w:color="auto"/>
            <w:right w:val="none" w:sz="0" w:space="0" w:color="auto"/>
          </w:divBdr>
        </w:div>
        <w:div w:id="1541353708">
          <w:marLeft w:val="0"/>
          <w:marRight w:val="0"/>
          <w:marTop w:val="0"/>
          <w:marBottom w:val="0"/>
          <w:divBdr>
            <w:top w:val="none" w:sz="0" w:space="0" w:color="auto"/>
            <w:left w:val="none" w:sz="0" w:space="0" w:color="auto"/>
            <w:bottom w:val="none" w:sz="0" w:space="0" w:color="auto"/>
            <w:right w:val="none" w:sz="0" w:space="0" w:color="auto"/>
          </w:divBdr>
          <w:divsChild>
            <w:div w:id="168373587">
              <w:marLeft w:val="0"/>
              <w:marRight w:val="0"/>
              <w:marTop w:val="0"/>
              <w:marBottom w:val="0"/>
              <w:divBdr>
                <w:top w:val="none" w:sz="0" w:space="0" w:color="auto"/>
                <w:left w:val="none" w:sz="0" w:space="0" w:color="auto"/>
                <w:bottom w:val="none" w:sz="0" w:space="0" w:color="auto"/>
                <w:right w:val="none" w:sz="0" w:space="0" w:color="auto"/>
              </w:divBdr>
            </w:div>
          </w:divsChild>
        </w:div>
        <w:div w:id="1859272633">
          <w:marLeft w:val="0"/>
          <w:marRight w:val="0"/>
          <w:marTop w:val="0"/>
          <w:marBottom w:val="0"/>
          <w:divBdr>
            <w:top w:val="none" w:sz="0" w:space="0" w:color="auto"/>
            <w:left w:val="none" w:sz="0" w:space="0" w:color="auto"/>
            <w:bottom w:val="none" w:sz="0" w:space="0" w:color="auto"/>
            <w:right w:val="none" w:sz="0" w:space="0" w:color="auto"/>
          </w:divBdr>
        </w:div>
        <w:div w:id="528883521">
          <w:marLeft w:val="0"/>
          <w:marRight w:val="0"/>
          <w:marTop w:val="0"/>
          <w:marBottom w:val="0"/>
          <w:divBdr>
            <w:top w:val="none" w:sz="0" w:space="0" w:color="auto"/>
            <w:left w:val="none" w:sz="0" w:space="0" w:color="auto"/>
            <w:bottom w:val="none" w:sz="0" w:space="0" w:color="auto"/>
            <w:right w:val="none" w:sz="0" w:space="0" w:color="auto"/>
          </w:divBdr>
          <w:divsChild>
            <w:div w:id="607469199">
              <w:marLeft w:val="0"/>
              <w:marRight w:val="0"/>
              <w:marTop w:val="0"/>
              <w:marBottom w:val="0"/>
              <w:divBdr>
                <w:top w:val="none" w:sz="0" w:space="0" w:color="auto"/>
                <w:left w:val="none" w:sz="0" w:space="0" w:color="auto"/>
                <w:bottom w:val="none" w:sz="0" w:space="0" w:color="auto"/>
                <w:right w:val="none" w:sz="0" w:space="0" w:color="auto"/>
              </w:divBdr>
            </w:div>
          </w:divsChild>
        </w:div>
        <w:div w:id="399448233">
          <w:marLeft w:val="0"/>
          <w:marRight w:val="0"/>
          <w:marTop w:val="0"/>
          <w:marBottom w:val="0"/>
          <w:divBdr>
            <w:top w:val="none" w:sz="0" w:space="0" w:color="auto"/>
            <w:left w:val="none" w:sz="0" w:space="0" w:color="auto"/>
            <w:bottom w:val="none" w:sz="0" w:space="0" w:color="auto"/>
            <w:right w:val="none" w:sz="0" w:space="0" w:color="auto"/>
          </w:divBdr>
        </w:div>
        <w:div w:id="526604020">
          <w:marLeft w:val="0"/>
          <w:marRight w:val="0"/>
          <w:marTop w:val="0"/>
          <w:marBottom w:val="0"/>
          <w:divBdr>
            <w:top w:val="none" w:sz="0" w:space="0" w:color="auto"/>
            <w:left w:val="none" w:sz="0" w:space="0" w:color="auto"/>
            <w:bottom w:val="none" w:sz="0" w:space="0" w:color="auto"/>
            <w:right w:val="none" w:sz="0" w:space="0" w:color="auto"/>
          </w:divBdr>
          <w:divsChild>
            <w:div w:id="546601817">
              <w:marLeft w:val="0"/>
              <w:marRight w:val="0"/>
              <w:marTop w:val="0"/>
              <w:marBottom w:val="0"/>
              <w:divBdr>
                <w:top w:val="none" w:sz="0" w:space="0" w:color="auto"/>
                <w:left w:val="none" w:sz="0" w:space="0" w:color="auto"/>
                <w:bottom w:val="none" w:sz="0" w:space="0" w:color="auto"/>
                <w:right w:val="none" w:sz="0" w:space="0" w:color="auto"/>
              </w:divBdr>
            </w:div>
          </w:divsChild>
        </w:div>
        <w:div w:id="1969704922">
          <w:marLeft w:val="0"/>
          <w:marRight w:val="0"/>
          <w:marTop w:val="253"/>
          <w:marBottom w:val="0"/>
          <w:divBdr>
            <w:top w:val="none" w:sz="0" w:space="0" w:color="auto"/>
            <w:left w:val="none" w:sz="0" w:space="0" w:color="auto"/>
            <w:bottom w:val="none" w:sz="0" w:space="0" w:color="auto"/>
            <w:right w:val="none" w:sz="0" w:space="0" w:color="auto"/>
          </w:divBdr>
          <w:divsChild>
            <w:div w:id="1137914566">
              <w:marLeft w:val="0"/>
              <w:marRight w:val="0"/>
              <w:marTop w:val="0"/>
              <w:marBottom w:val="0"/>
              <w:divBdr>
                <w:top w:val="none" w:sz="0" w:space="0" w:color="auto"/>
                <w:left w:val="none" w:sz="0" w:space="0" w:color="auto"/>
                <w:bottom w:val="none" w:sz="0" w:space="0" w:color="auto"/>
                <w:right w:val="none" w:sz="0" w:space="0" w:color="auto"/>
              </w:divBdr>
              <w:divsChild>
                <w:div w:id="569739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80897907">
          <w:marLeft w:val="0"/>
          <w:marRight w:val="0"/>
          <w:marTop w:val="253"/>
          <w:marBottom w:val="0"/>
          <w:divBdr>
            <w:top w:val="none" w:sz="0" w:space="0" w:color="auto"/>
            <w:left w:val="none" w:sz="0" w:space="0" w:color="auto"/>
            <w:bottom w:val="none" w:sz="0" w:space="0" w:color="auto"/>
            <w:right w:val="none" w:sz="0" w:space="0" w:color="auto"/>
          </w:divBdr>
          <w:divsChild>
            <w:div w:id="376392238">
              <w:marLeft w:val="0"/>
              <w:marRight w:val="0"/>
              <w:marTop w:val="0"/>
              <w:marBottom w:val="0"/>
              <w:divBdr>
                <w:top w:val="none" w:sz="0" w:space="0" w:color="auto"/>
                <w:left w:val="none" w:sz="0" w:space="0" w:color="auto"/>
                <w:bottom w:val="none" w:sz="0" w:space="0" w:color="auto"/>
                <w:right w:val="none" w:sz="0" w:space="0" w:color="auto"/>
              </w:divBdr>
              <w:divsChild>
                <w:div w:id="19276180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29579054">
          <w:marLeft w:val="0"/>
          <w:marRight w:val="0"/>
          <w:marTop w:val="253"/>
          <w:marBottom w:val="0"/>
          <w:divBdr>
            <w:top w:val="none" w:sz="0" w:space="0" w:color="auto"/>
            <w:left w:val="none" w:sz="0" w:space="0" w:color="auto"/>
            <w:bottom w:val="none" w:sz="0" w:space="0" w:color="auto"/>
            <w:right w:val="none" w:sz="0" w:space="0" w:color="auto"/>
          </w:divBdr>
          <w:divsChild>
            <w:div w:id="728891548">
              <w:marLeft w:val="0"/>
              <w:marRight w:val="0"/>
              <w:marTop w:val="0"/>
              <w:marBottom w:val="0"/>
              <w:divBdr>
                <w:top w:val="none" w:sz="0" w:space="0" w:color="auto"/>
                <w:left w:val="none" w:sz="0" w:space="0" w:color="auto"/>
                <w:bottom w:val="none" w:sz="0" w:space="0" w:color="auto"/>
                <w:right w:val="none" w:sz="0" w:space="0" w:color="auto"/>
              </w:divBdr>
              <w:divsChild>
                <w:div w:id="207069170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18202720">
          <w:marLeft w:val="0"/>
          <w:marRight w:val="0"/>
          <w:marTop w:val="253"/>
          <w:marBottom w:val="0"/>
          <w:divBdr>
            <w:top w:val="none" w:sz="0" w:space="0" w:color="auto"/>
            <w:left w:val="none" w:sz="0" w:space="0" w:color="auto"/>
            <w:bottom w:val="none" w:sz="0" w:space="0" w:color="auto"/>
            <w:right w:val="none" w:sz="0" w:space="0" w:color="auto"/>
          </w:divBdr>
          <w:divsChild>
            <w:div w:id="1969818534">
              <w:marLeft w:val="0"/>
              <w:marRight w:val="0"/>
              <w:marTop w:val="0"/>
              <w:marBottom w:val="0"/>
              <w:divBdr>
                <w:top w:val="none" w:sz="0" w:space="0" w:color="auto"/>
                <w:left w:val="none" w:sz="0" w:space="0" w:color="auto"/>
                <w:bottom w:val="none" w:sz="0" w:space="0" w:color="auto"/>
                <w:right w:val="none" w:sz="0" w:space="0" w:color="auto"/>
              </w:divBdr>
              <w:divsChild>
                <w:div w:id="21000255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38346238">
      <w:bodyDiv w:val="1"/>
      <w:marLeft w:val="0"/>
      <w:marRight w:val="0"/>
      <w:marTop w:val="0"/>
      <w:marBottom w:val="0"/>
      <w:divBdr>
        <w:top w:val="none" w:sz="0" w:space="0" w:color="auto"/>
        <w:left w:val="none" w:sz="0" w:space="0" w:color="auto"/>
        <w:bottom w:val="none" w:sz="0" w:space="0" w:color="auto"/>
        <w:right w:val="none" w:sz="0" w:space="0" w:color="auto"/>
      </w:divBdr>
      <w:divsChild>
        <w:div w:id="41634132">
          <w:marLeft w:val="0"/>
          <w:marRight w:val="0"/>
          <w:marTop w:val="0"/>
          <w:marBottom w:val="0"/>
          <w:divBdr>
            <w:top w:val="none" w:sz="0" w:space="0" w:color="auto"/>
            <w:left w:val="none" w:sz="0" w:space="0" w:color="auto"/>
            <w:bottom w:val="none" w:sz="0" w:space="0" w:color="auto"/>
            <w:right w:val="none" w:sz="0" w:space="0" w:color="auto"/>
          </w:divBdr>
        </w:div>
        <w:div w:id="1821069133">
          <w:marLeft w:val="0"/>
          <w:marRight w:val="0"/>
          <w:marTop w:val="0"/>
          <w:marBottom w:val="0"/>
          <w:divBdr>
            <w:top w:val="none" w:sz="0" w:space="0" w:color="auto"/>
            <w:left w:val="none" w:sz="0" w:space="0" w:color="auto"/>
            <w:bottom w:val="none" w:sz="0" w:space="0" w:color="auto"/>
            <w:right w:val="none" w:sz="0" w:space="0" w:color="auto"/>
          </w:divBdr>
          <w:divsChild>
            <w:div w:id="727194912">
              <w:marLeft w:val="0"/>
              <w:marRight w:val="0"/>
              <w:marTop w:val="0"/>
              <w:marBottom w:val="0"/>
              <w:divBdr>
                <w:top w:val="none" w:sz="0" w:space="0" w:color="auto"/>
                <w:left w:val="none" w:sz="0" w:space="0" w:color="auto"/>
                <w:bottom w:val="none" w:sz="0" w:space="0" w:color="auto"/>
                <w:right w:val="none" w:sz="0" w:space="0" w:color="auto"/>
              </w:divBdr>
            </w:div>
          </w:divsChild>
        </w:div>
        <w:div w:id="1317492597">
          <w:marLeft w:val="0"/>
          <w:marRight w:val="0"/>
          <w:marTop w:val="0"/>
          <w:marBottom w:val="0"/>
          <w:divBdr>
            <w:top w:val="none" w:sz="0" w:space="0" w:color="auto"/>
            <w:left w:val="none" w:sz="0" w:space="0" w:color="auto"/>
            <w:bottom w:val="none" w:sz="0" w:space="0" w:color="auto"/>
            <w:right w:val="none" w:sz="0" w:space="0" w:color="auto"/>
          </w:divBdr>
        </w:div>
        <w:div w:id="1485321273">
          <w:marLeft w:val="0"/>
          <w:marRight w:val="0"/>
          <w:marTop w:val="0"/>
          <w:marBottom w:val="0"/>
          <w:divBdr>
            <w:top w:val="none" w:sz="0" w:space="0" w:color="auto"/>
            <w:left w:val="none" w:sz="0" w:space="0" w:color="auto"/>
            <w:bottom w:val="none" w:sz="0" w:space="0" w:color="auto"/>
            <w:right w:val="none" w:sz="0" w:space="0" w:color="auto"/>
          </w:divBdr>
          <w:divsChild>
            <w:div w:id="1407606810">
              <w:marLeft w:val="0"/>
              <w:marRight w:val="0"/>
              <w:marTop w:val="0"/>
              <w:marBottom w:val="0"/>
              <w:divBdr>
                <w:top w:val="none" w:sz="0" w:space="0" w:color="auto"/>
                <w:left w:val="none" w:sz="0" w:space="0" w:color="auto"/>
                <w:bottom w:val="none" w:sz="0" w:space="0" w:color="auto"/>
                <w:right w:val="none" w:sz="0" w:space="0" w:color="auto"/>
              </w:divBdr>
            </w:div>
          </w:divsChild>
        </w:div>
        <w:div w:id="2020542955">
          <w:marLeft w:val="0"/>
          <w:marRight w:val="0"/>
          <w:marTop w:val="0"/>
          <w:marBottom w:val="0"/>
          <w:divBdr>
            <w:top w:val="none" w:sz="0" w:space="0" w:color="auto"/>
            <w:left w:val="none" w:sz="0" w:space="0" w:color="auto"/>
            <w:bottom w:val="none" w:sz="0" w:space="0" w:color="auto"/>
            <w:right w:val="none" w:sz="0" w:space="0" w:color="auto"/>
          </w:divBdr>
        </w:div>
        <w:div w:id="1808549641">
          <w:marLeft w:val="0"/>
          <w:marRight w:val="0"/>
          <w:marTop w:val="0"/>
          <w:marBottom w:val="0"/>
          <w:divBdr>
            <w:top w:val="none" w:sz="0" w:space="0" w:color="auto"/>
            <w:left w:val="none" w:sz="0" w:space="0" w:color="auto"/>
            <w:bottom w:val="none" w:sz="0" w:space="0" w:color="auto"/>
            <w:right w:val="none" w:sz="0" w:space="0" w:color="auto"/>
          </w:divBdr>
          <w:divsChild>
            <w:div w:id="2082288513">
              <w:marLeft w:val="0"/>
              <w:marRight w:val="0"/>
              <w:marTop w:val="0"/>
              <w:marBottom w:val="0"/>
              <w:divBdr>
                <w:top w:val="none" w:sz="0" w:space="0" w:color="auto"/>
                <w:left w:val="none" w:sz="0" w:space="0" w:color="auto"/>
                <w:bottom w:val="none" w:sz="0" w:space="0" w:color="auto"/>
                <w:right w:val="none" w:sz="0" w:space="0" w:color="auto"/>
              </w:divBdr>
            </w:div>
          </w:divsChild>
        </w:div>
        <w:div w:id="834958142">
          <w:marLeft w:val="0"/>
          <w:marRight w:val="0"/>
          <w:marTop w:val="0"/>
          <w:marBottom w:val="0"/>
          <w:divBdr>
            <w:top w:val="none" w:sz="0" w:space="0" w:color="auto"/>
            <w:left w:val="none" w:sz="0" w:space="0" w:color="auto"/>
            <w:bottom w:val="none" w:sz="0" w:space="0" w:color="auto"/>
            <w:right w:val="none" w:sz="0" w:space="0" w:color="auto"/>
          </w:divBdr>
        </w:div>
        <w:div w:id="1946421654">
          <w:marLeft w:val="0"/>
          <w:marRight w:val="0"/>
          <w:marTop w:val="0"/>
          <w:marBottom w:val="0"/>
          <w:divBdr>
            <w:top w:val="none" w:sz="0" w:space="0" w:color="auto"/>
            <w:left w:val="none" w:sz="0" w:space="0" w:color="auto"/>
            <w:bottom w:val="none" w:sz="0" w:space="0" w:color="auto"/>
            <w:right w:val="none" w:sz="0" w:space="0" w:color="auto"/>
          </w:divBdr>
          <w:divsChild>
            <w:div w:id="1286739932">
              <w:marLeft w:val="0"/>
              <w:marRight w:val="0"/>
              <w:marTop w:val="0"/>
              <w:marBottom w:val="0"/>
              <w:divBdr>
                <w:top w:val="none" w:sz="0" w:space="0" w:color="auto"/>
                <w:left w:val="none" w:sz="0" w:space="0" w:color="auto"/>
                <w:bottom w:val="none" w:sz="0" w:space="0" w:color="auto"/>
                <w:right w:val="none" w:sz="0" w:space="0" w:color="auto"/>
              </w:divBdr>
            </w:div>
          </w:divsChild>
        </w:div>
        <w:div w:id="981617585">
          <w:marLeft w:val="0"/>
          <w:marRight w:val="0"/>
          <w:marTop w:val="0"/>
          <w:marBottom w:val="0"/>
          <w:divBdr>
            <w:top w:val="none" w:sz="0" w:space="0" w:color="auto"/>
            <w:left w:val="none" w:sz="0" w:space="0" w:color="auto"/>
            <w:bottom w:val="none" w:sz="0" w:space="0" w:color="auto"/>
            <w:right w:val="none" w:sz="0" w:space="0" w:color="auto"/>
          </w:divBdr>
        </w:div>
        <w:div w:id="1501046195">
          <w:marLeft w:val="0"/>
          <w:marRight w:val="0"/>
          <w:marTop w:val="0"/>
          <w:marBottom w:val="0"/>
          <w:divBdr>
            <w:top w:val="none" w:sz="0" w:space="0" w:color="auto"/>
            <w:left w:val="none" w:sz="0" w:space="0" w:color="auto"/>
            <w:bottom w:val="none" w:sz="0" w:space="0" w:color="auto"/>
            <w:right w:val="none" w:sz="0" w:space="0" w:color="auto"/>
          </w:divBdr>
          <w:divsChild>
            <w:div w:id="1878466137">
              <w:marLeft w:val="0"/>
              <w:marRight w:val="0"/>
              <w:marTop w:val="0"/>
              <w:marBottom w:val="0"/>
              <w:divBdr>
                <w:top w:val="none" w:sz="0" w:space="0" w:color="auto"/>
                <w:left w:val="none" w:sz="0" w:space="0" w:color="auto"/>
                <w:bottom w:val="none" w:sz="0" w:space="0" w:color="auto"/>
                <w:right w:val="none" w:sz="0" w:space="0" w:color="auto"/>
              </w:divBdr>
            </w:div>
          </w:divsChild>
        </w:div>
        <w:div w:id="1157183797">
          <w:marLeft w:val="0"/>
          <w:marRight w:val="0"/>
          <w:marTop w:val="0"/>
          <w:marBottom w:val="0"/>
          <w:divBdr>
            <w:top w:val="none" w:sz="0" w:space="0" w:color="auto"/>
            <w:left w:val="none" w:sz="0" w:space="0" w:color="auto"/>
            <w:bottom w:val="none" w:sz="0" w:space="0" w:color="auto"/>
            <w:right w:val="none" w:sz="0" w:space="0" w:color="auto"/>
          </w:divBdr>
        </w:div>
        <w:div w:id="807555508">
          <w:marLeft w:val="0"/>
          <w:marRight w:val="0"/>
          <w:marTop w:val="0"/>
          <w:marBottom w:val="0"/>
          <w:divBdr>
            <w:top w:val="none" w:sz="0" w:space="0" w:color="auto"/>
            <w:left w:val="none" w:sz="0" w:space="0" w:color="auto"/>
            <w:bottom w:val="none" w:sz="0" w:space="0" w:color="auto"/>
            <w:right w:val="none" w:sz="0" w:space="0" w:color="auto"/>
          </w:divBdr>
          <w:divsChild>
            <w:div w:id="1117061241">
              <w:marLeft w:val="0"/>
              <w:marRight w:val="0"/>
              <w:marTop w:val="0"/>
              <w:marBottom w:val="0"/>
              <w:divBdr>
                <w:top w:val="none" w:sz="0" w:space="0" w:color="auto"/>
                <w:left w:val="none" w:sz="0" w:space="0" w:color="auto"/>
                <w:bottom w:val="none" w:sz="0" w:space="0" w:color="auto"/>
                <w:right w:val="none" w:sz="0" w:space="0" w:color="auto"/>
              </w:divBdr>
            </w:div>
          </w:divsChild>
        </w:div>
        <w:div w:id="1952980375">
          <w:marLeft w:val="0"/>
          <w:marRight w:val="0"/>
          <w:marTop w:val="0"/>
          <w:marBottom w:val="0"/>
          <w:divBdr>
            <w:top w:val="none" w:sz="0" w:space="0" w:color="auto"/>
            <w:left w:val="none" w:sz="0" w:space="0" w:color="auto"/>
            <w:bottom w:val="none" w:sz="0" w:space="0" w:color="auto"/>
            <w:right w:val="none" w:sz="0" w:space="0" w:color="auto"/>
          </w:divBdr>
        </w:div>
        <w:div w:id="1127045178">
          <w:marLeft w:val="0"/>
          <w:marRight w:val="0"/>
          <w:marTop w:val="0"/>
          <w:marBottom w:val="0"/>
          <w:divBdr>
            <w:top w:val="none" w:sz="0" w:space="0" w:color="auto"/>
            <w:left w:val="none" w:sz="0" w:space="0" w:color="auto"/>
            <w:bottom w:val="none" w:sz="0" w:space="0" w:color="auto"/>
            <w:right w:val="none" w:sz="0" w:space="0" w:color="auto"/>
          </w:divBdr>
          <w:divsChild>
            <w:div w:id="704597039">
              <w:marLeft w:val="0"/>
              <w:marRight w:val="0"/>
              <w:marTop w:val="0"/>
              <w:marBottom w:val="0"/>
              <w:divBdr>
                <w:top w:val="none" w:sz="0" w:space="0" w:color="auto"/>
                <w:left w:val="none" w:sz="0" w:space="0" w:color="auto"/>
                <w:bottom w:val="none" w:sz="0" w:space="0" w:color="auto"/>
                <w:right w:val="none" w:sz="0" w:space="0" w:color="auto"/>
              </w:divBdr>
            </w:div>
          </w:divsChild>
        </w:div>
        <w:div w:id="304818228">
          <w:marLeft w:val="0"/>
          <w:marRight w:val="0"/>
          <w:marTop w:val="201"/>
          <w:marBottom w:val="0"/>
          <w:divBdr>
            <w:top w:val="none" w:sz="0" w:space="0" w:color="auto"/>
            <w:left w:val="none" w:sz="0" w:space="0" w:color="auto"/>
            <w:bottom w:val="none" w:sz="0" w:space="0" w:color="auto"/>
            <w:right w:val="none" w:sz="0" w:space="0" w:color="auto"/>
          </w:divBdr>
          <w:divsChild>
            <w:div w:id="2017074382">
              <w:marLeft w:val="0"/>
              <w:marRight w:val="0"/>
              <w:marTop w:val="0"/>
              <w:marBottom w:val="0"/>
              <w:divBdr>
                <w:top w:val="none" w:sz="0" w:space="0" w:color="auto"/>
                <w:left w:val="none" w:sz="0" w:space="0" w:color="auto"/>
                <w:bottom w:val="none" w:sz="0" w:space="0" w:color="auto"/>
                <w:right w:val="none" w:sz="0" w:space="0" w:color="auto"/>
              </w:divBdr>
              <w:divsChild>
                <w:div w:id="13218874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8803035">
          <w:marLeft w:val="0"/>
          <w:marRight w:val="0"/>
          <w:marTop w:val="201"/>
          <w:marBottom w:val="0"/>
          <w:divBdr>
            <w:top w:val="none" w:sz="0" w:space="0" w:color="auto"/>
            <w:left w:val="none" w:sz="0" w:space="0" w:color="auto"/>
            <w:bottom w:val="none" w:sz="0" w:space="0" w:color="auto"/>
            <w:right w:val="none" w:sz="0" w:space="0" w:color="auto"/>
          </w:divBdr>
          <w:divsChild>
            <w:div w:id="1661958129">
              <w:marLeft w:val="0"/>
              <w:marRight w:val="0"/>
              <w:marTop w:val="0"/>
              <w:marBottom w:val="0"/>
              <w:divBdr>
                <w:top w:val="none" w:sz="0" w:space="0" w:color="auto"/>
                <w:left w:val="none" w:sz="0" w:space="0" w:color="auto"/>
                <w:bottom w:val="none" w:sz="0" w:space="0" w:color="auto"/>
                <w:right w:val="none" w:sz="0" w:space="0" w:color="auto"/>
              </w:divBdr>
              <w:divsChild>
                <w:div w:id="16182214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76106061">
          <w:marLeft w:val="0"/>
          <w:marRight w:val="0"/>
          <w:marTop w:val="201"/>
          <w:marBottom w:val="0"/>
          <w:divBdr>
            <w:top w:val="none" w:sz="0" w:space="0" w:color="auto"/>
            <w:left w:val="none" w:sz="0" w:space="0" w:color="auto"/>
            <w:bottom w:val="none" w:sz="0" w:space="0" w:color="auto"/>
            <w:right w:val="none" w:sz="0" w:space="0" w:color="auto"/>
          </w:divBdr>
          <w:divsChild>
            <w:div w:id="1072117742">
              <w:marLeft w:val="0"/>
              <w:marRight w:val="0"/>
              <w:marTop w:val="0"/>
              <w:marBottom w:val="0"/>
              <w:divBdr>
                <w:top w:val="none" w:sz="0" w:space="0" w:color="auto"/>
                <w:left w:val="none" w:sz="0" w:space="0" w:color="auto"/>
                <w:bottom w:val="none" w:sz="0" w:space="0" w:color="auto"/>
                <w:right w:val="none" w:sz="0" w:space="0" w:color="auto"/>
              </w:divBdr>
              <w:divsChild>
                <w:div w:id="6378813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4397531">
          <w:marLeft w:val="0"/>
          <w:marRight w:val="0"/>
          <w:marTop w:val="201"/>
          <w:marBottom w:val="0"/>
          <w:divBdr>
            <w:top w:val="none" w:sz="0" w:space="0" w:color="auto"/>
            <w:left w:val="none" w:sz="0" w:space="0" w:color="auto"/>
            <w:bottom w:val="none" w:sz="0" w:space="0" w:color="auto"/>
            <w:right w:val="none" w:sz="0" w:space="0" w:color="auto"/>
          </w:divBdr>
          <w:divsChild>
            <w:div w:id="2084377203">
              <w:marLeft w:val="0"/>
              <w:marRight w:val="0"/>
              <w:marTop w:val="0"/>
              <w:marBottom w:val="0"/>
              <w:divBdr>
                <w:top w:val="none" w:sz="0" w:space="0" w:color="auto"/>
                <w:left w:val="none" w:sz="0" w:space="0" w:color="auto"/>
                <w:bottom w:val="none" w:sz="0" w:space="0" w:color="auto"/>
                <w:right w:val="none" w:sz="0" w:space="0" w:color="auto"/>
              </w:divBdr>
              <w:divsChild>
                <w:div w:id="11567240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540627253">
      <w:bodyDiv w:val="1"/>
      <w:marLeft w:val="0"/>
      <w:marRight w:val="0"/>
      <w:marTop w:val="0"/>
      <w:marBottom w:val="0"/>
      <w:divBdr>
        <w:top w:val="none" w:sz="0" w:space="0" w:color="auto"/>
        <w:left w:val="none" w:sz="0" w:space="0" w:color="auto"/>
        <w:bottom w:val="none" w:sz="0" w:space="0" w:color="auto"/>
        <w:right w:val="none" w:sz="0" w:space="0" w:color="auto"/>
      </w:divBdr>
      <w:divsChild>
        <w:div w:id="1525365441">
          <w:marLeft w:val="0"/>
          <w:marRight w:val="0"/>
          <w:marTop w:val="0"/>
          <w:marBottom w:val="0"/>
          <w:divBdr>
            <w:top w:val="none" w:sz="0" w:space="0" w:color="auto"/>
            <w:left w:val="none" w:sz="0" w:space="0" w:color="auto"/>
            <w:bottom w:val="none" w:sz="0" w:space="0" w:color="auto"/>
            <w:right w:val="none" w:sz="0" w:space="0" w:color="auto"/>
          </w:divBdr>
        </w:div>
        <w:div w:id="1717583306">
          <w:marLeft w:val="0"/>
          <w:marRight w:val="0"/>
          <w:marTop w:val="0"/>
          <w:marBottom w:val="0"/>
          <w:divBdr>
            <w:top w:val="none" w:sz="0" w:space="0" w:color="auto"/>
            <w:left w:val="none" w:sz="0" w:space="0" w:color="auto"/>
            <w:bottom w:val="none" w:sz="0" w:space="0" w:color="auto"/>
            <w:right w:val="none" w:sz="0" w:space="0" w:color="auto"/>
          </w:divBdr>
          <w:divsChild>
            <w:div w:id="286013994">
              <w:marLeft w:val="0"/>
              <w:marRight w:val="0"/>
              <w:marTop w:val="0"/>
              <w:marBottom w:val="0"/>
              <w:divBdr>
                <w:top w:val="none" w:sz="0" w:space="0" w:color="auto"/>
                <w:left w:val="none" w:sz="0" w:space="0" w:color="auto"/>
                <w:bottom w:val="none" w:sz="0" w:space="0" w:color="auto"/>
                <w:right w:val="none" w:sz="0" w:space="0" w:color="auto"/>
              </w:divBdr>
            </w:div>
          </w:divsChild>
        </w:div>
        <w:div w:id="263804321">
          <w:marLeft w:val="0"/>
          <w:marRight w:val="0"/>
          <w:marTop w:val="0"/>
          <w:marBottom w:val="0"/>
          <w:divBdr>
            <w:top w:val="none" w:sz="0" w:space="0" w:color="auto"/>
            <w:left w:val="none" w:sz="0" w:space="0" w:color="auto"/>
            <w:bottom w:val="none" w:sz="0" w:space="0" w:color="auto"/>
            <w:right w:val="none" w:sz="0" w:space="0" w:color="auto"/>
          </w:divBdr>
        </w:div>
        <w:div w:id="1998148196">
          <w:marLeft w:val="0"/>
          <w:marRight w:val="0"/>
          <w:marTop w:val="0"/>
          <w:marBottom w:val="0"/>
          <w:divBdr>
            <w:top w:val="none" w:sz="0" w:space="0" w:color="auto"/>
            <w:left w:val="none" w:sz="0" w:space="0" w:color="auto"/>
            <w:bottom w:val="none" w:sz="0" w:space="0" w:color="auto"/>
            <w:right w:val="none" w:sz="0" w:space="0" w:color="auto"/>
          </w:divBdr>
          <w:divsChild>
            <w:div w:id="873808163">
              <w:marLeft w:val="0"/>
              <w:marRight w:val="0"/>
              <w:marTop w:val="0"/>
              <w:marBottom w:val="0"/>
              <w:divBdr>
                <w:top w:val="none" w:sz="0" w:space="0" w:color="auto"/>
                <w:left w:val="none" w:sz="0" w:space="0" w:color="auto"/>
                <w:bottom w:val="none" w:sz="0" w:space="0" w:color="auto"/>
                <w:right w:val="none" w:sz="0" w:space="0" w:color="auto"/>
              </w:divBdr>
            </w:div>
          </w:divsChild>
        </w:div>
        <w:div w:id="1728450496">
          <w:marLeft w:val="0"/>
          <w:marRight w:val="0"/>
          <w:marTop w:val="0"/>
          <w:marBottom w:val="0"/>
          <w:divBdr>
            <w:top w:val="none" w:sz="0" w:space="0" w:color="auto"/>
            <w:left w:val="none" w:sz="0" w:space="0" w:color="auto"/>
            <w:bottom w:val="none" w:sz="0" w:space="0" w:color="auto"/>
            <w:right w:val="none" w:sz="0" w:space="0" w:color="auto"/>
          </w:divBdr>
        </w:div>
        <w:div w:id="860045139">
          <w:marLeft w:val="0"/>
          <w:marRight w:val="0"/>
          <w:marTop w:val="0"/>
          <w:marBottom w:val="0"/>
          <w:divBdr>
            <w:top w:val="none" w:sz="0" w:space="0" w:color="auto"/>
            <w:left w:val="none" w:sz="0" w:space="0" w:color="auto"/>
            <w:bottom w:val="none" w:sz="0" w:space="0" w:color="auto"/>
            <w:right w:val="none" w:sz="0" w:space="0" w:color="auto"/>
          </w:divBdr>
          <w:divsChild>
            <w:div w:id="1052969028">
              <w:marLeft w:val="0"/>
              <w:marRight w:val="0"/>
              <w:marTop w:val="0"/>
              <w:marBottom w:val="0"/>
              <w:divBdr>
                <w:top w:val="none" w:sz="0" w:space="0" w:color="auto"/>
                <w:left w:val="none" w:sz="0" w:space="0" w:color="auto"/>
                <w:bottom w:val="none" w:sz="0" w:space="0" w:color="auto"/>
                <w:right w:val="none" w:sz="0" w:space="0" w:color="auto"/>
              </w:divBdr>
            </w:div>
          </w:divsChild>
        </w:div>
        <w:div w:id="2000965841">
          <w:marLeft w:val="0"/>
          <w:marRight w:val="0"/>
          <w:marTop w:val="0"/>
          <w:marBottom w:val="0"/>
          <w:divBdr>
            <w:top w:val="none" w:sz="0" w:space="0" w:color="auto"/>
            <w:left w:val="none" w:sz="0" w:space="0" w:color="auto"/>
            <w:bottom w:val="none" w:sz="0" w:space="0" w:color="auto"/>
            <w:right w:val="none" w:sz="0" w:space="0" w:color="auto"/>
          </w:divBdr>
        </w:div>
        <w:div w:id="1995451632">
          <w:marLeft w:val="0"/>
          <w:marRight w:val="0"/>
          <w:marTop w:val="0"/>
          <w:marBottom w:val="0"/>
          <w:divBdr>
            <w:top w:val="none" w:sz="0" w:space="0" w:color="auto"/>
            <w:left w:val="none" w:sz="0" w:space="0" w:color="auto"/>
            <w:bottom w:val="none" w:sz="0" w:space="0" w:color="auto"/>
            <w:right w:val="none" w:sz="0" w:space="0" w:color="auto"/>
          </w:divBdr>
          <w:divsChild>
            <w:div w:id="1917550480">
              <w:marLeft w:val="0"/>
              <w:marRight w:val="0"/>
              <w:marTop w:val="0"/>
              <w:marBottom w:val="0"/>
              <w:divBdr>
                <w:top w:val="none" w:sz="0" w:space="0" w:color="auto"/>
                <w:left w:val="none" w:sz="0" w:space="0" w:color="auto"/>
                <w:bottom w:val="none" w:sz="0" w:space="0" w:color="auto"/>
                <w:right w:val="none" w:sz="0" w:space="0" w:color="auto"/>
              </w:divBdr>
            </w:div>
          </w:divsChild>
        </w:div>
        <w:div w:id="1992522713">
          <w:marLeft w:val="0"/>
          <w:marRight w:val="0"/>
          <w:marTop w:val="0"/>
          <w:marBottom w:val="0"/>
          <w:divBdr>
            <w:top w:val="none" w:sz="0" w:space="0" w:color="auto"/>
            <w:left w:val="none" w:sz="0" w:space="0" w:color="auto"/>
            <w:bottom w:val="none" w:sz="0" w:space="0" w:color="auto"/>
            <w:right w:val="none" w:sz="0" w:space="0" w:color="auto"/>
          </w:divBdr>
        </w:div>
        <w:div w:id="342317027">
          <w:marLeft w:val="0"/>
          <w:marRight w:val="0"/>
          <w:marTop w:val="0"/>
          <w:marBottom w:val="0"/>
          <w:divBdr>
            <w:top w:val="none" w:sz="0" w:space="0" w:color="auto"/>
            <w:left w:val="none" w:sz="0" w:space="0" w:color="auto"/>
            <w:bottom w:val="none" w:sz="0" w:space="0" w:color="auto"/>
            <w:right w:val="none" w:sz="0" w:space="0" w:color="auto"/>
          </w:divBdr>
          <w:divsChild>
            <w:div w:id="1656297357">
              <w:marLeft w:val="0"/>
              <w:marRight w:val="0"/>
              <w:marTop w:val="0"/>
              <w:marBottom w:val="0"/>
              <w:divBdr>
                <w:top w:val="none" w:sz="0" w:space="0" w:color="auto"/>
                <w:left w:val="none" w:sz="0" w:space="0" w:color="auto"/>
                <w:bottom w:val="none" w:sz="0" w:space="0" w:color="auto"/>
                <w:right w:val="none" w:sz="0" w:space="0" w:color="auto"/>
              </w:divBdr>
            </w:div>
          </w:divsChild>
        </w:div>
        <w:div w:id="1252396487">
          <w:marLeft w:val="0"/>
          <w:marRight w:val="0"/>
          <w:marTop w:val="0"/>
          <w:marBottom w:val="0"/>
          <w:divBdr>
            <w:top w:val="none" w:sz="0" w:space="0" w:color="auto"/>
            <w:left w:val="none" w:sz="0" w:space="0" w:color="auto"/>
            <w:bottom w:val="none" w:sz="0" w:space="0" w:color="auto"/>
            <w:right w:val="none" w:sz="0" w:space="0" w:color="auto"/>
          </w:divBdr>
        </w:div>
        <w:div w:id="319969332">
          <w:marLeft w:val="0"/>
          <w:marRight w:val="0"/>
          <w:marTop w:val="0"/>
          <w:marBottom w:val="0"/>
          <w:divBdr>
            <w:top w:val="none" w:sz="0" w:space="0" w:color="auto"/>
            <w:left w:val="none" w:sz="0" w:space="0" w:color="auto"/>
            <w:bottom w:val="none" w:sz="0" w:space="0" w:color="auto"/>
            <w:right w:val="none" w:sz="0" w:space="0" w:color="auto"/>
          </w:divBdr>
          <w:divsChild>
            <w:div w:id="288513598">
              <w:marLeft w:val="0"/>
              <w:marRight w:val="0"/>
              <w:marTop w:val="0"/>
              <w:marBottom w:val="0"/>
              <w:divBdr>
                <w:top w:val="none" w:sz="0" w:space="0" w:color="auto"/>
                <w:left w:val="none" w:sz="0" w:space="0" w:color="auto"/>
                <w:bottom w:val="none" w:sz="0" w:space="0" w:color="auto"/>
                <w:right w:val="none" w:sz="0" w:space="0" w:color="auto"/>
              </w:divBdr>
            </w:div>
          </w:divsChild>
        </w:div>
        <w:div w:id="1383364195">
          <w:marLeft w:val="0"/>
          <w:marRight w:val="0"/>
          <w:marTop w:val="0"/>
          <w:marBottom w:val="0"/>
          <w:divBdr>
            <w:top w:val="none" w:sz="0" w:space="0" w:color="auto"/>
            <w:left w:val="none" w:sz="0" w:space="0" w:color="auto"/>
            <w:bottom w:val="none" w:sz="0" w:space="0" w:color="auto"/>
            <w:right w:val="none" w:sz="0" w:space="0" w:color="auto"/>
          </w:divBdr>
        </w:div>
        <w:div w:id="321665100">
          <w:marLeft w:val="0"/>
          <w:marRight w:val="0"/>
          <w:marTop w:val="0"/>
          <w:marBottom w:val="0"/>
          <w:divBdr>
            <w:top w:val="none" w:sz="0" w:space="0" w:color="auto"/>
            <w:left w:val="none" w:sz="0" w:space="0" w:color="auto"/>
            <w:bottom w:val="none" w:sz="0" w:space="0" w:color="auto"/>
            <w:right w:val="none" w:sz="0" w:space="0" w:color="auto"/>
          </w:divBdr>
          <w:divsChild>
            <w:div w:id="1497264466">
              <w:marLeft w:val="0"/>
              <w:marRight w:val="0"/>
              <w:marTop w:val="0"/>
              <w:marBottom w:val="0"/>
              <w:divBdr>
                <w:top w:val="none" w:sz="0" w:space="0" w:color="auto"/>
                <w:left w:val="none" w:sz="0" w:space="0" w:color="auto"/>
                <w:bottom w:val="none" w:sz="0" w:space="0" w:color="auto"/>
                <w:right w:val="none" w:sz="0" w:space="0" w:color="auto"/>
              </w:divBdr>
            </w:div>
          </w:divsChild>
        </w:div>
        <w:div w:id="704597597">
          <w:marLeft w:val="0"/>
          <w:marRight w:val="0"/>
          <w:marTop w:val="253"/>
          <w:marBottom w:val="0"/>
          <w:divBdr>
            <w:top w:val="none" w:sz="0" w:space="0" w:color="auto"/>
            <w:left w:val="none" w:sz="0" w:space="0" w:color="auto"/>
            <w:bottom w:val="none" w:sz="0" w:space="0" w:color="auto"/>
            <w:right w:val="none" w:sz="0" w:space="0" w:color="auto"/>
          </w:divBdr>
          <w:divsChild>
            <w:div w:id="1387146367">
              <w:marLeft w:val="0"/>
              <w:marRight w:val="0"/>
              <w:marTop w:val="0"/>
              <w:marBottom w:val="0"/>
              <w:divBdr>
                <w:top w:val="none" w:sz="0" w:space="0" w:color="auto"/>
                <w:left w:val="none" w:sz="0" w:space="0" w:color="auto"/>
                <w:bottom w:val="none" w:sz="0" w:space="0" w:color="auto"/>
                <w:right w:val="none" w:sz="0" w:space="0" w:color="auto"/>
              </w:divBdr>
              <w:divsChild>
                <w:div w:id="110565947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12077135">
          <w:marLeft w:val="0"/>
          <w:marRight w:val="0"/>
          <w:marTop w:val="253"/>
          <w:marBottom w:val="0"/>
          <w:divBdr>
            <w:top w:val="none" w:sz="0" w:space="0" w:color="auto"/>
            <w:left w:val="none" w:sz="0" w:space="0" w:color="auto"/>
            <w:bottom w:val="none" w:sz="0" w:space="0" w:color="auto"/>
            <w:right w:val="none" w:sz="0" w:space="0" w:color="auto"/>
          </w:divBdr>
          <w:divsChild>
            <w:div w:id="250235575">
              <w:marLeft w:val="0"/>
              <w:marRight w:val="0"/>
              <w:marTop w:val="0"/>
              <w:marBottom w:val="0"/>
              <w:divBdr>
                <w:top w:val="none" w:sz="0" w:space="0" w:color="auto"/>
                <w:left w:val="none" w:sz="0" w:space="0" w:color="auto"/>
                <w:bottom w:val="none" w:sz="0" w:space="0" w:color="auto"/>
                <w:right w:val="none" w:sz="0" w:space="0" w:color="auto"/>
              </w:divBdr>
              <w:divsChild>
                <w:div w:id="15239742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64102687">
          <w:marLeft w:val="0"/>
          <w:marRight w:val="0"/>
          <w:marTop w:val="253"/>
          <w:marBottom w:val="0"/>
          <w:divBdr>
            <w:top w:val="none" w:sz="0" w:space="0" w:color="auto"/>
            <w:left w:val="none" w:sz="0" w:space="0" w:color="auto"/>
            <w:bottom w:val="none" w:sz="0" w:space="0" w:color="auto"/>
            <w:right w:val="none" w:sz="0" w:space="0" w:color="auto"/>
          </w:divBdr>
          <w:divsChild>
            <w:div w:id="30809445">
              <w:marLeft w:val="0"/>
              <w:marRight w:val="0"/>
              <w:marTop w:val="0"/>
              <w:marBottom w:val="0"/>
              <w:divBdr>
                <w:top w:val="none" w:sz="0" w:space="0" w:color="auto"/>
                <w:left w:val="none" w:sz="0" w:space="0" w:color="auto"/>
                <w:bottom w:val="none" w:sz="0" w:space="0" w:color="auto"/>
                <w:right w:val="none" w:sz="0" w:space="0" w:color="auto"/>
              </w:divBdr>
              <w:divsChild>
                <w:div w:id="5227920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93349197">
          <w:marLeft w:val="0"/>
          <w:marRight w:val="0"/>
          <w:marTop w:val="253"/>
          <w:marBottom w:val="0"/>
          <w:divBdr>
            <w:top w:val="none" w:sz="0" w:space="0" w:color="auto"/>
            <w:left w:val="none" w:sz="0" w:space="0" w:color="auto"/>
            <w:bottom w:val="none" w:sz="0" w:space="0" w:color="auto"/>
            <w:right w:val="none" w:sz="0" w:space="0" w:color="auto"/>
          </w:divBdr>
          <w:divsChild>
            <w:div w:id="1811247410">
              <w:marLeft w:val="0"/>
              <w:marRight w:val="0"/>
              <w:marTop w:val="0"/>
              <w:marBottom w:val="0"/>
              <w:divBdr>
                <w:top w:val="none" w:sz="0" w:space="0" w:color="auto"/>
                <w:left w:val="none" w:sz="0" w:space="0" w:color="auto"/>
                <w:bottom w:val="none" w:sz="0" w:space="0" w:color="auto"/>
                <w:right w:val="none" w:sz="0" w:space="0" w:color="auto"/>
              </w:divBdr>
              <w:divsChild>
                <w:div w:id="60719962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44517745">
      <w:bodyDiv w:val="1"/>
      <w:marLeft w:val="0"/>
      <w:marRight w:val="0"/>
      <w:marTop w:val="0"/>
      <w:marBottom w:val="0"/>
      <w:divBdr>
        <w:top w:val="none" w:sz="0" w:space="0" w:color="auto"/>
        <w:left w:val="none" w:sz="0" w:space="0" w:color="auto"/>
        <w:bottom w:val="none" w:sz="0" w:space="0" w:color="auto"/>
        <w:right w:val="none" w:sz="0" w:space="0" w:color="auto"/>
      </w:divBdr>
      <w:divsChild>
        <w:div w:id="2322023">
          <w:marLeft w:val="0"/>
          <w:marRight w:val="0"/>
          <w:marTop w:val="0"/>
          <w:marBottom w:val="0"/>
          <w:divBdr>
            <w:top w:val="none" w:sz="0" w:space="0" w:color="auto"/>
            <w:left w:val="none" w:sz="0" w:space="0" w:color="auto"/>
            <w:bottom w:val="none" w:sz="0" w:space="0" w:color="auto"/>
            <w:right w:val="none" w:sz="0" w:space="0" w:color="auto"/>
          </w:divBdr>
        </w:div>
        <w:div w:id="1310940704">
          <w:marLeft w:val="0"/>
          <w:marRight w:val="0"/>
          <w:marTop w:val="0"/>
          <w:marBottom w:val="0"/>
          <w:divBdr>
            <w:top w:val="none" w:sz="0" w:space="0" w:color="auto"/>
            <w:left w:val="none" w:sz="0" w:space="0" w:color="auto"/>
            <w:bottom w:val="none" w:sz="0" w:space="0" w:color="auto"/>
            <w:right w:val="none" w:sz="0" w:space="0" w:color="auto"/>
          </w:divBdr>
          <w:divsChild>
            <w:div w:id="30811724">
              <w:marLeft w:val="0"/>
              <w:marRight w:val="0"/>
              <w:marTop w:val="0"/>
              <w:marBottom w:val="0"/>
              <w:divBdr>
                <w:top w:val="none" w:sz="0" w:space="0" w:color="auto"/>
                <w:left w:val="none" w:sz="0" w:space="0" w:color="auto"/>
                <w:bottom w:val="none" w:sz="0" w:space="0" w:color="auto"/>
                <w:right w:val="none" w:sz="0" w:space="0" w:color="auto"/>
              </w:divBdr>
            </w:div>
          </w:divsChild>
        </w:div>
        <w:div w:id="254948105">
          <w:marLeft w:val="0"/>
          <w:marRight w:val="0"/>
          <w:marTop w:val="0"/>
          <w:marBottom w:val="0"/>
          <w:divBdr>
            <w:top w:val="none" w:sz="0" w:space="0" w:color="auto"/>
            <w:left w:val="none" w:sz="0" w:space="0" w:color="auto"/>
            <w:bottom w:val="none" w:sz="0" w:space="0" w:color="auto"/>
            <w:right w:val="none" w:sz="0" w:space="0" w:color="auto"/>
          </w:divBdr>
        </w:div>
        <w:div w:id="1522160240">
          <w:marLeft w:val="0"/>
          <w:marRight w:val="0"/>
          <w:marTop w:val="0"/>
          <w:marBottom w:val="0"/>
          <w:divBdr>
            <w:top w:val="none" w:sz="0" w:space="0" w:color="auto"/>
            <w:left w:val="none" w:sz="0" w:space="0" w:color="auto"/>
            <w:bottom w:val="none" w:sz="0" w:space="0" w:color="auto"/>
            <w:right w:val="none" w:sz="0" w:space="0" w:color="auto"/>
          </w:divBdr>
          <w:divsChild>
            <w:div w:id="146286313">
              <w:marLeft w:val="0"/>
              <w:marRight w:val="0"/>
              <w:marTop w:val="0"/>
              <w:marBottom w:val="0"/>
              <w:divBdr>
                <w:top w:val="none" w:sz="0" w:space="0" w:color="auto"/>
                <w:left w:val="none" w:sz="0" w:space="0" w:color="auto"/>
                <w:bottom w:val="none" w:sz="0" w:space="0" w:color="auto"/>
                <w:right w:val="none" w:sz="0" w:space="0" w:color="auto"/>
              </w:divBdr>
            </w:div>
          </w:divsChild>
        </w:div>
        <w:div w:id="1005396199">
          <w:marLeft w:val="0"/>
          <w:marRight w:val="0"/>
          <w:marTop w:val="0"/>
          <w:marBottom w:val="0"/>
          <w:divBdr>
            <w:top w:val="none" w:sz="0" w:space="0" w:color="auto"/>
            <w:left w:val="none" w:sz="0" w:space="0" w:color="auto"/>
            <w:bottom w:val="none" w:sz="0" w:space="0" w:color="auto"/>
            <w:right w:val="none" w:sz="0" w:space="0" w:color="auto"/>
          </w:divBdr>
        </w:div>
        <w:div w:id="961619788">
          <w:marLeft w:val="0"/>
          <w:marRight w:val="0"/>
          <w:marTop w:val="0"/>
          <w:marBottom w:val="0"/>
          <w:divBdr>
            <w:top w:val="none" w:sz="0" w:space="0" w:color="auto"/>
            <w:left w:val="none" w:sz="0" w:space="0" w:color="auto"/>
            <w:bottom w:val="none" w:sz="0" w:space="0" w:color="auto"/>
            <w:right w:val="none" w:sz="0" w:space="0" w:color="auto"/>
          </w:divBdr>
          <w:divsChild>
            <w:div w:id="1463109251">
              <w:marLeft w:val="0"/>
              <w:marRight w:val="0"/>
              <w:marTop w:val="0"/>
              <w:marBottom w:val="0"/>
              <w:divBdr>
                <w:top w:val="none" w:sz="0" w:space="0" w:color="auto"/>
                <w:left w:val="none" w:sz="0" w:space="0" w:color="auto"/>
                <w:bottom w:val="none" w:sz="0" w:space="0" w:color="auto"/>
                <w:right w:val="none" w:sz="0" w:space="0" w:color="auto"/>
              </w:divBdr>
            </w:div>
          </w:divsChild>
        </w:div>
        <w:div w:id="838547320">
          <w:marLeft w:val="0"/>
          <w:marRight w:val="0"/>
          <w:marTop w:val="0"/>
          <w:marBottom w:val="0"/>
          <w:divBdr>
            <w:top w:val="none" w:sz="0" w:space="0" w:color="auto"/>
            <w:left w:val="none" w:sz="0" w:space="0" w:color="auto"/>
            <w:bottom w:val="none" w:sz="0" w:space="0" w:color="auto"/>
            <w:right w:val="none" w:sz="0" w:space="0" w:color="auto"/>
          </w:divBdr>
        </w:div>
        <w:div w:id="1756366478">
          <w:marLeft w:val="0"/>
          <w:marRight w:val="0"/>
          <w:marTop w:val="0"/>
          <w:marBottom w:val="0"/>
          <w:divBdr>
            <w:top w:val="none" w:sz="0" w:space="0" w:color="auto"/>
            <w:left w:val="none" w:sz="0" w:space="0" w:color="auto"/>
            <w:bottom w:val="none" w:sz="0" w:space="0" w:color="auto"/>
            <w:right w:val="none" w:sz="0" w:space="0" w:color="auto"/>
          </w:divBdr>
          <w:divsChild>
            <w:div w:id="445779011">
              <w:marLeft w:val="0"/>
              <w:marRight w:val="0"/>
              <w:marTop w:val="0"/>
              <w:marBottom w:val="0"/>
              <w:divBdr>
                <w:top w:val="none" w:sz="0" w:space="0" w:color="auto"/>
                <w:left w:val="none" w:sz="0" w:space="0" w:color="auto"/>
                <w:bottom w:val="none" w:sz="0" w:space="0" w:color="auto"/>
                <w:right w:val="none" w:sz="0" w:space="0" w:color="auto"/>
              </w:divBdr>
            </w:div>
          </w:divsChild>
        </w:div>
        <w:div w:id="2115975016">
          <w:marLeft w:val="0"/>
          <w:marRight w:val="0"/>
          <w:marTop w:val="0"/>
          <w:marBottom w:val="0"/>
          <w:divBdr>
            <w:top w:val="none" w:sz="0" w:space="0" w:color="auto"/>
            <w:left w:val="none" w:sz="0" w:space="0" w:color="auto"/>
            <w:bottom w:val="none" w:sz="0" w:space="0" w:color="auto"/>
            <w:right w:val="none" w:sz="0" w:space="0" w:color="auto"/>
          </w:divBdr>
        </w:div>
        <w:div w:id="642275442">
          <w:marLeft w:val="0"/>
          <w:marRight w:val="0"/>
          <w:marTop w:val="0"/>
          <w:marBottom w:val="0"/>
          <w:divBdr>
            <w:top w:val="none" w:sz="0" w:space="0" w:color="auto"/>
            <w:left w:val="none" w:sz="0" w:space="0" w:color="auto"/>
            <w:bottom w:val="none" w:sz="0" w:space="0" w:color="auto"/>
            <w:right w:val="none" w:sz="0" w:space="0" w:color="auto"/>
          </w:divBdr>
          <w:divsChild>
            <w:div w:id="813764270">
              <w:marLeft w:val="0"/>
              <w:marRight w:val="0"/>
              <w:marTop w:val="0"/>
              <w:marBottom w:val="0"/>
              <w:divBdr>
                <w:top w:val="none" w:sz="0" w:space="0" w:color="auto"/>
                <w:left w:val="none" w:sz="0" w:space="0" w:color="auto"/>
                <w:bottom w:val="none" w:sz="0" w:space="0" w:color="auto"/>
                <w:right w:val="none" w:sz="0" w:space="0" w:color="auto"/>
              </w:divBdr>
            </w:div>
          </w:divsChild>
        </w:div>
        <w:div w:id="486822943">
          <w:marLeft w:val="0"/>
          <w:marRight w:val="0"/>
          <w:marTop w:val="0"/>
          <w:marBottom w:val="0"/>
          <w:divBdr>
            <w:top w:val="none" w:sz="0" w:space="0" w:color="auto"/>
            <w:left w:val="none" w:sz="0" w:space="0" w:color="auto"/>
            <w:bottom w:val="none" w:sz="0" w:space="0" w:color="auto"/>
            <w:right w:val="none" w:sz="0" w:space="0" w:color="auto"/>
          </w:divBdr>
        </w:div>
        <w:div w:id="1162349525">
          <w:marLeft w:val="0"/>
          <w:marRight w:val="0"/>
          <w:marTop w:val="0"/>
          <w:marBottom w:val="0"/>
          <w:divBdr>
            <w:top w:val="none" w:sz="0" w:space="0" w:color="auto"/>
            <w:left w:val="none" w:sz="0" w:space="0" w:color="auto"/>
            <w:bottom w:val="none" w:sz="0" w:space="0" w:color="auto"/>
            <w:right w:val="none" w:sz="0" w:space="0" w:color="auto"/>
          </w:divBdr>
          <w:divsChild>
            <w:div w:id="1138036031">
              <w:marLeft w:val="0"/>
              <w:marRight w:val="0"/>
              <w:marTop w:val="0"/>
              <w:marBottom w:val="0"/>
              <w:divBdr>
                <w:top w:val="none" w:sz="0" w:space="0" w:color="auto"/>
                <w:left w:val="none" w:sz="0" w:space="0" w:color="auto"/>
                <w:bottom w:val="none" w:sz="0" w:space="0" w:color="auto"/>
                <w:right w:val="none" w:sz="0" w:space="0" w:color="auto"/>
              </w:divBdr>
            </w:div>
          </w:divsChild>
        </w:div>
        <w:div w:id="2079132111">
          <w:marLeft w:val="0"/>
          <w:marRight w:val="0"/>
          <w:marTop w:val="0"/>
          <w:marBottom w:val="0"/>
          <w:divBdr>
            <w:top w:val="none" w:sz="0" w:space="0" w:color="auto"/>
            <w:left w:val="none" w:sz="0" w:space="0" w:color="auto"/>
            <w:bottom w:val="none" w:sz="0" w:space="0" w:color="auto"/>
            <w:right w:val="none" w:sz="0" w:space="0" w:color="auto"/>
          </w:divBdr>
        </w:div>
        <w:div w:id="1761675166">
          <w:marLeft w:val="0"/>
          <w:marRight w:val="0"/>
          <w:marTop w:val="0"/>
          <w:marBottom w:val="0"/>
          <w:divBdr>
            <w:top w:val="none" w:sz="0" w:space="0" w:color="auto"/>
            <w:left w:val="none" w:sz="0" w:space="0" w:color="auto"/>
            <w:bottom w:val="none" w:sz="0" w:space="0" w:color="auto"/>
            <w:right w:val="none" w:sz="0" w:space="0" w:color="auto"/>
          </w:divBdr>
          <w:divsChild>
            <w:div w:id="1714957508">
              <w:marLeft w:val="0"/>
              <w:marRight w:val="0"/>
              <w:marTop w:val="0"/>
              <w:marBottom w:val="0"/>
              <w:divBdr>
                <w:top w:val="none" w:sz="0" w:space="0" w:color="auto"/>
                <w:left w:val="none" w:sz="0" w:space="0" w:color="auto"/>
                <w:bottom w:val="none" w:sz="0" w:space="0" w:color="auto"/>
                <w:right w:val="none" w:sz="0" w:space="0" w:color="auto"/>
              </w:divBdr>
            </w:div>
          </w:divsChild>
        </w:div>
        <w:div w:id="569652462">
          <w:marLeft w:val="0"/>
          <w:marRight w:val="0"/>
          <w:marTop w:val="253"/>
          <w:marBottom w:val="0"/>
          <w:divBdr>
            <w:top w:val="none" w:sz="0" w:space="0" w:color="auto"/>
            <w:left w:val="none" w:sz="0" w:space="0" w:color="auto"/>
            <w:bottom w:val="none" w:sz="0" w:space="0" w:color="auto"/>
            <w:right w:val="none" w:sz="0" w:space="0" w:color="auto"/>
          </w:divBdr>
          <w:divsChild>
            <w:div w:id="427769948">
              <w:marLeft w:val="0"/>
              <w:marRight w:val="0"/>
              <w:marTop w:val="0"/>
              <w:marBottom w:val="0"/>
              <w:divBdr>
                <w:top w:val="none" w:sz="0" w:space="0" w:color="auto"/>
                <w:left w:val="none" w:sz="0" w:space="0" w:color="auto"/>
                <w:bottom w:val="none" w:sz="0" w:space="0" w:color="auto"/>
                <w:right w:val="none" w:sz="0" w:space="0" w:color="auto"/>
              </w:divBdr>
              <w:divsChild>
                <w:div w:id="13646765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18672987">
          <w:marLeft w:val="0"/>
          <w:marRight w:val="0"/>
          <w:marTop w:val="253"/>
          <w:marBottom w:val="0"/>
          <w:divBdr>
            <w:top w:val="none" w:sz="0" w:space="0" w:color="auto"/>
            <w:left w:val="none" w:sz="0" w:space="0" w:color="auto"/>
            <w:bottom w:val="none" w:sz="0" w:space="0" w:color="auto"/>
            <w:right w:val="none" w:sz="0" w:space="0" w:color="auto"/>
          </w:divBdr>
          <w:divsChild>
            <w:div w:id="1791624650">
              <w:marLeft w:val="0"/>
              <w:marRight w:val="0"/>
              <w:marTop w:val="0"/>
              <w:marBottom w:val="0"/>
              <w:divBdr>
                <w:top w:val="none" w:sz="0" w:space="0" w:color="auto"/>
                <w:left w:val="none" w:sz="0" w:space="0" w:color="auto"/>
                <w:bottom w:val="none" w:sz="0" w:space="0" w:color="auto"/>
                <w:right w:val="none" w:sz="0" w:space="0" w:color="auto"/>
              </w:divBdr>
              <w:divsChild>
                <w:div w:id="5865731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14832440">
          <w:marLeft w:val="0"/>
          <w:marRight w:val="0"/>
          <w:marTop w:val="253"/>
          <w:marBottom w:val="0"/>
          <w:divBdr>
            <w:top w:val="none" w:sz="0" w:space="0" w:color="auto"/>
            <w:left w:val="none" w:sz="0" w:space="0" w:color="auto"/>
            <w:bottom w:val="none" w:sz="0" w:space="0" w:color="auto"/>
            <w:right w:val="none" w:sz="0" w:space="0" w:color="auto"/>
          </w:divBdr>
          <w:divsChild>
            <w:div w:id="1593196196">
              <w:marLeft w:val="0"/>
              <w:marRight w:val="0"/>
              <w:marTop w:val="0"/>
              <w:marBottom w:val="0"/>
              <w:divBdr>
                <w:top w:val="none" w:sz="0" w:space="0" w:color="auto"/>
                <w:left w:val="none" w:sz="0" w:space="0" w:color="auto"/>
                <w:bottom w:val="none" w:sz="0" w:space="0" w:color="auto"/>
                <w:right w:val="none" w:sz="0" w:space="0" w:color="auto"/>
              </w:divBdr>
              <w:divsChild>
                <w:div w:id="146003463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94797332">
          <w:marLeft w:val="0"/>
          <w:marRight w:val="0"/>
          <w:marTop w:val="253"/>
          <w:marBottom w:val="0"/>
          <w:divBdr>
            <w:top w:val="none" w:sz="0" w:space="0" w:color="auto"/>
            <w:left w:val="none" w:sz="0" w:space="0" w:color="auto"/>
            <w:bottom w:val="none" w:sz="0" w:space="0" w:color="auto"/>
            <w:right w:val="none" w:sz="0" w:space="0" w:color="auto"/>
          </w:divBdr>
          <w:divsChild>
            <w:div w:id="654649364">
              <w:marLeft w:val="0"/>
              <w:marRight w:val="0"/>
              <w:marTop w:val="0"/>
              <w:marBottom w:val="0"/>
              <w:divBdr>
                <w:top w:val="none" w:sz="0" w:space="0" w:color="auto"/>
                <w:left w:val="none" w:sz="0" w:space="0" w:color="auto"/>
                <w:bottom w:val="none" w:sz="0" w:space="0" w:color="auto"/>
                <w:right w:val="none" w:sz="0" w:space="0" w:color="auto"/>
              </w:divBdr>
              <w:divsChild>
                <w:div w:id="1166846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55041740">
      <w:bodyDiv w:val="1"/>
      <w:marLeft w:val="0"/>
      <w:marRight w:val="0"/>
      <w:marTop w:val="0"/>
      <w:marBottom w:val="0"/>
      <w:divBdr>
        <w:top w:val="none" w:sz="0" w:space="0" w:color="auto"/>
        <w:left w:val="none" w:sz="0" w:space="0" w:color="auto"/>
        <w:bottom w:val="none" w:sz="0" w:space="0" w:color="auto"/>
        <w:right w:val="none" w:sz="0" w:space="0" w:color="auto"/>
      </w:divBdr>
      <w:divsChild>
        <w:div w:id="1177038746">
          <w:marLeft w:val="0"/>
          <w:marRight w:val="0"/>
          <w:marTop w:val="0"/>
          <w:marBottom w:val="0"/>
          <w:divBdr>
            <w:top w:val="none" w:sz="0" w:space="0" w:color="auto"/>
            <w:left w:val="none" w:sz="0" w:space="0" w:color="auto"/>
            <w:bottom w:val="none" w:sz="0" w:space="0" w:color="auto"/>
            <w:right w:val="none" w:sz="0" w:space="0" w:color="auto"/>
          </w:divBdr>
        </w:div>
        <w:div w:id="995843512">
          <w:marLeft w:val="0"/>
          <w:marRight w:val="0"/>
          <w:marTop w:val="0"/>
          <w:marBottom w:val="0"/>
          <w:divBdr>
            <w:top w:val="none" w:sz="0" w:space="0" w:color="auto"/>
            <w:left w:val="none" w:sz="0" w:space="0" w:color="auto"/>
            <w:bottom w:val="none" w:sz="0" w:space="0" w:color="auto"/>
            <w:right w:val="none" w:sz="0" w:space="0" w:color="auto"/>
          </w:divBdr>
          <w:divsChild>
            <w:div w:id="1286541234">
              <w:marLeft w:val="0"/>
              <w:marRight w:val="0"/>
              <w:marTop w:val="0"/>
              <w:marBottom w:val="0"/>
              <w:divBdr>
                <w:top w:val="none" w:sz="0" w:space="0" w:color="auto"/>
                <w:left w:val="none" w:sz="0" w:space="0" w:color="auto"/>
                <w:bottom w:val="none" w:sz="0" w:space="0" w:color="auto"/>
                <w:right w:val="none" w:sz="0" w:space="0" w:color="auto"/>
              </w:divBdr>
            </w:div>
          </w:divsChild>
        </w:div>
        <w:div w:id="133877">
          <w:marLeft w:val="0"/>
          <w:marRight w:val="0"/>
          <w:marTop w:val="0"/>
          <w:marBottom w:val="0"/>
          <w:divBdr>
            <w:top w:val="none" w:sz="0" w:space="0" w:color="auto"/>
            <w:left w:val="none" w:sz="0" w:space="0" w:color="auto"/>
            <w:bottom w:val="none" w:sz="0" w:space="0" w:color="auto"/>
            <w:right w:val="none" w:sz="0" w:space="0" w:color="auto"/>
          </w:divBdr>
        </w:div>
        <w:div w:id="549071703">
          <w:marLeft w:val="0"/>
          <w:marRight w:val="0"/>
          <w:marTop w:val="0"/>
          <w:marBottom w:val="0"/>
          <w:divBdr>
            <w:top w:val="none" w:sz="0" w:space="0" w:color="auto"/>
            <w:left w:val="none" w:sz="0" w:space="0" w:color="auto"/>
            <w:bottom w:val="none" w:sz="0" w:space="0" w:color="auto"/>
            <w:right w:val="none" w:sz="0" w:space="0" w:color="auto"/>
          </w:divBdr>
          <w:divsChild>
            <w:div w:id="1887833617">
              <w:marLeft w:val="0"/>
              <w:marRight w:val="0"/>
              <w:marTop w:val="0"/>
              <w:marBottom w:val="0"/>
              <w:divBdr>
                <w:top w:val="none" w:sz="0" w:space="0" w:color="auto"/>
                <w:left w:val="none" w:sz="0" w:space="0" w:color="auto"/>
                <w:bottom w:val="none" w:sz="0" w:space="0" w:color="auto"/>
                <w:right w:val="none" w:sz="0" w:space="0" w:color="auto"/>
              </w:divBdr>
            </w:div>
          </w:divsChild>
        </w:div>
        <w:div w:id="795637188">
          <w:marLeft w:val="0"/>
          <w:marRight w:val="0"/>
          <w:marTop w:val="0"/>
          <w:marBottom w:val="0"/>
          <w:divBdr>
            <w:top w:val="none" w:sz="0" w:space="0" w:color="auto"/>
            <w:left w:val="none" w:sz="0" w:space="0" w:color="auto"/>
            <w:bottom w:val="none" w:sz="0" w:space="0" w:color="auto"/>
            <w:right w:val="none" w:sz="0" w:space="0" w:color="auto"/>
          </w:divBdr>
        </w:div>
        <w:div w:id="157040822">
          <w:marLeft w:val="0"/>
          <w:marRight w:val="0"/>
          <w:marTop w:val="0"/>
          <w:marBottom w:val="0"/>
          <w:divBdr>
            <w:top w:val="none" w:sz="0" w:space="0" w:color="auto"/>
            <w:left w:val="none" w:sz="0" w:space="0" w:color="auto"/>
            <w:bottom w:val="none" w:sz="0" w:space="0" w:color="auto"/>
            <w:right w:val="none" w:sz="0" w:space="0" w:color="auto"/>
          </w:divBdr>
          <w:divsChild>
            <w:div w:id="349723444">
              <w:marLeft w:val="0"/>
              <w:marRight w:val="0"/>
              <w:marTop w:val="0"/>
              <w:marBottom w:val="0"/>
              <w:divBdr>
                <w:top w:val="none" w:sz="0" w:space="0" w:color="auto"/>
                <w:left w:val="none" w:sz="0" w:space="0" w:color="auto"/>
                <w:bottom w:val="none" w:sz="0" w:space="0" w:color="auto"/>
                <w:right w:val="none" w:sz="0" w:space="0" w:color="auto"/>
              </w:divBdr>
            </w:div>
          </w:divsChild>
        </w:div>
        <w:div w:id="662512463">
          <w:marLeft w:val="0"/>
          <w:marRight w:val="0"/>
          <w:marTop w:val="0"/>
          <w:marBottom w:val="0"/>
          <w:divBdr>
            <w:top w:val="none" w:sz="0" w:space="0" w:color="auto"/>
            <w:left w:val="none" w:sz="0" w:space="0" w:color="auto"/>
            <w:bottom w:val="none" w:sz="0" w:space="0" w:color="auto"/>
            <w:right w:val="none" w:sz="0" w:space="0" w:color="auto"/>
          </w:divBdr>
        </w:div>
        <w:div w:id="335302271">
          <w:marLeft w:val="0"/>
          <w:marRight w:val="0"/>
          <w:marTop w:val="0"/>
          <w:marBottom w:val="0"/>
          <w:divBdr>
            <w:top w:val="none" w:sz="0" w:space="0" w:color="auto"/>
            <w:left w:val="none" w:sz="0" w:space="0" w:color="auto"/>
            <w:bottom w:val="none" w:sz="0" w:space="0" w:color="auto"/>
            <w:right w:val="none" w:sz="0" w:space="0" w:color="auto"/>
          </w:divBdr>
          <w:divsChild>
            <w:div w:id="397021606">
              <w:marLeft w:val="0"/>
              <w:marRight w:val="0"/>
              <w:marTop w:val="0"/>
              <w:marBottom w:val="0"/>
              <w:divBdr>
                <w:top w:val="none" w:sz="0" w:space="0" w:color="auto"/>
                <w:left w:val="none" w:sz="0" w:space="0" w:color="auto"/>
                <w:bottom w:val="none" w:sz="0" w:space="0" w:color="auto"/>
                <w:right w:val="none" w:sz="0" w:space="0" w:color="auto"/>
              </w:divBdr>
            </w:div>
          </w:divsChild>
        </w:div>
        <w:div w:id="1970746109">
          <w:marLeft w:val="0"/>
          <w:marRight w:val="0"/>
          <w:marTop w:val="0"/>
          <w:marBottom w:val="0"/>
          <w:divBdr>
            <w:top w:val="none" w:sz="0" w:space="0" w:color="auto"/>
            <w:left w:val="none" w:sz="0" w:space="0" w:color="auto"/>
            <w:bottom w:val="none" w:sz="0" w:space="0" w:color="auto"/>
            <w:right w:val="none" w:sz="0" w:space="0" w:color="auto"/>
          </w:divBdr>
        </w:div>
        <w:div w:id="932056434">
          <w:marLeft w:val="0"/>
          <w:marRight w:val="0"/>
          <w:marTop w:val="0"/>
          <w:marBottom w:val="0"/>
          <w:divBdr>
            <w:top w:val="none" w:sz="0" w:space="0" w:color="auto"/>
            <w:left w:val="none" w:sz="0" w:space="0" w:color="auto"/>
            <w:bottom w:val="none" w:sz="0" w:space="0" w:color="auto"/>
            <w:right w:val="none" w:sz="0" w:space="0" w:color="auto"/>
          </w:divBdr>
          <w:divsChild>
            <w:div w:id="726808084">
              <w:marLeft w:val="0"/>
              <w:marRight w:val="0"/>
              <w:marTop w:val="0"/>
              <w:marBottom w:val="0"/>
              <w:divBdr>
                <w:top w:val="none" w:sz="0" w:space="0" w:color="auto"/>
                <w:left w:val="none" w:sz="0" w:space="0" w:color="auto"/>
                <w:bottom w:val="none" w:sz="0" w:space="0" w:color="auto"/>
                <w:right w:val="none" w:sz="0" w:space="0" w:color="auto"/>
              </w:divBdr>
            </w:div>
          </w:divsChild>
        </w:div>
        <w:div w:id="1628463293">
          <w:marLeft w:val="0"/>
          <w:marRight w:val="0"/>
          <w:marTop w:val="0"/>
          <w:marBottom w:val="0"/>
          <w:divBdr>
            <w:top w:val="none" w:sz="0" w:space="0" w:color="auto"/>
            <w:left w:val="none" w:sz="0" w:space="0" w:color="auto"/>
            <w:bottom w:val="none" w:sz="0" w:space="0" w:color="auto"/>
            <w:right w:val="none" w:sz="0" w:space="0" w:color="auto"/>
          </w:divBdr>
        </w:div>
        <w:div w:id="1117455600">
          <w:marLeft w:val="0"/>
          <w:marRight w:val="0"/>
          <w:marTop w:val="0"/>
          <w:marBottom w:val="0"/>
          <w:divBdr>
            <w:top w:val="none" w:sz="0" w:space="0" w:color="auto"/>
            <w:left w:val="none" w:sz="0" w:space="0" w:color="auto"/>
            <w:bottom w:val="none" w:sz="0" w:space="0" w:color="auto"/>
            <w:right w:val="none" w:sz="0" w:space="0" w:color="auto"/>
          </w:divBdr>
          <w:divsChild>
            <w:div w:id="1406562704">
              <w:marLeft w:val="0"/>
              <w:marRight w:val="0"/>
              <w:marTop w:val="0"/>
              <w:marBottom w:val="0"/>
              <w:divBdr>
                <w:top w:val="none" w:sz="0" w:space="0" w:color="auto"/>
                <w:left w:val="none" w:sz="0" w:space="0" w:color="auto"/>
                <w:bottom w:val="none" w:sz="0" w:space="0" w:color="auto"/>
                <w:right w:val="none" w:sz="0" w:space="0" w:color="auto"/>
              </w:divBdr>
            </w:div>
          </w:divsChild>
        </w:div>
        <w:div w:id="1648583928">
          <w:marLeft w:val="0"/>
          <w:marRight w:val="0"/>
          <w:marTop w:val="0"/>
          <w:marBottom w:val="0"/>
          <w:divBdr>
            <w:top w:val="none" w:sz="0" w:space="0" w:color="auto"/>
            <w:left w:val="none" w:sz="0" w:space="0" w:color="auto"/>
            <w:bottom w:val="none" w:sz="0" w:space="0" w:color="auto"/>
            <w:right w:val="none" w:sz="0" w:space="0" w:color="auto"/>
          </w:divBdr>
        </w:div>
        <w:div w:id="1012991393">
          <w:marLeft w:val="0"/>
          <w:marRight w:val="0"/>
          <w:marTop w:val="0"/>
          <w:marBottom w:val="0"/>
          <w:divBdr>
            <w:top w:val="none" w:sz="0" w:space="0" w:color="auto"/>
            <w:left w:val="none" w:sz="0" w:space="0" w:color="auto"/>
            <w:bottom w:val="none" w:sz="0" w:space="0" w:color="auto"/>
            <w:right w:val="none" w:sz="0" w:space="0" w:color="auto"/>
          </w:divBdr>
          <w:divsChild>
            <w:div w:id="720445560">
              <w:marLeft w:val="0"/>
              <w:marRight w:val="0"/>
              <w:marTop w:val="0"/>
              <w:marBottom w:val="0"/>
              <w:divBdr>
                <w:top w:val="none" w:sz="0" w:space="0" w:color="auto"/>
                <w:left w:val="none" w:sz="0" w:space="0" w:color="auto"/>
                <w:bottom w:val="none" w:sz="0" w:space="0" w:color="auto"/>
                <w:right w:val="none" w:sz="0" w:space="0" w:color="auto"/>
              </w:divBdr>
            </w:div>
          </w:divsChild>
        </w:div>
        <w:div w:id="1366444132">
          <w:marLeft w:val="0"/>
          <w:marRight w:val="0"/>
          <w:marTop w:val="253"/>
          <w:marBottom w:val="0"/>
          <w:divBdr>
            <w:top w:val="none" w:sz="0" w:space="0" w:color="auto"/>
            <w:left w:val="none" w:sz="0" w:space="0" w:color="auto"/>
            <w:bottom w:val="none" w:sz="0" w:space="0" w:color="auto"/>
            <w:right w:val="none" w:sz="0" w:space="0" w:color="auto"/>
          </w:divBdr>
          <w:divsChild>
            <w:div w:id="406732036">
              <w:marLeft w:val="0"/>
              <w:marRight w:val="0"/>
              <w:marTop w:val="0"/>
              <w:marBottom w:val="0"/>
              <w:divBdr>
                <w:top w:val="none" w:sz="0" w:space="0" w:color="auto"/>
                <w:left w:val="none" w:sz="0" w:space="0" w:color="auto"/>
                <w:bottom w:val="none" w:sz="0" w:space="0" w:color="auto"/>
                <w:right w:val="none" w:sz="0" w:space="0" w:color="auto"/>
              </w:divBdr>
              <w:divsChild>
                <w:div w:id="204678356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88904747">
          <w:marLeft w:val="0"/>
          <w:marRight w:val="0"/>
          <w:marTop w:val="253"/>
          <w:marBottom w:val="0"/>
          <w:divBdr>
            <w:top w:val="none" w:sz="0" w:space="0" w:color="auto"/>
            <w:left w:val="none" w:sz="0" w:space="0" w:color="auto"/>
            <w:bottom w:val="none" w:sz="0" w:space="0" w:color="auto"/>
            <w:right w:val="none" w:sz="0" w:space="0" w:color="auto"/>
          </w:divBdr>
          <w:divsChild>
            <w:div w:id="1689746782">
              <w:marLeft w:val="0"/>
              <w:marRight w:val="0"/>
              <w:marTop w:val="0"/>
              <w:marBottom w:val="0"/>
              <w:divBdr>
                <w:top w:val="none" w:sz="0" w:space="0" w:color="auto"/>
                <w:left w:val="none" w:sz="0" w:space="0" w:color="auto"/>
                <w:bottom w:val="none" w:sz="0" w:space="0" w:color="auto"/>
                <w:right w:val="none" w:sz="0" w:space="0" w:color="auto"/>
              </w:divBdr>
              <w:divsChild>
                <w:div w:id="10337707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9014035">
          <w:marLeft w:val="0"/>
          <w:marRight w:val="0"/>
          <w:marTop w:val="253"/>
          <w:marBottom w:val="0"/>
          <w:divBdr>
            <w:top w:val="none" w:sz="0" w:space="0" w:color="auto"/>
            <w:left w:val="none" w:sz="0" w:space="0" w:color="auto"/>
            <w:bottom w:val="none" w:sz="0" w:space="0" w:color="auto"/>
            <w:right w:val="none" w:sz="0" w:space="0" w:color="auto"/>
          </w:divBdr>
          <w:divsChild>
            <w:div w:id="1585457201">
              <w:marLeft w:val="0"/>
              <w:marRight w:val="0"/>
              <w:marTop w:val="0"/>
              <w:marBottom w:val="0"/>
              <w:divBdr>
                <w:top w:val="none" w:sz="0" w:space="0" w:color="auto"/>
                <w:left w:val="none" w:sz="0" w:space="0" w:color="auto"/>
                <w:bottom w:val="none" w:sz="0" w:space="0" w:color="auto"/>
                <w:right w:val="none" w:sz="0" w:space="0" w:color="auto"/>
              </w:divBdr>
              <w:divsChild>
                <w:div w:id="970653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27641723">
          <w:marLeft w:val="0"/>
          <w:marRight w:val="0"/>
          <w:marTop w:val="253"/>
          <w:marBottom w:val="0"/>
          <w:divBdr>
            <w:top w:val="none" w:sz="0" w:space="0" w:color="auto"/>
            <w:left w:val="none" w:sz="0" w:space="0" w:color="auto"/>
            <w:bottom w:val="none" w:sz="0" w:space="0" w:color="auto"/>
            <w:right w:val="none" w:sz="0" w:space="0" w:color="auto"/>
          </w:divBdr>
          <w:divsChild>
            <w:div w:id="1424450503">
              <w:marLeft w:val="0"/>
              <w:marRight w:val="0"/>
              <w:marTop w:val="0"/>
              <w:marBottom w:val="0"/>
              <w:divBdr>
                <w:top w:val="none" w:sz="0" w:space="0" w:color="auto"/>
                <w:left w:val="none" w:sz="0" w:space="0" w:color="auto"/>
                <w:bottom w:val="none" w:sz="0" w:space="0" w:color="auto"/>
                <w:right w:val="none" w:sz="0" w:space="0" w:color="auto"/>
              </w:divBdr>
              <w:divsChild>
                <w:div w:id="179097137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55966691">
      <w:bodyDiv w:val="1"/>
      <w:marLeft w:val="0"/>
      <w:marRight w:val="0"/>
      <w:marTop w:val="0"/>
      <w:marBottom w:val="0"/>
      <w:divBdr>
        <w:top w:val="none" w:sz="0" w:space="0" w:color="auto"/>
        <w:left w:val="none" w:sz="0" w:space="0" w:color="auto"/>
        <w:bottom w:val="none" w:sz="0" w:space="0" w:color="auto"/>
        <w:right w:val="none" w:sz="0" w:space="0" w:color="auto"/>
      </w:divBdr>
      <w:divsChild>
        <w:div w:id="861750285">
          <w:marLeft w:val="0"/>
          <w:marRight w:val="0"/>
          <w:marTop w:val="0"/>
          <w:marBottom w:val="0"/>
          <w:divBdr>
            <w:top w:val="none" w:sz="0" w:space="0" w:color="auto"/>
            <w:left w:val="none" w:sz="0" w:space="0" w:color="auto"/>
            <w:bottom w:val="none" w:sz="0" w:space="0" w:color="auto"/>
            <w:right w:val="none" w:sz="0" w:space="0" w:color="auto"/>
          </w:divBdr>
        </w:div>
        <w:div w:id="834151583">
          <w:marLeft w:val="0"/>
          <w:marRight w:val="0"/>
          <w:marTop w:val="0"/>
          <w:marBottom w:val="0"/>
          <w:divBdr>
            <w:top w:val="none" w:sz="0" w:space="0" w:color="auto"/>
            <w:left w:val="none" w:sz="0" w:space="0" w:color="auto"/>
            <w:bottom w:val="none" w:sz="0" w:space="0" w:color="auto"/>
            <w:right w:val="none" w:sz="0" w:space="0" w:color="auto"/>
          </w:divBdr>
          <w:divsChild>
            <w:div w:id="1338193021">
              <w:marLeft w:val="0"/>
              <w:marRight w:val="0"/>
              <w:marTop w:val="0"/>
              <w:marBottom w:val="0"/>
              <w:divBdr>
                <w:top w:val="none" w:sz="0" w:space="0" w:color="auto"/>
                <w:left w:val="none" w:sz="0" w:space="0" w:color="auto"/>
                <w:bottom w:val="none" w:sz="0" w:space="0" w:color="auto"/>
                <w:right w:val="none" w:sz="0" w:space="0" w:color="auto"/>
              </w:divBdr>
            </w:div>
          </w:divsChild>
        </w:div>
        <w:div w:id="216475214">
          <w:marLeft w:val="0"/>
          <w:marRight w:val="0"/>
          <w:marTop w:val="0"/>
          <w:marBottom w:val="0"/>
          <w:divBdr>
            <w:top w:val="none" w:sz="0" w:space="0" w:color="auto"/>
            <w:left w:val="none" w:sz="0" w:space="0" w:color="auto"/>
            <w:bottom w:val="none" w:sz="0" w:space="0" w:color="auto"/>
            <w:right w:val="none" w:sz="0" w:space="0" w:color="auto"/>
          </w:divBdr>
        </w:div>
        <w:div w:id="820075268">
          <w:marLeft w:val="0"/>
          <w:marRight w:val="0"/>
          <w:marTop w:val="0"/>
          <w:marBottom w:val="0"/>
          <w:divBdr>
            <w:top w:val="none" w:sz="0" w:space="0" w:color="auto"/>
            <w:left w:val="none" w:sz="0" w:space="0" w:color="auto"/>
            <w:bottom w:val="none" w:sz="0" w:space="0" w:color="auto"/>
            <w:right w:val="none" w:sz="0" w:space="0" w:color="auto"/>
          </w:divBdr>
          <w:divsChild>
            <w:div w:id="481892368">
              <w:marLeft w:val="0"/>
              <w:marRight w:val="0"/>
              <w:marTop w:val="0"/>
              <w:marBottom w:val="0"/>
              <w:divBdr>
                <w:top w:val="none" w:sz="0" w:space="0" w:color="auto"/>
                <w:left w:val="none" w:sz="0" w:space="0" w:color="auto"/>
                <w:bottom w:val="none" w:sz="0" w:space="0" w:color="auto"/>
                <w:right w:val="none" w:sz="0" w:space="0" w:color="auto"/>
              </w:divBdr>
            </w:div>
          </w:divsChild>
        </w:div>
        <w:div w:id="1426801081">
          <w:marLeft w:val="0"/>
          <w:marRight w:val="0"/>
          <w:marTop w:val="0"/>
          <w:marBottom w:val="0"/>
          <w:divBdr>
            <w:top w:val="none" w:sz="0" w:space="0" w:color="auto"/>
            <w:left w:val="none" w:sz="0" w:space="0" w:color="auto"/>
            <w:bottom w:val="none" w:sz="0" w:space="0" w:color="auto"/>
            <w:right w:val="none" w:sz="0" w:space="0" w:color="auto"/>
          </w:divBdr>
        </w:div>
        <w:div w:id="1390495517">
          <w:marLeft w:val="0"/>
          <w:marRight w:val="0"/>
          <w:marTop w:val="0"/>
          <w:marBottom w:val="0"/>
          <w:divBdr>
            <w:top w:val="none" w:sz="0" w:space="0" w:color="auto"/>
            <w:left w:val="none" w:sz="0" w:space="0" w:color="auto"/>
            <w:bottom w:val="none" w:sz="0" w:space="0" w:color="auto"/>
            <w:right w:val="none" w:sz="0" w:space="0" w:color="auto"/>
          </w:divBdr>
          <w:divsChild>
            <w:div w:id="2040857622">
              <w:marLeft w:val="0"/>
              <w:marRight w:val="0"/>
              <w:marTop w:val="0"/>
              <w:marBottom w:val="0"/>
              <w:divBdr>
                <w:top w:val="none" w:sz="0" w:space="0" w:color="auto"/>
                <w:left w:val="none" w:sz="0" w:space="0" w:color="auto"/>
                <w:bottom w:val="none" w:sz="0" w:space="0" w:color="auto"/>
                <w:right w:val="none" w:sz="0" w:space="0" w:color="auto"/>
              </w:divBdr>
            </w:div>
          </w:divsChild>
        </w:div>
        <w:div w:id="1075010242">
          <w:marLeft w:val="0"/>
          <w:marRight w:val="0"/>
          <w:marTop w:val="0"/>
          <w:marBottom w:val="0"/>
          <w:divBdr>
            <w:top w:val="none" w:sz="0" w:space="0" w:color="auto"/>
            <w:left w:val="none" w:sz="0" w:space="0" w:color="auto"/>
            <w:bottom w:val="none" w:sz="0" w:space="0" w:color="auto"/>
            <w:right w:val="none" w:sz="0" w:space="0" w:color="auto"/>
          </w:divBdr>
        </w:div>
        <w:div w:id="1758016013">
          <w:marLeft w:val="0"/>
          <w:marRight w:val="0"/>
          <w:marTop w:val="0"/>
          <w:marBottom w:val="0"/>
          <w:divBdr>
            <w:top w:val="none" w:sz="0" w:space="0" w:color="auto"/>
            <w:left w:val="none" w:sz="0" w:space="0" w:color="auto"/>
            <w:bottom w:val="none" w:sz="0" w:space="0" w:color="auto"/>
            <w:right w:val="none" w:sz="0" w:space="0" w:color="auto"/>
          </w:divBdr>
          <w:divsChild>
            <w:div w:id="1610889246">
              <w:marLeft w:val="0"/>
              <w:marRight w:val="0"/>
              <w:marTop w:val="0"/>
              <w:marBottom w:val="0"/>
              <w:divBdr>
                <w:top w:val="none" w:sz="0" w:space="0" w:color="auto"/>
                <w:left w:val="none" w:sz="0" w:space="0" w:color="auto"/>
                <w:bottom w:val="none" w:sz="0" w:space="0" w:color="auto"/>
                <w:right w:val="none" w:sz="0" w:space="0" w:color="auto"/>
              </w:divBdr>
            </w:div>
          </w:divsChild>
        </w:div>
        <w:div w:id="864371051">
          <w:marLeft w:val="0"/>
          <w:marRight w:val="0"/>
          <w:marTop w:val="0"/>
          <w:marBottom w:val="0"/>
          <w:divBdr>
            <w:top w:val="none" w:sz="0" w:space="0" w:color="auto"/>
            <w:left w:val="none" w:sz="0" w:space="0" w:color="auto"/>
            <w:bottom w:val="none" w:sz="0" w:space="0" w:color="auto"/>
            <w:right w:val="none" w:sz="0" w:space="0" w:color="auto"/>
          </w:divBdr>
        </w:div>
        <w:div w:id="130096914">
          <w:marLeft w:val="0"/>
          <w:marRight w:val="0"/>
          <w:marTop w:val="0"/>
          <w:marBottom w:val="0"/>
          <w:divBdr>
            <w:top w:val="none" w:sz="0" w:space="0" w:color="auto"/>
            <w:left w:val="none" w:sz="0" w:space="0" w:color="auto"/>
            <w:bottom w:val="none" w:sz="0" w:space="0" w:color="auto"/>
            <w:right w:val="none" w:sz="0" w:space="0" w:color="auto"/>
          </w:divBdr>
          <w:divsChild>
            <w:div w:id="1098791917">
              <w:marLeft w:val="0"/>
              <w:marRight w:val="0"/>
              <w:marTop w:val="0"/>
              <w:marBottom w:val="0"/>
              <w:divBdr>
                <w:top w:val="none" w:sz="0" w:space="0" w:color="auto"/>
                <w:left w:val="none" w:sz="0" w:space="0" w:color="auto"/>
                <w:bottom w:val="none" w:sz="0" w:space="0" w:color="auto"/>
                <w:right w:val="none" w:sz="0" w:space="0" w:color="auto"/>
              </w:divBdr>
            </w:div>
          </w:divsChild>
        </w:div>
        <w:div w:id="269633213">
          <w:marLeft w:val="0"/>
          <w:marRight w:val="0"/>
          <w:marTop w:val="0"/>
          <w:marBottom w:val="0"/>
          <w:divBdr>
            <w:top w:val="none" w:sz="0" w:space="0" w:color="auto"/>
            <w:left w:val="none" w:sz="0" w:space="0" w:color="auto"/>
            <w:bottom w:val="none" w:sz="0" w:space="0" w:color="auto"/>
            <w:right w:val="none" w:sz="0" w:space="0" w:color="auto"/>
          </w:divBdr>
        </w:div>
        <w:div w:id="1403604573">
          <w:marLeft w:val="0"/>
          <w:marRight w:val="0"/>
          <w:marTop w:val="0"/>
          <w:marBottom w:val="0"/>
          <w:divBdr>
            <w:top w:val="none" w:sz="0" w:space="0" w:color="auto"/>
            <w:left w:val="none" w:sz="0" w:space="0" w:color="auto"/>
            <w:bottom w:val="none" w:sz="0" w:space="0" w:color="auto"/>
            <w:right w:val="none" w:sz="0" w:space="0" w:color="auto"/>
          </w:divBdr>
          <w:divsChild>
            <w:div w:id="1261252430">
              <w:marLeft w:val="0"/>
              <w:marRight w:val="0"/>
              <w:marTop w:val="0"/>
              <w:marBottom w:val="0"/>
              <w:divBdr>
                <w:top w:val="none" w:sz="0" w:space="0" w:color="auto"/>
                <w:left w:val="none" w:sz="0" w:space="0" w:color="auto"/>
                <w:bottom w:val="none" w:sz="0" w:space="0" w:color="auto"/>
                <w:right w:val="none" w:sz="0" w:space="0" w:color="auto"/>
              </w:divBdr>
            </w:div>
          </w:divsChild>
        </w:div>
        <w:div w:id="1872457511">
          <w:marLeft w:val="0"/>
          <w:marRight w:val="0"/>
          <w:marTop w:val="0"/>
          <w:marBottom w:val="0"/>
          <w:divBdr>
            <w:top w:val="none" w:sz="0" w:space="0" w:color="auto"/>
            <w:left w:val="none" w:sz="0" w:space="0" w:color="auto"/>
            <w:bottom w:val="none" w:sz="0" w:space="0" w:color="auto"/>
            <w:right w:val="none" w:sz="0" w:space="0" w:color="auto"/>
          </w:divBdr>
        </w:div>
        <w:div w:id="670645068">
          <w:marLeft w:val="0"/>
          <w:marRight w:val="0"/>
          <w:marTop w:val="0"/>
          <w:marBottom w:val="0"/>
          <w:divBdr>
            <w:top w:val="none" w:sz="0" w:space="0" w:color="auto"/>
            <w:left w:val="none" w:sz="0" w:space="0" w:color="auto"/>
            <w:bottom w:val="none" w:sz="0" w:space="0" w:color="auto"/>
            <w:right w:val="none" w:sz="0" w:space="0" w:color="auto"/>
          </w:divBdr>
          <w:divsChild>
            <w:div w:id="1139147203">
              <w:marLeft w:val="0"/>
              <w:marRight w:val="0"/>
              <w:marTop w:val="0"/>
              <w:marBottom w:val="0"/>
              <w:divBdr>
                <w:top w:val="none" w:sz="0" w:space="0" w:color="auto"/>
                <w:left w:val="none" w:sz="0" w:space="0" w:color="auto"/>
                <w:bottom w:val="none" w:sz="0" w:space="0" w:color="auto"/>
                <w:right w:val="none" w:sz="0" w:space="0" w:color="auto"/>
              </w:divBdr>
            </w:div>
          </w:divsChild>
        </w:div>
        <w:div w:id="965962423">
          <w:marLeft w:val="0"/>
          <w:marRight w:val="0"/>
          <w:marTop w:val="253"/>
          <w:marBottom w:val="0"/>
          <w:divBdr>
            <w:top w:val="none" w:sz="0" w:space="0" w:color="auto"/>
            <w:left w:val="none" w:sz="0" w:space="0" w:color="auto"/>
            <w:bottom w:val="none" w:sz="0" w:space="0" w:color="auto"/>
            <w:right w:val="none" w:sz="0" w:space="0" w:color="auto"/>
          </w:divBdr>
          <w:divsChild>
            <w:div w:id="560285983">
              <w:marLeft w:val="0"/>
              <w:marRight w:val="0"/>
              <w:marTop w:val="0"/>
              <w:marBottom w:val="0"/>
              <w:divBdr>
                <w:top w:val="none" w:sz="0" w:space="0" w:color="auto"/>
                <w:left w:val="none" w:sz="0" w:space="0" w:color="auto"/>
                <w:bottom w:val="none" w:sz="0" w:space="0" w:color="auto"/>
                <w:right w:val="none" w:sz="0" w:space="0" w:color="auto"/>
              </w:divBdr>
              <w:divsChild>
                <w:div w:id="153731019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16504589">
          <w:marLeft w:val="0"/>
          <w:marRight w:val="0"/>
          <w:marTop w:val="253"/>
          <w:marBottom w:val="0"/>
          <w:divBdr>
            <w:top w:val="none" w:sz="0" w:space="0" w:color="auto"/>
            <w:left w:val="none" w:sz="0" w:space="0" w:color="auto"/>
            <w:bottom w:val="none" w:sz="0" w:space="0" w:color="auto"/>
            <w:right w:val="none" w:sz="0" w:space="0" w:color="auto"/>
          </w:divBdr>
          <w:divsChild>
            <w:div w:id="993602308">
              <w:marLeft w:val="0"/>
              <w:marRight w:val="0"/>
              <w:marTop w:val="0"/>
              <w:marBottom w:val="0"/>
              <w:divBdr>
                <w:top w:val="none" w:sz="0" w:space="0" w:color="auto"/>
                <w:left w:val="none" w:sz="0" w:space="0" w:color="auto"/>
                <w:bottom w:val="none" w:sz="0" w:space="0" w:color="auto"/>
                <w:right w:val="none" w:sz="0" w:space="0" w:color="auto"/>
              </w:divBdr>
              <w:divsChild>
                <w:div w:id="6342614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37546959">
          <w:marLeft w:val="0"/>
          <w:marRight w:val="0"/>
          <w:marTop w:val="253"/>
          <w:marBottom w:val="0"/>
          <w:divBdr>
            <w:top w:val="none" w:sz="0" w:space="0" w:color="auto"/>
            <w:left w:val="none" w:sz="0" w:space="0" w:color="auto"/>
            <w:bottom w:val="none" w:sz="0" w:space="0" w:color="auto"/>
            <w:right w:val="none" w:sz="0" w:space="0" w:color="auto"/>
          </w:divBdr>
          <w:divsChild>
            <w:div w:id="345403625">
              <w:marLeft w:val="0"/>
              <w:marRight w:val="0"/>
              <w:marTop w:val="0"/>
              <w:marBottom w:val="0"/>
              <w:divBdr>
                <w:top w:val="none" w:sz="0" w:space="0" w:color="auto"/>
                <w:left w:val="none" w:sz="0" w:space="0" w:color="auto"/>
                <w:bottom w:val="none" w:sz="0" w:space="0" w:color="auto"/>
                <w:right w:val="none" w:sz="0" w:space="0" w:color="auto"/>
              </w:divBdr>
              <w:divsChild>
                <w:div w:id="73154194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36536153">
          <w:marLeft w:val="0"/>
          <w:marRight w:val="0"/>
          <w:marTop w:val="253"/>
          <w:marBottom w:val="0"/>
          <w:divBdr>
            <w:top w:val="none" w:sz="0" w:space="0" w:color="auto"/>
            <w:left w:val="none" w:sz="0" w:space="0" w:color="auto"/>
            <w:bottom w:val="none" w:sz="0" w:space="0" w:color="auto"/>
            <w:right w:val="none" w:sz="0" w:space="0" w:color="auto"/>
          </w:divBdr>
          <w:divsChild>
            <w:div w:id="1247157326">
              <w:marLeft w:val="0"/>
              <w:marRight w:val="0"/>
              <w:marTop w:val="0"/>
              <w:marBottom w:val="0"/>
              <w:divBdr>
                <w:top w:val="none" w:sz="0" w:space="0" w:color="auto"/>
                <w:left w:val="none" w:sz="0" w:space="0" w:color="auto"/>
                <w:bottom w:val="none" w:sz="0" w:space="0" w:color="auto"/>
                <w:right w:val="none" w:sz="0" w:space="0" w:color="auto"/>
              </w:divBdr>
              <w:divsChild>
                <w:div w:id="17943987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59438061">
      <w:bodyDiv w:val="1"/>
      <w:marLeft w:val="0"/>
      <w:marRight w:val="0"/>
      <w:marTop w:val="0"/>
      <w:marBottom w:val="0"/>
      <w:divBdr>
        <w:top w:val="none" w:sz="0" w:space="0" w:color="auto"/>
        <w:left w:val="none" w:sz="0" w:space="0" w:color="auto"/>
        <w:bottom w:val="none" w:sz="0" w:space="0" w:color="auto"/>
        <w:right w:val="none" w:sz="0" w:space="0" w:color="auto"/>
      </w:divBdr>
      <w:divsChild>
        <w:div w:id="934901786">
          <w:marLeft w:val="0"/>
          <w:marRight w:val="0"/>
          <w:marTop w:val="0"/>
          <w:marBottom w:val="0"/>
          <w:divBdr>
            <w:top w:val="none" w:sz="0" w:space="0" w:color="auto"/>
            <w:left w:val="none" w:sz="0" w:space="0" w:color="auto"/>
            <w:bottom w:val="none" w:sz="0" w:space="0" w:color="auto"/>
            <w:right w:val="none" w:sz="0" w:space="0" w:color="auto"/>
          </w:divBdr>
        </w:div>
        <w:div w:id="1038429049">
          <w:marLeft w:val="0"/>
          <w:marRight w:val="0"/>
          <w:marTop w:val="0"/>
          <w:marBottom w:val="0"/>
          <w:divBdr>
            <w:top w:val="none" w:sz="0" w:space="0" w:color="auto"/>
            <w:left w:val="none" w:sz="0" w:space="0" w:color="auto"/>
            <w:bottom w:val="none" w:sz="0" w:space="0" w:color="auto"/>
            <w:right w:val="none" w:sz="0" w:space="0" w:color="auto"/>
          </w:divBdr>
          <w:divsChild>
            <w:div w:id="457601110">
              <w:marLeft w:val="0"/>
              <w:marRight w:val="0"/>
              <w:marTop w:val="0"/>
              <w:marBottom w:val="0"/>
              <w:divBdr>
                <w:top w:val="none" w:sz="0" w:space="0" w:color="auto"/>
                <w:left w:val="none" w:sz="0" w:space="0" w:color="auto"/>
                <w:bottom w:val="none" w:sz="0" w:space="0" w:color="auto"/>
                <w:right w:val="none" w:sz="0" w:space="0" w:color="auto"/>
              </w:divBdr>
            </w:div>
          </w:divsChild>
        </w:div>
        <w:div w:id="1616323206">
          <w:marLeft w:val="0"/>
          <w:marRight w:val="0"/>
          <w:marTop w:val="0"/>
          <w:marBottom w:val="0"/>
          <w:divBdr>
            <w:top w:val="none" w:sz="0" w:space="0" w:color="auto"/>
            <w:left w:val="none" w:sz="0" w:space="0" w:color="auto"/>
            <w:bottom w:val="none" w:sz="0" w:space="0" w:color="auto"/>
            <w:right w:val="none" w:sz="0" w:space="0" w:color="auto"/>
          </w:divBdr>
        </w:div>
        <w:div w:id="1792747515">
          <w:marLeft w:val="0"/>
          <w:marRight w:val="0"/>
          <w:marTop w:val="0"/>
          <w:marBottom w:val="0"/>
          <w:divBdr>
            <w:top w:val="none" w:sz="0" w:space="0" w:color="auto"/>
            <w:left w:val="none" w:sz="0" w:space="0" w:color="auto"/>
            <w:bottom w:val="none" w:sz="0" w:space="0" w:color="auto"/>
            <w:right w:val="none" w:sz="0" w:space="0" w:color="auto"/>
          </w:divBdr>
          <w:divsChild>
            <w:div w:id="12196251">
              <w:marLeft w:val="0"/>
              <w:marRight w:val="0"/>
              <w:marTop w:val="0"/>
              <w:marBottom w:val="0"/>
              <w:divBdr>
                <w:top w:val="none" w:sz="0" w:space="0" w:color="auto"/>
                <w:left w:val="none" w:sz="0" w:space="0" w:color="auto"/>
                <w:bottom w:val="none" w:sz="0" w:space="0" w:color="auto"/>
                <w:right w:val="none" w:sz="0" w:space="0" w:color="auto"/>
              </w:divBdr>
            </w:div>
          </w:divsChild>
        </w:div>
        <w:div w:id="1664970514">
          <w:marLeft w:val="0"/>
          <w:marRight w:val="0"/>
          <w:marTop w:val="0"/>
          <w:marBottom w:val="0"/>
          <w:divBdr>
            <w:top w:val="none" w:sz="0" w:space="0" w:color="auto"/>
            <w:left w:val="none" w:sz="0" w:space="0" w:color="auto"/>
            <w:bottom w:val="none" w:sz="0" w:space="0" w:color="auto"/>
            <w:right w:val="none" w:sz="0" w:space="0" w:color="auto"/>
          </w:divBdr>
        </w:div>
        <w:div w:id="1266957385">
          <w:marLeft w:val="0"/>
          <w:marRight w:val="0"/>
          <w:marTop w:val="0"/>
          <w:marBottom w:val="0"/>
          <w:divBdr>
            <w:top w:val="none" w:sz="0" w:space="0" w:color="auto"/>
            <w:left w:val="none" w:sz="0" w:space="0" w:color="auto"/>
            <w:bottom w:val="none" w:sz="0" w:space="0" w:color="auto"/>
            <w:right w:val="none" w:sz="0" w:space="0" w:color="auto"/>
          </w:divBdr>
          <w:divsChild>
            <w:div w:id="919173797">
              <w:marLeft w:val="0"/>
              <w:marRight w:val="0"/>
              <w:marTop w:val="0"/>
              <w:marBottom w:val="0"/>
              <w:divBdr>
                <w:top w:val="none" w:sz="0" w:space="0" w:color="auto"/>
                <w:left w:val="none" w:sz="0" w:space="0" w:color="auto"/>
                <w:bottom w:val="none" w:sz="0" w:space="0" w:color="auto"/>
                <w:right w:val="none" w:sz="0" w:space="0" w:color="auto"/>
              </w:divBdr>
            </w:div>
          </w:divsChild>
        </w:div>
        <w:div w:id="1147282491">
          <w:marLeft w:val="0"/>
          <w:marRight w:val="0"/>
          <w:marTop w:val="0"/>
          <w:marBottom w:val="0"/>
          <w:divBdr>
            <w:top w:val="none" w:sz="0" w:space="0" w:color="auto"/>
            <w:left w:val="none" w:sz="0" w:space="0" w:color="auto"/>
            <w:bottom w:val="none" w:sz="0" w:space="0" w:color="auto"/>
            <w:right w:val="none" w:sz="0" w:space="0" w:color="auto"/>
          </w:divBdr>
        </w:div>
        <w:div w:id="1638492043">
          <w:marLeft w:val="0"/>
          <w:marRight w:val="0"/>
          <w:marTop w:val="0"/>
          <w:marBottom w:val="0"/>
          <w:divBdr>
            <w:top w:val="none" w:sz="0" w:space="0" w:color="auto"/>
            <w:left w:val="none" w:sz="0" w:space="0" w:color="auto"/>
            <w:bottom w:val="none" w:sz="0" w:space="0" w:color="auto"/>
            <w:right w:val="none" w:sz="0" w:space="0" w:color="auto"/>
          </w:divBdr>
          <w:divsChild>
            <w:div w:id="2022052154">
              <w:marLeft w:val="0"/>
              <w:marRight w:val="0"/>
              <w:marTop w:val="0"/>
              <w:marBottom w:val="0"/>
              <w:divBdr>
                <w:top w:val="none" w:sz="0" w:space="0" w:color="auto"/>
                <w:left w:val="none" w:sz="0" w:space="0" w:color="auto"/>
                <w:bottom w:val="none" w:sz="0" w:space="0" w:color="auto"/>
                <w:right w:val="none" w:sz="0" w:space="0" w:color="auto"/>
              </w:divBdr>
            </w:div>
          </w:divsChild>
        </w:div>
        <w:div w:id="1671522280">
          <w:marLeft w:val="0"/>
          <w:marRight w:val="0"/>
          <w:marTop w:val="0"/>
          <w:marBottom w:val="0"/>
          <w:divBdr>
            <w:top w:val="none" w:sz="0" w:space="0" w:color="auto"/>
            <w:left w:val="none" w:sz="0" w:space="0" w:color="auto"/>
            <w:bottom w:val="none" w:sz="0" w:space="0" w:color="auto"/>
            <w:right w:val="none" w:sz="0" w:space="0" w:color="auto"/>
          </w:divBdr>
        </w:div>
        <w:div w:id="1776099873">
          <w:marLeft w:val="0"/>
          <w:marRight w:val="0"/>
          <w:marTop w:val="0"/>
          <w:marBottom w:val="0"/>
          <w:divBdr>
            <w:top w:val="none" w:sz="0" w:space="0" w:color="auto"/>
            <w:left w:val="none" w:sz="0" w:space="0" w:color="auto"/>
            <w:bottom w:val="none" w:sz="0" w:space="0" w:color="auto"/>
            <w:right w:val="none" w:sz="0" w:space="0" w:color="auto"/>
          </w:divBdr>
          <w:divsChild>
            <w:div w:id="1261646928">
              <w:marLeft w:val="0"/>
              <w:marRight w:val="0"/>
              <w:marTop w:val="0"/>
              <w:marBottom w:val="0"/>
              <w:divBdr>
                <w:top w:val="none" w:sz="0" w:space="0" w:color="auto"/>
                <w:left w:val="none" w:sz="0" w:space="0" w:color="auto"/>
                <w:bottom w:val="none" w:sz="0" w:space="0" w:color="auto"/>
                <w:right w:val="none" w:sz="0" w:space="0" w:color="auto"/>
              </w:divBdr>
            </w:div>
          </w:divsChild>
        </w:div>
        <w:div w:id="1511722846">
          <w:marLeft w:val="0"/>
          <w:marRight w:val="0"/>
          <w:marTop w:val="0"/>
          <w:marBottom w:val="0"/>
          <w:divBdr>
            <w:top w:val="none" w:sz="0" w:space="0" w:color="auto"/>
            <w:left w:val="none" w:sz="0" w:space="0" w:color="auto"/>
            <w:bottom w:val="none" w:sz="0" w:space="0" w:color="auto"/>
            <w:right w:val="none" w:sz="0" w:space="0" w:color="auto"/>
          </w:divBdr>
        </w:div>
        <w:div w:id="327753813">
          <w:marLeft w:val="0"/>
          <w:marRight w:val="0"/>
          <w:marTop w:val="0"/>
          <w:marBottom w:val="0"/>
          <w:divBdr>
            <w:top w:val="none" w:sz="0" w:space="0" w:color="auto"/>
            <w:left w:val="none" w:sz="0" w:space="0" w:color="auto"/>
            <w:bottom w:val="none" w:sz="0" w:space="0" w:color="auto"/>
            <w:right w:val="none" w:sz="0" w:space="0" w:color="auto"/>
          </w:divBdr>
          <w:divsChild>
            <w:div w:id="562911402">
              <w:marLeft w:val="0"/>
              <w:marRight w:val="0"/>
              <w:marTop w:val="0"/>
              <w:marBottom w:val="0"/>
              <w:divBdr>
                <w:top w:val="none" w:sz="0" w:space="0" w:color="auto"/>
                <w:left w:val="none" w:sz="0" w:space="0" w:color="auto"/>
                <w:bottom w:val="none" w:sz="0" w:space="0" w:color="auto"/>
                <w:right w:val="none" w:sz="0" w:space="0" w:color="auto"/>
              </w:divBdr>
            </w:div>
          </w:divsChild>
        </w:div>
        <w:div w:id="1970931795">
          <w:marLeft w:val="0"/>
          <w:marRight w:val="0"/>
          <w:marTop w:val="0"/>
          <w:marBottom w:val="0"/>
          <w:divBdr>
            <w:top w:val="none" w:sz="0" w:space="0" w:color="auto"/>
            <w:left w:val="none" w:sz="0" w:space="0" w:color="auto"/>
            <w:bottom w:val="none" w:sz="0" w:space="0" w:color="auto"/>
            <w:right w:val="none" w:sz="0" w:space="0" w:color="auto"/>
          </w:divBdr>
        </w:div>
        <w:div w:id="660550170">
          <w:marLeft w:val="0"/>
          <w:marRight w:val="0"/>
          <w:marTop w:val="0"/>
          <w:marBottom w:val="0"/>
          <w:divBdr>
            <w:top w:val="none" w:sz="0" w:space="0" w:color="auto"/>
            <w:left w:val="none" w:sz="0" w:space="0" w:color="auto"/>
            <w:bottom w:val="none" w:sz="0" w:space="0" w:color="auto"/>
            <w:right w:val="none" w:sz="0" w:space="0" w:color="auto"/>
          </w:divBdr>
          <w:divsChild>
            <w:div w:id="1398893626">
              <w:marLeft w:val="0"/>
              <w:marRight w:val="0"/>
              <w:marTop w:val="0"/>
              <w:marBottom w:val="0"/>
              <w:divBdr>
                <w:top w:val="none" w:sz="0" w:space="0" w:color="auto"/>
                <w:left w:val="none" w:sz="0" w:space="0" w:color="auto"/>
                <w:bottom w:val="none" w:sz="0" w:space="0" w:color="auto"/>
                <w:right w:val="none" w:sz="0" w:space="0" w:color="auto"/>
              </w:divBdr>
            </w:div>
          </w:divsChild>
        </w:div>
        <w:div w:id="1000039265">
          <w:marLeft w:val="0"/>
          <w:marRight w:val="0"/>
          <w:marTop w:val="253"/>
          <w:marBottom w:val="0"/>
          <w:divBdr>
            <w:top w:val="none" w:sz="0" w:space="0" w:color="auto"/>
            <w:left w:val="none" w:sz="0" w:space="0" w:color="auto"/>
            <w:bottom w:val="none" w:sz="0" w:space="0" w:color="auto"/>
            <w:right w:val="none" w:sz="0" w:space="0" w:color="auto"/>
          </w:divBdr>
          <w:divsChild>
            <w:div w:id="899947610">
              <w:marLeft w:val="0"/>
              <w:marRight w:val="0"/>
              <w:marTop w:val="0"/>
              <w:marBottom w:val="0"/>
              <w:divBdr>
                <w:top w:val="none" w:sz="0" w:space="0" w:color="auto"/>
                <w:left w:val="none" w:sz="0" w:space="0" w:color="auto"/>
                <w:bottom w:val="none" w:sz="0" w:space="0" w:color="auto"/>
                <w:right w:val="none" w:sz="0" w:space="0" w:color="auto"/>
              </w:divBdr>
              <w:divsChild>
                <w:div w:id="8814057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32966510">
          <w:marLeft w:val="0"/>
          <w:marRight w:val="0"/>
          <w:marTop w:val="253"/>
          <w:marBottom w:val="0"/>
          <w:divBdr>
            <w:top w:val="none" w:sz="0" w:space="0" w:color="auto"/>
            <w:left w:val="none" w:sz="0" w:space="0" w:color="auto"/>
            <w:bottom w:val="none" w:sz="0" w:space="0" w:color="auto"/>
            <w:right w:val="none" w:sz="0" w:space="0" w:color="auto"/>
          </w:divBdr>
          <w:divsChild>
            <w:div w:id="2082941286">
              <w:marLeft w:val="0"/>
              <w:marRight w:val="0"/>
              <w:marTop w:val="0"/>
              <w:marBottom w:val="0"/>
              <w:divBdr>
                <w:top w:val="none" w:sz="0" w:space="0" w:color="auto"/>
                <w:left w:val="none" w:sz="0" w:space="0" w:color="auto"/>
                <w:bottom w:val="none" w:sz="0" w:space="0" w:color="auto"/>
                <w:right w:val="none" w:sz="0" w:space="0" w:color="auto"/>
              </w:divBdr>
              <w:divsChild>
                <w:div w:id="82235599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29479895">
          <w:marLeft w:val="0"/>
          <w:marRight w:val="0"/>
          <w:marTop w:val="253"/>
          <w:marBottom w:val="0"/>
          <w:divBdr>
            <w:top w:val="none" w:sz="0" w:space="0" w:color="auto"/>
            <w:left w:val="none" w:sz="0" w:space="0" w:color="auto"/>
            <w:bottom w:val="none" w:sz="0" w:space="0" w:color="auto"/>
            <w:right w:val="none" w:sz="0" w:space="0" w:color="auto"/>
          </w:divBdr>
          <w:divsChild>
            <w:div w:id="2127263105">
              <w:marLeft w:val="0"/>
              <w:marRight w:val="0"/>
              <w:marTop w:val="0"/>
              <w:marBottom w:val="0"/>
              <w:divBdr>
                <w:top w:val="none" w:sz="0" w:space="0" w:color="auto"/>
                <w:left w:val="none" w:sz="0" w:space="0" w:color="auto"/>
                <w:bottom w:val="none" w:sz="0" w:space="0" w:color="auto"/>
                <w:right w:val="none" w:sz="0" w:space="0" w:color="auto"/>
              </w:divBdr>
              <w:divsChild>
                <w:div w:id="195698382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62848146">
          <w:marLeft w:val="0"/>
          <w:marRight w:val="0"/>
          <w:marTop w:val="253"/>
          <w:marBottom w:val="0"/>
          <w:divBdr>
            <w:top w:val="none" w:sz="0" w:space="0" w:color="auto"/>
            <w:left w:val="none" w:sz="0" w:space="0" w:color="auto"/>
            <w:bottom w:val="none" w:sz="0" w:space="0" w:color="auto"/>
            <w:right w:val="none" w:sz="0" w:space="0" w:color="auto"/>
          </w:divBdr>
          <w:divsChild>
            <w:div w:id="470052707">
              <w:marLeft w:val="0"/>
              <w:marRight w:val="0"/>
              <w:marTop w:val="0"/>
              <w:marBottom w:val="0"/>
              <w:divBdr>
                <w:top w:val="none" w:sz="0" w:space="0" w:color="auto"/>
                <w:left w:val="none" w:sz="0" w:space="0" w:color="auto"/>
                <w:bottom w:val="none" w:sz="0" w:space="0" w:color="auto"/>
                <w:right w:val="none" w:sz="0" w:space="0" w:color="auto"/>
              </w:divBdr>
              <w:divsChild>
                <w:div w:id="14479621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73807378">
      <w:bodyDiv w:val="1"/>
      <w:marLeft w:val="0"/>
      <w:marRight w:val="0"/>
      <w:marTop w:val="0"/>
      <w:marBottom w:val="0"/>
      <w:divBdr>
        <w:top w:val="none" w:sz="0" w:space="0" w:color="auto"/>
        <w:left w:val="none" w:sz="0" w:space="0" w:color="auto"/>
        <w:bottom w:val="none" w:sz="0" w:space="0" w:color="auto"/>
        <w:right w:val="none" w:sz="0" w:space="0" w:color="auto"/>
      </w:divBdr>
      <w:divsChild>
        <w:div w:id="642078008">
          <w:marLeft w:val="0"/>
          <w:marRight w:val="0"/>
          <w:marTop w:val="0"/>
          <w:marBottom w:val="0"/>
          <w:divBdr>
            <w:top w:val="none" w:sz="0" w:space="0" w:color="auto"/>
            <w:left w:val="none" w:sz="0" w:space="0" w:color="auto"/>
            <w:bottom w:val="none" w:sz="0" w:space="0" w:color="auto"/>
            <w:right w:val="none" w:sz="0" w:space="0" w:color="auto"/>
          </w:divBdr>
        </w:div>
        <w:div w:id="638651654">
          <w:marLeft w:val="0"/>
          <w:marRight w:val="0"/>
          <w:marTop w:val="0"/>
          <w:marBottom w:val="0"/>
          <w:divBdr>
            <w:top w:val="none" w:sz="0" w:space="0" w:color="auto"/>
            <w:left w:val="none" w:sz="0" w:space="0" w:color="auto"/>
            <w:bottom w:val="none" w:sz="0" w:space="0" w:color="auto"/>
            <w:right w:val="none" w:sz="0" w:space="0" w:color="auto"/>
          </w:divBdr>
          <w:divsChild>
            <w:div w:id="1648165522">
              <w:marLeft w:val="0"/>
              <w:marRight w:val="0"/>
              <w:marTop w:val="0"/>
              <w:marBottom w:val="0"/>
              <w:divBdr>
                <w:top w:val="none" w:sz="0" w:space="0" w:color="auto"/>
                <w:left w:val="none" w:sz="0" w:space="0" w:color="auto"/>
                <w:bottom w:val="none" w:sz="0" w:space="0" w:color="auto"/>
                <w:right w:val="none" w:sz="0" w:space="0" w:color="auto"/>
              </w:divBdr>
            </w:div>
          </w:divsChild>
        </w:div>
        <w:div w:id="864294100">
          <w:marLeft w:val="0"/>
          <w:marRight w:val="0"/>
          <w:marTop w:val="0"/>
          <w:marBottom w:val="0"/>
          <w:divBdr>
            <w:top w:val="none" w:sz="0" w:space="0" w:color="auto"/>
            <w:left w:val="none" w:sz="0" w:space="0" w:color="auto"/>
            <w:bottom w:val="none" w:sz="0" w:space="0" w:color="auto"/>
            <w:right w:val="none" w:sz="0" w:space="0" w:color="auto"/>
          </w:divBdr>
        </w:div>
        <w:div w:id="1505976892">
          <w:marLeft w:val="0"/>
          <w:marRight w:val="0"/>
          <w:marTop w:val="0"/>
          <w:marBottom w:val="0"/>
          <w:divBdr>
            <w:top w:val="none" w:sz="0" w:space="0" w:color="auto"/>
            <w:left w:val="none" w:sz="0" w:space="0" w:color="auto"/>
            <w:bottom w:val="none" w:sz="0" w:space="0" w:color="auto"/>
            <w:right w:val="none" w:sz="0" w:space="0" w:color="auto"/>
          </w:divBdr>
          <w:divsChild>
            <w:div w:id="152796831">
              <w:marLeft w:val="0"/>
              <w:marRight w:val="0"/>
              <w:marTop w:val="0"/>
              <w:marBottom w:val="0"/>
              <w:divBdr>
                <w:top w:val="none" w:sz="0" w:space="0" w:color="auto"/>
                <w:left w:val="none" w:sz="0" w:space="0" w:color="auto"/>
                <w:bottom w:val="none" w:sz="0" w:space="0" w:color="auto"/>
                <w:right w:val="none" w:sz="0" w:space="0" w:color="auto"/>
              </w:divBdr>
            </w:div>
          </w:divsChild>
        </w:div>
        <w:div w:id="832991448">
          <w:marLeft w:val="0"/>
          <w:marRight w:val="0"/>
          <w:marTop w:val="0"/>
          <w:marBottom w:val="0"/>
          <w:divBdr>
            <w:top w:val="none" w:sz="0" w:space="0" w:color="auto"/>
            <w:left w:val="none" w:sz="0" w:space="0" w:color="auto"/>
            <w:bottom w:val="none" w:sz="0" w:space="0" w:color="auto"/>
            <w:right w:val="none" w:sz="0" w:space="0" w:color="auto"/>
          </w:divBdr>
        </w:div>
        <w:div w:id="2111007914">
          <w:marLeft w:val="0"/>
          <w:marRight w:val="0"/>
          <w:marTop w:val="0"/>
          <w:marBottom w:val="0"/>
          <w:divBdr>
            <w:top w:val="none" w:sz="0" w:space="0" w:color="auto"/>
            <w:left w:val="none" w:sz="0" w:space="0" w:color="auto"/>
            <w:bottom w:val="none" w:sz="0" w:space="0" w:color="auto"/>
            <w:right w:val="none" w:sz="0" w:space="0" w:color="auto"/>
          </w:divBdr>
          <w:divsChild>
            <w:div w:id="887570393">
              <w:marLeft w:val="0"/>
              <w:marRight w:val="0"/>
              <w:marTop w:val="0"/>
              <w:marBottom w:val="0"/>
              <w:divBdr>
                <w:top w:val="none" w:sz="0" w:space="0" w:color="auto"/>
                <w:left w:val="none" w:sz="0" w:space="0" w:color="auto"/>
                <w:bottom w:val="none" w:sz="0" w:space="0" w:color="auto"/>
                <w:right w:val="none" w:sz="0" w:space="0" w:color="auto"/>
              </w:divBdr>
            </w:div>
          </w:divsChild>
        </w:div>
        <w:div w:id="1725249042">
          <w:marLeft w:val="0"/>
          <w:marRight w:val="0"/>
          <w:marTop w:val="0"/>
          <w:marBottom w:val="0"/>
          <w:divBdr>
            <w:top w:val="none" w:sz="0" w:space="0" w:color="auto"/>
            <w:left w:val="none" w:sz="0" w:space="0" w:color="auto"/>
            <w:bottom w:val="none" w:sz="0" w:space="0" w:color="auto"/>
            <w:right w:val="none" w:sz="0" w:space="0" w:color="auto"/>
          </w:divBdr>
        </w:div>
        <w:div w:id="789014370">
          <w:marLeft w:val="0"/>
          <w:marRight w:val="0"/>
          <w:marTop w:val="0"/>
          <w:marBottom w:val="0"/>
          <w:divBdr>
            <w:top w:val="none" w:sz="0" w:space="0" w:color="auto"/>
            <w:left w:val="none" w:sz="0" w:space="0" w:color="auto"/>
            <w:bottom w:val="none" w:sz="0" w:space="0" w:color="auto"/>
            <w:right w:val="none" w:sz="0" w:space="0" w:color="auto"/>
          </w:divBdr>
          <w:divsChild>
            <w:div w:id="1604263205">
              <w:marLeft w:val="0"/>
              <w:marRight w:val="0"/>
              <w:marTop w:val="0"/>
              <w:marBottom w:val="0"/>
              <w:divBdr>
                <w:top w:val="none" w:sz="0" w:space="0" w:color="auto"/>
                <w:left w:val="none" w:sz="0" w:space="0" w:color="auto"/>
                <w:bottom w:val="none" w:sz="0" w:space="0" w:color="auto"/>
                <w:right w:val="none" w:sz="0" w:space="0" w:color="auto"/>
              </w:divBdr>
            </w:div>
          </w:divsChild>
        </w:div>
        <w:div w:id="1296641116">
          <w:marLeft w:val="0"/>
          <w:marRight w:val="0"/>
          <w:marTop w:val="0"/>
          <w:marBottom w:val="0"/>
          <w:divBdr>
            <w:top w:val="none" w:sz="0" w:space="0" w:color="auto"/>
            <w:left w:val="none" w:sz="0" w:space="0" w:color="auto"/>
            <w:bottom w:val="none" w:sz="0" w:space="0" w:color="auto"/>
            <w:right w:val="none" w:sz="0" w:space="0" w:color="auto"/>
          </w:divBdr>
        </w:div>
        <w:div w:id="1386366174">
          <w:marLeft w:val="0"/>
          <w:marRight w:val="0"/>
          <w:marTop w:val="0"/>
          <w:marBottom w:val="0"/>
          <w:divBdr>
            <w:top w:val="none" w:sz="0" w:space="0" w:color="auto"/>
            <w:left w:val="none" w:sz="0" w:space="0" w:color="auto"/>
            <w:bottom w:val="none" w:sz="0" w:space="0" w:color="auto"/>
            <w:right w:val="none" w:sz="0" w:space="0" w:color="auto"/>
          </w:divBdr>
          <w:divsChild>
            <w:div w:id="1570921200">
              <w:marLeft w:val="0"/>
              <w:marRight w:val="0"/>
              <w:marTop w:val="0"/>
              <w:marBottom w:val="0"/>
              <w:divBdr>
                <w:top w:val="none" w:sz="0" w:space="0" w:color="auto"/>
                <w:left w:val="none" w:sz="0" w:space="0" w:color="auto"/>
                <w:bottom w:val="none" w:sz="0" w:space="0" w:color="auto"/>
                <w:right w:val="none" w:sz="0" w:space="0" w:color="auto"/>
              </w:divBdr>
            </w:div>
          </w:divsChild>
        </w:div>
        <w:div w:id="376781464">
          <w:marLeft w:val="0"/>
          <w:marRight w:val="0"/>
          <w:marTop w:val="0"/>
          <w:marBottom w:val="0"/>
          <w:divBdr>
            <w:top w:val="none" w:sz="0" w:space="0" w:color="auto"/>
            <w:left w:val="none" w:sz="0" w:space="0" w:color="auto"/>
            <w:bottom w:val="none" w:sz="0" w:space="0" w:color="auto"/>
            <w:right w:val="none" w:sz="0" w:space="0" w:color="auto"/>
          </w:divBdr>
        </w:div>
        <w:div w:id="1646087369">
          <w:marLeft w:val="0"/>
          <w:marRight w:val="0"/>
          <w:marTop w:val="0"/>
          <w:marBottom w:val="0"/>
          <w:divBdr>
            <w:top w:val="none" w:sz="0" w:space="0" w:color="auto"/>
            <w:left w:val="none" w:sz="0" w:space="0" w:color="auto"/>
            <w:bottom w:val="none" w:sz="0" w:space="0" w:color="auto"/>
            <w:right w:val="none" w:sz="0" w:space="0" w:color="auto"/>
          </w:divBdr>
          <w:divsChild>
            <w:div w:id="1666592417">
              <w:marLeft w:val="0"/>
              <w:marRight w:val="0"/>
              <w:marTop w:val="0"/>
              <w:marBottom w:val="0"/>
              <w:divBdr>
                <w:top w:val="none" w:sz="0" w:space="0" w:color="auto"/>
                <w:left w:val="none" w:sz="0" w:space="0" w:color="auto"/>
                <w:bottom w:val="none" w:sz="0" w:space="0" w:color="auto"/>
                <w:right w:val="none" w:sz="0" w:space="0" w:color="auto"/>
              </w:divBdr>
            </w:div>
          </w:divsChild>
        </w:div>
        <w:div w:id="1347442641">
          <w:marLeft w:val="0"/>
          <w:marRight w:val="0"/>
          <w:marTop w:val="0"/>
          <w:marBottom w:val="0"/>
          <w:divBdr>
            <w:top w:val="none" w:sz="0" w:space="0" w:color="auto"/>
            <w:left w:val="none" w:sz="0" w:space="0" w:color="auto"/>
            <w:bottom w:val="none" w:sz="0" w:space="0" w:color="auto"/>
            <w:right w:val="none" w:sz="0" w:space="0" w:color="auto"/>
          </w:divBdr>
        </w:div>
        <w:div w:id="2018267007">
          <w:marLeft w:val="0"/>
          <w:marRight w:val="0"/>
          <w:marTop w:val="0"/>
          <w:marBottom w:val="0"/>
          <w:divBdr>
            <w:top w:val="none" w:sz="0" w:space="0" w:color="auto"/>
            <w:left w:val="none" w:sz="0" w:space="0" w:color="auto"/>
            <w:bottom w:val="none" w:sz="0" w:space="0" w:color="auto"/>
            <w:right w:val="none" w:sz="0" w:space="0" w:color="auto"/>
          </w:divBdr>
          <w:divsChild>
            <w:div w:id="429012522">
              <w:marLeft w:val="0"/>
              <w:marRight w:val="0"/>
              <w:marTop w:val="0"/>
              <w:marBottom w:val="0"/>
              <w:divBdr>
                <w:top w:val="none" w:sz="0" w:space="0" w:color="auto"/>
                <w:left w:val="none" w:sz="0" w:space="0" w:color="auto"/>
                <w:bottom w:val="none" w:sz="0" w:space="0" w:color="auto"/>
                <w:right w:val="none" w:sz="0" w:space="0" w:color="auto"/>
              </w:divBdr>
            </w:div>
          </w:divsChild>
        </w:div>
        <w:div w:id="1432582419">
          <w:marLeft w:val="0"/>
          <w:marRight w:val="0"/>
          <w:marTop w:val="201"/>
          <w:marBottom w:val="0"/>
          <w:divBdr>
            <w:top w:val="none" w:sz="0" w:space="0" w:color="auto"/>
            <w:left w:val="none" w:sz="0" w:space="0" w:color="auto"/>
            <w:bottom w:val="none" w:sz="0" w:space="0" w:color="auto"/>
            <w:right w:val="none" w:sz="0" w:space="0" w:color="auto"/>
          </w:divBdr>
          <w:divsChild>
            <w:div w:id="12193205">
              <w:marLeft w:val="0"/>
              <w:marRight w:val="0"/>
              <w:marTop w:val="0"/>
              <w:marBottom w:val="0"/>
              <w:divBdr>
                <w:top w:val="none" w:sz="0" w:space="0" w:color="auto"/>
                <w:left w:val="none" w:sz="0" w:space="0" w:color="auto"/>
                <w:bottom w:val="none" w:sz="0" w:space="0" w:color="auto"/>
                <w:right w:val="none" w:sz="0" w:space="0" w:color="auto"/>
              </w:divBdr>
              <w:divsChild>
                <w:div w:id="13599667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45581764">
          <w:marLeft w:val="0"/>
          <w:marRight w:val="0"/>
          <w:marTop w:val="201"/>
          <w:marBottom w:val="0"/>
          <w:divBdr>
            <w:top w:val="none" w:sz="0" w:space="0" w:color="auto"/>
            <w:left w:val="none" w:sz="0" w:space="0" w:color="auto"/>
            <w:bottom w:val="none" w:sz="0" w:space="0" w:color="auto"/>
            <w:right w:val="none" w:sz="0" w:space="0" w:color="auto"/>
          </w:divBdr>
          <w:divsChild>
            <w:div w:id="1864244464">
              <w:marLeft w:val="0"/>
              <w:marRight w:val="0"/>
              <w:marTop w:val="0"/>
              <w:marBottom w:val="0"/>
              <w:divBdr>
                <w:top w:val="none" w:sz="0" w:space="0" w:color="auto"/>
                <w:left w:val="none" w:sz="0" w:space="0" w:color="auto"/>
                <w:bottom w:val="none" w:sz="0" w:space="0" w:color="auto"/>
                <w:right w:val="none" w:sz="0" w:space="0" w:color="auto"/>
              </w:divBdr>
              <w:divsChild>
                <w:div w:id="182577975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73192881">
          <w:marLeft w:val="0"/>
          <w:marRight w:val="0"/>
          <w:marTop w:val="201"/>
          <w:marBottom w:val="0"/>
          <w:divBdr>
            <w:top w:val="none" w:sz="0" w:space="0" w:color="auto"/>
            <w:left w:val="none" w:sz="0" w:space="0" w:color="auto"/>
            <w:bottom w:val="none" w:sz="0" w:space="0" w:color="auto"/>
            <w:right w:val="none" w:sz="0" w:space="0" w:color="auto"/>
          </w:divBdr>
          <w:divsChild>
            <w:div w:id="186451465">
              <w:marLeft w:val="0"/>
              <w:marRight w:val="0"/>
              <w:marTop w:val="0"/>
              <w:marBottom w:val="0"/>
              <w:divBdr>
                <w:top w:val="none" w:sz="0" w:space="0" w:color="auto"/>
                <w:left w:val="none" w:sz="0" w:space="0" w:color="auto"/>
                <w:bottom w:val="none" w:sz="0" w:space="0" w:color="auto"/>
                <w:right w:val="none" w:sz="0" w:space="0" w:color="auto"/>
              </w:divBdr>
              <w:divsChild>
                <w:div w:id="14210960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5131903">
          <w:marLeft w:val="0"/>
          <w:marRight w:val="0"/>
          <w:marTop w:val="201"/>
          <w:marBottom w:val="0"/>
          <w:divBdr>
            <w:top w:val="none" w:sz="0" w:space="0" w:color="auto"/>
            <w:left w:val="none" w:sz="0" w:space="0" w:color="auto"/>
            <w:bottom w:val="none" w:sz="0" w:space="0" w:color="auto"/>
            <w:right w:val="none" w:sz="0" w:space="0" w:color="auto"/>
          </w:divBdr>
          <w:divsChild>
            <w:div w:id="322315632">
              <w:marLeft w:val="0"/>
              <w:marRight w:val="0"/>
              <w:marTop w:val="0"/>
              <w:marBottom w:val="0"/>
              <w:divBdr>
                <w:top w:val="none" w:sz="0" w:space="0" w:color="auto"/>
                <w:left w:val="none" w:sz="0" w:space="0" w:color="auto"/>
                <w:bottom w:val="none" w:sz="0" w:space="0" w:color="auto"/>
                <w:right w:val="none" w:sz="0" w:space="0" w:color="auto"/>
              </w:divBdr>
              <w:divsChild>
                <w:div w:id="140634439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580797370">
      <w:bodyDiv w:val="1"/>
      <w:marLeft w:val="0"/>
      <w:marRight w:val="0"/>
      <w:marTop w:val="0"/>
      <w:marBottom w:val="0"/>
      <w:divBdr>
        <w:top w:val="none" w:sz="0" w:space="0" w:color="auto"/>
        <w:left w:val="none" w:sz="0" w:space="0" w:color="auto"/>
        <w:bottom w:val="none" w:sz="0" w:space="0" w:color="auto"/>
        <w:right w:val="none" w:sz="0" w:space="0" w:color="auto"/>
      </w:divBdr>
      <w:divsChild>
        <w:div w:id="538514576">
          <w:marLeft w:val="0"/>
          <w:marRight w:val="0"/>
          <w:marTop w:val="0"/>
          <w:marBottom w:val="0"/>
          <w:divBdr>
            <w:top w:val="none" w:sz="0" w:space="0" w:color="auto"/>
            <w:left w:val="none" w:sz="0" w:space="0" w:color="auto"/>
            <w:bottom w:val="none" w:sz="0" w:space="0" w:color="auto"/>
            <w:right w:val="none" w:sz="0" w:space="0" w:color="auto"/>
          </w:divBdr>
        </w:div>
        <w:div w:id="982152170">
          <w:marLeft w:val="0"/>
          <w:marRight w:val="0"/>
          <w:marTop w:val="0"/>
          <w:marBottom w:val="0"/>
          <w:divBdr>
            <w:top w:val="none" w:sz="0" w:space="0" w:color="auto"/>
            <w:left w:val="none" w:sz="0" w:space="0" w:color="auto"/>
            <w:bottom w:val="none" w:sz="0" w:space="0" w:color="auto"/>
            <w:right w:val="none" w:sz="0" w:space="0" w:color="auto"/>
          </w:divBdr>
          <w:divsChild>
            <w:div w:id="1425223815">
              <w:marLeft w:val="0"/>
              <w:marRight w:val="0"/>
              <w:marTop w:val="0"/>
              <w:marBottom w:val="0"/>
              <w:divBdr>
                <w:top w:val="none" w:sz="0" w:space="0" w:color="auto"/>
                <w:left w:val="none" w:sz="0" w:space="0" w:color="auto"/>
                <w:bottom w:val="none" w:sz="0" w:space="0" w:color="auto"/>
                <w:right w:val="none" w:sz="0" w:space="0" w:color="auto"/>
              </w:divBdr>
            </w:div>
          </w:divsChild>
        </w:div>
        <w:div w:id="1926718058">
          <w:marLeft w:val="0"/>
          <w:marRight w:val="0"/>
          <w:marTop w:val="0"/>
          <w:marBottom w:val="0"/>
          <w:divBdr>
            <w:top w:val="none" w:sz="0" w:space="0" w:color="auto"/>
            <w:left w:val="none" w:sz="0" w:space="0" w:color="auto"/>
            <w:bottom w:val="none" w:sz="0" w:space="0" w:color="auto"/>
            <w:right w:val="none" w:sz="0" w:space="0" w:color="auto"/>
          </w:divBdr>
        </w:div>
        <w:div w:id="136148964">
          <w:marLeft w:val="0"/>
          <w:marRight w:val="0"/>
          <w:marTop w:val="0"/>
          <w:marBottom w:val="0"/>
          <w:divBdr>
            <w:top w:val="none" w:sz="0" w:space="0" w:color="auto"/>
            <w:left w:val="none" w:sz="0" w:space="0" w:color="auto"/>
            <w:bottom w:val="none" w:sz="0" w:space="0" w:color="auto"/>
            <w:right w:val="none" w:sz="0" w:space="0" w:color="auto"/>
          </w:divBdr>
          <w:divsChild>
            <w:div w:id="615718407">
              <w:marLeft w:val="0"/>
              <w:marRight w:val="0"/>
              <w:marTop w:val="0"/>
              <w:marBottom w:val="0"/>
              <w:divBdr>
                <w:top w:val="none" w:sz="0" w:space="0" w:color="auto"/>
                <w:left w:val="none" w:sz="0" w:space="0" w:color="auto"/>
                <w:bottom w:val="none" w:sz="0" w:space="0" w:color="auto"/>
                <w:right w:val="none" w:sz="0" w:space="0" w:color="auto"/>
              </w:divBdr>
            </w:div>
          </w:divsChild>
        </w:div>
        <w:div w:id="279145004">
          <w:marLeft w:val="0"/>
          <w:marRight w:val="0"/>
          <w:marTop w:val="0"/>
          <w:marBottom w:val="0"/>
          <w:divBdr>
            <w:top w:val="none" w:sz="0" w:space="0" w:color="auto"/>
            <w:left w:val="none" w:sz="0" w:space="0" w:color="auto"/>
            <w:bottom w:val="none" w:sz="0" w:space="0" w:color="auto"/>
            <w:right w:val="none" w:sz="0" w:space="0" w:color="auto"/>
          </w:divBdr>
        </w:div>
        <w:div w:id="1142771107">
          <w:marLeft w:val="0"/>
          <w:marRight w:val="0"/>
          <w:marTop w:val="0"/>
          <w:marBottom w:val="0"/>
          <w:divBdr>
            <w:top w:val="none" w:sz="0" w:space="0" w:color="auto"/>
            <w:left w:val="none" w:sz="0" w:space="0" w:color="auto"/>
            <w:bottom w:val="none" w:sz="0" w:space="0" w:color="auto"/>
            <w:right w:val="none" w:sz="0" w:space="0" w:color="auto"/>
          </w:divBdr>
          <w:divsChild>
            <w:div w:id="1142306505">
              <w:marLeft w:val="0"/>
              <w:marRight w:val="0"/>
              <w:marTop w:val="0"/>
              <w:marBottom w:val="0"/>
              <w:divBdr>
                <w:top w:val="none" w:sz="0" w:space="0" w:color="auto"/>
                <w:left w:val="none" w:sz="0" w:space="0" w:color="auto"/>
                <w:bottom w:val="none" w:sz="0" w:space="0" w:color="auto"/>
                <w:right w:val="none" w:sz="0" w:space="0" w:color="auto"/>
              </w:divBdr>
            </w:div>
          </w:divsChild>
        </w:div>
        <w:div w:id="108745443">
          <w:marLeft w:val="0"/>
          <w:marRight w:val="0"/>
          <w:marTop w:val="0"/>
          <w:marBottom w:val="0"/>
          <w:divBdr>
            <w:top w:val="none" w:sz="0" w:space="0" w:color="auto"/>
            <w:left w:val="none" w:sz="0" w:space="0" w:color="auto"/>
            <w:bottom w:val="none" w:sz="0" w:space="0" w:color="auto"/>
            <w:right w:val="none" w:sz="0" w:space="0" w:color="auto"/>
          </w:divBdr>
        </w:div>
        <w:div w:id="2083604489">
          <w:marLeft w:val="0"/>
          <w:marRight w:val="0"/>
          <w:marTop w:val="0"/>
          <w:marBottom w:val="0"/>
          <w:divBdr>
            <w:top w:val="none" w:sz="0" w:space="0" w:color="auto"/>
            <w:left w:val="none" w:sz="0" w:space="0" w:color="auto"/>
            <w:bottom w:val="none" w:sz="0" w:space="0" w:color="auto"/>
            <w:right w:val="none" w:sz="0" w:space="0" w:color="auto"/>
          </w:divBdr>
          <w:divsChild>
            <w:div w:id="1810435927">
              <w:marLeft w:val="0"/>
              <w:marRight w:val="0"/>
              <w:marTop w:val="0"/>
              <w:marBottom w:val="0"/>
              <w:divBdr>
                <w:top w:val="none" w:sz="0" w:space="0" w:color="auto"/>
                <w:left w:val="none" w:sz="0" w:space="0" w:color="auto"/>
                <w:bottom w:val="none" w:sz="0" w:space="0" w:color="auto"/>
                <w:right w:val="none" w:sz="0" w:space="0" w:color="auto"/>
              </w:divBdr>
            </w:div>
          </w:divsChild>
        </w:div>
        <w:div w:id="503014248">
          <w:marLeft w:val="0"/>
          <w:marRight w:val="0"/>
          <w:marTop w:val="0"/>
          <w:marBottom w:val="0"/>
          <w:divBdr>
            <w:top w:val="none" w:sz="0" w:space="0" w:color="auto"/>
            <w:left w:val="none" w:sz="0" w:space="0" w:color="auto"/>
            <w:bottom w:val="none" w:sz="0" w:space="0" w:color="auto"/>
            <w:right w:val="none" w:sz="0" w:space="0" w:color="auto"/>
          </w:divBdr>
        </w:div>
        <w:div w:id="917595930">
          <w:marLeft w:val="0"/>
          <w:marRight w:val="0"/>
          <w:marTop w:val="0"/>
          <w:marBottom w:val="0"/>
          <w:divBdr>
            <w:top w:val="none" w:sz="0" w:space="0" w:color="auto"/>
            <w:left w:val="none" w:sz="0" w:space="0" w:color="auto"/>
            <w:bottom w:val="none" w:sz="0" w:space="0" w:color="auto"/>
            <w:right w:val="none" w:sz="0" w:space="0" w:color="auto"/>
          </w:divBdr>
          <w:divsChild>
            <w:div w:id="1007638826">
              <w:marLeft w:val="0"/>
              <w:marRight w:val="0"/>
              <w:marTop w:val="0"/>
              <w:marBottom w:val="0"/>
              <w:divBdr>
                <w:top w:val="none" w:sz="0" w:space="0" w:color="auto"/>
                <w:left w:val="none" w:sz="0" w:space="0" w:color="auto"/>
                <w:bottom w:val="none" w:sz="0" w:space="0" w:color="auto"/>
                <w:right w:val="none" w:sz="0" w:space="0" w:color="auto"/>
              </w:divBdr>
            </w:div>
          </w:divsChild>
        </w:div>
        <w:div w:id="2093620140">
          <w:marLeft w:val="0"/>
          <w:marRight w:val="0"/>
          <w:marTop w:val="0"/>
          <w:marBottom w:val="0"/>
          <w:divBdr>
            <w:top w:val="none" w:sz="0" w:space="0" w:color="auto"/>
            <w:left w:val="none" w:sz="0" w:space="0" w:color="auto"/>
            <w:bottom w:val="none" w:sz="0" w:space="0" w:color="auto"/>
            <w:right w:val="none" w:sz="0" w:space="0" w:color="auto"/>
          </w:divBdr>
        </w:div>
        <w:div w:id="1978728721">
          <w:marLeft w:val="0"/>
          <w:marRight w:val="0"/>
          <w:marTop w:val="0"/>
          <w:marBottom w:val="0"/>
          <w:divBdr>
            <w:top w:val="none" w:sz="0" w:space="0" w:color="auto"/>
            <w:left w:val="none" w:sz="0" w:space="0" w:color="auto"/>
            <w:bottom w:val="none" w:sz="0" w:space="0" w:color="auto"/>
            <w:right w:val="none" w:sz="0" w:space="0" w:color="auto"/>
          </w:divBdr>
          <w:divsChild>
            <w:div w:id="657459364">
              <w:marLeft w:val="0"/>
              <w:marRight w:val="0"/>
              <w:marTop w:val="0"/>
              <w:marBottom w:val="0"/>
              <w:divBdr>
                <w:top w:val="none" w:sz="0" w:space="0" w:color="auto"/>
                <w:left w:val="none" w:sz="0" w:space="0" w:color="auto"/>
                <w:bottom w:val="none" w:sz="0" w:space="0" w:color="auto"/>
                <w:right w:val="none" w:sz="0" w:space="0" w:color="auto"/>
              </w:divBdr>
            </w:div>
          </w:divsChild>
        </w:div>
        <w:div w:id="1752697561">
          <w:marLeft w:val="0"/>
          <w:marRight w:val="0"/>
          <w:marTop w:val="0"/>
          <w:marBottom w:val="0"/>
          <w:divBdr>
            <w:top w:val="none" w:sz="0" w:space="0" w:color="auto"/>
            <w:left w:val="none" w:sz="0" w:space="0" w:color="auto"/>
            <w:bottom w:val="none" w:sz="0" w:space="0" w:color="auto"/>
            <w:right w:val="none" w:sz="0" w:space="0" w:color="auto"/>
          </w:divBdr>
        </w:div>
        <w:div w:id="277175991">
          <w:marLeft w:val="0"/>
          <w:marRight w:val="0"/>
          <w:marTop w:val="0"/>
          <w:marBottom w:val="0"/>
          <w:divBdr>
            <w:top w:val="none" w:sz="0" w:space="0" w:color="auto"/>
            <w:left w:val="none" w:sz="0" w:space="0" w:color="auto"/>
            <w:bottom w:val="none" w:sz="0" w:space="0" w:color="auto"/>
            <w:right w:val="none" w:sz="0" w:space="0" w:color="auto"/>
          </w:divBdr>
          <w:divsChild>
            <w:div w:id="1135415875">
              <w:marLeft w:val="0"/>
              <w:marRight w:val="0"/>
              <w:marTop w:val="0"/>
              <w:marBottom w:val="0"/>
              <w:divBdr>
                <w:top w:val="none" w:sz="0" w:space="0" w:color="auto"/>
                <w:left w:val="none" w:sz="0" w:space="0" w:color="auto"/>
                <w:bottom w:val="none" w:sz="0" w:space="0" w:color="auto"/>
                <w:right w:val="none" w:sz="0" w:space="0" w:color="auto"/>
              </w:divBdr>
            </w:div>
          </w:divsChild>
        </w:div>
        <w:div w:id="68499599">
          <w:marLeft w:val="0"/>
          <w:marRight w:val="0"/>
          <w:marTop w:val="253"/>
          <w:marBottom w:val="0"/>
          <w:divBdr>
            <w:top w:val="none" w:sz="0" w:space="0" w:color="auto"/>
            <w:left w:val="none" w:sz="0" w:space="0" w:color="auto"/>
            <w:bottom w:val="none" w:sz="0" w:space="0" w:color="auto"/>
            <w:right w:val="none" w:sz="0" w:space="0" w:color="auto"/>
          </w:divBdr>
          <w:divsChild>
            <w:div w:id="819805242">
              <w:marLeft w:val="0"/>
              <w:marRight w:val="0"/>
              <w:marTop w:val="0"/>
              <w:marBottom w:val="0"/>
              <w:divBdr>
                <w:top w:val="none" w:sz="0" w:space="0" w:color="auto"/>
                <w:left w:val="none" w:sz="0" w:space="0" w:color="auto"/>
                <w:bottom w:val="none" w:sz="0" w:space="0" w:color="auto"/>
                <w:right w:val="none" w:sz="0" w:space="0" w:color="auto"/>
              </w:divBdr>
              <w:divsChild>
                <w:div w:id="6275921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28802921">
          <w:marLeft w:val="0"/>
          <w:marRight w:val="0"/>
          <w:marTop w:val="253"/>
          <w:marBottom w:val="0"/>
          <w:divBdr>
            <w:top w:val="none" w:sz="0" w:space="0" w:color="auto"/>
            <w:left w:val="none" w:sz="0" w:space="0" w:color="auto"/>
            <w:bottom w:val="none" w:sz="0" w:space="0" w:color="auto"/>
            <w:right w:val="none" w:sz="0" w:space="0" w:color="auto"/>
          </w:divBdr>
          <w:divsChild>
            <w:div w:id="1924952852">
              <w:marLeft w:val="0"/>
              <w:marRight w:val="0"/>
              <w:marTop w:val="0"/>
              <w:marBottom w:val="0"/>
              <w:divBdr>
                <w:top w:val="none" w:sz="0" w:space="0" w:color="auto"/>
                <w:left w:val="none" w:sz="0" w:space="0" w:color="auto"/>
                <w:bottom w:val="none" w:sz="0" w:space="0" w:color="auto"/>
                <w:right w:val="none" w:sz="0" w:space="0" w:color="auto"/>
              </w:divBdr>
              <w:divsChild>
                <w:div w:id="15754311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60911045">
          <w:marLeft w:val="0"/>
          <w:marRight w:val="0"/>
          <w:marTop w:val="253"/>
          <w:marBottom w:val="0"/>
          <w:divBdr>
            <w:top w:val="none" w:sz="0" w:space="0" w:color="auto"/>
            <w:left w:val="none" w:sz="0" w:space="0" w:color="auto"/>
            <w:bottom w:val="none" w:sz="0" w:space="0" w:color="auto"/>
            <w:right w:val="none" w:sz="0" w:space="0" w:color="auto"/>
          </w:divBdr>
          <w:divsChild>
            <w:div w:id="707071053">
              <w:marLeft w:val="0"/>
              <w:marRight w:val="0"/>
              <w:marTop w:val="0"/>
              <w:marBottom w:val="0"/>
              <w:divBdr>
                <w:top w:val="none" w:sz="0" w:space="0" w:color="auto"/>
                <w:left w:val="none" w:sz="0" w:space="0" w:color="auto"/>
                <w:bottom w:val="none" w:sz="0" w:space="0" w:color="auto"/>
                <w:right w:val="none" w:sz="0" w:space="0" w:color="auto"/>
              </w:divBdr>
              <w:divsChild>
                <w:div w:id="42847448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59419334">
          <w:marLeft w:val="0"/>
          <w:marRight w:val="0"/>
          <w:marTop w:val="253"/>
          <w:marBottom w:val="0"/>
          <w:divBdr>
            <w:top w:val="none" w:sz="0" w:space="0" w:color="auto"/>
            <w:left w:val="none" w:sz="0" w:space="0" w:color="auto"/>
            <w:bottom w:val="none" w:sz="0" w:space="0" w:color="auto"/>
            <w:right w:val="none" w:sz="0" w:space="0" w:color="auto"/>
          </w:divBdr>
          <w:divsChild>
            <w:div w:id="884030211">
              <w:marLeft w:val="0"/>
              <w:marRight w:val="0"/>
              <w:marTop w:val="0"/>
              <w:marBottom w:val="0"/>
              <w:divBdr>
                <w:top w:val="none" w:sz="0" w:space="0" w:color="auto"/>
                <w:left w:val="none" w:sz="0" w:space="0" w:color="auto"/>
                <w:bottom w:val="none" w:sz="0" w:space="0" w:color="auto"/>
                <w:right w:val="none" w:sz="0" w:space="0" w:color="auto"/>
              </w:divBdr>
              <w:divsChild>
                <w:div w:id="15488825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90649520">
      <w:bodyDiv w:val="1"/>
      <w:marLeft w:val="0"/>
      <w:marRight w:val="0"/>
      <w:marTop w:val="0"/>
      <w:marBottom w:val="0"/>
      <w:divBdr>
        <w:top w:val="none" w:sz="0" w:space="0" w:color="auto"/>
        <w:left w:val="none" w:sz="0" w:space="0" w:color="auto"/>
        <w:bottom w:val="none" w:sz="0" w:space="0" w:color="auto"/>
        <w:right w:val="none" w:sz="0" w:space="0" w:color="auto"/>
      </w:divBdr>
      <w:divsChild>
        <w:div w:id="1520776000">
          <w:marLeft w:val="0"/>
          <w:marRight w:val="0"/>
          <w:marTop w:val="0"/>
          <w:marBottom w:val="0"/>
          <w:divBdr>
            <w:top w:val="none" w:sz="0" w:space="0" w:color="auto"/>
            <w:left w:val="none" w:sz="0" w:space="0" w:color="auto"/>
            <w:bottom w:val="none" w:sz="0" w:space="0" w:color="auto"/>
            <w:right w:val="none" w:sz="0" w:space="0" w:color="auto"/>
          </w:divBdr>
        </w:div>
        <w:div w:id="1619029180">
          <w:marLeft w:val="0"/>
          <w:marRight w:val="0"/>
          <w:marTop w:val="0"/>
          <w:marBottom w:val="0"/>
          <w:divBdr>
            <w:top w:val="none" w:sz="0" w:space="0" w:color="auto"/>
            <w:left w:val="none" w:sz="0" w:space="0" w:color="auto"/>
            <w:bottom w:val="none" w:sz="0" w:space="0" w:color="auto"/>
            <w:right w:val="none" w:sz="0" w:space="0" w:color="auto"/>
          </w:divBdr>
          <w:divsChild>
            <w:div w:id="964656309">
              <w:marLeft w:val="0"/>
              <w:marRight w:val="0"/>
              <w:marTop w:val="0"/>
              <w:marBottom w:val="0"/>
              <w:divBdr>
                <w:top w:val="none" w:sz="0" w:space="0" w:color="auto"/>
                <w:left w:val="none" w:sz="0" w:space="0" w:color="auto"/>
                <w:bottom w:val="none" w:sz="0" w:space="0" w:color="auto"/>
                <w:right w:val="none" w:sz="0" w:space="0" w:color="auto"/>
              </w:divBdr>
            </w:div>
          </w:divsChild>
        </w:div>
        <w:div w:id="534469922">
          <w:marLeft w:val="0"/>
          <w:marRight w:val="0"/>
          <w:marTop w:val="0"/>
          <w:marBottom w:val="0"/>
          <w:divBdr>
            <w:top w:val="none" w:sz="0" w:space="0" w:color="auto"/>
            <w:left w:val="none" w:sz="0" w:space="0" w:color="auto"/>
            <w:bottom w:val="none" w:sz="0" w:space="0" w:color="auto"/>
            <w:right w:val="none" w:sz="0" w:space="0" w:color="auto"/>
          </w:divBdr>
        </w:div>
        <w:div w:id="1485008970">
          <w:marLeft w:val="0"/>
          <w:marRight w:val="0"/>
          <w:marTop w:val="0"/>
          <w:marBottom w:val="0"/>
          <w:divBdr>
            <w:top w:val="none" w:sz="0" w:space="0" w:color="auto"/>
            <w:left w:val="none" w:sz="0" w:space="0" w:color="auto"/>
            <w:bottom w:val="none" w:sz="0" w:space="0" w:color="auto"/>
            <w:right w:val="none" w:sz="0" w:space="0" w:color="auto"/>
          </w:divBdr>
          <w:divsChild>
            <w:div w:id="20670533">
              <w:marLeft w:val="0"/>
              <w:marRight w:val="0"/>
              <w:marTop w:val="0"/>
              <w:marBottom w:val="0"/>
              <w:divBdr>
                <w:top w:val="none" w:sz="0" w:space="0" w:color="auto"/>
                <w:left w:val="none" w:sz="0" w:space="0" w:color="auto"/>
                <w:bottom w:val="none" w:sz="0" w:space="0" w:color="auto"/>
                <w:right w:val="none" w:sz="0" w:space="0" w:color="auto"/>
              </w:divBdr>
            </w:div>
          </w:divsChild>
        </w:div>
        <w:div w:id="1887180087">
          <w:marLeft w:val="0"/>
          <w:marRight w:val="0"/>
          <w:marTop w:val="0"/>
          <w:marBottom w:val="0"/>
          <w:divBdr>
            <w:top w:val="none" w:sz="0" w:space="0" w:color="auto"/>
            <w:left w:val="none" w:sz="0" w:space="0" w:color="auto"/>
            <w:bottom w:val="none" w:sz="0" w:space="0" w:color="auto"/>
            <w:right w:val="none" w:sz="0" w:space="0" w:color="auto"/>
          </w:divBdr>
        </w:div>
        <w:div w:id="309751646">
          <w:marLeft w:val="0"/>
          <w:marRight w:val="0"/>
          <w:marTop w:val="0"/>
          <w:marBottom w:val="0"/>
          <w:divBdr>
            <w:top w:val="none" w:sz="0" w:space="0" w:color="auto"/>
            <w:left w:val="none" w:sz="0" w:space="0" w:color="auto"/>
            <w:bottom w:val="none" w:sz="0" w:space="0" w:color="auto"/>
            <w:right w:val="none" w:sz="0" w:space="0" w:color="auto"/>
          </w:divBdr>
          <w:divsChild>
            <w:div w:id="1655260432">
              <w:marLeft w:val="0"/>
              <w:marRight w:val="0"/>
              <w:marTop w:val="0"/>
              <w:marBottom w:val="0"/>
              <w:divBdr>
                <w:top w:val="none" w:sz="0" w:space="0" w:color="auto"/>
                <w:left w:val="none" w:sz="0" w:space="0" w:color="auto"/>
                <w:bottom w:val="none" w:sz="0" w:space="0" w:color="auto"/>
                <w:right w:val="none" w:sz="0" w:space="0" w:color="auto"/>
              </w:divBdr>
            </w:div>
          </w:divsChild>
        </w:div>
        <w:div w:id="424769698">
          <w:marLeft w:val="0"/>
          <w:marRight w:val="0"/>
          <w:marTop w:val="0"/>
          <w:marBottom w:val="0"/>
          <w:divBdr>
            <w:top w:val="none" w:sz="0" w:space="0" w:color="auto"/>
            <w:left w:val="none" w:sz="0" w:space="0" w:color="auto"/>
            <w:bottom w:val="none" w:sz="0" w:space="0" w:color="auto"/>
            <w:right w:val="none" w:sz="0" w:space="0" w:color="auto"/>
          </w:divBdr>
        </w:div>
        <w:div w:id="1553685871">
          <w:marLeft w:val="0"/>
          <w:marRight w:val="0"/>
          <w:marTop w:val="0"/>
          <w:marBottom w:val="0"/>
          <w:divBdr>
            <w:top w:val="none" w:sz="0" w:space="0" w:color="auto"/>
            <w:left w:val="none" w:sz="0" w:space="0" w:color="auto"/>
            <w:bottom w:val="none" w:sz="0" w:space="0" w:color="auto"/>
            <w:right w:val="none" w:sz="0" w:space="0" w:color="auto"/>
          </w:divBdr>
          <w:divsChild>
            <w:div w:id="33383703">
              <w:marLeft w:val="0"/>
              <w:marRight w:val="0"/>
              <w:marTop w:val="0"/>
              <w:marBottom w:val="0"/>
              <w:divBdr>
                <w:top w:val="none" w:sz="0" w:space="0" w:color="auto"/>
                <w:left w:val="none" w:sz="0" w:space="0" w:color="auto"/>
                <w:bottom w:val="none" w:sz="0" w:space="0" w:color="auto"/>
                <w:right w:val="none" w:sz="0" w:space="0" w:color="auto"/>
              </w:divBdr>
            </w:div>
          </w:divsChild>
        </w:div>
        <w:div w:id="361054347">
          <w:marLeft w:val="0"/>
          <w:marRight w:val="0"/>
          <w:marTop w:val="0"/>
          <w:marBottom w:val="0"/>
          <w:divBdr>
            <w:top w:val="none" w:sz="0" w:space="0" w:color="auto"/>
            <w:left w:val="none" w:sz="0" w:space="0" w:color="auto"/>
            <w:bottom w:val="none" w:sz="0" w:space="0" w:color="auto"/>
            <w:right w:val="none" w:sz="0" w:space="0" w:color="auto"/>
          </w:divBdr>
        </w:div>
        <w:div w:id="817457533">
          <w:marLeft w:val="0"/>
          <w:marRight w:val="0"/>
          <w:marTop w:val="0"/>
          <w:marBottom w:val="0"/>
          <w:divBdr>
            <w:top w:val="none" w:sz="0" w:space="0" w:color="auto"/>
            <w:left w:val="none" w:sz="0" w:space="0" w:color="auto"/>
            <w:bottom w:val="none" w:sz="0" w:space="0" w:color="auto"/>
            <w:right w:val="none" w:sz="0" w:space="0" w:color="auto"/>
          </w:divBdr>
          <w:divsChild>
            <w:div w:id="1075274056">
              <w:marLeft w:val="0"/>
              <w:marRight w:val="0"/>
              <w:marTop w:val="0"/>
              <w:marBottom w:val="0"/>
              <w:divBdr>
                <w:top w:val="none" w:sz="0" w:space="0" w:color="auto"/>
                <w:left w:val="none" w:sz="0" w:space="0" w:color="auto"/>
                <w:bottom w:val="none" w:sz="0" w:space="0" w:color="auto"/>
                <w:right w:val="none" w:sz="0" w:space="0" w:color="auto"/>
              </w:divBdr>
            </w:div>
          </w:divsChild>
        </w:div>
        <w:div w:id="13461528">
          <w:marLeft w:val="0"/>
          <w:marRight w:val="0"/>
          <w:marTop w:val="0"/>
          <w:marBottom w:val="0"/>
          <w:divBdr>
            <w:top w:val="none" w:sz="0" w:space="0" w:color="auto"/>
            <w:left w:val="none" w:sz="0" w:space="0" w:color="auto"/>
            <w:bottom w:val="none" w:sz="0" w:space="0" w:color="auto"/>
            <w:right w:val="none" w:sz="0" w:space="0" w:color="auto"/>
          </w:divBdr>
        </w:div>
        <w:div w:id="2008629123">
          <w:marLeft w:val="0"/>
          <w:marRight w:val="0"/>
          <w:marTop w:val="0"/>
          <w:marBottom w:val="0"/>
          <w:divBdr>
            <w:top w:val="none" w:sz="0" w:space="0" w:color="auto"/>
            <w:left w:val="none" w:sz="0" w:space="0" w:color="auto"/>
            <w:bottom w:val="none" w:sz="0" w:space="0" w:color="auto"/>
            <w:right w:val="none" w:sz="0" w:space="0" w:color="auto"/>
          </w:divBdr>
          <w:divsChild>
            <w:div w:id="2077589009">
              <w:marLeft w:val="0"/>
              <w:marRight w:val="0"/>
              <w:marTop w:val="0"/>
              <w:marBottom w:val="0"/>
              <w:divBdr>
                <w:top w:val="none" w:sz="0" w:space="0" w:color="auto"/>
                <w:left w:val="none" w:sz="0" w:space="0" w:color="auto"/>
                <w:bottom w:val="none" w:sz="0" w:space="0" w:color="auto"/>
                <w:right w:val="none" w:sz="0" w:space="0" w:color="auto"/>
              </w:divBdr>
            </w:div>
          </w:divsChild>
        </w:div>
        <w:div w:id="654844323">
          <w:marLeft w:val="0"/>
          <w:marRight w:val="0"/>
          <w:marTop w:val="0"/>
          <w:marBottom w:val="0"/>
          <w:divBdr>
            <w:top w:val="none" w:sz="0" w:space="0" w:color="auto"/>
            <w:left w:val="none" w:sz="0" w:space="0" w:color="auto"/>
            <w:bottom w:val="none" w:sz="0" w:space="0" w:color="auto"/>
            <w:right w:val="none" w:sz="0" w:space="0" w:color="auto"/>
          </w:divBdr>
        </w:div>
        <w:div w:id="1230265338">
          <w:marLeft w:val="0"/>
          <w:marRight w:val="0"/>
          <w:marTop w:val="0"/>
          <w:marBottom w:val="0"/>
          <w:divBdr>
            <w:top w:val="none" w:sz="0" w:space="0" w:color="auto"/>
            <w:left w:val="none" w:sz="0" w:space="0" w:color="auto"/>
            <w:bottom w:val="none" w:sz="0" w:space="0" w:color="auto"/>
            <w:right w:val="none" w:sz="0" w:space="0" w:color="auto"/>
          </w:divBdr>
          <w:divsChild>
            <w:div w:id="2042396453">
              <w:marLeft w:val="0"/>
              <w:marRight w:val="0"/>
              <w:marTop w:val="0"/>
              <w:marBottom w:val="0"/>
              <w:divBdr>
                <w:top w:val="none" w:sz="0" w:space="0" w:color="auto"/>
                <w:left w:val="none" w:sz="0" w:space="0" w:color="auto"/>
                <w:bottom w:val="none" w:sz="0" w:space="0" w:color="auto"/>
                <w:right w:val="none" w:sz="0" w:space="0" w:color="auto"/>
              </w:divBdr>
            </w:div>
          </w:divsChild>
        </w:div>
        <w:div w:id="1394232730">
          <w:marLeft w:val="0"/>
          <w:marRight w:val="0"/>
          <w:marTop w:val="253"/>
          <w:marBottom w:val="0"/>
          <w:divBdr>
            <w:top w:val="none" w:sz="0" w:space="0" w:color="auto"/>
            <w:left w:val="none" w:sz="0" w:space="0" w:color="auto"/>
            <w:bottom w:val="none" w:sz="0" w:space="0" w:color="auto"/>
            <w:right w:val="none" w:sz="0" w:space="0" w:color="auto"/>
          </w:divBdr>
          <w:divsChild>
            <w:div w:id="611472856">
              <w:marLeft w:val="0"/>
              <w:marRight w:val="0"/>
              <w:marTop w:val="0"/>
              <w:marBottom w:val="0"/>
              <w:divBdr>
                <w:top w:val="none" w:sz="0" w:space="0" w:color="auto"/>
                <w:left w:val="none" w:sz="0" w:space="0" w:color="auto"/>
                <w:bottom w:val="none" w:sz="0" w:space="0" w:color="auto"/>
                <w:right w:val="none" w:sz="0" w:space="0" w:color="auto"/>
              </w:divBdr>
              <w:divsChild>
                <w:div w:id="8229639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03580032">
          <w:marLeft w:val="0"/>
          <w:marRight w:val="0"/>
          <w:marTop w:val="253"/>
          <w:marBottom w:val="0"/>
          <w:divBdr>
            <w:top w:val="none" w:sz="0" w:space="0" w:color="auto"/>
            <w:left w:val="none" w:sz="0" w:space="0" w:color="auto"/>
            <w:bottom w:val="none" w:sz="0" w:space="0" w:color="auto"/>
            <w:right w:val="none" w:sz="0" w:space="0" w:color="auto"/>
          </w:divBdr>
          <w:divsChild>
            <w:div w:id="2143770839">
              <w:marLeft w:val="0"/>
              <w:marRight w:val="0"/>
              <w:marTop w:val="0"/>
              <w:marBottom w:val="0"/>
              <w:divBdr>
                <w:top w:val="none" w:sz="0" w:space="0" w:color="auto"/>
                <w:left w:val="none" w:sz="0" w:space="0" w:color="auto"/>
                <w:bottom w:val="none" w:sz="0" w:space="0" w:color="auto"/>
                <w:right w:val="none" w:sz="0" w:space="0" w:color="auto"/>
              </w:divBdr>
              <w:divsChild>
                <w:div w:id="7923311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37848702">
          <w:marLeft w:val="0"/>
          <w:marRight w:val="0"/>
          <w:marTop w:val="253"/>
          <w:marBottom w:val="0"/>
          <w:divBdr>
            <w:top w:val="none" w:sz="0" w:space="0" w:color="auto"/>
            <w:left w:val="none" w:sz="0" w:space="0" w:color="auto"/>
            <w:bottom w:val="none" w:sz="0" w:space="0" w:color="auto"/>
            <w:right w:val="none" w:sz="0" w:space="0" w:color="auto"/>
          </w:divBdr>
          <w:divsChild>
            <w:div w:id="862285011">
              <w:marLeft w:val="0"/>
              <w:marRight w:val="0"/>
              <w:marTop w:val="0"/>
              <w:marBottom w:val="0"/>
              <w:divBdr>
                <w:top w:val="none" w:sz="0" w:space="0" w:color="auto"/>
                <w:left w:val="none" w:sz="0" w:space="0" w:color="auto"/>
                <w:bottom w:val="none" w:sz="0" w:space="0" w:color="auto"/>
                <w:right w:val="none" w:sz="0" w:space="0" w:color="auto"/>
              </w:divBdr>
              <w:divsChild>
                <w:div w:id="500765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98298171">
          <w:marLeft w:val="0"/>
          <w:marRight w:val="0"/>
          <w:marTop w:val="253"/>
          <w:marBottom w:val="0"/>
          <w:divBdr>
            <w:top w:val="none" w:sz="0" w:space="0" w:color="auto"/>
            <w:left w:val="none" w:sz="0" w:space="0" w:color="auto"/>
            <w:bottom w:val="none" w:sz="0" w:space="0" w:color="auto"/>
            <w:right w:val="none" w:sz="0" w:space="0" w:color="auto"/>
          </w:divBdr>
          <w:divsChild>
            <w:div w:id="211498696">
              <w:marLeft w:val="0"/>
              <w:marRight w:val="0"/>
              <w:marTop w:val="0"/>
              <w:marBottom w:val="0"/>
              <w:divBdr>
                <w:top w:val="none" w:sz="0" w:space="0" w:color="auto"/>
                <w:left w:val="none" w:sz="0" w:space="0" w:color="auto"/>
                <w:bottom w:val="none" w:sz="0" w:space="0" w:color="auto"/>
                <w:right w:val="none" w:sz="0" w:space="0" w:color="auto"/>
              </w:divBdr>
              <w:divsChild>
                <w:div w:id="16291640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95479516">
      <w:bodyDiv w:val="1"/>
      <w:marLeft w:val="0"/>
      <w:marRight w:val="0"/>
      <w:marTop w:val="0"/>
      <w:marBottom w:val="0"/>
      <w:divBdr>
        <w:top w:val="none" w:sz="0" w:space="0" w:color="auto"/>
        <w:left w:val="none" w:sz="0" w:space="0" w:color="auto"/>
        <w:bottom w:val="none" w:sz="0" w:space="0" w:color="auto"/>
        <w:right w:val="none" w:sz="0" w:space="0" w:color="auto"/>
      </w:divBdr>
      <w:divsChild>
        <w:div w:id="372997600">
          <w:marLeft w:val="0"/>
          <w:marRight w:val="0"/>
          <w:marTop w:val="0"/>
          <w:marBottom w:val="0"/>
          <w:divBdr>
            <w:top w:val="none" w:sz="0" w:space="0" w:color="auto"/>
            <w:left w:val="none" w:sz="0" w:space="0" w:color="auto"/>
            <w:bottom w:val="none" w:sz="0" w:space="0" w:color="auto"/>
            <w:right w:val="none" w:sz="0" w:space="0" w:color="auto"/>
          </w:divBdr>
        </w:div>
        <w:div w:id="578254352">
          <w:marLeft w:val="0"/>
          <w:marRight w:val="0"/>
          <w:marTop w:val="0"/>
          <w:marBottom w:val="0"/>
          <w:divBdr>
            <w:top w:val="none" w:sz="0" w:space="0" w:color="auto"/>
            <w:left w:val="none" w:sz="0" w:space="0" w:color="auto"/>
            <w:bottom w:val="none" w:sz="0" w:space="0" w:color="auto"/>
            <w:right w:val="none" w:sz="0" w:space="0" w:color="auto"/>
          </w:divBdr>
          <w:divsChild>
            <w:div w:id="911698622">
              <w:marLeft w:val="0"/>
              <w:marRight w:val="0"/>
              <w:marTop w:val="0"/>
              <w:marBottom w:val="0"/>
              <w:divBdr>
                <w:top w:val="none" w:sz="0" w:space="0" w:color="auto"/>
                <w:left w:val="none" w:sz="0" w:space="0" w:color="auto"/>
                <w:bottom w:val="none" w:sz="0" w:space="0" w:color="auto"/>
                <w:right w:val="none" w:sz="0" w:space="0" w:color="auto"/>
              </w:divBdr>
            </w:div>
          </w:divsChild>
        </w:div>
        <w:div w:id="2016806107">
          <w:marLeft w:val="0"/>
          <w:marRight w:val="0"/>
          <w:marTop w:val="0"/>
          <w:marBottom w:val="0"/>
          <w:divBdr>
            <w:top w:val="none" w:sz="0" w:space="0" w:color="auto"/>
            <w:left w:val="none" w:sz="0" w:space="0" w:color="auto"/>
            <w:bottom w:val="none" w:sz="0" w:space="0" w:color="auto"/>
            <w:right w:val="none" w:sz="0" w:space="0" w:color="auto"/>
          </w:divBdr>
        </w:div>
        <w:div w:id="1187137947">
          <w:marLeft w:val="0"/>
          <w:marRight w:val="0"/>
          <w:marTop w:val="0"/>
          <w:marBottom w:val="0"/>
          <w:divBdr>
            <w:top w:val="none" w:sz="0" w:space="0" w:color="auto"/>
            <w:left w:val="none" w:sz="0" w:space="0" w:color="auto"/>
            <w:bottom w:val="none" w:sz="0" w:space="0" w:color="auto"/>
            <w:right w:val="none" w:sz="0" w:space="0" w:color="auto"/>
          </w:divBdr>
          <w:divsChild>
            <w:div w:id="1387145894">
              <w:marLeft w:val="0"/>
              <w:marRight w:val="0"/>
              <w:marTop w:val="0"/>
              <w:marBottom w:val="0"/>
              <w:divBdr>
                <w:top w:val="none" w:sz="0" w:space="0" w:color="auto"/>
                <w:left w:val="none" w:sz="0" w:space="0" w:color="auto"/>
                <w:bottom w:val="none" w:sz="0" w:space="0" w:color="auto"/>
                <w:right w:val="none" w:sz="0" w:space="0" w:color="auto"/>
              </w:divBdr>
            </w:div>
          </w:divsChild>
        </w:div>
        <w:div w:id="1399479435">
          <w:marLeft w:val="0"/>
          <w:marRight w:val="0"/>
          <w:marTop w:val="0"/>
          <w:marBottom w:val="0"/>
          <w:divBdr>
            <w:top w:val="none" w:sz="0" w:space="0" w:color="auto"/>
            <w:left w:val="none" w:sz="0" w:space="0" w:color="auto"/>
            <w:bottom w:val="none" w:sz="0" w:space="0" w:color="auto"/>
            <w:right w:val="none" w:sz="0" w:space="0" w:color="auto"/>
          </w:divBdr>
        </w:div>
        <w:div w:id="2025664134">
          <w:marLeft w:val="0"/>
          <w:marRight w:val="0"/>
          <w:marTop w:val="0"/>
          <w:marBottom w:val="0"/>
          <w:divBdr>
            <w:top w:val="none" w:sz="0" w:space="0" w:color="auto"/>
            <w:left w:val="none" w:sz="0" w:space="0" w:color="auto"/>
            <w:bottom w:val="none" w:sz="0" w:space="0" w:color="auto"/>
            <w:right w:val="none" w:sz="0" w:space="0" w:color="auto"/>
          </w:divBdr>
          <w:divsChild>
            <w:div w:id="1802110256">
              <w:marLeft w:val="0"/>
              <w:marRight w:val="0"/>
              <w:marTop w:val="0"/>
              <w:marBottom w:val="0"/>
              <w:divBdr>
                <w:top w:val="none" w:sz="0" w:space="0" w:color="auto"/>
                <w:left w:val="none" w:sz="0" w:space="0" w:color="auto"/>
                <w:bottom w:val="none" w:sz="0" w:space="0" w:color="auto"/>
                <w:right w:val="none" w:sz="0" w:space="0" w:color="auto"/>
              </w:divBdr>
            </w:div>
          </w:divsChild>
        </w:div>
        <w:div w:id="1668512162">
          <w:marLeft w:val="0"/>
          <w:marRight w:val="0"/>
          <w:marTop w:val="0"/>
          <w:marBottom w:val="0"/>
          <w:divBdr>
            <w:top w:val="none" w:sz="0" w:space="0" w:color="auto"/>
            <w:left w:val="none" w:sz="0" w:space="0" w:color="auto"/>
            <w:bottom w:val="none" w:sz="0" w:space="0" w:color="auto"/>
            <w:right w:val="none" w:sz="0" w:space="0" w:color="auto"/>
          </w:divBdr>
        </w:div>
        <w:div w:id="886189406">
          <w:marLeft w:val="0"/>
          <w:marRight w:val="0"/>
          <w:marTop w:val="0"/>
          <w:marBottom w:val="0"/>
          <w:divBdr>
            <w:top w:val="none" w:sz="0" w:space="0" w:color="auto"/>
            <w:left w:val="none" w:sz="0" w:space="0" w:color="auto"/>
            <w:bottom w:val="none" w:sz="0" w:space="0" w:color="auto"/>
            <w:right w:val="none" w:sz="0" w:space="0" w:color="auto"/>
          </w:divBdr>
          <w:divsChild>
            <w:div w:id="1537308952">
              <w:marLeft w:val="0"/>
              <w:marRight w:val="0"/>
              <w:marTop w:val="0"/>
              <w:marBottom w:val="0"/>
              <w:divBdr>
                <w:top w:val="none" w:sz="0" w:space="0" w:color="auto"/>
                <w:left w:val="none" w:sz="0" w:space="0" w:color="auto"/>
                <w:bottom w:val="none" w:sz="0" w:space="0" w:color="auto"/>
                <w:right w:val="none" w:sz="0" w:space="0" w:color="auto"/>
              </w:divBdr>
            </w:div>
          </w:divsChild>
        </w:div>
        <w:div w:id="82066974">
          <w:marLeft w:val="0"/>
          <w:marRight w:val="0"/>
          <w:marTop w:val="0"/>
          <w:marBottom w:val="0"/>
          <w:divBdr>
            <w:top w:val="none" w:sz="0" w:space="0" w:color="auto"/>
            <w:left w:val="none" w:sz="0" w:space="0" w:color="auto"/>
            <w:bottom w:val="none" w:sz="0" w:space="0" w:color="auto"/>
            <w:right w:val="none" w:sz="0" w:space="0" w:color="auto"/>
          </w:divBdr>
        </w:div>
        <w:div w:id="762989196">
          <w:marLeft w:val="0"/>
          <w:marRight w:val="0"/>
          <w:marTop w:val="0"/>
          <w:marBottom w:val="0"/>
          <w:divBdr>
            <w:top w:val="none" w:sz="0" w:space="0" w:color="auto"/>
            <w:left w:val="none" w:sz="0" w:space="0" w:color="auto"/>
            <w:bottom w:val="none" w:sz="0" w:space="0" w:color="auto"/>
            <w:right w:val="none" w:sz="0" w:space="0" w:color="auto"/>
          </w:divBdr>
          <w:divsChild>
            <w:div w:id="648482962">
              <w:marLeft w:val="0"/>
              <w:marRight w:val="0"/>
              <w:marTop w:val="0"/>
              <w:marBottom w:val="0"/>
              <w:divBdr>
                <w:top w:val="none" w:sz="0" w:space="0" w:color="auto"/>
                <w:left w:val="none" w:sz="0" w:space="0" w:color="auto"/>
                <w:bottom w:val="none" w:sz="0" w:space="0" w:color="auto"/>
                <w:right w:val="none" w:sz="0" w:space="0" w:color="auto"/>
              </w:divBdr>
            </w:div>
          </w:divsChild>
        </w:div>
        <w:div w:id="9334671">
          <w:marLeft w:val="0"/>
          <w:marRight w:val="0"/>
          <w:marTop w:val="0"/>
          <w:marBottom w:val="0"/>
          <w:divBdr>
            <w:top w:val="none" w:sz="0" w:space="0" w:color="auto"/>
            <w:left w:val="none" w:sz="0" w:space="0" w:color="auto"/>
            <w:bottom w:val="none" w:sz="0" w:space="0" w:color="auto"/>
            <w:right w:val="none" w:sz="0" w:space="0" w:color="auto"/>
          </w:divBdr>
        </w:div>
        <w:div w:id="1460294755">
          <w:marLeft w:val="0"/>
          <w:marRight w:val="0"/>
          <w:marTop w:val="0"/>
          <w:marBottom w:val="0"/>
          <w:divBdr>
            <w:top w:val="none" w:sz="0" w:space="0" w:color="auto"/>
            <w:left w:val="none" w:sz="0" w:space="0" w:color="auto"/>
            <w:bottom w:val="none" w:sz="0" w:space="0" w:color="auto"/>
            <w:right w:val="none" w:sz="0" w:space="0" w:color="auto"/>
          </w:divBdr>
          <w:divsChild>
            <w:div w:id="2044667952">
              <w:marLeft w:val="0"/>
              <w:marRight w:val="0"/>
              <w:marTop w:val="0"/>
              <w:marBottom w:val="0"/>
              <w:divBdr>
                <w:top w:val="none" w:sz="0" w:space="0" w:color="auto"/>
                <w:left w:val="none" w:sz="0" w:space="0" w:color="auto"/>
                <w:bottom w:val="none" w:sz="0" w:space="0" w:color="auto"/>
                <w:right w:val="none" w:sz="0" w:space="0" w:color="auto"/>
              </w:divBdr>
            </w:div>
          </w:divsChild>
        </w:div>
        <w:div w:id="238248034">
          <w:marLeft w:val="0"/>
          <w:marRight w:val="0"/>
          <w:marTop w:val="0"/>
          <w:marBottom w:val="0"/>
          <w:divBdr>
            <w:top w:val="none" w:sz="0" w:space="0" w:color="auto"/>
            <w:left w:val="none" w:sz="0" w:space="0" w:color="auto"/>
            <w:bottom w:val="none" w:sz="0" w:space="0" w:color="auto"/>
            <w:right w:val="none" w:sz="0" w:space="0" w:color="auto"/>
          </w:divBdr>
        </w:div>
        <w:div w:id="1915385947">
          <w:marLeft w:val="0"/>
          <w:marRight w:val="0"/>
          <w:marTop w:val="0"/>
          <w:marBottom w:val="0"/>
          <w:divBdr>
            <w:top w:val="none" w:sz="0" w:space="0" w:color="auto"/>
            <w:left w:val="none" w:sz="0" w:space="0" w:color="auto"/>
            <w:bottom w:val="none" w:sz="0" w:space="0" w:color="auto"/>
            <w:right w:val="none" w:sz="0" w:space="0" w:color="auto"/>
          </w:divBdr>
          <w:divsChild>
            <w:div w:id="641541015">
              <w:marLeft w:val="0"/>
              <w:marRight w:val="0"/>
              <w:marTop w:val="0"/>
              <w:marBottom w:val="0"/>
              <w:divBdr>
                <w:top w:val="none" w:sz="0" w:space="0" w:color="auto"/>
                <w:left w:val="none" w:sz="0" w:space="0" w:color="auto"/>
                <w:bottom w:val="none" w:sz="0" w:space="0" w:color="auto"/>
                <w:right w:val="none" w:sz="0" w:space="0" w:color="auto"/>
              </w:divBdr>
            </w:div>
          </w:divsChild>
        </w:div>
        <w:div w:id="928462507">
          <w:marLeft w:val="0"/>
          <w:marRight w:val="0"/>
          <w:marTop w:val="253"/>
          <w:marBottom w:val="0"/>
          <w:divBdr>
            <w:top w:val="none" w:sz="0" w:space="0" w:color="auto"/>
            <w:left w:val="none" w:sz="0" w:space="0" w:color="auto"/>
            <w:bottom w:val="none" w:sz="0" w:space="0" w:color="auto"/>
            <w:right w:val="none" w:sz="0" w:space="0" w:color="auto"/>
          </w:divBdr>
          <w:divsChild>
            <w:div w:id="1425954190">
              <w:marLeft w:val="0"/>
              <w:marRight w:val="0"/>
              <w:marTop w:val="0"/>
              <w:marBottom w:val="0"/>
              <w:divBdr>
                <w:top w:val="none" w:sz="0" w:space="0" w:color="auto"/>
                <w:left w:val="none" w:sz="0" w:space="0" w:color="auto"/>
                <w:bottom w:val="none" w:sz="0" w:space="0" w:color="auto"/>
                <w:right w:val="none" w:sz="0" w:space="0" w:color="auto"/>
              </w:divBdr>
              <w:divsChild>
                <w:div w:id="17665341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33526727">
          <w:marLeft w:val="0"/>
          <w:marRight w:val="0"/>
          <w:marTop w:val="253"/>
          <w:marBottom w:val="0"/>
          <w:divBdr>
            <w:top w:val="none" w:sz="0" w:space="0" w:color="auto"/>
            <w:left w:val="none" w:sz="0" w:space="0" w:color="auto"/>
            <w:bottom w:val="none" w:sz="0" w:space="0" w:color="auto"/>
            <w:right w:val="none" w:sz="0" w:space="0" w:color="auto"/>
          </w:divBdr>
          <w:divsChild>
            <w:div w:id="1602107976">
              <w:marLeft w:val="0"/>
              <w:marRight w:val="0"/>
              <w:marTop w:val="0"/>
              <w:marBottom w:val="0"/>
              <w:divBdr>
                <w:top w:val="none" w:sz="0" w:space="0" w:color="auto"/>
                <w:left w:val="none" w:sz="0" w:space="0" w:color="auto"/>
                <w:bottom w:val="none" w:sz="0" w:space="0" w:color="auto"/>
                <w:right w:val="none" w:sz="0" w:space="0" w:color="auto"/>
              </w:divBdr>
              <w:divsChild>
                <w:div w:id="174425894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6925719">
          <w:marLeft w:val="0"/>
          <w:marRight w:val="0"/>
          <w:marTop w:val="253"/>
          <w:marBottom w:val="0"/>
          <w:divBdr>
            <w:top w:val="none" w:sz="0" w:space="0" w:color="auto"/>
            <w:left w:val="none" w:sz="0" w:space="0" w:color="auto"/>
            <w:bottom w:val="none" w:sz="0" w:space="0" w:color="auto"/>
            <w:right w:val="none" w:sz="0" w:space="0" w:color="auto"/>
          </w:divBdr>
          <w:divsChild>
            <w:div w:id="1111508010">
              <w:marLeft w:val="0"/>
              <w:marRight w:val="0"/>
              <w:marTop w:val="0"/>
              <w:marBottom w:val="0"/>
              <w:divBdr>
                <w:top w:val="none" w:sz="0" w:space="0" w:color="auto"/>
                <w:left w:val="none" w:sz="0" w:space="0" w:color="auto"/>
                <w:bottom w:val="none" w:sz="0" w:space="0" w:color="auto"/>
                <w:right w:val="none" w:sz="0" w:space="0" w:color="auto"/>
              </w:divBdr>
              <w:divsChild>
                <w:div w:id="2780269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92820737">
          <w:marLeft w:val="0"/>
          <w:marRight w:val="0"/>
          <w:marTop w:val="253"/>
          <w:marBottom w:val="0"/>
          <w:divBdr>
            <w:top w:val="none" w:sz="0" w:space="0" w:color="auto"/>
            <w:left w:val="none" w:sz="0" w:space="0" w:color="auto"/>
            <w:bottom w:val="none" w:sz="0" w:space="0" w:color="auto"/>
            <w:right w:val="none" w:sz="0" w:space="0" w:color="auto"/>
          </w:divBdr>
          <w:divsChild>
            <w:div w:id="478498499">
              <w:marLeft w:val="0"/>
              <w:marRight w:val="0"/>
              <w:marTop w:val="0"/>
              <w:marBottom w:val="0"/>
              <w:divBdr>
                <w:top w:val="none" w:sz="0" w:space="0" w:color="auto"/>
                <w:left w:val="none" w:sz="0" w:space="0" w:color="auto"/>
                <w:bottom w:val="none" w:sz="0" w:space="0" w:color="auto"/>
                <w:right w:val="none" w:sz="0" w:space="0" w:color="auto"/>
              </w:divBdr>
              <w:divsChild>
                <w:div w:id="104591379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95825948">
      <w:bodyDiv w:val="1"/>
      <w:marLeft w:val="0"/>
      <w:marRight w:val="0"/>
      <w:marTop w:val="0"/>
      <w:marBottom w:val="0"/>
      <w:divBdr>
        <w:top w:val="none" w:sz="0" w:space="0" w:color="auto"/>
        <w:left w:val="none" w:sz="0" w:space="0" w:color="auto"/>
        <w:bottom w:val="none" w:sz="0" w:space="0" w:color="auto"/>
        <w:right w:val="none" w:sz="0" w:space="0" w:color="auto"/>
      </w:divBdr>
      <w:divsChild>
        <w:div w:id="1363281888">
          <w:marLeft w:val="0"/>
          <w:marRight w:val="0"/>
          <w:marTop w:val="0"/>
          <w:marBottom w:val="0"/>
          <w:divBdr>
            <w:top w:val="none" w:sz="0" w:space="0" w:color="auto"/>
            <w:left w:val="none" w:sz="0" w:space="0" w:color="auto"/>
            <w:bottom w:val="none" w:sz="0" w:space="0" w:color="auto"/>
            <w:right w:val="none" w:sz="0" w:space="0" w:color="auto"/>
          </w:divBdr>
        </w:div>
        <w:div w:id="617878529">
          <w:marLeft w:val="0"/>
          <w:marRight w:val="0"/>
          <w:marTop w:val="0"/>
          <w:marBottom w:val="0"/>
          <w:divBdr>
            <w:top w:val="none" w:sz="0" w:space="0" w:color="auto"/>
            <w:left w:val="none" w:sz="0" w:space="0" w:color="auto"/>
            <w:bottom w:val="none" w:sz="0" w:space="0" w:color="auto"/>
            <w:right w:val="none" w:sz="0" w:space="0" w:color="auto"/>
          </w:divBdr>
          <w:divsChild>
            <w:div w:id="386147732">
              <w:marLeft w:val="0"/>
              <w:marRight w:val="0"/>
              <w:marTop w:val="0"/>
              <w:marBottom w:val="0"/>
              <w:divBdr>
                <w:top w:val="none" w:sz="0" w:space="0" w:color="auto"/>
                <w:left w:val="none" w:sz="0" w:space="0" w:color="auto"/>
                <w:bottom w:val="none" w:sz="0" w:space="0" w:color="auto"/>
                <w:right w:val="none" w:sz="0" w:space="0" w:color="auto"/>
              </w:divBdr>
            </w:div>
          </w:divsChild>
        </w:div>
        <w:div w:id="57869416">
          <w:marLeft w:val="0"/>
          <w:marRight w:val="0"/>
          <w:marTop w:val="0"/>
          <w:marBottom w:val="0"/>
          <w:divBdr>
            <w:top w:val="none" w:sz="0" w:space="0" w:color="auto"/>
            <w:left w:val="none" w:sz="0" w:space="0" w:color="auto"/>
            <w:bottom w:val="none" w:sz="0" w:space="0" w:color="auto"/>
            <w:right w:val="none" w:sz="0" w:space="0" w:color="auto"/>
          </w:divBdr>
        </w:div>
        <w:div w:id="1856841945">
          <w:marLeft w:val="0"/>
          <w:marRight w:val="0"/>
          <w:marTop w:val="0"/>
          <w:marBottom w:val="0"/>
          <w:divBdr>
            <w:top w:val="none" w:sz="0" w:space="0" w:color="auto"/>
            <w:left w:val="none" w:sz="0" w:space="0" w:color="auto"/>
            <w:bottom w:val="none" w:sz="0" w:space="0" w:color="auto"/>
            <w:right w:val="none" w:sz="0" w:space="0" w:color="auto"/>
          </w:divBdr>
          <w:divsChild>
            <w:div w:id="310791977">
              <w:marLeft w:val="0"/>
              <w:marRight w:val="0"/>
              <w:marTop w:val="0"/>
              <w:marBottom w:val="0"/>
              <w:divBdr>
                <w:top w:val="none" w:sz="0" w:space="0" w:color="auto"/>
                <w:left w:val="none" w:sz="0" w:space="0" w:color="auto"/>
                <w:bottom w:val="none" w:sz="0" w:space="0" w:color="auto"/>
                <w:right w:val="none" w:sz="0" w:space="0" w:color="auto"/>
              </w:divBdr>
            </w:div>
          </w:divsChild>
        </w:div>
        <w:div w:id="310915533">
          <w:marLeft w:val="0"/>
          <w:marRight w:val="0"/>
          <w:marTop w:val="0"/>
          <w:marBottom w:val="0"/>
          <w:divBdr>
            <w:top w:val="none" w:sz="0" w:space="0" w:color="auto"/>
            <w:left w:val="none" w:sz="0" w:space="0" w:color="auto"/>
            <w:bottom w:val="none" w:sz="0" w:space="0" w:color="auto"/>
            <w:right w:val="none" w:sz="0" w:space="0" w:color="auto"/>
          </w:divBdr>
        </w:div>
        <w:div w:id="562837820">
          <w:marLeft w:val="0"/>
          <w:marRight w:val="0"/>
          <w:marTop w:val="0"/>
          <w:marBottom w:val="0"/>
          <w:divBdr>
            <w:top w:val="none" w:sz="0" w:space="0" w:color="auto"/>
            <w:left w:val="none" w:sz="0" w:space="0" w:color="auto"/>
            <w:bottom w:val="none" w:sz="0" w:space="0" w:color="auto"/>
            <w:right w:val="none" w:sz="0" w:space="0" w:color="auto"/>
          </w:divBdr>
          <w:divsChild>
            <w:div w:id="515537536">
              <w:marLeft w:val="0"/>
              <w:marRight w:val="0"/>
              <w:marTop w:val="0"/>
              <w:marBottom w:val="0"/>
              <w:divBdr>
                <w:top w:val="none" w:sz="0" w:space="0" w:color="auto"/>
                <w:left w:val="none" w:sz="0" w:space="0" w:color="auto"/>
                <w:bottom w:val="none" w:sz="0" w:space="0" w:color="auto"/>
                <w:right w:val="none" w:sz="0" w:space="0" w:color="auto"/>
              </w:divBdr>
            </w:div>
          </w:divsChild>
        </w:div>
        <w:div w:id="1297101700">
          <w:marLeft w:val="0"/>
          <w:marRight w:val="0"/>
          <w:marTop w:val="0"/>
          <w:marBottom w:val="0"/>
          <w:divBdr>
            <w:top w:val="none" w:sz="0" w:space="0" w:color="auto"/>
            <w:left w:val="none" w:sz="0" w:space="0" w:color="auto"/>
            <w:bottom w:val="none" w:sz="0" w:space="0" w:color="auto"/>
            <w:right w:val="none" w:sz="0" w:space="0" w:color="auto"/>
          </w:divBdr>
        </w:div>
        <w:div w:id="2127044968">
          <w:marLeft w:val="0"/>
          <w:marRight w:val="0"/>
          <w:marTop w:val="0"/>
          <w:marBottom w:val="0"/>
          <w:divBdr>
            <w:top w:val="none" w:sz="0" w:space="0" w:color="auto"/>
            <w:left w:val="none" w:sz="0" w:space="0" w:color="auto"/>
            <w:bottom w:val="none" w:sz="0" w:space="0" w:color="auto"/>
            <w:right w:val="none" w:sz="0" w:space="0" w:color="auto"/>
          </w:divBdr>
          <w:divsChild>
            <w:div w:id="1875846046">
              <w:marLeft w:val="0"/>
              <w:marRight w:val="0"/>
              <w:marTop w:val="0"/>
              <w:marBottom w:val="0"/>
              <w:divBdr>
                <w:top w:val="none" w:sz="0" w:space="0" w:color="auto"/>
                <w:left w:val="none" w:sz="0" w:space="0" w:color="auto"/>
                <w:bottom w:val="none" w:sz="0" w:space="0" w:color="auto"/>
                <w:right w:val="none" w:sz="0" w:space="0" w:color="auto"/>
              </w:divBdr>
            </w:div>
          </w:divsChild>
        </w:div>
        <w:div w:id="467936329">
          <w:marLeft w:val="0"/>
          <w:marRight w:val="0"/>
          <w:marTop w:val="0"/>
          <w:marBottom w:val="0"/>
          <w:divBdr>
            <w:top w:val="none" w:sz="0" w:space="0" w:color="auto"/>
            <w:left w:val="none" w:sz="0" w:space="0" w:color="auto"/>
            <w:bottom w:val="none" w:sz="0" w:space="0" w:color="auto"/>
            <w:right w:val="none" w:sz="0" w:space="0" w:color="auto"/>
          </w:divBdr>
        </w:div>
        <w:div w:id="1865437889">
          <w:marLeft w:val="0"/>
          <w:marRight w:val="0"/>
          <w:marTop w:val="0"/>
          <w:marBottom w:val="0"/>
          <w:divBdr>
            <w:top w:val="none" w:sz="0" w:space="0" w:color="auto"/>
            <w:left w:val="none" w:sz="0" w:space="0" w:color="auto"/>
            <w:bottom w:val="none" w:sz="0" w:space="0" w:color="auto"/>
            <w:right w:val="none" w:sz="0" w:space="0" w:color="auto"/>
          </w:divBdr>
          <w:divsChild>
            <w:div w:id="475758457">
              <w:marLeft w:val="0"/>
              <w:marRight w:val="0"/>
              <w:marTop w:val="0"/>
              <w:marBottom w:val="0"/>
              <w:divBdr>
                <w:top w:val="none" w:sz="0" w:space="0" w:color="auto"/>
                <w:left w:val="none" w:sz="0" w:space="0" w:color="auto"/>
                <w:bottom w:val="none" w:sz="0" w:space="0" w:color="auto"/>
                <w:right w:val="none" w:sz="0" w:space="0" w:color="auto"/>
              </w:divBdr>
            </w:div>
          </w:divsChild>
        </w:div>
        <w:div w:id="1418864217">
          <w:marLeft w:val="0"/>
          <w:marRight w:val="0"/>
          <w:marTop w:val="0"/>
          <w:marBottom w:val="0"/>
          <w:divBdr>
            <w:top w:val="none" w:sz="0" w:space="0" w:color="auto"/>
            <w:left w:val="none" w:sz="0" w:space="0" w:color="auto"/>
            <w:bottom w:val="none" w:sz="0" w:space="0" w:color="auto"/>
            <w:right w:val="none" w:sz="0" w:space="0" w:color="auto"/>
          </w:divBdr>
        </w:div>
        <w:div w:id="320278874">
          <w:marLeft w:val="0"/>
          <w:marRight w:val="0"/>
          <w:marTop w:val="0"/>
          <w:marBottom w:val="0"/>
          <w:divBdr>
            <w:top w:val="none" w:sz="0" w:space="0" w:color="auto"/>
            <w:left w:val="none" w:sz="0" w:space="0" w:color="auto"/>
            <w:bottom w:val="none" w:sz="0" w:space="0" w:color="auto"/>
            <w:right w:val="none" w:sz="0" w:space="0" w:color="auto"/>
          </w:divBdr>
          <w:divsChild>
            <w:div w:id="949898326">
              <w:marLeft w:val="0"/>
              <w:marRight w:val="0"/>
              <w:marTop w:val="0"/>
              <w:marBottom w:val="0"/>
              <w:divBdr>
                <w:top w:val="none" w:sz="0" w:space="0" w:color="auto"/>
                <w:left w:val="none" w:sz="0" w:space="0" w:color="auto"/>
                <w:bottom w:val="none" w:sz="0" w:space="0" w:color="auto"/>
                <w:right w:val="none" w:sz="0" w:space="0" w:color="auto"/>
              </w:divBdr>
            </w:div>
          </w:divsChild>
        </w:div>
        <w:div w:id="861166321">
          <w:marLeft w:val="0"/>
          <w:marRight w:val="0"/>
          <w:marTop w:val="0"/>
          <w:marBottom w:val="0"/>
          <w:divBdr>
            <w:top w:val="none" w:sz="0" w:space="0" w:color="auto"/>
            <w:left w:val="none" w:sz="0" w:space="0" w:color="auto"/>
            <w:bottom w:val="none" w:sz="0" w:space="0" w:color="auto"/>
            <w:right w:val="none" w:sz="0" w:space="0" w:color="auto"/>
          </w:divBdr>
        </w:div>
        <w:div w:id="1754281508">
          <w:marLeft w:val="0"/>
          <w:marRight w:val="0"/>
          <w:marTop w:val="0"/>
          <w:marBottom w:val="0"/>
          <w:divBdr>
            <w:top w:val="none" w:sz="0" w:space="0" w:color="auto"/>
            <w:left w:val="none" w:sz="0" w:space="0" w:color="auto"/>
            <w:bottom w:val="none" w:sz="0" w:space="0" w:color="auto"/>
            <w:right w:val="none" w:sz="0" w:space="0" w:color="auto"/>
          </w:divBdr>
          <w:divsChild>
            <w:div w:id="2129085597">
              <w:marLeft w:val="0"/>
              <w:marRight w:val="0"/>
              <w:marTop w:val="0"/>
              <w:marBottom w:val="0"/>
              <w:divBdr>
                <w:top w:val="none" w:sz="0" w:space="0" w:color="auto"/>
                <w:left w:val="none" w:sz="0" w:space="0" w:color="auto"/>
                <w:bottom w:val="none" w:sz="0" w:space="0" w:color="auto"/>
                <w:right w:val="none" w:sz="0" w:space="0" w:color="auto"/>
              </w:divBdr>
            </w:div>
          </w:divsChild>
        </w:div>
        <w:div w:id="1545094356">
          <w:marLeft w:val="0"/>
          <w:marRight w:val="0"/>
          <w:marTop w:val="201"/>
          <w:marBottom w:val="0"/>
          <w:divBdr>
            <w:top w:val="none" w:sz="0" w:space="0" w:color="auto"/>
            <w:left w:val="none" w:sz="0" w:space="0" w:color="auto"/>
            <w:bottom w:val="none" w:sz="0" w:space="0" w:color="auto"/>
            <w:right w:val="none" w:sz="0" w:space="0" w:color="auto"/>
          </w:divBdr>
          <w:divsChild>
            <w:div w:id="2056275722">
              <w:marLeft w:val="0"/>
              <w:marRight w:val="0"/>
              <w:marTop w:val="0"/>
              <w:marBottom w:val="0"/>
              <w:divBdr>
                <w:top w:val="none" w:sz="0" w:space="0" w:color="auto"/>
                <w:left w:val="none" w:sz="0" w:space="0" w:color="auto"/>
                <w:bottom w:val="none" w:sz="0" w:space="0" w:color="auto"/>
                <w:right w:val="none" w:sz="0" w:space="0" w:color="auto"/>
              </w:divBdr>
              <w:divsChild>
                <w:div w:id="7182410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44596336">
          <w:marLeft w:val="0"/>
          <w:marRight w:val="0"/>
          <w:marTop w:val="201"/>
          <w:marBottom w:val="0"/>
          <w:divBdr>
            <w:top w:val="none" w:sz="0" w:space="0" w:color="auto"/>
            <w:left w:val="none" w:sz="0" w:space="0" w:color="auto"/>
            <w:bottom w:val="none" w:sz="0" w:space="0" w:color="auto"/>
            <w:right w:val="none" w:sz="0" w:space="0" w:color="auto"/>
          </w:divBdr>
          <w:divsChild>
            <w:div w:id="1597055588">
              <w:marLeft w:val="0"/>
              <w:marRight w:val="0"/>
              <w:marTop w:val="0"/>
              <w:marBottom w:val="0"/>
              <w:divBdr>
                <w:top w:val="none" w:sz="0" w:space="0" w:color="auto"/>
                <w:left w:val="none" w:sz="0" w:space="0" w:color="auto"/>
                <w:bottom w:val="none" w:sz="0" w:space="0" w:color="auto"/>
                <w:right w:val="none" w:sz="0" w:space="0" w:color="auto"/>
              </w:divBdr>
              <w:divsChild>
                <w:div w:id="5065956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77724465">
          <w:marLeft w:val="0"/>
          <w:marRight w:val="0"/>
          <w:marTop w:val="201"/>
          <w:marBottom w:val="0"/>
          <w:divBdr>
            <w:top w:val="none" w:sz="0" w:space="0" w:color="auto"/>
            <w:left w:val="none" w:sz="0" w:space="0" w:color="auto"/>
            <w:bottom w:val="none" w:sz="0" w:space="0" w:color="auto"/>
            <w:right w:val="none" w:sz="0" w:space="0" w:color="auto"/>
          </w:divBdr>
          <w:divsChild>
            <w:div w:id="1098718175">
              <w:marLeft w:val="0"/>
              <w:marRight w:val="0"/>
              <w:marTop w:val="0"/>
              <w:marBottom w:val="0"/>
              <w:divBdr>
                <w:top w:val="none" w:sz="0" w:space="0" w:color="auto"/>
                <w:left w:val="none" w:sz="0" w:space="0" w:color="auto"/>
                <w:bottom w:val="none" w:sz="0" w:space="0" w:color="auto"/>
                <w:right w:val="none" w:sz="0" w:space="0" w:color="auto"/>
              </w:divBdr>
              <w:divsChild>
                <w:div w:id="6024934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57805588">
          <w:marLeft w:val="0"/>
          <w:marRight w:val="0"/>
          <w:marTop w:val="201"/>
          <w:marBottom w:val="0"/>
          <w:divBdr>
            <w:top w:val="none" w:sz="0" w:space="0" w:color="auto"/>
            <w:left w:val="none" w:sz="0" w:space="0" w:color="auto"/>
            <w:bottom w:val="none" w:sz="0" w:space="0" w:color="auto"/>
            <w:right w:val="none" w:sz="0" w:space="0" w:color="auto"/>
          </w:divBdr>
          <w:divsChild>
            <w:div w:id="1903175045">
              <w:marLeft w:val="0"/>
              <w:marRight w:val="0"/>
              <w:marTop w:val="0"/>
              <w:marBottom w:val="0"/>
              <w:divBdr>
                <w:top w:val="none" w:sz="0" w:space="0" w:color="auto"/>
                <w:left w:val="none" w:sz="0" w:space="0" w:color="auto"/>
                <w:bottom w:val="none" w:sz="0" w:space="0" w:color="auto"/>
                <w:right w:val="none" w:sz="0" w:space="0" w:color="auto"/>
              </w:divBdr>
              <w:divsChild>
                <w:div w:id="21237239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14167160">
      <w:bodyDiv w:val="1"/>
      <w:marLeft w:val="0"/>
      <w:marRight w:val="0"/>
      <w:marTop w:val="0"/>
      <w:marBottom w:val="0"/>
      <w:divBdr>
        <w:top w:val="none" w:sz="0" w:space="0" w:color="auto"/>
        <w:left w:val="none" w:sz="0" w:space="0" w:color="auto"/>
        <w:bottom w:val="none" w:sz="0" w:space="0" w:color="auto"/>
        <w:right w:val="none" w:sz="0" w:space="0" w:color="auto"/>
      </w:divBdr>
      <w:divsChild>
        <w:div w:id="915237708">
          <w:marLeft w:val="0"/>
          <w:marRight w:val="0"/>
          <w:marTop w:val="0"/>
          <w:marBottom w:val="0"/>
          <w:divBdr>
            <w:top w:val="none" w:sz="0" w:space="0" w:color="auto"/>
            <w:left w:val="none" w:sz="0" w:space="0" w:color="auto"/>
            <w:bottom w:val="none" w:sz="0" w:space="0" w:color="auto"/>
            <w:right w:val="none" w:sz="0" w:space="0" w:color="auto"/>
          </w:divBdr>
        </w:div>
        <w:div w:id="205340347">
          <w:marLeft w:val="0"/>
          <w:marRight w:val="0"/>
          <w:marTop w:val="0"/>
          <w:marBottom w:val="0"/>
          <w:divBdr>
            <w:top w:val="none" w:sz="0" w:space="0" w:color="auto"/>
            <w:left w:val="none" w:sz="0" w:space="0" w:color="auto"/>
            <w:bottom w:val="none" w:sz="0" w:space="0" w:color="auto"/>
            <w:right w:val="none" w:sz="0" w:space="0" w:color="auto"/>
          </w:divBdr>
          <w:divsChild>
            <w:div w:id="1918325633">
              <w:marLeft w:val="0"/>
              <w:marRight w:val="0"/>
              <w:marTop w:val="0"/>
              <w:marBottom w:val="0"/>
              <w:divBdr>
                <w:top w:val="none" w:sz="0" w:space="0" w:color="auto"/>
                <w:left w:val="none" w:sz="0" w:space="0" w:color="auto"/>
                <w:bottom w:val="none" w:sz="0" w:space="0" w:color="auto"/>
                <w:right w:val="none" w:sz="0" w:space="0" w:color="auto"/>
              </w:divBdr>
            </w:div>
          </w:divsChild>
        </w:div>
        <w:div w:id="757017592">
          <w:marLeft w:val="0"/>
          <w:marRight w:val="0"/>
          <w:marTop w:val="0"/>
          <w:marBottom w:val="0"/>
          <w:divBdr>
            <w:top w:val="none" w:sz="0" w:space="0" w:color="auto"/>
            <w:left w:val="none" w:sz="0" w:space="0" w:color="auto"/>
            <w:bottom w:val="none" w:sz="0" w:space="0" w:color="auto"/>
            <w:right w:val="none" w:sz="0" w:space="0" w:color="auto"/>
          </w:divBdr>
        </w:div>
        <w:div w:id="810899324">
          <w:marLeft w:val="0"/>
          <w:marRight w:val="0"/>
          <w:marTop w:val="0"/>
          <w:marBottom w:val="0"/>
          <w:divBdr>
            <w:top w:val="none" w:sz="0" w:space="0" w:color="auto"/>
            <w:left w:val="none" w:sz="0" w:space="0" w:color="auto"/>
            <w:bottom w:val="none" w:sz="0" w:space="0" w:color="auto"/>
            <w:right w:val="none" w:sz="0" w:space="0" w:color="auto"/>
          </w:divBdr>
          <w:divsChild>
            <w:div w:id="1670332338">
              <w:marLeft w:val="0"/>
              <w:marRight w:val="0"/>
              <w:marTop w:val="0"/>
              <w:marBottom w:val="0"/>
              <w:divBdr>
                <w:top w:val="none" w:sz="0" w:space="0" w:color="auto"/>
                <w:left w:val="none" w:sz="0" w:space="0" w:color="auto"/>
                <w:bottom w:val="none" w:sz="0" w:space="0" w:color="auto"/>
                <w:right w:val="none" w:sz="0" w:space="0" w:color="auto"/>
              </w:divBdr>
            </w:div>
          </w:divsChild>
        </w:div>
        <w:div w:id="1376854424">
          <w:marLeft w:val="0"/>
          <w:marRight w:val="0"/>
          <w:marTop w:val="0"/>
          <w:marBottom w:val="0"/>
          <w:divBdr>
            <w:top w:val="none" w:sz="0" w:space="0" w:color="auto"/>
            <w:left w:val="none" w:sz="0" w:space="0" w:color="auto"/>
            <w:bottom w:val="none" w:sz="0" w:space="0" w:color="auto"/>
            <w:right w:val="none" w:sz="0" w:space="0" w:color="auto"/>
          </w:divBdr>
        </w:div>
        <w:div w:id="872230801">
          <w:marLeft w:val="0"/>
          <w:marRight w:val="0"/>
          <w:marTop w:val="0"/>
          <w:marBottom w:val="0"/>
          <w:divBdr>
            <w:top w:val="none" w:sz="0" w:space="0" w:color="auto"/>
            <w:left w:val="none" w:sz="0" w:space="0" w:color="auto"/>
            <w:bottom w:val="none" w:sz="0" w:space="0" w:color="auto"/>
            <w:right w:val="none" w:sz="0" w:space="0" w:color="auto"/>
          </w:divBdr>
          <w:divsChild>
            <w:div w:id="1766343746">
              <w:marLeft w:val="0"/>
              <w:marRight w:val="0"/>
              <w:marTop w:val="0"/>
              <w:marBottom w:val="0"/>
              <w:divBdr>
                <w:top w:val="none" w:sz="0" w:space="0" w:color="auto"/>
                <w:left w:val="none" w:sz="0" w:space="0" w:color="auto"/>
                <w:bottom w:val="none" w:sz="0" w:space="0" w:color="auto"/>
                <w:right w:val="none" w:sz="0" w:space="0" w:color="auto"/>
              </w:divBdr>
            </w:div>
          </w:divsChild>
        </w:div>
        <w:div w:id="1702975482">
          <w:marLeft w:val="0"/>
          <w:marRight w:val="0"/>
          <w:marTop w:val="0"/>
          <w:marBottom w:val="0"/>
          <w:divBdr>
            <w:top w:val="none" w:sz="0" w:space="0" w:color="auto"/>
            <w:left w:val="none" w:sz="0" w:space="0" w:color="auto"/>
            <w:bottom w:val="none" w:sz="0" w:space="0" w:color="auto"/>
            <w:right w:val="none" w:sz="0" w:space="0" w:color="auto"/>
          </w:divBdr>
        </w:div>
        <w:div w:id="1855919966">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0"/>
              <w:divBdr>
                <w:top w:val="none" w:sz="0" w:space="0" w:color="auto"/>
                <w:left w:val="none" w:sz="0" w:space="0" w:color="auto"/>
                <w:bottom w:val="none" w:sz="0" w:space="0" w:color="auto"/>
                <w:right w:val="none" w:sz="0" w:space="0" w:color="auto"/>
              </w:divBdr>
            </w:div>
          </w:divsChild>
        </w:div>
        <w:div w:id="223873037">
          <w:marLeft w:val="0"/>
          <w:marRight w:val="0"/>
          <w:marTop w:val="0"/>
          <w:marBottom w:val="0"/>
          <w:divBdr>
            <w:top w:val="none" w:sz="0" w:space="0" w:color="auto"/>
            <w:left w:val="none" w:sz="0" w:space="0" w:color="auto"/>
            <w:bottom w:val="none" w:sz="0" w:space="0" w:color="auto"/>
            <w:right w:val="none" w:sz="0" w:space="0" w:color="auto"/>
          </w:divBdr>
        </w:div>
        <w:div w:id="503016885">
          <w:marLeft w:val="0"/>
          <w:marRight w:val="0"/>
          <w:marTop w:val="0"/>
          <w:marBottom w:val="0"/>
          <w:divBdr>
            <w:top w:val="none" w:sz="0" w:space="0" w:color="auto"/>
            <w:left w:val="none" w:sz="0" w:space="0" w:color="auto"/>
            <w:bottom w:val="none" w:sz="0" w:space="0" w:color="auto"/>
            <w:right w:val="none" w:sz="0" w:space="0" w:color="auto"/>
          </w:divBdr>
          <w:divsChild>
            <w:div w:id="1470628938">
              <w:marLeft w:val="0"/>
              <w:marRight w:val="0"/>
              <w:marTop w:val="0"/>
              <w:marBottom w:val="0"/>
              <w:divBdr>
                <w:top w:val="none" w:sz="0" w:space="0" w:color="auto"/>
                <w:left w:val="none" w:sz="0" w:space="0" w:color="auto"/>
                <w:bottom w:val="none" w:sz="0" w:space="0" w:color="auto"/>
                <w:right w:val="none" w:sz="0" w:space="0" w:color="auto"/>
              </w:divBdr>
            </w:div>
          </w:divsChild>
        </w:div>
        <w:div w:id="1881165947">
          <w:marLeft w:val="0"/>
          <w:marRight w:val="0"/>
          <w:marTop w:val="0"/>
          <w:marBottom w:val="0"/>
          <w:divBdr>
            <w:top w:val="none" w:sz="0" w:space="0" w:color="auto"/>
            <w:left w:val="none" w:sz="0" w:space="0" w:color="auto"/>
            <w:bottom w:val="none" w:sz="0" w:space="0" w:color="auto"/>
            <w:right w:val="none" w:sz="0" w:space="0" w:color="auto"/>
          </w:divBdr>
        </w:div>
        <w:div w:id="887306639">
          <w:marLeft w:val="0"/>
          <w:marRight w:val="0"/>
          <w:marTop w:val="0"/>
          <w:marBottom w:val="0"/>
          <w:divBdr>
            <w:top w:val="none" w:sz="0" w:space="0" w:color="auto"/>
            <w:left w:val="none" w:sz="0" w:space="0" w:color="auto"/>
            <w:bottom w:val="none" w:sz="0" w:space="0" w:color="auto"/>
            <w:right w:val="none" w:sz="0" w:space="0" w:color="auto"/>
          </w:divBdr>
          <w:divsChild>
            <w:div w:id="622467752">
              <w:marLeft w:val="0"/>
              <w:marRight w:val="0"/>
              <w:marTop w:val="0"/>
              <w:marBottom w:val="0"/>
              <w:divBdr>
                <w:top w:val="none" w:sz="0" w:space="0" w:color="auto"/>
                <w:left w:val="none" w:sz="0" w:space="0" w:color="auto"/>
                <w:bottom w:val="none" w:sz="0" w:space="0" w:color="auto"/>
                <w:right w:val="none" w:sz="0" w:space="0" w:color="auto"/>
              </w:divBdr>
            </w:div>
          </w:divsChild>
        </w:div>
        <w:div w:id="1204367686">
          <w:marLeft w:val="0"/>
          <w:marRight w:val="0"/>
          <w:marTop w:val="0"/>
          <w:marBottom w:val="0"/>
          <w:divBdr>
            <w:top w:val="none" w:sz="0" w:space="0" w:color="auto"/>
            <w:left w:val="none" w:sz="0" w:space="0" w:color="auto"/>
            <w:bottom w:val="none" w:sz="0" w:space="0" w:color="auto"/>
            <w:right w:val="none" w:sz="0" w:space="0" w:color="auto"/>
          </w:divBdr>
        </w:div>
        <w:div w:id="1130896567">
          <w:marLeft w:val="0"/>
          <w:marRight w:val="0"/>
          <w:marTop w:val="0"/>
          <w:marBottom w:val="0"/>
          <w:divBdr>
            <w:top w:val="none" w:sz="0" w:space="0" w:color="auto"/>
            <w:left w:val="none" w:sz="0" w:space="0" w:color="auto"/>
            <w:bottom w:val="none" w:sz="0" w:space="0" w:color="auto"/>
            <w:right w:val="none" w:sz="0" w:space="0" w:color="auto"/>
          </w:divBdr>
          <w:divsChild>
            <w:div w:id="1867138435">
              <w:marLeft w:val="0"/>
              <w:marRight w:val="0"/>
              <w:marTop w:val="0"/>
              <w:marBottom w:val="0"/>
              <w:divBdr>
                <w:top w:val="none" w:sz="0" w:space="0" w:color="auto"/>
                <w:left w:val="none" w:sz="0" w:space="0" w:color="auto"/>
                <w:bottom w:val="none" w:sz="0" w:space="0" w:color="auto"/>
                <w:right w:val="none" w:sz="0" w:space="0" w:color="auto"/>
              </w:divBdr>
            </w:div>
          </w:divsChild>
        </w:div>
        <w:div w:id="1761177404">
          <w:marLeft w:val="0"/>
          <w:marRight w:val="0"/>
          <w:marTop w:val="253"/>
          <w:marBottom w:val="0"/>
          <w:divBdr>
            <w:top w:val="none" w:sz="0" w:space="0" w:color="auto"/>
            <w:left w:val="none" w:sz="0" w:space="0" w:color="auto"/>
            <w:bottom w:val="none" w:sz="0" w:space="0" w:color="auto"/>
            <w:right w:val="none" w:sz="0" w:space="0" w:color="auto"/>
          </w:divBdr>
          <w:divsChild>
            <w:div w:id="1382024782">
              <w:marLeft w:val="0"/>
              <w:marRight w:val="0"/>
              <w:marTop w:val="0"/>
              <w:marBottom w:val="0"/>
              <w:divBdr>
                <w:top w:val="none" w:sz="0" w:space="0" w:color="auto"/>
                <w:left w:val="none" w:sz="0" w:space="0" w:color="auto"/>
                <w:bottom w:val="none" w:sz="0" w:space="0" w:color="auto"/>
                <w:right w:val="none" w:sz="0" w:space="0" w:color="auto"/>
              </w:divBdr>
              <w:divsChild>
                <w:div w:id="4018763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6531093">
          <w:marLeft w:val="0"/>
          <w:marRight w:val="0"/>
          <w:marTop w:val="253"/>
          <w:marBottom w:val="0"/>
          <w:divBdr>
            <w:top w:val="none" w:sz="0" w:space="0" w:color="auto"/>
            <w:left w:val="none" w:sz="0" w:space="0" w:color="auto"/>
            <w:bottom w:val="none" w:sz="0" w:space="0" w:color="auto"/>
            <w:right w:val="none" w:sz="0" w:space="0" w:color="auto"/>
          </w:divBdr>
          <w:divsChild>
            <w:div w:id="2113082640">
              <w:marLeft w:val="0"/>
              <w:marRight w:val="0"/>
              <w:marTop w:val="0"/>
              <w:marBottom w:val="0"/>
              <w:divBdr>
                <w:top w:val="none" w:sz="0" w:space="0" w:color="auto"/>
                <w:left w:val="none" w:sz="0" w:space="0" w:color="auto"/>
                <w:bottom w:val="none" w:sz="0" w:space="0" w:color="auto"/>
                <w:right w:val="none" w:sz="0" w:space="0" w:color="auto"/>
              </w:divBdr>
              <w:divsChild>
                <w:div w:id="20075846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95306046">
          <w:marLeft w:val="0"/>
          <w:marRight w:val="0"/>
          <w:marTop w:val="253"/>
          <w:marBottom w:val="0"/>
          <w:divBdr>
            <w:top w:val="none" w:sz="0" w:space="0" w:color="auto"/>
            <w:left w:val="none" w:sz="0" w:space="0" w:color="auto"/>
            <w:bottom w:val="none" w:sz="0" w:space="0" w:color="auto"/>
            <w:right w:val="none" w:sz="0" w:space="0" w:color="auto"/>
          </w:divBdr>
          <w:divsChild>
            <w:div w:id="356084620">
              <w:marLeft w:val="0"/>
              <w:marRight w:val="0"/>
              <w:marTop w:val="0"/>
              <w:marBottom w:val="0"/>
              <w:divBdr>
                <w:top w:val="none" w:sz="0" w:space="0" w:color="auto"/>
                <w:left w:val="none" w:sz="0" w:space="0" w:color="auto"/>
                <w:bottom w:val="none" w:sz="0" w:space="0" w:color="auto"/>
                <w:right w:val="none" w:sz="0" w:space="0" w:color="auto"/>
              </w:divBdr>
              <w:divsChild>
                <w:div w:id="136343468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17030656">
          <w:marLeft w:val="0"/>
          <w:marRight w:val="0"/>
          <w:marTop w:val="253"/>
          <w:marBottom w:val="0"/>
          <w:divBdr>
            <w:top w:val="none" w:sz="0" w:space="0" w:color="auto"/>
            <w:left w:val="none" w:sz="0" w:space="0" w:color="auto"/>
            <w:bottom w:val="none" w:sz="0" w:space="0" w:color="auto"/>
            <w:right w:val="none" w:sz="0" w:space="0" w:color="auto"/>
          </w:divBdr>
          <w:divsChild>
            <w:div w:id="996111977">
              <w:marLeft w:val="0"/>
              <w:marRight w:val="0"/>
              <w:marTop w:val="0"/>
              <w:marBottom w:val="0"/>
              <w:divBdr>
                <w:top w:val="none" w:sz="0" w:space="0" w:color="auto"/>
                <w:left w:val="none" w:sz="0" w:space="0" w:color="auto"/>
                <w:bottom w:val="none" w:sz="0" w:space="0" w:color="auto"/>
                <w:right w:val="none" w:sz="0" w:space="0" w:color="auto"/>
              </w:divBdr>
              <w:divsChild>
                <w:div w:id="18723070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618948726">
      <w:bodyDiv w:val="1"/>
      <w:marLeft w:val="0"/>
      <w:marRight w:val="0"/>
      <w:marTop w:val="0"/>
      <w:marBottom w:val="0"/>
      <w:divBdr>
        <w:top w:val="none" w:sz="0" w:space="0" w:color="auto"/>
        <w:left w:val="none" w:sz="0" w:space="0" w:color="auto"/>
        <w:bottom w:val="none" w:sz="0" w:space="0" w:color="auto"/>
        <w:right w:val="none" w:sz="0" w:space="0" w:color="auto"/>
      </w:divBdr>
      <w:divsChild>
        <w:div w:id="1615554639">
          <w:marLeft w:val="0"/>
          <w:marRight w:val="0"/>
          <w:marTop w:val="0"/>
          <w:marBottom w:val="0"/>
          <w:divBdr>
            <w:top w:val="none" w:sz="0" w:space="0" w:color="auto"/>
            <w:left w:val="none" w:sz="0" w:space="0" w:color="auto"/>
            <w:bottom w:val="none" w:sz="0" w:space="0" w:color="auto"/>
            <w:right w:val="none" w:sz="0" w:space="0" w:color="auto"/>
          </w:divBdr>
        </w:div>
        <w:div w:id="729186087">
          <w:marLeft w:val="0"/>
          <w:marRight w:val="0"/>
          <w:marTop w:val="0"/>
          <w:marBottom w:val="0"/>
          <w:divBdr>
            <w:top w:val="none" w:sz="0" w:space="0" w:color="auto"/>
            <w:left w:val="none" w:sz="0" w:space="0" w:color="auto"/>
            <w:bottom w:val="none" w:sz="0" w:space="0" w:color="auto"/>
            <w:right w:val="none" w:sz="0" w:space="0" w:color="auto"/>
          </w:divBdr>
          <w:divsChild>
            <w:div w:id="1115557690">
              <w:marLeft w:val="0"/>
              <w:marRight w:val="0"/>
              <w:marTop w:val="0"/>
              <w:marBottom w:val="0"/>
              <w:divBdr>
                <w:top w:val="none" w:sz="0" w:space="0" w:color="auto"/>
                <w:left w:val="none" w:sz="0" w:space="0" w:color="auto"/>
                <w:bottom w:val="none" w:sz="0" w:space="0" w:color="auto"/>
                <w:right w:val="none" w:sz="0" w:space="0" w:color="auto"/>
              </w:divBdr>
            </w:div>
          </w:divsChild>
        </w:div>
        <w:div w:id="402988557">
          <w:marLeft w:val="0"/>
          <w:marRight w:val="0"/>
          <w:marTop w:val="0"/>
          <w:marBottom w:val="0"/>
          <w:divBdr>
            <w:top w:val="none" w:sz="0" w:space="0" w:color="auto"/>
            <w:left w:val="none" w:sz="0" w:space="0" w:color="auto"/>
            <w:bottom w:val="none" w:sz="0" w:space="0" w:color="auto"/>
            <w:right w:val="none" w:sz="0" w:space="0" w:color="auto"/>
          </w:divBdr>
        </w:div>
        <w:div w:id="1677531688">
          <w:marLeft w:val="0"/>
          <w:marRight w:val="0"/>
          <w:marTop w:val="0"/>
          <w:marBottom w:val="0"/>
          <w:divBdr>
            <w:top w:val="none" w:sz="0" w:space="0" w:color="auto"/>
            <w:left w:val="none" w:sz="0" w:space="0" w:color="auto"/>
            <w:bottom w:val="none" w:sz="0" w:space="0" w:color="auto"/>
            <w:right w:val="none" w:sz="0" w:space="0" w:color="auto"/>
          </w:divBdr>
          <w:divsChild>
            <w:div w:id="1733890555">
              <w:marLeft w:val="0"/>
              <w:marRight w:val="0"/>
              <w:marTop w:val="0"/>
              <w:marBottom w:val="0"/>
              <w:divBdr>
                <w:top w:val="none" w:sz="0" w:space="0" w:color="auto"/>
                <w:left w:val="none" w:sz="0" w:space="0" w:color="auto"/>
                <w:bottom w:val="none" w:sz="0" w:space="0" w:color="auto"/>
                <w:right w:val="none" w:sz="0" w:space="0" w:color="auto"/>
              </w:divBdr>
            </w:div>
          </w:divsChild>
        </w:div>
        <w:div w:id="176165036">
          <w:marLeft w:val="0"/>
          <w:marRight w:val="0"/>
          <w:marTop w:val="0"/>
          <w:marBottom w:val="0"/>
          <w:divBdr>
            <w:top w:val="none" w:sz="0" w:space="0" w:color="auto"/>
            <w:left w:val="none" w:sz="0" w:space="0" w:color="auto"/>
            <w:bottom w:val="none" w:sz="0" w:space="0" w:color="auto"/>
            <w:right w:val="none" w:sz="0" w:space="0" w:color="auto"/>
          </w:divBdr>
        </w:div>
        <w:div w:id="686443152">
          <w:marLeft w:val="0"/>
          <w:marRight w:val="0"/>
          <w:marTop w:val="0"/>
          <w:marBottom w:val="0"/>
          <w:divBdr>
            <w:top w:val="none" w:sz="0" w:space="0" w:color="auto"/>
            <w:left w:val="none" w:sz="0" w:space="0" w:color="auto"/>
            <w:bottom w:val="none" w:sz="0" w:space="0" w:color="auto"/>
            <w:right w:val="none" w:sz="0" w:space="0" w:color="auto"/>
          </w:divBdr>
          <w:divsChild>
            <w:div w:id="778600094">
              <w:marLeft w:val="0"/>
              <w:marRight w:val="0"/>
              <w:marTop w:val="0"/>
              <w:marBottom w:val="0"/>
              <w:divBdr>
                <w:top w:val="none" w:sz="0" w:space="0" w:color="auto"/>
                <w:left w:val="none" w:sz="0" w:space="0" w:color="auto"/>
                <w:bottom w:val="none" w:sz="0" w:space="0" w:color="auto"/>
                <w:right w:val="none" w:sz="0" w:space="0" w:color="auto"/>
              </w:divBdr>
            </w:div>
          </w:divsChild>
        </w:div>
        <w:div w:id="521094478">
          <w:marLeft w:val="0"/>
          <w:marRight w:val="0"/>
          <w:marTop w:val="0"/>
          <w:marBottom w:val="0"/>
          <w:divBdr>
            <w:top w:val="none" w:sz="0" w:space="0" w:color="auto"/>
            <w:left w:val="none" w:sz="0" w:space="0" w:color="auto"/>
            <w:bottom w:val="none" w:sz="0" w:space="0" w:color="auto"/>
            <w:right w:val="none" w:sz="0" w:space="0" w:color="auto"/>
          </w:divBdr>
        </w:div>
        <w:div w:id="1254362050">
          <w:marLeft w:val="0"/>
          <w:marRight w:val="0"/>
          <w:marTop w:val="0"/>
          <w:marBottom w:val="0"/>
          <w:divBdr>
            <w:top w:val="none" w:sz="0" w:space="0" w:color="auto"/>
            <w:left w:val="none" w:sz="0" w:space="0" w:color="auto"/>
            <w:bottom w:val="none" w:sz="0" w:space="0" w:color="auto"/>
            <w:right w:val="none" w:sz="0" w:space="0" w:color="auto"/>
          </w:divBdr>
          <w:divsChild>
            <w:div w:id="1297367917">
              <w:marLeft w:val="0"/>
              <w:marRight w:val="0"/>
              <w:marTop w:val="0"/>
              <w:marBottom w:val="0"/>
              <w:divBdr>
                <w:top w:val="none" w:sz="0" w:space="0" w:color="auto"/>
                <w:left w:val="none" w:sz="0" w:space="0" w:color="auto"/>
                <w:bottom w:val="none" w:sz="0" w:space="0" w:color="auto"/>
                <w:right w:val="none" w:sz="0" w:space="0" w:color="auto"/>
              </w:divBdr>
            </w:div>
          </w:divsChild>
        </w:div>
        <w:div w:id="590240606">
          <w:marLeft w:val="0"/>
          <w:marRight w:val="0"/>
          <w:marTop w:val="0"/>
          <w:marBottom w:val="0"/>
          <w:divBdr>
            <w:top w:val="none" w:sz="0" w:space="0" w:color="auto"/>
            <w:left w:val="none" w:sz="0" w:space="0" w:color="auto"/>
            <w:bottom w:val="none" w:sz="0" w:space="0" w:color="auto"/>
            <w:right w:val="none" w:sz="0" w:space="0" w:color="auto"/>
          </w:divBdr>
        </w:div>
        <w:div w:id="866679106">
          <w:marLeft w:val="0"/>
          <w:marRight w:val="0"/>
          <w:marTop w:val="0"/>
          <w:marBottom w:val="0"/>
          <w:divBdr>
            <w:top w:val="none" w:sz="0" w:space="0" w:color="auto"/>
            <w:left w:val="none" w:sz="0" w:space="0" w:color="auto"/>
            <w:bottom w:val="none" w:sz="0" w:space="0" w:color="auto"/>
            <w:right w:val="none" w:sz="0" w:space="0" w:color="auto"/>
          </w:divBdr>
          <w:divsChild>
            <w:div w:id="1493840033">
              <w:marLeft w:val="0"/>
              <w:marRight w:val="0"/>
              <w:marTop w:val="0"/>
              <w:marBottom w:val="0"/>
              <w:divBdr>
                <w:top w:val="none" w:sz="0" w:space="0" w:color="auto"/>
                <w:left w:val="none" w:sz="0" w:space="0" w:color="auto"/>
                <w:bottom w:val="none" w:sz="0" w:space="0" w:color="auto"/>
                <w:right w:val="none" w:sz="0" w:space="0" w:color="auto"/>
              </w:divBdr>
            </w:div>
          </w:divsChild>
        </w:div>
        <w:div w:id="1928609662">
          <w:marLeft w:val="0"/>
          <w:marRight w:val="0"/>
          <w:marTop w:val="0"/>
          <w:marBottom w:val="0"/>
          <w:divBdr>
            <w:top w:val="none" w:sz="0" w:space="0" w:color="auto"/>
            <w:left w:val="none" w:sz="0" w:space="0" w:color="auto"/>
            <w:bottom w:val="none" w:sz="0" w:space="0" w:color="auto"/>
            <w:right w:val="none" w:sz="0" w:space="0" w:color="auto"/>
          </w:divBdr>
        </w:div>
        <w:div w:id="2012095675">
          <w:marLeft w:val="0"/>
          <w:marRight w:val="0"/>
          <w:marTop w:val="0"/>
          <w:marBottom w:val="0"/>
          <w:divBdr>
            <w:top w:val="none" w:sz="0" w:space="0" w:color="auto"/>
            <w:left w:val="none" w:sz="0" w:space="0" w:color="auto"/>
            <w:bottom w:val="none" w:sz="0" w:space="0" w:color="auto"/>
            <w:right w:val="none" w:sz="0" w:space="0" w:color="auto"/>
          </w:divBdr>
          <w:divsChild>
            <w:div w:id="1611816096">
              <w:marLeft w:val="0"/>
              <w:marRight w:val="0"/>
              <w:marTop w:val="0"/>
              <w:marBottom w:val="0"/>
              <w:divBdr>
                <w:top w:val="none" w:sz="0" w:space="0" w:color="auto"/>
                <w:left w:val="none" w:sz="0" w:space="0" w:color="auto"/>
                <w:bottom w:val="none" w:sz="0" w:space="0" w:color="auto"/>
                <w:right w:val="none" w:sz="0" w:space="0" w:color="auto"/>
              </w:divBdr>
            </w:div>
          </w:divsChild>
        </w:div>
        <w:div w:id="994575655">
          <w:marLeft w:val="0"/>
          <w:marRight w:val="0"/>
          <w:marTop w:val="0"/>
          <w:marBottom w:val="0"/>
          <w:divBdr>
            <w:top w:val="none" w:sz="0" w:space="0" w:color="auto"/>
            <w:left w:val="none" w:sz="0" w:space="0" w:color="auto"/>
            <w:bottom w:val="none" w:sz="0" w:space="0" w:color="auto"/>
            <w:right w:val="none" w:sz="0" w:space="0" w:color="auto"/>
          </w:divBdr>
        </w:div>
        <w:div w:id="1674143579">
          <w:marLeft w:val="0"/>
          <w:marRight w:val="0"/>
          <w:marTop w:val="0"/>
          <w:marBottom w:val="0"/>
          <w:divBdr>
            <w:top w:val="none" w:sz="0" w:space="0" w:color="auto"/>
            <w:left w:val="none" w:sz="0" w:space="0" w:color="auto"/>
            <w:bottom w:val="none" w:sz="0" w:space="0" w:color="auto"/>
            <w:right w:val="none" w:sz="0" w:space="0" w:color="auto"/>
          </w:divBdr>
          <w:divsChild>
            <w:div w:id="891188645">
              <w:marLeft w:val="0"/>
              <w:marRight w:val="0"/>
              <w:marTop w:val="0"/>
              <w:marBottom w:val="0"/>
              <w:divBdr>
                <w:top w:val="none" w:sz="0" w:space="0" w:color="auto"/>
                <w:left w:val="none" w:sz="0" w:space="0" w:color="auto"/>
                <w:bottom w:val="none" w:sz="0" w:space="0" w:color="auto"/>
                <w:right w:val="none" w:sz="0" w:space="0" w:color="auto"/>
              </w:divBdr>
            </w:div>
          </w:divsChild>
        </w:div>
        <w:div w:id="1851408079">
          <w:marLeft w:val="0"/>
          <w:marRight w:val="0"/>
          <w:marTop w:val="201"/>
          <w:marBottom w:val="0"/>
          <w:divBdr>
            <w:top w:val="none" w:sz="0" w:space="0" w:color="auto"/>
            <w:left w:val="none" w:sz="0" w:space="0" w:color="auto"/>
            <w:bottom w:val="none" w:sz="0" w:space="0" w:color="auto"/>
            <w:right w:val="none" w:sz="0" w:space="0" w:color="auto"/>
          </w:divBdr>
          <w:divsChild>
            <w:div w:id="236087930">
              <w:marLeft w:val="0"/>
              <w:marRight w:val="0"/>
              <w:marTop w:val="0"/>
              <w:marBottom w:val="0"/>
              <w:divBdr>
                <w:top w:val="none" w:sz="0" w:space="0" w:color="auto"/>
                <w:left w:val="none" w:sz="0" w:space="0" w:color="auto"/>
                <w:bottom w:val="none" w:sz="0" w:space="0" w:color="auto"/>
                <w:right w:val="none" w:sz="0" w:space="0" w:color="auto"/>
              </w:divBdr>
              <w:divsChild>
                <w:div w:id="112815987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50251835">
          <w:marLeft w:val="0"/>
          <w:marRight w:val="0"/>
          <w:marTop w:val="201"/>
          <w:marBottom w:val="0"/>
          <w:divBdr>
            <w:top w:val="none" w:sz="0" w:space="0" w:color="auto"/>
            <w:left w:val="none" w:sz="0" w:space="0" w:color="auto"/>
            <w:bottom w:val="none" w:sz="0" w:space="0" w:color="auto"/>
            <w:right w:val="none" w:sz="0" w:space="0" w:color="auto"/>
          </w:divBdr>
          <w:divsChild>
            <w:div w:id="618148117">
              <w:marLeft w:val="0"/>
              <w:marRight w:val="0"/>
              <w:marTop w:val="0"/>
              <w:marBottom w:val="0"/>
              <w:divBdr>
                <w:top w:val="none" w:sz="0" w:space="0" w:color="auto"/>
                <w:left w:val="none" w:sz="0" w:space="0" w:color="auto"/>
                <w:bottom w:val="none" w:sz="0" w:space="0" w:color="auto"/>
                <w:right w:val="none" w:sz="0" w:space="0" w:color="auto"/>
              </w:divBdr>
              <w:divsChild>
                <w:div w:id="6206511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98411328">
          <w:marLeft w:val="0"/>
          <w:marRight w:val="0"/>
          <w:marTop w:val="201"/>
          <w:marBottom w:val="0"/>
          <w:divBdr>
            <w:top w:val="none" w:sz="0" w:space="0" w:color="auto"/>
            <w:left w:val="none" w:sz="0" w:space="0" w:color="auto"/>
            <w:bottom w:val="none" w:sz="0" w:space="0" w:color="auto"/>
            <w:right w:val="none" w:sz="0" w:space="0" w:color="auto"/>
          </w:divBdr>
          <w:divsChild>
            <w:div w:id="637078075">
              <w:marLeft w:val="0"/>
              <w:marRight w:val="0"/>
              <w:marTop w:val="0"/>
              <w:marBottom w:val="0"/>
              <w:divBdr>
                <w:top w:val="none" w:sz="0" w:space="0" w:color="auto"/>
                <w:left w:val="none" w:sz="0" w:space="0" w:color="auto"/>
                <w:bottom w:val="none" w:sz="0" w:space="0" w:color="auto"/>
                <w:right w:val="none" w:sz="0" w:space="0" w:color="auto"/>
              </w:divBdr>
              <w:divsChild>
                <w:div w:id="3500361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06790851">
          <w:marLeft w:val="0"/>
          <w:marRight w:val="0"/>
          <w:marTop w:val="201"/>
          <w:marBottom w:val="0"/>
          <w:divBdr>
            <w:top w:val="none" w:sz="0" w:space="0" w:color="auto"/>
            <w:left w:val="none" w:sz="0" w:space="0" w:color="auto"/>
            <w:bottom w:val="none" w:sz="0" w:space="0" w:color="auto"/>
            <w:right w:val="none" w:sz="0" w:space="0" w:color="auto"/>
          </w:divBdr>
          <w:divsChild>
            <w:div w:id="804087355">
              <w:marLeft w:val="0"/>
              <w:marRight w:val="0"/>
              <w:marTop w:val="0"/>
              <w:marBottom w:val="0"/>
              <w:divBdr>
                <w:top w:val="none" w:sz="0" w:space="0" w:color="auto"/>
                <w:left w:val="none" w:sz="0" w:space="0" w:color="auto"/>
                <w:bottom w:val="none" w:sz="0" w:space="0" w:color="auto"/>
                <w:right w:val="none" w:sz="0" w:space="0" w:color="auto"/>
              </w:divBdr>
              <w:divsChild>
                <w:div w:id="11444718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21760688">
      <w:bodyDiv w:val="1"/>
      <w:marLeft w:val="0"/>
      <w:marRight w:val="0"/>
      <w:marTop w:val="0"/>
      <w:marBottom w:val="0"/>
      <w:divBdr>
        <w:top w:val="none" w:sz="0" w:space="0" w:color="auto"/>
        <w:left w:val="none" w:sz="0" w:space="0" w:color="auto"/>
        <w:bottom w:val="none" w:sz="0" w:space="0" w:color="auto"/>
        <w:right w:val="none" w:sz="0" w:space="0" w:color="auto"/>
      </w:divBdr>
      <w:divsChild>
        <w:div w:id="347876036">
          <w:marLeft w:val="0"/>
          <w:marRight w:val="0"/>
          <w:marTop w:val="0"/>
          <w:marBottom w:val="0"/>
          <w:divBdr>
            <w:top w:val="none" w:sz="0" w:space="0" w:color="auto"/>
            <w:left w:val="none" w:sz="0" w:space="0" w:color="auto"/>
            <w:bottom w:val="none" w:sz="0" w:space="0" w:color="auto"/>
            <w:right w:val="none" w:sz="0" w:space="0" w:color="auto"/>
          </w:divBdr>
        </w:div>
        <w:div w:id="1025211691">
          <w:marLeft w:val="0"/>
          <w:marRight w:val="0"/>
          <w:marTop w:val="0"/>
          <w:marBottom w:val="0"/>
          <w:divBdr>
            <w:top w:val="none" w:sz="0" w:space="0" w:color="auto"/>
            <w:left w:val="none" w:sz="0" w:space="0" w:color="auto"/>
            <w:bottom w:val="none" w:sz="0" w:space="0" w:color="auto"/>
            <w:right w:val="none" w:sz="0" w:space="0" w:color="auto"/>
          </w:divBdr>
          <w:divsChild>
            <w:div w:id="585916197">
              <w:marLeft w:val="0"/>
              <w:marRight w:val="0"/>
              <w:marTop w:val="0"/>
              <w:marBottom w:val="0"/>
              <w:divBdr>
                <w:top w:val="none" w:sz="0" w:space="0" w:color="auto"/>
                <w:left w:val="none" w:sz="0" w:space="0" w:color="auto"/>
                <w:bottom w:val="none" w:sz="0" w:space="0" w:color="auto"/>
                <w:right w:val="none" w:sz="0" w:space="0" w:color="auto"/>
              </w:divBdr>
            </w:div>
          </w:divsChild>
        </w:div>
        <w:div w:id="133640762">
          <w:marLeft w:val="0"/>
          <w:marRight w:val="0"/>
          <w:marTop w:val="0"/>
          <w:marBottom w:val="0"/>
          <w:divBdr>
            <w:top w:val="none" w:sz="0" w:space="0" w:color="auto"/>
            <w:left w:val="none" w:sz="0" w:space="0" w:color="auto"/>
            <w:bottom w:val="none" w:sz="0" w:space="0" w:color="auto"/>
            <w:right w:val="none" w:sz="0" w:space="0" w:color="auto"/>
          </w:divBdr>
        </w:div>
        <w:div w:id="562788069">
          <w:marLeft w:val="0"/>
          <w:marRight w:val="0"/>
          <w:marTop w:val="0"/>
          <w:marBottom w:val="0"/>
          <w:divBdr>
            <w:top w:val="none" w:sz="0" w:space="0" w:color="auto"/>
            <w:left w:val="none" w:sz="0" w:space="0" w:color="auto"/>
            <w:bottom w:val="none" w:sz="0" w:space="0" w:color="auto"/>
            <w:right w:val="none" w:sz="0" w:space="0" w:color="auto"/>
          </w:divBdr>
          <w:divsChild>
            <w:div w:id="9185971">
              <w:marLeft w:val="0"/>
              <w:marRight w:val="0"/>
              <w:marTop w:val="0"/>
              <w:marBottom w:val="0"/>
              <w:divBdr>
                <w:top w:val="none" w:sz="0" w:space="0" w:color="auto"/>
                <w:left w:val="none" w:sz="0" w:space="0" w:color="auto"/>
                <w:bottom w:val="none" w:sz="0" w:space="0" w:color="auto"/>
                <w:right w:val="none" w:sz="0" w:space="0" w:color="auto"/>
              </w:divBdr>
            </w:div>
          </w:divsChild>
        </w:div>
        <w:div w:id="1242836243">
          <w:marLeft w:val="0"/>
          <w:marRight w:val="0"/>
          <w:marTop w:val="0"/>
          <w:marBottom w:val="0"/>
          <w:divBdr>
            <w:top w:val="none" w:sz="0" w:space="0" w:color="auto"/>
            <w:left w:val="none" w:sz="0" w:space="0" w:color="auto"/>
            <w:bottom w:val="none" w:sz="0" w:space="0" w:color="auto"/>
            <w:right w:val="none" w:sz="0" w:space="0" w:color="auto"/>
          </w:divBdr>
        </w:div>
        <w:div w:id="1768770542">
          <w:marLeft w:val="0"/>
          <w:marRight w:val="0"/>
          <w:marTop w:val="0"/>
          <w:marBottom w:val="0"/>
          <w:divBdr>
            <w:top w:val="none" w:sz="0" w:space="0" w:color="auto"/>
            <w:left w:val="none" w:sz="0" w:space="0" w:color="auto"/>
            <w:bottom w:val="none" w:sz="0" w:space="0" w:color="auto"/>
            <w:right w:val="none" w:sz="0" w:space="0" w:color="auto"/>
          </w:divBdr>
          <w:divsChild>
            <w:div w:id="1354498141">
              <w:marLeft w:val="0"/>
              <w:marRight w:val="0"/>
              <w:marTop w:val="0"/>
              <w:marBottom w:val="0"/>
              <w:divBdr>
                <w:top w:val="none" w:sz="0" w:space="0" w:color="auto"/>
                <w:left w:val="none" w:sz="0" w:space="0" w:color="auto"/>
                <w:bottom w:val="none" w:sz="0" w:space="0" w:color="auto"/>
                <w:right w:val="none" w:sz="0" w:space="0" w:color="auto"/>
              </w:divBdr>
            </w:div>
          </w:divsChild>
        </w:div>
        <w:div w:id="386952023">
          <w:marLeft w:val="0"/>
          <w:marRight w:val="0"/>
          <w:marTop w:val="0"/>
          <w:marBottom w:val="0"/>
          <w:divBdr>
            <w:top w:val="none" w:sz="0" w:space="0" w:color="auto"/>
            <w:left w:val="none" w:sz="0" w:space="0" w:color="auto"/>
            <w:bottom w:val="none" w:sz="0" w:space="0" w:color="auto"/>
            <w:right w:val="none" w:sz="0" w:space="0" w:color="auto"/>
          </w:divBdr>
        </w:div>
        <w:div w:id="1902788166">
          <w:marLeft w:val="0"/>
          <w:marRight w:val="0"/>
          <w:marTop w:val="0"/>
          <w:marBottom w:val="0"/>
          <w:divBdr>
            <w:top w:val="none" w:sz="0" w:space="0" w:color="auto"/>
            <w:left w:val="none" w:sz="0" w:space="0" w:color="auto"/>
            <w:bottom w:val="none" w:sz="0" w:space="0" w:color="auto"/>
            <w:right w:val="none" w:sz="0" w:space="0" w:color="auto"/>
          </w:divBdr>
          <w:divsChild>
            <w:div w:id="569579928">
              <w:marLeft w:val="0"/>
              <w:marRight w:val="0"/>
              <w:marTop w:val="0"/>
              <w:marBottom w:val="0"/>
              <w:divBdr>
                <w:top w:val="none" w:sz="0" w:space="0" w:color="auto"/>
                <w:left w:val="none" w:sz="0" w:space="0" w:color="auto"/>
                <w:bottom w:val="none" w:sz="0" w:space="0" w:color="auto"/>
                <w:right w:val="none" w:sz="0" w:space="0" w:color="auto"/>
              </w:divBdr>
            </w:div>
          </w:divsChild>
        </w:div>
        <w:div w:id="304243323">
          <w:marLeft w:val="0"/>
          <w:marRight w:val="0"/>
          <w:marTop w:val="0"/>
          <w:marBottom w:val="0"/>
          <w:divBdr>
            <w:top w:val="none" w:sz="0" w:space="0" w:color="auto"/>
            <w:left w:val="none" w:sz="0" w:space="0" w:color="auto"/>
            <w:bottom w:val="none" w:sz="0" w:space="0" w:color="auto"/>
            <w:right w:val="none" w:sz="0" w:space="0" w:color="auto"/>
          </w:divBdr>
        </w:div>
        <w:div w:id="1629356654">
          <w:marLeft w:val="0"/>
          <w:marRight w:val="0"/>
          <w:marTop w:val="0"/>
          <w:marBottom w:val="0"/>
          <w:divBdr>
            <w:top w:val="none" w:sz="0" w:space="0" w:color="auto"/>
            <w:left w:val="none" w:sz="0" w:space="0" w:color="auto"/>
            <w:bottom w:val="none" w:sz="0" w:space="0" w:color="auto"/>
            <w:right w:val="none" w:sz="0" w:space="0" w:color="auto"/>
          </w:divBdr>
          <w:divsChild>
            <w:div w:id="963656160">
              <w:marLeft w:val="0"/>
              <w:marRight w:val="0"/>
              <w:marTop w:val="0"/>
              <w:marBottom w:val="0"/>
              <w:divBdr>
                <w:top w:val="none" w:sz="0" w:space="0" w:color="auto"/>
                <w:left w:val="none" w:sz="0" w:space="0" w:color="auto"/>
                <w:bottom w:val="none" w:sz="0" w:space="0" w:color="auto"/>
                <w:right w:val="none" w:sz="0" w:space="0" w:color="auto"/>
              </w:divBdr>
            </w:div>
          </w:divsChild>
        </w:div>
        <w:div w:id="883099526">
          <w:marLeft w:val="0"/>
          <w:marRight w:val="0"/>
          <w:marTop w:val="0"/>
          <w:marBottom w:val="0"/>
          <w:divBdr>
            <w:top w:val="none" w:sz="0" w:space="0" w:color="auto"/>
            <w:left w:val="none" w:sz="0" w:space="0" w:color="auto"/>
            <w:bottom w:val="none" w:sz="0" w:space="0" w:color="auto"/>
            <w:right w:val="none" w:sz="0" w:space="0" w:color="auto"/>
          </w:divBdr>
        </w:div>
        <w:div w:id="1854029077">
          <w:marLeft w:val="0"/>
          <w:marRight w:val="0"/>
          <w:marTop w:val="0"/>
          <w:marBottom w:val="0"/>
          <w:divBdr>
            <w:top w:val="none" w:sz="0" w:space="0" w:color="auto"/>
            <w:left w:val="none" w:sz="0" w:space="0" w:color="auto"/>
            <w:bottom w:val="none" w:sz="0" w:space="0" w:color="auto"/>
            <w:right w:val="none" w:sz="0" w:space="0" w:color="auto"/>
          </w:divBdr>
          <w:divsChild>
            <w:div w:id="995886463">
              <w:marLeft w:val="0"/>
              <w:marRight w:val="0"/>
              <w:marTop w:val="0"/>
              <w:marBottom w:val="0"/>
              <w:divBdr>
                <w:top w:val="none" w:sz="0" w:space="0" w:color="auto"/>
                <w:left w:val="none" w:sz="0" w:space="0" w:color="auto"/>
                <w:bottom w:val="none" w:sz="0" w:space="0" w:color="auto"/>
                <w:right w:val="none" w:sz="0" w:space="0" w:color="auto"/>
              </w:divBdr>
            </w:div>
          </w:divsChild>
        </w:div>
        <w:div w:id="1862620585">
          <w:marLeft w:val="0"/>
          <w:marRight w:val="0"/>
          <w:marTop w:val="0"/>
          <w:marBottom w:val="0"/>
          <w:divBdr>
            <w:top w:val="none" w:sz="0" w:space="0" w:color="auto"/>
            <w:left w:val="none" w:sz="0" w:space="0" w:color="auto"/>
            <w:bottom w:val="none" w:sz="0" w:space="0" w:color="auto"/>
            <w:right w:val="none" w:sz="0" w:space="0" w:color="auto"/>
          </w:divBdr>
        </w:div>
        <w:div w:id="1297755427">
          <w:marLeft w:val="0"/>
          <w:marRight w:val="0"/>
          <w:marTop w:val="0"/>
          <w:marBottom w:val="0"/>
          <w:divBdr>
            <w:top w:val="none" w:sz="0" w:space="0" w:color="auto"/>
            <w:left w:val="none" w:sz="0" w:space="0" w:color="auto"/>
            <w:bottom w:val="none" w:sz="0" w:space="0" w:color="auto"/>
            <w:right w:val="none" w:sz="0" w:space="0" w:color="auto"/>
          </w:divBdr>
          <w:divsChild>
            <w:div w:id="1420981121">
              <w:marLeft w:val="0"/>
              <w:marRight w:val="0"/>
              <w:marTop w:val="0"/>
              <w:marBottom w:val="0"/>
              <w:divBdr>
                <w:top w:val="none" w:sz="0" w:space="0" w:color="auto"/>
                <w:left w:val="none" w:sz="0" w:space="0" w:color="auto"/>
                <w:bottom w:val="none" w:sz="0" w:space="0" w:color="auto"/>
                <w:right w:val="none" w:sz="0" w:space="0" w:color="auto"/>
              </w:divBdr>
            </w:div>
          </w:divsChild>
        </w:div>
        <w:div w:id="1872835936">
          <w:marLeft w:val="0"/>
          <w:marRight w:val="0"/>
          <w:marTop w:val="201"/>
          <w:marBottom w:val="0"/>
          <w:divBdr>
            <w:top w:val="none" w:sz="0" w:space="0" w:color="auto"/>
            <w:left w:val="none" w:sz="0" w:space="0" w:color="auto"/>
            <w:bottom w:val="none" w:sz="0" w:space="0" w:color="auto"/>
            <w:right w:val="none" w:sz="0" w:space="0" w:color="auto"/>
          </w:divBdr>
          <w:divsChild>
            <w:div w:id="1043333963">
              <w:marLeft w:val="0"/>
              <w:marRight w:val="0"/>
              <w:marTop w:val="0"/>
              <w:marBottom w:val="0"/>
              <w:divBdr>
                <w:top w:val="none" w:sz="0" w:space="0" w:color="auto"/>
                <w:left w:val="none" w:sz="0" w:space="0" w:color="auto"/>
                <w:bottom w:val="none" w:sz="0" w:space="0" w:color="auto"/>
                <w:right w:val="none" w:sz="0" w:space="0" w:color="auto"/>
              </w:divBdr>
              <w:divsChild>
                <w:div w:id="50983414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28604239">
          <w:marLeft w:val="0"/>
          <w:marRight w:val="0"/>
          <w:marTop w:val="201"/>
          <w:marBottom w:val="0"/>
          <w:divBdr>
            <w:top w:val="none" w:sz="0" w:space="0" w:color="auto"/>
            <w:left w:val="none" w:sz="0" w:space="0" w:color="auto"/>
            <w:bottom w:val="none" w:sz="0" w:space="0" w:color="auto"/>
            <w:right w:val="none" w:sz="0" w:space="0" w:color="auto"/>
          </w:divBdr>
          <w:divsChild>
            <w:div w:id="184559200">
              <w:marLeft w:val="0"/>
              <w:marRight w:val="0"/>
              <w:marTop w:val="0"/>
              <w:marBottom w:val="0"/>
              <w:divBdr>
                <w:top w:val="none" w:sz="0" w:space="0" w:color="auto"/>
                <w:left w:val="none" w:sz="0" w:space="0" w:color="auto"/>
                <w:bottom w:val="none" w:sz="0" w:space="0" w:color="auto"/>
                <w:right w:val="none" w:sz="0" w:space="0" w:color="auto"/>
              </w:divBdr>
              <w:divsChild>
                <w:div w:id="9147810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13224705">
          <w:marLeft w:val="0"/>
          <w:marRight w:val="0"/>
          <w:marTop w:val="201"/>
          <w:marBottom w:val="0"/>
          <w:divBdr>
            <w:top w:val="none" w:sz="0" w:space="0" w:color="auto"/>
            <w:left w:val="none" w:sz="0" w:space="0" w:color="auto"/>
            <w:bottom w:val="none" w:sz="0" w:space="0" w:color="auto"/>
            <w:right w:val="none" w:sz="0" w:space="0" w:color="auto"/>
          </w:divBdr>
          <w:divsChild>
            <w:div w:id="2107263686">
              <w:marLeft w:val="0"/>
              <w:marRight w:val="0"/>
              <w:marTop w:val="0"/>
              <w:marBottom w:val="0"/>
              <w:divBdr>
                <w:top w:val="none" w:sz="0" w:space="0" w:color="auto"/>
                <w:left w:val="none" w:sz="0" w:space="0" w:color="auto"/>
                <w:bottom w:val="none" w:sz="0" w:space="0" w:color="auto"/>
                <w:right w:val="none" w:sz="0" w:space="0" w:color="auto"/>
              </w:divBdr>
              <w:divsChild>
                <w:div w:id="5225937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1081448">
          <w:marLeft w:val="0"/>
          <w:marRight w:val="0"/>
          <w:marTop w:val="201"/>
          <w:marBottom w:val="0"/>
          <w:divBdr>
            <w:top w:val="none" w:sz="0" w:space="0" w:color="auto"/>
            <w:left w:val="none" w:sz="0" w:space="0" w:color="auto"/>
            <w:bottom w:val="none" w:sz="0" w:space="0" w:color="auto"/>
            <w:right w:val="none" w:sz="0" w:space="0" w:color="auto"/>
          </w:divBdr>
          <w:divsChild>
            <w:div w:id="1238247677">
              <w:marLeft w:val="0"/>
              <w:marRight w:val="0"/>
              <w:marTop w:val="0"/>
              <w:marBottom w:val="0"/>
              <w:divBdr>
                <w:top w:val="none" w:sz="0" w:space="0" w:color="auto"/>
                <w:left w:val="none" w:sz="0" w:space="0" w:color="auto"/>
                <w:bottom w:val="none" w:sz="0" w:space="0" w:color="auto"/>
                <w:right w:val="none" w:sz="0" w:space="0" w:color="auto"/>
              </w:divBdr>
              <w:divsChild>
                <w:div w:id="9101933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24464507">
      <w:bodyDiv w:val="1"/>
      <w:marLeft w:val="0"/>
      <w:marRight w:val="0"/>
      <w:marTop w:val="0"/>
      <w:marBottom w:val="0"/>
      <w:divBdr>
        <w:top w:val="none" w:sz="0" w:space="0" w:color="auto"/>
        <w:left w:val="none" w:sz="0" w:space="0" w:color="auto"/>
        <w:bottom w:val="none" w:sz="0" w:space="0" w:color="auto"/>
        <w:right w:val="none" w:sz="0" w:space="0" w:color="auto"/>
      </w:divBdr>
      <w:divsChild>
        <w:div w:id="1115907212">
          <w:marLeft w:val="0"/>
          <w:marRight w:val="0"/>
          <w:marTop w:val="0"/>
          <w:marBottom w:val="0"/>
          <w:divBdr>
            <w:top w:val="none" w:sz="0" w:space="0" w:color="auto"/>
            <w:left w:val="none" w:sz="0" w:space="0" w:color="auto"/>
            <w:bottom w:val="none" w:sz="0" w:space="0" w:color="auto"/>
            <w:right w:val="none" w:sz="0" w:space="0" w:color="auto"/>
          </w:divBdr>
        </w:div>
        <w:div w:id="2032753903">
          <w:marLeft w:val="0"/>
          <w:marRight w:val="0"/>
          <w:marTop w:val="0"/>
          <w:marBottom w:val="0"/>
          <w:divBdr>
            <w:top w:val="none" w:sz="0" w:space="0" w:color="auto"/>
            <w:left w:val="none" w:sz="0" w:space="0" w:color="auto"/>
            <w:bottom w:val="none" w:sz="0" w:space="0" w:color="auto"/>
            <w:right w:val="none" w:sz="0" w:space="0" w:color="auto"/>
          </w:divBdr>
          <w:divsChild>
            <w:div w:id="1881241835">
              <w:marLeft w:val="0"/>
              <w:marRight w:val="0"/>
              <w:marTop w:val="0"/>
              <w:marBottom w:val="0"/>
              <w:divBdr>
                <w:top w:val="none" w:sz="0" w:space="0" w:color="auto"/>
                <w:left w:val="none" w:sz="0" w:space="0" w:color="auto"/>
                <w:bottom w:val="none" w:sz="0" w:space="0" w:color="auto"/>
                <w:right w:val="none" w:sz="0" w:space="0" w:color="auto"/>
              </w:divBdr>
            </w:div>
          </w:divsChild>
        </w:div>
        <w:div w:id="1882084950">
          <w:marLeft w:val="0"/>
          <w:marRight w:val="0"/>
          <w:marTop w:val="0"/>
          <w:marBottom w:val="0"/>
          <w:divBdr>
            <w:top w:val="none" w:sz="0" w:space="0" w:color="auto"/>
            <w:left w:val="none" w:sz="0" w:space="0" w:color="auto"/>
            <w:bottom w:val="none" w:sz="0" w:space="0" w:color="auto"/>
            <w:right w:val="none" w:sz="0" w:space="0" w:color="auto"/>
          </w:divBdr>
        </w:div>
        <w:div w:id="745421523">
          <w:marLeft w:val="0"/>
          <w:marRight w:val="0"/>
          <w:marTop w:val="0"/>
          <w:marBottom w:val="0"/>
          <w:divBdr>
            <w:top w:val="none" w:sz="0" w:space="0" w:color="auto"/>
            <w:left w:val="none" w:sz="0" w:space="0" w:color="auto"/>
            <w:bottom w:val="none" w:sz="0" w:space="0" w:color="auto"/>
            <w:right w:val="none" w:sz="0" w:space="0" w:color="auto"/>
          </w:divBdr>
          <w:divsChild>
            <w:div w:id="840698401">
              <w:marLeft w:val="0"/>
              <w:marRight w:val="0"/>
              <w:marTop w:val="0"/>
              <w:marBottom w:val="0"/>
              <w:divBdr>
                <w:top w:val="none" w:sz="0" w:space="0" w:color="auto"/>
                <w:left w:val="none" w:sz="0" w:space="0" w:color="auto"/>
                <w:bottom w:val="none" w:sz="0" w:space="0" w:color="auto"/>
                <w:right w:val="none" w:sz="0" w:space="0" w:color="auto"/>
              </w:divBdr>
            </w:div>
          </w:divsChild>
        </w:div>
        <w:div w:id="1293558515">
          <w:marLeft w:val="0"/>
          <w:marRight w:val="0"/>
          <w:marTop w:val="0"/>
          <w:marBottom w:val="0"/>
          <w:divBdr>
            <w:top w:val="none" w:sz="0" w:space="0" w:color="auto"/>
            <w:left w:val="none" w:sz="0" w:space="0" w:color="auto"/>
            <w:bottom w:val="none" w:sz="0" w:space="0" w:color="auto"/>
            <w:right w:val="none" w:sz="0" w:space="0" w:color="auto"/>
          </w:divBdr>
        </w:div>
        <w:div w:id="747654875">
          <w:marLeft w:val="0"/>
          <w:marRight w:val="0"/>
          <w:marTop w:val="0"/>
          <w:marBottom w:val="0"/>
          <w:divBdr>
            <w:top w:val="none" w:sz="0" w:space="0" w:color="auto"/>
            <w:left w:val="none" w:sz="0" w:space="0" w:color="auto"/>
            <w:bottom w:val="none" w:sz="0" w:space="0" w:color="auto"/>
            <w:right w:val="none" w:sz="0" w:space="0" w:color="auto"/>
          </w:divBdr>
          <w:divsChild>
            <w:div w:id="1497305307">
              <w:marLeft w:val="0"/>
              <w:marRight w:val="0"/>
              <w:marTop w:val="0"/>
              <w:marBottom w:val="0"/>
              <w:divBdr>
                <w:top w:val="none" w:sz="0" w:space="0" w:color="auto"/>
                <w:left w:val="none" w:sz="0" w:space="0" w:color="auto"/>
                <w:bottom w:val="none" w:sz="0" w:space="0" w:color="auto"/>
                <w:right w:val="none" w:sz="0" w:space="0" w:color="auto"/>
              </w:divBdr>
            </w:div>
          </w:divsChild>
        </w:div>
        <w:div w:id="1056271249">
          <w:marLeft w:val="0"/>
          <w:marRight w:val="0"/>
          <w:marTop w:val="0"/>
          <w:marBottom w:val="0"/>
          <w:divBdr>
            <w:top w:val="none" w:sz="0" w:space="0" w:color="auto"/>
            <w:left w:val="none" w:sz="0" w:space="0" w:color="auto"/>
            <w:bottom w:val="none" w:sz="0" w:space="0" w:color="auto"/>
            <w:right w:val="none" w:sz="0" w:space="0" w:color="auto"/>
          </w:divBdr>
        </w:div>
        <w:div w:id="2058048595">
          <w:marLeft w:val="0"/>
          <w:marRight w:val="0"/>
          <w:marTop w:val="0"/>
          <w:marBottom w:val="0"/>
          <w:divBdr>
            <w:top w:val="none" w:sz="0" w:space="0" w:color="auto"/>
            <w:left w:val="none" w:sz="0" w:space="0" w:color="auto"/>
            <w:bottom w:val="none" w:sz="0" w:space="0" w:color="auto"/>
            <w:right w:val="none" w:sz="0" w:space="0" w:color="auto"/>
          </w:divBdr>
          <w:divsChild>
            <w:div w:id="1393382035">
              <w:marLeft w:val="0"/>
              <w:marRight w:val="0"/>
              <w:marTop w:val="0"/>
              <w:marBottom w:val="0"/>
              <w:divBdr>
                <w:top w:val="none" w:sz="0" w:space="0" w:color="auto"/>
                <w:left w:val="none" w:sz="0" w:space="0" w:color="auto"/>
                <w:bottom w:val="none" w:sz="0" w:space="0" w:color="auto"/>
                <w:right w:val="none" w:sz="0" w:space="0" w:color="auto"/>
              </w:divBdr>
            </w:div>
          </w:divsChild>
        </w:div>
        <w:div w:id="666711464">
          <w:marLeft w:val="0"/>
          <w:marRight w:val="0"/>
          <w:marTop w:val="0"/>
          <w:marBottom w:val="0"/>
          <w:divBdr>
            <w:top w:val="none" w:sz="0" w:space="0" w:color="auto"/>
            <w:left w:val="none" w:sz="0" w:space="0" w:color="auto"/>
            <w:bottom w:val="none" w:sz="0" w:space="0" w:color="auto"/>
            <w:right w:val="none" w:sz="0" w:space="0" w:color="auto"/>
          </w:divBdr>
        </w:div>
        <w:div w:id="1381392662">
          <w:marLeft w:val="0"/>
          <w:marRight w:val="0"/>
          <w:marTop w:val="0"/>
          <w:marBottom w:val="0"/>
          <w:divBdr>
            <w:top w:val="none" w:sz="0" w:space="0" w:color="auto"/>
            <w:left w:val="none" w:sz="0" w:space="0" w:color="auto"/>
            <w:bottom w:val="none" w:sz="0" w:space="0" w:color="auto"/>
            <w:right w:val="none" w:sz="0" w:space="0" w:color="auto"/>
          </w:divBdr>
          <w:divsChild>
            <w:div w:id="206450620">
              <w:marLeft w:val="0"/>
              <w:marRight w:val="0"/>
              <w:marTop w:val="0"/>
              <w:marBottom w:val="0"/>
              <w:divBdr>
                <w:top w:val="none" w:sz="0" w:space="0" w:color="auto"/>
                <w:left w:val="none" w:sz="0" w:space="0" w:color="auto"/>
                <w:bottom w:val="none" w:sz="0" w:space="0" w:color="auto"/>
                <w:right w:val="none" w:sz="0" w:space="0" w:color="auto"/>
              </w:divBdr>
            </w:div>
          </w:divsChild>
        </w:div>
        <w:div w:id="452677816">
          <w:marLeft w:val="0"/>
          <w:marRight w:val="0"/>
          <w:marTop w:val="0"/>
          <w:marBottom w:val="0"/>
          <w:divBdr>
            <w:top w:val="none" w:sz="0" w:space="0" w:color="auto"/>
            <w:left w:val="none" w:sz="0" w:space="0" w:color="auto"/>
            <w:bottom w:val="none" w:sz="0" w:space="0" w:color="auto"/>
            <w:right w:val="none" w:sz="0" w:space="0" w:color="auto"/>
          </w:divBdr>
        </w:div>
        <w:div w:id="1803228901">
          <w:marLeft w:val="0"/>
          <w:marRight w:val="0"/>
          <w:marTop w:val="0"/>
          <w:marBottom w:val="0"/>
          <w:divBdr>
            <w:top w:val="none" w:sz="0" w:space="0" w:color="auto"/>
            <w:left w:val="none" w:sz="0" w:space="0" w:color="auto"/>
            <w:bottom w:val="none" w:sz="0" w:space="0" w:color="auto"/>
            <w:right w:val="none" w:sz="0" w:space="0" w:color="auto"/>
          </w:divBdr>
          <w:divsChild>
            <w:div w:id="1160971881">
              <w:marLeft w:val="0"/>
              <w:marRight w:val="0"/>
              <w:marTop w:val="0"/>
              <w:marBottom w:val="0"/>
              <w:divBdr>
                <w:top w:val="none" w:sz="0" w:space="0" w:color="auto"/>
                <w:left w:val="none" w:sz="0" w:space="0" w:color="auto"/>
                <w:bottom w:val="none" w:sz="0" w:space="0" w:color="auto"/>
                <w:right w:val="none" w:sz="0" w:space="0" w:color="auto"/>
              </w:divBdr>
            </w:div>
          </w:divsChild>
        </w:div>
        <w:div w:id="1308316838">
          <w:marLeft w:val="0"/>
          <w:marRight w:val="0"/>
          <w:marTop w:val="0"/>
          <w:marBottom w:val="0"/>
          <w:divBdr>
            <w:top w:val="none" w:sz="0" w:space="0" w:color="auto"/>
            <w:left w:val="none" w:sz="0" w:space="0" w:color="auto"/>
            <w:bottom w:val="none" w:sz="0" w:space="0" w:color="auto"/>
            <w:right w:val="none" w:sz="0" w:space="0" w:color="auto"/>
          </w:divBdr>
        </w:div>
        <w:div w:id="976958805">
          <w:marLeft w:val="0"/>
          <w:marRight w:val="0"/>
          <w:marTop w:val="0"/>
          <w:marBottom w:val="0"/>
          <w:divBdr>
            <w:top w:val="none" w:sz="0" w:space="0" w:color="auto"/>
            <w:left w:val="none" w:sz="0" w:space="0" w:color="auto"/>
            <w:bottom w:val="none" w:sz="0" w:space="0" w:color="auto"/>
            <w:right w:val="none" w:sz="0" w:space="0" w:color="auto"/>
          </w:divBdr>
          <w:divsChild>
            <w:div w:id="372535512">
              <w:marLeft w:val="0"/>
              <w:marRight w:val="0"/>
              <w:marTop w:val="0"/>
              <w:marBottom w:val="0"/>
              <w:divBdr>
                <w:top w:val="none" w:sz="0" w:space="0" w:color="auto"/>
                <w:left w:val="none" w:sz="0" w:space="0" w:color="auto"/>
                <w:bottom w:val="none" w:sz="0" w:space="0" w:color="auto"/>
                <w:right w:val="none" w:sz="0" w:space="0" w:color="auto"/>
              </w:divBdr>
            </w:div>
          </w:divsChild>
        </w:div>
        <w:div w:id="85468532">
          <w:marLeft w:val="0"/>
          <w:marRight w:val="0"/>
          <w:marTop w:val="201"/>
          <w:marBottom w:val="0"/>
          <w:divBdr>
            <w:top w:val="none" w:sz="0" w:space="0" w:color="auto"/>
            <w:left w:val="none" w:sz="0" w:space="0" w:color="auto"/>
            <w:bottom w:val="none" w:sz="0" w:space="0" w:color="auto"/>
            <w:right w:val="none" w:sz="0" w:space="0" w:color="auto"/>
          </w:divBdr>
          <w:divsChild>
            <w:div w:id="1885940449">
              <w:marLeft w:val="0"/>
              <w:marRight w:val="0"/>
              <w:marTop w:val="0"/>
              <w:marBottom w:val="0"/>
              <w:divBdr>
                <w:top w:val="none" w:sz="0" w:space="0" w:color="auto"/>
                <w:left w:val="none" w:sz="0" w:space="0" w:color="auto"/>
                <w:bottom w:val="none" w:sz="0" w:space="0" w:color="auto"/>
                <w:right w:val="none" w:sz="0" w:space="0" w:color="auto"/>
              </w:divBdr>
              <w:divsChild>
                <w:div w:id="48740546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68363545">
          <w:marLeft w:val="0"/>
          <w:marRight w:val="0"/>
          <w:marTop w:val="201"/>
          <w:marBottom w:val="0"/>
          <w:divBdr>
            <w:top w:val="none" w:sz="0" w:space="0" w:color="auto"/>
            <w:left w:val="none" w:sz="0" w:space="0" w:color="auto"/>
            <w:bottom w:val="none" w:sz="0" w:space="0" w:color="auto"/>
            <w:right w:val="none" w:sz="0" w:space="0" w:color="auto"/>
          </w:divBdr>
          <w:divsChild>
            <w:div w:id="1741293661">
              <w:marLeft w:val="0"/>
              <w:marRight w:val="0"/>
              <w:marTop w:val="0"/>
              <w:marBottom w:val="0"/>
              <w:divBdr>
                <w:top w:val="none" w:sz="0" w:space="0" w:color="auto"/>
                <w:left w:val="none" w:sz="0" w:space="0" w:color="auto"/>
                <w:bottom w:val="none" w:sz="0" w:space="0" w:color="auto"/>
                <w:right w:val="none" w:sz="0" w:space="0" w:color="auto"/>
              </w:divBdr>
              <w:divsChild>
                <w:div w:id="197193664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15249993">
          <w:marLeft w:val="0"/>
          <w:marRight w:val="0"/>
          <w:marTop w:val="201"/>
          <w:marBottom w:val="0"/>
          <w:divBdr>
            <w:top w:val="none" w:sz="0" w:space="0" w:color="auto"/>
            <w:left w:val="none" w:sz="0" w:space="0" w:color="auto"/>
            <w:bottom w:val="none" w:sz="0" w:space="0" w:color="auto"/>
            <w:right w:val="none" w:sz="0" w:space="0" w:color="auto"/>
          </w:divBdr>
          <w:divsChild>
            <w:div w:id="411699523">
              <w:marLeft w:val="0"/>
              <w:marRight w:val="0"/>
              <w:marTop w:val="0"/>
              <w:marBottom w:val="0"/>
              <w:divBdr>
                <w:top w:val="none" w:sz="0" w:space="0" w:color="auto"/>
                <w:left w:val="none" w:sz="0" w:space="0" w:color="auto"/>
                <w:bottom w:val="none" w:sz="0" w:space="0" w:color="auto"/>
                <w:right w:val="none" w:sz="0" w:space="0" w:color="auto"/>
              </w:divBdr>
              <w:divsChild>
                <w:div w:id="24353324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17381044">
          <w:marLeft w:val="0"/>
          <w:marRight w:val="0"/>
          <w:marTop w:val="201"/>
          <w:marBottom w:val="0"/>
          <w:divBdr>
            <w:top w:val="none" w:sz="0" w:space="0" w:color="auto"/>
            <w:left w:val="none" w:sz="0" w:space="0" w:color="auto"/>
            <w:bottom w:val="none" w:sz="0" w:space="0" w:color="auto"/>
            <w:right w:val="none" w:sz="0" w:space="0" w:color="auto"/>
          </w:divBdr>
          <w:divsChild>
            <w:div w:id="1506823540">
              <w:marLeft w:val="0"/>
              <w:marRight w:val="0"/>
              <w:marTop w:val="0"/>
              <w:marBottom w:val="0"/>
              <w:divBdr>
                <w:top w:val="none" w:sz="0" w:space="0" w:color="auto"/>
                <w:left w:val="none" w:sz="0" w:space="0" w:color="auto"/>
                <w:bottom w:val="none" w:sz="0" w:space="0" w:color="auto"/>
                <w:right w:val="none" w:sz="0" w:space="0" w:color="auto"/>
              </w:divBdr>
              <w:divsChild>
                <w:div w:id="21195663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27277490">
      <w:bodyDiv w:val="1"/>
      <w:marLeft w:val="0"/>
      <w:marRight w:val="0"/>
      <w:marTop w:val="0"/>
      <w:marBottom w:val="0"/>
      <w:divBdr>
        <w:top w:val="none" w:sz="0" w:space="0" w:color="auto"/>
        <w:left w:val="none" w:sz="0" w:space="0" w:color="auto"/>
        <w:bottom w:val="none" w:sz="0" w:space="0" w:color="auto"/>
        <w:right w:val="none" w:sz="0" w:space="0" w:color="auto"/>
      </w:divBdr>
      <w:divsChild>
        <w:div w:id="1749306294">
          <w:marLeft w:val="0"/>
          <w:marRight w:val="0"/>
          <w:marTop w:val="0"/>
          <w:marBottom w:val="0"/>
          <w:divBdr>
            <w:top w:val="none" w:sz="0" w:space="0" w:color="auto"/>
            <w:left w:val="none" w:sz="0" w:space="0" w:color="auto"/>
            <w:bottom w:val="none" w:sz="0" w:space="0" w:color="auto"/>
            <w:right w:val="none" w:sz="0" w:space="0" w:color="auto"/>
          </w:divBdr>
        </w:div>
        <w:div w:id="248197457">
          <w:marLeft w:val="0"/>
          <w:marRight w:val="0"/>
          <w:marTop w:val="0"/>
          <w:marBottom w:val="0"/>
          <w:divBdr>
            <w:top w:val="none" w:sz="0" w:space="0" w:color="auto"/>
            <w:left w:val="none" w:sz="0" w:space="0" w:color="auto"/>
            <w:bottom w:val="none" w:sz="0" w:space="0" w:color="auto"/>
            <w:right w:val="none" w:sz="0" w:space="0" w:color="auto"/>
          </w:divBdr>
          <w:divsChild>
            <w:div w:id="666591162">
              <w:marLeft w:val="0"/>
              <w:marRight w:val="0"/>
              <w:marTop w:val="0"/>
              <w:marBottom w:val="0"/>
              <w:divBdr>
                <w:top w:val="none" w:sz="0" w:space="0" w:color="auto"/>
                <w:left w:val="none" w:sz="0" w:space="0" w:color="auto"/>
                <w:bottom w:val="none" w:sz="0" w:space="0" w:color="auto"/>
                <w:right w:val="none" w:sz="0" w:space="0" w:color="auto"/>
              </w:divBdr>
            </w:div>
          </w:divsChild>
        </w:div>
        <w:div w:id="330446580">
          <w:marLeft w:val="0"/>
          <w:marRight w:val="0"/>
          <w:marTop w:val="0"/>
          <w:marBottom w:val="0"/>
          <w:divBdr>
            <w:top w:val="none" w:sz="0" w:space="0" w:color="auto"/>
            <w:left w:val="none" w:sz="0" w:space="0" w:color="auto"/>
            <w:bottom w:val="none" w:sz="0" w:space="0" w:color="auto"/>
            <w:right w:val="none" w:sz="0" w:space="0" w:color="auto"/>
          </w:divBdr>
        </w:div>
        <w:div w:id="26951265">
          <w:marLeft w:val="0"/>
          <w:marRight w:val="0"/>
          <w:marTop w:val="0"/>
          <w:marBottom w:val="0"/>
          <w:divBdr>
            <w:top w:val="none" w:sz="0" w:space="0" w:color="auto"/>
            <w:left w:val="none" w:sz="0" w:space="0" w:color="auto"/>
            <w:bottom w:val="none" w:sz="0" w:space="0" w:color="auto"/>
            <w:right w:val="none" w:sz="0" w:space="0" w:color="auto"/>
          </w:divBdr>
          <w:divsChild>
            <w:div w:id="913317310">
              <w:marLeft w:val="0"/>
              <w:marRight w:val="0"/>
              <w:marTop w:val="0"/>
              <w:marBottom w:val="0"/>
              <w:divBdr>
                <w:top w:val="none" w:sz="0" w:space="0" w:color="auto"/>
                <w:left w:val="none" w:sz="0" w:space="0" w:color="auto"/>
                <w:bottom w:val="none" w:sz="0" w:space="0" w:color="auto"/>
                <w:right w:val="none" w:sz="0" w:space="0" w:color="auto"/>
              </w:divBdr>
            </w:div>
          </w:divsChild>
        </w:div>
        <w:div w:id="401368102">
          <w:marLeft w:val="0"/>
          <w:marRight w:val="0"/>
          <w:marTop w:val="0"/>
          <w:marBottom w:val="0"/>
          <w:divBdr>
            <w:top w:val="none" w:sz="0" w:space="0" w:color="auto"/>
            <w:left w:val="none" w:sz="0" w:space="0" w:color="auto"/>
            <w:bottom w:val="none" w:sz="0" w:space="0" w:color="auto"/>
            <w:right w:val="none" w:sz="0" w:space="0" w:color="auto"/>
          </w:divBdr>
        </w:div>
        <w:div w:id="2017613119">
          <w:marLeft w:val="0"/>
          <w:marRight w:val="0"/>
          <w:marTop w:val="0"/>
          <w:marBottom w:val="0"/>
          <w:divBdr>
            <w:top w:val="none" w:sz="0" w:space="0" w:color="auto"/>
            <w:left w:val="none" w:sz="0" w:space="0" w:color="auto"/>
            <w:bottom w:val="none" w:sz="0" w:space="0" w:color="auto"/>
            <w:right w:val="none" w:sz="0" w:space="0" w:color="auto"/>
          </w:divBdr>
          <w:divsChild>
            <w:div w:id="906036354">
              <w:marLeft w:val="0"/>
              <w:marRight w:val="0"/>
              <w:marTop w:val="0"/>
              <w:marBottom w:val="0"/>
              <w:divBdr>
                <w:top w:val="none" w:sz="0" w:space="0" w:color="auto"/>
                <w:left w:val="none" w:sz="0" w:space="0" w:color="auto"/>
                <w:bottom w:val="none" w:sz="0" w:space="0" w:color="auto"/>
                <w:right w:val="none" w:sz="0" w:space="0" w:color="auto"/>
              </w:divBdr>
            </w:div>
          </w:divsChild>
        </w:div>
        <w:div w:id="1637760461">
          <w:marLeft w:val="0"/>
          <w:marRight w:val="0"/>
          <w:marTop w:val="0"/>
          <w:marBottom w:val="0"/>
          <w:divBdr>
            <w:top w:val="none" w:sz="0" w:space="0" w:color="auto"/>
            <w:left w:val="none" w:sz="0" w:space="0" w:color="auto"/>
            <w:bottom w:val="none" w:sz="0" w:space="0" w:color="auto"/>
            <w:right w:val="none" w:sz="0" w:space="0" w:color="auto"/>
          </w:divBdr>
        </w:div>
        <w:div w:id="1618291190">
          <w:marLeft w:val="0"/>
          <w:marRight w:val="0"/>
          <w:marTop w:val="0"/>
          <w:marBottom w:val="0"/>
          <w:divBdr>
            <w:top w:val="none" w:sz="0" w:space="0" w:color="auto"/>
            <w:left w:val="none" w:sz="0" w:space="0" w:color="auto"/>
            <w:bottom w:val="none" w:sz="0" w:space="0" w:color="auto"/>
            <w:right w:val="none" w:sz="0" w:space="0" w:color="auto"/>
          </w:divBdr>
          <w:divsChild>
            <w:div w:id="1775054116">
              <w:marLeft w:val="0"/>
              <w:marRight w:val="0"/>
              <w:marTop w:val="0"/>
              <w:marBottom w:val="0"/>
              <w:divBdr>
                <w:top w:val="none" w:sz="0" w:space="0" w:color="auto"/>
                <w:left w:val="none" w:sz="0" w:space="0" w:color="auto"/>
                <w:bottom w:val="none" w:sz="0" w:space="0" w:color="auto"/>
                <w:right w:val="none" w:sz="0" w:space="0" w:color="auto"/>
              </w:divBdr>
            </w:div>
          </w:divsChild>
        </w:div>
        <w:div w:id="1514301056">
          <w:marLeft w:val="0"/>
          <w:marRight w:val="0"/>
          <w:marTop w:val="0"/>
          <w:marBottom w:val="0"/>
          <w:divBdr>
            <w:top w:val="none" w:sz="0" w:space="0" w:color="auto"/>
            <w:left w:val="none" w:sz="0" w:space="0" w:color="auto"/>
            <w:bottom w:val="none" w:sz="0" w:space="0" w:color="auto"/>
            <w:right w:val="none" w:sz="0" w:space="0" w:color="auto"/>
          </w:divBdr>
        </w:div>
        <w:div w:id="583995213">
          <w:marLeft w:val="0"/>
          <w:marRight w:val="0"/>
          <w:marTop w:val="0"/>
          <w:marBottom w:val="0"/>
          <w:divBdr>
            <w:top w:val="none" w:sz="0" w:space="0" w:color="auto"/>
            <w:left w:val="none" w:sz="0" w:space="0" w:color="auto"/>
            <w:bottom w:val="none" w:sz="0" w:space="0" w:color="auto"/>
            <w:right w:val="none" w:sz="0" w:space="0" w:color="auto"/>
          </w:divBdr>
          <w:divsChild>
            <w:div w:id="1653678904">
              <w:marLeft w:val="0"/>
              <w:marRight w:val="0"/>
              <w:marTop w:val="0"/>
              <w:marBottom w:val="0"/>
              <w:divBdr>
                <w:top w:val="none" w:sz="0" w:space="0" w:color="auto"/>
                <w:left w:val="none" w:sz="0" w:space="0" w:color="auto"/>
                <w:bottom w:val="none" w:sz="0" w:space="0" w:color="auto"/>
                <w:right w:val="none" w:sz="0" w:space="0" w:color="auto"/>
              </w:divBdr>
            </w:div>
          </w:divsChild>
        </w:div>
        <w:div w:id="439228467">
          <w:marLeft w:val="0"/>
          <w:marRight w:val="0"/>
          <w:marTop w:val="0"/>
          <w:marBottom w:val="0"/>
          <w:divBdr>
            <w:top w:val="none" w:sz="0" w:space="0" w:color="auto"/>
            <w:left w:val="none" w:sz="0" w:space="0" w:color="auto"/>
            <w:bottom w:val="none" w:sz="0" w:space="0" w:color="auto"/>
            <w:right w:val="none" w:sz="0" w:space="0" w:color="auto"/>
          </w:divBdr>
        </w:div>
        <w:div w:id="433407165">
          <w:marLeft w:val="0"/>
          <w:marRight w:val="0"/>
          <w:marTop w:val="0"/>
          <w:marBottom w:val="0"/>
          <w:divBdr>
            <w:top w:val="none" w:sz="0" w:space="0" w:color="auto"/>
            <w:left w:val="none" w:sz="0" w:space="0" w:color="auto"/>
            <w:bottom w:val="none" w:sz="0" w:space="0" w:color="auto"/>
            <w:right w:val="none" w:sz="0" w:space="0" w:color="auto"/>
          </w:divBdr>
          <w:divsChild>
            <w:div w:id="2092460137">
              <w:marLeft w:val="0"/>
              <w:marRight w:val="0"/>
              <w:marTop w:val="0"/>
              <w:marBottom w:val="0"/>
              <w:divBdr>
                <w:top w:val="none" w:sz="0" w:space="0" w:color="auto"/>
                <w:left w:val="none" w:sz="0" w:space="0" w:color="auto"/>
                <w:bottom w:val="none" w:sz="0" w:space="0" w:color="auto"/>
                <w:right w:val="none" w:sz="0" w:space="0" w:color="auto"/>
              </w:divBdr>
            </w:div>
          </w:divsChild>
        </w:div>
        <w:div w:id="595099113">
          <w:marLeft w:val="0"/>
          <w:marRight w:val="0"/>
          <w:marTop w:val="0"/>
          <w:marBottom w:val="0"/>
          <w:divBdr>
            <w:top w:val="none" w:sz="0" w:space="0" w:color="auto"/>
            <w:left w:val="none" w:sz="0" w:space="0" w:color="auto"/>
            <w:bottom w:val="none" w:sz="0" w:space="0" w:color="auto"/>
            <w:right w:val="none" w:sz="0" w:space="0" w:color="auto"/>
          </w:divBdr>
        </w:div>
        <w:div w:id="1659531271">
          <w:marLeft w:val="0"/>
          <w:marRight w:val="0"/>
          <w:marTop w:val="0"/>
          <w:marBottom w:val="0"/>
          <w:divBdr>
            <w:top w:val="none" w:sz="0" w:space="0" w:color="auto"/>
            <w:left w:val="none" w:sz="0" w:space="0" w:color="auto"/>
            <w:bottom w:val="none" w:sz="0" w:space="0" w:color="auto"/>
            <w:right w:val="none" w:sz="0" w:space="0" w:color="auto"/>
          </w:divBdr>
          <w:divsChild>
            <w:div w:id="1852910167">
              <w:marLeft w:val="0"/>
              <w:marRight w:val="0"/>
              <w:marTop w:val="0"/>
              <w:marBottom w:val="0"/>
              <w:divBdr>
                <w:top w:val="none" w:sz="0" w:space="0" w:color="auto"/>
                <w:left w:val="none" w:sz="0" w:space="0" w:color="auto"/>
                <w:bottom w:val="none" w:sz="0" w:space="0" w:color="auto"/>
                <w:right w:val="none" w:sz="0" w:space="0" w:color="auto"/>
              </w:divBdr>
            </w:div>
          </w:divsChild>
        </w:div>
        <w:div w:id="1801874261">
          <w:marLeft w:val="0"/>
          <w:marRight w:val="0"/>
          <w:marTop w:val="201"/>
          <w:marBottom w:val="0"/>
          <w:divBdr>
            <w:top w:val="none" w:sz="0" w:space="0" w:color="auto"/>
            <w:left w:val="none" w:sz="0" w:space="0" w:color="auto"/>
            <w:bottom w:val="none" w:sz="0" w:space="0" w:color="auto"/>
            <w:right w:val="none" w:sz="0" w:space="0" w:color="auto"/>
          </w:divBdr>
          <w:divsChild>
            <w:div w:id="1695306781">
              <w:marLeft w:val="0"/>
              <w:marRight w:val="0"/>
              <w:marTop w:val="0"/>
              <w:marBottom w:val="0"/>
              <w:divBdr>
                <w:top w:val="none" w:sz="0" w:space="0" w:color="auto"/>
                <w:left w:val="none" w:sz="0" w:space="0" w:color="auto"/>
                <w:bottom w:val="none" w:sz="0" w:space="0" w:color="auto"/>
                <w:right w:val="none" w:sz="0" w:space="0" w:color="auto"/>
              </w:divBdr>
              <w:divsChild>
                <w:div w:id="16163327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18775910">
          <w:marLeft w:val="0"/>
          <w:marRight w:val="0"/>
          <w:marTop w:val="201"/>
          <w:marBottom w:val="0"/>
          <w:divBdr>
            <w:top w:val="none" w:sz="0" w:space="0" w:color="auto"/>
            <w:left w:val="none" w:sz="0" w:space="0" w:color="auto"/>
            <w:bottom w:val="none" w:sz="0" w:space="0" w:color="auto"/>
            <w:right w:val="none" w:sz="0" w:space="0" w:color="auto"/>
          </w:divBdr>
          <w:divsChild>
            <w:div w:id="475419233">
              <w:marLeft w:val="0"/>
              <w:marRight w:val="0"/>
              <w:marTop w:val="0"/>
              <w:marBottom w:val="0"/>
              <w:divBdr>
                <w:top w:val="none" w:sz="0" w:space="0" w:color="auto"/>
                <w:left w:val="none" w:sz="0" w:space="0" w:color="auto"/>
                <w:bottom w:val="none" w:sz="0" w:space="0" w:color="auto"/>
                <w:right w:val="none" w:sz="0" w:space="0" w:color="auto"/>
              </w:divBdr>
              <w:divsChild>
                <w:div w:id="126480278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22726054">
          <w:marLeft w:val="0"/>
          <w:marRight w:val="0"/>
          <w:marTop w:val="201"/>
          <w:marBottom w:val="0"/>
          <w:divBdr>
            <w:top w:val="none" w:sz="0" w:space="0" w:color="auto"/>
            <w:left w:val="none" w:sz="0" w:space="0" w:color="auto"/>
            <w:bottom w:val="none" w:sz="0" w:space="0" w:color="auto"/>
            <w:right w:val="none" w:sz="0" w:space="0" w:color="auto"/>
          </w:divBdr>
          <w:divsChild>
            <w:div w:id="1488747760">
              <w:marLeft w:val="0"/>
              <w:marRight w:val="0"/>
              <w:marTop w:val="0"/>
              <w:marBottom w:val="0"/>
              <w:divBdr>
                <w:top w:val="none" w:sz="0" w:space="0" w:color="auto"/>
                <w:left w:val="none" w:sz="0" w:space="0" w:color="auto"/>
                <w:bottom w:val="none" w:sz="0" w:space="0" w:color="auto"/>
                <w:right w:val="none" w:sz="0" w:space="0" w:color="auto"/>
              </w:divBdr>
              <w:divsChild>
                <w:div w:id="52383277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72577101">
          <w:marLeft w:val="0"/>
          <w:marRight w:val="0"/>
          <w:marTop w:val="201"/>
          <w:marBottom w:val="0"/>
          <w:divBdr>
            <w:top w:val="none" w:sz="0" w:space="0" w:color="auto"/>
            <w:left w:val="none" w:sz="0" w:space="0" w:color="auto"/>
            <w:bottom w:val="none" w:sz="0" w:space="0" w:color="auto"/>
            <w:right w:val="none" w:sz="0" w:space="0" w:color="auto"/>
          </w:divBdr>
          <w:divsChild>
            <w:div w:id="237640537">
              <w:marLeft w:val="0"/>
              <w:marRight w:val="0"/>
              <w:marTop w:val="0"/>
              <w:marBottom w:val="0"/>
              <w:divBdr>
                <w:top w:val="none" w:sz="0" w:space="0" w:color="auto"/>
                <w:left w:val="none" w:sz="0" w:space="0" w:color="auto"/>
                <w:bottom w:val="none" w:sz="0" w:space="0" w:color="auto"/>
                <w:right w:val="none" w:sz="0" w:space="0" w:color="auto"/>
              </w:divBdr>
              <w:divsChild>
                <w:div w:id="8959696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52516460">
      <w:bodyDiv w:val="1"/>
      <w:marLeft w:val="0"/>
      <w:marRight w:val="0"/>
      <w:marTop w:val="0"/>
      <w:marBottom w:val="0"/>
      <w:divBdr>
        <w:top w:val="none" w:sz="0" w:space="0" w:color="auto"/>
        <w:left w:val="none" w:sz="0" w:space="0" w:color="auto"/>
        <w:bottom w:val="none" w:sz="0" w:space="0" w:color="auto"/>
        <w:right w:val="none" w:sz="0" w:space="0" w:color="auto"/>
      </w:divBdr>
      <w:divsChild>
        <w:div w:id="771124492">
          <w:marLeft w:val="0"/>
          <w:marRight w:val="0"/>
          <w:marTop w:val="0"/>
          <w:marBottom w:val="0"/>
          <w:divBdr>
            <w:top w:val="none" w:sz="0" w:space="0" w:color="auto"/>
            <w:left w:val="none" w:sz="0" w:space="0" w:color="auto"/>
            <w:bottom w:val="none" w:sz="0" w:space="0" w:color="auto"/>
            <w:right w:val="none" w:sz="0" w:space="0" w:color="auto"/>
          </w:divBdr>
        </w:div>
        <w:div w:id="52899769">
          <w:marLeft w:val="0"/>
          <w:marRight w:val="0"/>
          <w:marTop w:val="0"/>
          <w:marBottom w:val="0"/>
          <w:divBdr>
            <w:top w:val="none" w:sz="0" w:space="0" w:color="auto"/>
            <w:left w:val="none" w:sz="0" w:space="0" w:color="auto"/>
            <w:bottom w:val="none" w:sz="0" w:space="0" w:color="auto"/>
            <w:right w:val="none" w:sz="0" w:space="0" w:color="auto"/>
          </w:divBdr>
          <w:divsChild>
            <w:div w:id="504248671">
              <w:marLeft w:val="0"/>
              <w:marRight w:val="0"/>
              <w:marTop w:val="0"/>
              <w:marBottom w:val="0"/>
              <w:divBdr>
                <w:top w:val="none" w:sz="0" w:space="0" w:color="auto"/>
                <w:left w:val="none" w:sz="0" w:space="0" w:color="auto"/>
                <w:bottom w:val="none" w:sz="0" w:space="0" w:color="auto"/>
                <w:right w:val="none" w:sz="0" w:space="0" w:color="auto"/>
              </w:divBdr>
            </w:div>
          </w:divsChild>
        </w:div>
        <w:div w:id="1393384137">
          <w:marLeft w:val="0"/>
          <w:marRight w:val="0"/>
          <w:marTop w:val="0"/>
          <w:marBottom w:val="0"/>
          <w:divBdr>
            <w:top w:val="none" w:sz="0" w:space="0" w:color="auto"/>
            <w:left w:val="none" w:sz="0" w:space="0" w:color="auto"/>
            <w:bottom w:val="none" w:sz="0" w:space="0" w:color="auto"/>
            <w:right w:val="none" w:sz="0" w:space="0" w:color="auto"/>
          </w:divBdr>
        </w:div>
        <w:div w:id="1908690351">
          <w:marLeft w:val="0"/>
          <w:marRight w:val="0"/>
          <w:marTop w:val="0"/>
          <w:marBottom w:val="0"/>
          <w:divBdr>
            <w:top w:val="none" w:sz="0" w:space="0" w:color="auto"/>
            <w:left w:val="none" w:sz="0" w:space="0" w:color="auto"/>
            <w:bottom w:val="none" w:sz="0" w:space="0" w:color="auto"/>
            <w:right w:val="none" w:sz="0" w:space="0" w:color="auto"/>
          </w:divBdr>
          <w:divsChild>
            <w:div w:id="1775320882">
              <w:marLeft w:val="0"/>
              <w:marRight w:val="0"/>
              <w:marTop w:val="0"/>
              <w:marBottom w:val="0"/>
              <w:divBdr>
                <w:top w:val="none" w:sz="0" w:space="0" w:color="auto"/>
                <w:left w:val="none" w:sz="0" w:space="0" w:color="auto"/>
                <w:bottom w:val="none" w:sz="0" w:space="0" w:color="auto"/>
                <w:right w:val="none" w:sz="0" w:space="0" w:color="auto"/>
              </w:divBdr>
            </w:div>
          </w:divsChild>
        </w:div>
        <w:div w:id="1612207471">
          <w:marLeft w:val="0"/>
          <w:marRight w:val="0"/>
          <w:marTop w:val="0"/>
          <w:marBottom w:val="0"/>
          <w:divBdr>
            <w:top w:val="none" w:sz="0" w:space="0" w:color="auto"/>
            <w:left w:val="none" w:sz="0" w:space="0" w:color="auto"/>
            <w:bottom w:val="none" w:sz="0" w:space="0" w:color="auto"/>
            <w:right w:val="none" w:sz="0" w:space="0" w:color="auto"/>
          </w:divBdr>
        </w:div>
        <w:div w:id="1419642614">
          <w:marLeft w:val="0"/>
          <w:marRight w:val="0"/>
          <w:marTop w:val="0"/>
          <w:marBottom w:val="0"/>
          <w:divBdr>
            <w:top w:val="none" w:sz="0" w:space="0" w:color="auto"/>
            <w:left w:val="none" w:sz="0" w:space="0" w:color="auto"/>
            <w:bottom w:val="none" w:sz="0" w:space="0" w:color="auto"/>
            <w:right w:val="none" w:sz="0" w:space="0" w:color="auto"/>
          </w:divBdr>
          <w:divsChild>
            <w:div w:id="929655391">
              <w:marLeft w:val="0"/>
              <w:marRight w:val="0"/>
              <w:marTop w:val="0"/>
              <w:marBottom w:val="0"/>
              <w:divBdr>
                <w:top w:val="none" w:sz="0" w:space="0" w:color="auto"/>
                <w:left w:val="none" w:sz="0" w:space="0" w:color="auto"/>
                <w:bottom w:val="none" w:sz="0" w:space="0" w:color="auto"/>
                <w:right w:val="none" w:sz="0" w:space="0" w:color="auto"/>
              </w:divBdr>
            </w:div>
          </w:divsChild>
        </w:div>
        <w:div w:id="59250739">
          <w:marLeft w:val="0"/>
          <w:marRight w:val="0"/>
          <w:marTop w:val="0"/>
          <w:marBottom w:val="0"/>
          <w:divBdr>
            <w:top w:val="none" w:sz="0" w:space="0" w:color="auto"/>
            <w:left w:val="none" w:sz="0" w:space="0" w:color="auto"/>
            <w:bottom w:val="none" w:sz="0" w:space="0" w:color="auto"/>
            <w:right w:val="none" w:sz="0" w:space="0" w:color="auto"/>
          </w:divBdr>
        </w:div>
        <w:div w:id="516311132">
          <w:marLeft w:val="0"/>
          <w:marRight w:val="0"/>
          <w:marTop w:val="0"/>
          <w:marBottom w:val="0"/>
          <w:divBdr>
            <w:top w:val="none" w:sz="0" w:space="0" w:color="auto"/>
            <w:left w:val="none" w:sz="0" w:space="0" w:color="auto"/>
            <w:bottom w:val="none" w:sz="0" w:space="0" w:color="auto"/>
            <w:right w:val="none" w:sz="0" w:space="0" w:color="auto"/>
          </w:divBdr>
          <w:divsChild>
            <w:div w:id="2014916542">
              <w:marLeft w:val="0"/>
              <w:marRight w:val="0"/>
              <w:marTop w:val="0"/>
              <w:marBottom w:val="0"/>
              <w:divBdr>
                <w:top w:val="none" w:sz="0" w:space="0" w:color="auto"/>
                <w:left w:val="none" w:sz="0" w:space="0" w:color="auto"/>
                <w:bottom w:val="none" w:sz="0" w:space="0" w:color="auto"/>
                <w:right w:val="none" w:sz="0" w:space="0" w:color="auto"/>
              </w:divBdr>
            </w:div>
          </w:divsChild>
        </w:div>
        <w:div w:id="287202097">
          <w:marLeft w:val="0"/>
          <w:marRight w:val="0"/>
          <w:marTop w:val="0"/>
          <w:marBottom w:val="0"/>
          <w:divBdr>
            <w:top w:val="none" w:sz="0" w:space="0" w:color="auto"/>
            <w:left w:val="none" w:sz="0" w:space="0" w:color="auto"/>
            <w:bottom w:val="none" w:sz="0" w:space="0" w:color="auto"/>
            <w:right w:val="none" w:sz="0" w:space="0" w:color="auto"/>
          </w:divBdr>
        </w:div>
        <w:div w:id="483199740">
          <w:marLeft w:val="0"/>
          <w:marRight w:val="0"/>
          <w:marTop w:val="0"/>
          <w:marBottom w:val="0"/>
          <w:divBdr>
            <w:top w:val="none" w:sz="0" w:space="0" w:color="auto"/>
            <w:left w:val="none" w:sz="0" w:space="0" w:color="auto"/>
            <w:bottom w:val="none" w:sz="0" w:space="0" w:color="auto"/>
            <w:right w:val="none" w:sz="0" w:space="0" w:color="auto"/>
          </w:divBdr>
          <w:divsChild>
            <w:div w:id="187912245">
              <w:marLeft w:val="0"/>
              <w:marRight w:val="0"/>
              <w:marTop w:val="0"/>
              <w:marBottom w:val="0"/>
              <w:divBdr>
                <w:top w:val="none" w:sz="0" w:space="0" w:color="auto"/>
                <w:left w:val="none" w:sz="0" w:space="0" w:color="auto"/>
                <w:bottom w:val="none" w:sz="0" w:space="0" w:color="auto"/>
                <w:right w:val="none" w:sz="0" w:space="0" w:color="auto"/>
              </w:divBdr>
            </w:div>
          </w:divsChild>
        </w:div>
        <w:div w:id="1607805859">
          <w:marLeft w:val="0"/>
          <w:marRight w:val="0"/>
          <w:marTop w:val="0"/>
          <w:marBottom w:val="0"/>
          <w:divBdr>
            <w:top w:val="none" w:sz="0" w:space="0" w:color="auto"/>
            <w:left w:val="none" w:sz="0" w:space="0" w:color="auto"/>
            <w:bottom w:val="none" w:sz="0" w:space="0" w:color="auto"/>
            <w:right w:val="none" w:sz="0" w:space="0" w:color="auto"/>
          </w:divBdr>
        </w:div>
        <w:div w:id="1785687536">
          <w:marLeft w:val="0"/>
          <w:marRight w:val="0"/>
          <w:marTop w:val="0"/>
          <w:marBottom w:val="0"/>
          <w:divBdr>
            <w:top w:val="none" w:sz="0" w:space="0" w:color="auto"/>
            <w:left w:val="none" w:sz="0" w:space="0" w:color="auto"/>
            <w:bottom w:val="none" w:sz="0" w:space="0" w:color="auto"/>
            <w:right w:val="none" w:sz="0" w:space="0" w:color="auto"/>
          </w:divBdr>
          <w:divsChild>
            <w:div w:id="480200682">
              <w:marLeft w:val="0"/>
              <w:marRight w:val="0"/>
              <w:marTop w:val="0"/>
              <w:marBottom w:val="0"/>
              <w:divBdr>
                <w:top w:val="none" w:sz="0" w:space="0" w:color="auto"/>
                <w:left w:val="none" w:sz="0" w:space="0" w:color="auto"/>
                <w:bottom w:val="none" w:sz="0" w:space="0" w:color="auto"/>
                <w:right w:val="none" w:sz="0" w:space="0" w:color="auto"/>
              </w:divBdr>
            </w:div>
          </w:divsChild>
        </w:div>
        <w:div w:id="1005209127">
          <w:marLeft w:val="0"/>
          <w:marRight w:val="0"/>
          <w:marTop w:val="0"/>
          <w:marBottom w:val="0"/>
          <w:divBdr>
            <w:top w:val="none" w:sz="0" w:space="0" w:color="auto"/>
            <w:left w:val="none" w:sz="0" w:space="0" w:color="auto"/>
            <w:bottom w:val="none" w:sz="0" w:space="0" w:color="auto"/>
            <w:right w:val="none" w:sz="0" w:space="0" w:color="auto"/>
          </w:divBdr>
        </w:div>
        <w:div w:id="1914972762">
          <w:marLeft w:val="0"/>
          <w:marRight w:val="0"/>
          <w:marTop w:val="0"/>
          <w:marBottom w:val="0"/>
          <w:divBdr>
            <w:top w:val="none" w:sz="0" w:space="0" w:color="auto"/>
            <w:left w:val="none" w:sz="0" w:space="0" w:color="auto"/>
            <w:bottom w:val="none" w:sz="0" w:space="0" w:color="auto"/>
            <w:right w:val="none" w:sz="0" w:space="0" w:color="auto"/>
          </w:divBdr>
          <w:divsChild>
            <w:div w:id="1406025482">
              <w:marLeft w:val="0"/>
              <w:marRight w:val="0"/>
              <w:marTop w:val="0"/>
              <w:marBottom w:val="0"/>
              <w:divBdr>
                <w:top w:val="none" w:sz="0" w:space="0" w:color="auto"/>
                <w:left w:val="none" w:sz="0" w:space="0" w:color="auto"/>
                <w:bottom w:val="none" w:sz="0" w:space="0" w:color="auto"/>
                <w:right w:val="none" w:sz="0" w:space="0" w:color="auto"/>
              </w:divBdr>
            </w:div>
          </w:divsChild>
        </w:div>
        <w:div w:id="869562044">
          <w:marLeft w:val="0"/>
          <w:marRight w:val="0"/>
          <w:marTop w:val="253"/>
          <w:marBottom w:val="0"/>
          <w:divBdr>
            <w:top w:val="none" w:sz="0" w:space="0" w:color="auto"/>
            <w:left w:val="none" w:sz="0" w:space="0" w:color="auto"/>
            <w:bottom w:val="none" w:sz="0" w:space="0" w:color="auto"/>
            <w:right w:val="none" w:sz="0" w:space="0" w:color="auto"/>
          </w:divBdr>
          <w:divsChild>
            <w:div w:id="702218541">
              <w:marLeft w:val="0"/>
              <w:marRight w:val="0"/>
              <w:marTop w:val="0"/>
              <w:marBottom w:val="0"/>
              <w:divBdr>
                <w:top w:val="none" w:sz="0" w:space="0" w:color="auto"/>
                <w:left w:val="none" w:sz="0" w:space="0" w:color="auto"/>
                <w:bottom w:val="none" w:sz="0" w:space="0" w:color="auto"/>
                <w:right w:val="none" w:sz="0" w:space="0" w:color="auto"/>
              </w:divBdr>
              <w:divsChild>
                <w:div w:id="16115500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06959127">
          <w:marLeft w:val="0"/>
          <w:marRight w:val="0"/>
          <w:marTop w:val="253"/>
          <w:marBottom w:val="0"/>
          <w:divBdr>
            <w:top w:val="none" w:sz="0" w:space="0" w:color="auto"/>
            <w:left w:val="none" w:sz="0" w:space="0" w:color="auto"/>
            <w:bottom w:val="none" w:sz="0" w:space="0" w:color="auto"/>
            <w:right w:val="none" w:sz="0" w:space="0" w:color="auto"/>
          </w:divBdr>
          <w:divsChild>
            <w:div w:id="1909343682">
              <w:marLeft w:val="0"/>
              <w:marRight w:val="0"/>
              <w:marTop w:val="0"/>
              <w:marBottom w:val="0"/>
              <w:divBdr>
                <w:top w:val="none" w:sz="0" w:space="0" w:color="auto"/>
                <w:left w:val="none" w:sz="0" w:space="0" w:color="auto"/>
                <w:bottom w:val="none" w:sz="0" w:space="0" w:color="auto"/>
                <w:right w:val="none" w:sz="0" w:space="0" w:color="auto"/>
              </w:divBdr>
              <w:divsChild>
                <w:div w:id="118181923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75895045">
          <w:marLeft w:val="0"/>
          <w:marRight w:val="0"/>
          <w:marTop w:val="253"/>
          <w:marBottom w:val="0"/>
          <w:divBdr>
            <w:top w:val="none" w:sz="0" w:space="0" w:color="auto"/>
            <w:left w:val="none" w:sz="0" w:space="0" w:color="auto"/>
            <w:bottom w:val="none" w:sz="0" w:space="0" w:color="auto"/>
            <w:right w:val="none" w:sz="0" w:space="0" w:color="auto"/>
          </w:divBdr>
          <w:divsChild>
            <w:div w:id="73474538">
              <w:marLeft w:val="0"/>
              <w:marRight w:val="0"/>
              <w:marTop w:val="0"/>
              <w:marBottom w:val="0"/>
              <w:divBdr>
                <w:top w:val="none" w:sz="0" w:space="0" w:color="auto"/>
                <w:left w:val="none" w:sz="0" w:space="0" w:color="auto"/>
                <w:bottom w:val="none" w:sz="0" w:space="0" w:color="auto"/>
                <w:right w:val="none" w:sz="0" w:space="0" w:color="auto"/>
              </w:divBdr>
              <w:divsChild>
                <w:div w:id="1618211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4082808">
          <w:marLeft w:val="0"/>
          <w:marRight w:val="0"/>
          <w:marTop w:val="253"/>
          <w:marBottom w:val="0"/>
          <w:divBdr>
            <w:top w:val="none" w:sz="0" w:space="0" w:color="auto"/>
            <w:left w:val="none" w:sz="0" w:space="0" w:color="auto"/>
            <w:bottom w:val="none" w:sz="0" w:space="0" w:color="auto"/>
            <w:right w:val="none" w:sz="0" w:space="0" w:color="auto"/>
          </w:divBdr>
          <w:divsChild>
            <w:div w:id="1522163118">
              <w:marLeft w:val="0"/>
              <w:marRight w:val="0"/>
              <w:marTop w:val="0"/>
              <w:marBottom w:val="0"/>
              <w:divBdr>
                <w:top w:val="none" w:sz="0" w:space="0" w:color="auto"/>
                <w:left w:val="none" w:sz="0" w:space="0" w:color="auto"/>
                <w:bottom w:val="none" w:sz="0" w:space="0" w:color="auto"/>
                <w:right w:val="none" w:sz="0" w:space="0" w:color="auto"/>
              </w:divBdr>
              <w:divsChild>
                <w:div w:id="93614001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658220753">
      <w:bodyDiv w:val="1"/>
      <w:marLeft w:val="0"/>
      <w:marRight w:val="0"/>
      <w:marTop w:val="0"/>
      <w:marBottom w:val="0"/>
      <w:divBdr>
        <w:top w:val="none" w:sz="0" w:space="0" w:color="auto"/>
        <w:left w:val="none" w:sz="0" w:space="0" w:color="auto"/>
        <w:bottom w:val="none" w:sz="0" w:space="0" w:color="auto"/>
        <w:right w:val="none" w:sz="0" w:space="0" w:color="auto"/>
      </w:divBdr>
      <w:divsChild>
        <w:div w:id="1487622687">
          <w:marLeft w:val="0"/>
          <w:marRight w:val="0"/>
          <w:marTop w:val="0"/>
          <w:marBottom w:val="0"/>
          <w:divBdr>
            <w:top w:val="none" w:sz="0" w:space="0" w:color="auto"/>
            <w:left w:val="none" w:sz="0" w:space="0" w:color="auto"/>
            <w:bottom w:val="none" w:sz="0" w:space="0" w:color="auto"/>
            <w:right w:val="none" w:sz="0" w:space="0" w:color="auto"/>
          </w:divBdr>
        </w:div>
        <w:div w:id="1778213887">
          <w:marLeft w:val="0"/>
          <w:marRight w:val="0"/>
          <w:marTop w:val="0"/>
          <w:marBottom w:val="0"/>
          <w:divBdr>
            <w:top w:val="none" w:sz="0" w:space="0" w:color="auto"/>
            <w:left w:val="none" w:sz="0" w:space="0" w:color="auto"/>
            <w:bottom w:val="none" w:sz="0" w:space="0" w:color="auto"/>
            <w:right w:val="none" w:sz="0" w:space="0" w:color="auto"/>
          </w:divBdr>
          <w:divsChild>
            <w:div w:id="165705976">
              <w:marLeft w:val="0"/>
              <w:marRight w:val="0"/>
              <w:marTop w:val="0"/>
              <w:marBottom w:val="0"/>
              <w:divBdr>
                <w:top w:val="none" w:sz="0" w:space="0" w:color="auto"/>
                <w:left w:val="none" w:sz="0" w:space="0" w:color="auto"/>
                <w:bottom w:val="none" w:sz="0" w:space="0" w:color="auto"/>
                <w:right w:val="none" w:sz="0" w:space="0" w:color="auto"/>
              </w:divBdr>
            </w:div>
          </w:divsChild>
        </w:div>
        <w:div w:id="1495872019">
          <w:marLeft w:val="0"/>
          <w:marRight w:val="0"/>
          <w:marTop w:val="0"/>
          <w:marBottom w:val="0"/>
          <w:divBdr>
            <w:top w:val="none" w:sz="0" w:space="0" w:color="auto"/>
            <w:left w:val="none" w:sz="0" w:space="0" w:color="auto"/>
            <w:bottom w:val="none" w:sz="0" w:space="0" w:color="auto"/>
            <w:right w:val="none" w:sz="0" w:space="0" w:color="auto"/>
          </w:divBdr>
        </w:div>
        <w:div w:id="132913481">
          <w:marLeft w:val="0"/>
          <w:marRight w:val="0"/>
          <w:marTop w:val="0"/>
          <w:marBottom w:val="0"/>
          <w:divBdr>
            <w:top w:val="none" w:sz="0" w:space="0" w:color="auto"/>
            <w:left w:val="none" w:sz="0" w:space="0" w:color="auto"/>
            <w:bottom w:val="none" w:sz="0" w:space="0" w:color="auto"/>
            <w:right w:val="none" w:sz="0" w:space="0" w:color="auto"/>
          </w:divBdr>
          <w:divsChild>
            <w:div w:id="119691020">
              <w:marLeft w:val="0"/>
              <w:marRight w:val="0"/>
              <w:marTop w:val="0"/>
              <w:marBottom w:val="0"/>
              <w:divBdr>
                <w:top w:val="none" w:sz="0" w:space="0" w:color="auto"/>
                <w:left w:val="none" w:sz="0" w:space="0" w:color="auto"/>
                <w:bottom w:val="none" w:sz="0" w:space="0" w:color="auto"/>
                <w:right w:val="none" w:sz="0" w:space="0" w:color="auto"/>
              </w:divBdr>
            </w:div>
          </w:divsChild>
        </w:div>
        <w:div w:id="154617279">
          <w:marLeft w:val="0"/>
          <w:marRight w:val="0"/>
          <w:marTop w:val="0"/>
          <w:marBottom w:val="0"/>
          <w:divBdr>
            <w:top w:val="none" w:sz="0" w:space="0" w:color="auto"/>
            <w:left w:val="none" w:sz="0" w:space="0" w:color="auto"/>
            <w:bottom w:val="none" w:sz="0" w:space="0" w:color="auto"/>
            <w:right w:val="none" w:sz="0" w:space="0" w:color="auto"/>
          </w:divBdr>
        </w:div>
        <w:div w:id="1021710848">
          <w:marLeft w:val="0"/>
          <w:marRight w:val="0"/>
          <w:marTop w:val="0"/>
          <w:marBottom w:val="0"/>
          <w:divBdr>
            <w:top w:val="none" w:sz="0" w:space="0" w:color="auto"/>
            <w:left w:val="none" w:sz="0" w:space="0" w:color="auto"/>
            <w:bottom w:val="none" w:sz="0" w:space="0" w:color="auto"/>
            <w:right w:val="none" w:sz="0" w:space="0" w:color="auto"/>
          </w:divBdr>
          <w:divsChild>
            <w:div w:id="1540363807">
              <w:marLeft w:val="0"/>
              <w:marRight w:val="0"/>
              <w:marTop w:val="0"/>
              <w:marBottom w:val="0"/>
              <w:divBdr>
                <w:top w:val="none" w:sz="0" w:space="0" w:color="auto"/>
                <w:left w:val="none" w:sz="0" w:space="0" w:color="auto"/>
                <w:bottom w:val="none" w:sz="0" w:space="0" w:color="auto"/>
                <w:right w:val="none" w:sz="0" w:space="0" w:color="auto"/>
              </w:divBdr>
            </w:div>
          </w:divsChild>
        </w:div>
        <w:div w:id="290719741">
          <w:marLeft w:val="0"/>
          <w:marRight w:val="0"/>
          <w:marTop w:val="0"/>
          <w:marBottom w:val="0"/>
          <w:divBdr>
            <w:top w:val="none" w:sz="0" w:space="0" w:color="auto"/>
            <w:left w:val="none" w:sz="0" w:space="0" w:color="auto"/>
            <w:bottom w:val="none" w:sz="0" w:space="0" w:color="auto"/>
            <w:right w:val="none" w:sz="0" w:space="0" w:color="auto"/>
          </w:divBdr>
        </w:div>
        <w:div w:id="981303022">
          <w:marLeft w:val="0"/>
          <w:marRight w:val="0"/>
          <w:marTop w:val="0"/>
          <w:marBottom w:val="0"/>
          <w:divBdr>
            <w:top w:val="none" w:sz="0" w:space="0" w:color="auto"/>
            <w:left w:val="none" w:sz="0" w:space="0" w:color="auto"/>
            <w:bottom w:val="none" w:sz="0" w:space="0" w:color="auto"/>
            <w:right w:val="none" w:sz="0" w:space="0" w:color="auto"/>
          </w:divBdr>
          <w:divsChild>
            <w:div w:id="2044938824">
              <w:marLeft w:val="0"/>
              <w:marRight w:val="0"/>
              <w:marTop w:val="0"/>
              <w:marBottom w:val="0"/>
              <w:divBdr>
                <w:top w:val="none" w:sz="0" w:space="0" w:color="auto"/>
                <w:left w:val="none" w:sz="0" w:space="0" w:color="auto"/>
                <w:bottom w:val="none" w:sz="0" w:space="0" w:color="auto"/>
                <w:right w:val="none" w:sz="0" w:space="0" w:color="auto"/>
              </w:divBdr>
            </w:div>
          </w:divsChild>
        </w:div>
        <w:div w:id="799767467">
          <w:marLeft w:val="0"/>
          <w:marRight w:val="0"/>
          <w:marTop w:val="0"/>
          <w:marBottom w:val="0"/>
          <w:divBdr>
            <w:top w:val="none" w:sz="0" w:space="0" w:color="auto"/>
            <w:left w:val="none" w:sz="0" w:space="0" w:color="auto"/>
            <w:bottom w:val="none" w:sz="0" w:space="0" w:color="auto"/>
            <w:right w:val="none" w:sz="0" w:space="0" w:color="auto"/>
          </w:divBdr>
        </w:div>
        <w:div w:id="1902397218">
          <w:marLeft w:val="0"/>
          <w:marRight w:val="0"/>
          <w:marTop w:val="0"/>
          <w:marBottom w:val="0"/>
          <w:divBdr>
            <w:top w:val="none" w:sz="0" w:space="0" w:color="auto"/>
            <w:left w:val="none" w:sz="0" w:space="0" w:color="auto"/>
            <w:bottom w:val="none" w:sz="0" w:space="0" w:color="auto"/>
            <w:right w:val="none" w:sz="0" w:space="0" w:color="auto"/>
          </w:divBdr>
          <w:divsChild>
            <w:div w:id="1783500337">
              <w:marLeft w:val="0"/>
              <w:marRight w:val="0"/>
              <w:marTop w:val="0"/>
              <w:marBottom w:val="0"/>
              <w:divBdr>
                <w:top w:val="none" w:sz="0" w:space="0" w:color="auto"/>
                <w:left w:val="none" w:sz="0" w:space="0" w:color="auto"/>
                <w:bottom w:val="none" w:sz="0" w:space="0" w:color="auto"/>
                <w:right w:val="none" w:sz="0" w:space="0" w:color="auto"/>
              </w:divBdr>
            </w:div>
          </w:divsChild>
        </w:div>
        <w:div w:id="296303299">
          <w:marLeft w:val="0"/>
          <w:marRight w:val="0"/>
          <w:marTop w:val="0"/>
          <w:marBottom w:val="0"/>
          <w:divBdr>
            <w:top w:val="none" w:sz="0" w:space="0" w:color="auto"/>
            <w:left w:val="none" w:sz="0" w:space="0" w:color="auto"/>
            <w:bottom w:val="none" w:sz="0" w:space="0" w:color="auto"/>
            <w:right w:val="none" w:sz="0" w:space="0" w:color="auto"/>
          </w:divBdr>
        </w:div>
        <w:div w:id="1204757675">
          <w:marLeft w:val="0"/>
          <w:marRight w:val="0"/>
          <w:marTop w:val="0"/>
          <w:marBottom w:val="0"/>
          <w:divBdr>
            <w:top w:val="none" w:sz="0" w:space="0" w:color="auto"/>
            <w:left w:val="none" w:sz="0" w:space="0" w:color="auto"/>
            <w:bottom w:val="none" w:sz="0" w:space="0" w:color="auto"/>
            <w:right w:val="none" w:sz="0" w:space="0" w:color="auto"/>
          </w:divBdr>
          <w:divsChild>
            <w:div w:id="1578782247">
              <w:marLeft w:val="0"/>
              <w:marRight w:val="0"/>
              <w:marTop w:val="0"/>
              <w:marBottom w:val="0"/>
              <w:divBdr>
                <w:top w:val="none" w:sz="0" w:space="0" w:color="auto"/>
                <w:left w:val="none" w:sz="0" w:space="0" w:color="auto"/>
                <w:bottom w:val="none" w:sz="0" w:space="0" w:color="auto"/>
                <w:right w:val="none" w:sz="0" w:space="0" w:color="auto"/>
              </w:divBdr>
            </w:div>
          </w:divsChild>
        </w:div>
        <w:div w:id="918907879">
          <w:marLeft w:val="0"/>
          <w:marRight w:val="0"/>
          <w:marTop w:val="0"/>
          <w:marBottom w:val="0"/>
          <w:divBdr>
            <w:top w:val="none" w:sz="0" w:space="0" w:color="auto"/>
            <w:left w:val="none" w:sz="0" w:space="0" w:color="auto"/>
            <w:bottom w:val="none" w:sz="0" w:space="0" w:color="auto"/>
            <w:right w:val="none" w:sz="0" w:space="0" w:color="auto"/>
          </w:divBdr>
        </w:div>
        <w:div w:id="1452439367">
          <w:marLeft w:val="0"/>
          <w:marRight w:val="0"/>
          <w:marTop w:val="0"/>
          <w:marBottom w:val="0"/>
          <w:divBdr>
            <w:top w:val="none" w:sz="0" w:space="0" w:color="auto"/>
            <w:left w:val="none" w:sz="0" w:space="0" w:color="auto"/>
            <w:bottom w:val="none" w:sz="0" w:space="0" w:color="auto"/>
            <w:right w:val="none" w:sz="0" w:space="0" w:color="auto"/>
          </w:divBdr>
          <w:divsChild>
            <w:div w:id="317273631">
              <w:marLeft w:val="0"/>
              <w:marRight w:val="0"/>
              <w:marTop w:val="0"/>
              <w:marBottom w:val="0"/>
              <w:divBdr>
                <w:top w:val="none" w:sz="0" w:space="0" w:color="auto"/>
                <w:left w:val="none" w:sz="0" w:space="0" w:color="auto"/>
                <w:bottom w:val="none" w:sz="0" w:space="0" w:color="auto"/>
                <w:right w:val="none" w:sz="0" w:space="0" w:color="auto"/>
              </w:divBdr>
            </w:div>
          </w:divsChild>
        </w:div>
        <w:div w:id="2043089701">
          <w:marLeft w:val="0"/>
          <w:marRight w:val="0"/>
          <w:marTop w:val="253"/>
          <w:marBottom w:val="0"/>
          <w:divBdr>
            <w:top w:val="none" w:sz="0" w:space="0" w:color="auto"/>
            <w:left w:val="none" w:sz="0" w:space="0" w:color="auto"/>
            <w:bottom w:val="none" w:sz="0" w:space="0" w:color="auto"/>
            <w:right w:val="none" w:sz="0" w:space="0" w:color="auto"/>
          </w:divBdr>
          <w:divsChild>
            <w:div w:id="757167102">
              <w:marLeft w:val="0"/>
              <w:marRight w:val="0"/>
              <w:marTop w:val="0"/>
              <w:marBottom w:val="0"/>
              <w:divBdr>
                <w:top w:val="none" w:sz="0" w:space="0" w:color="auto"/>
                <w:left w:val="none" w:sz="0" w:space="0" w:color="auto"/>
                <w:bottom w:val="none" w:sz="0" w:space="0" w:color="auto"/>
                <w:right w:val="none" w:sz="0" w:space="0" w:color="auto"/>
              </w:divBdr>
              <w:divsChild>
                <w:div w:id="3199650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63010655">
          <w:marLeft w:val="0"/>
          <w:marRight w:val="0"/>
          <w:marTop w:val="253"/>
          <w:marBottom w:val="0"/>
          <w:divBdr>
            <w:top w:val="none" w:sz="0" w:space="0" w:color="auto"/>
            <w:left w:val="none" w:sz="0" w:space="0" w:color="auto"/>
            <w:bottom w:val="none" w:sz="0" w:space="0" w:color="auto"/>
            <w:right w:val="none" w:sz="0" w:space="0" w:color="auto"/>
          </w:divBdr>
          <w:divsChild>
            <w:div w:id="1067386084">
              <w:marLeft w:val="0"/>
              <w:marRight w:val="0"/>
              <w:marTop w:val="0"/>
              <w:marBottom w:val="0"/>
              <w:divBdr>
                <w:top w:val="none" w:sz="0" w:space="0" w:color="auto"/>
                <w:left w:val="none" w:sz="0" w:space="0" w:color="auto"/>
                <w:bottom w:val="none" w:sz="0" w:space="0" w:color="auto"/>
                <w:right w:val="none" w:sz="0" w:space="0" w:color="auto"/>
              </w:divBdr>
              <w:divsChild>
                <w:div w:id="2863541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78446353">
          <w:marLeft w:val="0"/>
          <w:marRight w:val="0"/>
          <w:marTop w:val="253"/>
          <w:marBottom w:val="0"/>
          <w:divBdr>
            <w:top w:val="none" w:sz="0" w:space="0" w:color="auto"/>
            <w:left w:val="none" w:sz="0" w:space="0" w:color="auto"/>
            <w:bottom w:val="none" w:sz="0" w:space="0" w:color="auto"/>
            <w:right w:val="none" w:sz="0" w:space="0" w:color="auto"/>
          </w:divBdr>
          <w:divsChild>
            <w:div w:id="50691432">
              <w:marLeft w:val="0"/>
              <w:marRight w:val="0"/>
              <w:marTop w:val="0"/>
              <w:marBottom w:val="0"/>
              <w:divBdr>
                <w:top w:val="none" w:sz="0" w:space="0" w:color="auto"/>
                <w:left w:val="none" w:sz="0" w:space="0" w:color="auto"/>
                <w:bottom w:val="none" w:sz="0" w:space="0" w:color="auto"/>
                <w:right w:val="none" w:sz="0" w:space="0" w:color="auto"/>
              </w:divBdr>
              <w:divsChild>
                <w:div w:id="540927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43439646">
          <w:marLeft w:val="0"/>
          <w:marRight w:val="0"/>
          <w:marTop w:val="253"/>
          <w:marBottom w:val="0"/>
          <w:divBdr>
            <w:top w:val="none" w:sz="0" w:space="0" w:color="auto"/>
            <w:left w:val="none" w:sz="0" w:space="0" w:color="auto"/>
            <w:bottom w:val="none" w:sz="0" w:space="0" w:color="auto"/>
            <w:right w:val="none" w:sz="0" w:space="0" w:color="auto"/>
          </w:divBdr>
          <w:divsChild>
            <w:div w:id="1533687080">
              <w:marLeft w:val="0"/>
              <w:marRight w:val="0"/>
              <w:marTop w:val="0"/>
              <w:marBottom w:val="0"/>
              <w:divBdr>
                <w:top w:val="none" w:sz="0" w:space="0" w:color="auto"/>
                <w:left w:val="none" w:sz="0" w:space="0" w:color="auto"/>
                <w:bottom w:val="none" w:sz="0" w:space="0" w:color="auto"/>
                <w:right w:val="none" w:sz="0" w:space="0" w:color="auto"/>
              </w:divBdr>
              <w:divsChild>
                <w:div w:id="19606408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668751160">
      <w:bodyDiv w:val="1"/>
      <w:marLeft w:val="0"/>
      <w:marRight w:val="0"/>
      <w:marTop w:val="0"/>
      <w:marBottom w:val="0"/>
      <w:divBdr>
        <w:top w:val="none" w:sz="0" w:space="0" w:color="auto"/>
        <w:left w:val="none" w:sz="0" w:space="0" w:color="auto"/>
        <w:bottom w:val="none" w:sz="0" w:space="0" w:color="auto"/>
        <w:right w:val="none" w:sz="0" w:space="0" w:color="auto"/>
      </w:divBdr>
      <w:divsChild>
        <w:div w:id="751783251">
          <w:marLeft w:val="0"/>
          <w:marRight w:val="0"/>
          <w:marTop w:val="0"/>
          <w:marBottom w:val="0"/>
          <w:divBdr>
            <w:top w:val="none" w:sz="0" w:space="0" w:color="auto"/>
            <w:left w:val="none" w:sz="0" w:space="0" w:color="auto"/>
            <w:bottom w:val="none" w:sz="0" w:space="0" w:color="auto"/>
            <w:right w:val="none" w:sz="0" w:space="0" w:color="auto"/>
          </w:divBdr>
        </w:div>
        <w:div w:id="1838155250">
          <w:marLeft w:val="0"/>
          <w:marRight w:val="0"/>
          <w:marTop w:val="0"/>
          <w:marBottom w:val="0"/>
          <w:divBdr>
            <w:top w:val="none" w:sz="0" w:space="0" w:color="auto"/>
            <w:left w:val="none" w:sz="0" w:space="0" w:color="auto"/>
            <w:bottom w:val="none" w:sz="0" w:space="0" w:color="auto"/>
            <w:right w:val="none" w:sz="0" w:space="0" w:color="auto"/>
          </w:divBdr>
          <w:divsChild>
            <w:div w:id="72825916">
              <w:marLeft w:val="0"/>
              <w:marRight w:val="0"/>
              <w:marTop w:val="0"/>
              <w:marBottom w:val="0"/>
              <w:divBdr>
                <w:top w:val="none" w:sz="0" w:space="0" w:color="auto"/>
                <w:left w:val="none" w:sz="0" w:space="0" w:color="auto"/>
                <w:bottom w:val="none" w:sz="0" w:space="0" w:color="auto"/>
                <w:right w:val="none" w:sz="0" w:space="0" w:color="auto"/>
              </w:divBdr>
            </w:div>
          </w:divsChild>
        </w:div>
        <w:div w:id="496920915">
          <w:marLeft w:val="0"/>
          <w:marRight w:val="0"/>
          <w:marTop w:val="0"/>
          <w:marBottom w:val="0"/>
          <w:divBdr>
            <w:top w:val="none" w:sz="0" w:space="0" w:color="auto"/>
            <w:left w:val="none" w:sz="0" w:space="0" w:color="auto"/>
            <w:bottom w:val="none" w:sz="0" w:space="0" w:color="auto"/>
            <w:right w:val="none" w:sz="0" w:space="0" w:color="auto"/>
          </w:divBdr>
        </w:div>
        <w:div w:id="1580867447">
          <w:marLeft w:val="0"/>
          <w:marRight w:val="0"/>
          <w:marTop w:val="0"/>
          <w:marBottom w:val="0"/>
          <w:divBdr>
            <w:top w:val="none" w:sz="0" w:space="0" w:color="auto"/>
            <w:left w:val="none" w:sz="0" w:space="0" w:color="auto"/>
            <w:bottom w:val="none" w:sz="0" w:space="0" w:color="auto"/>
            <w:right w:val="none" w:sz="0" w:space="0" w:color="auto"/>
          </w:divBdr>
          <w:divsChild>
            <w:div w:id="1155339431">
              <w:marLeft w:val="0"/>
              <w:marRight w:val="0"/>
              <w:marTop w:val="0"/>
              <w:marBottom w:val="0"/>
              <w:divBdr>
                <w:top w:val="none" w:sz="0" w:space="0" w:color="auto"/>
                <w:left w:val="none" w:sz="0" w:space="0" w:color="auto"/>
                <w:bottom w:val="none" w:sz="0" w:space="0" w:color="auto"/>
                <w:right w:val="none" w:sz="0" w:space="0" w:color="auto"/>
              </w:divBdr>
            </w:div>
          </w:divsChild>
        </w:div>
        <w:div w:id="559026067">
          <w:marLeft w:val="0"/>
          <w:marRight w:val="0"/>
          <w:marTop w:val="0"/>
          <w:marBottom w:val="0"/>
          <w:divBdr>
            <w:top w:val="none" w:sz="0" w:space="0" w:color="auto"/>
            <w:left w:val="none" w:sz="0" w:space="0" w:color="auto"/>
            <w:bottom w:val="none" w:sz="0" w:space="0" w:color="auto"/>
            <w:right w:val="none" w:sz="0" w:space="0" w:color="auto"/>
          </w:divBdr>
        </w:div>
        <w:div w:id="1192259893">
          <w:marLeft w:val="0"/>
          <w:marRight w:val="0"/>
          <w:marTop w:val="0"/>
          <w:marBottom w:val="0"/>
          <w:divBdr>
            <w:top w:val="none" w:sz="0" w:space="0" w:color="auto"/>
            <w:left w:val="none" w:sz="0" w:space="0" w:color="auto"/>
            <w:bottom w:val="none" w:sz="0" w:space="0" w:color="auto"/>
            <w:right w:val="none" w:sz="0" w:space="0" w:color="auto"/>
          </w:divBdr>
          <w:divsChild>
            <w:div w:id="315959671">
              <w:marLeft w:val="0"/>
              <w:marRight w:val="0"/>
              <w:marTop w:val="0"/>
              <w:marBottom w:val="0"/>
              <w:divBdr>
                <w:top w:val="none" w:sz="0" w:space="0" w:color="auto"/>
                <w:left w:val="none" w:sz="0" w:space="0" w:color="auto"/>
                <w:bottom w:val="none" w:sz="0" w:space="0" w:color="auto"/>
                <w:right w:val="none" w:sz="0" w:space="0" w:color="auto"/>
              </w:divBdr>
            </w:div>
          </w:divsChild>
        </w:div>
        <w:div w:id="621231322">
          <w:marLeft w:val="0"/>
          <w:marRight w:val="0"/>
          <w:marTop w:val="0"/>
          <w:marBottom w:val="0"/>
          <w:divBdr>
            <w:top w:val="none" w:sz="0" w:space="0" w:color="auto"/>
            <w:left w:val="none" w:sz="0" w:space="0" w:color="auto"/>
            <w:bottom w:val="none" w:sz="0" w:space="0" w:color="auto"/>
            <w:right w:val="none" w:sz="0" w:space="0" w:color="auto"/>
          </w:divBdr>
        </w:div>
        <w:div w:id="1708412804">
          <w:marLeft w:val="0"/>
          <w:marRight w:val="0"/>
          <w:marTop w:val="0"/>
          <w:marBottom w:val="0"/>
          <w:divBdr>
            <w:top w:val="none" w:sz="0" w:space="0" w:color="auto"/>
            <w:left w:val="none" w:sz="0" w:space="0" w:color="auto"/>
            <w:bottom w:val="none" w:sz="0" w:space="0" w:color="auto"/>
            <w:right w:val="none" w:sz="0" w:space="0" w:color="auto"/>
          </w:divBdr>
          <w:divsChild>
            <w:div w:id="158079901">
              <w:marLeft w:val="0"/>
              <w:marRight w:val="0"/>
              <w:marTop w:val="0"/>
              <w:marBottom w:val="0"/>
              <w:divBdr>
                <w:top w:val="none" w:sz="0" w:space="0" w:color="auto"/>
                <w:left w:val="none" w:sz="0" w:space="0" w:color="auto"/>
                <w:bottom w:val="none" w:sz="0" w:space="0" w:color="auto"/>
                <w:right w:val="none" w:sz="0" w:space="0" w:color="auto"/>
              </w:divBdr>
            </w:div>
          </w:divsChild>
        </w:div>
        <w:div w:id="688797343">
          <w:marLeft w:val="0"/>
          <w:marRight w:val="0"/>
          <w:marTop w:val="0"/>
          <w:marBottom w:val="0"/>
          <w:divBdr>
            <w:top w:val="none" w:sz="0" w:space="0" w:color="auto"/>
            <w:left w:val="none" w:sz="0" w:space="0" w:color="auto"/>
            <w:bottom w:val="none" w:sz="0" w:space="0" w:color="auto"/>
            <w:right w:val="none" w:sz="0" w:space="0" w:color="auto"/>
          </w:divBdr>
        </w:div>
        <w:div w:id="1342975794">
          <w:marLeft w:val="0"/>
          <w:marRight w:val="0"/>
          <w:marTop w:val="0"/>
          <w:marBottom w:val="0"/>
          <w:divBdr>
            <w:top w:val="none" w:sz="0" w:space="0" w:color="auto"/>
            <w:left w:val="none" w:sz="0" w:space="0" w:color="auto"/>
            <w:bottom w:val="none" w:sz="0" w:space="0" w:color="auto"/>
            <w:right w:val="none" w:sz="0" w:space="0" w:color="auto"/>
          </w:divBdr>
          <w:divsChild>
            <w:div w:id="42604247">
              <w:marLeft w:val="0"/>
              <w:marRight w:val="0"/>
              <w:marTop w:val="0"/>
              <w:marBottom w:val="0"/>
              <w:divBdr>
                <w:top w:val="none" w:sz="0" w:space="0" w:color="auto"/>
                <w:left w:val="none" w:sz="0" w:space="0" w:color="auto"/>
                <w:bottom w:val="none" w:sz="0" w:space="0" w:color="auto"/>
                <w:right w:val="none" w:sz="0" w:space="0" w:color="auto"/>
              </w:divBdr>
            </w:div>
          </w:divsChild>
        </w:div>
        <w:div w:id="742145291">
          <w:marLeft w:val="0"/>
          <w:marRight w:val="0"/>
          <w:marTop w:val="0"/>
          <w:marBottom w:val="0"/>
          <w:divBdr>
            <w:top w:val="none" w:sz="0" w:space="0" w:color="auto"/>
            <w:left w:val="none" w:sz="0" w:space="0" w:color="auto"/>
            <w:bottom w:val="none" w:sz="0" w:space="0" w:color="auto"/>
            <w:right w:val="none" w:sz="0" w:space="0" w:color="auto"/>
          </w:divBdr>
        </w:div>
        <w:div w:id="1194615957">
          <w:marLeft w:val="0"/>
          <w:marRight w:val="0"/>
          <w:marTop w:val="0"/>
          <w:marBottom w:val="0"/>
          <w:divBdr>
            <w:top w:val="none" w:sz="0" w:space="0" w:color="auto"/>
            <w:left w:val="none" w:sz="0" w:space="0" w:color="auto"/>
            <w:bottom w:val="none" w:sz="0" w:space="0" w:color="auto"/>
            <w:right w:val="none" w:sz="0" w:space="0" w:color="auto"/>
          </w:divBdr>
          <w:divsChild>
            <w:div w:id="1569681661">
              <w:marLeft w:val="0"/>
              <w:marRight w:val="0"/>
              <w:marTop w:val="0"/>
              <w:marBottom w:val="0"/>
              <w:divBdr>
                <w:top w:val="none" w:sz="0" w:space="0" w:color="auto"/>
                <w:left w:val="none" w:sz="0" w:space="0" w:color="auto"/>
                <w:bottom w:val="none" w:sz="0" w:space="0" w:color="auto"/>
                <w:right w:val="none" w:sz="0" w:space="0" w:color="auto"/>
              </w:divBdr>
            </w:div>
          </w:divsChild>
        </w:div>
        <w:div w:id="1057389785">
          <w:marLeft w:val="0"/>
          <w:marRight w:val="0"/>
          <w:marTop w:val="0"/>
          <w:marBottom w:val="0"/>
          <w:divBdr>
            <w:top w:val="none" w:sz="0" w:space="0" w:color="auto"/>
            <w:left w:val="none" w:sz="0" w:space="0" w:color="auto"/>
            <w:bottom w:val="none" w:sz="0" w:space="0" w:color="auto"/>
            <w:right w:val="none" w:sz="0" w:space="0" w:color="auto"/>
          </w:divBdr>
        </w:div>
        <w:div w:id="1670670558">
          <w:marLeft w:val="0"/>
          <w:marRight w:val="0"/>
          <w:marTop w:val="0"/>
          <w:marBottom w:val="0"/>
          <w:divBdr>
            <w:top w:val="none" w:sz="0" w:space="0" w:color="auto"/>
            <w:left w:val="none" w:sz="0" w:space="0" w:color="auto"/>
            <w:bottom w:val="none" w:sz="0" w:space="0" w:color="auto"/>
            <w:right w:val="none" w:sz="0" w:space="0" w:color="auto"/>
          </w:divBdr>
          <w:divsChild>
            <w:div w:id="793712487">
              <w:marLeft w:val="0"/>
              <w:marRight w:val="0"/>
              <w:marTop w:val="0"/>
              <w:marBottom w:val="0"/>
              <w:divBdr>
                <w:top w:val="none" w:sz="0" w:space="0" w:color="auto"/>
                <w:left w:val="none" w:sz="0" w:space="0" w:color="auto"/>
                <w:bottom w:val="none" w:sz="0" w:space="0" w:color="auto"/>
                <w:right w:val="none" w:sz="0" w:space="0" w:color="auto"/>
              </w:divBdr>
            </w:div>
          </w:divsChild>
        </w:div>
        <w:div w:id="1646468003">
          <w:marLeft w:val="0"/>
          <w:marRight w:val="0"/>
          <w:marTop w:val="201"/>
          <w:marBottom w:val="0"/>
          <w:divBdr>
            <w:top w:val="none" w:sz="0" w:space="0" w:color="auto"/>
            <w:left w:val="none" w:sz="0" w:space="0" w:color="auto"/>
            <w:bottom w:val="none" w:sz="0" w:space="0" w:color="auto"/>
            <w:right w:val="none" w:sz="0" w:space="0" w:color="auto"/>
          </w:divBdr>
          <w:divsChild>
            <w:div w:id="1568145961">
              <w:marLeft w:val="0"/>
              <w:marRight w:val="0"/>
              <w:marTop w:val="0"/>
              <w:marBottom w:val="0"/>
              <w:divBdr>
                <w:top w:val="none" w:sz="0" w:space="0" w:color="auto"/>
                <w:left w:val="none" w:sz="0" w:space="0" w:color="auto"/>
                <w:bottom w:val="none" w:sz="0" w:space="0" w:color="auto"/>
                <w:right w:val="none" w:sz="0" w:space="0" w:color="auto"/>
              </w:divBdr>
              <w:divsChild>
                <w:div w:id="116327326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84972385">
          <w:marLeft w:val="0"/>
          <w:marRight w:val="0"/>
          <w:marTop w:val="201"/>
          <w:marBottom w:val="0"/>
          <w:divBdr>
            <w:top w:val="none" w:sz="0" w:space="0" w:color="auto"/>
            <w:left w:val="none" w:sz="0" w:space="0" w:color="auto"/>
            <w:bottom w:val="none" w:sz="0" w:space="0" w:color="auto"/>
            <w:right w:val="none" w:sz="0" w:space="0" w:color="auto"/>
          </w:divBdr>
          <w:divsChild>
            <w:div w:id="1565793850">
              <w:marLeft w:val="0"/>
              <w:marRight w:val="0"/>
              <w:marTop w:val="0"/>
              <w:marBottom w:val="0"/>
              <w:divBdr>
                <w:top w:val="none" w:sz="0" w:space="0" w:color="auto"/>
                <w:left w:val="none" w:sz="0" w:space="0" w:color="auto"/>
                <w:bottom w:val="none" w:sz="0" w:space="0" w:color="auto"/>
                <w:right w:val="none" w:sz="0" w:space="0" w:color="auto"/>
              </w:divBdr>
              <w:divsChild>
                <w:div w:id="12294605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31860685">
          <w:marLeft w:val="0"/>
          <w:marRight w:val="0"/>
          <w:marTop w:val="201"/>
          <w:marBottom w:val="0"/>
          <w:divBdr>
            <w:top w:val="none" w:sz="0" w:space="0" w:color="auto"/>
            <w:left w:val="none" w:sz="0" w:space="0" w:color="auto"/>
            <w:bottom w:val="none" w:sz="0" w:space="0" w:color="auto"/>
            <w:right w:val="none" w:sz="0" w:space="0" w:color="auto"/>
          </w:divBdr>
          <w:divsChild>
            <w:div w:id="256014635">
              <w:marLeft w:val="0"/>
              <w:marRight w:val="0"/>
              <w:marTop w:val="0"/>
              <w:marBottom w:val="0"/>
              <w:divBdr>
                <w:top w:val="none" w:sz="0" w:space="0" w:color="auto"/>
                <w:left w:val="none" w:sz="0" w:space="0" w:color="auto"/>
                <w:bottom w:val="none" w:sz="0" w:space="0" w:color="auto"/>
                <w:right w:val="none" w:sz="0" w:space="0" w:color="auto"/>
              </w:divBdr>
              <w:divsChild>
                <w:div w:id="112207383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55371280">
          <w:marLeft w:val="0"/>
          <w:marRight w:val="0"/>
          <w:marTop w:val="201"/>
          <w:marBottom w:val="0"/>
          <w:divBdr>
            <w:top w:val="none" w:sz="0" w:space="0" w:color="auto"/>
            <w:left w:val="none" w:sz="0" w:space="0" w:color="auto"/>
            <w:bottom w:val="none" w:sz="0" w:space="0" w:color="auto"/>
            <w:right w:val="none" w:sz="0" w:space="0" w:color="auto"/>
          </w:divBdr>
          <w:divsChild>
            <w:div w:id="1122312333">
              <w:marLeft w:val="0"/>
              <w:marRight w:val="0"/>
              <w:marTop w:val="0"/>
              <w:marBottom w:val="0"/>
              <w:divBdr>
                <w:top w:val="none" w:sz="0" w:space="0" w:color="auto"/>
                <w:left w:val="none" w:sz="0" w:space="0" w:color="auto"/>
                <w:bottom w:val="none" w:sz="0" w:space="0" w:color="auto"/>
                <w:right w:val="none" w:sz="0" w:space="0" w:color="auto"/>
              </w:divBdr>
              <w:divsChild>
                <w:div w:id="21409548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79310236">
      <w:bodyDiv w:val="1"/>
      <w:marLeft w:val="0"/>
      <w:marRight w:val="0"/>
      <w:marTop w:val="0"/>
      <w:marBottom w:val="0"/>
      <w:divBdr>
        <w:top w:val="none" w:sz="0" w:space="0" w:color="auto"/>
        <w:left w:val="none" w:sz="0" w:space="0" w:color="auto"/>
        <w:bottom w:val="none" w:sz="0" w:space="0" w:color="auto"/>
        <w:right w:val="none" w:sz="0" w:space="0" w:color="auto"/>
      </w:divBdr>
      <w:divsChild>
        <w:div w:id="1677808313">
          <w:marLeft w:val="0"/>
          <w:marRight w:val="0"/>
          <w:marTop w:val="0"/>
          <w:marBottom w:val="0"/>
          <w:divBdr>
            <w:top w:val="none" w:sz="0" w:space="0" w:color="auto"/>
            <w:left w:val="none" w:sz="0" w:space="0" w:color="auto"/>
            <w:bottom w:val="none" w:sz="0" w:space="0" w:color="auto"/>
            <w:right w:val="none" w:sz="0" w:space="0" w:color="auto"/>
          </w:divBdr>
        </w:div>
        <w:div w:id="922296091">
          <w:marLeft w:val="0"/>
          <w:marRight w:val="0"/>
          <w:marTop w:val="0"/>
          <w:marBottom w:val="0"/>
          <w:divBdr>
            <w:top w:val="none" w:sz="0" w:space="0" w:color="auto"/>
            <w:left w:val="none" w:sz="0" w:space="0" w:color="auto"/>
            <w:bottom w:val="none" w:sz="0" w:space="0" w:color="auto"/>
            <w:right w:val="none" w:sz="0" w:space="0" w:color="auto"/>
          </w:divBdr>
          <w:divsChild>
            <w:div w:id="900023195">
              <w:marLeft w:val="0"/>
              <w:marRight w:val="0"/>
              <w:marTop w:val="0"/>
              <w:marBottom w:val="0"/>
              <w:divBdr>
                <w:top w:val="none" w:sz="0" w:space="0" w:color="auto"/>
                <w:left w:val="none" w:sz="0" w:space="0" w:color="auto"/>
                <w:bottom w:val="none" w:sz="0" w:space="0" w:color="auto"/>
                <w:right w:val="none" w:sz="0" w:space="0" w:color="auto"/>
              </w:divBdr>
            </w:div>
          </w:divsChild>
        </w:div>
        <w:div w:id="1848011227">
          <w:marLeft w:val="0"/>
          <w:marRight w:val="0"/>
          <w:marTop w:val="0"/>
          <w:marBottom w:val="0"/>
          <w:divBdr>
            <w:top w:val="none" w:sz="0" w:space="0" w:color="auto"/>
            <w:left w:val="none" w:sz="0" w:space="0" w:color="auto"/>
            <w:bottom w:val="none" w:sz="0" w:space="0" w:color="auto"/>
            <w:right w:val="none" w:sz="0" w:space="0" w:color="auto"/>
          </w:divBdr>
        </w:div>
        <w:div w:id="1818258205">
          <w:marLeft w:val="0"/>
          <w:marRight w:val="0"/>
          <w:marTop w:val="0"/>
          <w:marBottom w:val="0"/>
          <w:divBdr>
            <w:top w:val="none" w:sz="0" w:space="0" w:color="auto"/>
            <w:left w:val="none" w:sz="0" w:space="0" w:color="auto"/>
            <w:bottom w:val="none" w:sz="0" w:space="0" w:color="auto"/>
            <w:right w:val="none" w:sz="0" w:space="0" w:color="auto"/>
          </w:divBdr>
          <w:divsChild>
            <w:div w:id="594901777">
              <w:marLeft w:val="0"/>
              <w:marRight w:val="0"/>
              <w:marTop w:val="0"/>
              <w:marBottom w:val="0"/>
              <w:divBdr>
                <w:top w:val="none" w:sz="0" w:space="0" w:color="auto"/>
                <w:left w:val="none" w:sz="0" w:space="0" w:color="auto"/>
                <w:bottom w:val="none" w:sz="0" w:space="0" w:color="auto"/>
                <w:right w:val="none" w:sz="0" w:space="0" w:color="auto"/>
              </w:divBdr>
            </w:div>
          </w:divsChild>
        </w:div>
        <w:div w:id="1550725261">
          <w:marLeft w:val="0"/>
          <w:marRight w:val="0"/>
          <w:marTop w:val="0"/>
          <w:marBottom w:val="0"/>
          <w:divBdr>
            <w:top w:val="none" w:sz="0" w:space="0" w:color="auto"/>
            <w:left w:val="none" w:sz="0" w:space="0" w:color="auto"/>
            <w:bottom w:val="none" w:sz="0" w:space="0" w:color="auto"/>
            <w:right w:val="none" w:sz="0" w:space="0" w:color="auto"/>
          </w:divBdr>
        </w:div>
        <w:div w:id="1895383441">
          <w:marLeft w:val="0"/>
          <w:marRight w:val="0"/>
          <w:marTop w:val="0"/>
          <w:marBottom w:val="0"/>
          <w:divBdr>
            <w:top w:val="none" w:sz="0" w:space="0" w:color="auto"/>
            <w:left w:val="none" w:sz="0" w:space="0" w:color="auto"/>
            <w:bottom w:val="none" w:sz="0" w:space="0" w:color="auto"/>
            <w:right w:val="none" w:sz="0" w:space="0" w:color="auto"/>
          </w:divBdr>
          <w:divsChild>
            <w:div w:id="939725685">
              <w:marLeft w:val="0"/>
              <w:marRight w:val="0"/>
              <w:marTop w:val="0"/>
              <w:marBottom w:val="0"/>
              <w:divBdr>
                <w:top w:val="none" w:sz="0" w:space="0" w:color="auto"/>
                <w:left w:val="none" w:sz="0" w:space="0" w:color="auto"/>
                <w:bottom w:val="none" w:sz="0" w:space="0" w:color="auto"/>
                <w:right w:val="none" w:sz="0" w:space="0" w:color="auto"/>
              </w:divBdr>
            </w:div>
          </w:divsChild>
        </w:div>
        <w:div w:id="1647318491">
          <w:marLeft w:val="0"/>
          <w:marRight w:val="0"/>
          <w:marTop w:val="0"/>
          <w:marBottom w:val="0"/>
          <w:divBdr>
            <w:top w:val="none" w:sz="0" w:space="0" w:color="auto"/>
            <w:left w:val="none" w:sz="0" w:space="0" w:color="auto"/>
            <w:bottom w:val="none" w:sz="0" w:space="0" w:color="auto"/>
            <w:right w:val="none" w:sz="0" w:space="0" w:color="auto"/>
          </w:divBdr>
        </w:div>
        <w:div w:id="1208880980">
          <w:marLeft w:val="0"/>
          <w:marRight w:val="0"/>
          <w:marTop w:val="0"/>
          <w:marBottom w:val="0"/>
          <w:divBdr>
            <w:top w:val="none" w:sz="0" w:space="0" w:color="auto"/>
            <w:left w:val="none" w:sz="0" w:space="0" w:color="auto"/>
            <w:bottom w:val="none" w:sz="0" w:space="0" w:color="auto"/>
            <w:right w:val="none" w:sz="0" w:space="0" w:color="auto"/>
          </w:divBdr>
          <w:divsChild>
            <w:div w:id="290090597">
              <w:marLeft w:val="0"/>
              <w:marRight w:val="0"/>
              <w:marTop w:val="0"/>
              <w:marBottom w:val="0"/>
              <w:divBdr>
                <w:top w:val="none" w:sz="0" w:space="0" w:color="auto"/>
                <w:left w:val="none" w:sz="0" w:space="0" w:color="auto"/>
                <w:bottom w:val="none" w:sz="0" w:space="0" w:color="auto"/>
                <w:right w:val="none" w:sz="0" w:space="0" w:color="auto"/>
              </w:divBdr>
            </w:div>
          </w:divsChild>
        </w:div>
        <w:div w:id="217321866">
          <w:marLeft w:val="0"/>
          <w:marRight w:val="0"/>
          <w:marTop w:val="0"/>
          <w:marBottom w:val="0"/>
          <w:divBdr>
            <w:top w:val="none" w:sz="0" w:space="0" w:color="auto"/>
            <w:left w:val="none" w:sz="0" w:space="0" w:color="auto"/>
            <w:bottom w:val="none" w:sz="0" w:space="0" w:color="auto"/>
            <w:right w:val="none" w:sz="0" w:space="0" w:color="auto"/>
          </w:divBdr>
        </w:div>
        <w:div w:id="1036854845">
          <w:marLeft w:val="0"/>
          <w:marRight w:val="0"/>
          <w:marTop w:val="0"/>
          <w:marBottom w:val="0"/>
          <w:divBdr>
            <w:top w:val="none" w:sz="0" w:space="0" w:color="auto"/>
            <w:left w:val="none" w:sz="0" w:space="0" w:color="auto"/>
            <w:bottom w:val="none" w:sz="0" w:space="0" w:color="auto"/>
            <w:right w:val="none" w:sz="0" w:space="0" w:color="auto"/>
          </w:divBdr>
          <w:divsChild>
            <w:div w:id="1459224851">
              <w:marLeft w:val="0"/>
              <w:marRight w:val="0"/>
              <w:marTop w:val="0"/>
              <w:marBottom w:val="0"/>
              <w:divBdr>
                <w:top w:val="none" w:sz="0" w:space="0" w:color="auto"/>
                <w:left w:val="none" w:sz="0" w:space="0" w:color="auto"/>
                <w:bottom w:val="none" w:sz="0" w:space="0" w:color="auto"/>
                <w:right w:val="none" w:sz="0" w:space="0" w:color="auto"/>
              </w:divBdr>
            </w:div>
          </w:divsChild>
        </w:div>
        <w:div w:id="328558616">
          <w:marLeft w:val="0"/>
          <w:marRight w:val="0"/>
          <w:marTop w:val="0"/>
          <w:marBottom w:val="0"/>
          <w:divBdr>
            <w:top w:val="none" w:sz="0" w:space="0" w:color="auto"/>
            <w:left w:val="none" w:sz="0" w:space="0" w:color="auto"/>
            <w:bottom w:val="none" w:sz="0" w:space="0" w:color="auto"/>
            <w:right w:val="none" w:sz="0" w:space="0" w:color="auto"/>
          </w:divBdr>
        </w:div>
        <w:div w:id="2053335089">
          <w:marLeft w:val="0"/>
          <w:marRight w:val="0"/>
          <w:marTop w:val="0"/>
          <w:marBottom w:val="0"/>
          <w:divBdr>
            <w:top w:val="none" w:sz="0" w:space="0" w:color="auto"/>
            <w:left w:val="none" w:sz="0" w:space="0" w:color="auto"/>
            <w:bottom w:val="none" w:sz="0" w:space="0" w:color="auto"/>
            <w:right w:val="none" w:sz="0" w:space="0" w:color="auto"/>
          </w:divBdr>
          <w:divsChild>
            <w:div w:id="63190583">
              <w:marLeft w:val="0"/>
              <w:marRight w:val="0"/>
              <w:marTop w:val="0"/>
              <w:marBottom w:val="0"/>
              <w:divBdr>
                <w:top w:val="none" w:sz="0" w:space="0" w:color="auto"/>
                <w:left w:val="none" w:sz="0" w:space="0" w:color="auto"/>
                <w:bottom w:val="none" w:sz="0" w:space="0" w:color="auto"/>
                <w:right w:val="none" w:sz="0" w:space="0" w:color="auto"/>
              </w:divBdr>
            </w:div>
          </w:divsChild>
        </w:div>
        <w:div w:id="1186989241">
          <w:marLeft w:val="0"/>
          <w:marRight w:val="0"/>
          <w:marTop w:val="0"/>
          <w:marBottom w:val="0"/>
          <w:divBdr>
            <w:top w:val="none" w:sz="0" w:space="0" w:color="auto"/>
            <w:left w:val="none" w:sz="0" w:space="0" w:color="auto"/>
            <w:bottom w:val="none" w:sz="0" w:space="0" w:color="auto"/>
            <w:right w:val="none" w:sz="0" w:space="0" w:color="auto"/>
          </w:divBdr>
        </w:div>
        <w:div w:id="457261921">
          <w:marLeft w:val="0"/>
          <w:marRight w:val="0"/>
          <w:marTop w:val="0"/>
          <w:marBottom w:val="0"/>
          <w:divBdr>
            <w:top w:val="none" w:sz="0" w:space="0" w:color="auto"/>
            <w:left w:val="none" w:sz="0" w:space="0" w:color="auto"/>
            <w:bottom w:val="none" w:sz="0" w:space="0" w:color="auto"/>
            <w:right w:val="none" w:sz="0" w:space="0" w:color="auto"/>
          </w:divBdr>
          <w:divsChild>
            <w:div w:id="765082055">
              <w:marLeft w:val="0"/>
              <w:marRight w:val="0"/>
              <w:marTop w:val="0"/>
              <w:marBottom w:val="0"/>
              <w:divBdr>
                <w:top w:val="none" w:sz="0" w:space="0" w:color="auto"/>
                <w:left w:val="none" w:sz="0" w:space="0" w:color="auto"/>
                <w:bottom w:val="none" w:sz="0" w:space="0" w:color="auto"/>
                <w:right w:val="none" w:sz="0" w:space="0" w:color="auto"/>
              </w:divBdr>
            </w:div>
          </w:divsChild>
        </w:div>
        <w:div w:id="204948089">
          <w:marLeft w:val="0"/>
          <w:marRight w:val="0"/>
          <w:marTop w:val="253"/>
          <w:marBottom w:val="0"/>
          <w:divBdr>
            <w:top w:val="none" w:sz="0" w:space="0" w:color="auto"/>
            <w:left w:val="none" w:sz="0" w:space="0" w:color="auto"/>
            <w:bottom w:val="none" w:sz="0" w:space="0" w:color="auto"/>
            <w:right w:val="none" w:sz="0" w:space="0" w:color="auto"/>
          </w:divBdr>
          <w:divsChild>
            <w:div w:id="1531188185">
              <w:marLeft w:val="0"/>
              <w:marRight w:val="0"/>
              <w:marTop w:val="0"/>
              <w:marBottom w:val="0"/>
              <w:divBdr>
                <w:top w:val="none" w:sz="0" w:space="0" w:color="auto"/>
                <w:left w:val="none" w:sz="0" w:space="0" w:color="auto"/>
                <w:bottom w:val="none" w:sz="0" w:space="0" w:color="auto"/>
                <w:right w:val="none" w:sz="0" w:space="0" w:color="auto"/>
              </w:divBdr>
              <w:divsChild>
                <w:div w:id="209893750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75680896">
          <w:marLeft w:val="0"/>
          <w:marRight w:val="0"/>
          <w:marTop w:val="253"/>
          <w:marBottom w:val="0"/>
          <w:divBdr>
            <w:top w:val="none" w:sz="0" w:space="0" w:color="auto"/>
            <w:left w:val="none" w:sz="0" w:space="0" w:color="auto"/>
            <w:bottom w:val="none" w:sz="0" w:space="0" w:color="auto"/>
            <w:right w:val="none" w:sz="0" w:space="0" w:color="auto"/>
          </w:divBdr>
          <w:divsChild>
            <w:div w:id="1629631295">
              <w:marLeft w:val="0"/>
              <w:marRight w:val="0"/>
              <w:marTop w:val="0"/>
              <w:marBottom w:val="0"/>
              <w:divBdr>
                <w:top w:val="none" w:sz="0" w:space="0" w:color="auto"/>
                <w:left w:val="none" w:sz="0" w:space="0" w:color="auto"/>
                <w:bottom w:val="none" w:sz="0" w:space="0" w:color="auto"/>
                <w:right w:val="none" w:sz="0" w:space="0" w:color="auto"/>
              </w:divBdr>
              <w:divsChild>
                <w:div w:id="109952229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22462116">
          <w:marLeft w:val="0"/>
          <w:marRight w:val="0"/>
          <w:marTop w:val="253"/>
          <w:marBottom w:val="0"/>
          <w:divBdr>
            <w:top w:val="none" w:sz="0" w:space="0" w:color="auto"/>
            <w:left w:val="none" w:sz="0" w:space="0" w:color="auto"/>
            <w:bottom w:val="none" w:sz="0" w:space="0" w:color="auto"/>
            <w:right w:val="none" w:sz="0" w:space="0" w:color="auto"/>
          </w:divBdr>
          <w:divsChild>
            <w:div w:id="1211963644">
              <w:marLeft w:val="0"/>
              <w:marRight w:val="0"/>
              <w:marTop w:val="0"/>
              <w:marBottom w:val="0"/>
              <w:divBdr>
                <w:top w:val="none" w:sz="0" w:space="0" w:color="auto"/>
                <w:left w:val="none" w:sz="0" w:space="0" w:color="auto"/>
                <w:bottom w:val="none" w:sz="0" w:space="0" w:color="auto"/>
                <w:right w:val="none" w:sz="0" w:space="0" w:color="auto"/>
              </w:divBdr>
              <w:divsChild>
                <w:div w:id="143178168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96897536">
          <w:marLeft w:val="0"/>
          <w:marRight w:val="0"/>
          <w:marTop w:val="253"/>
          <w:marBottom w:val="0"/>
          <w:divBdr>
            <w:top w:val="none" w:sz="0" w:space="0" w:color="auto"/>
            <w:left w:val="none" w:sz="0" w:space="0" w:color="auto"/>
            <w:bottom w:val="none" w:sz="0" w:space="0" w:color="auto"/>
            <w:right w:val="none" w:sz="0" w:space="0" w:color="auto"/>
          </w:divBdr>
          <w:divsChild>
            <w:div w:id="449521310">
              <w:marLeft w:val="0"/>
              <w:marRight w:val="0"/>
              <w:marTop w:val="0"/>
              <w:marBottom w:val="0"/>
              <w:divBdr>
                <w:top w:val="none" w:sz="0" w:space="0" w:color="auto"/>
                <w:left w:val="none" w:sz="0" w:space="0" w:color="auto"/>
                <w:bottom w:val="none" w:sz="0" w:space="0" w:color="auto"/>
                <w:right w:val="none" w:sz="0" w:space="0" w:color="auto"/>
              </w:divBdr>
              <w:divsChild>
                <w:div w:id="18900740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688293950">
      <w:bodyDiv w:val="1"/>
      <w:marLeft w:val="0"/>
      <w:marRight w:val="0"/>
      <w:marTop w:val="0"/>
      <w:marBottom w:val="0"/>
      <w:divBdr>
        <w:top w:val="none" w:sz="0" w:space="0" w:color="auto"/>
        <w:left w:val="none" w:sz="0" w:space="0" w:color="auto"/>
        <w:bottom w:val="none" w:sz="0" w:space="0" w:color="auto"/>
        <w:right w:val="none" w:sz="0" w:space="0" w:color="auto"/>
      </w:divBdr>
      <w:divsChild>
        <w:div w:id="689793301">
          <w:marLeft w:val="0"/>
          <w:marRight w:val="0"/>
          <w:marTop w:val="0"/>
          <w:marBottom w:val="0"/>
          <w:divBdr>
            <w:top w:val="none" w:sz="0" w:space="0" w:color="auto"/>
            <w:left w:val="none" w:sz="0" w:space="0" w:color="auto"/>
            <w:bottom w:val="none" w:sz="0" w:space="0" w:color="auto"/>
            <w:right w:val="none" w:sz="0" w:space="0" w:color="auto"/>
          </w:divBdr>
        </w:div>
        <w:div w:id="1538548455">
          <w:marLeft w:val="0"/>
          <w:marRight w:val="0"/>
          <w:marTop w:val="0"/>
          <w:marBottom w:val="0"/>
          <w:divBdr>
            <w:top w:val="none" w:sz="0" w:space="0" w:color="auto"/>
            <w:left w:val="none" w:sz="0" w:space="0" w:color="auto"/>
            <w:bottom w:val="none" w:sz="0" w:space="0" w:color="auto"/>
            <w:right w:val="none" w:sz="0" w:space="0" w:color="auto"/>
          </w:divBdr>
          <w:divsChild>
            <w:div w:id="1783914418">
              <w:marLeft w:val="0"/>
              <w:marRight w:val="0"/>
              <w:marTop w:val="0"/>
              <w:marBottom w:val="0"/>
              <w:divBdr>
                <w:top w:val="none" w:sz="0" w:space="0" w:color="auto"/>
                <w:left w:val="none" w:sz="0" w:space="0" w:color="auto"/>
                <w:bottom w:val="none" w:sz="0" w:space="0" w:color="auto"/>
                <w:right w:val="none" w:sz="0" w:space="0" w:color="auto"/>
              </w:divBdr>
            </w:div>
          </w:divsChild>
        </w:div>
        <w:div w:id="1330213797">
          <w:marLeft w:val="0"/>
          <w:marRight w:val="0"/>
          <w:marTop w:val="0"/>
          <w:marBottom w:val="0"/>
          <w:divBdr>
            <w:top w:val="none" w:sz="0" w:space="0" w:color="auto"/>
            <w:left w:val="none" w:sz="0" w:space="0" w:color="auto"/>
            <w:bottom w:val="none" w:sz="0" w:space="0" w:color="auto"/>
            <w:right w:val="none" w:sz="0" w:space="0" w:color="auto"/>
          </w:divBdr>
        </w:div>
        <w:div w:id="180899093">
          <w:marLeft w:val="0"/>
          <w:marRight w:val="0"/>
          <w:marTop w:val="0"/>
          <w:marBottom w:val="0"/>
          <w:divBdr>
            <w:top w:val="none" w:sz="0" w:space="0" w:color="auto"/>
            <w:left w:val="none" w:sz="0" w:space="0" w:color="auto"/>
            <w:bottom w:val="none" w:sz="0" w:space="0" w:color="auto"/>
            <w:right w:val="none" w:sz="0" w:space="0" w:color="auto"/>
          </w:divBdr>
          <w:divsChild>
            <w:div w:id="526607220">
              <w:marLeft w:val="0"/>
              <w:marRight w:val="0"/>
              <w:marTop w:val="0"/>
              <w:marBottom w:val="0"/>
              <w:divBdr>
                <w:top w:val="none" w:sz="0" w:space="0" w:color="auto"/>
                <w:left w:val="none" w:sz="0" w:space="0" w:color="auto"/>
                <w:bottom w:val="none" w:sz="0" w:space="0" w:color="auto"/>
                <w:right w:val="none" w:sz="0" w:space="0" w:color="auto"/>
              </w:divBdr>
            </w:div>
          </w:divsChild>
        </w:div>
        <w:div w:id="1131943566">
          <w:marLeft w:val="0"/>
          <w:marRight w:val="0"/>
          <w:marTop w:val="0"/>
          <w:marBottom w:val="0"/>
          <w:divBdr>
            <w:top w:val="none" w:sz="0" w:space="0" w:color="auto"/>
            <w:left w:val="none" w:sz="0" w:space="0" w:color="auto"/>
            <w:bottom w:val="none" w:sz="0" w:space="0" w:color="auto"/>
            <w:right w:val="none" w:sz="0" w:space="0" w:color="auto"/>
          </w:divBdr>
        </w:div>
        <w:div w:id="446241865">
          <w:marLeft w:val="0"/>
          <w:marRight w:val="0"/>
          <w:marTop w:val="0"/>
          <w:marBottom w:val="0"/>
          <w:divBdr>
            <w:top w:val="none" w:sz="0" w:space="0" w:color="auto"/>
            <w:left w:val="none" w:sz="0" w:space="0" w:color="auto"/>
            <w:bottom w:val="none" w:sz="0" w:space="0" w:color="auto"/>
            <w:right w:val="none" w:sz="0" w:space="0" w:color="auto"/>
          </w:divBdr>
          <w:divsChild>
            <w:div w:id="1172724703">
              <w:marLeft w:val="0"/>
              <w:marRight w:val="0"/>
              <w:marTop w:val="0"/>
              <w:marBottom w:val="0"/>
              <w:divBdr>
                <w:top w:val="none" w:sz="0" w:space="0" w:color="auto"/>
                <w:left w:val="none" w:sz="0" w:space="0" w:color="auto"/>
                <w:bottom w:val="none" w:sz="0" w:space="0" w:color="auto"/>
                <w:right w:val="none" w:sz="0" w:space="0" w:color="auto"/>
              </w:divBdr>
            </w:div>
          </w:divsChild>
        </w:div>
        <w:div w:id="763963028">
          <w:marLeft w:val="0"/>
          <w:marRight w:val="0"/>
          <w:marTop w:val="0"/>
          <w:marBottom w:val="0"/>
          <w:divBdr>
            <w:top w:val="none" w:sz="0" w:space="0" w:color="auto"/>
            <w:left w:val="none" w:sz="0" w:space="0" w:color="auto"/>
            <w:bottom w:val="none" w:sz="0" w:space="0" w:color="auto"/>
            <w:right w:val="none" w:sz="0" w:space="0" w:color="auto"/>
          </w:divBdr>
        </w:div>
        <w:div w:id="244655671">
          <w:marLeft w:val="0"/>
          <w:marRight w:val="0"/>
          <w:marTop w:val="0"/>
          <w:marBottom w:val="0"/>
          <w:divBdr>
            <w:top w:val="none" w:sz="0" w:space="0" w:color="auto"/>
            <w:left w:val="none" w:sz="0" w:space="0" w:color="auto"/>
            <w:bottom w:val="none" w:sz="0" w:space="0" w:color="auto"/>
            <w:right w:val="none" w:sz="0" w:space="0" w:color="auto"/>
          </w:divBdr>
          <w:divsChild>
            <w:div w:id="315956183">
              <w:marLeft w:val="0"/>
              <w:marRight w:val="0"/>
              <w:marTop w:val="0"/>
              <w:marBottom w:val="0"/>
              <w:divBdr>
                <w:top w:val="none" w:sz="0" w:space="0" w:color="auto"/>
                <w:left w:val="none" w:sz="0" w:space="0" w:color="auto"/>
                <w:bottom w:val="none" w:sz="0" w:space="0" w:color="auto"/>
                <w:right w:val="none" w:sz="0" w:space="0" w:color="auto"/>
              </w:divBdr>
            </w:div>
          </w:divsChild>
        </w:div>
        <w:div w:id="470833047">
          <w:marLeft w:val="0"/>
          <w:marRight w:val="0"/>
          <w:marTop w:val="0"/>
          <w:marBottom w:val="0"/>
          <w:divBdr>
            <w:top w:val="none" w:sz="0" w:space="0" w:color="auto"/>
            <w:left w:val="none" w:sz="0" w:space="0" w:color="auto"/>
            <w:bottom w:val="none" w:sz="0" w:space="0" w:color="auto"/>
            <w:right w:val="none" w:sz="0" w:space="0" w:color="auto"/>
          </w:divBdr>
        </w:div>
        <w:div w:id="473105591">
          <w:marLeft w:val="0"/>
          <w:marRight w:val="0"/>
          <w:marTop w:val="0"/>
          <w:marBottom w:val="0"/>
          <w:divBdr>
            <w:top w:val="none" w:sz="0" w:space="0" w:color="auto"/>
            <w:left w:val="none" w:sz="0" w:space="0" w:color="auto"/>
            <w:bottom w:val="none" w:sz="0" w:space="0" w:color="auto"/>
            <w:right w:val="none" w:sz="0" w:space="0" w:color="auto"/>
          </w:divBdr>
          <w:divsChild>
            <w:div w:id="1883009179">
              <w:marLeft w:val="0"/>
              <w:marRight w:val="0"/>
              <w:marTop w:val="0"/>
              <w:marBottom w:val="0"/>
              <w:divBdr>
                <w:top w:val="none" w:sz="0" w:space="0" w:color="auto"/>
                <w:left w:val="none" w:sz="0" w:space="0" w:color="auto"/>
                <w:bottom w:val="none" w:sz="0" w:space="0" w:color="auto"/>
                <w:right w:val="none" w:sz="0" w:space="0" w:color="auto"/>
              </w:divBdr>
            </w:div>
          </w:divsChild>
        </w:div>
        <w:div w:id="1646201177">
          <w:marLeft w:val="0"/>
          <w:marRight w:val="0"/>
          <w:marTop w:val="0"/>
          <w:marBottom w:val="0"/>
          <w:divBdr>
            <w:top w:val="none" w:sz="0" w:space="0" w:color="auto"/>
            <w:left w:val="none" w:sz="0" w:space="0" w:color="auto"/>
            <w:bottom w:val="none" w:sz="0" w:space="0" w:color="auto"/>
            <w:right w:val="none" w:sz="0" w:space="0" w:color="auto"/>
          </w:divBdr>
        </w:div>
        <w:div w:id="2047098034">
          <w:marLeft w:val="0"/>
          <w:marRight w:val="0"/>
          <w:marTop w:val="0"/>
          <w:marBottom w:val="0"/>
          <w:divBdr>
            <w:top w:val="none" w:sz="0" w:space="0" w:color="auto"/>
            <w:left w:val="none" w:sz="0" w:space="0" w:color="auto"/>
            <w:bottom w:val="none" w:sz="0" w:space="0" w:color="auto"/>
            <w:right w:val="none" w:sz="0" w:space="0" w:color="auto"/>
          </w:divBdr>
          <w:divsChild>
            <w:div w:id="893854822">
              <w:marLeft w:val="0"/>
              <w:marRight w:val="0"/>
              <w:marTop w:val="0"/>
              <w:marBottom w:val="0"/>
              <w:divBdr>
                <w:top w:val="none" w:sz="0" w:space="0" w:color="auto"/>
                <w:left w:val="none" w:sz="0" w:space="0" w:color="auto"/>
                <w:bottom w:val="none" w:sz="0" w:space="0" w:color="auto"/>
                <w:right w:val="none" w:sz="0" w:space="0" w:color="auto"/>
              </w:divBdr>
            </w:div>
          </w:divsChild>
        </w:div>
        <w:div w:id="33502590">
          <w:marLeft w:val="0"/>
          <w:marRight w:val="0"/>
          <w:marTop w:val="0"/>
          <w:marBottom w:val="0"/>
          <w:divBdr>
            <w:top w:val="none" w:sz="0" w:space="0" w:color="auto"/>
            <w:left w:val="none" w:sz="0" w:space="0" w:color="auto"/>
            <w:bottom w:val="none" w:sz="0" w:space="0" w:color="auto"/>
            <w:right w:val="none" w:sz="0" w:space="0" w:color="auto"/>
          </w:divBdr>
        </w:div>
        <w:div w:id="152988253">
          <w:marLeft w:val="0"/>
          <w:marRight w:val="0"/>
          <w:marTop w:val="0"/>
          <w:marBottom w:val="0"/>
          <w:divBdr>
            <w:top w:val="none" w:sz="0" w:space="0" w:color="auto"/>
            <w:left w:val="none" w:sz="0" w:space="0" w:color="auto"/>
            <w:bottom w:val="none" w:sz="0" w:space="0" w:color="auto"/>
            <w:right w:val="none" w:sz="0" w:space="0" w:color="auto"/>
          </w:divBdr>
          <w:divsChild>
            <w:div w:id="664936984">
              <w:marLeft w:val="0"/>
              <w:marRight w:val="0"/>
              <w:marTop w:val="0"/>
              <w:marBottom w:val="0"/>
              <w:divBdr>
                <w:top w:val="none" w:sz="0" w:space="0" w:color="auto"/>
                <w:left w:val="none" w:sz="0" w:space="0" w:color="auto"/>
                <w:bottom w:val="none" w:sz="0" w:space="0" w:color="auto"/>
                <w:right w:val="none" w:sz="0" w:space="0" w:color="auto"/>
              </w:divBdr>
            </w:div>
          </w:divsChild>
        </w:div>
        <w:div w:id="930432607">
          <w:marLeft w:val="0"/>
          <w:marRight w:val="0"/>
          <w:marTop w:val="201"/>
          <w:marBottom w:val="0"/>
          <w:divBdr>
            <w:top w:val="none" w:sz="0" w:space="0" w:color="auto"/>
            <w:left w:val="none" w:sz="0" w:space="0" w:color="auto"/>
            <w:bottom w:val="none" w:sz="0" w:space="0" w:color="auto"/>
            <w:right w:val="none" w:sz="0" w:space="0" w:color="auto"/>
          </w:divBdr>
          <w:divsChild>
            <w:div w:id="1955402931">
              <w:marLeft w:val="0"/>
              <w:marRight w:val="0"/>
              <w:marTop w:val="0"/>
              <w:marBottom w:val="0"/>
              <w:divBdr>
                <w:top w:val="none" w:sz="0" w:space="0" w:color="auto"/>
                <w:left w:val="none" w:sz="0" w:space="0" w:color="auto"/>
                <w:bottom w:val="none" w:sz="0" w:space="0" w:color="auto"/>
                <w:right w:val="none" w:sz="0" w:space="0" w:color="auto"/>
              </w:divBdr>
              <w:divsChild>
                <w:div w:id="4629622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6020071">
          <w:marLeft w:val="0"/>
          <w:marRight w:val="0"/>
          <w:marTop w:val="201"/>
          <w:marBottom w:val="0"/>
          <w:divBdr>
            <w:top w:val="none" w:sz="0" w:space="0" w:color="auto"/>
            <w:left w:val="none" w:sz="0" w:space="0" w:color="auto"/>
            <w:bottom w:val="none" w:sz="0" w:space="0" w:color="auto"/>
            <w:right w:val="none" w:sz="0" w:space="0" w:color="auto"/>
          </w:divBdr>
          <w:divsChild>
            <w:div w:id="501820483">
              <w:marLeft w:val="0"/>
              <w:marRight w:val="0"/>
              <w:marTop w:val="0"/>
              <w:marBottom w:val="0"/>
              <w:divBdr>
                <w:top w:val="none" w:sz="0" w:space="0" w:color="auto"/>
                <w:left w:val="none" w:sz="0" w:space="0" w:color="auto"/>
                <w:bottom w:val="none" w:sz="0" w:space="0" w:color="auto"/>
                <w:right w:val="none" w:sz="0" w:space="0" w:color="auto"/>
              </w:divBdr>
              <w:divsChild>
                <w:div w:id="10871928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45759843">
          <w:marLeft w:val="0"/>
          <w:marRight w:val="0"/>
          <w:marTop w:val="201"/>
          <w:marBottom w:val="0"/>
          <w:divBdr>
            <w:top w:val="none" w:sz="0" w:space="0" w:color="auto"/>
            <w:left w:val="none" w:sz="0" w:space="0" w:color="auto"/>
            <w:bottom w:val="none" w:sz="0" w:space="0" w:color="auto"/>
            <w:right w:val="none" w:sz="0" w:space="0" w:color="auto"/>
          </w:divBdr>
          <w:divsChild>
            <w:div w:id="945498840">
              <w:marLeft w:val="0"/>
              <w:marRight w:val="0"/>
              <w:marTop w:val="0"/>
              <w:marBottom w:val="0"/>
              <w:divBdr>
                <w:top w:val="none" w:sz="0" w:space="0" w:color="auto"/>
                <w:left w:val="none" w:sz="0" w:space="0" w:color="auto"/>
                <w:bottom w:val="none" w:sz="0" w:space="0" w:color="auto"/>
                <w:right w:val="none" w:sz="0" w:space="0" w:color="auto"/>
              </w:divBdr>
              <w:divsChild>
                <w:div w:id="331219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69729533">
          <w:marLeft w:val="0"/>
          <w:marRight w:val="0"/>
          <w:marTop w:val="201"/>
          <w:marBottom w:val="0"/>
          <w:divBdr>
            <w:top w:val="none" w:sz="0" w:space="0" w:color="auto"/>
            <w:left w:val="none" w:sz="0" w:space="0" w:color="auto"/>
            <w:bottom w:val="none" w:sz="0" w:space="0" w:color="auto"/>
            <w:right w:val="none" w:sz="0" w:space="0" w:color="auto"/>
          </w:divBdr>
          <w:divsChild>
            <w:div w:id="1134445504">
              <w:marLeft w:val="0"/>
              <w:marRight w:val="0"/>
              <w:marTop w:val="0"/>
              <w:marBottom w:val="0"/>
              <w:divBdr>
                <w:top w:val="none" w:sz="0" w:space="0" w:color="auto"/>
                <w:left w:val="none" w:sz="0" w:space="0" w:color="auto"/>
                <w:bottom w:val="none" w:sz="0" w:space="0" w:color="auto"/>
                <w:right w:val="none" w:sz="0" w:space="0" w:color="auto"/>
              </w:divBdr>
              <w:divsChild>
                <w:div w:id="12143846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98316682">
      <w:bodyDiv w:val="1"/>
      <w:marLeft w:val="0"/>
      <w:marRight w:val="0"/>
      <w:marTop w:val="0"/>
      <w:marBottom w:val="0"/>
      <w:divBdr>
        <w:top w:val="none" w:sz="0" w:space="0" w:color="auto"/>
        <w:left w:val="none" w:sz="0" w:space="0" w:color="auto"/>
        <w:bottom w:val="none" w:sz="0" w:space="0" w:color="auto"/>
        <w:right w:val="none" w:sz="0" w:space="0" w:color="auto"/>
      </w:divBdr>
      <w:divsChild>
        <w:div w:id="152717825">
          <w:marLeft w:val="0"/>
          <w:marRight w:val="0"/>
          <w:marTop w:val="0"/>
          <w:marBottom w:val="0"/>
          <w:divBdr>
            <w:top w:val="none" w:sz="0" w:space="0" w:color="auto"/>
            <w:left w:val="none" w:sz="0" w:space="0" w:color="auto"/>
            <w:bottom w:val="none" w:sz="0" w:space="0" w:color="auto"/>
            <w:right w:val="none" w:sz="0" w:space="0" w:color="auto"/>
          </w:divBdr>
        </w:div>
        <w:div w:id="1138643904">
          <w:marLeft w:val="0"/>
          <w:marRight w:val="0"/>
          <w:marTop w:val="0"/>
          <w:marBottom w:val="0"/>
          <w:divBdr>
            <w:top w:val="none" w:sz="0" w:space="0" w:color="auto"/>
            <w:left w:val="none" w:sz="0" w:space="0" w:color="auto"/>
            <w:bottom w:val="none" w:sz="0" w:space="0" w:color="auto"/>
            <w:right w:val="none" w:sz="0" w:space="0" w:color="auto"/>
          </w:divBdr>
          <w:divsChild>
            <w:div w:id="834807646">
              <w:marLeft w:val="0"/>
              <w:marRight w:val="0"/>
              <w:marTop w:val="0"/>
              <w:marBottom w:val="0"/>
              <w:divBdr>
                <w:top w:val="none" w:sz="0" w:space="0" w:color="auto"/>
                <w:left w:val="none" w:sz="0" w:space="0" w:color="auto"/>
                <w:bottom w:val="none" w:sz="0" w:space="0" w:color="auto"/>
                <w:right w:val="none" w:sz="0" w:space="0" w:color="auto"/>
              </w:divBdr>
            </w:div>
          </w:divsChild>
        </w:div>
        <w:div w:id="70196220">
          <w:marLeft w:val="0"/>
          <w:marRight w:val="0"/>
          <w:marTop w:val="0"/>
          <w:marBottom w:val="0"/>
          <w:divBdr>
            <w:top w:val="none" w:sz="0" w:space="0" w:color="auto"/>
            <w:left w:val="none" w:sz="0" w:space="0" w:color="auto"/>
            <w:bottom w:val="none" w:sz="0" w:space="0" w:color="auto"/>
            <w:right w:val="none" w:sz="0" w:space="0" w:color="auto"/>
          </w:divBdr>
        </w:div>
        <w:div w:id="539787113">
          <w:marLeft w:val="0"/>
          <w:marRight w:val="0"/>
          <w:marTop w:val="0"/>
          <w:marBottom w:val="0"/>
          <w:divBdr>
            <w:top w:val="none" w:sz="0" w:space="0" w:color="auto"/>
            <w:left w:val="none" w:sz="0" w:space="0" w:color="auto"/>
            <w:bottom w:val="none" w:sz="0" w:space="0" w:color="auto"/>
            <w:right w:val="none" w:sz="0" w:space="0" w:color="auto"/>
          </w:divBdr>
          <w:divsChild>
            <w:div w:id="717314345">
              <w:marLeft w:val="0"/>
              <w:marRight w:val="0"/>
              <w:marTop w:val="0"/>
              <w:marBottom w:val="0"/>
              <w:divBdr>
                <w:top w:val="none" w:sz="0" w:space="0" w:color="auto"/>
                <w:left w:val="none" w:sz="0" w:space="0" w:color="auto"/>
                <w:bottom w:val="none" w:sz="0" w:space="0" w:color="auto"/>
                <w:right w:val="none" w:sz="0" w:space="0" w:color="auto"/>
              </w:divBdr>
            </w:div>
          </w:divsChild>
        </w:div>
        <w:div w:id="372926621">
          <w:marLeft w:val="0"/>
          <w:marRight w:val="0"/>
          <w:marTop w:val="0"/>
          <w:marBottom w:val="0"/>
          <w:divBdr>
            <w:top w:val="none" w:sz="0" w:space="0" w:color="auto"/>
            <w:left w:val="none" w:sz="0" w:space="0" w:color="auto"/>
            <w:bottom w:val="none" w:sz="0" w:space="0" w:color="auto"/>
            <w:right w:val="none" w:sz="0" w:space="0" w:color="auto"/>
          </w:divBdr>
        </w:div>
        <w:div w:id="804926479">
          <w:marLeft w:val="0"/>
          <w:marRight w:val="0"/>
          <w:marTop w:val="0"/>
          <w:marBottom w:val="0"/>
          <w:divBdr>
            <w:top w:val="none" w:sz="0" w:space="0" w:color="auto"/>
            <w:left w:val="none" w:sz="0" w:space="0" w:color="auto"/>
            <w:bottom w:val="none" w:sz="0" w:space="0" w:color="auto"/>
            <w:right w:val="none" w:sz="0" w:space="0" w:color="auto"/>
          </w:divBdr>
          <w:divsChild>
            <w:div w:id="1698461779">
              <w:marLeft w:val="0"/>
              <w:marRight w:val="0"/>
              <w:marTop w:val="0"/>
              <w:marBottom w:val="0"/>
              <w:divBdr>
                <w:top w:val="none" w:sz="0" w:space="0" w:color="auto"/>
                <w:left w:val="none" w:sz="0" w:space="0" w:color="auto"/>
                <w:bottom w:val="none" w:sz="0" w:space="0" w:color="auto"/>
                <w:right w:val="none" w:sz="0" w:space="0" w:color="auto"/>
              </w:divBdr>
            </w:div>
          </w:divsChild>
        </w:div>
        <w:div w:id="919757508">
          <w:marLeft w:val="0"/>
          <w:marRight w:val="0"/>
          <w:marTop w:val="0"/>
          <w:marBottom w:val="0"/>
          <w:divBdr>
            <w:top w:val="none" w:sz="0" w:space="0" w:color="auto"/>
            <w:left w:val="none" w:sz="0" w:space="0" w:color="auto"/>
            <w:bottom w:val="none" w:sz="0" w:space="0" w:color="auto"/>
            <w:right w:val="none" w:sz="0" w:space="0" w:color="auto"/>
          </w:divBdr>
        </w:div>
        <w:div w:id="1203707403">
          <w:marLeft w:val="0"/>
          <w:marRight w:val="0"/>
          <w:marTop w:val="0"/>
          <w:marBottom w:val="0"/>
          <w:divBdr>
            <w:top w:val="none" w:sz="0" w:space="0" w:color="auto"/>
            <w:left w:val="none" w:sz="0" w:space="0" w:color="auto"/>
            <w:bottom w:val="none" w:sz="0" w:space="0" w:color="auto"/>
            <w:right w:val="none" w:sz="0" w:space="0" w:color="auto"/>
          </w:divBdr>
          <w:divsChild>
            <w:div w:id="546336174">
              <w:marLeft w:val="0"/>
              <w:marRight w:val="0"/>
              <w:marTop w:val="0"/>
              <w:marBottom w:val="0"/>
              <w:divBdr>
                <w:top w:val="none" w:sz="0" w:space="0" w:color="auto"/>
                <w:left w:val="none" w:sz="0" w:space="0" w:color="auto"/>
                <w:bottom w:val="none" w:sz="0" w:space="0" w:color="auto"/>
                <w:right w:val="none" w:sz="0" w:space="0" w:color="auto"/>
              </w:divBdr>
            </w:div>
          </w:divsChild>
        </w:div>
        <w:div w:id="402870152">
          <w:marLeft w:val="0"/>
          <w:marRight w:val="0"/>
          <w:marTop w:val="0"/>
          <w:marBottom w:val="0"/>
          <w:divBdr>
            <w:top w:val="none" w:sz="0" w:space="0" w:color="auto"/>
            <w:left w:val="none" w:sz="0" w:space="0" w:color="auto"/>
            <w:bottom w:val="none" w:sz="0" w:space="0" w:color="auto"/>
            <w:right w:val="none" w:sz="0" w:space="0" w:color="auto"/>
          </w:divBdr>
        </w:div>
        <w:div w:id="809401413">
          <w:marLeft w:val="0"/>
          <w:marRight w:val="0"/>
          <w:marTop w:val="0"/>
          <w:marBottom w:val="0"/>
          <w:divBdr>
            <w:top w:val="none" w:sz="0" w:space="0" w:color="auto"/>
            <w:left w:val="none" w:sz="0" w:space="0" w:color="auto"/>
            <w:bottom w:val="none" w:sz="0" w:space="0" w:color="auto"/>
            <w:right w:val="none" w:sz="0" w:space="0" w:color="auto"/>
          </w:divBdr>
          <w:divsChild>
            <w:div w:id="906453837">
              <w:marLeft w:val="0"/>
              <w:marRight w:val="0"/>
              <w:marTop w:val="0"/>
              <w:marBottom w:val="0"/>
              <w:divBdr>
                <w:top w:val="none" w:sz="0" w:space="0" w:color="auto"/>
                <w:left w:val="none" w:sz="0" w:space="0" w:color="auto"/>
                <w:bottom w:val="none" w:sz="0" w:space="0" w:color="auto"/>
                <w:right w:val="none" w:sz="0" w:space="0" w:color="auto"/>
              </w:divBdr>
            </w:div>
          </w:divsChild>
        </w:div>
        <w:div w:id="126169185">
          <w:marLeft w:val="0"/>
          <w:marRight w:val="0"/>
          <w:marTop w:val="0"/>
          <w:marBottom w:val="0"/>
          <w:divBdr>
            <w:top w:val="none" w:sz="0" w:space="0" w:color="auto"/>
            <w:left w:val="none" w:sz="0" w:space="0" w:color="auto"/>
            <w:bottom w:val="none" w:sz="0" w:space="0" w:color="auto"/>
            <w:right w:val="none" w:sz="0" w:space="0" w:color="auto"/>
          </w:divBdr>
        </w:div>
        <w:div w:id="380904188">
          <w:marLeft w:val="0"/>
          <w:marRight w:val="0"/>
          <w:marTop w:val="0"/>
          <w:marBottom w:val="0"/>
          <w:divBdr>
            <w:top w:val="none" w:sz="0" w:space="0" w:color="auto"/>
            <w:left w:val="none" w:sz="0" w:space="0" w:color="auto"/>
            <w:bottom w:val="none" w:sz="0" w:space="0" w:color="auto"/>
            <w:right w:val="none" w:sz="0" w:space="0" w:color="auto"/>
          </w:divBdr>
          <w:divsChild>
            <w:div w:id="183909814">
              <w:marLeft w:val="0"/>
              <w:marRight w:val="0"/>
              <w:marTop w:val="0"/>
              <w:marBottom w:val="0"/>
              <w:divBdr>
                <w:top w:val="none" w:sz="0" w:space="0" w:color="auto"/>
                <w:left w:val="none" w:sz="0" w:space="0" w:color="auto"/>
                <w:bottom w:val="none" w:sz="0" w:space="0" w:color="auto"/>
                <w:right w:val="none" w:sz="0" w:space="0" w:color="auto"/>
              </w:divBdr>
            </w:div>
          </w:divsChild>
        </w:div>
        <w:div w:id="643655167">
          <w:marLeft w:val="0"/>
          <w:marRight w:val="0"/>
          <w:marTop w:val="0"/>
          <w:marBottom w:val="0"/>
          <w:divBdr>
            <w:top w:val="none" w:sz="0" w:space="0" w:color="auto"/>
            <w:left w:val="none" w:sz="0" w:space="0" w:color="auto"/>
            <w:bottom w:val="none" w:sz="0" w:space="0" w:color="auto"/>
            <w:right w:val="none" w:sz="0" w:space="0" w:color="auto"/>
          </w:divBdr>
        </w:div>
        <w:div w:id="1180003096">
          <w:marLeft w:val="0"/>
          <w:marRight w:val="0"/>
          <w:marTop w:val="0"/>
          <w:marBottom w:val="0"/>
          <w:divBdr>
            <w:top w:val="none" w:sz="0" w:space="0" w:color="auto"/>
            <w:left w:val="none" w:sz="0" w:space="0" w:color="auto"/>
            <w:bottom w:val="none" w:sz="0" w:space="0" w:color="auto"/>
            <w:right w:val="none" w:sz="0" w:space="0" w:color="auto"/>
          </w:divBdr>
          <w:divsChild>
            <w:div w:id="104202332">
              <w:marLeft w:val="0"/>
              <w:marRight w:val="0"/>
              <w:marTop w:val="0"/>
              <w:marBottom w:val="0"/>
              <w:divBdr>
                <w:top w:val="none" w:sz="0" w:space="0" w:color="auto"/>
                <w:left w:val="none" w:sz="0" w:space="0" w:color="auto"/>
                <w:bottom w:val="none" w:sz="0" w:space="0" w:color="auto"/>
                <w:right w:val="none" w:sz="0" w:space="0" w:color="auto"/>
              </w:divBdr>
            </w:div>
          </w:divsChild>
        </w:div>
        <w:div w:id="2066024474">
          <w:marLeft w:val="0"/>
          <w:marRight w:val="0"/>
          <w:marTop w:val="253"/>
          <w:marBottom w:val="0"/>
          <w:divBdr>
            <w:top w:val="none" w:sz="0" w:space="0" w:color="auto"/>
            <w:left w:val="none" w:sz="0" w:space="0" w:color="auto"/>
            <w:bottom w:val="none" w:sz="0" w:space="0" w:color="auto"/>
            <w:right w:val="none" w:sz="0" w:space="0" w:color="auto"/>
          </w:divBdr>
          <w:divsChild>
            <w:div w:id="1711108491">
              <w:marLeft w:val="0"/>
              <w:marRight w:val="0"/>
              <w:marTop w:val="0"/>
              <w:marBottom w:val="0"/>
              <w:divBdr>
                <w:top w:val="none" w:sz="0" w:space="0" w:color="auto"/>
                <w:left w:val="none" w:sz="0" w:space="0" w:color="auto"/>
                <w:bottom w:val="none" w:sz="0" w:space="0" w:color="auto"/>
                <w:right w:val="none" w:sz="0" w:space="0" w:color="auto"/>
              </w:divBdr>
              <w:divsChild>
                <w:div w:id="5373548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49065367">
          <w:marLeft w:val="0"/>
          <w:marRight w:val="0"/>
          <w:marTop w:val="253"/>
          <w:marBottom w:val="0"/>
          <w:divBdr>
            <w:top w:val="none" w:sz="0" w:space="0" w:color="auto"/>
            <w:left w:val="none" w:sz="0" w:space="0" w:color="auto"/>
            <w:bottom w:val="none" w:sz="0" w:space="0" w:color="auto"/>
            <w:right w:val="none" w:sz="0" w:space="0" w:color="auto"/>
          </w:divBdr>
          <w:divsChild>
            <w:div w:id="1864007068">
              <w:marLeft w:val="0"/>
              <w:marRight w:val="0"/>
              <w:marTop w:val="0"/>
              <w:marBottom w:val="0"/>
              <w:divBdr>
                <w:top w:val="none" w:sz="0" w:space="0" w:color="auto"/>
                <w:left w:val="none" w:sz="0" w:space="0" w:color="auto"/>
                <w:bottom w:val="none" w:sz="0" w:space="0" w:color="auto"/>
                <w:right w:val="none" w:sz="0" w:space="0" w:color="auto"/>
              </w:divBdr>
              <w:divsChild>
                <w:div w:id="16522459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40502607">
          <w:marLeft w:val="0"/>
          <w:marRight w:val="0"/>
          <w:marTop w:val="253"/>
          <w:marBottom w:val="0"/>
          <w:divBdr>
            <w:top w:val="none" w:sz="0" w:space="0" w:color="auto"/>
            <w:left w:val="none" w:sz="0" w:space="0" w:color="auto"/>
            <w:bottom w:val="none" w:sz="0" w:space="0" w:color="auto"/>
            <w:right w:val="none" w:sz="0" w:space="0" w:color="auto"/>
          </w:divBdr>
          <w:divsChild>
            <w:div w:id="1041633984">
              <w:marLeft w:val="0"/>
              <w:marRight w:val="0"/>
              <w:marTop w:val="0"/>
              <w:marBottom w:val="0"/>
              <w:divBdr>
                <w:top w:val="none" w:sz="0" w:space="0" w:color="auto"/>
                <w:left w:val="none" w:sz="0" w:space="0" w:color="auto"/>
                <w:bottom w:val="none" w:sz="0" w:space="0" w:color="auto"/>
                <w:right w:val="none" w:sz="0" w:space="0" w:color="auto"/>
              </w:divBdr>
              <w:divsChild>
                <w:div w:id="13145306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11644207">
          <w:marLeft w:val="0"/>
          <w:marRight w:val="0"/>
          <w:marTop w:val="253"/>
          <w:marBottom w:val="0"/>
          <w:divBdr>
            <w:top w:val="none" w:sz="0" w:space="0" w:color="auto"/>
            <w:left w:val="none" w:sz="0" w:space="0" w:color="auto"/>
            <w:bottom w:val="none" w:sz="0" w:space="0" w:color="auto"/>
            <w:right w:val="none" w:sz="0" w:space="0" w:color="auto"/>
          </w:divBdr>
          <w:divsChild>
            <w:div w:id="1367415094">
              <w:marLeft w:val="0"/>
              <w:marRight w:val="0"/>
              <w:marTop w:val="0"/>
              <w:marBottom w:val="0"/>
              <w:divBdr>
                <w:top w:val="none" w:sz="0" w:space="0" w:color="auto"/>
                <w:left w:val="none" w:sz="0" w:space="0" w:color="auto"/>
                <w:bottom w:val="none" w:sz="0" w:space="0" w:color="auto"/>
                <w:right w:val="none" w:sz="0" w:space="0" w:color="auto"/>
              </w:divBdr>
              <w:divsChild>
                <w:div w:id="15594390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12606961">
      <w:bodyDiv w:val="1"/>
      <w:marLeft w:val="0"/>
      <w:marRight w:val="0"/>
      <w:marTop w:val="0"/>
      <w:marBottom w:val="0"/>
      <w:divBdr>
        <w:top w:val="none" w:sz="0" w:space="0" w:color="auto"/>
        <w:left w:val="none" w:sz="0" w:space="0" w:color="auto"/>
        <w:bottom w:val="none" w:sz="0" w:space="0" w:color="auto"/>
        <w:right w:val="none" w:sz="0" w:space="0" w:color="auto"/>
      </w:divBdr>
      <w:divsChild>
        <w:div w:id="828717740">
          <w:marLeft w:val="0"/>
          <w:marRight w:val="0"/>
          <w:marTop w:val="0"/>
          <w:marBottom w:val="0"/>
          <w:divBdr>
            <w:top w:val="none" w:sz="0" w:space="0" w:color="auto"/>
            <w:left w:val="none" w:sz="0" w:space="0" w:color="auto"/>
            <w:bottom w:val="none" w:sz="0" w:space="0" w:color="auto"/>
            <w:right w:val="none" w:sz="0" w:space="0" w:color="auto"/>
          </w:divBdr>
          <w:divsChild>
            <w:div w:id="1310399431">
              <w:marLeft w:val="0"/>
              <w:marRight w:val="0"/>
              <w:marTop w:val="0"/>
              <w:marBottom w:val="0"/>
              <w:divBdr>
                <w:top w:val="none" w:sz="0" w:space="0" w:color="auto"/>
                <w:left w:val="none" w:sz="0" w:space="0" w:color="auto"/>
                <w:bottom w:val="none" w:sz="0" w:space="0" w:color="auto"/>
                <w:right w:val="none" w:sz="0" w:space="0" w:color="auto"/>
              </w:divBdr>
            </w:div>
            <w:div w:id="1736007634">
              <w:marLeft w:val="0"/>
              <w:marRight w:val="0"/>
              <w:marTop w:val="0"/>
              <w:marBottom w:val="0"/>
              <w:divBdr>
                <w:top w:val="none" w:sz="0" w:space="0" w:color="auto"/>
                <w:left w:val="none" w:sz="0" w:space="0" w:color="auto"/>
                <w:bottom w:val="none" w:sz="0" w:space="0" w:color="auto"/>
                <w:right w:val="none" w:sz="0" w:space="0" w:color="auto"/>
              </w:divBdr>
              <w:divsChild>
                <w:div w:id="75917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2132">
          <w:marLeft w:val="0"/>
          <w:marRight w:val="0"/>
          <w:marTop w:val="0"/>
          <w:marBottom w:val="0"/>
          <w:divBdr>
            <w:top w:val="none" w:sz="0" w:space="0" w:color="auto"/>
            <w:left w:val="none" w:sz="0" w:space="0" w:color="auto"/>
            <w:bottom w:val="none" w:sz="0" w:space="0" w:color="auto"/>
            <w:right w:val="none" w:sz="0" w:space="0" w:color="auto"/>
          </w:divBdr>
          <w:divsChild>
            <w:div w:id="2075279336">
              <w:marLeft w:val="0"/>
              <w:marRight w:val="0"/>
              <w:marTop w:val="0"/>
              <w:marBottom w:val="0"/>
              <w:divBdr>
                <w:top w:val="none" w:sz="0" w:space="0" w:color="auto"/>
                <w:left w:val="none" w:sz="0" w:space="0" w:color="auto"/>
                <w:bottom w:val="none" w:sz="0" w:space="0" w:color="auto"/>
                <w:right w:val="none" w:sz="0" w:space="0" w:color="auto"/>
              </w:divBdr>
            </w:div>
            <w:div w:id="1517381449">
              <w:marLeft w:val="0"/>
              <w:marRight w:val="0"/>
              <w:marTop w:val="0"/>
              <w:marBottom w:val="0"/>
              <w:divBdr>
                <w:top w:val="none" w:sz="0" w:space="0" w:color="auto"/>
                <w:left w:val="none" w:sz="0" w:space="0" w:color="auto"/>
                <w:bottom w:val="none" w:sz="0" w:space="0" w:color="auto"/>
                <w:right w:val="none" w:sz="0" w:space="0" w:color="auto"/>
              </w:divBdr>
              <w:divsChild>
                <w:div w:id="141250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31238">
          <w:marLeft w:val="0"/>
          <w:marRight w:val="0"/>
          <w:marTop w:val="0"/>
          <w:marBottom w:val="0"/>
          <w:divBdr>
            <w:top w:val="none" w:sz="0" w:space="0" w:color="auto"/>
            <w:left w:val="none" w:sz="0" w:space="0" w:color="auto"/>
            <w:bottom w:val="none" w:sz="0" w:space="0" w:color="auto"/>
            <w:right w:val="none" w:sz="0" w:space="0" w:color="auto"/>
          </w:divBdr>
          <w:divsChild>
            <w:div w:id="464392414">
              <w:marLeft w:val="0"/>
              <w:marRight w:val="0"/>
              <w:marTop w:val="0"/>
              <w:marBottom w:val="0"/>
              <w:divBdr>
                <w:top w:val="none" w:sz="0" w:space="0" w:color="auto"/>
                <w:left w:val="none" w:sz="0" w:space="0" w:color="auto"/>
                <w:bottom w:val="none" w:sz="0" w:space="0" w:color="auto"/>
                <w:right w:val="none" w:sz="0" w:space="0" w:color="auto"/>
              </w:divBdr>
            </w:div>
            <w:div w:id="180437997">
              <w:marLeft w:val="0"/>
              <w:marRight w:val="0"/>
              <w:marTop w:val="0"/>
              <w:marBottom w:val="0"/>
              <w:divBdr>
                <w:top w:val="none" w:sz="0" w:space="0" w:color="auto"/>
                <w:left w:val="none" w:sz="0" w:space="0" w:color="auto"/>
                <w:bottom w:val="none" w:sz="0" w:space="0" w:color="auto"/>
                <w:right w:val="none" w:sz="0" w:space="0" w:color="auto"/>
              </w:divBdr>
              <w:divsChild>
                <w:div w:id="60026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12232">
          <w:marLeft w:val="0"/>
          <w:marRight w:val="0"/>
          <w:marTop w:val="0"/>
          <w:marBottom w:val="0"/>
          <w:divBdr>
            <w:top w:val="none" w:sz="0" w:space="0" w:color="auto"/>
            <w:left w:val="none" w:sz="0" w:space="0" w:color="auto"/>
            <w:bottom w:val="none" w:sz="0" w:space="0" w:color="auto"/>
            <w:right w:val="none" w:sz="0" w:space="0" w:color="auto"/>
          </w:divBdr>
          <w:divsChild>
            <w:div w:id="680351258">
              <w:marLeft w:val="0"/>
              <w:marRight w:val="0"/>
              <w:marTop w:val="0"/>
              <w:marBottom w:val="0"/>
              <w:divBdr>
                <w:top w:val="none" w:sz="0" w:space="0" w:color="auto"/>
                <w:left w:val="none" w:sz="0" w:space="0" w:color="auto"/>
                <w:bottom w:val="none" w:sz="0" w:space="0" w:color="auto"/>
                <w:right w:val="none" w:sz="0" w:space="0" w:color="auto"/>
              </w:divBdr>
            </w:div>
            <w:div w:id="438063287">
              <w:marLeft w:val="0"/>
              <w:marRight w:val="0"/>
              <w:marTop w:val="0"/>
              <w:marBottom w:val="0"/>
              <w:divBdr>
                <w:top w:val="none" w:sz="0" w:space="0" w:color="auto"/>
                <w:left w:val="none" w:sz="0" w:space="0" w:color="auto"/>
                <w:bottom w:val="none" w:sz="0" w:space="0" w:color="auto"/>
                <w:right w:val="none" w:sz="0" w:space="0" w:color="auto"/>
              </w:divBdr>
              <w:divsChild>
                <w:div w:id="9500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02238">
          <w:marLeft w:val="0"/>
          <w:marRight w:val="0"/>
          <w:marTop w:val="0"/>
          <w:marBottom w:val="0"/>
          <w:divBdr>
            <w:top w:val="none" w:sz="0" w:space="0" w:color="auto"/>
            <w:left w:val="none" w:sz="0" w:space="0" w:color="auto"/>
            <w:bottom w:val="none" w:sz="0" w:space="0" w:color="auto"/>
            <w:right w:val="none" w:sz="0" w:space="0" w:color="auto"/>
          </w:divBdr>
          <w:divsChild>
            <w:div w:id="719283234">
              <w:marLeft w:val="0"/>
              <w:marRight w:val="0"/>
              <w:marTop w:val="0"/>
              <w:marBottom w:val="0"/>
              <w:divBdr>
                <w:top w:val="none" w:sz="0" w:space="0" w:color="auto"/>
                <w:left w:val="none" w:sz="0" w:space="0" w:color="auto"/>
                <w:bottom w:val="none" w:sz="0" w:space="0" w:color="auto"/>
                <w:right w:val="none" w:sz="0" w:space="0" w:color="auto"/>
              </w:divBdr>
            </w:div>
            <w:div w:id="743602097">
              <w:marLeft w:val="0"/>
              <w:marRight w:val="0"/>
              <w:marTop w:val="0"/>
              <w:marBottom w:val="0"/>
              <w:divBdr>
                <w:top w:val="none" w:sz="0" w:space="0" w:color="auto"/>
                <w:left w:val="none" w:sz="0" w:space="0" w:color="auto"/>
                <w:bottom w:val="none" w:sz="0" w:space="0" w:color="auto"/>
                <w:right w:val="none" w:sz="0" w:space="0" w:color="auto"/>
              </w:divBdr>
              <w:divsChild>
                <w:div w:id="592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39283">
          <w:marLeft w:val="0"/>
          <w:marRight w:val="0"/>
          <w:marTop w:val="0"/>
          <w:marBottom w:val="0"/>
          <w:divBdr>
            <w:top w:val="none" w:sz="0" w:space="0" w:color="auto"/>
            <w:left w:val="none" w:sz="0" w:space="0" w:color="auto"/>
            <w:bottom w:val="none" w:sz="0" w:space="0" w:color="auto"/>
            <w:right w:val="none" w:sz="0" w:space="0" w:color="auto"/>
          </w:divBdr>
          <w:divsChild>
            <w:div w:id="1320034115">
              <w:marLeft w:val="0"/>
              <w:marRight w:val="0"/>
              <w:marTop w:val="0"/>
              <w:marBottom w:val="0"/>
              <w:divBdr>
                <w:top w:val="none" w:sz="0" w:space="0" w:color="auto"/>
                <w:left w:val="none" w:sz="0" w:space="0" w:color="auto"/>
                <w:bottom w:val="none" w:sz="0" w:space="0" w:color="auto"/>
                <w:right w:val="none" w:sz="0" w:space="0" w:color="auto"/>
              </w:divBdr>
            </w:div>
            <w:div w:id="309359778">
              <w:marLeft w:val="0"/>
              <w:marRight w:val="0"/>
              <w:marTop w:val="0"/>
              <w:marBottom w:val="0"/>
              <w:divBdr>
                <w:top w:val="none" w:sz="0" w:space="0" w:color="auto"/>
                <w:left w:val="none" w:sz="0" w:space="0" w:color="auto"/>
                <w:bottom w:val="none" w:sz="0" w:space="0" w:color="auto"/>
                <w:right w:val="none" w:sz="0" w:space="0" w:color="auto"/>
              </w:divBdr>
              <w:divsChild>
                <w:div w:id="130712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9964">
          <w:marLeft w:val="0"/>
          <w:marRight w:val="0"/>
          <w:marTop w:val="0"/>
          <w:marBottom w:val="0"/>
          <w:divBdr>
            <w:top w:val="none" w:sz="0" w:space="0" w:color="auto"/>
            <w:left w:val="none" w:sz="0" w:space="0" w:color="auto"/>
            <w:bottom w:val="none" w:sz="0" w:space="0" w:color="auto"/>
            <w:right w:val="none" w:sz="0" w:space="0" w:color="auto"/>
          </w:divBdr>
          <w:divsChild>
            <w:div w:id="2137286615">
              <w:marLeft w:val="0"/>
              <w:marRight w:val="0"/>
              <w:marTop w:val="0"/>
              <w:marBottom w:val="0"/>
              <w:divBdr>
                <w:top w:val="none" w:sz="0" w:space="0" w:color="auto"/>
                <w:left w:val="none" w:sz="0" w:space="0" w:color="auto"/>
                <w:bottom w:val="none" w:sz="0" w:space="0" w:color="auto"/>
                <w:right w:val="none" w:sz="0" w:space="0" w:color="auto"/>
              </w:divBdr>
            </w:div>
            <w:div w:id="1103067515">
              <w:marLeft w:val="0"/>
              <w:marRight w:val="0"/>
              <w:marTop w:val="0"/>
              <w:marBottom w:val="0"/>
              <w:divBdr>
                <w:top w:val="none" w:sz="0" w:space="0" w:color="auto"/>
                <w:left w:val="none" w:sz="0" w:space="0" w:color="auto"/>
                <w:bottom w:val="none" w:sz="0" w:space="0" w:color="auto"/>
                <w:right w:val="none" w:sz="0" w:space="0" w:color="auto"/>
              </w:divBdr>
              <w:divsChild>
                <w:div w:id="126467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03286">
      <w:bodyDiv w:val="1"/>
      <w:marLeft w:val="0"/>
      <w:marRight w:val="0"/>
      <w:marTop w:val="0"/>
      <w:marBottom w:val="0"/>
      <w:divBdr>
        <w:top w:val="none" w:sz="0" w:space="0" w:color="auto"/>
        <w:left w:val="none" w:sz="0" w:space="0" w:color="auto"/>
        <w:bottom w:val="none" w:sz="0" w:space="0" w:color="auto"/>
        <w:right w:val="none" w:sz="0" w:space="0" w:color="auto"/>
      </w:divBdr>
      <w:divsChild>
        <w:div w:id="720250233">
          <w:marLeft w:val="0"/>
          <w:marRight w:val="0"/>
          <w:marTop w:val="0"/>
          <w:marBottom w:val="0"/>
          <w:divBdr>
            <w:top w:val="none" w:sz="0" w:space="0" w:color="auto"/>
            <w:left w:val="none" w:sz="0" w:space="0" w:color="auto"/>
            <w:bottom w:val="none" w:sz="0" w:space="0" w:color="auto"/>
            <w:right w:val="none" w:sz="0" w:space="0" w:color="auto"/>
          </w:divBdr>
        </w:div>
        <w:div w:id="1237596710">
          <w:marLeft w:val="0"/>
          <w:marRight w:val="0"/>
          <w:marTop w:val="0"/>
          <w:marBottom w:val="0"/>
          <w:divBdr>
            <w:top w:val="none" w:sz="0" w:space="0" w:color="auto"/>
            <w:left w:val="none" w:sz="0" w:space="0" w:color="auto"/>
            <w:bottom w:val="none" w:sz="0" w:space="0" w:color="auto"/>
            <w:right w:val="none" w:sz="0" w:space="0" w:color="auto"/>
          </w:divBdr>
          <w:divsChild>
            <w:div w:id="479273935">
              <w:marLeft w:val="0"/>
              <w:marRight w:val="0"/>
              <w:marTop w:val="0"/>
              <w:marBottom w:val="0"/>
              <w:divBdr>
                <w:top w:val="none" w:sz="0" w:space="0" w:color="auto"/>
                <w:left w:val="none" w:sz="0" w:space="0" w:color="auto"/>
                <w:bottom w:val="none" w:sz="0" w:space="0" w:color="auto"/>
                <w:right w:val="none" w:sz="0" w:space="0" w:color="auto"/>
              </w:divBdr>
            </w:div>
          </w:divsChild>
        </w:div>
        <w:div w:id="1494181341">
          <w:marLeft w:val="0"/>
          <w:marRight w:val="0"/>
          <w:marTop w:val="0"/>
          <w:marBottom w:val="0"/>
          <w:divBdr>
            <w:top w:val="none" w:sz="0" w:space="0" w:color="auto"/>
            <w:left w:val="none" w:sz="0" w:space="0" w:color="auto"/>
            <w:bottom w:val="none" w:sz="0" w:space="0" w:color="auto"/>
            <w:right w:val="none" w:sz="0" w:space="0" w:color="auto"/>
          </w:divBdr>
        </w:div>
        <w:div w:id="1072775823">
          <w:marLeft w:val="0"/>
          <w:marRight w:val="0"/>
          <w:marTop w:val="0"/>
          <w:marBottom w:val="0"/>
          <w:divBdr>
            <w:top w:val="none" w:sz="0" w:space="0" w:color="auto"/>
            <w:left w:val="none" w:sz="0" w:space="0" w:color="auto"/>
            <w:bottom w:val="none" w:sz="0" w:space="0" w:color="auto"/>
            <w:right w:val="none" w:sz="0" w:space="0" w:color="auto"/>
          </w:divBdr>
          <w:divsChild>
            <w:div w:id="1812357892">
              <w:marLeft w:val="0"/>
              <w:marRight w:val="0"/>
              <w:marTop w:val="0"/>
              <w:marBottom w:val="0"/>
              <w:divBdr>
                <w:top w:val="none" w:sz="0" w:space="0" w:color="auto"/>
                <w:left w:val="none" w:sz="0" w:space="0" w:color="auto"/>
                <w:bottom w:val="none" w:sz="0" w:space="0" w:color="auto"/>
                <w:right w:val="none" w:sz="0" w:space="0" w:color="auto"/>
              </w:divBdr>
            </w:div>
          </w:divsChild>
        </w:div>
        <w:div w:id="341594849">
          <w:marLeft w:val="0"/>
          <w:marRight w:val="0"/>
          <w:marTop w:val="0"/>
          <w:marBottom w:val="0"/>
          <w:divBdr>
            <w:top w:val="none" w:sz="0" w:space="0" w:color="auto"/>
            <w:left w:val="none" w:sz="0" w:space="0" w:color="auto"/>
            <w:bottom w:val="none" w:sz="0" w:space="0" w:color="auto"/>
            <w:right w:val="none" w:sz="0" w:space="0" w:color="auto"/>
          </w:divBdr>
        </w:div>
        <w:div w:id="1127814417">
          <w:marLeft w:val="0"/>
          <w:marRight w:val="0"/>
          <w:marTop w:val="0"/>
          <w:marBottom w:val="0"/>
          <w:divBdr>
            <w:top w:val="none" w:sz="0" w:space="0" w:color="auto"/>
            <w:left w:val="none" w:sz="0" w:space="0" w:color="auto"/>
            <w:bottom w:val="none" w:sz="0" w:space="0" w:color="auto"/>
            <w:right w:val="none" w:sz="0" w:space="0" w:color="auto"/>
          </w:divBdr>
          <w:divsChild>
            <w:div w:id="567804967">
              <w:marLeft w:val="0"/>
              <w:marRight w:val="0"/>
              <w:marTop w:val="0"/>
              <w:marBottom w:val="0"/>
              <w:divBdr>
                <w:top w:val="none" w:sz="0" w:space="0" w:color="auto"/>
                <w:left w:val="none" w:sz="0" w:space="0" w:color="auto"/>
                <w:bottom w:val="none" w:sz="0" w:space="0" w:color="auto"/>
                <w:right w:val="none" w:sz="0" w:space="0" w:color="auto"/>
              </w:divBdr>
            </w:div>
          </w:divsChild>
        </w:div>
        <w:div w:id="1093356953">
          <w:marLeft w:val="0"/>
          <w:marRight w:val="0"/>
          <w:marTop w:val="0"/>
          <w:marBottom w:val="0"/>
          <w:divBdr>
            <w:top w:val="none" w:sz="0" w:space="0" w:color="auto"/>
            <w:left w:val="none" w:sz="0" w:space="0" w:color="auto"/>
            <w:bottom w:val="none" w:sz="0" w:space="0" w:color="auto"/>
            <w:right w:val="none" w:sz="0" w:space="0" w:color="auto"/>
          </w:divBdr>
        </w:div>
        <w:div w:id="1459644537">
          <w:marLeft w:val="0"/>
          <w:marRight w:val="0"/>
          <w:marTop w:val="0"/>
          <w:marBottom w:val="0"/>
          <w:divBdr>
            <w:top w:val="none" w:sz="0" w:space="0" w:color="auto"/>
            <w:left w:val="none" w:sz="0" w:space="0" w:color="auto"/>
            <w:bottom w:val="none" w:sz="0" w:space="0" w:color="auto"/>
            <w:right w:val="none" w:sz="0" w:space="0" w:color="auto"/>
          </w:divBdr>
          <w:divsChild>
            <w:div w:id="2091194852">
              <w:marLeft w:val="0"/>
              <w:marRight w:val="0"/>
              <w:marTop w:val="0"/>
              <w:marBottom w:val="0"/>
              <w:divBdr>
                <w:top w:val="none" w:sz="0" w:space="0" w:color="auto"/>
                <w:left w:val="none" w:sz="0" w:space="0" w:color="auto"/>
                <w:bottom w:val="none" w:sz="0" w:space="0" w:color="auto"/>
                <w:right w:val="none" w:sz="0" w:space="0" w:color="auto"/>
              </w:divBdr>
            </w:div>
          </w:divsChild>
        </w:div>
        <w:div w:id="571617904">
          <w:marLeft w:val="0"/>
          <w:marRight w:val="0"/>
          <w:marTop w:val="0"/>
          <w:marBottom w:val="0"/>
          <w:divBdr>
            <w:top w:val="none" w:sz="0" w:space="0" w:color="auto"/>
            <w:left w:val="none" w:sz="0" w:space="0" w:color="auto"/>
            <w:bottom w:val="none" w:sz="0" w:space="0" w:color="auto"/>
            <w:right w:val="none" w:sz="0" w:space="0" w:color="auto"/>
          </w:divBdr>
        </w:div>
        <w:div w:id="1305621572">
          <w:marLeft w:val="0"/>
          <w:marRight w:val="0"/>
          <w:marTop w:val="0"/>
          <w:marBottom w:val="0"/>
          <w:divBdr>
            <w:top w:val="none" w:sz="0" w:space="0" w:color="auto"/>
            <w:left w:val="none" w:sz="0" w:space="0" w:color="auto"/>
            <w:bottom w:val="none" w:sz="0" w:space="0" w:color="auto"/>
            <w:right w:val="none" w:sz="0" w:space="0" w:color="auto"/>
          </w:divBdr>
          <w:divsChild>
            <w:div w:id="210964420">
              <w:marLeft w:val="0"/>
              <w:marRight w:val="0"/>
              <w:marTop w:val="0"/>
              <w:marBottom w:val="0"/>
              <w:divBdr>
                <w:top w:val="none" w:sz="0" w:space="0" w:color="auto"/>
                <w:left w:val="none" w:sz="0" w:space="0" w:color="auto"/>
                <w:bottom w:val="none" w:sz="0" w:space="0" w:color="auto"/>
                <w:right w:val="none" w:sz="0" w:space="0" w:color="auto"/>
              </w:divBdr>
            </w:div>
          </w:divsChild>
        </w:div>
        <w:div w:id="576482357">
          <w:marLeft w:val="0"/>
          <w:marRight w:val="0"/>
          <w:marTop w:val="0"/>
          <w:marBottom w:val="0"/>
          <w:divBdr>
            <w:top w:val="none" w:sz="0" w:space="0" w:color="auto"/>
            <w:left w:val="none" w:sz="0" w:space="0" w:color="auto"/>
            <w:bottom w:val="none" w:sz="0" w:space="0" w:color="auto"/>
            <w:right w:val="none" w:sz="0" w:space="0" w:color="auto"/>
          </w:divBdr>
        </w:div>
        <w:div w:id="1543395019">
          <w:marLeft w:val="0"/>
          <w:marRight w:val="0"/>
          <w:marTop w:val="0"/>
          <w:marBottom w:val="0"/>
          <w:divBdr>
            <w:top w:val="none" w:sz="0" w:space="0" w:color="auto"/>
            <w:left w:val="none" w:sz="0" w:space="0" w:color="auto"/>
            <w:bottom w:val="none" w:sz="0" w:space="0" w:color="auto"/>
            <w:right w:val="none" w:sz="0" w:space="0" w:color="auto"/>
          </w:divBdr>
          <w:divsChild>
            <w:div w:id="1530409526">
              <w:marLeft w:val="0"/>
              <w:marRight w:val="0"/>
              <w:marTop w:val="0"/>
              <w:marBottom w:val="0"/>
              <w:divBdr>
                <w:top w:val="none" w:sz="0" w:space="0" w:color="auto"/>
                <w:left w:val="none" w:sz="0" w:space="0" w:color="auto"/>
                <w:bottom w:val="none" w:sz="0" w:space="0" w:color="auto"/>
                <w:right w:val="none" w:sz="0" w:space="0" w:color="auto"/>
              </w:divBdr>
            </w:div>
          </w:divsChild>
        </w:div>
        <w:div w:id="1349915845">
          <w:marLeft w:val="0"/>
          <w:marRight w:val="0"/>
          <w:marTop w:val="0"/>
          <w:marBottom w:val="0"/>
          <w:divBdr>
            <w:top w:val="none" w:sz="0" w:space="0" w:color="auto"/>
            <w:left w:val="none" w:sz="0" w:space="0" w:color="auto"/>
            <w:bottom w:val="none" w:sz="0" w:space="0" w:color="auto"/>
            <w:right w:val="none" w:sz="0" w:space="0" w:color="auto"/>
          </w:divBdr>
        </w:div>
        <w:div w:id="1098405991">
          <w:marLeft w:val="0"/>
          <w:marRight w:val="0"/>
          <w:marTop w:val="0"/>
          <w:marBottom w:val="0"/>
          <w:divBdr>
            <w:top w:val="none" w:sz="0" w:space="0" w:color="auto"/>
            <w:left w:val="none" w:sz="0" w:space="0" w:color="auto"/>
            <w:bottom w:val="none" w:sz="0" w:space="0" w:color="auto"/>
            <w:right w:val="none" w:sz="0" w:space="0" w:color="auto"/>
          </w:divBdr>
          <w:divsChild>
            <w:div w:id="1217012303">
              <w:marLeft w:val="0"/>
              <w:marRight w:val="0"/>
              <w:marTop w:val="0"/>
              <w:marBottom w:val="0"/>
              <w:divBdr>
                <w:top w:val="none" w:sz="0" w:space="0" w:color="auto"/>
                <w:left w:val="none" w:sz="0" w:space="0" w:color="auto"/>
                <w:bottom w:val="none" w:sz="0" w:space="0" w:color="auto"/>
                <w:right w:val="none" w:sz="0" w:space="0" w:color="auto"/>
              </w:divBdr>
            </w:div>
          </w:divsChild>
        </w:div>
        <w:div w:id="370231904">
          <w:marLeft w:val="0"/>
          <w:marRight w:val="0"/>
          <w:marTop w:val="253"/>
          <w:marBottom w:val="0"/>
          <w:divBdr>
            <w:top w:val="none" w:sz="0" w:space="0" w:color="auto"/>
            <w:left w:val="none" w:sz="0" w:space="0" w:color="auto"/>
            <w:bottom w:val="none" w:sz="0" w:space="0" w:color="auto"/>
            <w:right w:val="none" w:sz="0" w:space="0" w:color="auto"/>
          </w:divBdr>
          <w:divsChild>
            <w:div w:id="512182698">
              <w:marLeft w:val="0"/>
              <w:marRight w:val="0"/>
              <w:marTop w:val="0"/>
              <w:marBottom w:val="0"/>
              <w:divBdr>
                <w:top w:val="none" w:sz="0" w:space="0" w:color="auto"/>
                <w:left w:val="none" w:sz="0" w:space="0" w:color="auto"/>
                <w:bottom w:val="none" w:sz="0" w:space="0" w:color="auto"/>
                <w:right w:val="none" w:sz="0" w:space="0" w:color="auto"/>
              </w:divBdr>
              <w:divsChild>
                <w:div w:id="3012037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36012183">
          <w:marLeft w:val="0"/>
          <w:marRight w:val="0"/>
          <w:marTop w:val="253"/>
          <w:marBottom w:val="0"/>
          <w:divBdr>
            <w:top w:val="none" w:sz="0" w:space="0" w:color="auto"/>
            <w:left w:val="none" w:sz="0" w:space="0" w:color="auto"/>
            <w:bottom w:val="none" w:sz="0" w:space="0" w:color="auto"/>
            <w:right w:val="none" w:sz="0" w:space="0" w:color="auto"/>
          </w:divBdr>
          <w:divsChild>
            <w:div w:id="2019650063">
              <w:marLeft w:val="0"/>
              <w:marRight w:val="0"/>
              <w:marTop w:val="0"/>
              <w:marBottom w:val="0"/>
              <w:divBdr>
                <w:top w:val="none" w:sz="0" w:space="0" w:color="auto"/>
                <w:left w:val="none" w:sz="0" w:space="0" w:color="auto"/>
                <w:bottom w:val="none" w:sz="0" w:space="0" w:color="auto"/>
                <w:right w:val="none" w:sz="0" w:space="0" w:color="auto"/>
              </w:divBdr>
              <w:divsChild>
                <w:div w:id="137279895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2239399">
          <w:marLeft w:val="0"/>
          <w:marRight w:val="0"/>
          <w:marTop w:val="253"/>
          <w:marBottom w:val="0"/>
          <w:divBdr>
            <w:top w:val="none" w:sz="0" w:space="0" w:color="auto"/>
            <w:left w:val="none" w:sz="0" w:space="0" w:color="auto"/>
            <w:bottom w:val="none" w:sz="0" w:space="0" w:color="auto"/>
            <w:right w:val="none" w:sz="0" w:space="0" w:color="auto"/>
          </w:divBdr>
          <w:divsChild>
            <w:div w:id="909580325">
              <w:marLeft w:val="0"/>
              <w:marRight w:val="0"/>
              <w:marTop w:val="0"/>
              <w:marBottom w:val="0"/>
              <w:divBdr>
                <w:top w:val="none" w:sz="0" w:space="0" w:color="auto"/>
                <w:left w:val="none" w:sz="0" w:space="0" w:color="auto"/>
                <w:bottom w:val="none" w:sz="0" w:space="0" w:color="auto"/>
                <w:right w:val="none" w:sz="0" w:space="0" w:color="auto"/>
              </w:divBdr>
              <w:divsChild>
                <w:div w:id="7663175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15840274">
          <w:marLeft w:val="0"/>
          <w:marRight w:val="0"/>
          <w:marTop w:val="253"/>
          <w:marBottom w:val="0"/>
          <w:divBdr>
            <w:top w:val="none" w:sz="0" w:space="0" w:color="auto"/>
            <w:left w:val="none" w:sz="0" w:space="0" w:color="auto"/>
            <w:bottom w:val="none" w:sz="0" w:space="0" w:color="auto"/>
            <w:right w:val="none" w:sz="0" w:space="0" w:color="auto"/>
          </w:divBdr>
          <w:divsChild>
            <w:div w:id="937831403">
              <w:marLeft w:val="0"/>
              <w:marRight w:val="0"/>
              <w:marTop w:val="0"/>
              <w:marBottom w:val="0"/>
              <w:divBdr>
                <w:top w:val="none" w:sz="0" w:space="0" w:color="auto"/>
                <w:left w:val="none" w:sz="0" w:space="0" w:color="auto"/>
                <w:bottom w:val="none" w:sz="0" w:space="0" w:color="auto"/>
                <w:right w:val="none" w:sz="0" w:space="0" w:color="auto"/>
              </w:divBdr>
              <w:divsChild>
                <w:div w:id="19779078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31414611">
      <w:bodyDiv w:val="1"/>
      <w:marLeft w:val="0"/>
      <w:marRight w:val="0"/>
      <w:marTop w:val="0"/>
      <w:marBottom w:val="0"/>
      <w:divBdr>
        <w:top w:val="none" w:sz="0" w:space="0" w:color="auto"/>
        <w:left w:val="none" w:sz="0" w:space="0" w:color="auto"/>
        <w:bottom w:val="none" w:sz="0" w:space="0" w:color="auto"/>
        <w:right w:val="none" w:sz="0" w:space="0" w:color="auto"/>
      </w:divBdr>
      <w:divsChild>
        <w:div w:id="687878503">
          <w:marLeft w:val="0"/>
          <w:marRight w:val="0"/>
          <w:marTop w:val="0"/>
          <w:marBottom w:val="0"/>
          <w:divBdr>
            <w:top w:val="none" w:sz="0" w:space="0" w:color="auto"/>
            <w:left w:val="none" w:sz="0" w:space="0" w:color="auto"/>
            <w:bottom w:val="none" w:sz="0" w:space="0" w:color="auto"/>
            <w:right w:val="none" w:sz="0" w:space="0" w:color="auto"/>
          </w:divBdr>
        </w:div>
        <w:div w:id="1813675537">
          <w:marLeft w:val="0"/>
          <w:marRight w:val="0"/>
          <w:marTop w:val="0"/>
          <w:marBottom w:val="0"/>
          <w:divBdr>
            <w:top w:val="none" w:sz="0" w:space="0" w:color="auto"/>
            <w:left w:val="none" w:sz="0" w:space="0" w:color="auto"/>
            <w:bottom w:val="none" w:sz="0" w:space="0" w:color="auto"/>
            <w:right w:val="none" w:sz="0" w:space="0" w:color="auto"/>
          </w:divBdr>
          <w:divsChild>
            <w:div w:id="1209494838">
              <w:marLeft w:val="0"/>
              <w:marRight w:val="0"/>
              <w:marTop w:val="0"/>
              <w:marBottom w:val="0"/>
              <w:divBdr>
                <w:top w:val="none" w:sz="0" w:space="0" w:color="auto"/>
                <w:left w:val="none" w:sz="0" w:space="0" w:color="auto"/>
                <w:bottom w:val="none" w:sz="0" w:space="0" w:color="auto"/>
                <w:right w:val="none" w:sz="0" w:space="0" w:color="auto"/>
              </w:divBdr>
            </w:div>
          </w:divsChild>
        </w:div>
        <w:div w:id="311764054">
          <w:marLeft w:val="0"/>
          <w:marRight w:val="0"/>
          <w:marTop w:val="0"/>
          <w:marBottom w:val="0"/>
          <w:divBdr>
            <w:top w:val="none" w:sz="0" w:space="0" w:color="auto"/>
            <w:left w:val="none" w:sz="0" w:space="0" w:color="auto"/>
            <w:bottom w:val="none" w:sz="0" w:space="0" w:color="auto"/>
            <w:right w:val="none" w:sz="0" w:space="0" w:color="auto"/>
          </w:divBdr>
        </w:div>
        <w:div w:id="890338507">
          <w:marLeft w:val="0"/>
          <w:marRight w:val="0"/>
          <w:marTop w:val="0"/>
          <w:marBottom w:val="0"/>
          <w:divBdr>
            <w:top w:val="none" w:sz="0" w:space="0" w:color="auto"/>
            <w:left w:val="none" w:sz="0" w:space="0" w:color="auto"/>
            <w:bottom w:val="none" w:sz="0" w:space="0" w:color="auto"/>
            <w:right w:val="none" w:sz="0" w:space="0" w:color="auto"/>
          </w:divBdr>
          <w:divsChild>
            <w:div w:id="453796709">
              <w:marLeft w:val="0"/>
              <w:marRight w:val="0"/>
              <w:marTop w:val="0"/>
              <w:marBottom w:val="0"/>
              <w:divBdr>
                <w:top w:val="none" w:sz="0" w:space="0" w:color="auto"/>
                <w:left w:val="none" w:sz="0" w:space="0" w:color="auto"/>
                <w:bottom w:val="none" w:sz="0" w:space="0" w:color="auto"/>
                <w:right w:val="none" w:sz="0" w:space="0" w:color="auto"/>
              </w:divBdr>
            </w:div>
          </w:divsChild>
        </w:div>
        <w:div w:id="672488803">
          <w:marLeft w:val="0"/>
          <w:marRight w:val="0"/>
          <w:marTop w:val="0"/>
          <w:marBottom w:val="0"/>
          <w:divBdr>
            <w:top w:val="none" w:sz="0" w:space="0" w:color="auto"/>
            <w:left w:val="none" w:sz="0" w:space="0" w:color="auto"/>
            <w:bottom w:val="none" w:sz="0" w:space="0" w:color="auto"/>
            <w:right w:val="none" w:sz="0" w:space="0" w:color="auto"/>
          </w:divBdr>
        </w:div>
        <w:div w:id="1087264442">
          <w:marLeft w:val="0"/>
          <w:marRight w:val="0"/>
          <w:marTop w:val="0"/>
          <w:marBottom w:val="0"/>
          <w:divBdr>
            <w:top w:val="none" w:sz="0" w:space="0" w:color="auto"/>
            <w:left w:val="none" w:sz="0" w:space="0" w:color="auto"/>
            <w:bottom w:val="none" w:sz="0" w:space="0" w:color="auto"/>
            <w:right w:val="none" w:sz="0" w:space="0" w:color="auto"/>
          </w:divBdr>
          <w:divsChild>
            <w:div w:id="1364402427">
              <w:marLeft w:val="0"/>
              <w:marRight w:val="0"/>
              <w:marTop w:val="0"/>
              <w:marBottom w:val="0"/>
              <w:divBdr>
                <w:top w:val="none" w:sz="0" w:space="0" w:color="auto"/>
                <w:left w:val="none" w:sz="0" w:space="0" w:color="auto"/>
                <w:bottom w:val="none" w:sz="0" w:space="0" w:color="auto"/>
                <w:right w:val="none" w:sz="0" w:space="0" w:color="auto"/>
              </w:divBdr>
            </w:div>
          </w:divsChild>
        </w:div>
        <w:div w:id="1085223040">
          <w:marLeft w:val="0"/>
          <w:marRight w:val="0"/>
          <w:marTop w:val="0"/>
          <w:marBottom w:val="0"/>
          <w:divBdr>
            <w:top w:val="none" w:sz="0" w:space="0" w:color="auto"/>
            <w:left w:val="none" w:sz="0" w:space="0" w:color="auto"/>
            <w:bottom w:val="none" w:sz="0" w:space="0" w:color="auto"/>
            <w:right w:val="none" w:sz="0" w:space="0" w:color="auto"/>
          </w:divBdr>
        </w:div>
        <w:div w:id="278026419">
          <w:marLeft w:val="0"/>
          <w:marRight w:val="0"/>
          <w:marTop w:val="0"/>
          <w:marBottom w:val="0"/>
          <w:divBdr>
            <w:top w:val="none" w:sz="0" w:space="0" w:color="auto"/>
            <w:left w:val="none" w:sz="0" w:space="0" w:color="auto"/>
            <w:bottom w:val="none" w:sz="0" w:space="0" w:color="auto"/>
            <w:right w:val="none" w:sz="0" w:space="0" w:color="auto"/>
          </w:divBdr>
          <w:divsChild>
            <w:div w:id="984433782">
              <w:marLeft w:val="0"/>
              <w:marRight w:val="0"/>
              <w:marTop w:val="0"/>
              <w:marBottom w:val="0"/>
              <w:divBdr>
                <w:top w:val="none" w:sz="0" w:space="0" w:color="auto"/>
                <w:left w:val="none" w:sz="0" w:space="0" w:color="auto"/>
                <w:bottom w:val="none" w:sz="0" w:space="0" w:color="auto"/>
                <w:right w:val="none" w:sz="0" w:space="0" w:color="auto"/>
              </w:divBdr>
            </w:div>
          </w:divsChild>
        </w:div>
        <w:div w:id="1740135686">
          <w:marLeft w:val="0"/>
          <w:marRight w:val="0"/>
          <w:marTop w:val="0"/>
          <w:marBottom w:val="0"/>
          <w:divBdr>
            <w:top w:val="none" w:sz="0" w:space="0" w:color="auto"/>
            <w:left w:val="none" w:sz="0" w:space="0" w:color="auto"/>
            <w:bottom w:val="none" w:sz="0" w:space="0" w:color="auto"/>
            <w:right w:val="none" w:sz="0" w:space="0" w:color="auto"/>
          </w:divBdr>
        </w:div>
        <w:div w:id="2029985720">
          <w:marLeft w:val="0"/>
          <w:marRight w:val="0"/>
          <w:marTop w:val="0"/>
          <w:marBottom w:val="0"/>
          <w:divBdr>
            <w:top w:val="none" w:sz="0" w:space="0" w:color="auto"/>
            <w:left w:val="none" w:sz="0" w:space="0" w:color="auto"/>
            <w:bottom w:val="none" w:sz="0" w:space="0" w:color="auto"/>
            <w:right w:val="none" w:sz="0" w:space="0" w:color="auto"/>
          </w:divBdr>
          <w:divsChild>
            <w:div w:id="1248344571">
              <w:marLeft w:val="0"/>
              <w:marRight w:val="0"/>
              <w:marTop w:val="0"/>
              <w:marBottom w:val="0"/>
              <w:divBdr>
                <w:top w:val="none" w:sz="0" w:space="0" w:color="auto"/>
                <w:left w:val="none" w:sz="0" w:space="0" w:color="auto"/>
                <w:bottom w:val="none" w:sz="0" w:space="0" w:color="auto"/>
                <w:right w:val="none" w:sz="0" w:space="0" w:color="auto"/>
              </w:divBdr>
            </w:div>
          </w:divsChild>
        </w:div>
        <w:div w:id="1948733627">
          <w:marLeft w:val="0"/>
          <w:marRight w:val="0"/>
          <w:marTop w:val="0"/>
          <w:marBottom w:val="0"/>
          <w:divBdr>
            <w:top w:val="none" w:sz="0" w:space="0" w:color="auto"/>
            <w:left w:val="none" w:sz="0" w:space="0" w:color="auto"/>
            <w:bottom w:val="none" w:sz="0" w:space="0" w:color="auto"/>
            <w:right w:val="none" w:sz="0" w:space="0" w:color="auto"/>
          </w:divBdr>
        </w:div>
        <w:div w:id="1858618126">
          <w:marLeft w:val="0"/>
          <w:marRight w:val="0"/>
          <w:marTop w:val="0"/>
          <w:marBottom w:val="0"/>
          <w:divBdr>
            <w:top w:val="none" w:sz="0" w:space="0" w:color="auto"/>
            <w:left w:val="none" w:sz="0" w:space="0" w:color="auto"/>
            <w:bottom w:val="none" w:sz="0" w:space="0" w:color="auto"/>
            <w:right w:val="none" w:sz="0" w:space="0" w:color="auto"/>
          </w:divBdr>
          <w:divsChild>
            <w:div w:id="850950088">
              <w:marLeft w:val="0"/>
              <w:marRight w:val="0"/>
              <w:marTop w:val="0"/>
              <w:marBottom w:val="0"/>
              <w:divBdr>
                <w:top w:val="none" w:sz="0" w:space="0" w:color="auto"/>
                <w:left w:val="none" w:sz="0" w:space="0" w:color="auto"/>
                <w:bottom w:val="none" w:sz="0" w:space="0" w:color="auto"/>
                <w:right w:val="none" w:sz="0" w:space="0" w:color="auto"/>
              </w:divBdr>
            </w:div>
          </w:divsChild>
        </w:div>
        <w:div w:id="2099710087">
          <w:marLeft w:val="0"/>
          <w:marRight w:val="0"/>
          <w:marTop w:val="0"/>
          <w:marBottom w:val="0"/>
          <w:divBdr>
            <w:top w:val="none" w:sz="0" w:space="0" w:color="auto"/>
            <w:left w:val="none" w:sz="0" w:space="0" w:color="auto"/>
            <w:bottom w:val="none" w:sz="0" w:space="0" w:color="auto"/>
            <w:right w:val="none" w:sz="0" w:space="0" w:color="auto"/>
          </w:divBdr>
        </w:div>
        <w:div w:id="1609118752">
          <w:marLeft w:val="0"/>
          <w:marRight w:val="0"/>
          <w:marTop w:val="0"/>
          <w:marBottom w:val="0"/>
          <w:divBdr>
            <w:top w:val="none" w:sz="0" w:space="0" w:color="auto"/>
            <w:left w:val="none" w:sz="0" w:space="0" w:color="auto"/>
            <w:bottom w:val="none" w:sz="0" w:space="0" w:color="auto"/>
            <w:right w:val="none" w:sz="0" w:space="0" w:color="auto"/>
          </w:divBdr>
          <w:divsChild>
            <w:div w:id="676618242">
              <w:marLeft w:val="0"/>
              <w:marRight w:val="0"/>
              <w:marTop w:val="0"/>
              <w:marBottom w:val="0"/>
              <w:divBdr>
                <w:top w:val="none" w:sz="0" w:space="0" w:color="auto"/>
                <w:left w:val="none" w:sz="0" w:space="0" w:color="auto"/>
                <w:bottom w:val="none" w:sz="0" w:space="0" w:color="auto"/>
                <w:right w:val="none" w:sz="0" w:space="0" w:color="auto"/>
              </w:divBdr>
            </w:div>
          </w:divsChild>
        </w:div>
        <w:div w:id="421412990">
          <w:marLeft w:val="0"/>
          <w:marRight w:val="0"/>
          <w:marTop w:val="253"/>
          <w:marBottom w:val="0"/>
          <w:divBdr>
            <w:top w:val="none" w:sz="0" w:space="0" w:color="auto"/>
            <w:left w:val="none" w:sz="0" w:space="0" w:color="auto"/>
            <w:bottom w:val="none" w:sz="0" w:space="0" w:color="auto"/>
            <w:right w:val="none" w:sz="0" w:space="0" w:color="auto"/>
          </w:divBdr>
          <w:divsChild>
            <w:div w:id="2107456273">
              <w:marLeft w:val="0"/>
              <w:marRight w:val="0"/>
              <w:marTop w:val="0"/>
              <w:marBottom w:val="0"/>
              <w:divBdr>
                <w:top w:val="none" w:sz="0" w:space="0" w:color="auto"/>
                <w:left w:val="none" w:sz="0" w:space="0" w:color="auto"/>
                <w:bottom w:val="none" w:sz="0" w:space="0" w:color="auto"/>
                <w:right w:val="none" w:sz="0" w:space="0" w:color="auto"/>
              </w:divBdr>
              <w:divsChild>
                <w:div w:id="106607595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2898827">
          <w:marLeft w:val="0"/>
          <w:marRight w:val="0"/>
          <w:marTop w:val="253"/>
          <w:marBottom w:val="0"/>
          <w:divBdr>
            <w:top w:val="none" w:sz="0" w:space="0" w:color="auto"/>
            <w:left w:val="none" w:sz="0" w:space="0" w:color="auto"/>
            <w:bottom w:val="none" w:sz="0" w:space="0" w:color="auto"/>
            <w:right w:val="none" w:sz="0" w:space="0" w:color="auto"/>
          </w:divBdr>
          <w:divsChild>
            <w:div w:id="780339204">
              <w:marLeft w:val="0"/>
              <w:marRight w:val="0"/>
              <w:marTop w:val="0"/>
              <w:marBottom w:val="0"/>
              <w:divBdr>
                <w:top w:val="none" w:sz="0" w:space="0" w:color="auto"/>
                <w:left w:val="none" w:sz="0" w:space="0" w:color="auto"/>
                <w:bottom w:val="none" w:sz="0" w:space="0" w:color="auto"/>
                <w:right w:val="none" w:sz="0" w:space="0" w:color="auto"/>
              </w:divBdr>
              <w:divsChild>
                <w:div w:id="10764400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3262054">
          <w:marLeft w:val="0"/>
          <w:marRight w:val="0"/>
          <w:marTop w:val="253"/>
          <w:marBottom w:val="0"/>
          <w:divBdr>
            <w:top w:val="none" w:sz="0" w:space="0" w:color="auto"/>
            <w:left w:val="none" w:sz="0" w:space="0" w:color="auto"/>
            <w:bottom w:val="none" w:sz="0" w:space="0" w:color="auto"/>
            <w:right w:val="none" w:sz="0" w:space="0" w:color="auto"/>
          </w:divBdr>
          <w:divsChild>
            <w:div w:id="1672640640">
              <w:marLeft w:val="0"/>
              <w:marRight w:val="0"/>
              <w:marTop w:val="0"/>
              <w:marBottom w:val="0"/>
              <w:divBdr>
                <w:top w:val="none" w:sz="0" w:space="0" w:color="auto"/>
                <w:left w:val="none" w:sz="0" w:space="0" w:color="auto"/>
                <w:bottom w:val="none" w:sz="0" w:space="0" w:color="auto"/>
                <w:right w:val="none" w:sz="0" w:space="0" w:color="auto"/>
              </w:divBdr>
              <w:divsChild>
                <w:div w:id="67430438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49099675">
          <w:marLeft w:val="0"/>
          <w:marRight w:val="0"/>
          <w:marTop w:val="253"/>
          <w:marBottom w:val="0"/>
          <w:divBdr>
            <w:top w:val="none" w:sz="0" w:space="0" w:color="auto"/>
            <w:left w:val="none" w:sz="0" w:space="0" w:color="auto"/>
            <w:bottom w:val="none" w:sz="0" w:space="0" w:color="auto"/>
            <w:right w:val="none" w:sz="0" w:space="0" w:color="auto"/>
          </w:divBdr>
          <w:divsChild>
            <w:div w:id="1079054942">
              <w:marLeft w:val="0"/>
              <w:marRight w:val="0"/>
              <w:marTop w:val="0"/>
              <w:marBottom w:val="0"/>
              <w:divBdr>
                <w:top w:val="none" w:sz="0" w:space="0" w:color="auto"/>
                <w:left w:val="none" w:sz="0" w:space="0" w:color="auto"/>
                <w:bottom w:val="none" w:sz="0" w:space="0" w:color="auto"/>
                <w:right w:val="none" w:sz="0" w:space="0" w:color="auto"/>
              </w:divBdr>
              <w:divsChild>
                <w:div w:id="116847325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55740463">
      <w:bodyDiv w:val="1"/>
      <w:marLeft w:val="0"/>
      <w:marRight w:val="0"/>
      <w:marTop w:val="0"/>
      <w:marBottom w:val="0"/>
      <w:divBdr>
        <w:top w:val="none" w:sz="0" w:space="0" w:color="auto"/>
        <w:left w:val="none" w:sz="0" w:space="0" w:color="auto"/>
        <w:bottom w:val="none" w:sz="0" w:space="0" w:color="auto"/>
        <w:right w:val="none" w:sz="0" w:space="0" w:color="auto"/>
      </w:divBdr>
      <w:divsChild>
        <w:div w:id="411053600">
          <w:marLeft w:val="0"/>
          <w:marRight w:val="0"/>
          <w:marTop w:val="0"/>
          <w:marBottom w:val="0"/>
          <w:divBdr>
            <w:top w:val="none" w:sz="0" w:space="0" w:color="auto"/>
            <w:left w:val="none" w:sz="0" w:space="0" w:color="auto"/>
            <w:bottom w:val="none" w:sz="0" w:space="0" w:color="auto"/>
            <w:right w:val="none" w:sz="0" w:space="0" w:color="auto"/>
          </w:divBdr>
        </w:div>
        <w:div w:id="1420902269">
          <w:marLeft w:val="0"/>
          <w:marRight w:val="0"/>
          <w:marTop w:val="0"/>
          <w:marBottom w:val="0"/>
          <w:divBdr>
            <w:top w:val="none" w:sz="0" w:space="0" w:color="auto"/>
            <w:left w:val="none" w:sz="0" w:space="0" w:color="auto"/>
            <w:bottom w:val="none" w:sz="0" w:space="0" w:color="auto"/>
            <w:right w:val="none" w:sz="0" w:space="0" w:color="auto"/>
          </w:divBdr>
          <w:divsChild>
            <w:div w:id="272172958">
              <w:marLeft w:val="0"/>
              <w:marRight w:val="0"/>
              <w:marTop w:val="0"/>
              <w:marBottom w:val="0"/>
              <w:divBdr>
                <w:top w:val="none" w:sz="0" w:space="0" w:color="auto"/>
                <w:left w:val="none" w:sz="0" w:space="0" w:color="auto"/>
                <w:bottom w:val="none" w:sz="0" w:space="0" w:color="auto"/>
                <w:right w:val="none" w:sz="0" w:space="0" w:color="auto"/>
              </w:divBdr>
            </w:div>
          </w:divsChild>
        </w:div>
        <w:div w:id="1009332635">
          <w:marLeft w:val="0"/>
          <w:marRight w:val="0"/>
          <w:marTop w:val="0"/>
          <w:marBottom w:val="0"/>
          <w:divBdr>
            <w:top w:val="none" w:sz="0" w:space="0" w:color="auto"/>
            <w:left w:val="none" w:sz="0" w:space="0" w:color="auto"/>
            <w:bottom w:val="none" w:sz="0" w:space="0" w:color="auto"/>
            <w:right w:val="none" w:sz="0" w:space="0" w:color="auto"/>
          </w:divBdr>
        </w:div>
        <w:div w:id="1484199798">
          <w:marLeft w:val="0"/>
          <w:marRight w:val="0"/>
          <w:marTop w:val="0"/>
          <w:marBottom w:val="0"/>
          <w:divBdr>
            <w:top w:val="none" w:sz="0" w:space="0" w:color="auto"/>
            <w:left w:val="none" w:sz="0" w:space="0" w:color="auto"/>
            <w:bottom w:val="none" w:sz="0" w:space="0" w:color="auto"/>
            <w:right w:val="none" w:sz="0" w:space="0" w:color="auto"/>
          </w:divBdr>
          <w:divsChild>
            <w:div w:id="258375227">
              <w:marLeft w:val="0"/>
              <w:marRight w:val="0"/>
              <w:marTop w:val="0"/>
              <w:marBottom w:val="0"/>
              <w:divBdr>
                <w:top w:val="none" w:sz="0" w:space="0" w:color="auto"/>
                <w:left w:val="none" w:sz="0" w:space="0" w:color="auto"/>
                <w:bottom w:val="none" w:sz="0" w:space="0" w:color="auto"/>
                <w:right w:val="none" w:sz="0" w:space="0" w:color="auto"/>
              </w:divBdr>
            </w:div>
          </w:divsChild>
        </w:div>
        <w:div w:id="308445137">
          <w:marLeft w:val="0"/>
          <w:marRight w:val="0"/>
          <w:marTop w:val="0"/>
          <w:marBottom w:val="0"/>
          <w:divBdr>
            <w:top w:val="none" w:sz="0" w:space="0" w:color="auto"/>
            <w:left w:val="none" w:sz="0" w:space="0" w:color="auto"/>
            <w:bottom w:val="none" w:sz="0" w:space="0" w:color="auto"/>
            <w:right w:val="none" w:sz="0" w:space="0" w:color="auto"/>
          </w:divBdr>
        </w:div>
        <w:div w:id="1439253041">
          <w:marLeft w:val="0"/>
          <w:marRight w:val="0"/>
          <w:marTop w:val="0"/>
          <w:marBottom w:val="0"/>
          <w:divBdr>
            <w:top w:val="none" w:sz="0" w:space="0" w:color="auto"/>
            <w:left w:val="none" w:sz="0" w:space="0" w:color="auto"/>
            <w:bottom w:val="none" w:sz="0" w:space="0" w:color="auto"/>
            <w:right w:val="none" w:sz="0" w:space="0" w:color="auto"/>
          </w:divBdr>
          <w:divsChild>
            <w:div w:id="521359678">
              <w:marLeft w:val="0"/>
              <w:marRight w:val="0"/>
              <w:marTop w:val="0"/>
              <w:marBottom w:val="0"/>
              <w:divBdr>
                <w:top w:val="none" w:sz="0" w:space="0" w:color="auto"/>
                <w:left w:val="none" w:sz="0" w:space="0" w:color="auto"/>
                <w:bottom w:val="none" w:sz="0" w:space="0" w:color="auto"/>
                <w:right w:val="none" w:sz="0" w:space="0" w:color="auto"/>
              </w:divBdr>
            </w:div>
          </w:divsChild>
        </w:div>
        <w:div w:id="1961034528">
          <w:marLeft w:val="0"/>
          <w:marRight w:val="0"/>
          <w:marTop w:val="0"/>
          <w:marBottom w:val="0"/>
          <w:divBdr>
            <w:top w:val="none" w:sz="0" w:space="0" w:color="auto"/>
            <w:left w:val="none" w:sz="0" w:space="0" w:color="auto"/>
            <w:bottom w:val="none" w:sz="0" w:space="0" w:color="auto"/>
            <w:right w:val="none" w:sz="0" w:space="0" w:color="auto"/>
          </w:divBdr>
        </w:div>
        <w:div w:id="153109426">
          <w:marLeft w:val="0"/>
          <w:marRight w:val="0"/>
          <w:marTop w:val="0"/>
          <w:marBottom w:val="0"/>
          <w:divBdr>
            <w:top w:val="none" w:sz="0" w:space="0" w:color="auto"/>
            <w:left w:val="none" w:sz="0" w:space="0" w:color="auto"/>
            <w:bottom w:val="none" w:sz="0" w:space="0" w:color="auto"/>
            <w:right w:val="none" w:sz="0" w:space="0" w:color="auto"/>
          </w:divBdr>
          <w:divsChild>
            <w:div w:id="1628193497">
              <w:marLeft w:val="0"/>
              <w:marRight w:val="0"/>
              <w:marTop w:val="0"/>
              <w:marBottom w:val="0"/>
              <w:divBdr>
                <w:top w:val="none" w:sz="0" w:space="0" w:color="auto"/>
                <w:left w:val="none" w:sz="0" w:space="0" w:color="auto"/>
                <w:bottom w:val="none" w:sz="0" w:space="0" w:color="auto"/>
                <w:right w:val="none" w:sz="0" w:space="0" w:color="auto"/>
              </w:divBdr>
            </w:div>
          </w:divsChild>
        </w:div>
        <w:div w:id="468400176">
          <w:marLeft w:val="0"/>
          <w:marRight w:val="0"/>
          <w:marTop w:val="0"/>
          <w:marBottom w:val="0"/>
          <w:divBdr>
            <w:top w:val="none" w:sz="0" w:space="0" w:color="auto"/>
            <w:left w:val="none" w:sz="0" w:space="0" w:color="auto"/>
            <w:bottom w:val="none" w:sz="0" w:space="0" w:color="auto"/>
            <w:right w:val="none" w:sz="0" w:space="0" w:color="auto"/>
          </w:divBdr>
        </w:div>
        <w:div w:id="665789352">
          <w:marLeft w:val="0"/>
          <w:marRight w:val="0"/>
          <w:marTop w:val="0"/>
          <w:marBottom w:val="0"/>
          <w:divBdr>
            <w:top w:val="none" w:sz="0" w:space="0" w:color="auto"/>
            <w:left w:val="none" w:sz="0" w:space="0" w:color="auto"/>
            <w:bottom w:val="none" w:sz="0" w:space="0" w:color="auto"/>
            <w:right w:val="none" w:sz="0" w:space="0" w:color="auto"/>
          </w:divBdr>
          <w:divsChild>
            <w:div w:id="629021826">
              <w:marLeft w:val="0"/>
              <w:marRight w:val="0"/>
              <w:marTop w:val="0"/>
              <w:marBottom w:val="0"/>
              <w:divBdr>
                <w:top w:val="none" w:sz="0" w:space="0" w:color="auto"/>
                <w:left w:val="none" w:sz="0" w:space="0" w:color="auto"/>
                <w:bottom w:val="none" w:sz="0" w:space="0" w:color="auto"/>
                <w:right w:val="none" w:sz="0" w:space="0" w:color="auto"/>
              </w:divBdr>
            </w:div>
          </w:divsChild>
        </w:div>
        <w:div w:id="1934363437">
          <w:marLeft w:val="0"/>
          <w:marRight w:val="0"/>
          <w:marTop w:val="0"/>
          <w:marBottom w:val="0"/>
          <w:divBdr>
            <w:top w:val="none" w:sz="0" w:space="0" w:color="auto"/>
            <w:left w:val="none" w:sz="0" w:space="0" w:color="auto"/>
            <w:bottom w:val="none" w:sz="0" w:space="0" w:color="auto"/>
            <w:right w:val="none" w:sz="0" w:space="0" w:color="auto"/>
          </w:divBdr>
        </w:div>
        <w:div w:id="1791850463">
          <w:marLeft w:val="0"/>
          <w:marRight w:val="0"/>
          <w:marTop w:val="0"/>
          <w:marBottom w:val="0"/>
          <w:divBdr>
            <w:top w:val="none" w:sz="0" w:space="0" w:color="auto"/>
            <w:left w:val="none" w:sz="0" w:space="0" w:color="auto"/>
            <w:bottom w:val="none" w:sz="0" w:space="0" w:color="auto"/>
            <w:right w:val="none" w:sz="0" w:space="0" w:color="auto"/>
          </w:divBdr>
          <w:divsChild>
            <w:div w:id="1282346171">
              <w:marLeft w:val="0"/>
              <w:marRight w:val="0"/>
              <w:marTop w:val="0"/>
              <w:marBottom w:val="0"/>
              <w:divBdr>
                <w:top w:val="none" w:sz="0" w:space="0" w:color="auto"/>
                <w:left w:val="none" w:sz="0" w:space="0" w:color="auto"/>
                <w:bottom w:val="none" w:sz="0" w:space="0" w:color="auto"/>
                <w:right w:val="none" w:sz="0" w:space="0" w:color="auto"/>
              </w:divBdr>
            </w:div>
          </w:divsChild>
        </w:div>
        <w:div w:id="1622881833">
          <w:marLeft w:val="0"/>
          <w:marRight w:val="0"/>
          <w:marTop w:val="0"/>
          <w:marBottom w:val="0"/>
          <w:divBdr>
            <w:top w:val="none" w:sz="0" w:space="0" w:color="auto"/>
            <w:left w:val="none" w:sz="0" w:space="0" w:color="auto"/>
            <w:bottom w:val="none" w:sz="0" w:space="0" w:color="auto"/>
            <w:right w:val="none" w:sz="0" w:space="0" w:color="auto"/>
          </w:divBdr>
        </w:div>
        <w:div w:id="254703718">
          <w:marLeft w:val="0"/>
          <w:marRight w:val="0"/>
          <w:marTop w:val="0"/>
          <w:marBottom w:val="0"/>
          <w:divBdr>
            <w:top w:val="none" w:sz="0" w:space="0" w:color="auto"/>
            <w:left w:val="none" w:sz="0" w:space="0" w:color="auto"/>
            <w:bottom w:val="none" w:sz="0" w:space="0" w:color="auto"/>
            <w:right w:val="none" w:sz="0" w:space="0" w:color="auto"/>
          </w:divBdr>
          <w:divsChild>
            <w:div w:id="1303729445">
              <w:marLeft w:val="0"/>
              <w:marRight w:val="0"/>
              <w:marTop w:val="0"/>
              <w:marBottom w:val="0"/>
              <w:divBdr>
                <w:top w:val="none" w:sz="0" w:space="0" w:color="auto"/>
                <w:left w:val="none" w:sz="0" w:space="0" w:color="auto"/>
                <w:bottom w:val="none" w:sz="0" w:space="0" w:color="auto"/>
                <w:right w:val="none" w:sz="0" w:space="0" w:color="auto"/>
              </w:divBdr>
            </w:div>
          </w:divsChild>
        </w:div>
        <w:div w:id="627127422">
          <w:marLeft w:val="0"/>
          <w:marRight w:val="0"/>
          <w:marTop w:val="253"/>
          <w:marBottom w:val="0"/>
          <w:divBdr>
            <w:top w:val="none" w:sz="0" w:space="0" w:color="auto"/>
            <w:left w:val="none" w:sz="0" w:space="0" w:color="auto"/>
            <w:bottom w:val="none" w:sz="0" w:space="0" w:color="auto"/>
            <w:right w:val="none" w:sz="0" w:space="0" w:color="auto"/>
          </w:divBdr>
          <w:divsChild>
            <w:div w:id="327445199">
              <w:marLeft w:val="0"/>
              <w:marRight w:val="0"/>
              <w:marTop w:val="0"/>
              <w:marBottom w:val="0"/>
              <w:divBdr>
                <w:top w:val="none" w:sz="0" w:space="0" w:color="auto"/>
                <w:left w:val="none" w:sz="0" w:space="0" w:color="auto"/>
                <w:bottom w:val="none" w:sz="0" w:space="0" w:color="auto"/>
                <w:right w:val="none" w:sz="0" w:space="0" w:color="auto"/>
              </w:divBdr>
              <w:divsChild>
                <w:div w:id="2406748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34123165">
          <w:marLeft w:val="0"/>
          <w:marRight w:val="0"/>
          <w:marTop w:val="253"/>
          <w:marBottom w:val="0"/>
          <w:divBdr>
            <w:top w:val="none" w:sz="0" w:space="0" w:color="auto"/>
            <w:left w:val="none" w:sz="0" w:space="0" w:color="auto"/>
            <w:bottom w:val="none" w:sz="0" w:space="0" w:color="auto"/>
            <w:right w:val="none" w:sz="0" w:space="0" w:color="auto"/>
          </w:divBdr>
          <w:divsChild>
            <w:div w:id="309285794">
              <w:marLeft w:val="0"/>
              <w:marRight w:val="0"/>
              <w:marTop w:val="0"/>
              <w:marBottom w:val="0"/>
              <w:divBdr>
                <w:top w:val="none" w:sz="0" w:space="0" w:color="auto"/>
                <w:left w:val="none" w:sz="0" w:space="0" w:color="auto"/>
                <w:bottom w:val="none" w:sz="0" w:space="0" w:color="auto"/>
                <w:right w:val="none" w:sz="0" w:space="0" w:color="auto"/>
              </w:divBdr>
              <w:divsChild>
                <w:div w:id="13423925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37168076">
          <w:marLeft w:val="0"/>
          <w:marRight w:val="0"/>
          <w:marTop w:val="253"/>
          <w:marBottom w:val="0"/>
          <w:divBdr>
            <w:top w:val="none" w:sz="0" w:space="0" w:color="auto"/>
            <w:left w:val="none" w:sz="0" w:space="0" w:color="auto"/>
            <w:bottom w:val="none" w:sz="0" w:space="0" w:color="auto"/>
            <w:right w:val="none" w:sz="0" w:space="0" w:color="auto"/>
          </w:divBdr>
          <w:divsChild>
            <w:div w:id="1843621114">
              <w:marLeft w:val="0"/>
              <w:marRight w:val="0"/>
              <w:marTop w:val="0"/>
              <w:marBottom w:val="0"/>
              <w:divBdr>
                <w:top w:val="none" w:sz="0" w:space="0" w:color="auto"/>
                <w:left w:val="none" w:sz="0" w:space="0" w:color="auto"/>
                <w:bottom w:val="none" w:sz="0" w:space="0" w:color="auto"/>
                <w:right w:val="none" w:sz="0" w:space="0" w:color="auto"/>
              </w:divBdr>
              <w:divsChild>
                <w:div w:id="64489281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58699580">
          <w:marLeft w:val="0"/>
          <w:marRight w:val="0"/>
          <w:marTop w:val="253"/>
          <w:marBottom w:val="0"/>
          <w:divBdr>
            <w:top w:val="none" w:sz="0" w:space="0" w:color="auto"/>
            <w:left w:val="none" w:sz="0" w:space="0" w:color="auto"/>
            <w:bottom w:val="none" w:sz="0" w:space="0" w:color="auto"/>
            <w:right w:val="none" w:sz="0" w:space="0" w:color="auto"/>
          </w:divBdr>
          <w:divsChild>
            <w:div w:id="1265646283">
              <w:marLeft w:val="0"/>
              <w:marRight w:val="0"/>
              <w:marTop w:val="0"/>
              <w:marBottom w:val="0"/>
              <w:divBdr>
                <w:top w:val="none" w:sz="0" w:space="0" w:color="auto"/>
                <w:left w:val="none" w:sz="0" w:space="0" w:color="auto"/>
                <w:bottom w:val="none" w:sz="0" w:space="0" w:color="auto"/>
                <w:right w:val="none" w:sz="0" w:space="0" w:color="auto"/>
              </w:divBdr>
              <w:divsChild>
                <w:div w:id="141527451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64298852">
      <w:bodyDiv w:val="1"/>
      <w:marLeft w:val="0"/>
      <w:marRight w:val="0"/>
      <w:marTop w:val="0"/>
      <w:marBottom w:val="0"/>
      <w:divBdr>
        <w:top w:val="none" w:sz="0" w:space="0" w:color="auto"/>
        <w:left w:val="none" w:sz="0" w:space="0" w:color="auto"/>
        <w:bottom w:val="none" w:sz="0" w:space="0" w:color="auto"/>
        <w:right w:val="none" w:sz="0" w:space="0" w:color="auto"/>
      </w:divBdr>
      <w:divsChild>
        <w:div w:id="1161117820">
          <w:marLeft w:val="0"/>
          <w:marRight w:val="0"/>
          <w:marTop w:val="0"/>
          <w:marBottom w:val="0"/>
          <w:divBdr>
            <w:top w:val="none" w:sz="0" w:space="0" w:color="auto"/>
            <w:left w:val="none" w:sz="0" w:space="0" w:color="auto"/>
            <w:bottom w:val="none" w:sz="0" w:space="0" w:color="auto"/>
            <w:right w:val="none" w:sz="0" w:space="0" w:color="auto"/>
          </w:divBdr>
        </w:div>
        <w:div w:id="28772399">
          <w:marLeft w:val="0"/>
          <w:marRight w:val="0"/>
          <w:marTop w:val="0"/>
          <w:marBottom w:val="0"/>
          <w:divBdr>
            <w:top w:val="none" w:sz="0" w:space="0" w:color="auto"/>
            <w:left w:val="none" w:sz="0" w:space="0" w:color="auto"/>
            <w:bottom w:val="none" w:sz="0" w:space="0" w:color="auto"/>
            <w:right w:val="none" w:sz="0" w:space="0" w:color="auto"/>
          </w:divBdr>
          <w:divsChild>
            <w:div w:id="2016960912">
              <w:marLeft w:val="0"/>
              <w:marRight w:val="0"/>
              <w:marTop w:val="0"/>
              <w:marBottom w:val="0"/>
              <w:divBdr>
                <w:top w:val="none" w:sz="0" w:space="0" w:color="auto"/>
                <w:left w:val="none" w:sz="0" w:space="0" w:color="auto"/>
                <w:bottom w:val="none" w:sz="0" w:space="0" w:color="auto"/>
                <w:right w:val="none" w:sz="0" w:space="0" w:color="auto"/>
              </w:divBdr>
            </w:div>
          </w:divsChild>
        </w:div>
        <w:div w:id="216667841">
          <w:marLeft w:val="0"/>
          <w:marRight w:val="0"/>
          <w:marTop w:val="0"/>
          <w:marBottom w:val="0"/>
          <w:divBdr>
            <w:top w:val="none" w:sz="0" w:space="0" w:color="auto"/>
            <w:left w:val="none" w:sz="0" w:space="0" w:color="auto"/>
            <w:bottom w:val="none" w:sz="0" w:space="0" w:color="auto"/>
            <w:right w:val="none" w:sz="0" w:space="0" w:color="auto"/>
          </w:divBdr>
        </w:div>
        <w:div w:id="1523205435">
          <w:marLeft w:val="0"/>
          <w:marRight w:val="0"/>
          <w:marTop w:val="0"/>
          <w:marBottom w:val="0"/>
          <w:divBdr>
            <w:top w:val="none" w:sz="0" w:space="0" w:color="auto"/>
            <w:left w:val="none" w:sz="0" w:space="0" w:color="auto"/>
            <w:bottom w:val="none" w:sz="0" w:space="0" w:color="auto"/>
            <w:right w:val="none" w:sz="0" w:space="0" w:color="auto"/>
          </w:divBdr>
          <w:divsChild>
            <w:div w:id="151063462">
              <w:marLeft w:val="0"/>
              <w:marRight w:val="0"/>
              <w:marTop w:val="0"/>
              <w:marBottom w:val="0"/>
              <w:divBdr>
                <w:top w:val="none" w:sz="0" w:space="0" w:color="auto"/>
                <w:left w:val="none" w:sz="0" w:space="0" w:color="auto"/>
                <w:bottom w:val="none" w:sz="0" w:space="0" w:color="auto"/>
                <w:right w:val="none" w:sz="0" w:space="0" w:color="auto"/>
              </w:divBdr>
            </w:div>
          </w:divsChild>
        </w:div>
        <w:div w:id="280847853">
          <w:marLeft w:val="0"/>
          <w:marRight w:val="0"/>
          <w:marTop w:val="0"/>
          <w:marBottom w:val="0"/>
          <w:divBdr>
            <w:top w:val="none" w:sz="0" w:space="0" w:color="auto"/>
            <w:left w:val="none" w:sz="0" w:space="0" w:color="auto"/>
            <w:bottom w:val="none" w:sz="0" w:space="0" w:color="auto"/>
            <w:right w:val="none" w:sz="0" w:space="0" w:color="auto"/>
          </w:divBdr>
        </w:div>
        <w:div w:id="907157486">
          <w:marLeft w:val="0"/>
          <w:marRight w:val="0"/>
          <w:marTop w:val="0"/>
          <w:marBottom w:val="0"/>
          <w:divBdr>
            <w:top w:val="none" w:sz="0" w:space="0" w:color="auto"/>
            <w:left w:val="none" w:sz="0" w:space="0" w:color="auto"/>
            <w:bottom w:val="none" w:sz="0" w:space="0" w:color="auto"/>
            <w:right w:val="none" w:sz="0" w:space="0" w:color="auto"/>
          </w:divBdr>
          <w:divsChild>
            <w:div w:id="1667320645">
              <w:marLeft w:val="0"/>
              <w:marRight w:val="0"/>
              <w:marTop w:val="0"/>
              <w:marBottom w:val="0"/>
              <w:divBdr>
                <w:top w:val="none" w:sz="0" w:space="0" w:color="auto"/>
                <w:left w:val="none" w:sz="0" w:space="0" w:color="auto"/>
                <w:bottom w:val="none" w:sz="0" w:space="0" w:color="auto"/>
                <w:right w:val="none" w:sz="0" w:space="0" w:color="auto"/>
              </w:divBdr>
            </w:div>
          </w:divsChild>
        </w:div>
        <w:div w:id="268899799">
          <w:marLeft w:val="0"/>
          <w:marRight w:val="0"/>
          <w:marTop w:val="0"/>
          <w:marBottom w:val="0"/>
          <w:divBdr>
            <w:top w:val="none" w:sz="0" w:space="0" w:color="auto"/>
            <w:left w:val="none" w:sz="0" w:space="0" w:color="auto"/>
            <w:bottom w:val="none" w:sz="0" w:space="0" w:color="auto"/>
            <w:right w:val="none" w:sz="0" w:space="0" w:color="auto"/>
          </w:divBdr>
        </w:div>
        <w:div w:id="1474325636">
          <w:marLeft w:val="0"/>
          <w:marRight w:val="0"/>
          <w:marTop w:val="0"/>
          <w:marBottom w:val="0"/>
          <w:divBdr>
            <w:top w:val="none" w:sz="0" w:space="0" w:color="auto"/>
            <w:left w:val="none" w:sz="0" w:space="0" w:color="auto"/>
            <w:bottom w:val="none" w:sz="0" w:space="0" w:color="auto"/>
            <w:right w:val="none" w:sz="0" w:space="0" w:color="auto"/>
          </w:divBdr>
          <w:divsChild>
            <w:div w:id="1747342337">
              <w:marLeft w:val="0"/>
              <w:marRight w:val="0"/>
              <w:marTop w:val="0"/>
              <w:marBottom w:val="0"/>
              <w:divBdr>
                <w:top w:val="none" w:sz="0" w:space="0" w:color="auto"/>
                <w:left w:val="none" w:sz="0" w:space="0" w:color="auto"/>
                <w:bottom w:val="none" w:sz="0" w:space="0" w:color="auto"/>
                <w:right w:val="none" w:sz="0" w:space="0" w:color="auto"/>
              </w:divBdr>
            </w:div>
          </w:divsChild>
        </w:div>
        <w:div w:id="932200383">
          <w:marLeft w:val="0"/>
          <w:marRight w:val="0"/>
          <w:marTop w:val="0"/>
          <w:marBottom w:val="0"/>
          <w:divBdr>
            <w:top w:val="none" w:sz="0" w:space="0" w:color="auto"/>
            <w:left w:val="none" w:sz="0" w:space="0" w:color="auto"/>
            <w:bottom w:val="none" w:sz="0" w:space="0" w:color="auto"/>
            <w:right w:val="none" w:sz="0" w:space="0" w:color="auto"/>
          </w:divBdr>
        </w:div>
        <w:div w:id="191304746">
          <w:marLeft w:val="0"/>
          <w:marRight w:val="0"/>
          <w:marTop w:val="0"/>
          <w:marBottom w:val="0"/>
          <w:divBdr>
            <w:top w:val="none" w:sz="0" w:space="0" w:color="auto"/>
            <w:left w:val="none" w:sz="0" w:space="0" w:color="auto"/>
            <w:bottom w:val="none" w:sz="0" w:space="0" w:color="auto"/>
            <w:right w:val="none" w:sz="0" w:space="0" w:color="auto"/>
          </w:divBdr>
          <w:divsChild>
            <w:div w:id="377094431">
              <w:marLeft w:val="0"/>
              <w:marRight w:val="0"/>
              <w:marTop w:val="0"/>
              <w:marBottom w:val="0"/>
              <w:divBdr>
                <w:top w:val="none" w:sz="0" w:space="0" w:color="auto"/>
                <w:left w:val="none" w:sz="0" w:space="0" w:color="auto"/>
                <w:bottom w:val="none" w:sz="0" w:space="0" w:color="auto"/>
                <w:right w:val="none" w:sz="0" w:space="0" w:color="auto"/>
              </w:divBdr>
            </w:div>
          </w:divsChild>
        </w:div>
        <w:div w:id="191889494">
          <w:marLeft w:val="0"/>
          <w:marRight w:val="0"/>
          <w:marTop w:val="0"/>
          <w:marBottom w:val="0"/>
          <w:divBdr>
            <w:top w:val="none" w:sz="0" w:space="0" w:color="auto"/>
            <w:left w:val="none" w:sz="0" w:space="0" w:color="auto"/>
            <w:bottom w:val="none" w:sz="0" w:space="0" w:color="auto"/>
            <w:right w:val="none" w:sz="0" w:space="0" w:color="auto"/>
          </w:divBdr>
        </w:div>
        <w:div w:id="25254032">
          <w:marLeft w:val="0"/>
          <w:marRight w:val="0"/>
          <w:marTop w:val="0"/>
          <w:marBottom w:val="0"/>
          <w:divBdr>
            <w:top w:val="none" w:sz="0" w:space="0" w:color="auto"/>
            <w:left w:val="none" w:sz="0" w:space="0" w:color="auto"/>
            <w:bottom w:val="none" w:sz="0" w:space="0" w:color="auto"/>
            <w:right w:val="none" w:sz="0" w:space="0" w:color="auto"/>
          </w:divBdr>
          <w:divsChild>
            <w:div w:id="1642421378">
              <w:marLeft w:val="0"/>
              <w:marRight w:val="0"/>
              <w:marTop w:val="0"/>
              <w:marBottom w:val="0"/>
              <w:divBdr>
                <w:top w:val="none" w:sz="0" w:space="0" w:color="auto"/>
                <w:left w:val="none" w:sz="0" w:space="0" w:color="auto"/>
                <w:bottom w:val="none" w:sz="0" w:space="0" w:color="auto"/>
                <w:right w:val="none" w:sz="0" w:space="0" w:color="auto"/>
              </w:divBdr>
            </w:div>
          </w:divsChild>
        </w:div>
        <w:div w:id="876509479">
          <w:marLeft w:val="0"/>
          <w:marRight w:val="0"/>
          <w:marTop w:val="0"/>
          <w:marBottom w:val="0"/>
          <w:divBdr>
            <w:top w:val="none" w:sz="0" w:space="0" w:color="auto"/>
            <w:left w:val="none" w:sz="0" w:space="0" w:color="auto"/>
            <w:bottom w:val="none" w:sz="0" w:space="0" w:color="auto"/>
            <w:right w:val="none" w:sz="0" w:space="0" w:color="auto"/>
          </w:divBdr>
        </w:div>
        <w:div w:id="644313972">
          <w:marLeft w:val="0"/>
          <w:marRight w:val="0"/>
          <w:marTop w:val="0"/>
          <w:marBottom w:val="0"/>
          <w:divBdr>
            <w:top w:val="none" w:sz="0" w:space="0" w:color="auto"/>
            <w:left w:val="none" w:sz="0" w:space="0" w:color="auto"/>
            <w:bottom w:val="none" w:sz="0" w:space="0" w:color="auto"/>
            <w:right w:val="none" w:sz="0" w:space="0" w:color="auto"/>
          </w:divBdr>
          <w:divsChild>
            <w:div w:id="1851721135">
              <w:marLeft w:val="0"/>
              <w:marRight w:val="0"/>
              <w:marTop w:val="0"/>
              <w:marBottom w:val="0"/>
              <w:divBdr>
                <w:top w:val="none" w:sz="0" w:space="0" w:color="auto"/>
                <w:left w:val="none" w:sz="0" w:space="0" w:color="auto"/>
                <w:bottom w:val="none" w:sz="0" w:space="0" w:color="auto"/>
                <w:right w:val="none" w:sz="0" w:space="0" w:color="auto"/>
              </w:divBdr>
            </w:div>
          </w:divsChild>
        </w:div>
        <w:div w:id="813184980">
          <w:marLeft w:val="0"/>
          <w:marRight w:val="0"/>
          <w:marTop w:val="201"/>
          <w:marBottom w:val="0"/>
          <w:divBdr>
            <w:top w:val="none" w:sz="0" w:space="0" w:color="auto"/>
            <w:left w:val="none" w:sz="0" w:space="0" w:color="auto"/>
            <w:bottom w:val="none" w:sz="0" w:space="0" w:color="auto"/>
            <w:right w:val="none" w:sz="0" w:space="0" w:color="auto"/>
          </w:divBdr>
          <w:divsChild>
            <w:div w:id="1120346195">
              <w:marLeft w:val="0"/>
              <w:marRight w:val="0"/>
              <w:marTop w:val="0"/>
              <w:marBottom w:val="0"/>
              <w:divBdr>
                <w:top w:val="none" w:sz="0" w:space="0" w:color="auto"/>
                <w:left w:val="none" w:sz="0" w:space="0" w:color="auto"/>
                <w:bottom w:val="none" w:sz="0" w:space="0" w:color="auto"/>
                <w:right w:val="none" w:sz="0" w:space="0" w:color="auto"/>
              </w:divBdr>
              <w:divsChild>
                <w:div w:id="109624917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27590818">
          <w:marLeft w:val="0"/>
          <w:marRight w:val="0"/>
          <w:marTop w:val="201"/>
          <w:marBottom w:val="0"/>
          <w:divBdr>
            <w:top w:val="none" w:sz="0" w:space="0" w:color="auto"/>
            <w:left w:val="none" w:sz="0" w:space="0" w:color="auto"/>
            <w:bottom w:val="none" w:sz="0" w:space="0" w:color="auto"/>
            <w:right w:val="none" w:sz="0" w:space="0" w:color="auto"/>
          </w:divBdr>
          <w:divsChild>
            <w:div w:id="399182156">
              <w:marLeft w:val="0"/>
              <w:marRight w:val="0"/>
              <w:marTop w:val="0"/>
              <w:marBottom w:val="0"/>
              <w:divBdr>
                <w:top w:val="none" w:sz="0" w:space="0" w:color="auto"/>
                <w:left w:val="none" w:sz="0" w:space="0" w:color="auto"/>
                <w:bottom w:val="none" w:sz="0" w:space="0" w:color="auto"/>
                <w:right w:val="none" w:sz="0" w:space="0" w:color="auto"/>
              </w:divBdr>
              <w:divsChild>
                <w:div w:id="17744773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45518175">
          <w:marLeft w:val="0"/>
          <w:marRight w:val="0"/>
          <w:marTop w:val="201"/>
          <w:marBottom w:val="0"/>
          <w:divBdr>
            <w:top w:val="none" w:sz="0" w:space="0" w:color="auto"/>
            <w:left w:val="none" w:sz="0" w:space="0" w:color="auto"/>
            <w:bottom w:val="none" w:sz="0" w:space="0" w:color="auto"/>
            <w:right w:val="none" w:sz="0" w:space="0" w:color="auto"/>
          </w:divBdr>
          <w:divsChild>
            <w:div w:id="2070372307">
              <w:marLeft w:val="0"/>
              <w:marRight w:val="0"/>
              <w:marTop w:val="0"/>
              <w:marBottom w:val="0"/>
              <w:divBdr>
                <w:top w:val="none" w:sz="0" w:space="0" w:color="auto"/>
                <w:left w:val="none" w:sz="0" w:space="0" w:color="auto"/>
                <w:bottom w:val="none" w:sz="0" w:space="0" w:color="auto"/>
                <w:right w:val="none" w:sz="0" w:space="0" w:color="auto"/>
              </w:divBdr>
              <w:divsChild>
                <w:div w:id="11255369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85602280">
          <w:marLeft w:val="0"/>
          <w:marRight w:val="0"/>
          <w:marTop w:val="201"/>
          <w:marBottom w:val="0"/>
          <w:divBdr>
            <w:top w:val="none" w:sz="0" w:space="0" w:color="auto"/>
            <w:left w:val="none" w:sz="0" w:space="0" w:color="auto"/>
            <w:bottom w:val="none" w:sz="0" w:space="0" w:color="auto"/>
            <w:right w:val="none" w:sz="0" w:space="0" w:color="auto"/>
          </w:divBdr>
          <w:divsChild>
            <w:div w:id="1316880582">
              <w:marLeft w:val="0"/>
              <w:marRight w:val="0"/>
              <w:marTop w:val="0"/>
              <w:marBottom w:val="0"/>
              <w:divBdr>
                <w:top w:val="none" w:sz="0" w:space="0" w:color="auto"/>
                <w:left w:val="none" w:sz="0" w:space="0" w:color="auto"/>
                <w:bottom w:val="none" w:sz="0" w:space="0" w:color="auto"/>
                <w:right w:val="none" w:sz="0" w:space="0" w:color="auto"/>
              </w:divBdr>
              <w:divsChild>
                <w:div w:id="187480873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766415663">
      <w:bodyDiv w:val="1"/>
      <w:marLeft w:val="0"/>
      <w:marRight w:val="0"/>
      <w:marTop w:val="0"/>
      <w:marBottom w:val="0"/>
      <w:divBdr>
        <w:top w:val="none" w:sz="0" w:space="0" w:color="auto"/>
        <w:left w:val="none" w:sz="0" w:space="0" w:color="auto"/>
        <w:bottom w:val="none" w:sz="0" w:space="0" w:color="auto"/>
        <w:right w:val="none" w:sz="0" w:space="0" w:color="auto"/>
      </w:divBdr>
      <w:divsChild>
        <w:div w:id="857112227">
          <w:marLeft w:val="0"/>
          <w:marRight w:val="0"/>
          <w:marTop w:val="0"/>
          <w:marBottom w:val="0"/>
          <w:divBdr>
            <w:top w:val="none" w:sz="0" w:space="0" w:color="auto"/>
            <w:left w:val="none" w:sz="0" w:space="0" w:color="auto"/>
            <w:bottom w:val="none" w:sz="0" w:space="0" w:color="auto"/>
            <w:right w:val="none" w:sz="0" w:space="0" w:color="auto"/>
          </w:divBdr>
        </w:div>
        <w:div w:id="1916891122">
          <w:marLeft w:val="0"/>
          <w:marRight w:val="0"/>
          <w:marTop w:val="0"/>
          <w:marBottom w:val="0"/>
          <w:divBdr>
            <w:top w:val="none" w:sz="0" w:space="0" w:color="auto"/>
            <w:left w:val="none" w:sz="0" w:space="0" w:color="auto"/>
            <w:bottom w:val="none" w:sz="0" w:space="0" w:color="auto"/>
            <w:right w:val="none" w:sz="0" w:space="0" w:color="auto"/>
          </w:divBdr>
          <w:divsChild>
            <w:div w:id="1732389794">
              <w:marLeft w:val="0"/>
              <w:marRight w:val="0"/>
              <w:marTop w:val="0"/>
              <w:marBottom w:val="0"/>
              <w:divBdr>
                <w:top w:val="none" w:sz="0" w:space="0" w:color="auto"/>
                <w:left w:val="none" w:sz="0" w:space="0" w:color="auto"/>
                <w:bottom w:val="none" w:sz="0" w:space="0" w:color="auto"/>
                <w:right w:val="none" w:sz="0" w:space="0" w:color="auto"/>
              </w:divBdr>
            </w:div>
          </w:divsChild>
        </w:div>
        <w:div w:id="1277760370">
          <w:marLeft w:val="0"/>
          <w:marRight w:val="0"/>
          <w:marTop w:val="0"/>
          <w:marBottom w:val="0"/>
          <w:divBdr>
            <w:top w:val="none" w:sz="0" w:space="0" w:color="auto"/>
            <w:left w:val="none" w:sz="0" w:space="0" w:color="auto"/>
            <w:bottom w:val="none" w:sz="0" w:space="0" w:color="auto"/>
            <w:right w:val="none" w:sz="0" w:space="0" w:color="auto"/>
          </w:divBdr>
        </w:div>
        <w:div w:id="603152011">
          <w:marLeft w:val="0"/>
          <w:marRight w:val="0"/>
          <w:marTop w:val="0"/>
          <w:marBottom w:val="0"/>
          <w:divBdr>
            <w:top w:val="none" w:sz="0" w:space="0" w:color="auto"/>
            <w:left w:val="none" w:sz="0" w:space="0" w:color="auto"/>
            <w:bottom w:val="none" w:sz="0" w:space="0" w:color="auto"/>
            <w:right w:val="none" w:sz="0" w:space="0" w:color="auto"/>
          </w:divBdr>
          <w:divsChild>
            <w:div w:id="291715243">
              <w:marLeft w:val="0"/>
              <w:marRight w:val="0"/>
              <w:marTop w:val="0"/>
              <w:marBottom w:val="0"/>
              <w:divBdr>
                <w:top w:val="none" w:sz="0" w:space="0" w:color="auto"/>
                <w:left w:val="none" w:sz="0" w:space="0" w:color="auto"/>
                <w:bottom w:val="none" w:sz="0" w:space="0" w:color="auto"/>
                <w:right w:val="none" w:sz="0" w:space="0" w:color="auto"/>
              </w:divBdr>
            </w:div>
          </w:divsChild>
        </w:div>
        <w:div w:id="392777817">
          <w:marLeft w:val="0"/>
          <w:marRight w:val="0"/>
          <w:marTop w:val="0"/>
          <w:marBottom w:val="0"/>
          <w:divBdr>
            <w:top w:val="none" w:sz="0" w:space="0" w:color="auto"/>
            <w:left w:val="none" w:sz="0" w:space="0" w:color="auto"/>
            <w:bottom w:val="none" w:sz="0" w:space="0" w:color="auto"/>
            <w:right w:val="none" w:sz="0" w:space="0" w:color="auto"/>
          </w:divBdr>
        </w:div>
        <w:div w:id="1096248264">
          <w:marLeft w:val="0"/>
          <w:marRight w:val="0"/>
          <w:marTop w:val="0"/>
          <w:marBottom w:val="0"/>
          <w:divBdr>
            <w:top w:val="none" w:sz="0" w:space="0" w:color="auto"/>
            <w:left w:val="none" w:sz="0" w:space="0" w:color="auto"/>
            <w:bottom w:val="none" w:sz="0" w:space="0" w:color="auto"/>
            <w:right w:val="none" w:sz="0" w:space="0" w:color="auto"/>
          </w:divBdr>
          <w:divsChild>
            <w:div w:id="2062174388">
              <w:marLeft w:val="0"/>
              <w:marRight w:val="0"/>
              <w:marTop w:val="0"/>
              <w:marBottom w:val="0"/>
              <w:divBdr>
                <w:top w:val="none" w:sz="0" w:space="0" w:color="auto"/>
                <w:left w:val="none" w:sz="0" w:space="0" w:color="auto"/>
                <w:bottom w:val="none" w:sz="0" w:space="0" w:color="auto"/>
                <w:right w:val="none" w:sz="0" w:space="0" w:color="auto"/>
              </w:divBdr>
            </w:div>
          </w:divsChild>
        </w:div>
        <w:div w:id="143471239">
          <w:marLeft w:val="0"/>
          <w:marRight w:val="0"/>
          <w:marTop w:val="0"/>
          <w:marBottom w:val="0"/>
          <w:divBdr>
            <w:top w:val="none" w:sz="0" w:space="0" w:color="auto"/>
            <w:left w:val="none" w:sz="0" w:space="0" w:color="auto"/>
            <w:bottom w:val="none" w:sz="0" w:space="0" w:color="auto"/>
            <w:right w:val="none" w:sz="0" w:space="0" w:color="auto"/>
          </w:divBdr>
        </w:div>
        <w:div w:id="1969582942">
          <w:marLeft w:val="0"/>
          <w:marRight w:val="0"/>
          <w:marTop w:val="0"/>
          <w:marBottom w:val="0"/>
          <w:divBdr>
            <w:top w:val="none" w:sz="0" w:space="0" w:color="auto"/>
            <w:left w:val="none" w:sz="0" w:space="0" w:color="auto"/>
            <w:bottom w:val="none" w:sz="0" w:space="0" w:color="auto"/>
            <w:right w:val="none" w:sz="0" w:space="0" w:color="auto"/>
          </w:divBdr>
          <w:divsChild>
            <w:div w:id="134181816">
              <w:marLeft w:val="0"/>
              <w:marRight w:val="0"/>
              <w:marTop w:val="0"/>
              <w:marBottom w:val="0"/>
              <w:divBdr>
                <w:top w:val="none" w:sz="0" w:space="0" w:color="auto"/>
                <w:left w:val="none" w:sz="0" w:space="0" w:color="auto"/>
                <w:bottom w:val="none" w:sz="0" w:space="0" w:color="auto"/>
                <w:right w:val="none" w:sz="0" w:space="0" w:color="auto"/>
              </w:divBdr>
            </w:div>
          </w:divsChild>
        </w:div>
        <w:div w:id="2140610312">
          <w:marLeft w:val="0"/>
          <w:marRight w:val="0"/>
          <w:marTop w:val="0"/>
          <w:marBottom w:val="0"/>
          <w:divBdr>
            <w:top w:val="none" w:sz="0" w:space="0" w:color="auto"/>
            <w:left w:val="none" w:sz="0" w:space="0" w:color="auto"/>
            <w:bottom w:val="none" w:sz="0" w:space="0" w:color="auto"/>
            <w:right w:val="none" w:sz="0" w:space="0" w:color="auto"/>
          </w:divBdr>
        </w:div>
        <w:div w:id="545482844">
          <w:marLeft w:val="0"/>
          <w:marRight w:val="0"/>
          <w:marTop w:val="0"/>
          <w:marBottom w:val="0"/>
          <w:divBdr>
            <w:top w:val="none" w:sz="0" w:space="0" w:color="auto"/>
            <w:left w:val="none" w:sz="0" w:space="0" w:color="auto"/>
            <w:bottom w:val="none" w:sz="0" w:space="0" w:color="auto"/>
            <w:right w:val="none" w:sz="0" w:space="0" w:color="auto"/>
          </w:divBdr>
          <w:divsChild>
            <w:div w:id="56051367">
              <w:marLeft w:val="0"/>
              <w:marRight w:val="0"/>
              <w:marTop w:val="0"/>
              <w:marBottom w:val="0"/>
              <w:divBdr>
                <w:top w:val="none" w:sz="0" w:space="0" w:color="auto"/>
                <w:left w:val="none" w:sz="0" w:space="0" w:color="auto"/>
                <w:bottom w:val="none" w:sz="0" w:space="0" w:color="auto"/>
                <w:right w:val="none" w:sz="0" w:space="0" w:color="auto"/>
              </w:divBdr>
            </w:div>
          </w:divsChild>
        </w:div>
        <w:div w:id="927424719">
          <w:marLeft w:val="0"/>
          <w:marRight w:val="0"/>
          <w:marTop w:val="0"/>
          <w:marBottom w:val="0"/>
          <w:divBdr>
            <w:top w:val="none" w:sz="0" w:space="0" w:color="auto"/>
            <w:left w:val="none" w:sz="0" w:space="0" w:color="auto"/>
            <w:bottom w:val="none" w:sz="0" w:space="0" w:color="auto"/>
            <w:right w:val="none" w:sz="0" w:space="0" w:color="auto"/>
          </w:divBdr>
        </w:div>
        <w:div w:id="291636841">
          <w:marLeft w:val="0"/>
          <w:marRight w:val="0"/>
          <w:marTop w:val="0"/>
          <w:marBottom w:val="0"/>
          <w:divBdr>
            <w:top w:val="none" w:sz="0" w:space="0" w:color="auto"/>
            <w:left w:val="none" w:sz="0" w:space="0" w:color="auto"/>
            <w:bottom w:val="none" w:sz="0" w:space="0" w:color="auto"/>
            <w:right w:val="none" w:sz="0" w:space="0" w:color="auto"/>
          </w:divBdr>
          <w:divsChild>
            <w:div w:id="1995067698">
              <w:marLeft w:val="0"/>
              <w:marRight w:val="0"/>
              <w:marTop w:val="0"/>
              <w:marBottom w:val="0"/>
              <w:divBdr>
                <w:top w:val="none" w:sz="0" w:space="0" w:color="auto"/>
                <w:left w:val="none" w:sz="0" w:space="0" w:color="auto"/>
                <w:bottom w:val="none" w:sz="0" w:space="0" w:color="auto"/>
                <w:right w:val="none" w:sz="0" w:space="0" w:color="auto"/>
              </w:divBdr>
            </w:div>
          </w:divsChild>
        </w:div>
        <w:div w:id="2124106319">
          <w:marLeft w:val="0"/>
          <w:marRight w:val="0"/>
          <w:marTop w:val="0"/>
          <w:marBottom w:val="0"/>
          <w:divBdr>
            <w:top w:val="none" w:sz="0" w:space="0" w:color="auto"/>
            <w:left w:val="none" w:sz="0" w:space="0" w:color="auto"/>
            <w:bottom w:val="none" w:sz="0" w:space="0" w:color="auto"/>
            <w:right w:val="none" w:sz="0" w:space="0" w:color="auto"/>
          </w:divBdr>
        </w:div>
        <w:div w:id="986394903">
          <w:marLeft w:val="0"/>
          <w:marRight w:val="0"/>
          <w:marTop w:val="0"/>
          <w:marBottom w:val="0"/>
          <w:divBdr>
            <w:top w:val="none" w:sz="0" w:space="0" w:color="auto"/>
            <w:left w:val="none" w:sz="0" w:space="0" w:color="auto"/>
            <w:bottom w:val="none" w:sz="0" w:space="0" w:color="auto"/>
            <w:right w:val="none" w:sz="0" w:space="0" w:color="auto"/>
          </w:divBdr>
          <w:divsChild>
            <w:div w:id="1729835927">
              <w:marLeft w:val="0"/>
              <w:marRight w:val="0"/>
              <w:marTop w:val="0"/>
              <w:marBottom w:val="0"/>
              <w:divBdr>
                <w:top w:val="none" w:sz="0" w:space="0" w:color="auto"/>
                <w:left w:val="none" w:sz="0" w:space="0" w:color="auto"/>
                <w:bottom w:val="none" w:sz="0" w:space="0" w:color="auto"/>
                <w:right w:val="none" w:sz="0" w:space="0" w:color="auto"/>
              </w:divBdr>
            </w:div>
          </w:divsChild>
        </w:div>
        <w:div w:id="158082441">
          <w:marLeft w:val="0"/>
          <w:marRight w:val="0"/>
          <w:marTop w:val="253"/>
          <w:marBottom w:val="0"/>
          <w:divBdr>
            <w:top w:val="none" w:sz="0" w:space="0" w:color="auto"/>
            <w:left w:val="none" w:sz="0" w:space="0" w:color="auto"/>
            <w:bottom w:val="none" w:sz="0" w:space="0" w:color="auto"/>
            <w:right w:val="none" w:sz="0" w:space="0" w:color="auto"/>
          </w:divBdr>
          <w:divsChild>
            <w:div w:id="56707207">
              <w:marLeft w:val="0"/>
              <w:marRight w:val="0"/>
              <w:marTop w:val="0"/>
              <w:marBottom w:val="0"/>
              <w:divBdr>
                <w:top w:val="none" w:sz="0" w:space="0" w:color="auto"/>
                <w:left w:val="none" w:sz="0" w:space="0" w:color="auto"/>
                <w:bottom w:val="none" w:sz="0" w:space="0" w:color="auto"/>
                <w:right w:val="none" w:sz="0" w:space="0" w:color="auto"/>
              </w:divBdr>
              <w:divsChild>
                <w:div w:id="162103748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15668705">
          <w:marLeft w:val="0"/>
          <w:marRight w:val="0"/>
          <w:marTop w:val="253"/>
          <w:marBottom w:val="0"/>
          <w:divBdr>
            <w:top w:val="none" w:sz="0" w:space="0" w:color="auto"/>
            <w:left w:val="none" w:sz="0" w:space="0" w:color="auto"/>
            <w:bottom w:val="none" w:sz="0" w:space="0" w:color="auto"/>
            <w:right w:val="none" w:sz="0" w:space="0" w:color="auto"/>
          </w:divBdr>
          <w:divsChild>
            <w:div w:id="47606236">
              <w:marLeft w:val="0"/>
              <w:marRight w:val="0"/>
              <w:marTop w:val="0"/>
              <w:marBottom w:val="0"/>
              <w:divBdr>
                <w:top w:val="none" w:sz="0" w:space="0" w:color="auto"/>
                <w:left w:val="none" w:sz="0" w:space="0" w:color="auto"/>
                <w:bottom w:val="none" w:sz="0" w:space="0" w:color="auto"/>
                <w:right w:val="none" w:sz="0" w:space="0" w:color="auto"/>
              </w:divBdr>
              <w:divsChild>
                <w:div w:id="4775737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24319097">
          <w:marLeft w:val="0"/>
          <w:marRight w:val="0"/>
          <w:marTop w:val="253"/>
          <w:marBottom w:val="0"/>
          <w:divBdr>
            <w:top w:val="none" w:sz="0" w:space="0" w:color="auto"/>
            <w:left w:val="none" w:sz="0" w:space="0" w:color="auto"/>
            <w:bottom w:val="none" w:sz="0" w:space="0" w:color="auto"/>
            <w:right w:val="none" w:sz="0" w:space="0" w:color="auto"/>
          </w:divBdr>
          <w:divsChild>
            <w:div w:id="284777249">
              <w:marLeft w:val="0"/>
              <w:marRight w:val="0"/>
              <w:marTop w:val="0"/>
              <w:marBottom w:val="0"/>
              <w:divBdr>
                <w:top w:val="none" w:sz="0" w:space="0" w:color="auto"/>
                <w:left w:val="none" w:sz="0" w:space="0" w:color="auto"/>
                <w:bottom w:val="none" w:sz="0" w:space="0" w:color="auto"/>
                <w:right w:val="none" w:sz="0" w:space="0" w:color="auto"/>
              </w:divBdr>
              <w:divsChild>
                <w:div w:id="113097974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53438106">
          <w:marLeft w:val="0"/>
          <w:marRight w:val="0"/>
          <w:marTop w:val="253"/>
          <w:marBottom w:val="0"/>
          <w:divBdr>
            <w:top w:val="none" w:sz="0" w:space="0" w:color="auto"/>
            <w:left w:val="none" w:sz="0" w:space="0" w:color="auto"/>
            <w:bottom w:val="none" w:sz="0" w:space="0" w:color="auto"/>
            <w:right w:val="none" w:sz="0" w:space="0" w:color="auto"/>
          </w:divBdr>
          <w:divsChild>
            <w:div w:id="380176446">
              <w:marLeft w:val="0"/>
              <w:marRight w:val="0"/>
              <w:marTop w:val="0"/>
              <w:marBottom w:val="0"/>
              <w:divBdr>
                <w:top w:val="none" w:sz="0" w:space="0" w:color="auto"/>
                <w:left w:val="none" w:sz="0" w:space="0" w:color="auto"/>
                <w:bottom w:val="none" w:sz="0" w:space="0" w:color="auto"/>
                <w:right w:val="none" w:sz="0" w:space="0" w:color="auto"/>
              </w:divBdr>
              <w:divsChild>
                <w:div w:id="150446869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69614295">
      <w:bodyDiv w:val="1"/>
      <w:marLeft w:val="0"/>
      <w:marRight w:val="0"/>
      <w:marTop w:val="0"/>
      <w:marBottom w:val="0"/>
      <w:divBdr>
        <w:top w:val="none" w:sz="0" w:space="0" w:color="auto"/>
        <w:left w:val="none" w:sz="0" w:space="0" w:color="auto"/>
        <w:bottom w:val="none" w:sz="0" w:space="0" w:color="auto"/>
        <w:right w:val="none" w:sz="0" w:space="0" w:color="auto"/>
      </w:divBdr>
      <w:divsChild>
        <w:div w:id="1136264650">
          <w:marLeft w:val="0"/>
          <w:marRight w:val="0"/>
          <w:marTop w:val="0"/>
          <w:marBottom w:val="0"/>
          <w:divBdr>
            <w:top w:val="none" w:sz="0" w:space="0" w:color="auto"/>
            <w:left w:val="none" w:sz="0" w:space="0" w:color="auto"/>
            <w:bottom w:val="none" w:sz="0" w:space="0" w:color="auto"/>
            <w:right w:val="none" w:sz="0" w:space="0" w:color="auto"/>
          </w:divBdr>
        </w:div>
        <w:div w:id="944927644">
          <w:marLeft w:val="0"/>
          <w:marRight w:val="0"/>
          <w:marTop w:val="0"/>
          <w:marBottom w:val="0"/>
          <w:divBdr>
            <w:top w:val="none" w:sz="0" w:space="0" w:color="auto"/>
            <w:left w:val="none" w:sz="0" w:space="0" w:color="auto"/>
            <w:bottom w:val="none" w:sz="0" w:space="0" w:color="auto"/>
            <w:right w:val="none" w:sz="0" w:space="0" w:color="auto"/>
          </w:divBdr>
          <w:divsChild>
            <w:div w:id="667485903">
              <w:marLeft w:val="0"/>
              <w:marRight w:val="0"/>
              <w:marTop w:val="0"/>
              <w:marBottom w:val="0"/>
              <w:divBdr>
                <w:top w:val="none" w:sz="0" w:space="0" w:color="auto"/>
                <w:left w:val="none" w:sz="0" w:space="0" w:color="auto"/>
                <w:bottom w:val="none" w:sz="0" w:space="0" w:color="auto"/>
                <w:right w:val="none" w:sz="0" w:space="0" w:color="auto"/>
              </w:divBdr>
            </w:div>
          </w:divsChild>
        </w:div>
        <w:div w:id="1609387279">
          <w:marLeft w:val="0"/>
          <w:marRight w:val="0"/>
          <w:marTop w:val="0"/>
          <w:marBottom w:val="0"/>
          <w:divBdr>
            <w:top w:val="none" w:sz="0" w:space="0" w:color="auto"/>
            <w:left w:val="none" w:sz="0" w:space="0" w:color="auto"/>
            <w:bottom w:val="none" w:sz="0" w:space="0" w:color="auto"/>
            <w:right w:val="none" w:sz="0" w:space="0" w:color="auto"/>
          </w:divBdr>
        </w:div>
        <w:div w:id="1703432442">
          <w:marLeft w:val="0"/>
          <w:marRight w:val="0"/>
          <w:marTop w:val="0"/>
          <w:marBottom w:val="0"/>
          <w:divBdr>
            <w:top w:val="none" w:sz="0" w:space="0" w:color="auto"/>
            <w:left w:val="none" w:sz="0" w:space="0" w:color="auto"/>
            <w:bottom w:val="none" w:sz="0" w:space="0" w:color="auto"/>
            <w:right w:val="none" w:sz="0" w:space="0" w:color="auto"/>
          </w:divBdr>
          <w:divsChild>
            <w:div w:id="1250851971">
              <w:marLeft w:val="0"/>
              <w:marRight w:val="0"/>
              <w:marTop w:val="0"/>
              <w:marBottom w:val="0"/>
              <w:divBdr>
                <w:top w:val="none" w:sz="0" w:space="0" w:color="auto"/>
                <w:left w:val="none" w:sz="0" w:space="0" w:color="auto"/>
                <w:bottom w:val="none" w:sz="0" w:space="0" w:color="auto"/>
                <w:right w:val="none" w:sz="0" w:space="0" w:color="auto"/>
              </w:divBdr>
            </w:div>
          </w:divsChild>
        </w:div>
        <w:div w:id="843973801">
          <w:marLeft w:val="0"/>
          <w:marRight w:val="0"/>
          <w:marTop w:val="0"/>
          <w:marBottom w:val="0"/>
          <w:divBdr>
            <w:top w:val="none" w:sz="0" w:space="0" w:color="auto"/>
            <w:left w:val="none" w:sz="0" w:space="0" w:color="auto"/>
            <w:bottom w:val="none" w:sz="0" w:space="0" w:color="auto"/>
            <w:right w:val="none" w:sz="0" w:space="0" w:color="auto"/>
          </w:divBdr>
        </w:div>
        <w:div w:id="787820792">
          <w:marLeft w:val="0"/>
          <w:marRight w:val="0"/>
          <w:marTop w:val="0"/>
          <w:marBottom w:val="0"/>
          <w:divBdr>
            <w:top w:val="none" w:sz="0" w:space="0" w:color="auto"/>
            <w:left w:val="none" w:sz="0" w:space="0" w:color="auto"/>
            <w:bottom w:val="none" w:sz="0" w:space="0" w:color="auto"/>
            <w:right w:val="none" w:sz="0" w:space="0" w:color="auto"/>
          </w:divBdr>
          <w:divsChild>
            <w:div w:id="1193688133">
              <w:marLeft w:val="0"/>
              <w:marRight w:val="0"/>
              <w:marTop w:val="0"/>
              <w:marBottom w:val="0"/>
              <w:divBdr>
                <w:top w:val="none" w:sz="0" w:space="0" w:color="auto"/>
                <w:left w:val="none" w:sz="0" w:space="0" w:color="auto"/>
                <w:bottom w:val="none" w:sz="0" w:space="0" w:color="auto"/>
                <w:right w:val="none" w:sz="0" w:space="0" w:color="auto"/>
              </w:divBdr>
            </w:div>
          </w:divsChild>
        </w:div>
        <w:div w:id="560138235">
          <w:marLeft w:val="0"/>
          <w:marRight w:val="0"/>
          <w:marTop w:val="0"/>
          <w:marBottom w:val="0"/>
          <w:divBdr>
            <w:top w:val="none" w:sz="0" w:space="0" w:color="auto"/>
            <w:left w:val="none" w:sz="0" w:space="0" w:color="auto"/>
            <w:bottom w:val="none" w:sz="0" w:space="0" w:color="auto"/>
            <w:right w:val="none" w:sz="0" w:space="0" w:color="auto"/>
          </w:divBdr>
        </w:div>
        <w:div w:id="969045027">
          <w:marLeft w:val="0"/>
          <w:marRight w:val="0"/>
          <w:marTop w:val="0"/>
          <w:marBottom w:val="0"/>
          <w:divBdr>
            <w:top w:val="none" w:sz="0" w:space="0" w:color="auto"/>
            <w:left w:val="none" w:sz="0" w:space="0" w:color="auto"/>
            <w:bottom w:val="none" w:sz="0" w:space="0" w:color="auto"/>
            <w:right w:val="none" w:sz="0" w:space="0" w:color="auto"/>
          </w:divBdr>
          <w:divsChild>
            <w:div w:id="744454150">
              <w:marLeft w:val="0"/>
              <w:marRight w:val="0"/>
              <w:marTop w:val="0"/>
              <w:marBottom w:val="0"/>
              <w:divBdr>
                <w:top w:val="none" w:sz="0" w:space="0" w:color="auto"/>
                <w:left w:val="none" w:sz="0" w:space="0" w:color="auto"/>
                <w:bottom w:val="none" w:sz="0" w:space="0" w:color="auto"/>
                <w:right w:val="none" w:sz="0" w:space="0" w:color="auto"/>
              </w:divBdr>
            </w:div>
          </w:divsChild>
        </w:div>
        <w:div w:id="498276656">
          <w:marLeft w:val="0"/>
          <w:marRight w:val="0"/>
          <w:marTop w:val="0"/>
          <w:marBottom w:val="0"/>
          <w:divBdr>
            <w:top w:val="none" w:sz="0" w:space="0" w:color="auto"/>
            <w:left w:val="none" w:sz="0" w:space="0" w:color="auto"/>
            <w:bottom w:val="none" w:sz="0" w:space="0" w:color="auto"/>
            <w:right w:val="none" w:sz="0" w:space="0" w:color="auto"/>
          </w:divBdr>
        </w:div>
        <w:div w:id="2109159722">
          <w:marLeft w:val="0"/>
          <w:marRight w:val="0"/>
          <w:marTop w:val="0"/>
          <w:marBottom w:val="0"/>
          <w:divBdr>
            <w:top w:val="none" w:sz="0" w:space="0" w:color="auto"/>
            <w:left w:val="none" w:sz="0" w:space="0" w:color="auto"/>
            <w:bottom w:val="none" w:sz="0" w:space="0" w:color="auto"/>
            <w:right w:val="none" w:sz="0" w:space="0" w:color="auto"/>
          </w:divBdr>
          <w:divsChild>
            <w:div w:id="1759205058">
              <w:marLeft w:val="0"/>
              <w:marRight w:val="0"/>
              <w:marTop w:val="0"/>
              <w:marBottom w:val="0"/>
              <w:divBdr>
                <w:top w:val="none" w:sz="0" w:space="0" w:color="auto"/>
                <w:left w:val="none" w:sz="0" w:space="0" w:color="auto"/>
                <w:bottom w:val="none" w:sz="0" w:space="0" w:color="auto"/>
                <w:right w:val="none" w:sz="0" w:space="0" w:color="auto"/>
              </w:divBdr>
            </w:div>
          </w:divsChild>
        </w:div>
        <w:div w:id="127287527">
          <w:marLeft w:val="0"/>
          <w:marRight w:val="0"/>
          <w:marTop w:val="0"/>
          <w:marBottom w:val="0"/>
          <w:divBdr>
            <w:top w:val="none" w:sz="0" w:space="0" w:color="auto"/>
            <w:left w:val="none" w:sz="0" w:space="0" w:color="auto"/>
            <w:bottom w:val="none" w:sz="0" w:space="0" w:color="auto"/>
            <w:right w:val="none" w:sz="0" w:space="0" w:color="auto"/>
          </w:divBdr>
        </w:div>
        <w:div w:id="1867986857">
          <w:marLeft w:val="0"/>
          <w:marRight w:val="0"/>
          <w:marTop w:val="0"/>
          <w:marBottom w:val="0"/>
          <w:divBdr>
            <w:top w:val="none" w:sz="0" w:space="0" w:color="auto"/>
            <w:left w:val="none" w:sz="0" w:space="0" w:color="auto"/>
            <w:bottom w:val="none" w:sz="0" w:space="0" w:color="auto"/>
            <w:right w:val="none" w:sz="0" w:space="0" w:color="auto"/>
          </w:divBdr>
          <w:divsChild>
            <w:div w:id="1841120257">
              <w:marLeft w:val="0"/>
              <w:marRight w:val="0"/>
              <w:marTop w:val="0"/>
              <w:marBottom w:val="0"/>
              <w:divBdr>
                <w:top w:val="none" w:sz="0" w:space="0" w:color="auto"/>
                <w:left w:val="none" w:sz="0" w:space="0" w:color="auto"/>
                <w:bottom w:val="none" w:sz="0" w:space="0" w:color="auto"/>
                <w:right w:val="none" w:sz="0" w:space="0" w:color="auto"/>
              </w:divBdr>
            </w:div>
          </w:divsChild>
        </w:div>
        <w:div w:id="1869441892">
          <w:marLeft w:val="0"/>
          <w:marRight w:val="0"/>
          <w:marTop w:val="0"/>
          <w:marBottom w:val="0"/>
          <w:divBdr>
            <w:top w:val="none" w:sz="0" w:space="0" w:color="auto"/>
            <w:left w:val="none" w:sz="0" w:space="0" w:color="auto"/>
            <w:bottom w:val="none" w:sz="0" w:space="0" w:color="auto"/>
            <w:right w:val="none" w:sz="0" w:space="0" w:color="auto"/>
          </w:divBdr>
        </w:div>
        <w:div w:id="1896356403">
          <w:marLeft w:val="0"/>
          <w:marRight w:val="0"/>
          <w:marTop w:val="0"/>
          <w:marBottom w:val="0"/>
          <w:divBdr>
            <w:top w:val="none" w:sz="0" w:space="0" w:color="auto"/>
            <w:left w:val="none" w:sz="0" w:space="0" w:color="auto"/>
            <w:bottom w:val="none" w:sz="0" w:space="0" w:color="auto"/>
            <w:right w:val="none" w:sz="0" w:space="0" w:color="auto"/>
          </w:divBdr>
          <w:divsChild>
            <w:div w:id="48382586">
              <w:marLeft w:val="0"/>
              <w:marRight w:val="0"/>
              <w:marTop w:val="0"/>
              <w:marBottom w:val="0"/>
              <w:divBdr>
                <w:top w:val="none" w:sz="0" w:space="0" w:color="auto"/>
                <w:left w:val="none" w:sz="0" w:space="0" w:color="auto"/>
                <w:bottom w:val="none" w:sz="0" w:space="0" w:color="auto"/>
                <w:right w:val="none" w:sz="0" w:space="0" w:color="auto"/>
              </w:divBdr>
            </w:div>
          </w:divsChild>
        </w:div>
        <w:div w:id="1574584560">
          <w:marLeft w:val="0"/>
          <w:marRight w:val="0"/>
          <w:marTop w:val="253"/>
          <w:marBottom w:val="0"/>
          <w:divBdr>
            <w:top w:val="none" w:sz="0" w:space="0" w:color="auto"/>
            <w:left w:val="none" w:sz="0" w:space="0" w:color="auto"/>
            <w:bottom w:val="none" w:sz="0" w:space="0" w:color="auto"/>
            <w:right w:val="none" w:sz="0" w:space="0" w:color="auto"/>
          </w:divBdr>
          <w:divsChild>
            <w:div w:id="960264246">
              <w:marLeft w:val="0"/>
              <w:marRight w:val="0"/>
              <w:marTop w:val="0"/>
              <w:marBottom w:val="0"/>
              <w:divBdr>
                <w:top w:val="none" w:sz="0" w:space="0" w:color="auto"/>
                <w:left w:val="none" w:sz="0" w:space="0" w:color="auto"/>
                <w:bottom w:val="none" w:sz="0" w:space="0" w:color="auto"/>
                <w:right w:val="none" w:sz="0" w:space="0" w:color="auto"/>
              </w:divBdr>
              <w:divsChild>
                <w:div w:id="5408690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43518188">
          <w:marLeft w:val="0"/>
          <w:marRight w:val="0"/>
          <w:marTop w:val="253"/>
          <w:marBottom w:val="0"/>
          <w:divBdr>
            <w:top w:val="none" w:sz="0" w:space="0" w:color="auto"/>
            <w:left w:val="none" w:sz="0" w:space="0" w:color="auto"/>
            <w:bottom w:val="none" w:sz="0" w:space="0" w:color="auto"/>
            <w:right w:val="none" w:sz="0" w:space="0" w:color="auto"/>
          </w:divBdr>
          <w:divsChild>
            <w:div w:id="110708620">
              <w:marLeft w:val="0"/>
              <w:marRight w:val="0"/>
              <w:marTop w:val="0"/>
              <w:marBottom w:val="0"/>
              <w:divBdr>
                <w:top w:val="none" w:sz="0" w:space="0" w:color="auto"/>
                <w:left w:val="none" w:sz="0" w:space="0" w:color="auto"/>
                <w:bottom w:val="none" w:sz="0" w:space="0" w:color="auto"/>
                <w:right w:val="none" w:sz="0" w:space="0" w:color="auto"/>
              </w:divBdr>
              <w:divsChild>
                <w:div w:id="11478660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14332911">
          <w:marLeft w:val="0"/>
          <w:marRight w:val="0"/>
          <w:marTop w:val="253"/>
          <w:marBottom w:val="0"/>
          <w:divBdr>
            <w:top w:val="none" w:sz="0" w:space="0" w:color="auto"/>
            <w:left w:val="none" w:sz="0" w:space="0" w:color="auto"/>
            <w:bottom w:val="none" w:sz="0" w:space="0" w:color="auto"/>
            <w:right w:val="none" w:sz="0" w:space="0" w:color="auto"/>
          </w:divBdr>
          <w:divsChild>
            <w:div w:id="886986073">
              <w:marLeft w:val="0"/>
              <w:marRight w:val="0"/>
              <w:marTop w:val="0"/>
              <w:marBottom w:val="0"/>
              <w:divBdr>
                <w:top w:val="none" w:sz="0" w:space="0" w:color="auto"/>
                <w:left w:val="none" w:sz="0" w:space="0" w:color="auto"/>
                <w:bottom w:val="none" w:sz="0" w:space="0" w:color="auto"/>
                <w:right w:val="none" w:sz="0" w:space="0" w:color="auto"/>
              </w:divBdr>
              <w:divsChild>
                <w:div w:id="169491568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63483376">
          <w:marLeft w:val="0"/>
          <w:marRight w:val="0"/>
          <w:marTop w:val="253"/>
          <w:marBottom w:val="0"/>
          <w:divBdr>
            <w:top w:val="none" w:sz="0" w:space="0" w:color="auto"/>
            <w:left w:val="none" w:sz="0" w:space="0" w:color="auto"/>
            <w:bottom w:val="none" w:sz="0" w:space="0" w:color="auto"/>
            <w:right w:val="none" w:sz="0" w:space="0" w:color="auto"/>
          </w:divBdr>
          <w:divsChild>
            <w:div w:id="484736228">
              <w:marLeft w:val="0"/>
              <w:marRight w:val="0"/>
              <w:marTop w:val="0"/>
              <w:marBottom w:val="0"/>
              <w:divBdr>
                <w:top w:val="none" w:sz="0" w:space="0" w:color="auto"/>
                <w:left w:val="none" w:sz="0" w:space="0" w:color="auto"/>
                <w:bottom w:val="none" w:sz="0" w:space="0" w:color="auto"/>
                <w:right w:val="none" w:sz="0" w:space="0" w:color="auto"/>
              </w:divBdr>
              <w:divsChild>
                <w:div w:id="3092101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71313849">
      <w:bodyDiv w:val="1"/>
      <w:marLeft w:val="0"/>
      <w:marRight w:val="0"/>
      <w:marTop w:val="0"/>
      <w:marBottom w:val="0"/>
      <w:divBdr>
        <w:top w:val="none" w:sz="0" w:space="0" w:color="auto"/>
        <w:left w:val="none" w:sz="0" w:space="0" w:color="auto"/>
        <w:bottom w:val="none" w:sz="0" w:space="0" w:color="auto"/>
        <w:right w:val="none" w:sz="0" w:space="0" w:color="auto"/>
      </w:divBdr>
      <w:divsChild>
        <w:div w:id="19361951">
          <w:marLeft w:val="0"/>
          <w:marRight w:val="0"/>
          <w:marTop w:val="0"/>
          <w:marBottom w:val="0"/>
          <w:divBdr>
            <w:top w:val="none" w:sz="0" w:space="0" w:color="auto"/>
            <w:left w:val="none" w:sz="0" w:space="0" w:color="auto"/>
            <w:bottom w:val="none" w:sz="0" w:space="0" w:color="auto"/>
            <w:right w:val="none" w:sz="0" w:space="0" w:color="auto"/>
          </w:divBdr>
        </w:div>
        <w:div w:id="1809476141">
          <w:marLeft w:val="0"/>
          <w:marRight w:val="0"/>
          <w:marTop w:val="0"/>
          <w:marBottom w:val="0"/>
          <w:divBdr>
            <w:top w:val="none" w:sz="0" w:space="0" w:color="auto"/>
            <w:left w:val="none" w:sz="0" w:space="0" w:color="auto"/>
            <w:bottom w:val="none" w:sz="0" w:space="0" w:color="auto"/>
            <w:right w:val="none" w:sz="0" w:space="0" w:color="auto"/>
          </w:divBdr>
          <w:divsChild>
            <w:div w:id="938483587">
              <w:marLeft w:val="0"/>
              <w:marRight w:val="0"/>
              <w:marTop w:val="0"/>
              <w:marBottom w:val="0"/>
              <w:divBdr>
                <w:top w:val="none" w:sz="0" w:space="0" w:color="auto"/>
                <w:left w:val="none" w:sz="0" w:space="0" w:color="auto"/>
                <w:bottom w:val="none" w:sz="0" w:space="0" w:color="auto"/>
                <w:right w:val="none" w:sz="0" w:space="0" w:color="auto"/>
              </w:divBdr>
            </w:div>
          </w:divsChild>
        </w:div>
        <w:div w:id="1873760104">
          <w:marLeft w:val="0"/>
          <w:marRight w:val="0"/>
          <w:marTop w:val="0"/>
          <w:marBottom w:val="0"/>
          <w:divBdr>
            <w:top w:val="none" w:sz="0" w:space="0" w:color="auto"/>
            <w:left w:val="none" w:sz="0" w:space="0" w:color="auto"/>
            <w:bottom w:val="none" w:sz="0" w:space="0" w:color="auto"/>
            <w:right w:val="none" w:sz="0" w:space="0" w:color="auto"/>
          </w:divBdr>
        </w:div>
        <w:div w:id="1130826164">
          <w:marLeft w:val="0"/>
          <w:marRight w:val="0"/>
          <w:marTop w:val="0"/>
          <w:marBottom w:val="0"/>
          <w:divBdr>
            <w:top w:val="none" w:sz="0" w:space="0" w:color="auto"/>
            <w:left w:val="none" w:sz="0" w:space="0" w:color="auto"/>
            <w:bottom w:val="none" w:sz="0" w:space="0" w:color="auto"/>
            <w:right w:val="none" w:sz="0" w:space="0" w:color="auto"/>
          </w:divBdr>
          <w:divsChild>
            <w:div w:id="1983346007">
              <w:marLeft w:val="0"/>
              <w:marRight w:val="0"/>
              <w:marTop w:val="0"/>
              <w:marBottom w:val="0"/>
              <w:divBdr>
                <w:top w:val="none" w:sz="0" w:space="0" w:color="auto"/>
                <w:left w:val="none" w:sz="0" w:space="0" w:color="auto"/>
                <w:bottom w:val="none" w:sz="0" w:space="0" w:color="auto"/>
                <w:right w:val="none" w:sz="0" w:space="0" w:color="auto"/>
              </w:divBdr>
            </w:div>
          </w:divsChild>
        </w:div>
        <w:div w:id="1081374250">
          <w:marLeft w:val="0"/>
          <w:marRight w:val="0"/>
          <w:marTop w:val="0"/>
          <w:marBottom w:val="0"/>
          <w:divBdr>
            <w:top w:val="none" w:sz="0" w:space="0" w:color="auto"/>
            <w:left w:val="none" w:sz="0" w:space="0" w:color="auto"/>
            <w:bottom w:val="none" w:sz="0" w:space="0" w:color="auto"/>
            <w:right w:val="none" w:sz="0" w:space="0" w:color="auto"/>
          </w:divBdr>
        </w:div>
        <w:div w:id="763502664">
          <w:marLeft w:val="0"/>
          <w:marRight w:val="0"/>
          <w:marTop w:val="0"/>
          <w:marBottom w:val="0"/>
          <w:divBdr>
            <w:top w:val="none" w:sz="0" w:space="0" w:color="auto"/>
            <w:left w:val="none" w:sz="0" w:space="0" w:color="auto"/>
            <w:bottom w:val="none" w:sz="0" w:space="0" w:color="auto"/>
            <w:right w:val="none" w:sz="0" w:space="0" w:color="auto"/>
          </w:divBdr>
          <w:divsChild>
            <w:div w:id="1381906467">
              <w:marLeft w:val="0"/>
              <w:marRight w:val="0"/>
              <w:marTop w:val="0"/>
              <w:marBottom w:val="0"/>
              <w:divBdr>
                <w:top w:val="none" w:sz="0" w:space="0" w:color="auto"/>
                <w:left w:val="none" w:sz="0" w:space="0" w:color="auto"/>
                <w:bottom w:val="none" w:sz="0" w:space="0" w:color="auto"/>
                <w:right w:val="none" w:sz="0" w:space="0" w:color="auto"/>
              </w:divBdr>
            </w:div>
          </w:divsChild>
        </w:div>
        <w:div w:id="1828092695">
          <w:marLeft w:val="0"/>
          <w:marRight w:val="0"/>
          <w:marTop w:val="0"/>
          <w:marBottom w:val="0"/>
          <w:divBdr>
            <w:top w:val="none" w:sz="0" w:space="0" w:color="auto"/>
            <w:left w:val="none" w:sz="0" w:space="0" w:color="auto"/>
            <w:bottom w:val="none" w:sz="0" w:space="0" w:color="auto"/>
            <w:right w:val="none" w:sz="0" w:space="0" w:color="auto"/>
          </w:divBdr>
        </w:div>
        <w:div w:id="64883628">
          <w:marLeft w:val="0"/>
          <w:marRight w:val="0"/>
          <w:marTop w:val="0"/>
          <w:marBottom w:val="0"/>
          <w:divBdr>
            <w:top w:val="none" w:sz="0" w:space="0" w:color="auto"/>
            <w:left w:val="none" w:sz="0" w:space="0" w:color="auto"/>
            <w:bottom w:val="none" w:sz="0" w:space="0" w:color="auto"/>
            <w:right w:val="none" w:sz="0" w:space="0" w:color="auto"/>
          </w:divBdr>
          <w:divsChild>
            <w:div w:id="1052776623">
              <w:marLeft w:val="0"/>
              <w:marRight w:val="0"/>
              <w:marTop w:val="0"/>
              <w:marBottom w:val="0"/>
              <w:divBdr>
                <w:top w:val="none" w:sz="0" w:space="0" w:color="auto"/>
                <w:left w:val="none" w:sz="0" w:space="0" w:color="auto"/>
                <w:bottom w:val="none" w:sz="0" w:space="0" w:color="auto"/>
                <w:right w:val="none" w:sz="0" w:space="0" w:color="auto"/>
              </w:divBdr>
            </w:div>
          </w:divsChild>
        </w:div>
        <w:div w:id="1282223903">
          <w:marLeft w:val="0"/>
          <w:marRight w:val="0"/>
          <w:marTop w:val="0"/>
          <w:marBottom w:val="0"/>
          <w:divBdr>
            <w:top w:val="none" w:sz="0" w:space="0" w:color="auto"/>
            <w:left w:val="none" w:sz="0" w:space="0" w:color="auto"/>
            <w:bottom w:val="none" w:sz="0" w:space="0" w:color="auto"/>
            <w:right w:val="none" w:sz="0" w:space="0" w:color="auto"/>
          </w:divBdr>
        </w:div>
        <w:div w:id="1952542577">
          <w:marLeft w:val="0"/>
          <w:marRight w:val="0"/>
          <w:marTop w:val="0"/>
          <w:marBottom w:val="0"/>
          <w:divBdr>
            <w:top w:val="none" w:sz="0" w:space="0" w:color="auto"/>
            <w:left w:val="none" w:sz="0" w:space="0" w:color="auto"/>
            <w:bottom w:val="none" w:sz="0" w:space="0" w:color="auto"/>
            <w:right w:val="none" w:sz="0" w:space="0" w:color="auto"/>
          </w:divBdr>
          <w:divsChild>
            <w:div w:id="1629893465">
              <w:marLeft w:val="0"/>
              <w:marRight w:val="0"/>
              <w:marTop w:val="0"/>
              <w:marBottom w:val="0"/>
              <w:divBdr>
                <w:top w:val="none" w:sz="0" w:space="0" w:color="auto"/>
                <w:left w:val="none" w:sz="0" w:space="0" w:color="auto"/>
                <w:bottom w:val="none" w:sz="0" w:space="0" w:color="auto"/>
                <w:right w:val="none" w:sz="0" w:space="0" w:color="auto"/>
              </w:divBdr>
            </w:div>
          </w:divsChild>
        </w:div>
        <w:div w:id="1801000509">
          <w:marLeft w:val="0"/>
          <w:marRight w:val="0"/>
          <w:marTop w:val="0"/>
          <w:marBottom w:val="0"/>
          <w:divBdr>
            <w:top w:val="none" w:sz="0" w:space="0" w:color="auto"/>
            <w:left w:val="none" w:sz="0" w:space="0" w:color="auto"/>
            <w:bottom w:val="none" w:sz="0" w:space="0" w:color="auto"/>
            <w:right w:val="none" w:sz="0" w:space="0" w:color="auto"/>
          </w:divBdr>
        </w:div>
        <w:div w:id="53553178">
          <w:marLeft w:val="0"/>
          <w:marRight w:val="0"/>
          <w:marTop w:val="0"/>
          <w:marBottom w:val="0"/>
          <w:divBdr>
            <w:top w:val="none" w:sz="0" w:space="0" w:color="auto"/>
            <w:left w:val="none" w:sz="0" w:space="0" w:color="auto"/>
            <w:bottom w:val="none" w:sz="0" w:space="0" w:color="auto"/>
            <w:right w:val="none" w:sz="0" w:space="0" w:color="auto"/>
          </w:divBdr>
          <w:divsChild>
            <w:div w:id="875965320">
              <w:marLeft w:val="0"/>
              <w:marRight w:val="0"/>
              <w:marTop w:val="0"/>
              <w:marBottom w:val="0"/>
              <w:divBdr>
                <w:top w:val="none" w:sz="0" w:space="0" w:color="auto"/>
                <w:left w:val="none" w:sz="0" w:space="0" w:color="auto"/>
                <w:bottom w:val="none" w:sz="0" w:space="0" w:color="auto"/>
                <w:right w:val="none" w:sz="0" w:space="0" w:color="auto"/>
              </w:divBdr>
            </w:div>
          </w:divsChild>
        </w:div>
        <w:div w:id="68424025">
          <w:marLeft w:val="0"/>
          <w:marRight w:val="0"/>
          <w:marTop w:val="0"/>
          <w:marBottom w:val="0"/>
          <w:divBdr>
            <w:top w:val="none" w:sz="0" w:space="0" w:color="auto"/>
            <w:left w:val="none" w:sz="0" w:space="0" w:color="auto"/>
            <w:bottom w:val="none" w:sz="0" w:space="0" w:color="auto"/>
            <w:right w:val="none" w:sz="0" w:space="0" w:color="auto"/>
          </w:divBdr>
        </w:div>
        <w:div w:id="1304656581">
          <w:marLeft w:val="0"/>
          <w:marRight w:val="0"/>
          <w:marTop w:val="0"/>
          <w:marBottom w:val="0"/>
          <w:divBdr>
            <w:top w:val="none" w:sz="0" w:space="0" w:color="auto"/>
            <w:left w:val="none" w:sz="0" w:space="0" w:color="auto"/>
            <w:bottom w:val="none" w:sz="0" w:space="0" w:color="auto"/>
            <w:right w:val="none" w:sz="0" w:space="0" w:color="auto"/>
          </w:divBdr>
          <w:divsChild>
            <w:div w:id="2121143243">
              <w:marLeft w:val="0"/>
              <w:marRight w:val="0"/>
              <w:marTop w:val="0"/>
              <w:marBottom w:val="0"/>
              <w:divBdr>
                <w:top w:val="none" w:sz="0" w:space="0" w:color="auto"/>
                <w:left w:val="none" w:sz="0" w:space="0" w:color="auto"/>
                <w:bottom w:val="none" w:sz="0" w:space="0" w:color="auto"/>
                <w:right w:val="none" w:sz="0" w:space="0" w:color="auto"/>
              </w:divBdr>
            </w:div>
          </w:divsChild>
        </w:div>
        <w:div w:id="287975485">
          <w:marLeft w:val="0"/>
          <w:marRight w:val="0"/>
          <w:marTop w:val="253"/>
          <w:marBottom w:val="0"/>
          <w:divBdr>
            <w:top w:val="none" w:sz="0" w:space="0" w:color="auto"/>
            <w:left w:val="none" w:sz="0" w:space="0" w:color="auto"/>
            <w:bottom w:val="none" w:sz="0" w:space="0" w:color="auto"/>
            <w:right w:val="none" w:sz="0" w:space="0" w:color="auto"/>
          </w:divBdr>
          <w:divsChild>
            <w:div w:id="1511798641">
              <w:marLeft w:val="0"/>
              <w:marRight w:val="0"/>
              <w:marTop w:val="0"/>
              <w:marBottom w:val="0"/>
              <w:divBdr>
                <w:top w:val="none" w:sz="0" w:space="0" w:color="auto"/>
                <w:left w:val="none" w:sz="0" w:space="0" w:color="auto"/>
                <w:bottom w:val="none" w:sz="0" w:space="0" w:color="auto"/>
                <w:right w:val="none" w:sz="0" w:space="0" w:color="auto"/>
              </w:divBdr>
              <w:divsChild>
                <w:div w:id="562484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40330916">
          <w:marLeft w:val="0"/>
          <w:marRight w:val="0"/>
          <w:marTop w:val="253"/>
          <w:marBottom w:val="0"/>
          <w:divBdr>
            <w:top w:val="none" w:sz="0" w:space="0" w:color="auto"/>
            <w:left w:val="none" w:sz="0" w:space="0" w:color="auto"/>
            <w:bottom w:val="none" w:sz="0" w:space="0" w:color="auto"/>
            <w:right w:val="none" w:sz="0" w:space="0" w:color="auto"/>
          </w:divBdr>
          <w:divsChild>
            <w:div w:id="1254820891">
              <w:marLeft w:val="0"/>
              <w:marRight w:val="0"/>
              <w:marTop w:val="0"/>
              <w:marBottom w:val="0"/>
              <w:divBdr>
                <w:top w:val="none" w:sz="0" w:space="0" w:color="auto"/>
                <w:left w:val="none" w:sz="0" w:space="0" w:color="auto"/>
                <w:bottom w:val="none" w:sz="0" w:space="0" w:color="auto"/>
                <w:right w:val="none" w:sz="0" w:space="0" w:color="auto"/>
              </w:divBdr>
              <w:divsChild>
                <w:div w:id="8231993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03113810">
          <w:marLeft w:val="0"/>
          <w:marRight w:val="0"/>
          <w:marTop w:val="253"/>
          <w:marBottom w:val="0"/>
          <w:divBdr>
            <w:top w:val="none" w:sz="0" w:space="0" w:color="auto"/>
            <w:left w:val="none" w:sz="0" w:space="0" w:color="auto"/>
            <w:bottom w:val="none" w:sz="0" w:space="0" w:color="auto"/>
            <w:right w:val="none" w:sz="0" w:space="0" w:color="auto"/>
          </w:divBdr>
          <w:divsChild>
            <w:div w:id="413162148">
              <w:marLeft w:val="0"/>
              <w:marRight w:val="0"/>
              <w:marTop w:val="0"/>
              <w:marBottom w:val="0"/>
              <w:divBdr>
                <w:top w:val="none" w:sz="0" w:space="0" w:color="auto"/>
                <w:left w:val="none" w:sz="0" w:space="0" w:color="auto"/>
                <w:bottom w:val="none" w:sz="0" w:space="0" w:color="auto"/>
                <w:right w:val="none" w:sz="0" w:space="0" w:color="auto"/>
              </w:divBdr>
              <w:divsChild>
                <w:div w:id="8685681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00763778">
          <w:marLeft w:val="0"/>
          <w:marRight w:val="0"/>
          <w:marTop w:val="253"/>
          <w:marBottom w:val="0"/>
          <w:divBdr>
            <w:top w:val="none" w:sz="0" w:space="0" w:color="auto"/>
            <w:left w:val="none" w:sz="0" w:space="0" w:color="auto"/>
            <w:bottom w:val="none" w:sz="0" w:space="0" w:color="auto"/>
            <w:right w:val="none" w:sz="0" w:space="0" w:color="auto"/>
          </w:divBdr>
          <w:divsChild>
            <w:div w:id="121459366">
              <w:marLeft w:val="0"/>
              <w:marRight w:val="0"/>
              <w:marTop w:val="0"/>
              <w:marBottom w:val="0"/>
              <w:divBdr>
                <w:top w:val="none" w:sz="0" w:space="0" w:color="auto"/>
                <w:left w:val="none" w:sz="0" w:space="0" w:color="auto"/>
                <w:bottom w:val="none" w:sz="0" w:space="0" w:color="auto"/>
                <w:right w:val="none" w:sz="0" w:space="0" w:color="auto"/>
              </w:divBdr>
              <w:divsChild>
                <w:div w:id="96018788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77754930">
      <w:bodyDiv w:val="1"/>
      <w:marLeft w:val="0"/>
      <w:marRight w:val="0"/>
      <w:marTop w:val="0"/>
      <w:marBottom w:val="0"/>
      <w:divBdr>
        <w:top w:val="none" w:sz="0" w:space="0" w:color="auto"/>
        <w:left w:val="none" w:sz="0" w:space="0" w:color="auto"/>
        <w:bottom w:val="none" w:sz="0" w:space="0" w:color="auto"/>
        <w:right w:val="none" w:sz="0" w:space="0" w:color="auto"/>
      </w:divBdr>
      <w:divsChild>
        <w:div w:id="1360279047">
          <w:marLeft w:val="0"/>
          <w:marRight w:val="0"/>
          <w:marTop w:val="0"/>
          <w:marBottom w:val="0"/>
          <w:divBdr>
            <w:top w:val="none" w:sz="0" w:space="0" w:color="auto"/>
            <w:left w:val="none" w:sz="0" w:space="0" w:color="auto"/>
            <w:bottom w:val="none" w:sz="0" w:space="0" w:color="auto"/>
            <w:right w:val="none" w:sz="0" w:space="0" w:color="auto"/>
          </w:divBdr>
        </w:div>
        <w:div w:id="1134372674">
          <w:marLeft w:val="0"/>
          <w:marRight w:val="0"/>
          <w:marTop w:val="0"/>
          <w:marBottom w:val="0"/>
          <w:divBdr>
            <w:top w:val="none" w:sz="0" w:space="0" w:color="auto"/>
            <w:left w:val="none" w:sz="0" w:space="0" w:color="auto"/>
            <w:bottom w:val="none" w:sz="0" w:space="0" w:color="auto"/>
            <w:right w:val="none" w:sz="0" w:space="0" w:color="auto"/>
          </w:divBdr>
          <w:divsChild>
            <w:div w:id="1244336975">
              <w:marLeft w:val="0"/>
              <w:marRight w:val="0"/>
              <w:marTop w:val="0"/>
              <w:marBottom w:val="0"/>
              <w:divBdr>
                <w:top w:val="none" w:sz="0" w:space="0" w:color="auto"/>
                <w:left w:val="none" w:sz="0" w:space="0" w:color="auto"/>
                <w:bottom w:val="none" w:sz="0" w:space="0" w:color="auto"/>
                <w:right w:val="none" w:sz="0" w:space="0" w:color="auto"/>
              </w:divBdr>
            </w:div>
          </w:divsChild>
        </w:div>
        <w:div w:id="879561113">
          <w:marLeft w:val="0"/>
          <w:marRight w:val="0"/>
          <w:marTop w:val="0"/>
          <w:marBottom w:val="0"/>
          <w:divBdr>
            <w:top w:val="none" w:sz="0" w:space="0" w:color="auto"/>
            <w:left w:val="none" w:sz="0" w:space="0" w:color="auto"/>
            <w:bottom w:val="none" w:sz="0" w:space="0" w:color="auto"/>
            <w:right w:val="none" w:sz="0" w:space="0" w:color="auto"/>
          </w:divBdr>
        </w:div>
        <w:div w:id="1846821437">
          <w:marLeft w:val="0"/>
          <w:marRight w:val="0"/>
          <w:marTop w:val="0"/>
          <w:marBottom w:val="0"/>
          <w:divBdr>
            <w:top w:val="none" w:sz="0" w:space="0" w:color="auto"/>
            <w:left w:val="none" w:sz="0" w:space="0" w:color="auto"/>
            <w:bottom w:val="none" w:sz="0" w:space="0" w:color="auto"/>
            <w:right w:val="none" w:sz="0" w:space="0" w:color="auto"/>
          </w:divBdr>
          <w:divsChild>
            <w:div w:id="1145438938">
              <w:marLeft w:val="0"/>
              <w:marRight w:val="0"/>
              <w:marTop w:val="0"/>
              <w:marBottom w:val="0"/>
              <w:divBdr>
                <w:top w:val="none" w:sz="0" w:space="0" w:color="auto"/>
                <w:left w:val="none" w:sz="0" w:space="0" w:color="auto"/>
                <w:bottom w:val="none" w:sz="0" w:space="0" w:color="auto"/>
                <w:right w:val="none" w:sz="0" w:space="0" w:color="auto"/>
              </w:divBdr>
            </w:div>
          </w:divsChild>
        </w:div>
        <w:div w:id="699863090">
          <w:marLeft w:val="0"/>
          <w:marRight w:val="0"/>
          <w:marTop w:val="0"/>
          <w:marBottom w:val="0"/>
          <w:divBdr>
            <w:top w:val="none" w:sz="0" w:space="0" w:color="auto"/>
            <w:left w:val="none" w:sz="0" w:space="0" w:color="auto"/>
            <w:bottom w:val="none" w:sz="0" w:space="0" w:color="auto"/>
            <w:right w:val="none" w:sz="0" w:space="0" w:color="auto"/>
          </w:divBdr>
        </w:div>
        <w:div w:id="58023586">
          <w:marLeft w:val="0"/>
          <w:marRight w:val="0"/>
          <w:marTop w:val="0"/>
          <w:marBottom w:val="0"/>
          <w:divBdr>
            <w:top w:val="none" w:sz="0" w:space="0" w:color="auto"/>
            <w:left w:val="none" w:sz="0" w:space="0" w:color="auto"/>
            <w:bottom w:val="none" w:sz="0" w:space="0" w:color="auto"/>
            <w:right w:val="none" w:sz="0" w:space="0" w:color="auto"/>
          </w:divBdr>
          <w:divsChild>
            <w:div w:id="1785608566">
              <w:marLeft w:val="0"/>
              <w:marRight w:val="0"/>
              <w:marTop w:val="0"/>
              <w:marBottom w:val="0"/>
              <w:divBdr>
                <w:top w:val="none" w:sz="0" w:space="0" w:color="auto"/>
                <w:left w:val="none" w:sz="0" w:space="0" w:color="auto"/>
                <w:bottom w:val="none" w:sz="0" w:space="0" w:color="auto"/>
                <w:right w:val="none" w:sz="0" w:space="0" w:color="auto"/>
              </w:divBdr>
            </w:div>
          </w:divsChild>
        </w:div>
        <w:div w:id="57365436">
          <w:marLeft w:val="0"/>
          <w:marRight w:val="0"/>
          <w:marTop w:val="0"/>
          <w:marBottom w:val="0"/>
          <w:divBdr>
            <w:top w:val="none" w:sz="0" w:space="0" w:color="auto"/>
            <w:left w:val="none" w:sz="0" w:space="0" w:color="auto"/>
            <w:bottom w:val="none" w:sz="0" w:space="0" w:color="auto"/>
            <w:right w:val="none" w:sz="0" w:space="0" w:color="auto"/>
          </w:divBdr>
        </w:div>
        <w:div w:id="401101001">
          <w:marLeft w:val="0"/>
          <w:marRight w:val="0"/>
          <w:marTop w:val="0"/>
          <w:marBottom w:val="0"/>
          <w:divBdr>
            <w:top w:val="none" w:sz="0" w:space="0" w:color="auto"/>
            <w:left w:val="none" w:sz="0" w:space="0" w:color="auto"/>
            <w:bottom w:val="none" w:sz="0" w:space="0" w:color="auto"/>
            <w:right w:val="none" w:sz="0" w:space="0" w:color="auto"/>
          </w:divBdr>
          <w:divsChild>
            <w:div w:id="1972979844">
              <w:marLeft w:val="0"/>
              <w:marRight w:val="0"/>
              <w:marTop w:val="0"/>
              <w:marBottom w:val="0"/>
              <w:divBdr>
                <w:top w:val="none" w:sz="0" w:space="0" w:color="auto"/>
                <w:left w:val="none" w:sz="0" w:space="0" w:color="auto"/>
                <w:bottom w:val="none" w:sz="0" w:space="0" w:color="auto"/>
                <w:right w:val="none" w:sz="0" w:space="0" w:color="auto"/>
              </w:divBdr>
            </w:div>
          </w:divsChild>
        </w:div>
        <w:div w:id="1332835759">
          <w:marLeft w:val="0"/>
          <w:marRight w:val="0"/>
          <w:marTop w:val="0"/>
          <w:marBottom w:val="0"/>
          <w:divBdr>
            <w:top w:val="none" w:sz="0" w:space="0" w:color="auto"/>
            <w:left w:val="none" w:sz="0" w:space="0" w:color="auto"/>
            <w:bottom w:val="none" w:sz="0" w:space="0" w:color="auto"/>
            <w:right w:val="none" w:sz="0" w:space="0" w:color="auto"/>
          </w:divBdr>
        </w:div>
        <w:div w:id="591209363">
          <w:marLeft w:val="0"/>
          <w:marRight w:val="0"/>
          <w:marTop w:val="0"/>
          <w:marBottom w:val="0"/>
          <w:divBdr>
            <w:top w:val="none" w:sz="0" w:space="0" w:color="auto"/>
            <w:left w:val="none" w:sz="0" w:space="0" w:color="auto"/>
            <w:bottom w:val="none" w:sz="0" w:space="0" w:color="auto"/>
            <w:right w:val="none" w:sz="0" w:space="0" w:color="auto"/>
          </w:divBdr>
          <w:divsChild>
            <w:div w:id="1483889421">
              <w:marLeft w:val="0"/>
              <w:marRight w:val="0"/>
              <w:marTop w:val="0"/>
              <w:marBottom w:val="0"/>
              <w:divBdr>
                <w:top w:val="none" w:sz="0" w:space="0" w:color="auto"/>
                <w:left w:val="none" w:sz="0" w:space="0" w:color="auto"/>
                <w:bottom w:val="none" w:sz="0" w:space="0" w:color="auto"/>
                <w:right w:val="none" w:sz="0" w:space="0" w:color="auto"/>
              </w:divBdr>
            </w:div>
          </w:divsChild>
        </w:div>
        <w:div w:id="1613130082">
          <w:marLeft w:val="0"/>
          <w:marRight w:val="0"/>
          <w:marTop w:val="0"/>
          <w:marBottom w:val="0"/>
          <w:divBdr>
            <w:top w:val="none" w:sz="0" w:space="0" w:color="auto"/>
            <w:left w:val="none" w:sz="0" w:space="0" w:color="auto"/>
            <w:bottom w:val="none" w:sz="0" w:space="0" w:color="auto"/>
            <w:right w:val="none" w:sz="0" w:space="0" w:color="auto"/>
          </w:divBdr>
        </w:div>
        <w:div w:id="1099175722">
          <w:marLeft w:val="0"/>
          <w:marRight w:val="0"/>
          <w:marTop w:val="0"/>
          <w:marBottom w:val="0"/>
          <w:divBdr>
            <w:top w:val="none" w:sz="0" w:space="0" w:color="auto"/>
            <w:left w:val="none" w:sz="0" w:space="0" w:color="auto"/>
            <w:bottom w:val="none" w:sz="0" w:space="0" w:color="auto"/>
            <w:right w:val="none" w:sz="0" w:space="0" w:color="auto"/>
          </w:divBdr>
          <w:divsChild>
            <w:div w:id="2136173560">
              <w:marLeft w:val="0"/>
              <w:marRight w:val="0"/>
              <w:marTop w:val="0"/>
              <w:marBottom w:val="0"/>
              <w:divBdr>
                <w:top w:val="none" w:sz="0" w:space="0" w:color="auto"/>
                <w:left w:val="none" w:sz="0" w:space="0" w:color="auto"/>
                <w:bottom w:val="none" w:sz="0" w:space="0" w:color="auto"/>
                <w:right w:val="none" w:sz="0" w:space="0" w:color="auto"/>
              </w:divBdr>
            </w:div>
          </w:divsChild>
        </w:div>
        <w:div w:id="1135830241">
          <w:marLeft w:val="0"/>
          <w:marRight w:val="0"/>
          <w:marTop w:val="0"/>
          <w:marBottom w:val="0"/>
          <w:divBdr>
            <w:top w:val="none" w:sz="0" w:space="0" w:color="auto"/>
            <w:left w:val="none" w:sz="0" w:space="0" w:color="auto"/>
            <w:bottom w:val="none" w:sz="0" w:space="0" w:color="auto"/>
            <w:right w:val="none" w:sz="0" w:space="0" w:color="auto"/>
          </w:divBdr>
        </w:div>
        <w:div w:id="340358302">
          <w:marLeft w:val="0"/>
          <w:marRight w:val="0"/>
          <w:marTop w:val="0"/>
          <w:marBottom w:val="0"/>
          <w:divBdr>
            <w:top w:val="none" w:sz="0" w:space="0" w:color="auto"/>
            <w:left w:val="none" w:sz="0" w:space="0" w:color="auto"/>
            <w:bottom w:val="none" w:sz="0" w:space="0" w:color="auto"/>
            <w:right w:val="none" w:sz="0" w:space="0" w:color="auto"/>
          </w:divBdr>
          <w:divsChild>
            <w:div w:id="810295993">
              <w:marLeft w:val="0"/>
              <w:marRight w:val="0"/>
              <w:marTop w:val="0"/>
              <w:marBottom w:val="0"/>
              <w:divBdr>
                <w:top w:val="none" w:sz="0" w:space="0" w:color="auto"/>
                <w:left w:val="none" w:sz="0" w:space="0" w:color="auto"/>
                <w:bottom w:val="none" w:sz="0" w:space="0" w:color="auto"/>
                <w:right w:val="none" w:sz="0" w:space="0" w:color="auto"/>
              </w:divBdr>
            </w:div>
          </w:divsChild>
        </w:div>
        <w:div w:id="195166488">
          <w:marLeft w:val="0"/>
          <w:marRight w:val="0"/>
          <w:marTop w:val="253"/>
          <w:marBottom w:val="0"/>
          <w:divBdr>
            <w:top w:val="none" w:sz="0" w:space="0" w:color="auto"/>
            <w:left w:val="none" w:sz="0" w:space="0" w:color="auto"/>
            <w:bottom w:val="none" w:sz="0" w:space="0" w:color="auto"/>
            <w:right w:val="none" w:sz="0" w:space="0" w:color="auto"/>
          </w:divBdr>
          <w:divsChild>
            <w:div w:id="875041380">
              <w:marLeft w:val="0"/>
              <w:marRight w:val="0"/>
              <w:marTop w:val="0"/>
              <w:marBottom w:val="0"/>
              <w:divBdr>
                <w:top w:val="none" w:sz="0" w:space="0" w:color="auto"/>
                <w:left w:val="none" w:sz="0" w:space="0" w:color="auto"/>
                <w:bottom w:val="none" w:sz="0" w:space="0" w:color="auto"/>
                <w:right w:val="none" w:sz="0" w:space="0" w:color="auto"/>
              </w:divBdr>
              <w:divsChild>
                <w:div w:id="179621557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69199075">
          <w:marLeft w:val="0"/>
          <w:marRight w:val="0"/>
          <w:marTop w:val="253"/>
          <w:marBottom w:val="0"/>
          <w:divBdr>
            <w:top w:val="none" w:sz="0" w:space="0" w:color="auto"/>
            <w:left w:val="none" w:sz="0" w:space="0" w:color="auto"/>
            <w:bottom w:val="none" w:sz="0" w:space="0" w:color="auto"/>
            <w:right w:val="none" w:sz="0" w:space="0" w:color="auto"/>
          </w:divBdr>
          <w:divsChild>
            <w:div w:id="271862007">
              <w:marLeft w:val="0"/>
              <w:marRight w:val="0"/>
              <w:marTop w:val="0"/>
              <w:marBottom w:val="0"/>
              <w:divBdr>
                <w:top w:val="none" w:sz="0" w:space="0" w:color="auto"/>
                <w:left w:val="none" w:sz="0" w:space="0" w:color="auto"/>
                <w:bottom w:val="none" w:sz="0" w:space="0" w:color="auto"/>
                <w:right w:val="none" w:sz="0" w:space="0" w:color="auto"/>
              </w:divBdr>
              <w:divsChild>
                <w:div w:id="21265830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02546446">
          <w:marLeft w:val="0"/>
          <w:marRight w:val="0"/>
          <w:marTop w:val="253"/>
          <w:marBottom w:val="0"/>
          <w:divBdr>
            <w:top w:val="none" w:sz="0" w:space="0" w:color="auto"/>
            <w:left w:val="none" w:sz="0" w:space="0" w:color="auto"/>
            <w:bottom w:val="none" w:sz="0" w:space="0" w:color="auto"/>
            <w:right w:val="none" w:sz="0" w:space="0" w:color="auto"/>
          </w:divBdr>
          <w:divsChild>
            <w:div w:id="1666473284">
              <w:marLeft w:val="0"/>
              <w:marRight w:val="0"/>
              <w:marTop w:val="0"/>
              <w:marBottom w:val="0"/>
              <w:divBdr>
                <w:top w:val="none" w:sz="0" w:space="0" w:color="auto"/>
                <w:left w:val="none" w:sz="0" w:space="0" w:color="auto"/>
                <w:bottom w:val="none" w:sz="0" w:space="0" w:color="auto"/>
                <w:right w:val="none" w:sz="0" w:space="0" w:color="auto"/>
              </w:divBdr>
              <w:divsChild>
                <w:div w:id="15394712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7819991">
          <w:marLeft w:val="0"/>
          <w:marRight w:val="0"/>
          <w:marTop w:val="253"/>
          <w:marBottom w:val="0"/>
          <w:divBdr>
            <w:top w:val="none" w:sz="0" w:space="0" w:color="auto"/>
            <w:left w:val="none" w:sz="0" w:space="0" w:color="auto"/>
            <w:bottom w:val="none" w:sz="0" w:space="0" w:color="auto"/>
            <w:right w:val="none" w:sz="0" w:space="0" w:color="auto"/>
          </w:divBdr>
          <w:divsChild>
            <w:div w:id="1070494338">
              <w:marLeft w:val="0"/>
              <w:marRight w:val="0"/>
              <w:marTop w:val="0"/>
              <w:marBottom w:val="0"/>
              <w:divBdr>
                <w:top w:val="none" w:sz="0" w:space="0" w:color="auto"/>
                <w:left w:val="none" w:sz="0" w:space="0" w:color="auto"/>
                <w:bottom w:val="none" w:sz="0" w:space="0" w:color="auto"/>
                <w:right w:val="none" w:sz="0" w:space="0" w:color="auto"/>
              </w:divBdr>
              <w:divsChild>
                <w:div w:id="163158776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95321265">
      <w:bodyDiv w:val="1"/>
      <w:marLeft w:val="0"/>
      <w:marRight w:val="0"/>
      <w:marTop w:val="0"/>
      <w:marBottom w:val="0"/>
      <w:divBdr>
        <w:top w:val="none" w:sz="0" w:space="0" w:color="auto"/>
        <w:left w:val="none" w:sz="0" w:space="0" w:color="auto"/>
        <w:bottom w:val="none" w:sz="0" w:space="0" w:color="auto"/>
        <w:right w:val="none" w:sz="0" w:space="0" w:color="auto"/>
      </w:divBdr>
      <w:divsChild>
        <w:div w:id="563570087">
          <w:marLeft w:val="0"/>
          <w:marRight w:val="0"/>
          <w:marTop w:val="0"/>
          <w:marBottom w:val="0"/>
          <w:divBdr>
            <w:top w:val="none" w:sz="0" w:space="0" w:color="auto"/>
            <w:left w:val="none" w:sz="0" w:space="0" w:color="auto"/>
            <w:bottom w:val="none" w:sz="0" w:space="0" w:color="auto"/>
            <w:right w:val="none" w:sz="0" w:space="0" w:color="auto"/>
          </w:divBdr>
        </w:div>
        <w:div w:id="1838377778">
          <w:marLeft w:val="0"/>
          <w:marRight w:val="0"/>
          <w:marTop w:val="0"/>
          <w:marBottom w:val="0"/>
          <w:divBdr>
            <w:top w:val="none" w:sz="0" w:space="0" w:color="auto"/>
            <w:left w:val="none" w:sz="0" w:space="0" w:color="auto"/>
            <w:bottom w:val="none" w:sz="0" w:space="0" w:color="auto"/>
            <w:right w:val="none" w:sz="0" w:space="0" w:color="auto"/>
          </w:divBdr>
          <w:divsChild>
            <w:div w:id="1444764211">
              <w:marLeft w:val="0"/>
              <w:marRight w:val="0"/>
              <w:marTop w:val="0"/>
              <w:marBottom w:val="0"/>
              <w:divBdr>
                <w:top w:val="none" w:sz="0" w:space="0" w:color="auto"/>
                <w:left w:val="none" w:sz="0" w:space="0" w:color="auto"/>
                <w:bottom w:val="none" w:sz="0" w:space="0" w:color="auto"/>
                <w:right w:val="none" w:sz="0" w:space="0" w:color="auto"/>
              </w:divBdr>
            </w:div>
          </w:divsChild>
        </w:div>
        <w:div w:id="101146431">
          <w:marLeft w:val="0"/>
          <w:marRight w:val="0"/>
          <w:marTop w:val="0"/>
          <w:marBottom w:val="0"/>
          <w:divBdr>
            <w:top w:val="none" w:sz="0" w:space="0" w:color="auto"/>
            <w:left w:val="none" w:sz="0" w:space="0" w:color="auto"/>
            <w:bottom w:val="none" w:sz="0" w:space="0" w:color="auto"/>
            <w:right w:val="none" w:sz="0" w:space="0" w:color="auto"/>
          </w:divBdr>
        </w:div>
        <w:div w:id="1361971545">
          <w:marLeft w:val="0"/>
          <w:marRight w:val="0"/>
          <w:marTop w:val="0"/>
          <w:marBottom w:val="0"/>
          <w:divBdr>
            <w:top w:val="none" w:sz="0" w:space="0" w:color="auto"/>
            <w:left w:val="none" w:sz="0" w:space="0" w:color="auto"/>
            <w:bottom w:val="none" w:sz="0" w:space="0" w:color="auto"/>
            <w:right w:val="none" w:sz="0" w:space="0" w:color="auto"/>
          </w:divBdr>
          <w:divsChild>
            <w:div w:id="610626840">
              <w:marLeft w:val="0"/>
              <w:marRight w:val="0"/>
              <w:marTop w:val="0"/>
              <w:marBottom w:val="0"/>
              <w:divBdr>
                <w:top w:val="none" w:sz="0" w:space="0" w:color="auto"/>
                <w:left w:val="none" w:sz="0" w:space="0" w:color="auto"/>
                <w:bottom w:val="none" w:sz="0" w:space="0" w:color="auto"/>
                <w:right w:val="none" w:sz="0" w:space="0" w:color="auto"/>
              </w:divBdr>
            </w:div>
          </w:divsChild>
        </w:div>
        <w:div w:id="946471711">
          <w:marLeft w:val="0"/>
          <w:marRight w:val="0"/>
          <w:marTop w:val="0"/>
          <w:marBottom w:val="0"/>
          <w:divBdr>
            <w:top w:val="none" w:sz="0" w:space="0" w:color="auto"/>
            <w:left w:val="none" w:sz="0" w:space="0" w:color="auto"/>
            <w:bottom w:val="none" w:sz="0" w:space="0" w:color="auto"/>
            <w:right w:val="none" w:sz="0" w:space="0" w:color="auto"/>
          </w:divBdr>
        </w:div>
        <w:div w:id="203181933">
          <w:marLeft w:val="0"/>
          <w:marRight w:val="0"/>
          <w:marTop w:val="0"/>
          <w:marBottom w:val="0"/>
          <w:divBdr>
            <w:top w:val="none" w:sz="0" w:space="0" w:color="auto"/>
            <w:left w:val="none" w:sz="0" w:space="0" w:color="auto"/>
            <w:bottom w:val="none" w:sz="0" w:space="0" w:color="auto"/>
            <w:right w:val="none" w:sz="0" w:space="0" w:color="auto"/>
          </w:divBdr>
          <w:divsChild>
            <w:div w:id="930939587">
              <w:marLeft w:val="0"/>
              <w:marRight w:val="0"/>
              <w:marTop w:val="0"/>
              <w:marBottom w:val="0"/>
              <w:divBdr>
                <w:top w:val="none" w:sz="0" w:space="0" w:color="auto"/>
                <w:left w:val="none" w:sz="0" w:space="0" w:color="auto"/>
                <w:bottom w:val="none" w:sz="0" w:space="0" w:color="auto"/>
                <w:right w:val="none" w:sz="0" w:space="0" w:color="auto"/>
              </w:divBdr>
            </w:div>
          </w:divsChild>
        </w:div>
        <w:div w:id="725419174">
          <w:marLeft w:val="0"/>
          <w:marRight w:val="0"/>
          <w:marTop w:val="0"/>
          <w:marBottom w:val="0"/>
          <w:divBdr>
            <w:top w:val="none" w:sz="0" w:space="0" w:color="auto"/>
            <w:left w:val="none" w:sz="0" w:space="0" w:color="auto"/>
            <w:bottom w:val="none" w:sz="0" w:space="0" w:color="auto"/>
            <w:right w:val="none" w:sz="0" w:space="0" w:color="auto"/>
          </w:divBdr>
        </w:div>
        <w:div w:id="1815874261">
          <w:marLeft w:val="0"/>
          <w:marRight w:val="0"/>
          <w:marTop w:val="0"/>
          <w:marBottom w:val="0"/>
          <w:divBdr>
            <w:top w:val="none" w:sz="0" w:space="0" w:color="auto"/>
            <w:left w:val="none" w:sz="0" w:space="0" w:color="auto"/>
            <w:bottom w:val="none" w:sz="0" w:space="0" w:color="auto"/>
            <w:right w:val="none" w:sz="0" w:space="0" w:color="auto"/>
          </w:divBdr>
          <w:divsChild>
            <w:div w:id="1572303262">
              <w:marLeft w:val="0"/>
              <w:marRight w:val="0"/>
              <w:marTop w:val="0"/>
              <w:marBottom w:val="0"/>
              <w:divBdr>
                <w:top w:val="none" w:sz="0" w:space="0" w:color="auto"/>
                <w:left w:val="none" w:sz="0" w:space="0" w:color="auto"/>
                <w:bottom w:val="none" w:sz="0" w:space="0" w:color="auto"/>
                <w:right w:val="none" w:sz="0" w:space="0" w:color="auto"/>
              </w:divBdr>
            </w:div>
          </w:divsChild>
        </w:div>
        <w:div w:id="729112124">
          <w:marLeft w:val="0"/>
          <w:marRight w:val="0"/>
          <w:marTop w:val="0"/>
          <w:marBottom w:val="0"/>
          <w:divBdr>
            <w:top w:val="none" w:sz="0" w:space="0" w:color="auto"/>
            <w:left w:val="none" w:sz="0" w:space="0" w:color="auto"/>
            <w:bottom w:val="none" w:sz="0" w:space="0" w:color="auto"/>
            <w:right w:val="none" w:sz="0" w:space="0" w:color="auto"/>
          </w:divBdr>
        </w:div>
        <w:div w:id="23605888">
          <w:marLeft w:val="0"/>
          <w:marRight w:val="0"/>
          <w:marTop w:val="0"/>
          <w:marBottom w:val="0"/>
          <w:divBdr>
            <w:top w:val="none" w:sz="0" w:space="0" w:color="auto"/>
            <w:left w:val="none" w:sz="0" w:space="0" w:color="auto"/>
            <w:bottom w:val="none" w:sz="0" w:space="0" w:color="auto"/>
            <w:right w:val="none" w:sz="0" w:space="0" w:color="auto"/>
          </w:divBdr>
          <w:divsChild>
            <w:div w:id="1518427886">
              <w:marLeft w:val="0"/>
              <w:marRight w:val="0"/>
              <w:marTop w:val="0"/>
              <w:marBottom w:val="0"/>
              <w:divBdr>
                <w:top w:val="none" w:sz="0" w:space="0" w:color="auto"/>
                <w:left w:val="none" w:sz="0" w:space="0" w:color="auto"/>
                <w:bottom w:val="none" w:sz="0" w:space="0" w:color="auto"/>
                <w:right w:val="none" w:sz="0" w:space="0" w:color="auto"/>
              </w:divBdr>
            </w:div>
          </w:divsChild>
        </w:div>
        <w:div w:id="2105491668">
          <w:marLeft w:val="0"/>
          <w:marRight w:val="0"/>
          <w:marTop w:val="0"/>
          <w:marBottom w:val="0"/>
          <w:divBdr>
            <w:top w:val="none" w:sz="0" w:space="0" w:color="auto"/>
            <w:left w:val="none" w:sz="0" w:space="0" w:color="auto"/>
            <w:bottom w:val="none" w:sz="0" w:space="0" w:color="auto"/>
            <w:right w:val="none" w:sz="0" w:space="0" w:color="auto"/>
          </w:divBdr>
        </w:div>
        <w:div w:id="179976152">
          <w:marLeft w:val="0"/>
          <w:marRight w:val="0"/>
          <w:marTop w:val="0"/>
          <w:marBottom w:val="0"/>
          <w:divBdr>
            <w:top w:val="none" w:sz="0" w:space="0" w:color="auto"/>
            <w:left w:val="none" w:sz="0" w:space="0" w:color="auto"/>
            <w:bottom w:val="none" w:sz="0" w:space="0" w:color="auto"/>
            <w:right w:val="none" w:sz="0" w:space="0" w:color="auto"/>
          </w:divBdr>
          <w:divsChild>
            <w:div w:id="637957719">
              <w:marLeft w:val="0"/>
              <w:marRight w:val="0"/>
              <w:marTop w:val="0"/>
              <w:marBottom w:val="0"/>
              <w:divBdr>
                <w:top w:val="none" w:sz="0" w:space="0" w:color="auto"/>
                <w:left w:val="none" w:sz="0" w:space="0" w:color="auto"/>
                <w:bottom w:val="none" w:sz="0" w:space="0" w:color="auto"/>
                <w:right w:val="none" w:sz="0" w:space="0" w:color="auto"/>
              </w:divBdr>
            </w:div>
          </w:divsChild>
        </w:div>
        <w:div w:id="1782412680">
          <w:marLeft w:val="0"/>
          <w:marRight w:val="0"/>
          <w:marTop w:val="0"/>
          <w:marBottom w:val="0"/>
          <w:divBdr>
            <w:top w:val="none" w:sz="0" w:space="0" w:color="auto"/>
            <w:left w:val="none" w:sz="0" w:space="0" w:color="auto"/>
            <w:bottom w:val="none" w:sz="0" w:space="0" w:color="auto"/>
            <w:right w:val="none" w:sz="0" w:space="0" w:color="auto"/>
          </w:divBdr>
        </w:div>
        <w:div w:id="221252158">
          <w:marLeft w:val="0"/>
          <w:marRight w:val="0"/>
          <w:marTop w:val="0"/>
          <w:marBottom w:val="0"/>
          <w:divBdr>
            <w:top w:val="none" w:sz="0" w:space="0" w:color="auto"/>
            <w:left w:val="none" w:sz="0" w:space="0" w:color="auto"/>
            <w:bottom w:val="none" w:sz="0" w:space="0" w:color="auto"/>
            <w:right w:val="none" w:sz="0" w:space="0" w:color="auto"/>
          </w:divBdr>
          <w:divsChild>
            <w:div w:id="249237502">
              <w:marLeft w:val="0"/>
              <w:marRight w:val="0"/>
              <w:marTop w:val="0"/>
              <w:marBottom w:val="0"/>
              <w:divBdr>
                <w:top w:val="none" w:sz="0" w:space="0" w:color="auto"/>
                <w:left w:val="none" w:sz="0" w:space="0" w:color="auto"/>
                <w:bottom w:val="none" w:sz="0" w:space="0" w:color="auto"/>
                <w:right w:val="none" w:sz="0" w:space="0" w:color="auto"/>
              </w:divBdr>
            </w:div>
          </w:divsChild>
        </w:div>
        <w:div w:id="1250045911">
          <w:marLeft w:val="0"/>
          <w:marRight w:val="0"/>
          <w:marTop w:val="253"/>
          <w:marBottom w:val="0"/>
          <w:divBdr>
            <w:top w:val="none" w:sz="0" w:space="0" w:color="auto"/>
            <w:left w:val="none" w:sz="0" w:space="0" w:color="auto"/>
            <w:bottom w:val="none" w:sz="0" w:space="0" w:color="auto"/>
            <w:right w:val="none" w:sz="0" w:space="0" w:color="auto"/>
          </w:divBdr>
          <w:divsChild>
            <w:div w:id="105002787">
              <w:marLeft w:val="0"/>
              <w:marRight w:val="0"/>
              <w:marTop w:val="0"/>
              <w:marBottom w:val="0"/>
              <w:divBdr>
                <w:top w:val="none" w:sz="0" w:space="0" w:color="auto"/>
                <w:left w:val="none" w:sz="0" w:space="0" w:color="auto"/>
                <w:bottom w:val="none" w:sz="0" w:space="0" w:color="auto"/>
                <w:right w:val="none" w:sz="0" w:space="0" w:color="auto"/>
              </w:divBdr>
              <w:divsChild>
                <w:div w:id="10481559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51254206">
          <w:marLeft w:val="0"/>
          <w:marRight w:val="0"/>
          <w:marTop w:val="253"/>
          <w:marBottom w:val="0"/>
          <w:divBdr>
            <w:top w:val="none" w:sz="0" w:space="0" w:color="auto"/>
            <w:left w:val="none" w:sz="0" w:space="0" w:color="auto"/>
            <w:bottom w:val="none" w:sz="0" w:space="0" w:color="auto"/>
            <w:right w:val="none" w:sz="0" w:space="0" w:color="auto"/>
          </w:divBdr>
          <w:divsChild>
            <w:div w:id="912858101">
              <w:marLeft w:val="0"/>
              <w:marRight w:val="0"/>
              <w:marTop w:val="0"/>
              <w:marBottom w:val="0"/>
              <w:divBdr>
                <w:top w:val="none" w:sz="0" w:space="0" w:color="auto"/>
                <w:left w:val="none" w:sz="0" w:space="0" w:color="auto"/>
                <w:bottom w:val="none" w:sz="0" w:space="0" w:color="auto"/>
                <w:right w:val="none" w:sz="0" w:space="0" w:color="auto"/>
              </w:divBdr>
              <w:divsChild>
                <w:div w:id="13610829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82232288">
          <w:marLeft w:val="0"/>
          <w:marRight w:val="0"/>
          <w:marTop w:val="253"/>
          <w:marBottom w:val="0"/>
          <w:divBdr>
            <w:top w:val="none" w:sz="0" w:space="0" w:color="auto"/>
            <w:left w:val="none" w:sz="0" w:space="0" w:color="auto"/>
            <w:bottom w:val="none" w:sz="0" w:space="0" w:color="auto"/>
            <w:right w:val="none" w:sz="0" w:space="0" w:color="auto"/>
          </w:divBdr>
          <w:divsChild>
            <w:div w:id="819076407">
              <w:marLeft w:val="0"/>
              <w:marRight w:val="0"/>
              <w:marTop w:val="0"/>
              <w:marBottom w:val="0"/>
              <w:divBdr>
                <w:top w:val="none" w:sz="0" w:space="0" w:color="auto"/>
                <w:left w:val="none" w:sz="0" w:space="0" w:color="auto"/>
                <w:bottom w:val="none" w:sz="0" w:space="0" w:color="auto"/>
                <w:right w:val="none" w:sz="0" w:space="0" w:color="auto"/>
              </w:divBdr>
              <w:divsChild>
                <w:div w:id="20914165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66571388">
          <w:marLeft w:val="0"/>
          <w:marRight w:val="0"/>
          <w:marTop w:val="253"/>
          <w:marBottom w:val="0"/>
          <w:divBdr>
            <w:top w:val="none" w:sz="0" w:space="0" w:color="auto"/>
            <w:left w:val="none" w:sz="0" w:space="0" w:color="auto"/>
            <w:bottom w:val="none" w:sz="0" w:space="0" w:color="auto"/>
            <w:right w:val="none" w:sz="0" w:space="0" w:color="auto"/>
          </w:divBdr>
          <w:divsChild>
            <w:div w:id="105151444">
              <w:marLeft w:val="0"/>
              <w:marRight w:val="0"/>
              <w:marTop w:val="0"/>
              <w:marBottom w:val="0"/>
              <w:divBdr>
                <w:top w:val="none" w:sz="0" w:space="0" w:color="auto"/>
                <w:left w:val="none" w:sz="0" w:space="0" w:color="auto"/>
                <w:bottom w:val="none" w:sz="0" w:space="0" w:color="auto"/>
                <w:right w:val="none" w:sz="0" w:space="0" w:color="auto"/>
              </w:divBdr>
              <w:divsChild>
                <w:div w:id="9587280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02653771">
      <w:bodyDiv w:val="1"/>
      <w:marLeft w:val="0"/>
      <w:marRight w:val="0"/>
      <w:marTop w:val="0"/>
      <w:marBottom w:val="0"/>
      <w:divBdr>
        <w:top w:val="none" w:sz="0" w:space="0" w:color="auto"/>
        <w:left w:val="none" w:sz="0" w:space="0" w:color="auto"/>
        <w:bottom w:val="none" w:sz="0" w:space="0" w:color="auto"/>
        <w:right w:val="none" w:sz="0" w:space="0" w:color="auto"/>
      </w:divBdr>
      <w:divsChild>
        <w:div w:id="321273545">
          <w:marLeft w:val="0"/>
          <w:marRight w:val="0"/>
          <w:marTop w:val="0"/>
          <w:marBottom w:val="0"/>
          <w:divBdr>
            <w:top w:val="none" w:sz="0" w:space="0" w:color="auto"/>
            <w:left w:val="none" w:sz="0" w:space="0" w:color="auto"/>
            <w:bottom w:val="none" w:sz="0" w:space="0" w:color="auto"/>
            <w:right w:val="none" w:sz="0" w:space="0" w:color="auto"/>
          </w:divBdr>
        </w:div>
        <w:div w:id="1716349176">
          <w:marLeft w:val="0"/>
          <w:marRight w:val="0"/>
          <w:marTop w:val="0"/>
          <w:marBottom w:val="0"/>
          <w:divBdr>
            <w:top w:val="none" w:sz="0" w:space="0" w:color="auto"/>
            <w:left w:val="none" w:sz="0" w:space="0" w:color="auto"/>
            <w:bottom w:val="none" w:sz="0" w:space="0" w:color="auto"/>
            <w:right w:val="none" w:sz="0" w:space="0" w:color="auto"/>
          </w:divBdr>
          <w:divsChild>
            <w:div w:id="870874213">
              <w:marLeft w:val="0"/>
              <w:marRight w:val="0"/>
              <w:marTop w:val="0"/>
              <w:marBottom w:val="0"/>
              <w:divBdr>
                <w:top w:val="none" w:sz="0" w:space="0" w:color="auto"/>
                <w:left w:val="none" w:sz="0" w:space="0" w:color="auto"/>
                <w:bottom w:val="none" w:sz="0" w:space="0" w:color="auto"/>
                <w:right w:val="none" w:sz="0" w:space="0" w:color="auto"/>
              </w:divBdr>
            </w:div>
          </w:divsChild>
        </w:div>
        <w:div w:id="580677305">
          <w:marLeft w:val="0"/>
          <w:marRight w:val="0"/>
          <w:marTop w:val="0"/>
          <w:marBottom w:val="0"/>
          <w:divBdr>
            <w:top w:val="none" w:sz="0" w:space="0" w:color="auto"/>
            <w:left w:val="none" w:sz="0" w:space="0" w:color="auto"/>
            <w:bottom w:val="none" w:sz="0" w:space="0" w:color="auto"/>
            <w:right w:val="none" w:sz="0" w:space="0" w:color="auto"/>
          </w:divBdr>
        </w:div>
        <w:div w:id="376708147">
          <w:marLeft w:val="0"/>
          <w:marRight w:val="0"/>
          <w:marTop w:val="0"/>
          <w:marBottom w:val="0"/>
          <w:divBdr>
            <w:top w:val="none" w:sz="0" w:space="0" w:color="auto"/>
            <w:left w:val="none" w:sz="0" w:space="0" w:color="auto"/>
            <w:bottom w:val="none" w:sz="0" w:space="0" w:color="auto"/>
            <w:right w:val="none" w:sz="0" w:space="0" w:color="auto"/>
          </w:divBdr>
          <w:divsChild>
            <w:div w:id="1740521213">
              <w:marLeft w:val="0"/>
              <w:marRight w:val="0"/>
              <w:marTop w:val="0"/>
              <w:marBottom w:val="0"/>
              <w:divBdr>
                <w:top w:val="none" w:sz="0" w:space="0" w:color="auto"/>
                <w:left w:val="none" w:sz="0" w:space="0" w:color="auto"/>
                <w:bottom w:val="none" w:sz="0" w:space="0" w:color="auto"/>
                <w:right w:val="none" w:sz="0" w:space="0" w:color="auto"/>
              </w:divBdr>
            </w:div>
          </w:divsChild>
        </w:div>
        <w:div w:id="1402367414">
          <w:marLeft w:val="0"/>
          <w:marRight w:val="0"/>
          <w:marTop w:val="0"/>
          <w:marBottom w:val="0"/>
          <w:divBdr>
            <w:top w:val="none" w:sz="0" w:space="0" w:color="auto"/>
            <w:left w:val="none" w:sz="0" w:space="0" w:color="auto"/>
            <w:bottom w:val="none" w:sz="0" w:space="0" w:color="auto"/>
            <w:right w:val="none" w:sz="0" w:space="0" w:color="auto"/>
          </w:divBdr>
        </w:div>
        <w:div w:id="1345202933">
          <w:marLeft w:val="0"/>
          <w:marRight w:val="0"/>
          <w:marTop w:val="0"/>
          <w:marBottom w:val="0"/>
          <w:divBdr>
            <w:top w:val="none" w:sz="0" w:space="0" w:color="auto"/>
            <w:left w:val="none" w:sz="0" w:space="0" w:color="auto"/>
            <w:bottom w:val="none" w:sz="0" w:space="0" w:color="auto"/>
            <w:right w:val="none" w:sz="0" w:space="0" w:color="auto"/>
          </w:divBdr>
          <w:divsChild>
            <w:div w:id="120273703">
              <w:marLeft w:val="0"/>
              <w:marRight w:val="0"/>
              <w:marTop w:val="0"/>
              <w:marBottom w:val="0"/>
              <w:divBdr>
                <w:top w:val="none" w:sz="0" w:space="0" w:color="auto"/>
                <w:left w:val="none" w:sz="0" w:space="0" w:color="auto"/>
                <w:bottom w:val="none" w:sz="0" w:space="0" w:color="auto"/>
                <w:right w:val="none" w:sz="0" w:space="0" w:color="auto"/>
              </w:divBdr>
            </w:div>
          </w:divsChild>
        </w:div>
        <w:div w:id="439908685">
          <w:marLeft w:val="0"/>
          <w:marRight w:val="0"/>
          <w:marTop w:val="0"/>
          <w:marBottom w:val="0"/>
          <w:divBdr>
            <w:top w:val="none" w:sz="0" w:space="0" w:color="auto"/>
            <w:left w:val="none" w:sz="0" w:space="0" w:color="auto"/>
            <w:bottom w:val="none" w:sz="0" w:space="0" w:color="auto"/>
            <w:right w:val="none" w:sz="0" w:space="0" w:color="auto"/>
          </w:divBdr>
        </w:div>
        <w:div w:id="1826582749">
          <w:marLeft w:val="0"/>
          <w:marRight w:val="0"/>
          <w:marTop w:val="0"/>
          <w:marBottom w:val="0"/>
          <w:divBdr>
            <w:top w:val="none" w:sz="0" w:space="0" w:color="auto"/>
            <w:left w:val="none" w:sz="0" w:space="0" w:color="auto"/>
            <w:bottom w:val="none" w:sz="0" w:space="0" w:color="auto"/>
            <w:right w:val="none" w:sz="0" w:space="0" w:color="auto"/>
          </w:divBdr>
          <w:divsChild>
            <w:div w:id="765737497">
              <w:marLeft w:val="0"/>
              <w:marRight w:val="0"/>
              <w:marTop w:val="0"/>
              <w:marBottom w:val="0"/>
              <w:divBdr>
                <w:top w:val="none" w:sz="0" w:space="0" w:color="auto"/>
                <w:left w:val="none" w:sz="0" w:space="0" w:color="auto"/>
                <w:bottom w:val="none" w:sz="0" w:space="0" w:color="auto"/>
                <w:right w:val="none" w:sz="0" w:space="0" w:color="auto"/>
              </w:divBdr>
            </w:div>
          </w:divsChild>
        </w:div>
        <w:div w:id="2036953644">
          <w:marLeft w:val="0"/>
          <w:marRight w:val="0"/>
          <w:marTop w:val="0"/>
          <w:marBottom w:val="0"/>
          <w:divBdr>
            <w:top w:val="none" w:sz="0" w:space="0" w:color="auto"/>
            <w:left w:val="none" w:sz="0" w:space="0" w:color="auto"/>
            <w:bottom w:val="none" w:sz="0" w:space="0" w:color="auto"/>
            <w:right w:val="none" w:sz="0" w:space="0" w:color="auto"/>
          </w:divBdr>
        </w:div>
        <w:div w:id="985668986">
          <w:marLeft w:val="0"/>
          <w:marRight w:val="0"/>
          <w:marTop w:val="0"/>
          <w:marBottom w:val="0"/>
          <w:divBdr>
            <w:top w:val="none" w:sz="0" w:space="0" w:color="auto"/>
            <w:left w:val="none" w:sz="0" w:space="0" w:color="auto"/>
            <w:bottom w:val="none" w:sz="0" w:space="0" w:color="auto"/>
            <w:right w:val="none" w:sz="0" w:space="0" w:color="auto"/>
          </w:divBdr>
          <w:divsChild>
            <w:div w:id="605424419">
              <w:marLeft w:val="0"/>
              <w:marRight w:val="0"/>
              <w:marTop w:val="0"/>
              <w:marBottom w:val="0"/>
              <w:divBdr>
                <w:top w:val="none" w:sz="0" w:space="0" w:color="auto"/>
                <w:left w:val="none" w:sz="0" w:space="0" w:color="auto"/>
                <w:bottom w:val="none" w:sz="0" w:space="0" w:color="auto"/>
                <w:right w:val="none" w:sz="0" w:space="0" w:color="auto"/>
              </w:divBdr>
            </w:div>
          </w:divsChild>
        </w:div>
        <w:div w:id="1892686255">
          <w:marLeft w:val="0"/>
          <w:marRight w:val="0"/>
          <w:marTop w:val="0"/>
          <w:marBottom w:val="0"/>
          <w:divBdr>
            <w:top w:val="none" w:sz="0" w:space="0" w:color="auto"/>
            <w:left w:val="none" w:sz="0" w:space="0" w:color="auto"/>
            <w:bottom w:val="none" w:sz="0" w:space="0" w:color="auto"/>
            <w:right w:val="none" w:sz="0" w:space="0" w:color="auto"/>
          </w:divBdr>
        </w:div>
        <w:div w:id="200678532">
          <w:marLeft w:val="0"/>
          <w:marRight w:val="0"/>
          <w:marTop w:val="0"/>
          <w:marBottom w:val="0"/>
          <w:divBdr>
            <w:top w:val="none" w:sz="0" w:space="0" w:color="auto"/>
            <w:left w:val="none" w:sz="0" w:space="0" w:color="auto"/>
            <w:bottom w:val="none" w:sz="0" w:space="0" w:color="auto"/>
            <w:right w:val="none" w:sz="0" w:space="0" w:color="auto"/>
          </w:divBdr>
          <w:divsChild>
            <w:div w:id="1259406100">
              <w:marLeft w:val="0"/>
              <w:marRight w:val="0"/>
              <w:marTop w:val="0"/>
              <w:marBottom w:val="0"/>
              <w:divBdr>
                <w:top w:val="none" w:sz="0" w:space="0" w:color="auto"/>
                <w:left w:val="none" w:sz="0" w:space="0" w:color="auto"/>
                <w:bottom w:val="none" w:sz="0" w:space="0" w:color="auto"/>
                <w:right w:val="none" w:sz="0" w:space="0" w:color="auto"/>
              </w:divBdr>
            </w:div>
          </w:divsChild>
        </w:div>
        <w:div w:id="18162804">
          <w:marLeft w:val="0"/>
          <w:marRight w:val="0"/>
          <w:marTop w:val="0"/>
          <w:marBottom w:val="0"/>
          <w:divBdr>
            <w:top w:val="none" w:sz="0" w:space="0" w:color="auto"/>
            <w:left w:val="none" w:sz="0" w:space="0" w:color="auto"/>
            <w:bottom w:val="none" w:sz="0" w:space="0" w:color="auto"/>
            <w:right w:val="none" w:sz="0" w:space="0" w:color="auto"/>
          </w:divBdr>
        </w:div>
        <w:div w:id="587158797">
          <w:marLeft w:val="0"/>
          <w:marRight w:val="0"/>
          <w:marTop w:val="0"/>
          <w:marBottom w:val="0"/>
          <w:divBdr>
            <w:top w:val="none" w:sz="0" w:space="0" w:color="auto"/>
            <w:left w:val="none" w:sz="0" w:space="0" w:color="auto"/>
            <w:bottom w:val="none" w:sz="0" w:space="0" w:color="auto"/>
            <w:right w:val="none" w:sz="0" w:space="0" w:color="auto"/>
          </w:divBdr>
          <w:divsChild>
            <w:div w:id="141120779">
              <w:marLeft w:val="0"/>
              <w:marRight w:val="0"/>
              <w:marTop w:val="0"/>
              <w:marBottom w:val="0"/>
              <w:divBdr>
                <w:top w:val="none" w:sz="0" w:space="0" w:color="auto"/>
                <w:left w:val="none" w:sz="0" w:space="0" w:color="auto"/>
                <w:bottom w:val="none" w:sz="0" w:space="0" w:color="auto"/>
                <w:right w:val="none" w:sz="0" w:space="0" w:color="auto"/>
              </w:divBdr>
            </w:div>
          </w:divsChild>
        </w:div>
        <w:div w:id="1545943074">
          <w:marLeft w:val="0"/>
          <w:marRight w:val="0"/>
          <w:marTop w:val="253"/>
          <w:marBottom w:val="0"/>
          <w:divBdr>
            <w:top w:val="none" w:sz="0" w:space="0" w:color="auto"/>
            <w:left w:val="none" w:sz="0" w:space="0" w:color="auto"/>
            <w:bottom w:val="none" w:sz="0" w:space="0" w:color="auto"/>
            <w:right w:val="none" w:sz="0" w:space="0" w:color="auto"/>
          </w:divBdr>
          <w:divsChild>
            <w:div w:id="1141726293">
              <w:marLeft w:val="0"/>
              <w:marRight w:val="0"/>
              <w:marTop w:val="0"/>
              <w:marBottom w:val="0"/>
              <w:divBdr>
                <w:top w:val="none" w:sz="0" w:space="0" w:color="auto"/>
                <w:left w:val="none" w:sz="0" w:space="0" w:color="auto"/>
                <w:bottom w:val="none" w:sz="0" w:space="0" w:color="auto"/>
                <w:right w:val="none" w:sz="0" w:space="0" w:color="auto"/>
              </w:divBdr>
              <w:divsChild>
                <w:div w:id="183274534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39168961">
          <w:marLeft w:val="0"/>
          <w:marRight w:val="0"/>
          <w:marTop w:val="253"/>
          <w:marBottom w:val="0"/>
          <w:divBdr>
            <w:top w:val="none" w:sz="0" w:space="0" w:color="auto"/>
            <w:left w:val="none" w:sz="0" w:space="0" w:color="auto"/>
            <w:bottom w:val="none" w:sz="0" w:space="0" w:color="auto"/>
            <w:right w:val="none" w:sz="0" w:space="0" w:color="auto"/>
          </w:divBdr>
          <w:divsChild>
            <w:div w:id="1663778254">
              <w:marLeft w:val="0"/>
              <w:marRight w:val="0"/>
              <w:marTop w:val="0"/>
              <w:marBottom w:val="0"/>
              <w:divBdr>
                <w:top w:val="none" w:sz="0" w:space="0" w:color="auto"/>
                <w:left w:val="none" w:sz="0" w:space="0" w:color="auto"/>
                <w:bottom w:val="none" w:sz="0" w:space="0" w:color="auto"/>
                <w:right w:val="none" w:sz="0" w:space="0" w:color="auto"/>
              </w:divBdr>
              <w:divsChild>
                <w:div w:id="208090763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03759226">
          <w:marLeft w:val="0"/>
          <w:marRight w:val="0"/>
          <w:marTop w:val="253"/>
          <w:marBottom w:val="0"/>
          <w:divBdr>
            <w:top w:val="none" w:sz="0" w:space="0" w:color="auto"/>
            <w:left w:val="none" w:sz="0" w:space="0" w:color="auto"/>
            <w:bottom w:val="none" w:sz="0" w:space="0" w:color="auto"/>
            <w:right w:val="none" w:sz="0" w:space="0" w:color="auto"/>
          </w:divBdr>
          <w:divsChild>
            <w:div w:id="1363634630">
              <w:marLeft w:val="0"/>
              <w:marRight w:val="0"/>
              <w:marTop w:val="0"/>
              <w:marBottom w:val="0"/>
              <w:divBdr>
                <w:top w:val="none" w:sz="0" w:space="0" w:color="auto"/>
                <w:left w:val="none" w:sz="0" w:space="0" w:color="auto"/>
                <w:bottom w:val="none" w:sz="0" w:space="0" w:color="auto"/>
                <w:right w:val="none" w:sz="0" w:space="0" w:color="auto"/>
              </w:divBdr>
              <w:divsChild>
                <w:div w:id="14168243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44040276">
          <w:marLeft w:val="0"/>
          <w:marRight w:val="0"/>
          <w:marTop w:val="253"/>
          <w:marBottom w:val="0"/>
          <w:divBdr>
            <w:top w:val="none" w:sz="0" w:space="0" w:color="auto"/>
            <w:left w:val="none" w:sz="0" w:space="0" w:color="auto"/>
            <w:bottom w:val="none" w:sz="0" w:space="0" w:color="auto"/>
            <w:right w:val="none" w:sz="0" w:space="0" w:color="auto"/>
          </w:divBdr>
          <w:divsChild>
            <w:div w:id="1939176299">
              <w:marLeft w:val="0"/>
              <w:marRight w:val="0"/>
              <w:marTop w:val="0"/>
              <w:marBottom w:val="0"/>
              <w:divBdr>
                <w:top w:val="none" w:sz="0" w:space="0" w:color="auto"/>
                <w:left w:val="none" w:sz="0" w:space="0" w:color="auto"/>
                <w:bottom w:val="none" w:sz="0" w:space="0" w:color="auto"/>
                <w:right w:val="none" w:sz="0" w:space="0" w:color="auto"/>
              </w:divBdr>
              <w:divsChild>
                <w:div w:id="9586835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24810185">
      <w:bodyDiv w:val="1"/>
      <w:marLeft w:val="0"/>
      <w:marRight w:val="0"/>
      <w:marTop w:val="0"/>
      <w:marBottom w:val="0"/>
      <w:divBdr>
        <w:top w:val="none" w:sz="0" w:space="0" w:color="auto"/>
        <w:left w:val="none" w:sz="0" w:space="0" w:color="auto"/>
        <w:bottom w:val="none" w:sz="0" w:space="0" w:color="auto"/>
        <w:right w:val="none" w:sz="0" w:space="0" w:color="auto"/>
      </w:divBdr>
      <w:divsChild>
        <w:div w:id="1714650626">
          <w:marLeft w:val="0"/>
          <w:marRight w:val="0"/>
          <w:marTop w:val="0"/>
          <w:marBottom w:val="0"/>
          <w:divBdr>
            <w:top w:val="none" w:sz="0" w:space="0" w:color="auto"/>
            <w:left w:val="none" w:sz="0" w:space="0" w:color="auto"/>
            <w:bottom w:val="none" w:sz="0" w:space="0" w:color="auto"/>
            <w:right w:val="none" w:sz="0" w:space="0" w:color="auto"/>
          </w:divBdr>
        </w:div>
        <w:div w:id="918055862">
          <w:marLeft w:val="0"/>
          <w:marRight w:val="0"/>
          <w:marTop w:val="0"/>
          <w:marBottom w:val="0"/>
          <w:divBdr>
            <w:top w:val="none" w:sz="0" w:space="0" w:color="auto"/>
            <w:left w:val="none" w:sz="0" w:space="0" w:color="auto"/>
            <w:bottom w:val="none" w:sz="0" w:space="0" w:color="auto"/>
            <w:right w:val="none" w:sz="0" w:space="0" w:color="auto"/>
          </w:divBdr>
          <w:divsChild>
            <w:div w:id="915941774">
              <w:marLeft w:val="0"/>
              <w:marRight w:val="0"/>
              <w:marTop w:val="0"/>
              <w:marBottom w:val="0"/>
              <w:divBdr>
                <w:top w:val="none" w:sz="0" w:space="0" w:color="auto"/>
                <w:left w:val="none" w:sz="0" w:space="0" w:color="auto"/>
                <w:bottom w:val="none" w:sz="0" w:space="0" w:color="auto"/>
                <w:right w:val="none" w:sz="0" w:space="0" w:color="auto"/>
              </w:divBdr>
            </w:div>
          </w:divsChild>
        </w:div>
        <w:div w:id="1457530921">
          <w:marLeft w:val="0"/>
          <w:marRight w:val="0"/>
          <w:marTop w:val="0"/>
          <w:marBottom w:val="0"/>
          <w:divBdr>
            <w:top w:val="none" w:sz="0" w:space="0" w:color="auto"/>
            <w:left w:val="none" w:sz="0" w:space="0" w:color="auto"/>
            <w:bottom w:val="none" w:sz="0" w:space="0" w:color="auto"/>
            <w:right w:val="none" w:sz="0" w:space="0" w:color="auto"/>
          </w:divBdr>
        </w:div>
        <w:div w:id="793796238">
          <w:marLeft w:val="0"/>
          <w:marRight w:val="0"/>
          <w:marTop w:val="0"/>
          <w:marBottom w:val="0"/>
          <w:divBdr>
            <w:top w:val="none" w:sz="0" w:space="0" w:color="auto"/>
            <w:left w:val="none" w:sz="0" w:space="0" w:color="auto"/>
            <w:bottom w:val="none" w:sz="0" w:space="0" w:color="auto"/>
            <w:right w:val="none" w:sz="0" w:space="0" w:color="auto"/>
          </w:divBdr>
          <w:divsChild>
            <w:div w:id="885024069">
              <w:marLeft w:val="0"/>
              <w:marRight w:val="0"/>
              <w:marTop w:val="0"/>
              <w:marBottom w:val="0"/>
              <w:divBdr>
                <w:top w:val="none" w:sz="0" w:space="0" w:color="auto"/>
                <w:left w:val="none" w:sz="0" w:space="0" w:color="auto"/>
                <w:bottom w:val="none" w:sz="0" w:space="0" w:color="auto"/>
                <w:right w:val="none" w:sz="0" w:space="0" w:color="auto"/>
              </w:divBdr>
            </w:div>
          </w:divsChild>
        </w:div>
        <w:div w:id="219631911">
          <w:marLeft w:val="0"/>
          <w:marRight w:val="0"/>
          <w:marTop w:val="0"/>
          <w:marBottom w:val="0"/>
          <w:divBdr>
            <w:top w:val="none" w:sz="0" w:space="0" w:color="auto"/>
            <w:left w:val="none" w:sz="0" w:space="0" w:color="auto"/>
            <w:bottom w:val="none" w:sz="0" w:space="0" w:color="auto"/>
            <w:right w:val="none" w:sz="0" w:space="0" w:color="auto"/>
          </w:divBdr>
        </w:div>
        <w:div w:id="1547989351">
          <w:marLeft w:val="0"/>
          <w:marRight w:val="0"/>
          <w:marTop w:val="0"/>
          <w:marBottom w:val="0"/>
          <w:divBdr>
            <w:top w:val="none" w:sz="0" w:space="0" w:color="auto"/>
            <w:left w:val="none" w:sz="0" w:space="0" w:color="auto"/>
            <w:bottom w:val="none" w:sz="0" w:space="0" w:color="auto"/>
            <w:right w:val="none" w:sz="0" w:space="0" w:color="auto"/>
          </w:divBdr>
          <w:divsChild>
            <w:div w:id="2013025849">
              <w:marLeft w:val="0"/>
              <w:marRight w:val="0"/>
              <w:marTop w:val="0"/>
              <w:marBottom w:val="0"/>
              <w:divBdr>
                <w:top w:val="none" w:sz="0" w:space="0" w:color="auto"/>
                <w:left w:val="none" w:sz="0" w:space="0" w:color="auto"/>
                <w:bottom w:val="none" w:sz="0" w:space="0" w:color="auto"/>
                <w:right w:val="none" w:sz="0" w:space="0" w:color="auto"/>
              </w:divBdr>
            </w:div>
          </w:divsChild>
        </w:div>
        <w:div w:id="379745404">
          <w:marLeft w:val="0"/>
          <w:marRight w:val="0"/>
          <w:marTop w:val="0"/>
          <w:marBottom w:val="0"/>
          <w:divBdr>
            <w:top w:val="none" w:sz="0" w:space="0" w:color="auto"/>
            <w:left w:val="none" w:sz="0" w:space="0" w:color="auto"/>
            <w:bottom w:val="none" w:sz="0" w:space="0" w:color="auto"/>
            <w:right w:val="none" w:sz="0" w:space="0" w:color="auto"/>
          </w:divBdr>
        </w:div>
        <w:div w:id="707608516">
          <w:marLeft w:val="0"/>
          <w:marRight w:val="0"/>
          <w:marTop w:val="0"/>
          <w:marBottom w:val="0"/>
          <w:divBdr>
            <w:top w:val="none" w:sz="0" w:space="0" w:color="auto"/>
            <w:left w:val="none" w:sz="0" w:space="0" w:color="auto"/>
            <w:bottom w:val="none" w:sz="0" w:space="0" w:color="auto"/>
            <w:right w:val="none" w:sz="0" w:space="0" w:color="auto"/>
          </w:divBdr>
          <w:divsChild>
            <w:div w:id="1603998926">
              <w:marLeft w:val="0"/>
              <w:marRight w:val="0"/>
              <w:marTop w:val="0"/>
              <w:marBottom w:val="0"/>
              <w:divBdr>
                <w:top w:val="none" w:sz="0" w:space="0" w:color="auto"/>
                <w:left w:val="none" w:sz="0" w:space="0" w:color="auto"/>
                <w:bottom w:val="none" w:sz="0" w:space="0" w:color="auto"/>
                <w:right w:val="none" w:sz="0" w:space="0" w:color="auto"/>
              </w:divBdr>
            </w:div>
          </w:divsChild>
        </w:div>
        <w:div w:id="1869559764">
          <w:marLeft w:val="0"/>
          <w:marRight w:val="0"/>
          <w:marTop w:val="0"/>
          <w:marBottom w:val="0"/>
          <w:divBdr>
            <w:top w:val="none" w:sz="0" w:space="0" w:color="auto"/>
            <w:left w:val="none" w:sz="0" w:space="0" w:color="auto"/>
            <w:bottom w:val="none" w:sz="0" w:space="0" w:color="auto"/>
            <w:right w:val="none" w:sz="0" w:space="0" w:color="auto"/>
          </w:divBdr>
        </w:div>
        <w:div w:id="787316556">
          <w:marLeft w:val="0"/>
          <w:marRight w:val="0"/>
          <w:marTop w:val="0"/>
          <w:marBottom w:val="0"/>
          <w:divBdr>
            <w:top w:val="none" w:sz="0" w:space="0" w:color="auto"/>
            <w:left w:val="none" w:sz="0" w:space="0" w:color="auto"/>
            <w:bottom w:val="none" w:sz="0" w:space="0" w:color="auto"/>
            <w:right w:val="none" w:sz="0" w:space="0" w:color="auto"/>
          </w:divBdr>
          <w:divsChild>
            <w:div w:id="1483157438">
              <w:marLeft w:val="0"/>
              <w:marRight w:val="0"/>
              <w:marTop w:val="0"/>
              <w:marBottom w:val="0"/>
              <w:divBdr>
                <w:top w:val="none" w:sz="0" w:space="0" w:color="auto"/>
                <w:left w:val="none" w:sz="0" w:space="0" w:color="auto"/>
                <w:bottom w:val="none" w:sz="0" w:space="0" w:color="auto"/>
                <w:right w:val="none" w:sz="0" w:space="0" w:color="auto"/>
              </w:divBdr>
            </w:div>
          </w:divsChild>
        </w:div>
        <w:div w:id="1025443476">
          <w:marLeft w:val="0"/>
          <w:marRight w:val="0"/>
          <w:marTop w:val="0"/>
          <w:marBottom w:val="0"/>
          <w:divBdr>
            <w:top w:val="none" w:sz="0" w:space="0" w:color="auto"/>
            <w:left w:val="none" w:sz="0" w:space="0" w:color="auto"/>
            <w:bottom w:val="none" w:sz="0" w:space="0" w:color="auto"/>
            <w:right w:val="none" w:sz="0" w:space="0" w:color="auto"/>
          </w:divBdr>
        </w:div>
        <w:div w:id="229390559">
          <w:marLeft w:val="0"/>
          <w:marRight w:val="0"/>
          <w:marTop w:val="0"/>
          <w:marBottom w:val="0"/>
          <w:divBdr>
            <w:top w:val="none" w:sz="0" w:space="0" w:color="auto"/>
            <w:left w:val="none" w:sz="0" w:space="0" w:color="auto"/>
            <w:bottom w:val="none" w:sz="0" w:space="0" w:color="auto"/>
            <w:right w:val="none" w:sz="0" w:space="0" w:color="auto"/>
          </w:divBdr>
          <w:divsChild>
            <w:div w:id="1703365017">
              <w:marLeft w:val="0"/>
              <w:marRight w:val="0"/>
              <w:marTop w:val="0"/>
              <w:marBottom w:val="0"/>
              <w:divBdr>
                <w:top w:val="none" w:sz="0" w:space="0" w:color="auto"/>
                <w:left w:val="none" w:sz="0" w:space="0" w:color="auto"/>
                <w:bottom w:val="none" w:sz="0" w:space="0" w:color="auto"/>
                <w:right w:val="none" w:sz="0" w:space="0" w:color="auto"/>
              </w:divBdr>
            </w:div>
          </w:divsChild>
        </w:div>
        <w:div w:id="1489974725">
          <w:marLeft w:val="0"/>
          <w:marRight w:val="0"/>
          <w:marTop w:val="0"/>
          <w:marBottom w:val="0"/>
          <w:divBdr>
            <w:top w:val="none" w:sz="0" w:space="0" w:color="auto"/>
            <w:left w:val="none" w:sz="0" w:space="0" w:color="auto"/>
            <w:bottom w:val="none" w:sz="0" w:space="0" w:color="auto"/>
            <w:right w:val="none" w:sz="0" w:space="0" w:color="auto"/>
          </w:divBdr>
        </w:div>
        <w:div w:id="1392312482">
          <w:marLeft w:val="0"/>
          <w:marRight w:val="0"/>
          <w:marTop w:val="0"/>
          <w:marBottom w:val="0"/>
          <w:divBdr>
            <w:top w:val="none" w:sz="0" w:space="0" w:color="auto"/>
            <w:left w:val="none" w:sz="0" w:space="0" w:color="auto"/>
            <w:bottom w:val="none" w:sz="0" w:space="0" w:color="auto"/>
            <w:right w:val="none" w:sz="0" w:space="0" w:color="auto"/>
          </w:divBdr>
          <w:divsChild>
            <w:div w:id="1878006237">
              <w:marLeft w:val="0"/>
              <w:marRight w:val="0"/>
              <w:marTop w:val="0"/>
              <w:marBottom w:val="0"/>
              <w:divBdr>
                <w:top w:val="none" w:sz="0" w:space="0" w:color="auto"/>
                <w:left w:val="none" w:sz="0" w:space="0" w:color="auto"/>
                <w:bottom w:val="none" w:sz="0" w:space="0" w:color="auto"/>
                <w:right w:val="none" w:sz="0" w:space="0" w:color="auto"/>
              </w:divBdr>
            </w:div>
          </w:divsChild>
        </w:div>
        <w:div w:id="516963140">
          <w:marLeft w:val="0"/>
          <w:marRight w:val="0"/>
          <w:marTop w:val="253"/>
          <w:marBottom w:val="0"/>
          <w:divBdr>
            <w:top w:val="none" w:sz="0" w:space="0" w:color="auto"/>
            <w:left w:val="none" w:sz="0" w:space="0" w:color="auto"/>
            <w:bottom w:val="none" w:sz="0" w:space="0" w:color="auto"/>
            <w:right w:val="none" w:sz="0" w:space="0" w:color="auto"/>
          </w:divBdr>
          <w:divsChild>
            <w:div w:id="353043143">
              <w:marLeft w:val="0"/>
              <w:marRight w:val="0"/>
              <w:marTop w:val="0"/>
              <w:marBottom w:val="0"/>
              <w:divBdr>
                <w:top w:val="none" w:sz="0" w:space="0" w:color="auto"/>
                <w:left w:val="none" w:sz="0" w:space="0" w:color="auto"/>
                <w:bottom w:val="none" w:sz="0" w:space="0" w:color="auto"/>
                <w:right w:val="none" w:sz="0" w:space="0" w:color="auto"/>
              </w:divBdr>
              <w:divsChild>
                <w:div w:id="14608009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74192559">
          <w:marLeft w:val="0"/>
          <w:marRight w:val="0"/>
          <w:marTop w:val="253"/>
          <w:marBottom w:val="0"/>
          <w:divBdr>
            <w:top w:val="none" w:sz="0" w:space="0" w:color="auto"/>
            <w:left w:val="none" w:sz="0" w:space="0" w:color="auto"/>
            <w:bottom w:val="none" w:sz="0" w:space="0" w:color="auto"/>
            <w:right w:val="none" w:sz="0" w:space="0" w:color="auto"/>
          </w:divBdr>
          <w:divsChild>
            <w:div w:id="757946672">
              <w:marLeft w:val="0"/>
              <w:marRight w:val="0"/>
              <w:marTop w:val="0"/>
              <w:marBottom w:val="0"/>
              <w:divBdr>
                <w:top w:val="none" w:sz="0" w:space="0" w:color="auto"/>
                <w:left w:val="none" w:sz="0" w:space="0" w:color="auto"/>
                <w:bottom w:val="none" w:sz="0" w:space="0" w:color="auto"/>
                <w:right w:val="none" w:sz="0" w:space="0" w:color="auto"/>
              </w:divBdr>
              <w:divsChild>
                <w:div w:id="7619994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83081772">
          <w:marLeft w:val="0"/>
          <w:marRight w:val="0"/>
          <w:marTop w:val="253"/>
          <w:marBottom w:val="0"/>
          <w:divBdr>
            <w:top w:val="none" w:sz="0" w:space="0" w:color="auto"/>
            <w:left w:val="none" w:sz="0" w:space="0" w:color="auto"/>
            <w:bottom w:val="none" w:sz="0" w:space="0" w:color="auto"/>
            <w:right w:val="none" w:sz="0" w:space="0" w:color="auto"/>
          </w:divBdr>
          <w:divsChild>
            <w:div w:id="214584743">
              <w:marLeft w:val="0"/>
              <w:marRight w:val="0"/>
              <w:marTop w:val="0"/>
              <w:marBottom w:val="0"/>
              <w:divBdr>
                <w:top w:val="none" w:sz="0" w:space="0" w:color="auto"/>
                <w:left w:val="none" w:sz="0" w:space="0" w:color="auto"/>
                <w:bottom w:val="none" w:sz="0" w:space="0" w:color="auto"/>
                <w:right w:val="none" w:sz="0" w:space="0" w:color="auto"/>
              </w:divBdr>
              <w:divsChild>
                <w:div w:id="7437186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24419049">
          <w:marLeft w:val="0"/>
          <w:marRight w:val="0"/>
          <w:marTop w:val="253"/>
          <w:marBottom w:val="0"/>
          <w:divBdr>
            <w:top w:val="none" w:sz="0" w:space="0" w:color="auto"/>
            <w:left w:val="none" w:sz="0" w:space="0" w:color="auto"/>
            <w:bottom w:val="none" w:sz="0" w:space="0" w:color="auto"/>
            <w:right w:val="none" w:sz="0" w:space="0" w:color="auto"/>
          </w:divBdr>
          <w:divsChild>
            <w:div w:id="1032994630">
              <w:marLeft w:val="0"/>
              <w:marRight w:val="0"/>
              <w:marTop w:val="0"/>
              <w:marBottom w:val="0"/>
              <w:divBdr>
                <w:top w:val="none" w:sz="0" w:space="0" w:color="auto"/>
                <w:left w:val="none" w:sz="0" w:space="0" w:color="auto"/>
                <w:bottom w:val="none" w:sz="0" w:space="0" w:color="auto"/>
                <w:right w:val="none" w:sz="0" w:space="0" w:color="auto"/>
              </w:divBdr>
              <w:divsChild>
                <w:div w:id="13036555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27478655">
      <w:bodyDiv w:val="1"/>
      <w:marLeft w:val="0"/>
      <w:marRight w:val="0"/>
      <w:marTop w:val="0"/>
      <w:marBottom w:val="0"/>
      <w:divBdr>
        <w:top w:val="none" w:sz="0" w:space="0" w:color="auto"/>
        <w:left w:val="none" w:sz="0" w:space="0" w:color="auto"/>
        <w:bottom w:val="none" w:sz="0" w:space="0" w:color="auto"/>
        <w:right w:val="none" w:sz="0" w:space="0" w:color="auto"/>
      </w:divBdr>
      <w:divsChild>
        <w:div w:id="1738212705">
          <w:marLeft w:val="0"/>
          <w:marRight w:val="0"/>
          <w:marTop w:val="0"/>
          <w:marBottom w:val="0"/>
          <w:divBdr>
            <w:top w:val="none" w:sz="0" w:space="0" w:color="auto"/>
            <w:left w:val="none" w:sz="0" w:space="0" w:color="auto"/>
            <w:bottom w:val="none" w:sz="0" w:space="0" w:color="auto"/>
            <w:right w:val="none" w:sz="0" w:space="0" w:color="auto"/>
          </w:divBdr>
        </w:div>
        <w:div w:id="482089235">
          <w:marLeft w:val="0"/>
          <w:marRight w:val="0"/>
          <w:marTop w:val="0"/>
          <w:marBottom w:val="0"/>
          <w:divBdr>
            <w:top w:val="none" w:sz="0" w:space="0" w:color="auto"/>
            <w:left w:val="none" w:sz="0" w:space="0" w:color="auto"/>
            <w:bottom w:val="none" w:sz="0" w:space="0" w:color="auto"/>
            <w:right w:val="none" w:sz="0" w:space="0" w:color="auto"/>
          </w:divBdr>
          <w:divsChild>
            <w:div w:id="1869566996">
              <w:marLeft w:val="0"/>
              <w:marRight w:val="0"/>
              <w:marTop w:val="0"/>
              <w:marBottom w:val="0"/>
              <w:divBdr>
                <w:top w:val="none" w:sz="0" w:space="0" w:color="auto"/>
                <w:left w:val="none" w:sz="0" w:space="0" w:color="auto"/>
                <w:bottom w:val="none" w:sz="0" w:space="0" w:color="auto"/>
                <w:right w:val="none" w:sz="0" w:space="0" w:color="auto"/>
              </w:divBdr>
            </w:div>
          </w:divsChild>
        </w:div>
        <w:div w:id="2100447573">
          <w:marLeft w:val="0"/>
          <w:marRight w:val="0"/>
          <w:marTop w:val="0"/>
          <w:marBottom w:val="0"/>
          <w:divBdr>
            <w:top w:val="none" w:sz="0" w:space="0" w:color="auto"/>
            <w:left w:val="none" w:sz="0" w:space="0" w:color="auto"/>
            <w:bottom w:val="none" w:sz="0" w:space="0" w:color="auto"/>
            <w:right w:val="none" w:sz="0" w:space="0" w:color="auto"/>
          </w:divBdr>
        </w:div>
        <w:div w:id="252904753">
          <w:marLeft w:val="0"/>
          <w:marRight w:val="0"/>
          <w:marTop w:val="0"/>
          <w:marBottom w:val="0"/>
          <w:divBdr>
            <w:top w:val="none" w:sz="0" w:space="0" w:color="auto"/>
            <w:left w:val="none" w:sz="0" w:space="0" w:color="auto"/>
            <w:bottom w:val="none" w:sz="0" w:space="0" w:color="auto"/>
            <w:right w:val="none" w:sz="0" w:space="0" w:color="auto"/>
          </w:divBdr>
          <w:divsChild>
            <w:div w:id="1661496078">
              <w:marLeft w:val="0"/>
              <w:marRight w:val="0"/>
              <w:marTop w:val="0"/>
              <w:marBottom w:val="0"/>
              <w:divBdr>
                <w:top w:val="none" w:sz="0" w:space="0" w:color="auto"/>
                <w:left w:val="none" w:sz="0" w:space="0" w:color="auto"/>
                <w:bottom w:val="none" w:sz="0" w:space="0" w:color="auto"/>
                <w:right w:val="none" w:sz="0" w:space="0" w:color="auto"/>
              </w:divBdr>
            </w:div>
          </w:divsChild>
        </w:div>
        <w:div w:id="1162696528">
          <w:marLeft w:val="0"/>
          <w:marRight w:val="0"/>
          <w:marTop w:val="0"/>
          <w:marBottom w:val="0"/>
          <w:divBdr>
            <w:top w:val="none" w:sz="0" w:space="0" w:color="auto"/>
            <w:left w:val="none" w:sz="0" w:space="0" w:color="auto"/>
            <w:bottom w:val="none" w:sz="0" w:space="0" w:color="auto"/>
            <w:right w:val="none" w:sz="0" w:space="0" w:color="auto"/>
          </w:divBdr>
        </w:div>
        <w:div w:id="1019815417">
          <w:marLeft w:val="0"/>
          <w:marRight w:val="0"/>
          <w:marTop w:val="0"/>
          <w:marBottom w:val="0"/>
          <w:divBdr>
            <w:top w:val="none" w:sz="0" w:space="0" w:color="auto"/>
            <w:left w:val="none" w:sz="0" w:space="0" w:color="auto"/>
            <w:bottom w:val="none" w:sz="0" w:space="0" w:color="auto"/>
            <w:right w:val="none" w:sz="0" w:space="0" w:color="auto"/>
          </w:divBdr>
          <w:divsChild>
            <w:div w:id="1273132092">
              <w:marLeft w:val="0"/>
              <w:marRight w:val="0"/>
              <w:marTop w:val="0"/>
              <w:marBottom w:val="0"/>
              <w:divBdr>
                <w:top w:val="none" w:sz="0" w:space="0" w:color="auto"/>
                <w:left w:val="none" w:sz="0" w:space="0" w:color="auto"/>
                <w:bottom w:val="none" w:sz="0" w:space="0" w:color="auto"/>
                <w:right w:val="none" w:sz="0" w:space="0" w:color="auto"/>
              </w:divBdr>
            </w:div>
          </w:divsChild>
        </w:div>
        <w:div w:id="1660384989">
          <w:marLeft w:val="0"/>
          <w:marRight w:val="0"/>
          <w:marTop w:val="0"/>
          <w:marBottom w:val="0"/>
          <w:divBdr>
            <w:top w:val="none" w:sz="0" w:space="0" w:color="auto"/>
            <w:left w:val="none" w:sz="0" w:space="0" w:color="auto"/>
            <w:bottom w:val="none" w:sz="0" w:space="0" w:color="auto"/>
            <w:right w:val="none" w:sz="0" w:space="0" w:color="auto"/>
          </w:divBdr>
        </w:div>
        <w:div w:id="1312826960">
          <w:marLeft w:val="0"/>
          <w:marRight w:val="0"/>
          <w:marTop w:val="0"/>
          <w:marBottom w:val="0"/>
          <w:divBdr>
            <w:top w:val="none" w:sz="0" w:space="0" w:color="auto"/>
            <w:left w:val="none" w:sz="0" w:space="0" w:color="auto"/>
            <w:bottom w:val="none" w:sz="0" w:space="0" w:color="auto"/>
            <w:right w:val="none" w:sz="0" w:space="0" w:color="auto"/>
          </w:divBdr>
          <w:divsChild>
            <w:div w:id="954216196">
              <w:marLeft w:val="0"/>
              <w:marRight w:val="0"/>
              <w:marTop w:val="0"/>
              <w:marBottom w:val="0"/>
              <w:divBdr>
                <w:top w:val="none" w:sz="0" w:space="0" w:color="auto"/>
                <w:left w:val="none" w:sz="0" w:space="0" w:color="auto"/>
                <w:bottom w:val="none" w:sz="0" w:space="0" w:color="auto"/>
                <w:right w:val="none" w:sz="0" w:space="0" w:color="auto"/>
              </w:divBdr>
            </w:div>
          </w:divsChild>
        </w:div>
        <w:div w:id="1773432409">
          <w:marLeft w:val="0"/>
          <w:marRight w:val="0"/>
          <w:marTop w:val="0"/>
          <w:marBottom w:val="0"/>
          <w:divBdr>
            <w:top w:val="none" w:sz="0" w:space="0" w:color="auto"/>
            <w:left w:val="none" w:sz="0" w:space="0" w:color="auto"/>
            <w:bottom w:val="none" w:sz="0" w:space="0" w:color="auto"/>
            <w:right w:val="none" w:sz="0" w:space="0" w:color="auto"/>
          </w:divBdr>
        </w:div>
        <w:div w:id="1855916340">
          <w:marLeft w:val="0"/>
          <w:marRight w:val="0"/>
          <w:marTop w:val="0"/>
          <w:marBottom w:val="0"/>
          <w:divBdr>
            <w:top w:val="none" w:sz="0" w:space="0" w:color="auto"/>
            <w:left w:val="none" w:sz="0" w:space="0" w:color="auto"/>
            <w:bottom w:val="none" w:sz="0" w:space="0" w:color="auto"/>
            <w:right w:val="none" w:sz="0" w:space="0" w:color="auto"/>
          </w:divBdr>
          <w:divsChild>
            <w:div w:id="2003314126">
              <w:marLeft w:val="0"/>
              <w:marRight w:val="0"/>
              <w:marTop w:val="0"/>
              <w:marBottom w:val="0"/>
              <w:divBdr>
                <w:top w:val="none" w:sz="0" w:space="0" w:color="auto"/>
                <w:left w:val="none" w:sz="0" w:space="0" w:color="auto"/>
                <w:bottom w:val="none" w:sz="0" w:space="0" w:color="auto"/>
                <w:right w:val="none" w:sz="0" w:space="0" w:color="auto"/>
              </w:divBdr>
            </w:div>
          </w:divsChild>
        </w:div>
        <w:div w:id="349837326">
          <w:marLeft w:val="0"/>
          <w:marRight w:val="0"/>
          <w:marTop w:val="0"/>
          <w:marBottom w:val="0"/>
          <w:divBdr>
            <w:top w:val="none" w:sz="0" w:space="0" w:color="auto"/>
            <w:left w:val="none" w:sz="0" w:space="0" w:color="auto"/>
            <w:bottom w:val="none" w:sz="0" w:space="0" w:color="auto"/>
            <w:right w:val="none" w:sz="0" w:space="0" w:color="auto"/>
          </w:divBdr>
        </w:div>
        <w:div w:id="1226137106">
          <w:marLeft w:val="0"/>
          <w:marRight w:val="0"/>
          <w:marTop w:val="0"/>
          <w:marBottom w:val="0"/>
          <w:divBdr>
            <w:top w:val="none" w:sz="0" w:space="0" w:color="auto"/>
            <w:left w:val="none" w:sz="0" w:space="0" w:color="auto"/>
            <w:bottom w:val="none" w:sz="0" w:space="0" w:color="auto"/>
            <w:right w:val="none" w:sz="0" w:space="0" w:color="auto"/>
          </w:divBdr>
          <w:divsChild>
            <w:div w:id="1489318931">
              <w:marLeft w:val="0"/>
              <w:marRight w:val="0"/>
              <w:marTop w:val="0"/>
              <w:marBottom w:val="0"/>
              <w:divBdr>
                <w:top w:val="none" w:sz="0" w:space="0" w:color="auto"/>
                <w:left w:val="none" w:sz="0" w:space="0" w:color="auto"/>
                <w:bottom w:val="none" w:sz="0" w:space="0" w:color="auto"/>
                <w:right w:val="none" w:sz="0" w:space="0" w:color="auto"/>
              </w:divBdr>
            </w:div>
          </w:divsChild>
        </w:div>
        <w:div w:id="1861747041">
          <w:marLeft w:val="0"/>
          <w:marRight w:val="0"/>
          <w:marTop w:val="0"/>
          <w:marBottom w:val="0"/>
          <w:divBdr>
            <w:top w:val="none" w:sz="0" w:space="0" w:color="auto"/>
            <w:left w:val="none" w:sz="0" w:space="0" w:color="auto"/>
            <w:bottom w:val="none" w:sz="0" w:space="0" w:color="auto"/>
            <w:right w:val="none" w:sz="0" w:space="0" w:color="auto"/>
          </w:divBdr>
        </w:div>
        <w:div w:id="1693023386">
          <w:marLeft w:val="0"/>
          <w:marRight w:val="0"/>
          <w:marTop w:val="0"/>
          <w:marBottom w:val="0"/>
          <w:divBdr>
            <w:top w:val="none" w:sz="0" w:space="0" w:color="auto"/>
            <w:left w:val="none" w:sz="0" w:space="0" w:color="auto"/>
            <w:bottom w:val="none" w:sz="0" w:space="0" w:color="auto"/>
            <w:right w:val="none" w:sz="0" w:space="0" w:color="auto"/>
          </w:divBdr>
          <w:divsChild>
            <w:div w:id="1882941903">
              <w:marLeft w:val="0"/>
              <w:marRight w:val="0"/>
              <w:marTop w:val="0"/>
              <w:marBottom w:val="0"/>
              <w:divBdr>
                <w:top w:val="none" w:sz="0" w:space="0" w:color="auto"/>
                <w:left w:val="none" w:sz="0" w:space="0" w:color="auto"/>
                <w:bottom w:val="none" w:sz="0" w:space="0" w:color="auto"/>
                <w:right w:val="none" w:sz="0" w:space="0" w:color="auto"/>
              </w:divBdr>
            </w:div>
          </w:divsChild>
        </w:div>
        <w:div w:id="1076826477">
          <w:marLeft w:val="0"/>
          <w:marRight w:val="0"/>
          <w:marTop w:val="253"/>
          <w:marBottom w:val="0"/>
          <w:divBdr>
            <w:top w:val="none" w:sz="0" w:space="0" w:color="auto"/>
            <w:left w:val="none" w:sz="0" w:space="0" w:color="auto"/>
            <w:bottom w:val="none" w:sz="0" w:space="0" w:color="auto"/>
            <w:right w:val="none" w:sz="0" w:space="0" w:color="auto"/>
          </w:divBdr>
          <w:divsChild>
            <w:div w:id="1002859793">
              <w:marLeft w:val="0"/>
              <w:marRight w:val="0"/>
              <w:marTop w:val="0"/>
              <w:marBottom w:val="0"/>
              <w:divBdr>
                <w:top w:val="none" w:sz="0" w:space="0" w:color="auto"/>
                <w:left w:val="none" w:sz="0" w:space="0" w:color="auto"/>
                <w:bottom w:val="none" w:sz="0" w:space="0" w:color="auto"/>
                <w:right w:val="none" w:sz="0" w:space="0" w:color="auto"/>
              </w:divBdr>
              <w:divsChild>
                <w:div w:id="12152662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49127837">
          <w:marLeft w:val="0"/>
          <w:marRight w:val="0"/>
          <w:marTop w:val="253"/>
          <w:marBottom w:val="0"/>
          <w:divBdr>
            <w:top w:val="none" w:sz="0" w:space="0" w:color="auto"/>
            <w:left w:val="none" w:sz="0" w:space="0" w:color="auto"/>
            <w:bottom w:val="none" w:sz="0" w:space="0" w:color="auto"/>
            <w:right w:val="none" w:sz="0" w:space="0" w:color="auto"/>
          </w:divBdr>
          <w:divsChild>
            <w:div w:id="526673529">
              <w:marLeft w:val="0"/>
              <w:marRight w:val="0"/>
              <w:marTop w:val="0"/>
              <w:marBottom w:val="0"/>
              <w:divBdr>
                <w:top w:val="none" w:sz="0" w:space="0" w:color="auto"/>
                <w:left w:val="none" w:sz="0" w:space="0" w:color="auto"/>
                <w:bottom w:val="none" w:sz="0" w:space="0" w:color="auto"/>
                <w:right w:val="none" w:sz="0" w:space="0" w:color="auto"/>
              </w:divBdr>
              <w:divsChild>
                <w:div w:id="3534574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79042350">
          <w:marLeft w:val="0"/>
          <w:marRight w:val="0"/>
          <w:marTop w:val="253"/>
          <w:marBottom w:val="0"/>
          <w:divBdr>
            <w:top w:val="none" w:sz="0" w:space="0" w:color="auto"/>
            <w:left w:val="none" w:sz="0" w:space="0" w:color="auto"/>
            <w:bottom w:val="none" w:sz="0" w:space="0" w:color="auto"/>
            <w:right w:val="none" w:sz="0" w:space="0" w:color="auto"/>
          </w:divBdr>
          <w:divsChild>
            <w:div w:id="16006149">
              <w:marLeft w:val="0"/>
              <w:marRight w:val="0"/>
              <w:marTop w:val="0"/>
              <w:marBottom w:val="0"/>
              <w:divBdr>
                <w:top w:val="none" w:sz="0" w:space="0" w:color="auto"/>
                <w:left w:val="none" w:sz="0" w:space="0" w:color="auto"/>
                <w:bottom w:val="none" w:sz="0" w:space="0" w:color="auto"/>
                <w:right w:val="none" w:sz="0" w:space="0" w:color="auto"/>
              </w:divBdr>
              <w:divsChild>
                <w:div w:id="132975159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93870882">
          <w:marLeft w:val="0"/>
          <w:marRight w:val="0"/>
          <w:marTop w:val="253"/>
          <w:marBottom w:val="0"/>
          <w:divBdr>
            <w:top w:val="none" w:sz="0" w:space="0" w:color="auto"/>
            <w:left w:val="none" w:sz="0" w:space="0" w:color="auto"/>
            <w:bottom w:val="none" w:sz="0" w:space="0" w:color="auto"/>
            <w:right w:val="none" w:sz="0" w:space="0" w:color="auto"/>
          </w:divBdr>
          <w:divsChild>
            <w:div w:id="429593096">
              <w:marLeft w:val="0"/>
              <w:marRight w:val="0"/>
              <w:marTop w:val="0"/>
              <w:marBottom w:val="0"/>
              <w:divBdr>
                <w:top w:val="none" w:sz="0" w:space="0" w:color="auto"/>
                <w:left w:val="none" w:sz="0" w:space="0" w:color="auto"/>
                <w:bottom w:val="none" w:sz="0" w:space="0" w:color="auto"/>
                <w:right w:val="none" w:sz="0" w:space="0" w:color="auto"/>
              </w:divBdr>
              <w:divsChild>
                <w:div w:id="158171973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27549437">
      <w:bodyDiv w:val="1"/>
      <w:marLeft w:val="0"/>
      <w:marRight w:val="0"/>
      <w:marTop w:val="0"/>
      <w:marBottom w:val="0"/>
      <w:divBdr>
        <w:top w:val="none" w:sz="0" w:space="0" w:color="auto"/>
        <w:left w:val="none" w:sz="0" w:space="0" w:color="auto"/>
        <w:bottom w:val="none" w:sz="0" w:space="0" w:color="auto"/>
        <w:right w:val="none" w:sz="0" w:space="0" w:color="auto"/>
      </w:divBdr>
      <w:divsChild>
        <w:div w:id="454643616">
          <w:marLeft w:val="0"/>
          <w:marRight w:val="0"/>
          <w:marTop w:val="0"/>
          <w:marBottom w:val="0"/>
          <w:divBdr>
            <w:top w:val="none" w:sz="0" w:space="0" w:color="auto"/>
            <w:left w:val="none" w:sz="0" w:space="0" w:color="auto"/>
            <w:bottom w:val="none" w:sz="0" w:space="0" w:color="auto"/>
            <w:right w:val="none" w:sz="0" w:space="0" w:color="auto"/>
          </w:divBdr>
        </w:div>
        <w:div w:id="1099525159">
          <w:marLeft w:val="0"/>
          <w:marRight w:val="0"/>
          <w:marTop w:val="0"/>
          <w:marBottom w:val="0"/>
          <w:divBdr>
            <w:top w:val="none" w:sz="0" w:space="0" w:color="auto"/>
            <w:left w:val="none" w:sz="0" w:space="0" w:color="auto"/>
            <w:bottom w:val="none" w:sz="0" w:space="0" w:color="auto"/>
            <w:right w:val="none" w:sz="0" w:space="0" w:color="auto"/>
          </w:divBdr>
          <w:divsChild>
            <w:div w:id="1328172219">
              <w:marLeft w:val="0"/>
              <w:marRight w:val="0"/>
              <w:marTop w:val="0"/>
              <w:marBottom w:val="0"/>
              <w:divBdr>
                <w:top w:val="none" w:sz="0" w:space="0" w:color="auto"/>
                <w:left w:val="none" w:sz="0" w:space="0" w:color="auto"/>
                <w:bottom w:val="none" w:sz="0" w:space="0" w:color="auto"/>
                <w:right w:val="none" w:sz="0" w:space="0" w:color="auto"/>
              </w:divBdr>
            </w:div>
          </w:divsChild>
        </w:div>
        <w:div w:id="926570415">
          <w:marLeft w:val="0"/>
          <w:marRight w:val="0"/>
          <w:marTop w:val="0"/>
          <w:marBottom w:val="0"/>
          <w:divBdr>
            <w:top w:val="none" w:sz="0" w:space="0" w:color="auto"/>
            <w:left w:val="none" w:sz="0" w:space="0" w:color="auto"/>
            <w:bottom w:val="none" w:sz="0" w:space="0" w:color="auto"/>
            <w:right w:val="none" w:sz="0" w:space="0" w:color="auto"/>
          </w:divBdr>
        </w:div>
        <w:div w:id="1804736526">
          <w:marLeft w:val="0"/>
          <w:marRight w:val="0"/>
          <w:marTop w:val="0"/>
          <w:marBottom w:val="0"/>
          <w:divBdr>
            <w:top w:val="none" w:sz="0" w:space="0" w:color="auto"/>
            <w:left w:val="none" w:sz="0" w:space="0" w:color="auto"/>
            <w:bottom w:val="none" w:sz="0" w:space="0" w:color="auto"/>
            <w:right w:val="none" w:sz="0" w:space="0" w:color="auto"/>
          </w:divBdr>
          <w:divsChild>
            <w:div w:id="1681539803">
              <w:marLeft w:val="0"/>
              <w:marRight w:val="0"/>
              <w:marTop w:val="0"/>
              <w:marBottom w:val="0"/>
              <w:divBdr>
                <w:top w:val="none" w:sz="0" w:space="0" w:color="auto"/>
                <w:left w:val="none" w:sz="0" w:space="0" w:color="auto"/>
                <w:bottom w:val="none" w:sz="0" w:space="0" w:color="auto"/>
                <w:right w:val="none" w:sz="0" w:space="0" w:color="auto"/>
              </w:divBdr>
            </w:div>
          </w:divsChild>
        </w:div>
        <w:div w:id="1319337512">
          <w:marLeft w:val="0"/>
          <w:marRight w:val="0"/>
          <w:marTop w:val="0"/>
          <w:marBottom w:val="0"/>
          <w:divBdr>
            <w:top w:val="none" w:sz="0" w:space="0" w:color="auto"/>
            <w:left w:val="none" w:sz="0" w:space="0" w:color="auto"/>
            <w:bottom w:val="none" w:sz="0" w:space="0" w:color="auto"/>
            <w:right w:val="none" w:sz="0" w:space="0" w:color="auto"/>
          </w:divBdr>
        </w:div>
        <w:div w:id="1794053365">
          <w:marLeft w:val="0"/>
          <w:marRight w:val="0"/>
          <w:marTop w:val="0"/>
          <w:marBottom w:val="0"/>
          <w:divBdr>
            <w:top w:val="none" w:sz="0" w:space="0" w:color="auto"/>
            <w:left w:val="none" w:sz="0" w:space="0" w:color="auto"/>
            <w:bottom w:val="none" w:sz="0" w:space="0" w:color="auto"/>
            <w:right w:val="none" w:sz="0" w:space="0" w:color="auto"/>
          </w:divBdr>
          <w:divsChild>
            <w:div w:id="31852861">
              <w:marLeft w:val="0"/>
              <w:marRight w:val="0"/>
              <w:marTop w:val="0"/>
              <w:marBottom w:val="0"/>
              <w:divBdr>
                <w:top w:val="none" w:sz="0" w:space="0" w:color="auto"/>
                <w:left w:val="none" w:sz="0" w:space="0" w:color="auto"/>
                <w:bottom w:val="none" w:sz="0" w:space="0" w:color="auto"/>
                <w:right w:val="none" w:sz="0" w:space="0" w:color="auto"/>
              </w:divBdr>
            </w:div>
          </w:divsChild>
        </w:div>
        <w:div w:id="199516612">
          <w:marLeft w:val="0"/>
          <w:marRight w:val="0"/>
          <w:marTop w:val="0"/>
          <w:marBottom w:val="0"/>
          <w:divBdr>
            <w:top w:val="none" w:sz="0" w:space="0" w:color="auto"/>
            <w:left w:val="none" w:sz="0" w:space="0" w:color="auto"/>
            <w:bottom w:val="none" w:sz="0" w:space="0" w:color="auto"/>
            <w:right w:val="none" w:sz="0" w:space="0" w:color="auto"/>
          </w:divBdr>
        </w:div>
        <w:div w:id="1574706059">
          <w:marLeft w:val="0"/>
          <w:marRight w:val="0"/>
          <w:marTop w:val="0"/>
          <w:marBottom w:val="0"/>
          <w:divBdr>
            <w:top w:val="none" w:sz="0" w:space="0" w:color="auto"/>
            <w:left w:val="none" w:sz="0" w:space="0" w:color="auto"/>
            <w:bottom w:val="none" w:sz="0" w:space="0" w:color="auto"/>
            <w:right w:val="none" w:sz="0" w:space="0" w:color="auto"/>
          </w:divBdr>
          <w:divsChild>
            <w:div w:id="1154178320">
              <w:marLeft w:val="0"/>
              <w:marRight w:val="0"/>
              <w:marTop w:val="0"/>
              <w:marBottom w:val="0"/>
              <w:divBdr>
                <w:top w:val="none" w:sz="0" w:space="0" w:color="auto"/>
                <w:left w:val="none" w:sz="0" w:space="0" w:color="auto"/>
                <w:bottom w:val="none" w:sz="0" w:space="0" w:color="auto"/>
                <w:right w:val="none" w:sz="0" w:space="0" w:color="auto"/>
              </w:divBdr>
            </w:div>
          </w:divsChild>
        </w:div>
        <w:div w:id="973874002">
          <w:marLeft w:val="0"/>
          <w:marRight w:val="0"/>
          <w:marTop w:val="0"/>
          <w:marBottom w:val="0"/>
          <w:divBdr>
            <w:top w:val="none" w:sz="0" w:space="0" w:color="auto"/>
            <w:left w:val="none" w:sz="0" w:space="0" w:color="auto"/>
            <w:bottom w:val="none" w:sz="0" w:space="0" w:color="auto"/>
            <w:right w:val="none" w:sz="0" w:space="0" w:color="auto"/>
          </w:divBdr>
        </w:div>
        <w:div w:id="699670655">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sChild>
        </w:div>
        <w:div w:id="874077301">
          <w:marLeft w:val="0"/>
          <w:marRight w:val="0"/>
          <w:marTop w:val="0"/>
          <w:marBottom w:val="0"/>
          <w:divBdr>
            <w:top w:val="none" w:sz="0" w:space="0" w:color="auto"/>
            <w:left w:val="none" w:sz="0" w:space="0" w:color="auto"/>
            <w:bottom w:val="none" w:sz="0" w:space="0" w:color="auto"/>
            <w:right w:val="none" w:sz="0" w:space="0" w:color="auto"/>
          </w:divBdr>
        </w:div>
        <w:div w:id="1955675979">
          <w:marLeft w:val="0"/>
          <w:marRight w:val="0"/>
          <w:marTop w:val="0"/>
          <w:marBottom w:val="0"/>
          <w:divBdr>
            <w:top w:val="none" w:sz="0" w:space="0" w:color="auto"/>
            <w:left w:val="none" w:sz="0" w:space="0" w:color="auto"/>
            <w:bottom w:val="none" w:sz="0" w:space="0" w:color="auto"/>
            <w:right w:val="none" w:sz="0" w:space="0" w:color="auto"/>
          </w:divBdr>
          <w:divsChild>
            <w:div w:id="514152704">
              <w:marLeft w:val="0"/>
              <w:marRight w:val="0"/>
              <w:marTop w:val="0"/>
              <w:marBottom w:val="0"/>
              <w:divBdr>
                <w:top w:val="none" w:sz="0" w:space="0" w:color="auto"/>
                <w:left w:val="none" w:sz="0" w:space="0" w:color="auto"/>
                <w:bottom w:val="none" w:sz="0" w:space="0" w:color="auto"/>
                <w:right w:val="none" w:sz="0" w:space="0" w:color="auto"/>
              </w:divBdr>
            </w:div>
          </w:divsChild>
        </w:div>
        <w:div w:id="1224830109">
          <w:marLeft w:val="0"/>
          <w:marRight w:val="0"/>
          <w:marTop w:val="0"/>
          <w:marBottom w:val="0"/>
          <w:divBdr>
            <w:top w:val="none" w:sz="0" w:space="0" w:color="auto"/>
            <w:left w:val="none" w:sz="0" w:space="0" w:color="auto"/>
            <w:bottom w:val="none" w:sz="0" w:space="0" w:color="auto"/>
            <w:right w:val="none" w:sz="0" w:space="0" w:color="auto"/>
          </w:divBdr>
        </w:div>
        <w:div w:id="1610427807">
          <w:marLeft w:val="0"/>
          <w:marRight w:val="0"/>
          <w:marTop w:val="0"/>
          <w:marBottom w:val="0"/>
          <w:divBdr>
            <w:top w:val="none" w:sz="0" w:space="0" w:color="auto"/>
            <w:left w:val="none" w:sz="0" w:space="0" w:color="auto"/>
            <w:bottom w:val="none" w:sz="0" w:space="0" w:color="auto"/>
            <w:right w:val="none" w:sz="0" w:space="0" w:color="auto"/>
          </w:divBdr>
          <w:divsChild>
            <w:div w:id="1659962107">
              <w:marLeft w:val="0"/>
              <w:marRight w:val="0"/>
              <w:marTop w:val="0"/>
              <w:marBottom w:val="0"/>
              <w:divBdr>
                <w:top w:val="none" w:sz="0" w:space="0" w:color="auto"/>
                <w:left w:val="none" w:sz="0" w:space="0" w:color="auto"/>
                <w:bottom w:val="none" w:sz="0" w:space="0" w:color="auto"/>
                <w:right w:val="none" w:sz="0" w:space="0" w:color="auto"/>
              </w:divBdr>
            </w:div>
          </w:divsChild>
        </w:div>
        <w:div w:id="702292069">
          <w:marLeft w:val="0"/>
          <w:marRight w:val="0"/>
          <w:marTop w:val="253"/>
          <w:marBottom w:val="0"/>
          <w:divBdr>
            <w:top w:val="none" w:sz="0" w:space="0" w:color="auto"/>
            <w:left w:val="none" w:sz="0" w:space="0" w:color="auto"/>
            <w:bottom w:val="none" w:sz="0" w:space="0" w:color="auto"/>
            <w:right w:val="none" w:sz="0" w:space="0" w:color="auto"/>
          </w:divBdr>
          <w:divsChild>
            <w:div w:id="1121269935">
              <w:marLeft w:val="0"/>
              <w:marRight w:val="0"/>
              <w:marTop w:val="0"/>
              <w:marBottom w:val="0"/>
              <w:divBdr>
                <w:top w:val="none" w:sz="0" w:space="0" w:color="auto"/>
                <w:left w:val="none" w:sz="0" w:space="0" w:color="auto"/>
                <w:bottom w:val="none" w:sz="0" w:space="0" w:color="auto"/>
                <w:right w:val="none" w:sz="0" w:space="0" w:color="auto"/>
              </w:divBdr>
              <w:divsChild>
                <w:div w:id="99090711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56449589">
          <w:marLeft w:val="0"/>
          <w:marRight w:val="0"/>
          <w:marTop w:val="253"/>
          <w:marBottom w:val="0"/>
          <w:divBdr>
            <w:top w:val="none" w:sz="0" w:space="0" w:color="auto"/>
            <w:left w:val="none" w:sz="0" w:space="0" w:color="auto"/>
            <w:bottom w:val="none" w:sz="0" w:space="0" w:color="auto"/>
            <w:right w:val="none" w:sz="0" w:space="0" w:color="auto"/>
          </w:divBdr>
          <w:divsChild>
            <w:div w:id="679822005">
              <w:marLeft w:val="0"/>
              <w:marRight w:val="0"/>
              <w:marTop w:val="0"/>
              <w:marBottom w:val="0"/>
              <w:divBdr>
                <w:top w:val="none" w:sz="0" w:space="0" w:color="auto"/>
                <w:left w:val="none" w:sz="0" w:space="0" w:color="auto"/>
                <w:bottom w:val="none" w:sz="0" w:space="0" w:color="auto"/>
                <w:right w:val="none" w:sz="0" w:space="0" w:color="auto"/>
              </w:divBdr>
              <w:divsChild>
                <w:div w:id="11215374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75443286">
          <w:marLeft w:val="0"/>
          <w:marRight w:val="0"/>
          <w:marTop w:val="253"/>
          <w:marBottom w:val="0"/>
          <w:divBdr>
            <w:top w:val="none" w:sz="0" w:space="0" w:color="auto"/>
            <w:left w:val="none" w:sz="0" w:space="0" w:color="auto"/>
            <w:bottom w:val="none" w:sz="0" w:space="0" w:color="auto"/>
            <w:right w:val="none" w:sz="0" w:space="0" w:color="auto"/>
          </w:divBdr>
          <w:divsChild>
            <w:div w:id="12920707">
              <w:marLeft w:val="0"/>
              <w:marRight w:val="0"/>
              <w:marTop w:val="0"/>
              <w:marBottom w:val="0"/>
              <w:divBdr>
                <w:top w:val="none" w:sz="0" w:space="0" w:color="auto"/>
                <w:left w:val="none" w:sz="0" w:space="0" w:color="auto"/>
                <w:bottom w:val="none" w:sz="0" w:space="0" w:color="auto"/>
                <w:right w:val="none" w:sz="0" w:space="0" w:color="auto"/>
              </w:divBdr>
              <w:divsChild>
                <w:div w:id="19638835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53790566">
          <w:marLeft w:val="0"/>
          <w:marRight w:val="0"/>
          <w:marTop w:val="253"/>
          <w:marBottom w:val="0"/>
          <w:divBdr>
            <w:top w:val="none" w:sz="0" w:space="0" w:color="auto"/>
            <w:left w:val="none" w:sz="0" w:space="0" w:color="auto"/>
            <w:bottom w:val="none" w:sz="0" w:space="0" w:color="auto"/>
            <w:right w:val="none" w:sz="0" w:space="0" w:color="auto"/>
          </w:divBdr>
          <w:divsChild>
            <w:div w:id="591815522">
              <w:marLeft w:val="0"/>
              <w:marRight w:val="0"/>
              <w:marTop w:val="0"/>
              <w:marBottom w:val="0"/>
              <w:divBdr>
                <w:top w:val="none" w:sz="0" w:space="0" w:color="auto"/>
                <w:left w:val="none" w:sz="0" w:space="0" w:color="auto"/>
                <w:bottom w:val="none" w:sz="0" w:space="0" w:color="auto"/>
                <w:right w:val="none" w:sz="0" w:space="0" w:color="auto"/>
              </w:divBdr>
              <w:divsChild>
                <w:div w:id="20829963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32022487">
      <w:bodyDiv w:val="1"/>
      <w:marLeft w:val="0"/>
      <w:marRight w:val="0"/>
      <w:marTop w:val="0"/>
      <w:marBottom w:val="0"/>
      <w:divBdr>
        <w:top w:val="none" w:sz="0" w:space="0" w:color="auto"/>
        <w:left w:val="none" w:sz="0" w:space="0" w:color="auto"/>
        <w:bottom w:val="none" w:sz="0" w:space="0" w:color="auto"/>
        <w:right w:val="none" w:sz="0" w:space="0" w:color="auto"/>
      </w:divBdr>
      <w:divsChild>
        <w:div w:id="1551376873">
          <w:marLeft w:val="0"/>
          <w:marRight w:val="0"/>
          <w:marTop w:val="0"/>
          <w:marBottom w:val="0"/>
          <w:divBdr>
            <w:top w:val="none" w:sz="0" w:space="0" w:color="auto"/>
            <w:left w:val="none" w:sz="0" w:space="0" w:color="auto"/>
            <w:bottom w:val="none" w:sz="0" w:space="0" w:color="auto"/>
            <w:right w:val="none" w:sz="0" w:space="0" w:color="auto"/>
          </w:divBdr>
        </w:div>
        <w:div w:id="1841041995">
          <w:marLeft w:val="0"/>
          <w:marRight w:val="0"/>
          <w:marTop w:val="0"/>
          <w:marBottom w:val="0"/>
          <w:divBdr>
            <w:top w:val="none" w:sz="0" w:space="0" w:color="auto"/>
            <w:left w:val="none" w:sz="0" w:space="0" w:color="auto"/>
            <w:bottom w:val="none" w:sz="0" w:space="0" w:color="auto"/>
            <w:right w:val="none" w:sz="0" w:space="0" w:color="auto"/>
          </w:divBdr>
          <w:divsChild>
            <w:div w:id="134027742">
              <w:marLeft w:val="0"/>
              <w:marRight w:val="0"/>
              <w:marTop w:val="0"/>
              <w:marBottom w:val="0"/>
              <w:divBdr>
                <w:top w:val="none" w:sz="0" w:space="0" w:color="auto"/>
                <w:left w:val="none" w:sz="0" w:space="0" w:color="auto"/>
                <w:bottom w:val="none" w:sz="0" w:space="0" w:color="auto"/>
                <w:right w:val="none" w:sz="0" w:space="0" w:color="auto"/>
              </w:divBdr>
            </w:div>
          </w:divsChild>
        </w:div>
        <w:div w:id="1610775832">
          <w:marLeft w:val="0"/>
          <w:marRight w:val="0"/>
          <w:marTop w:val="0"/>
          <w:marBottom w:val="0"/>
          <w:divBdr>
            <w:top w:val="none" w:sz="0" w:space="0" w:color="auto"/>
            <w:left w:val="none" w:sz="0" w:space="0" w:color="auto"/>
            <w:bottom w:val="none" w:sz="0" w:space="0" w:color="auto"/>
            <w:right w:val="none" w:sz="0" w:space="0" w:color="auto"/>
          </w:divBdr>
        </w:div>
        <w:div w:id="1095177331">
          <w:marLeft w:val="0"/>
          <w:marRight w:val="0"/>
          <w:marTop w:val="0"/>
          <w:marBottom w:val="0"/>
          <w:divBdr>
            <w:top w:val="none" w:sz="0" w:space="0" w:color="auto"/>
            <w:left w:val="none" w:sz="0" w:space="0" w:color="auto"/>
            <w:bottom w:val="none" w:sz="0" w:space="0" w:color="auto"/>
            <w:right w:val="none" w:sz="0" w:space="0" w:color="auto"/>
          </w:divBdr>
          <w:divsChild>
            <w:div w:id="738333058">
              <w:marLeft w:val="0"/>
              <w:marRight w:val="0"/>
              <w:marTop w:val="0"/>
              <w:marBottom w:val="0"/>
              <w:divBdr>
                <w:top w:val="none" w:sz="0" w:space="0" w:color="auto"/>
                <w:left w:val="none" w:sz="0" w:space="0" w:color="auto"/>
                <w:bottom w:val="none" w:sz="0" w:space="0" w:color="auto"/>
                <w:right w:val="none" w:sz="0" w:space="0" w:color="auto"/>
              </w:divBdr>
            </w:div>
          </w:divsChild>
        </w:div>
        <w:div w:id="64426106">
          <w:marLeft w:val="0"/>
          <w:marRight w:val="0"/>
          <w:marTop w:val="0"/>
          <w:marBottom w:val="0"/>
          <w:divBdr>
            <w:top w:val="none" w:sz="0" w:space="0" w:color="auto"/>
            <w:left w:val="none" w:sz="0" w:space="0" w:color="auto"/>
            <w:bottom w:val="none" w:sz="0" w:space="0" w:color="auto"/>
            <w:right w:val="none" w:sz="0" w:space="0" w:color="auto"/>
          </w:divBdr>
        </w:div>
        <w:div w:id="1229654434">
          <w:marLeft w:val="0"/>
          <w:marRight w:val="0"/>
          <w:marTop w:val="0"/>
          <w:marBottom w:val="0"/>
          <w:divBdr>
            <w:top w:val="none" w:sz="0" w:space="0" w:color="auto"/>
            <w:left w:val="none" w:sz="0" w:space="0" w:color="auto"/>
            <w:bottom w:val="none" w:sz="0" w:space="0" w:color="auto"/>
            <w:right w:val="none" w:sz="0" w:space="0" w:color="auto"/>
          </w:divBdr>
          <w:divsChild>
            <w:div w:id="698548699">
              <w:marLeft w:val="0"/>
              <w:marRight w:val="0"/>
              <w:marTop w:val="0"/>
              <w:marBottom w:val="0"/>
              <w:divBdr>
                <w:top w:val="none" w:sz="0" w:space="0" w:color="auto"/>
                <w:left w:val="none" w:sz="0" w:space="0" w:color="auto"/>
                <w:bottom w:val="none" w:sz="0" w:space="0" w:color="auto"/>
                <w:right w:val="none" w:sz="0" w:space="0" w:color="auto"/>
              </w:divBdr>
            </w:div>
          </w:divsChild>
        </w:div>
        <w:div w:id="201408163">
          <w:marLeft w:val="0"/>
          <w:marRight w:val="0"/>
          <w:marTop w:val="0"/>
          <w:marBottom w:val="0"/>
          <w:divBdr>
            <w:top w:val="none" w:sz="0" w:space="0" w:color="auto"/>
            <w:left w:val="none" w:sz="0" w:space="0" w:color="auto"/>
            <w:bottom w:val="none" w:sz="0" w:space="0" w:color="auto"/>
            <w:right w:val="none" w:sz="0" w:space="0" w:color="auto"/>
          </w:divBdr>
        </w:div>
        <w:div w:id="1423405908">
          <w:marLeft w:val="0"/>
          <w:marRight w:val="0"/>
          <w:marTop w:val="0"/>
          <w:marBottom w:val="0"/>
          <w:divBdr>
            <w:top w:val="none" w:sz="0" w:space="0" w:color="auto"/>
            <w:left w:val="none" w:sz="0" w:space="0" w:color="auto"/>
            <w:bottom w:val="none" w:sz="0" w:space="0" w:color="auto"/>
            <w:right w:val="none" w:sz="0" w:space="0" w:color="auto"/>
          </w:divBdr>
          <w:divsChild>
            <w:div w:id="2111273711">
              <w:marLeft w:val="0"/>
              <w:marRight w:val="0"/>
              <w:marTop w:val="0"/>
              <w:marBottom w:val="0"/>
              <w:divBdr>
                <w:top w:val="none" w:sz="0" w:space="0" w:color="auto"/>
                <w:left w:val="none" w:sz="0" w:space="0" w:color="auto"/>
                <w:bottom w:val="none" w:sz="0" w:space="0" w:color="auto"/>
                <w:right w:val="none" w:sz="0" w:space="0" w:color="auto"/>
              </w:divBdr>
            </w:div>
          </w:divsChild>
        </w:div>
        <w:div w:id="338119206">
          <w:marLeft w:val="0"/>
          <w:marRight w:val="0"/>
          <w:marTop w:val="0"/>
          <w:marBottom w:val="0"/>
          <w:divBdr>
            <w:top w:val="none" w:sz="0" w:space="0" w:color="auto"/>
            <w:left w:val="none" w:sz="0" w:space="0" w:color="auto"/>
            <w:bottom w:val="none" w:sz="0" w:space="0" w:color="auto"/>
            <w:right w:val="none" w:sz="0" w:space="0" w:color="auto"/>
          </w:divBdr>
        </w:div>
        <w:div w:id="1334138359">
          <w:marLeft w:val="0"/>
          <w:marRight w:val="0"/>
          <w:marTop w:val="0"/>
          <w:marBottom w:val="0"/>
          <w:divBdr>
            <w:top w:val="none" w:sz="0" w:space="0" w:color="auto"/>
            <w:left w:val="none" w:sz="0" w:space="0" w:color="auto"/>
            <w:bottom w:val="none" w:sz="0" w:space="0" w:color="auto"/>
            <w:right w:val="none" w:sz="0" w:space="0" w:color="auto"/>
          </w:divBdr>
          <w:divsChild>
            <w:div w:id="1048533144">
              <w:marLeft w:val="0"/>
              <w:marRight w:val="0"/>
              <w:marTop w:val="0"/>
              <w:marBottom w:val="0"/>
              <w:divBdr>
                <w:top w:val="none" w:sz="0" w:space="0" w:color="auto"/>
                <w:left w:val="none" w:sz="0" w:space="0" w:color="auto"/>
                <w:bottom w:val="none" w:sz="0" w:space="0" w:color="auto"/>
                <w:right w:val="none" w:sz="0" w:space="0" w:color="auto"/>
              </w:divBdr>
            </w:div>
          </w:divsChild>
        </w:div>
        <w:div w:id="173498660">
          <w:marLeft w:val="0"/>
          <w:marRight w:val="0"/>
          <w:marTop w:val="0"/>
          <w:marBottom w:val="0"/>
          <w:divBdr>
            <w:top w:val="none" w:sz="0" w:space="0" w:color="auto"/>
            <w:left w:val="none" w:sz="0" w:space="0" w:color="auto"/>
            <w:bottom w:val="none" w:sz="0" w:space="0" w:color="auto"/>
            <w:right w:val="none" w:sz="0" w:space="0" w:color="auto"/>
          </w:divBdr>
        </w:div>
        <w:div w:id="29305068">
          <w:marLeft w:val="0"/>
          <w:marRight w:val="0"/>
          <w:marTop w:val="0"/>
          <w:marBottom w:val="0"/>
          <w:divBdr>
            <w:top w:val="none" w:sz="0" w:space="0" w:color="auto"/>
            <w:left w:val="none" w:sz="0" w:space="0" w:color="auto"/>
            <w:bottom w:val="none" w:sz="0" w:space="0" w:color="auto"/>
            <w:right w:val="none" w:sz="0" w:space="0" w:color="auto"/>
          </w:divBdr>
          <w:divsChild>
            <w:div w:id="1463765754">
              <w:marLeft w:val="0"/>
              <w:marRight w:val="0"/>
              <w:marTop w:val="0"/>
              <w:marBottom w:val="0"/>
              <w:divBdr>
                <w:top w:val="none" w:sz="0" w:space="0" w:color="auto"/>
                <w:left w:val="none" w:sz="0" w:space="0" w:color="auto"/>
                <w:bottom w:val="none" w:sz="0" w:space="0" w:color="auto"/>
                <w:right w:val="none" w:sz="0" w:space="0" w:color="auto"/>
              </w:divBdr>
            </w:div>
          </w:divsChild>
        </w:div>
        <w:div w:id="152070590">
          <w:marLeft w:val="0"/>
          <w:marRight w:val="0"/>
          <w:marTop w:val="0"/>
          <w:marBottom w:val="0"/>
          <w:divBdr>
            <w:top w:val="none" w:sz="0" w:space="0" w:color="auto"/>
            <w:left w:val="none" w:sz="0" w:space="0" w:color="auto"/>
            <w:bottom w:val="none" w:sz="0" w:space="0" w:color="auto"/>
            <w:right w:val="none" w:sz="0" w:space="0" w:color="auto"/>
          </w:divBdr>
        </w:div>
        <w:div w:id="813717173">
          <w:marLeft w:val="0"/>
          <w:marRight w:val="0"/>
          <w:marTop w:val="0"/>
          <w:marBottom w:val="0"/>
          <w:divBdr>
            <w:top w:val="none" w:sz="0" w:space="0" w:color="auto"/>
            <w:left w:val="none" w:sz="0" w:space="0" w:color="auto"/>
            <w:bottom w:val="none" w:sz="0" w:space="0" w:color="auto"/>
            <w:right w:val="none" w:sz="0" w:space="0" w:color="auto"/>
          </w:divBdr>
          <w:divsChild>
            <w:div w:id="1330403048">
              <w:marLeft w:val="0"/>
              <w:marRight w:val="0"/>
              <w:marTop w:val="0"/>
              <w:marBottom w:val="0"/>
              <w:divBdr>
                <w:top w:val="none" w:sz="0" w:space="0" w:color="auto"/>
                <w:left w:val="none" w:sz="0" w:space="0" w:color="auto"/>
                <w:bottom w:val="none" w:sz="0" w:space="0" w:color="auto"/>
                <w:right w:val="none" w:sz="0" w:space="0" w:color="auto"/>
              </w:divBdr>
            </w:div>
          </w:divsChild>
        </w:div>
        <w:div w:id="953560111">
          <w:marLeft w:val="0"/>
          <w:marRight w:val="0"/>
          <w:marTop w:val="201"/>
          <w:marBottom w:val="0"/>
          <w:divBdr>
            <w:top w:val="none" w:sz="0" w:space="0" w:color="auto"/>
            <w:left w:val="none" w:sz="0" w:space="0" w:color="auto"/>
            <w:bottom w:val="none" w:sz="0" w:space="0" w:color="auto"/>
            <w:right w:val="none" w:sz="0" w:space="0" w:color="auto"/>
          </w:divBdr>
          <w:divsChild>
            <w:div w:id="830370832">
              <w:marLeft w:val="0"/>
              <w:marRight w:val="0"/>
              <w:marTop w:val="0"/>
              <w:marBottom w:val="0"/>
              <w:divBdr>
                <w:top w:val="none" w:sz="0" w:space="0" w:color="auto"/>
                <w:left w:val="none" w:sz="0" w:space="0" w:color="auto"/>
                <w:bottom w:val="none" w:sz="0" w:space="0" w:color="auto"/>
                <w:right w:val="none" w:sz="0" w:space="0" w:color="auto"/>
              </w:divBdr>
              <w:divsChild>
                <w:div w:id="9944994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49476496">
          <w:marLeft w:val="0"/>
          <w:marRight w:val="0"/>
          <w:marTop w:val="201"/>
          <w:marBottom w:val="0"/>
          <w:divBdr>
            <w:top w:val="none" w:sz="0" w:space="0" w:color="auto"/>
            <w:left w:val="none" w:sz="0" w:space="0" w:color="auto"/>
            <w:bottom w:val="none" w:sz="0" w:space="0" w:color="auto"/>
            <w:right w:val="none" w:sz="0" w:space="0" w:color="auto"/>
          </w:divBdr>
          <w:divsChild>
            <w:div w:id="1290672372">
              <w:marLeft w:val="0"/>
              <w:marRight w:val="0"/>
              <w:marTop w:val="0"/>
              <w:marBottom w:val="0"/>
              <w:divBdr>
                <w:top w:val="none" w:sz="0" w:space="0" w:color="auto"/>
                <w:left w:val="none" w:sz="0" w:space="0" w:color="auto"/>
                <w:bottom w:val="none" w:sz="0" w:space="0" w:color="auto"/>
                <w:right w:val="none" w:sz="0" w:space="0" w:color="auto"/>
              </w:divBdr>
              <w:divsChild>
                <w:div w:id="54174900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18182565">
          <w:marLeft w:val="0"/>
          <w:marRight w:val="0"/>
          <w:marTop w:val="201"/>
          <w:marBottom w:val="0"/>
          <w:divBdr>
            <w:top w:val="none" w:sz="0" w:space="0" w:color="auto"/>
            <w:left w:val="none" w:sz="0" w:space="0" w:color="auto"/>
            <w:bottom w:val="none" w:sz="0" w:space="0" w:color="auto"/>
            <w:right w:val="none" w:sz="0" w:space="0" w:color="auto"/>
          </w:divBdr>
          <w:divsChild>
            <w:div w:id="2049792352">
              <w:marLeft w:val="0"/>
              <w:marRight w:val="0"/>
              <w:marTop w:val="0"/>
              <w:marBottom w:val="0"/>
              <w:divBdr>
                <w:top w:val="none" w:sz="0" w:space="0" w:color="auto"/>
                <w:left w:val="none" w:sz="0" w:space="0" w:color="auto"/>
                <w:bottom w:val="none" w:sz="0" w:space="0" w:color="auto"/>
                <w:right w:val="none" w:sz="0" w:space="0" w:color="auto"/>
              </w:divBdr>
              <w:divsChild>
                <w:div w:id="7619986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22267225">
          <w:marLeft w:val="0"/>
          <w:marRight w:val="0"/>
          <w:marTop w:val="201"/>
          <w:marBottom w:val="0"/>
          <w:divBdr>
            <w:top w:val="none" w:sz="0" w:space="0" w:color="auto"/>
            <w:left w:val="none" w:sz="0" w:space="0" w:color="auto"/>
            <w:bottom w:val="none" w:sz="0" w:space="0" w:color="auto"/>
            <w:right w:val="none" w:sz="0" w:space="0" w:color="auto"/>
          </w:divBdr>
          <w:divsChild>
            <w:div w:id="1083188247">
              <w:marLeft w:val="0"/>
              <w:marRight w:val="0"/>
              <w:marTop w:val="0"/>
              <w:marBottom w:val="0"/>
              <w:divBdr>
                <w:top w:val="none" w:sz="0" w:space="0" w:color="auto"/>
                <w:left w:val="none" w:sz="0" w:space="0" w:color="auto"/>
                <w:bottom w:val="none" w:sz="0" w:space="0" w:color="auto"/>
                <w:right w:val="none" w:sz="0" w:space="0" w:color="auto"/>
              </w:divBdr>
              <w:divsChild>
                <w:div w:id="45884344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846164126">
      <w:bodyDiv w:val="1"/>
      <w:marLeft w:val="0"/>
      <w:marRight w:val="0"/>
      <w:marTop w:val="0"/>
      <w:marBottom w:val="0"/>
      <w:divBdr>
        <w:top w:val="none" w:sz="0" w:space="0" w:color="auto"/>
        <w:left w:val="none" w:sz="0" w:space="0" w:color="auto"/>
        <w:bottom w:val="none" w:sz="0" w:space="0" w:color="auto"/>
        <w:right w:val="none" w:sz="0" w:space="0" w:color="auto"/>
      </w:divBdr>
      <w:divsChild>
        <w:div w:id="1876767760">
          <w:marLeft w:val="0"/>
          <w:marRight w:val="0"/>
          <w:marTop w:val="0"/>
          <w:marBottom w:val="0"/>
          <w:divBdr>
            <w:top w:val="none" w:sz="0" w:space="0" w:color="auto"/>
            <w:left w:val="none" w:sz="0" w:space="0" w:color="auto"/>
            <w:bottom w:val="none" w:sz="0" w:space="0" w:color="auto"/>
            <w:right w:val="none" w:sz="0" w:space="0" w:color="auto"/>
          </w:divBdr>
        </w:div>
        <w:div w:id="2015840857">
          <w:marLeft w:val="0"/>
          <w:marRight w:val="0"/>
          <w:marTop w:val="0"/>
          <w:marBottom w:val="0"/>
          <w:divBdr>
            <w:top w:val="none" w:sz="0" w:space="0" w:color="auto"/>
            <w:left w:val="none" w:sz="0" w:space="0" w:color="auto"/>
            <w:bottom w:val="none" w:sz="0" w:space="0" w:color="auto"/>
            <w:right w:val="none" w:sz="0" w:space="0" w:color="auto"/>
          </w:divBdr>
          <w:divsChild>
            <w:div w:id="1318610928">
              <w:marLeft w:val="0"/>
              <w:marRight w:val="0"/>
              <w:marTop w:val="0"/>
              <w:marBottom w:val="0"/>
              <w:divBdr>
                <w:top w:val="none" w:sz="0" w:space="0" w:color="auto"/>
                <w:left w:val="none" w:sz="0" w:space="0" w:color="auto"/>
                <w:bottom w:val="none" w:sz="0" w:space="0" w:color="auto"/>
                <w:right w:val="none" w:sz="0" w:space="0" w:color="auto"/>
              </w:divBdr>
            </w:div>
          </w:divsChild>
        </w:div>
        <w:div w:id="1571694039">
          <w:marLeft w:val="0"/>
          <w:marRight w:val="0"/>
          <w:marTop w:val="0"/>
          <w:marBottom w:val="0"/>
          <w:divBdr>
            <w:top w:val="none" w:sz="0" w:space="0" w:color="auto"/>
            <w:left w:val="none" w:sz="0" w:space="0" w:color="auto"/>
            <w:bottom w:val="none" w:sz="0" w:space="0" w:color="auto"/>
            <w:right w:val="none" w:sz="0" w:space="0" w:color="auto"/>
          </w:divBdr>
        </w:div>
        <w:div w:id="473327693">
          <w:marLeft w:val="0"/>
          <w:marRight w:val="0"/>
          <w:marTop w:val="0"/>
          <w:marBottom w:val="0"/>
          <w:divBdr>
            <w:top w:val="none" w:sz="0" w:space="0" w:color="auto"/>
            <w:left w:val="none" w:sz="0" w:space="0" w:color="auto"/>
            <w:bottom w:val="none" w:sz="0" w:space="0" w:color="auto"/>
            <w:right w:val="none" w:sz="0" w:space="0" w:color="auto"/>
          </w:divBdr>
          <w:divsChild>
            <w:div w:id="1010641637">
              <w:marLeft w:val="0"/>
              <w:marRight w:val="0"/>
              <w:marTop w:val="0"/>
              <w:marBottom w:val="0"/>
              <w:divBdr>
                <w:top w:val="none" w:sz="0" w:space="0" w:color="auto"/>
                <w:left w:val="none" w:sz="0" w:space="0" w:color="auto"/>
                <w:bottom w:val="none" w:sz="0" w:space="0" w:color="auto"/>
                <w:right w:val="none" w:sz="0" w:space="0" w:color="auto"/>
              </w:divBdr>
            </w:div>
          </w:divsChild>
        </w:div>
        <w:div w:id="1747846939">
          <w:marLeft w:val="0"/>
          <w:marRight w:val="0"/>
          <w:marTop w:val="0"/>
          <w:marBottom w:val="0"/>
          <w:divBdr>
            <w:top w:val="none" w:sz="0" w:space="0" w:color="auto"/>
            <w:left w:val="none" w:sz="0" w:space="0" w:color="auto"/>
            <w:bottom w:val="none" w:sz="0" w:space="0" w:color="auto"/>
            <w:right w:val="none" w:sz="0" w:space="0" w:color="auto"/>
          </w:divBdr>
        </w:div>
        <w:div w:id="2072384625">
          <w:marLeft w:val="0"/>
          <w:marRight w:val="0"/>
          <w:marTop w:val="0"/>
          <w:marBottom w:val="0"/>
          <w:divBdr>
            <w:top w:val="none" w:sz="0" w:space="0" w:color="auto"/>
            <w:left w:val="none" w:sz="0" w:space="0" w:color="auto"/>
            <w:bottom w:val="none" w:sz="0" w:space="0" w:color="auto"/>
            <w:right w:val="none" w:sz="0" w:space="0" w:color="auto"/>
          </w:divBdr>
          <w:divsChild>
            <w:div w:id="352003174">
              <w:marLeft w:val="0"/>
              <w:marRight w:val="0"/>
              <w:marTop w:val="0"/>
              <w:marBottom w:val="0"/>
              <w:divBdr>
                <w:top w:val="none" w:sz="0" w:space="0" w:color="auto"/>
                <w:left w:val="none" w:sz="0" w:space="0" w:color="auto"/>
                <w:bottom w:val="none" w:sz="0" w:space="0" w:color="auto"/>
                <w:right w:val="none" w:sz="0" w:space="0" w:color="auto"/>
              </w:divBdr>
            </w:div>
          </w:divsChild>
        </w:div>
        <w:div w:id="1117527741">
          <w:marLeft w:val="0"/>
          <w:marRight w:val="0"/>
          <w:marTop w:val="0"/>
          <w:marBottom w:val="0"/>
          <w:divBdr>
            <w:top w:val="none" w:sz="0" w:space="0" w:color="auto"/>
            <w:left w:val="none" w:sz="0" w:space="0" w:color="auto"/>
            <w:bottom w:val="none" w:sz="0" w:space="0" w:color="auto"/>
            <w:right w:val="none" w:sz="0" w:space="0" w:color="auto"/>
          </w:divBdr>
        </w:div>
        <w:div w:id="1832599962">
          <w:marLeft w:val="0"/>
          <w:marRight w:val="0"/>
          <w:marTop w:val="0"/>
          <w:marBottom w:val="0"/>
          <w:divBdr>
            <w:top w:val="none" w:sz="0" w:space="0" w:color="auto"/>
            <w:left w:val="none" w:sz="0" w:space="0" w:color="auto"/>
            <w:bottom w:val="none" w:sz="0" w:space="0" w:color="auto"/>
            <w:right w:val="none" w:sz="0" w:space="0" w:color="auto"/>
          </w:divBdr>
          <w:divsChild>
            <w:div w:id="1498156689">
              <w:marLeft w:val="0"/>
              <w:marRight w:val="0"/>
              <w:marTop w:val="0"/>
              <w:marBottom w:val="0"/>
              <w:divBdr>
                <w:top w:val="none" w:sz="0" w:space="0" w:color="auto"/>
                <w:left w:val="none" w:sz="0" w:space="0" w:color="auto"/>
                <w:bottom w:val="none" w:sz="0" w:space="0" w:color="auto"/>
                <w:right w:val="none" w:sz="0" w:space="0" w:color="auto"/>
              </w:divBdr>
            </w:div>
          </w:divsChild>
        </w:div>
        <w:div w:id="1062558788">
          <w:marLeft w:val="0"/>
          <w:marRight w:val="0"/>
          <w:marTop w:val="0"/>
          <w:marBottom w:val="0"/>
          <w:divBdr>
            <w:top w:val="none" w:sz="0" w:space="0" w:color="auto"/>
            <w:left w:val="none" w:sz="0" w:space="0" w:color="auto"/>
            <w:bottom w:val="none" w:sz="0" w:space="0" w:color="auto"/>
            <w:right w:val="none" w:sz="0" w:space="0" w:color="auto"/>
          </w:divBdr>
        </w:div>
        <w:div w:id="496307326">
          <w:marLeft w:val="0"/>
          <w:marRight w:val="0"/>
          <w:marTop w:val="0"/>
          <w:marBottom w:val="0"/>
          <w:divBdr>
            <w:top w:val="none" w:sz="0" w:space="0" w:color="auto"/>
            <w:left w:val="none" w:sz="0" w:space="0" w:color="auto"/>
            <w:bottom w:val="none" w:sz="0" w:space="0" w:color="auto"/>
            <w:right w:val="none" w:sz="0" w:space="0" w:color="auto"/>
          </w:divBdr>
          <w:divsChild>
            <w:div w:id="1121916630">
              <w:marLeft w:val="0"/>
              <w:marRight w:val="0"/>
              <w:marTop w:val="0"/>
              <w:marBottom w:val="0"/>
              <w:divBdr>
                <w:top w:val="none" w:sz="0" w:space="0" w:color="auto"/>
                <w:left w:val="none" w:sz="0" w:space="0" w:color="auto"/>
                <w:bottom w:val="none" w:sz="0" w:space="0" w:color="auto"/>
                <w:right w:val="none" w:sz="0" w:space="0" w:color="auto"/>
              </w:divBdr>
            </w:div>
          </w:divsChild>
        </w:div>
        <w:div w:id="1499924280">
          <w:marLeft w:val="0"/>
          <w:marRight w:val="0"/>
          <w:marTop w:val="0"/>
          <w:marBottom w:val="0"/>
          <w:divBdr>
            <w:top w:val="none" w:sz="0" w:space="0" w:color="auto"/>
            <w:left w:val="none" w:sz="0" w:space="0" w:color="auto"/>
            <w:bottom w:val="none" w:sz="0" w:space="0" w:color="auto"/>
            <w:right w:val="none" w:sz="0" w:space="0" w:color="auto"/>
          </w:divBdr>
        </w:div>
        <w:div w:id="1975795205">
          <w:marLeft w:val="0"/>
          <w:marRight w:val="0"/>
          <w:marTop w:val="0"/>
          <w:marBottom w:val="0"/>
          <w:divBdr>
            <w:top w:val="none" w:sz="0" w:space="0" w:color="auto"/>
            <w:left w:val="none" w:sz="0" w:space="0" w:color="auto"/>
            <w:bottom w:val="none" w:sz="0" w:space="0" w:color="auto"/>
            <w:right w:val="none" w:sz="0" w:space="0" w:color="auto"/>
          </w:divBdr>
          <w:divsChild>
            <w:div w:id="1760104816">
              <w:marLeft w:val="0"/>
              <w:marRight w:val="0"/>
              <w:marTop w:val="0"/>
              <w:marBottom w:val="0"/>
              <w:divBdr>
                <w:top w:val="none" w:sz="0" w:space="0" w:color="auto"/>
                <w:left w:val="none" w:sz="0" w:space="0" w:color="auto"/>
                <w:bottom w:val="none" w:sz="0" w:space="0" w:color="auto"/>
                <w:right w:val="none" w:sz="0" w:space="0" w:color="auto"/>
              </w:divBdr>
            </w:div>
          </w:divsChild>
        </w:div>
        <w:div w:id="1532913524">
          <w:marLeft w:val="0"/>
          <w:marRight w:val="0"/>
          <w:marTop w:val="0"/>
          <w:marBottom w:val="0"/>
          <w:divBdr>
            <w:top w:val="none" w:sz="0" w:space="0" w:color="auto"/>
            <w:left w:val="none" w:sz="0" w:space="0" w:color="auto"/>
            <w:bottom w:val="none" w:sz="0" w:space="0" w:color="auto"/>
            <w:right w:val="none" w:sz="0" w:space="0" w:color="auto"/>
          </w:divBdr>
        </w:div>
        <w:div w:id="1506362838">
          <w:marLeft w:val="0"/>
          <w:marRight w:val="0"/>
          <w:marTop w:val="0"/>
          <w:marBottom w:val="0"/>
          <w:divBdr>
            <w:top w:val="none" w:sz="0" w:space="0" w:color="auto"/>
            <w:left w:val="none" w:sz="0" w:space="0" w:color="auto"/>
            <w:bottom w:val="none" w:sz="0" w:space="0" w:color="auto"/>
            <w:right w:val="none" w:sz="0" w:space="0" w:color="auto"/>
          </w:divBdr>
          <w:divsChild>
            <w:div w:id="1778988228">
              <w:marLeft w:val="0"/>
              <w:marRight w:val="0"/>
              <w:marTop w:val="0"/>
              <w:marBottom w:val="0"/>
              <w:divBdr>
                <w:top w:val="none" w:sz="0" w:space="0" w:color="auto"/>
                <w:left w:val="none" w:sz="0" w:space="0" w:color="auto"/>
                <w:bottom w:val="none" w:sz="0" w:space="0" w:color="auto"/>
                <w:right w:val="none" w:sz="0" w:space="0" w:color="auto"/>
              </w:divBdr>
            </w:div>
          </w:divsChild>
        </w:div>
        <w:div w:id="665521316">
          <w:marLeft w:val="0"/>
          <w:marRight w:val="0"/>
          <w:marTop w:val="253"/>
          <w:marBottom w:val="0"/>
          <w:divBdr>
            <w:top w:val="none" w:sz="0" w:space="0" w:color="auto"/>
            <w:left w:val="none" w:sz="0" w:space="0" w:color="auto"/>
            <w:bottom w:val="none" w:sz="0" w:space="0" w:color="auto"/>
            <w:right w:val="none" w:sz="0" w:space="0" w:color="auto"/>
          </w:divBdr>
          <w:divsChild>
            <w:div w:id="936330966">
              <w:marLeft w:val="0"/>
              <w:marRight w:val="0"/>
              <w:marTop w:val="0"/>
              <w:marBottom w:val="0"/>
              <w:divBdr>
                <w:top w:val="none" w:sz="0" w:space="0" w:color="auto"/>
                <w:left w:val="none" w:sz="0" w:space="0" w:color="auto"/>
                <w:bottom w:val="none" w:sz="0" w:space="0" w:color="auto"/>
                <w:right w:val="none" w:sz="0" w:space="0" w:color="auto"/>
              </w:divBdr>
              <w:divsChild>
                <w:div w:id="11573799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24366294">
          <w:marLeft w:val="0"/>
          <w:marRight w:val="0"/>
          <w:marTop w:val="253"/>
          <w:marBottom w:val="0"/>
          <w:divBdr>
            <w:top w:val="none" w:sz="0" w:space="0" w:color="auto"/>
            <w:left w:val="none" w:sz="0" w:space="0" w:color="auto"/>
            <w:bottom w:val="none" w:sz="0" w:space="0" w:color="auto"/>
            <w:right w:val="none" w:sz="0" w:space="0" w:color="auto"/>
          </w:divBdr>
          <w:divsChild>
            <w:div w:id="875850045">
              <w:marLeft w:val="0"/>
              <w:marRight w:val="0"/>
              <w:marTop w:val="0"/>
              <w:marBottom w:val="0"/>
              <w:divBdr>
                <w:top w:val="none" w:sz="0" w:space="0" w:color="auto"/>
                <w:left w:val="none" w:sz="0" w:space="0" w:color="auto"/>
                <w:bottom w:val="none" w:sz="0" w:space="0" w:color="auto"/>
                <w:right w:val="none" w:sz="0" w:space="0" w:color="auto"/>
              </w:divBdr>
              <w:divsChild>
                <w:div w:id="1843773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25159647">
          <w:marLeft w:val="0"/>
          <w:marRight w:val="0"/>
          <w:marTop w:val="253"/>
          <w:marBottom w:val="0"/>
          <w:divBdr>
            <w:top w:val="none" w:sz="0" w:space="0" w:color="auto"/>
            <w:left w:val="none" w:sz="0" w:space="0" w:color="auto"/>
            <w:bottom w:val="none" w:sz="0" w:space="0" w:color="auto"/>
            <w:right w:val="none" w:sz="0" w:space="0" w:color="auto"/>
          </w:divBdr>
          <w:divsChild>
            <w:div w:id="1295333119">
              <w:marLeft w:val="0"/>
              <w:marRight w:val="0"/>
              <w:marTop w:val="0"/>
              <w:marBottom w:val="0"/>
              <w:divBdr>
                <w:top w:val="none" w:sz="0" w:space="0" w:color="auto"/>
                <w:left w:val="none" w:sz="0" w:space="0" w:color="auto"/>
                <w:bottom w:val="none" w:sz="0" w:space="0" w:color="auto"/>
                <w:right w:val="none" w:sz="0" w:space="0" w:color="auto"/>
              </w:divBdr>
              <w:divsChild>
                <w:div w:id="164916502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65847289">
          <w:marLeft w:val="0"/>
          <w:marRight w:val="0"/>
          <w:marTop w:val="253"/>
          <w:marBottom w:val="0"/>
          <w:divBdr>
            <w:top w:val="none" w:sz="0" w:space="0" w:color="auto"/>
            <w:left w:val="none" w:sz="0" w:space="0" w:color="auto"/>
            <w:bottom w:val="none" w:sz="0" w:space="0" w:color="auto"/>
            <w:right w:val="none" w:sz="0" w:space="0" w:color="auto"/>
          </w:divBdr>
          <w:divsChild>
            <w:div w:id="1454132180">
              <w:marLeft w:val="0"/>
              <w:marRight w:val="0"/>
              <w:marTop w:val="0"/>
              <w:marBottom w:val="0"/>
              <w:divBdr>
                <w:top w:val="none" w:sz="0" w:space="0" w:color="auto"/>
                <w:left w:val="none" w:sz="0" w:space="0" w:color="auto"/>
                <w:bottom w:val="none" w:sz="0" w:space="0" w:color="auto"/>
                <w:right w:val="none" w:sz="0" w:space="0" w:color="auto"/>
              </w:divBdr>
              <w:divsChild>
                <w:div w:id="109427833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54958153">
      <w:bodyDiv w:val="1"/>
      <w:marLeft w:val="0"/>
      <w:marRight w:val="0"/>
      <w:marTop w:val="0"/>
      <w:marBottom w:val="0"/>
      <w:divBdr>
        <w:top w:val="none" w:sz="0" w:space="0" w:color="auto"/>
        <w:left w:val="none" w:sz="0" w:space="0" w:color="auto"/>
        <w:bottom w:val="none" w:sz="0" w:space="0" w:color="auto"/>
        <w:right w:val="none" w:sz="0" w:space="0" w:color="auto"/>
      </w:divBdr>
      <w:divsChild>
        <w:div w:id="1217550745">
          <w:marLeft w:val="0"/>
          <w:marRight w:val="0"/>
          <w:marTop w:val="0"/>
          <w:marBottom w:val="0"/>
          <w:divBdr>
            <w:top w:val="none" w:sz="0" w:space="0" w:color="auto"/>
            <w:left w:val="none" w:sz="0" w:space="0" w:color="auto"/>
            <w:bottom w:val="none" w:sz="0" w:space="0" w:color="auto"/>
            <w:right w:val="none" w:sz="0" w:space="0" w:color="auto"/>
          </w:divBdr>
        </w:div>
        <w:div w:id="185679260">
          <w:marLeft w:val="0"/>
          <w:marRight w:val="0"/>
          <w:marTop w:val="0"/>
          <w:marBottom w:val="0"/>
          <w:divBdr>
            <w:top w:val="none" w:sz="0" w:space="0" w:color="auto"/>
            <w:left w:val="none" w:sz="0" w:space="0" w:color="auto"/>
            <w:bottom w:val="none" w:sz="0" w:space="0" w:color="auto"/>
            <w:right w:val="none" w:sz="0" w:space="0" w:color="auto"/>
          </w:divBdr>
          <w:divsChild>
            <w:div w:id="1953245420">
              <w:marLeft w:val="0"/>
              <w:marRight w:val="0"/>
              <w:marTop w:val="0"/>
              <w:marBottom w:val="0"/>
              <w:divBdr>
                <w:top w:val="none" w:sz="0" w:space="0" w:color="auto"/>
                <w:left w:val="none" w:sz="0" w:space="0" w:color="auto"/>
                <w:bottom w:val="none" w:sz="0" w:space="0" w:color="auto"/>
                <w:right w:val="none" w:sz="0" w:space="0" w:color="auto"/>
              </w:divBdr>
            </w:div>
          </w:divsChild>
        </w:div>
        <w:div w:id="771315767">
          <w:marLeft w:val="0"/>
          <w:marRight w:val="0"/>
          <w:marTop w:val="0"/>
          <w:marBottom w:val="0"/>
          <w:divBdr>
            <w:top w:val="none" w:sz="0" w:space="0" w:color="auto"/>
            <w:left w:val="none" w:sz="0" w:space="0" w:color="auto"/>
            <w:bottom w:val="none" w:sz="0" w:space="0" w:color="auto"/>
            <w:right w:val="none" w:sz="0" w:space="0" w:color="auto"/>
          </w:divBdr>
        </w:div>
        <w:div w:id="1343048255">
          <w:marLeft w:val="0"/>
          <w:marRight w:val="0"/>
          <w:marTop w:val="0"/>
          <w:marBottom w:val="0"/>
          <w:divBdr>
            <w:top w:val="none" w:sz="0" w:space="0" w:color="auto"/>
            <w:left w:val="none" w:sz="0" w:space="0" w:color="auto"/>
            <w:bottom w:val="none" w:sz="0" w:space="0" w:color="auto"/>
            <w:right w:val="none" w:sz="0" w:space="0" w:color="auto"/>
          </w:divBdr>
          <w:divsChild>
            <w:div w:id="1243179104">
              <w:marLeft w:val="0"/>
              <w:marRight w:val="0"/>
              <w:marTop w:val="0"/>
              <w:marBottom w:val="0"/>
              <w:divBdr>
                <w:top w:val="none" w:sz="0" w:space="0" w:color="auto"/>
                <w:left w:val="none" w:sz="0" w:space="0" w:color="auto"/>
                <w:bottom w:val="none" w:sz="0" w:space="0" w:color="auto"/>
                <w:right w:val="none" w:sz="0" w:space="0" w:color="auto"/>
              </w:divBdr>
            </w:div>
          </w:divsChild>
        </w:div>
        <w:div w:id="1575508063">
          <w:marLeft w:val="0"/>
          <w:marRight w:val="0"/>
          <w:marTop w:val="0"/>
          <w:marBottom w:val="0"/>
          <w:divBdr>
            <w:top w:val="none" w:sz="0" w:space="0" w:color="auto"/>
            <w:left w:val="none" w:sz="0" w:space="0" w:color="auto"/>
            <w:bottom w:val="none" w:sz="0" w:space="0" w:color="auto"/>
            <w:right w:val="none" w:sz="0" w:space="0" w:color="auto"/>
          </w:divBdr>
        </w:div>
        <w:div w:id="758529775">
          <w:marLeft w:val="0"/>
          <w:marRight w:val="0"/>
          <w:marTop w:val="0"/>
          <w:marBottom w:val="0"/>
          <w:divBdr>
            <w:top w:val="none" w:sz="0" w:space="0" w:color="auto"/>
            <w:left w:val="none" w:sz="0" w:space="0" w:color="auto"/>
            <w:bottom w:val="none" w:sz="0" w:space="0" w:color="auto"/>
            <w:right w:val="none" w:sz="0" w:space="0" w:color="auto"/>
          </w:divBdr>
          <w:divsChild>
            <w:div w:id="1615558989">
              <w:marLeft w:val="0"/>
              <w:marRight w:val="0"/>
              <w:marTop w:val="0"/>
              <w:marBottom w:val="0"/>
              <w:divBdr>
                <w:top w:val="none" w:sz="0" w:space="0" w:color="auto"/>
                <w:left w:val="none" w:sz="0" w:space="0" w:color="auto"/>
                <w:bottom w:val="none" w:sz="0" w:space="0" w:color="auto"/>
                <w:right w:val="none" w:sz="0" w:space="0" w:color="auto"/>
              </w:divBdr>
            </w:div>
          </w:divsChild>
        </w:div>
        <w:div w:id="2050495866">
          <w:marLeft w:val="0"/>
          <w:marRight w:val="0"/>
          <w:marTop w:val="0"/>
          <w:marBottom w:val="0"/>
          <w:divBdr>
            <w:top w:val="none" w:sz="0" w:space="0" w:color="auto"/>
            <w:left w:val="none" w:sz="0" w:space="0" w:color="auto"/>
            <w:bottom w:val="none" w:sz="0" w:space="0" w:color="auto"/>
            <w:right w:val="none" w:sz="0" w:space="0" w:color="auto"/>
          </w:divBdr>
        </w:div>
        <w:div w:id="1494567016">
          <w:marLeft w:val="0"/>
          <w:marRight w:val="0"/>
          <w:marTop w:val="0"/>
          <w:marBottom w:val="0"/>
          <w:divBdr>
            <w:top w:val="none" w:sz="0" w:space="0" w:color="auto"/>
            <w:left w:val="none" w:sz="0" w:space="0" w:color="auto"/>
            <w:bottom w:val="none" w:sz="0" w:space="0" w:color="auto"/>
            <w:right w:val="none" w:sz="0" w:space="0" w:color="auto"/>
          </w:divBdr>
          <w:divsChild>
            <w:div w:id="40370445">
              <w:marLeft w:val="0"/>
              <w:marRight w:val="0"/>
              <w:marTop w:val="0"/>
              <w:marBottom w:val="0"/>
              <w:divBdr>
                <w:top w:val="none" w:sz="0" w:space="0" w:color="auto"/>
                <w:left w:val="none" w:sz="0" w:space="0" w:color="auto"/>
                <w:bottom w:val="none" w:sz="0" w:space="0" w:color="auto"/>
                <w:right w:val="none" w:sz="0" w:space="0" w:color="auto"/>
              </w:divBdr>
            </w:div>
          </w:divsChild>
        </w:div>
        <w:div w:id="1460225717">
          <w:marLeft w:val="0"/>
          <w:marRight w:val="0"/>
          <w:marTop w:val="0"/>
          <w:marBottom w:val="0"/>
          <w:divBdr>
            <w:top w:val="none" w:sz="0" w:space="0" w:color="auto"/>
            <w:left w:val="none" w:sz="0" w:space="0" w:color="auto"/>
            <w:bottom w:val="none" w:sz="0" w:space="0" w:color="auto"/>
            <w:right w:val="none" w:sz="0" w:space="0" w:color="auto"/>
          </w:divBdr>
        </w:div>
        <w:div w:id="435102760">
          <w:marLeft w:val="0"/>
          <w:marRight w:val="0"/>
          <w:marTop w:val="0"/>
          <w:marBottom w:val="0"/>
          <w:divBdr>
            <w:top w:val="none" w:sz="0" w:space="0" w:color="auto"/>
            <w:left w:val="none" w:sz="0" w:space="0" w:color="auto"/>
            <w:bottom w:val="none" w:sz="0" w:space="0" w:color="auto"/>
            <w:right w:val="none" w:sz="0" w:space="0" w:color="auto"/>
          </w:divBdr>
          <w:divsChild>
            <w:div w:id="896165422">
              <w:marLeft w:val="0"/>
              <w:marRight w:val="0"/>
              <w:marTop w:val="0"/>
              <w:marBottom w:val="0"/>
              <w:divBdr>
                <w:top w:val="none" w:sz="0" w:space="0" w:color="auto"/>
                <w:left w:val="none" w:sz="0" w:space="0" w:color="auto"/>
                <w:bottom w:val="none" w:sz="0" w:space="0" w:color="auto"/>
                <w:right w:val="none" w:sz="0" w:space="0" w:color="auto"/>
              </w:divBdr>
            </w:div>
          </w:divsChild>
        </w:div>
        <w:div w:id="490678627">
          <w:marLeft w:val="0"/>
          <w:marRight w:val="0"/>
          <w:marTop w:val="0"/>
          <w:marBottom w:val="0"/>
          <w:divBdr>
            <w:top w:val="none" w:sz="0" w:space="0" w:color="auto"/>
            <w:left w:val="none" w:sz="0" w:space="0" w:color="auto"/>
            <w:bottom w:val="none" w:sz="0" w:space="0" w:color="auto"/>
            <w:right w:val="none" w:sz="0" w:space="0" w:color="auto"/>
          </w:divBdr>
        </w:div>
        <w:div w:id="1662151564">
          <w:marLeft w:val="0"/>
          <w:marRight w:val="0"/>
          <w:marTop w:val="0"/>
          <w:marBottom w:val="0"/>
          <w:divBdr>
            <w:top w:val="none" w:sz="0" w:space="0" w:color="auto"/>
            <w:left w:val="none" w:sz="0" w:space="0" w:color="auto"/>
            <w:bottom w:val="none" w:sz="0" w:space="0" w:color="auto"/>
            <w:right w:val="none" w:sz="0" w:space="0" w:color="auto"/>
          </w:divBdr>
          <w:divsChild>
            <w:div w:id="1639459138">
              <w:marLeft w:val="0"/>
              <w:marRight w:val="0"/>
              <w:marTop w:val="0"/>
              <w:marBottom w:val="0"/>
              <w:divBdr>
                <w:top w:val="none" w:sz="0" w:space="0" w:color="auto"/>
                <w:left w:val="none" w:sz="0" w:space="0" w:color="auto"/>
                <w:bottom w:val="none" w:sz="0" w:space="0" w:color="auto"/>
                <w:right w:val="none" w:sz="0" w:space="0" w:color="auto"/>
              </w:divBdr>
            </w:div>
          </w:divsChild>
        </w:div>
        <w:div w:id="283078188">
          <w:marLeft w:val="0"/>
          <w:marRight w:val="0"/>
          <w:marTop w:val="0"/>
          <w:marBottom w:val="0"/>
          <w:divBdr>
            <w:top w:val="none" w:sz="0" w:space="0" w:color="auto"/>
            <w:left w:val="none" w:sz="0" w:space="0" w:color="auto"/>
            <w:bottom w:val="none" w:sz="0" w:space="0" w:color="auto"/>
            <w:right w:val="none" w:sz="0" w:space="0" w:color="auto"/>
          </w:divBdr>
        </w:div>
        <w:div w:id="2111047916">
          <w:marLeft w:val="0"/>
          <w:marRight w:val="0"/>
          <w:marTop w:val="0"/>
          <w:marBottom w:val="0"/>
          <w:divBdr>
            <w:top w:val="none" w:sz="0" w:space="0" w:color="auto"/>
            <w:left w:val="none" w:sz="0" w:space="0" w:color="auto"/>
            <w:bottom w:val="none" w:sz="0" w:space="0" w:color="auto"/>
            <w:right w:val="none" w:sz="0" w:space="0" w:color="auto"/>
          </w:divBdr>
          <w:divsChild>
            <w:div w:id="1077093652">
              <w:marLeft w:val="0"/>
              <w:marRight w:val="0"/>
              <w:marTop w:val="0"/>
              <w:marBottom w:val="0"/>
              <w:divBdr>
                <w:top w:val="none" w:sz="0" w:space="0" w:color="auto"/>
                <w:left w:val="none" w:sz="0" w:space="0" w:color="auto"/>
                <w:bottom w:val="none" w:sz="0" w:space="0" w:color="auto"/>
                <w:right w:val="none" w:sz="0" w:space="0" w:color="auto"/>
              </w:divBdr>
            </w:div>
          </w:divsChild>
        </w:div>
        <w:div w:id="1444299824">
          <w:marLeft w:val="0"/>
          <w:marRight w:val="0"/>
          <w:marTop w:val="253"/>
          <w:marBottom w:val="0"/>
          <w:divBdr>
            <w:top w:val="none" w:sz="0" w:space="0" w:color="auto"/>
            <w:left w:val="none" w:sz="0" w:space="0" w:color="auto"/>
            <w:bottom w:val="none" w:sz="0" w:space="0" w:color="auto"/>
            <w:right w:val="none" w:sz="0" w:space="0" w:color="auto"/>
          </w:divBdr>
          <w:divsChild>
            <w:div w:id="738671018">
              <w:marLeft w:val="0"/>
              <w:marRight w:val="0"/>
              <w:marTop w:val="0"/>
              <w:marBottom w:val="0"/>
              <w:divBdr>
                <w:top w:val="none" w:sz="0" w:space="0" w:color="auto"/>
                <w:left w:val="none" w:sz="0" w:space="0" w:color="auto"/>
                <w:bottom w:val="none" w:sz="0" w:space="0" w:color="auto"/>
                <w:right w:val="none" w:sz="0" w:space="0" w:color="auto"/>
              </w:divBdr>
              <w:divsChild>
                <w:div w:id="11261947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64727766">
          <w:marLeft w:val="0"/>
          <w:marRight w:val="0"/>
          <w:marTop w:val="253"/>
          <w:marBottom w:val="0"/>
          <w:divBdr>
            <w:top w:val="none" w:sz="0" w:space="0" w:color="auto"/>
            <w:left w:val="none" w:sz="0" w:space="0" w:color="auto"/>
            <w:bottom w:val="none" w:sz="0" w:space="0" w:color="auto"/>
            <w:right w:val="none" w:sz="0" w:space="0" w:color="auto"/>
          </w:divBdr>
          <w:divsChild>
            <w:div w:id="712388251">
              <w:marLeft w:val="0"/>
              <w:marRight w:val="0"/>
              <w:marTop w:val="0"/>
              <w:marBottom w:val="0"/>
              <w:divBdr>
                <w:top w:val="none" w:sz="0" w:space="0" w:color="auto"/>
                <w:left w:val="none" w:sz="0" w:space="0" w:color="auto"/>
                <w:bottom w:val="none" w:sz="0" w:space="0" w:color="auto"/>
                <w:right w:val="none" w:sz="0" w:space="0" w:color="auto"/>
              </w:divBdr>
              <w:divsChild>
                <w:div w:id="1101278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1916691">
          <w:marLeft w:val="0"/>
          <w:marRight w:val="0"/>
          <w:marTop w:val="253"/>
          <w:marBottom w:val="0"/>
          <w:divBdr>
            <w:top w:val="none" w:sz="0" w:space="0" w:color="auto"/>
            <w:left w:val="none" w:sz="0" w:space="0" w:color="auto"/>
            <w:bottom w:val="none" w:sz="0" w:space="0" w:color="auto"/>
            <w:right w:val="none" w:sz="0" w:space="0" w:color="auto"/>
          </w:divBdr>
          <w:divsChild>
            <w:div w:id="1653170737">
              <w:marLeft w:val="0"/>
              <w:marRight w:val="0"/>
              <w:marTop w:val="0"/>
              <w:marBottom w:val="0"/>
              <w:divBdr>
                <w:top w:val="none" w:sz="0" w:space="0" w:color="auto"/>
                <w:left w:val="none" w:sz="0" w:space="0" w:color="auto"/>
                <w:bottom w:val="none" w:sz="0" w:space="0" w:color="auto"/>
                <w:right w:val="none" w:sz="0" w:space="0" w:color="auto"/>
              </w:divBdr>
              <w:divsChild>
                <w:div w:id="196727751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4001721">
          <w:marLeft w:val="0"/>
          <w:marRight w:val="0"/>
          <w:marTop w:val="253"/>
          <w:marBottom w:val="0"/>
          <w:divBdr>
            <w:top w:val="none" w:sz="0" w:space="0" w:color="auto"/>
            <w:left w:val="none" w:sz="0" w:space="0" w:color="auto"/>
            <w:bottom w:val="none" w:sz="0" w:space="0" w:color="auto"/>
            <w:right w:val="none" w:sz="0" w:space="0" w:color="auto"/>
          </w:divBdr>
          <w:divsChild>
            <w:div w:id="795759242">
              <w:marLeft w:val="0"/>
              <w:marRight w:val="0"/>
              <w:marTop w:val="0"/>
              <w:marBottom w:val="0"/>
              <w:divBdr>
                <w:top w:val="none" w:sz="0" w:space="0" w:color="auto"/>
                <w:left w:val="none" w:sz="0" w:space="0" w:color="auto"/>
                <w:bottom w:val="none" w:sz="0" w:space="0" w:color="auto"/>
                <w:right w:val="none" w:sz="0" w:space="0" w:color="auto"/>
              </w:divBdr>
              <w:divsChild>
                <w:div w:id="81791573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56529578">
      <w:bodyDiv w:val="1"/>
      <w:marLeft w:val="0"/>
      <w:marRight w:val="0"/>
      <w:marTop w:val="0"/>
      <w:marBottom w:val="0"/>
      <w:divBdr>
        <w:top w:val="none" w:sz="0" w:space="0" w:color="auto"/>
        <w:left w:val="none" w:sz="0" w:space="0" w:color="auto"/>
        <w:bottom w:val="none" w:sz="0" w:space="0" w:color="auto"/>
        <w:right w:val="none" w:sz="0" w:space="0" w:color="auto"/>
      </w:divBdr>
      <w:divsChild>
        <w:div w:id="321544933">
          <w:marLeft w:val="0"/>
          <w:marRight w:val="0"/>
          <w:marTop w:val="0"/>
          <w:marBottom w:val="0"/>
          <w:divBdr>
            <w:top w:val="none" w:sz="0" w:space="0" w:color="auto"/>
            <w:left w:val="none" w:sz="0" w:space="0" w:color="auto"/>
            <w:bottom w:val="none" w:sz="0" w:space="0" w:color="auto"/>
            <w:right w:val="none" w:sz="0" w:space="0" w:color="auto"/>
          </w:divBdr>
        </w:div>
        <w:div w:id="1471358216">
          <w:marLeft w:val="0"/>
          <w:marRight w:val="0"/>
          <w:marTop w:val="0"/>
          <w:marBottom w:val="0"/>
          <w:divBdr>
            <w:top w:val="none" w:sz="0" w:space="0" w:color="auto"/>
            <w:left w:val="none" w:sz="0" w:space="0" w:color="auto"/>
            <w:bottom w:val="none" w:sz="0" w:space="0" w:color="auto"/>
            <w:right w:val="none" w:sz="0" w:space="0" w:color="auto"/>
          </w:divBdr>
          <w:divsChild>
            <w:div w:id="429282909">
              <w:marLeft w:val="0"/>
              <w:marRight w:val="0"/>
              <w:marTop w:val="0"/>
              <w:marBottom w:val="0"/>
              <w:divBdr>
                <w:top w:val="none" w:sz="0" w:space="0" w:color="auto"/>
                <w:left w:val="none" w:sz="0" w:space="0" w:color="auto"/>
                <w:bottom w:val="none" w:sz="0" w:space="0" w:color="auto"/>
                <w:right w:val="none" w:sz="0" w:space="0" w:color="auto"/>
              </w:divBdr>
            </w:div>
          </w:divsChild>
        </w:div>
        <w:div w:id="778258687">
          <w:marLeft w:val="0"/>
          <w:marRight w:val="0"/>
          <w:marTop w:val="0"/>
          <w:marBottom w:val="0"/>
          <w:divBdr>
            <w:top w:val="none" w:sz="0" w:space="0" w:color="auto"/>
            <w:left w:val="none" w:sz="0" w:space="0" w:color="auto"/>
            <w:bottom w:val="none" w:sz="0" w:space="0" w:color="auto"/>
            <w:right w:val="none" w:sz="0" w:space="0" w:color="auto"/>
          </w:divBdr>
        </w:div>
        <w:div w:id="828132200">
          <w:marLeft w:val="0"/>
          <w:marRight w:val="0"/>
          <w:marTop w:val="0"/>
          <w:marBottom w:val="0"/>
          <w:divBdr>
            <w:top w:val="none" w:sz="0" w:space="0" w:color="auto"/>
            <w:left w:val="none" w:sz="0" w:space="0" w:color="auto"/>
            <w:bottom w:val="none" w:sz="0" w:space="0" w:color="auto"/>
            <w:right w:val="none" w:sz="0" w:space="0" w:color="auto"/>
          </w:divBdr>
          <w:divsChild>
            <w:div w:id="2125923656">
              <w:marLeft w:val="0"/>
              <w:marRight w:val="0"/>
              <w:marTop w:val="0"/>
              <w:marBottom w:val="0"/>
              <w:divBdr>
                <w:top w:val="none" w:sz="0" w:space="0" w:color="auto"/>
                <w:left w:val="none" w:sz="0" w:space="0" w:color="auto"/>
                <w:bottom w:val="none" w:sz="0" w:space="0" w:color="auto"/>
                <w:right w:val="none" w:sz="0" w:space="0" w:color="auto"/>
              </w:divBdr>
            </w:div>
          </w:divsChild>
        </w:div>
        <w:div w:id="1976720063">
          <w:marLeft w:val="0"/>
          <w:marRight w:val="0"/>
          <w:marTop w:val="0"/>
          <w:marBottom w:val="0"/>
          <w:divBdr>
            <w:top w:val="none" w:sz="0" w:space="0" w:color="auto"/>
            <w:left w:val="none" w:sz="0" w:space="0" w:color="auto"/>
            <w:bottom w:val="none" w:sz="0" w:space="0" w:color="auto"/>
            <w:right w:val="none" w:sz="0" w:space="0" w:color="auto"/>
          </w:divBdr>
        </w:div>
        <w:div w:id="499586565">
          <w:marLeft w:val="0"/>
          <w:marRight w:val="0"/>
          <w:marTop w:val="0"/>
          <w:marBottom w:val="0"/>
          <w:divBdr>
            <w:top w:val="none" w:sz="0" w:space="0" w:color="auto"/>
            <w:left w:val="none" w:sz="0" w:space="0" w:color="auto"/>
            <w:bottom w:val="none" w:sz="0" w:space="0" w:color="auto"/>
            <w:right w:val="none" w:sz="0" w:space="0" w:color="auto"/>
          </w:divBdr>
          <w:divsChild>
            <w:div w:id="1815638381">
              <w:marLeft w:val="0"/>
              <w:marRight w:val="0"/>
              <w:marTop w:val="0"/>
              <w:marBottom w:val="0"/>
              <w:divBdr>
                <w:top w:val="none" w:sz="0" w:space="0" w:color="auto"/>
                <w:left w:val="none" w:sz="0" w:space="0" w:color="auto"/>
                <w:bottom w:val="none" w:sz="0" w:space="0" w:color="auto"/>
                <w:right w:val="none" w:sz="0" w:space="0" w:color="auto"/>
              </w:divBdr>
            </w:div>
          </w:divsChild>
        </w:div>
        <w:div w:id="1089733230">
          <w:marLeft w:val="0"/>
          <w:marRight w:val="0"/>
          <w:marTop w:val="0"/>
          <w:marBottom w:val="0"/>
          <w:divBdr>
            <w:top w:val="none" w:sz="0" w:space="0" w:color="auto"/>
            <w:left w:val="none" w:sz="0" w:space="0" w:color="auto"/>
            <w:bottom w:val="none" w:sz="0" w:space="0" w:color="auto"/>
            <w:right w:val="none" w:sz="0" w:space="0" w:color="auto"/>
          </w:divBdr>
        </w:div>
        <w:div w:id="413473493">
          <w:marLeft w:val="0"/>
          <w:marRight w:val="0"/>
          <w:marTop w:val="0"/>
          <w:marBottom w:val="0"/>
          <w:divBdr>
            <w:top w:val="none" w:sz="0" w:space="0" w:color="auto"/>
            <w:left w:val="none" w:sz="0" w:space="0" w:color="auto"/>
            <w:bottom w:val="none" w:sz="0" w:space="0" w:color="auto"/>
            <w:right w:val="none" w:sz="0" w:space="0" w:color="auto"/>
          </w:divBdr>
          <w:divsChild>
            <w:div w:id="1203515279">
              <w:marLeft w:val="0"/>
              <w:marRight w:val="0"/>
              <w:marTop w:val="0"/>
              <w:marBottom w:val="0"/>
              <w:divBdr>
                <w:top w:val="none" w:sz="0" w:space="0" w:color="auto"/>
                <w:left w:val="none" w:sz="0" w:space="0" w:color="auto"/>
                <w:bottom w:val="none" w:sz="0" w:space="0" w:color="auto"/>
                <w:right w:val="none" w:sz="0" w:space="0" w:color="auto"/>
              </w:divBdr>
            </w:div>
          </w:divsChild>
        </w:div>
        <w:div w:id="1615164318">
          <w:marLeft w:val="0"/>
          <w:marRight w:val="0"/>
          <w:marTop w:val="0"/>
          <w:marBottom w:val="0"/>
          <w:divBdr>
            <w:top w:val="none" w:sz="0" w:space="0" w:color="auto"/>
            <w:left w:val="none" w:sz="0" w:space="0" w:color="auto"/>
            <w:bottom w:val="none" w:sz="0" w:space="0" w:color="auto"/>
            <w:right w:val="none" w:sz="0" w:space="0" w:color="auto"/>
          </w:divBdr>
        </w:div>
        <w:div w:id="161703737">
          <w:marLeft w:val="0"/>
          <w:marRight w:val="0"/>
          <w:marTop w:val="0"/>
          <w:marBottom w:val="0"/>
          <w:divBdr>
            <w:top w:val="none" w:sz="0" w:space="0" w:color="auto"/>
            <w:left w:val="none" w:sz="0" w:space="0" w:color="auto"/>
            <w:bottom w:val="none" w:sz="0" w:space="0" w:color="auto"/>
            <w:right w:val="none" w:sz="0" w:space="0" w:color="auto"/>
          </w:divBdr>
          <w:divsChild>
            <w:div w:id="829757869">
              <w:marLeft w:val="0"/>
              <w:marRight w:val="0"/>
              <w:marTop w:val="0"/>
              <w:marBottom w:val="0"/>
              <w:divBdr>
                <w:top w:val="none" w:sz="0" w:space="0" w:color="auto"/>
                <w:left w:val="none" w:sz="0" w:space="0" w:color="auto"/>
                <w:bottom w:val="none" w:sz="0" w:space="0" w:color="auto"/>
                <w:right w:val="none" w:sz="0" w:space="0" w:color="auto"/>
              </w:divBdr>
            </w:div>
          </w:divsChild>
        </w:div>
        <w:div w:id="733505087">
          <w:marLeft w:val="0"/>
          <w:marRight w:val="0"/>
          <w:marTop w:val="0"/>
          <w:marBottom w:val="0"/>
          <w:divBdr>
            <w:top w:val="none" w:sz="0" w:space="0" w:color="auto"/>
            <w:left w:val="none" w:sz="0" w:space="0" w:color="auto"/>
            <w:bottom w:val="none" w:sz="0" w:space="0" w:color="auto"/>
            <w:right w:val="none" w:sz="0" w:space="0" w:color="auto"/>
          </w:divBdr>
        </w:div>
        <w:div w:id="786001977">
          <w:marLeft w:val="0"/>
          <w:marRight w:val="0"/>
          <w:marTop w:val="0"/>
          <w:marBottom w:val="0"/>
          <w:divBdr>
            <w:top w:val="none" w:sz="0" w:space="0" w:color="auto"/>
            <w:left w:val="none" w:sz="0" w:space="0" w:color="auto"/>
            <w:bottom w:val="none" w:sz="0" w:space="0" w:color="auto"/>
            <w:right w:val="none" w:sz="0" w:space="0" w:color="auto"/>
          </w:divBdr>
          <w:divsChild>
            <w:div w:id="935554564">
              <w:marLeft w:val="0"/>
              <w:marRight w:val="0"/>
              <w:marTop w:val="0"/>
              <w:marBottom w:val="0"/>
              <w:divBdr>
                <w:top w:val="none" w:sz="0" w:space="0" w:color="auto"/>
                <w:left w:val="none" w:sz="0" w:space="0" w:color="auto"/>
                <w:bottom w:val="none" w:sz="0" w:space="0" w:color="auto"/>
                <w:right w:val="none" w:sz="0" w:space="0" w:color="auto"/>
              </w:divBdr>
            </w:div>
          </w:divsChild>
        </w:div>
        <w:div w:id="1919170700">
          <w:marLeft w:val="0"/>
          <w:marRight w:val="0"/>
          <w:marTop w:val="0"/>
          <w:marBottom w:val="0"/>
          <w:divBdr>
            <w:top w:val="none" w:sz="0" w:space="0" w:color="auto"/>
            <w:left w:val="none" w:sz="0" w:space="0" w:color="auto"/>
            <w:bottom w:val="none" w:sz="0" w:space="0" w:color="auto"/>
            <w:right w:val="none" w:sz="0" w:space="0" w:color="auto"/>
          </w:divBdr>
        </w:div>
        <w:div w:id="1459177568">
          <w:marLeft w:val="0"/>
          <w:marRight w:val="0"/>
          <w:marTop w:val="0"/>
          <w:marBottom w:val="0"/>
          <w:divBdr>
            <w:top w:val="none" w:sz="0" w:space="0" w:color="auto"/>
            <w:left w:val="none" w:sz="0" w:space="0" w:color="auto"/>
            <w:bottom w:val="none" w:sz="0" w:space="0" w:color="auto"/>
            <w:right w:val="none" w:sz="0" w:space="0" w:color="auto"/>
          </w:divBdr>
          <w:divsChild>
            <w:div w:id="1657799269">
              <w:marLeft w:val="0"/>
              <w:marRight w:val="0"/>
              <w:marTop w:val="0"/>
              <w:marBottom w:val="0"/>
              <w:divBdr>
                <w:top w:val="none" w:sz="0" w:space="0" w:color="auto"/>
                <w:left w:val="none" w:sz="0" w:space="0" w:color="auto"/>
                <w:bottom w:val="none" w:sz="0" w:space="0" w:color="auto"/>
                <w:right w:val="none" w:sz="0" w:space="0" w:color="auto"/>
              </w:divBdr>
            </w:div>
          </w:divsChild>
        </w:div>
        <w:div w:id="1046368359">
          <w:marLeft w:val="0"/>
          <w:marRight w:val="0"/>
          <w:marTop w:val="240"/>
          <w:marBottom w:val="0"/>
          <w:divBdr>
            <w:top w:val="none" w:sz="0" w:space="0" w:color="auto"/>
            <w:left w:val="none" w:sz="0" w:space="0" w:color="auto"/>
            <w:bottom w:val="none" w:sz="0" w:space="0" w:color="auto"/>
            <w:right w:val="none" w:sz="0" w:space="0" w:color="auto"/>
          </w:divBdr>
          <w:divsChild>
            <w:div w:id="664862751">
              <w:marLeft w:val="0"/>
              <w:marRight w:val="0"/>
              <w:marTop w:val="0"/>
              <w:marBottom w:val="0"/>
              <w:divBdr>
                <w:top w:val="none" w:sz="0" w:space="0" w:color="auto"/>
                <w:left w:val="none" w:sz="0" w:space="0" w:color="auto"/>
                <w:bottom w:val="none" w:sz="0" w:space="0" w:color="auto"/>
                <w:right w:val="none" w:sz="0" w:space="0" w:color="auto"/>
              </w:divBdr>
              <w:divsChild>
                <w:div w:id="538979826">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1850296505">
          <w:marLeft w:val="0"/>
          <w:marRight w:val="0"/>
          <w:marTop w:val="240"/>
          <w:marBottom w:val="0"/>
          <w:divBdr>
            <w:top w:val="none" w:sz="0" w:space="0" w:color="auto"/>
            <w:left w:val="none" w:sz="0" w:space="0" w:color="auto"/>
            <w:bottom w:val="none" w:sz="0" w:space="0" w:color="auto"/>
            <w:right w:val="none" w:sz="0" w:space="0" w:color="auto"/>
          </w:divBdr>
          <w:divsChild>
            <w:div w:id="558595694">
              <w:marLeft w:val="0"/>
              <w:marRight w:val="0"/>
              <w:marTop w:val="0"/>
              <w:marBottom w:val="0"/>
              <w:divBdr>
                <w:top w:val="none" w:sz="0" w:space="0" w:color="auto"/>
                <w:left w:val="none" w:sz="0" w:space="0" w:color="auto"/>
                <w:bottom w:val="none" w:sz="0" w:space="0" w:color="auto"/>
                <w:right w:val="none" w:sz="0" w:space="0" w:color="auto"/>
              </w:divBdr>
              <w:divsChild>
                <w:div w:id="540360956">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368183416">
          <w:marLeft w:val="0"/>
          <w:marRight w:val="0"/>
          <w:marTop w:val="240"/>
          <w:marBottom w:val="0"/>
          <w:divBdr>
            <w:top w:val="none" w:sz="0" w:space="0" w:color="auto"/>
            <w:left w:val="none" w:sz="0" w:space="0" w:color="auto"/>
            <w:bottom w:val="none" w:sz="0" w:space="0" w:color="auto"/>
            <w:right w:val="none" w:sz="0" w:space="0" w:color="auto"/>
          </w:divBdr>
          <w:divsChild>
            <w:div w:id="70856311">
              <w:marLeft w:val="0"/>
              <w:marRight w:val="0"/>
              <w:marTop w:val="0"/>
              <w:marBottom w:val="0"/>
              <w:divBdr>
                <w:top w:val="none" w:sz="0" w:space="0" w:color="auto"/>
                <w:left w:val="none" w:sz="0" w:space="0" w:color="auto"/>
                <w:bottom w:val="none" w:sz="0" w:space="0" w:color="auto"/>
                <w:right w:val="none" w:sz="0" w:space="0" w:color="auto"/>
              </w:divBdr>
              <w:divsChild>
                <w:div w:id="217398209">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1008408757">
          <w:marLeft w:val="0"/>
          <w:marRight w:val="0"/>
          <w:marTop w:val="240"/>
          <w:marBottom w:val="0"/>
          <w:divBdr>
            <w:top w:val="none" w:sz="0" w:space="0" w:color="auto"/>
            <w:left w:val="none" w:sz="0" w:space="0" w:color="auto"/>
            <w:bottom w:val="none" w:sz="0" w:space="0" w:color="auto"/>
            <w:right w:val="none" w:sz="0" w:space="0" w:color="auto"/>
          </w:divBdr>
          <w:divsChild>
            <w:div w:id="1706439742">
              <w:marLeft w:val="0"/>
              <w:marRight w:val="0"/>
              <w:marTop w:val="0"/>
              <w:marBottom w:val="0"/>
              <w:divBdr>
                <w:top w:val="none" w:sz="0" w:space="0" w:color="auto"/>
                <w:left w:val="none" w:sz="0" w:space="0" w:color="auto"/>
                <w:bottom w:val="none" w:sz="0" w:space="0" w:color="auto"/>
                <w:right w:val="none" w:sz="0" w:space="0" w:color="auto"/>
              </w:divBdr>
              <w:divsChild>
                <w:div w:id="2023434132">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sChild>
    </w:div>
    <w:div w:id="1889418053">
      <w:bodyDiv w:val="1"/>
      <w:marLeft w:val="0"/>
      <w:marRight w:val="0"/>
      <w:marTop w:val="0"/>
      <w:marBottom w:val="0"/>
      <w:divBdr>
        <w:top w:val="none" w:sz="0" w:space="0" w:color="auto"/>
        <w:left w:val="none" w:sz="0" w:space="0" w:color="auto"/>
        <w:bottom w:val="none" w:sz="0" w:space="0" w:color="auto"/>
        <w:right w:val="none" w:sz="0" w:space="0" w:color="auto"/>
      </w:divBdr>
      <w:divsChild>
        <w:div w:id="354771909">
          <w:marLeft w:val="0"/>
          <w:marRight w:val="0"/>
          <w:marTop w:val="0"/>
          <w:marBottom w:val="0"/>
          <w:divBdr>
            <w:top w:val="none" w:sz="0" w:space="0" w:color="auto"/>
            <w:left w:val="none" w:sz="0" w:space="0" w:color="auto"/>
            <w:bottom w:val="none" w:sz="0" w:space="0" w:color="auto"/>
            <w:right w:val="none" w:sz="0" w:space="0" w:color="auto"/>
          </w:divBdr>
        </w:div>
        <w:div w:id="64911373">
          <w:marLeft w:val="0"/>
          <w:marRight w:val="0"/>
          <w:marTop w:val="0"/>
          <w:marBottom w:val="0"/>
          <w:divBdr>
            <w:top w:val="none" w:sz="0" w:space="0" w:color="auto"/>
            <w:left w:val="none" w:sz="0" w:space="0" w:color="auto"/>
            <w:bottom w:val="none" w:sz="0" w:space="0" w:color="auto"/>
            <w:right w:val="none" w:sz="0" w:space="0" w:color="auto"/>
          </w:divBdr>
          <w:divsChild>
            <w:div w:id="602228708">
              <w:marLeft w:val="0"/>
              <w:marRight w:val="0"/>
              <w:marTop w:val="0"/>
              <w:marBottom w:val="0"/>
              <w:divBdr>
                <w:top w:val="none" w:sz="0" w:space="0" w:color="auto"/>
                <w:left w:val="none" w:sz="0" w:space="0" w:color="auto"/>
                <w:bottom w:val="none" w:sz="0" w:space="0" w:color="auto"/>
                <w:right w:val="none" w:sz="0" w:space="0" w:color="auto"/>
              </w:divBdr>
            </w:div>
          </w:divsChild>
        </w:div>
        <w:div w:id="693194490">
          <w:marLeft w:val="0"/>
          <w:marRight w:val="0"/>
          <w:marTop w:val="0"/>
          <w:marBottom w:val="0"/>
          <w:divBdr>
            <w:top w:val="none" w:sz="0" w:space="0" w:color="auto"/>
            <w:left w:val="none" w:sz="0" w:space="0" w:color="auto"/>
            <w:bottom w:val="none" w:sz="0" w:space="0" w:color="auto"/>
            <w:right w:val="none" w:sz="0" w:space="0" w:color="auto"/>
          </w:divBdr>
        </w:div>
        <w:div w:id="776097432">
          <w:marLeft w:val="0"/>
          <w:marRight w:val="0"/>
          <w:marTop w:val="0"/>
          <w:marBottom w:val="0"/>
          <w:divBdr>
            <w:top w:val="none" w:sz="0" w:space="0" w:color="auto"/>
            <w:left w:val="none" w:sz="0" w:space="0" w:color="auto"/>
            <w:bottom w:val="none" w:sz="0" w:space="0" w:color="auto"/>
            <w:right w:val="none" w:sz="0" w:space="0" w:color="auto"/>
          </w:divBdr>
          <w:divsChild>
            <w:div w:id="1857379282">
              <w:marLeft w:val="0"/>
              <w:marRight w:val="0"/>
              <w:marTop w:val="0"/>
              <w:marBottom w:val="0"/>
              <w:divBdr>
                <w:top w:val="none" w:sz="0" w:space="0" w:color="auto"/>
                <w:left w:val="none" w:sz="0" w:space="0" w:color="auto"/>
                <w:bottom w:val="none" w:sz="0" w:space="0" w:color="auto"/>
                <w:right w:val="none" w:sz="0" w:space="0" w:color="auto"/>
              </w:divBdr>
            </w:div>
          </w:divsChild>
        </w:div>
        <w:div w:id="1073313008">
          <w:marLeft w:val="0"/>
          <w:marRight w:val="0"/>
          <w:marTop w:val="0"/>
          <w:marBottom w:val="0"/>
          <w:divBdr>
            <w:top w:val="none" w:sz="0" w:space="0" w:color="auto"/>
            <w:left w:val="none" w:sz="0" w:space="0" w:color="auto"/>
            <w:bottom w:val="none" w:sz="0" w:space="0" w:color="auto"/>
            <w:right w:val="none" w:sz="0" w:space="0" w:color="auto"/>
          </w:divBdr>
        </w:div>
        <w:div w:id="1851409045">
          <w:marLeft w:val="0"/>
          <w:marRight w:val="0"/>
          <w:marTop w:val="0"/>
          <w:marBottom w:val="0"/>
          <w:divBdr>
            <w:top w:val="none" w:sz="0" w:space="0" w:color="auto"/>
            <w:left w:val="none" w:sz="0" w:space="0" w:color="auto"/>
            <w:bottom w:val="none" w:sz="0" w:space="0" w:color="auto"/>
            <w:right w:val="none" w:sz="0" w:space="0" w:color="auto"/>
          </w:divBdr>
          <w:divsChild>
            <w:div w:id="1373963627">
              <w:marLeft w:val="0"/>
              <w:marRight w:val="0"/>
              <w:marTop w:val="0"/>
              <w:marBottom w:val="0"/>
              <w:divBdr>
                <w:top w:val="none" w:sz="0" w:space="0" w:color="auto"/>
                <w:left w:val="none" w:sz="0" w:space="0" w:color="auto"/>
                <w:bottom w:val="none" w:sz="0" w:space="0" w:color="auto"/>
                <w:right w:val="none" w:sz="0" w:space="0" w:color="auto"/>
              </w:divBdr>
            </w:div>
          </w:divsChild>
        </w:div>
        <w:div w:id="1593968604">
          <w:marLeft w:val="0"/>
          <w:marRight w:val="0"/>
          <w:marTop w:val="0"/>
          <w:marBottom w:val="0"/>
          <w:divBdr>
            <w:top w:val="none" w:sz="0" w:space="0" w:color="auto"/>
            <w:left w:val="none" w:sz="0" w:space="0" w:color="auto"/>
            <w:bottom w:val="none" w:sz="0" w:space="0" w:color="auto"/>
            <w:right w:val="none" w:sz="0" w:space="0" w:color="auto"/>
          </w:divBdr>
        </w:div>
        <w:div w:id="546794869">
          <w:marLeft w:val="0"/>
          <w:marRight w:val="0"/>
          <w:marTop w:val="0"/>
          <w:marBottom w:val="0"/>
          <w:divBdr>
            <w:top w:val="none" w:sz="0" w:space="0" w:color="auto"/>
            <w:left w:val="none" w:sz="0" w:space="0" w:color="auto"/>
            <w:bottom w:val="none" w:sz="0" w:space="0" w:color="auto"/>
            <w:right w:val="none" w:sz="0" w:space="0" w:color="auto"/>
          </w:divBdr>
          <w:divsChild>
            <w:div w:id="371731673">
              <w:marLeft w:val="0"/>
              <w:marRight w:val="0"/>
              <w:marTop w:val="0"/>
              <w:marBottom w:val="0"/>
              <w:divBdr>
                <w:top w:val="none" w:sz="0" w:space="0" w:color="auto"/>
                <w:left w:val="none" w:sz="0" w:space="0" w:color="auto"/>
                <w:bottom w:val="none" w:sz="0" w:space="0" w:color="auto"/>
                <w:right w:val="none" w:sz="0" w:space="0" w:color="auto"/>
              </w:divBdr>
            </w:div>
          </w:divsChild>
        </w:div>
        <w:div w:id="1336955797">
          <w:marLeft w:val="0"/>
          <w:marRight w:val="0"/>
          <w:marTop w:val="0"/>
          <w:marBottom w:val="0"/>
          <w:divBdr>
            <w:top w:val="none" w:sz="0" w:space="0" w:color="auto"/>
            <w:left w:val="none" w:sz="0" w:space="0" w:color="auto"/>
            <w:bottom w:val="none" w:sz="0" w:space="0" w:color="auto"/>
            <w:right w:val="none" w:sz="0" w:space="0" w:color="auto"/>
          </w:divBdr>
        </w:div>
        <w:div w:id="1845395330">
          <w:marLeft w:val="0"/>
          <w:marRight w:val="0"/>
          <w:marTop w:val="0"/>
          <w:marBottom w:val="0"/>
          <w:divBdr>
            <w:top w:val="none" w:sz="0" w:space="0" w:color="auto"/>
            <w:left w:val="none" w:sz="0" w:space="0" w:color="auto"/>
            <w:bottom w:val="none" w:sz="0" w:space="0" w:color="auto"/>
            <w:right w:val="none" w:sz="0" w:space="0" w:color="auto"/>
          </w:divBdr>
          <w:divsChild>
            <w:div w:id="530847331">
              <w:marLeft w:val="0"/>
              <w:marRight w:val="0"/>
              <w:marTop w:val="0"/>
              <w:marBottom w:val="0"/>
              <w:divBdr>
                <w:top w:val="none" w:sz="0" w:space="0" w:color="auto"/>
                <w:left w:val="none" w:sz="0" w:space="0" w:color="auto"/>
                <w:bottom w:val="none" w:sz="0" w:space="0" w:color="auto"/>
                <w:right w:val="none" w:sz="0" w:space="0" w:color="auto"/>
              </w:divBdr>
            </w:div>
          </w:divsChild>
        </w:div>
        <w:div w:id="1144928468">
          <w:marLeft w:val="0"/>
          <w:marRight w:val="0"/>
          <w:marTop w:val="0"/>
          <w:marBottom w:val="0"/>
          <w:divBdr>
            <w:top w:val="none" w:sz="0" w:space="0" w:color="auto"/>
            <w:left w:val="none" w:sz="0" w:space="0" w:color="auto"/>
            <w:bottom w:val="none" w:sz="0" w:space="0" w:color="auto"/>
            <w:right w:val="none" w:sz="0" w:space="0" w:color="auto"/>
          </w:divBdr>
        </w:div>
        <w:div w:id="305283547">
          <w:marLeft w:val="0"/>
          <w:marRight w:val="0"/>
          <w:marTop w:val="0"/>
          <w:marBottom w:val="0"/>
          <w:divBdr>
            <w:top w:val="none" w:sz="0" w:space="0" w:color="auto"/>
            <w:left w:val="none" w:sz="0" w:space="0" w:color="auto"/>
            <w:bottom w:val="none" w:sz="0" w:space="0" w:color="auto"/>
            <w:right w:val="none" w:sz="0" w:space="0" w:color="auto"/>
          </w:divBdr>
          <w:divsChild>
            <w:div w:id="997344942">
              <w:marLeft w:val="0"/>
              <w:marRight w:val="0"/>
              <w:marTop w:val="0"/>
              <w:marBottom w:val="0"/>
              <w:divBdr>
                <w:top w:val="none" w:sz="0" w:space="0" w:color="auto"/>
                <w:left w:val="none" w:sz="0" w:space="0" w:color="auto"/>
                <w:bottom w:val="none" w:sz="0" w:space="0" w:color="auto"/>
                <w:right w:val="none" w:sz="0" w:space="0" w:color="auto"/>
              </w:divBdr>
            </w:div>
          </w:divsChild>
        </w:div>
        <w:div w:id="2147307958">
          <w:marLeft w:val="0"/>
          <w:marRight w:val="0"/>
          <w:marTop w:val="0"/>
          <w:marBottom w:val="0"/>
          <w:divBdr>
            <w:top w:val="none" w:sz="0" w:space="0" w:color="auto"/>
            <w:left w:val="none" w:sz="0" w:space="0" w:color="auto"/>
            <w:bottom w:val="none" w:sz="0" w:space="0" w:color="auto"/>
            <w:right w:val="none" w:sz="0" w:space="0" w:color="auto"/>
          </w:divBdr>
        </w:div>
        <w:div w:id="480386221">
          <w:marLeft w:val="0"/>
          <w:marRight w:val="0"/>
          <w:marTop w:val="0"/>
          <w:marBottom w:val="0"/>
          <w:divBdr>
            <w:top w:val="none" w:sz="0" w:space="0" w:color="auto"/>
            <w:left w:val="none" w:sz="0" w:space="0" w:color="auto"/>
            <w:bottom w:val="none" w:sz="0" w:space="0" w:color="auto"/>
            <w:right w:val="none" w:sz="0" w:space="0" w:color="auto"/>
          </w:divBdr>
          <w:divsChild>
            <w:div w:id="1463231661">
              <w:marLeft w:val="0"/>
              <w:marRight w:val="0"/>
              <w:marTop w:val="0"/>
              <w:marBottom w:val="0"/>
              <w:divBdr>
                <w:top w:val="none" w:sz="0" w:space="0" w:color="auto"/>
                <w:left w:val="none" w:sz="0" w:space="0" w:color="auto"/>
                <w:bottom w:val="none" w:sz="0" w:space="0" w:color="auto"/>
                <w:right w:val="none" w:sz="0" w:space="0" w:color="auto"/>
              </w:divBdr>
            </w:div>
          </w:divsChild>
        </w:div>
        <w:div w:id="562570519">
          <w:marLeft w:val="0"/>
          <w:marRight w:val="0"/>
          <w:marTop w:val="201"/>
          <w:marBottom w:val="0"/>
          <w:divBdr>
            <w:top w:val="none" w:sz="0" w:space="0" w:color="auto"/>
            <w:left w:val="none" w:sz="0" w:space="0" w:color="auto"/>
            <w:bottom w:val="none" w:sz="0" w:space="0" w:color="auto"/>
            <w:right w:val="none" w:sz="0" w:space="0" w:color="auto"/>
          </w:divBdr>
          <w:divsChild>
            <w:div w:id="1075204556">
              <w:marLeft w:val="0"/>
              <w:marRight w:val="0"/>
              <w:marTop w:val="0"/>
              <w:marBottom w:val="0"/>
              <w:divBdr>
                <w:top w:val="none" w:sz="0" w:space="0" w:color="auto"/>
                <w:left w:val="none" w:sz="0" w:space="0" w:color="auto"/>
                <w:bottom w:val="none" w:sz="0" w:space="0" w:color="auto"/>
                <w:right w:val="none" w:sz="0" w:space="0" w:color="auto"/>
              </w:divBdr>
              <w:divsChild>
                <w:div w:id="100651755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55666106">
          <w:marLeft w:val="0"/>
          <w:marRight w:val="0"/>
          <w:marTop w:val="201"/>
          <w:marBottom w:val="0"/>
          <w:divBdr>
            <w:top w:val="none" w:sz="0" w:space="0" w:color="auto"/>
            <w:left w:val="none" w:sz="0" w:space="0" w:color="auto"/>
            <w:bottom w:val="none" w:sz="0" w:space="0" w:color="auto"/>
            <w:right w:val="none" w:sz="0" w:space="0" w:color="auto"/>
          </w:divBdr>
          <w:divsChild>
            <w:div w:id="1394742840">
              <w:marLeft w:val="0"/>
              <w:marRight w:val="0"/>
              <w:marTop w:val="0"/>
              <w:marBottom w:val="0"/>
              <w:divBdr>
                <w:top w:val="none" w:sz="0" w:space="0" w:color="auto"/>
                <w:left w:val="none" w:sz="0" w:space="0" w:color="auto"/>
                <w:bottom w:val="none" w:sz="0" w:space="0" w:color="auto"/>
                <w:right w:val="none" w:sz="0" w:space="0" w:color="auto"/>
              </w:divBdr>
              <w:divsChild>
                <w:div w:id="192545426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96302657">
          <w:marLeft w:val="0"/>
          <w:marRight w:val="0"/>
          <w:marTop w:val="201"/>
          <w:marBottom w:val="0"/>
          <w:divBdr>
            <w:top w:val="none" w:sz="0" w:space="0" w:color="auto"/>
            <w:left w:val="none" w:sz="0" w:space="0" w:color="auto"/>
            <w:bottom w:val="none" w:sz="0" w:space="0" w:color="auto"/>
            <w:right w:val="none" w:sz="0" w:space="0" w:color="auto"/>
          </w:divBdr>
          <w:divsChild>
            <w:div w:id="1888225551">
              <w:marLeft w:val="0"/>
              <w:marRight w:val="0"/>
              <w:marTop w:val="0"/>
              <w:marBottom w:val="0"/>
              <w:divBdr>
                <w:top w:val="none" w:sz="0" w:space="0" w:color="auto"/>
                <w:left w:val="none" w:sz="0" w:space="0" w:color="auto"/>
                <w:bottom w:val="none" w:sz="0" w:space="0" w:color="auto"/>
                <w:right w:val="none" w:sz="0" w:space="0" w:color="auto"/>
              </w:divBdr>
              <w:divsChild>
                <w:div w:id="7906316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67563253">
          <w:marLeft w:val="0"/>
          <w:marRight w:val="0"/>
          <w:marTop w:val="201"/>
          <w:marBottom w:val="0"/>
          <w:divBdr>
            <w:top w:val="none" w:sz="0" w:space="0" w:color="auto"/>
            <w:left w:val="none" w:sz="0" w:space="0" w:color="auto"/>
            <w:bottom w:val="none" w:sz="0" w:space="0" w:color="auto"/>
            <w:right w:val="none" w:sz="0" w:space="0" w:color="auto"/>
          </w:divBdr>
          <w:divsChild>
            <w:div w:id="1140540443">
              <w:marLeft w:val="0"/>
              <w:marRight w:val="0"/>
              <w:marTop w:val="0"/>
              <w:marBottom w:val="0"/>
              <w:divBdr>
                <w:top w:val="none" w:sz="0" w:space="0" w:color="auto"/>
                <w:left w:val="none" w:sz="0" w:space="0" w:color="auto"/>
                <w:bottom w:val="none" w:sz="0" w:space="0" w:color="auto"/>
                <w:right w:val="none" w:sz="0" w:space="0" w:color="auto"/>
              </w:divBdr>
              <w:divsChild>
                <w:div w:id="82813038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892187087">
      <w:bodyDiv w:val="1"/>
      <w:marLeft w:val="0"/>
      <w:marRight w:val="0"/>
      <w:marTop w:val="0"/>
      <w:marBottom w:val="0"/>
      <w:divBdr>
        <w:top w:val="none" w:sz="0" w:space="0" w:color="auto"/>
        <w:left w:val="none" w:sz="0" w:space="0" w:color="auto"/>
        <w:bottom w:val="none" w:sz="0" w:space="0" w:color="auto"/>
        <w:right w:val="none" w:sz="0" w:space="0" w:color="auto"/>
      </w:divBdr>
      <w:divsChild>
        <w:div w:id="590820531">
          <w:marLeft w:val="0"/>
          <w:marRight w:val="0"/>
          <w:marTop w:val="0"/>
          <w:marBottom w:val="0"/>
          <w:divBdr>
            <w:top w:val="none" w:sz="0" w:space="0" w:color="auto"/>
            <w:left w:val="none" w:sz="0" w:space="0" w:color="auto"/>
            <w:bottom w:val="none" w:sz="0" w:space="0" w:color="auto"/>
            <w:right w:val="none" w:sz="0" w:space="0" w:color="auto"/>
          </w:divBdr>
        </w:div>
        <w:div w:id="1110396518">
          <w:marLeft w:val="0"/>
          <w:marRight w:val="0"/>
          <w:marTop w:val="0"/>
          <w:marBottom w:val="0"/>
          <w:divBdr>
            <w:top w:val="none" w:sz="0" w:space="0" w:color="auto"/>
            <w:left w:val="none" w:sz="0" w:space="0" w:color="auto"/>
            <w:bottom w:val="none" w:sz="0" w:space="0" w:color="auto"/>
            <w:right w:val="none" w:sz="0" w:space="0" w:color="auto"/>
          </w:divBdr>
          <w:divsChild>
            <w:div w:id="1079402391">
              <w:marLeft w:val="0"/>
              <w:marRight w:val="0"/>
              <w:marTop w:val="0"/>
              <w:marBottom w:val="0"/>
              <w:divBdr>
                <w:top w:val="none" w:sz="0" w:space="0" w:color="auto"/>
                <w:left w:val="none" w:sz="0" w:space="0" w:color="auto"/>
                <w:bottom w:val="none" w:sz="0" w:space="0" w:color="auto"/>
                <w:right w:val="none" w:sz="0" w:space="0" w:color="auto"/>
              </w:divBdr>
            </w:div>
          </w:divsChild>
        </w:div>
        <w:div w:id="763037145">
          <w:marLeft w:val="0"/>
          <w:marRight w:val="0"/>
          <w:marTop w:val="0"/>
          <w:marBottom w:val="0"/>
          <w:divBdr>
            <w:top w:val="none" w:sz="0" w:space="0" w:color="auto"/>
            <w:left w:val="none" w:sz="0" w:space="0" w:color="auto"/>
            <w:bottom w:val="none" w:sz="0" w:space="0" w:color="auto"/>
            <w:right w:val="none" w:sz="0" w:space="0" w:color="auto"/>
          </w:divBdr>
        </w:div>
        <w:div w:id="2075933549">
          <w:marLeft w:val="0"/>
          <w:marRight w:val="0"/>
          <w:marTop w:val="0"/>
          <w:marBottom w:val="0"/>
          <w:divBdr>
            <w:top w:val="none" w:sz="0" w:space="0" w:color="auto"/>
            <w:left w:val="none" w:sz="0" w:space="0" w:color="auto"/>
            <w:bottom w:val="none" w:sz="0" w:space="0" w:color="auto"/>
            <w:right w:val="none" w:sz="0" w:space="0" w:color="auto"/>
          </w:divBdr>
          <w:divsChild>
            <w:div w:id="1539854675">
              <w:marLeft w:val="0"/>
              <w:marRight w:val="0"/>
              <w:marTop w:val="0"/>
              <w:marBottom w:val="0"/>
              <w:divBdr>
                <w:top w:val="none" w:sz="0" w:space="0" w:color="auto"/>
                <w:left w:val="none" w:sz="0" w:space="0" w:color="auto"/>
                <w:bottom w:val="none" w:sz="0" w:space="0" w:color="auto"/>
                <w:right w:val="none" w:sz="0" w:space="0" w:color="auto"/>
              </w:divBdr>
            </w:div>
          </w:divsChild>
        </w:div>
        <w:div w:id="1415005510">
          <w:marLeft w:val="0"/>
          <w:marRight w:val="0"/>
          <w:marTop w:val="0"/>
          <w:marBottom w:val="0"/>
          <w:divBdr>
            <w:top w:val="none" w:sz="0" w:space="0" w:color="auto"/>
            <w:left w:val="none" w:sz="0" w:space="0" w:color="auto"/>
            <w:bottom w:val="none" w:sz="0" w:space="0" w:color="auto"/>
            <w:right w:val="none" w:sz="0" w:space="0" w:color="auto"/>
          </w:divBdr>
        </w:div>
        <w:div w:id="823937085">
          <w:marLeft w:val="0"/>
          <w:marRight w:val="0"/>
          <w:marTop w:val="0"/>
          <w:marBottom w:val="0"/>
          <w:divBdr>
            <w:top w:val="none" w:sz="0" w:space="0" w:color="auto"/>
            <w:left w:val="none" w:sz="0" w:space="0" w:color="auto"/>
            <w:bottom w:val="none" w:sz="0" w:space="0" w:color="auto"/>
            <w:right w:val="none" w:sz="0" w:space="0" w:color="auto"/>
          </w:divBdr>
          <w:divsChild>
            <w:div w:id="748574183">
              <w:marLeft w:val="0"/>
              <w:marRight w:val="0"/>
              <w:marTop w:val="0"/>
              <w:marBottom w:val="0"/>
              <w:divBdr>
                <w:top w:val="none" w:sz="0" w:space="0" w:color="auto"/>
                <w:left w:val="none" w:sz="0" w:space="0" w:color="auto"/>
                <w:bottom w:val="none" w:sz="0" w:space="0" w:color="auto"/>
                <w:right w:val="none" w:sz="0" w:space="0" w:color="auto"/>
              </w:divBdr>
            </w:div>
          </w:divsChild>
        </w:div>
        <w:div w:id="1890066898">
          <w:marLeft w:val="0"/>
          <w:marRight w:val="0"/>
          <w:marTop w:val="0"/>
          <w:marBottom w:val="0"/>
          <w:divBdr>
            <w:top w:val="none" w:sz="0" w:space="0" w:color="auto"/>
            <w:left w:val="none" w:sz="0" w:space="0" w:color="auto"/>
            <w:bottom w:val="none" w:sz="0" w:space="0" w:color="auto"/>
            <w:right w:val="none" w:sz="0" w:space="0" w:color="auto"/>
          </w:divBdr>
        </w:div>
        <w:div w:id="1173422902">
          <w:marLeft w:val="0"/>
          <w:marRight w:val="0"/>
          <w:marTop w:val="0"/>
          <w:marBottom w:val="0"/>
          <w:divBdr>
            <w:top w:val="none" w:sz="0" w:space="0" w:color="auto"/>
            <w:left w:val="none" w:sz="0" w:space="0" w:color="auto"/>
            <w:bottom w:val="none" w:sz="0" w:space="0" w:color="auto"/>
            <w:right w:val="none" w:sz="0" w:space="0" w:color="auto"/>
          </w:divBdr>
          <w:divsChild>
            <w:div w:id="2118089191">
              <w:marLeft w:val="0"/>
              <w:marRight w:val="0"/>
              <w:marTop w:val="0"/>
              <w:marBottom w:val="0"/>
              <w:divBdr>
                <w:top w:val="none" w:sz="0" w:space="0" w:color="auto"/>
                <w:left w:val="none" w:sz="0" w:space="0" w:color="auto"/>
                <w:bottom w:val="none" w:sz="0" w:space="0" w:color="auto"/>
                <w:right w:val="none" w:sz="0" w:space="0" w:color="auto"/>
              </w:divBdr>
            </w:div>
          </w:divsChild>
        </w:div>
        <w:div w:id="649023733">
          <w:marLeft w:val="0"/>
          <w:marRight w:val="0"/>
          <w:marTop w:val="0"/>
          <w:marBottom w:val="0"/>
          <w:divBdr>
            <w:top w:val="none" w:sz="0" w:space="0" w:color="auto"/>
            <w:left w:val="none" w:sz="0" w:space="0" w:color="auto"/>
            <w:bottom w:val="none" w:sz="0" w:space="0" w:color="auto"/>
            <w:right w:val="none" w:sz="0" w:space="0" w:color="auto"/>
          </w:divBdr>
        </w:div>
        <w:div w:id="1083188981">
          <w:marLeft w:val="0"/>
          <w:marRight w:val="0"/>
          <w:marTop w:val="0"/>
          <w:marBottom w:val="0"/>
          <w:divBdr>
            <w:top w:val="none" w:sz="0" w:space="0" w:color="auto"/>
            <w:left w:val="none" w:sz="0" w:space="0" w:color="auto"/>
            <w:bottom w:val="none" w:sz="0" w:space="0" w:color="auto"/>
            <w:right w:val="none" w:sz="0" w:space="0" w:color="auto"/>
          </w:divBdr>
          <w:divsChild>
            <w:div w:id="1752772733">
              <w:marLeft w:val="0"/>
              <w:marRight w:val="0"/>
              <w:marTop w:val="0"/>
              <w:marBottom w:val="0"/>
              <w:divBdr>
                <w:top w:val="none" w:sz="0" w:space="0" w:color="auto"/>
                <w:left w:val="none" w:sz="0" w:space="0" w:color="auto"/>
                <w:bottom w:val="none" w:sz="0" w:space="0" w:color="auto"/>
                <w:right w:val="none" w:sz="0" w:space="0" w:color="auto"/>
              </w:divBdr>
            </w:div>
          </w:divsChild>
        </w:div>
        <w:div w:id="611547935">
          <w:marLeft w:val="0"/>
          <w:marRight w:val="0"/>
          <w:marTop w:val="0"/>
          <w:marBottom w:val="0"/>
          <w:divBdr>
            <w:top w:val="none" w:sz="0" w:space="0" w:color="auto"/>
            <w:left w:val="none" w:sz="0" w:space="0" w:color="auto"/>
            <w:bottom w:val="none" w:sz="0" w:space="0" w:color="auto"/>
            <w:right w:val="none" w:sz="0" w:space="0" w:color="auto"/>
          </w:divBdr>
        </w:div>
        <w:div w:id="1693914935">
          <w:marLeft w:val="0"/>
          <w:marRight w:val="0"/>
          <w:marTop w:val="0"/>
          <w:marBottom w:val="0"/>
          <w:divBdr>
            <w:top w:val="none" w:sz="0" w:space="0" w:color="auto"/>
            <w:left w:val="none" w:sz="0" w:space="0" w:color="auto"/>
            <w:bottom w:val="none" w:sz="0" w:space="0" w:color="auto"/>
            <w:right w:val="none" w:sz="0" w:space="0" w:color="auto"/>
          </w:divBdr>
          <w:divsChild>
            <w:div w:id="128712783">
              <w:marLeft w:val="0"/>
              <w:marRight w:val="0"/>
              <w:marTop w:val="0"/>
              <w:marBottom w:val="0"/>
              <w:divBdr>
                <w:top w:val="none" w:sz="0" w:space="0" w:color="auto"/>
                <w:left w:val="none" w:sz="0" w:space="0" w:color="auto"/>
                <w:bottom w:val="none" w:sz="0" w:space="0" w:color="auto"/>
                <w:right w:val="none" w:sz="0" w:space="0" w:color="auto"/>
              </w:divBdr>
            </w:div>
          </w:divsChild>
        </w:div>
        <w:div w:id="571352551">
          <w:marLeft w:val="0"/>
          <w:marRight w:val="0"/>
          <w:marTop w:val="0"/>
          <w:marBottom w:val="0"/>
          <w:divBdr>
            <w:top w:val="none" w:sz="0" w:space="0" w:color="auto"/>
            <w:left w:val="none" w:sz="0" w:space="0" w:color="auto"/>
            <w:bottom w:val="none" w:sz="0" w:space="0" w:color="auto"/>
            <w:right w:val="none" w:sz="0" w:space="0" w:color="auto"/>
          </w:divBdr>
        </w:div>
        <w:div w:id="572082744">
          <w:marLeft w:val="0"/>
          <w:marRight w:val="0"/>
          <w:marTop w:val="0"/>
          <w:marBottom w:val="0"/>
          <w:divBdr>
            <w:top w:val="none" w:sz="0" w:space="0" w:color="auto"/>
            <w:left w:val="none" w:sz="0" w:space="0" w:color="auto"/>
            <w:bottom w:val="none" w:sz="0" w:space="0" w:color="auto"/>
            <w:right w:val="none" w:sz="0" w:space="0" w:color="auto"/>
          </w:divBdr>
          <w:divsChild>
            <w:div w:id="510486276">
              <w:marLeft w:val="0"/>
              <w:marRight w:val="0"/>
              <w:marTop w:val="0"/>
              <w:marBottom w:val="0"/>
              <w:divBdr>
                <w:top w:val="none" w:sz="0" w:space="0" w:color="auto"/>
                <w:left w:val="none" w:sz="0" w:space="0" w:color="auto"/>
                <w:bottom w:val="none" w:sz="0" w:space="0" w:color="auto"/>
                <w:right w:val="none" w:sz="0" w:space="0" w:color="auto"/>
              </w:divBdr>
            </w:div>
          </w:divsChild>
        </w:div>
        <w:div w:id="581717748">
          <w:marLeft w:val="0"/>
          <w:marRight w:val="0"/>
          <w:marTop w:val="253"/>
          <w:marBottom w:val="0"/>
          <w:divBdr>
            <w:top w:val="none" w:sz="0" w:space="0" w:color="auto"/>
            <w:left w:val="none" w:sz="0" w:space="0" w:color="auto"/>
            <w:bottom w:val="none" w:sz="0" w:space="0" w:color="auto"/>
            <w:right w:val="none" w:sz="0" w:space="0" w:color="auto"/>
          </w:divBdr>
          <w:divsChild>
            <w:div w:id="886911067">
              <w:marLeft w:val="0"/>
              <w:marRight w:val="0"/>
              <w:marTop w:val="0"/>
              <w:marBottom w:val="0"/>
              <w:divBdr>
                <w:top w:val="none" w:sz="0" w:space="0" w:color="auto"/>
                <w:left w:val="none" w:sz="0" w:space="0" w:color="auto"/>
                <w:bottom w:val="none" w:sz="0" w:space="0" w:color="auto"/>
                <w:right w:val="none" w:sz="0" w:space="0" w:color="auto"/>
              </w:divBdr>
              <w:divsChild>
                <w:div w:id="17519254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33150854">
          <w:marLeft w:val="0"/>
          <w:marRight w:val="0"/>
          <w:marTop w:val="253"/>
          <w:marBottom w:val="0"/>
          <w:divBdr>
            <w:top w:val="none" w:sz="0" w:space="0" w:color="auto"/>
            <w:left w:val="none" w:sz="0" w:space="0" w:color="auto"/>
            <w:bottom w:val="none" w:sz="0" w:space="0" w:color="auto"/>
            <w:right w:val="none" w:sz="0" w:space="0" w:color="auto"/>
          </w:divBdr>
          <w:divsChild>
            <w:div w:id="1188832816">
              <w:marLeft w:val="0"/>
              <w:marRight w:val="0"/>
              <w:marTop w:val="0"/>
              <w:marBottom w:val="0"/>
              <w:divBdr>
                <w:top w:val="none" w:sz="0" w:space="0" w:color="auto"/>
                <w:left w:val="none" w:sz="0" w:space="0" w:color="auto"/>
                <w:bottom w:val="none" w:sz="0" w:space="0" w:color="auto"/>
                <w:right w:val="none" w:sz="0" w:space="0" w:color="auto"/>
              </w:divBdr>
              <w:divsChild>
                <w:div w:id="2398256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5821569">
          <w:marLeft w:val="0"/>
          <w:marRight w:val="0"/>
          <w:marTop w:val="253"/>
          <w:marBottom w:val="0"/>
          <w:divBdr>
            <w:top w:val="none" w:sz="0" w:space="0" w:color="auto"/>
            <w:left w:val="none" w:sz="0" w:space="0" w:color="auto"/>
            <w:bottom w:val="none" w:sz="0" w:space="0" w:color="auto"/>
            <w:right w:val="none" w:sz="0" w:space="0" w:color="auto"/>
          </w:divBdr>
          <w:divsChild>
            <w:div w:id="1114448937">
              <w:marLeft w:val="0"/>
              <w:marRight w:val="0"/>
              <w:marTop w:val="0"/>
              <w:marBottom w:val="0"/>
              <w:divBdr>
                <w:top w:val="none" w:sz="0" w:space="0" w:color="auto"/>
                <w:left w:val="none" w:sz="0" w:space="0" w:color="auto"/>
                <w:bottom w:val="none" w:sz="0" w:space="0" w:color="auto"/>
                <w:right w:val="none" w:sz="0" w:space="0" w:color="auto"/>
              </w:divBdr>
              <w:divsChild>
                <w:div w:id="520502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12026590">
          <w:marLeft w:val="0"/>
          <w:marRight w:val="0"/>
          <w:marTop w:val="253"/>
          <w:marBottom w:val="0"/>
          <w:divBdr>
            <w:top w:val="none" w:sz="0" w:space="0" w:color="auto"/>
            <w:left w:val="none" w:sz="0" w:space="0" w:color="auto"/>
            <w:bottom w:val="none" w:sz="0" w:space="0" w:color="auto"/>
            <w:right w:val="none" w:sz="0" w:space="0" w:color="auto"/>
          </w:divBdr>
          <w:divsChild>
            <w:div w:id="615793740">
              <w:marLeft w:val="0"/>
              <w:marRight w:val="0"/>
              <w:marTop w:val="0"/>
              <w:marBottom w:val="0"/>
              <w:divBdr>
                <w:top w:val="none" w:sz="0" w:space="0" w:color="auto"/>
                <w:left w:val="none" w:sz="0" w:space="0" w:color="auto"/>
                <w:bottom w:val="none" w:sz="0" w:space="0" w:color="auto"/>
                <w:right w:val="none" w:sz="0" w:space="0" w:color="auto"/>
              </w:divBdr>
              <w:divsChild>
                <w:div w:id="2604577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06406743">
      <w:bodyDiv w:val="1"/>
      <w:marLeft w:val="0"/>
      <w:marRight w:val="0"/>
      <w:marTop w:val="0"/>
      <w:marBottom w:val="0"/>
      <w:divBdr>
        <w:top w:val="none" w:sz="0" w:space="0" w:color="auto"/>
        <w:left w:val="none" w:sz="0" w:space="0" w:color="auto"/>
        <w:bottom w:val="none" w:sz="0" w:space="0" w:color="auto"/>
        <w:right w:val="none" w:sz="0" w:space="0" w:color="auto"/>
      </w:divBdr>
      <w:divsChild>
        <w:div w:id="169493179">
          <w:marLeft w:val="0"/>
          <w:marRight w:val="0"/>
          <w:marTop w:val="0"/>
          <w:marBottom w:val="0"/>
          <w:divBdr>
            <w:top w:val="none" w:sz="0" w:space="0" w:color="auto"/>
            <w:left w:val="none" w:sz="0" w:space="0" w:color="auto"/>
            <w:bottom w:val="none" w:sz="0" w:space="0" w:color="auto"/>
            <w:right w:val="none" w:sz="0" w:space="0" w:color="auto"/>
          </w:divBdr>
        </w:div>
        <w:div w:id="1685131170">
          <w:marLeft w:val="0"/>
          <w:marRight w:val="0"/>
          <w:marTop w:val="0"/>
          <w:marBottom w:val="0"/>
          <w:divBdr>
            <w:top w:val="none" w:sz="0" w:space="0" w:color="auto"/>
            <w:left w:val="none" w:sz="0" w:space="0" w:color="auto"/>
            <w:bottom w:val="none" w:sz="0" w:space="0" w:color="auto"/>
            <w:right w:val="none" w:sz="0" w:space="0" w:color="auto"/>
          </w:divBdr>
          <w:divsChild>
            <w:div w:id="554319882">
              <w:marLeft w:val="0"/>
              <w:marRight w:val="0"/>
              <w:marTop w:val="0"/>
              <w:marBottom w:val="0"/>
              <w:divBdr>
                <w:top w:val="none" w:sz="0" w:space="0" w:color="auto"/>
                <w:left w:val="none" w:sz="0" w:space="0" w:color="auto"/>
                <w:bottom w:val="none" w:sz="0" w:space="0" w:color="auto"/>
                <w:right w:val="none" w:sz="0" w:space="0" w:color="auto"/>
              </w:divBdr>
            </w:div>
          </w:divsChild>
        </w:div>
        <w:div w:id="1004866278">
          <w:marLeft w:val="0"/>
          <w:marRight w:val="0"/>
          <w:marTop w:val="0"/>
          <w:marBottom w:val="0"/>
          <w:divBdr>
            <w:top w:val="none" w:sz="0" w:space="0" w:color="auto"/>
            <w:left w:val="none" w:sz="0" w:space="0" w:color="auto"/>
            <w:bottom w:val="none" w:sz="0" w:space="0" w:color="auto"/>
            <w:right w:val="none" w:sz="0" w:space="0" w:color="auto"/>
          </w:divBdr>
        </w:div>
        <w:div w:id="643504390">
          <w:marLeft w:val="0"/>
          <w:marRight w:val="0"/>
          <w:marTop w:val="0"/>
          <w:marBottom w:val="0"/>
          <w:divBdr>
            <w:top w:val="none" w:sz="0" w:space="0" w:color="auto"/>
            <w:left w:val="none" w:sz="0" w:space="0" w:color="auto"/>
            <w:bottom w:val="none" w:sz="0" w:space="0" w:color="auto"/>
            <w:right w:val="none" w:sz="0" w:space="0" w:color="auto"/>
          </w:divBdr>
          <w:divsChild>
            <w:div w:id="587008665">
              <w:marLeft w:val="0"/>
              <w:marRight w:val="0"/>
              <w:marTop w:val="0"/>
              <w:marBottom w:val="0"/>
              <w:divBdr>
                <w:top w:val="none" w:sz="0" w:space="0" w:color="auto"/>
                <w:left w:val="none" w:sz="0" w:space="0" w:color="auto"/>
                <w:bottom w:val="none" w:sz="0" w:space="0" w:color="auto"/>
                <w:right w:val="none" w:sz="0" w:space="0" w:color="auto"/>
              </w:divBdr>
            </w:div>
          </w:divsChild>
        </w:div>
        <w:div w:id="209996266">
          <w:marLeft w:val="0"/>
          <w:marRight w:val="0"/>
          <w:marTop w:val="0"/>
          <w:marBottom w:val="0"/>
          <w:divBdr>
            <w:top w:val="none" w:sz="0" w:space="0" w:color="auto"/>
            <w:left w:val="none" w:sz="0" w:space="0" w:color="auto"/>
            <w:bottom w:val="none" w:sz="0" w:space="0" w:color="auto"/>
            <w:right w:val="none" w:sz="0" w:space="0" w:color="auto"/>
          </w:divBdr>
        </w:div>
        <w:div w:id="1124812921">
          <w:marLeft w:val="0"/>
          <w:marRight w:val="0"/>
          <w:marTop w:val="0"/>
          <w:marBottom w:val="0"/>
          <w:divBdr>
            <w:top w:val="none" w:sz="0" w:space="0" w:color="auto"/>
            <w:left w:val="none" w:sz="0" w:space="0" w:color="auto"/>
            <w:bottom w:val="none" w:sz="0" w:space="0" w:color="auto"/>
            <w:right w:val="none" w:sz="0" w:space="0" w:color="auto"/>
          </w:divBdr>
          <w:divsChild>
            <w:div w:id="933974627">
              <w:marLeft w:val="0"/>
              <w:marRight w:val="0"/>
              <w:marTop w:val="0"/>
              <w:marBottom w:val="0"/>
              <w:divBdr>
                <w:top w:val="none" w:sz="0" w:space="0" w:color="auto"/>
                <w:left w:val="none" w:sz="0" w:space="0" w:color="auto"/>
                <w:bottom w:val="none" w:sz="0" w:space="0" w:color="auto"/>
                <w:right w:val="none" w:sz="0" w:space="0" w:color="auto"/>
              </w:divBdr>
            </w:div>
          </w:divsChild>
        </w:div>
        <w:div w:id="2025203384">
          <w:marLeft w:val="0"/>
          <w:marRight w:val="0"/>
          <w:marTop w:val="0"/>
          <w:marBottom w:val="0"/>
          <w:divBdr>
            <w:top w:val="none" w:sz="0" w:space="0" w:color="auto"/>
            <w:left w:val="none" w:sz="0" w:space="0" w:color="auto"/>
            <w:bottom w:val="none" w:sz="0" w:space="0" w:color="auto"/>
            <w:right w:val="none" w:sz="0" w:space="0" w:color="auto"/>
          </w:divBdr>
        </w:div>
        <w:div w:id="1585410695">
          <w:marLeft w:val="0"/>
          <w:marRight w:val="0"/>
          <w:marTop w:val="0"/>
          <w:marBottom w:val="0"/>
          <w:divBdr>
            <w:top w:val="none" w:sz="0" w:space="0" w:color="auto"/>
            <w:left w:val="none" w:sz="0" w:space="0" w:color="auto"/>
            <w:bottom w:val="none" w:sz="0" w:space="0" w:color="auto"/>
            <w:right w:val="none" w:sz="0" w:space="0" w:color="auto"/>
          </w:divBdr>
          <w:divsChild>
            <w:div w:id="1688020036">
              <w:marLeft w:val="0"/>
              <w:marRight w:val="0"/>
              <w:marTop w:val="0"/>
              <w:marBottom w:val="0"/>
              <w:divBdr>
                <w:top w:val="none" w:sz="0" w:space="0" w:color="auto"/>
                <w:left w:val="none" w:sz="0" w:space="0" w:color="auto"/>
                <w:bottom w:val="none" w:sz="0" w:space="0" w:color="auto"/>
                <w:right w:val="none" w:sz="0" w:space="0" w:color="auto"/>
              </w:divBdr>
            </w:div>
          </w:divsChild>
        </w:div>
        <w:div w:id="1573001925">
          <w:marLeft w:val="0"/>
          <w:marRight w:val="0"/>
          <w:marTop w:val="0"/>
          <w:marBottom w:val="0"/>
          <w:divBdr>
            <w:top w:val="none" w:sz="0" w:space="0" w:color="auto"/>
            <w:left w:val="none" w:sz="0" w:space="0" w:color="auto"/>
            <w:bottom w:val="none" w:sz="0" w:space="0" w:color="auto"/>
            <w:right w:val="none" w:sz="0" w:space="0" w:color="auto"/>
          </w:divBdr>
        </w:div>
        <w:div w:id="299577158">
          <w:marLeft w:val="0"/>
          <w:marRight w:val="0"/>
          <w:marTop w:val="0"/>
          <w:marBottom w:val="0"/>
          <w:divBdr>
            <w:top w:val="none" w:sz="0" w:space="0" w:color="auto"/>
            <w:left w:val="none" w:sz="0" w:space="0" w:color="auto"/>
            <w:bottom w:val="none" w:sz="0" w:space="0" w:color="auto"/>
            <w:right w:val="none" w:sz="0" w:space="0" w:color="auto"/>
          </w:divBdr>
          <w:divsChild>
            <w:div w:id="166988861">
              <w:marLeft w:val="0"/>
              <w:marRight w:val="0"/>
              <w:marTop w:val="0"/>
              <w:marBottom w:val="0"/>
              <w:divBdr>
                <w:top w:val="none" w:sz="0" w:space="0" w:color="auto"/>
                <w:left w:val="none" w:sz="0" w:space="0" w:color="auto"/>
                <w:bottom w:val="none" w:sz="0" w:space="0" w:color="auto"/>
                <w:right w:val="none" w:sz="0" w:space="0" w:color="auto"/>
              </w:divBdr>
            </w:div>
          </w:divsChild>
        </w:div>
        <w:div w:id="904488030">
          <w:marLeft w:val="0"/>
          <w:marRight w:val="0"/>
          <w:marTop w:val="0"/>
          <w:marBottom w:val="0"/>
          <w:divBdr>
            <w:top w:val="none" w:sz="0" w:space="0" w:color="auto"/>
            <w:left w:val="none" w:sz="0" w:space="0" w:color="auto"/>
            <w:bottom w:val="none" w:sz="0" w:space="0" w:color="auto"/>
            <w:right w:val="none" w:sz="0" w:space="0" w:color="auto"/>
          </w:divBdr>
        </w:div>
        <w:div w:id="1347097843">
          <w:marLeft w:val="0"/>
          <w:marRight w:val="0"/>
          <w:marTop w:val="0"/>
          <w:marBottom w:val="0"/>
          <w:divBdr>
            <w:top w:val="none" w:sz="0" w:space="0" w:color="auto"/>
            <w:left w:val="none" w:sz="0" w:space="0" w:color="auto"/>
            <w:bottom w:val="none" w:sz="0" w:space="0" w:color="auto"/>
            <w:right w:val="none" w:sz="0" w:space="0" w:color="auto"/>
          </w:divBdr>
          <w:divsChild>
            <w:div w:id="406001688">
              <w:marLeft w:val="0"/>
              <w:marRight w:val="0"/>
              <w:marTop w:val="0"/>
              <w:marBottom w:val="0"/>
              <w:divBdr>
                <w:top w:val="none" w:sz="0" w:space="0" w:color="auto"/>
                <w:left w:val="none" w:sz="0" w:space="0" w:color="auto"/>
                <w:bottom w:val="none" w:sz="0" w:space="0" w:color="auto"/>
                <w:right w:val="none" w:sz="0" w:space="0" w:color="auto"/>
              </w:divBdr>
            </w:div>
          </w:divsChild>
        </w:div>
        <w:div w:id="831219198">
          <w:marLeft w:val="0"/>
          <w:marRight w:val="0"/>
          <w:marTop w:val="0"/>
          <w:marBottom w:val="0"/>
          <w:divBdr>
            <w:top w:val="none" w:sz="0" w:space="0" w:color="auto"/>
            <w:left w:val="none" w:sz="0" w:space="0" w:color="auto"/>
            <w:bottom w:val="none" w:sz="0" w:space="0" w:color="auto"/>
            <w:right w:val="none" w:sz="0" w:space="0" w:color="auto"/>
          </w:divBdr>
        </w:div>
        <w:div w:id="1136219202">
          <w:marLeft w:val="0"/>
          <w:marRight w:val="0"/>
          <w:marTop w:val="0"/>
          <w:marBottom w:val="0"/>
          <w:divBdr>
            <w:top w:val="none" w:sz="0" w:space="0" w:color="auto"/>
            <w:left w:val="none" w:sz="0" w:space="0" w:color="auto"/>
            <w:bottom w:val="none" w:sz="0" w:space="0" w:color="auto"/>
            <w:right w:val="none" w:sz="0" w:space="0" w:color="auto"/>
          </w:divBdr>
          <w:divsChild>
            <w:div w:id="1683166858">
              <w:marLeft w:val="0"/>
              <w:marRight w:val="0"/>
              <w:marTop w:val="0"/>
              <w:marBottom w:val="0"/>
              <w:divBdr>
                <w:top w:val="none" w:sz="0" w:space="0" w:color="auto"/>
                <w:left w:val="none" w:sz="0" w:space="0" w:color="auto"/>
                <w:bottom w:val="none" w:sz="0" w:space="0" w:color="auto"/>
                <w:right w:val="none" w:sz="0" w:space="0" w:color="auto"/>
              </w:divBdr>
            </w:div>
          </w:divsChild>
        </w:div>
        <w:div w:id="2029023581">
          <w:marLeft w:val="0"/>
          <w:marRight w:val="0"/>
          <w:marTop w:val="201"/>
          <w:marBottom w:val="0"/>
          <w:divBdr>
            <w:top w:val="none" w:sz="0" w:space="0" w:color="auto"/>
            <w:left w:val="none" w:sz="0" w:space="0" w:color="auto"/>
            <w:bottom w:val="none" w:sz="0" w:space="0" w:color="auto"/>
            <w:right w:val="none" w:sz="0" w:space="0" w:color="auto"/>
          </w:divBdr>
          <w:divsChild>
            <w:div w:id="125895997">
              <w:marLeft w:val="0"/>
              <w:marRight w:val="0"/>
              <w:marTop w:val="0"/>
              <w:marBottom w:val="0"/>
              <w:divBdr>
                <w:top w:val="none" w:sz="0" w:space="0" w:color="auto"/>
                <w:left w:val="none" w:sz="0" w:space="0" w:color="auto"/>
                <w:bottom w:val="none" w:sz="0" w:space="0" w:color="auto"/>
                <w:right w:val="none" w:sz="0" w:space="0" w:color="auto"/>
              </w:divBdr>
              <w:divsChild>
                <w:div w:id="29217449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56690203">
          <w:marLeft w:val="0"/>
          <w:marRight w:val="0"/>
          <w:marTop w:val="201"/>
          <w:marBottom w:val="0"/>
          <w:divBdr>
            <w:top w:val="none" w:sz="0" w:space="0" w:color="auto"/>
            <w:left w:val="none" w:sz="0" w:space="0" w:color="auto"/>
            <w:bottom w:val="none" w:sz="0" w:space="0" w:color="auto"/>
            <w:right w:val="none" w:sz="0" w:space="0" w:color="auto"/>
          </w:divBdr>
          <w:divsChild>
            <w:div w:id="1817063533">
              <w:marLeft w:val="0"/>
              <w:marRight w:val="0"/>
              <w:marTop w:val="0"/>
              <w:marBottom w:val="0"/>
              <w:divBdr>
                <w:top w:val="none" w:sz="0" w:space="0" w:color="auto"/>
                <w:left w:val="none" w:sz="0" w:space="0" w:color="auto"/>
                <w:bottom w:val="none" w:sz="0" w:space="0" w:color="auto"/>
                <w:right w:val="none" w:sz="0" w:space="0" w:color="auto"/>
              </w:divBdr>
              <w:divsChild>
                <w:div w:id="73323530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69799533">
          <w:marLeft w:val="0"/>
          <w:marRight w:val="0"/>
          <w:marTop w:val="201"/>
          <w:marBottom w:val="0"/>
          <w:divBdr>
            <w:top w:val="none" w:sz="0" w:space="0" w:color="auto"/>
            <w:left w:val="none" w:sz="0" w:space="0" w:color="auto"/>
            <w:bottom w:val="none" w:sz="0" w:space="0" w:color="auto"/>
            <w:right w:val="none" w:sz="0" w:space="0" w:color="auto"/>
          </w:divBdr>
          <w:divsChild>
            <w:div w:id="553783733">
              <w:marLeft w:val="0"/>
              <w:marRight w:val="0"/>
              <w:marTop w:val="0"/>
              <w:marBottom w:val="0"/>
              <w:divBdr>
                <w:top w:val="none" w:sz="0" w:space="0" w:color="auto"/>
                <w:left w:val="none" w:sz="0" w:space="0" w:color="auto"/>
                <w:bottom w:val="none" w:sz="0" w:space="0" w:color="auto"/>
                <w:right w:val="none" w:sz="0" w:space="0" w:color="auto"/>
              </w:divBdr>
              <w:divsChild>
                <w:div w:id="4889848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62743303">
          <w:marLeft w:val="0"/>
          <w:marRight w:val="0"/>
          <w:marTop w:val="201"/>
          <w:marBottom w:val="0"/>
          <w:divBdr>
            <w:top w:val="none" w:sz="0" w:space="0" w:color="auto"/>
            <w:left w:val="none" w:sz="0" w:space="0" w:color="auto"/>
            <w:bottom w:val="none" w:sz="0" w:space="0" w:color="auto"/>
            <w:right w:val="none" w:sz="0" w:space="0" w:color="auto"/>
          </w:divBdr>
          <w:divsChild>
            <w:div w:id="1133522883">
              <w:marLeft w:val="0"/>
              <w:marRight w:val="0"/>
              <w:marTop w:val="0"/>
              <w:marBottom w:val="0"/>
              <w:divBdr>
                <w:top w:val="none" w:sz="0" w:space="0" w:color="auto"/>
                <w:left w:val="none" w:sz="0" w:space="0" w:color="auto"/>
                <w:bottom w:val="none" w:sz="0" w:space="0" w:color="auto"/>
                <w:right w:val="none" w:sz="0" w:space="0" w:color="auto"/>
              </w:divBdr>
              <w:divsChild>
                <w:div w:id="6332888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934194527">
      <w:bodyDiv w:val="1"/>
      <w:marLeft w:val="0"/>
      <w:marRight w:val="0"/>
      <w:marTop w:val="0"/>
      <w:marBottom w:val="0"/>
      <w:divBdr>
        <w:top w:val="none" w:sz="0" w:space="0" w:color="auto"/>
        <w:left w:val="none" w:sz="0" w:space="0" w:color="auto"/>
        <w:bottom w:val="none" w:sz="0" w:space="0" w:color="auto"/>
        <w:right w:val="none" w:sz="0" w:space="0" w:color="auto"/>
      </w:divBdr>
      <w:divsChild>
        <w:div w:id="161822205">
          <w:marLeft w:val="0"/>
          <w:marRight w:val="0"/>
          <w:marTop w:val="0"/>
          <w:marBottom w:val="0"/>
          <w:divBdr>
            <w:top w:val="none" w:sz="0" w:space="0" w:color="auto"/>
            <w:left w:val="none" w:sz="0" w:space="0" w:color="auto"/>
            <w:bottom w:val="none" w:sz="0" w:space="0" w:color="auto"/>
            <w:right w:val="none" w:sz="0" w:space="0" w:color="auto"/>
          </w:divBdr>
        </w:div>
        <w:div w:id="2012640298">
          <w:marLeft w:val="0"/>
          <w:marRight w:val="0"/>
          <w:marTop w:val="0"/>
          <w:marBottom w:val="0"/>
          <w:divBdr>
            <w:top w:val="none" w:sz="0" w:space="0" w:color="auto"/>
            <w:left w:val="none" w:sz="0" w:space="0" w:color="auto"/>
            <w:bottom w:val="none" w:sz="0" w:space="0" w:color="auto"/>
            <w:right w:val="none" w:sz="0" w:space="0" w:color="auto"/>
          </w:divBdr>
          <w:divsChild>
            <w:div w:id="1051424062">
              <w:marLeft w:val="0"/>
              <w:marRight w:val="0"/>
              <w:marTop w:val="0"/>
              <w:marBottom w:val="0"/>
              <w:divBdr>
                <w:top w:val="none" w:sz="0" w:space="0" w:color="auto"/>
                <w:left w:val="none" w:sz="0" w:space="0" w:color="auto"/>
                <w:bottom w:val="none" w:sz="0" w:space="0" w:color="auto"/>
                <w:right w:val="none" w:sz="0" w:space="0" w:color="auto"/>
              </w:divBdr>
            </w:div>
          </w:divsChild>
        </w:div>
        <w:div w:id="684555482">
          <w:marLeft w:val="0"/>
          <w:marRight w:val="0"/>
          <w:marTop w:val="0"/>
          <w:marBottom w:val="0"/>
          <w:divBdr>
            <w:top w:val="none" w:sz="0" w:space="0" w:color="auto"/>
            <w:left w:val="none" w:sz="0" w:space="0" w:color="auto"/>
            <w:bottom w:val="none" w:sz="0" w:space="0" w:color="auto"/>
            <w:right w:val="none" w:sz="0" w:space="0" w:color="auto"/>
          </w:divBdr>
        </w:div>
        <w:div w:id="1992053913">
          <w:marLeft w:val="0"/>
          <w:marRight w:val="0"/>
          <w:marTop w:val="0"/>
          <w:marBottom w:val="0"/>
          <w:divBdr>
            <w:top w:val="none" w:sz="0" w:space="0" w:color="auto"/>
            <w:left w:val="none" w:sz="0" w:space="0" w:color="auto"/>
            <w:bottom w:val="none" w:sz="0" w:space="0" w:color="auto"/>
            <w:right w:val="none" w:sz="0" w:space="0" w:color="auto"/>
          </w:divBdr>
          <w:divsChild>
            <w:div w:id="1697852602">
              <w:marLeft w:val="0"/>
              <w:marRight w:val="0"/>
              <w:marTop w:val="0"/>
              <w:marBottom w:val="0"/>
              <w:divBdr>
                <w:top w:val="none" w:sz="0" w:space="0" w:color="auto"/>
                <w:left w:val="none" w:sz="0" w:space="0" w:color="auto"/>
                <w:bottom w:val="none" w:sz="0" w:space="0" w:color="auto"/>
                <w:right w:val="none" w:sz="0" w:space="0" w:color="auto"/>
              </w:divBdr>
            </w:div>
          </w:divsChild>
        </w:div>
        <w:div w:id="571090187">
          <w:marLeft w:val="0"/>
          <w:marRight w:val="0"/>
          <w:marTop w:val="0"/>
          <w:marBottom w:val="0"/>
          <w:divBdr>
            <w:top w:val="none" w:sz="0" w:space="0" w:color="auto"/>
            <w:left w:val="none" w:sz="0" w:space="0" w:color="auto"/>
            <w:bottom w:val="none" w:sz="0" w:space="0" w:color="auto"/>
            <w:right w:val="none" w:sz="0" w:space="0" w:color="auto"/>
          </w:divBdr>
        </w:div>
        <w:div w:id="1682664947">
          <w:marLeft w:val="0"/>
          <w:marRight w:val="0"/>
          <w:marTop w:val="0"/>
          <w:marBottom w:val="0"/>
          <w:divBdr>
            <w:top w:val="none" w:sz="0" w:space="0" w:color="auto"/>
            <w:left w:val="none" w:sz="0" w:space="0" w:color="auto"/>
            <w:bottom w:val="none" w:sz="0" w:space="0" w:color="auto"/>
            <w:right w:val="none" w:sz="0" w:space="0" w:color="auto"/>
          </w:divBdr>
          <w:divsChild>
            <w:div w:id="667709494">
              <w:marLeft w:val="0"/>
              <w:marRight w:val="0"/>
              <w:marTop w:val="0"/>
              <w:marBottom w:val="0"/>
              <w:divBdr>
                <w:top w:val="none" w:sz="0" w:space="0" w:color="auto"/>
                <w:left w:val="none" w:sz="0" w:space="0" w:color="auto"/>
                <w:bottom w:val="none" w:sz="0" w:space="0" w:color="auto"/>
                <w:right w:val="none" w:sz="0" w:space="0" w:color="auto"/>
              </w:divBdr>
            </w:div>
          </w:divsChild>
        </w:div>
        <w:div w:id="441460354">
          <w:marLeft w:val="0"/>
          <w:marRight w:val="0"/>
          <w:marTop w:val="0"/>
          <w:marBottom w:val="0"/>
          <w:divBdr>
            <w:top w:val="none" w:sz="0" w:space="0" w:color="auto"/>
            <w:left w:val="none" w:sz="0" w:space="0" w:color="auto"/>
            <w:bottom w:val="none" w:sz="0" w:space="0" w:color="auto"/>
            <w:right w:val="none" w:sz="0" w:space="0" w:color="auto"/>
          </w:divBdr>
        </w:div>
        <w:div w:id="1823036890">
          <w:marLeft w:val="0"/>
          <w:marRight w:val="0"/>
          <w:marTop w:val="0"/>
          <w:marBottom w:val="0"/>
          <w:divBdr>
            <w:top w:val="none" w:sz="0" w:space="0" w:color="auto"/>
            <w:left w:val="none" w:sz="0" w:space="0" w:color="auto"/>
            <w:bottom w:val="none" w:sz="0" w:space="0" w:color="auto"/>
            <w:right w:val="none" w:sz="0" w:space="0" w:color="auto"/>
          </w:divBdr>
          <w:divsChild>
            <w:div w:id="1703968476">
              <w:marLeft w:val="0"/>
              <w:marRight w:val="0"/>
              <w:marTop w:val="0"/>
              <w:marBottom w:val="0"/>
              <w:divBdr>
                <w:top w:val="none" w:sz="0" w:space="0" w:color="auto"/>
                <w:left w:val="none" w:sz="0" w:space="0" w:color="auto"/>
                <w:bottom w:val="none" w:sz="0" w:space="0" w:color="auto"/>
                <w:right w:val="none" w:sz="0" w:space="0" w:color="auto"/>
              </w:divBdr>
            </w:div>
          </w:divsChild>
        </w:div>
        <w:div w:id="992107096">
          <w:marLeft w:val="0"/>
          <w:marRight w:val="0"/>
          <w:marTop w:val="0"/>
          <w:marBottom w:val="0"/>
          <w:divBdr>
            <w:top w:val="none" w:sz="0" w:space="0" w:color="auto"/>
            <w:left w:val="none" w:sz="0" w:space="0" w:color="auto"/>
            <w:bottom w:val="none" w:sz="0" w:space="0" w:color="auto"/>
            <w:right w:val="none" w:sz="0" w:space="0" w:color="auto"/>
          </w:divBdr>
        </w:div>
        <w:div w:id="692921327">
          <w:marLeft w:val="0"/>
          <w:marRight w:val="0"/>
          <w:marTop w:val="0"/>
          <w:marBottom w:val="0"/>
          <w:divBdr>
            <w:top w:val="none" w:sz="0" w:space="0" w:color="auto"/>
            <w:left w:val="none" w:sz="0" w:space="0" w:color="auto"/>
            <w:bottom w:val="none" w:sz="0" w:space="0" w:color="auto"/>
            <w:right w:val="none" w:sz="0" w:space="0" w:color="auto"/>
          </w:divBdr>
          <w:divsChild>
            <w:div w:id="306400819">
              <w:marLeft w:val="0"/>
              <w:marRight w:val="0"/>
              <w:marTop w:val="0"/>
              <w:marBottom w:val="0"/>
              <w:divBdr>
                <w:top w:val="none" w:sz="0" w:space="0" w:color="auto"/>
                <w:left w:val="none" w:sz="0" w:space="0" w:color="auto"/>
                <w:bottom w:val="none" w:sz="0" w:space="0" w:color="auto"/>
                <w:right w:val="none" w:sz="0" w:space="0" w:color="auto"/>
              </w:divBdr>
            </w:div>
          </w:divsChild>
        </w:div>
        <w:div w:id="518665258">
          <w:marLeft w:val="0"/>
          <w:marRight w:val="0"/>
          <w:marTop w:val="0"/>
          <w:marBottom w:val="0"/>
          <w:divBdr>
            <w:top w:val="none" w:sz="0" w:space="0" w:color="auto"/>
            <w:left w:val="none" w:sz="0" w:space="0" w:color="auto"/>
            <w:bottom w:val="none" w:sz="0" w:space="0" w:color="auto"/>
            <w:right w:val="none" w:sz="0" w:space="0" w:color="auto"/>
          </w:divBdr>
        </w:div>
        <w:div w:id="418525615">
          <w:marLeft w:val="0"/>
          <w:marRight w:val="0"/>
          <w:marTop w:val="0"/>
          <w:marBottom w:val="0"/>
          <w:divBdr>
            <w:top w:val="none" w:sz="0" w:space="0" w:color="auto"/>
            <w:left w:val="none" w:sz="0" w:space="0" w:color="auto"/>
            <w:bottom w:val="none" w:sz="0" w:space="0" w:color="auto"/>
            <w:right w:val="none" w:sz="0" w:space="0" w:color="auto"/>
          </w:divBdr>
          <w:divsChild>
            <w:div w:id="1238712061">
              <w:marLeft w:val="0"/>
              <w:marRight w:val="0"/>
              <w:marTop w:val="0"/>
              <w:marBottom w:val="0"/>
              <w:divBdr>
                <w:top w:val="none" w:sz="0" w:space="0" w:color="auto"/>
                <w:left w:val="none" w:sz="0" w:space="0" w:color="auto"/>
                <w:bottom w:val="none" w:sz="0" w:space="0" w:color="auto"/>
                <w:right w:val="none" w:sz="0" w:space="0" w:color="auto"/>
              </w:divBdr>
            </w:div>
          </w:divsChild>
        </w:div>
        <w:div w:id="305161434">
          <w:marLeft w:val="0"/>
          <w:marRight w:val="0"/>
          <w:marTop w:val="0"/>
          <w:marBottom w:val="0"/>
          <w:divBdr>
            <w:top w:val="none" w:sz="0" w:space="0" w:color="auto"/>
            <w:left w:val="none" w:sz="0" w:space="0" w:color="auto"/>
            <w:bottom w:val="none" w:sz="0" w:space="0" w:color="auto"/>
            <w:right w:val="none" w:sz="0" w:space="0" w:color="auto"/>
          </w:divBdr>
        </w:div>
        <w:div w:id="925770454">
          <w:marLeft w:val="0"/>
          <w:marRight w:val="0"/>
          <w:marTop w:val="0"/>
          <w:marBottom w:val="0"/>
          <w:divBdr>
            <w:top w:val="none" w:sz="0" w:space="0" w:color="auto"/>
            <w:left w:val="none" w:sz="0" w:space="0" w:color="auto"/>
            <w:bottom w:val="none" w:sz="0" w:space="0" w:color="auto"/>
            <w:right w:val="none" w:sz="0" w:space="0" w:color="auto"/>
          </w:divBdr>
          <w:divsChild>
            <w:div w:id="504783693">
              <w:marLeft w:val="0"/>
              <w:marRight w:val="0"/>
              <w:marTop w:val="0"/>
              <w:marBottom w:val="0"/>
              <w:divBdr>
                <w:top w:val="none" w:sz="0" w:space="0" w:color="auto"/>
                <w:left w:val="none" w:sz="0" w:space="0" w:color="auto"/>
                <w:bottom w:val="none" w:sz="0" w:space="0" w:color="auto"/>
                <w:right w:val="none" w:sz="0" w:space="0" w:color="auto"/>
              </w:divBdr>
            </w:div>
          </w:divsChild>
        </w:div>
        <w:div w:id="742482515">
          <w:marLeft w:val="0"/>
          <w:marRight w:val="0"/>
          <w:marTop w:val="253"/>
          <w:marBottom w:val="0"/>
          <w:divBdr>
            <w:top w:val="none" w:sz="0" w:space="0" w:color="auto"/>
            <w:left w:val="none" w:sz="0" w:space="0" w:color="auto"/>
            <w:bottom w:val="none" w:sz="0" w:space="0" w:color="auto"/>
            <w:right w:val="none" w:sz="0" w:space="0" w:color="auto"/>
          </w:divBdr>
          <w:divsChild>
            <w:div w:id="1160778074">
              <w:marLeft w:val="0"/>
              <w:marRight w:val="0"/>
              <w:marTop w:val="0"/>
              <w:marBottom w:val="0"/>
              <w:divBdr>
                <w:top w:val="none" w:sz="0" w:space="0" w:color="auto"/>
                <w:left w:val="none" w:sz="0" w:space="0" w:color="auto"/>
                <w:bottom w:val="none" w:sz="0" w:space="0" w:color="auto"/>
                <w:right w:val="none" w:sz="0" w:space="0" w:color="auto"/>
              </w:divBdr>
              <w:divsChild>
                <w:div w:id="2365195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4474885">
          <w:marLeft w:val="0"/>
          <w:marRight w:val="0"/>
          <w:marTop w:val="253"/>
          <w:marBottom w:val="0"/>
          <w:divBdr>
            <w:top w:val="none" w:sz="0" w:space="0" w:color="auto"/>
            <w:left w:val="none" w:sz="0" w:space="0" w:color="auto"/>
            <w:bottom w:val="none" w:sz="0" w:space="0" w:color="auto"/>
            <w:right w:val="none" w:sz="0" w:space="0" w:color="auto"/>
          </w:divBdr>
          <w:divsChild>
            <w:div w:id="1867719419">
              <w:marLeft w:val="0"/>
              <w:marRight w:val="0"/>
              <w:marTop w:val="0"/>
              <w:marBottom w:val="0"/>
              <w:divBdr>
                <w:top w:val="none" w:sz="0" w:space="0" w:color="auto"/>
                <w:left w:val="none" w:sz="0" w:space="0" w:color="auto"/>
                <w:bottom w:val="none" w:sz="0" w:space="0" w:color="auto"/>
                <w:right w:val="none" w:sz="0" w:space="0" w:color="auto"/>
              </w:divBdr>
              <w:divsChild>
                <w:div w:id="10996406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11378550">
          <w:marLeft w:val="0"/>
          <w:marRight w:val="0"/>
          <w:marTop w:val="253"/>
          <w:marBottom w:val="0"/>
          <w:divBdr>
            <w:top w:val="none" w:sz="0" w:space="0" w:color="auto"/>
            <w:left w:val="none" w:sz="0" w:space="0" w:color="auto"/>
            <w:bottom w:val="none" w:sz="0" w:space="0" w:color="auto"/>
            <w:right w:val="none" w:sz="0" w:space="0" w:color="auto"/>
          </w:divBdr>
          <w:divsChild>
            <w:div w:id="760105310">
              <w:marLeft w:val="0"/>
              <w:marRight w:val="0"/>
              <w:marTop w:val="0"/>
              <w:marBottom w:val="0"/>
              <w:divBdr>
                <w:top w:val="none" w:sz="0" w:space="0" w:color="auto"/>
                <w:left w:val="none" w:sz="0" w:space="0" w:color="auto"/>
                <w:bottom w:val="none" w:sz="0" w:space="0" w:color="auto"/>
                <w:right w:val="none" w:sz="0" w:space="0" w:color="auto"/>
              </w:divBdr>
              <w:divsChild>
                <w:div w:id="181745554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23771937">
          <w:marLeft w:val="0"/>
          <w:marRight w:val="0"/>
          <w:marTop w:val="253"/>
          <w:marBottom w:val="0"/>
          <w:divBdr>
            <w:top w:val="none" w:sz="0" w:space="0" w:color="auto"/>
            <w:left w:val="none" w:sz="0" w:space="0" w:color="auto"/>
            <w:bottom w:val="none" w:sz="0" w:space="0" w:color="auto"/>
            <w:right w:val="none" w:sz="0" w:space="0" w:color="auto"/>
          </w:divBdr>
          <w:divsChild>
            <w:div w:id="2022393835">
              <w:marLeft w:val="0"/>
              <w:marRight w:val="0"/>
              <w:marTop w:val="0"/>
              <w:marBottom w:val="0"/>
              <w:divBdr>
                <w:top w:val="none" w:sz="0" w:space="0" w:color="auto"/>
                <w:left w:val="none" w:sz="0" w:space="0" w:color="auto"/>
                <w:bottom w:val="none" w:sz="0" w:space="0" w:color="auto"/>
                <w:right w:val="none" w:sz="0" w:space="0" w:color="auto"/>
              </w:divBdr>
              <w:divsChild>
                <w:div w:id="183333149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49005892">
      <w:bodyDiv w:val="1"/>
      <w:marLeft w:val="0"/>
      <w:marRight w:val="0"/>
      <w:marTop w:val="0"/>
      <w:marBottom w:val="0"/>
      <w:divBdr>
        <w:top w:val="none" w:sz="0" w:space="0" w:color="auto"/>
        <w:left w:val="none" w:sz="0" w:space="0" w:color="auto"/>
        <w:bottom w:val="none" w:sz="0" w:space="0" w:color="auto"/>
        <w:right w:val="none" w:sz="0" w:space="0" w:color="auto"/>
      </w:divBdr>
      <w:divsChild>
        <w:div w:id="1579247681">
          <w:marLeft w:val="0"/>
          <w:marRight w:val="0"/>
          <w:marTop w:val="0"/>
          <w:marBottom w:val="0"/>
          <w:divBdr>
            <w:top w:val="none" w:sz="0" w:space="0" w:color="auto"/>
            <w:left w:val="none" w:sz="0" w:space="0" w:color="auto"/>
            <w:bottom w:val="none" w:sz="0" w:space="0" w:color="auto"/>
            <w:right w:val="none" w:sz="0" w:space="0" w:color="auto"/>
          </w:divBdr>
        </w:div>
        <w:div w:id="1200900702">
          <w:marLeft w:val="0"/>
          <w:marRight w:val="0"/>
          <w:marTop w:val="0"/>
          <w:marBottom w:val="0"/>
          <w:divBdr>
            <w:top w:val="none" w:sz="0" w:space="0" w:color="auto"/>
            <w:left w:val="none" w:sz="0" w:space="0" w:color="auto"/>
            <w:bottom w:val="none" w:sz="0" w:space="0" w:color="auto"/>
            <w:right w:val="none" w:sz="0" w:space="0" w:color="auto"/>
          </w:divBdr>
          <w:divsChild>
            <w:div w:id="920988657">
              <w:marLeft w:val="0"/>
              <w:marRight w:val="0"/>
              <w:marTop w:val="0"/>
              <w:marBottom w:val="0"/>
              <w:divBdr>
                <w:top w:val="none" w:sz="0" w:space="0" w:color="auto"/>
                <w:left w:val="none" w:sz="0" w:space="0" w:color="auto"/>
                <w:bottom w:val="none" w:sz="0" w:space="0" w:color="auto"/>
                <w:right w:val="none" w:sz="0" w:space="0" w:color="auto"/>
              </w:divBdr>
            </w:div>
          </w:divsChild>
        </w:div>
        <w:div w:id="364796526">
          <w:marLeft w:val="0"/>
          <w:marRight w:val="0"/>
          <w:marTop w:val="0"/>
          <w:marBottom w:val="0"/>
          <w:divBdr>
            <w:top w:val="none" w:sz="0" w:space="0" w:color="auto"/>
            <w:left w:val="none" w:sz="0" w:space="0" w:color="auto"/>
            <w:bottom w:val="none" w:sz="0" w:space="0" w:color="auto"/>
            <w:right w:val="none" w:sz="0" w:space="0" w:color="auto"/>
          </w:divBdr>
        </w:div>
        <w:div w:id="2075153680">
          <w:marLeft w:val="0"/>
          <w:marRight w:val="0"/>
          <w:marTop w:val="0"/>
          <w:marBottom w:val="0"/>
          <w:divBdr>
            <w:top w:val="none" w:sz="0" w:space="0" w:color="auto"/>
            <w:left w:val="none" w:sz="0" w:space="0" w:color="auto"/>
            <w:bottom w:val="none" w:sz="0" w:space="0" w:color="auto"/>
            <w:right w:val="none" w:sz="0" w:space="0" w:color="auto"/>
          </w:divBdr>
          <w:divsChild>
            <w:div w:id="1182622336">
              <w:marLeft w:val="0"/>
              <w:marRight w:val="0"/>
              <w:marTop w:val="0"/>
              <w:marBottom w:val="0"/>
              <w:divBdr>
                <w:top w:val="none" w:sz="0" w:space="0" w:color="auto"/>
                <w:left w:val="none" w:sz="0" w:space="0" w:color="auto"/>
                <w:bottom w:val="none" w:sz="0" w:space="0" w:color="auto"/>
                <w:right w:val="none" w:sz="0" w:space="0" w:color="auto"/>
              </w:divBdr>
            </w:div>
          </w:divsChild>
        </w:div>
        <w:div w:id="1561288229">
          <w:marLeft w:val="0"/>
          <w:marRight w:val="0"/>
          <w:marTop w:val="0"/>
          <w:marBottom w:val="0"/>
          <w:divBdr>
            <w:top w:val="none" w:sz="0" w:space="0" w:color="auto"/>
            <w:left w:val="none" w:sz="0" w:space="0" w:color="auto"/>
            <w:bottom w:val="none" w:sz="0" w:space="0" w:color="auto"/>
            <w:right w:val="none" w:sz="0" w:space="0" w:color="auto"/>
          </w:divBdr>
        </w:div>
        <w:div w:id="729115752">
          <w:marLeft w:val="0"/>
          <w:marRight w:val="0"/>
          <w:marTop w:val="0"/>
          <w:marBottom w:val="0"/>
          <w:divBdr>
            <w:top w:val="none" w:sz="0" w:space="0" w:color="auto"/>
            <w:left w:val="none" w:sz="0" w:space="0" w:color="auto"/>
            <w:bottom w:val="none" w:sz="0" w:space="0" w:color="auto"/>
            <w:right w:val="none" w:sz="0" w:space="0" w:color="auto"/>
          </w:divBdr>
          <w:divsChild>
            <w:div w:id="1732848854">
              <w:marLeft w:val="0"/>
              <w:marRight w:val="0"/>
              <w:marTop w:val="0"/>
              <w:marBottom w:val="0"/>
              <w:divBdr>
                <w:top w:val="none" w:sz="0" w:space="0" w:color="auto"/>
                <w:left w:val="none" w:sz="0" w:space="0" w:color="auto"/>
                <w:bottom w:val="none" w:sz="0" w:space="0" w:color="auto"/>
                <w:right w:val="none" w:sz="0" w:space="0" w:color="auto"/>
              </w:divBdr>
            </w:div>
          </w:divsChild>
        </w:div>
        <w:div w:id="1730034648">
          <w:marLeft w:val="0"/>
          <w:marRight w:val="0"/>
          <w:marTop w:val="0"/>
          <w:marBottom w:val="0"/>
          <w:divBdr>
            <w:top w:val="none" w:sz="0" w:space="0" w:color="auto"/>
            <w:left w:val="none" w:sz="0" w:space="0" w:color="auto"/>
            <w:bottom w:val="none" w:sz="0" w:space="0" w:color="auto"/>
            <w:right w:val="none" w:sz="0" w:space="0" w:color="auto"/>
          </w:divBdr>
        </w:div>
        <w:div w:id="784890153">
          <w:marLeft w:val="0"/>
          <w:marRight w:val="0"/>
          <w:marTop w:val="0"/>
          <w:marBottom w:val="0"/>
          <w:divBdr>
            <w:top w:val="none" w:sz="0" w:space="0" w:color="auto"/>
            <w:left w:val="none" w:sz="0" w:space="0" w:color="auto"/>
            <w:bottom w:val="none" w:sz="0" w:space="0" w:color="auto"/>
            <w:right w:val="none" w:sz="0" w:space="0" w:color="auto"/>
          </w:divBdr>
          <w:divsChild>
            <w:div w:id="1930190202">
              <w:marLeft w:val="0"/>
              <w:marRight w:val="0"/>
              <w:marTop w:val="0"/>
              <w:marBottom w:val="0"/>
              <w:divBdr>
                <w:top w:val="none" w:sz="0" w:space="0" w:color="auto"/>
                <w:left w:val="none" w:sz="0" w:space="0" w:color="auto"/>
                <w:bottom w:val="none" w:sz="0" w:space="0" w:color="auto"/>
                <w:right w:val="none" w:sz="0" w:space="0" w:color="auto"/>
              </w:divBdr>
            </w:div>
          </w:divsChild>
        </w:div>
        <w:div w:id="1074087169">
          <w:marLeft w:val="0"/>
          <w:marRight w:val="0"/>
          <w:marTop w:val="0"/>
          <w:marBottom w:val="0"/>
          <w:divBdr>
            <w:top w:val="none" w:sz="0" w:space="0" w:color="auto"/>
            <w:left w:val="none" w:sz="0" w:space="0" w:color="auto"/>
            <w:bottom w:val="none" w:sz="0" w:space="0" w:color="auto"/>
            <w:right w:val="none" w:sz="0" w:space="0" w:color="auto"/>
          </w:divBdr>
        </w:div>
        <w:div w:id="1537043565">
          <w:marLeft w:val="0"/>
          <w:marRight w:val="0"/>
          <w:marTop w:val="0"/>
          <w:marBottom w:val="0"/>
          <w:divBdr>
            <w:top w:val="none" w:sz="0" w:space="0" w:color="auto"/>
            <w:left w:val="none" w:sz="0" w:space="0" w:color="auto"/>
            <w:bottom w:val="none" w:sz="0" w:space="0" w:color="auto"/>
            <w:right w:val="none" w:sz="0" w:space="0" w:color="auto"/>
          </w:divBdr>
          <w:divsChild>
            <w:div w:id="1395932543">
              <w:marLeft w:val="0"/>
              <w:marRight w:val="0"/>
              <w:marTop w:val="0"/>
              <w:marBottom w:val="0"/>
              <w:divBdr>
                <w:top w:val="none" w:sz="0" w:space="0" w:color="auto"/>
                <w:left w:val="none" w:sz="0" w:space="0" w:color="auto"/>
                <w:bottom w:val="none" w:sz="0" w:space="0" w:color="auto"/>
                <w:right w:val="none" w:sz="0" w:space="0" w:color="auto"/>
              </w:divBdr>
            </w:div>
          </w:divsChild>
        </w:div>
        <w:div w:id="982390494">
          <w:marLeft w:val="0"/>
          <w:marRight w:val="0"/>
          <w:marTop w:val="0"/>
          <w:marBottom w:val="0"/>
          <w:divBdr>
            <w:top w:val="none" w:sz="0" w:space="0" w:color="auto"/>
            <w:left w:val="none" w:sz="0" w:space="0" w:color="auto"/>
            <w:bottom w:val="none" w:sz="0" w:space="0" w:color="auto"/>
            <w:right w:val="none" w:sz="0" w:space="0" w:color="auto"/>
          </w:divBdr>
        </w:div>
        <w:div w:id="195236850">
          <w:marLeft w:val="0"/>
          <w:marRight w:val="0"/>
          <w:marTop w:val="0"/>
          <w:marBottom w:val="0"/>
          <w:divBdr>
            <w:top w:val="none" w:sz="0" w:space="0" w:color="auto"/>
            <w:left w:val="none" w:sz="0" w:space="0" w:color="auto"/>
            <w:bottom w:val="none" w:sz="0" w:space="0" w:color="auto"/>
            <w:right w:val="none" w:sz="0" w:space="0" w:color="auto"/>
          </w:divBdr>
          <w:divsChild>
            <w:div w:id="1349989013">
              <w:marLeft w:val="0"/>
              <w:marRight w:val="0"/>
              <w:marTop w:val="0"/>
              <w:marBottom w:val="0"/>
              <w:divBdr>
                <w:top w:val="none" w:sz="0" w:space="0" w:color="auto"/>
                <w:left w:val="none" w:sz="0" w:space="0" w:color="auto"/>
                <w:bottom w:val="none" w:sz="0" w:space="0" w:color="auto"/>
                <w:right w:val="none" w:sz="0" w:space="0" w:color="auto"/>
              </w:divBdr>
            </w:div>
          </w:divsChild>
        </w:div>
        <w:div w:id="815487045">
          <w:marLeft w:val="0"/>
          <w:marRight w:val="0"/>
          <w:marTop w:val="0"/>
          <w:marBottom w:val="0"/>
          <w:divBdr>
            <w:top w:val="none" w:sz="0" w:space="0" w:color="auto"/>
            <w:left w:val="none" w:sz="0" w:space="0" w:color="auto"/>
            <w:bottom w:val="none" w:sz="0" w:space="0" w:color="auto"/>
            <w:right w:val="none" w:sz="0" w:space="0" w:color="auto"/>
          </w:divBdr>
        </w:div>
        <w:div w:id="1635133429">
          <w:marLeft w:val="0"/>
          <w:marRight w:val="0"/>
          <w:marTop w:val="0"/>
          <w:marBottom w:val="0"/>
          <w:divBdr>
            <w:top w:val="none" w:sz="0" w:space="0" w:color="auto"/>
            <w:left w:val="none" w:sz="0" w:space="0" w:color="auto"/>
            <w:bottom w:val="none" w:sz="0" w:space="0" w:color="auto"/>
            <w:right w:val="none" w:sz="0" w:space="0" w:color="auto"/>
          </w:divBdr>
          <w:divsChild>
            <w:div w:id="37972054">
              <w:marLeft w:val="0"/>
              <w:marRight w:val="0"/>
              <w:marTop w:val="0"/>
              <w:marBottom w:val="0"/>
              <w:divBdr>
                <w:top w:val="none" w:sz="0" w:space="0" w:color="auto"/>
                <w:left w:val="none" w:sz="0" w:space="0" w:color="auto"/>
                <w:bottom w:val="none" w:sz="0" w:space="0" w:color="auto"/>
                <w:right w:val="none" w:sz="0" w:space="0" w:color="auto"/>
              </w:divBdr>
            </w:div>
          </w:divsChild>
        </w:div>
        <w:div w:id="624114643">
          <w:marLeft w:val="0"/>
          <w:marRight w:val="0"/>
          <w:marTop w:val="253"/>
          <w:marBottom w:val="0"/>
          <w:divBdr>
            <w:top w:val="none" w:sz="0" w:space="0" w:color="auto"/>
            <w:left w:val="none" w:sz="0" w:space="0" w:color="auto"/>
            <w:bottom w:val="none" w:sz="0" w:space="0" w:color="auto"/>
            <w:right w:val="none" w:sz="0" w:space="0" w:color="auto"/>
          </w:divBdr>
          <w:divsChild>
            <w:div w:id="654921247">
              <w:marLeft w:val="0"/>
              <w:marRight w:val="0"/>
              <w:marTop w:val="0"/>
              <w:marBottom w:val="0"/>
              <w:divBdr>
                <w:top w:val="none" w:sz="0" w:space="0" w:color="auto"/>
                <w:left w:val="none" w:sz="0" w:space="0" w:color="auto"/>
                <w:bottom w:val="none" w:sz="0" w:space="0" w:color="auto"/>
                <w:right w:val="none" w:sz="0" w:space="0" w:color="auto"/>
              </w:divBdr>
              <w:divsChild>
                <w:div w:id="18044978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24289677">
          <w:marLeft w:val="0"/>
          <w:marRight w:val="0"/>
          <w:marTop w:val="253"/>
          <w:marBottom w:val="0"/>
          <w:divBdr>
            <w:top w:val="none" w:sz="0" w:space="0" w:color="auto"/>
            <w:left w:val="none" w:sz="0" w:space="0" w:color="auto"/>
            <w:bottom w:val="none" w:sz="0" w:space="0" w:color="auto"/>
            <w:right w:val="none" w:sz="0" w:space="0" w:color="auto"/>
          </w:divBdr>
          <w:divsChild>
            <w:div w:id="374088123">
              <w:marLeft w:val="0"/>
              <w:marRight w:val="0"/>
              <w:marTop w:val="0"/>
              <w:marBottom w:val="0"/>
              <w:divBdr>
                <w:top w:val="none" w:sz="0" w:space="0" w:color="auto"/>
                <w:left w:val="none" w:sz="0" w:space="0" w:color="auto"/>
                <w:bottom w:val="none" w:sz="0" w:space="0" w:color="auto"/>
                <w:right w:val="none" w:sz="0" w:space="0" w:color="auto"/>
              </w:divBdr>
              <w:divsChild>
                <w:div w:id="98127355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72794665">
          <w:marLeft w:val="0"/>
          <w:marRight w:val="0"/>
          <w:marTop w:val="253"/>
          <w:marBottom w:val="0"/>
          <w:divBdr>
            <w:top w:val="none" w:sz="0" w:space="0" w:color="auto"/>
            <w:left w:val="none" w:sz="0" w:space="0" w:color="auto"/>
            <w:bottom w:val="none" w:sz="0" w:space="0" w:color="auto"/>
            <w:right w:val="none" w:sz="0" w:space="0" w:color="auto"/>
          </w:divBdr>
          <w:divsChild>
            <w:div w:id="1006633088">
              <w:marLeft w:val="0"/>
              <w:marRight w:val="0"/>
              <w:marTop w:val="0"/>
              <w:marBottom w:val="0"/>
              <w:divBdr>
                <w:top w:val="none" w:sz="0" w:space="0" w:color="auto"/>
                <w:left w:val="none" w:sz="0" w:space="0" w:color="auto"/>
                <w:bottom w:val="none" w:sz="0" w:space="0" w:color="auto"/>
                <w:right w:val="none" w:sz="0" w:space="0" w:color="auto"/>
              </w:divBdr>
              <w:divsChild>
                <w:div w:id="734769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8390795">
          <w:marLeft w:val="0"/>
          <w:marRight w:val="0"/>
          <w:marTop w:val="253"/>
          <w:marBottom w:val="0"/>
          <w:divBdr>
            <w:top w:val="none" w:sz="0" w:space="0" w:color="auto"/>
            <w:left w:val="none" w:sz="0" w:space="0" w:color="auto"/>
            <w:bottom w:val="none" w:sz="0" w:space="0" w:color="auto"/>
            <w:right w:val="none" w:sz="0" w:space="0" w:color="auto"/>
          </w:divBdr>
          <w:divsChild>
            <w:div w:id="577986727">
              <w:marLeft w:val="0"/>
              <w:marRight w:val="0"/>
              <w:marTop w:val="0"/>
              <w:marBottom w:val="0"/>
              <w:divBdr>
                <w:top w:val="none" w:sz="0" w:space="0" w:color="auto"/>
                <w:left w:val="none" w:sz="0" w:space="0" w:color="auto"/>
                <w:bottom w:val="none" w:sz="0" w:space="0" w:color="auto"/>
                <w:right w:val="none" w:sz="0" w:space="0" w:color="auto"/>
              </w:divBdr>
              <w:divsChild>
                <w:div w:id="19646547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82464399">
      <w:bodyDiv w:val="1"/>
      <w:marLeft w:val="0"/>
      <w:marRight w:val="0"/>
      <w:marTop w:val="0"/>
      <w:marBottom w:val="0"/>
      <w:divBdr>
        <w:top w:val="none" w:sz="0" w:space="0" w:color="auto"/>
        <w:left w:val="none" w:sz="0" w:space="0" w:color="auto"/>
        <w:bottom w:val="none" w:sz="0" w:space="0" w:color="auto"/>
        <w:right w:val="none" w:sz="0" w:space="0" w:color="auto"/>
      </w:divBdr>
      <w:divsChild>
        <w:div w:id="1978679375">
          <w:marLeft w:val="0"/>
          <w:marRight w:val="0"/>
          <w:marTop w:val="0"/>
          <w:marBottom w:val="0"/>
          <w:divBdr>
            <w:top w:val="none" w:sz="0" w:space="0" w:color="auto"/>
            <w:left w:val="none" w:sz="0" w:space="0" w:color="auto"/>
            <w:bottom w:val="none" w:sz="0" w:space="0" w:color="auto"/>
            <w:right w:val="none" w:sz="0" w:space="0" w:color="auto"/>
          </w:divBdr>
        </w:div>
        <w:div w:id="76294292">
          <w:marLeft w:val="0"/>
          <w:marRight w:val="0"/>
          <w:marTop w:val="0"/>
          <w:marBottom w:val="0"/>
          <w:divBdr>
            <w:top w:val="none" w:sz="0" w:space="0" w:color="auto"/>
            <w:left w:val="none" w:sz="0" w:space="0" w:color="auto"/>
            <w:bottom w:val="none" w:sz="0" w:space="0" w:color="auto"/>
            <w:right w:val="none" w:sz="0" w:space="0" w:color="auto"/>
          </w:divBdr>
          <w:divsChild>
            <w:div w:id="527530323">
              <w:marLeft w:val="0"/>
              <w:marRight w:val="0"/>
              <w:marTop w:val="0"/>
              <w:marBottom w:val="0"/>
              <w:divBdr>
                <w:top w:val="none" w:sz="0" w:space="0" w:color="auto"/>
                <w:left w:val="none" w:sz="0" w:space="0" w:color="auto"/>
                <w:bottom w:val="none" w:sz="0" w:space="0" w:color="auto"/>
                <w:right w:val="none" w:sz="0" w:space="0" w:color="auto"/>
              </w:divBdr>
            </w:div>
          </w:divsChild>
        </w:div>
        <w:div w:id="986858633">
          <w:marLeft w:val="0"/>
          <w:marRight w:val="0"/>
          <w:marTop w:val="0"/>
          <w:marBottom w:val="0"/>
          <w:divBdr>
            <w:top w:val="none" w:sz="0" w:space="0" w:color="auto"/>
            <w:left w:val="none" w:sz="0" w:space="0" w:color="auto"/>
            <w:bottom w:val="none" w:sz="0" w:space="0" w:color="auto"/>
            <w:right w:val="none" w:sz="0" w:space="0" w:color="auto"/>
          </w:divBdr>
        </w:div>
        <w:div w:id="40133631">
          <w:marLeft w:val="0"/>
          <w:marRight w:val="0"/>
          <w:marTop w:val="0"/>
          <w:marBottom w:val="0"/>
          <w:divBdr>
            <w:top w:val="none" w:sz="0" w:space="0" w:color="auto"/>
            <w:left w:val="none" w:sz="0" w:space="0" w:color="auto"/>
            <w:bottom w:val="none" w:sz="0" w:space="0" w:color="auto"/>
            <w:right w:val="none" w:sz="0" w:space="0" w:color="auto"/>
          </w:divBdr>
          <w:divsChild>
            <w:div w:id="1401244597">
              <w:marLeft w:val="0"/>
              <w:marRight w:val="0"/>
              <w:marTop w:val="0"/>
              <w:marBottom w:val="0"/>
              <w:divBdr>
                <w:top w:val="none" w:sz="0" w:space="0" w:color="auto"/>
                <w:left w:val="none" w:sz="0" w:space="0" w:color="auto"/>
                <w:bottom w:val="none" w:sz="0" w:space="0" w:color="auto"/>
                <w:right w:val="none" w:sz="0" w:space="0" w:color="auto"/>
              </w:divBdr>
            </w:div>
          </w:divsChild>
        </w:div>
        <w:div w:id="1324048776">
          <w:marLeft w:val="0"/>
          <w:marRight w:val="0"/>
          <w:marTop w:val="0"/>
          <w:marBottom w:val="0"/>
          <w:divBdr>
            <w:top w:val="none" w:sz="0" w:space="0" w:color="auto"/>
            <w:left w:val="none" w:sz="0" w:space="0" w:color="auto"/>
            <w:bottom w:val="none" w:sz="0" w:space="0" w:color="auto"/>
            <w:right w:val="none" w:sz="0" w:space="0" w:color="auto"/>
          </w:divBdr>
        </w:div>
        <w:div w:id="1424371954">
          <w:marLeft w:val="0"/>
          <w:marRight w:val="0"/>
          <w:marTop w:val="0"/>
          <w:marBottom w:val="0"/>
          <w:divBdr>
            <w:top w:val="none" w:sz="0" w:space="0" w:color="auto"/>
            <w:left w:val="none" w:sz="0" w:space="0" w:color="auto"/>
            <w:bottom w:val="none" w:sz="0" w:space="0" w:color="auto"/>
            <w:right w:val="none" w:sz="0" w:space="0" w:color="auto"/>
          </w:divBdr>
          <w:divsChild>
            <w:div w:id="993414181">
              <w:marLeft w:val="0"/>
              <w:marRight w:val="0"/>
              <w:marTop w:val="0"/>
              <w:marBottom w:val="0"/>
              <w:divBdr>
                <w:top w:val="none" w:sz="0" w:space="0" w:color="auto"/>
                <w:left w:val="none" w:sz="0" w:space="0" w:color="auto"/>
                <w:bottom w:val="none" w:sz="0" w:space="0" w:color="auto"/>
                <w:right w:val="none" w:sz="0" w:space="0" w:color="auto"/>
              </w:divBdr>
            </w:div>
          </w:divsChild>
        </w:div>
        <w:div w:id="1349140197">
          <w:marLeft w:val="0"/>
          <w:marRight w:val="0"/>
          <w:marTop w:val="0"/>
          <w:marBottom w:val="0"/>
          <w:divBdr>
            <w:top w:val="none" w:sz="0" w:space="0" w:color="auto"/>
            <w:left w:val="none" w:sz="0" w:space="0" w:color="auto"/>
            <w:bottom w:val="none" w:sz="0" w:space="0" w:color="auto"/>
            <w:right w:val="none" w:sz="0" w:space="0" w:color="auto"/>
          </w:divBdr>
        </w:div>
        <w:div w:id="2051563179">
          <w:marLeft w:val="0"/>
          <w:marRight w:val="0"/>
          <w:marTop w:val="0"/>
          <w:marBottom w:val="0"/>
          <w:divBdr>
            <w:top w:val="none" w:sz="0" w:space="0" w:color="auto"/>
            <w:left w:val="none" w:sz="0" w:space="0" w:color="auto"/>
            <w:bottom w:val="none" w:sz="0" w:space="0" w:color="auto"/>
            <w:right w:val="none" w:sz="0" w:space="0" w:color="auto"/>
          </w:divBdr>
          <w:divsChild>
            <w:div w:id="2108964041">
              <w:marLeft w:val="0"/>
              <w:marRight w:val="0"/>
              <w:marTop w:val="0"/>
              <w:marBottom w:val="0"/>
              <w:divBdr>
                <w:top w:val="none" w:sz="0" w:space="0" w:color="auto"/>
                <w:left w:val="none" w:sz="0" w:space="0" w:color="auto"/>
                <w:bottom w:val="none" w:sz="0" w:space="0" w:color="auto"/>
                <w:right w:val="none" w:sz="0" w:space="0" w:color="auto"/>
              </w:divBdr>
            </w:div>
          </w:divsChild>
        </w:div>
        <w:div w:id="1882085469">
          <w:marLeft w:val="0"/>
          <w:marRight w:val="0"/>
          <w:marTop w:val="0"/>
          <w:marBottom w:val="0"/>
          <w:divBdr>
            <w:top w:val="none" w:sz="0" w:space="0" w:color="auto"/>
            <w:left w:val="none" w:sz="0" w:space="0" w:color="auto"/>
            <w:bottom w:val="none" w:sz="0" w:space="0" w:color="auto"/>
            <w:right w:val="none" w:sz="0" w:space="0" w:color="auto"/>
          </w:divBdr>
        </w:div>
        <w:div w:id="364717778">
          <w:marLeft w:val="0"/>
          <w:marRight w:val="0"/>
          <w:marTop w:val="0"/>
          <w:marBottom w:val="0"/>
          <w:divBdr>
            <w:top w:val="none" w:sz="0" w:space="0" w:color="auto"/>
            <w:left w:val="none" w:sz="0" w:space="0" w:color="auto"/>
            <w:bottom w:val="none" w:sz="0" w:space="0" w:color="auto"/>
            <w:right w:val="none" w:sz="0" w:space="0" w:color="auto"/>
          </w:divBdr>
          <w:divsChild>
            <w:div w:id="377165189">
              <w:marLeft w:val="0"/>
              <w:marRight w:val="0"/>
              <w:marTop w:val="0"/>
              <w:marBottom w:val="0"/>
              <w:divBdr>
                <w:top w:val="none" w:sz="0" w:space="0" w:color="auto"/>
                <w:left w:val="none" w:sz="0" w:space="0" w:color="auto"/>
                <w:bottom w:val="none" w:sz="0" w:space="0" w:color="auto"/>
                <w:right w:val="none" w:sz="0" w:space="0" w:color="auto"/>
              </w:divBdr>
            </w:div>
          </w:divsChild>
        </w:div>
        <w:div w:id="1478258146">
          <w:marLeft w:val="0"/>
          <w:marRight w:val="0"/>
          <w:marTop w:val="0"/>
          <w:marBottom w:val="0"/>
          <w:divBdr>
            <w:top w:val="none" w:sz="0" w:space="0" w:color="auto"/>
            <w:left w:val="none" w:sz="0" w:space="0" w:color="auto"/>
            <w:bottom w:val="none" w:sz="0" w:space="0" w:color="auto"/>
            <w:right w:val="none" w:sz="0" w:space="0" w:color="auto"/>
          </w:divBdr>
        </w:div>
        <w:div w:id="878781437">
          <w:marLeft w:val="0"/>
          <w:marRight w:val="0"/>
          <w:marTop w:val="0"/>
          <w:marBottom w:val="0"/>
          <w:divBdr>
            <w:top w:val="none" w:sz="0" w:space="0" w:color="auto"/>
            <w:left w:val="none" w:sz="0" w:space="0" w:color="auto"/>
            <w:bottom w:val="none" w:sz="0" w:space="0" w:color="auto"/>
            <w:right w:val="none" w:sz="0" w:space="0" w:color="auto"/>
          </w:divBdr>
          <w:divsChild>
            <w:div w:id="504324054">
              <w:marLeft w:val="0"/>
              <w:marRight w:val="0"/>
              <w:marTop w:val="0"/>
              <w:marBottom w:val="0"/>
              <w:divBdr>
                <w:top w:val="none" w:sz="0" w:space="0" w:color="auto"/>
                <w:left w:val="none" w:sz="0" w:space="0" w:color="auto"/>
                <w:bottom w:val="none" w:sz="0" w:space="0" w:color="auto"/>
                <w:right w:val="none" w:sz="0" w:space="0" w:color="auto"/>
              </w:divBdr>
            </w:div>
          </w:divsChild>
        </w:div>
        <w:div w:id="956522107">
          <w:marLeft w:val="0"/>
          <w:marRight w:val="0"/>
          <w:marTop w:val="0"/>
          <w:marBottom w:val="0"/>
          <w:divBdr>
            <w:top w:val="none" w:sz="0" w:space="0" w:color="auto"/>
            <w:left w:val="none" w:sz="0" w:space="0" w:color="auto"/>
            <w:bottom w:val="none" w:sz="0" w:space="0" w:color="auto"/>
            <w:right w:val="none" w:sz="0" w:space="0" w:color="auto"/>
          </w:divBdr>
        </w:div>
        <w:div w:id="1804694252">
          <w:marLeft w:val="0"/>
          <w:marRight w:val="0"/>
          <w:marTop w:val="0"/>
          <w:marBottom w:val="0"/>
          <w:divBdr>
            <w:top w:val="none" w:sz="0" w:space="0" w:color="auto"/>
            <w:left w:val="none" w:sz="0" w:space="0" w:color="auto"/>
            <w:bottom w:val="none" w:sz="0" w:space="0" w:color="auto"/>
            <w:right w:val="none" w:sz="0" w:space="0" w:color="auto"/>
          </w:divBdr>
          <w:divsChild>
            <w:div w:id="887258954">
              <w:marLeft w:val="0"/>
              <w:marRight w:val="0"/>
              <w:marTop w:val="0"/>
              <w:marBottom w:val="0"/>
              <w:divBdr>
                <w:top w:val="none" w:sz="0" w:space="0" w:color="auto"/>
                <w:left w:val="none" w:sz="0" w:space="0" w:color="auto"/>
                <w:bottom w:val="none" w:sz="0" w:space="0" w:color="auto"/>
                <w:right w:val="none" w:sz="0" w:space="0" w:color="auto"/>
              </w:divBdr>
            </w:div>
          </w:divsChild>
        </w:div>
        <w:div w:id="1689991437">
          <w:marLeft w:val="0"/>
          <w:marRight w:val="0"/>
          <w:marTop w:val="201"/>
          <w:marBottom w:val="0"/>
          <w:divBdr>
            <w:top w:val="none" w:sz="0" w:space="0" w:color="auto"/>
            <w:left w:val="none" w:sz="0" w:space="0" w:color="auto"/>
            <w:bottom w:val="none" w:sz="0" w:space="0" w:color="auto"/>
            <w:right w:val="none" w:sz="0" w:space="0" w:color="auto"/>
          </w:divBdr>
          <w:divsChild>
            <w:div w:id="1086684258">
              <w:marLeft w:val="0"/>
              <w:marRight w:val="0"/>
              <w:marTop w:val="0"/>
              <w:marBottom w:val="0"/>
              <w:divBdr>
                <w:top w:val="none" w:sz="0" w:space="0" w:color="auto"/>
                <w:left w:val="none" w:sz="0" w:space="0" w:color="auto"/>
                <w:bottom w:val="none" w:sz="0" w:space="0" w:color="auto"/>
                <w:right w:val="none" w:sz="0" w:space="0" w:color="auto"/>
              </w:divBdr>
              <w:divsChild>
                <w:div w:id="19940640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76349688">
          <w:marLeft w:val="0"/>
          <w:marRight w:val="0"/>
          <w:marTop w:val="201"/>
          <w:marBottom w:val="0"/>
          <w:divBdr>
            <w:top w:val="none" w:sz="0" w:space="0" w:color="auto"/>
            <w:left w:val="none" w:sz="0" w:space="0" w:color="auto"/>
            <w:bottom w:val="none" w:sz="0" w:space="0" w:color="auto"/>
            <w:right w:val="none" w:sz="0" w:space="0" w:color="auto"/>
          </w:divBdr>
          <w:divsChild>
            <w:div w:id="358775147">
              <w:marLeft w:val="0"/>
              <w:marRight w:val="0"/>
              <w:marTop w:val="0"/>
              <w:marBottom w:val="0"/>
              <w:divBdr>
                <w:top w:val="none" w:sz="0" w:space="0" w:color="auto"/>
                <w:left w:val="none" w:sz="0" w:space="0" w:color="auto"/>
                <w:bottom w:val="none" w:sz="0" w:space="0" w:color="auto"/>
                <w:right w:val="none" w:sz="0" w:space="0" w:color="auto"/>
              </w:divBdr>
              <w:divsChild>
                <w:div w:id="124186528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70479536">
          <w:marLeft w:val="0"/>
          <w:marRight w:val="0"/>
          <w:marTop w:val="201"/>
          <w:marBottom w:val="0"/>
          <w:divBdr>
            <w:top w:val="none" w:sz="0" w:space="0" w:color="auto"/>
            <w:left w:val="none" w:sz="0" w:space="0" w:color="auto"/>
            <w:bottom w:val="none" w:sz="0" w:space="0" w:color="auto"/>
            <w:right w:val="none" w:sz="0" w:space="0" w:color="auto"/>
          </w:divBdr>
          <w:divsChild>
            <w:div w:id="985282912">
              <w:marLeft w:val="0"/>
              <w:marRight w:val="0"/>
              <w:marTop w:val="0"/>
              <w:marBottom w:val="0"/>
              <w:divBdr>
                <w:top w:val="none" w:sz="0" w:space="0" w:color="auto"/>
                <w:left w:val="none" w:sz="0" w:space="0" w:color="auto"/>
                <w:bottom w:val="none" w:sz="0" w:space="0" w:color="auto"/>
                <w:right w:val="none" w:sz="0" w:space="0" w:color="auto"/>
              </w:divBdr>
              <w:divsChild>
                <w:div w:id="58052884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8563449">
          <w:marLeft w:val="0"/>
          <w:marRight w:val="0"/>
          <w:marTop w:val="201"/>
          <w:marBottom w:val="0"/>
          <w:divBdr>
            <w:top w:val="none" w:sz="0" w:space="0" w:color="auto"/>
            <w:left w:val="none" w:sz="0" w:space="0" w:color="auto"/>
            <w:bottom w:val="none" w:sz="0" w:space="0" w:color="auto"/>
            <w:right w:val="none" w:sz="0" w:space="0" w:color="auto"/>
          </w:divBdr>
          <w:divsChild>
            <w:div w:id="694118511">
              <w:marLeft w:val="0"/>
              <w:marRight w:val="0"/>
              <w:marTop w:val="0"/>
              <w:marBottom w:val="0"/>
              <w:divBdr>
                <w:top w:val="none" w:sz="0" w:space="0" w:color="auto"/>
                <w:left w:val="none" w:sz="0" w:space="0" w:color="auto"/>
                <w:bottom w:val="none" w:sz="0" w:space="0" w:color="auto"/>
                <w:right w:val="none" w:sz="0" w:space="0" w:color="auto"/>
              </w:divBdr>
              <w:divsChild>
                <w:div w:id="46415487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991713640">
      <w:bodyDiv w:val="1"/>
      <w:marLeft w:val="0"/>
      <w:marRight w:val="0"/>
      <w:marTop w:val="0"/>
      <w:marBottom w:val="0"/>
      <w:divBdr>
        <w:top w:val="none" w:sz="0" w:space="0" w:color="auto"/>
        <w:left w:val="none" w:sz="0" w:space="0" w:color="auto"/>
        <w:bottom w:val="none" w:sz="0" w:space="0" w:color="auto"/>
        <w:right w:val="none" w:sz="0" w:space="0" w:color="auto"/>
      </w:divBdr>
      <w:divsChild>
        <w:div w:id="695349600">
          <w:marLeft w:val="0"/>
          <w:marRight w:val="0"/>
          <w:marTop w:val="0"/>
          <w:marBottom w:val="0"/>
          <w:divBdr>
            <w:top w:val="none" w:sz="0" w:space="0" w:color="auto"/>
            <w:left w:val="none" w:sz="0" w:space="0" w:color="auto"/>
            <w:bottom w:val="none" w:sz="0" w:space="0" w:color="auto"/>
            <w:right w:val="none" w:sz="0" w:space="0" w:color="auto"/>
          </w:divBdr>
        </w:div>
        <w:div w:id="129397962">
          <w:marLeft w:val="0"/>
          <w:marRight w:val="0"/>
          <w:marTop w:val="0"/>
          <w:marBottom w:val="0"/>
          <w:divBdr>
            <w:top w:val="none" w:sz="0" w:space="0" w:color="auto"/>
            <w:left w:val="none" w:sz="0" w:space="0" w:color="auto"/>
            <w:bottom w:val="none" w:sz="0" w:space="0" w:color="auto"/>
            <w:right w:val="none" w:sz="0" w:space="0" w:color="auto"/>
          </w:divBdr>
          <w:divsChild>
            <w:div w:id="1434283316">
              <w:marLeft w:val="0"/>
              <w:marRight w:val="0"/>
              <w:marTop w:val="0"/>
              <w:marBottom w:val="0"/>
              <w:divBdr>
                <w:top w:val="none" w:sz="0" w:space="0" w:color="auto"/>
                <w:left w:val="none" w:sz="0" w:space="0" w:color="auto"/>
                <w:bottom w:val="none" w:sz="0" w:space="0" w:color="auto"/>
                <w:right w:val="none" w:sz="0" w:space="0" w:color="auto"/>
              </w:divBdr>
            </w:div>
          </w:divsChild>
        </w:div>
        <w:div w:id="229123229">
          <w:marLeft w:val="0"/>
          <w:marRight w:val="0"/>
          <w:marTop w:val="0"/>
          <w:marBottom w:val="0"/>
          <w:divBdr>
            <w:top w:val="none" w:sz="0" w:space="0" w:color="auto"/>
            <w:left w:val="none" w:sz="0" w:space="0" w:color="auto"/>
            <w:bottom w:val="none" w:sz="0" w:space="0" w:color="auto"/>
            <w:right w:val="none" w:sz="0" w:space="0" w:color="auto"/>
          </w:divBdr>
        </w:div>
        <w:div w:id="1969579106">
          <w:marLeft w:val="0"/>
          <w:marRight w:val="0"/>
          <w:marTop w:val="0"/>
          <w:marBottom w:val="0"/>
          <w:divBdr>
            <w:top w:val="none" w:sz="0" w:space="0" w:color="auto"/>
            <w:left w:val="none" w:sz="0" w:space="0" w:color="auto"/>
            <w:bottom w:val="none" w:sz="0" w:space="0" w:color="auto"/>
            <w:right w:val="none" w:sz="0" w:space="0" w:color="auto"/>
          </w:divBdr>
          <w:divsChild>
            <w:div w:id="627399980">
              <w:marLeft w:val="0"/>
              <w:marRight w:val="0"/>
              <w:marTop w:val="0"/>
              <w:marBottom w:val="0"/>
              <w:divBdr>
                <w:top w:val="none" w:sz="0" w:space="0" w:color="auto"/>
                <w:left w:val="none" w:sz="0" w:space="0" w:color="auto"/>
                <w:bottom w:val="none" w:sz="0" w:space="0" w:color="auto"/>
                <w:right w:val="none" w:sz="0" w:space="0" w:color="auto"/>
              </w:divBdr>
            </w:div>
          </w:divsChild>
        </w:div>
        <w:div w:id="505485138">
          <w:marLeft w:val="0"/>
          <w:marRight w:val="0"/>
          <w:marTop w:val="0"/>
          <w:marBottom w:val="0"/>
          <w:divBdr>
            <w:top w:val="none" w:sz="0" w:space="0" w:color="auto"/>
            <w:left w:val="none" w:sz="0" w:space="0" w:color="auto"/>
            <w:bottom w:val="none" w:sz="0" w:space="0" w:color="auto"/>
            <w:right w:val="none" w:sz="0" w:space="0" w:color="auto"/>
          </w:divBdr>
        </w:div>
        <w:div w:id="265503043">
          <w:marLeft w:val="0"/>
          <w:marRight w:val="0"/>
          <w:marTop w:val="0"/>
          <w:marBottom w:val="0"/>
          <w:divBdr>
            <w:top w:val="none" w:sz="0" w:space="0" w:color="auto"/>
            <w:left w:val="none" w:sz="0" w:space="0" w:color="auto"/>
            <w:bottom w:val="none" w:sz="0" w:space="0" w:color="auto"/>
            <w:right w:val="none" w:sz="0" w:space="0" w:color="auto"/>
          </w:divBdr>
          <w:divsChild>
            <w:div w:id="919100399">
              <w:marLeft w:val="0"/>
              <w:marRight w:val="0"/>
              <w:marTop w:val="0"/>
              <w:marBottom w:val="0"/>
              <w:divBdr>
                <w:top w:val="none" w:sz="0" w:space="0" w:color="auto"/>
                <w:left w:val="none" w:sz="0" w:space="0" w:color="auto"/>
                <w:bottom w:val="none" w:sz="0" w:space="0" w:color="auto"/>
                <w:right w:val="none" w:sz="0" w:space="0" w:color="auto"/>
              </w:divBdr>
            </w:div>
          </w:divsChild>
        </w:div>
        <w:div w:id="1226452152">
          <w:marLeft w:val="0"/>
          <w:marRight w:val="0"/>
          <w:marTop w:val="0"/>
          <w:marBottom w:val="0"/>
          <w:divBdr>
            <w:top w:val="none" w:sz="0" w:space="0" w:color="auto"/>
            <w:left w:val="none" w:sz="0" w:space="0" w:color="auto"/>
            <w:bottom w:val="none" w:sz="0" w:space="0" w:color="auto"/>
            <w:right w:val="none" w:sz="0" w:space="0" w:color="auto"/>
          </w:divBdr>
        </w:div>
        <w:div w:id="901866129">
          <w:marLeft w:val="0"/>
          <w:marRight w:val="0"/>
          <w:marTop w:val="0"/>
          <w:marBottom w:val="0"/>
          <w:divBdr>
            <w:top w:val="none" w:sz="0" w:space="0" w:color="auto"/>
            <w:left w:val="none" w:sz="0" w:space="0" w:color="auto"/>
            <w:bottom w:val="none" w:sz="0" w:space="0" w:color="auto"/>
            <w:right w:val="none" w:sz="0" w:space="0" w:color="auto"/>
          </w:divBdr>
          <w:divsChild>
            <w:div w:id="920524796">
              <w:marLeft w:val="0"/>
              <w:marRight w:val="0"/>
              <w:marTop w:val="0"/>
              <w:marBottom w:val="0"/>
              <w:divBdr>
                <w:top w:val="none" w:sz="0" w:space="0" w:color="auto"/>
                <w:left w:val="none" w:sz="0" w:space="0" w:color="auto"/>
                <w:bottom w:val="none" w:sz="0" w:space="0" w:color="auto"/>
                <w:right w:val="none" w:sz="0" w:space="0" w:color="auto"/>
              </w:divBdr>
            </w:div>
          </w:divsChild>
        </w:div>
        <w:div w:id="1909416611">
          <w:marLeft w:val="0"/>
          <w:marRight w:val="0"/>
          <w:marTop w:val="0"/>
          <w:marBottom w:val="0"/>
          <w:divBdr>
            <w:top w:val="none" w:sz="0" w:space="0" w:color="auto"/>
            <w:left w:val="none" w:sz="0" w:space="0" w:color="auto"/>
            <w:bottom w:val="none" w:sz="0" w:space="0" w:color="auto"/>
            <w:right w:val="none" w:sz="0" w:space="0" w:color="auto"/>
          </w:divBdr>
        </w:div>
        <w:div w:id="794981839">
          <w:marLeft w:val="0"/>
          <w:marRight w:val="0"/>
          <w:marTop w:val="0"/>
          <w:marBottom w:val="0"/>
          <w:divBdr>
            <w:top w:val="none" w:sz="0" w:space="0" w:color="auto"/>
            <w:left w:val="none" w:sz="0" w:space="0" w:color="auto"/>
            <w:bottom w:val="none" w:sz="0" w:space="0" w:color="auto"/>
            <w:right w:val="none" w:sz="0" w:space="0" w:color="auto"/>
          </w:divBdr>
          <w:divsChild>
            <w:div w:id="739251363">
              <w:marLeft w:val="0"/>
              <w:marRight w:val="0"/>
              <w:marTop w:val="0"/>
              <w:marBottom w:val="0"/>
              <w:divBdr>
                <w:top w:val="none" w:sz="0" w:space="0" w:color="auto"/>
                <w:left w:val="none" w:sz="0" w:space="0" w:color="auto"/>
                <w:bottom w:val="none" w:sz="0" w:space="0" w:color="auto"/>
                <w:right w:val="none" w:sz="0" w:space="0" w:color="auto"/>
              </w:divBdr>
            </w:div>
          </w:divsChild>
        </w:div>
        <w:div w:id="1063286547">
          <w:marLeft w:val="0"/>
          <w:marRight w:val="0"/>
          <w:marTop w:val="0"/>
          <w:marBottom w:val="0"/>
          <w:divBdr>
            <w:top w:val="none" w:sz="0" w:space="0" w:color="auto"/>
            <w:left w:val="none" w:sz="0" w:space="0" w:color="auto"/>
            <w:bottom w:val="none" w:sz="0" w:space="0" w:color="auto"/>
            <w:right w:val="none" w:sz="0" w:space="0" w:color="auto"/>
          </w:divBdr>
        </w:div>
        <w:div w:id="2051833290">
          <w:marLeft w:val="0"/>
          <w:marRight w:val="0"/>
          <w:marTop w:val="0"/>
          <w:marBottom w:val="0"/>
          <w:divBdr>
            <w:top w:val="none" w:sz="0" w:space="0" w:color="auto"/>
            <w:left w:val="none" w:sz="0" w:space="0" w:color="auto"/>
            <w:bottom w:val="none" w:sz="0" w:space="0" w:color="auto"/>
            <w:right w:val="none" w:sz="0" w:space="0" w:color="auto"/>
          </w:divBdr>
          <w:divsChild>
            <w:div w:id="1264386335">
              <w:marLeft w:val="0"/>
              <w:marRight w:val="0"/>
              <w:marTop w:val="0"/>
              <w:marBottom w:val="0"/>
              <w:divBdr>
                <w:top w:val="none" w:sz="0" w:space="0" w:color="auto"/>
                <w:left w:val="none" w:sz="0" w:space="0" w:color="auto"/>
                <w:bottom w:val="none" w:sz="0" w:space="0" w:color="auto"/>
                <w:right w:val="none" w:sz="0" w:space="0" w:color="auto"/>
              </w:divBdr>
            </w:div>
          </w:divsChild>
        </w:div>
        <w:div w:id="1250964780">
          <w:marLeft w:val="0"/>
          <w:marRight w:val="0"/>
          <w:marTop w:val="0"/>
          <w:marBottom w:val="0"/>
          <w:divBdr>
            <w:top w:val="none" w:sz="0" w:space="0" w:color="auto"/>
            <w:left w:val="none" w:sz="0" w:space="0" w:color="auto"/>
            <w:bottom w:val="none" w:sz="0" w:space="0" w:color="auto"/>
            <w:right w:val="none" w:sz="0" w:space="0" w:color="auto"/>
          </w:divBdr>
        </w:div>
        <w:div w:id="858205278">
          <w:marLeft w:val="0"/>
          <w:marRight w:val="0"/>
          <w:marTop w:val="0"/>
          <w:marBottom w:val="0"/>
          <w:divBdr>
            <w:top w:val="none" w:sz="0" w:space="0" w:color="auto"/>
            <w:left w:val="none" w:sz="0" w:space="0" w:color="auto"/>
            <w:bottom w:val="none" w:sz="0" w:space="0" w:color="auto"/>
            <w:right w:val="none" w:sz="0" w:space="0" w:color="auto"/>
          </w:divBdr>
          <w:divsChild>
            <w:div w:id="2068605577">
              <w:marLeft w:val="0"/>
              <w:marRight w:val="0"/>
              <w:marTop w:val="0"/>
              <w:marBottom w:val="0"/>
              <w:divBdr>
                <w:top w:val="none" w:sz="0" w:space="0" w:color="auto"/>
                <w:left w:val="none" w:sz="0" w:space="0" w:color="auto"/>
                <w:bottom w:val="none" w:sz="0" w:space="0" w:color="auto"/>
                <w:right w:val="none" w:sz="0" w:space="0" w:color="auto"/>
              </w:divBdr>
            </w:div>
          </w:divsChild>
        </w:div>
        <w:div w:id="711613702">
          <w:marLeft w:val="0"/>
          <w:marRight w:val="0"/>
          <w:marTop w:val="201"/>
          <w:marBottom w:val="0"/>
          <w:divBdr>
            <w:top w:val="none" w:sz="0" w:space="0" w:color="auto"/>
            <w:left w:val="none" w:sz="0" w:space="0" w:color="auto"/>
            <w:bottom w:val="none" w:sz="0" w:space="0" w:color="auto"/>
            <w:right w:val="none" w:sz="0" w:space="0" w:color="auto"/>
          </w:divBdr>
          <w:divsChild>
            <w:div w:id="1565867971">
              <w:marLeft w:val="0"/>
              <w:marRight w:val="0"/>
              <w:marTop w:val="0"/>
              <w:marBottom w:val="0"/>
              <w:divBdr>
                <w:top w:val="none" w:sz="0" w:space="0" w:color="auto"/>
                <w:left w:val="none" w:sz="0" w:space="0" w:color="auto"/>
                <w:bottom w:val="none" w:sz="0" w:space="0" w:color="auto"/>
                <w:right w:val="none" w:sz="0" w:space="0" w:color="auto"/>
              </w:divBdr>
              <w:divsChild>
                <w:div w:id="39139053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58337298">
          <w:marLeft w:val="0"/>
          <w:marRight w:val="0"/>
          <w:marTop w:val="201"/>
          <w:marBottom w:val="0"/>
          <w:divBdr>
            <w:top w:val="none" w:sz="0" w:space="0" w:color="auto"/>
            <w:left w:val="none" w:sz="0" w:space="0" w:color="auto"/>
            <w:bottom w:val="none" w:sz="0" w:space="0" w:color="auto"/>
            <w:right w:val="none" w:sz="0" w:space="0" w:color="auto"/>
          </w:divBdr>
          <w:divsChild>
            <w:div w:id="1104685738">
              <w:marLeft w:val="0"/>
              <w:marRight w:val="0"/>
              <w:marTop w:val="0"/>
              <w:marBottom w:val="0"/>
              <w:divBdr>
                <w:top w:val="none" w:sz="0" w:space="0" w:color="auto"/>
                <w:left w:val="none" w:sz="0" w:space="0" w:color="auto"/>
                <w:bottom w:val="none" w:sz="0" w:space="0" w:color="auto"/>
                <w:right w:val="none" w:sz="0" w:space="0" w:color="auto"/>
              </w:divBdr>
              <w:divsChild>
                <w:div w:id="132018630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77855866">
          <w:marLeft w:val="0"/>
          <w:marRight w:val="0"/>
          <w:marTop w:val="201"/>
          <w:marBottom w:val="0"/>
          <w:divBdr>
            <w:top w:val="none" w:sz="0" w:space="0" w:color="auto"/>
            <w:left w:val="none" w:sz="0" w:space="0" w:color="auto"/>
            <w:bottom w:val="none" w:sz="0" w:space="0" w:color="auto"/>
            <w:right w:val="none" w:sz="0" w:space="0" w:color="auto"/>
          </w:divBdr>
          <w:divsChild>
            <w:div w:id="166138823">
              <w:marLeft w:val="0"/>
              <w:marRight w:val="0"/>
              <w:marTop w:val="0"/>
              <w:marBottom w:val="0"/>
              <w:divBdr>
                <w:top w:val="none" w:sz="0" w:space="0" w:color="auto"/>
                <w:left w:val="none" w:sz="0" w:space="0" w:color="auto"/>
                <w:bottom w:val="none" w:sz="0" w:space="0" w:color="auto"/>
                <w:right w:val="none" w:sz="0" w:space="0" w:color="auto"/>
              </w:divBdr>
              <w:divsChild>
                <w:div w:id="94800579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87002903">
          <w:marLeft w:val="0"/>
          <w:marRight w:val="0"/>
          <w:marTop w:val="201"/>
          <w:marBottom w:val="0"/>
          <w:divBdr>
            <w:top w:val="none" w:sz="0" w:space="0" w:color="auto"/>
            <w:left w:val="none" w:sz="0" w:space="0" w:color="auto"/>
            <w:bottom w:val="none" w:sz="0" w:space="0" w:color="auto"/>
            <w:right w:val="none" w:sz="0" w:space="0" w:color="auto"/>
          </w:divBdr>
          <w:divsChild>
            <w:div w:id="147866984">
              <w:marLeft w:val="0"/>
              <w:marRight w:val="0"/>
              <w:marTop w:val="0"/>
              <w:marBottom w:val="0"/>
              <w:divBdr>
                <w:top w:val="none" w:sz="0" w:space="0" w:color="auto"/>
                <w:left w:val="none" w:sz="0" w:space="0" w:color="auto"/>
                <w:bottom w:val="none" w:sz="0" w:space="0" w:color="auto"/>
                <w:right w:val="none" w:sz="0" w:space="0" w:color="auto"/>
              </w:divBdr>
              <w:divsChild>
                <w:div w:id="1711451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013988031">
      <w:bodyDiv w:val="1"/>
      <w:marLeft w:val="0"/>
      <w:marRight w:val="0"/>
      <w:marTop w:val="0"/>
      <w:marBottom w:val="0"/>
      <w:divBdr>
        <w:top w:val="none" w:sz="0" w:space="0" w:color="auto"/>
        <w:left w:val="none" w:sz="0" w:space="0" w:color="auto"/>
        <w:bottom w:val="none" w:sz="0" w:space="0" w:color="auto"/>
        <w:right w:val="none" w:sz="0" w:space="0" w:color="auto"/>
      </w:divBdr>
      <w:divsChild>
        <w:div w:id="670448934">
          <w:marLeft w:val="0"/>
          <w:marRight w:val="0"/>
          <w:marTop w:val="0"/>
          <w:marBottom w:val="0"/>
          <w:divBdr>
            <w:top w:val="none" w:sz="0" w:space="0" w:color="auto"/>
            <w:left w:val="none" w:sz="0" w:space="0" w:color="auto"/>
            <w:bottom w:val="none" w:sz="0" w:space="0" w:color="auto"/>
            <w:right w:val="none" w:sz="0" w:space="0" w:color="auto"/>
          </w:divBdr>
        </w:div>
        <w:div w:id="167256231">
          <w:marLeft w:val="0"/>
          <w:marRight w:val="0"/>
          <w:marTop w:val="0"/>
          <w:marBottom w:val="0"/>
          <w:divBdr>
            <w:top w:val="none" w:sz="0" w:space="0" w:color="auto"/>
            <w:left w:val="none" w:sz="0" w:space="0" w:color="auto"/>
            <w:bottom w:val="none" w:sz="0" w:space="0" w:color="auto"/>
            <w:right w:val="none" w:sz="0" w:space="0" w:color="auto"/>
          </w:divBdr>
          <w:divsChild>
            <w:div w:id="1934505895">
              <w:marLeft w:val="0"/>
              <w:marRight w:val="0"/>
              <w:marTop w:val="0"/>
              <w:marBottom w:val="0"/>
              <w:divBdr>
                <w:top w:val="none" w:sz="0" w:space="0" w:color="auto"/>
                <w:left w:val="none" w:sz="0" w:space="0" w:color="auto"/>
                <w:bottom w:val="none" w:sz="0" w:space="0" w:color="auto"/>
                <w:right w:val="none" w:sz="0" w:space="0" w:color="auto"/>
              </w:divBdr>
            </w:div>
          </w:divsChild>
        </w:div>
        <w:div w:id="702099483">
          <w:marLeft w:val="0"/>
          <w:marRight w:val="0"/>
          <w:marTop w:val="0"/>
          <w:marBottom w:val="0"/>
          <w:divBdr>
            <w:top w:val="none" w:sz="0" w:space="0" w:color="auto"/>
            <w:left w:val="none" w:sz="0" w:space="0" w:color="auto"/>
            <w:bottom w:val="none" w:sz="0" w:space="0" w:color="auto"/>
            <w:right w:val="none" w:sz="0" w:space="0" w:color="auto"/>
          </w:divBdr>
        </w:div>
        <w:div w:id="964654761">
          <w:marLeft w:val="0"/>
          <w:marRight w:val="0"/>
          <w:marTop w:val="0"/>
          <w:marBottom w:val="0"/>
          <w:divBdr>
            <w:top w:val="none" w:sz="0" w:space="0" w:color="auto"/>
            <w:left w:val="none" w:sz="0" w:space="0" w:color="auto"/>
            <w:bottom w:val="none" w:sz="0" w:space="0" w:color="auto"/>
            <w:right w:val="none" w:sz="0" w:space="0" w:color="auto"/>
          </w:divBdr>
          <w:divsChild>
            <w:div w:id="367803391">
              <w:marLeft w:val="0"/>
              <w:marRight w:val="0"/>
              <w:marTop w:val="0"/>
              <w:marBottom w:val="0"/>
              <w:divBdr>
                <w:top w:val="none" w:sz="0" w:space="0" w:color="auto"/>
                <w:left w:val="none" w:sz="0" w:space="0" w:color="auto"/>
                <w:bottom w:val="none" w:sz="0" w:space="0" w:color="auto"/>
                <w:right w:val="none" w:sz="0" w:space="0" w:color="auto"/>
              </w:divBdr>
            </w:div>
          </w:divsChild>
        </w:div>
        <w:div w:id="1314214136">
          <w:marLeft w:val="0"/>
          <w:marRight w:val="0"/>
          <w:marTop w:val="0"/>
          <w:marBottom w:val="0"/>
          <w:divBdr>
            <w:top w:val="none" w:sz="0" w:space="0" w:color="auto"/>
            <w:left w:val="none" w:sz="0" w:space="0" w:color="auto"/>
            <w:bottom w:val="none" w:sz="0" w:space="0" w:color="auto"/>
            <w:right w:val="none" w:sz="0" w:space="0" w:color="auto"/>
          </w:divBdr>
        </w:div>
        <w:div w:id="731271166">
          <w:marLeft w:val="0"/>
          <w:marRight w:val="0"/>
          <w:marTop w:val="0"/>
          <w:marBottom w:val="0"/>
          <w:divBdr>
            <w:top w:val="none" w:sz="0" w:space="0" w:color="auto"/>
            <w:left w:val="none" w:sz="0" w:space="0" w:color="auto"/>
            <w:bottom w:val="none" w:sz="0" w:space="0" w:color="auto"/>
            <w:right w:val="none" w:sz="0" w:space="0" w:color="auto"/>
          </w:divBdr>
          <w:divsChild>
            <w:div w:id="1673604907">
              <w:marLeft w:val="0"/>
              <w:marRight w:val="0"/>
              <w:marTop w:val="0"/>
              <w:marBottom w:val="0"/>
              <w:divBdr>
                <w:top w:val="none" w:sz="0" w:space="0" w:color="auto"/>
                <w:left w:val="none" w:sz="0" w:space="0" w:color="auto"/>
                <w:bottom w:val="none" w:sz="0" w:space="0" w:color="auto"/>
                <w:right w:val="none" w:sz="0" w:space="0" w:color="auto"/>
              </w:divBdr>
            </w:div>
          </w:divsChild>
        </w:div>
        <w:div w:id="1561359379">
          <w:marLeft w:val="0"/>
          <w:marRight w:val="0"/>
          <w:marTop w:val="0"/>
          <w:marBottom w:val="0"/>
          <w:divBdr>
            <w:top w:val="none" w:sz="0" w:space="0" w:color="auto"/>
            <w:left w:val="none" w:sz="0" w:space="0" w:color="auto"/>
            <w:bottom w:val="none" w:sz="0" w:space="0" w:color="auto"/>
            <w:right w:val="none" w:sz="0" w:space="0" w:color="auto"/>
          </w:divBdr>
        </w:div>
        <w:div w:id="692729174">
          <w:marLeft w:val="0"/>
          <w:marRight w:val="0"/>
          <w:marTop w:val="0"/>
          <w:marBottom w:val="0"/>
          <w:divBdr>
            <w:top w:val="none" w:sz="0" w:space="0" w:color="auto"/>
            <w:left w:val="none" w:sz="0" w:space="0" w:color="auto"/>
            <w:bottom w:val="none" w:sz="0" w:space="0" w:color="auto"/>
            <w:right w:val="none" w:sz="0" w:space="0" w:color="auto"/>
          </w:divBdr>
          <w:divsChild>
            <w:div w:id="939335493">
              <w:marLeft w:val="0"/>
              <w:marRight w:val="0"/>
              <w:marTop w:val="0"/>
              <w:marBottom w:val="0"/>
              <w:divBdr>
                <w:top w:val="none" w:sz="0" w:space="0" w:color="auto"/>
                <w:left w:val="none" w:sz="0" w:space="0" w:color="auto"/>
                <w:bottom w:val="none" w:sz="0" w:space="0" w:color="auto"/>
                <w:right w:val="none" w:sz="0" w:space="0" w:color="auto"/>
              </w:divBdr>
            </w:div>
          </w:divsChild>
        </w:div>
        <w:div w:id="858395435">
          <w:marLeft w:val="0"/>
          <w:marRight w:val="0"/>
          <w:marTop w:val="0"/>
          <w:marBottom w:val="0"/>
          <w:divBdr>
            <w:top w:val="none" w:sz="0" w:space="0" w:color="auto"/>
            <w:left w:val="none" w:sz="0" w:space="0" w:color="auto"/>
            <w:bottom w:val="none" w:sz="0" w:space="0" w:color="auto"/>
            <w:right w:val="none" w:sz="0" w:space="0" w:color="auto"/>
          </w:divBdr>
        </w:div>
        <w:div w:id="38552305">
          <w:marLeft w:val="0"/>
          <w:marRight w:val="0"/>
          <w:marTop w:val="0"/>
          <w:marBottom w:val="0"/>
          <w:divBdr>
            <w:top w:val="none" w:sz="0" w:space="0" w:color="auto"/>
            <w:left w:val="none" w:sz="0" w:space="0" w:color="auto"/>
            <w:bottom w:val="none" w:sz="0" w:space="0" w:color="auto"/>
            <w:right w:val="none" w:sz="0" w:space="0" w:color="auto"/>
          </w:divBdr>
          <w:divsChild>
            <w:div w:id="1940599488">
              <w:marLeft w:val="0"/>
              <w:marRight w:val="0"/>
              <w:marTop w:val="0"/>
              <w:marBottom w:val="0"/>
              <w:divBdr>
                <w:top w:val="none" w:sz="0" w:space="0" w:color="auto"/>
                <w:left w:val="none" w:sz="0" w:space="0" w:color="auto"/>
                <w:bottom w:val="none" w:sz="0" w:space="0" w:color="auto"/>
                <w:right w:val="none" w:sz="0" w:space="0" w:color="auto"/>
              </w:divBdr>
            </w:div>
          </w:divsChild>
        </w:div>
        <w:div w:id="779493554">
          <w:marLeft w:val="0"/>
          <w:marRight w:val="0"/>
          <w:marTop w:val="0"/>
          <w:marBottom w:val="0"/>
          <w:divBdr>
            <w:top w:val="none" w:sz="0" w:space="0" w:color="auto"/>
            <w:left w:val="none" w:sz="0" w:space="0" w:color="auto"/>
            <w:bottom w:val="none" w:sz="0" w:space="0" w:color="auto"/>
            <w:right w:val="none" w:sz="0" w:space="0" w:color="auto"/>
          </w:divBdr>
        </w:div>
        <w:div w:id="1815171109">
          <w:marLeft w:val="0"/>
          <w:marRight w:val="0"/>
          <w:marTop w:val="0"/>
          <w:marBottom w:val="0"/>
          <w:divBdr>
            <w:top w:val="none" w:sz="0" w:space="0" w:color="auto"/>
            <w:left w:val="none" w:sz="0" w:space="0" w:color="auto"/>
            <w:bottom w:val="none" w:sz="0" w:space="0" w:color="auto"/>
            <w:right w:val="none" w:sz="0" w:space="0" w:color="auto"/>
          </w:divBdr>
          <w:divsChild>
            <w:div w:id="1600409725">
              <w:marLeft w:val="0"/>
              <w:marRight w:val="0"/>
              <w:marTop w:val="0"/>
              <w:marBottom w:val="0"/>
              <w:divBdr>
                <w:top w:val="none" w:sz="0" w:space="0" w:color="auto"/>
                <w:left w:val="none" w:sz="0" w:space="0" w:color="auto"/>
                <w:bottom w:val="none" w:sz="0" w:space="0" w:color="auto"/>
                <w:right w:val="none" w:sz="0" w:space="0" w:color="auto"/>
              </w:divBdr>
            </w:div>
          </w:divsChild>
        </w:div>
        <w:div w:id="724261442">
          <w:marLeft w:val="0"/>
          <w:marRight w:val="0"/>
          <w:marTop w:val="0"/>
          <w:marBottom w:val="0"/>
          <w:divBdr>
            <w:top w:val="none" w:sz="0" w:space="0" w:color="auto"/>
            <w:left w:val="none" w:sz="0" w:space="0" w:color="auto"/>
            <w:bottom w:val="none" w:sz="0" w:space="0" w:color="auto"/>
            <w:right w:val="none" w:sz="0" w:space="0" w:color="auto"/>
          </w:divBdr>
        </w:div>
        <w:div w:id="378432087">
          <w:marLeft w:val="0"/>
          <w:marRight w:val="0"/>
          <w:marTop w:val="0"/>
          <w:marBottom w:val="0"/>
          <w:divBdr>
            <w:top w:val="none" w:sz="0" w:space="0" w:color="auto"/>
            <w:left w:val="none" w:sz="0" w:space="0" w:color="auto"/>
            <w:bottom w:val="none" w:sz="0" w:space="0" w:color="auto"/>
            <w:right w:val="none" w:sz="0" w:space="0" w:color="auto"/>
          </w:divBdr>
          <w:divsChild>
            <w:div w:id="1097553219">
              <w:marLeft w:val="0"/>
              <w:marRight w:val="0"/>
              <w:marTop w:val="0"/>
              <w:marBottom w:val="0"/>
              <w:divBdr>
                <w:top w:val="none" w:sz="0" w:space="0" w:color="auto"/>
                <w:left w:val="none" w:sz="0" w:space="0" w:color="auto"/>
                <w:bottom w:val="none" w:sz="0" w:space="0" w:color="auto"/>
                <w:right w:val="none" w:sz="0" w:space="0" w:color="auto"/>
              </w:divBdr>
            </w:div>
          </w:divsChild>
        </w:div>
        <w:div w:id="1247810892">
          <w:marLeft w:val="0"/>
          <w:marRight w:val="0"/>
          <w:marTop w:val="253"/>
          <w:marBottom w:val="0"/>
          <w:divBdr>
            <w:top w:val="none" w:sz="0" w:space="0" w:color="auto"/>
            <w:left w:val="none" w:sz="0" w:space="0" w:color="auto"/>
            <w:bottom w:val="none" w:sz="0" w:space="0" w:color="auto"/>
            <w:right w:val="none" w:sz="0" w:space="0" w:color="auto"/>
          </w:divBdr>
          <w:divsChild>
            <w:div w:id="294650789">
              <w:marLeft w:val="0"/>
              <w:marRight w:val="0"/>
              <w:marTop w:val="0"/>
              <w:marBottom w:val="0"/>
              <w:divBdr>
                <w:top w:val="none" w:sz="0" w:space="0" w:color="auto"/>
                <w:left w:val="none" w:sz="0" w:space="0" w:color="auto"/>
                <w:bottom w:val="none" w:sz="0" w:space="0" w:color="auto"/>
                <w:right w:val="none" w:sz="0" w:space="0" w:color="auto"/>
              </w:divBdr>
              <w:divsChild>
                <w:div w:id="11360708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16546033">
          <w:marLeft w:val="0"/>
          <w:marRight w:val="0"/>
          <w:marTop w:val="253"/>
          <w:marBottom w:val="0"/>
          <w:divBdr>
            <w:top w:val="none" w:sz="0" w:space="0" w:color="auto"/>
            <w:left w:val="none" w:sz="0" w:space="0" w:color="auto"/>
            <w:bottom w:val="none" w:sz="0" w:space="0" w:color="auto"/>
            <w:right w:val="none" w:sz="0" w:space="0" w:color="auto"/>
          </w:divBdr>
          <w:divsChild>
            <w:div w:id="1137916955">
              <w:marLeft w:val="0"/>
              <w:marRight w:val="0"/>
              <w:marTop w:val="0"/>
              <w:marBottom w:val="0"/>
              <w:divBdr>
                <w:top w:val="none" w:sz="0" w:space="0" w:color="auto"/>
                <w:left w:val="none" w:sz="0" w:space="0" w:color="auto"/>
                <w:bottom w:val="none" w:sz="0" w:space="0" w:color="auto"/>
                <w:right w:val="none" w:sz="0" w:space="0" w:color="auto"/>
              </w:divBdr>
              <w:divsChild>
                <w:div w:id="6130974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47760445">
          <w:marLeft w:val="0"/>
          <w:marRight w:val="0"/>
          <w:marTop w:val="253"/>
          <w:marBottom w:val="0"/>
          <w:divBdr>
            <w:top w:val="none" w:sz="0" w:space="0" w:color="auto"/>
            <w:left w:val="none" w:sz="0" w:space="0" w:color="auto"/>
            <w:bottom w:val="none" w:sz="0" w:space="0" w:color="auto"/>
            <w:right w:val="none" w:sz="0" w:space="0" w:color="auto"/>
          </w:divBdr>
          <w:divsChild>
            <w:div w:id="657464816">
              <w:marLeft w:val="0"/>
              <w:marRight w:val="0"/>
              <w:marTop w:val="0"/>
              <w:marBottom w:val="0"/>
              <w:divBdr>
                <w:top w:val="none" w:sz="0" w:space="0" w:color="auto"/>
                <w:left w:val="none" w:sz="0" w:space="0" w:color="auto"/>
                <w:bottom w:val="none" w:sz="0" w:space="0" w:color="auto"/>
                <w:right w:val="none" w:sz="0" w:space="0" w:color="auto"/>
              </w:divBdr>
              <w:divsChild>
                <w:div w:id="20260509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22222126">
          <w:marLeft w:val="0"/>
          <w:marRight w:val="0"/>
          <w:marTop w:val="253"/>
          <w:marBottom w:val="0"/>
          <w:divBdr>
            <w:top w:val="none" w:sz="0" w:space="0" w:color="auto"/>
            <w:left w:val="none" w:sz="0" w:space="0" w:color="auto"/>
            <w:bottom w:val="none" w:sz="0" w:space="0" w:color="auto"/>
            <w:right w:val="none" w:sz="0" w:space="0" w:color="auto"/>
          </w:divBdr>
          <w:divsChild>
            <w:div w:id="1215966150">
              <w:marLeft w:val="0"/>
              <w:marRight w:val="0"/>
              <w:marTop w:val="0"/>
              <w:marBottom w:val="0"/>
              <w:divBdr>
                <w:top w:val="none" w:sz="0" w:space="0" w:color="auto"/>
                <w:left w:val="none" w:sz="0" w:space="0" w:color="auto"/>
                <w:bottom w:val="none" w:sz="0" w:space="0" w:color="auto"/>
                <w:right w:val="none" w:sz="0" w:space="0" w:color="auto"/>
              </w:divBdr>
              <w:divsChild>
                <w:div w:id="88167510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032222480">
      <w:bodyDiv w:val="1"/>
      <w:marLeft w:val="0"/>
      <w:marRight w:val="0"/>
      <w:marTop w:val="0"/>
      <w:marBottom w:val="0"/>
      <w:divBdr>
        <w:top w:val="none" w:sz="0" w:space="0" w:color="auto"/>
        <w:left w:val="none" w:sz="0" w:space="0" w:color="auto"/>
        <w:bottom w:val="none" w:sz="0" w:space="0" w:color="auto"/>
        <w:right w:val="none" w:sz="0" w:space="0" w:color="auto"/>
      </w:divBdr>
      <w:divsChild>
        <w:div w:id="82454730">
          <w:marLeft w:val="0"/>
          <w:marRight w:val="0"/>
          <w:marTop w:val="0"/>
          <w:marBottom w:val="0"/>
          <w:divBdr>
            <w:top w:val="none" w:sz="0" w:space="0" w:color="auto"/>
            <w:left w:val="none" w:sz="0" w:space="0" w:color="auto"/>
            <w:bottom w:val="none" w:sz="0" w:space="0" w:color="auto"/>
            <w:right w:val="none" w:sz="0" w:space="0" w:color="auto"/>
          </w:divBdr>
        </w:div>
        <w:div w:id="878393894">
          <w:marLeft w:val="0"/>
          <w:marRight w:val="0"/>
          <w:marTop w:val="0"/>
          <w:marBottom w:val="0"/>
          <w:divBdr>
            <w:top w:val="none" w:sz="0" w:space="0" w:color="auto"/>
            <w:left w:val="none" w:sz="0" w:space="0" w:color="auto"/>
            <w:bottom w:val="none" w:sz="0" w:space="0" w:color="auto"/>
            <w:right w:val="none" w:sz="0" w:space="0" w:color="auto"/>
          </w:divBdr>
          <w:divsChild>
            <w:div w:id="1599025193">
              <w:marLeft w:val="0"/>
              <w:marRight w:val="0"/>
              <w:marTop w:val="0"/>
              <w:marBottom w:val="0"/>
              <w:divBdr>
                <w:top w:val="none" w:sz="0" w:space="0" w:color="auto"/>
                <w:left w:val="none" w:sz="0" w:space="0" w:color="auto"/>
                <w:bottom w:val="none" w:sz="0" w:space="0" w:color="auto"/>
                <w:right w:val="none" w:sz="0" w:space="0" w:color="auto"/>
              </w:divBdr>
            </w:div>
          </w:divsChild>
        </w:div>
        <w:div w:id="1515807556">
          <w:marLeft w:val="0"/>
          <w:marRight w:val="0"/>
          <w:marTop w:val="0"/>
          <w:marBottom w:val="0"/>
          <w:divBdr>
            <w:top w:val="none" w:sz="0" w:space="0" w:color="auto"/>
            <w:left w:val="none" w:sz="0" w:space="0" w:color="auto"/>
            <w:bottom w:val="none" w:sz="0" w:space="0" w:color="auto"/>
            <w:right w:val="none" w:sz="0" w:space="0" w:color="auto"/>
          </w:divBdr>
        </w:div>
        <w:div w:id="330109408">
          <w:marLeft w:val="0"/>
          <w:marRight w:val="0"/>
          <w:marTop w:val="0"/>
          <w:marBottom w:val="0"/>
          <w:divBdr>
            <w:top w:val="none" w:sz="0" w:space="0" w:color="auto"/>
            <w:left w:val="none" w:sz="0" w:space="0" w:color="auto"/>
            <w:bottom w:val="none" w:sz="0" w:space="0" w:color="auto"/>
            <w:right w:val="none" w:sz="0" w:space="0" w:color="auto"/>
          </w:divBdr>
          <w:divsChild>
            <w:div w:id="1304778148">
              <w:marLeft w:val="0"/>
              <w:marRight w:val="0"/>
              <w:marTop w:val="0"/>
              <w:marBottom w:val="0"/>
              <w:divBdr>
                <w:top w:val="none" w:sz="0" w:space="0" w:color="auto"/>
                <w:left w:val="none" w:sz="0" w:space="0" w:color="auto"/>
                <w:bottom w:val="none" w:sz="0" w:space="0" w:color="auto"/>
                <w:right w:val="none" w:sz="0" w:space="0" w:color="auto"/>
              </w:divBdr>
            </w:div>
          </w:divsChild>
        </w:div>
        <w:div w:id="958494445">
          <w:marLeft w:val="0"/>
          <w:marRight w:val="0"/>
          <w:marTop w:val="0"/>
          <w:marBottom w:val="0"/>
          <w:divBdr>
            <w:top w:val="none" w:sz="0" w:space="0" w:color="auto"/>
            <w:left w:val="none" w:sz="0" w:space="0" w:color="auto"/>
            <w:bottom w:val="none" w:sz="0" w:space="0" w:color="auto"/>
            <w:right w:val="none" w:sz="0" w:space="0" w:color="auto"/>
          </w:divBdr>
        </w:div>
        <w:div w:id="961961966">
          <w:marLeft w:val="0"/>
          <w:marRight w:val="0"/>
          <w:marTop w:val="0"/>
          <w:marBottom w:val="0"/>
          <w:divBdr>
            <w:top w:val="none" w:sz="0" w:space="0" w:color="auto"/>
            <w:left w:val="none" w:sz="0" w:space="0" w:color="auto"/>
            <w:bottom w:val="none" w:sz="0" w:space="0" w:color="auto"/>
            <w:right w:val="none" w:sz="0" w:space="0" w:color="auto"/>
          </w:divBdr>
          <w:divsChild>
            <w:div w:id="442963511">
              <w:marLeft w:val="0"/>
              <w:marRight w:val="0"/>
              <w:marTop w:val="0"/>
              <w:marBottom w:val="0"/>
              <w:divBdr>
                <w:top w:val="none" w:sz="0" w:space="0" w:color="auto"/>
                <w:left w:val="none" w:sz="0" w:space="0" w:color="auto"/>
                <w:bottom w:val="none" w:sz="0" w:space="0" w:color="auto"/>
                <w:right w:val="none" w:sz="0" w:space="0" w:color="auto"/>
              </w:divBdr>
            </w:div>
          </w:divsChild>
        </w:div>
        <w:div w:id="1535725781">
          <w:marLeft w:val="0"/>
          <w:marRight w:val="0"/>
          <w:marTop w:val="0"/>
          <w:marBottom w:val="0"/>
          <w:divBdr>
            <w:top w:val="none" w:sz="0" w:space="0" w:color="auto"/>
            <w:left w:val="none" w:sz="0" w:space="0" w:color="auto"/>
            <w:bottom w:val="none" w:sz="0" w:space="0" w:color="auto"/>
            <w:right w:val="none" w:sz="0" w:space="0" w:color="auto"/>
          </w:divBdr>
        </w:div>
        <w:div w:id="629747309">
          <w:marLeft w:val="0"/>
          <w:marRight w:val="0"/>
          <w:marTop w:val="0"/>
          <w:marBottom w:val="0"/>
          <w:divBdr>
            <w:top w:val="none" w:sz="0" w:space="0" w:color="auto"/>
            <w:left w:val="none" w:sz="0" w:space="0" w:color="auto"/>
            <w:bottom w:val="none" w:sz="0" w:space="0" w:color="auto"/>
            <w:right w:val="none" w:sz="0" w:space="0" w:color="auto"/>
          </w:divBdr>
          <w:divsChild>
            <w:div w:id="534267543">
              <w:marLeft w:val="0"/>
              <w:marRight w:val="0"/>
              <w:marTop w:val="0"/>
              <w:marBottom w:val="0"/>
              <w:divBdr>
                <w:top w:val="none" w:sz="0" w:space="0" w:color="auto"/>
                <w:left w:val="none" w:sz="0" w:space="0" w:color="auto"/>
                <w:bottom w:val="none" w:sz="0" w:space="0" w:color="auto"/>
                <w:right w:val="none" w:sz="0" w:space="0" w:color="auto"/>
              </w:divBdr>
            </w:div>
          </w:divsChild>
        </w:div>
        <w:div w:id="603079977">
          <w:marLeft w:val="0"/>
          <w:marRight w:val="0"/>
          <w:marTop w:val="0"/>
          <w:marBottom w:val="0"/>
          <w:divBdr>
            <w:top w:val="none" w:sz="0" w:space="0" w:color="auto"/>
            <w:left w:val="none" w:sz="0" w:space="0" w:color="auto"/>
            <w:bottom w:val="none" w:sz="0" w:space="0" w:color="auto"/>
            <w:right w:val="none" w:sz="0" w:space="0" w:color="auto"/>
          </w:divBdr>
        </w:div>
        <w:div w:id="875317230">
          <w:marLeft w:val="0"/>
          <w:marRight w:val="0"/>
          <w:marTop w:val="0"/>
          <w:marBottom w:val="0"/>
          <w:divBdr>
            <w:top w:val="none" w:sz="0" w:space="0" w:color="auto"/>
            <w:left w:val="none" w:sz="0" w:space="0" w:color="auto"/>
            <w:bottom w:val="none" w:sz="0" w:space="0" w:color="auto"/>
            <w:right w:val="none" w:sz="0" w:space="0" w:color="auto"/>
          </w:divBdr>
          <w:divsChild>
            <w:div w:id="1199270487">
              <w:marLeft w:val="0"/>
              <w:marRight w:val="0"/>
              <w:marTop w:val="0"/>
              <w:marBottom w:val="0"/>
              <w:divBdr>
                <w:top w:val="none" w:sz="0" w:space="0" w:color="auto"/>
                <w:left w:val="none" w:sz="0" w:space="0" w:color="auto"/>
                <w:bottom w:val="none" w:sz="0" w:space="0" w:color="auto"/>
                <w:right w:val="none" w:sz="0" w:space="0" w:color="auto"/>
              </w:divBdr>
            </w:div>
          </w:divsChild>
        </w:div>
        <w:div w:id="176844531">
          <w:marLeft w:val="0"/>
          <w:marRight w:val="0"/>
          <w:marTop w:val="0"/>
          <w:marBottom w:val="0"/>
          <w:divBdr>
            <w:top w:val="none" w:sz="0" w:space="0" w:color="auto"/>
            <w:left w:val="none" w:sz="0" w:space="0" w:color="auto"/>
            <w:bottom w:val="none" w:sz="0" w:space="0" w:color="auto"/>
            <w:right w:val="none" w:sz="0" w:space="0" w:color="auto"/>
          </w:divBdr>
        </w:div>
        <w:div w:id="1877541786">
          <w:marLeft w:val="0"/>
          <w:marRight w:val="0"/>
          <w:marTop w:val="0"/>
          <w:marBottom w:val="0"/>
          <w:divBdr>
            <w:top w:val="none" w:sz="0" w:space="0" w:color="auto"/>
            <w:left w:val="none" w:sz="0" w:space="0" w:color="auto"/>
            <w:bottom w:val="none" w:sz="0" w:space="0" w:color="auto"/>
            <w:right w:val="none" w:sz="0" w:space="0" w:color="auto"/>
          </w:divBdr>
          <w:divsChild>
            <w:div w:id="317541701">
              <w:marLeft w:val="0"/>
              <w:marRight w:val="0"/>
              <w:marTop w:val="0"/>
              <w:marBottom w:val="0"/>
              <w:divBdr>
                <w:top w:val="none" w:sz="0" w:space="0" w:color="auto"/>
                <w:left w:val="none" w:sz="0" w:space="0" w:color="auto"/>
                <w:bottom w:val="none" w:sz="0" w:space="0" w:color="auto"/>
                <w:right w:val="none" w:sz="0" w:space="0" w:color="auto"/>
              </w:divBdr>
            </w:div>
          </w:divsChild>
        </w:div>
        <w:div w:id="859780216">
          <w:marLeft w:val="0"/>
          <w:marRight w:val="0"/>
          <w:marTop w:val="0"/>
          <w:marBottom w:val="0"/>
          <w:divBdr>
            <w:top w:val="none" w:sz="0" w:space="0" w:color="auto"/>
            <w:left w:val="none" w:sz="0" w:space="0" w:color="auto"/>
            <w:bottom w:val="none" w:sz="0" w:space="0" w:color="auto"/>
            <w:right w:val="none" w:sz="0" w:space="0" w:color="auto"/>
          </w:divBdr>
        </w:div>
        <w:div w:id="1188908804">
          <w:marLeft w:val="0"/>
          <w:marRight w:val="0"/>
          <w:marTop w:val="0"/>
          <w:marBottom w:val="0"/>
          <w:divBdr>
            <w:top w:val="none" w:sz="0" w:space="0" w:color="auto"/>
            <w:left w:val="none" w:sz="0" w:space="0" w:color="auto"/>
            <w:bottom w:val="none" w:sz="0" w:space="0" w:color="auto"/>
            <w:right w:val="none" w:sz="0" w:space="0" w:color="auto"/>
          </w:divBdr>
          <w:divsChild>
            <w:div w:id="2142379322">
              <w:marLeft w:val="0"/>
              <w:marRight w:val="0"/>
              <w:marTop w:val="0"/>
              <w:marBottom w:val="0"/>
              <w:divBdr>
                <w:top w:val="none" w:sz="0" w:space="0" w:color="auto"/>
                <w:left w:val="none" w:sz="0" w:space="0" w:color="auto"/>
                <w:bottom w:val="none" w:sz="0" w:space="0" w:color="auto"/>
                <w:right w:val="none" w:sz="0" w:space="0" w:color="auto"/>
              </w:divBdr>
            </w:div>
          </w:divsChild>
        </w:div>
        <w:div w:id="201284914">
          <w:marLeft w:val="0"/>
          <w:marRight w:val="0"/>
          <w:marTop w:val="201"/>
          <w:marBottom w:val="0"/>
          <w:divBdr>
            <w:top w:val="none" w:sz="0" w:space="0" w:color="auto"/>
            <w:left w:val="none" w:sz="0" w:space="0" w:color="auto"/>
            <w:bottom w:val="none" w:sz="0" w:space="0" w:color="auto"/>
            <w:right w:val="none" w:sz="0" w:space="0" w:color="auto"/>
          </w:divBdr>
          <w:divsChild>
            <w:div w:id="764886674">
              <w:marLeft w:val="0"/>
              <w:marRight w:val="0"/>
              <w:marTop w:val="0"/>
              <w:marBottom w:val="0"/>
              <w:divBdr>
                <w:top w:val="none" w:sz="0" w:space="0" w:color="auto"/>
                <w:left w:val="none" w:sz="0" w:space="0" w:color="auto"/>
                <w:bottom w:val="none" w:sz="0" w:space="0" w:color="auto"/>
                <w:right w:val="none" w:sz="0" w:space="0" w:color="auto"/>
              </w:divBdr>
              <w:divsChild>
                <w:div w:id="18719189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43808544">
          <w:marLeft w:val="0"/>
          <w:marRight w:val="0"/>
          <w:marTop w:val="201"/>
          <w:marBottom w:val="0"/>
          <w:divBdr>
            <w:top w:val="none" w:sz="0" w:space="0" w:color="auto"/>
            <w:left w:val="none" w:sz="0" w:space="0" w:color="auto"/>
            <w:bottom w:val="none" w:sz="0" w:space="0" w:color="auto"/>
            <w:right w:val="none" w:sz="0" w:space="0" w:color="auto"/>
          </w:divBdr>
          <w:divsChild>
            <w:div w:id="1450706681">
              <w:marLeft w:val="0"/>
              <w:marRight w:val="0"/>
              <w:marTop w:val="0"/>
              <w:marBottom w:val="0"/>
              <w:divBdr>
                <w:top w:val="none" w:sz="0" w:space="0" w:color="auto"/>
                <w:left w:val="none" w:sz="0" w:space="0" w:color="auto"/>
                <w:bottom w:val="none" w:sz="0" w:space="0" w:color="auto"/>
                <w:right w:val="none" w:sz="0" w:space="0" w:color="auto"/>
              </w:divBdr>
              <w:divsChild>
                <w:div w:id="20827488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5952312">
          <w:marLeft w:val="0"/>
          <w:marRight w:val="0"/>
          <w:marTop w:val="201"/>
          <w:marBottom w:val="0"/>
          <w:divBdr>
            <w:top w:val="none" w:sz="0" w:space="0" w:color="auto"/>
            <w:left w:val="none" w:sz="0" w:space="0" w:color="auto"/>
            <w:bottom w:val="none" w:sz="0" w:space="0" w:color="auto"/>
            <w:right w:val="none" w:sz="0" w:space="0" w:color="auto"/>
          </w:divBdr>
          <w:divsChild>
            <w:div w:id="1564951947">
              <w:marLeft w:val="0"/>
              <w:marRight w:val="0"/>
              <w:marTop w:val="0"/>
              <w:marBottom w:val="0"/>
              <w:divBdr>
                <w:top w:val="none" w:sz="0" w:space="0" w:color="auto"/>
                <w:left w:val="none" w:sz="0" w:space="0" w:color="auto"/>
                <w:bottom w:val="none" w:sz="0" w:space="0" w:color="auto"/>
                <w:right w:val="none" w:sz="0" w:space="0" w:color="auto"/>
              </w:divBdr>
              <w:divsChild>
                <w:div w:id="2519396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15909795">
          <w:marLeft w:val="0"/>
          <w:marRight w:val="0"/>
          <w:marTop w:val="201"/>
          <w:marBottom w:val="0"/>
          <w:divBdr>
            <w:top w:val="none" w:sz="0" w:space="0" w:color="auto"/>
            <w:left w:val="none" w:sz="0" w:space="0" w:color="auto"/>
            <w:bottom w:val="none" w:sz="0" w:space="0" w:color="auto"/>
            <w:right w:val="none" w:sz="0" w:space="0" w:color="auto"/>
          </w:divBdr>
          <w:divsChild>
            <w:div w:id="975570209">
              <w:marLeft w:val="0"/>
              <w:marRight w:val="0"/>
              <w:marTop w:val="0"/>
              <w:marBottom w:val="0"/>
              <w:divBdr>
                <w:top w:val="none" w:sz="0" w:space="0" w:color="auto"/>
                <w:left w:val="none" w:sz="0" w:space="0" w:color="auto"/>
                <w:bottom w:val="none" w:sz="0" w:space="0" w:color="auto"/>
                <w:right w:val="none" w:sz="0" w:space="0" w:color="auto"/>
              </w:divBdr>
              <w:divsChild>
                <w:div w:id="159628298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051686197">
      <w:bodyDiv w:val="1"/>
      <w:marLeft w:val="0"/>
      <w:marRight w:val="0"/>
      <w:marTop w:val="0"/>
      <w:marBottom w:val="0"/>
      <w:divBdr>
        <w:top w:val="none" w:sz="0" w:space="0" w:color="auto"/>
        <w:left w:val="none" w:sz="0" w:space="0" w:color="auto"/>
        <w:bottom w:val="none" w:sz="0" w:space="0" w:color="auto"/>
        <w:right w:val="none" w:sz="0" w:space="0" w:color="auto"/>
      </w:divBdr>
      <w:divsChild>
        <w:div w:id="1734233617">
          <w:marLeft w:val="0"/>
          <w:marRight w:val="0"/>
          <w:marTop w:val="0"/>
          <w:marBottom w:val="0"/>
          <w:divBdr>
            <w:top w:val="none" w:sz="0" w:space="0" w:color="auto"/>
            <w:left w:val="none" w:sz="0" w:space="0" w:color="auto"/>
            <w:bottom w:val="none" w:sz="0" w:space="0" w:color="auto"/>
            <w:right w:val="none" w:sz="0" w:space="0" w:color="auto"/>
          </w:divBdr>
        </w:div>
        <w:div w:id="725761208">
          <w:marLeft w:val="0"/>
          <w:marRight w:val="0"/>
          <w:marTop w:val="0"/>
          <w:marBottom w:val="0"/>
          <w:divBdr>
            <w:top w:val="none" w:sz="0" w:space="0" w:color="auto"/>
            <w:left w:val="none" w:sz="0" w:space="0" w:color="auto"/>
            <w:bottom w:val="none" w:sz="0" w:space="0" w:color="auto"/>
            <w:right w:val="none" w:sz="0" w:space="0" w:color="auto"/>
          </w:divBdr>
          <w:divsChild>
            <w:div w:id="335965383">
              <w:marLeft w:val="0"/>
              <w:marRight w:val="0"/>
              <w:marTop w:val="0"/>
              <w:marBottom w:val="0"/>
              <w:divBdr>
                <w:top w:val="none" w:sz="0" w:space="0" w:color="auto"/>
                <w:left w:val="none" w:sz="0" w:space="0" w:color="auto"/>
                <w:bottom w:val="none" w:sz="0" w:space="0" w:color="auto"/>
                <w:right w:val="none" w:sz="0" w:space="0" w:color="auto"/>
              </w:divBdr>
            </w:div>
          </w:divsChild>
        </w:div>
        <w:div w:id="135225946">
          <w:marLeft w:val="0"/>
          <w:marRight w:val="0"/>
          <w:marTop w:val="0"/>
          <w:marBottom w:val="0"/>
          <w:divBdr>
            <w:top w:val="none" w:sz="0" w:space="0" w:color="auto"/>
            <w:left w:val="none" w:sz="0" w:space="0" w:color="auto"/>
            <w:bottom w:val="none" w:sz="0" w:space="0" w:color="auto"/>
            <w:right w:val="none" w:sz="0" w:space="0" w:color="auto"/>
          </w:divBdr>
        </w:div>
        <w:div w:id="1833989529">
          <w:marLeft w:val="0"/>
          <w:marRight w:val="0"/>
          <w:marTop w:val="0"/>
          <w:marBottom w:val="0"/>
          <w:divBdr>
            <w:top w:val="none" w:sz="0" w:space="0" w:color="auto"/>
            <w:left w:val="none" w:sz="0" w:space="0" w:color="auto"/>
            <w:bottom w:val="none" w:sz="0" w:space="0" w:color="auto"/>
            <w:right w:val="none" w:sz="0" w:space="0" w:color="auto"/>
          </w:divBdr>
          <w:divsChild>
            <w:div w:id="1057124646">
              <w:marLeft w:val="0"/>
              <w:marRight w:val="0"/>
              <w:marTop w:val="0"/>
              <w:marBottom w:val="0"/>
              <w:divBdr>
                <w:top w:val="none" w:sz="0" w:space="0" w:color="auto"/>
                <w:left w:val="none" w:sz="0" w:space="0" w:color="auto"/>
                <w:bottom w:val="none" w:sz="0" w:space="0" w:color="auto"/>
                <w:right w:val="none" w:sz="0" w:space="0" w:color="auto"/>
              </w:divBdr>
            </w:div>
          </w:divsChild>
        </w:div>
        <w:div w:id="467014786">
          <w:marLeft w:val="0"/>
          <w:marRight w:val="0"/>
          <w:marTop w:val="0"/>
          <w:marBottom w:val="0"/>
          <w:divBdr>
            <w:top w:val="none" w:sz="0" w:space="0" w:color="auto"/>
            <w:left w:val="none" w:sz="0" w:space="0" w:color="auto"/>
            <w:bottom w:val="none" w:sz="0" w:space="0" w:color="auto"/>
            <w:right w:val="none" w:sz="0" w:space="0" w:color="auto"/>
          </w:divBdr>
        </w:div>
        <w:div w:id="1326587095">
          <w:marLeft w:val="0"/>
          <w:marRight w:val="0"/>
          <w:marTop w:val="0"/>
          <w:marBottom w:val="0"/>
          <w:divBdr>
            <w:top w:val="none" w:sz="0" w:space="0" w:color="auto"/>
            <w:left w:val="none" w:sz="0" w:space="0" w:color="auto"/>
            <w:bottom w:val="none" w:sz="0" w:space="0" w:color="auto"/>
            <w:right w:val="none" w:sz="0" w:space="0" w:color="auto"/>
          </w:divBdr>
          <w:divsChild>
            <w:div w:id="1426420869">
              <w:marLeft w:val="0"/>
              <w:marRight w:val="0"/>
              <w:marTop w:val="0"/>
              <w:marBottom w:val="0"/>
              <w:divBdr>
                <w:top w:val="none" w:sz="0" w:space="0" w:color="auto"/>
                <w:left w:val="none" w:sz="0" w:space="0" w:color="auto"/>
                <w:bottom w:val="none" w:sz="0" w:space="0" w:color="auto"/>
                <w:right w:val="none" w:sz="0" w:space="0" w:color="auto"/>
              </w:divBdr>
            </w:div>
          </w:divsChild>
        </w:div>
        <w:div w:id="2023429141">
          <w:marLeft w:val="0"/>
          <w:marRight w:val="0"/>
          <w:marTop w:val="0"/>
          <w:marBottom w:val="0"/>
          <w:divBdr>
            <w:top w:val="none" w:sz="0" w:space="0" w:color="auto"/>
            <w:left w:val="none" w:sz="0" w:space="0" w:color="auto"/>
            <w:bottom w:val="none" w:sz="0" w:space="0" w:color="auto"/>
            <w:right w:val="none" w:sz="0" w:space="0" w:color="auto"/>
          </w:divBdr>
        </w:div>
        <w:div w:id="1483110457">
          <w:marLeft w:val="0"/>
          <w:marRight w:val="0"/>
          <w:marTop w:val="0"/>
          <w:marBottom w:val="0"/>
          <w:divBdr>
            <w:top w:val="none" w:sz="0" w:space="0" w:color="auto"/>
            <w:left w:val="none" w:sz="0" w:space="0" w:color="auto"/>
            <w:bottom w:val="none" w:sz="0" w:space="0" w:color="auto"/>
            <w:right w:val="none" w:sz="0" w:space="0" w:color="auto"/>
          </w:divBdr>
          <w:divsChild>
            <w:div w:id="1897692861">
              <w:marLeft w:val="0"/>
              <w:marRight w:val="0"/>
              <w:marTop w:val="0"/>
              <w:marBottom w:val="0"/>
              <w:divBdr>
                <w:top w:val="none" w:sz="0" w:space="0" w:color="auto"/>
                <w:left w:val="none" w:sz="0" w:space="0" w:color="auto"/>
                <w:bottom w:val="none" w:sz="0" w:space="0" w:color="auto"/>
                <w:right w:val="none" w:sz="0" w:space="0" w:color="auto"/>
              </w:divBdr>
            </w:div>
          </w:divsChild>
        </w:div>
        <w:div w:id="1229194681">
          <w:marLeft w:val="0"/>
          <w:marRight w:val="0"/>
          <w:marTop w:val="0"/>
          <w:marBottom w:val="0"/>
          <w:divBdr>
            <w:top w:val="none" w:sz="0" w:space="0" w:color="auto"/>
            <w:left w:val="none" w:sz="0" w:space="0" w:color="auto"/>
            <w:bottom w:val="none" w:sz="0" w:space="0" w:color="auto"/>
            <w:right w:val="none" w:sz="0" w:space="0" w:color="auto"/>
          </w:divBdr>
        </w:div>
        <w:div w:id="2039502976">
          <w:marLeft w:val="0"/>
          <w:marRight w:val="0"/>
          <w:marTop w:val="0"/>
          <w:marBottom w:val="0"/>
          <w:divBdr>
            <w:top w:val="none" w:sz="0" w:space="0" w:color="auto"/>
            <w:left w:val="none" w:sz="0" w:space="0" w:color="auto"/>
            <w:bottom w:val="none" w:sz="0" w:space="0" w:color="auto"/>
            <w:right w:val="none" w:sz="0" w:space="0" w:color="auto"/>
          </w:divBdr>
          <w:divsChild>
            <w:div w:id="28647446">
              <w:marLeft w:val="0"/>
              <w:marRight w:val="0"/>
              <w:marTop w:val="0"/>
              <w:marBottom w:val="0"/>
              <w:divBdr>
                <w:top w:val="none" w:sz="0" w:space="0" w:color="auto"/>
                <w:left w:val="none" w:sz="0" w:space="0" w:color="auto"/>
                <w:bottom w:val="none" w:sz="0" w:space="0" w:color="auto"/>
                <w:right w:val="none" w:sz="0" w:space="0" w:color="auto"/>
              </w:divBdr>
            </w:div>
          </w:divsChild>
        </w:div>
        <w:div w:id="1512796016">
          <w:marLeft w:val="0"/>
          <w:marRight w:val="0"/>
          <w:marTop w:val="0"/>
          <w:marBottom w:val="0"/>
          <w:divBdr>
            <w:top w:val="none" w:sz="0" w:space="0" w:color="auto"/>
            <w:left w:val="none" w:sz="0" w:space="0" w:color="auto"/>
            <w:bottom w:val="none" w:sz="0" w:space="0" w:color="auto"/>
            <w:right w:val="none" w:sz="0" w:space="0" w:color="auto"/>
          </w:divBdr>
        </w:div>
        <w:div w:id="601378186">
          <w:marLeft w:val="0"/>
          <w:marRight w:val="0"/>
          <w:marTop w:val="0"/>
          <w:marBottom w:val="0"/>
          <w:divBdr>
            <w:top w:val="none" w:sz="0" w:space="0" w:color="auto"/>
            <w:left w:val="none" w:sz="0" w:space="0" w:color="auto"/>
            <w:bottom w:val="none" w:sz="0" w:space="0" w:color="auto"/>
            <w:right w:val="none" w:sz="0" w:space="0" w:color="auto"/>
          </w:divBdr>
          <w:divsChild>
            <w:div w:id="1366445032">
              <w:marLeft w:val="0"/>
              <w:marRight w:val="0"/>
              <w:marTop w:val="0"/>
              <w:marBottom w:val="0"/>
              <w:divBdr>
                <w:top w:val="none" w:sz="0" w:space="0" w:color="auto"/>
                <w:left w:val="none" w:sz="0" w:space="0" w:color="auto"/>
                <w:bottom w:val="none" w:sz="0" w:space="0" w:color="auto"/>
                <w:right w:val="none" w:sz="0" w:space="0" w:color="auto"/>
              </w:divBdr>
            </w:div>
          </w:divsChild>
        </w:div>
        <w:div w:id="1305236245">
          <w:marLeft w:val="0"/>
          <w:marRight w:val="0"/>
          <w:marTop w:val="0"/>
          <w:marBottom w:val="0"/>
          <w:divBdr>
            <w:top w:val="none" w:sz="0" w:space="0" w:color="auto"/>
            <w:left w:val="none" w:sz="0" w:space="0" w:color="auto"/>
            <w:bottom w:val="none" w:sz="0" w:space="0" w:color="auto"/>
            <w:right w:val="none" w:sz="0" w:space="0" w:color="auto"/>
          </w:divBdr>
        </w:div>
        <w:div w:id="1463886693">
          <w:marLeft w:val="0"/>
          <w:marRight w:val="0"/>
          <w:marTop w:val="0"/>
          <w:marBottom w:val="0"/>
          <w:divBdr>
            <w:top w:val="none" w:sz="0" w:space="0" w:color="auto"/>
            <w:left w:val="none" w:sz="0" w:space="0" w:color="auto"/>
            <w:bottom w:val="none" w:sz="0" w:space="0" w:color="auto"/>
            <w:right w:val="none" w:sz="0" w:space="0" w:color="auto"/>
          </w:divBdr>
          <w:divsChild>
            <w:div w:id="1953512254">
              <w:marLeft w:val="0"/>
              <w:marRight w:val="0"/>
              <w:marTop w:val="0"/>
              <w:marBottom w:val="0"/>
              <w:divBdr>
                <w:top w:val="none" w:sz="0" w:space="0" w:color="auto"/>
                <w:left w:val="none" w:sz="0" w:space="0" w:color="auto"/>
                <w:bottom w:val="none" w:sz="0" w:space="0" w:color="auto"/>
                <w:right w:val="none" w:sz="0" w:space="0" w:color="auto"/>
              </w:divBdr>
            </w:div>
          </w:divsChild>
        </w:div>
        <w:div w:id="1245143248">
          <w:marLeft w:val="0"/>
          <w:marRight w:val="0"/>
          <w:marTop w:val="253"/>
          <w:marBottom w:val="0"/>
          <w:divBdr>
            <w:top w:val="none" w:sz="0" w:space="0" w:color="auto"/>
            <w:left w:val="none" w:sz="0" w:space="0" w:color="auto"/>
            <w:bottom w:val="none" w:sz="0" w:space="0" w:color="auto"/>
            <w:right w:val="none" w:sz="0" w:space="0" w:color="auto"/>
          </w:divBdr>
          <w:divsChild>
            <w:div w:id="280259500">
              <w:marLeft w:val="0"/>
              <w:marRight w:val="0"/>
              <w:marTop w:val="0"/>
              <w:marBottom w:val="0"/>
              <w:divBdr>
                <w:top w:val="none" w:sz="0" w:space="0" w:color="auto"/>
                <w:left w:val="none" w:sz="0" w:space="0" w:color="auto"/>
                <w:bottom w:val="none" w:sz="0" w:space="0" w:color="auto"/>
                <w:right w:val="none" w:sz="0" w:space="0" w:color="auto"/>
              </w:divBdr>
              <w:divsChild>
                <w:div w:id="19152339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26984540">
          <w:marLeft w:val="0"/>
          <w:marRight w:val="0"/>
          <w:marTop w:val="253"/>
          <w:marBottom w:val="0"/>
          <w:divBdr>
            <w:top w:val="none" w:sz="0" w:space="0" w:color="auto"/>
            <w:left w:val="none" w:sz="0" w:space="0" w:color="auto"/>
            <w:bottom w:val="none" w:sz="0" w:space="0" w:color="auto"/>
            <w:right w:val="none" w:sz="0" w:space="0" w:color="auto"/>
          </w:divBdr>
          <w:divsChild>
            <w:div w:id="839197292">
              <w:marLeft w:val="0"/>
              <w:marRight w:val="0"/>
              <w:marTop w:val="0"/>
              <w:marBottom w:val="0"/>
              <w:divBdr>
                <w:top w:val="none" w:sz="0" w:space="0" w:color="auto"/>
                <w:left w:val="none" w:sz="0" w:space="0" w:color="auto"/>
                <w:bottom w:val="none" w:sz="0" w:space="0" w:color="auto"/>
                <w:right w:val="none" w:sz="0" w:space="0" w:color="auto"/>
              </w:divBdr>
              <w:divsChild>
                <w:div w:id="106413847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11660476">
          <w:marLeft w:val="0"/>
          <w:marRight w:val="0"/>
          <w:marTop w:val="253"/>
          <w:marBottom w:val="0"/>
          <w:divBdr>
            <w:top w:val="none" w:sz="0" w:space="0" w:color="auto"/>
            <w:left w:val="none" w:sz="0" w:space="0" w:color="auto"/>
            <w:bottom w:val="none" w:sz="0" w:space="0" w:color="auto"/>
            <w:right w:val="none" w:sz="0" w:space="0" w:color="auto"/>
          </w:divBdr>
          <w:divsChild>
            <w:div w:id="1998417842">
              <w:marLeft w:val="0"/>
              <w:marRight w:val="0"/>
              <w:marTop w:val="0"/>
              <w:marBottom w:val="0"/>
              <w:divBdr>
                <w:top w:val="none" w:sz="0" w:space="0" w:color="auto"/>
                <w:left w:val="none" w:sz="0" w:space="0" w:color="auto"/>
                <w:bottom w:val="none" w:sz="0" w:space="0" w:color="auto"/>
                <w:right w:val="none" w:sz="0" w:space="0" w:color="auto"/>
              </w:divBdr>
              <w:divsChild>
                <w:div w:id="141401441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27952775">
          <w:marLeft w:val="0"/>
          <w:marRight w:val="0"/>
          <w:marTop w:val="253"/>
          <w:marBottom w:val="0"/>
          <w:divBdr>
            <w:top w:val="none" w:sz="0" w:space="0" w:color="auto"/>
            <w:left w:val="none" w:sz="0" w:space="0" w:color="auto"/>
            <w:bottom w:val="none" w:sz="0" w:space="0" w:color="auto"/>
            <w:right w:val="none" w:sz="0" w:space="0" w:color="auto"/>
          </w:divBdr>
          <w:divsChild>
            <w:div w:id="1687946439">
              <w:marLeft w:val="0"/>
              <w:marRight w:val="0"/>
              <w:marTop w:val="0"/>
              <w:marBottom w:val="0"/>
              <w:divBdr>
                <w:top w:val="none" w:sz="0" w:space="0" w:color="auto"/>
                <w:left w:val="none" w:sz="0" w:space="0" w:color="auto"/>
                <w:bottom w:val="none" w:sz="0" w:space="0" w:color="auto"/>
                <w:right w:val="none" w:sz="0" w:space="0" w:color="auto"/>
              </w:divBdr>
              <w:divsChild>
                <w:div w:id="19910578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057973611">
      <w:bodyDiv w:val="1"/>
      <w:marLeft w:val="0"/>
      <w:marRight w:val="0"/>
      <w:marTop w:val="0"/>
      <w:marBottom w:val="0"/>
      <w:divBdr>
        <w:top w:val="none" w:sz="0" w:space="0" w:color="auto"/>
        <w:left w:val="none" w:sz="0" w:space="0" w:color="auto"/>
        <w:bottom w:val="none" w:sz="0" w:space="0" w:color="auto"/>
        <w:right w:val="none" w:sz="0" w:space="0" w:color="auto"/>
      </w:divBdr>
      <w:divsChild>
        <w:div w:id="1846480209">
          <w:marLeft w:val="0"/>
          <w:marRight w:val="0"/>
          <w:marTop w:val="0"/>
          <w:marBottom w:val="0"/>
          <w:divBdr>
            <w:top w:val="none" w:sz="0" w:space="0" w:color="auto"/>
            <w:left w:val="none" w:sz="0" w:space="0" w:color="auto"/>
            <w:bottom w:val="none" w:sz="0" w:space="0" w:color="auto"/>
            <w:right w:val="none" w:sz="0" w:space="0" w:color="auto"/>
          </w:divBdr>
        </w:div>
        <w:div w:id="1344671898">
          <w:marLeft w:val="0"/>
          <w:marRight w:val="0"/>
          <w:marTop w:val="0"/>
          <w:marBottom w:val="0"/>
          <w:divBdr>
            <w:top w:val="none" w:sz="0" w:space="0" w:color="auto"/>
            <w:left w:val="none" w:sz="0" w:space="0" w:color="auto"/>
            <w:bottom w:val="none" w:sz="0" w:space="0" w:color="auto"/>
            <w:right w:val="none" w:sz="0" w:space="0" w:color="auto"/>
          </w:divBdr>
          <w:divsChild>
            <w:div w:id="1869488586">
              <w:marLeft w:val="0"/>
              <w:marRight w:val="0"/>
              <w:marTop w:val="0"/>
              <w:marBottom w:val="0"/>
              <w:divBdr>
                <w:top w:val="none" w:sz="0" w:space="0" w:color="auto"/>
                <w:left w:val="none" w:sz="0" w:space="0" w:color="auto"/>
                <w:bottom w:val="none" w:sz="0" w:space="0" w:color="auto"/>
                <w:right w:val="none" w:sz="0" w:space="0" w:color="auto"/>
              </w:divBdr>
            </w:div>
          </w:divsChild>
        </w:div>
        <w:div w:id="2062902198">
          <w:marLeft w:val="0"/>
          <w:marRight w:val="0"/>
          <w:marTop w:val="0"/>
          <w:marBottom w:val="0"/>
          <w:divBdr>
            <w:top w:val="none" w:sz="0" w:space="0" w:color="auto"/>
            <w:left w:val="none" w:sz="0" w:space="0" w:color="auto"/>
            <w:bottom w:val="none" w:sz="0" w:space="0" w:color="auto"/>
            <w:right w:val="none" w:sz="0" w:space="0" w:color="auto"/>
          </w:divBdr>
        </w:div>
        <w:div w:id="819468797">
          <w:marLeft w:val="0"/>
          <w:marRight w:val="0"/>
          <w:marTop w:val="0"/>
          <w:marBottom w:val="0"/>
          <w:divBdr>
            <w:top w:val="none" w:sz="0" w:space="0" w:color="auto"/>
            <w:left w:val="none" w:sz="0" w:space="0" w:color="auto"/>
            <w:bottom w:val="none" w:sz="0" w:space="0" w:color="auto"/>
            <w:right w:val="none" w:sz="0" w:space="0" w:color="auto"/>
          </w:divBdr>
          <w:divsChild>
            <w:div w:id="1915508353">
              <w:marLeft w:val="0"/>
              <w:marRight w:val="0"/>
              <w:marTop w:val="0"/>
              <w:marBottom w:val="0"/>
              <w:divBdr>
                <w:top w:val="none" w:sz="0" w:space="0" w:color="auto"/>
                <w:left w:val="none" w:sz="0" w:space="0" w:color="auto"/>
                <w:bottom w:val="none" w:sz="0" w:space="0" w:color="auto"/>
                <w:right w:val="none" w:sz="0" w:space="0" w:color="auto"/>
              </w:divBdr>
            </w:div>
          </w:divsChild>
        </w:div>
        <w:div w:id="72435719">
          <w:marLeft w:val="0"/>
          <w:marRight w:val="0"/>
          <w:marTop w:val="0"/>
          <w:marBottom w:val="0"/>
          <w:divBdr>
            <w:top w:val="none" w:sz="0" w:space="0" w:color="auto"/>
            <w:left w:val="none" w:sz="0" w:space="0" w:color="auto"/>
            <w:bottom w:val="none" w:sz="0" w:space="0" w:color="auto"/>
            <w:right w:val="none" w:sz="0" w:space="0" w:color="auto"/>
          </w:divBdr>
        </w:div>
        <w:div w:id="1831360302">
          <w:marLeft w:val="0"/>
          <w:marRight w:val="0"/>
          <w:marTop w:val="0"/>
          <w:marBottom w:val="0"/>
          <w:divBdr>
            <w:top w:val="none" w:sz="0" w:space="0" w:color="auto"/>
            <w:left w:val="none" w:sz="0" w:space="0" w:color="auto"/>
            <w:bottom w:val="none" w:sz="0" w:space="0" w:color="auto"/>
            <w:right w:val="none" w:sz="0" w:space="0" w:color="auto"/>
          </w:divBdr>
          <w:divsChild>
            <w:div w:id="1099370997">
              <w:marLeft w:val="0"/>
              <w:marRight w:val="0"/>
              <w:marTop w:val="0"/>
              <w:marBottom w:val="0"/>
              <w:divBdr>
                <w:top w:val="none" w:sz="0" w:space="0" w:color="auto"/>
                <w:left w:val="none" w:sz="0" w:space="0" w:color="auto"/>
                <w:bottom w:val="none" w:sz="0" w:space="0" w:color="auto"/>
                <w:right w:val="none" w:sz="0" w:space="0" w:color="auto"/>
              </w:divBdr>
            </w:div>
          </w:divsChild>
        </w:div>
        <w:div w:id="594943372">
          <w:marLeft w:val="0"/>
          <w:marRight w:val="0"/>
          <w:marTop w:val="0"/>
          <w:marBottom w:val="0"/>
          <w:divBdr>
            <w:top w:val="none" w:sz="0" w:space="0" w:color="auto"/>
            <w:left w:val="none" w:sz="0" w:space="0" w:color="auto"/>
            <w:bottom w:val="none" w:sz="0" w:space="0" w:color="auto"/>
            <w:right w:val="none" w:sz="0" w:space="0" w:color="auto"/>
          </w:divBdr>
        </w:div>
        <w:div w:id="745759635">
          <w:marLeft w:val="0"/>
          <w:marRight w:val="0"/>
          <w:marTop w:val="0"/>
          <w:marBottom w:val="0"/>
          <w:divBdr>
            <w:top w:val="none" w:sz="0" w:space="0" w:color="auto"/>
            <w:left w:val="none" w:sz="0" w:space="0" w:color="auto"/>
            <w:bottom w:val="none" w:sz="0" w:space="0" w:color="auto"/>
            <w:right w:val="none" w:sz="0" w:space="0" w:color="auto"/>
          </w:divBdr>
          <w:divsChild>
            <w:div w:id="539977509">
              <w:marLeft w:val="0"/>
              <w:marRight w:val="0"/>
              <w:marTop w:val="0"/>
              <w:marBottom w:val="0"/>
              <w:divBdr>
                <w:top w:val="none" w:sz="0" w:space="0" w:color="auto"/>
                <w:left w:val="none" w:sz="0" w:space="0" w:color="auto"/>
                <w:bottom w:val="none" w:sz="0" w:space="0" w:color="auto"/>
                <w:right w:val="none" w:sz="0" w:space="0" w:color="auto"/>
              </w:divBdr>
            </w:div>
          </w:divsChild>
        </w:div>
        <w:div w:id="919825853">
          <w:marLeft w:val="0"/>
          <w:marRight w:val="0"/>
          <w:marTop w:val="0"/>
          <w:marBottom w:val="0"/>
          <w:divBdr>
            <w:top w:val="none" w:sz="0" w:space="0" w:color="auto"/>
            <w:left w:val="none" w:sz="0" w:space="0" w:color="auto"/>
            <w:bottom w:val="none" w:sz="0" w:space="0" w:color="auto"/>
            <w:right w:val="none" w:sz="0" w:space="0" w:color="auto"/>
          </w:divBdr>
        </w:div>
        <w:div w:id="615407759">
          <w:marLeft w:val="0"/>
          <w:marRight w:val="0"/>
          <w:marTop w:val="0"/>
          <w:marBottom w:val="0"/>
          <w:divBdr>
            <w:top w:val="none" w:sz="0" w:space="0" w:color="auto"/>
            <w:left w:val="none" w:sz="0" w:space="0" w:color="auto"/>
            <w:bottom w:val="none" w:sz="0" w:space="0" w:color="auto"/>
            <w:right w:val="none" w:sz="0" w:space="0" w:color="auto"/>
          </w:divBdr>
          <w:divsChild>
            <w:div w:id="506867543">
              <w:marLeft w:val="0"/>
              <w:marRight w:val="0"/>
              <w:marTop w:val="0"/>
              <w:marBottom w:val="0"/>
              <w:divBdr>
                <w:top w:val="none" w:sz="0" w:space="0" w:color="auto"/>
                <w:left w:val="none" w:sz="0" w:space="0" w:color="auto"/>
                <w:bottom w:val="none" w:sz="0" w:space="0" w:color="auto"/>
                <w:right w:val="none" w:sz="0" w:space="0" w:color="auto"/>
              </w:divBdr>
            </w:div>
          </w:divsChild>
        </w:div>
        <w:div w:id="1607151238">
          <w:marLeft w:val="0"/>
          <w:marRight w:val="0"/>
          <w:marTop w:val="0"/>
          <w:marBottom w:val="0"/>
          <w:divBdr>
            <w:top w:val="none" w:sz="0" w:space="0" w:color="auto"/>
            <w:left w:val="none" w:sz="0" w:space="0" w:color="auto"/>
            <w:bottom w:val="none" w:sz="0" w:space="0" w:color="auto"/>
            <w:right w:val="none" w:sz="0" w:space="0" w:color="auto"/>
          </w:divBdr>
        </w:div>
        <w:div w:id="632177116">
          <w:marLeft w:val="0"/>
          <w:marRight w:val="0"/>
          <w:marTop w:val="0"/>
          <w:marBottom w:val="0"/>
          <w:divBdr>
            <w:top w:val="none" w:sz="0" w:space="0" w:color="auto"/>
            <w:left w:val="none" w:sz="0" w:space="0" w:color="auto"/>
            <w:bottom w:val="none" w:sz="0" w:space="0" w:color="auto"/>
            <w:right w:val="none" w:sz="0" w:space="0" w:color="auto"/>
          </w:divBdr>
          <w:divsChild>
            <w:div w:id="1389110152">
              <w:marLeft w:val="0"/>
              <w:marRight w:val="0"/>
              <w:marTop w:val="0"/>
              <w:marBottom w:val="0"/>
              <w:divBdr>
                <w:top w:val="none" w:sz="0" w:space="0" w:color="auto"/>
                <w:left w:val="none" w:sz="0" w:space="0" w:color="auto"/>
                <w:bottom w:val="none" w:sz="0" w:space="0" w:color="auto"/>
                <w:right w:val="none" w:sz="0" w:space="0" w:color="auto"/>
              </w:divBdr>
            </w:div>
          </w:divsChild>
        </w:div>
        <w:div w:id="493910140">
          <w:marLeft w:val="0"/>
          <w:marRight w:val="0"/>
          <w:marTop w:val="0"/>
          <w:marBottom w:val="0"/>
          <w:divBdr>
            <w:top w:val="none" w:sz="0" w:space="0" w:color="auto"/>
            <w:left w:val="none" w:sz="0" w:space="0" w:color="auto"/>
            <w:bottom w:val="none" w:sz="0" w:space="0" w:color="auto"/>
            <w:right w:val="none" w:sz="0" w:space="0" w:color="auto"/>
          </w:divBdr>
        </w:div>
        <w:div w:id="205528043">
          <w:marLeft w:val="0"/>
          <w:marRight w:val="0"/>
          <w:marTop w:val="0"/>
          <w:marBottom w:val="0"/>
          <w:divBdr>
            <w:top w:val="none" w:sz="0" w:space="0" w:color="auto"/>
            <w:left w:val="none" w:sz="0" w:space="0" w:color="auto"/>
            <w:bottom w:val="none" w:sz="0" w:space="0" w:color="auto"/>
            <w:right w:val="none" w:sz="0" w:space="0" w:color="auto"/>
          </w:divBdr>
          <w:divsChild>
            <w:div w:id="1568107631">
              <w:marLeft w:val="0"/>
              <w:marRight w:val="0"/>
              <w:marTop w:val="0"/>
              <w:marBottom w:val="0"/>
              <w:divBdr>
                <w:top w:val="none" w:sz="0" w:space="0" w:color="auto"/>
                <w:left w:val="none" w:sz="0" w:space="0" w:color="auto"/>
                <w:bottom w:val="none" w:sz="0" w:space="0" w:color="auto"/>
                <w:right w:val="none" w:sz="0" w:space="0" w:color="auto"/>
              </w:divBdr>
            </w:div>
          </w:divsChild>
        </w:div>
        <w:div w:id="1963804607">
          <w:marLeft w:val="0"/>
          <w:marRight w:val="0"/>
          <w:marTop w:val="201"/>
          <w:marBottom w:val="0"/>
          <w:divBdr>
            <w:top w:val="none" w:sz="0" w:space="0" w:color="auto"/>
            <w:left w:val="none" w:sz="0" w:space="0" w:color="auto"/>
            <w:bottom w:val="none" w:sz="0" w:space="0" w:color="auto"/>
            <w:right w:val="none" w:sz="0" w:space="0" w:color="auto"/>
          </w:divBdr>
          <w:divsChild>
            <w:div w:id="1397629807">
              <w:marLeft w:val="0"/>
              <w:marRight w:val="0"/>
              <w:marTop w:val="0"/>
              <w:marBottom w:val="0"/>
              <w:divBdr>
                <w:top w:val="none" w:sz="0" w:space="0" w:color="auto"/>
                <w:left w:val="none" w:sz="0" w:space="0" w:color="auto"/>
                <w:bottom w:val="none" w:sz="0" w:space="0" w:color="auto"/>
                <w:right w:val="none" w:sz="0" w:space="0" w:color="auto"/>
              </w:divBdr>
              <w:divsChild>
                <w:div w:id="63564370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5985226">
          <w:marLeft w:val="0"/>
          <w:marRight w:val="0"/>
          <w:marTop w:val="201"/>
          <w:marBottom w:val="0"/>
          <w:divBdr>
            <w:top w:val="none" w:sz="0" w:space="0" w:color="auto"/>
            <w:left w:val="none" w:sz="0" w:space="0" w:color="auto"/>
            <w:bottom w:val="none" w:sz="0" w:space="0" w:color="auto"/>
            <w:right w:val="none" w:sz="0" w:space="0" w:color="auto"/>
          </w:divBdr>
          <w:divsChild>
            <w:div w:id="1610965852">
              <w:marLeft w:val="0"/>
              <w:marRight w:val="0"/>
              <w:marTop w:val="0"/>
              <w:marBottom w:val="0"/>
              <w:divBdr>
                <w:top w:val="none" w:sz="0" w:space="0" w:color="auto"/>
                <w:left w:val="none" w:sz="0" w:space="0" w:color="auto"/>
                <w:bottom w:val="none" w:sz="0" w:space="0" w:color="auto"/>
                <w:right w:val="none" w:sz="0" w:space="0" w:color="auto"/>
              </w:divBdr>
              <w:divsChild>
                <w:div w:id="196676443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00243610">
          <w:marLeft w:val="0"/>
          <w:marRight w:val="0"/>
          <w:marTop w:val="201"/>
          <w:marBottom w:val="0"/>
          <w:divBdr>
            <w:top w:val="none" w:sz="0" w:space="0" w:color="auto"/>
            <w:left w:val="none" w:sz="0" w:space="0" w:color="auto"/>
            <w:bottom w:val="none" w:sz="0" w:space="0" w:color="auto"/>
            <w:right w:val="none" w:sz="0" w:space="0" w:color="auto"/>
          </w:divBdr>
          <w:divsChild>
            <w:div w:id="262032561">
              <w:marLeft w:val="0"/>
              <w:marRight w:val="0"/>
              <w:marTop w:val="0"/>
              <w:marBottom w:val="0"/>
              <w:divBdr>
                <w:top w:val="none" w:sz="0" w:space="0" w:color="auto"/>
                <w:left w:val="none" w:sz="0" w:space="0" w:color="auto"/>
                <w:bottom w:val="none" w:sz="0" w:space="0" w:color="auto"/>
                <w:right w:val="none" w:sz="0" w:space="0" w:color="auto"/>
              </w:divBdr>
              <w:divsChild>
                <w:div w:id="181648556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71706654">
          <w:marLeft w:val="0"/>
          <w:marRight w:val="0"/>
          <w:marTop w:val="201"/>
          <w:marBottom w:val="0"/>
          <w:divBdr>
            <w:top w:val="none" w:sz="0" w:space="0" w:color="auto"/>
            <w:left w:val="none" w:sz="0" w:space="0" w:color="auto"/>
            <w:bottom w:val="none" w:sz="0" w:space="0" w:color="auto"/>
            <w:right w:val="none" w:sz="0" w:space="0" w:color="auto"/>
          </w:divBdr>
          <w:divsChild>
            <w:div w:id="1774865072">
              <w:marLeft w:val="0"/>
              <w:marRight w:val="0"/>
              <w:marTop w:val="0"/>
              <w:marBottom w:val="0"/>
              <w:divBdr>
                <w:top w:val="none" w:sz="0" w:space="0" w:color="auto"/>
                <w:left w:val="none" w:sz="0" w:space="0" w:color="auto"/>
                <w:bottom w:val="none" w:sz="0" w:space="0" w:color="auto"/>
                <w:right w:val="none" w:sz="0" w:space="0" w:color="auto"/>
              </w:divBdr>
              <w:divsChild>
                <w:div w:id="214102719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070573224">
      <w:bodyDiv w:val="1"/>
      <w:marLeft w:val="0"/>
      <w:marRight w:val="0"/>
      <w:marTop w:val="0"/>
      <w:marBottom w:val="0"/>
      <w:divBdr>
        <w:top w:val="none" w:sz="0" w:space="0" w:color="auto"/>
        <w:left w:val="none" w:sz="0" w:space="0" w:color="auto"/>
        <w:bottom w:val="none" w:sz="0" w:space="0" w:color="auto"/>
        <w:right w:val="none" w:sz="0" w:space="0" w:color="auto"/>
      </w:divBdr>
      <w:divsChild>
        <w:div w:id="17464983">
          <w:marLeft w:val="0"/>
          <w:marRight w:val="0"/>
          <w:marTop w:val="0"/>
          <w:marBottom w:val="0"/>
          <w:divBdr>
            <w:top w:val="none" w:sz="0" w:space="0" w:color="auto"/>
            <w:left w:val="none" w:sz="0" w:space="0" w:color="auto"/>
            <w:bottom w:val="none" w:sz="0" w:space="0" w:color="auto"/>
            <w:right w:val="none" w:sz="0" w:space="0" w:color="auto"/>
          </w:divBdr>
        </w:div>
        <w:div w:id="447554527">
          <w:marLeft w:val="0"/>
          <w:marRight w:val="0"/>
          <w:marTop w:val="0"/>
          <w:marBottom w:val="0"/>
          <w:divBdr>
            <w:top w:val="none" w:sz="0" w:space="0" w:color="auto"/>
            <w:left w:val="none" w:sz="0" w:space="0" w:color="auto"/>
            <w:bottom w:val="none" w:sz="0" w:space="0" w:color="auto"/>
            <w:right w:val="none" w:sz="0" w:space="0" w:color="auto"/>
          </w:divBdr>
          <w:divsChild>
            <w:div w:id="324938766">
              <w:marLeft w:val="0"/>
              <w:marRight w:val="0"/>
              <w:marTop w:val="0"/>
              <w:marBottom w:val="0"/>
              <w:divBdr>
                <w:top w:val="none" w:sz="0" w:space="0" w:color="auto"/>
                <w:left w:val="none" w:sz="0" w:space="0" w:color="auto"/>
                <w:bottom w:val="none" w:sz="0" w:space="0" w:color="auto"/>
                <w:right w:val="none" w:sz="0" w:space="0" w:color="auto"/>
              </w:divBdr>
            </w:div>
          </w:divsChild>
        </w:div>
        <w:div w:id="842817736">
          <w:marLeft w:val="0"/>
          <w:marRight w:val="0"/>
          <w:marTop w:val="0"/>
          <w:marBottom w:val="0"/>
          <w:divBdr>
            <w:top w:val="none" w:sz="0" w:space="0" w:color="auto"/>
            <w:left w:val="none" w:sz="0" w:space="0" w:color="auto"/>
            <w:bottom w:val="none" w:sz="0" w:space="0" w:color="auto"/>
            <w:right w:val="none" w:sz="0" w:space="0" w:color="auto"/>
          </w:divBdr>
        </w:div>
        <w:div w:id="1852866386">
          <w:marLeft w:val="0"/>
          <w:marRight w:val="0"/>
          <w:marTop w:val="0"/>
          <w:marBottom w:val="0"/>
          <w:divBdr>
            <w:top w:val="none" w:sz="0" w:space="0" w:color="auto"/>
            <w:left w:val="none" w:sz="0" w:space="0" w:color="auto"/>
            <w:bottom w:val="none" w:sz="0" w:space="0" w:color="auto"/>
            <w:right w:val="none" w:sz="0" w:space="0" w:color="auto"/>
          </w:divBdr>
          <w:divsChild>
            <w:div w:id="1844710013">
              <w:marLeft w:val="0"/>
              <w:marRight w:val="0"/>
              <w:marTop w:val="0"/>
              <w:marBottom w:val="0"/>
              <w:divBdr>
                <w:top w:val="none" w:sz="0" w:space="0" w:color="auto"/>
                <w:left w:val="none" w:sz="0" w:space="0" w:color="auto"/>
                <w:bottom w:val="none" w:sz="0" w:space="0" w:color="auto"/>
                <w:right w:val="none" w:sz="0" w:space="0" w:color="auto"/>
              </w:divBdr>
            </w:div>
          </w:divsChild>
        </w:div>
        <w:div w:id="341319015">
          <w:marLeft w:val="0"/>
          <w:marRight w:val="0"/>
          <w:marTop w:val="0"/>
          <w:marBottom w:val="0"/>
          <w:divBdr>
            <w:top w:val="none" w:sz="0" w:space="0" w:color="auto"/>
            <w:left w:val="none" w:sz="0" w:space="0" w:color="auto"/>
            <w:bottom w:val="none" w:sz="0" w:space="0" w:color="auto"/>
            <w:right w:val="none" w:sz="0" w:space="0" w:color="auto"/>
          </w:divBdr>
        </w:div>
        <w:div w:id="727340064">
          <w:marLeft w:val="0"/>
          <w:marRight w:val="0"/>
          <w:marTop w:val="0"/>
          <w:marBottom w:val="0"/>
          <w:divBdr>
            <w:top w:val="none" w:sz="0" w:space="0" w:color="auto"/>
            <w:left w:val="none" w:sz="0" w:space="0" w:color="auto"/>
            <w:bottom w:val="none" w:sz="0" w:space="0" w:color="auto"/>
            <w:right w:val="none" w:sz="0" w:space="0" w:color="auto"/>
          </w:divBdr>
          <w:divsChild>
            <w:div w:id="362024055">
              <w:marLeft w:val="0"/>
              <w:marRight w:val="0"/>
              <w:marTop w:val="0"/>
              <w:marBottom w:val="0"/>
              <w:divBdr>
                <w:top w:val="none" w:sz="0" w:space="0" w:color="auto"/>
                <w:left w:val="none" w:sz="0" w:space="0" w:color="auto"/>
                <w:bottom w:val="none" w:sz="0" w:space="0" w:color="auto"/>
                <w:right w:val="none" w:sz="0" w:space="0" w:color="auto"/>
              </w:divBdr>
            </w:div>
          </w:divsChild>
        </w:div>
        <w:div w:id="1986936030">
          <w:marLeft w:val="0"/>
          <w:marRight w:val="0"/>
          <w:marTop w:val="0"/>
          <w:marBottom w:val="0"/>
          <w:divBdr>
            <w:top w:val="none" w:sz="0" w:space="0" w:color="auto"/>
            <w:left w:val="none" w:sz="0" w:space="0" w:color="auto"/>
            <w:bottom w:val="none" w:sz="0" w:space="0" w:color="auto"/>
            <w:right w:val="none" w:sz="0" w:space="0" w:color="auto"/>
          </w:divBdr>
        </w:div>
        <w:div w:id="1056667089">
          <w:marLeft w:val="0"/>
          <w:marRight w:val="0"/>
          <w:marTop w:val="0"/>
          <w:marBottom w:val="0"/>
          <w:divBdr>
            <w:top w:val="none" w:sz="0" w:space="0" w:color="auto"/>
            <w:left w:val="none" w:sz="0" w:space="0" w:color="auto"/>
            <w:bottom w:val="none" w:sz="0" w:space="0" w:color="auto"/>
            <w:right w:val="none" w:sz="0" w:space="0" w:color="auto"/>
          </w:divBdr>
          <w:divsChild>
            <w:div w:id="401831452">
              <w:marLeft w:val="0"/>
              <w:marRight w:val="0"/>
              <w:marTop w:val="0"/>
              <w:marBottom w:val="0"/>
              <w:divBdr>
                <w:top w:val="none" w:sz="0" w:space="0" w:color="auto"/>
                <w:left w:val="none" w:sz="0" w:space="0" w:color="auto"/>
                <w:bottom w:val="none" w:sz="0" w:space="0" w:color="auto"/>
                <w:right w:val="none" w:sz="0" w:space="0" w:color="auto"/>
              </w:divBdr>
            </w:div>
          </w:divsChild>
        </w:div>
        <w:div w:id="1863198919">
          <w:marLeft w:val="0"/>
          <w:marRight w:val="0"/>
          <w:marTop w:val="0"/>
          <w:marBottom w:val="0"/>
          <w:divBdr>
            <w:top w:val="none" w:sz="0" w:space="0" w:color="auto"/>
            <w:left w:val="none" w:sz="0" w:space="0" w:color="auto"/>
            <w:bottom w:val="none" w:sz="0" w:space="0" w:color="auto"/>
            <w:right w:val="none" w:sz="0" w:space="0" w:color="auto"/>
          </w:divBdr>
        </w:div>
        <w:div w:id="1711029132">
          <w:marLeft w:val="0"/>
          <w:marRight w:val="0"/>
          <w:marTop w:val="0"/>
          <w:marBottom w:val="0"/>
          <w:divBdr>
            <w:top w:val="none" w:sz="0" w:space="0" w:color="auto"/>
            <w:left w:val="none" w:sz="0" w:space="0" w:color="auto"/>
            <w:bottom w:val="none" w:sz="0" w:space="0" w:color="auto"/>
            <w:right w:val="none" w:sz="0" w:space="0" w:color="auto"/>
          </w:divBdr>
          <w:divsChild>
            <w:div w:id="1872261798">
              <w:marLeft w:val="0"/>
              <w:marRight w:val="0"/>
              <w:marTop w:val="0"/>
              <w:marBottom w:val="0"/>
              <w:divBdr>
                <w:top w:val="none" w:sz="0" w:space="0" w:color="auto"/>
                <w:left w:val="none" w:sz="0" w:space="0" w:color="auto"/>
                <w:bottom w:val="none" w:sz="0" w:space="0" w:color="auto"/>
                <w:right w:val="none" w:sz="0" w:space="0" w:color="auto"/>
              </w:divBdr>
            </w:div>
          </w:divsChild>
        </w:div>
        <w:div w:id="2069301302">
          <w:marLeft w:val="0"/>
          <w:marRight w:val="0"/>
          <w:marTop w:val="0"/>
          <w:marBottom w:val="0"/>
          <w:divBdr>
            <w:top w:val="none" w:sz="0" w:space="0" w:color="auto"/>
            <w:left w:val="none" w:sz="0" w:space="0" w:color="auto"/>
            <w:bottom w:val="none" w:sz="0" w:space="0" w:color="auto"/>
            <w:right w:val="none" w:sz="0" w:space="0" w:color="auto"/>
          </w:divBdr>
        </w:div>
        <w:div w:id="735980950">
          <w:marLeft w:val="0"/>
          <w:marRight w:val="0"/>
          <w:marTop w:val="0"/>
          <w:marBottom w:val="0"/>
          <w:divBdr>
            <w:top w:val="none" w:sz="0" w:space="0" w:color="auto"/>
            <w:left w:val="none" w:sz="0" w:space="0" w:color="auto"/>
            <w:bottom w:val="none" w:sz="0" w:space="0" w:color="auto"/>
            <w:right w:val="none" w:sz="0" w:space="0" w:color="auto"/>
          </w:divBdr>
          <w:divsChild>
            <w:div w:id="487215694">
              <w:marLeft w:val="0"/>
              <w:marRight w:val="0"/>
              <w:marTop w:val="0"/>
              <w:marBottom w:val="0"/>
              <w:divBdr>
                <w:top w:val="none" w:sz="0" w:space="0" w:color="auto"/>
                <w:left w:val="none" w:sz="0" w:space="0" w:color="auto"/>
                <w:bottom w:val="none" w:sz="0" w:space="0" w:color="auto"/>
                <w:right w:val="none" w:sz="0" w:space="0" w:color="auto"/>
              </w:divBdr>
            </w:div>
          </w:divsChild>
        </w:div>
        <w:div w:id="1790397984">
          <w:marLeft w:val="0"/>
          <w:marRight w:val="0"/>
          <w:marTop w:val="0"/>
          <w:marBottom w:val="0"/>
          <w:divBdr>
            <w:top w:val="none" w:sz="0" w:space="0" w:color="auto"/>
            <w:left w:val="none" w:sz="0" w:space="0" w:color="auto"/>
            <w:bottom w:val="none" w:sz="0" w:space="0" w:color="auto"/>
            <w:right w:val="none" w:sz="0" w:space="0" w:color="auto"/>
          </w:divBdr>
        </w:div>
        <w:div w:id="1726218449">
          <w:marLeft w:val="0"/>
          <w:marRight w:val="0"/>
          <w:marTop w:val="0"/>
          <w:marBottom w:val="0"/>
          <w:divBdr>
            <w:top w:val="none" w:sz="0" w:space="0" w:color="auto"/>
            <w:left w:val="none" w:sz="0" w:space="0" w:color="auto"/>
            <w:bottom w:val="none" w:sz="0" w:space="0" w:color="auto"/>
            <w:right w:val="none" w:sz="0" w:space="0" w:color="auto"/>
          </w:divBdr>
          <w:divsChild>
            <w:div w:id="1180267888">
              <w:marLeft w:val="0"/>
              <w:marRight w:val="0"/>
              <w:marTop w:val="0"/>
              <w:marBottom w:val="0"/>
              <w:divBdr>
                <w:top w:val="none" w:sz="0" w:space="0" w:color="auto"/>
                <w:left w:val="none" w:sz="0" w:space="0" w:color="auto"/>
                <w:bottom w:val="none" w:sz="0" w:space="0" w:color="auto"/>
                <w:right w:val="none" w:sz="0" w:space="0" w:color="auto"/>
              </w:divBdr>
            </w:div>
          </w:divsChild>
        </w:div>
        <w:div w:id="164173270">
          <w:marLeft w:val="0"/>
          <w:marRight w:val="0"/>
          <w:marTop w:val="201"/>
          <w:marBottom w:val="0"/>
          <w:divBdr>
            <w:top w:val="none" w:sz="0" w:space="0" w:color="auto"/>
            <w:left w:val="none" w:sz="0" w:space="0" w:color="auto"/>
            <w:bottom w:val="none" w:sz="0" w:space="0" w:color="auto"/>
            <w:right w:val="none" w:sz="0" w:space="0" w:color="auto"/>
          </w:divBdr>
          <w:divsChild>
            <w:div w:id="1685395671">
              <w:marLeft w:val="0"/>
              <w:marRight w:val="0"/>
              <w:marTop w:val="0"/>
              <w:marBottom w:val="0"/>
              <w:divBdr>
                <w:top w:val="none" w:sz="0" w:space="0" w:color="auto"/>
                <w:left w:val="none" w:sz="0" w:space="0" w:color="auto"/>
                <w:bottom w:val="none" w:sz="0" w:space="0" w:color="auto"/>
                <w:right w:val="none" w:sz="0" w:space="0" w:color="auto"/>
              </w:divBdr>
              <w:divsChild>
                <w:div w:id="138937913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73385419">
          <w:marLeft w:val="0"/>
          <w:marRight w:val="0"/>
          <w:marTop w:val="201"/>
          <w:marBottom w:val="0"/>
          <w:divBdr>
            <w:top w:val="none" w:sz="0" w:space="0" w:color="auto"/>
            <w:left w:val="none" w:sz="0" w:space="0" w:color="auto"/>
            <w:bottom w:val="none" w:sz="0" w:space="0" w:color="auto"/>
            <w:right w:val="none" w:sz="0" w:space="0" w:color="auto"/>
          </w:divBdr>
          <w:divsChild>
            <w:div w:id="788283514">
              <w:marLeft w:val="0"/>
              <w:marRight w:val="0"/>
              <w:marTop w:val="0"/>
              <w:marBottom w:val="0"/>
              <w:divBdr>
                <w:top w:val="none" w:sz="0" w:space="0" w:color="auto"/>
                <w:left w:val="none" w:sz="0" w:space="0" w:color="auto"/>
                <w:bottom w:val="none" w:sz="0" w:space="0" w:color="auto"/>
                <w:right w:val="none" w:sz="0" w:space="0" w:color="auto"/>
              </w:divBdr>
              <w:divsChild>
                <w:div w:id="10882330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54533435">
          <w:marLeft w:val="0"/>
          <w:marRight w:val="0"/>
          <w:marTop w:val="201"/>
          <w:marBottom w:val="0"/>
          <w:divBdr>
            <w:top w:val="none" w:sz="0" w:space="0" w:color="auto"/>
            <w:left w:val="none" w:sz="0" w:space="0" w:color="auto"/>
            <w:bottom w:val="none" w:sz="0" w:space="0" w:color="auto"/>
            <w:right w:val="none" w:sz="0" w:space="0" w:color="auto"/>
          </w:divBdr>
          <w:divsChild>
            <w:div w:id="1913808831">
              <w:marLeft w:val="0"/>
              <w:marRight w:val="0"/>
              <w:marTop w:val="0"/>
              <w:marBottom w:val="0"/>
              <w:divBdr>
                <w:top w:val="none" w:sz="0" w:space="0" w:color="auto"/>
                <w:left w:val="none" w:sz="0" w:space="0" w:color="auto"/>
                <w:bottom w:val="none" w:sz="0" w:space="0" w:color="auto"/>
                <w:right w:val="none" w:sz="0" w:space="0" w:color="auto"/>
              </w:divBdr>
              <w:divsChild>
                <w:div w:id="144391571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91391031">
          <w:marLeft w:val="0"/>
          <w:marRight w:val="0"/>
          <w:marTop w:val="201"/>
          <w:marBottom w:val="0"/>
          <w:divBdr>
            <w:top w:val="none" w:sz="0" w:space="0" w:color="auto"/>
            <w:left w:val="none" w:sz="0" w:space="0" w:color="auto"/>
            <w:bottom w:val="none" w:sz="0" w:space="0" w:color="auto"/>
            <w:right w:val="none" w:sz="0" w:space="0" w:color="auto"/>
          </w:divBdr>
          <w:divsChild>
            <w:div w:id="1409110068">
              <w:marLeft w:val="0"/>
              <w:marRight w:val="0"/>
              <w:marTop w:val="0"/>
              <w:marBottom w:val="0"/>
              <w:divBdr>
                <w:top w:val="none" w:sz="0" w:space="0" w:color="auto"/>
                <w:left w:val="none" w:sz="0" w:space="0" w:color="auto"/>
                <w:bottom w:val="none" w:sz="0" w:space="0" w:color="auto"/>
                <w:right w:val="none" w:sz="0" w:space="0" w:color="auto"/>
              </w:divBdr>
              <w:divsChild>
                <w:div w:id="3612219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081751538">
      <w:bodyDiv w:val="1"/>
      <w:marLeft w:val="0"/>
      <w:marRight w:val="0"/>
      <w:marTop w:val="0"/>
      <w:marBottom w:val="0"/>
      <w:divBdr>
        <w:top w:val="none" w:sz="0" w:space="0" w:color="auto"/>
        <w:left w:val="none" w:sz="0" w:space="0" w:color="auto"/>
        <w:bottom w:val="none" w:sz="0" w:space="0" w:color="auto"/>
        <w:right w:val="none" w:sz="0" w:space="0" w:color="auto"/>
      </w:divBdr>
      <w:divsChild>
        <w:div w:id="401029579">
          <w:marLeft w:val="0"/>
          <w:marRight w:val="0"/>
          <w:marTop w:val="0"/>
          <w:marBottom w:val="0"/>
          <w:divBdr>
            <w:top w:val="none" w:sz="0" w:space="0" w:color="auto"/>
            <w:left w:val="none" w:sz="0" w:space="0" w:color="auto"/>
            <w:bottom w:val="none" w:sz="0" w:space="0" w:color="auto"/>
            <w:right w:val="none" w:sz="0" w:space="0" w:color="auto"/>
          </w:divBdr>
        </w:div>
        <w:div w:id="296186925">
          <w:marLeft w:val="0"/>
          <w:marRight w:val="0"/>
          <w:marTop w:val="0"/>
          <w:marBottom w:val="0"/>
          <w:divBdr>
            <w:top w:val="none" w:sz="0" w:space="0" w:color="auto"/>
            <w:left w:val="none" w:sz="0" w:space="0" w:color="auto"/>
            <w:bottom w:val="none" w:sz="0" w:space="0" w:color="auto"/>
            <w:right w:val="none" w:sz="0" w:space="0" w:color="auto"/>
          </w:divBdr>
          <w:divsChild>
            <w:div w:id="914358529">
              <w:marLeft w:val="0"/>
              <w:marRight w:val="0"/>
              <w:marTop w:val="0"/>
              <w:marBottom w:val="0"/>
              <w:divBdr>
                <w:top w:val="none" w:sz="0" w:space="0" w:color="auto"/>
                <w:left w:val="none" w:sz="0" w:space="0" w:color="auto"/>
                <w:bottom w:val="none" w:sz="0" w:space="0" w:color="auto"/>
                <w:right w:val="none" w:sz="0" w:space="0" w:color="auto"/>
              </w:divBdr>
            </w:div>
          </w:divsChild>
        </w:div>
        <w:div w:id="120003569">
          <w:marLeft w:val="0"/>
          <w:marRight w:val="0"/>
          <w:marTop w:val="0"/>
          <w:marBottom w:val="0"/>
          <w:divBdr>
            <w:top w:val="none" w:sz="0" w:space="0" w:color="auto"/>
            <w:left w:val="none" w:sz="0" w:space="0" w:color="auto"/>
            <w:bottom w:val="none" w:sz="0" w:space="0" w:color="auto"/>
            <w:right w:val="none" w:sz="0" w:space="0" w:color="auto"/>
          </w:divBdr>
        </w:div>
        <w:div w:id="1048576657">
          <w:marLeft w:val="0"/>
          <w:marRight w:val="0"/>
          <w:marTop w:val="0"/>
          <w:marBottom w:val="0"/>
          <w:divBdr>
            <w:top w:val="none" w:sz="0" w:space="0" w:color="auto"/>
            <w:left w:val="none" w:sz="0" w:space="0" w:color="auto"/>
            <w:bottom w:val="none" w:sz="0" w:space="0" w:color="auto"/>
            <w:right w:val="none" w:sz="0" w:space="0" w:color="auto"/>
          </w:divBdr>
          <w:divsChild>
            <w:div w:id="145709077">
              <w:marLeft w:val="0"/>
              <w:marRight w:val="0"/>
              <w:marTop w:val="0"/>
              <w:marBottom w:val="0"/>
              <w:divBdr>
                <w:top w:val="none" w:sz="0" w:space="0" w:color="auto"/>
                <w:left w:val="none" w:sz="0" w:space="0" w:color="auto"/>
                <w:bottom w:val="none" w:sz="0" w:space="0" w:color="auto"/>
                <w:right w:val="none" w:sz="0" w:space="0" w:color="auto"/>
              </w:divBdr>
            </w:div>
          </w:divsChild>
        </w:div>
        <w:div w:id="1902669041">
          <w:marLeft w:val="0"/>
          <w:marRight w:val="0"/>
          <w:marTop w:val="0"/>
          <w:marBottom w:val="0"/>
          <w:divBdr>
            <w:top w:val="none" w:sz="0" w:space="0" w:color="auto"/>
            <w:left w:val="none" w:sz="0" w:space="0" w:color="auto"/>
            <w:bottom w:val="none" w:sz="0" w:space="0" w:color="auto"/>
            <w:right w:val="none" w:sz="0" w:space="0" w:color="auto"/>
          </w:divBdr>
        </w:div>
        <w:div w:id="392239034">
          <w:marLeft w:val="0"/>
          <w:marRight w:val="0"/>
          <w:marTop w:val="0"/>
          <w:marBottom w:val="0"/>
          <w:divBdr>
            <w:top w:val="none" w:sz="0" w:space="0" w:color="auto"/>
            <w:left w:val="none" w:sz="0" w:space="0" w:color="auto"/>
            <w:bottom w:val="none" w:sz="0" w:space="0" w:color="auto"/>
            <w:right w:val="none" w:sz="0" w:space="0" w:color="auto"/>
          </w:divBdr>
          <w:divsChild>
            <w:div w:id="1984505816">
              <w:marLeft w:val="0"/>
              <w:marRight w:val="0"/>
              <w:marTop w:val="0"/>
              <w:marBottom w:val="0"/>
              <w:divBdr>
                <w:top w:val="none" w:sz="0" w:space="0" w:color="auto"/>
                <w:left w:val="none" w:sz="0" w:space="0" w:color="auto"/>
                <w:bottom w:val="none" w:sz="0" w:space="0" w:color="auto"/>
                <w:right w:val="none" w:sz="0" w:space="0" w:color="auto"/>
              </w:divBdr>
            </w:div>
          </w:divsChild>
        </w:div>
        <w:div w:id="1122189319">
          <w:marLeft w:val="0"/>
          <w:marRight w:val="0"/>
          <w:marTop w:val="0"/>
          <w:marBottom w:val="0"/>
          <w:divBdr>
            <w:top w:val="none" w:sz="0" w:space="0" w:color="auto"/>
            <w:left w:val="none" w:sz="0" w:space="0" w:color="auto"/>
            <w:bottom w:val="none" w:sz="0" w:space="0" w:color="auto"/>
            <w:right w:val="none" w:sz="0" w:space="0" w:color="auto"/>
          </w:divBdr>
        </w:div>
        <w:div w:id="1033648762">
          <w:marLeft w:val="0"/>
          <w:marRight w:val="0"/>
          <w:marTop w:val="0"/>
          <w:marBottom w:val="0"/>
          <w:divBdr>
            <w:top w:val="none" w:sz="0" w:space="0" w:color="auto"/>
            <w:left w:val="none" w:sz="0" w:space="0" w:color="auto"/>
            <w:bottom w:val="none" w:sz="0" w:space="0" w:color="auto"/>
            <w:right w:val="none" w:sz="0" w:space="0" w:color="auto"/>
          </w:divBdr>
          <w:divsChild>
            <w:div w:id="1901212550">
              <w:marLeft w:val="0"/>
              <w:marRight w:val="0"/>
              <w:marTop w:val="0"/>
              <w:marBottom w:val="0"/>
              <w:divBdr>
                <w:top w:val="none" w:sz="0" w:space="0" w:color="auto"/>
                <w:left w:val="none" w:sz="0" w:space="0" w:color="auto"/>
                <w:bottom w:val="none" w:sz="0" w:space="0" w:color="auto"/>
                <w:right w:val="none" w:sz="0" w:space="0" w:color="auto"/>
              </w:divBdr>
            </w:div>
          </w:divsChild>
        </w:div>
        <w:div w:id="2069693115">
          <w:marLeft w:val="0"/>
          <w:marRight w:val="0"/>
          <w:marTop w:val="0"/>
          <w:marBottom w:val="0"/>
          <w:divBdr>
            <w:top w:val="none" w:sz="0" w:space="0" w:color="auto"/>
            <w:left w:val="none" w:sz="0" w:space="0" w:color="auto"/>
            <w:bottom w:val="none" w:sz="0" w:space="0" w:color="auto"/>
            <w:right w:val="none" w:sz="0" w:space="0" w:color="auto"/>
          </w:divBdr>
        </w:div>
        <w:div w:id="2123917525">
          <w:marLeft w:val="0"/>
          <w:marRight w:val="0"/>
          <w:marTop w:val="0"/>
          <w:marBottom w:val="0"/>
          <w:divBdr>
            <w:top w:val="none" w:sz="0" w:space="0" w:color="auto"/>
            <w:left w:val="none" w:sz="0" w:space="0" w:color="auto"/>
            <w:bottom w:val="none" w:sz="0" w:space="0" w:color="auto"/>
            <w:right w:val="none" w:sz="0" w:space="0" w:color="auto"/>
          </w:divBdr>
          <w:divsChild>
            <w:div w:id="1144470422">
              <w:marLeft w:val="0"/>
              <w:marRight w:val="0"/>
              <w:marTop w:val="0"/>
              <w:marBottom w:val="0"/>
              <w:divBdr>
                <w:top w:val="none" w:sz="0" w:space="0" w:color="auto"/>
                <w:left w:val="none" w:sz="0" w:space="0" w:color="auto"/>
                <w:bottom w:val="none" w:sz="0" w:space="0" w:color="auto"/>
                <w:right w:val="none" w:sz="0" w:space="0" w:color="auto"/>
              </w:divBdr>
            </w:div>
          </w:divsChild>
        </w:div>
        <w:div w:id="1492135007">
          <w:marLeft w:val="0"/>
          <w:marRight w:val="0"/>
          <w:marTop w:val="0"/>
          <w:marBottom w:val="0"/>
          <w:divBdr>
            <w:top w:val="none" w:sz="0" w:space="0" w:color="auto"/>
            <w:left w:val="none" w:sz="0" w:space="0" w:color="auto"/>
            <w:bottom w:val="none" w:sz="0" w:space="0" w:color="auto"/>
            <w:right w:val="none" w:sz="0" w:space="0" w:color="auto"/>
          </w:divBdr>
        </w:div>
        <w:div w:id="556477002">
          <w:marLeft w:val="0"/>
          <w:marRight w:val="0"/>
          <w:marTop w:val="0"/>
          <w:marBottom w:val="0"/>
          <w:divBdr>
            <w:top w:val="none" w:sz="0" w:space="0" w:color="auto"/>
            <w:left w:val="none" w:sz="0" w:space="0" w:color="auto"/>
            <w:bottom w:val="none" w:sz="0" w:space="0" w:color="auto"/>
            <w:right w:val="none" w:sz="0" w:space="0" w:color="auto"/>
          </w:divBdr>
          <w:divsChild>
            <w:div w:id="1176572383">
              <w:marLeft w:val="0"/>
              <w:marRight w:val="0"/>
              <w:marTop w:val="0"/>
              <w:marBottom w:val="0"/>
              <w:divBdr>
                <w:top w:val="none" w:sz="0" w:space="0" w:color="auto"/>
                <w:left w:val="none" w:sz="0" w:space="0" w:color="auto"/>
                <w:bottom w:val="none" w:sz="0" w:space="0" w:color="auto"/>
                <w:right w:val="none" w:sz="0" w:space="0" w:color="auto"/>
              </w:divBdr>
            </w:div>
          </w:divsChild>
        </w:div>
        <w:div w:id="1899897950">
          <w:marLeft w:val="0"/>
          <w:marRight w:val="0"/>
          <w:marTop w:val="0"/>
          <w:marBottom w:val="0"/>
          <w:divBdr>
            <w:top w:val="none" w:sz="0" w:space="0" w:color="auto"/>
            <w:left w:val="none" w:sz="0" w:space="0" w:color="auto"/>
            <w:bottom w:val="none" w:sz="0" w:space="0" w:color="auto"/>
            <w:right w:val="none" w:sz="0" w:space="0" w:color="auto"/>
          </w:divBdr>
        </w:div>
        <w:div w:id="181867324">
          <w:marLeft w:val="0"/>
          <w:marRight w:val="0"/>
          <w:marTop w:val="0"/>
          <w:marBottom w:val="0"/>
          <w:divBdr>
            <w:top w:val="none" w:sz="0" w:space="0" w:color="auto"/>
            <w:left w:val="none" w:sz="0" w:space="0" w:color="auto"/>
            <w:bottom w:val="none" w:sz="0" w:space="0" w:color="auto"/>
            <w:right w:val="none" w:sz="0" w:space="0" w:color="auto"/>
          </w:divBdr>
          <w:divsChild>
            <w:div w:id="732003363">
              <w:marLeft w:val="0"/>
              <w:marRight w:val="0"/>
              <w:marTop w:val="0"/>
              <w:marBottom w:val="0"/>
              <w:divBdr>
                <w:top w:val="none" w:sz="0" w:space="0" w:color="auto"/>
                <w:left w:val="none" w:sz="0" w:space="0" w:color="auto"/>
                <w:bottom w:val="none" w:sz="0" w:space="0" w:color="auto"/>
                <w:right w:val="none" w:sz="0" w:space="0" w:color="auto"/>
              </w:divBdr>
            </w:div>
          </w:divsChild>
        </w:div>
        <w:div w:id="653414135">
          <w:marLeft w:val="0"/>
          <w:marRight w:val="0"/>
          <w:marTop w:val="253"/>
          <w:marBottom w:val="0"/>
          <w:divBdr>
            <w:top w:val="none" w:sz="0" w:space="0" w:color="auto"/>
            <w:left w:val="none" w:sz="0" w:space="0" w:color="auto"/>
            <w:bottom w:val="none" w:sz="0" w:space="0" w:color="auto"/>
            <w:right w:val="none" w:sz="0" w:space="0" w:color="auto"/>
          </w:divBdr>
          <w:divsChild>
            <w:div w:id="1014956650">
              <w:marLeft w:val="0"/>
              <w:marRight w:val="0"/>
              <w:marTop w:val="0"/>
              <w:marBottom w:val="0"/>
              <w:divBdr>
                <w:top w:val="none" w:sz="0" w:space="0" w:color="auto"/>
                <w:left w:val="none" w:sz="0" w:space="0" w:color="auto"/>
                <w:bottom w:val="none" w:sz="0" w:space="0" w:color="auto"/>
                <w:right w:val="none" w:sz="0" w:space="0" w:color="auto"/>
              </w:divBdr>
              <w:divsChild>
                <w:div w:id="543518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7431895">
          <w:marLeft w:val="0"/>
          <w:marRight w:val="0"/>
          <w:marTop w:val="253"/>
          <w:marBottom w:val="0"/>
          <w:divBdr>
            <w:top w:val="none" w:sz="0" w:space="0" w:color="auto"/>
            <w:left w:val="none" w:sz="0" w:space="0" w:color="auto"/>
            <w:bottom w:val="none" w:sz="0" w:space="0" w:color="auto"/>
            <w:right w:val="none" w:sz="0" w:space="0" w:color="auto"/>
          </w:divBdr>
          <w:divsChild>
            <w:div w:id="1374040691">
              <w:marLeft w:val="0"/>
              <w:marRight w:val="0"/>
              <w:marTop w:val="0"/>
              <w:marBottom w:val="0"/>
              <w:divBdr>
                <w:top w:val="none" w:sz="0" w:space="0" w:color="auto"/>
                <w:left w:val="none" w:sz="0" w:space="0" w:color="auto"/>
                <w:bottom w:val="none" w:sz="0" w:space="0" w:color="auto"/>
                <w:right w:val="none" w:sz="0" w:space="0" w:color="auto"/>
              </w:divBdr>
              <w:divsChild>
                <w:div w:id="17926742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97583812">
          <w:marLeft w:val="0"/>
          <w:marRight w:val="0"/>
          <w:marTop w:val="253"/>
          <w:marBottom w:val="0"/>
          <w:divBdr>
            <w:top w:val="none" w:sz="0" w:space="0" w:color="auto"/>
            <w:left w:val="none" w:sz="0" w:space="0" w:color="auto"/>
            <w:bottom w:val="none" w:sz="0" w:space="0" w:color="auto"/>
            <w:right w:val="none" w:sz="0" w:space="0" w:color="auto"/>
          </w:divBdr>
          <w:divsChild>
            <w:div w:id="1894388209">
              <w:marLeft w:val="0"/>
              <w:marRight w:val="0"/>
              <w:marTop w:val="0"/>
              <w:marBottom w:val="0"/>
              <w:divBdr>
                <w:top w:val="none" w:sz="0" w:space="0" w:color="auto"/>
                <w:left w:val="none" w:sz="0" w:space="0" w:color="auto"/>
                <w:bottom w:val="none" w:sz="0" w:space="0" w:color="auto"/>
                <w:right w:val="none" w:sz="0" w:space="0" w:color="auto"/>
              </w:divBdr>
              <w:divsChild>
                <w:div w:id="13674881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81037250">
          <w:marLeft w:val="0"/>
          <w:marRight w:val="0"/>
          <w:marTop w:val="253"/>
          <w:marBottom w:val="0"/>
          <w:divBdr>
            <w:top w:val="none" w:sz="0" w:space="0" w:color="auto"/>
            <w:left w:val="none" w:sz="0" w:space="0" w:color="auto"/>
            <w:bottom w:val="none" w:sz="0" w:space="0" w:color="auto"/>
            <w:right w:val="none" w:sz="0" w:space="0" w:color="auto"/>
          </w:divBdr>
          <w:divsChild>
            <w:div w:id="612714819">
              <w:marLeft w:val="0"/>
              <w:marRight w:val="0"/>
              <w:marTop w:val="0"/>
              <w:marBottom w:val="0"/>
              <w:divBdr>
                <w:top w:val="none" w:sz="0" w:space="0" w:color="auto"/>
                <w:left w:val="none" w:sz="0" w:space="0" w:color="auto"/>
                <w:bottom w:val="none" w:sz="0" w:space="0" w:color="auto"/>
                <w:right w:val="none" w:sz="0" w:space="0" w:color="auto"/>
              </w:divBdr>
              <w:divsChild>
                <w:div w:id="14845403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082176606">
      <w:bodyDiv w:val="1"/>
      <w:marLeft w:val="0"/>
      <w:marRight w:val="0"/>
      <w:marTop w:val="0"/>
      <w:marBottom w:val="0"/>
      <w:divBdr>
        <w:top w:val="none" w:sz="0" w:space="0" w:color="auto"/>
        <w:left w:val="none" w:sz="0" w:space="0" w:color="auto"/>
        <w:bottom w:val="none" w:sz="0" w:space="0" w:color="auto"/>
        <w:right w:val="none" w:sz="0" w:space="0" w:color="auto"/>
      </w:divBdr>
      <w:divsChild>
        <w:div w:id="1435901950">
          <w:marLeft w:val="0"/>
          <w:marRight w:val="0"/>
          <w:marTop w:val="0"/>
          <w:marBottom w:val="0"/>
          <w:divBdr>
            <w:top w:val="none" w:sz="0" w:space="0" w:color="auto"/>
            <w:left w:val="none" w:sz="0" w:space="0" w:color="auto"/>
            <w:bottom w:val="none" w:sz="0" w:space="0" w:color="auto"/>
            <w:right w:val="none" w:sz="0" w:space="0" w:color="auto"/>
          </w:divBdr>
        </w:div>
        <w:div w:id="1336375943">
          <w:marLeft w:val="0"/>
          <w:marRight w:val="0"/>
          <w:marTop w:val="0"/>
          <w:marBottom w:val="0"/>
          <w:divBdr>
            <w:top w:val="none" w:sz="0" w:space="0" w:color="auto"/>
            <w:left w:val="none" w:sz="0" w:space="0" w:color="auto"/>
            <w:bottom w:val="none" w:sz="0" w:space="0" w:color="auto"/>
            <w:right w:val="none" w:sz="0" w:space="0" w:color="auto"/>
          </w:divBdr>
          <w:divsChild>
            <w:div w:id="1812290588">
              <w:marLeft w:val="0"/>
              <w:marRight w:val="0"/>
              <w:marTop w:val="0"/>
              <w:marBottom w:val="0"/>
              <w:divBdr>
                <w:top w:val="none" w:sz="0" w:space="0" w:color="auto"/>
                <w:left w:val="none" w:sz="0" w:space="0" w:color="auto"/>
                <w:bottom w:val="none" w:sz="0" w:space="0" w:color="auto"/>
                <w:right w:val="none" w:sz="0" w:space="0" w:color="auto"/>
              </w:divBdr>
            </w:div>
          </w:divsChild>
        </w:div>
        <w:div w:id="1153175574">
          <w:marLeft w:val="0"/>
          <w:marRight w:val="0"/>
          <w:marTop w:val="0"/>
          <w:marBottom w:val="0"/>
          <w:divBdr>
            <w:top w:val="none" w:sz="0" w:space="0" w:color="auto"/>
            <w:left w:val="none" w:sz="0" w:space="0" w:color="auto"/>
            <w:bottom w:val="none" w:sz="0" w:space="0" w:color="auto"/>
            <w:right w:val="none" w:sz="0" w:space="0" w:color="auto"/>
          </w:divBdr>
        </w:div>
        <w:div w:id="1079867603">
          <w:marLeft w:val="0"/>
          <w:marRight w:val="0"/>
          <w:marTop w:val="0"/>
          <w:marBottom w:val="0"/>
          <w:divBdr>
            <w:top w:val="none" w:sz="0" w:space="0" w:color="auto"/>
            <w:left w:val="none" w:sz="0" w:space="0" w:color="auto"/>
            <w:bottom w:val="none" w:sz="0" w:space="0" w:color="auto"/>
            <w:right w:val="none" w:sz="0" w:space="0" w:color="auto"/>
          </w:divBdr>
          <w:divsChild>
            <w:div w:id="879978425">
              <w:marLeft w:val="0"/>
              <w:marRight w:val="0"/>
              <w:marTop w:val="0"/>
              <w:marBottom w:val="0"/>
              <w:divBdr>
                <w:top w:val="none" w:sz="0" w:space="0" w:color="auto"/>
                <w:left w:val="none" w:sz="0" w:space="0" w:color="auto"/>
                <w:bottom w:val="none" w:sz="0" w:space="0" w:color="auto"/>
                <w:right w:val="none" w:sz="0" w:space="0" w:color="auto"/>
              </w:divBdr>
            </w:div>
          </w:divsChild>
        </w:div>
        <w:div w:id="1507210684">
          <w:marLeft w:val="0"/>
          <w:marRight w:val="0"/>
          <w:marTop w:val="0"/>
          <w:marBottom w:val="0"/>
          <w:divBdr>
            <w:top w:val="none" w:sz="0" w:space="0" w:color="auto"/>
            <w:left w:val="none" w:sz="0" w:space="0" w:color="auto"/>
            <w:bottom w:val="none" w:sz="0" w:space="0" w:color="auto"/>
            <w:right w:val="none" w:sz="0" w:space="0" w:color="auto"/>
          </w:divBdr>
        </w:div>
        <w:div w:id="1260067708">
          <w:marLeft w:val="0"/>
          <w:marRight w:val="0"/>
          <w:marTop w:val="0"/>
          <w:marBottom w:val="0"/>
          <w:divBdr>
            <w:top w:val="none" w:sz="0" w:space="0" w:color="auto"/>
            <w:left w:val="none" w:sz="0" w:space="0" w:color="auto"/>
            <w:bottom w:val="none" w:sz="0" w:space="0" w:color="auto"/>
            <w:right w:val="none" w:sz="0" w:space="0" w:color="auto"/>
          </w:divBdr>
          <w:divsChild>
            <w:div w:id="2048529274">
              <w:marLeft w:val="0"/>
              <w:marRight w:val="0"/>
              <w:marTop w:val="0"/>
              <w:marBottom w:val="0"/>
              <w:divBdr>
                <w:top w:val="none" w:sz="0" w:space="0" w:color="auto"/>
                <w:left w:val="none" w:sz="0" w:space="0" w:color="auto"/>
                <w:bottom w:val="none" w:sz="0" w:space="0" w:color="auto"/>
                <w:right w:val="none" w:sz="0" w:space="0" w:color="auto"/>
              </w:divBdr>
            </w:div>
          </w:divsChild>
        </w:div>
        <w:div w:id="2108571902">
          <w:marLeft w:val="0"/>
          <w:marRight w:val="0"/>
          <w:marTop w:val="0"/>
          <w:marBottom w:val="0"/>
          <w:divBdr>
            <w:top w:val="none" w:sz="0" w:space="0" w:color="auto"/>
            <w:left w:val="none" w:sz="0" w:space="0" w:color="auto"/>
            <w:bottom w:val="none" w:sz="0" w:space="0" w:color="auto"/>
            <w:right w:val="none" w:sz="0" w:space="0" w:color="auto"/>
          </w:divBdr>
        </w:div>
        <w:div w:id="1549488767">
          <w:marLeft w:val="0"/>
          <w:marRight w:val="0"/>
          <w:marTop w:val="0"/>
          <w:marBottom w:val="0"/>
          <w:divBdr>
            <w:top w:val="none" w:sz="0" w:space="0" w:color="auto"/>
            <w:left w:val="none" w:sz="0" w:space="0" w:color="auto"/>
            <w:bottom w:val="none" w:sz="0" w:space="0" w:color="auto"/>
            <w:right w:val="none" w:sz="0" w:space="0" w:color="auto"/>
          </w:divBdr>
          <w:divsChild>
            <w:div w:id="1975400951">
              <w:marLeft w:val="0"/>
              <w:marRight w:val="0"/>
              <w:marTop w:val="0"/>
              <w:marBottom w:val="0"/>
              <w:divBdr>
                <w:top w:val="none" w:sz="0" w:space="0" w:color="auto"/>
                <w:left w:val="none" w:sz="0" w:space="0" w:color="auto"/>
                <w:bottom w:val="none" w:sz="0" w:space="0" w:color="auto"/>
                <w:right w:val="none" w:sz="0" w:space="0" w:color="auto"/>
              </w:divBdr>
            </w:div>
          </w:divsChild>
        </w:div>
        <w:div w:id="1983733994">
          <w:marLeft w:val="0"/>
          <w:marRight w:val="0"/>
          <w:marTop w:val="0"/>
          <w:marBottom w:val="0"/>
          <w:divBdr>
            <w:top w:val="none" w:sz="0" w:space="0" w:color="auto"/>
            <w:left w:val="none" w:sz="0" w:space="0" w:color="auto"/>
            <w:bottom w:val="none" w:sz="0" w:space="0" w:color="auto"/>
            <w:right w:val="none" w:sz="0" w:space="0" w:color="auto"/>
          </w:divBdr>
        </w:div>
        <w:div w:id="2065787819">
          <w:marLeft w:val="0"/>
          <w:marRight w:val="0"/>
          <w:marTop w:val="0"/>
          <w:marBottom w:val="0"/>
          <w:divBdr>
            <w:top w:val="none" w:sz="0" w:space="0" w:color="auto"/>
            <w:left w:val="none" w:sz="0" w:space="0" w:color="auto"/>
            <w:bottom w:val="none" w:sz="0" w:space="0" w:color="auto"/>
            <w:right w:val="none" w:sz="0" w:space="0" w:color="auto"/>
          </w:divBdr>
          <w:divsChild>
            <w:div w:id="321782337">
              <w:marLeft w:val="0"/>
              <w:marRight w:val="0"/>
              <w:marTop w:val="0"/>
              <w:marBottom w:val="0"/>
              <w:divBdr>
                <w:top w:val="none" w:sz="0" w:space="0" w:color="auto"/>
                <w:left w:val="none" w:sz="0" w:space="0" w:color="auto"/>
                <w:bottom w:val="none" w:sz="0" w:space="0" w:color="auto"/>
                <w:right w:val="none" w:sz="0" w:space="0" w:color="auto"/>
              </w:divBdr>
            </w:div>
          </w:divsChild>
        </w:div>
        <w:div w:id="337273551">
          <w:marLeft w:val="0"/>
          <w:marRight w:val="0"/>
          <w:marTop w:val="0"/>
          <w:marBottom w:val="0"/>
          <w:divBdr>
            <w:top w:val="none" w:sz="0" w:space="0" w:color="auto"/>
            <w:left w:val="none" w:sz="0" w:space="0" w:color="auto"/>
            <w:bottom w:val="none" w:sz="0" w:space="0" w:color="auto"/>
            <w:right w:val="none" w:sz="0" w:space="0" w:color="auto"/>
          </w:divBdr>
        </w:div>
        <w:div w:id="2137024579">
          <w:marLeft w:val="0"/>
          <w:marRight w:val="0"/>
          <w:marTop w:val="0"/>
          <w:marBottom w:val="0"/>
          <w:divBdr>
            <w:top w:val="none" w:sz="0" w:space="0" w:color="auto"/>
            <w:left w:val="none" w:sz="0" w:space="0" w:color="auto"/>
            <w:bottom w:val="none" w:sz="0" w:space="0" w:color="auto"/>
            <w:right w:val="none" w:sz="0" w:space="0" w:color="auto"/>
          </w:divBdr>
          <w:divsChild>
            <w:div w:id="942570865">
              <w:marLeft w:val="0"/>
              <w:marRight w:val="0"/>
              <w:marTop w:val="0"/>
              <w:marBottom w:val="0"/>
              <w:divBdr>
                <w:top w:val="none" w:sz="0" w:space="0" w:color="auto"/>
                <w:left w:val="none" w:sz="0" w:space="0" w:color="auto"/>
                <w:bottom w:val="none" w:sz="0" w:space="0" w:color="auto"/>
                <w:right w:val="none" w:sz="0" w:space="0" w:color="auto"/>
              </w:divBdr>
            </w:div>
          </w:divsChild>
        </w:div>
        <w:div w:id="138963713">
          <w:marLeft w:val="0"/>
          <w:marRight w:val="0"/>
          <w:marTop w:val="0"/>
          <w:marBottom w:val="0"/>
          <w:divBdr>
            <w:top w:val="none" w:sz="0" w:space="0" w:color="auto"/>
            <w:left w:val="none" w:sz="0" w:space="0" w:color="auto"/>
            <w:bottom w:val="none" w:sz="0" w:space="0" w:color="auto"/>
            <w:right w:val="none" w:sz="0" w:space="0" w:color="auto"/>
          </w:divBdr>
        </w:div>
        <w:div w:id="1827670111">
          <w:marLeft w:val="0"/>
          <w:marRight w:val="0"/>
          <w:marTop w:val="0"/>
          <w:marBottom w:val="0"/>
          <w:divBdr>
            <w:top w:val="none" w:sz="0" w:space="0" w:color="auto"/>
            <w:left w:val="none" w:sz="0" w:space="0" w:color="auto"/>
            <w:bottom w:val="none" w:sz="0" w:space="0" w:color="auto"/>
            <w:right w:val="none" w:sz="0" w:space="0" w:color="auto"/>
          </w:divBdr>
          <w:divsChild>
            <w:div w:id="878778739">
              <w:marLeft w:val="0"/>
              <w:marRight w:val="0"/>
              <w:marTop w:val="0"/>
              <w:marBottom w:val="0"/>
              <w:divBdr>
                <w:top w:val="none" w:sz="0" w:space="0" w:color="auto"/>
                <w:left w:val="none" w:sz="0" w:space="0" w:color="auto"/>
                <w:bottom w:val="none" w:sz="0" w:space="0" w:color="auto"/>
                <w:right w:val="none" w:sz="0" w:space="0" w:color="auto"/>
              </w:divBdr>
            </w:div>
          </w:divsChild>
        </w:div>
        <w:div w:id="1586918213">
          <w:marLeft w:val="0"/>
          <w:marRight w:val="0"/>
          <w:marTop w:val="201"/>
          <w:marBottom w:val="0"/>
          <w:divBdr>
            <w:top w:val="none" w:sz="0" w:space="0" w:color="auto"/>
            <w:left w:val="none" w:sz="0" w:space="0" w:color="auto"/>
            <w:bottom w:val="none" w:sz="0" w:space="0" w:color="auto"/>
            <w:right w:val="none" w:sz="0" w:space="0" w:color="auto"/>
          </w:divBdr>
          <w:divsChild>
            <w:div w:id="2140874420">
              <w:marLeft w:val="0"/>
              <w:marRight w:val="0"/>
              <w:marTop w:val="0"/>
              <w:marBottom w:val="0"/>
              <w:divBdr>
                <w:top w:val="none" w:sz="0" w:space="0" w:color="auto"/>
                <w:left w:val="none" w:sz="0" w:space="0" w:color="auto"/>
                <w:bottom w:val="none" w:sz="0" w:space="0" w:color="auto"/>
                <w:right w:val="none" w:sz="0" w:space="0" w:color="auto"/>
              </w:divBdr>
              <w:divsChild>
                <w:div w:id="8667196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70962910">
          <w:marLeft w:val="0"/>
          <w:marRight w:val="0"/>
          <w:marTop w:val="201"/>
          <w:marBottom w:val="0"/>
          <w:divBdr>
            <w:top w:val="none" w:sz="0" w:space="0" w:color="auto"/>
            <w:left w:val="none" w:sz="0" w:space="0" w:color="auto"/>
            <w:bottom w:val="none" w:sz="0" w:space="0" w:color="auto"/>
            <w:right w:val="none" w:sz="0" w:space="0" w:color="auto"/>
          </w:divBdr>
          <w:divsChild>
            <w:div w:id="697391051">
              <w:marLeft w:val="0"/>
              <w:marRight w:val="0"/>
              <w:marTop w:val="0"/>
              <w:marBottom w:val="0"/>
              <w:divBdr>
                <w:top w:val="none" w:sz="0" w:space="0" w:color="auto"/>
                <w:left w:val="none" w:sz="0" w:space="0" w:color="auto"/>
                <w:bottom w:val="none" w:sz="0" w:space="0" w:color="auto"/>
                <w:right w:val="none" w:sz="0" w:space="0" w:color="auto"/>
              </w:divBdr>
              <w:divsChild>
                <w:div w:id="138490879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4905115">
          <w:marLeft w:val="0"/>
          <w:marRight w:val="0"/>
          <w:marTop w:val="201"/>
          <w:marBottom w:val="0"/>
          <w:divBdr>
            <w:top w:val="none" w:sz="0" w:space="0" w:color="auto"/>
            <w:left w:val="none" w:sz="0" w:space="0" w:color="auto"/>
            <w:bottom w:val="none" w:sz="0" w:space="0" w:color="auto"/>
            <w:right w:val="none" w:sz="0" w:space="0" w:color="auto"/>
          </w:divBdr>
          <w:divsChild>
            <w:div w:id="1389840799">
              <w:marLeft w:val="0"/>
              <w:marRight w:val="0"/>
              <w:marTop w:val="0"/>
              <w:marBottom w:val="0"/>
              <w:divBdr>
                <w:top w:val="none" w:sz="0" w:space="0" w:color="auto"/>
                <w:left w:val="none" w:sz="0" w:space="0" w:color="auto"/>
                <w:bottom w:val="none" w:sz="0" w:space="0" w:color="auto"/>
                <w:right w:val="none" w:sz="0" w:space="0" w:color="auto"/>
              </w:divBdr>
              <w:divsChild>
                <w:div w:id="1119485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94007102">
          <w:marLeft w:val="0"/>
          <w:marRight w:val="0"/>
          <w:marTop w:val="201"/>
          <w:marBottom w:val="0"/>
          <w:divBdr>
            <w:top w:val="none" w:sz="0" w:space="0" w:color="auto"/>
            <w:left w:val="none" w:sz="0" w:space="0" w:color="auto"/>
            <w:bottom w:val="none" w:sz="0" w:space="0" w:color="auto"/>
            <w:right w:val="none" w:sz="0" w:space="0" w:color="auto"/>
          </w:divBdr>
          <w:divsChild>
            <w:div w:id="1349913260">
              <w:marLeft w:val="0"/>
              <w:marRight w:val="0"/>
              <w:marTop w:val="0"/>
              <w:marBottom w:val="0"/>
              <w:divBdr>
                <w:top w:val="none" w:sz="0" w:space="0" w:color="auto"/>
                <w:left w:val="none" w:sz="0" w:space="0" w:color="auto"/>
                <w:bottom w:val="none" w:sz="0" w:space="0" w:color="auto"/>
                <w:right w:val="none" w:sz="0" w:space="0" w:color="auto"/>
              </w:divBdr>
              <w:divsChild>
                <w:div w:id="7660803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095777426">
      <w:bodyDiv w:val="1"/>
      <w:marLeft w:val="0"/>
      <w:marRight w:val="0"/>
      <w:marTop w:val="0"/>
      <w:marBottom w:val="0"/>
      <w:divBdr>
        <w:top w:val="none" w:sz="0" w:space="0" w:color="auto"/>
        <w:left w:val="none" w:sz="0" w:space="0" w:color="auto"/>
        <w:bottom w:val="none" w:sz="0" w:space="0" w:color="auto"/>
        <w:right w:val="none" w:sz="0" w:space="0" w:color="auto"/>
      </w:divBdr>
      <w:divsChild>
        <w:div w:id="1966544585">
          <w:marLeft w:val="0"/>
          <w:marRight w:val="0"/>
          <w:marTop w:val="0"/>
          <w:marBottom w:val="0"/>
          <w:divBdr>
            <w:top w:val="none" w:sz="0" w:space="0" w:color="auto"/>
            <w:left w:val="none" w:sz="0" w:space="0" w:color="auto"/>
            <w:bottom w:val="none" w:sz="0" w:space="0" w:color="auto"/>
            <w:right w:val="none" w:sz="0" w:space="0" w:color="auto"/>
          </w:divBdr>
        </w:div>
        <w:div w:id="974799035">
          <w:marLeft w:val="0"/>
          <w:marRight w:val="0"/>
          <w:marTop w:val="0"/>
          <w:marBottom w:val="0"/>
          <w:divBdr>
            <w:top w:val="none" w:sz="0" w:space="0" w:color="auto"/>
            <w:left w:val="none" w:sz="0" w:space="0" w:color="auto"/>
            <w:bottom w:val="none" w:sz="0" w:space="0" w:color="auto"/>
            <w:right w:val="none" w:sz="0" w:space="0" w:color="auto"/>
          </w:divBdr>
          <w:divsChild>
            <w:div w:id="468128344">
              <w:marLeft w:val="0"/>
              <w:marRight w:val="0"/>
              <w:marTop w:val="0"/>
              <w:marBottom w:val="0"/>
              <w:divBdr>
                <w:top w:val="none" w:sz="0" w:space="0" w:color="auto"/>
                <w:left w:val="none" w:sz="0" w:space="0" w:color="auto"/>
                <w:bottom w:val="none" w:sz="0" w:space="0" w:color="auto"/>
                <w:right w:val="none" w:sz="0" w:space="0" w:color="auto"/>
              </w:divBdr>
            </w:div>
          </w:divsChild>
        </w:div>
        <w:div w:id="1702046361">
          <w:marLeft w:val="0"/>
          <w:marRight w:val="0"/>
          <w:marTop w:val="0"/>
          <w:marBottom w:val="0"/>
          <w:divBdr>
            <w:top w:val="none" w:sz="0" w:space="0" w:color="auto"/>
            <w:left w:val="none" w:sz="0" w:space="0" w:color="auto"/>
            <w:bottom w:val="none" w:sz="0" w:space="0" w:color="auto"/>
            <w:right w:val="none" w:sz="0" w:space="0" w:color="auto"/>
          </w:divBdr>
        </w:div>
        <w:div w:id="298144941">
          <w:marLeft w:val="0"/>
          <w:marRight w:val="0"/>
          <w:marTop w:val="0"/>
          <w:marBottom w:val="0"/>
          <w:divBdr>
            <w:top w:val="none" w:sz="0" w:space="0" w:color="auto"/>
            <w:left w:val="none" w:sz="0" w:space="0" w:color="auto"/>
            <w:bottom w:val="none" w:sz="0" w:space="0" w:color="auto"/>
            <w:right w:val="none" w:sz="0" w:space="0" w:color="auto"/>
          </w:divBdr>
          <w:divsChild>
            <w:div w:id="1082143771">
              <w:marLeft w:val="0"/>
              <w:marRight w:val="0"/>
              <w:marTop w:val="0"/>
              <w:marBottom w:val="0"/>
              <w:divBdr>
                <w:top w:val="none" w:sz="0" w:space="0" w:color="auto"/>
                <w:left w:val="none" w:sz="0" w:space="0" w:color="auto"/>
                <w:bottom w:val="none" w:sz="0" w:space="0" w:color="auto"/>
                <w:right w:val="none" w:sz="0" w:space="0" w:color="auto"/>
              </w:divBdr>
            </w:div>
          </w:divsChild>
        </w:div>
        <w:div w:id="205796633">
          <w:marLeft w:val="0"/>
          <w:marRight w:val="0"/>
          <w:marTop w:val="0"/>
          <w:marBottom w:val="0"/>
          <w:divBdr>
            <w:top w:val="none" w:sz="0" w:space="0" w:color="auto"/>
            <w:left w:val="none" w:sz="0" w:space="0" w:color="auto"/>
            <w:bottom w:val="none" w:sz="0" w:space="0" w:color="auto"/>
            <w:right w:val="none" w:sz="0" w:space="0" w:color="auto"/>
          </w:divBdr>
        </w:div>
        <w:div w:id="2067754138">
          <w:marLeft w:val="0"/>
          <w:marRight w:val="0"/>
          <w:marTop w:val="0"/>
          <w:marBottom w:val="0"/>
          <w:divBdr>
            <w:top w:val="none" w:sz="0" w:space="0" w:color="auto"/>
            <w:left w:val="none" w:sz="0" w:space="0" w:color="auto"/>
            <w:bottom w:val="none" w:sz="0" w:space="0" w:color="auto"/>
            <w:right w:val="none" w:sz="0" w:space="0" w:color="auto"/>
          </w:divBdr>
          <w:divsChild>
            <w:div w:id="145634724">
              <w:marLeft w:val="0"/>
              <w:marRight w:val="0"/>
              <w:marTop w:val="0"/>
              <w:marBottom w:val="0"/>
              <w:divBdr>
                <w:top w:val="none" w:sz="0" w:space="0" w:color="auto"/>
                <w:left w:val="none" w:sz="0" w:space="0" w:color="auto"/>
                <w:bottom w:val="none" w:sz="0" w:space="0" w:color="auto"/>
                <w:right w:val="none" w:sz="0" w:space="0" w:color="auto"/>
              </w:divBdr>
            </w:div>
          </w:divsChild>
        </w:div>
        <w:div w:id="2128618463">
          <w:marLeft w:val="0"/>
          <w:marRight w:val="0"/>
          <w:marTop w:val="0"/>
          <w:marBottom w:val="0"/>
          <w:divBdr>
            <w:top w:val="none" w:sz="0" w:space="0" w:color="auto"/>
            <w:left w:val="none" w:sz="0" w:space="0" w:color="auto"/>
            <w:bottom w:val="none" w:sz="0" w:space="0" w:color="auto"/>
            <w:right w:val="none" w:sz="0" w:space="0" w:color="auto"/>
          </w:divBdr>
        </w:div>
        <w:div w:id="1103377875">
          <w:marLeft w:val="0"/>
          <w:marRight w:val="0"/>
          <w:marTop w:val="0"/>
          <w:marBottom w:val="0"/>
          <w:divBdr>
            <w:top w:val="none" w:sz="0" w:space="0" w:color="auto"/>
            <w:left w:val="none" w:sz="0" w:space="0" w:color="auto"/>
            <w:bottom w:val="none" w:sz="0" w:space="0" w:color="auto"/>
            <w:right w:val="none" w:sz="0" w:space="0" w:color="auto"/>
          </w:divBdr>
          <w:divsChild>
            <w:div w:id="894702011">
              <w:marLeft w:val="0"/>
              <w:marRight w:val="0"/>
              <w:marTop w:val="0"/>
              <w:marBottom w:val="0"/>
              <w:divBdr>
                <w:top w:val="none" w:sz="0" w:space="0" w:color="auto"/>
                <w:left w:val="none" w:sz="0" w:space="0" w:color="auto"/>
                <w:bottom w:val="none" w:sz="0" w:space="0" w:color="auto"/>
                <w:right w:val="none" w:sz="0" w:space="0" w:color="auto"/>
              </w:divBdr>
            </w:div>
          </w:divsChild>
        </w:div>
        <w:div w:id="1994720395">
          <w:marLeft w:val="0"/>
          <w:marRight w:val="0"/>
          <w:marTop w:val="0"/>
          <w:marBottom w:val="0"/>
          <w:divBdr>
            <w:top w:val="none" w:sz="0" w:space="0" w:color="auto"/>
            <w:left w:val="none" w:sz="0" w:space="0" w:color="auto"/>
            <w:bottom w:val="none" w:sz="0" w:space="0" w:color="auto"/>
            <w:right w:val="none" w:sz="0" w:space="0" w:color="auto"/>
          </w:divBdr>
        </w:div>
        <w:div w:id="1087000323">
          <w:marLeft w:val="0"/>
          <w:marRight w:val="0"/>
          <w:marTop w:val="0"/>
          <w:marBottom w:val="0"/>
          <w:divBdr>
            <w:top w:val="none" w:sz="0" w:space="0" w:color="auto"/>
            <w:left w:val="none" w:sz="0" w:space="0" w:color="auto"/>
            <w:bottom w:val="none" w:sz="0" w:space="0" w:color="auto"/>
            <w:right w:val="none" w:sz="0" w:space="0" w:color="auto"/>
          </w:divBdr>
          <w:divsChild>
            <w:div w:id="1242333011">
              <w:marLeft w:val="0"/>
              <w:marRight w:val="0"/>
              <w:marTop w:val="0"/>
              <w:marBottom w:val="0"/>
              <w:divBdr>
                <w:top w:val="none" w:sz="0" w:space="0" w:color="auto"/>
                <w:left w:val="none" w:sz="0" w:space="0" w:color="auto"/>
                <w:bottom w:val="none" w:sz="0" w:space="0" w:color="auto"/>
                <w:right w:val="none" w:sz="0" w:space="0" w:color="auto"/>
              </w:divBdr>
            </w:div>
          </w:divsChild>
        </w:div>
        <w:div w:id="1081177420">
          <w:marLeft w:val="0"/>
          <w:marRight w:val="0"/>
          <w:marTop w:val="0"/>
          <w:marBottom w:val="0"/>
          <w:divBdr>
            <w:top w:val="none" w:sz="0" w:space="0" w:color="auto"/>
            <w:left w:val="none" w:sz="0" w:space="0" w:color="auto"/>
            <w:bottom w:val="none" w:sz="0" w:space="0" w:color="auto"/>
            <w:right w:val="none" w:sz="0" w:space="0" w:color="auto"/>
          </w:divBdr>
        </w:div>
        <w:div w:id="785075730">
          <w:marLeft w:val="0"/>
          <w:marRight w:val="0"/>
          <w:marTop w:val="0"/>
          <w:marBottom w:val="0"/>
          <w:divBdr>
            <w:top w:val="none" w:sz="0" w:space="0" w:color="auto"/>
            <w:left w:val="none" w:sz="0" w:space="0" w:color="auto"/>
            <w:bottom w:val="none" w:sz="0" w:space="0" w:color="auto"/>
            <w:right w:val="none" w:sz="0" w:space="0" w:color="auto"/>
          </w:divBdr>
          <w:divsChild>
            <w:div w:id="314531638">
              <w:marLeft w:val="0"/>
              <w:marRight w:val="0"/>
              <w:marTop w:val="0"/>
              <w:marBottom w:val="0"/>
              <w:divBdr>
                <w:top w:val="none" w:sz="0" w:space="0" w:color="auto"/>
                <w:left w:val="none" w:sz="0" w:space="0" w:color="auto"/>
                <w:bottom w:val="none" w:sz="0" w:space="0" w:color="auto"/>
                <w:right w:val="none" w:sz="0" w:space="0" w:color="auto"/>
              </w:divBdr>
            </w:div>
          </w:divsChild>
        </w:div>
        <w:div w:id="412051369">
          <w:marLeft w:val="0"/>
          <w:marRight w:val="0"/>
          <w:marTop w:val="0"/>
          <w:marBottom w:val="0"/>
          <w:divBdr>
            <w:top w:val="none" w:sz="0" w:space="0" w:color="auto"/>
            <w:left w:val="none" w:sz="0" w:space="0" w:color="auto"/>
            <w:bottom w:val="none" w:sz="0" w:space="0" w:color="auto"/>
            <w:right w:val="none" w:sz="0" w:space="0" w:color="auto"/>
          </w:divBdr>
        </w:div>
        <w:div w:id="278682544">
          <w:marLeft w:val="0"/>
          <w:marRight w:val="0"/>
          <w:marTop w:val="0"/>
          <w:marBottom w:val="0"/>
          <w:divBdr>
            <w:top w:val="none" w:sz="0" w:space="0" w:color="auto"/>
            <w:left w:val="none" w:sz="0" w:space="0" w:color="auto"/>
            <w:bottom w:val="none" w:sz="0" w:space="0" w:color="auto"/>
            <w:right w:val="none" w:sz="0" w:space="0" w:color="auto"/>
          </w:divBdr>
          <w:divsChild>
            <w:div w:id="1474373535">
              <w:marLeft w:val="0"/>
              <w:marRight w:val="0"/>
              <w:marTop w:val="0"/>
              <w:marBottom w:val="0"/>
              <w:divBdr>
                <w:top w:val="none" w:sz="0" w:space="0" w:color="auto"/>
                <w:left w:val="none" w:sz="0" w:space="0" w:color="auto"/>
                <w:bottom w:val="none" w:sz="0" w:space="0" w:color="auto"/>
                <w:right w:val="none" w:sz="0" w:space="0" w:color="auto"/>
              </w:divBdr>
            </w:div>
          </w:divsChild>
        </w:div>
        <w:div w:id="1087924623">
          <w:marLeft w:val="0"/>
          <w:marRight w:val="0"/>
          <w:marTop w:val="201"/>
          <w:marBottom w:val="0"/>
          <w:divBdr>
            <w:top w:val="none" w:sz="0" w:space="0" w:color="auto"/>
            <w:left w:val="none" w:sz="0" w:space="0" w:color="auto"/>
            <w:bottom w:val="none" w:sz="0" w:space="0" w:color="auto"/>
            <w:right w:val="none" w:sz="0" w:space="0" w:color="auto"/>
          </w:divBdr>
          <w:divsChild>
            <w:div w:id="1218782406">
              <w:marLeft w:val="0"/>
              <w:marRight w:val="0"/>
              <w:marTop w:val="0"/>
              <w:marBottom w:val="0"/>
              <w:divBdr>
                <w:top w:val="none" w:sz="0" w:space="0" w:color="auto"/>
                <w:left w:val="none" w:sz="0" w:space="0" w:color="auto"/>
                <w:bottom w:val="none" w:sz="0" w:space="0" w:color="auto"/>
                <w:right w:val="none" w:sz="0" w:space="0" w:color="auto"/>
              </w:divBdr>
              <w:divsChild>
                <w:div w:id="62739533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51266048">
          <w:marLeft w:val="0"/>
          <w:marRight w:val="0"/>
          <w:marTop w:val="201"/>
          <w:marBottom w:val="0"/>
          <w:divBdr>
            <w:top w:val="none" w:sz="0" w:space="0" w:color="auto"/>
            <w:left w:val="none" w:sz="0" w:space="0" w:color="auto"/>
            <w:bottom w:val="none" w:sz="0" w:space="0" w:color="auto"/>
            <w:right w:val="none" w:sz="0" w:space="0" w:color="auto"/>
          </w:divBdr>
          <w:divsChild>
            <w:div w:id="470902549">
              <w:marLeft w:val="0"/>
              <w:marRight w:val="0"/>
              <w:marTop w:val="0"/>
              <w:marBottom w:val="0"/>
              <w:divBdr>
                <w:top w:val="none" w:sz="0" w:space="0" w:color="auto"/>
                <w:left w:val="none" w:sz="0" w:space="0" w:color="auto"/>
                <w:bottom w:val="none" w:sz="0" w:space="0" w:color="auto"/>
                <w:right w:val="none" w:sz="0" w:space="0" w:color="auto"/>
              </w:divBdr>
              <w:divsChild>
                <w:div w:id="122941549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80877934">
          <w:marLeft w:val="0"/>
          <w:marRight w:val="0"/>
          <w:marTop w:val="201"/>
          <w:marBottom w:val="0"/>
          <w:divBdr>
            <w:top w:val="none" w:sz="0" w:space="0" w:color="auto"/>
            <w:left w:val="none" w:sz="0" w:space="0" w:color="auto"/>
            <w:bottom w:val="none" w:sz="0" w:space="0" w:color="auto"/>
            <w:right w:val="none" w:sz="0" w:space="0" w:color="auto"/>
          </w:divBdr>
          <w:divsChild>
            <w:div w:id="235941902">
              <w:marLeft w:val="0"/>
              <w:marRight w:val="0"/>
              <w:marTop w:val="0"/>
              <w:marBottom w:val="0"/>
              <w:divBdr>
                <w:top w:val="none" w:sz="0" w:space="0" w:color="auto"/>
                <w:left w:val="none" w:sz="0" w:space="0" w:color="auto"/>
                <w:bottom w:val="none" w:sz="0" w:space="0" w:color="auto"/>
                <w:right w:val="none" w:sz="0" w:space="0" w:color="auto"/>
              </w:divBdr>
              <w:divsChild>
                <w:div w:id="17689148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07005012">
          <w:marLeft w:val="0"/>
          <w:marRight w:val="0"/>
          <w:marTop w:val="201"/>
          <w:marBottom w:val="0"/>
          <w:divBdr>
            <w:top w:val="none" w:sz="0" w:space="0" w:color="auto"/>
            <w:left w:val="none" w:sz="0" w:space="0" w:color="auto"/>
            <w:bottom w:val="none" w:sz="0" w:space="0" w:color="auto"/>
            <w:right w:val="none" w:sz="0" w:space="0" w:color="auto"/>
          </w:divBdr>
          <w:divsChild>
            <w:div w:id="902064260">
              <w:marLeft w:val="0"/>
              <w:marRight w:val="0"/>
              <w:marTop w:val="0"/>
              <w:marBottom w:val="0"/>
              <w:divBdr>
                <w:top w:val="none" w:sz="0" w:space="0" w:color="auto"/>
                <w:left w:val="none" w:sz="0" w:space="0" w:color="auto"/>
                <w:bottom w:val="none" w:sz="0" w:space="0" w:color="auto"/>
                <w:right w:val="none" w:sz="0" w:space="0" w:color="auto"/>
              </w:divBdr>
              <w:divsChild>
                <w:div w:id="17666146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113696152">
      <w:bodyDiv w:val="1"/>
      <w:marLeft w:val="0"/>
      <w:marRight w:val="0"/>
      <w:marTop w:val="0"/>
      <w:marBottom w:val="0"/>
      <w:divBdr>
        <w:top w:val="none" w:sz="0" w:space="0" w:color="auto"/>
        <w:left w:val="none" w:sz="0" w:space="0" w:color="auto"/>
        <w:bottom w:val="none" w:sz="0" w:space="0" w:color="auto"/>
        <w:right w:val="none" w:sz="0" w:space="0" w:color="auto"/>
      </w:divBdr>
      <w:divsChild>
        <w:div w:id="1125584762">
          <w:marLeft w:val="0"/>
          <w:marRight w:val="0"/>
          <w:marTop w:val="0"/>
          <w:marBottom w:val="0"/>
          <w:divBdr>
            <w:top w:val="none" w:sz="0" w:space="0" w:color="auto"/>
            <w:left w:val="none" w:sz="0" w:space="0" w:color="auto"/>
            <w:bottom w:val="none" w:sz="0" w:space="0" w:color="auto"/>
            <w:right w:val="none" w:sz="0" w:space="0" w:color="auto"/>
          </w:divBdr>
        </w:div>
        <w:div w:id="777944626">
          <w:marLeft w:val="0"/>
          <w:marRight w:val="0"/>
          <w:marTop w:val="0"/>
          <w:marBottom w:val="0"/>
          <w:divBdr>
            <w:top w:val="none" w:sz="0" w:space="0" w:color="auto"/>
            <w:left w:val="none" w:sz="0" w:space="0" w:color="auto"/>
            <w:bottom w:val="none" w:sz="0" w:space="0" w:color="auto"/>
            <w:right w:val="none" w:sz="0" w:space="0" w:color="auto"/>
          </w:divBdr>
          <w:divsChild>
            <w:div w:id="1470707877">
              <w:marLeft w:val="0"/>
              <w:marRight w:val="0"/>
              <w:marTop w:val="0"/>
              <w:marBottom w:val="0"/>
              <w:divBdr>
                <w:top w:val="none" w:sz="0" w:space="0" w:color="auto"/>
                <w:left w:val="none" w:sz="0" w:space="0" w:color="auto"/>
                <w:bottom w:val="none" w:sz="0" w:space="0" w:color="auto"/>
                <w:right w:val="none" w:sz="0" w:space="0" w:color="auto"/>
              </w:divBdr>
            </w:div>
          </w:divsChild>
        </w:div>
        <w:div w:id="30998912">
          <w:marLeft w:val="0"/>
          <w:marRight w:val="0"/>
          <w:marTop w:val="0"/>
          <w:marBottom w:val="0"/>
          <w:divBdr>
            <w:top w:val="none" w:sz="0" w:space="0" w:color="auto"/>
            <w:left w:val="none" w:sz="0" w:space="0" w:color="auto"/>
            <w:bottom w:val="none" w:sz="0" w:space="0" w:color="auto"/>
            <w:right w:val="none" w:sz="0" w:space="0" w:color="auto"/>
          </w:divBdr>
        </w:div>
        <w:div w:id="1633779418">
          <w:marLeft w:val="0"/>
          <w:marRight w:val="0"/>
          <w:marTop w:val="0"/>
          <w:marBottom w:val="0"/>
          <w:divBdr>
            <w:top w:val="none" w:sz="0" w:space="0" w:color="auto"/>
            <w:left w:val="none" w:sz="0" w:space="0" w:color="auto"/>
            <w:bottom w:val="none" w:sz="0" w:space="0" w:color="auto"/>
            <w:right w:val="none" w:sz="0" w:space="0" w:color="auto"/>
          </w:divBdr>
          <w:divsChild>
            <w:div w:id="232476597">
              <w:marLeft w:val="0"/>
              <w:marRight w:val="0"/>
              <w:marTop w:val="0"/>
              <w:marBottom w:val="0"/>
              <w:divBdr>
                <w:top w:val="none" w:sz="0" w:space="0" w:color="auto"/>
                <w:left w:val="none" w:sz="0" w:space="0" w:color="auto"/>
                <w:bottom w:val="none" w:sz="0" w:space="0" w:color="auto"/>
                <w:right w:val="none" w:sz="0" w:space="0" w:color="auto"/>
              </w:divBdr>
            </w:div>
          </w:divsChild>
        </w:div>
        <w:div w:id="739714336">
          <w:marLeft w:val="0"/>
          <w:marRight w:val="0"/>
          <w:marTop w:val="0"/>
          <w:marBottom w:val="0"/>
          <w:divBdr>
            <w:top w:val="none" w:sz="0" w:space="0" w:color="auto"/>
            <w:left w:val="none" w:sz="0" w:space="0" w:color="auto"/>
            <w:bottom w:val="none" w:sz="0" w:space="0" w:color="auto"/>
            <w:right w:val="none" w:sz="0" w:space="0" w:color="auto"/>
          </w:divBdr>
        </w:div>
        <w:div w:id="1851405535">
          <w:marLeft w:val="0"/>
          <w:marRight w:val="0"/>
          <w:marTop w:val="0"/>
          <w:marBottom w:val="0"/>
          <w:divBdr>
            <w:top w:val="none" w:sz="0" w:space="0" w:color="auto"/>
            <w:left w:val="none" w:sz="0" w:space="0" w:color="auto"/>
            <w:bottom w:val="none" w:sz="0" w:space="0" w:color="auto"/>
            <w:right w:val="none" w:sz="0" w:space="0" w:color="auto"/>
          </w:divBdr>
          <w:divsChild>
            <w:div w:id="1504514322">
              <w:marLeft w:val="0"/>
              <w:marRight w:val="0"/>
              <w:marTop w:val="0"/>
              <w:marBottom w:val="0"/>
              <w:divBdr>
                <w:top w:val="none" w:sz="0" w:space="0" w:color="auto"/>
                <w:left w:val="none" w:sz="0" w:space="0" w:color="auto"/>
                <w:bottom w:val="none" w:sz="0" w:space="0" w:color="auto"/>
                <w:right w:val="none" w:sz="0" w:space="0" w:color="auto"/>
              </w:divBdr>
            </w:div>
          </w:divsChild>
        </w:div>
        <w:div w:id="1953707855">
          <w:marLeft w:val="0"/>
          <w:marRight w:val="0"/>
          <w:marTop w:val="0"/>
          <w:marBottom w:val="0"/>
          <w:divBdr>
            <w:top w:val="none" w:sz="0" w:space="0" w:color="auto"/>
            <w:left w:val="none" w:sz="0" w:space="0" w:color="auto"/>
            <w:bottom w:val="none" w:sz="0" w:space="0" w:color="auto"/>
            <w:right w:val="none" w:sz="0" w:space="0" w:color="auto"/>
          </w:divBdr>
        </w:div>
        <w:div w:id="748692167">
          <w:marLeft w:val="0"/>
          <w:marRight w:val="0"/>
          <w:marTop w:val="0"/>
          <w:marBottom w:val="0"/>
          <w:divBdr>
            <w:top w:val="none" w:sz="0" w:space="0" w:color="auto"/>
            <w:left w:val="none" w:sz="0" w:space="0" w:color="auto"/>
            <w:bottom w:val="none" w:sz="0" w:space="0" w:color="auto"/>
            <w:right w:val="none" w:sz="0" w:space="0" w:color="auto"/>
          </w:divBdr>
          <w:divsChild>
            <w:div w:id="1805345423">
              <w:marLeft w:val="0"/>
              <w:marRight w:val="0"/>
              <w:marTop w:val="0"/>
              <w:marBottom w:val="0"/>
              <w:divBdr>
                <w:top w:val="none" w:sz="0" w:space="0" w:color="auto"/>
                <w:left w:val="none" w:sz="0" w:space="0" w:color="auto"/>
                <w:bottom w:val="none" w:sz="0" w:space="0" w:color="auto"/>
                <w:right w:val="none" w:sz="0" w:space="0" w:color="auto"/>
              </w:divBdr>
            </w:div>
          </w:divsChild>
        </w:div>
        <w:div w:id="854853719">
          <w:marLeft w:val="0"/>
          <w:marRight w:val="0"/>
          <w:marTop w:val="0"/>
          <w:marBottom w:val="0"/>
          <w:divBdr>
            <w:top w:val="none" w:sz="0" w:space="0" w:color="auto"/>
            <w:left w:val="none" w:sz="0" w:space="0" w:color="auto"/>
            <w:bottom w:val="none" w:sz="0" w:space="0" w:color="auto"/>
            <w:right w:val="none" w:sz="0" w:space="0" w:color="auto"/>
          </w:divBdr>
        </w:div>
        <w:div w:id="936669068">
          <w:marLeft w:val="0"/>
          <w:marRight w:val="0"/>
          <w:marTop w:val="0"/>
          <w:marBottom w:val="0"/>
          <w:divBdr>
            <w:top w:val="none" w:sz="0" w:space="0" w:color="auto"/>
            <w:left w:val="none" w:sz="0" w:space="0" w:color="auto"/>
            <w:bottom w:val="none" w:sz="0" w:space="0" w:color="auto"/>
            <w:right w:val="none" w:sz="0" w:space="0" w:color="auto"/>
          </w:divBdr>
          <w:divsChild>
            <w:div w:id="1896236759">
              <w:marLeft w:val="0"/>
              <w:marRight w:val="0"/>
              <w:marTop w:val="0"/>
              <w:marBottom w:val="0"/>
              <w:divBdr>
                <w:top w:val="none" w:sz="0" w:space="0" w:color="auto"/>
                <w:left w:val="none" w:sz="0" w:space="0" w:color="auto"/>
                <w:bottom w:val="none" w:sz="0" w:space="0" w:color="auto"/>
                <w:right w:val="none" w:sz="0" w:space="0" w:color="auto"/>
              </w:divBdr>
            </w:div>
          </w:divsChild>
        </w:div>
        <w:div w:id="171341088">
          <w:marLeft w:val="0"/>
          <w:marRight w:val="0"/>
          <w:marTop w:val="0"/>
          <w:marBottom w:val="0"/>
          <w:divBdr>
            <w:top w:val="none" w:sz="0" w:space="0" w:color="auto"/>
            <w:left w:val="none" w:sz="0" w:space="0" w:color="auto"/>
            <w:bottom w:val="none" w:sz="0" w:space="0" w:color="auto"/>
            <w:right w:val="none" w:sz="0" w:space="0" w:color="auto"/>
          </w:divBdr>
        </w:div>
        <w:div w:id="591821169">
          <w:marLeft w:val="0"/>
          <w:marRight w:val="0"/>
          <w:marTop w:val="0"/>
          <w:marBottom w:val="0"/>
          <w:divBdr>
            <w:top w:val="none" w:sz="0" w:space="0" w:color="auto"/>
            <w:left w:val="none" w:sz="0" w:space="0" w:color="auto"/>
            <w:bottom w:val="none" w:sz="0" w:space="0" w:color="auto"/>
            <w:right w:val="none" w:sz="0" w:space="0" w:color="auto"/>
          </w:divBdr>
          <w:divsChild>
            <w:div w:id="1927765737">
              <w:marLeft w:val="0"/>
              <w:marRight w:val="0"/>
              <w:marTop w:val="0"/>
              <w:marBottom w:val="0"/>
              <w:divBdr>
                <w:top w:val="none" w:sz="0" w:space="0" w:color="auto"/>
                <w:left w:val="none" w:sz="0" w:space="0" w:color="auto"/>
                <w:bottom w:val="none" w:sz="0" w:space="0" w:color="auto"/>
                <w:right w:val="none" w:sz="0" w:space="0" w:color="auto"/>
              </w:divBdr>
            </w:div>
          </w:divsChild>
        </w:div>
        <w:div w:id="2113626213">
          <w:marLeft w:val="0"/>
          <w:marRight w:val="0"/>
          <w:marTop w:val="0"/>
          <w:marBottom w:val="0"/>
          <w:divBdr>
            <w:top w:val="none" w:sz="0" w:space="0" w:color="auto"/>
            <w:left w:val="none" w:sz="0" w:space="0" w:color="auto"/>
            <w:bottom w:val="none" w:sz="0" w:space="0" w:color="auto"/>
            <w:right w:val="none" w:sz="0" w:space="0" w:color="auto"/>
          </w:divBdr>
        </w:div>
        <w:div w:id="1510557969">
          <w:marLeft w:val="0"/>
          <w:marRight w:val="0"/>
          <w:marTop w:val="0"/>
          <w:marBottom w:val="0"/>
          <w:divBdr>
            <w:top w:val="none" w:sz="0" w:space="0" w:color="auto"/>
            <w:left w:val="none" w:sz="0" w:space="0" w:color="auto"/>
            <w:bottom w:val="none" w:sz="0" w:space="0" w:color="auto"/>
            <w:right w:val="none" w:sz="0" w:space="0" w:color="auto"/>
          </w:divBdr>
          <w:divsChild>
            <w:div w:id="423185395">
              <w:marLeft w:val="0"/>
              <w:marRight w:val="0"/>
              <w:marTop w:val="0"/>
              <w:marBottom w:val="0"/>
              <w:divBdr>
                <w:top w:val="none" w:sz="0" w:space="0" w:color="auto"/>
                <w:left w:val="none" w:sz="0" w:space="0" w:color="auto"/>
                <w:bottom w:val="none" w:sz="0" w:space="0" w:color="auto"/>
                <w:right w:val="none" w:sz="0" w:space="0" w:color="auto"/>
              </w:divBdr>
            </w:div>
          </w:divsChild>
        </w:div>
        <w:div w:id="46491777">
          <w:marLeft w:val="0"/>
          <w:marRight w:val="0"/>
          <w:marTop w:val="253"/>
          <w:marBottom w:val="0"/>
          <w:divBdr>
            <w:top w:val="none" w:sz="0" w:space="0" w:color="auto"/>
            <w:left w:val="none" w:sz="0" w:space="0" w:color="auto"/>
            <w:bottom w:val="none" w:sz="0" w:space="0" w:color="auto"/>
            <w:right w:val="none" w:sz="0" w:space="0" w:color="auto"/>
          </w:divBdr>
          <w:divsChild>
            <w:div w:id="627974737">
              <w:marLeft w:val="0"/>
              <w:marRight w:val="0"/>
              <w:marTop w:val="0"/>
              <w:marBottom w:val="0"/>
              <w:divBdr>
                <w:top w:val="none" w:sz="0" w:space="0" w:color="auto"/>
                <w:left w:val="none" w:sz="0" w:space="0" w:color="auto"/>
                <w:bottom w:val="none" w:sz="0" w:space="0" w:color="auto"/>
                <w:right w:val="none" w:sz="0" w:space="0" w:color="auto"/>
              </w:divBdr>
              <w:divsChild>
                <w:div w:id="8665995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14101548">
          <w:marLeft w:val="0"/>
          <w:marRight w:val="0"/>
          <w:marTop w:val="253"/>
          <w:marBottom w:val="0"/>
          <w:divBdr>
            <w:top w:val="none" w:sz="0" w:space="0" w:color="auto"/>
            <w:left w:val="none" w:sz="0" w:space="0" w:color="auto"/>
            <w:bottom w:val="none" w:sz="0" w:space="0" w:color="auto"/>
            <w:right w:val="none" w:sz="0" w:space="0" w:color="auto"/>
          </w:divBdr>
          <w:divsChild>
            <w:div w:id="1207642266">
              <w:marLeft w:val="0"/>
              <w:marRight w:val="0"/>
              <w:marTop w:val="0"/>
              <w:marBottom w:val="0"/>
              <w:divBdr>
                <w:top w:val="none" w:sz="0" w:space="0" w:color="auto"/>
                <w:left w:val="none" w:sz="0" w:space="0" w:color="auto"/>
                <w:bottom w:val="none" w:sz="0" w:space="0" w:color="auto"/>
                <w:right w:val="none" w:sz="0" w:space="0" w:color="auto"/>
              </w:divBdr>
              <w:divsChild>
                <w:div w:id="99857903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96819487">
          <w:marLeft w:val="0"/>
          <w:marRight w:val="0"/>
          <w:marTop w:val="253"/>
          <w:marBottom w:val="0"/>
          <w:divBdr>
            <w:top w:val="none" w:sz="0" w:space="0" w:color="auto"/>
            <w:left w:val="none" w:sz="0" w:space="0" w:color="auto"/>
            <w:bottom w:val="none" w:sz="0" w:space="0" w:color="auto"/>
            <w:right w:val="none" w:sz="0" w:space="0" w:color="auto"/>
          </w:divBdr>
          <w:divsChild>
            <w:div w:id="383524978">
              <w:marLeft w:val="0"/>
              <w:marRight w:val="0"/>
              <w:marTop w:val="0"/>
              <w:marBottom w:val="0"/>
              <w:divBdr>
                <w:top w:val="none" w:sz="0" w:space="0" w:color="auto"/>
                <w:left w:val="none" w:sz="0" w:space="0" w:color="auto"/>
                <w:bottom w:val="none" w:sz="0" w:space="0" w:color="auto"/>
                <w:right w:val="none" w:sz="0" w:space="0" w:color="auto"/>
              </w:divBdr>
              <w:divsChild>
                <w:div w:id="25286510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83895151">
          <w:marLeft w:val="0"/>
          <w:marRight w:val="0"/>
          <w:marTop w:val="253"/>
          <w:marBottom w:val="0"/>
          <w:divBdr>
            <w:top w:val="none" w:sz="0" w:space="0" w:color="auto"/>
            <w:left w:val="none" w:sz="0" w:space="0" w:color="auto"/>
            <w:bottom w:val="none" w:sz="0" w:space="0" w:color="auto"/>
            <w:right w:val="none" w:sz="0" w:space="0" w:color="auto"/>
          </w:divBdr>
          <w:divsChild>
            <w:div w:id="1101727642">
              <w:marLeft w:val="0"/>
              <w:marRight w:val="0"/>
              <w:marTop w:val="0"/>
              <w:marBottom w:val="0"/>
              <w:divBdr>
                <w:top w:val="none" w:sz="0" w:space="0" w:color="auto"/>
                <w:left w:val="none" w:sz="0" w:space="0" w:color="auto"/>
                <w:bottom w:val="none" w:sz="0" w:space="0" w:color="auto"/>
                <w:right w:val="none" w:sz="0" w:space="0" w:color="auto"/>
              </w:divBdr>
              <w:divsChild>
                <w:div w:id="38858064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119792158">
      <w:bodyDiv w:val="1"/>
      <w:marLeft w:val="0"/>
      <w:marRight w:val="0"/>
      <w:marTop w:val="0"/>
      <w:marBottom w:val="0"/>
      <w:divBdr>
        <w:top w:val="none" w:sz="0" w:space="0" w:color="auto"/>
        <w:left w:val="none" w:sz="0" w:space="0" w:color="auto"/>
        <w:bottom w:val="none" w:sz="0" w:space="0" w:color="auto"/>
        <w:right w:val="none" w:sz="0" w:space="0" w:color="auto"/>
      </w:divBdr>
      <w:divsChild>
        <w:div w:id="28341974">
          <w:marLeft w:val="0"/>
          <w:marRight w:val="0"/>
          <w:marTop w:val="0"/>
          <w:marBottom w:val="0"/>
          <w:divBdr>
            <w:top w:val="none" w:sz="0" w:space="0" w:color="auto"/>
            <w:left w:val="none" w:sz="0" w:space="0" w:color="auto"/>
            <w:bottom w:val="none" w:sz="0" w:space="0" w:color="auto"/>
            <w:right w:val="none" w:sz="0" w:space="0" w:color="auto"/>
          </w:divBdr>
        </w:div>
        <w:div w:id="1153571772">
          <w:marLeft w:val="0"/>
          <w:marRight w:val="0"/>
          <w:marTop w:val="0"/>
          <w:marBottom w:val="0"/>
          <w:divBdr>
            <w:top w:val="none" w:sz="0" w:space="0" w:color="auto"/>
            <w:left w:val="none" w:sz="0" w:space="0" w:color="auto"/>
            <w:bottom w:val="none" w:sz="0" w:space="0" w:color="auto"/>
            <w:right w:val="none" w:sz="0" w:space="0" w:color="auto"/>
          </w:divBdr>
          <w:divsChild>
            <w:div w:id="594480898">
              <w:marLeft w:val="0"/>
              <w:marRight w:val="0"/>
              <w:marTop w:val="0"/>
              <w:marBottom w:val="0"/>
              <w:divBdr>
                <w:top w:val="none" w:sz="0" w:space="0" w:color="auto"/>
                <w:left w:val="none" w:sz="0" w:space="0" w:color="auto"/>
                <w:bottom w:val="none" w:sz="0" w:space="0" w:color="auto"/>
                <w:right w:val="none" w:sz="0" w:space="0" w:color="auto"/>
              </w:divBdr>
            </w:div>
          </w:divsChild>
        </w:div>
        <w:div w:id="249237943">
          <w:marLeft w:val="0"/>
          <w:marRight w:val="0"/>
          <w:marTop w:val="0"/>
          <w:marBottom w:val="0"/>
          <w:divBdr>
            <w:top w:val="none" w:sz="0" w:space="0" w:color="auto"/>
            <w:left w:val="none" w:sz="0" w:space="0" w:color="auto"/>
            <w:bottom w:val="none" w:sz="0" w:space="0" w:color="auto"/>
            <w:right w:val="none" w:sz="0" w:space="0" w:color="auto"/>
          </w:divBdr>
        </w:div>
        <w:div w:id="1397509830">
          <w:marLeft w:val="0"/>
          <w:marRight w:val="0"/>
          <w:marTop w:val="0"/>
          <w:marBottom w:val="0"/>
          <w:divBdr>
            <w:top w:val="none" w:sz="0" w:space="0" w:color="auto"/>
            <w:left w:val="none" w:sz="0" w:space="0" w:color="auto"/>
            <w:bottom w:val="none" w:sz="0" w:space="0" w:color="auto"/>
            <w:right w:val="none" w:sz="0" w:space="0" w:color="auto"/>
          </w:divBdr>
          <w:divsChild>
            <w:div w:id="570693873">
              <w:marLeft w:val="0"/>
              <w:marRight w:val="0"/>
              <w:marTop w:val="0"/>
              <w:marBottom w:val="0"/>
              <w:divBdr>
                <w:top w:val="none" w:sz="0" w:space="0" w:color="auto"/>
                <w:left w:val="none" w:sz="0" w:space="0" w:color="auto"/>
                <w:bottom w:val="none" w:sz="0" w:space="0" w:color="auto"/>
                <w:right w:val="none" w:sz="0" w:space="0" w:color="auto"/>
              </w:divBdr>
            </w:div>
          </w:divsChild>
        </w:div>
        <w:div w:id="360710533">
          <w:marLeft w:val="0"/>
          <w:marRight w:val="0"/>
          <w:marTop w:val="0"/>
          <w:marBottom w:val="0"/>
          <w:divBdr>
            <w:top w:val="none" w:sz="0" w:space="0" w:color="auto"/>
            <w:left w:val="none" w:sz="0" w:space="0" w:color="auto"/>
            <w:bottom w:val="none" w:sz="0" w:space="0" w:color="auto"/>
            <w:right w:val="none" w:sz="0" w:space="0" w:color="auto"/>
          </w:divBdr>
        </w:div>
        <w:div w:id="1867133578">
          <w:marLeft w:val="0"/>
          <w:marRight w:val="0"/>
          <w:marTop w:val="0"/>
          <w:marBottom w:val="0"/>
          <w:divBdr>
            <w:top w:val="none" w:sz="0" w:space="0" w:color="auto"/>
            <w:left w:val="none" w:sz="0" w:space="0" w:color="auto"/>
            <w:bottom w:val="none" w:sz="0" w:space="0" w:color="auto"/>
            <w:right w:val="none" w:sz="0" w:space="0" w:color="auto"/>
          </w:divBdr>
          <w:divsChild>
            <w:div w:id="1225481289">
              <w:marLeft w:val="0"/>
              <w:marRight w:val="0"/>
              <w:marTop w:val="0"/>
              <w:marBottom w:val="0"/>
              <w:divBdr>
                <w:top w:val="none" w:sz="0" w:space="0" w:color="auto"/>
                <w:left w:val="none" w:sz="0" w:space="0" w:color="auto"/>
                <w:bottom w:val="none" w:sz="0" w:space="0" w:color="auto"/>
                <w:right w:val="none" w:sz="0" w:space="0" w:color="auto"/>
              </w:divBdr>
            </w:div>
          </w:divsChild>
        </w:div>
        <w:div w:id="1559897065">
          <w:marLeft w:val="0"/>
          <w:marRight w:val="0"/>
          <w:marTop w:val="0"/>
          <w:marBottom w:val="0"/>
          <w:divBdr>
            <w:top w:val="none" w:sz="0" w:space="0" w:color="auto"/>
            <w:left w:val="none" w:sz="0" w:space="0" w:color="auto"/>
            <w:bottom w:val="none" w:sz="0" w:space="0" w:color="auto"/>
            <w:right w:val="none" w:sz="0" w:space="0" w:color="auto"/>
          </w:divBdr>
        </w:div>
        <w:div w:id="997463504">
          <w:marLeft w:val="0"/>
          <w:marRight w:val="0"/>
          <w:marTop w:val="0"/>
          <w:marBottom w:val="0"/>
          <w:divBdr>
            <w:top w:val="none" w:sz="0" w:space="0" w:color="auto"/>
            <w:left w:val="none" w:sz="0" w:space="0" w:color="auto"/>
            <w:bottom w:val="none" w:sz="0" w:space="0" w:color="auto"/>
            <w:right w:val="none" w:sz="0" w:space="0" w:color="auto"/>
          </w:divBdr>
          <w:divsChild>
            <w:div w:id="815487501">
              <w:marLeft w:val="0"/>
              <w:marRight w:val="0"/>
              <w:marTop w:val="0"/>
              <w:marBottom w:val="0"/>
              <w:divBdr>
                <w:top w:val="none" w:sz="0" w:space="0" w:color="auto"/>
                <w:left w:val="none" w:sz="0" w:space="0" w:color="auto"/>
                <w:bottom w:val="none" w:sz="0" w:space="0" w:color="auto"/>
                <w:right w:val="none" w:sz="0" w:space="0" w:color="auto"/>
              </w:divBdr>
            </w:div>
          </w:divsChild>
        </w:div>
        <w:div w:id="1539511401">
          <w:marLeft w:val="0"/>
          <w:marRight w:val="0"/>
          <w:marTop w:val="0"/>
          <w:marBottom w:val="0"/>
          <w:divBdr>
            <w:top w:val="none" w:sz="0" w:space="0" w:color="auto"/>
            <w:left w:val="none" w:sz="0" w:space="0" w:color="auto"/>
            <w:bottom w:val="none" w:sz="0" w:space="0" w:color="auto"/>
            <w:right w:val="none" w:sz="0" w:space="0" w:color="auto"/>
          </w:divBdr>
        </w:div>
        <w:div w:id="376781236">
          <w:marLeft w:val="0"/>
          <w:marRight w:val="0"/>
          <w:marTop w:val="0"/>
          <w:marBottom w:val="0"/>
          <w:divBdr>
            <w:top w:val="none" w:sz="0" w:space="0" w:color="auto"/>
            <w:left w:val="none" w:sz="0" w:space="0" w:color="auto"/>
            <w:bottom w:val="none" w:sz="0" w:space="0" w:color="auto"/>
            <w:right w:val="none" w:sz="0" w:space="0" w:color="auto"/>
          </w:divBdr>
          <w:divsChild>
            <w:div w:id="330571081">
              <w:marLeft w:val="0"/>
              <w:marRight w:val="0"/>
              <w:marTop w:val="0"/>
              <w:marBottom w:val="0"/>
              <w:divBdr>
                <w:top w:val="none" w:sz="0" w:space="0" w:color="auto"/>
                <w:left w:val="none" w:sz="0" w:space="0" w:color="auto"/>
                <w:bottom w:val="none" w:sz="0" w:space="0" w:color="auto"/>
                <w:right w:val="none" w:sz="0" w:space="0" w:color="auto"/>
              </w:divBdr>
            </w:div>
          </w:divsChild>
        </w:div>
        <w:div w:id="1309747805">
          <w:marLeft w:val="0"/>
          <w:marRight w:val="0"/>
          <w:marTop w:val="0"/>
          <w:marBottom w:val="0"/>
          <w:divBdr>
            <w:top w:val="none" w:sz="0" w:space="0" w:color="auto"/>
            <w:left w:val="none" w:sz="0" w:space="0" w:color="auto"/>
            <w:bottom w:val="none" w:sz="0" w:space="0" w:color="auto"/>
            <w:right w:val="none" w:sz="0" w:space="0" w:color="auto"/>
          </w:divBdr>
        </w:div>
        <w:div w:id="1126849082">
          <w:marLeft w:val="0"/>
          <w:marRight w:val="0"/>
          <w:marTop w:val="0"/>
          <w:marBottom w:val="0"/>
          <w:divBdr>
            <w:top w:val="none" w:sz="0" w:space="0" w:color="auto"/>
            <w:left w:val="none" w:sz="0" w:space="0" w:color="auto"/>
            <w:bottom w:val="none" w:sz="0" w:space="0" w:color="auto"/>
            <w:right w:val="none" w:sz="0" w:space="0" w:color="auto"/>
          </w:divBdr>
          <w:divsChild>
            <w:div w:id="1291402116">
              <w:marLeft w:val="0"/>
              <w:marRight w:val="0"/>
              <w:marTop w:val="0"/>
              <w:marBottom w:val="0"/>
              <w:divBdr>
                <w:top w:val="none" w:sz="0" w:space="0" w:color="auto"/>
                <w:left w:val="none" w:sz="0" w:space="0" w:color="auto"/>
                <w:bottom w:val="none" w:sz="0" w:space="0" w:color="auto"/>
                <w:right w:val="none" w:sz="0" w:space="0" w:color="auto"/>
              </w:divBdr>
            </w:div>
          </w:divsChild>
        </w:div>
        <w:div w:id="2030985139">
          <w:marLeft w:val="0"/>
          <w:marRight w:val="0"/>
          <w:marTop w:val="0"/>
          <w:marBottom w:val="0"/>
          <w:divBdr>
            <w:top w:val="none" w:sz="0" w:space="0" w:color="auto"/>
            <w:left w:val="none" w:sz="0" w:space="0" w:color="auto"/>
            <w:bottom w:val="none" w:sz="0" w:space="0" w:color="auto"/>
            <w:right w:val="none" w:sz="0" w:space="0" w:color="auto"/>
          </w:divBdr>
        </w:div>
        <w:div w:id="1885367117">
          <w:marLeft w:val="0"/>
          <w:marRight w:val="0"/>
          <w:marTop w:val="0"/>
          <w:marBottom w:val="0"/>
          <w:divBdr>
            <w:top w:val="none" w:sz="0" w:space="0" w:color="auto"/>
            <w:left w:val="none" w:sz="0" w:space="0" w:color="auto"/>
            <w:bottom w:val="none" w:sz="0" w:space="0" w:color="auto"/>
            <w:right w:val="none" w:sz="0" w:space="0" w:color="auto"/>
          </w:divBdr>
          <w:divsChild>
            <w:div w:id="1912503097">
              <w:marLeft w:val="0"/>
              <w:marRight w:val="0"/>
              <w:marTop w:val="0"/>
              <w:marBottom w:val="0"/>
              <w:divBdr>
                <w:top w:val="none" w:sz="0" w:space="0" w:color="auto"/>
                <w:left w:val="none" w:sz="0" w:space="0" w:color="auto"/>
                <w:bottom w:val="none" w:sz="0" w:space="0" w:color="auto"/>
                <w:right w:val="none" w:sz="0" w:space="0" w:color="auto"/>
              </w:divBdr>
            </w:div>
          </w:divsChild>
        </w:div>
        <w:div w:id="1234466875">
          <w:marLeft w:val="0"/>
          <w:marRight w:val="0"/>
          <w:marTop w:val="201"/>
          <w:marBottom w:val="0"/>
          <w:divBdr>
            <w:top w:val="none" w:sz="0" w:space="0" w:color="auto"/>
            <w:left w:val="none" w:sz="0" w:space="0" w:color="auto"/>
            <w:bottom w:val="none" w:sz="0" w:space="0" w:color="auto"/>
            <w:right w:val="none" w:sz="0" w:space="0" w:color="auto"/>
          </w:divBdr>
          <w:divsChild>
            <w:div w:id="1197550240">
              <w:marLeft w:val="0"/>
              <w:marRight w:val="0"/>
              <w:marTop w:val="0"/>
              <w:marBottom w:val="0"/>
              <w:divBdr>
                <w:top w:val="none" w:sz="0" w:space="0" w:color="auto"/>
                <w:left w:val="none" w:sz="0" w:space="0" w:color="auto"/>
                <w:bottom w:val="none" w:sz="0" w:space="0" w:color="auto"/>
                <w:right w:val="none" w:sz="0" w:space="0" w:color="auto"/>
              </w:divBdr>
              <w:divsChild>
                <w:div w:id="4310520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67624808">
          <w:marLeft w:val="0"/>
          <w:marRight w:val="0"/>
          <w:marTop w:val="201"/>
          <w:marBottom w:val="0"/>
          <w:divBdr>
            <w:top w:val="none" w:sz="0" w:space="0" w:color="auto"/>
            <w:left w:val="none" w:sz="0" w:space="0" w:color="auto"/>
            <w:bottom w:val="none" w:sz="0" w:space="0" w:color="auto"/>
            <w:right w:val="none" w:sz="0" w:space="0" w:color="auto"/>
          </w:divBdr>
          <w:divsChild>
            <w:div w:id="1408920789">
              <w:marLeft w:val="0"/>
              <w:marRight w:val="0"/>
              <w:marTop w:val="0"/>
              <w:marBottom w:val="0"/>
              <w:divBdr>
                <w:top w:val="none" w:sz="0" w:space="0" w:color="auto"/>
                <w:left w:val="none" w:sz="0" w:space="0" w:color="auto"/>
                <w:bottom w:val="none" w:sz="0" w:space="0" w:color="auto"/>
                <w:right w:val="none" w:sz="0" w:space="0" w:color="auto"/>
              </w:divBdr>
              <w:divsChild>
                <w:div w:id="34918629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5410499">
          <w:marLeft w:val="0"/>
          <w:marRight w:val="0"/>
          <w:marTop w:val="201"/>
          <w:marBottom w:val="0"/>
          <w:divBdr>
            <w:top w:val="none" w:sz="0" w:space="0" w:color="auto"/>
            <w:left w:val="none" w:sz="0" w:space="0" w:color="auto"/>
            <w:bottom w:val="none" w:sz="0" w:space="0" w:color="auto"/>
            <w:right w:val="none" w:sz="0" w:space="0" w:color="auto"/>
          </w:divBdr>
          <w:divsChild>
            <w:div w:id="1549679644">
              <w:marLeft w:val="0"/>
              <w:marRight w:val="0"/>
              <w:marTop w:val="0"/>
              <w:marBottom w:val="0"/>
              <w:divBdr>
                <w:top w:val="none" w:sz="0" w:space="0" w:color="auto"/>
                <w:left w:val="none" w:sz="0" w:space="0" w:color="auto"/>
                <w:bottom w:val="none" w:sz="0" w:space="0" w:color="auto"/>
                <w:right w:val="none" w:sz="0" w:space="0" w:color="auto"/>
              </w:divBdr>
              <w:divsChild>
                <w:div w:id="29938854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02471495">
          <w:marLeft w:val="0"/>
          <w:marRight w:val="0"/>
          <w:marTop w:val="201"/>
          <w:marBottom w:val="0"/>
          <w:divBdr>
            <w:top w:val="none" w:sz="0" w:space="0" w:color="auto"/>
            <w:left w:val="none" w:sz="0" w:space="0" w:color="auto"/>
            <w:bottom w:val="none" w:sz="0" w:space="0" w:color="auto"/>
            <w:right w:val="none" w:sz="0" w:space="0" w:color="auto"/>
          </w:divBdr>
          <w:divsChild>
            <w:div w:id="1066025355">
              <w:marLeft w:val="0"/>
              <w:marRight w:val="0"/>
              <w:marTop w:val="0"/>
              <w:marBottom w:val="0"/>
              <w:divBdr>
                <w:top w:val="none" w:sz="0" w:space="0" w:color="auto"/>
                <w:left w:val="none" w:sz="0" w:space="0" w:color="auto"/>
                <w:bottom w:val="none" w:sz="0" w:space="0" w:color="auto"/>
                <w:right w:val="none" w:sz="0" w:space="0" w:color="auto"/>
              </w:divBdr>
              <w:divsChild>
                <w:div w:id="169962569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120250379">
      <w:bodyDiv w:val="1"/>
      <w:marLeft w:val="0"/>
      <w:marRight w:val="0"/>
      <w:marTop w:val="0"/>
      <w:marBottom w:val="0"/>
      <w:divBdr>
        <w:top w:val="none" w:sz="0" w:space="0" w:color="auto"/>
        <w:left w:val="none" w:sz="0" w:space="0" w:color="auto"/>
        <w:bottom w:val="none" w:sz="0" w:space="0" w:color="auto"/>
        <w:right w:val="none" w:sz="0" w:space="0" w:color="auto"/>
      </w:divBdr>
      <w:divsChild>
        <w:div w:id="823817759">
          <w:marLeft w:val="0"/>
          <w:marRight w:val="0"/>
          <w:marTop w:val="0"/>
          <w:marBottom w:val="0"/>
          <w:divBdr>
            <w:top w:val="none" w:sz="0" w:space="0" w:color="auto"/>
            <w:left w:val="none" w:sz="0" w:space="0" w:color="auto"/>
            <w:bottom w:val="none" w:sz="0" w:space="0" w:color="auto"/>
            <w:right w:val="none" w:sz="0" w:space="0" w:color="auto"/>
          </w:divBdr>
        </w:div>
        <w:div w:id="1253663338">
          <w:marLeft w:val="0"/>
          <w:marRight w:val="0"/>
          <w:marTop w:val="0"/>
          <w:marBottom w:val="0"/>
          <w:divBdr>
            <w:top w:val="none" w:sz="0" w:space="0" w:color="auto"/>
            <w:left w:val="none" w:sz="0" w:space="0" w:color="auto"/>
            <w:bottom w:val="none" w:sz="0" w:space="0" w:color="auto"/>
            <w:right w:val="none" w:sz="0" w:space="0" w:color="auto"/>
          </w:divBdr>
          <w:divsChild>
            <w:div w:id="1013797132">
              <w:marLeft w:val="0"/>
              <w:marRight w:val="0"/>
              <w:marTop w:val="0"/>
              <w:marBottom w:val="0"/>
              <w:divBdr>
                <w:top w:val="none" w:sz="0" w:space="0" w:color="auto"/>
                <w:left w:val="none" w:sz="0" w:space="0" w:color="auto"/>
                <w:bottom w:val="none" w:sz="0" w:space="0" w:color="auto"/>
                <w:right w:val="none" w:sz="0" w:space="0" w:color="auto"/>
              </w:divBdr>
            </w:div>
          </w:divsChild>
        </w:div>
        <w:div w:id="375667786">
          <w:marLeft w:val="0"/>
          <w:marRight w:val="0"/>
          <w:marTop w:val="0"/>
          <w:marBottom w:val="0"/>
          <w:divBdr>
            <w:top w:val="none" w:sz="0" w:space="0" w:color="auto"/>
            <w:left w:val="none" w:sz="0" w:space="0" w:color="auto"/>
            <w:bottom w:val="none" w:sz="0" w:space="0" w:color="auto"/>
            <w:right w:val="none" w:sz="0" w:space="0" w:color="auto"/>
          </w:divBdr>
        </w:div>
        <w:div w:id="2093383486">
          <w:marLeft w:val="0"/>
          <w:marRight w:val="0"/>
          <w:marTop w:val="0"/>
          <w:marBottom w:val="0"/>
          <w:divBdr>
            <w:top w:val="none" w:sz="0" w:space="0" w:color="auto"/>
            <w:left w:val="none" w:sz="0" w:space="0" w:color="auto"/>
            <w:bottom w:val="none" w:sz="0" w:space="0" w:color="auto"/>
            <w:right w:val="none" w:sz="0" w:space="0" w:color="auto"/>
          </w:divBdr>
          <w:divsChild>
            <w:div w:id="1829517646">
              <w:marLeft w:val="0"/>
              <w:marRight w:val="0"/>
              <w:marTop w:val="0"/>
              <w:marBottom w:val="0"/>
              <w:divBdr>
                <w:top w:val="none" w:sz="0" w:space="0" w:color="auto"/>
                <w:left w:val="none" w:sz="0" w:space="0" w:color="auto"/>
                <w:bottom w:val="none" w:sz="0" w:space="0" w:color="auto"/>
                <w:right w:val="none" w:sz="0" w:space="0" w:color="auto"/>
              </w:divBdr>
            </w:div>
          </w:divsChild>
        </w:div>
        <w:div w:id="251400023">
          <w:marLeft w:val="0"/>
          <w:marRight w:val="0"/>
          <w:marTop w:val="0"/>
          <w:marBottom w:val="0"/>
          <w:divBdr>
            <w:top w:val="none" w:sz="0" w:space="0" w:color="auto"/>
            <w:left w:val="none" w:sz="0" w:space="0" w:color="auto"/>
            <w:bottom w:val="none" w:sz="0" w:space="0" w:color="auto"/>
            <w:right w:val="none" w:sz="0" w:space="0" w:color="auto"/>
          </w:divBdr>
        </w:div>
        <w:div w:id="393820618">
          <w:marLeft w:val="0"/>
          <w:marRight w:val="0"/>
          <w:marTop w:val="0"/>
          <w:marBottom w:val="0"/>
          <w:divBdr>
            <w:top w:val="none" w:sz="0" w:space="0" w:color="auto"/>
            <w:left w:val="none" w:sz="0" w:space="0" w:color="auto"/>
            <w:bottom w:val="none" w:sz="0" w:space="0" w:color="auto"/>
            <w:right w:val="none" w:sz="0" w:space="0" w:color="auto"/>
          </w:divBdr>
          <w:divsChild>
            <w:div w:id="108396661">
              <w:marLeft w:val="0"/>
              <w:marRight w:val="0"/>
              <w:marTop w:val="0"/>
              <w:marBottom w:val="0"/>
              <w:divBdr>
                <w:top w:val="none" w:sz="0" w:space="0" w:color="auto"/>
                <w:left w:val="none" w:sz="0" w:space="0" w:color="auto"/>
                <w:bottom w:val="none" w:sz="0" w:space="0" w:color="auto"/>
                <w:right w:val="none" w:sz="0" w:space="0" w:color="auto"/>
              </w:divBdr>
            </w:div>
          </w:divsChild>
        </w:div>
        <w:div w:id="341247827">
          <w:marLeft w:val="0"/>
          <w:marRight w:val="0"/>
          <w:marTop w:val="0"/>
          <w:marBottom w:val="0"/>
          <w:divBdr>
            <w:top w:val="none" w:sz="0" w:space="0" w:color="auto"/>
            <w:left w:val="none" w:sz="0" w:space="0" w:color="auto"/>
            <w:bottom w:val="none" w:sz="0" w:space="0" w:color="auto"/>
            <w:right w:val="none" w:sz="0" w:space="0" w:color="auto"/>
          </w:divBdr>
        </w:div>
        <w:div w:id="1683699234">
          <w:marLeft w:val="0"/>
          <w:marRight w:val="0"/>
          <w:marTop w:val="0"/>
          <w:marBottom w:val="0"/>
          <w:divBdr>
            <w:top w:val="none" w:sz="0" w:space="0" w:color="auto"/>
            <w:left w:val="none" w:sz="0" w:space="0" w:color="auto"/>
            <w:bottom w:val="none" w:sz="0" w:space="0" w:color="auto"/>
            <w:right w:val="none" w:sz="0" w:space="0" w:color="auto"/>
          </w:divBdr>
          <w:divsChild>
            <w:div w:id="339743865">
              <w:marLeft w:val="0"/>
              <w:marRight w:val="0"/>
              <w:marTop w:val="0"/>
              <w:marBottom w:val="0"/>
              <w:divBdr>
                <w:top w:val="none" w:sz="0" w:space="0" w:color="auto"/>
                <w:left w:val="none" w:sz="0" w:space="0" w:color="auto"/>
                <w:bottom w:val="none" w:sz="0" w:space="0" w:color="auto"/>
                <w:right w:val="none" w:sz="0" w:space="0" w:color="auto"/>
              </w:divBdr>
            </w:div>
          </w:divsChild>
        </w:div>
        <w:div w:id="1312753750">
          <w:marLeft w:val="0"/>
          <w:marRight w:val="0"/>
          <w:marTop w:val="0"/>
          <w:marBottom w:val="0"/>
          <w:divBdr>
            <w:top w:val="none" w:sz="0" w:space="0" w:color="auto"/>
            <w:left w:val="none" w:sz="0" w:space="0" w:color="auto"/>
            <w:bottom w:val="none" w:sz="0" w:space="0" w:color="auto"/>
            <w:right w:val="none" w:sz="0" w:space="0" w:color="auto"/>
          </w:divBdr>
        </w:div>
        <w:div w:id="1788546068">
          <w:marLeft w:val="0"/>
          <w:marRight w:val="0"/>
          <w:marTop w:val="0"/>
          <w:marBottom w:val="0"/>
          <w:divBdr>
            <w:top w:val="none" w:sz="0" w:space="0" w:color="auto"/>
            <w:left w:val="none" w:sz="0" w:space="0" w:color="auto"/>
            <w:bottom w:val="none" w:sz="0" w:space="0" w:color="auto"/>
            <w:right w:val="none" w:sz="0" w:space="0" w:color="auto"/>
          </w:divBdr>
          <w:divsChild>
            <w:div w:id="1709408101">
              <w:marLeft w:val="0"/>
              <w:marRight w:val="0"/>
              <w:marTop w:val="0"/>
              <w:marBottom w:val="0"/>
              <w:divBdr>
                <w:top w:val="none" w:sz="0" w:space="0" w:color="auto"/>
                <w:left w:val="none" w:sz="0" w:space="0" w:color="auto"/>
                <w:bottom w:val="none" w:sz="0" w:space="0" w:color="auto"/>
                <w:right w:val="none" w:sz="0" w:space="0" w:color="auto"/>
              </w:divBdr>
            </w:div>
          </w:divsChild>
        </w:div>
        <w:div w:id="1407806244">
          <w:marLeft w:val="0"/>
          <w:marRight w:val="0"/>
          <w:marTop w:val="0"/>
          <w:marBottom w:val="0"/>
          <w:divBdr>
            <w:top w:val="none" w:sz="0" w:space="0" w:color="auto"/>
            <w:left w:val="none" w:sz="0" w:space="0" w:color="auto"/>
            <w:bottom w:val="none" w:sz="0" w:space="0" w:color="auto"/>
            <w:right w:val="none" w:sz="0" w:space="0" w:color="auto"/>
          </w:divBdr>
        </w:div>
        <w:div w:id="1050038860">
          <w:marLeft w:val="0"/>
          <w:marRight w:val="0"/>
          <w:marTop w:val="0"/>
          <w:marBottom w:val="0"/>
          <w:divBdr>
            <w:top w:val="none" w:sz="0" w:space="0" w:color="auto"/>
            <w:left w:val="none" w:sz="0" w:space="0" w:color="auto"/>
            <w:bottom w:val="none" w:sz="0" w:space="0" w:color="auto"/>
            <w:right w:val="none" w:sz="0" w:space="0" w:color="auto"/>
          </w:divBdr>
          <w:divsChild>
            <w:div w:id="1914581964">
              <w:marLeft w:val="0"/>
              <w:marRight w:val="0"/>
              <w:marTop w:val="0"/>
              <w:marBottom w:val="0"/>
              <w:divBdr>
                <w:top w:val="none" w:sz="0" w:space="0" w:color="auto"/>
                <w:left w:val="none" w:sz="0" w:space="0" w:color="auto"/>
                <w:bottom w:val="none" w:sz="0" w:space="0" w:color="auto"/>
                <w:right w:val="none" w:sz="0" w:space="0" w:color="auto"/>
              </w:divBdr>
            </w:div>
          </w:divsChild>
        </w:div>
        <w:div w:id="1198355926">
          <w:marLeft w:val="0"/>
          <w:marRight w:val="0"/>
          <w:marTop w:val="0"/>
          <w:marBottom w:val="0"/>
          <w:divBdr>
            <w:top w:val="none" w:sz="0" w:space="0" w:color="auto"/>
            <w:left w:val="none" w:sz="0" w:space="0" w:color="auto"/>
            <w:bottom w:val="none" w:sz="0" w:space="0" w:color="auto"/>
            <w:right w:val="none" w:sz="0" w:space="0" w:color="auto"/>
          </w:divBdr>
        </w:div>
        <w:div w:id="631791386">
          <w:marLeft w:val="0"/>
          <w:marRight w:val="0"/>
          <w:marTop w:val="0"/>
          <w:marBottom w:val="0"/>
          <w:divBdr>
            <w:top w:val="none" w:sz="0" w:space="0" w:color="auto"/>
            <w:left w:val="none" w:sz="0" w:space="0" w:color="auto"/>
            <w:bottom w:val="none" w:sz="0" w:space="0" w:color="auto"/>
            <w:right w:val="none" w:sz="0" w:space="0" w:color="auto"/>
          </w:divBdr>
          <w:divsChild>
            <w:div w:id="1192646009">
              <w:marLeft w:val="0"/>
              <w:marRight w:val="0"/>
              <w:marTop w:val="0"/>
              <w:marBottom w:val="0"/>
              <w:divBdr>
                <w:top w:val="none" w:sz="0" w:space="0" w:color="auto"/>
                <w:left w:val="none" w:sz="0" w:space="0" w:color="auto"/>
                <w:bottom w:val="none" w:sz="0" w:space="0" w:color="auto"/>
                <w:right w:val="none" w:sz="0" w:space="0" w:color="auto"/>
              </w:divBdr>
            </w:div>
          </w:divsChild>
        </w:div>
        <w:div w:id="605189924">
          <w:marLeft w:val="0"/>
          <w:marRight w:val="0"/>
          <w:marTop w:val="253"/>
          <w:marBottom w:val="0"/>
          <w:divBdr>
            <w:top w:val="none" w:sz="0" w:space="0" w:color="auto"/>
            <w:left w:val="none" w:sz="0" w:space="0" w:color="auto"/>
            <w:bottom w:val="none" w:sz="0" w:space="0" w:color="auto"/>
            <w:right w:val="none" w:sz="0" w:space="0" w:color="auto"/>
          </w:divBdr>
          <w:divsChild>
            <w:div w:id="523597466">
              <w:marLeft w:val="0"/>
              <w:marRight w:val="0"/>
              <w:marTop w:val="0"/>
              <w:marBottom w:val="0"/>
              <w:divBdr>
                <w:top w:val="none" w:sz="0" w:space="0" w:color="auto"/>
                <w:left w:val="none" w:sz="0" w:space="0" w:color="auto"/>
                <w:bottom w:val="none" w:sz="0" w:space="0" w:color="auto"/>
                <w:right w:val="none" w:sz="0" w:space="0" w:color="auto"/>
              </w:divBdr>
              <w:divsChild>
                <w:div w:id="3987510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62453573">
          <w:marLeft w:val="0"/>
          <w:marRight w:val="0"/>
          <w:marTop w:val="253"/>
          <w:marBottom w:val="0"/>
          <w:divBdr>
            <w:top w:val="none" w:sz="0" w:space="0" w:color="auto"/>
            <w:left w:val="none" w:sz="0" w:space="0" w:color="auto"/>
            <w:bottom w:val="none" w:sz="0" w:space="0" w:color="auto"/>
            <w:right w:val="none" w:sz="0" w:space="0" w:color="auto"/>
          </w:divBdr>
          <w:divsChild>
            <w:div w:id="2070615406">
              <w:marLeft w:val="0"/>
              <w:marRight w:val="0"/>
              <w:marTop w:val="0"/>
              <w:marBottom w:val="0"/>
              <w:divBdr>
                <w:top w:val="none" w:sz="0" w:space="0" w:color="auto"/>
                <w:left w:val="none" w:sz="0" w:space="0" w:color="auto"/>
                <w:bottom w:val="none" w:sz="0" w:space="0" w:color="auto"/>
                <w:right w:val="none" w:sz="0" w:space="0" w:color="auto"/>
              </w:divBdr>
              <w:divsChild>
                <w:div w:id="11944168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04612183">
          <w:marLeft w:val="0"/>
          <w:marRight w:val="0"/>
          <w:marTop w:val="253"/>
          <w:marBottom w:val="0"/>
          <w:divBdr>
            <w:top w:val="none" w:sz="0" w:space="0" w:color="auto"/>
            <w:left w:val="none" w:sz="0" w:space="0" w:color="auto"/>
            <w:bottom w:val="none" w:sz="0" w:space="0" w:color="auto"/>
            <w:right w:val="none" w:sz="0" w:space="0" w:color="auto"/>
          </w:divBdr>
          <w:divsChild>
            <w:div w:id="1967852119">
              <w:marLeft w:val="0"/>
              <w:marRight w:val="0"/>
              <w:marTop w:val="0"/>
              <w:marBottom w:val="0"/>
              <w:divBdr>
                <w:top w:val="none" w:sz="0" w:space="0" w:color="auto"/>
                <w:left w:val="none" w:sz="0" w:space="0" w:color="auto"/>
                <w:bottom w:val="none" w:sz="0" w:space="0" w:color="auto"/>
                <w:right w:val="none" w:sz="0" w:space="0" w:color="auto"/>
              </w:divBdr>
              <w:divsChild>
                <w:div w:id="9919811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29793867">
          <w:marLeft w:val="0"/>
          <w:marRight w:val="0"/>
          <w:marTop w:val="253"/>
          <w:marBottom w:val="0"/>
          <w:divBdr>
            <w:top w:val="none" w:sz="0" w:space="0" w:color="auto"/>
            <w:left w:val="none" w:sz="0" w:space="0" w:color="auto"/>
            <w:bottom w:val="none" w:sz="0" w:space="0" w:color="auto"/>
            <w:right w:val="none" w:sz="0" w:space="0" w:color="auto"/>
          </w:divBdr>
          <w:divsChild>
            <w:div w:id="835457692">
              <w:marLeft w:val="0"/>
              <w:marRight w:val="0"/>
              <w:marTop w:val="0"/>
              <w:marBottom w:val="0"/>
              <w:divBdr>
                <w:top w:val="none" w:sz="0" w:space="0" w:color="auto"/>
                <w:left w:val="none" w:sz="0" w:space="0" w:color="auto"/>
                <w:bottom w:val="none" w:sz="0" w:space="0" w:color="auto"/>
                <w:right w:val="none" w:sz="0" w:space="0" w:color="auto"/>
              </w:divBdr>
              <w:divsChild>
                <w:div w:id="46439373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121298357">
      <w:bodyDiv w:val="1"/>
      <w:marLeft w:val="0"/>
      <w:marRight w:val="0"/>
      <w:marTop w:val="0"/>
      <w:marBottom w:val="0"/>
      <w:divBdr>
        <w:top w:val="none" w:sz="0" w:space="0" w:color="auto"/>
        <w:left w:val="none" w:sz="0" w:space="0" w:color="auto"/>
        <w:bottom w:val="none" w:sz="0" w:space="0" w:color="auto"/>
        <w:right w:val="none" w:sz="0" w:space="0" w:color="auto"/>
      </w:divBdr>
      <w:divsChild>
        <w:div w:id="1559894755">
          <w:marLeft w:val="0"/>
          <w:marRight w:val="0"/>
          <w:marTop w:val="0"/>
          <w:marBottom w:val="0"/>
          <w:divBdr>
            <w:top w:val="none" w:sz="0" w:space="0" w:color="auto"/>
            <w:left w:val="none" w:sz="0" w:space="0" w:color="auto"/>
            <w:bottom w:val="none" w:sz="0" w:space="0" w:color="auto"/>
            <w:right w:val="none" w:sz="0" w:space="0" w:color="auto"/>
          </w:divBdr>
        </w:div>
        <w:div w:id="1165130183">
          <w:marLeft w:val="0"/>
          <w:marRight w:val="0"/>
          <w:marTop w:val="0"/>
          <w:marBottom w:val="0"/>
          <w:divBdr>
            <w:top w:val="none" w:sz="0" w:space="0" w:color="auto"/>
            <w:left w:val="none" w:sz="0" w:space="0" w:color="auto"/>
            <w:bottom w:val="none" w:sz="0" w:space="0" w:color="auto"/>
            <w:right w:val="none" w:sz="0" w:space="0" w:color="auto"/>
          </w:divBdr>
          <w:divsChild>
            <w:div w:id="225722091">
              <w:marLeft w:val="0"/>
              <w:marRight w:val="0"/>
              <w:marTop w:val="0"/>
              <w:marBottom w:val="0"/>
              <w:divBdr>
                <w:top w:val="none" w:sz="0" w:space="0" w:color="auto"/>
                <w:left w:val="none" w:sz="0" w:space="0" w:color="auto"/>
                <w:bottom w:val="none" w:sz="0" w:space="0" w:color="auto"/>
                <w:right w:val="none" w:sz="0" w:space="0" w:color="auto"/>
              </w:divBdr>
            </w:div>
          </w:divsChild>
        </w:div>
        <w:div w:id="1627081739">
          <w:marLeft w:val="0"/>
          <w:marRight w:val="0"/>
          <w:marTop w:val="0"/>
          <w:marBottom w:val="0"/>
          <w:divBdr>
            <w:top w:val="none" w:sz="0" w:space="0" w:color="auto"/>
            <w:left w:val="none" w:sz="0" w:space="0" w:color="auto"/>
            <w:bottom w:val="none" w:sz="0" w:space="0" w:color="auto"/>
            <w:right w:val="none" w:sz="0" w:space="0" w:color="auto"/>
          </w:divBdr>
        </w:div>
        <w:div w:id="384717171">
          <w:marLeft w:val="0"/>
          <w:marRight w:val="0"/>
          <w:marTop w:val="0"/>
          <w:marBottom w:val="0"/>
          <w:divBdr>
            <w:top w:val="none" w:sz="0" w:space="0" w:color="auto"/>
            <w:left w:val="none" w:sz="0" w:space="0" w:color="auto"/>
            <w:bottom w:val="none" w:sz="0" w:space="0" w:color="auto"/>
            <w:right w:val="none" w:sz="0" w:space="0" w:color="auto"/>
          </w:divBdr>
          <w:divsChild>
            <w:div w:id="1821383886">
              <w:marLeft w:val="0"/>
              <w:marRight w:val="0"/>
              <w:marTop w:val="0"/>
              <w:marBottom w:val="0"/>
              <w:divBdr>
                <w:top w:val="none" w:sz="0" w:space="0" w:color="auto"/>
                <w:left w:val="none" w:sz="0" w:space="0" w:color="auto"/>
                <w:bottom w:val="none" w:sz="0" w:space="0" w:color="auto"/>
                <w:right w:val="none" w:sz="0" w:space="0" w:color="auto"/>
              </w:divBdr>
            </w:div>
          </w:divsChild>
        </w:div>
        <w:div w:id="1345086187">
          <w:marLeft w:val="0"/>
          <w:marRight w:val="0"/>
          <w:marTop w:val="0"/>
          <w:marBottom w:val="0"/>
          <w:divBdr>
            <w:top w:val="none" w:sz="0" w:space="0" w:color="auto"/>
            <w:left w:val="none" w:sz="0" w:space="0" w:color="auto"/>
            <w:bottom w:val="none" w:sz="0" w:space="0" w:color="auto"/>
            <w:right w:val="none" w:sz="0" w:space="0" w:color="auto"/>
          </w:divBdr>
        </w:div>
        <w:div w:id="1495411959">
          <w:marLeft w:val="0"/>
          <w:marRight w:val="0"/>
          <w:marTop w:val="0"/>
          <w:marBottom w:val="0"/>
          <w:divBdr>
            <w:top w:val="none" w:sz="0" w:space="0" w:color="auto"/>
            <w:left w:val="none" w:sz="0" w:space="0" w:color="auto"/>
            <w:bottom w:val="none" w:sz="0" w:space="0" w:color="auto"/>
            <w:right w:val="none" w:sz="0" w:space="0" w:color="auto"/>
          </w:divBdr>
          <w:divsChild>
            <w:div w:id="2001229539">
              <w:marLeft w:val="0"/>
              <w:marRight w:val="0"/>
              <w:marTop w:val="0"/>
              <w:marBottom w:val="0"/>
              <w:divBdr>
                <w:top w:val="none" w:sz="0" w:space="0" w:color="auto"/>
                <w:left w:val="none" w:sz="0" w:space="0" w:color="auto"/>
                <w:bottom w:val="none" w:sz="0" w:space="0" w:color="auto"/>
                <w:right w:val="none" w:sz="0" w:space="0" w:color="auto"/>
              </w:divBdr>
            </w:div>
          </w:divsChild>
        </w:div>
        <w:div w:id="471598876">
          <w:marLeft w:val="0"/>
          <w:marRight w:val="0"/>
          <w:marTop w:val="0"/>
          <w:marBottom w:val="0"/>
          <w:divBdr>
            <w:top w:val="none" w:sz="0" w:space="0" w:color="auto"/>
            <w:left w:val="none" w:sz="0" w:space="0" w:color="auto"/>
            <w:bottom w:val="none" w:sz="0" w:space="0" w:color="auto"/>
            <w:right w:val="none" w:sz="0" w:space="0" w:color="auto"/>
          </w:divBdr>
        </w:div>
        <w:div w:id="1719163240">
          <w:marLeft w:val="0"/>
          <w:marRight w:val="0"/>
          <w:marTop w:val="0"/>
          <w:marBottom w:val="0"/>
          <w:divBdr>
            <w:top w:val="none" w:sz="0" w:space="0" w:color="auto"/>
            <w:left w:val="none" w:sz="0" w:space="0" w:color="auto"/>
            <w:bottom w:val="none" w:sz="0" w:space="0" w:color="auto"/>
            <w:right w:val="none" w:sz="0" w:space="0" w:color="auto"/>
          </w:divBdr>
          <w:divsChild>
            <w:div w:id="1093815714">
              <w:marLeft w:val="0"/>
              <w:marRight w:val="0"/>
              <w:marTop w:val="0"/>
              <w:marBottom w:val="0"/>
              <w:divBdr>
                <w:top w:val="none" w:sz="0" w:space="0" w:color="auto"/>
                <w:left w:val="none" w:sz="0" w:space="0" w:color="auto"/>
                <w:bottom w:val="none" w:sz="0" w:space="0" w:color="auto"/>
                <w:right w:val="none" w:sz="0" w:space="0" w:color="auto"/>
              </w:divBdr>
            </w:div>
          </w:divsChild>
        </w:div>
        <w:div w:id="301810216">
          <w:marLeft w:val="0"/>
          <w:marRight w:val="0"/>
          <w:marTop w:val="0"/>
          <w:marBottom w:val="0"/>
          <w:divBdr>
            <w:top w:val="none" w:sz="0" w:space="0" w:color="auto"/>
            <w:left w:val="none" w:sz="0" w:space="0" w:color="auto"/>
            <w:bottom w:val="none" w:sz="0" w:space="0" w:color="auto"/>
            <w:right w:val="none" w:sz="0" w:space="0" w:color="auto"/>
          </w:divBdr>
        </w:div>
        <w:div w:id="1277911000">
          <w:marLeft w:val="0"/>
          <w:marRight w:val="0"/>
          <w:marTop w:val="0"/>
          <w:marBottom w:val="0"/>
          <w:divBdr>
            <w:top w:val="none" w:sz="0" w:space="0" w:color="auto"/>
            <w:left w:val="none" w:sz="0" w:space="0" w:color="auto"/>
            <w:bottom w:val="none" w:sz="0" w:space="0" w:color="auto"/>
            <w:right w:val="none" w:sz="0" w:space="0" w:color="auto"/>
          </w:divBdr>
          <w:divsChild>
            <w:div w:id="384375592">
              <w:marLeft w:val="0"/>
              <w:marRight w:val="0"/>
              <w:marTop w:val="0"/>
              <w:marBottom w:val="0"/>
              <w:divBdr>
                <w:top w:val="none" w:sz="0" w:space="0" w:color="auto"/>
                <w:left w:val="none" w:sz="0" w:space="0" w:color="auto"/>
                <w:bottom w:val="none" w:sz="0" w:space="0" w:color="auto"/>
                <w:right w:val="none" w:sz="0" w:space="0" w:color="auto"/>
              </w:divBdr>
            </w:div>
          </w:divsChild>
        </w:div>
        <w:div w:id="2102289441">
          <w:marLeft w:val="0"/>
          <w:marRight w:val="0"/>
          <w:marTop w:val="0"/>
          <w:marBottom w:val="0"/>
          <w:divBdr>
            <w:top w:val="none" w:sz="0" w:space="0" w:color="auto"/>
            <w:left w:val="none" w:sz="0" w:space="0" w:color="auto"/>
            <w:bottom w:val="none" w:sz="0" w:space="0" w:color="auto"/>
            <w:right w:val="none" w:sz="0" w:space="0" w:color="auto"/>
          </w:divBdr>
        </w:div>
        <w:div w:id="562179117">
          <w:marLeft w:val="0"/>
          <w:marRight w:val="0"/>
          <w:marTop w:val="0"/>
          <w:marBottom w:val="0"/>
          <w:divBdr>
            <w:top w:val="none" w:sz="0" w:space="0" w:color="auto"/>
            <w:left w:val="none" w:sz="0" w:space="0" w:color="auto"/>
            <w:bottom w:val="none" w:sz="0" w:space="0" w:color="auto"/>
            <w:right w:val="none" w:sz="0" w:space="0" w:color="auto"/>
          </w:divBdr>
          <w:divsChild>
            <w:div w:id="1814520803">
              <w:marLeft w:val="0"/>
              <w:marRight w:val="0"/>
              <w:marTop w:val="0"/>
              <w:marBottom w:val="0"/>
              <w:divBdr>
                <w:top w:val="none" w:sz="0" w:space="0" w:color="auto"/>
                <w:left w:val="none" w:sz="0" w:space="0" w:color="auto"/>
                <w:bottom w:val="none" w:sz="0" w:space="0" w:color="auto"/>
                <w:right w:val="none" w:sz="0" w:space="0" w:color="auto"/>
              </w:divBdr>
            </w:div>
          </w:divsChild>
        </w:div>
        <w:div w:id="1137911092">
          <w:marLeft w:val="0"/>
          <w:marRight w:val="0"/>
          <w:marTop w:val="0"/>
          <w:marBottom w:val="0"/>
          <w:divBdr>
            <w:top w:val="none" w:sz="0" w:space="0" w:color="auto"/>
            <w:left w:val="none" w:sz="0" w:space="0" w:color="auto"/>
            <w:bottom w:val="none" w:sz="0" w:space="0" w:color="auto"/>
            <w:right w:val="none" w:sz="0" w:space="0" w:color="auto"/>
          </w:divBdr>
        </w:div>
        <w:div w:id="960116585">
          <w:marLeft w:val="0"/>
          <w:marRight w:val="0"/>
          <w:marTop w:val="0"/>
          <w:marBottom w:val="0"/>
          <w:divBdr>
            <w:top w:val="none" w:sz="0" w:space="0" w:color="auto"/>
            <w:left w:val="none" w:sz="0" w:space="0" w:color="auto"/>
            <w:bottom w:val="none" w:sz="0" w:space="0" w:color="auto"/>
            <w:right w:val="none" w:sz="0" w:space="0" w:color="auto"/>
          </w:divBdr>
          <w:divsChild>
            <w:div w:id="1261336589">
              <w:marLeft w:val="0"/>
              <w:marRight w:val="0"/>
              <w:marTop w:val="0"/>
              <w:marBottom w:val="0"/>
              <w:divBdr>
                <w:top w:val="none" w:sz="0" w:space="0" w:color="auto"/>
                <w:left w:val="none" w:sz="0" w:space="0" w:color="auto"/>
                <w:bottom w:val="none" w:sz="0" w:space="0" w:color="auto"/>
                <w:right w:val="none" w:sz="0" w:space="0" w:color="auto"/>
              </w:divBdr>
            </w:div>
          </w:divsChild>
        </w:div>
        <w:div w:id="1212771566">
          <w:marLeft w:val="0"/>
          <w:marRight w:val="0"/>
          <w:marTop w:val="253"/>
          <w:marBottom w:val="0"/>
          <w:divBdr>
            <w:top w:val="none" w:sz="0" w:space="0" w:color="auto"/>
            <w:left w:val="none" w:sz="0" w:space="0" w:color="auto"/>
            <w:bottom w:val="none" w:sz="0" w:space="0" w:color="auto"/>
            <w:right w:val="none" w:sz="0" w:space="0" w:color="auto"/>
          </w:divBdr>
          <w:divsChild>
            <w:div w:id="944308996">
              <w:marLeft w:val="0"/>
              <w:marRight w:val="0"/>
              <w:marTop w:val="0"/>
              <w:marBottom w:val="0"/>
              <w:divBdr>
                <w:top w:val="none" w:sz="0" w:space="0" w:color="auto"/>
                <w:left w:val="none" w:sz="0" w:space="0" w:color="auto"/>
                <w:bottom w:val="none" w:sz="0" w:space="0" w:color="auto"/>
                <w:right w:val="none" w:sz="0" w:space="0" w:color="auto"/>
              </w:divBdr>
              <w:divsChild>
                <w:div w:id="13557707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68031656">
          <w:marLeft w:val="0"/>
          <w:marRight w:val="0"/>
          <w:marTop w:val="253"/>
          <w:marBottom w:val="0"/>
          <w:divBdr>
            <w:top w:val="none" w:sz="0" w:space="0" w:color="auto"/>
            <w:left w:val="none" w:sz="0" w:space="0" w:color="auto"/>
            <w:bottom w:val="none" w:sz="0" w:space="0" w:color="auto"/>
            <w:right w:val="none" w:sz="0" w:space="0" w:color="auto"/>
          </w:divBdr>
          <w:divsChild>
            <w:div w:id="596713175">
              <w:marLeft w:val="0"/>
              <w:marRight w:val="0"/>
              <w:marTop w:val="0"/>
              <w:marBottom w:val="0"/>
              <w:divBdr>
                <w:top w:val="none" w:sz="0" w:space="0" w:color="auto"/>
                <w:left w:val="none" w:sz="0" w:space="0" w:color="auto"/>
                <w:bottom w:val="none" w:sz="0" w:space="0" w:color="auto"/>
                <w:right w:val="none" w:sz="0" w:space="0" w:color="auto"/>
              </w:divBdr>
              <w:divsChild>
                <w:div w:id="209388799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21374358">
          <w:marLeft w:val="0"/>
          <w:marRight w:val="0"/>
          <w:marTop w:val="253"/>
          <w:marBottom w:val="0"/>
          <w:divBdr>
            <w:top w:val="none" w:sz="0" w:space="0" w:color="auto"/>
            <w:left w:val="none" w:sz="0" w:space="0" w:color="auto"/>
            <w:bottom w:val="none" w:sz="0" w:space="0" w:color="auto"/>
            <w:right w:val="none" w:sz="0" w:space="0" w:color="auto"/>
          </w:divBdr>
          <w:divsChild>
            <w:div w:id="2104522612">
              <w:marLeft w:val="0"/>
              <w:marRight w:val="0"/>
              <w:marTop w:val="0"/>
              <w:marBottom w:val="0"/>
              <w:divBdr>
                <w:top w:val="none" w:sz="0" w:space="0" w:color="auto"/>
                <w:left w:val="none" w:sz="0" w:space="0" w:color="auto"/>
                <w:bottom w:val="none" w:sz="0" w:space="0" w:color="auto"/>
                <w:right w:val="none" w:sz="0" w:space="0" w:color="auto"/>
              </w:divBdr>
              <w:divsChild>
                <w:div w:id="16394083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62941472">
          <w:marLeft w:val="0"/>
          <w:marRight w:val="0"/>
          <w:marTop w:val="253"/>
          <w:marBottom w:val="0"/>
          <w:divBdr>
            <w:top w:val="none" w:sz="0" w:space="0" w:color="auto"/>
            <w:left w:val="none" w:sz="0" w:space="0" w:color="auto"/>
            <w:bottom w:val="none" w:sz="0" w:space="0" w:color="auto"/>
            <w:right w:val="none" w:sz="0" w:space="0" w:color="auto"/>
          </w:divBdr>
          <w:divsChild>
            <w:div w:id="817771371">
              <w:marLeft w:val="0"/>
              <w:marRight w:val="0"/>
              <w:marTop w:val="0"/>
              <w:marBottom w:val="0"/>
              <w:divBdr>
                <w:top w:val="none" w:sz="0" w:space="0" w:color="auto"/>
                <w:left w:val="none" w:sz="0" w:space="0" w:color="auto"/>
                <w:bottom w:val="none" w:sz="0" w:space="0" w:color="auto"/>
                <w:right w:val="none" w:sz="0" w:space="0" w:color="auto"/>
              </w:divBdr>
              <w:divsChild>
                <w:div w:id="68579289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134670651">
      <w:bodyDiv w:val="1"/>
      <w:marLeft w:val="0"/>
      <w:marRight w:val="0"/>
      <w:marTop w:val="0"/>
      <w:marBottom w:val="0"/>
      <w:divBdr>
        <w:top w:val="none" w:sz="0" w:space="0" w:color="auto"/>
        <w:left w:val="none" w:sz="0" w:space="0" w:color="auto"/>
        <w:bottom w:val="none" w:sz="0" w:space="0" w:color="auto"/>
        <w:right w:val="none" w:sz="0" w:space="0" w:color="auto"/>
      </w:divBdr>
      <w:divsChild>
        <w:div w:id="2118404186">
          <w:marLeft w:val="0"/>
          <w:marRight w:val="0"/>
          <w:marTop w:val="0"/>
          <w:marBottom w:val="0"/>
          <w:divBdr>
            <w:top w:val="none" w:sz="0" w:space="0" w:color="auto"/>
            <w:left w:val="none" w:sz="0" w:space="0" w:color="auto"/>
            <w:bottom w:val="none" w:sz="0" w:space="0" w:color="auto"/>
            <w:right w:val="none" w:sz="0" w:space="0" w:color="auto"/>
          </w:divBdr>
        </w:div>
        <w:div w:id="1445345843">
          <w:marLeft w:val="0"/>
          <w:marRight w:val="0"/>
          <w:marTop w:val="0"/>
          <w:marBottom w:val="0"/>
          <w:divBdr>
            <w:top w:val="none" w:sz="0" w:space="0" w:color="auto"/>
            <w:left w:val="none" w:sz="0" w:space="0" w:color="auto"/>
            <w:bottom w:val="none" w:sz="0" w:space="0" w:color="auto"/>
            <w:right w:val="none" w:sz="0" w:space="0" w:color="auto"/>
          </w:divBdr>
          <w:divsChild>
            <w:div w:id="1067843623">
              <w:marLeft w:val="0"/>
              <w:marRight w:val="0"/>
              <w:marTop w:val="0"/>
              <w:marBottom w:val="0"/>
              <w:divBdr>
                <w:top w:val="none" w:sz="0" w:space="0" w:color="auto"/>
                <w:left w:val="none" w:sz="0" w:space="0" w:color="auto"/>
                <w:bottom w:val="none" w:sz="0" w:space="0" w:color="auto"/>
                <w:right w:val="none" w:sz="0" w:space="0" w:color="auto"/>
              </w:divBdr>
            </w:div>
          </w:divsChild>
        </w:div>
        <w:div w:id="1426532420">
          <w:marLeft w:val="0"/>
          <w:marRight w:val="0"/>
          <w:marTop w:val="0"/>
          <w:marBottom w:val="0"/>
          <w:divBdr>
            <w:top w:val="none" w:sz="0" w:space="0" w:color="auto"/>
            <w:left w:val="none" w:sz="0" w:space="0" w:color="auto"/>
            <w:bottom w:val="none" w:sz="0" w:space="0" w:color="auto"/>
            <w:right w:val="none" w:sz="0" w:space="0" w:color="auto"/>
          </w:divBdr>
        </w:div>
        <w:div w:id="1941251545">
          <w:marLeft w:val="0"/>
          <w:marRight w:val="0"/>
          <w:marTop w:val="0"/>
          <w:marBottom w:val="0"/>
          <w:divBdr>
            <w:top w:val="none" w:sz="0" w:space="0" w:color="auto"/>
            <w:left w:val="none" w:sz="0" w:space="0" w:color="auto"/>
            <w:bottom w:val="none" w:sz="0" w:space="0" w:color="auto"/>
            <w:right w:val="none" w:sz="0" w:space="0" w:color="auto"/>
          </w:divBdr>
          <w:divsChild>
            <w:div w:id="1169637086">
              <w:marLeft w:val="0"/>
              <w:marRight w:val="0"/>
              <w:marTop w:val="0"/>
              <w:marBottom w:val="0"/>
              <w:divBdr>
                <w:top w:val="none" w:sz="0" w:space="0" w:color="auto"/>
                <w:left w:val="none" w:sz="0" w:space="0" w:color="auto"/>
                <w:bottom w:val="none" w:sz="0" w:space="0" w:color="auto"/>
                <w:right w:val="none" w:sz="0" w:space="0" w:color="auto"/>
              </w:divBdr>
            </w:div>
          </w:divsChild>
        </w:div>
        <w:div w:id="7872260">
          <w:marLeft w:val="0"/>
          <w:marRight w:val="0"/>
          <w:marTop w:val="0"/>
          <w:marBottom w:val="0"/>
          <w:divBdr>
            <w:top w:val="none" w:sz="0" w:space="0" w:color="auto"/>
            <w:left w:val="none" w:sz="0" w:space="0" w:color="auto"/>
            <w:bottom w:val="none" w:sz="0" w:space="0" w:color="auto"/>
            <w:right w:val="none" w:sz="0" w:space="0" w:color="auto"/>
          </w:divBdr>
        </w:div>
        <w:div w:id="1502623601">
          <w:marLeft w:val="0"/>
          <w:marRight w:val="0"/>
          <w:marTop w:val="0"/>
          <w:marBottom w:val="0"/>
          <w:divBdr>
            <w:top w:val="none" w:sz="0" w:space="0" w:color="auto"/>
            <w:left w:val="none" w:sz="0" w:space="0" w:color="auto"/>
            <w:bottom w:val="none" w:sz="0" w:space="0" w:color="auto"/>
            <w:right w:val="none" w:sz="0" w:space="0" w:color="auto"/>
          </w:divBdr>
          <w:divsChild>
            <w:div w:id="1598558034">
              <w:marLeft w:val="0"/>
              <w:marRight w:val="0"/>
              <w:marTop w:val="0"/>
              <w:marBottom w:val="0"/>
              <w:divBdr>
                <w:top w:val="none" w:sz="0" w:space="0" w:color="auto"/>
                <w:left w:val="none" w:sz="0" w:space="0" w:color="auto"/>
                <w:bottom w:val="none" w:sz="0" w:space="0" w:color="auto"/>
                <w:right w:val="none" w:sz="0" w:space="0" w:color="auto"/>
              </w:divBdr>
            </w:div>
          </w:divsChild>
        </w:div>
        <w:div w:id="2088768581">
          <w:marLeft w:val="0"/>
          <w:marRight w:val="0"/>
          <w:marTop w:val="0"/>
          <w:marBottom w:val="0"/>
          <w:divBdr>
            <w:top w:val="none" w:sz="0" w:space="0" w:color="auto"/>
            <w:left w:val="none" w:sz="0" w:space="0" w:color="auto"/>
            <w:bottom w:val="none" w:sz="0" w:space="0" w:color="auto"/>
            <w:right w:val="none" w:sz="0" w:space="0" w:color="auto"/>
          </w:divBdr>
        </w:div>
        <w:div w:id="2098943068">
          <w:marLeft w:val="0"/>
          <w:marRight w:val="0"/>
          <w:marTop w:val="0"/>
          <w:marBottom w:val="0"/>
          <w:divBdr>
            <w:top w:val="none" w:sz="0" w:space="0" w:color="auto"/>
            <w:left w:val="none" w:sz="0" w:space="0" w:color="auto"/>
            <w:bottom w:val="none" w:sz="0" w:space="0" w:color="auto"/>
            <w:right w:val="none" w:sz="0" w:space="0" w:color="auto"/>
          </w:divBdr>
          <w:divsChild>
            <w:div w:id="784231224">
              <w:marLeft w:val="0"/>
              <w:marRight w:val="0"/>
              <w:marTop w:val="0"/>
              <w:marBottom w:val="0"/>
              <w:divBdr>
                <w:top w:val="none" w:sz="0" w:space="0" w:color="auto"/>
                <w:left w:val="none" w:sz="0" w:space="0" w:color="auto"/>
                <w:bottom w:val="none" w:sz="0" w:space="0" w:color="auto"/>
                <w:right w:val="none" w:sz="0" w:space="0" w:color="auto"/>
              </w:divBdr>
            </w:div>
          </w:divsChild>
        </w:div>
        <w:div w:id="2078362638">
          <w:marLeft w:val="0"/>
          <w:marRight w:val="0"/>
          <w:marTop w:val="0"/>
          <w:marBottom w:val="0"/>
          <w:divBdr>
            <w:top w:val="none" w:sz="0" w:space="0" w:color="auto"/>
            <w:left w:val="none" w:sz="0" w:space="0" w:color="auto"/>
            <w:bottom w:val="none" w:sz="0" w:space="0" w:color="auto"/>
            <w:right w:val="none" w:sz="0" w:space="0" w:color="auto"/>
          </w:divBdr>
        </w:div>
        <w:div w:id="884759896">
          <w:marLeft w:val="0"/>
          <w:marRight w:val="0"/>
          <w:marTop w:val="0"/>
          <w:marBottom w:val="0"/>
          <w:divBdr>
            <w:top w:val="none" w:sz="0" w:space="0" w:color="auto"/>
            <w:left w:val="none" w:sz="0" w:space="0" w:color="auto"/>
            <w:bottom w:val="none" w:sz="0" w:space="0" w:color="auto"/>
            <w:right w:val="none" w:sz="0" w:space="0" w:color="auto"/>
          </w:divBdr>
          <w:divsChild>
            <w:div w:id="1522621234">
              <w:marLeft w:val="0"/>
              <w:marRight w:val="0"/>
              <w:marTop w:val="0"/>
              <w:marBottom w:val="0"/>
              <w:divBdr>
                <w:top w:val="none" w:sz="0" w:space="0" w:color="auto"/>
                <w:left w:val="none" w:sz="0" w:space="0" w:color="auto"/>
                <w:bottom w:val="none" w:sz="0" w:space="0" w:color="auto"/>
                <w:right w:val="none" w:sz="0" w:space="0" w:color="auto"/>
              </w:divBdr>
            </w:div>
          </w:divsChild>
        </w:div>
        <w:div w:id="206187891">
          <w:marLeft w:val="0"/>
          <w:marRight w:val="0"/>
          <w:marTop w:val="0"/>
          <w:marBottom w:val="0"/>
          <w:divBdr>
            <w:top w:val="none" w:sz="0" w:space="0" w:color="auto"/>
            <w:left w:val="none" w:sz="0" w:space="0" w:color="auto"/>
            <w:bottom w:val="none" w:sz="0" w:space="0" w:color="auto"/>
            <w:right w:val="none" w:sz="0" w:space="0" w:color="auto"/>
          </w:divBdr>
        </w:div>
        <w:div w:id="1312756401">
          <w:marLeft w:val="0"/>
          <w:marRight w:val="0"/>
          <w:marTop w:val="0"/>
          <w:marBottom w:val="0"/>
          <w:divBdr>
            <w:top w:val="none" w:sz="0" w:space="0" w:color="auto"/>
            <w:left w:val="none" w:sz="0" w:space="0" w:color="auto"/>
            <w:bottom w:val="none" w:sz="0" w:space="0" w:color="auto"/>
            <w:right w:val="none" w:sz="0" w:space="0" w:color="auto"/>
          </w:divBdr>
          <w:divsChild>
            <w:div w:id="763575412">
              <w:marLeft w:val="0"/>
              <w:marRight w:val="0"/>
              <w:marTop w:val="0"/>
              <w:marBottom w:val="0"/>
              <w:divBdr>
                <w:top w:val="none" w:sz="0" w:space="0" w:color="auto"/>
                <w:left w:val="none" w:sz="0" w:space="0" w:color="auto"/>
                <w:bottom w:val="none" w:sz="0" w:space="0" w:color="auto"/>
                <w:right w:val="none" w:sz="0" w:space="0" w:color="auto"/>
              </w:divBdr>
            </w:div>
          </w:divsChild>
        </w:div>
        <w:div w:id="393623432">
          <w:marLeft w:val="0"/>
          <w:marRight w:val="0"/>
          <w:marTop w:val="0"/>
          <w:marBottom w:val="0"/>
          <w:divBdr>
            <w:top w:val="none" w:sz="0" w:space="0" w:color="auto"/>
            <w:left w:val="none" w:sz="0" w:space="0" w:color="auto"/>
            <w:bottom w:val="none" w:sz="0" w:space="0" w:color="auto"/>
            <w:right w:val="none" w:sz="0" w:space="0" w:color="auto"/>
          </w:divBdr>
        </w:div>
        <w:div w:id="1749036774">
          <w:marLeft w:val="0"/>
          <w:marRight w:val="0"/>
          <w:marTop w:val="0"/>
          <w:marBottom w:val="0"/>
          <w:divBdr>
            <w:top w:val="none" w:sz="0" w:space="0" w:color="auto"/>
            <w:left w:val="none" w:sz="0" w:space="0" w:color="auto"/>
            <w:bottom w:val="none" w:sz="0" w:space="0" w:color="auto"/>
            <w:right w:val="none" w:sz="0" w:space="0" w:color="auto"/>
          </w:divBdr>
          <w:divsChild>
            <w:div w:id="1871261302">
              <w:marLeft w:val="0"/>
              <w:marRight w:val="0"/>
              <w:marTop w:val="0"/>
              <w:marBottom w:val="0"/>
              <w:divBdr>
                <w:top w:val="none" w:sz="0" w:space="0" w:color="auto"/>
                <w:left w:val="none" w:sz="0" w:space="0" w:color="auto"/>
                <w:bottom w:val="none" w:sz="0" w:space="0" w:color="auto"/>
                <w:right w:val="none" w:sz="0" w:space="0" w:color="auto"/>
              </w:divBdr>
            </w:div>
          </w:divsChild>
        </w:div>
        <w:div w:id="198712904">
          <w:marLeft w:val="0"/>
          <w:marRight w:val="0"/>
          <w:marTop w:val="201"/>
          <w:marBottom w:val="0"/>
          <w:divBdr>
            <w:top w:val="none" w:sz="0" w:space="0" w:color="auto"/>
            <w:left w:val="none" w:sz="0" w:space="0" w:color="auto"/>
            <w:bottom w:val="none" w:sz="0" w:space="0" w:color="auto"/>
            <w:right w:val="none" w:sz="0" w:space="0" w:color="auto"/>
          </w:divBdr>
          <w:divsChild>
            <w:div w:id="637146727">
              <w:marLeft w:val="0"/>
              <w:marRight w:val="0"/>
              <w:marTop w:val="0"/>
              <w:marBottom w:val="0"/>
              <w:divBdr>
                <w:top w:val="none" w:sz="0" w:space="0" w:color="auto"/>
                <w:left w:val="none" w:sz="0" w:space="0" w:color="auto"/>
                <w:bottom w:val="none" w:sz="0" w:space="0" w:color="auto"/>
                <w:right w:val="none" w:sz="0" w:space="0" w:color="auto"/>
              </w:divBdr>
              <w:divsChild>
                <w:div w:id="92985216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4573180">
          <w:marLeft w:val="0"/>
          <w:marRight w:val="0"/>
          <w:marTop w:val="201"/>
          <w:marBottom w:val="0"/>
          <w:divBdr>
            <w:top w:val="none" w:sz="0" w:space="0" w:color="auto"/>
            <w:left w:val="none" w:sz="0" w:space="0" w:color="auto"/>
            <w:bottom w:val="none" w:sz="0" w:space="0" w:color="auto"/>
            <w:right w:val="none" w:sz="0" w:space="0" w:color="auto"/>
          </w:divBdr>
          <w:divsChild>
            <w:div w:id="1160580247">
              <w:marLeft w:val="0"/>
              <w:marRight w:val="0"/>
              <w:marTop w:val="0"/>
              <w:marBottom w:val="0"/>
              <w:divBdr>
                <w:top w:val="none" w:sz="0" w:space="0" w:color="auto"/>
                <w:left w:val="none" w:sz="0" w:space="0" w:color="auto"/>
                <w:bottom w:val="none" w:sz="0" w:space="0" w:color="auto"/>
                <w:right w:val="none" w:sz="0" w:space="0" w:color="auto"/>
              </w:divBdr>
              <w:divsChild>
                <w:div w:id="11194933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25417510">
          <w:marLeft w:val="0"/>
          <w:marRight w:val="0"/>
          <w:marTop w:val="201"/>
          <w:marBottom w:val="0"/>
          <w:divBdr>
            <w:top w:val="none" w:sz="0" w:space="0" w:color="auto"/>
            <w:left w:val="none" w:sz="0" w:space="0" w:color="auto"/>
            <w:bottom w:val="none" w:sz="0" w:space="0" w:color="auto"/>
            <w:right w:val="none" w:sz="0" w:space="0" w:color="auto"/>
          </w:divBdr>
          <w:divsChild>
            <w:div w:id="2002613155">
              <w:marLeft w:val="0"/>
              <w:marRight w:val="0"/>
              <w:marTop w:val="0"/>
              <w:marBottom w:val="0"/>
              <w:divBdr>
                <w:top w:val="none" w:sz="0" w:space="0" w:color="auto"/>
                <w:left w:val="none" w:sz="0" w:space="0" w:color="auto"/>
                <w:bottom w:val="none" w:sz="0" w:space="0" w:color="auto"/>
                <w:right w:val="none" w:sz="0" w:space="0" w:color="auto"/>
              </w:divBdr>
              <w:divsChild>
                <w:div w:id="81129090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79840928">
          <w:marLeft w:val="0"/>
          <w:marRight w:val="0"/>
          <w:marTop w:val="201"/>
          <w:marBottom w:val="0"/>
          <w:divBdr>
            <w:top w:val="none" w:sz="0" w:space="0" w:color="auto"/>
            <w:left w:val="none" w:sz="0" w:space="0" w:color="auto"/>
            <w:bottom w:val="none" w:sz="0" w:space="0" w:color="auto"/>
            <w:right w:val="none" w:sz="0" w:space="0" w:color="auto"/>
          </w:divBdr>
          <w:divsChild>
            <w:div w:id="1197423821">
              <w:marLeft w:val="0"/>
              <w:marRight w:val="0"/>
              <w:marTop w:val="0"/>
              <w:marBottom w:val="0"/>
              <w:divBdr>
                <w:top w:val="none" w:sz="0" w:space="0" w:color="auto"/>
                <w:left w:val="none" w:sz="0" w:space="0" w:color="auto"/>
                <w:bottom w:val="none" w:sz="0" w:space="0" w:color="auto"/>
                <w:right w:val="none" w:sz="0" w:space="0" w:color="auto"/>
              </w:divBdr>
              <w:divsChild>
                <w:div w:id="8958214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9478</TotalTime>
  <Pages>9</Pages>
  <Words>7980</Words>
  <Characters>45486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53360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Zver</cp:lastModifiedBy>
  <cp:revision>248</cp:revision>
  <cp:lastPrinted>2009-02-06T05:36:00Z</cp:lastPrinted>
  <dcterms:created xsi:type="dcterms:W3CDTF">2016-09-19T15:12:00Z</dcterms:created>
  <dcterms:modified xsi:type="dcterms:W3CDTF">2017-01-16T11:54:00Z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