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3DEF" w:rsidRDefault="001D3DEF" w:rsidP="001D3DEF">
      <w:pPr>
        <w:pStyle w:val="afffffff8"/>
      </w:pPr>
      <w:r>
        <w:rPr>
          <w:color w:val="FF0000"/>
        </w:rPr>
        <w:t xml:space="preserve">Для заказа доставки данной работы воспользуйтесь поиском на сайте по ссылке:  </w:t>
      </w:r>
      <w:hyperlink r:id="rId9" w:history="1">
        <w:r>
          <w:rPr>
            <w:rStyle w:val="af1"/>
            <w:color w:val="0070C0"/>
          </w:rPr>
          <w:t>http://www.mydisser.com/search.html</w:t>
        </w:r>
      </w:hyperlink>
    </w:p>
    <w:p w:rsidR="00095D61" w:rsidRDefault="00095D61" w:rsidP="00095D61">
      <w:pPr>
        <w:pStyle w:val="25"/>
        <w:jc w:val="center"/>
        <w:rPr>
          <w:b/>
        </w:rPr>
      </w:pPr>
      <w:r>
        <w:rPr>
          <w:b/>
        </w:rPr>
        <w:t>Київський національний торговельно-економічний університет</w:t>
      </w:r>
    </w:p>
    <w:p w:rsidR="00095D61" w:rsidRDefault="00095D61" w:rsidP="00095D61">
      <w:pPr>
        <w:pStyle w:val="25"/>
      </w:pPr>
    </w:p>
    <w:p w:rsidR="00095D61" w:rsidRDefault="00095D61" w:rsidP="00095D61">
      <w:pPr>
        <w:pStyle w:val="25"/>
        <w:jc w:val="center"/>
      </w:pPr>
      <w:r>
        <w:t>На правах рукопису</w:t>
      </w:r>
    </w:p>
    <w:p w:rsidR="00095D61" w:rsidRDefault="00095D61" w:rsidP="00095D61">
      <w:pPr>
        <w:pStyle w:val="25"/>
      </w:pPr>
    </w:p>
    <w:p w:rsidR="00095D61" w:rsidRDefault="00095D61" w:rsidP="00095D61">
      <w:pPr>
        <w:pStyle w:val="25"/>
      </w:pPr>
    </w:p>
    <w:p w:rsidR="00095D61" w:rsidRDefault="00095D61" w:rsidP="00095D61">
      <w:pPr>
        <w:pStyle w:val="25"/>
      </w:pPr>
    </w:p>
    <w:p w:rsidR="00095D61" w:rsidRDefault="00095D61" w:rsidP="00095D61">
      <w:pPr>
        <w:pStyle w:val="25"/>
        <w:jc w:val="center"/>
        <w:rPr>
          <w:b/>
        </w:rPr>
      </w:pPr>
      <w:r>
        <w:rPr>
          <w:b/>
        </w:rPr>
        <w:t>Власенко Олена Олександрівна</w:t>
      </w:r>
    </w:p>
    <w:p w:rsidR="00095D61" w:rsidRDefault="00095D61" w:rsidP="00095D61">
      <w:pPr>
        <w:pStyle w:val="25"/>
      </w:pPr>
    </w:p>
    <w:p w:rsidR="00095D61" w:rsidRDefault="00095D61" w:rsidP="00095D61">
      <w:pPr>
        <w:pStyle w:val="25"/>
        <w:jc w:val="right"/>
      </w:pPr>
      <w:r>
        <w:t>УДК: 658.8.012</w:t>
      </w:r>
    </w:p>
    <w:p w:rsidR="00095D61" w:rsidRDefault="00095D61" w:rsidP="00095D61">
      <w:pPr>
        <w:pStyle w:val="1"/>
        <w:spacing w:line="360" w:lineRule="auto"/>
        <w:jc w:val="both"/>
        <w:rPr>
          <w:b w:val="0"/>
          <w:sz w:val="28"/>
        </w:rPr>
      </w:pPr>
    </w:p>
    <w:p w:rsidR="00095D61" w:rsidRDefault="00095D61" w:rsidP="00095D61"/>
    <w:p w:rsidR="00095D61" w:rsidRDefault="00095D61" w:rsidP="00095D61">
      <w:pPr>
        <w:pStyle w:val="2ffffb"/>
      </w:pPr>
      <w:bookmarkStart w:id="0" w:name="_GoBack"/>
      <w:r>
        <w:t>Удосконалення процесу прийняття та реалізації управлінських рішень на торговельних підприємствах в умовах невизначеності</w:t>
      </w:r>
    </w:p>
    <w:bookmarkEnd w:id="0"/>
    <w:p w:rsidR="00095D61" w:rsidRDefault="00095D61" w:rsidP="00095D61">
      <w:pPr>
        <w:pStyle w:val="2ffffb"/>
      </w:pPr>
    </w:p>
    <w:p w:rsidR="00095D61" w:rsidRDefault="00095D61" w:rsidP="00095D61">
      <w:pPr>
        <w:pStyle w:val="2ffffb"/>
        <w:rPr>
          <w:b/>
          <w:sz w:val="28"/>
        </w:rPr>
      </w:pPr>
      <w:r>
        <w:rPr>
          <w:b/>
          <w:sz w:val="28"/>
        </w:rPr>
        <w:t xml:space="preserve">Спеціальність 08.06.01.- Економіка, організація і управління </w:t>
      </w:r>
    </w:p>
    <w:p w:rsidR="00095D61" w:rsidRDefault="00095D61" w:rsidP="00095D61">
      <w:pPr>
        <w:pStyle w:val="2ffffb"/>
        <w:rPr>
          <w:b/>
          <w:sz w:val="28"/>
        </w:rPr>
      </w:pPr>
      <w:r>
        <w:rPr>
          <w:b/>
          <w:sz w:val="28"/>
        </w:rPr>
        <w:t xml:space="preserve">        підприємствами</w:t>
      </w:r>
    </w:p>
    <w:p w:rsidR="00095D61" w:rsidRDefault="00095D61" w:rsidP="00095D61">
      <w:pPr>
        <w:pStyle w:val="2ffffb"/>
        <w:rPr>
          <w:b/>
          <w:sz w:val="28"/>
        </w:rPr>
      </w:pPr>
    </w:p>
    <w:p w:rsidR="00095D61" w:rsidRDefault="00095D61" w:rsidP="00095D61">
      <w:pPr>
        <w:pStyle w:val="2ffffb"/>
        <w:rPr>
          <w:b/>
          <w:sz w:val="28"/>
        </w:rPr>
      </w:pPr>
    </w:p>
    <w:p w:rsidR="00095D61" w:rsidRDefault="00095D61" w:rsidP="00095D61">
      <w:pPr>
        <w:pStyle w:val="2ffffb"/>
        <w:rPr>
          <w:b/>
          <w:sz w:val="28"/>
        </w:rPr>
      </w:pPr>
      <w:r>
        <w:rPr>
          <w:b/>
          <w:sz w:val="28"/>
        </w:rPr>
        <w:lastRenderedPageBreak/>
        <w:t>Дисертація на здобуття наукового ступеня кандидата економічних наук</w:t>
      </w:r>
    </w:p>
    <w:p w:rsidR="00095D61" w:rsidRDefault="00095D61" w:rsidP="00095D61">
      <w:pPr>
        <w:pStyle w:val="2ffffb"/>
        <w:rPr>
          <w:b/>
          <w:sz w:val="28"/>
        </w:rPr>
      </w:pPr>
    </w:p>
    <w:p w:rsidR="00095D61" w:rsidRDefault="00095D61" w:rsidP="00095D61">
      <w:pPr>
        <w:pStyle w:val="2ffffb"/>
        <w:rPr>
          <w:b/>
          <w:sz w:val="28"/>
        </w:rPr>
      </w:pPr>
    </w:p>
    <w:p w:rsidR="00095D61" w:rsidRDefault="00095D61" w:rsidP="00095D61">
      <w:pPr>
        <w:pStyle w:val="2ffffb"/>
        <w:jc w:val="right"/>
        <w:rPr>
          <w:sz w:val="28"/>
        </w:rPr>
      </w:pPr>
      <w:r>
        <w:rPr>
          <w:sz w:val="28"/>
        </w:rPr>
        <w:t>Науковий керівник</w:t>
      </w:r>
    </w:p>
    <w:p w:rsidR="00095D61" w:rsidRDefault="00095D61" w:rsidP="00095D61">
      <w:pPr>
        <w:pStyle w:val="2ffffb"/>
        <w:jc w:val="right"/>
        <w:rPr>
          <w:sz w:val="28"/>
        </w:rPr>
      </w:pPr>
      <w:r>
        <w:rPr>
          <w:sz w:val="28"/>
        </w:rPr>
        <w:t>Мошек Григорій Євстафійович</w:t>
      </w:r>
    </w:p>
    <w:p w:rsidR="00095D61" w:rsidRDefault="00095D61" w:rsidP="00095D61">
      <w:pPr>
        <w:pStyle w:val="2ffffb"/>
        <w:jc w:val="right"/>
        <w:rPr>
          <w:sz w:val="28"/>
        </w:rPr>
      </w:pPr>
      <w:r>
        <w:rPr>
          <w:sz w:val="28"/>
        </w:rPr>
        <w:t>кандидат економічних наук,</w:t>
      </w:r>
    </w:p>
    <w:p w:rsidR="00095D61" w:rsidRDefault="00095D61" w:rsidP="00095D61">
      <w:pPr>
        <w:pStyle w:val="2ffffb"/>
        <w:jc w:val="right"/>
        <w:rPr>
          <w:sz w:val="28"/>
        </w:rPr>
      </w:pPr>
      <w:r>
        <w:rPr>
          <w:sz w:val="28"/>
        </w:rPr>
        <w:t>доцент</w:t>
      </w:r>
    </w:p>
    <w:p w:rsidR="00095D61" w:rsidRDefault="00095D61" w:rsidP="00095D61">
      <w:pPr>
        <w:pStyle w:val="2ffffb"/>
        <w:jc w:val="right"/>
        <w:rPr>
          <w:sz w:val="28"/>
        </w:rPr>
      </w:pPr>
    </w:p>
    <w:p w:rsidR="00095D61" w:rsidRDefault="00095D61" w:rsidP="00095D61">
      <w:pPr>
        <w:pStyle w:val="2ffffb"/>
        <w:jc w:val="right"/>
        <w:rPr>
          <w:sz w:val="28"/>
        </w:rPr>
      </w:pPr>
    </w:p>
    <w:p w:rsidR="00095D61" w:rsidRDefault="00095D61" w:rsidP="00095D61">
      <w:pPr>
        <w:pStyle w:val="2ffffb"/>
        <w:rPr>
          <w:sz w:val="28"/>
        </w:rPr>
      </w:pPr>
      <w:r>
        <w:rPr>
          <w:sz w:val="28"/>
        </w:rPr>
        <w:t>Київ – 2002 рік</w:t>
      </w:r>
    </w:p>
    <w:p w:rsidR="00095D61" w:rsidRDefault="00095D61" w:rsidP="00095D61">
      <w:pPr>
        <w:pStyle w:val="afffffff8"/>
      </w:pPr>
      <w:r>
        <w:t>ЗМІСТ</w:t>
      </w:r>
    </w:p>
    <w:p w:rsidR="00095D61" w:rsidRDefault="00095D61" w:rsidP="00095D61">
      <w:pPr>
        <w:spacing w:line="360" w:lineRule="auto"/>
        <w:rPr>
          <w:lang w:val="uk-UA"/>
        </w:rPr>
      </w:pPr>
    </w:p>
    <w:tbl>
      <w:tblPr>
        <w:tblW w:w="0" w:type="auto"/>
        <w:tblLook w:val="0000" w:firstRow="0" w:lastRow="0" w:firstColumn="0" w:lastColumn="0" w:noHBand="0" w:noVBand="0"/>
      </w:tblPr>
      <w:tblGrid>
        <w:gridCol w:w="2831"/>
        <w:gridCol w:w="708"/>
        <w:gridCol w:w="5477"/>
        <w:gridCol w:w="555"/>
      </w:tblGrid>
      <w:tr w:rsidR="00095D61" w:rsidTr="00AE562D">
        <w:tblPrEx>
          <w:tblCellMar>
            <w:top w:w="0" w:type="dxa"/>
            <w:bottom w:w="0" w:type="dxa"/>
          </w:tblCellMar>
        </w:tblPrEx>
        <w:tc>
          <w:tcPr>
            <w:tcW w:w="1668" w:type="dxa"/>
          </w:tcPr>
          <w:p w:rsidR="00095D61" w:rsidRDefault="00095D61" w:rsidP="00AE562D">
            <w:pPr>
              <w:spacing w:line="360" w:lineRule="auto"/>
              <w:rPr>
                <w:b/>
                <w:bCs/>
                <w:lang w:val="uk-UA"/>
              </w:rPr>
            </w:pPr>
            <w:r>
              <w:rPr>
                <w:b/>
                <w:bCs/>
                <w:lang w:val="uk-UA"/>
              </w:rPr>
              <w:t>ВСТУП</w:t>
            </w:r>
          </w:p>
        </w:tc>
        <w:tc>
          <w:tcPr>
            <w:tcW w:w="708" w:type="dxa"/>
          </w:tcPr>
          <w:p w:rsidR="00095D61" w:rsidRDefault="00095D61" w:rsidP="00AE562D">
            <w:pPr>
              <w:spacing w:line="360" w:lineRule="auto"/>
            </w:pPr>
          </w:p>
        </w:tc>
        <w:tc>
          <w:tcPr>
            <w:tcW w:w="6355" w:type="dxa"/>
          </w:tcPr>
          <w:p w:rsidR="00095D61" w:rsidRDefault="00095D61" w:rsidP="00AE562D">
            <w:pPr>
              <w:spacing w:line="360" w:lineRule="auto"/>
            </w:pPr>
          </w:p>
        </w:tc>
        <w:tc>
          <w:tcPr>
            <w:tcW w:w="556" w:type="dxa"/>
          </w:tcPr>
          <w:p w:rsidR="00095D61" w:rsidRDefault="00095D61" w:rsidP="00AE562D">
            <w:pPr>
              <w:spacing w:line="360" w:lineRule="auto"/>
              <w:rPr>
                <w:lang w:val="uk-UA"/>
              </w:rPr>
            </w:pPr>
            <w:r>
              <w:rPr>
                <w:lang w:val="uk-UA"/>
              </w:rPr>
              <w:t>4</w:t>
            </w:r>
          </w:p>
        </w:tc>
      </w:tr>
      <w:tr w:rsidR="00095D61" w:rsidTr="00AE562D">
        <w:tblPrEx>
          <w:tblCellMar>
            <w:top w:w="0" w:type="dxa"/>
            <w:bottom w:w="0" w:type="dxa"/>
          </w:tblCellMar>
        </w:tblPrEx>
        <w:trPr>
          <w:trHeight w:val="282"/>
        </w:trPr>
        <w:tc>
          <w:tcPr>
            <w:tcW w:w="1668" w:type="dxa"/>
          </w:tcPr>
          <w:p w:rsidR="00095D61" w:rsidRDefault="00095D61" w:rsidP="00AE562D">
            <w:pPr>
              <w:rPr>
                <w:sz w:val="20"/>
              </w:rPr>
            </w:pPr>
          </w:p>
        </w:tc>
        <w:tc>
          <w:tcPr>
            <w:tcW w:w="708" w:type="dxa"/>
          </w:tcPr>
          <w:p w:rsidR="00095D61" w:rsidRDefault="00095D61" w:rsidP="00AE562D">
            <w:pPr>
              <w:rPr>
                <w:sz w:val="20"/>
              </w:rPr>
            </w:pPr>
          </w:p>
        </w:tc>
        <w:tc>
          <w:tcPr>
            <w:tcW w:w="6355" w:type="dxa"/>
          </w:tcPr>
          <w:p w:rsidR="00095D61" w:rsidRDefault="00095D61" w:rsidP="00AE562D">
            <w:pPr>
              <w:pStyle w:val="afffffff7"/>
            </w:pPr>
          </w:p>
        </w:tc>
        <w:tc>
          <w:tcPr>
            <w:tcW w:w="556" w:type="dxa"/>
          </w:tcPr>
          <w:p w:rsidR="00095D61" w:rsidRDefault="00095D61" w:rsidP="00AE562D"/>
        </w:tc>
      </w:tr>
      <w:tr w:rsidR="00095D61" w:rsidTr="00AE562D">
        <w:tblPrEx>
          <w:tblCellMar>
            <w:top w:w="0" w:type="dxa"/>
            <w:bottom w:w="0" w:type="dxa"/>
          </w:tblCellMar>
        </w:tblPrEx>
        <w:trPr>
          <w:cantSplit/>
        </w:trPr>
        <w:tc>
          <w:tcPr>
            <w:tcW w:w="1668" w:type="dxa"/>
          </w:tcPr>
          <w:p w:rsidR="00095D61" w:rsidRDefault="00095D61" w:rsidP="00AE562D">
            <w:pPr>
              <w:spacing w:line="360" w:lineRule="auto"/>
              <w:rPr>
                <w:b/>
                <w:bCs/>
                <w:lang w:val="uk-UA"/>
              </w:rPr>
            </w:pPr>
            <w:r>
              <w:rPr>
                <w:b/>
                <w:bCs/>
                <w:lang w:val="uk-UA"/>
              </w:rPr>
              <w:t>РОЗДІЛ 1</w:t>
            </w:r>
          </w:p>
        </w:tc>
        <w:tc>
          <w:tcPr>
            <w:tcW w:w="7063" w:type="dxa"/>
            <w:gridSpan w:val="2"/>
          </w:tcPr>
          <w:p w:rsidR="00095D61" w:rsidRDefault="00095D61" w:rsidP="00AE562D">
            <w:pPr>
              <w:spacing w:line="360" w:lineRule="auto"/>
            </w:pPr>
            <w:r>
              <w:rPr>
                <w:b/>
                <w:bCs/>
                <w:lang w:val="uk-UA"/>
              </w:rPr>
              <w:t>Теоретичні та методологічні  основи процесу прийняття та реалізації управлінських рішень в умовах невизначеності</w:t>
            </w:r>
          </w:p>
        </w:tc>
        <w:tc>
          <w:tcPr>
            <w:tcW w:w="556" w:type="dxa"/>
          </w:tcPr>
          <w:p w:rsidR="00095D61" w:rsidRDefault="00095D61" w:rsidP="00AE562D">
            <w:pPr>
              <w:pStyle w:val="afffffff7"/>
              <w:spacing w:line="360" w:lineRule="auto"/>
              <w:rPr>
                <w:lang w:val="uk-UA"/>
              </w:rPr>
            </w:pPr>
            <w:r>
              <w:rPr>
                <w:lang w:val="uk-UA"/>
              </w:rPr>
              <w:t>11</w:t>
            </w:r>
          </w:p>
        </w:tc>
      </w:tr>
      <w:tr w:rsidR="00095D61" w:rsidTr="00AE562D">
        <w:tblPrEx>
          <w:tblCellMar>
            <w:top w:w="0" w:type="dxa"/>
            <w:bottom w:w="0" w:type="dxa"/>
          </w:tblCellMar>
        </w:tblPrEx>
        <w:tc>
          <w:tcPr>
            <w:tcW w:w="1668" w:type="dxa"/>
          </w:tcPr>
          <w:p w:rsidR="00095D61" w:rsidRDefault="00095D61" w:rsidP="00AE562D">
            <w:pPr>
              <w:spacing w:line="360" w:lineRule="auto"/>
            </w:pPr>
          </w:p>
        </w:tc>
        <w:tc>
          <w:tcPr>
            <w:tcW w:w="708" w:type="dxa"/>
          </w:tcPr>
          <w:p w:rsidR="00095D61" w:rsidRDefault="00095D61" w:rsidP="00AE562D">
            <w:pPr>
              <w:spacing w:line="360" w:lineRule="auto"/>
              <w:rPr>
                <w:lang w:val="uk-UA"/>
              </w:rPr>
            </w:pPr>
          </w:p>
        </w:tc>
        <w:tc>
          <w:tcPr>
            <w:tcW w:w="6355" w:type="dxa"/>
          </w:tcPr>
          <w:p w:rsidR="00095D61" w:rsidRDefault="00095D61" w:rsidP="00AE562D">
            <w:pPr>
              <w:spacing w:line="360" w:lineRule="auto"/>
              <w:rPr>
                <w:lang w:val="uk-UA"/>
              </w:rPr>
            </w:pPr>
          </w:p>
        </w:tc>
        <w:tc>
          <w:tcPr>
            <w:tcW w:w="556" w:type="dxa"/>
          </w:tcPr>
          <w:p w:rsidR="00095D61" w:rsidRDefault="00095D61" w:rsidP="00AE562D">
            <w:pPr>
              <w:spacing w:line="360" w:lineRule="auto"/>
              <w:rPr>
                <w:lang w:val="uk-UA"/>
              </w:rPr>
            </w:pPr>
          </w:p>
        </w:tc>
      </w:tr>
      <w:tr w:rsidR="00095D61" w:rsidTr="00AE562D">
        <w:tblPrEx>
          <w:tblCellMar>
            <w:top w:w="0" w:type="dxa"/>
            <w:bottom w:w="0" w:type="dxa"/>
          </w:tblCellMar>
        </w:tblPrEx>
        <w:tc>
          <w:tcPr>
            <w:tcW w:w="1668" w:type="dxa"/>
          </w:tcPr>
          <w:p w:rsidR="00095D61" w:rsidRDefault="00095D61" w:rsidP="00AE562D">
            <w:pPr>
              <w:spacing w:line="360" w:lineRule="auto"/>
            </w:pPr>
          </w:p>
        </w:tc>
        <w:tc>
          <w:tcPr>
            <w:tcW w:w="708" w:type="dxa"/>
          </w:tcPr>
          <w:p w:rsidR="00095D61" w:rsidRDefault="00095D61" w:rsidP="00AE562D">
            <w:pPr>
              <w:spacing w:line="360" w:lineRule="auto"/>
              <w:rPr>
                <w:lang w:val="uk-UA"/>
              </w:rPr>
            </w:pPr>
            <w:r>
              <w:rPr>
                <w:lang w:val="uk-UA"/>
              </w:rPr>
              <w:t>1.1.</w:t>
            </w:r>
          </w:p>
        </w:tc>
        <w:tc>
          <w:tcPr>
            <w:tcW w:w="6355" w:type="dxa"/>
          </w:tcPr>
          <w:p w:rsidR="00095D61" w:rsidRDefault="00095D61" w:rsidP="00AE562D">
            <w:pPr>
              <w:spacing w:line="360" w:lineRule="auto"/>
              <w:rPr>
                <w:lang w:val="uk-UA"/>
              </w:rPr>
            </w:pPr>
            <w:r>
              <w:rPr>
                <w:lang w:val="uk-UA"/>
              </w:rPr>
              <w:t>Теоретичні основи процесу прийняття та реалізації управлінських рішень</w:t>
            </w:r>
          </w:p>
        </w:tc>
        <w:tc>
          <w:tcPr>
            <w:tcW w:w="556" w:type="dxa"/>
          </w:tcPr>
          <w:p w:rsidR="00095D61" w:rsidRDefault="00095D61" w:rsidP="00AE562D">
            <w:pPr>
              <w:spacing w:line="360" w:lineRule="auto"/>
              <w:rPr>
                <w:lang w:val="uk-UA"/>
              </w:rPr>
            </w:pPr>
            <w:r>
              <w:rPr>
                <w:lang w:val="uk-UA"/>
              </w:rPr>
              <w:t>11</w:t>
            </w:r>
          </w:p>
        </w:tc>
      </w:tr>
      <w:tr w:rsidR="00095D61" w:rsidTr="00AE562D">
        <w:tblPrEx>
          <w:tblCellMar>
            <w:top w:w="0" w:type="dxa"/>
            <w:bottom w:w="0" w:type="dxa"/>
          </w:tblCellMar>
        </w:tblPrEx>
        <w:tc>
          <w:tcPr>
            <w:tcW w:w="1668" w:type="dxa"/>
          </w:tcPr>
          <w:p w:rsidR="00095D61" w:rsidRDefault="00095D61" w:rsidP="00AE562D">
            <w:pPr>
              <w:spacing w:line="360" w:lineRule="auto"/>
            </w:pPr>
          </w:p>
        </w:tc>
        <w:tc>
          <w:tcPr>
            <w:tcW w:w="708" w:type="dxa"/>
          </w:tcPr>
          <w:p w:rsidR="00095D61" w:rsidRDefault="00095D61" w:rsidP="00AE562D">
            <w:pPr>
              <w:spacing w:line="360" w:lineRule="auto"/>
              <w:rPr>
                <w:lang w:val="uk-UA"/>
              </w:rPr>
            </w:pPr>
            <w:r>
              <w:rPr>
                <w:lang w:val="uk-UA"/>
              </w:rPr>
              <w:t>1.2.</w:t>
            </w:r>
          </w:p>
        </w:tc>
        <w:tc>
          <w:tcPr>
            <w:tcW w:w="6355" w:type="dxa"/>
          </w:tcPr>
          <w:p w:rsidR="00095D61" w:rsidRDefault="00095D61" w:rsidP="00AE562D">
            <w:pPr>
              <w:spacing w:line="360" w:lineRule="auto"/>
            </w:pPr>
            <w:r>
              <w:rPr>
                <w:lang w:val="uk-UA"/>
              </w:rPr>
              <w:t xml:space="preserve">Невизначеність в системі  факторів, що  впливають  на  процес  прийняття  та реалізації  управлінських рішень  </w:t>
            </w:r>
          </w:p>
        </w:tc>
        <w:tc>
          <w:tcPr>
            <w:tcW w:w="556" w:type="dxa"/>
          </w:tcPr>
          <w:p w:rsidR="00095D61" w:rsidRDefault="00095D61" w:rsidP="00AE562D">
            <w:pPr>
              <w:spacing w:line="360" w:lineRule="auto"/>
              <w:rPr>
                <w:lang w:val="uk-UA"/>
              </w:rPr>
            </w:pPr>
            <w:r>
              <w:rPr>
                <w:lang w:val="uk-UA"/>
              </w:rPr>
              <w:t>22</w:t>
            </w:r>
          </w:p>
        </w:tc>
      </w:tr>
      <w:tr w:rsidR="00095D61" w:rsidTr="00AE562D">
        <w:tblPrEx>
          <w:tblCellMar>
            <w:top w:w="0" w:type="dxa"/>
            <w:bottom w:w="0" w:type="dxa"/>
          </w:tblCellMar>
        </w:tblPrEx>
        <w:tc>
          <w:tcPr>
            <w:tcW w:w="1668" w:type="dxa"/>
          </w:tcPr>
          <w:p w:rsidR="00095D61" w:rsidRDefault="00095D61" w:rsidP="00AE562D">
            <w:pPr>
              <w:spacing w:line="360" w:lineRule="auto"/>
            </w:pPr>
          </w:p>
        </w:tc>
        <w:tc>
          <w:tcPr>
            <w:tcW w:w="708" w:type="dxa"/>
          </w:tcPr>
          <w:p w:rsidR="00095D61" w:rsidRDefault="00095D61" w:rsidP="00AE562D">
            <w:pPr>
              <w:spacing w:line="360" w:lineRule="auto"/>
              <w:rPr>
                <w:lang w:val="uk-UA"/>
              </w:rPr>
            </w:pPr>
            <w:r>
              <w:rPr>
                <w:lang w:val="uk-UA"/>
              </w:rPr>
              <w:t>1.3.</w:t>
            </w:r>
          </w:p>
        </w:tc>
        <w:tc>
          <w:tcPr>
            <w:tcW w:w="6355" w:type="dxa"/>
          </w:tcPr>
          <w:p w:rsidR="00095D61" w:rsidRDefault="00095D61" w:rsidP="00AE562D">
            <w:pPr>
              <w:spacing w:line="360" w:lineRule="auto"/>
            </w:pPr>
            <w:r>
              <w:rPr>
                <w:lang w:val="uk-UA"/>
              </w:rPr>
              <w:t>Методологічні підходи до обгрунтування</w:t>
            </w:r>
            <w:r>
              <w:rPr>
                <w:b/>
                <w:lang w:val="uk-UA"/>
              </w:rPr>
              <w:t xml:space="preserve"> </w:t>
            </w:r>
            <w:r>
              <w:rPr>
                <w:lang w:val="uk-UA"/>
              </w:rPr>
              <w:t xml:space="preserve"> управлінських рішень</w:t>
            </w:r>
          </w:p>
        </w:tc>
        <w:tc>
          <w:tcPr>
            <w:tcW w:w="556" w:type="dxa"/>
          </w:tcPr>
          <w:p w:rsidR="00095D61" w:rsidRDefault="00095D61" w:rsidP="00AE562D">
            <w:pPr>
              <w:spacing w:line="360" w:lineRule="auto"/>
              <w:rPr>
                <w:lang w:val="uk-UA"/>
              </w:rPr>
            </w:pPr>
            <w:r>
              <w:rPr>
                <w:lang w:val="uk-UA"/>
              </w:rPr>
              <w:t>34</w:t>
            </w:r>
          </w:p>
        </w:tc>
      </w:tr>
      <w:tr w:rsidR="00095D61" w:rsidTr="00AE562D">
        <w:tblPrEx>
          <w:tblCellMar>
            <w:top w:w="0" w:type="dxa"/>
            <w:bottom w:w="0" w:type="dxa"/>
          </w:tblCellMar>
        </w:tblPrEx>
        <w:trPr>
          <w:trHeight w:val="305"/>
        </w:trPr>
        <w:tc>
          <w:tcPr>
            <w:tcW w:w="1668" w:type="dxa"/>
          </w:tcPr>
          <w:p w:rsidR="00095D61" w:rsidRDefault="00095D61" w:rsidP="00AE562D">
            <w:pPr>
              <w:rPr>
                <w:sz w:val="20"/>
              </w:rPr>
            </w:pPr>
          </w:p>
        </w:tc>
        <w:tc>
          <w:tcPr>
            <w:tcW w:w="708" w:type="dxa"/>
          </w:tcPr>
          <w:p w:rsidR="00095D61" w:rsidRDefault="00095D61" w:rsidP="00AE562D">
            <w:pPr>
              <w:rPr>
                <w:sz w:val="20"/>
              </w:rPr>
            </w:pPr>
          </w:p>
        </w:tc>
        <w:tc>
          <w:tcPr>
            <w:tcW w:w="6355" w:type="dxa"/>
          </w:tcPr>
          <w:p w:rsidR="00095D61" w:rsidRDefault="00095D61" w:rsidP="00AE562D">
            <w:pPr>
              <w:rPr>
                <w:sz w:val="20"/>
              </w:rPr>
            </w:pPr>
          </w:p>
        </w:tc>
        <w:tc>
          <w:tcPr>
            <w:tcW w:w="556" w:type="dxa"/>
          </w:tcPr>
          <w:p w:rsidR="00095D61" w:rsidRDefault="00095D61" w:rsidP="00AE562D">
            <w:pPr>
              <w:spacing w:line="360" w:lineRule="auto"/>
              <w:rPr>
                <w:sz w:val="20"/>
                <w:lang w:val="uk-UA"/>
              </w:rPr>
            </w:pPr>
          </w:p>
        </w:tc>
      </w:tr>
      <w:tr w:rsidR="00095D61" w:rsidTr="00AE562D">
        <w:tblPrEx>
          <w:tblCellMar>
            <w:top w:w="0" w:type="dxa"/>
            <w:bottom w:w="0" w:type="dxa"/>
          </w:tblCellMar>
        </w:tblPrEx>
        <w:trPr>
          <w:cantSplit/>
        </w:trPr>
        <w:tc>
          <w:tcPr>
            <w:tcW w:w="1668" w:type="dxa"/>
          </w:tcPr>
          <w:p w:rsidR="00095D61" w:rsidRDefault="00095D61" w:rsidP="00AE562D">
            <w:pPr>
              <w:spacing w:line="360" w:lineRule="auto"/>
            </w:pPr>
          </w:p>
        </w:tc>
        <w:tc>
          <w:tcPr>
            <w:tcW w:w="7063" w:type="dxa"/>
            <w:gridSpan w:val="2"/>
          </w:tcPr>
          <w:p w:rsidR="00095D61" w:rsidRDefault="00095D61" w:rsidP="00AE562D">
            <w:pPr>
              <w:pStyle w:val="afffffff7"/>
              <w:spacing w:line="360" w:lineRule="auto"/>
              <w:rPr>
                <w:lang w:val="uk-UA"/>
              </w:rPr>
            </w:pPr>
            <w:r>
              <w:rPr>
                <w:lang w:val="uk-UA"/>
              </w:rPr>
              <w:t>Висновки до розділу 1</w:t>
            </w:r>
          </w:p>
        </w:tc>
        <w:tc>
          <w:tcPr>
            <w:tcW w:w="556" w:type="dxa"/>
          </w:tcPr>
          <w:p w:rsidR="00095D61" w:rsidRDefault="00095D61" w:rsidP="00AE562D">
            <w:pPr>
              <w:spacing w:line="360" w:lineRule="auto"/>
              <w:rPr>
                <w:lang w:val="uk-UA"/>
              </w:rPr>
            </w:pPr>
            <w:r>
              <w:rPr>
                <w:lang w:val="uk-UA"/>
              </w:rPr>
              <w:t>45</w:t>
            </w:r>
          </w:p>
        </w:tc>
      </w:tr>
      <w:tr w:rsidR="00095D61" w:rsidTr="00AE562D">
        <w:tblPrEx>
          <w:tblCellMar>
            <w:top w:w="0" w:type="dxa"/>
            <w:bottom w:w="0" w:type="dxa"/>
          </w:tblCellMar>
        </w:tblPrEx>
        <w:tc>
          <w:tcPr>
            <w:tcW w:w="1668" w:type="dxa"/>
          </w:tcPr>
          <w:p w:rsidR="00095D61" w:rsidRDefault="00095D61" w:rsidP="00AE562D">
            <w:pPr>
              <w:spacing w:line="360" w:lineRule="auto"/>
            </w:pPr>
          </w:p>
        </w:tc>
        <w:tc>
          <w:tcPr>
            <w:tcW w:w="708" w:type="dxa"/>
          </w:tcPr>
          <w:p w:rsidR="00095D61" w:rsidRDefault="00095D61" w:rsidP="00AE562D">
            <w:pPr>
              <w:spacing w:line="360" w:lineRule="auto"/>
            </w:pPr>
          </w:p>
        </w:tc>
        <w:tc>
          <w:tcPr>
            <w:tcW w:w="6355" w:type="dxa"/>
          </w:tcPr>
          <w:p w:rsidR="00095D61" w:rsidRDefault="00095D61" w:rsidP="00AE562D">
            <w:pPr>
              <w:spacing w:line="360" w:lineRule="auto"/>
            </w:pPr>
          </w:p>
        </w:tc>
        <w:tc>
          <w:tcPr>
            <w:tcW w:w="556" w:type="dxa"/>
          </w:tcPr>
          <w:p w:rsidR="00095D61" w:rsidRDefault="00095D61" w:rsidP="00AE562D">
            <w:pPr>
              <w:spacing w:line="360" w:lineRule="auto"/>
            </w:pPr>
          </w:p>
        </w:tc>
      </w:tr>
      <w:tr w:rsidR="00095D61" w:rsidTr="00AE562D">
        <w:tblPrEx>
          <w:tblCellMar>
            <w:top w:w="0" w:type="dxa"/>
            <w:bottom w:w="0" w:type="dxa"/>
          </w:tblCellMar>
        </w:tblPrEx>
        <w:trPr>
          <w:cantSplit/>
        </w:trPr>
        <w:tc>
          <w:tcPr>
            <w:tcW w:w="1668" w:type="dxa"/>
          </w:tcPr>
          <w:p w:rsidR="00095D61" w:rsidRDefault="00095D61" w:rsidP="00AE562D">
            <w:pPr>
              <w:pStyle w:val="1"/>
              <w:rPr>
                <w:sz w:val="28"/>
              </w:rPr>
            </w:pPr>
            <w:r>
              <w:rPr>
                <w:sz w:val="28"/>
              </w:rPr>
              <w:t>РОЗДІЛ 2</w:t>
            </w:r>
          </w:p>
        </w:tc>
        <w:tc>
          <w:tcPr>
            <w:tcW w:w="7063" w:type="dxa"/>
            <w:gridSpan w:val="2"/>
          </w:tcPr>
          <w:p w:rsidR="00095D61" w:rsidRDefault="00095D61" w:rsidP="00AE562D">
            <w:pPr>
              <w:spacing w:line="360" w:lineRule="auto"/>
            </w:pPr>
            <w:r>
              <w:rPr>
                <w:b/>
                <w:lang w:val="uk-UA"/>
              </w:rPr>
              <w:t>Процес прийняття та реалізації управлінських рішень на торговельних підприємствах</w:t>
            </w:r>
          </w:p>
        </w:tc>
        <w:tc>
          <w:tcPr>
            <w:tcW w:w="556" w:type="dxa"/>
          </w:tcPr>
          <w:p w:rsidR="00095D61" w:rsidRDefault="00095D61" w:rsidP="00AE562D">
            <w:pPr>
              <w:spacing w:line="360" w:lineRule="auto"/>
              <w:rPr>
                <w:lang w:val="uk-UA"/>
              </w:rPr>
            </w:pPr>
            <w:r>
              <w:rPr>
                <w:lang w:val="uk-UA"/>
              </w:rPr>
              <w:t>47</w:t>
            </w:r>
          </w:p>
        </w:tc>
      </w:tr>
      <w:tr w:rsidR="00095D61" w:rsidTr="00AE562D">
        <w:tblPrEx>
          <w:tblCellMar>
            <w:top w:w="0" w:type="dxa"/>
            <w:bottom w:w="0" w:type="dxa"/>
          </w:tblCellMar>
        </w:tblPrEx>
        <w:tc>
          <w:tcPr>
            <w:tcW w:w="1668" w:type="dxa"/>
          </w:tcPr>
          <w:p w:rsidR="00095D61" w:rsidRDefault="00095D61" w:rsidP="00AE562D">
            <w:pPr>
              <w:spacing w:line="360" w:lineRule="auto"/>
            </w:pPr>
          </w:p>
        </w:tc>
        <w:tc>
          <w:tcPr>
            <w:tcW w:w="708" w:type="dxa"/>
          </w:tcPr>
          <w:p w:rsidR="00095D61" w:rsidRDefault="00095D61" w:rsidP="00AE562D">
            <w:pPr>
              <w:spacing w:line="360" w:lineRule="auto"/>
              <w:rPr>
                <w:lang w:val="uk-UA"/>
              </w:rPr>
            </w:pPr>
            <w:r>
              <w:rPr>
                <w:lang w:val="uk-UA"/>
              </w:rPr>
              <w:t>2.1.</w:t>
            </w:r>
          </w:p>
        </w:tc>
        <w:tc>
          <w:tcPr>
            <w:tcW w:w="6355" w:type="dxa"/>
          </w:tcPr>
          <w:p w:rsidR="00095D61" w:rsidRDefault="00095D61" w:rsidP="00AE562D">
            <w:pPr>
              <w:spacing w:line="360" w:lineRule="auto"/>
            </w:pPr>
            <w:r>
              <w:rPr>
                <w:lang w:val="uk-UA"/>
              </w:rPr>
              <w:t>Аналіз проблемної ситуації на торговельному підприємстві</w:t>
            </w:r>
          </w:p>
        </w:tc>
        <w:tc>
          <w:tcPr>
            <w:tcW w:w="556" w:type="dxa"/>
          </w:tcPr>
          <w:p w:rsidR="00095D61" w:rsidRDefault="00095D61" w:rsidP="00AE562D">
            <w:pPr>
              <w:spacing w:line="360" w:lineRule="auto"/>
              <w:rPr>
                <w:lang w:val="uk-UA"/>
              </w:rPr>
            </w:pPr>
            <w:r>
              <w:rPr>
                <w:lang w:val="uk-UA"/>
              </w:rPr>
              <w:t>47</w:t>
            </w:r>
          </w:p>
        </w:tc>
      </w:tr>
      <w:tr w:rsidR="00095D61" w:rsidTr="00AE562D">
        <w:tblPrEx>
          <w:tblCellMar>
            <w:top w:w="0" w:type="dxa"/>
            <w:bottom w:w="0" w:type="dxa"/>
          </w:tblCellMar>
        </w:tblPrEx>
        <w:tc>
          <w:tcPr>
            <w:tcW w:w="1668" w:type="dxa"/>
          </w:tcPr>
          <w:p w:rsidR="00095D61" w:rsidRDefault="00095D61" w:rsidP="00AE562D">
            <w:pPr>
              <w:spacing w:line="360" w:lineRule="auto"/>
            </w:pPr>
          </w:p>
        </w:tc>
        <w:tc>
          <w:tcPr>
            <w:tcW w:w="708" w:type="dxa"/>
          </w:tcPr>
          <w:p w:rsidR="00095D61" w:rsidRDefault="00095D61" w:rsidP="00AE562D">
            <w:pPr>
              <w:spacing w:line="360" w:lineRule="auto"/>
              <w:rPr>
                <w:lang w:val="uk-UA"/>
              </w:rPr>
            </w:pPr>
            <w:r>
              <w:rPr>
                <w:lang w:val="uk-UA"/>
              </w:rPr>
              <w:t>2.2.</w:t>
            </w:r>
          </w:p>
        </w:tc>
        <w:tc>
          <w:tcPr>
            <w:tcW w:w="6355" w:type="dxa"/>
          </w:tcPr>
          <w:p w:rsidR="00095D61" w:rsidRDefault="00095D61" w:rsidP="00AE562D">
            <w:pPr>
              <w:spacing w:line="360" w:lineRule="auto"/>
            </w:pPr>
            <w:r>
              <w:rPr>
                <w:lang w:val="uk-UA"/>
              </w:rPr>
              <w:t>Оцінка інформаційного забезпечення прийняття управлінських рішень</w:t>
            </w:r>
          </w:p>
        </w:tc>
        <w:tc>
          <w:tcPr>
            <w:tcW w:w="556" w:type="dxa"/>
          </w:tcPr>
          <w:p w:rsidR="00095D61" w:rsidRDefault="00095D61" w:rsidP="00AE562D">
            <w:pPr>
              <w:spacing w:line="360" w:lineRule="auto"/>
              <w:rPr>
                <w:lang w:val="uk-UA"/>
              </w:rPr>
            </w:pPr>
            <w:r>
              <w:rPr>
                <w:lang w:val="uk-UA"/>
              </w:rPr>
              <w:t>72</w:t>
            </w:r>
          </w:p>
        </w:tc>
      </w:tr>
      <w:tr w:rsidR="00095D61" w:rsidTr="00AE562D">
        <w:tblPrEx>
          <w:tblCellMar>
            <w:top w:w="0" w:type="dxa"/>
            <w:bottom w:w="0" w:type="dxa"/>
          </w:tblCellMar>
        </w:tblPrEx>
        <w:tc>
          <w:tcPr>
            <w:tcW w:w="1668" w:type="dxa"/>
          </w:tcPr>
          <w:p w:rsidR="00095D61" w:rsidRDefault="00095D61" w:rsidP="00AE562D">
            <w:pPr>
              <w:spacing w:line="360" w:lineRule="auto"/>
            </w:pPr>
          </w:p>
        </w:tc>
        <w:tc>
          <w:tcPr>
            <w:tcW w:w="708" w:type="dxa"/>
          </w:tcPr>
          <w:p w:rsidR="00095D61" w:rsidRDefault="00095D61" w:rsidP="00AE562D">
            <w:pPr>
              <w:spacing w:line="360" w:lineRule="auto"/>
              <w:rPr>
                <w:lang w:val="uk-UA"/>
              </w:rPr>
            </w:pPr>
            <w:r>
              <w:rPr>
                <w:lang w:val="uk-UA"/>
              </w:rPr>
              <w:t>2.3.</w:t>
            </w:r>
          </w:p>
        </w:tc>
        <w:tc>
          <w:tcPr>
            <w:tcW w:w="6355" w:type="dxa"/>
          </w:tcPr>
          <w:p w:rsidR="00095D61" w:rsidRDefault="00095D61" w:rsidP="00AE562D">
            <w:pPr>
              <w:spacing w:line="360" w:lineRule="auto"/>
            </w:pPr>
            <w:r>
              <w:rPr>
                <w:lang w:val="uk-UA"/>
              </w:rPr>
              <w:t>Аналіз процесу прийняття та реалізації управлінських рішень з урахуванням фактора невизначеності</w:t>
            </w:r>
          </w:p>
        </w:tc>
        <w:tc>
          <w:tcPr>
            <w:tcW w:w="556" w:type="dxa"/>
          </w:tcPr>
          <w:p w:rsidR="00095D61" w:rsidRDefault="00095D61" w:rsidP="00AE562D">
            <w:pPr>
              <w:spacing w:line="360" w:lineRule="auto"/>
              <w:rPr>
                <w:lang w:val="uk-UA"/>
              </w:rPr>
            </w:pPr>
            <w:r>
              <w:rPr>
                <w:lang w:val="uk-UA"/>
              </w:rPr>
              <w:t>84</w:t>
            </w:r>
          </w:p>
        </w:tc>
      </w:tr>
      <w:tr w:rsidR="00095D61" w:rsidTr="00AE562D">
        <w:tblPrEx>
          <w:tblCellMar>
            <w:top w:w="0" w:type="dxa"/>
            <w:bottom w:w="0" w:type="dxa"/>
          </w:tblCellMar>
        </w:tblPrEx>
        <w:trPr>
          <w:cantSplit/>
          <w:trHeight w:val="267"/>
        </w:trPr>
        <w:tc>
          <w:tcPr>
            <w:tcW w:w="1668" w:type="dxa"/>
          </w:tcPr>
          <w:p w:rsidR="00095D61" w:rsidRDefault="00095D61" w:rsidP="00AE562D">
            <w:pPr>
              <w:rPr>
                <w:sz w:val="20"/>
              </w:rPr>
            </w:pPr>
          </w:p>
        </w:tc>
        <w:tc>
          <w:tcPr>
            <w:tcW w:w="7063" w:type="dxa"/>
            <w:gridSpan w:val="2"/>
          </w:tcPr>
          <w:p w:rsidR="00095D61" w:rsidRDefault="00095D61" w:rsidP="00AE562D">
            <w:pPr>
              <w:rPr>
                <w:sz w:val="20"/>
                <w:lang w:val="uk-UA"/>
              </w:rPr>
            </w:pPr>
          </w:p>
        </w:tc>
        <w:tc>
          <w:tcPr>
            <w:tcW w:w="556" w:type="dxa"/>
          </w:tcPr>
          <w:p w:rsidR="00095D61" w:rsidRDefault="00095D61" w:rsidP="00AE562D">
            <w:pPr>
              <w:spacing w:line="360" w:lineRule="auto"/>
              <w:rPr>
                <w:sz w:val="20"/>
              </w:rPr>
            </w:pPr>
          </w:p>
        </w:tc>
      </w:tr>
      <w:tr w:rsidR="00095D61" w:rsidTr="00AE562D">
        <w:tblPrEx>
          <w:tblCellMar>
            <w:top w:w="0" w:type="dxa"/>
            <w:bottom w:w="0" w:type="dxa"/>
          </w:tblCellMar>
        </w:tblPrEx>
        <w:trPr>
          <w:cantSplit/>
        </w:trPr>
        <w:tc>
          <w:tcPr>
            <w:tcW w:w="1668" w:type="dxa"/>
          </w:tcPr>
          <w:p w:rsidR="00095D61" w:rsidRDefault="00095D61" w:rsidP="00AE562D">
            <w:pPr>
              <w:spacing w:line="360" w:lineRule="auto"/>
            </w:pPr>
          </w:p>
        </w:tc>
        <w:tc>
          <w:tcPr>
            <w:tcW w:w="7063" w:type="dxa"/>
            <w:gridSpan w:val="2"/>
          </w:tcPr>
          <w:p w:rsidR="00095D61" w:rsidRDefault="00095D61" w:rsidP="00AE562D">
            <w:pPr>
              <w:pStyle w:val="afffffff7"/>
              <w:spacing w:line="360" w:lineRule="auto"/>
              <w:rPr>
                <w:lang w:val="uk-UA"/>
              </w:rPr>
            </w:pPr>
            <w:r>
              <w:rPr>
                <w:lang w:val="uk-UA"/>
              </w:rPr>
              <w:t>Висновки до розділу 2</w:t>
            </w:r>
          </w:p>
        </w:tc>
        <w:tc>
          <w:tcPr>
            <w:tcW w:w="556" w:type="dxa"/>
          </w:tcPr>
          <w:p w:rsidR="00095D61" w:rsidRDefault="00095D61" w:rsidP="00AE562D">
            <w:pPr>
              <w:spacing w:line="360" w:lineRule="auto"/>
              <w:rPr>
                <w:lang w:val="uk-UA"/>
              </w:rPr>
            </w:pPr>
            <w:r>
              <w:rPr>
                <w:lang w:val="uk-UA"/>
              </w:rPr>
              <w:t>107</w:t>
            </w:r>
          </w:p>
        </w:tc>
      </w:tr>
      <w:tr w:rsidR="00095D61" w:rsidTr="00AE562D">
        <w:tblPrEx>
          <w:tblCellMar>
            <w:top w:w="0" w:type="dxa"/>
            <w:bottom w:w="0" w:type="dxa"/>
          </w:tblCellMar>
        </w:tblPrEx>
        <w:trPr>
          <w:cantSplit/>
          <w:trHeight w:val="625"/>
        </w:trPr>
        <w:tc>
          <w:tcPr>
            <w:tcW w:w="1668" w:type="dxa"/>
          </w:tcPr>
          <w:p w:rsidR="00095D61" w:rsidRDefault="00095D61" w:rsidP="00AE562D">
            <w:pPr>
              <w:spacing w:line="360" w:lineRule="auto"/>
              <w:rPr>
                <w:b/>
                <w:bCs/>
                <w:lang w:val="uk-UA"/>
              </w:rPr>
            </w:pPr>
          </w:p>
        </w:tc>
        <w:tc>
          <w:tcPr>
            <w:tcW w:w="7063" w:type="dxa"/>
            <w:gridSpan w:val="2"/>
          </w:tcPr>
          <w:p w:rsidR="00095D61" w:rsidRDefault="00095D61" w:rsidP="00AE562D">
            <w:pPr>
              <w:spacing w:line="360" w:lineRule="auto"/>
              <w:rPr>
                <w:b/>
                <w:lang w:val="uk-UA"/>
              </w:rPr>
            </w:pPr>
          </w:p>
        </w:tc>
        <w:tc>
          <w:tcPr>
            <w:tcW w:w="556" w:type="dxa"/>
          </w:tcPr>
          <w:p w:rsidR="00095D61" w:rsidRDefault="00095D61" w:rsidP="00AE562D">
            <w:pPr>
              <w:spacing w:line="360" w:lineRule="auto"/>
            </w:pPr>
          </w:p>
        </w:tc>
      </w:tr>
      <w:tr w:rsidR="00095D61" w:rsidTr="00AE562D">
        <w:tblPrEx>
          <w:tblCellMar>
            <w:top w:w="0" w:type="dxa"/>
            <w:bottom w:w="0" w:type="dxa"/>
          </w:tblCellMar>
        </w:tblPrEx>
        <w:trPr>
          <w:cantSplit/>
        </w:trPr>
        <w:tc>
          <w:tcPr>
            <w:tcW w:w="1668" w:type="dxa"/>
          </w:tcPr>
          <w:p w:rsidR="00095D61" w:rsidRDefault="00095D61" w:rsidP="00AE562D">
            <w:pPr>
              <w:spacing w:line="360" w:lineRule="auto"/>
              <w:rPr>
                <w:b/>
                <w:bCs/>
                <w:lang w:val="uk-UA"/>
              </w:rPr>
            </w:pPr>
            <w:r>
              <w:rPr>
                <w:b/>
                <w:bCs/>
                <w:lang w:val="uk-UA"/>
              </w:rPr>
              <w:t xml:space="preserve">РОЗДІЛ 3 </w:t>
            </w:r>
          </w:p>
        </w:tc>
        <w:tc>
          <w:tcPr>
            <w:tcW w:w="7063" w:type="dxa"/>
            <w:gridSpan w:val="2"/>
          </w:tcPr>
          <w:p w:rsidR="00095D61" w:rsidRDefault="00095D61" w:rsidP="00AE562D">
            <w:pPr>
              <w:spacing w:line="360" w:lineRule="auto"/>
              <w:rPr>
                <w:b/>
                <w:bCs/>
              </w:rPr>
            </w:pPr>
            <w:r>
              <w:rPr>
                <w:b/>
                <w:lang w:val="uk-UA"/>
              </w:rPr>
              <w:t>Напрями вдосконалення процесу прийняття та реалізації управлінських рішень в умовах невизначеності</w:t>
            </w:r>
          </w:p>
        </w:tc>
        <w:tc>
          <w:tcPr>
            <w:tcW w:w="556" w:type="dxa"/>
          </w:tcPr>
          <w:p w:rsidR="00095D61" w:rsidRDefault="00095D61" w:rsidP="00AE562D">
            <w:pPr>
              <w:spacing w:line="360" w:lineRule="auto"/>
              <w:rPr>
                <w:lang w:val="uk-UA"/>
              </w:rPr>
            </w:pPr>
            <w:r>
              <w:rPr>
                <w:lang w:val="uk-UA"/>
              </w:rPr>
              <w:t>110</w:t>
            </w:r>
          </w:p>
        </w:tc>
      </w:tr>
      <w:tr w:rsidR="00095D61" w:rsidTr="00AE562D">
        <w:tblPrEx>
          <w:tblCellMar>
            <w:top w:w="0" w:type="dxa"/>
            <w:bottom w:w="0" w:type="dxa"/>
          </w:tblCellMar>
        </w:tblPrEx>
        <w:tc>
          <w:tcPr>
            <w:tcW w:w="1668" w:type="dxa"/>
          </w:tcPr>
          <w:p w:rsidR="00095D61" w:rsidRDefault="00095D61" w:rsidP="00AE562D">
            <w:pPr>
              <w:spacing w:line="360" w:lineRule="auto"/>
            </w:pPr>
          </w:p>
        </w:tc>
        <w:tc>
          <w:tcPr>
            <w:tcW w:w="708" w:type="dxa"/>
          </w:tcPr>
          <w:p w:rsidR="00095D61" w:rsidRDefault="00095D61" w:rsidP="00AE562D">
            <w:pPr>
              <w:spacing w:line="360" w:lineRule="auto"/>
            </w:pPr>
          </w:p>
        </w:tc>
        <w:tc>
          <w:tcPr>
            <w:tcW w:w="6355" w:type="dxa"/>
          </w:tcPr>
          <w:p w:rsidR="00095D61" w:rsidRDefault="00095D61" w:rsidP="00AE562D">
            <w:pPr>
              <w:spacing w:line="360" w:lineRule="auto"/>
            </w:pPr>
          </w:p>
        </w:tc>
        <w:tc>
          <w:tcPr>
            <w:tcW w:w="556" w:type="dxa"/>
          </w:tcPr>
          <w:p w:rsidR="00095D61" w:rsidRDefault="00095D61" w:rsidP="00AE562D">
            <w:pPr>
              <w:spacing w:line="360" w:lineRule="auto"/>
            </w:pPr>
          </w:p>
        </w:tc>
      </w:tr>
      <w:tr w:rsidR="00095D61" w:rsidTr="00AE562D">
        <w:tblPrEx>
          <w:tblCellMar>
            <w:top w:w="0" w:type="dxa"/>
            <w:bottom w:w="0" w:type="dxa"/>
          </w:tblCellMar>
        </w:tblPrEx>
        <w:tc>
          <w:tcPr>
            <w:tcW w:w="1668" w:type="dxa"/>
          </w:tcPr>
          <w:p w:rsidR="00095D61" w:rsidRDefault="00095D61" w:rsidP="00AE562D">
            <w:pPr>
              <w:spacing w:line="360" w:lineRule="auto"/>
            </w:pPr>
          </w:p>
        </w:tc>
        <w:tc>
          <w:tcPr>
            <w:tcW w:w="708" w:type="dxa"/>
          </w:tcPr>
          <w:p w:rsidR="00095D61" w:rsidRDefault="00095D61" w:rsidP="00AE562D">
            <w:pPr>
              <w:spacing w:line="360" w:lineRule="auto"/>
              <w:rPr>
                <w:lang w:val="uk-UA"/>
              </w:rPr>
            </w:pPr>
            <w:r>
              <w:rPr>
                <w:lang w:val="uk-UA"/>
              </w:rPr>
              <w:t>3.1.</w:t>
            </w:r>
          </w:p>
        </w:tc>
        <w:tc>
          <w:tcPr>
            <w:tcW w:w="6355" w:type="dxa"/>
          </w:tcPr>
          <w:p w:rsidR="00095D61" w:rsidRDefault="00095D61" w:rsidP="00AE562D">
            <w:pPr>
              <w:spacing w:line="360" w:lineRule="auto"/>
            </w:pPr>
            <w:r>
              <w:rPr>
                <w:lang w:val="uk-UA"/>
              </w:rPr>
              <w:t xml:space="preserve">Розробка системи інформаційного забезпечення прийняття управлінських рішень на торговельному підприємстві </w:t>
            </w:r>
          </w:p>
        </w:tc>
        <w:tc>
          <w:tcPr>
            <w:tcW w:w="556" w:type="dxa"/>
          </w:tcPr>
          <w:p w:rsidR="00095D61" w:rsidRDefault="00095D61" w:rsidP="00AE562D">
            <w:pPr>
              <w:spacing w:line="360" w:lineRule="auto"/>
              <w:rPr>
                <w:lang w:val="uk-UA"/>
              </w:rPr>
            </w:pPr>
            <w:r>
              <w:rPr>
                <w:lang w:val="uk-UA"/>
              </w:rPr>
              <w:t>110</w:t>
            </w:r>
          </w:p>
        </w:tc>
      </w:tr>
      <w:tr w:rsidR="00095D61" w:rsidTr="00AE562D">
        <w:tblPrEx>
          <w:tblCellMar>
            <w:top w:w="0" w:type="dxa"/>
            <w:bottom w:w="0" w:type="dxa"/>
          </w:tblCellMar>
        </w:tblPrEx>
        <w:tc>
          <w:tcPr>
            <w:tcW w:w="1668" w:type="dxa"/>
          </w:tcPr>
          <w:p w:rsidR="00095D61" w:rsidRDefault="00095D61" w:rsidP="00AE562D">
            <w:pPr>
              <w:spacing w:line="360" w:lineRule="auto"/>
            </w:pPr>
          </w:p>
        </w:tc>
        <w:tc>
          <w:tcPr>
            <w:tcW w:w="708" w:type="dxa"/>
          </w:tcPr>
          <w:p w:rsidR="00095D61" w:rsidRDefault="00095D61" w:rsidP="00AE562D">
            <w:pPr>
              <w:spacing w:line="360" w:lineRule="auto"/>
              <w:rPr>
                <w:lang w:val="uk-UA"/>
              </w:rPr>
            </w:pPr>
            <w:r>
              <w:rPr>
                <w:lang w:val="uk-UA"/>
              </w:rPr>
              <w:t>3.2.</w:t>
            </w:r>
          </w:p>
        </w:tc>
        <w:tc>
          <w:tcPr>
            <w:tcW w:w="6355" w:type="dxa"/>
          </w:tcPr>
          <w:p w:rsidR="00095D61" w:rsidRDefault="00095D61" w:rsidP="00AE562D">
            <w:pPr>
              <w:spacing w:line="360" w:lineRule="auto"/>
              <w:rPr>
                <w:lang w:val="uk-UA"/>
              </w:rPr>
            </w:pPr>
            <w:r>
              <w:rPr>
                <w:lang w:val="uk-UA"/>
              </w:rPr>
              <w:t>Формування інформаційної бази даних стереотипних управлінських рішень</w:t>
            </w:r>
          </w:p>
        </w:tc>
        <w:tc>
          <w:tcPr>
            <w:tcW w:w="556" w:type="dxa"/>
          </w:tcPr>
          <w:p w:rsidR="00095D61" w:rsidRDefault="00095D61" w:rsidP="00AE562D">
            <w:pPr>
              <w:spacing w:line="360" w:lineRule="auto"/>
              <w:rPr>
                <w:lang w:val="uk-UA"/>
              </w:rPr>
            </w:pPr>
            <w:r>
              <w:rPr>
                <w:lang w:val="uk-UA"/>
              </w:rPr>
              <w:t>126</w:t>
            </w:r>
          </w:p>
        </w:tc>
      </w:tr>
      <w:tr w:rsidR="00095D61" w:rsidTr="00AE562D">
        <w:tblPrEx>
          <w:tblCellMar>
            <w:top w:w="0" w:type="dxa"/>
            <w:bottom w:w="0" w:type="dxa"/>
          </w:tblCellMar>
        </w:tblPrEx>
        <w:tc>
          <w:tcPr>
            <w:tcW w:w="1668" w:type="dxa"/>
          </w:tcPr>
          <w:p w:rsidR="00095D61" w:rsidRDefault="00095D61" w:rsidP="00AE562D">
            <w:pPr>
              <w:spacing w:line="360" w:lineRule="auto"/>
            </w:pPr>
          </w:p>
        </w:tc>
        <w:tc>
          <w:tcPr>
            <w:tcW w:w="708" w:type="dxa"/>
          </w:tcPr>
          <w:p w:rsidR="00095D61" w:rsidRDefault="00095D61" w:rsidP="00AE562D">
            <w:pPr>
              <w:spacing w:line="360" w:lineRule="auto"/>
              <w:rPr>
                <w:lang w:val="uk-UA"/>
              </w:rPr>
            </w:pPr>
            <w:r>
              <w:rPr>
                <w:lang w:val="uk-UA"/>
              </w:rPr>
              <w:t>3.3.</w:t>
            </w:r>
          </w:p>
        </w:tc>
        <w:tc>
          <w:tcPr>
            <w:tcW w:w="6355" w:type="dxa"/>
          </w:tcPr>
          <w:p w:rsidR="00095D61" w:rsidRDefault="00095D61" w:rsidP="00AE562D">
            <w:pPr>
              <w:spacing w:line="360" w:lineRule="auto"/>
              <w:rPr>
                <w:lang w:val="uk-UA"/>
              </w:rPr>
            </w:pPr>
            <w:r>
              <w:rPr>
                <w:lang w:val="uk-UA"/>
              </w:rPr>
              <w:t>Модель процесу прийняття та реалізації управлінських рішень в умовах невизначеності</w:t>
            </w:r>
          </w:p>
        </w:tc>
        <w:tc>
          <w:tcPr>
            <w:tcW w:w="556" w:type="dxa"/>
          </w:tcPr>
          <w:p w:rsidR="00095D61" w:rsidRDefault="00095D61" w:rsidP="00AE562D">
            <w:pPr>
              <w:spacing w:line="360" w:lineRule="auto"/>
              <w:rPr>
                <w:lang w:val="uk-UA"/>
              </w:rPr>
            </w:pPr>
            <w:r>
              <w:rPr>
                <w:lang w:val="uk-UA"/>
              </w:rPr>
              <w:t>137</w:t>
            </w:r>
          </w:p>
        </w:tc>
      </w:tr>
      <w:tr w:rsidR="00095D61" w:rsidTr="00AE562D">
        <w:tblPrEx>
          <w:tblCellMar>
            <w:top w:w="0" w:type="dxa"/>
            <w:bottom w:w="0" w:type="dxa"/>
          </w:tblCellMar>
        </w:tblPrEx>
        <w:tc>
          <w:tcPr>
            <w:tcW w:w="1668" w:type="dxa"/>
          </w:tcPr>
          <w:p w:rsidR="00095D61" w:rsidRDefault="00095D61" w:rsidP="00AE562D">
            <w:pPr>
              <w:spacing w:line="360" w:lineRule="auto"/>
            </w:pPr>
          </w:p>
        </w:tc>
        <w:tc>
          <w:tcPr>
            <w:tcW w:w="708" w:type="dxa"/>
          </w:tcPr>
          <w:p w:rsidR="00095D61" w:rsidRDefault="00095D61" w:rsidP="00AE562D">
            <w:pPr>
              <w:spacing w:line="360" w:lineRule="auto"/>
            </w:pPr>
          </w:p>
        </w:tc>
        <w:tc>
          <w:tcPr>
            <w:tcW w:w="6355" w:type="dxa"/>
          </w:tcPr>
          <w:p w:rsidR="00095D61" w:rsidRDefault="00095D61" w:rsidP="00AE562D">
            <w:pPr>
              <w:pStyle w:val="afffffff7"/>
              <w:spacing w:line="360" w:lineRule="auto"/>
            </w:pPr>
          </w:p>
        </w:tc>
        <w:tc>
          <w:tcPr>
            <w:tcW w:w="556" w:type="dxa"/>
          </w:tcPr>
          <w:p w:rsidR="00095D61" w:rsidRDefault="00095D61" w:rsidP="00AE562D">
            <w:pPr>
              <w:spacing w:line="360" w:lineRule="auto"/>
              <w:rPr>
                <w:lang w:val="uk-UA"/>
              </w:rPr>
            </w:pPr>
          </w:p>
        </w:tc>
      </w:tr>
      <w:tr w:rsidR="00095D61" w:rsidTr="00AE562D">
        <w:tblPrEx>
          <w:tblCellMar>
            <w:top w:w="0" w:type="dxa"/>
            <w:bottom w:w="0" w:type="dxa"/>
          </w:tblCellMar>
        </w:tblPrEx>
        <w:trPr>
          <w:cantSplit/>
        </w:trPr>
        <w:tc>
          <w:tcPr>
            <w:tcW w:w="1668" w:type="dxa"/>
          </w:tcPr>
          <w:p w:rsidR="00095D61" w:rsidRDefault="00095D61" w:rsidP="00AE562D">
            <w:pPr>
              <w:spacing w:line="360" w:lineRule="auto"/>
            </w:pPr>
          </w:p>
        </w:tc>
        <w:tc>
          <w:tcPr>
            <w:tcW w:w="7063" w:type="dxa"/>
            <w:gridSpan w:val="2"/>
          </w:tcPr>
          <w:p w:rsidR="00095D61" w:rsidRDefault="00095D61" w:rsidP="00AE562D">
            <w:pPr>
              <w:pStyle w:val="20"/>
            </w:pPr>
            <w:r>
              <w:t>Висновки до розділу 3</w:t>
            </w:r>
          </w:p>
        </w:tc>
        <w:tc>
          <w:tcPr>
            <w:tcW w:w="556" w:type="dxa"/>
          </w:tcPr>
          <w:p w:rsidR="00095D61" w:rsidRDefault="00095D61" w:rsidP="00AE562D">
            <w:pPr>
              <w:spacing w:line="360" w:lineRule="auto"/>
              <w:rPr>
                <w:lang w:val="uk-UA"/>
              </w:rPr>
            </w:pPr>
            <w:r>
              <w:rPr>
                <w:lang w:val="uk-UA"/>
              </w:rPr>
              <w:t>157</w:t>
            </w:r>
          </w:p>
        </w:tc>
      </w:tr>
      <w:tr w:rsidR="00095D61" w:rsidTr="00AE562D">
        <w:tblPrEx>
          <w:tblCellMar>
            <w:top w:w="0" w:type="dxa"/>
            <w:bottom w:w="0" w:type="dxa"/>
          </w:tblCellMar>
        </w:tblPrEx>
        <w:tc>
          <w:tcPr>
            <w:tcW w:w="1668" w:type="dxa"/>
          </w:tcPr>
          <w:p w:rsidR="00095D61" w:rsidRDefault="00095D61" w:rsidP="00AE562D">
            <w:pPr>
              <w:spacing w:line="360" w:lineRule="auto"/>
            </w:pPr>
          </w:p>
        </w:tc>
        <w:tc>
          <w:tcPr>
            <w:tcW w:w="708" w:type="dxa"/>
          </w:tcPr>
          <w:p w:rsidR="00095D61" w:rsidRDefault="00095D61" w:rsidP="00AE562D">
            <w:pPr>
              <w:spacing w:line="360" w:lineRule="auto"/>
            </w:pPr>
          </w:p>
        </w:tc>
        <w:tc>
          <w:tcPr>
            <w:tcW w:w="6355" w:type="dxa"/>
          </w:tcPr>
          <w:p w:rsidR="00095D61" w:rsidRDefault="00095D61" w:rsidP="00AE562D">
            <w:pPr>
              <w:spacing w:line="360" w:lineRule="auto"/>
            </w:pPr>
          </w:p>
        </w:tc>
        <w:tc>
          <w:tcPr>
            <w:tcW w:w="556" w:type="dxa"/>
          </w:tcPr>
          <w:p w:rsidR="00095D61" w:rsidRDefault="00095D61" w:rsidP="00AE562D">
            <w:pPr>
              <w:spacing w:line="360" w:lineRule="auto"/>
            </w:pPr>
          </w:p>
        </w:tc>
      </w:tr>
      <w:tr w:rsidR="00095D61" w:rsidTr="00AE562D">
        <w:tblPrEx>
          <w:tblCellMar>
            <w:top w:w="0" w:type="dxa"/>
            <w:bottom w:w="0" w:type="dxa"/>
          </w:tblCellMar>
        </w:tblPrEx>
        <w:trPr>
          <w:cantSplit/>
        </w:trPr>
        <w:tc>
          <w:tcPr>
            <w:tcW w:w="8731" w:type="dxa"/>
            <w:gridSpan w:val="3"/>
          </w:tcPr>
          <w:p w:rsidR="00095D61" w:rsidRDefault="00095D61" w:rsidP="00AE562D">
            <w:pPr>
              <w:spacing w:line="360" w:lineRule="auto"/>
            </w:pPr>
            <w:r>
              <w:rPr>
                <w:b/>
                <w:lang w:val="uk-UA"/>
              </w:rPr>
              <w:t>ВИСНОВКИ</w:t>
            </w:r>
          </w:p>
        </w:tc>
        <w:tc>
          <w:tcPr>
            <w:tcW w:w="556" w:type="dxa"/>
          </w:tcPr>
          <w:p w:rsidR="00095D61" w:rsidRDefault="00095D61" w:rsidP="00AE562D">
            <w:pPr>
              <w:spacing w:line="360" w:lineRule="auto"/>
              <w:rPr>
                <w:lang w:val="uk-UA"/>
              </w:rPr>
            </w:pPr>
            <w:r>
              <w:rPr>
                <w:lang w:val="uk-UA"/>
              </w:rPr>
              <w:t>160</w:t>
            </w:r>
          </w:p>
        </w:tc>
      </w:tr>
      <w:tr w:rsidR="00095D61" w:rsidTr="00AE562D">
        <w:tblPrEx>
          <w:tblCellMar>
            <w:top w:w="0" w:type="dxa"/>
            <w:bottom w:w="0" w:type="dxa"/>
          </w:tblCellMar>
        </w:tblPrEx>
        <w:tc>
          <w:tcPr>
            <w:tcW w:w="1668" w:type="dxa"/>
          </w:tcPr>
          <w:p w:rsidR="00095D61" w:rsidRDefault="00095D61" w:rsidP="00AE562D">
            <w:pPr>
              <w:spacing w:line="360" w:lineRule="auto"/>
            </w:pPr>
          </w:p>
        </w:tc>
        <w:tc>
          <w:tcPr>
            <w:tcW w:w="708" w:type="dxa"/>
          </w:tcPr>
          <w:p w:rsidR="00095D61" w:rsidRDefault="00095D61" w:rsidP="00AE562D">
            <w:pPr>
              <w:spacing w:line="360" w:lineRule="auto"/>
            </w:pPr>
          </w:p>
        </w:tc>
        <w:tc>
          <w:tcPr>
            <w:tcW w:w="6355" w:type="dxa"/>
          </w:tcPr>
          <w:p w:rsidR="00095D61" w:rsidRDefault="00095D61" w:rsidP="00AE562D">
            <w:pPr>
              <w:spacing w:line="360" w:lineRule="auto"/>
            </w:pPr>
          </w:p>
        </w:tc>
        <w:tc>
          <w:tcPr>
            <w:tcW w:w="556" w:type="dxa"/>
          </w:tcPr>
          <w:p w:rsidR="00095D61" w:rsidRDefault="00095D61" w:rsidP="00AE562D">
            <w:pPr>
              <w:spacing w:line="360" w:lineRule="auto"/>
              <w:rPr>
                <w:lang w:val="uk-UA"/>
              </w:rPr>
            </w:pPr>
          </w:p>
        </w:tc>
      </w:tr>
      <w:tr w:rsidR="00095D61" w:rsidTr="00AE562D">
        <w:tblPrEx>
          <w:tblCellMar>
            <w:top w:w="0" w:type="dxa"/>
            <w:bottom w:w="0" w:type="dxa"/>
          </w:tblCellMar>
        </w:tblPrEx>
        <w:trPr>
          <w:cantSplit/>
        </w:trPr>
        <w:tc>
          <w:tcPr>
            <w:tcW w:w="8731" w:type="dxa"/>
            <w:gridSpan w:val="3"/>
          </w:tcPr>
          <w:p w:rsidR="00095D61" w:rsidRDefault="00095D61" w:rsidP="00AE562D">
            <w:pPr>
              <w:spacing w:line="360" w:lineRule="auto"/>
            </w:pPr>
            <w:r>
              <w:rPr>
                <w:b/>
                <w:lang w:val="uk-UA"/>
              </w:rPr>
              <w:t>СПИСОК ВИКОРИСТАНИХ ДЖЕРЕЛ</w:t>
            </w:r>
          </w:p>
        </w:tc>
        <w:tc>
          <w:tcPr>
            <w:tcW w:w="556" w:type="dxa"/>
          </w:tcPr>
          <w:p w:rsidR="00095D61" w:rsidRDefault="00095D61" w:rsidP="00AE562D">
            <w:pPr>
              <w:spacing w:line="360" w:lineRule="auto"/>
              <w:rPr>
                <w:lang w:val="uk-UA"/>
              </w:rPr>
            </w:pPr>
            <w:r>
              <w:rPr>
                <w:lang w:val="uk-UA"/>
              </w:rPr>
              <w:t>164</w:t>
            </w:r>
          </w:p>
        </w:tc>
      </w:tr>
      <w:tr w:rsidR="00095D61" w:rsidTr="00AE562D">
        <w:tblPrEx>
          <w:tblCellMar>
            <w:top w:w="0" w:type="dxa"/>
            <w:bottom w:w="0" w:type="dxa"/>
          </w:tblCellMar>
        </w:tblPrEx>
        <w:tc>
          <w:tcPr>
            <w:tcW w:w="1668" w:type="dxa"/>
          </w:tcPr>
          <w:p w:rsidR="00095D61" w:rsidRDefault="00095D61" w:rsidP="00AE562D">
            <w:pPr>
              <w:spacing w:line="360" w:lineRule="auto"/>
            </w:pPr>
          </w:p>
        </w:tc>
        <w:tc>
          <w:tcPr>
            <w:tcW w:w="708" w:type="dxa"/>
          </w:tcPr>
          <w:p w:rsidR="00095D61" w:rsidRDefault="00095D61" w:rsidP="00AE562D">
            <w:pPr>
              <w:spacing w:line="360" w:lineRule="auto"/>
            </w:pPr>
          </w:p>
        </w:tc>
        <w:tc>
          <w:tcPr>
            <w:tcW w:w="6355" w:type="dxa"/>
          </w:tcPr>
          <w:p w:rsidR="00095D61" w:rsidRDefault="00095D61" w:rsidP="00AE562D">
            <w:pPr>
              <w:spacing w:line="360" w:lineRule="auto"/>
            </w:pPr>
          </w:p>
        </w:tc>
        <w:tc>
          <w:tcPr>
            <w:tcW w:w="556" w:type="dxa"/>
          </w:tcPr>
          <w:p w:rsidR="00095D61" w:rsidRDefault="00095D61" w:rsidP="00AE562D">
            <w:pPr>
              <w:spacing w:line="360" w:lineRule="auto"/>
            </w:pPr>
          </w:p>
        </w:tc>
      </w:tr>
      <w:tr w:rsidR="00095D61" w:rsidTr="00AE562D">
        <w:tblPrEx>
          <w:tblCellMar>
            <w:top w:w="0" w:type="dxa"/>
            <w:bottom w:w="0" w:type="dxa"/>
          </w:tblCellMar>
        </w:tblPrEx>
        <w:tc>
          <w:tcPr>
            <w:tcW w:w="1668" w:type="dxa"/>
          </w:tcPr>
          <w:p w:rsidR="00095D61" w:rsidRDefault="00095D61" w:rsidP="00AE562D">
            <w:pPr>
              <w:spacing w:line="360" w:lineRule="auto"/>
            </w:pPr>
            <w:r>
              <w:rPr>
                <w:b/>
                <w:lang w:val="uk-UA"/>
              </w:rPr>
              <w:t>ДОДАТКИ</w:t>
            </w:r>
          </w:p>
        </w:tc>
        <w:tc>
          <w:tcPr>
            <w:tcW w:w="708" w:type="dxa"/>
          </w:tcPr>
          <w:p w:rsidR="00095D61" w:rsidRDefault="00095D61" w:rsidP="00AE562D">
            <w:pPr>
              <w:spacing w:line="360" w:lineRule="auto"/>
            </w:pPr>
          </w:p>
        </w:tc>
        <w:tc>
          <w:tcPr>
            <w:tcW w:w="6355" w:type="dxa"/>
          </w:tcPr>
          <w:p w:rsidR="00095D61" w:rsidRDefault="00095D61" w:rsidP="00AE562D">
            <w:pPr>
              <w:spacing w:line="360" w:lineRule="auto"/>
            </w:pPr>
          </w:p>
        </w:tc>
        <w:tc>
          <w:tcPr>
            <w:tcW w:w="556" w:type="dxa"/>
          </w:tcPr>
          <w:p w:rsidR="00095D61" w:rsidRDefault="00095D61" w:rsidP="00AE562D">
            <w:pPr>
              <w:spacing w:line="360" w:lineRule="auto"/>
              <w:rPr>
                <w:lang w:val="uk-UA"/>
              </w:rPr>
            </w:pPr>
            <w:r>
              <w:rPr>
                <w:lang w:val="uk-UA"/>
              </w:rPr>
              <w:t>177</w:t>
            </w:r>
          </w:p>
        </w:tc>
      </w:tr>
      <w:tr w:rsidR="00095D61" w:rsidTr="00AE562D">
        <w:tblPrEx>
          <w:tblCellMar>
            <w:top w:w="0" w:type="dxa"/>
            <w:bottom w:w="0" w:type="dxa"/>
          </w:tblCellMar>
        </w:tblPrEx>
        <w:tc>
          <w:tcPr>
            <w:tcW w:w="1668" w:type="dxa"/>
          </w:tcPr>
          <w:p w:rsidR="00095D61" w:rsidRDefault="00095D61" w:rsidP="00AE562D">
            <w:pPr>
              <w:spacing w:line="360" w:lineRule="auto"/>
            </w:pPr>
          </w:p>
        </w:tc>
        <w:tc>
          <w:tcPr>
            <w:tcW w:w="708" w:type="dxa"/>
          </w:tcPr>
          <w:p w:rsidR="00095D61" w:rsidRDefault="00095D61" w:rsidP="00AE562D">
            <w:pPr>
              <w:spacing w:line="360" w:lineRule="auto"/>
            </w:pPr>
          </w:p>
        </w:tc>
        <w:tc>
          <w:tcPr>
            <w:tcW w:w="6355" w:type="dxa"/>
          </w:tcPr>
          <w:p w:rsidR="00095D61" w:rsidRDefault="00095D61" w:rsidP="00AE562D">
            <w:pPr>
              <w:spacing w:line="360" w:lineRule="auto"/>
            </w:pPr>
          </w:p>
        </w:tc>
        <w:tc>
          <w:tcPr>
            <w:tcW w:w="556" w:type="dxa"/>
          </w:tcPr>
          <w:p w:rsidR="00095D61" w:rsidRDefault="00095D61" w:rsidP="00AE562D">
            <w:pPr>
              <w:spacing w:line="360" w:lineRule="auto"/>
            </w:pPr>
          </w:p>
        </w:tc>
      </w:tr>
      <w:tr w:rsidR="00095D61" w:rsidTr="00AE562D">
        <w:tblPrEx>
          <w:tblCellMar>
            <w:top w:w="0" w:type="dxa"/>
            <w:bottom w:w="0" w:type="dxa"/>
          </w:tblCellMar>
        </w:tblPrEx>
        <w:tc>
          <w:tcPr>
            <w:tcW w:w="1668" w:type="dxa"/>
          </w:tcPr>
          <w:p w:rsidR="00095D61" w:rsidRDefault="00095D61" w:rsidP="00AE562D">
            <w:pPr>
              <w:spacing w:line="360" w:lineRule="auto"/>
            </w:pPr>
          </w:p>
        </w:tc>
        <w:tc>
          <w:tcPr>
            <w:tcW w:w="708" w:type="dxa"/>
          </w:tcPr>
          <w:p w:rsidR="00095D61" w:rsidRDefault="00095D61" w:rsidP="00AE562D">
            <w:pPr>
              <w:spacing w:line="360" w:lineRule="auto"/>
            </w:pPr>
          </w:p>
        </w:tc>
        <w:tc>
          <w:tcPr>
            <w:tcW w:w="6355" w:type="dxa"/>
          </w:tcPr>
          <w:p w:rsidR="00095D61" w:rsidRDefault="00095D61" w:rsidP="00AE562D">
            <w:pPr>
              <w:spacing w:line="360" w:lineRule="auto"/>
            </w:pPr>
          </w:p>
        </w:tc>
        <w:tc>
          <w:tcPr>
            <w:tcW w:w="556" w:type="dxa"/>
          </w:tcPr>
          <w:p w:rsidR="00095D61" w:rsidRDefault="00095D61" w:rsidP="00AE562D">
            <w:pPr>
              <w:spacing w:line="360" w:lineRule="auto"/>
            </w:pPr>
          </w:p>
        </w:tc>
      </w:tr>
      <w:tr w:rsidR="00095D61" w:rsidTr="00AE562D">
        <w:tblPrEx>
          <w:tblCellMar>
            <w:top w:w="0" w:type="dxa"/>
            <w:bottom w:w="0" w:type="dxa"/>
          </w:tblCellMar>
        </w:tblPrEx>
        <w:tc>
          <w:tcPr>
            <w:tcW w:w="1668" w:type="dxa"/>
          </w:tcPr>
          <w:p w:rsidR="00095D61" w:rsidRDefault="00095D61" w:rsidP="00AE562D">
            <w:pPr>
              <w:spacing w:line="360" w:lineRule="auto"/>
            </w:pPr>
          </w:p>
        </w:tc>
        <w:tc>
          <w:tcPr>
            <w:tcW w:w="708" w:type="dxa"/>
          </w:tcPr>
          <w:p w:rsidR="00095D61" w:rsidRDefault="00095D61" w:rsidP="00AE562D">
            <w:pPr>
              <w:spacing w:line="360" w:lineRule="auto"/>
            </w:pPr>
          </w:p>
        </w:tc>
        <w:tc>
          <w:tcPr>
            <w:tcW w:w="6355" w:type="dxa"/>
          </w:tcPr>
          <w:p w:rsidR="00095D61" w:rsidRDefault="00095D61" w:rsidP="00AE562D">
            <w:pPr>
              <w:spacing w:line="360" w:lineRule="auto"/>
            </w:pPr>
          </w:p>
        </w:tc>
        <w:tc>
          <w:tcPr>
            <w:tcW w:w="556" w:type="dxa"/>
          </w:tcPr>
          <w:p w:rsidR="00095D61" w:rsidRDefault="00095D61" w:rsidP="00AE562D">
            <w:pPr>
              <w:spacing w:line="360" w:lineRule="auto"/>
            </w:pPr>
          </w:p>
        </w:tc>
      </w:tr>
      <w:tr w:rsidR="00095D61" w:rsidTr="00AE562D">
        <w:tblPrEx>
          <w:tblCellMar>
            <w:top w:w="0" w:type="dxa"/>
            <w:bottom w:w="0" w:type="dxa"/>
          </w:tblCellMar>
        </w:tblPrEx>
        <w:tc>
          <w:tcPr>
            <w:tcW w:w="1668" w:type="dxa"/>
          </w:tcPr>
          <w:p w:rsidR="00095D61" w:rsidRDefault="00095D61" w:rsidP="00AE562D">
            <w:pPr>
              <w:spacing w:line="360" w:lineRule="auto"/>
            </w:pPr>
          </w:p>
        </w:tc>
        <w:tc>
          <w:tcPr>
            <w:tcW w:w="708" w:type="dxa"/>
          </w:tcPr>
          <w:p w:rsidR="00095D61" w:rsidRDefault="00095D61" w:rsidP="00AE562D">
            <w:pPr>
              <w:spacing w:line="360" w:lineRule="auto"/>
            </w:pPr>
          </w:p>
        </w:tc>
        <w:tc>
          <w:tcPr>
            <w:tcW w:w="6355" w:type="dxa"/>
          </w:tcPr>
          <w:p w:rsidR="00095D61" w:rsidRDefault="00095D61" w:rsidP="00AE562D">
            <w:pPr>
              <w:spacing w:line="360" w:lineRule="auto"/>
            </w:pPr>
          </w:p>
        </w:tc>
        <w:tc>
          <w:tcPr>
            <w:tcW w:w="556" w:type="dxa"/>
          </w:tcPr>
          <w:p w:rsidR="00095D61" w:rsidRDefault="00095D61" w:rsidP="00AE562D">
            <w:pPr>
              <w:spacing w:line="360" w:lineRule="auto"/>
            </w:pPr>
          </w:p>
        </w:tc>
      </w:tr>
      <w:tr w:rsidR="00095D61" w:rsidTr="00AE562D">
        <w:tblPrEx>
          <w:tblCellMar>
            <w:top w:w="0" w:type="dxa"/>
            <w:bottom w:w="0" w:type="dxa"/>
          </w:tblCellMar>
        </w:tblPrEx>
        <w:tc>
          <w:tcPr>
            <w:tcW w:w="1668" w:type="dxa"/>
          </w:tcPr>
          <w:p w:rsidR="00095D61" w:rsidRDefault="00095D61" w:rsidP="00AE562D">
            <w:pPr>
              <w:spacing w:line="360" w:lineRule="auto"/>
            </w:pPr>
          </w:p>
        </w:tc>
        <w:tc>
          <w:tcPr>
            <w:tcW w:w="708" w:type="dxa"/>
          </w:tcPr>
          <w:p w:rsidR="00095D61" w:rsidRDefault="00095D61" w:rsidP="00AE562D">
            <w:pPr>
              <w:spacing w:line="360" w:lineRule="auto"/>
            </w:pPr>
          </w:p>
        </w:tc>
        <w:tc>
          <w:tcPr>
            <w:tcW w:w="6355" w:type="dxa"/>
          </w:tcPr>
          <w:p w:rsidR="00095D61" w:rsidRDefault="00095D61" w:rsidP="00AE562D">
            <w:pPr>
              <w:spacing w:line="360" w:lineRule="auto"/>
            </w:pPr>
          </w:p>
        </w:tc>
        <w:tc>
          <w:tcPr>
            <w:tcW w:w="556" w:type="dxa"/>
          </w:tcPr>
          <w:p w:rsidR="00095D61" w:rsidRDefault="00095D61" w:rsidP="00AE562D">
            <w:pPr>
              <w:spacing w:line="360" w:lineRule="auto"/>
            </w:pPr>
          </w:p>
        </w:tc>
      </w:tr>
      <w:tr w:rsidR="00095D61" w:rsidTr="00AE562D">
        <w:tblPrEx>
          <w:tblCellMar>
            <w:top w:w="0" w:type="dxa"/>
            <w:bottom w:w="0" w:type="dxa"/>
          </w:tblCellMar>
        </w:tblPrEx>
        <w:tc>
          <w:tcPr>
            <w:tcW w:w="1668" w:type="dxa"/>
          </w:tcPr>
          <w:p w:rsidR="00095D61" w:rsidRDefault="00095D61" w:rsidP="00AE562D">
            <w:pPr>
              <w:spacing w:line="360" w:lineRule="auto"/>
            </w:pPr>
          </w:p>
        </w:tc>
        <w:tc>
          <w:tcPr>
            <w:tcW w:w="708" w:type="dxa"/>
          </w:tcPr>
          <w:p w:rsidR="00095D61" w:rsidRDefault="00095D61" w:rsidP="00AE562D">
            <w:pPr>
              <w:spacing w:line="360" w:lineRule="auto"/>
            </w:pPr>
          </w:p>
        </w:tc>
        <w:tc>
          <w:tcPr>
            <w:tcW w:w="6355" w:type="dxa"/>
          </w:tcPr>
          <w:p w:rsidR="00095D61" w:rsidRDefault="00095D61" w:rsidP="00AE562D">
            <w:pPr>
              <w:spacing w:line="360" w:lineRule="auto"/>
            </w:pPr>
          </w:p>
        </w:tc>
        <w:tc>
          <w:tcPr>
            <w:tcW w:w="556" w:type="dxa"/>
          </w:tcPr>
          <w:p w:rsidR="00095D61" w:rsidRDefault="00095D61" w:rsidP="00AE562D">
            <w:pPr>
              <w:spacing w:line="360" w:lineRule="auto"/>
            </w:pPr>
          </w:p>
        </w:tc>
      </w:tr>
      <w:tr w:rsidR="00095D61" w:rsidTr="00AE562D">
        <w:tblPrEx>
          <w:tblCellMar>
            <w:top w:w="0" w:type="dxa"/>
            <w:bottom w:w="0" w:type="dxa"/>
          </w:tblCellMar>
        </w:tblPrEx>
        <w:tc>
          <w:tcPr>
            <w:tcW w:w="1668" w:type="dxa"/>
          </w:tcPr>
          <w:p w:rsidR="00095D61" w:rsidRDefault="00095D61" w:rsidP="00AE562D">
            <w:pPr>
              <w:spacing w:line="360" w:lineRule="auto"/>
            </w:pPr>
          </w:p>
        </w:tc>
        <w:tc>
          <w:tcPr>
            <w:tcW w:w="708" w:type="dxa"/>
          </w:tcPr>
          <w:p w:rsidR="00095D61" w:rsidRDefault="00095D61" w:rsidP="00AE562D">
            <w:pPr>
              <w:spacing w:line="360" w:lineRule="auto"/>
            </w:pPr>
          </w:p>
        </w:tc>
        <w:tc>
          <w:tcPr>
            <w:tcW w:w="6355" w:type="dxa"/>
          </w:tcPr>
          <w:p w:rsidR="00095D61" w:rsidRDefault="00095D61" w:rsidP="00AE562D">
            <w:pPr>
              <w:spacing w:line="360" w:lineRule="auto"/>
            </w:pPr>
          </w:p>
        </w:tc>
        <w:tc>
          <w:tcPr>
            <w:tcW w:w="556" w:type="dxa"/>
          </w:tcPr>
          <w:p w:rsidR="00095D61" w:rsidRDefault="00095D61" w:rsidP="00AE562D">
            <w:pPr>
              <w:spacing w:line="360" w:lineRule="auto"/>
            </w:pPr>
          </w:p>
        </w:tc>
      </w:tr>
      <w:tr w:rsidR="00095D61" w:rsidTr="00AE562D">
        <w:tblPrEx>
          <w:tblCellMar>
            <w:top w:w="0" w:type="dxa"/>
            <w:bottom w:w="0" w:type="dxa"/>
          </w:tblCellMar>
        </w:tblPrEx>
        <w:tc>
          <w:tcPr>
            <w:tcW w:w="1668" w:type="dxa"/>
          </w:tcPr>
          <w:p w:rsidR="00095D61" w:rsidRDefault="00095D61" w:rsidP="00AE562D">
            <w:pPr>
              <w:spacing w:line="360" w:lineRule="auto"/>
            </w:pPr>
          </w:p>
        </w:tc>
        <w:tc>
          <w:tcPr>
            <w:tcW w:w="708" w:type="dxa"/>
          </w:tcPr>
          <w:p w:rsidR="00095D61" w:rsidRDefault="00095D61" w:rsidP="00AE562D">
            <w:pPr>
              <w:spacing w:line="360" w:lineRule="auto"/>
            </w:pPr>
          </w:p>
        </w:tc>
        <w:tc>
          <w:tcPr>
            <w:tcW w:w="6355" w:type="dxa"/>
          </w:tcPr>
          <w:p w:rsidR="00095D61" w:rsidRDefault="00095D61" w:rsidP="00AE562D">
            <w:pPr>
              <w:spacing w:line="360" w:lineRule="auto"/>
            </w:pPr>
          </w:p>
        </w:tc>
        <w:tc>
          <w:tcPr>
            <w:tcW w:w="556" w:type="dxa"/>
          </w:tcPr>
          <w:p w:rsidR="00095D61" w:rsidRDefault="00095D61" w:rsidP="00AE562D">
            <w:pPr>
              <w:spacing w:line="360" w:lineRule="auto"/>
            </w:pPr>
          </w:p>
        </w:tc>
      </w:tr>
    </w:tbl>
    <w:p w:rsidR="00095D61" w:rsidRDefault="00095D61" w:rsidP="00095D61">
      <w:pPr>
        <w:spacing w:line="360" w:lineRule="auto"/>
        <w:rPr>
          <w:lang w:val="uk-UA"/>
        </w:rPr>
      </w:pPr>
    </w:p>
    <w:p w:rsidR="00095D61" w:rsidRDefault="00095D61" w:rsidP="00095D61">
      <w:pPr>
        <w:pStyle w:val="1"/>
        <w:tabs>
          <w:tab w:val="left" w:pos="5812"/>
        </w:tabs>
        <w:spacing w:line="360" w:lineRule="auto"/>
        <w:jc w:val="center"/>
        <w:rPr>
          <w:sz w:val="28"/>
        </w:rPr>
      </w:pPr>
      <w:r>
        <w:rPr>
          <w:sz w:val="28"/>
        </w:rPr>
        <w:t>ВСТУП</w:t>
      </w:r>
    </w:p>
    <w:p w:rsidR="00095D61" w:rsidRDefault="00095D61" w:rsidP="00095D61">
      <w:pPr>
        <w:pStyle w:val="1"/>
        <w:tabs>
          <w:tab w:val="left" w:pos="5812"/>
        </w:tabs>
        <w:spacing w:line="360" w:lineRule="auto"/>
        <w:jc w:val="both"/>
        <w:rPr>
          <w:sz w:val="28"/>
        </w:rPr>
      </w:pPr>
    </w:p>
    <w:p w:rsidR="00095D61" w:rsidRDefault="00095D61" w:rsidP="00095D61">
      <w:pPr>
        <w:spacing w:line="360" w:lineRule="auto"/>
        <w:rPr>
          <w:lang w:val="uk-UA"/>
        </w:rPr>
      </w:pPr>
    </w:p>
    <w:p w:rsidR="00095D61" w:rsidRDefault="00095D61" w:rsidP="00095D61">
      <w:pPr>
        <w:spacing w:line="360" w:lineRule="auto"/>
        <w:jc w:val="both"/>
        <w:rPr>
          <w:lang w:val="uk-UA"/>
        </w:rPr>
      </w:pPr>
      <w:r w:rsidRPr="00095D61">
        <w:rPr>
          <w:b/>
          <w:bCs/>
          <w:lang w:val="uk-UA"/>
        </w:rPr>
        <w:t xml:space="preserve">        Актуальність теми. </w:t>
      </w:r>
      <w:r>
        <w:rPr>
          <w:lang w:val="uk-UA"/>
        </w:rPr>
        <w:t>За відсутності стабільного економічного, законодавчого та загальнополітичного середовища, а також при жорстких вимогах ринку виникає необхідність пошуку більш ефективних форм господарювання, методів та механізмів управління підприємством, що дало б змогу своєчасно реагувати на відповідні зміни, що відбуваються в усіх галузях економіки й у торгівлі зокрема.</w:t>
      </w:r>
    </w:p>
    <w:p w:rsidR="00095D61" w:rsidRDefault="00095D61" w:rsidP="00095D61">
      <w:pPr>
        <w:spacing w:line="360" w:lineRule="auto"/>
        <w:jc w:val="both"/>
        <w:rPr>
          <w:lang w:val="uk-UA"/>
        </w:rPr>
      </w:pPr>
      <w:r>
        <w:rPr>
          <w:lang w:val="uk-UA"/>
        </w:rPr>
        <w:t xml:space="preserve">        Торгівля є однією з найважливіших галузей економіки, яка поєднує виробництво, розподіл, обмін, перетворює вироблені товари на предмети споживання. Така багатофункціональність галузі передбачає й відповідні цілі та завдання. І щоб досягти ефективності й результативності діяльності підприємств за умов конкуренції, завдання мають бути скоординовані в найкращій спосіб, що потребує прийняття оптимальних управлінських рішень.</w:t>
      </w:r>
    </w:p>
    <w:p w:rsidR="00095D61" w:rsidRDefault="00095D61" w:rsidP="00095D61">
      <w:pPr>
        <w:spacing w:line="360" w:lineRule="auto"/>
        <w:jc w:val="both"/>
        <w:rPr>
          <w:lang w:val="uk-UA"/>
        </w:rPr>
      </w:pPr>
      <w:r>
        <w:rPr>
          <w:lang w:val="uk-UA"/>
        </w:rPr>
        <w:t xml:space="preserve">        На торговельних підприємствах спостерігається недостатній рівень оперативної аналітичної роботи з прийняття та реалізації управлінських рішень. Своєю чергою управлінські рішення слабко пов`язані із кінцевими  результатами, нерідко приймаються без врахування змін, що відбуваються у зовнішньому і внутрішньому середовищі функціонування підприємств торгівлі й спричиняють невизначеність, та соціальних наслідків, зумовлених ними. </w:t>
      </w:r>
    </w:p>
    <w:p w:rsidR="00095D61" w:rsidRDefault="00095D61" w:rsidP="00095D61">
      <w:pPr>
        <w:spacing w:line="360" w:lineRule="auto"/>
        <w:jc w:val="both"/>
        <w:rPr>
          <w:lang w:val="uk-UA"/>
        </w:rPr>
      </w:pPr>
      <w:r>
        <w:rPr>
          <w:lang w:val="uk-UA"/>
        </w:rPr>
        <w:t xml:space="preserve">        Отже, питання оптимізації процесу прийняття та реалізації управлінських рішень набувають неабиякої актуальності.</w:t>
      </w:r>
    </w:p>
    <w:p w:rsidR="00095D61" w:rsidRDefault="00095D61" w:rsidP="00095D61">
      <w:pPr>
        <w:spacing w:line="360" w:lineRule="auto"/>
        <w:jc w:val="both"/>
        <w:rPr>
          <w:lang w:val="uk-UA"/>
        </w:rPr>
      </w:pPr>
      <w:r>
        <w:rPr>
          <w:lang w:val="uk-UA"/>
        </w:rPr>
        <w:t xml:space="preserve">        Визначення чіткої послідовності та взаємозалежності основних етапів процесу прийняття та реалізації управлінських рішень дасть змогу зменшити вплив факторів невизначеності на кінцевий результат. Відповідна інформаційна база прийняття </w:t>
      </w:r>
      <w:r>
        <w:rPr>
          <w:lang w:val="uk-UA"/>
        </w:rPr>
        <w:lastRenderedPageBreak/>
        <w:t>управлінських рішень дозволить підприємству швидко реагувати на зміни у зовнішньому та внутрішньому середовищі діяльності підприємства.</w:t>
      </w:r>
    </w:p>
    <w:p w:rsidR="00095D61" w:rsidRDefault="00095D61" w:rsidP="00095D61">
      <w:pPr>
        <w:spacing w:line="360" w:lineRule="auto"/>
        <w:jc w:val="both"/>
        <w:rPr>
          <w:lang w:val="uk-UA"/>
        </w:rPr>
      </w:pPr>
      <w:r>
        <w:rPr>
          <w:lang w:val="uk-UA"/>
        </w:rPr>
        <w:t xml:space="preserve">        В економічній літературі у різні періоди приділялась певна увага питанням прийняття та реалізації управлінських рішень. Так, у ряді праць вітчизняних та зарубіжних вчених, таких як Берсуцький Я.Г., Виноградський М.Д., Венделін А.Г., Вітлінський В.В., Глущенко В.В., Глущенко І.І., Грязнова А.Г., Заботіна Р.І, Євланов Л.Г., Колпаков В.М., Кузьмін О.Є., Ларічев О.І. , Літвак Б.Г., Менар Клод,  Наконечний С.І., Разу М.П, Ріппа С.П., Румянцева З.П., Русінов Ф.М., Синякевич І.М., Солнишков Ю.С., Уткін Є.О., Шарапов О.Д., Фатхутдінов Р. А., Чумаченко М.Г., Янг С., Ястремський О.І. та ін. у тій чи іншій площині висвітлюються етапи розробки управлінських рішень, контроль за їх виконанням. Проте простежується відсутність детального порівняльного аналізу етапів процесу прийняття і реалізації оперативних та стратегічних рішень за умов невизначеності. Потребують дослідження й інформаційне забезпечення процесу та внутрішні фактори впливу на прийняття і реалізацію управлінських рішень. </w:t>
      </w:r>
    </w:p>
    <w:p w:rsidR="00095D61" w:rsidRDefault="00095D61" w:rsidP="00095D61">
      <w:pPr>
        <w:pStyle w:val="afffffff4"/>
        <w:spacing w:line="360" w:lineRule="auto"/>
        <w:jc w:val="both"/>
      </w:pPr>
      <w:r>
        <w:t xml:space="preserve">        Актуальність та практична важливість зазначених проблем і, насамперед, недостатня їх дослідженість визначили вибір теми дисертаційної роботи.</w:t>
      </w:r>
    </w:p>
    <w:p w:rsidR="00095D61" w:rsidRDefault="00095D61" w:rsidP="00095D61">
      <w:pPr>
        <w:pStyle w:val="afffffff4"/>
        <w:spacing w:line="360" w:lineRule="auto"/>
        <w:jc w:val="both"/>
      </w:pPr>
      <w:r>
        <w:t xml:space="preserve">        </w:t>
      </w:r>
      <w:r>
        <w:rPr>
          <w:b/>
        </w:rPr>
        <w:t>Зв’язок роботи з науковими програмами, планами, темами.</w:t>
      </w:r>
      <w:r>
        <w:t xml:space="preserve">         Дисертаційна робота пов’язана з виконанням держбюджетних науково-дослідницьких робіт, передбачених планом КНТЕУ. Найважливішими з яких є “Методологічні проблеми менеджменту організацій в сучасних умовах”, “Резерви вдосконалення управління акціонерними товариствами в період реформування економіки”. Особисто дисертанту належать результати дослідження потоків інформації і формування підходів до визначення організації, як відкритої системи, розробці пропозицій щодо  вдосконалення системи управління торговельними акціонерними товариствами (Довідка № 1661/33 від 25.09.2001).</w:t>
      </w:r>
    </w:p>
    <w:p w:rsidR="00095D61" w:rsidRDefault="00095D61" w:rsidP="00095D61">
      <w:pPr>
        <w:pStyle w:val="25"/>
      </w:pPr>
      <w:r>
        <w:t xml:space="preserve">        </w:t>
      </w:r>
      <w:r>
        <w:rPr>
          <w:b/>
        </w:rPr>
        <w:t>Мета і задачі дослідження</w:t>
      </w:r>
      <w:r>
        <w:t xml:space="preserve">. Метою дисертаційного дослідження є обґрунтування теоретичної сутності процесу прийняття і реалізації управлінських рішень за умов невизначеності, розробка методичних підходів і практичних рекомендацій щодо його вдосконалення та </w:t>
      </w:r>
      <w:r>
        <w:lastRenderedPageBreak/>
        <w:t>формування інформаційного забезпечення процесу прийняття і реалізації  управлінських рішень.</w:t>
      </w:r>
    </w:p>
    <w:p w:rsidR="00095D61" w:rsidRDefault="00095D61" w:rsidP="00095D61">
      <w:pPr>
        <w:pStyle w:val="25"/>
      </w:pPr>
      <w:r>
        <w:t xml:space="preserve">        Для реалізації визначеної мети необхідно було дослідити та вирішити такі наукові задачі:</w:t>
      </w:r>
    </w:p>
    <w:p w:rsidR="00095D61" w:rsidRDefault="00095D61" w:rsidP="00B35E1F">
      <w:pPr>
        <w:pStyle w:val="25"/>
        <w:numPr>
          <w:ilvl w:val="0"/>
          <w:numId w:val="46"/>
        </w:numPr>
        <w:spacing w:after="0" w:line="360" w:lineRule="auto"/>
        <w:jc w:val="both"/>
      </w:pPr>
      <w:r>
        <w:t>Дослідити розвиток наукової думки щодо поняття “управлінське рішення”, проаналізувати та конкретизувати його відповідно до нових умов господарювання.</w:t>
      </w:r>
    </w:p>
    <w:p w:rsidR="00095D61" w:rsidRDefault="00095D61" w:rsidP="00B35E1F">
      <w:pPr>
        <w:pStyle w:val="25"/>
        <w:numPr>
          <w:ilvl w:val="0"/>
          <w:numId w:val="46"/>
        </w:numPr>
        <w:spacing w:after="0" w:line="360" w:lineRule="auto"/>
        <w:jc w:val="both"/>
      </w:pPr>
      <w:r>
        <w:t>Визначити основні етапи процесу прийняття і реалізації управлінських рішень.</w:t>
      </w:r>
    </w:p>
    <w:p w:rsidR="00095D61" w:rsidRDefault="00095D61" w:rsidP="00B35E1F">
      <w:pPr>
        <w:pStyle w:val="25"/>
        <w:numPr>
          <w:ilvl w:val="0"/>
          <w:numId w:val="46"/>
        </w:numPr>
        <w:spacing w:after="0" w:line="360" w:lineRule="auto"/>
        <w:jc w:val="both"/>
      </w:pPr>
      <w:r>
        <w:t>Вивчити вплив зовнішніх та внутрішніх факторів на прийняття і реалізацію управлінських рішень.</w:t>
      </w:r>
    </w:p>
    <w:p w:rsidR="00095D61" w:rsidRDefault="00095D61" w:rsidP="00B35E1F">
      <w:pPr>
        <w:pStyle w:val="25"/>
        <w:numPr>
          <w:ilvl w:val="0"/>
          <w:numId w:val="46"/>
        </w:numPr>
        <w:spacing w:after="0" w:line="360" w:lineRule="auto"/>
        <w:jc w:val="both"/>
      </w:pPr>
      <w:r>
        <w:t>Проаналізувати критерії вибору методу обгрунтування управлінського рішення.</w:t>
      </w:r>
    </w:p>
    <w:p w:rsidR="00095D61" w:rsidRDefault="00095D61" w:rsidP="00B35E1F">
      <w:pPr>
        <w:pStyle w:val="25"/>
        <w:numPr>
          <w:ilvl w:val="0"/>
          <w:numId w:val="46"/>
        </w:numPr>
        <w:spacing w:after="0" w:line="360" w:lineRule="auto"/>
        <w:jc w:val="both"/>
      </w:pPr>
      <w:r>
        <w:t>Визначити основні джерела надходження інформації для прийняття управлінських рішень та основні чинники, що впливають на якість інформації на торговельному підприємстві.</w:t>
      </w:r>
    </w:p>
    <w:p w:rsidR="00095D61" w:rsidRDefault="00095D61" w:rsidP="00B35E1F">
      <w:pPr>
        <w:pStyle w:val="25"/>
        <w:numPr>
          <w:ilvl w:val="0"/>
          <w:numId w:val="46"/>
        </w:numPr>
        <w:spacing w:after="0" w:line="360" w:lineRule="auto"/>
        <w:jc w:val="both"/>
      </w:pPr>
      <w:r>
        <w:t>Проаналізувати процеси прийняття і реалізації оперативних та стратегічних управлінських рішень.</w:t>
      </w:r>
    </w:p>
    <w:p w:rsidR="00095D61" w:rsidRDefault="00095D61" w:rsidP="00B35E1F">
      <w:pPr>
        <w:pStyle w:val="25"/>
        <w:numPr>
          <w:ilvl w:val="0"/>
          <w:numId w:val="46"/>
        </w:numPr>
        <w:spacing w:after="0" w:line="360" w:lineRule="auto"/>
        <w:jc w:val="both"/>
      </w:pPr>
      <w:r>
        <w:t>Розробити принципи побудови системи збирання даних на торговельному підприємстві.</w:t>
      </w:r>
    </w:p>
    <w:p w:rsidR="00095D61" w:rsidRDefault="00095D61" w:rsidP="00B35E1F">
      <w:pPr>
        <w:pStyle w:val="25"/>
        <w:numPr>
          <w:ilvl w:val="0"/>
          <w:numId w:val="46"/>
        </w:numPr>
        <w:spacing w:after="0" w:line="360" w:lineRule="auto"/>
        <w:jc w:val="both"/>
      </w:pPr>
      <w:r>
        <w:t>Запропонувати шляхи удосконалення системи інформаційного забезпечення процесу прийняття управлінських рішень.</w:t>
      </w:r>
    </w:p>
    <w:p w:rsidR="00095D61" w:rsidRDefault="00095D61" w:rsidP="00B35E1F">
      <w:pPr>
        <w:pStyle w:val="25"/>
        <w:numPr>
          <w:ilvl w:val="0"/>
          <w:numId w:val="46"/>
        </w:numPr>
        <w:spacing w:after="0" w:line="365" w:lineRule="auto"/>
        <w:jc w:val="both"/>
      </w:pPr>
      <w:r>
        <w:t>Розробити модель прийняття і реалізації оперативного та стратегічного управлінських рішень на торговельному підприємстві з урахуванням впливу факторів невизначеності.</w:t>
      </w:r>
    </w:p>
    <w:p w:rsidR="00095D61" w:rsidRDefault="00095D61" w:rsidP="00095D61">
      <w:pPr>
        <w:pStyle w:val="25"/>
        <w:spacing w:line="365" w:lineRule="auto"/>
      </w:pPr>
      <w:r>
        <w:rPr>
          <w:b/>
        </w:rPr>
        <w:t xml:space="preserve">        Об’єктом дослідження</w:t>
      </w:r>
      <w:r>
        <w:t xml:space="preserve"> є підприємства роздрібної торгівлі м. Києва колективної форми власності.   </w:t>
      </w:r>
    </w:p>
    <w:p w:rsidR="00095D61" w:rsidRDefault="00095D61" w:rsidP="00095D61">
      <w:pPr>
        <w:pStyle w:val="2ffffb"/>
        <w:spacing w:line="365" w:lineRule="auto"/>
        <w:jc w:val="both"/>
        <w:rPr>
          <w:b/>
          <w:bCs/>
          <w:sz w:val="28"/>
        </w:rPr>
      </w:pPr>
      <w:r>
        <w:rPr>
          <w:b/>
          <w:bCs/>
          <w:sz w:val="28"/>
        </w:rPr>
        <w:lastRenderedPageBreak/>
        <w:t xml:space="preserve">        </w:t>
      </w:r>
      <w:r>
        <w:rPr>
          <w:sz w:val="28"/>
        </w:rPr>
        <w:t>Предметом дослідження</w:t>
      </w:r>
      <w:r>
        <w:rPr>
          <w:b/>
          <w:bCs/>
          <w:sz w:val="28"/>
        </w:rPr>
        <w:t xml:space="preserve"> є методичні і практичні аспекти процесу прийняття та реалізації управлінських рішень в умовах невизначеності.</w:t>
      </w:r>
    </w:p>
    <w:p w:rsidR="00095D61" w:rsidRDefault="00095D61" w:rsidP="00095D61">
      <w:pPr>
        <w:pStyle w:val="25"/>
        <w:spacing w:line="365" w:lineRule="auto"/>
      </w:pPr>
      <w:r>
        <w:t xml:space="preserve">        </w:t>
      </w:r>
      <w:r>
        <w:rPr>
          <w:b/>
        </w:rPr>
        <w:t>Методи дослідження</w:t>
      </w:r>
      <w:r>
        <w:t xml:space="preserve">. Для досягнення поставленої мети було використано економіко-статистичні і математичні методи дослідження, а також анкетування, опитування та спостереження.  </w:t>
      </w:r>
    </w:p>
    <w:p w:rsidR="00095D61" w:rsidRDefault="00095D61" w:rsidP="00095D61">
      <w:pPr>
        <w:pStyle w:val="25"/>
        <w:spacing w:line="365" w:lineRule="auto"/>
      </w:pPr>
      <w:r>
        <w:rPr>
          <w:b/>
          <w:bCs/>
        </w:rPr>
        <w:t xml:space="preserve">        Наукова новизна одержаних результатів.</w:t>
      </w:r>
      <w:r>
        <w:t xml:space="preserve"> Внаслідок дослідження, одержано ряд </w:t>
      </w:r>
      <w:r>
        <w:rPr>
          <w:bCs/>
        </w:rPr>
        <w:t>нових наукових результатів</w:t>
      </w:r>
      <w:r>
        <w:t xml:space="preserve">, що містять удосконалені положення теорії та практики процесу прийняття та реалізації управлінського рішення на торговельних підприємствах.        </w:t>
      </w:r>
    </w:p>
    <w:p w:rsidR="00095D61" w:rsidRDefault="00095D61" w:rsidP="00095D61">
      <w:pPr>
        <w:pStyle w:val="25"/>
        <w:spacing w:line="365" w:lineRule="auto"/>
      </w:pPr>
      <w:r>
        <w:t xml:space="preserve">        Зокрема, </w:t>
      </w:r>
      <w:r>
        <w:rPr>
          <w:b/>
        </w:rPr>
        <w:t>в дисертації вперше</w:t>
      </w:r>
      <w:r>
        <w:t>:</w:t>
      </w:r>
    </w:p>
    <w:p w:rsidR="00095D61" w:rsidRDefault="00095D61" w:rsidP="00B35E1F">
      <w:pPr>
        <w:pStyle w:val="25"/>
        <w:numPr>
          <w:ilvl w:val="0"/>
          <w:numId w:val="47"/>
        </w:numPr>
        <w:spacing w:after="0" w:line="365" w:lineRule="auto"/>
        <w:jc w:val="both"/>
      </w:pPr>
      <w:r>
        <w:t>розроблено модель інформаційної бази даних стереотипних управлінських рішень, яка надає можливість проведення більш повного аналізу проблемної ситуації та отримання інформації щодо прийнятих управлінських рішень і якості системи управління підприємством.</w:t>
      </w:r>
    </w:p>
    <w:p w:rsidR="00095D61" w:rsidRDefault="00095D61" w:rsidP="00095D61">
      <w:pPr>
        <w:pStyle w:val="25"/>
        <w:spacing w:line="365" w:lineRule="auto"/>
      </w:pPr>
      <w:r>
        <w:t xml:space="preserve">        </w:t>
      </w:r>
      <w:r>
        <w:rPr>
          <w:b/>
          <w:bCs/>
        </w:rPr>
        <w:t>У</w:t>
      </w:r>
      <w:r>
        <w:rPr>
          <w:b/>
        </w:rPr>
        <w:t xml:space="preserve"> роботі удосконалено</w:t>
      </w:r>
      <w:r>
        <w:t>:</w:t>
      </w:r>
    </w:p>
    <w:p w:rsidR="00095D61" w:rsidRDefault="00095D61" w:rsidP="00B35E1F">
      <w:pPr>
        <w:pStyle w:val="25"/>
        <w:numPr>
          <w:ilvl w:val="0"/>
          <w:numId w:val="47"/>
        </w:numPr>
        <w:spacing w:after="0" w:line="365" w:lineRule="auto"/>
        <w:jc w:val="both"/>
      </w:pPr>
      <w:r>
        <w:t>процес прийняття та реалізації стратегічного управлінського рішення на торговельному підприємстві з урахуванням впливу факторів невизначеності з акцентуванням уваги на визначенні та аналізі впливу невизначеності на всіх етапах процесу;</w:t>
      </w:r>
    </w:p>
    <w:p w:rsidR="00095D61" w:rsidRDefault="00095D61" w:rsidP="00B35E1F">
      <w:pPr>
        <w:pStyle w:val="25"/>
        <w:numPr>
          <w:ilvl w:val="0"/>
          <w:numId w:val="47"/>
        </w:numPr>
        <w:spacing w:after="0" w:line="365" w:lineRule="auto"/>
        <w:jc w:val="both"/>
      </w:pPr>
      <w:r>
        <w:t>процес прийняття та реалізації оперативного управлінського рішення на торговельному підприємстві, з концентрацією уваги на прийнятті більшості стандартних рішень.</w:t>
      </w:r>
    </w:p>
    <w:p w:rsidR="00095D61" w:rsidRDefault="00095D61" w:rsidP="00095D61">
      <w:pPr>
        <w:pStyle w:val="25"/>
        <w:spacing w:line="365" w:lineRule="auto"/>
      </w:pPr>
      <w:r>
        <w:t xml:space="preserve">        </w:t>
      </w:r>
      <w:r>
        <w:rPr>
          <w:b/>
        </w:rPr>
        <w:t>У дисертації дістало подальший розвиток:</w:t>
      </w:r>
    </w:p>
    <w:p w:rsidR="00095D61" w:rsidRDefault="00095D61" w:rsidP="00B35E1F">
      <w:pPr>
        <w:numPr>
          <w:ilvl w:val="0"/>
          <w:numId w:val="50"/>
        </w:numPr>
        <w:suppressAutoHyphens w:val="0"/>
        <w:spacing w:line="365" w:lineRule="auto"/>
        <w:ind w:left="714" w:hanging="357"/>
        <w:jc w:val="both"/>
        <w:rPr>
          <w:lang w:val="uk-UA"/>
        </w:rPr>
      </w:pPr>
      <w:r>
        <w:rPr>
          <w:lang w:val="uk-UA"/>
        </w:rPr>
        <w:t>конкретизовано категорію “управлінське рішення”, яка розглядається як фіксований управлінський акт впливу керуючої системи на керовану, що спрямований на досягнення визначеної цілі;</w:t>
      </w:r>
    </w:p>
    <w:p w:rsidR="00095D61" w:rsidRPr="00095D61" w:rsidRDefault="00095D61" w:rsidP="00B35E1F">
      <w:pPr>
        <w:pStyle w:val="25"/>
        <w:numPr>
          <w:ilvl w:val="0"/>
          <w:numId w:val="48"/>
        </w:numPr>
        <w:spacing w:after="0" w:line="365" w:lineRule="auto"/>
        <w:ind w:left="714" w:hanging="357"/>
        <w:jc w:val="both"/>
        <w:rPr>
          <w:lang w:val="uk-UA"/>
        </w:rPr>
      </w:pPr>
      <w:r w:rsidRPr="00095D61">
        <w:rPr>
          <w:lang w:val="uk-UA"/>
        </w:rPr>
        <w:lastRenderedPageBreak/>
        <w:t>висвітлення внутрішніх факторів впливу на реалізацію управлінських рішень з акцентуванням уваги на виконавці та оптимальності рівня формулювання цілей і завдань;</w:t>
      </w:r>
    </w:p>
    <w:p w:rsidR="00095D61" w:rsidRPr="00095D61" w:rsidRDefault="00095D61" w:rsidP="00B35E1F">
      <w:pPr>
        <w:pStyle w:val="25"/>
        <w:numPr>
          <w:ilvl w:val="0"/>
          <w:numId w:val="48"/>
        </w:numPr>
        <w:spacing w:after="0" w:line="365" w:lineRule="auto"/>
        <w:ind w:left="714" w:hanging="357"/>
        <w:jc w:val="both"/>
        <w:rPr>
          <w:lang w:val="uk-UA"/>
        </w:rPr>
      </w:pPr>
      <w:r w:rsidRPr="00095D61">
        <w:rPr>
          <w:lang w:val="uk-UA"/>
        </w:rPr>
        <w:t>основні критерії вибору методу обгрунтування управлінського рішення, які складаються з практичної можливості використання, достовірності, ефективності та збалансованості даного методу з іншими методами;</w:t>
      </w:r>
    </w:p>
    <w:p w:rsidR="00095D61" w:rsidRPr="00095D61" w:rsidRDefault="00095D61" w:rsidP="00B35E1F">
      <w:pPr>
        <w:pStyle w:val="25"/>
        <w:numPr>
          <w:ilvl w:val="0"/>
          <w:numId w:val="48"/>
        </w:numPr>
        <w:spacing w:after="0" w:line="365" w:lineRule="auto"/>
        <w:ind w:left="714" w:hanging="357"/>
        <w:jc w:val="both"/>
        <w:rPr>
          <w:lang w:val="uk-UA"/>
        </w:rPr>
      </w:pPr>
      <w:r w:rsidRPr="00095D61">
        <w:rPr>
          <w:lang w:val="uk-UA"/>
        </w:rPr>
        <w:t>основні принципи побудови системи збирання даних на торговельних підприємствах, що орієнтовані на потреби вищого рівня управління та забезпечують оперативний пошук і збирання нових даних, необхідних для прийняття управлінських рішень.</w:t>
      </w:r>
    </w:p>
    <w:p w:rsidR="00095D61" w:rsidRDefault="00095D61" w:rsidP="00095D61">
      <w:pPr>
        <w:pStyle w:val="25"/>
        <w:spacing w:line="365" w:lineRule="auto"/>
      </w:pPr>
      <w:r w:rsidRPr="00095D61">
        <w:rPr>
          <w:lang w:val="uk-UA"/>
        </w:rPr>
        <w:t xml:space="preserve">        </w:t>
      </w:r>
      <w:r>
        <w:rPr>
          <w:b/>
        </w:rPr>
        <w:t>Практичне значення одержаних результатів</w:t>
      </w:r>
      <w:r>
        <w:t xml:space="preserve"> полягає в розробці практичних рекомендацій щодо удосконалення системи інформаційного забезпечення процесу прийняття управлінських рішень, а саме:</w:t>
      </w:r>
    </w:p>
    <w:p w:rsidR="00095D61" w:rsidRDefault="00095D61" w:rsidP="00B35E1F">
      <w:pPr>
        <w:pStyle w:val="25"/>
        <w:numPr>
          <w:ilvl w:val="0"/>
          <w:numId w:val="49"/>
        </w:numPr>
        <w:spacing w:after="0" w:line="365" w:lineRule="auto"/>
        <w:jc w:val="both"/>
      </w:pPr>
      <w:r>
        <w:t>обгрунтовано основні принципи побудови системи збирання даних на торговельних підприємствах;</w:t>
      </w:r>
    </w:p>
    <w:p w:rsidR="00095D61" w:rsidRDefault="00095D61" w:rsidP="00B35E1F">
      <w:pPr>
        <w:pStyle w:val="25"/>
        <w:numPr>
          <w:ilvl w:val="0"/>
          <w:numId w:val="49"/>
        </w:numPr>
        <w:spacing w:after="0" w:line="365" w:lineRule="auto"/>
        <w:jc w:val="both"/>
      </w:pPr>
      <w:r>
        <w:t>запропоновано схему збирання оперативних даних про торговельний процес;</w:t>
      </w:r>
    </w:p>
    <w:p w:rsidR="00095D61" w:rsidRDefault="00095D61" w:rsidP="00B35E1F">
      <w:pPr>
        <w:pStyle w:val="25"/>
        <w:numPr>
          <w:ilvl w:val="0"/>
          <w:numId w:val="49"/>
        </w:numPr>
        <w:spacing w:after="0" w:line="365" w:lineRule="auto"/>
        <w:jc w:val="both"/>
      </w:pPr>
      <w:r>
        <w:t>розроблено інформаційну базу даних стереотипних управлінських рішень;</w:t>
      </w:r>
    </w:p>
    <w:p w:rsidR="00095D61" w:rsidRDefault="00095D61" w:rsidP="00B35E1F">
      <w:pPr>
        <w:pStyle w:val="25"/>
        <w:numPr>
          <w:ilvl w:val="0"/>
          <w:numId w:val="49"/>
        </w:numPr>
        <w:spacing w:after="0" w:line="365" w:lineRule="auto"/>
        <w:jc w:val="both"/>
      </w:pPr>
      <w:r>
        <w:t>запропоновано схему процесу прийняття та реалізації управлінських рішень в умовах невизначеності.</w:t>
      </w:r>
    </w:p>
    <w:p w:rsidR="00095D61" w:rsidRDefault="00095D61" w:rsidP="00095D61">
      <w:pPr>
        <w:pStyle w:val="25"/>
        <w:spacing w:line="365" w:lineRule="auto"/>
      </w:pPr>
      <w:r>
        <w:t xml:space="preserve">        Впровадження запропонованих практичних рекомендацій сприятиме підвищенню ефективності використання трудових ресурсів та оперативності реагування на зміни у зовнішньому оточенні. </w:t>
      </w:r>
    </w:p>
    <w:p w:rsidR="00095D61" w:rsidRDefault="00095D61" w:rsidP="00095D61">
      <w:pPr>
        <w:pStyle w:val="25"/>
        <w:spacing w:line="365" w:lineRule="auto"/>
      </w:pPr>
      <w:r>
        <w:t xml:space="preserve">        Результати досліджень практично апробовані на торговельних підприємствах м. Києва колективної форми власності й можуть застосовуватися на торговельних підприємствах різних форм власності та в навчальному процесі вищих навчальних закладів.</w:t>
      </w:r>
    </w:p>
    <w:p w:rsidR="00095D61" w:rsidRDefault="00095D61" w:rsidP="00095D61">
      <w:pPr>
        <w:pStyle w:val="25"/>
        <w:spacing w:line="365" w:lineRule="auto"/>
      </w:pPr>
      <w:r>
        <w:lastRenderedPageBreak/>
        <w:t xml:space="preserve">        Запропоновані практичні рекомендації використовуються на торговельних підприємствах ТОВ “Універсам “Харків”, ЗАТ “Магазин №424”, ВАТ “Універмаг “Дитячий світ” про що свідчать довідки (№10-16 від 10.10.2001, № 210 від 2.10.2001, №1-30 від 14.11.2001).</w:t>
      </w:r>
    </w:p>
    <w:p w:rsidR="00095D61" w:rsidRDefault="00095D61" w:rsidP="00095D61">
      <w:pPr>
        <w:pStyle w:val="25"/>
        <w:spacing w:line="365" w:lineRule="auto"/>
      </w:pPr>
      <w:r>
        <w:t xml:space="preserve">        Результати теоретичного характеру використані при розробці робочої програми з дисципліни “Теорія і практика прийняття управлінських рішень”. </w:t>
      </w:r>
    </w:p>
    <w:p w:rsidR="00095D61" w:rsidRDefault="00095D61" w:rsidP="00095D61">
      <w:pPr>
        <w:pStyle w:val="25"/>
        <w:spacing w:line="365" w:lineRule="auto"/>
      </w:pPr>
      <w:r>
        <w:t xml:space="preserve">        </w:t>
      </w:r>
      <w:r>
        <w:rPr>
          <w:b/>
        </w:rPr>
        <w:t>Особистий внесок здобувача.</w:t>
      </w:r>
      <w:r>
        <w:t xml:space="preserve"> Усі наукові результати, що викладені в дисертаційному дослідженні, отримані автором особисто.</w:t>
      </w:r>
    </w:p>
    <w:p w:rsidR="00095D61" w:rsidRDefault="00095D61" w:rsidP="00095D61">
      <w:pPr>
        <w:pStyle w:val="25"/>
        <w:spacing w:line="365" w:lineRule="auto"/>
        <w:rPr>
          <w:b/>
        </w:rPr>
      </w:pPr>
      <w:r>
        <w:t xml:space="preserve">        </w:t>
      </w:r>
      <w:r>
        <w:rPr>
          <w:b/>
        </w:rPr>
        <w:t>Апробація результатів дисертації.</w:t>
      </w:r>
      <w:r>
        <w:t xml:space="preserve"> Результати наукових досліджень, що викладені в дисертації, обговорювалися на Другій міжнародній конференції “Наука і освіта ‘99” у Національному університеті ім. Тараса Шевченка (1999р.), на Міжнародній науково-практичній конференції “Економічна теорія: сучасна парадигма та її еволюція на порозі ХХІ століття” у Київському державному торговельно-економічному університеті (2000р.), на Міжнародній науково-практичній конференції “Дослідження та оптимізація економічних процесів” у Харківському політехнічному інституті (2000р.), на науковій конференції професорсько-викладацького складу КНТЕУ за підсумками науково-дослідної роботи за 1999-2000рр. (2001р.), на ІІ Всеукраїнській науково-практичній конференції “Теорія і практика перебудови економіки” у м. Черкаси (2001р.)</w:t>
      </w:r>
    </w:p>
    <w:p w:rsidR="00095D61" w:rsidRDefault="00095D61" w:rsidP="00095D61">
      <w:pPr>
        <w:pStyle w:val="25"/>
        <w:spacing w:line="365" w:lineRule="auto"/>
      </w:pPr>
      <w:r>
        <w:rPr>
          <w:b/>
        </w:rPr>
        <w:t xml:space="preserve">        Публікації.</w:t>
      </w:r>
      <w:r>
        <w:t xml:space="preserve"> За результатами дисертаційного дослідження опубліковано 8 наукових праць загальним обсягом 1,88 др. арк., з них 2 статті у наукових журналах, 3 статті - у збірниках наукових праць та 3 у матеріалах конференцій. З них 3 публікації у фахових виданнях. Усі публікації належать особисто авторові. </w:t>
      </w:r>
    </w:p>
    <w:p w:rsidR="00095D61" w:rsidRDefault="00095D61" w:rsidP="00095D61">
      <w:pPr>
        <w:pStyle w:val="25"/>
        <w:spacing w:line="365" w:lineRule="auto"/>
      </w:pPr>
    </w:p>
    <w:p w:rsidR="00095D61" w:rsidRDefault="00095D61" w:rsidP="00095D61">
      <w:pPr>
        <w:pStyle w:val="25"/>
        <w:spacing w:line="365" w:lineRule="auto"/>
      </w:pPr>
    </w:p>
    <w:p w:rsidR="00095D61" w:rsidRDefault="00095D61" w:rsidP="00095D61">
      <w:pPr>
        <w:pStyle w:val="afffffff8"/>
      </w:pPr>
      <w:r>
        <w:t xml:space="preserve">ВИСНОВКИ </w:t>
      </w:r>
    </w:p>
    <w:p w:rsidR="00095D61" w:rsidRDefault="00095D61" w:rsidP="00095D61">
      <w:pPr>
        <w:spacing w:line="360" w:lineRule="auto"/>
        <w:jc w:val="center"/>
        <w:rPr>
          <w:b/>
          <w:lang w:val="uk-UA"/>
        </w:rPr>
      </w:pPr>
    </w:p>
    <w:p w:rsidR="00095D61" w:rsidRDefault="00095D61" w:rsidP="00095D61">
      <w:pPr>
        <w:spacing w:line="360" w:lineRule="auto"/>
        <w:jc w:val="center"/>
        <w:rPr>
          <w:b/>
          <w:lang w:val="uk-UA"/>
        </w:rPr>
      </w:pPr>
    </w:p>
    <w:p w:rsidR="00095D61" w:rsidRDefault="00095D61" w:rsidP="00095D61">
      <w:pPr>
        <w:spacing w:line="360" w:lineRule="auto"/>
        <w:jc w:val="both"/>
        <w:rPr>
          <w:lang w:val="uk-UA"/>
        </w:rPr>
      </w:pPr>
      <w:r>
        <w:rPr>
          <w:lang w:val="uk-UA"/>
        </w:rPr>
        <w:t xml:space="preserve">        У дисертаційному дослідженні дістали подальшого розвитку, удосконалені та по-новому визначені наукові підходи щодо процесу прийняття та реалізації управлінських рішень в умовах невизначеності. Результати проведених досліджень дали змогу дійти таких висновків.</w:t>
      </w:r>
    </w:p>
    <w:p w:rsidR="00095D61" w:rsidRDefault="00095D61" w:rsidP="00B35E1F">
      <w:pPr>
        <w:pStyle w:val="25"/>
        <w:numPr>
          <w:ilvl w:val="0"/>
          <w:numId w:val="51"/>
        </w:numPr>
        <w:spacing w:after="0" w:line="360" w:lineRule="auto"/>
        <w:jc w:val="both"/>
      </w:pPr>
      <w:r w:rsidRPr="00095D61">
        <w:rPr>
          <w:lang w:val="uk-UA"/>
        </w:rPr>
        <w:t xml:space="preserve">Сучасний розвиток економіки зумовлює необхідність пошуку більш ефективних способів та форм господарювання. Знаходження відповідних методів та механізмів управління підприємством дає змогу своєчасне реагувати на зміни у зовнішньому оточенні. </w:t>
      </w:r>
      <w:r>
        <w:t xml:space="preserve">Виходячи з цього, зростають вимоги до організації системи управління підприємством, зокрема до управлінських рішень. Тому актуальним є питання удосконалення процесу прийняття і реалізації управлінських рішень за умов невизначеності та формування інформаційного забезпечення цього процесу. </w:t>
      </w:r>
    </w:p>
    <w:p w:rsidR="00095D61" w:rsidRDefault="00095D61" w:rsidP="00B35E1F">
      <w:pPr>
        <w:pStyle w:val="25"/>
        <w:numPr>
          <w:ilvl w:val="0"/>
          <w:numId w:val="51"/>
        </w:numPr>
        <w:spacing w:after="0" w:line="360" w:lineRule="auto"/>
        <w:jc w:val="both"/>
      </w:pPr>
      <w:r>
        <w:t>Обґрунтовано, що під категорією “управлінське рішення” необхідно розуміти фіксований управлінський акт впливу керуючої системи на керовану, що спрямований на досягнення визначеної цілі. Доведено, що процес прийняття та реалізації управлінських рішень поділяється на три основних блоки: аналіз проблемної ситуації, прийняття рішення, реалізація рішення.</w:t>
      </w:r>
    </w:p>
    <w:p w:rsidR="00095D61" w:rsidRDefault="00095D61" w:rsidP="00B35E1F">
      <w:pPr>
        <w:pStyle w:val="2ffffb"/>
        <w:numPr>
          <w:ilvl w:val="0"/>
          <w:numId w:val="51"/>
        </w:numPr>
        <w:suppressAutoHyphens w:val="0"/>
        <w:spacing w:after="0" w:line="360" w:lineRule="auto"/>
        <w:jc w:val="both"/>
      </w:pPr>
      <w:r>
        <w:t>Визначено основні фактори внутрішнього впливу на реалізацію управлінського рішення: оптимальність рівня формулювання цілей та завдання; особисті оцінки та пріоритети виконавця; рівень його професійної зрілості; забезпеченість виконавця необхідною інформацією, засобами та повноваженнями; мотивація та рівень його завантаженості  іншими дорученнями. Доведено необхідність вибору оптимального методу обґрунтування управлінських рішень за критеріями: практична можливість використання; достовірність; ефективність; збалансування даного методу з іншими методами.</w:t>
      </w:r>
    </w:p>
    <w:p w:rsidR="00095D61" w:rsidRDefault="00095D61" w:rsidP="00B35E1F">
      <w:pPr>
        <w:pStyle w:val="2ffffb"/>
        <w:numPr>
          <w:ilvl w:val="0"/>
          <w:numId w:val="51"/>
        </w:numPr>
        <w:suppressAutoHyphens w:val="0"/>
        <w:spacing w:after="0" w:line="360" w:lineRule="auto"/>
        <w:jc w:val="both"/>
      </w:pPr>
      <w:r>
        <w:t xml:space="preserve">На обстежених торговельних підприємствах спостерігаються наступні тенденції. Слабоструктуровані проблеми - проблеми, що мають як кількісні, так і якісні елементи, </w:t>
      </w:r>
      <w:r>
        <w:lastRenderedPageBreak/>
        <w:t xml:space="preserve">де маловідомі і невизначені акценти проблеми домінують. Вони найчастіше  евристичного характеру. Внутрішні проблеми з’являються в наслідок неправильних дій персоналу. Інформація, яка використовується на торгівельних підприємствах є не якісною внаслідок помилок, що виникають при збиранні та обробці інформації. Більше 90% внутрішньої інформації отримується за допомогою обліково-фінансової звітності. Лише на 29% обстежених торговельних підприємств є автоматизована база даних. Аналіз підтвердив, що матеріально-технічне забезпечення підприємства прямо пропорційно впливає на ефективність інформаційного процесу збирання даних та на основний показник господарської діяльності – прибуток. </w:t>
      </w:r>
    </w:p>
    <w:p w:rsidR="00095D61" w:rsidRDefault="00095D61" w:rsidP="00B35E1F">
      <w:pPr>
        <w:pStyle w:val="2ffffb"/>
        <w:numPr>
          <w:ilvl w:val="0"/>
          <w:numId w:val="51"/>
        </w:numPr>
        <w:suppressAutoHyphens w:val="0"/>
        <w:spacing w:after="0" w:line="360" w:lineRule="auto"/>
        <w:jc w:val="both"/>
      </w:pPr>
      <w:r>
        <w:t xml:space="preserve">Аналіз діяльності торговельних підприємств виявив, що більшість оперативних управлінських рішень приймаються впродовж 10 хвилин та є стандартними. Тому для прийняття таких рішень необхідна проста у користуванні, з швидким пошуком даних інформаційна база даних. Стратегічні управлінські рішення найчастіше є нестандартними, і для їх прийняття необхідна велика інформаційна база, яка б включала дані про минулий досвід (висновки експертів) та новітню, актуальну інформацію. Результати опитування свідчать, що в основному при виборі рішення з інших альтеративних варіантів використовується критерій Вальда, за яким необхідно розраховувати на найкращій варіант з можливих найгірших та критерій мінімального ризику Севіджа, за яким необхідно звести ризик до нуля. </w:t>
      </w:r>
    </w:p>
    <w:p w:rsidR="00095D61" w:rsidRDefault="00095D61" w:rsidP="00B35E1F">
      <w:pPr>
        <w:numPr>
          <w:ilvl w:val="0"/>
          <w:numId w:val="51"/>
        </w:numPr>
        <w:suppressAutoHyphens w:val="0"/>
        <w:spacing w:line="360" w:lineRule="auto"/>
        <w:jc w:val="both"/>
        <w:rPr>
          <w:lang w:val="uk-UA"/>
        </w:rPr>
      </w:pPr>
      <w:r>
        <w:rPr>
          <w:lang w:val="uk-UA"/>
        </w:rPr>
        <w:t>Запропоновано основні принципи побудови системи збирання даних на торговельних підприємствах: система має бути орієнтована на першу особу; система має будуватися “згори – донизу”; виконавці повинні мати критерії відбору та технологію фіксування даних;  дані мають фіксуватися там, де виникають; інформація має бути доступна всім користувачам системи одразу після її фіксування. Ця система повинна формувати потреби верхнього рівня управління та проектувати їх на нижчі рівні виконання. Дотримання цих принципів дозволить швидко отримувати, обробляти та надавати якісну інформацію для прийняття управлінських рішень.</w:t>
      </w:r>
    </w:p>
    <w:p w:rsidR="00095D61" w:rsidRPr="00095D61" w:rsidRDefault="00095D61" w:rsidP="00B35E1F">
      <w:pPr>
        <w:pStyle w:val="2ffffb"/>
        <w:numPr>
          <w:ilvl w:val="0"/>
          <w:numId w:val="51"/>
        </w:numPr>
        <w:suppressAutoHyphens w:val="0"/>
        <w:spacing w:after="0" w:line="360" w:lineRule="auto"/>
        <w:jc w:val="both"/>
        <w:rPr>
          <w:lang w:val="uk-UA"/>
        </w:rPr>
      </w:pPr>
      <w:r w:rsidRPr="00095D61">
        <w:rPr>
          <w:lang w:val="uk-UA"/>
        </w:rPr>
        <w:t>Розроблено рекомендації щодо удосконалення системи оперативного збирання внутрішньої інформації про процес продажу товарів та зовнішньої інформації з урахуванням оцінки існуючих програмних продуктів ринку України. Вони мають універсальний характер для торговельних підприємств різної форми власності й є підгрунтям створення бази даних стереотипних управлінських рішень із врахуванням специфічних вимог користувача.</w:t>
      </w:r>
    </w:p>
    <w:p w:rsidR="00095D61" w:rsidRDefault="00095D61" w:rsidP="00B35E1F">
      <w:pPr>
        <w:numPr>
          <w:ilvl w:val="0"/>
          <w:numId w:val="51"/>
        </w:numPr>
        <w:suppressAutoHyphens w:val="0"/>
        <w:spacing w:line="360" w:lineRule="auto"/>
        <w:jc w:val="both"/>
        <w:rPr>
          <w:lang w:val="uk-UA"/>
        </w:rPr>
      </w:pPr>
      <w:r>
        <w:rPr>
          <w:lang w:val="uk-UA"/>
        </w:rPr>
        <w:t xml:space="preserve">Розроблено модель інформаційної бази даних стереотипних управлінських рішень. Основними завданнями, що вирішуються  застосуванням цієї інформаційної бази даних, є: надання повної та достовірної інформації щодо розв’язання аналогічних </w:t>
      </w:r>
      <w:r>
        <w:rPr>
          <w:lang w:val="uk-UA"/>
        </w:rPr>
        <w:lastRenderedPageBreak/>
        <w:t>проблемних ситуацій; простота користування базою даних та зручність пошуку необхідних даних; характеристика якості управління на підприємстві; зменшення рівня впливу невизначеності на процес прийняття управлінських рішень. Основною метою застосування запропонованої інформаційної бази даних є надання можливостей для проведення більш повного, конкретного та точного дослідження проблемної ситуації, що потребує вирішення.</w:t>
      </w:r>
    </w:p>
    <w:p w:rsidR="00095D61" w:rsidRDefault="00095D61" w:rsidP="00B35E1F">
      <w:pPr>
        <w:pStyle w:val="2ffffb"/>
        <w:numPr>
          <w:ilvl w:val="0"/>
          <w:numId w:val="51"/>
        </w:numPr>
        <w:suppressAutoHyphens w:val="0"/>
        <w:spacing w:after="0" w:line="360" w:lineRule="auto"/>
        <w:jc w:val="both"/>
      </w:pPr>
      <w:r>
        <w:t xml:space="preserve">Розроблено моделі прийняття і реалізації оперативних та стратегічних управлінських рішень. Основною характерною ознакою моделі прийняття та реалізації стратегічних рішень є підвищена увага до впливу факторів невизначеності на кожному етапі процесу підготовки, прийняття та реалізації управлінського рішення. Для цього використовується уся наявна інформація, у тому числі й та, що не виражена у формі будь-яких ймовірнісних законів розподілу. Ці моделі мають універсальний характер та можуть застосовуватися на будь - якому підприємстві. </w:t>
      </w:r>
    </w:p>
    <w:p w:rsidR="00095D61" w:rsidRDefault="00095D61" w:rsidP="00095D61">
      <w:pPr>
        <w:spacing w:line="360" w:lineRule="auto"/>
        <w:jc w:val="both"/>
        <w:rPr>
          <w:lang w:val="uk-UA"/>
        </w:rPr>
      </w:pPr>
    </w:p>
    <w:p w:rsidR="00095D61" w:rsidRDefault="00095D61" w:rsidP="00095D61">
      <w:pPr>
        <w:spacing w:line="360" w:lineRule="auto"/>
        <w:jc w:val="both"/>
        <w:rPr>
          <w:lang w:val="uk-UA"/>
        </w:rPr>
      </w:pPr>
      <w:r>
        <w:rPr>
          <w:lang w:val="uk-UA"/>
        </w:rPr>
        <w:t xml:space="preserve">        </w:t>
      </w:r>
    </w:p>
    <w:p w:rsidR="00095D61" w:rsidRDefault="00095D61" w:rsidP="00095D61">
      <w:pPr>
        <w:pStyle w:val="afffffff4"/>
        <w:spacing w:line="360" w:lineRule="auto"/>
        <w:jc w:val="both"/>
      </w:pPr>
    </w:p>
    <w:p w:rsidR="00095D61" w:rsidRDefault="00095D61" w:rsidP="00095D61">
      <w:pPr>
        <w:pStyle w:val="2ffffb"/>
        <w:spacing w:line="240" w:lineRule="auto"/>
        <w:jc w:val="center"/>
        <w:rPr>
          <w:b/>
        </w:rPr>
      </w:pPr>
      <w:r>
        <w:rPr>
          <w:b/>
        </w:rPr>
        <w:t xml:space="preserve">СПИСОК ВИКОРИСТАНИХ ДЖЕРЕЛ </w:t>
      </w:r>
    </w:p>
    <w:p w:rsidR="00095D61" w:rsidRDefault="00095D61" w:rsidP="00095D61">
      <w:pPr>
        <w:pStyle w:val="2ffffb"/>
        <w:spacing w:line="240" w:lineRule="auto"/>
      </w:pPr>
    </w:p>
    <w:p w:rsidR="00095D61" w:rsidRDefault="00095D61" w:rsidP="00095D61">
      <w:pPr>
        <w:pStyle w:val="2ffffb"/>
        <w:spacing w:line="240" w:lineRule="auto"/>
      </w:pPr>
    </w:p>
    <w:p w:rsidR="00095D61" w:rsidRDefault="00095D61" w:rsidP="00095D61">
      <w:pPr>
        <w:pStyle w:val="2ffffb"/>
        <w:spacing w:line="240" w:lineRule="auto"/>
      </w:pPr>
    </w:p>
    <w:p w:rsidR="00095D61" w:rsidRDefault="00095D61" w:rsidP="00B35E1F">
      <w:pPr>
        <w:pStyle w:val="2ffffb"/>
        <w:numPr>
          <w:ilvl w:val="0"/>
          <w:numId w:val="52"/>
        </w:numPr>
        <w:suppressAutoHyphens w:val="0"/>
        <w:spacing w:after="0" w:line="360" w:lineRule="auto"/>
        <w:jc w:val="both"/>
      </w:pPr>
      <w:r>
        <w:t>Про власність: Закон України // Голос України. -21жовтня 1991.</w:t>
      </w:r>
    </w:p>
    <w:p w:rsidR="00095D61" w:rsidRDefault="00095D61" w:rsidP="00B35E1F">
      <w:pPr>
        <w:pStyle w:val="2ffffb"/>
        <w:numPr>
          <w:ilvl w:val="0"/>
          <w:numId w:val="52"/>
        </w:numPr>
        <w:suppressAutoHyphens w:val="0"/>
        <w:spacing w:after="0" w:line="360" w:lineRule="auto"/>
        <w:jc w:val="both"/>
      </w:pPr>
      <w:r>
        <w:t>Про інформацію: Закон України // Відомості Верховної Ради України. -1992, №48.</w:t>
      </w:r>
    </w:p>
    <w:p w:rsidR="00095D61" w:rsidRDefault="00095D61" w:rsidP="00B35E1F">
      <w:pPr>
        <w:pStyle w:val="2ffffb"/>
        <w:numPr>
          <w:ilvl w:val="0"/>
          <w:numId w:val="52"/>
        </w:numPr>
        <w:suppressAutoHyphens w:val="0"/>
        <w:spacing w:after="0" w:line="360" w:lineRule="auto"/>
        <w:jc w:val="both"/>
      </w:pPr>
      <w:r>
        <w:t>Про підприємництво: Закон України – К.: Україна, 1991.</w:t>
      </w:r>
    </w:p>
    <w:p w:rsidR="00095D61" w:rsidRDefault="00095D61" w:rsidP="00B35E1F">
      <w:pPr>
        <w:pStyle w:val="2ffffb"/>
        <w:numPr>
          <w:ilvl w:val="0"/>
          <w:numId w:val="52"/>
        </w:numPr>
        <w:suppressAutoHyphens w:val="0"/>
        <w:spacing w:after="0" w:line="360" w:lineRule="auto"/>
        <w:jc w:val="both"/>
      </w:pPr>
      <w:r>
        <w:t>Про підприємства в Україні: Закон України. – К.: Україна, 1991.</w:t>
      </w:r>
    </w:p>
    <w:p w:rsidR="00095D61" w:rsidRDefault="00095D61" w:rsidP="00B35E1F">
      <w:pPr>
        <w:pStyle w:val="2ffffb"/>
        <w:numPr>
          <w:ilvl w:val="0"/>
          <w:numId w:val="52"/>
        </w:numPr>
        <w:suppressAutoHyphens w:val="0"/>
        <w:spacing w:after="0" w:line="360" w:lineRule="auto"/>
        <w:jc w:val="both"/>
      </w:pPr>
      <w:r>
        <w:t>Андрійчук В.Г. Менеджмент: прийняття рішень і ризик: Навч. посібник.- К.: Вища школа, 1998.- 314с.</w:t>
      </w:r>
    </w:p>
    <w:p w:rsidR="00095D61" w:rsidRDefault="00095D61" w:rsidP="00B35E1F">
      <w:pPr>
        <w:pStyle w:val="2ffffb"/>
        <w:numPr>
          <w:ilvl w:val="0"/>
          <w:numId w:val="52"/>
        </w:numPr>
        <w:suppressAutoHyphens w:val="0"/>
        <w:spacing w:after="0" w:line="360" w:lineRule="auto"/>
        <w:jc w:val="both"/>
      </w:pPr>
      <w:r>
        <w:t xml:space="preserve">Андрушків Б.Н., Кузьмін О.Є. Основи менеджменту.- Львів: Світ, 1995.- 296с. </w:t>
      </w:r>
    </w:p>
    <w:p w:rsidR="00095D61" w:rsidRDefault="00095D61" w:rsidP="00B35E1F">
      <w:pPr>
        <w:numPr>
          <w:ilvl w:val="0"/>
          <w:numId w:val="52"/>
        </w:numPr>
        <w:suppressAutoHyphens w:val="0"/>
        <w:spacing w:line="360" w:lineRule="auto"/>
        <w:jc w:val="both"/>
      </w:pPr>
      <w:r>
        <w:t>Ансофф И. Стратегическое управление.- М.: Экономика, 1989.- 519с.</w:t>
      </w:r>
    </w:p>
    <w:p w:rsidR="00095D61" w:rsidRDefault="00095D61" w:rsidP="00B35E1F">
      <w:pPr>
        <w:numPr>
          <w:ilvl w:val="0"/>
          <w:numId w:val="52"/>
        </w:numPr>
        <w:suppressAutoHyphens w:val="0"/>
        <w:spacing w:line="360" w:lineRule="auto"/>
        <w:jc w:val="both"/>
      </w:pPr>
      <w:r>
        <w:t>Антикризисный менеджмент/ Под редакцией проф. Грязновой А.Г.- М.: Ассоциация авторов и издателей «ТАНДЕМ». Издательство ЭКМОС, 1999.-368с.</w:t>
      </w:r>
    </w:p>
    <w:p w:rsidR="00095D61" w:rsidRDefault="00095D61" w:rsidP="00B35E1F">
      <w:pPr>
        <w:numPr>
          <w:ilvl w:val="0"/>
          <w:numId w:val="52"/>
        </w:numPr>
        <w:suppressAutoHyphens w:val="0"/>
        <w:spacing w:line="360" w:lineRule="auto"/>
        <w:jc w:val="both"/>
        <w:rPr>
          <w:lang w:val="uk-UA"/>
        </w:rPr>
      </w:pPr>
      <w:r>
        <w:rPr>
          <w:lang w:val="uk-UA"/>
        </w:rPr>
        <w:t>Антонов В.І. Автоматизовані робочі місця.- К.: Техніка. 1989.- 130с.</w:t>
      </w:r>
    </w:p>
    <w:p w:rsidR="00095D61" w:rsidRDefault="00095D61" w:rsidP="00B35E1F">
      <w:pPr>
        <w:numPr>
          <w:ilvl w:val="0"/>
          <w:numId w:val="52"/>
        </w:numPr>
        <w:suppressAutoHyphens w:val="0"/>
        <w:spacing w:line="360" w:lineRule="auto"/>
        <w:jc w:val="both"/>
        <w:rPr>
          <w:lang w:val="uk-UA"/>
        </w:rPr>
      </w:pPr>
      <w:r>
        <w:rPr>
          <w:lang w:val="uk-UA"/>
        </w:rPr>
        <w:t>Аунапу Ф.Ф. Научн</w:t>
      </w:r>
      <w:r>
        <w:t>ы</w:t>
      </w:r>
      <w:r>
        <w:rPr>
          <w:lang w:val="uk-UA"/>
        </w:rPr>
        <w:t xml:space="preserve">е основы принятия решений в управлении производством.- М.: Экономика, 1974. </w:t>
      </w:r>
    </w:p>
    <w:p w:rsidR="00095D61" w:rsidRDefault="00095D61" w:rsidP="00B35E1F">
      <w:pPr>
        <w:numPr>
          <w:ilvl w:val="0"/>
          <w:numId w:val="52"/>
        </w:numPr>
        <w:suppressAutoHyphens w:val="0"/>
        <w:spacing w:line="360" w:lineRule="auto"/>
        <w:jc w:val="both"/>
      </w:pPr>
      <w:r>
        <w:t>Базел Р., Кокс Д., Браун Р. Информация и риск в маркетинге.- М.: Финстатинформ, 1993.- 287с.</w:t>
      </w:r>
    </w:p>
    <w:p w:rsidR="00095D61" w:rsidRDefault="00095D61" w:rsidP="00B35E1F">
      <w:pPr>
        <w:numPr>
          <w:ilvl w:val="0"/>
          <w:numId w:val="52"/>
        </w:numPr>
        <w:suppressAutoHyphens w:val="0"/>
        <w:spacing w:line="360" w:lineRule="auto"/>
        <w:jc w:val="both"/>
      </w:pPr>
      <w:r>
        <w:lastRenderedPageBreak/>
        <w:t>Бай С.И. Деловой риск в управлении торговым предприятием: Дис…канд. экон. наук: 08.06.02 / Киевский государственный торгово-экономический институт. – К., 1996. – 218с.</w:t>
      </w:r>
    </w:p>
    <w:p w:rsidR="00095D61" w:rsidRDefault="00095D61" w:rsidP="00B35E1F">
      <w:pPr>
        <w:numPr>
          <w:ilvl w:val="0"/>
          <w:numId w:val="52"/>
        </w:numPr>
        <w:suppressAutoHyphens w:val="0"/>
        <w:spacing w:line="360" w:lineRule="auto"/>
        <w:jc w:val="both"/>
      </w:pPr>
      <w:r>
        <w:t>Барановский, Р.И. Андрющенко В.Б. Менеджмент – К.: Укринформ, 1993.- 162с.</w:t>
      </w:r>
    </w:p>
    <w:p w:rsidR="00095D61" w:rsidRDefault="00095D61" w:rsidP="00B35E1F">
      <w:pPr>
        <w:numPr>
          <w:ilvl w:val="0"/>
          <w:numId w:val="52"/>
        </w:numPr>
        <w:suppressAutoHyphens w:val="0"/>
        <w:spacing w:line="360" w:lineRule="auto"/>
        <w:jc w:val="both"/>
      </w:pPr>
      <w:r>
        <w:t>Берсуцкая С.Я. Этапы подготовки и реализации управленческих решений / АН Украины Институт экономики промышленности – Донецк, 1994.– 22с.</w:t>
      </w:r>
    </w:p>
    <w:p w:rsidR="00095D61" w:rsidRDefault="00095D61" w:rsidP="00B35E1F">
      <w:pPr>
        <w:numPr>
          <w:ilvl w:val="0"/>
          <w:numId w:val="52"/>
        </w:numPr>
        <w:suppressAutoHyphens w:val="0"/>
        <w:spacing w:line="360" w:lineRule="auto"/>
        <w:jc w:val="both"/>
      </w:pPr>
      <w:r>
        <w:t xml:space="preserve">Берсуцкий Я.Г., Лепа Н.Н., Гузь Н.Г. и др. Модели и алгоритмы принятия управленческих решений.- Донецк: МЭП НАН Украины, 1998.-307с.  </w:t>
      </w:r>
    </w:p>
    <w:p w:rsidR="00095D61" w:rsidRDefault="00095D61" w:rsidP="00B35E1F">
      <w:pPr>
        <w:numPr>
          <w:ilvl w:val="0"/>
          <w:numId w:val="52"/>
        </w:numPr>
        <w:suppressAutoHyphens w:val="0"/>
        <w:spacing w:line="360" w:lineRule="auto"/>
        <w:jc w:val="both"/>
      </w:pPr>
      <w:r>
        <w:t>Бешелев С.Д., Гурвич Ф.Г. Математико-статистические методы экспертных оценок.-М.:Статистика,1980.-386с.</w:t>
      </w:r>
    </w:p>
    <w:p w:rsidR="00095D61" w:rsidRDefault="00095D61" w:rsidP="00B35E1F">
      <w:pPr>
        <w:numPr>
          <w:ilvl w:val="0"/>
          <w:numId w:val="52"/>
        </w:numPr>
        <w:suppressAutoHyphens w:val="0"/>
        <w:spacing w:line="360" w:lineRule="auto"/>
        <w:jc w:val="both"/>
      </w:pPr>
      <w:r>
        <w:t>Бланк И.А. Словарь-справочник финансового менеджера – К.: Ника-Центр, Эльга, 1998.- 478с.</w:t>
      </w:r>
    </w:p>
    <w:p w:rsidR="00095D61" w:rsidRDefault="00095D61" w:rsidP="00B35E1F">
      <w:pPr>
        <w:numPr>
          <w:ilvl w:val="0"/>
          <w:numId w:val="52"/>
        </w:numPr>
        <w:suppressAutoHyphens w:val="0"/>
        <w:spacing w:line="360" w:lineRule="auto"/>
        <w:jc w:val="both"/>
      </w:pPr>
      <w:r>
        <w:t>Бланк И.А. Торговый менеджмент - К.: Из-во Украино-финского института менеджмента и бизнеса, 1997.- 405с.</w:t>
      </w:r>
    </w:p>
    <w:p w:rsidR="00095D61" w:rsidRDefault="00095D61" w:rsidP="00B35E1F">
      <w:pPr>
        <w:numPr>
          <w:ilvl w:val="0"/>
          <w:numId w:val="52"/>
        </w:numPr>
        <w:suppressAutoHyphens w:val="0"/>
        <w:spacing w:line="360" w:lineRule="auto"/>
        <w:jc w:val="both"/>
        <w:rPr>
          <w:lang w:val="uk-UA"/>
        </w:rPr>
      </w:pPr>
      <w:r>
        <w:t xml:space="preserve">Близнюк С.В. </w:t>
      </w:r>
      <w:r>
        <w:rPr>
          <w:lang w:val="uk-UA"/>
        </w:rPr>
        <w:t xml:space="preserve">Стратегічний маркетинг торговельної фірми: Методичні і організаційні аспекти управління </w:t>
      </w:r>
      <w:r>
        <w:t>/</w:t>
      </w:r>
      <w:r>
        <w:rPr>
          <w:lang w:val="uk-UA"/>
        </w:rPr>
        <w:t xml:space="preserve"> Українська академія зовнішньої торгівлі.- К., 1998.- 150с.</w:t>
      </w:r>
    </w:p>
    <w:p w:rsidR="00095D61" w:rsidRDefault="00095D61" w:rsidP="00B35E1F">
      <w:pPr>
        <w:numPr>
          <w:ilvl w:val="0"/>
          <w:numId w:val="52"/>
        </w:numPr>
        <w:suppressAutoHyphens w:val="0"/>
        <w:spacing w:line="360" w:lineRule="auto"/>
        <w:jc w:val="both"/>
      </w:pPr>
      <w:r>
        <w:t>Блинов А.О. Малое предпринимательство: организационные и правовые основы деятельности. – М.: Ось-89, 1997.- 336с.</w:t>
      </w:r>
    </w:p>
    <w:p w:rsidR="00095D61" w:rsidRDefault="00095D61" w:rsidP="00B35E1F">
      <w:pPr>
        <w:numPr>
          <w:ilvl w:val="0"/>
          <w:numId w:val="52"/>
        </w:numPr>
        <w:suppressAutoHyphens w:val="0"/>
        <w:spacing w:line="360" w:lineRule="auto"/>
        <w:jc w:val="both"/>
        <w:rPr>
          <w:lang w:val="uk-UA"/>
        </w:rPr>
      </w:pPr>
      <w:r>
        <w:rPr>
          <w:lang w:val="uk-UA"/>
        </w:rPr>
        <w:t>Блінов В.І. Математичні основи менеджменту: Навч. посібник – 2-е вид. –К.: МАУП, 1997.- 68с.</w:t>
      </w:r>
    </w:p>
    <w:p w:rsidR="00095D61" w:rsidRDefault="00095D61" w:rsidP="00B35E1F">
      <w:pPr>
        <w:numPr>
          <w:ilvl w:val="0"/>
          <w:numId w:val="52"/>
        </w:numPr>
        <w:suppressAutoHyphens w:val="0"/>
        <w:spacing w:line="360" w:lineRule="auto"/>
        <w:jc w:val="both"/>
      </w:pPr>
      <w:r>
        <w:t>Бовыкин В.И. Новый менеджмент: Управление предприятиями на уровне высших стандартов: Теория и практика эффективного управления. – М.: Экономика, 1997. – 366с.</w:t>
      </w:r>
    </w:p>
    <w:p w:rsidR="00095D61" w:rsidRDefault="00095D61" w:rsidP="00B35E1F">
      <w:pPr>
        <w:numPr>
          <w:ilvl w:val="0"/>
          <w:numId w:val="52"/>
        </w:numPr>
        <w:suppressAutoHyphens w:val="0"/>
        <w:spacing w:line="360" w:lineRule="auto"/>
        <w:jc w:val="both"/>
      </w:pPr>
      <w:r>
        <w:t>Брэддик У. Менеджмент в организации: Пер. с англ. – М.: ИНФРА-М, 1997. – 344с.</w:t>
      </w:r>
    </w:p>
    <w:p w:rsidR="00095D61" w:rsidRDefault="00095D61" w:rsidP="00B35E1F">
      <w:pPr>
        <w:numPr>
          <w:ilvl w:val="0"/>
          <w:numId w:val="52"/>
        </w:numPr>
        <w:suppressAutoHyphens w:val="0"/>
        <w:spacing w:line="360" w:lineRule="auto"/>
        <w:jc w:val="both"/>
      </w:pPr>
      <w:r>
        <w:t xml:space="preserve">Вашків П.Г. та ін. Статистика підприємства: Навч. посібник / </w:t>
      </w:r>
      <w:r>
        <w:rPr>
          <w:lang w:val="uk-UA"/>
        </w:rPr>
        <w:t>П.Г. Вашків, Є. І. Ткач; за ред. П.Г. Вашківа, В.П. Сторожука.- К.: “Слобожанщина”, 1999.- 600с.</w:t>
      </w:r>
    </w:p>
    <w:p w:rsidR="00095D61" w:rsidRDefault="00095D61" w:rsidP="00B35E1F">
      <w:pPr>
        <w:numPr>
          <w:ilvl w:val="0"/>
          <w:numId w:val="52"/>
        </w:numPr>
        <w:suppressAutoHyphens w:val="0"/>
        <w:spacing w:line="360" w:lineRule="auto"/>
        <w:jc w:val="both"/>
      </w:pPr>
      <w:r>
        <w:t>Венделин А.Г. Подготовка и принятие управленческих решений. Методологический аспект – М.: Экономика, 1984.- 176с.</w:t>
      </w:r>
    </w:p>
    <w:p w:rsidR="00095D61" w:rsidRDefault="00095D61" w:rsidP="00B35E1F">
      <w:pPr>
        <w:pStyle w:val="afffffffb"/>
        <w:numPr>
          <w:ilvl w:val="0"/>
          <w:numId w:val="52"/>
        </w:numPr>
        <w:suppressAutoHyphens w:val="0"/>
        <w:spacing w:after="0" w:line="360" w:lineRule="auto"/>
        <w:jc w:val="both"/>
      </w:pPr>
      <w:r>
        <w:t>Вилкас. Э.Й., Майминас Е.З. Решение: теория, информация, моделирование.- М.: Радио и связь, 1981.- 328с.</w:t>
      </w:r>
    </w:p>
    <w:p w:rsidR="00095D61" w:rsidRDefault="00095D61" w:rsidP="00B35E1F">
      <w:pPr>
        <w:numPr>
          <w:ilvl w:val="0"/>
          <w:numId w:val="52"/>
        </w:numPr>
        <w:suppressAutoHyphens w:val="0"/>
        <w:spacing w:line="360" w:lineRule="auto"/>
        <w:jc w:val="both"/>
      </w:pPr>
      <w:r>
        <w:t>Виханский О.С. и др. Менеджмент: Человек, стратегия, организация, процес: Учебник. – М.: Гардарика, 1996.- 416с.</w:t>
      </w:r>
    </w:p>
    <w:p w:rsidR="00095D61" w:rsidRDefault="00095D61" w:rsidP="00B35E1F">
      <w:pPr>
        <w:numPr>
          <w:ilvl w:val="0"/>
          <w:numId w:val="52"/>
        </w:numPr>
        <w:suppressAutoHyphens w:val="0"/>
        <w:spacing w:line="360" w:lineRule="auto"/>
        <w:jc w:val="both"/>
      </w:pPr>
      <w:r>
        <w:t>Вітлінський В.В., Наконечний С.І.,  Шарапов О.Д. Економічний ризик і методи його вимірювання:Підручник.- К.: ІЗММ,1996.- 400с.</w:t>
      </w:r>
    </w:p>
    <w:p w:rsidR="00095D61" w:rsidRDefault="00095D61" w:rsidP="00B35E1F">
      <w:pPr>
        <w:numPr>
          <w:ilvl w:val="0"/>
          <w:numId w:val="52"/>
        </w:numPr>
        <w:suppressAutoHyphens w:val="0"/>
        <w:spacing w:line="360" w:lineRule="auto"/>
        <w:jc w:val="both"/>
      </w:pPr>
      <w:r>
        <w:rPr>
          <w:lang w:val="uk-UA"/>
        </w:rPr>
        <w:t>Власенко О.О. Методологія аналізу ситуації при прийнятті стратегічних рішень на підприємстві.- Харків.: Зб. наук. праць,</w:t>
      </w:r>
      <w:r>
        <w:t xml:space="preserve"> ХДПУ, 2000.- с. 179–182.</w:t>
      </w:r>
    </w:p>
    <w:p w:rsidR="00095D61" w:rsidRDefault="00095D61" w:rsidP="00B35E1F">
      <w:pPr>
        <w:numPr>
          <w:ilvl w:val="0"/>
          <w:numId w:val="52"/>
        </w:numPr>
        <w:suppressAutoHyphens w:val="0"/>
        <w:spacing w:line="360" w:lineRule="auto"/>
        <w:jc w:val="both"/>
        <w:rPr>
          <w:lang w:val="uk-UA"/>
        </w:rPr>
      </w:pPr>
      <w:r>
        <w:lastRenderedPageBreak/>
        <w:t xml:space="preserve">Власенко О.О. </w:t>
      </w:r>
      <w:r>
        <w:rPr>
          <w:lang w:val="uk-UA"/>
        </w:rPr>
        <w:t>Невизначеність в системі факторів, що впливають на процес прийняття та реалізації управлінських рішень.- К.: Вісник КДТЕУ- №4, 2000.- с.54-60.</w:t>
      </w:r>
    </w:p>
    <w:p w:rsidR="00095D61" w:rsidRDefault="00095D61" w:rsidP="00B35E1F">
      <w:pPr>
        <w:numPr>
          <w:ilvl w:val="0"/>
          <w:numId w:val="52"/>
        </w:numPr>
        <w:suppressAutoHyphens w:val="0"/>
        <w:spacing w:line="360" w:lineRule="auto"/>
        <w:jc w:val="both"/>
        <w:rPr>
          <w:lang w:val="uk-UA"/>
        </w:rPr>
      </w:pPr>
      <w:r>
        <w:t xml:space="preserve">Власенко О.О. </w:t>
      </w:r>
      <w:r>
        <w:rPr>
          <w:lang w:val="uk-UA"/>
        </w:rPr>
        <w:t>Теоретичні аспекти обгрунтування управлінських рішень в умовах невизначеності.- К.: Зб. наук. праць, Київ. держ. торг.-екон. ун-т., 2000.- с.310-315.</w:t>
      </w:r>
    </w:p>
    <w:p w:rsidR="00095D61" w:rsidRDefault="00095D61" w:rsidP="00B35E1F">
      <w:pPr>
        <w:pStyle w:val="afffffffb"/>
        <w:numPr>
          <w:ilvl w:val="0"/>
          <w:numId w:val="52"/>
        </w:numPr>
        <w:suppressAutoHyphens w:val="0"/>
        <w:spacing w:after="0" w:line="360" w:lineRule="auto"/>
        <w:jc w:val="both"/>
      </w:pPr>
      <w:r>
        <w:t>Власенко О.О. Удосконалення процесу прийняття та реалізації управлінських рішень з урахуванням фактора невизначеності - К.: Вісник КНТЕУ- №3, 2001. С. 56 – 64.</w:t>
      </w:r>
    </w:p>
    <w:p w:rsidR="00095D61" w:rsidRDefault="00095D61" w:rsidP="00B35E1F">
      <w:pPr>
        <w:numPr>
          <w:ilvl w:val="0"/>
          <w:numId w:val="52"/>
        </w:numPr>
        <w:suppressAutoHyphens w:val="0"/>
        <w:spacing w:line="360" w:lineRule="auto"/>
        <w:jc w:val="both"/>
      </w:pPr>
      <w:r>
        <w:t>Войчак А.В. Маркетинг. К,: КГЭУ, 1995.- 167с.</w:t>
      </w:r>
    </w:p>
    <w:p w:rsidR="00095D61" w:rsidRDefault="00095D61" w:rsidP="00B35E1F">
      <w:pPr>
        <w:numPr>
          <w:ilvl w:val="0"/>
          <w:numId w:val="52"/>
        </w:numPr>
        <w:suppressAutoHyphens w:val="0"/>
        <w:spacing w:line="360" w:lineRule="auto"/>
        <w:jc w:val="both"/>
        <w:rPr>
          <w:lang w:val="uk-UA"/>
        </w:rPr>
      </w:pPr>
      <w:r>
        <w:rPr>
          <w:lang w:val="uk-UA"/>
        </w:rPr>
        <w:t>Гаврилишин О. Основні елементи теорії ринкової системи .- К.: Наукова думка, 1992.- 128с.</w:t>
      </w:r>
    </w:p>
    <w:p w:rsidR="00095D61" w:rsidRDefault="00095D61" w:rsidP="00B35E1F">
      <w:pPr>
        <w:pStyle w:val="afffffffb"/>
        <w:numPr>
          <w:ilvl w:val="0"/>
          <w:numId w:val="52"/>
        </w:numPr>
        <w:suppressAutoHyphens w:val="0"/>
        <w:spacing w:after="0" w:line="360" w:lineRule="auto"/>
        <w:jc w:val="both"/>
      </w:pPr>
      <w:r>
        <w:t>Галушка З.І. Стратегія і тактика менеджменту: Навч. посібник.- Чернівці: Рута, 1999.- 40с.</w:t>
      </w:r>
    </w:p>
    <w:p w:rsidR="00095D61" w:rsidRDefault="00095D61" w:rsidP="00B35E1F">
      <w:pPr>
        <w:numPr>
          <w:ilvl w:val="0"/>
          <w:numId w:val="52"/>
        </w:numPr>
        <w:suppressAutoHyphens w:val="0"/>
        <w:spacing w:line="360" w:lineRule="auto"/>
        <w:jc w:val="both"/>
      </w:pPr>
      <w:r>
        <w:t>Герчикова И.Н. Менеджмент: Учебник.- М.: Банки и биржи, ЮНИТИ, 1995.-311с.</w:t>
      </w:r>
    </w:p>
    <w:p w:rsidR="00095D61" w:rsidRDefault="00095D61" w:rsidP="00B35E1F">
      <w:pPr>
        <w:pStyle w:val="afffffffb"/>
        <w:numPr>
          <w:ilvl w:val="0"/>
          <w:numId w:val="52"/>
        </w:numPr>
        <w:suppressAutoHyphens w:val="0"/>
        <w:spacing w:after="0" w:line="360" w:lineRule="auto"/>
        <w:jc w:val="both"/>
      </w:pPr>
      <w:r>
        <w:t>Гладун В.П. Планирование решений.- К.: Наукова думка, 1987.- 167с.</w:t>
      </w:r>
    </w:p>
    <w:p w:rsidR="00095D61" w:rsidRDefault="00095D61" w:rsidP="00B35E1F">
      <w:pPr>
        <w:numPr>
          <w:ilvl w:val="0"/>
          <w:numId w:val="52"/>
        </w:numPr>
        <w:suppressAutoHyphens w:val="0"/>
        <w:spacing w:line="360" w:lineRule="auto"/>
        <w:jc w:val="both"/>
        <w:rPr>
          <w:lang w:val="uk-UA"/>
        </w:rPr>
      </w:pPr>
      <w:r>
        <w:t xml:space="preserve">Глущенко В.В., Глущенко И.И. Разработка управленческого решения. Моск. Обл.: НПЦ </w:t>
      </w:r>
      <w:r>
        <w:rPr>
          <w:lang w:val="uk-UA"/>
        </w:rPr>
        <w:t>“Крылья”, 1997. – 400с.</w:t>
      </w:r>
    </w:p>
    <w:p w:rsidR="00095D61" w:rsidRDefault="00095D61" w:rsidP="00B35E1F">
      <w:pPr>
        <w:pStyle w:val="afffffffb"/>
        <w:numPr>
          <w:ilvl w:val="0"/>
          <w:numId w:val="52"/>
        </w:numPr>
        <w:suppressAutoHyphens w:val="0"/>
        <w:spacing w:after="0" w:line="360" w:lineRule="auto"/>
        <w:jc w:val="both"/>
      </w:pPr>
      <w:r>
        <w:t>Голубков Е.П. Какое принять решение ?.- М.: Экономика. 1990.- 188с.</w:t>
      </w:r>
    </w:p>
    <w:p w:rsidR="00095D61" w:rsidRDefault="00095D61" w:rsidP="00B35E1F">
      <w:pPr>
        <w:numPr>
          <w:ilvl w:val="0"/>
          <w:numId w:val="52"/>
        </w:numPr>
        <w:suppressAutoHyphens w:val="0"/>
        <w:spacing w:line="360" w:lineRule="auto"/>
        <w:jc w:val="both"/>
      </w:pPr>
      <w:r>
        <w:t>Гончарук В.А. Маркетинговое консультирование. – М.: Дело, 1998.- 248с.</w:t>
      </w:r>
    </w:p>
    <w:p w:rsidR="00095D61" w:rsidRDefault="00095D61" w:rsidP="00B35E1F">
      <w:pPr>
        <w:numPr>
          <w:ilvl w:val="0"/>
          <w:numId w:val="52"/>
        </w:numPr>
        <w:suppressAutoHyphens w:val="0"/>
        <w:spacing w:line="360" w:lineRule="auto"/>
        <w:jc w:val="both"/>
      </w:pPr>
      <w:r>
        <w:t>Градов А.П. Стратегия экономики управлением предприятием.- СПб: СПб ГТУ, 1993.- 269с.</w:t>
      </w:r>
    </w:p>
    <w:p w:rsidR="00095D61" w:rsidRDefault="00095D61" w:rsidP="00B35E1F">
      <w:pPr>
        <w:numPr>
          <w:ilvl w:val="0"/>
          <w:numId w:val="52"/>
        </w:numPr>
        <w:suppressAutoHyphens w:val="0"/>
        <w:spacing w:line="360" w:lineRule="auto"/>
        <w:jc w:val="both"/>
      </w:pPr>
      <w:r>
        <w:t>Грейсон Дж.К. мл., О’Делл К. Американский менеджмент на пороге 21 века: Пер. с анг. – М.: Экономика, 1991.- 319с.</w:t>
      </w:r>
    </w:p>
    <w:p w:rsidR="00095D61" w:rsidRDefault="00095D61" w:rsidP="00B35E1F">
      <w:pPr>
        <w:numPr>
          <w:ilvl w:val="0"/>
          <w:numId w:val="52"/>
        </w:numPr>
        <w:suppressAutoHyphens w:val="0"/>
        <w:spacing w:line="360" w:lineRule="auto"/>
        <w:jc w:val="both"/>
      </w:pPr>
      <w:r>
        <w:t>Дегтяренко В.Н. Оценка эффективности инвестиционных проектов. М.: «Экспертнон бюро- М», 1997.-144с.</w:t>
      </w:r>
    </w:p>
    <w:p w:rsidR="00095D61" w:rsidRDefault="00095D61" w:rsidP="00B35E1F">
      <w:pPr>
        <w:numPr>
          <w:ilvl w:val="0"/>
          <w:numId w:val="52"/>
        </w:numPr>
        <w:suppressAutoHyphens w:val="0"/>
        <w:spacing w:line="360" w:lineRule="auto"/>
        <w:jc w:val="both"/>
      </w:pPr>
      <w:r>
        <w:t>Евланов Л. Г. Теория и практика принятия решений. М.: Эконо</w:t>
      </w:r>
      <w:r>
        <w:softHyphen/>
        <w:t>мика. 1984.-175с.</w:t>
      </w:r>
    </w:p>
    <w:p w:rsidR="00095D61" w:rsidRDefault="00095D61" w:rsidP="00B35E1F">
      <w:pPr>
        <w:numPr>
          <w:ilvl w:val="0"/>
          <w:numId w:val="52"/>
        </w:numPr>
        <w:suppressAutoHyphens w:val="0"/>
        <w:spacing w:line="360" w:lineRule="auto"/>
        <w:jc w:val="both"/>
      </w:pPr>
      <w:r>
        <w:t xml:space="preserve">Евланов Л.Г. Принятие решений в условия неопределенности: Учеб. пособие – М.: 1977.-135с. </w:t>
      </w:r>
    </w:p>
    <w:p w:rsidR="00095D61" w:rsidRDefault="00095D61" w:rsidP="00B35E1F">
      <w:pPr>
        <w:pStyle w:val="afffffffb"/>
        <w:numPr>
          <w:ilvl w:val="0"/>
          <w:numId w:val="52"/>
        </w:numPr>
        <w:suppressAutoHyphens w:val="0"/>
        <w:spacing w:after="0" w:line="360" w:lineRule="auto"/>
        <w:jc w:val="both"/>
      </w:pPr>
      <w:r>
        <w:t>Егоров А.Ю. «Пульсирующий» менеджмент.- Екатеринбург: Деловая книга, 1999.- 256с.</w:t>
      </w:r>
    </w:p>
    <w:p w:rsidR="00095D61" w:rsidRDefault="00095D61" w:rsidP="00B35E1F">
      <w:pPr>
        <w:numPr>
          <w:ilvl w:val="0"/>
          <w:numId w:val="52"/>
        </w:numPr>
        <w:suppressAutoHyphens w:val="0"/>
        <w:spacing w:line="360" w:lineRule="auto"/>
        <w:jc w:val="both"/>
        <w:rPr>
          <w:lang w:val="uk-UA"/>
        </w:rPr>
      </w:pPr>
      <w:r>
        <w:rPr>
          <w:lang w:val="uk-UA"/>
        </w:rPr>
        <w:t>Жлуктенко В.І., Наконечний С.І. Теорія імовірностей і математична статистика: Навч. посібник. – К.: ІЗМН, 1997. – 408с.</w:t>
      </w:r>
    </w:p>
    <w:p w:rsidR="00095D61" w:rsidRDefault="00095D61" w:rsidP="00B35E1F">
      <w:pPr>
        <w:numPr>
          <w:ilvl w:val="0"/>
          <w:numId w:val="52"/>
        </w:numPr>
        <w:suppressAutoHyphens w:val="0"/>
        <w:spacing w:line="360" w:lineRule="auto"/>
        <w:jc w:val="both"/>
      </w:pPr>
      <w:r>
        <w:t xml:space="preserve">Ильин А. Н. Управление предприятием / Под общ. Ред. М.П. Плотницкого, А.С. Головачева. – Мн.: Высш. шк., 1997.- 275с. </w:t>
      </w:r>
    </w:p>
    <w:p w:rsidR="00095D61" w:rsidRDefault="00095D61" w:rsidP="00B35E1F">
      <w:pPr>
        <w:numPr>
          <w:ilvl w:val="0"/>
          <w:numId w:val="52"/>
        </w:numPr>
        <w:suppressAutoHyphens w:val="0"/>
        <w:spacing w:line="360" w:lineRule="auto"/>
        <w:jc w:val="both"/>
        <w:rPr>
          <w:lang w:val="en-US"/>
        </w:rPr>
      </w:pPr>
      <w:r>
        <w:lastRenderedPageBreak/>
        <w:t xml:space="preserve">Инновационный менеджмент / Э.А. Уткин, Н.И. Морозова, Г.И. Морозова. – М.: АКАПИС, 1996.- </w:t>
      </w:r>
      <w:r>
        <w:rPr>
          <w:lang w:val="en-US"/>
        </w:rPr>
        <w:t>208с.</w:t>
      </w:r>
    </w:p>
    <w:p w:rsidR="00095D61" w:rsidRDefault="00095D61" w:rsidP="00B35E1F">
      <w:pPr>
        <w:numPr>
          <w:ilvl w:val="0"/>
          <w:numId w:val="52"/>
        </w:numPr>
        <w:suppressAutoHyphens w:val="0"/>
        <w:spacing w:line="360" w:lineRule="auto"/>
        <w:jc w:val="both"/>
      </w:pPr>
      <w:r>
        <w:rPr>
          <w:lang w:val="uk-UA"/>
        </w:rPr>
        <w:t xml:space="preserve">История менеджмента: учебное пособие </w:t>
      </w:r>
      <w:r>
        <w:t>/ Под ред. Д.В. Валового.- М.: Инфра-М, 1997. – 188</w:t>
      </w:r>
      <w:r>
        <w:rPr>
          <w:lang w:val="en-US"/>
        </w:rPr>
        <w:t>c</w:t>
      </w:r>
      <w:r>
        <w:t>.</w:t>
      </w:r>
    </w:p>
    <w:p w:rsidR="00095D61" w:rsidRDefault="00095D61" w:rsidP="00B35E1F">
      <w:pPr>
        <w:numPr>
          <w:ilvl w:val="0"/>
          <w:numId w:val="52"/>
        </w:numPr>
        <w:suppressAutoHyphens w:val="0"/>
        <w:spacing w:line="360" w:lineRule="auto"/>
        <w:jc w:val="both"/>
      </w:pPr>
      <w:r>
        <w:t>Кабушкин Н.И. Основы менеджмента: Учебн. для студ. вузов.- Минск: Финансы, учебн. Аудит, экономпресс, 1997.- 284с.</w:t>
      </w:r>
    </w:p>
    <w:p w:rsidR="00095D61" w:rsidRDefault="00095D61" w:rsidP="00B35E1F">
      <w:pPr>
        <w:numPr>
          <w:ilvl w:val="0"/>
          <w:numId w:val="52"/>
        </w:numPr>
        <w:suppressAutoHyphens w:val="0"/>
        <w:spacing w:line="360" w:lineRule="auto"/>
        <w:jc w:val="both"/>
      </w:pPr>
      <w:r>
        <w:t>Карлоф Б. Деловая стратегия: Пер. с англ. / Науч. ред и авт. послесл. В.А. Приписнов. – М.: Экономика, 1991.- 238с.</w:t>
      </w:r>
    </w:p>
    <w:p w:rsidR="00095D61" w:rsidRDefault="00095D61" w:rsidP="00B35E1F">
      <w:pPr>
        <w:numPr>
          <w:ilvl w:val="0"/>
          <w:numId w:val="52"/>
        </w:numPr>
        <w:suppressAutoHyphens w:val="0"/>
        <w:spacing w:line="360" w:lineRule="auto"/>
        <w:jc w:val="both"/>
      </w:pPr>
      <w:r>
        <w:t>Карлоф Б., Седерберг С. Вызов лидеров: Пер с швед.- М.: Дело, 1996.- 352с.</w:t>
      </w:r>
    </w:p>
    <w:p w:rsidR="00095D61" w:rsidRDefault="00095D61" w:rsidP="00B35E1F">
      <w:pPr>
        <w:pStyle w:val="afffffffb"/>
        <w:numPr>
          <w:ilvl w:val="0"/>
          <w:numId w:val="52"/>
        </w:numPr>
        <w:suppressAutoHyphens w:val="0"/>
        <w:spacing w:after="0" w:line="360" w:lineRule="auto"/>
        <w:jc w:val="both"/>
      </w:pPr>
      <w:r>
        <w:t>Кини, Ральф Принятие решений при многих критериях: предпочтения и замещения / Пер. с англ. В.В. Подиновскогои др.; под ред. И.Ф. Шахнова: послесл. Г.С. Поспелова.- М.: Радио и связь, 1981.- 560с.</w:t>
      </w:r>
    </w:p>
    <w:p w:rsidR="00095D61" w:rsidRDefault="00095D61" w:rsidP="00B35E1F">
      <w:pPr>
        <w:pStyle w:val="afffffffb"/>
        <w:numPr>
          <w:ilvl w:val="0"/>
          <w:numId w:val="52"/>
        </w:numPr>
        <w:suppressAutoHyphens w:val="0"/>
        <w:spacing w:after="0" w:line="360" w:lineRule="auto"/>
        <w:jc w:val="both"/>
      </w:pPr>
      <w:r>
        <w:t xml:space="preserve">Кігель В.Р. Математичні моделі прийняття рішень у ефективному підприємстві.-К.: Вища школа, 1999.- 269с.  </w:t>
      </w:r>
    </w:p>
    <w:p w:rsidR="00095D61" w:rsidRDefault="00095D61" w:rsidP="00B35E1F">
      <w:pPr>
        <w:pStyle w:val="afffffffb"/>
        <w:numPr>
          <w:ilvl w:val="0"/>
          <w:numId w:val="52"/>
        </w:numPr>
        <w:suppressAutoHyphens w:val="0"/>
        <w:spacing w:after="0" w:line="360" w:lineRule="auto"/>
        <w:jc w:val="both"/>
      </w:pPr>
      <w:r>
        <w:t xml:space="preserve">Клейнер Я.С. Новые информационные системы в менеджменте.- Харьков: Основа, 1997.- 106с. </w:t>
      </w:r>
    </w:p>
    <w:p w:rsidR="00095D61" w:rsidRDefault="00095D61" w:rsidP="00B35E1F">
      <w:pPr>
        <w:pStyle w:val="afffffffb"/>
        <w:numPr>
          <w:ilvl w:val="0"/>
          <w:numId w:val="52"/>
        </w:numPr>
        <w:suppressAutoHyphens w:val="0"/>
        <w:spacing w:after="0" w:line="360" w:lineRule="auto"/>
        <w:jc w:val="both"/>
      </w:pPr>
      <w:r>
        <w:t xml:space="preserve">Колпаков В.М. Теория и практика принятия управленческих решений: учебн. пособие.- К.: МАУП, 2000.- 256с. </w:t>
      </w:r>
    </w:p>
    <w:p w:rsidR="00095D61" w:rsidRDefault="00095D61" w:rsidP="00B35E1F">
      <w:pPr>
        <w:numPr>
          <w:ilvl w:val="0"/>
          <w:numId w:val="52"/>
        </w:numPr>
        <w:suppressAutoHyphens w:val="0"/>
        <w:spacing w:line="360" w:lineRule="auto"/>
        <w:jc w:val="both"/>
      </w:pPr>
      <w:r>
        <w:t xml:space="preserve">Кононенко А.Ф., Холедов А.Д., Чумаков В.В. Принятие решений в условиях неопределенности – М.: ВЦ АН СССР, 1991.– 197с. </w:t>
      </w:r>
    </w:p>
    <w:p w:rsidR="00095D61" w:rsidRDefault="00095D61" w:rsidP="00B35E1F">
      <w:pPr>
        <w:pStyle w:val="afffffffb"/>
        <w:numPr>
          <w:ilvl w:val="0"/>
          <w:numId w:val="52"/>
        </w:numPr>
        <w:suppressAutoHyphens w:val="0"/>
        <w:spacing w:after="0" w:line="360" w:lineRule="auto"/>
        <w:jc w:val="both"/>
      </w:pPr>
      <w:r>
        <w:t>Кузьмін О.Є. Сучасний менеджмент: Навчально-прикладний посібник.- Львів: Центр Європи, 1995.-176с.</w:t>
      </w:r>
    </w:p>
    <w:p w:rsidR="00095D61" w:rsidRDefault="00095D61" w:rsidP="00B35E1F">
      <w:pPr>
        <w:numPr>
          <w:ilvl w:val="0"/>
          <w:numId w:val="52"/>
        </w:numPr>
        <w:suppressAutoHyphens w:val="0"/>
        <w:spacing w:line="360" w:lineRule="auto"/>
        <w:jc w:val="both"/>
      </w:pPr>
      <w:r>
        <w:t>Лафта Дж.К. Эффективность менеджмента организации. Учеб. пособие. М.: Русская Деловая литература,1999.-320с.</w:t>
      </w:r>
    </w:p>
    <w:p w:rsidR="00095D61" w:rsidRDefault="00095D61" w:rsidP="00B35E1F">
      <w:pPr>
        <w:numPr>
          <w:ilvl w:val="0"/>
          <w:numId w:val="52"/>
        </w:numPr>
        <w:suppressAutoHyphens w:val="0"/>
        <w:spacing w:line="360" w:lineRule="auto"/>
        <w:jc w:val="both"/>
      </w:pPr>
      <w:r>
        <w:t>Литвак Б.Г. Управленческие решения. - М.% Ассоциация авторов и издателей «ТАНДЕМ», Издательство ЄКСМО, 1998.-248с.</w:t>
      </w:r>
    </w:p>
    <w:p w:rsidR="00095D61" w:rsidRDefault="00095D61" w:rsidP="00B35E1F">
      <w:pPr>
        <w:numPr>
          <w:ilvl w:val="0"/>
          <w:numId w:val="52"/>
        </w:numPr>
        <w:suppressAutoHyphens w:val="0"/>
        <w:spacing w:line="360" w:lineRule="auto"/>
        <w:jc w:val="both"/>
      </w:pPr>
      <w:r>
        <w:t>Логуа Р.А. Основы маркетинга и менеджмента.- М.: Луг, 1993.- 208с.</w:t>
      </w:r>
    </w:p>
    <w:p w:rsidR="00095D61" w:rsidRDefault="00095D61" w:rsidP="00B35E1F">
      <w:pPr>
        <w:pStyle w:val="afffffff6"/>
        <w:numPr>
          <w:ilvl w:val="0"/>
          <w:numId w:val="52"/>
        </w:numPr>
        <w:suppressAutoHyphens w:val="0"/>
        <w:spacing w:line="360" w:lineRule="auto"/>
        <w:rPr>
          <w:sz w:val="28"/>
        </w:rPr>
      </w:pPr>
      <w:r>
        <w:rPr>
          <w:sz w:val="28"/>
        </w:rPr>
        <w:t>Лозовский Л.М., Райзберг Б.А., Ратновский А.А., Универсальный бизнес словарь.- М.:ИНФРА-М,1997.- 640с.</w:t>
      </w:r>
    </w:p>
    <w:p w:rsidR="00095D61" w:rsidRDefault="00095D61" w:rsidP="00B35E1F">
      <w:pPr>
        <w:pStyle w:val="afffffff6"/>
        <w:numPr>
          <w:ilvl w:val="0"/>
          <w:numId w:val="52"/>
        </w:numPr>
        <w:suppressAutoHyphens w:val="0"/>
        <w:spacing w:line="360" w:lineRule="auto"/>
        <w:rPr>
          <w:sz w:val="28"/>
        </w:rPr>
      </w:pPr>
      <w:r>
        <w:rPr>
          <w:sz w:val="28"/>
        </w:rPr>
        <w:t>Мазаракі А.А. та ін. Економіка торгівельного підприємства. Підручник для вузів. (Під ред. проф. Н.М. Ушакової) – К. “Хрещатик”, 1999.-800с.</w:t>
      </w:r>
    </w:p>
    <w:p w:rsidR="00095D61" w:rsidRDefault="00095D61" w:rsidP="00B35E1F">
      <w:pPr>
        <w:pStyle w:val="afffffff6"/>
        <w:numPr>
          <w:ilvl w:val="0"/>
          <w:numId w:val="52"/>
        </w:numPr>
        <w:suppressAutoHyphens w:val="0"/>
        <w:spacing w:line="360" w:lineRule="auto"/>
        <w:rPr>
          <w:sz w:val="28"/>
        </w:rPr>
      </w:pPr>
      <w:r>
        <w:rPr>
          <w:sz w:val="28"/>
        </w:rPr>
        <w:lastRenderedPageBreak/>
        <w:t>Мазаракі А.А., Карсекін В.І., Воронова Є.М., Дорошенко В.І. Теріторіальна організація внутрішньої торгівлі України: Навчал. Посібник/ за ред. А.А. Мазаракі.- Київ: Київ. торг.-екон. ін-т, 1992.- 84с.</w:t>
      </w:r>
    </w:p>
    <w:p w:rsidR="00095D61" w:rsidRDefault="00095D61" w:rsidP="00B35E1F">
      <w:pPr>
        <w:numPr>
          <w:ilvl w:val="0"/>
          <w:numId w:val="52"/>
        </w:numPr>
        <w:suppressAutoHyphens w:val="0"/>
        <w:spacing w:line="360" w:lineRule="auto"/>
        <w:jc w:val="both"/>
      </w:pPr>
      <w:r>
        <w:t>М..Х. Мескон, М. Альберт та Ф. Хедоури. Основы менеджмента: пер. с анг.-М.: ”Дело”, 1992.-702с.</w:t>
      </w:r>
    </w:p>
    <w:p w:rsidR="00095D61" w:rsidRDefault="00095D61" w:rsidP="00B35E1F">
      <w:pPr>
        <w:pStyle w:val="afffffffb"/>
        <w:numPr>
          <w:ilvl w:val="0"/>
          <w:numId w:val="52"/>
        </w:numPr>
        <w:suppressAutoHyphens w:val="0"/>
        <w:spacing w:after="0" w:line="360" w:lineRule="auto"/>
        <w:jc w:val="both"/>
      </w:pPr>
      <w:r>
        <w:t>Маркова В.Д. Стратегический менеджмент: Курс лекций.- М.: Инфра-М, 1999.- 288с.</w:t>
      </w:r>
    </w:p>
    <w:p w:rsidR="00095D61" w:rsidRDefault="00095D61" w:rsidP="00B35E1F">
      <w:pPr>
        <w:numPr>
          <w:ilvl w:val="0"/>
          <w:numId w:val="52"/>
        </w:numPr>
        <w:suppressAutoHyphens w:val="0"/>
        <w:spacing w:line="360" w:lineRule="auto"/>
        <w:jc w:val="both"/>
      </w:pPr>
      <w:r>
        <w:t>Мельник М.В. Анализ и оценка систем управления на предприятиях. М.: Финансы и статистика,1990.-136с.</w:t>
      </w:r>
    </w:p>
    <w:p w:rsidR="00095D61" w:rsidRDefault="00095D61" w:rsidP="00B35E1F">
      <w:pPr>
        <w:numPr>
          <w:ilvl w:val="0"/>
          <w:numId w:val="52"/>
        </w:numPr>
        <w:suppressAutoHyphens w:val="0"/>
        <w:spacing w:line="360" w:lineRule="auto"/>
        <w:jc w:val="both"/>
      </w:pPr>
      <w:r>
        <w:t>Мельник П.Е., Корецкий Н.Х. Предпринимательство и рынок / Днепропетровский аграрный ун-т.- Днепропетровск, 1995.- 159с.</w:t>
      </w:r>
    </w:p>
    <w:p w:rsidR="00095D61" w:rsidRDefault="00095D61" w:rsidP="00B35E1F">
      <w:pPr>
        <w:numPr>
          <w:ilvl w:val="0"/>
          <w:numId w:val="52"/>
        </w:numPr>
        <w:suppressAutoHyphens w:val="0"/>
        <w:spacing w:line="360" w:lineRule="auto"/>
        <w:jc w:val="both"/>
      </w:pPr>
      <w:r>
        <w:t>Менар Клод Экономика организации: Пер. с фран./ Под ред. А.Г. Худокормова.- М.: ИНФРА-М, 1996.-160с.</w:t>
      </w:r>
    </w:p>
    <w:p w:rsidR="00095D61" w:rsidRDefault="00095D61" w:rsidP="00B35E1F">
      <w:pPr>
        <w:pStyle w:val="2ffffb"/>
        <w:numPr>
          <w:ilvl w:val="0"/>
          <w:numId w:val="52"/>
        </w:numPr>
        <w:suppressAutoHyphens w:val="0"/>
        <w:spacing w:after="0" w:line="360" w:lineRule="auto"/>
        <w:jc w:val="both"/>
        <w:rPr>
          <w:lang w:val="en-US"/>
        </w:rPr>
      </w:pPr>
      <w:r>
        <w:t xml:space="preserve">Менеджмент (Современый российский менеджмент): Учебник / Под ред. Ф.М. Русинова и М.П. Разу. – М.: ФБК.- </w:t>
      </w:r>
      <w:r w:rsidRPr="00095D61">
        <w:t xml:space="preserve">ПРЕСС, 1998.- </w:t>
      </w:r>
      <w:r>
        <w:rPr>
          <w:lang w:val="en-US"/>
        </w:rPr>
        <w:t>504с.</w:t>
      </w:r>
    </w:p>
    <w:p w:rsidR="00095D61" w:rsidRDefault="00095D61" w:rsidP="00B35E1F">
      <w:pPr>
        <w:numPr>
          <w:ilvl w:val="0"/>
          <w:numId w:val="52"/>
        </w:numPr>
        <w:suppressAutoHyphens w:val="0"/>
        <w:spacing w:line="360" w:lineRule="auto"/>
        <w:jc w:val="both"/>
      </w:pPr>
      <w:r>
        <w:t>Менеджмент и рынок: германская модель: Учебн. пособие: Пер. с нем. / У. Рор, К.М. Барорус, Г. Дай и др.; У.Рор, С. Долгов (ред.).- М.: БЕК,1995.- 408с.</w:t>
      </w:r>
    </w:p>
    <w:p w:rsidR="00095D61" w:rsidRDefault="00095D61" w:rsidP="00B35E1F">
      <w:pPr>
        <w:pStyle w:val="2ffffb"/>
        <w:numPr>
          <w:ilvl w:val="0"/>
          <w:numId w:val="52"/>
        </w:numPr>
        <w:suppressAutoHyphens w:val="0"/>
        <w:spacing w:after="0" w:line="360" w:lineRule="auto"/>
        <w:jc w:val="both"/>
      </w:pPr>
      <w:r>
        <w:t>Менеджмент организации. Учебное пособие. Румянцева З.П., Саломатин Н.А., Акбердин Р.З. и др. – М.: ИНФРА-М, 1996.- 432с.</w:t>
      </w:r>
    </w:p>
    <w:p w:rsidR="00095D61" w:rsidRDefault="00095D61" w:rsidP="00B35E1F">
      <w:pPr>
        <w:numPr>
          <w:ilvl w:val="0"/>
          <w:numId w:val="52"/>
        </w:numPr>
        <w:suppressAutoHyphens w:val="0"/>
        <w:spacing w:line="360" w:lineRule="auto"/>
        <w:jc w:val="both"/>
      </w:pPr>
      <w:r>
        <w:t>Меньшиков С.М. Новая экономика: Основы экономических знаний.- М.: Международные отношения, 1999.- 394с.</w:t>
      </w:r>
    </w:p>
    <w:p w:rsidR="00095D61" w:rsidRDefault="00095D61" w:rsidP="00B35E1F">
      <w:pPr>
        <w:numPr>
          <w:ilvl w:val="0"/>
          <w:numId w:val="52"/>
        </w:numPr>
        <w:suppressAutoHyphens w:val="0"/>
        <w:spacing w:line="360" w:lineRule="auto"/>
        <w:jc w:val="both"/>
      </w:pPr>
      <w:r>
        <w:t>Михайлов О.В. Основы мировой конкурентоспособности. – М.: Познавательная книга плюс, 1999.- 592с.</w:t>
      </w:r>
    </w:p>
    <w:p w:rsidR="00095D61" w:rsidRDefault="00095D61" w:rsidP="00B35E1F">
      <w:pPr>
        <w:numPr>
          <w:ilvl w:val="0"/>
          <w:numId w:val="52"/>
        </w:numPr>
        <w:suppressAutoHyphens w:val="0"/>
        <w:spacing w:line="360" w:lineRule="auto"/>
        <w:jc w:val="both"/>
      </w:pPr>
      <w:r>
        <w:t>Моделювання економічного ризику / О.І.Ястремський. – К.: Либідь,1992.-176с.</w:t>
      </w:r>
    </w:p>
    <w:p w:rsidR="00095D61" w:rsidRDefault="00095D61" w:rsidP="00B35E1F">
      <w:pPr>
        <w:numPr>
          <w:ilvl w:val="0"/>
          <w:numId w:val="52"/>
        </w:numPr>
        <w:suppressAutoHyphens w:val="0"/>
        <w:spacing w:line="360" w:lineRule="auto"/>
        <w:jc w:val="both"/>
      </w:pPr>
      <w:r>
        <w:t>Можливості застосування аналітичного планування для обгрунтування та підготовки рішень на вищих рівнях управління / О.С. Власюк. –К.: НІСД, 1995.-72 с.</w:t>
      </w:r>
    </w:p>
    <w:p w:rsidR="00095D61" w:rsidRDefault="00095D61" w:rsidP="00B35E1F">
      <w:pPr>
        <w:numPr>
          <w:ilvl w:val="0"/>
          <w:numId w:val="52"/>
        </w:numPr>
        <w:suppressAutoHyphens w:val="0"/>
        <w:spacing w:line="360" w:lineRule="auto"/>
        <w:jc w:val="both"/>
      </w:pPr>
      <w:r>
        <w:t>Молл Е.Г. Менеджмент. Организационное поведение: Учеб. пособие.- М.: Финансы и статистика,1999.-160с.</w:t>
      </w:r>
    </w:p>
    <w:p w:rsidR="00095D61" w:rsidRDefault="00095D61" w:rsidP="00B35E1F">
      <w:pPr>
        <w:numPr>
          <w:ilvl w:val="0"/>
          <w:numId w:val="52"/>
        </w:numPr>
        <w:suppressAutoHyphens w:val="0"/>
        <w:spacing w:line="360" w:lineRule="auto"/>
        <w:jc w:val="both"/>
      </w:pPr>
      <w:r>
        <w:t xml:space="preserve">Мошек Г. </w:t>
      </w:r>
      <w:r>
        <w:rPr>
          <w:lang w:val="uk-UA"/>
        </w:rPr>
        <w:t>Є. Основи менеджменту: Навч. посібник. – К. Видавн. Центр КДТЕУ, 1998.- 136с.</w:t>
      </w:r>
    </w:p>
    <w:p w:rsidR="00095D61" w:rsidRDefault="00095D61" w:rsidP="00B35E1F">
      <w:pPr>
        <w:pStyle w:val="afffffffb"/>
        <w:numPr>
          <w:ilvl w:val="0"/>
          <w:numId w:val="52"/>
        </w:numPr>
        <w:suppressAutoHyphens w:val="0"/>
        <w:spacing w:after="0" w:line="360" w:lineRule="auto"/>
        <w:jc w:val="both"/>
      </w:pPr>
      <w:r>
        <w:t>Нагаєв В.М. Менеджмент: теорія, практика, мистецтво (дидактичний аспект). Навч. посібник.- Харків: 1997. Ч 2.- 1998.- 208с.</w:t>
      </w:r>
    </w:p>
    <w:p w:rsidR="00095D61" w:rsidRDefault="00095D61" w:rsidP="00B35E1F">
      <w:pPr>
        <w:numPr>
          <w:ilvl w:val="0"/>
          <w:numId w:val="52"/>
        </w:numPr>
        <w:suppressAutoHyphens w:val="0"/>
        <w:spacing w:line="360" w:lineRule="auto"/>
        <w:jc w:val="both"/>
      </w:pPr>
      <w:r>
        <w:t>Никифорова С.В. Стратегический маркетинг: теория и практика.- СПб.: СПб УЭФ, 1995.- 154с.</w:t>
      </w:r>
    </w:p>
    <w:p w:rsidR="00095D61" w:rsidRDefault="00095D61" w:rsidP="00B35E1F">
      <w:pPr>
        <w:numPr>
          <w:ilvl w:val="0"/>
          <w:numId w:val="52"/>
        </w:numPr>
        <w:suppressAutoHyphens w:val="0"/>
        <w:spacing w:line="360" w:lineRule="auto"/>
        <w:jc w:val="both"/>
      </w:pPr>
      <w:r>
        <w:lastRenderedPageBreak/>
        <w:t>Норкотт Д. Принятие инвестиционных решений: Пер. с англ./ Под ред. А.Н. Шохина. – М.: Банки и биржи, ЮНИТИ, 1997.- 247с.</w:t>
      </w:r>
    </w:p>
    <w:p w:rsidR="00095D61" w:rsidRDefault="00095D61" w:rsidP="00B35E1F">
      <w:pPr>
        <w:numPr>
          <w:ilvl w:val="0"/>
          <w:numId w:val="52"/>
        </w:numPr>
        <w:suppressAutoHyphens w:val="0"/>
        <w:spacing w:line="360" w:lineRule="auto"/>
        <w:jc w:val="both"/>
      </w:pPr>
      <w:r>
        <w:t>Орловский С.А. Проблемы принятия решений при нечеткой исходной информации.- М.: Наука. Главная редакция физико-математической литературы, 1981.- 208с.</w:t>
      </w:r>
    </w:p>
    <w:p w:rsidR="00095D61" w:rsidRDefault="00095D61" w:rsidP="00B35E1F">
      <w:pPr>
        <w:numPr>
          <w:ilvl w:val="0"/>
          <w:numId w:val="52"/>
        </w:numPr>
        <w:suppressAutoHyphens w:val="0"/>
        <w:spacing w:line="360" w:lineRule="auto"/>
        <w:jc w:val="both"/>
        <w:rPr>
          <w:lang w:val="uk-UA"/>
        </w:rPr>
      </w:pPr>
      <w:r>
        <w:rPr>
          <w:lang w:val="uk-UA"/>
        </w:rPr>
        <w:t>Основи підприємництва, фінансового менеджменту та меркетингу.- Львів: Львівська Політехніка, 1995.- 134с.</w:t>
      </w:r>
    </w:p>
    <w:p w:rsidR="00095D61" w:rsidRDefault="00095D61" w:rsidP="00B35E1F">
      <w:pPr>
        <w:numPr>
          <w:ilvl w:val="0"/>
          <w:numId w:val="52"/>
        </w:numPr>
        <w:suppressAutoHyphens w:val="0"/>
        <w:spacing w:line="360" w:lineRule="auto"/>
        <w:jc w:val="both"/>
      </w:pPr>
      <w:r>
        <w:t>Основы предпринимательской деятельности / Под ред. В.М. Власовой. - М.: Финансы и статистика, 1994.- 494с.</w:t>
      </w:r>
    </w:p>
    <w:p w:rsidR="00095D61" w:rsidRDefault="00095D61" w:rsidP="00B35E1F">
      <w:pPr>
        <w:numPr>
          <w:ilvl w:val="0"/>
          <w:numId w:val="52"/>
        </w:numPr>
        <w:suppressAutoHyphens w:val="0"/>
        <w:spacing w:line="360" w:lineRule="auto"/>
        <w:jc w:val="both"/>
      </w:pPr>
      <w:r>
        <w:t>Пепперс К.К., Роджерс Н.Н. Управление в кризисной ситуации жур. «Управление изменениями» №10 1999г. (с.130-131)</w:t>
      </w:r>
    </w:p>
    <w:p w:rsidR="00095D61" w:rsidRDefault="00095D61" w:rsidP="00B35E1F">
      <w:pPr>
        <w:numPr>
          <w:ilvl w:val="0"/>
          <w:numId w:val="52"/>
        </w:numPr>
        <w:suppressAutoHyphens w:val="0"/>
        <w:spacing w:line="360" w:lineRule="auto"/>
        <w:jc w:val="both"/>
      </w:pPr>
      <w:r>
        <w:t>Питер С. Фишберн Теория полезности для принятия решений – М.: Наука, 1978.- 352с.</w:t>
      </w:r>
    </w:p>
    <w:p w:rsidR="00095D61" w:rsidRDefault="00095D61" w:rsidP="00B35E1F">
      <w:pPr>
        <w:numPr>
          <w:ilvl w:val="0"/>
          <w:numId w:val="52"/>
        </w:numPr>
        <w:suppressAutoHyphens w:val="0"/>
        <w:spacing w:line="360" w:lineRule="auto"/>
        <w:jc w:val="both"/>
      </w:pPr>
      <w:r>
        <w:t>Попов Е.В. Продвижение товаров и услуг: Учеб. пособие.- М.: Финансы и статистика, 1999.- 269с.</w:t>
      </w:r>
    </w:p>
    <w:p w:rsidR="00095D61" w:rsidRDefault="00095D61" w:rsidP="00B35E1F">
      <w:pPr>
        <w:numPr>
          <w:ilvl w:val="0"/>
          <w:numId w:val="52"/>
        </w:numPr>
        <w:suppressAutoHyphens w:val="0"/>
        <w:spacing w:line="360" w:lineRule="auto"/>
        <w:jc w:val="both"/>
      </w:pPr>
      <w:r>
        <w:t>Попов С.Г. Внешнеэкономическая деятельность фирмы. Особенности менеджмента и маркетинга: Учеб. пособие / В.А. Кананадзе (ред.).- М.: Ось-89, 1997.- 176с.</w:t>
      </w:r>
    </w:p>
    <w:p w:rsidR="00095D61" w:rsidRDefault="00095D61" w:rsidP="00B35E1F">
      <w:pPr>
        <w:numPr>
          <w:ilvl w:val="0"/>
          <w:numId w:val="52"/>
        </w:numPr>
        <w:suppressAutoHyphens w:val="0"/>
        <w:spacing w:line="360" w:lineRule="auto"/>
        <w:jc w:val="both"/>
      </w:pPr>
      <w:r>
        <w:t>Попова А.Ю. Стратегия снижения рисков инвестиционной деятельности / НАН Украины, Институт экономики промышленности.- Донецк, 1998.-269с.</w:t>
      </w:r>
    </w:p>
    <w:p w:rsidR="00095D61" w:rsidRDefault="00095D61" w:rsidP="00B35E1F">
      <w:pPr>
        <w:pStyle w:val="afffffffb"/>
        <w:numPr>
          <w:ilvl w:val="0"/>
          <w:numId w:val="52"/>
        </w:numPr>
        <w:suppressAutoHyphens w:val="0"/>
        <w:spacing w:after="0" w:line="360" w:lineRule="auto"/>
        <w:jc w:val="both"/>
      </w:pPr>
      <w:r>
        <w:t>Поспелов Д.А. Ситуационное управление: Теория и практика.- М.: Наука, 1986.- 288с.</w:t>
      </w:r>
    </w:p>
    <w:p w:rsidR="00095D61" w:rsidRDefault="00095D61" w:rsidP="00B35E1F">
      <w:pPr>
        <w:numPr>
          <w:ilvl w:val="0"/>
          <w:numId w:val="52"/>
        </w:numPr>
        <w:suppressAutoHyphens w:val="0"/>
        <w:spacing w:line="360" w:lineRule="auto"/>
        <w:jc w:val="both"/>
      </w:pPr>
      <w:r>
        <w:t xml:space="preserve">Предпринимательство в торговле или как вести торговое дело: законы, комментарии, рекомендации / В.Н. Порядинский, М.Д. Белик, А.И.- М.: Ось-89, 1998.- </w:t>
      </w:r>
      <w:r>
        <w:rPr>
          <w:lang w:val="en-US"/>
        </w:rPr>
        <w:t>11</w:t>
      </w:r>
      <w:r>
        <w:t>6с</w:t>
      </w:r>
      <w:r>
        <w:rPr>
          <w:lang w:val="en-US"/>
        </w:rPr>
        <w:t>.</w:t>
      </w:r>
    </w:p>
    <w:p w:rsidR="00095D61" w:rsidRDefault="00095D61" w:rsidP="00B35E1F">
      <w:pPr>
        <w:numPr>
          <w:ilvl w:val="0"/>
          <w:numId w:val="52"/>
        </w:numPr>
        <w:suppressAutoHyphens w:val="0"/>
        <w:spacing w:line="360" w:lineRule="auto"/>
        <w:jc w:val="both"/>
      </w:pPr>
      <w:r>
        <w:t>Предприятие и рынок: динамика управления и трудовых отношений в переходной период / В.И. Кабалина (ред.).- М.: РОССПЭН, 1997.- 424с.</w:t>
      </w:r>
    </w:p>
    <w:p w:rsidR="00095D61" w:rsidRDefault="00095D61" w:rsidP="00B35E1F">
      <w:pPr>
        <w:numPr>
          <w:ilvl w:val="0"/>
          <w:numId w:val="52"/>
        </w:numPr>
        <w:suppressAutoHyphens w:val="0"/>
        <w:spacing w:line="360" w:lineRule="auto"/>
        <w:jc w:val="both"/>
      </w:pPr>
      <w:r>
        <w:t>Предприятие и формация  / Ф.И. Биншток, С.Ю. Глазьев, Д.Д. Москвин, М.Н. Фельдман; Д.Д. Москвин (ред.).- М.: Эдиториал УРСС, 1999.- 302с.</w:t>
      </w:r>
    </w:p>
    <w:p w:rsidR="00095D61" w:rsidRDefault="00095D61" w:rsidP="00B35E1F">
      <w:pPr>
        <w:numPr>
          <w:ilvl w:val="0"/>
          <w:numId w:val="52"/>
        </w:numPr>
        <w:suppressAutoHyphens w:val="0"/>
        <w:spacing w:line="360" w:lineRule="auto"/>
        <w:jc w:val="both"/>
      </w:pPr>
      <w:r>
        <w:t>Предприятие: стратегия, структура, положения об отделах и службах, должностные инструкции / К.А. Волкова, И.П. Дежкина, Ф.К. Козакова, И.А. Сергеева.- М.: Экономика, Норма, 1997.- 526с.</w:t>
      </w:r>
    </w:p>
    <w:p w:rsidR="00095D61" w:rsidRDefault="00095D61" w:rsidP="00B35E1F">
      <w:pPr>
        <w:numPr>
          <w:ilvl w:val="0"/>
          <w:numId w:val="52"/>
        </w:numPr>
        <w:suppressAutoHyphens w:val="0"/>
        <w:spacing w:line="360" w:lineRule="auto"/>
        <w:jc w:val="both"/>
      </w:pPr>
      <w:r>
        <w:t>Принятие оптимальных решений в экономических системах: Межвузовский сборник / Горьковский ГУ им. Н.И. Лобачевского: ред. Кол.: Д.И. Батищев (отв.ред.) и др.- Горький, 1986. –140с.</w:t>
      </w:r>
    </w:p>
    <w:p w:rsidR="00095D61" w:rsidRDefault="00095D61" w:rsidP="00B35E1F">
      <w:pPr>
        <w:numPr>
          <w:ilvl w:val="0"/>
          <w:numId w:val="52"/>
        </w:numPr>
        <w:suppressAutoHyphens w:val="0"/>
        <w:spacing w:line="360" w:lineRule="auto"/>
        <w:jc w:val="both"/>
      </w:pPr>
      <w:r>
        <w:t>Принятие решений в экономических моделях / Под ред. Э. Вилкаса, Р. Тамошюнаса.- Вильнюс, 1989.-74с.</w:t>
      </w:r>
    </w:p>
    <w:p w:rsidR="00095D61" w:rsidRDefault="00095D61" w:rsidP="00B35E1F">
      <w:pPr>
        <w:numPr>
          <w:ilvl w:val="0"/>
          <w:numId w:val="52"/>
        </w:numPr>
        <w:suppressAutoHyphens w:val="0"/>
        <w:spacing w:line="360" w:lineRule="auto"/>
        <w:jc w:val="both"/>
      </w:pPr>
      <w:r>
        <w:t>Принятие решений и анализ экспертной информации / Под. ред. Н.А. Дорофеюка.- М.: 1989.- 179с.</w:t>
      </w:r>
    </w:p>
    <w:p w:rsidR="00095D61" w:rsidRDefault="00095D61" w:rsidP="00B35E1F">
      <w:pPr>
        <w:numPr>
          <w:ilvl w:val="0"/>
          <w:numId w:val="52"/>
        </w:numPr>
        <w:suppressAutoHyphens w:val="0"/>
        <w:spacing w:line="360" w:lineRule="auto"/>
        <w:jc w:val="both"/>
      </w:pPr>
      <w:r>
        <w:lastRenderedPageBreak/>
        <w:t>Принятие управленческих решений: Сб. науч. тр. / Ред. кол.: В.М. Геец (отв.ред.) и др.– К.: 1981.- 102с.</w:t>
      </w:r>
    </w:p>
    <w:p w:rsidR="00095D61" w:rsidRDefault="00095D61" w:rsidP="00B35E1F">
      <w:pPr>
        <w:numPr>
          <w:ilvl w:val="0"/>
          <w:numId w:val="52"/>
        </w:numPr>
        <w:suppressAutoHyphens w:val="0"/>
        <w:spacing w:line="360" w:lineRule="auto"/>
        <w:jc w:val="both"/>
        <w:rPr>
          <w:lang w:val="uk-UA"/>
        </w:rPr>
      </w:pPr>
      <w:r>
        <w:rPr>
          <w:lang w:val="uk-UA"/>
        </w:rPr>
        <w:t>Радиш Я.Ф., Щербак О.І. Мистецтво результативного управління – К.: 1999. – 132с.</w:t>
      </w:r>
    </w:p>
    <w:p w:rsidR="00095D61" w:rsidRDefault="00095D61" w:rsidP="00B35E1F">
      <w:pPr>
        <w:numPr>
          <w:ilvl w:val="0"/>
          <w:numId w:val="52"/>
        </w:numPr>
        <w:suppressAutoHyphens w:val="0"/>
        <w:spacing w:line="360" w:lineRule="auto"/>
        <w:jc w:val="both"/>
        <w:rPr>
          <w:lang w:val="uk-UA"/>
        </w:rPr>
      </w:pPr>
      <w:r>
        <w:rPr>
          <w:lang w:val="uk-UA"/>
        </w:rPr>
        <w:t>Райзберг</w:t>
      </w:r>
      <w:r>
        <w:t xml:space="preserve"> Б.А. Предпринимательство и риск. Серия «Экономика». – М.: Знание, 1992.- 422с.</w:t>
      </w:r>
    </w:p>
    <w:p w:rsidR="00095D61" w:rsidRDefault="00095D61" w:rsidP="00B35E1F">
      <w:pPr>
        <w:numPr>
          <w:ilvl w:val="0"/>
          <w:numId w:val="52"/>
        </w:numPr>
        <w:suppressAutoHyphens w:val="0"/>
        <w:spacing w:line="360" w:lineRule="auto"/>
        <w:jc w:val="both"/>
      </w:pPr>
      <w:r>
        <w:t>Райзберг Б.А., Лозовский Л.М., Стародубцева Е.Б. Современный экономический словарь. – М.:ИНФРА.- М.,1997.- 496с.</w:t>
      </w:r>
    </w:p>
    <w:p w:rsidR="00095D61" w:rsidRDefault="00095D61" w:rsidP="00B35E1F">
      <w:pPr>
        <w:pStyle w:val="afffffffb"/>
        <w:numPr>
          <w:ilvl w:val="0"/>
          <w:numId w:val="52"/>
        </w:numPr>
        <w:suppressAutoHyphens w:val="0"/>
        <w:spacing w:after="0" w:line="360" w:lineRule="auto"/>
        <w:jc w:val="both"/>
      </w:pPr>
      <w:r>
        <w:t>Ріппа С.П. Прийняття рішень в економіці на основі комп’ютерних баз знань.- Львів: “Каменяр”, 1997.- 268с.</w:t>
      </w:r>
    </w:p>
    <w:p w:rsidR="00095D61" w:rsidRDefault="00095D61" w:rsidP="00B35E1F">
      <w:pPr>
        <w:pStyle w:val="afffffffb"/>
        <w:numPr>
          <w:ilvl w:val="0"/>
          <w:numId w:val="52"/>
        </w:numPr>
        <w:suppressAutoHyphens w:val="0"/>
        <w:spacing w:after="0" w:line="360" w:lineRule="auto"/>
        <w:jc w:val="both"/>
      </w:pPr>
      <w:r>
        <w:t>Риски в современном бизнесе.- М.: Альянс, 1994.- 401с.</w:t>
      </w:r>
    </w:p>
    <w:p w:rsidR="00095D61" w:rsidRDefault="00095D61" w:rsidP="00B35E1F">
      <w:pPr>
        <w:pStyle w:val="afffffffb"/>
        <w:numPr>
          <w:ilvl w:val="0"/>
          <w:numId w:val="52"/>
        </w:numPr>
        <w:suppressAutoHyphens w:val="0"/>
        <w:spacing w:after="0" w:line="360" w:lineRule="auto"/>
        <w:jc w:val="both"/>
      </w:pPr>
      <w:r>
        <w:t xml:space="preserve">Руководтво по кредитному менеджменту. Пер. с анг./ Под ред. Эдвардса Б. – М.: ИНФРА –М, 1996.- 515с. </w:t>
      </w:r>
    </w:p>
    <w:p w:rsidR="00095D61" w:rsidRDefault="00095D61" w:rsidP="00B35E1F">
      <w:pPr>
        <w:pStyle w:val="afffffffb"/>
        <w:numPr>
          <w:ilvl w:val="0"/>
          <w:numId w:val="52"/>
        </w:numPr>
        <w:suppressAutoHyphens w:val="0"/>
        <w:spacing w:after="0" w:line="360" w:lineRule="auto"/>
        <w:jc w:val="both"/>
      </w:pPr>
      <w:r>
        <w:t xml:space="preserve">Сахно А. Законодательство </w:t>
      </w:r>
      <w:r>
        <w:rPr>
          <w:lang w:val="en-US"/>
        </w:rPr>
        <w:t>off</w:t>
      </w:r>
      <w:r>
        <w:t>-</w:t>
      </w:r>
      <w:r>
        <w:rPr>
          <w:lang w:val="en-US"/>
        </w:rPr>
        <w:t>line</w:t>
      </w:r>
      <w:r>
        <w:t xml:space="preserve">.- “Компаньон” №43, 2000г., с.54. </w:t>
      </w:r>
    </w:p>
    <w:p w:rsidR="00095D61" w:rsidRDefault="00095D61" w:rsidP="00B35E1F">
      <w:pPr>
        <w:pStyle w:val="afffffffb"/>
        <w:numPr>
          <w:ilvl w:val="0"/>
          <w:numId w:val="52"/>
        </w:numPr>
        <w:suppressAutoHyphens w:val="0"/>
        <w:spacing w:after="0" w:line="360" w:lineRule="auto"/>
        <w:jc w:val="both"/>
      </w:pPr>
      <w:r>
        <w:t>Сергеев И.В. Экономика предприятия. Учеб. пособие.- М.: Финансы и статистика, 1999.- 304с.</w:t>
      </w:r>
    </w:p>
    <w:p w:rsidR="00095D61" w:rsidRDefault="00095D61" w:rsidP="00B35E1F">
      <w:pPr>
        <w:pStyle w:val="2ffffb"/>
        <w:numPr>
          <w:ilvl w:val="0"/>
          <w:numId w:val="52"/>
        </w:numPr>
        <w:suppressAutoHyphens w:val="0"/>
        <w:spacing w:after="0" w:line="360" w:lineRule="auto"/>
        <w:jc w:val="both"/>
      </w:pPr>
      <w:r>
        <w:t>Синякевич І.М., Сенько Є.І., Огородник М.М., Кіндрат Р.Я., Козловский О.С.,  Крикливець М.Ф., Луцевич В.К., Загвойська Л.Д., Якубчик В.М., Плеша Н.В. Менеджмент у виробничій сфері: Навчальний підручник. – Львів.: ІЗМН,- 1998.-284с.</w:t>
      </w:r>
    </w:p>
    <w:p w:rsidR="00095D61" w:rsidRDefault="00095D61" w:rsidP="00B35E1F">
      <w:pPr>
        <w:numPr>
          <w:ilvl w:val="0"/>
          <w:numId w:val="52"/>
        </w:numPr>
        <w:suppressAutoHyphens w:val="0"/>
        <w:spacing w:line="360" w:lineRule="auto"/>
        <w:jc w:val="both"/>
        <w:rPr>
          <w:lang w:val="uk-UA"/>
        </w:rPr>
      </w:pPr>
      <w:r>
        <w:rPr>
          <w:lang w:val="uk-UA"/>
        </w:rPr>
        <w:t xml:space="preserve">Системи підтримки прийняття рішень /Ситник В.Ф., Олексюк О.С., Гужва В.М., Ріппа С.П., Олейко В.М.- К.:Техніка, 1995. – 162 с. </w:t>
      </w:r>
    </w:p>
    <w:p w:rsidR="00095D61" w:rsidRDefault="00095D61" w:rsidP="00B35E1F">
      <w:pPr>
        <w:numPr>
          <w:ilvl w:val="0"/>
          <w:numId w:val="52"/>
        </w:numPr>
        <w:suppressAutoHyphens w:val="0"/>
        <w:spacing w:line="360" w:lineRule="auto"/>
        <w:jc w:val="both"/>
      </w:pPr>
      <w:r>
        <w:t xml:space="preserve">Словарь современной экономической теории Макмиллана.-М.:ИНФРА-М,1997.-608с. </w:t>
      </w:r>
    </w:p>
    <w:p w:rsidR="00095D61" w:rsidRDefault="00095D61" w:rsidP="00B35E1F">
      <w:pPr>
        <w:numPr>
          <w:ilvl w:val="0"/>
          <w:numId w:val="52"/>
        </w:numPr>
        <w:suppressAutoHyphens w:val="0"/>
        <w:spacing w:line="360" w:lineRule="auto"/>
        <w:jc w:val="both"/>
      </w:pPr>
      <w:r>
        <w:rPr>
          <w:lang w:val="uk-UA"/>
        </w:rPr>
        <w:t xml:space="preserve">Словарь-справочник </w:t>
      </w:r>
      <w:r>
        <w:t>менеджера / Под ред. М.Г. Лапусты.-М.: ИНФРА-М, 1996.- 186с.</w:t>
      </w:r>
    </w:p>
    <w:p w:rsidR="00095D61" w:rsidRDefault="00095D61" w:rsidP="00B35E1F">
      <w:pPr>
        <w:numPr>
          <w:ilvl w:val="0"/>
          <w:numId w:val="52"/>
        </w:numPr>
        <w:suppressAutoHyphens w:val="0"/>
        <w:spacing w:line="360" w:lineRule="auto"/>
        <w:jc w:val="both"/>
      </w:pPr>
      <w:r>
        <w:t>Соколов Ю.А. Менеджмент и маркетинг: Основы теории и практики.- М.: МГУ, 1993- 116с.</w:t>
      </w:r>
    </w:p>
    <w:p w:rsidR="00095D61" w:rsidRDefault="00095D61" w:rsidP="00B35E1F">
      <w:pPr>
        <w:numPr>
          <w:ilvl w:val="0"/>
          <w:numId w:val="52"/>
        </w:numPr>
        <w:suppressAutoHyphens w:val="0"/>
        <w:spacing w:line="360" w:lineRule="auto"/>
        <w:jc w:val="both"/>
      </w:pPr>
      <w:r>
        <w:rPr>
          <w:lang w:val="uk-UA"/>
        </w:rPr>
        <w:t>Солн</w:t>
      </w:r>
      <w:r>
        <w:t>ышков Ю.С. Обоснование решений: (Методологические вопросы).М:Экономика,1980.-168с.</w:t>
      </w:r>
    </w:p>
    <w:p w:rsidR="00095D61" w:rsidRDefault="00095D61" w:rsidP="00B35E1F">
      <w:pPr>
        <w:numPr>
          <w:ilvl w:val="0"/>
          <w:numId w:val="52"/>
        </w:numPr>
        <w:suppressAutoHyphens w:val="0"/>
        <w:spacing w:line="360" w:lineRule="auto"/>
        <w:jc w:val="both"/>
      </w:pPr>
      <w:r>
        <w:t>Справочник кризисного управляющего / Э.А. Уткин, Е.П. Драгачева, А.В. Зверев и др. : Ассоциация авторов и издателей «Тандем».- М.: ЭКМОС, 1998.- 432с.</w:t>
      </w:r>
    </w:p>
    <w:p w:rsidR="00095D61" w:rsidRDefault="00095D61" w:rsidP="00B35E1F">
      <w:pPr>
        <w:numPr>
          <w:ilvl w:val="0"/>
          <w:numId w:val="52"/>
        </w:numPr>
        <w:suppressAutoHyphens w:val="0"/>
        <w:spacing w:line="360" w:lineRule="auto"/>
        <w:jc w:val="both"/>
      </w:pPr>
      <w:r>
        <w:t>Справочник менеджера / Э.А. Уткин, Е.В. Иванова, А.З. Ильин и др.; Э.А. Уткин (ред.): Ассоциация авторов и издателей «Тандем».- М.: ЭКМОС, 1998.- 452с.</w:t>
      </w:r>
    </w:p>
    <w:p w:rsidR="00095D61" w:rsidRDefault="00095D61" w:rsidP="00B35E1F">
      <w:pPr>
        <w:numPr>
          <w:ilvl w:val="0"/>
          <w:numId w:val="52"/>
        </w:numPr>
        <w:suppressAutoHyphens w:val="0"/>
        <w:spacing w:line="360" w:lineRule="auto"/>
        <w:jc w:val="both"/>
        <w:rPr>
          <w:lang w:val="uk-UA"/>
        </w:rPr>
      </w:pPr>
      <w:r>
        <w:rPr>
          <w:lang w:val="uk-UA"/>
        </w:rPr>
        <w:t>Статистичний щорічник України за 200</w:t>
      </w:r>
      <w:r>
        <w:t>1</w:t>
      </w:r>
      <w:r>
        <w:rPr>
          <w:lang w:val="uk-UA"/>
        </w:rPr>
        <w:t xml:space="preserve"> рік </w:t>
      </w:r>
      <w:r>
        <w:t>/</w:t>
      </w:r>
      <w:r>
        <w:rPr>
          <w:lang w:val="uk-UA"/>
        </w:rPr>
        <w:t xml:space="preserve"> За ред. О.Г. Осауленка К.: “Техніка”, 2002.-598с.         </w:t>
      </w:r>
    </w:p>
    <w:p w:rsidR="00095D61" w:rsidRDefault="00095D61" w:rsidP="00B35E1F">
      <w:pPr>
        <w:numPr>
          <w:ilvl w:val="0"/>
          <w:numId w:val="52"/>
        </w:numPr>
        <w:suppressAutoHyphens w:val="0"/>
        <w:spacing w:line="360" w:lineRule="auto"/>
        <w:jc w:val="both"/>
      </w:pPr>
      <w:r>
        <w:t>Стратегическое планирование. Учебник / Э.А. Уткин (ред.): Ассоциация авторов и издателей «Тандем».- М.: ЭКМОС, 1998.- 432с.</w:t>
      </w:r>
    </w:p>
    <w:p w:rsidR="00095D61" w:rsidRDefault="00095D61" w:rsidP="00B35E1F">
      <w:pPr>
        <w:numPr>
          <w:ilvl w:val="0"/>
          <w:numId w:val="52"/>
        </w:numPr>
        <w:suppressAutoHyphens w:val="0"/>
        <w:spacing w:line="360" w:lineRule="auto"/>
        <w:jc w:val="both"/>
      </w:pPr>
      <w:r>
        <w:lastRenderedPageBreak/>
        <w:t>Стратегия и тактика антикризисного планирования фирмой./ Под ред. Градова А.П., Кузина Б.И. – С.-П.: «Специальная литература», 1996.- 468с.</w:t>
      </w:r>
    </w:p>
    <w:p w:rsidR="00095D61" w:rsidRDefault="00095D61" w:rsidP="00B35E1F">
      <w:pPr>
        <w:numPr>
          <w:ilvl w:val="0"/>
          <w:numId w:val="52"/>
        </w:numPr>
        <w:suppressAutoHyphens w:val="0"/>
        <w:spacing w:line="360" w:lineRule="auto"/>
        <w:jc w:val="both"/>
      </w:pPr>
      <w:r>
        <w:t>Стоянова Е.С. Финансовый менеджмент.- М.: Перспектива, 1995.- 385с.</w:t>
      </w:r>
    </w:p>
    <w:p w:rsidR="00095D61" w:rsidRDefault="00095D61" w:rsidP="00B35E1F">
      <w:pPr>
        <w:numPr>
          <w:ilvl w:val="0"/>
          <w:numId w:val="52"/>
        </w:numPr>
        <w:suppressAutoHyphens w:val="0"/>
        <w:spacing w:line="360" w:lineRule="auto"/>
        <w:jc w:val="both"/>
      </w:pPr>
      <w:r>
        <w:t>Тихомиров Н.Г. Модели и методы прогнозирования рынка.- М.: МИНХ, 1991.- 150с.</w:t>
      </w:r>
    </w:p>
    <w:p w:rsidR="00095D61" w:rsidRDefault="00095D61" w:rsidP="00B35E1F">
      <w:pPr>
        <w:numPr>
          <w:ilvl w:val="0"/>
          <w:numId w:val="52"/>
        </w:numPr>
        <w:suppressAutoHyphens w:val="0"/>
        <w:spacing w:line="360" w:lineRule="auto"/>
        <w:jc w:val="both"/>
      </w:pPr>
      <w:r>
        <w:t xml:space="preserve">Трухаев Р.И. Модели принятия решений в условиях неопределенности. -М.: Наука,1981.-258с. </w:t>
      </w:r>
    </w:p>
    <w:p w:rsidR="00095D61" w:rsidRDefault="00095D61" w:rsidP="00B35E1F">
      <w:pPr>
        <w:pStyle w:val="afffffffb"/>
        <w:numPr>
          <w:ilvl w:val="0"/>
          <w:numId w:val="52"/>
        </w:numPr>
        <w:suppressAutoHyphens w:val="0"/>
        <w:spacing w:after="0" w:line="360" w:lineRule="auto"/>
        <w:jc w:val="both"/>
      </w:pPr>
      <w:r>
        <w:t>Управление организацией: Учебн. пособие / Г.Л. Азоев, В.П. Баранчеев.- М.: Инфра-М, 1998.- 669с.</w:t>
      </w:r>
    </w:p>
    <w:p w:rsidR="00095D61" w:rsidRDefault="00095D61" w:rsidP="00B35E1F">
      <w:pPr>
        <w:numPr>
          <w:ilvl w:val="0"/>
          <w:numId w:val="52"/>
        </w:numPr>
        <w:suppressAutoHyphens w:val="0"/>
        <w:spacing w:line="360" w:lineRule="auto"/>
        <w:jc w:val="both"/>
      </w:pPr>
      <w:r>
        <w:t>Управление по результатам.- М.: Прогресс, 1994.- 478с.</w:t>
      </w:r>
    </w:p>
    <w:p w:rsidR="00095D61" w:rsidRDefault="00095D61" w:rsidP="00B35E1F">
      <w:pPr>
        <w:numPr>
          <w:ilvl w:val="0"/>
          <w:numId w:val="52"/>
        </w:numPr>
        <w:suppressAutoHyphens w:val="0"/>
        <w:spacing w:line="360" w:lineRule="auto"/>
        <w:jc w:val="both"/>
      </w:pPr>
      <w:r>
        <w:t>Управление торговлей: Справочное пособие. Виноградский Н.Д., Петров Н.Я. – Киев. Вища школа. Головное изд –во, 1982.-200с.</w:t>
      </w:r>
    </w:p>
    <w:p w:rsidR="00095D61" w:rsidRDefault="00095D61" w:rsidP="00B35E1F">
      <w:pPr>
        <w:numPr>
          <w:ilvl w:val="0"/>
          <w:numId w:val="52"/>
        </w:numPr>
        <w:suppressAutoHyphens w:val="0"/>
        <w:spacing w:line="360" w:lineRule="auto"/>
        <w:jc w:val="both"/>
      </w:pPr>
      <w:r>
        <w:t>Управление финансовой деятельностью предприятия: Справочник / В.Ф. Близнец, Т.И. Вуколова, М.И. Ткачук и др.; М.И. Ткачук (ред.).- Минск: ООО « Мисанта», 1995.- 282с.</w:t>
      </w:r>
    </w:p>
    <w:p w:rsidR="00095D61" w:rsidRDefault="00095D61" w:rsidP="00B35E1F">
      <w:pPr>
        <w:numPr>
          <w:ilvl w:val="0"/>
          <w:numId w:val="52"/>
        </w:numPr>
        <w:suppressAutoHyphens w:val="0"/>
        <w:spacing w:line="360" w:lineRule="auto"/>
        <w:jc w:val="both"/>
      </w:pPr>
      <w:r>
        <w:t>Управление экономикой: Словарь. Основные понятия и категории./ Р.А. Белоусов,  Д.А. Бобрышев, В.С. Захаров и др.; Под ред. Р.А. Белоусова и А.З. Селезнева. – М.:Экономика, 1986.-305с.</w:t>
      </w:r>
    </w:p>
    <w:p w:rsidR="00095D61" w:rsidRDefault="00095D61" w:rsidP="00B35E1F">
      <w:pPr>
        <w:numPr>
          <w:ilvl w:val="0"/>
          <w:numId w:val="52"/>
        </w:numPr>
        <w:suppressAutoHyphens w:val="0"/>
        <w:spacing w:line="360" w:lineRule="auto"/>
        <w:jc w:val="both"/>
      </w:pPr>
      <w:r>
        <w:t>Управленческий учет: Учеб. пособие / Шеремет А.Д. (ред.).- М.: ИД ФБК ПРЕСС, 1999.- 512с.</w:t>
      </w:r>
    </w:p>
    <w:p w:rsidR="00095D61" w:rsidRDefault="00095D61" w:rsidP="00B35E1F">
      <w:pPr>
        <w:numPr>
          <w:ilvl w:val="0"/>
          <w:numId w:val="52"/>
        </w:numPr>
        <w:suppressAutoHyphens w:val="0"/>
        <w:spacing w:line="360" w:lineRule="auto"/>
        <w:jc w:val="both"/>
      </w:pPr>
      <w:r>
        <w:t>Управленческое консультирование / Ф.В. Зиновьев, Н.И. Лобанов, В.Н. Тебенко.- Симферополь: Таврия, 2000.- 154с.</w:t>
      </w:r>
    </w:p>
    <w:p w:rsidR="00095D61" w:rsidRDefault="00095D61" w:rsidP="00B35E1F">
      <w:pPr>
        <w:numPr>
          <w:ilvl w:val="0"/>
          <w:numId w:val="52"/>
        </w:numPr>
        <w:suppressAutoHyphens w:val="0"/>
        <w:spacing w:line="360" w:lineRule="auto"/>
        <w:jc w:val="both"/>
      </w:pPr>
      <w:r>
        <w:rPr>
          <w:lang w:val="uk-UA"/>
        </w:rPr>
        <w:t>Урядовий кур</w:t>
      </w:r>
      <w:r>
        <w:t>’</w:t>
      </w:r>
      <w:r>
        <w:rPr>
          <w:lang w:val="uk-UA"/>
        </w:rPr>
        <w:t>єр. №297 від 06.12.01.</w:t>
      </w:r>
    </w:p>
    <w:p w:rsidR="00095D61" w:rsidRDefault="00095D61" w:rsidP="00B35E1F">
      <w:pPr>
        <w:numPr>
          <w:ilvl w:val="0"/>
          <w:numId w:val="52"/>
        </w:numPr>
        <w:suppressAutoHyphens w:val="0"/>
        <w:spacing w:line="360" w:lineRule="auto"/>
        <w:jc w:val="both"/>
      </w:pPr>
      <w:r>
        <w:t>Устенко О.Л. Теория экономического риска: Монография.- К.: МАУП, 1997.- 164с.</w:t>
      </w:r>
    </w:p>
    <w:p w:rsidR="00095D61" w:rsidRDefault="00095D61" w:rsidP="00B35E1F">
      <w:pPr>
        <w:pStyle w:val="2ffffb"/>
        <w:numPr>
          <w:ilvl w:val="0"/>
          <w:numId w:val="52"/>
        </w:numPr>
        <w:suppressAutoHyphens w:val="0"/>
        <w:spacing w:after="0" w:line="360" w:lineRule="auto"/>
        <w:jc w:val="both"/>
      </w:pPr>
      <w:r>
        <w:t>Уткин Э. А. Антикризисное управление.- М.: “Акалис”, 1994.- 312c.</w:t>
      </w:r>
    </w:p>
    <w:p w:rsidR="00095D61" w:rsidRDefault="00095D61" w:rsidP="00B35E1F">
      <w:pPr>
        <w:numPr>
          <w:ilvl w:val="0"/>
          <w:numId w:val="52"/>
        </w:numPr>
        <w:suppressAutoHyphens w:val="0"/>
        <w:spacing w:line="360" w:lineRule="auto"/>
        <w:jc w:val="both"/>
      </w:pPr>
      <w:r>
        <w:t>Уткин Э.А. История менеджмента / Ассоциация авторов и издателей «Тандем».- М.: ЭКМОС, 1997.- 224с.</w:t>
      </w:r>
    </w:p>
    <w:p w:rsidR="00095D61" w:rsidRDefault="00095D61" w:rsidP="00B35E1F">
      <w:pPr>
        <w:numPr>
          <w:ilvl w:val="0"/>
          <w:numId w:val="52"/>
        </w:numPr>
        <w:suppressAutoHyphens w:val="0"/>
        <w:spacing w:line="360" w:lineRule="auto"/>
        <w:jc w:val="both"/>
      </w:pPr>
      <w:r>
        <w:t>Уткин Э.А. Риск – менеджмент. Учебник / Ассоциация авторов и издателей «Тандем».- М.: ЭКМОС, 1998.- 288с.</w:t>
      </w:r>
    </w:p>
    <w:p w:rsidR="00095D61" w:rsidRDefault="00095D61" w:rsidP="00B35E1F">
      <w:pPr>
        <w:numPr>
          <w:ilvl w:val="0"/>
          <w:numId w:val="52"/>
        </w:numPr>
        <w:suppressAutoHyphens w:val="0"/>
        <w:spacing w:line="360" w:lineRule="auto"/>
        <w:jc w:val="both"/>
      </w:pPr>
      <w:r>
        <w:t>Уткин Э.А. Управление фирмой. – М.: “Акалис”, 1996.- 256</w:t>
      </w:r>
      <w:r>
        <w:rPr>
          <w:lang w:val="en-US"/>
        </w:rPr>
        <w:t>c</w:t>
      </w:r>
      <w:r>
        <w:t>.</w:t>
      </w:r>
    </w:p>
    <w:p w:rsidR="00095D61" w:rsidRDefault="00095D61" w:rsidP="00B35E1F">
      <w:pPr>
        <w:numPr>
          <w:ilvl w:val="0"/>
          <w:numId w:val="52"/>
        </w:numPr>
        <w:suppressAutoHyphens w:val="0"/>
        <w:spacing w:line="360" w:lineRule="auto"/>
        <w:jc w:val="both"/>
      </w:pPr>
      <w:r>
        <w:t>Ушакова Н.М., Кукурудза Л.О. Управління прибутком тоговельного підприємства: конспект лекцій. – К.: Київ. держ. торг.-екон. ун-т., 1993. – 50с.</w:t>
      </w:r>
    </w:p>
    <w:p w:rsidR="00095D61" w:rsidRDefault="00095D61" w:rsidP="00B35E1F">
      <w:pPr>
        <w:numPr>
          <w:ilvl w:val="0"/>
          <w:numId w:val="52"/>
        </w:numPr>
        <w:suppressAutoHyphens w:val="0"/>
        <w:spacing w:line="360" w:lineRule="auto"/>
        <w:jc w:val="both"/>
      </w:pPr>
      <w:r>
        <w:t>Ушакова Н.М., Кукурудза Л.О., Керанчук Т.Л</w:t>
      </w:r>
      <w:r>
        <w:rPr>
          <w:lang w:val="uk-UA"/>
        </w:rPr>
        <w:t xml:space="preserve">. Організація фінансового планування на торговельному підприємстві: Навч. посібник </w:t>
      </w:r>
      <w:r>
        <w:t>/ Київ. держ. торг.-екон. ун-т.- К.:</w:t>
      </w:r>
      <w:r>
        <w:rPr>
          <w:lang w:val="uk-UA"/>
        </w:rPr>
        <w:t xml:space="preserve"> </w:t>
      </w:r>
      <w:r>
        <w:t>Київ. держ. торг.-екон. ун-т., 1996. – 77с.</w:t>
      </w:r>
    </w:p>
    <w:p w:rsidR="00095D61" w:rsidRDefault="00095D61" w:rsidP="00B35E1F">
      <w:pPr>
        <w:numPr>
          <w:ilvl w:val="0"/>
          <w:numId w:val="52"/>
        </w:numPr>
        <w:suppressAutoHyphens w:val="0"/>
        <w:spacing w:line="360" w:lineRule="auto"/>
        <w:jc w:val="both"/>
      </w:pPr>
      <w:r>
        <w:lastRenderedPageBreak/>
        <w:t>Фатхутдинов Р. А.  Стратегический менеджмент: Учебное пособие.- М.: ЗАО “Бизнес-школа “Интел-Синтез”, 1997.-304с.</w:t>
      </w:r>
    </w:p>
    <w:p w:rsidR="00095D61" w:rsidRDefault="00095D61" w:rsidP="00B35E1F">
      <w:pPr>
        <w:numPr>
          <w:ilvl w:val="0"/>
          <w:numId w:val="52"/>
        </w:numPr>
        <w:suppressAutoHyphens w:val="0"/>
        <w:spacing w:line="360" w:lineRule="auto"/>
        <w:jc w:val="both"/>
      </w:pPr>
      <w:r>
        <w:t>Фатхутдинов Р. А. Разработка управленческого решения: Учебное пособие. - М.: ЗАО “Бизнес-школа “Интел-Синтез”, 1997.-208 с.</w:t>
      </w:r>
    </w:p>
    <w:p w:rsidR="00095D61" w:rsidRDefault="00095D61" w:rsidP="00B35E1F">
      <w:pPr>
        <w:numPr>
          <w:ilvl w:val="0"/>
          <w:numId w:val="52"/>
        </w:numPr>
        <w:suppressAutoHyphens w:val="0"/>
        <w:spacing w:line="360" w:lineRule="auto"/>
        <w:jc w:val="both"/>
      </w:pPr>
      <w:r>
        <w:t>Фишберн П. Теория полезности для принятия решений.- М.: Наука, 1978.- 352с.</w:t>
      </w:r>
    </w:p>
    <w:p w:rsidR="00095D61" w:rsidRDefault="00095D61" w:rsidP="00B35E1F">
      <w:pPr>
        <w:numPr>
          <w:ilvl w:val="0"/>
          <w:numId w:val="52"/>
        </w:numPr>
        <w:suppressAutoHyphens w:val="0"/>
        <w:spacing w:line="360" w:lineRule="auto"/>
        <w:jc w:val="both"/>
      </w:pPr>
      <w:r>
        <w:t>Хан Дитгер Планирование и контроль (ПиК): Концепция контролинга: Пер. с нем.- М.: Финансы и статистика, 1997.- 800с.</w:t>
      </w:r>
    </w:p>
    <w:p w:rsidR="00095D61" w:rsidRDefault="00095D61" w:rsidP="00B35E1F">
      <w:pPr>
        <w:numPr>
          <w:ilvl w:val="0"/>
          <w:numId w:val="52"/>
        </w:numPr>
        <w:suppressAutoHyphens w:val="0"/>
        <w:spacing w:line="360" w:lineRule="auto"/>
        <w:jc w:val="both"/>
        <w:rPr>
          <w:lang w:val="uk-UA"/>
        </w:rPr>
      </w:pPr>
      <w:r>
        <w:rPr>
          <w:lang w:val="uk-UA"/>
        </w:rPr>
        <w:t>Хміль Ф.І. Менеджмент: Підручник. - К.: Вища школа,1995.- 351с.</w:t>
      </w:r>
    </w:p>
    <w:p w:rsidR="00095D61" w:rsidRDefault="00095D61" w:rsidP="00B35E1F">
      <w:pPr>
        <w:numPr>
          <w:ilvl w:val="0"/>
          <w:numId w:val="52"/>
        </w:numPr>
        <w:suppressAutoHyphens w:val="0"/>
        <w:spacing w:line="360" w:lineRule="auto"/>
        <w:jc w:val="both"/>
        <w:rPr>
          <w:lang w:val="uk-UA"/>
        </w:rPr>
      </w:pPr>
      <w:r>
        <w:rPr>
          <w:lang w:val="uk-UA"/>
        </w:rPr>
        <w:t xml:space="preserve">Хміль Ф.І. Становлення сучасного менеджменту в Україні: проблеми теорії та практики </w:t>
      </w:r>
      <w:r>
        <w:t>/</w:t>
      </w:r>
      <w:r>
        <w:rPr>
          <w:lang w:val="uk-UA"/>
        </w:rPr>
        <w:t xml:space="preserve"> Львівська комерційна академія.- Львів, 1996.- 206с.</w:t>
      </w:r>
    </w:p>
    <w:p w:rsidR="00095D61" w:rsidRDefault="00095D61" w:rsidP="00B35E1F">
      <w:pPr>
        <w:numPr>
          <w:ilvl w:val="0"/>
          <w:numId w:val="52"/>
        </w:numPr>
        <w:suppressAutoHyphens w:val="0"/>
        <w:spacing w:line="360" w:lineRule="auto"/>
        <w:jc w:val="both"/>
      </w:pPr>
      <w:r>
        <w:t>Ховард К., Коротков Э.М. Принципы менеджмента: Управление в системе цивилизованного предпринимательства: Учеб. пособие – М.: Инфра-М, 1996.- 224с.</w:t>
      </w:r>
    </w:p>
    <w:p w:rsidR="00095D61" w:rsidRDefault="00095D61" w:rsidP="00B35E1F">
      <w:pPr>
        <w:numPr>
          <w:ilvl w:val="0"/>
          <w:numId w:val="52"/>
        </w:numPr>
        <w:suppressAutoHyphens w:val="0"/>
        <w:spacing w:line="360" w:lineRule="auto"/>
        <w:jc w:val="both"/>
      </w:pPr>
      <w:r>
        <w:t>Хорнгрен Ч. Т., Фостер Дж. Бухгалтерский учет: управленческий аспект: Пер. с англ./Под ред. Я.В. Соколова.- М.: Финансы и статистика, 1995. - 416 с.</w:t>
      </w:r>
    </w:p>
    <w:p w:rsidR="00095D61" w:rsidRDefault="00095D61" w:rsidP="00B35E1F">
      <w:pPr>
        <w:numPr>
          <w:ilvl w:val="0"/>
          <w:numId w:val="52"/>
        </w:numPr>
        <w:suppressAutoHyphens w:val="0"/>
        <w:spacing w:line="360" w:lineRule="auto"/>
        <w:jc w:val="both"/>
      </w:pPr>
      <w:r>
        <w:t>Хохлов Е.Н., Бурыгин Н.А. Приоритетные идеи в области управления, - К.: “ЛИБРА”-НМЦПА, 1993.- 102с.</w:t>
      </w:r>
    </w:p>
    <w:p w:rsidR="00095D61" w:rsidRDefault="00095D61" w:rsidP="00B35E1F">
      <w:pPr>
        <w:numPr>
          <w:ilvl w:val="0"/>
          <w:numId w:val="52"/>
        </w:numPr>
        <w:suppressAutoHyphens w:val="0"/>
        <w:spacing w:line="360" w:lineRule="auto"/>
        <w:jc w:val="both"/>
      </w:pPr>
      <w:r>
        <w:t>Цай Т.Н., Грабовый П.Г., Марашда Бассам Сойеч. Конкуренция и управление рисками на предприятиях в условиях рынка.- М.: Прогресс, 1996.- 378с.</w:t>
      </w:r>
    </w:p>
    <w:p w:rsidR="00095D61" w:rsidRDefault="00095D61" w:rsidP="00B35E1F">
      <w:pPr>
        <w:pStyle w:val="afffffffb"/>
        <w:numPr>
          <w:ilvl w:val="0"/>
          <w:numId w:val="52"/>
        </w:numPr>
        <w:suppressAutoHyphens w:val="0"/>
        <w:spacing w:after="0" w:line="360" w:lineRule="auto"/>
        <w:jc w:val="both"/>
      </w:pPr>
      <w:r>
        <w:t>Чумаченко Н.Г., Заботина Р.И. Теория управленческих решений.- К.: Вища школа, 1981.- 218с.</w:t>
      </w:r>
    </w:p>
    <w:p w:rsidR="00095D61" w:rsidRDefault="00095D61" w:rsidP="00B35E1F">
      <w:pPr>
        <w:numPr>
          <w:ilvl w:val="0"/>
          <w:numId w:val="52"/>
        </w:numPr>
        <w:suppressAutoHyphens w:val="0"/>
        <w:spacing w:line="360" w:lineRule="auto"/>
        <w:jc w:val="both"/>
      </w:pPr>
      <w:r>
        <w:t>Шапиро В.Д. и др. Управление проэктами – СПб.: “ДваТри”, 1996.- 610с.</w:t>
      </w:r>
    </w:p>
    <w:p w:rsidR="00095D61" w:rsidRDefault="00095D61" w:rsidP="00B35E1F">
      <w:pPr>
        <w:numPr>
          <w:ilvl w:val="0"/>
          <w:numId w:val="52"/>
        </w:numPr>
        <w:suppressAutoHyphens w:val="0"/>
        <w:spacing w:line="360" w:lineRule="auto"/>
        <w:jc w:val="both"/>
      </w:pPr>
      <w:r>
        <w:t>Шибалкин О.Ю. Проблемы и методы построения сценариев социально економического развития. –М.: Наука, 1992.- 176с.</w:t>
      </w:r>
    </w:p>
    <w:p w:rsidR="00095D61" w:rsidRDefault="00095D61" w:rsidP="00B35E1F">
      <w:pPr>
        <w:numPr>
          <w:ilvl w:val="0"/>
          <w:numId w:val="52"/>
        </w:numPr>
        <w:suppressAutoHyphens w:val="0"/>
        <w:spacing w:line="360" w:lineRule="auto"/>
        <w:jc w:val="both"/>
      </w:pPr>
      <w:r>
        <w:t>Экономика для всех: Популярный словарь / О.В. Амуржуев, Е.П. Голубков, Ю.В. Данилов и др.- М.: Экономика, 1997.- 389с.</w:t>
      </w:r>
    </w:p>
    <w:p w:rsidR="00095D61" w:rsidRDefault="00095D61" w:rsidP="00B35E1F">
      <w:pPr>
        <w:numPr>
          <w:ilvl w:val="0"/>
          <w:numId w:val="52"/>
        </w:numPr>
        <w:suppressAutoHyphens w:val="0"/>
        <w:spacing w:line="360" w:lineRule="auto"/>
        <w:jc w:val="both"/>
      </w:pPr>
      <w:r>
        <w:t>Экономика: Учебник / А.Н. Нестеренко, В.Е. Кокорев, В.Р. Евстигнеев и др.: А.И. Архипов и др. (ред.). М.: Проспект, 1998.- 792с.</w:t>
      </w:r>
    </w:p>
    <w:p w:rsidR="00095D61" w:rsidRDefault="00095D61" w:rsidP="00B35E1F">
      <w:pPr>
        <w:numPr>
          <w:ilvl w:val="0"/>
          <w:numId w:val="52"/>
        </w:numPr>
        <w:suppressAutoHyphens w:val="0"/>
        <w:spacing w:line="360" w:lineRule="auto"/>
        <w:jc w:val="both"/>
      </w:pPr>
      <w:r>
        <w:t>Экономическая стратегия фирмы: Учеб. пособие / А.П. Градов (ред.) – 2 изд., исп. И доп.- СПб: Спец. Литература, 1999.-589с.</w:t>
      </w:r>
    </w:p>
    <w:p w:rsidR="00095D61" w:rsidRDefault="00095D61" w:rsidP="00B35E1F">
      <w:pPr>
        <w:pStyle w:val="afffffffb"/>
        <w:numPr>
          <w:ilvl w:val="0"/>
          <w:numId w:val="52"/>
        </w:numPr>
        <w:suppressAutoHyphens w:val="0"/>
        <w:spacing w:after="0" w:line="360" w:lineRule="auto"/>
        <w:jc w:val="both"/>
      </w:pPr>
      <w:r>
        <w:t>Этапы подготовки управленческих решений (Сборник научных трудов аспирантов Харьковского университета).- Харьков, 1992.- с.169-178.</w:t>
      </w:r>
    </w:p>
    <w:p w:rsidR="00095D61" w:rsidRDefault="00095D61" w:rsidP="00B35E1F">
      <w:pPr>
        <w:pStyle w:val="afffffffb"/>
        <w:numPr>
          <w:ilvl w:val="0"/>
          <w:numId w:val="52"/>
        </w:numPr>
        <w:suppressAutoHyphens w:val="0"/>
        <w:spacing w:after="0" w:line="360" w:lineRule="auto"/>
        <w:jc w:val="both"/>
      </w:pPr>
      <w:r>
        <w:t>Юкаева В.С. Управленческие решения: Учеб. пособие.- М.: издательский дом «Дашков и К», 1999.- 292с.</w:t>
      </w:r>
    </w:p>
    <w:p w:rsidR="00095D61" w:rsidRDefault="00095D61" w:rsidP="00B35E1F">
      <w:pPr>
        <w:pStyle w:val="afffffffb"/>
        <w:numPr>
          <w:ilvl w:val="0"/>
          <w:numId w:val="52"/>
        </w:numPr>
        <w:suppressAutoHyphens w:val="0"/>
        <w:spacing w:after="0" w:line="360" w:lineRule="auto"/>
        <w:jc w:val="both"/>
        <w:rPr>
          <w:lang w:val="en-US"/>
        </w:rPr>
      </w:pPr>
      <w:r>
        <w:t xml:space="preserve">Янг С. Системное управление организацией. Пер. с англ. под ред. С.П. Никанорова, С.Н. Батасова.- М.: «Советское радио», 1972.- </w:t>
      </w:r>
      <w:r>
        <w:rPr>
          <w:lang w:val="en-US"/>
        </w:rPr>
        <w:t>456</w:t>
      </w:r>
      <w:r>
        <w:t>с</w:t>
      </w:r>
      <w:r>
        <w:rPr>
          <w:lang w:val="en-US"/>
        </w:rPr>
        <w:t xml:space="preserve">. </w:t>
      </w:r>
    </w:p>
    <w:p w:rsidR="00095D61" w:rsidRDefault="00095D61" w:rsidP="00B35E1F">
      <w:pPr>
        <w:pStyle w:val="2ffffb"/>
        <w:numPr>
          <w:ilvl w:val="0"/>
          <w:numId w:val="52"/>
        </w:numPr>
        <w:suppressAutoHyphens w:val="0"/>
        <w:spacing w:after="0" w:line="360" w:lineRule="auto"/>
        <w:jc w:val="both"/>
        <w:rPr>
          <w:lang w:val="en-US"/>
        </w:rPr>
      </w:pPr>
      <w:r>
        <w:rPr>
          <w:lang w:val="en-US"/>
        </w:rPr>
        <w:lastRenderedPageBreak/>
        <w:t>Drury Dh., Farhoomand A. Information technology push pull reactions.- Journal of system and software, 1999, May, p. 3-10.</w:t>
      </w:r>
    </w:p>
    <w:p w:rsidR="00095D61" w:rsidRDefault="00095D61" w:rsidP="00B35E1F">
      <w:pPr>
        <w:numPr>
          <w:ilvl w:val="0"/>
          <w:numId w:val="52"/>
        </w:numPr>
        <w:suppressAutoHyphens w:val="0"/>
        <w:spacing w:line="360" w:lineRule="auto"/>
        <w:jc w:val="both"/>
        <w:rPr>
          <w:lang w:val="en-GB"/>
        </w:rPr>
      </w:pPr>
      <w:r>
        <w:rPr>
          <w:lang w:val="en-GB"/>
        </w:rPr>
        <w:t>L.A. Kuznetsov, V.E. Gliznutsin, E.S. Gliznutsina The System Description of the Organisation Financial Activities // Proc. of Intern. Conf. "Contribution of Cognition to Modelling". July 6-8. 1998. - Lyon, France. p. 209 - 211.</w:t>
      </w:r>
    </w:p>
    <w:p w:rsidR="00095D61" w:rsidRDefault="00095D61" w:rsidP="00B35E1F">
      <w:pPr>
        <w:pStyle w:val="2ffffb"/>
        <w:numPr>
          <w:ilvl w:val="0"/>
          <w:numId w:val="52"/>
        </w:numPr>
        <w:suppressAutoHyphens w:val="0"/>
        <w:spacing w:after="0" w:line="360" w:lineRule="auto"/>
        <w:jc w:val="both"/>
        <w:rPr>
          <w:lang w:val="en-US"/>
        </w:rPr>
      </w:pPr>
      <w:r>
        <w:rPr>
          <w:lang w:val="en-US"/>
        </w:rPr>
        <w:t>Lewis T. Evolution of farm management information systems.                    – Computers  and electronics in  agriculture, March,1998, p.233-248.</w:t>
      </w:r>
    </w:p>
    <w:p w:rsidR="00095D61" w:rsidRDefault="00095D61" w:rsidP="00B35E1F">
      <w:pPr>
        <w:pStyle w:val="2ffffb"/>
        <w:numPr>
          <w:ilvl w:val="0"/>
          <w:numId w:val="52"/>
        </w:numPr>
        <w:suppressAutoHyphens w:val="0"/>
        <w:spacing w:after="0" w:line="360" w:lineRule="auto"/>
        <w:jc w:val="both"/>
        <w:rPr>
          <w:lang w:val="en-US"/>
        </w:rPr>
      </w:pPr>
      <w:r w:rsidRPr="00095D61">
        <w:rPr>
          <w:lang w:val="en-US"/>
        </w:rPr>
        <w:t>Modern management: quality, ethics, and the global environment/ Samuel C. Certo- 1991.</w:t>
      </w:r>
      <w:r>
        <w:rPr>
          <w:lang w:val="en-US"/>
        </w:rPr>
        <w:t xml:space="preserve"> Allyn and Bacon, Boston 1991.- 726p.</w:t>
      </w:r>
    </w:p>
    <w:p w:rsidR="00095D61" w:rsidRDefault="00095D61" w:rsidP="00B35E1F">
      <w:pPr>
        <w:pStyle w:val="2ffffb"/>
        <w:numPr>
          <w:ilvl w:val="0"/>
          <w:numId w:val="52"/>
        </w:numPr>
        <w:suppressAutoHyphens w:val="0"/>
        <w:spacing w:after="0" w:line="360" w:lineRule="auto"/>
        <w:jc w:val="both"/>
        <w:rPr>
          <w:lang w:val="en-US"/>
        </w:rPr>
      </w:pPr>
      <w:r>
        <w:rPr>
          <w:lang w:val="en-US"/>
        </w:rPr>
        <w:t xml:space="preserve">Raghunathan M.  Madey GR. A firm-level framework  for planning  electronic commerce  information systems infrastructure. – International journal of electronic commerce, Fabriary,1999, p.121-145.   </w:t>
      </w:r>
    </w:p>
    <w:p w:rsidR="00095D61" w:rsidRPr="00095D61" w:rsidRDefault="00095D61" w:rsidP="00B35E1F">
      <w:pPr>
        <w:pStyle w:val="2ffffb"/>
        <w:numPr>
          <w:ilvl w:val="0"/>
          <w:numId w:val="52"/>
        </w:numPr>
        <w:suppressAutoHyphens w:val="0"/>
        <w:spacing w:after="0" w:line="360" w:lineRule="auto"/>
        <w:jc w:val="both"/>
        <w:rPr>
          <w:color w:val="000000"/>
          <w:lang w:val="en-US"/>
        </w:rPr>
      </w:pPr>
      <w:r w:rsidRPr="00095D61">
        <w:rPr>
          <w:lang w:val="en-US"/>
        </w:rPr>
        <w:t>Sherer Sa. Information systems in manufacturing networks.- International journal of electronic commerce, February,  1999, p. 23-43.</w:t>
      </w:r>
    </w:p>
    <w:p w:rsidR="00095D61" w:rsidRPr="00095D61" w:rsidRDefault="00095D61" w:rsidP="00B35E1F">
      <w:pPr>
        <w:pStyle w:val="2ffffb"/>
        <w:numPr>
          <w:ilvl w:val="0"/>
          <w:numId w:val="52"/>
        </w:numPr>
        <w:suppressAutoHyphens w:val="0"/>
        <w:spacing w:after="0" w:line="360" w:lineRule="auto"/>
        <w:jc w:val="both"/>
        <w:rPr>
          <w:color w:val="000000"/>
          <w:lang w:val="en-US"/>
        </w:rPr>
      </w:pPr>
      <w:r>
        <w:rPr>
          <w:rStyle w:val="afc"/>
          <w:b w:val="0"/>
          <w:bCs w:val="0"/>
          <w:lang w:val="en-US"/>
        </w:rPr>
        <w:t>E</w:t>
      </w:r>
      <w:r w:rsidRPr="00095D61">
        <w:rPr>
          <w:rStyle w:val="afc"/>
          <w:b w:val="0"/>
          <w:bCs w:val="0"/>
          <w:lang w:val="en-US"/>
        </w:rPr>
        <w:t>-</w:t>
      </w:r>
      <w:r>
        <w:rPr>
          <w:rStyle w:val="afc"/>
          <w:b w:val="0"/>
          <w:bCs w:val="0"/>
          <w:lang w:val="en-US"/>
        </w:rPr>
        <w:t>mail</w:t>
      </w:r>
      <w:r w:rsidRPr="00095D61">
        <w:rPr>
          <w:rStyle w:val="afc"/>
          <w:b w:val="0"/>
          <w:bCs w:val="0"/>
          <w:lang w:val="en-US"/>
        </w:rPr>
        <w:t xml:space="preserve">: </w:t>
      </w:r>
      <w:r>
        <w:rPr>
          <w:rStyle w:val="afc"/>
          <w:b w:val="0"/>
          <w:bCs w:val="0"/>
          <w:lang w:val="en-US"/>
        </w:rPr>
        <w:t>admin</w:t>
      </w:r>
      <w:r w:rsidRPr="00095D61">
        <w:rPr>
          <w:lang w:val="en-US"/>
        </w:rPr>
        <w:t>@</w:t>
      </w:r>
      <w:r>
        <w:rPr>
          <w:lang w:val="en-US"/>
        </w:rPr>
        <w:t>big.spb.ru</w:t>
      </w:r>
    </w:p>
    <w:p w:rsidR="00095D61" w:rsidRPr="00095D61" w:rsidRDefault="00095D61" w:rsidP="00B35E1F">
      <w:pPr>
        <w:pStyle w:val="2ffffb"/>
        <w:numPr>
          <w:ilvl w:val="0"/>
          <w:numId w:val="52"/>
        </w:numPr>
        <w:suppressAutoHyphens w:val="0"/>
        <w:spacing w:after="0" w:line="360" w:lineRule="auto"/>
        <w:jc w:val="both"/>
        <w:rPr>
          <w:color w:val="000000"/>
          <w:lang w:val="en-US"/>
        </w:rPr>
      </w:pPr>
      <w:r>
        <w:rPr>
          <w:rStyle w:val="afc"/>
          <w:b w:val="0"/>
          <w:bCs w:val="0"/>
          <w:lang w:val="en-US"/>
        </w:rPr>
        <w:t>E</w:t>
      </w:r>
      <w:r w:rsidRPr="00095D61">
        <w:rPr>
          <w:rStyle w:val="afc"/>
          <w:b w:val="0"/>
          <w:bCs w:val="0"/>
          <w:lang w:val="en-US"/>
        </w:rPr>
        <w:t>-</w:t>
      </w:r>
      <w:r>
        <w:rPr>
          <w:rStyle w:val="afc"/>
          <w:b w:val="0"/>
          <w:bCs w:val="0"/>
          <w:lang w:val="en-US"/>
        </w:rPr>
        <w:t>mail</w:t>
      </w:r>
      <w:r w:rsidRPr="00095D61">
        <w:rPr>
          <w:rStyle w:val="afc"/>
          <w:b w:val="0"/>
          <w:bCs w:val="0"/>
          <w:lang w:val="en-US"/>
        </w:rPr>
        <w:t xml:space="preserve">: </w:t>
      </w:r>
      <w:r>
        <w:rPr>
          <w:rStyle w:val="afc"/>
          <w:b w:val="0"/>
          <w:bCs w:val="0"/>
          <w:lang w:val="en-US"/>
        </w:rPr>
        <w:t>az</w:t>
      </w:r>
      <w:r w:rsidRPr="00095D61">
        <w:rPr>
          <w:lang w:val="en-US"/>
        </w:rPr>
        <w:t>@ic.sci-nnov.ru</w:t>
      </w:r>
      <w:r w:rsidRPr="00095D61">
        <w:rPr>
          <w:lang w:val="en-US"/>
        </w:rPr>
        <w:t xml:space="preserve"> </w:t>
      </w:r>
    </w:p>
    <w:p w:rsidR="00095D61" w:rsidRPr="00095D61" w:rsidRDefault="00095D61" w:rsidP="00B35E1F">
      <w:pPr>
        <w:pStyle w:val="2ffffb"/>
        <w:numPr>
          <w:ilvl w:val="0"/>
          <w:numId w:val="52"/>
        </w:numPr>
        <w:suppressAutoHyphens w:val="0"/>
        <w:spacing w:after="0" w:line="360" w:lineRule="auto"/>
        <w:jc w:val="both"/>
        <w:rPr>
          <w:rStyle w:val="afc"/>
          <w:b w:val="0"/>
          <w:bCs w:val="0"/>
          <w:lang w:val="en-US"/>
        </w:rPr>
      </w:pPr>
      <w:r>
        <w:rPr>
          <w:rStyle w:val="afc"/>
          <w:b w:val="0"/>
          <w:bCs w:val="0"/>
          <w:lang w:val="en-US"/>
        </w:rPr>
        <w:t>E-mail: e</w:t>
      </w:r>
      <w:r w:rsidRPr="00095D61">
        <w:rPr>
          <w:lang w:val="en-US"/>
        </w:rPr>
        <w:t>lena@nicpris.msk..ru</w:t>
      </w:r>
      <w:r>
        <w:rPr>
          <w:rStyle w:val="afc"/>
          <w:b w:val="0"/>
          <w:bCs w:val="0"/>
          <w:lang w:val="en-US"/>
        </w:rPr>
        <w:t xml:space="preserve"> </w:t>
      </w:r>
    </w:p>
    <w:p w:rsidR="00095D61" w:rsidRDefault="00095D61" w:rsidP="00B35E1F">
      <w:pPr>
        <w:pStyle w:val="2ffffb"/>
        <w:numPr>
          <w:ilvl w:val="0"/>
          <w:numId w:val="52"/>
        </w:numPr>
        <w:suppressAutoHyphens w:val="0"/>
        <w:spacing w:after="0" w:line="360" w:lineRule="auto"/>
        <w:jc w:val="both"/>
        <w:rPr>
          <w:rStyle w:val="afc"/>
          <w:b w:val="0"/>
          <w:bCs w:val="0"/>
        </w:rPr>
      </w:pPr>
      <w:r>
        <w:rPr>
          <w:rStyle w:val="afc"/>
          <w:b w:val="0"/>
          <w:bCs w:val="0"/>
          <w:lang w:val="en-US"/>
        </w:rPr>
        <w:t>E-mail:</w:t>
      </w:r>
      <w:r>
        <w:rPr>
          <w:rStyle w:val="afc"/>
          <w:lang w:val="en-US"/>
        </w:rPr>
        <w:t xml:space="preserve"> </w:t>
      </w:r>
      <w:r>
        <w:rPr>
          <w:rStyle w:val="afc"/>
          <w:b w:val="0"/>
          <w:bCs w:val="0"/>
          <w:lang w:val="en-US"/>
        </w:rPr>
        <w:t>mikhalova</w:t>
      </w:r>
      <w:r>
        <w:t>@prognoz.ru</w:t>
      </w:r>
      <w:r>
        <w:rPr>
          <w:rStyle w:val="afc"/>
          <w:b w:val="0"/>
          <w:bCs w:val="0"/>
          <w:lang w:val="en-US"/>
        </w:rPr>
        <w:t xml:space="preserve"> </w:t>
      </w:r>
    </w:p>
    <w:p w:rsidR="00095D61" w:rsidRDefault="00095D61" w:rsidP="00B35E1F">
      <w:pPr>
        <w:pStyle w:val="2ffffb"/>
        <w:numPr>
          <w:ilvl w:val="0"/>
          <w:numId w:val="52"/>
        </w:numPr>
        <w:suppressAutoHyphens w:val="0"/>
        <w:spacing w:after="0" w:line="360" w:lineRule="auto"/>
        <w:jc w:val="both"/>
      </w:pPr>
      <w:r>
        <w:rPr>
          <w:rStyle w:val="afc"/>
          <w:b w:val="0"/>
          <w:bCs w:val="0"/>
          <w:lang w:val="en-US"/>
        </w:rPr>
        <w:t>E-mail mila</w:t>
      </w:r>
      <w:r>
        <w:t>@</w:t>
      </w:r>
      <w:r>
        <w:rPr>
          <w:rStyle w:val="afc"/>
          <w:b w:val="0"/>
          <w:bCs w:val="0"/>
          <w:lang w:val="en-US"/>
        </w:rPr>
        <w:t>akdi.</w:t>
      </w:r>
      <w:r>
        <w:rPr>
          <w:rStyle w:val="afc"/>
          <w:b w:val="0"/>
          <w:bCs w:val="0"/>
          <w:lang w:val="en-US"/>
        </w:rPr>
        <w:t>ru</w:t>
      </w:r>
      <w:r>
        <w:t xml:space="preserve"> </w:t>
      </w:r>
    </w:p>
    <w:p w:rsidR="00095D61" w:rsidRDefault="00095D61" w:rsidP="00095D61">
      <w:pPr>
        <w:pStyle w:val="affffffff1"/>
        <w:rPr>
          <w:sz w:val="28"/>
          <w:lang w:val="uk-UA"/>
        </w:rPr>
      </w:pPr>
    </w:p>
    <w:p w:rsidR="00E8063E" w:rsidRDefault="00E8063E" w:rsidP="007D2A15">
      <w:pPr>
        <w:pStyle w:val="afffffff8"/>
      </w:pPr>
      <w:r>
        <w:rPr>
          <w:color w:val="FF0000"/>
        </w:rPr>
        <w:t xml:space="preserve">Для заказа доставки данной работы воспользуйтесь поиском на сайте по ссылке:  </w:t>
      </w:r>
      <w:hyperlink r:id="rId10" w:history="1">
        <w:r>
          <w:rPr>
            <w:rStyle w:val="af1"/>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E1F" w:rsidRDefault="00B35E1F">
      <w:r>
        <w:separator/>
      </w:r>
    </w:p>
  </w:endnote>
  <w:endnote w:type="continuationSeparator" w:id="0">
    <w:p w:rsidR="00B35E1F" w:rsidRDefault="00B35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altName w:val="Courier New"/>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003" w:usb1="00000000" w:usb2="00000000" w:usb3="00000000" w:csb0="00000001"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E1F" w:rsidRDefault="00B35E1F">
      <w:r>
        <w:separator/>
      </w:r>
    </w:p>
  </w:footnote>
  <w:footnote w:type="continuationSeparator" w:id="0">
    <w:p w:rsidR="00B35E1F" w:rsidRDefault="00B35E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EC87BBC"/>
    <w:multiLevelType w:val="singleLevel"/>
    <w:tmpl w:val="0419000F"/>
    <w:lvl w:ilvl="0">
      <w:start w:val="1"/>
      <w:numFmt w:val="decimal"/>
      <w:lvlText w:val="%1."/>
      <w:lvlJc w:val="left"/>
      <w:pPr>
        <w:tabs>
          <w:tab w:val="num" w:pos="360"/>
        </w:tabs>
        <w:ind w:left="360" w:hanging="360"/>
      </w:pPr>
    </w:lvl>
  </w:abstractNum>
  <w:abstractNum w:abstractNumId="44">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2F6F03B8"/>
    <w:multiLevelType w:val="hybridMultilevel"/>
    <w:tmpl w:val="D53AB6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35AE2527"/>
    <w:multiLevelType w:val="hybridMultilevel"/>
    <w:tmpl w:val="0DD4FE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35FA0235"/>
    <w:multiLevelType w:val="hybridMultilevel"/>
    <w:tmpl w:val="902A21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3EEA4656"/>
    <w:multiLevelType w:val="hybridMultilevel"/>
    <w:tmpl w:val="1CECFD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F6D5650"/>
    <w:multiLevelType w:val="singleLevel"/>
    <w:tmpl w:val="D24E845E"/>
    <w:lvl w:ilvl="0">
      <w:start w:val="1"/>
      <w:numFmt w:val="decimal"/>
      <w:pStyle w:val="123"/>
      <w:lvlText w:val="%1."/>
      <w:lvlJc w:val="left"/>
      <w:pPr>
        <w:tabs>
          <w:tab w:val="num" w:pos="360"/>
        </w:tabs>
        <w:ind w:left="360" w:hanging="360"/>
      </w:pPr>
    </w:lvl>
  </w:abstractNum>
  <w:abstractNum w:abstractNumId="53">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5">
    <w:nsid w:val="73A553F7"/>
    <w:multiLevelType w:val="hybridMultilevel"/>
    <w:tmpl w:val="CD1C55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78C746C3"/>
    <w:multiLevelType w:val="hybridMultilevel"/>
    <w:tmpl w:val="BCFCA2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51"/>
  </w:num>
  <w:num w:numId="39">
    <w:abstractNumId w:val="0"/>
  </w:num>
  <w:num w:numId="40">
    <w:abstractNumId w:val="1"/>
  </w:num>
  <w:num w:numId="41">
    <w:abstractNumId w:val="2"/>
  </w:num>
  <w:num w:numId="42">
    <w:abstractNumId w:val="44"/>
  </w:num>
  <w:num w:numId="43">
    <w:abstractNumId w:val="54"/>
  </w:num>
  <w:num w:numId="44">
    <w:abstractNumId w:val="50"/>
  </w:num>
  <w:num w:numId="45">
    <w:abstractNumId w:val="52"/>
  </w:num>
  <w:num w:numId="46">
    <w:abstractNumId w:val="47"/>
  </w:num>
  <w:num w:numId="47">
    <w:abstractNumId w:val="49"/>
  </w:num>
  <w:num w:numId="48">
    <w:abstractNumId w:val="46"/>
  </w:num>
  <w:num w:numId="49">
    <w:abstractNumId w:val="45"/>
  </w:num>
  <w:num w:numId="50">
    <w:abstractNumId w:val="55"/>
  </w:num>
  <w:num w:numId="51">
    <w:abstractNumId w:val="57"/>
  </w:num>
  <w:num w:numId="52">
    <w:abstractNumId w:val="4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496C"/>
    <w:rsid w:val="000255F2"/>
    <w:rsid w:val="00051685"/>
    <w:rsid w:val="000561E5"/>
    <w:rsid w:val="00075237"/>
    <w:rsid w:val="0008255B"/>
    <w:rsid w:val="000844DE"/>
    <w:rsid w:val="00095D61"/>
    <w:rsid w:val="000976D0"/>
    <w:rsid w:val="000A3262"/>
    <w:rsid w:val="000A56E3"/>
    <w:rsid w:val="000A6478"/>
    <w:rsid w:val="000D3398"/>
    <w:rsid w:val="000D53AB"/>
    <w:rsid w:val="000E07FB"/>
    <w:rsid w:val="000E6014"/>
    <w:rsid w:val="000F20CE"/>
    <w:rsid w:val="000F5F3A"/>
    <w:rsid w:val="000F672C"/>
    <w:rsid w:val="0010053C"/>
    <w:rsid w:val="0011344B"/>
    <w:rsid w:val="0011403E"/>
    <w:rsid w:val="0013003F"/>
    <w:rsid w:val="001407E0"/>
    <w:rsid w:val="00143253"/>
    <w:rsid w:val="00151077"/>
    <w:rsid w:val="00152934"/>
    <w:rsid w:val="00155A25"/>
    <w:rsid w:val="00162A81"/>
    <w:rsid w:val="00181293"/>
    <w:rsid w:val="00184441"/>
    <w:rsid w:val="001A197B"/>
    <w:rsid w:val="001A5E82"/>
    <w:rsid w:val="001A692E"/>
    <w:rsid w:val="001A6FC9"/>
    <w:rsid w:val="001B4376"/>
    <w:rsid w:val="001B4C01"/>
    <w:rsid w:val="001C702E"/>
    <w:rsid w:val="001D3DEF"/>
    <w:rsid w:val="001D5247"/>
    <w:rsid w:val="001F14AE"/>
    <w:rsid w:val="001F1507"/>
    <w:rsid w:val="001F66E7"/>
    <w:rsid w:val="0020387D"/>
    <w:rsid w:val="00206C75"/>
    <w:rsid w:val="0021207A"/>
    <w:rsid w:val="00214C91"/>
    <w:rsid w:val="00264972"/>
    <w:rsid w:val="00267173"/>
    <w:rsid w:val="00267C02"/>
    <w:rsid w:val="0028253D"/>
    <w:rsid w:val="0028553A"/>
    <w:rsid w:val="00285B73"/>
    <w:rsid w:val="00292B3F"/>
    <w:rsid w:val="002A1B6A"/>
    <w:rsid w:val="002A6528"/>
    <w:rsid w:val="002B6D66"/>
    <w:rsid w:val="002D11A8"/>
    <w:rsid w:val="002D4909"/>
    <w:rsid w:val="002F0E53"/>
    <w:rsid w:val="002F142F"/>
    <w:rsid w:val="002F1BEC"/>
    <w:rsid w:val="002F5991"/>
    <w:rsid w:val="0030185F"/>
    <w:rsid w:val="00304F1E"/>
    <w:rsid w:val="003102ED"/>
    <w:rsid w:val="00311AF5"/>
    <w:rsid w:val="00312315"/>
    <w:rsid w:val="00314A13"/>
    <w:rsid w:val="00320501"/>
    <w:rsid w:val="00327295"/>
    <w:rsid w:val="00342491"/>
    <w:rsid w:val="0034501B"/>
    <w:rsid w:val="00353320"/>
    <w:rsid w:val="003723CF"/>
    <w:rsid w:val="00383B3E"/>
    <w:rsid w:val="00390306"/>
    <w:rsid w:val="0039380B"/>
    <w:rsid w:val="003A1A62"/>
    <w:rsid w:val="003A1DEA"/>
    <w:rsid w:val="003A3D03"/>
    <w:rsid w:val="003A67F5"/>
    <w:rsid w:val="003A6904"/>
    <w:rsid w:val="003C00A6"/>
    <w:rsid w:val="003C6BE6"/>
    <w:rsid w:val="003D2931"/>
    <w:rsid w:val="003D58DB"/>
    <w:rsid w:val="003E3271"/>
    <w:rsid w:val="003F1EBF"/>
    <w:rsid w:val="004102F1"/>
    <w:rsid w:val="00411717"/>
    <w:rsid w:val="00413F08"/>
    <w:rsid w:val="00414194"/>
    <w:rsid w:val="00417AB3"/>
    <w:rsid w:val="004230E1"/>
    <w:rsid w:val="004313DD"/>
    <w:rsid w:val="004438AE"/>
    <w:rsid w:val="00453A09"/>
    <w:rsid w:val="00455459"/>
    <w:rsid w:val="00457062"/>
    <w:rsid w:val="0046167F"/>
    <w:rsid w:val="00466BE9"/>
    <w:rsid w:val="00471A16"/>
    <w:rsid w:val="00474560"/>
    <w:rsid w:val="00474B03"/>
    <w:rsid w:val="00481E98"/>
    <w:rsid w:val="004942BD"/>
    <w:rsid w:val="004A36EF"/>
    <w:rsid w:val="004A5A83"/>
    <w:rsid w:val="004B482A"/>
    <w:rsid w:val="004B59E3"/>
    <w:rsid w:val="004C017C"/>
    <w:rsid w:val="004C647D"/>
    <w:rsid w:val="004E21C4"/>
    <w:rsid w:val="004F03AF"/>
    <w:rsid w:val="004F6B1B"/>
    <w:rsid w:val="00514FB4"/>
    <w:rsid w:val="0051645F"/>
    <w:rsid w:val="00524D1A"/>
    <w:rsid w:val="00533D18"/>
    <w:rsid w:val="00535170"/>
    <w:rsid w:val="005461ED"/>
    <w:rsid w:val="005506B9"/>
    <w:rsid w:val="00550763"/>
    <w:rsid w:val="005521DD"/>
    <w:rsid w:val="00576C1A"/>
    <w:rsid w:val="005803EE"/>
    <w:rsid w:val="00592471"/>
    <w:rsid w:val="0059285F"/>
    <w:rsid w:val="005A2875"/>
    <w:rsid w:val="005A4EFD"/>
    <w:rsid w:val="005B3DD8"/>
    <w:rsid w:val="005B7A3E"/>
    <w:rsid w:val="005C0E6E"/>
    <w:rsid w:val="005C3CE3"/>
    <w:rsid w:val="005E2FD3"/>
    <w:rsid w:val="00600D4B"/>
    <w:rsid w:val="00612DF3"/>
    <w:rsid w:val="00616BC2"/>
    <w:rsid w:val="00616E4F"/>
    <w:rsid w:val="00643854"/>
    <w:rsid w:val="00646A1F"/>
    <w:rsid w:val="00650F42"/>
    <w:rsid w:val="00652BD4"/>
    <w:rsid w:val="00680625"/>
    <w:rsid w:val="006A0054"/>
    <w:rsid w:val="006A1105"/>
    <w:rsid w:val="006A7080"/>
    <w:rsid w:val="006B4C3D"/>
    <w:rsid w:val="006C4955"/>
    <w:rsid w:val="006C7D70"/>
    <w:rsid w:val="006F0333"/>
    <w:rsid w:val="006F0769"/>
    <w:rsid w:val="006F1417"/>
    <w:rsid w:val="006F299A"/>
    <w:rsid w:val="00700395"/>
    <w:rsid w:val="00714EB5"/>
    <w:rsid w:val="0071510D"/>
    <w:rsid w:val="00727B28"/>
    <w:rsid w:val="0074121F"/>
    <w:rsid w:val="00760C9A"/>
    <w:rsid w:val="007624A1"/>
    <w:rsid w:val="00763C76"/>
    <w:rsid w:val="00767053"/>
    <w:rsid w:val="00767213"/>
    <w:rsid w:val="007755D7"/>
    <w:rsid w:val="0079582D"/>
    <w:rsid w:val="007A3A4A"/>
    <w:rsid w:val="007B0B78"/>
    <w:rsid w:val="007C548E"/>
    <w:rsid w:val="007C7837"/>
    <w:rsid w:val="007D2A15"/>
    <w:rsid w:val="007E16C4"/>
    <w:rsid w:val="007E3165"/>
    <w:rsid w:val="007E5161"/>
    <w:rsid w:val="007F3184"/>
    <w:rsid w:val="007F36DA"/>
    <w:rsid w:val="00802229"/>
    <w:rsid w:val="00803975"/>
    <w:rsid w:val="008373B3"/>
    <w:rsid w:val="00840EC3"/>
    <w:rsid w:val="00846A3F"/>
    <w:rsid w:val="00854667"/>
    <w:rsid w:val="00855E0D"/>
    <w:rsid w:val="008708F9"/>
    <w:rsid w:val="0087703A"/>
    <w:rsid w:val="00877AA5"/>
    <w:rsid w:val="00885A91"/>
    <w:rsid w:val="00886B4E"/>
    <w:rsid w:val="0089415E"/>
    <w:rsid w:val="00896C58"/>
    <w:rsid w:val="008A1CFC"/>
    <w:rsid w:val="008A3B27"/>
    <w:rsid w:val="008A6968"/>
    <w:rsid w:val="008D0321"/>
    <w:rsid w:val="008D39D9"/>
    <w:rsid w:val="008D471D"/>
    <w:rsid w:val="008E567E"/>
    <w:rsid w:val="008E7A5F"/>
    <w:rsid w:val="008F087D"/>
    <w:rsid w:val="008F5213"/>
    <w:rsid w:val="00902A7A"/>
    <w:rsid w:val="00935F1E"/>
    <w:rsid w:val="00937513"/>
    <w:rsid w:val="009411FF"/>
    <w:rsid w:val="00941BB0"/>
    <w:rsid w:val="009546F7"/>
    <w:rsid w:val="0096429C"/>
    <w:rsid w:val="009654A3"/>
    <w:rsid w:val="009B3919"/>
    <w:rsid w:val="009C7D55"/>
    <w:rsid w:val="009D105D"/>
    <w:rsid w:val="009D350E"/>
    <w:rsid w:val="009D4CB8"/>
    <w:rsid w:val="009F4BD2"/>
    <w:rsid w:val="009F6633"/>
    <w:rsid w:val="009F7EAC"/>
    <w:rsid w:val="00A0133D"/>
    <w:rsid w:val="00A23A7B"/>
    <w:rsid w:val="00A27490"/>
    <w:rsid w:val="00A31EB7"/>
    <w:rsid w:val="00A4158A"/>
    <w:rsid w:val="00A41FCB"/>
    <w:rsid w:val="00A521E0"/>
    <w:rsid w:val="00A531B5"/>
    <w:rsid w:val="00A557C7"/>
    <w:rsid w:val="00A569F3"/>
    <w:rsid w:val="00A617E5"/>
    <w:rsid w:val="00A814A4"/>
    <w:rsid w:val="00A84733"/>
    <w:rsid w:val="00A96C62"/>
    <w:rsid w:val="00AA2DB9"/>
    <w:rsid w:val="00AA35CC"/>
    <w:rsid w:val="00AC1CB8"/>
    <w:rsid w:val="00AC454C"/>
    <w:rsid w:val="00AC5CFA"/>
    <w:rsid w:val="00AC7317"/>
    <w:rsid w:val="00AD01B6"/>
    <w:rsid w:val="00AD75CF"/>
    <w:rsid w:val="00AF5500"/>
    <w:rsid w:val="00AF649C"/>
    <w:rsid w:val="00B0207B"/>
    <w:rsid w:val="00B02945"/>
    <w:rsid w:val="00B1230A"/>
    <w:rsid w:val="00B15527"/>
    <w:rsid w:val="00B3226C"/>
    <w:rsid w:val="00B339FA"/>
    <w:rsid w:val="00B35E1F"/>
    <w:rsid w:val="00B40C8A"/>
    <w:rsid w:val="00B46023"/>
    <w:rsid w:val="00B46ED5"/>
    <w:rsid w:val="00B52F20"/>
    <w:rsid w:val="00B53BD0"/>
    <w:rsid w:val="00B7172B"/>
    <w:rsid w:val="00B71FB9"/>
    <w:rsid w:val="00B7676C"/>
    <w:rsid w:val="00B800A2"/>
    <w:rsid w:val="00B8206A"/>
    <w:rsid w:val="00B84E7D"/>
    <w:rsid w:val="00B90BA3"/>
    <w:rsid w:val="00BA3A4E"/>
    <w:rsid w:val="00BE256E"/>
    <w:rsid w:val="00BE2595"/>
    <w:rsid w:val="00BE72C2"/>
    <w:rsid w:val="00BE7803"/>
    <w:rsid w:val="00BF1277"/>
    <w:rsid w:val="00C0117D"/>
    <w:rsid w:val="00C20DA6"/>
    <w:rsid w:val="00C34C20"/>
    <w:rsid w:val="00C44D61"/>
    <w:rsid w:val="00C50E4C"/>
    <w:rsid w:val="00C53120"/>
    <w:rsid w:val="00C56704"/>
    <w:rsid w:val="00C57DC8"/>
    <w:rsid w:val="00C70C58"/>
    <w:rsid w:val="00C77163"/>
    <w:rsid w:val="00C87CAD"/>
    <w:rsid w:val="00C914D9"/>
    <w:rsid w:val="00C93557"/>
    <w:rsid w:val="00CA713B"/>
    <w:rsid w:val="00CB1C7A"/>
    <w:rsid w:val="00CB5B02"/>
    <w:rsid w:val="00CB74DD"/>
    <w:rsid w:val="00CC6BB0"/>
    <w:rsid w:val="00CD23CD"/>
    <w:rsid w:val="00CE2459"/>
    <w:rsid w:val="00CE3755"/>
    <w:rsid w:val="00CF6003"/>
    <w:rsid w:val="00D13A16"/>
    <w:rsid w:val="00D1591A"/>
    <w:rsid w:val="00D24B08"/>
    <w:rsid w:val="00D274C4"/>
    <w:rsid w:val="00D3158B"/>
    <w:rsid w:val="00D347FA"/>
    <w:rsid w:val="00D4317D"/>
    <w:rsid w:val="00D46BAC"/>
    <w:rsid w:val="00D52279"/>
    <w:rsid w:val="00D548D3"/>
    <w:rsid w:val="00D60933"/>
    <w:rsid w:val="00D73023"/>
    <w:rsid w:val="00D77579"/>
    <w:rsid w:val="00D92266"/>
    <w:rsid w:val="00D959BF"/>
    <w:rsid w:val="00D963CD"/>
    <w:rsid w:val="00D97F12"/>
    <w:rsid w:val="00DB43FE"/>
    <w:rsid w:val="00DB5B53"/>
    <w:rsid w:val="00DD4EAD"/>
    <w:rsid w:val="00DE5840"/>
    <w:rsid w:val="00DE5D7B"/>
    <w:rsid w:val="00E00292"/>
    <w:rsid w:val="00E038A0"/>
    <w:rsid w:val="00E0488E"/>
    <w:rsid w:val="00E126BD"/>
    <w:rsid w:val="00E26F4E"/>
    <w:rsid w:val="00E3373F"/>
    <w:rsid w:val="00E36459"/>
    <w:rsid w:val="00E5494D"/>
    <w:rsid w:val="00E57281"/>
    <w:rsid w:val="00E63D91"/>
    <w:rsid w:val="00E73D4A"/>
    <w:rsid w:val="00E8063E"/>
    <w:rsid w:val="00E86990"/>
    <w:rsid w:val="00E91213"/>
    <w:rsid w:val="00E94606"/>
    <w:rsid w:val="00E978BC"/>
    <w:rsid w:val="00EA3D12"/>
    <w:rsid w:val="00EB2896"/>
    <w:rsid w:val="00EB777B"/>
    <w:rsid w:val="00EC68A6"/>
    <w:rsid w:val="00ED245E"/>
    <w:rsid w:val="00ED2E24"/>
    <w:rsid w:val="00EF51C8"/>
    <w:rsid w:val="00F02799"/>
    <w:rsid w:val="00F04FBC"/>
    <w:rsid w:val="00F07431"/>
    <w:rsid w:val="00F224B8"/>
    <w:rsid w:val="00F42DB2"/>
    <w:rsid w:val="00F501BB"/>
    <w:rsid w:val="00F6176E"/>
    <w:rsid w:val="00F65DB8"/>
    <w:rsid w:val="00F67C61"/>
    <w:rsid w:val="00F74DB4"/>
    <w:rsid w:val="00F82CC5"/>
    <w:rsid w:val="00F864E0"/>
    <w:rsid w:val="00F91991"/>
    <w:rsid w:val="00FA713E"/>
    <w:rsid w:val="00FB4310"/>
    <w:rsid w:val="00FB5208"/>
    <w:rsid w:val="00FC5D3D"/>
    <w:rsid w:val="00FD6CC5"/>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No List" w:uiPriority="0"/>
    <w:lsdException w:name="Table Classic 2" w:uiPriority="0"/>
    <w:lsdException w:name="Table Web 1"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a"/>
    <w:qFormat/>
    <w:pPr>
      <w:numPr>
        <w:ilvl w:val="2"/>
      </w:numPr>
      <w:outlineLvl w:val="2"/>
    </w:pPr>
  </w:style>
  <w:style w:type="paragraph" w:styleId="4">
    <w:name w:val="heading 4"/>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 Знак2 Знак"/>
    <w:rPr>
      <w:sz w:val="28"/>
      <w:szCs w:val="24"/>
    </w:rPr>
  </w:style>
  <w:style w:type="character" w:customStyle="1" w:styleId="af3">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5">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d">
    <w:name w:val="Красная строка 2 Знак"/>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0">
    <w:name w:val="Сноска_"/>
    <w:link w:val="affffff1"/>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5">
    <w:name w:val="List"/>
    <w:basedOn w:val="aa"/>
    <w:pPr>
      <w:tabs>
        <w:tab w:val="left" w:pos="644"/>
      </w:tabs>
      <w:spacing w:before="60" w:after="60"/>
      <w:ind w:left="624" w:hanging="340"/>
    </w:pPr>
    <w:rPr>
      <w:sz w:val="26"/>
    </w:rPr>
  </w:style>
  <w:style w:type="paragraph" w:customStyle="1" w:styleId="2fd">
    <w:name w:val="Название2"/>
    <w:basedOn w:val="aa"/>
    <w:pPr>
      <w:suppressLineNumbers/>
      <w:spacing w:before="120" w:after="120"/>
    </w:pPr>
    <w:rPr>
      <w:rFonts w:cs="Times New Roman CYR"/>
      <w:i/>
      <w:iCs/>
    </w:rPr>
  </w:style>
  <w:style w:type="paragraph" w:customStyle="1" w:styleId="2fe">
    <w:name w:val="Указатель2"/>
    <w:basedOn w:val="aa"/>
    <w:pPr>
      <w:suppressLineNumbers/>
    </w:pPr>
    <w:rPr>
      <w:rFonts w:cs="Times New Roman CYR"/>
    </w:rPr>
  </w:style>
  <w:style w:type="paragraph" w:styleId="1ff0">
    <w:name w:val="toc 1"/>
    <w:aliases w:val="Дисс. Оглавление 1, 1,Стиль таб"/>
    <w:basedOn w:val="aa"/>
    <w:next w:val="aa"/>
    <w:qFormat/>
    <w:pPr>
      <w:tabs>
        <w:tab w:val="left" w:pos="960"/>
        <w:tab w:val="left" w:pos="1276"/>
        <w:tab w:val="right" w:leader="dot" w:pos="9639"/>
      </w:tabs>
      <w:spacing w:before="120" w:after="120"/>
    </w:pPr>
    <w:rPr>
      <w:b/>
      <w:caps/>
      <w:szCs w:val="20"/>
    </w:rPr>
  </w:style>
  <w:style w:type="paragraph" w:styleId="a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a"/>
    <w:pPr>
      <w:spacing w:line="240" w:lineRule="atLeast"/>
      <w:jc w:val="both"/>
    </w:pPr>
  </w:style>
  <w:style w:type="paragraph" w:styleId="afffffff7">
    <w:name w:val="header"/>
    <w:aliases w:val=" Знак2"/>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8">
    <w:name w:val="Title"/>
    <w:basedOn w:val="aa"/>
    <w:next w:val="afffffff9"/>
    <w:link w:val="2ff"/>
    <w:qFormat/>
    <w:pPr>
      <w:spacing w:line="360" w:lineRule="auto"/>
      <w:jc w:val="center"/>
    </w:pPr>
    <w:rPr>
      <w:caps/>
      <w:sz w:val="32"/>
      <w:szCs w:val="20"/>
    </w:rPr>
  </w:style>
  <w:style w:type="paragraph" w:styleId="afffffff9">
    <w:name w:val="Subtitle"/>
    <w:basedOn w:val="aa"/>
    <w:next w:val="afffffff4"/>
    <w:qFormat/>
    <w:pPr>
      <w:widowControl w:val="0"/>
      <w:jc w:val="center"/>
    </w:pPr>
    <w:rPr>
      <w:rFonts w:ascii="OpenSymbol" w:hAnsi="OpenSymbol" w:cs="OpenSymbol"/>
      <w:b/>
      <w:sz w:val="20"/>
      <w:szCs w:val="20"/>
    </w:rPr>
  </w:style>
  <w:style w:type="paragraph" w:styleId="afffffffa">
    <w:name w:val="footer"/>
    <w:basedOn w:val="aa"/>
    <w:link w:val="2ff0"/>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a"/>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c">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c"/>
    <w:pPr>
      <w:widowControl w:val="0"/>
      <w:spacing w:line="360" w:lineRule="auto"/>
    </w:pPr>
    <w:rPr>
      <w:sz w:val="18"/>
      <w:szCs w:val="20"/>
      <w:lang w:val="en-US"/>
    </w:rPr>
  </w:style>
  <w:style w:type="paragraph" w:customStyle="1" w:styleId="afffffffd">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2">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
    <w:name w:val="Стандарт"/>
    <w:basedOn w:val="aa"/>
    <w:pPr>
      <w:spacing w:line="312" w:lineRule="auto"/>
      <w:ind w:firstLine="720"/>
      <w:jc w:val="both"/>
    </w:pPr>
    <w:rPr>
      <w:sz w:val="26"/>
      <w:szCs w:val="20"/>
    </w:rPr>
  </w:style>
  <w:style w:type="paragraph" w:customStyle="1" w:styleId="2ff1">
    <w:name w:val="Название объекта2"/>
    <w:basedOn w:val="aa"/>
    <w:next w:val="aa"/>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3">
    <w:name w:val="toc 3"/>
    <w:basedOn w:val="aa"/>
    <w:next w:val="aa"/>
    <w:link w:val="3f4"/>
    <w:pPr>
      <w:widowControl w:val="0"/>
      <w:tabs>
        <w:tab w:val="right" w:leader="dot" w:pos="9061"/>
      </w:tabs>
      <w:spacing w:line="360" w:lineRule="auto"/>
      <w:ind w:left="278" w:firstLine="567"/>
    </w:pPr>
    <w:rPr>
      <w:sz w:val="28"/>
      <w:szCs w:val="20"/>
    </w:rPr>
  </w:style>
  <w:style w:type="paragraph" w:styleId="2ff2">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3">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a"/>
    <w:uiPriority w:val="39"/>
    <w:qFormat/>
    <w:pPr>
      <w:widowControl w:val="0"/>
      <w:numPr>
        <w:numId w:val="0"/>
      </w:numPr>
      <w:spacing w:line="360" w:lineRule="auto"/>
      <w:ind w:firstLine="567"/>
      <w:jc w:val="both"/>
    </w:pPr>
  </w:style>
  <w:style w:type="paragraph" w:customStyle="1" w:styleId="2ff4">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3">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4">
    <w:name w:val="Balloon Text"/>
    <w:aliases w:val=" Знак1"/>
    <w:basedOn w:val="aa"/>
    <w:pPr>
      <w:widowControl w:val="0"/>
      <w:ind w:firstLine="567"/>
      <w:jc w:val="both"/>
    </w:pPr>
    <w:rPr>
      <w:rFonts w:ascii="Helvetica" w:hAnsi="Helvetica" w:cs="Helvetica"/>
      <w:sz w:val="16"/>
      <w:szCs w:val="16"/>
    </w:rPr>
  </w:style>
  <w:style w:type="paragraph" w:styleId="affffffff5">
    <w:name w:val="Bibliography"/>
    <w:basedOn w:val="aa"/>
    <w:next w:val="aa"/>
    <w:pPr>
      <w:widowControl w:val="0"/>
      <w:spacing w:line="360" w:lineRule="auto"/>
      <w:ind w:firstLine="567"/>
      <w:jc w:val="both"/>
    </w:pPr>
    <w:rPr>
      <w:sz w:val="28"/>
      <w:szCs w:val="20"/>
    </w:rPr>
  </w:style>
  <w:style w:type="paragraph" w:styleId="affffffff6">
    <w:name w:val="List Paragraph"/>
    <w:basedOn w:val="aa"/>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a"/>
    <w:rPr>
      <w:sz w:val="20"/>
      <w:szCs w:val="20"/>
    </w:rPr>
  </w:style>
  <w:style w:type="paragraph" w:styleId="affffffff7">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a"/>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c">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d">
    <w:name w:val="текст"/>
    <w:basedOn w:val="aa"/>
    <w:pPr>
      <w:spacing w:line="360" w:lineRule="auto"/>
      <w:ind w:firstLine="709"/>
      <w:jc w:val="both"/>
    </w:pPr>
    <w:rPr>
      <w:sz w:val="28"/>
      <w:szCs w:val="20"/>
    </w:rPr>
  </w:style>
  <w:style w:type="paragraph" w:customStyle="1" w:styleId="affffffffe">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a"/>
    <w:pPr>
      <w:widowControl w:val="0"/>
      <w:autoSpaceDE w:val="0"/>
      <w:spacing w:before="120" w:after="240" w:line="288" w:lineRule="auto"/>
      <w:jc w:val="center"/>
    </w:pPr>
    <w:rPr>
      <w:sz w:val="28"/>
      <w:szCs w:val="26"/>
    </w:rPr>
  </w:style>
  <w:style w:type="paragraph" w:customStyle="1" w:styleId="afffffffff5">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a"/>
    <w:rPr>
      <w:rFonts w:ascii="MS Reference Specialty" w:hAnsi="MS Reference Specialty" w:cs="MS Reference Specialty"/>
      <w:sz w:val="20"/>
      <w:szCs w:val="20"/>
      <w:lang w:val="en-US"/>
    </w:rPr>
  </w:style>
  <w:style w:type="paragraph" w:customStyle="1" w:styleId="312">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a"/>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7">
    <w:name w:val="No Spacing"/>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b">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a"/>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4">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a"/>
    <w:pPr>
      <w:keepNext/>
      <w:spacing w:before="160" w:after="120"/>
      <w:ind w:left="964" w:hanging="964"/>
    </w:pPr>
    <w:rPr>
      <w:rFonts w:eastAsia="Impact"/>
      <w:sz w:val="18"/>
    </w:rPr>
  </w:style>
  <w:style w:type="paragraph" w:customStyle="1" w:styleId="afffffffffe">
    <w:name w:val="Обычный вправо"/>
    <w:basedOn w:val="aa"/>
    <w:pPr>
      <w:jc w:val="right"/>
    </w:pPr>
    <w:rPr>
      <w:rFonts w:eastAsia="Impact"/>
      <w:sz w:val="20"/>
      <w:szCs w:val="20"/>
    </w:rPr>
  </w:style>
  <w:style w:type="paragraph" w:customStyle="1" w:styleId="affffffffff">
    <w:name w:val="Специальность"/>
    <w:basedOn w:val="aa"/>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1">
    <w:name w:val="Обычный без отступа"/>
    <w:basedOn w:val="aa"/>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99"/>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a"/>
    <w:pPr>
      <w:spacing w:line="360" w:lineRule="auto"/>
      <w:ind w:firstLine="709"/>
      <w:jc w:val="both"/>
    </w:pPr>
    <w:rPr>
      <w:sz w:val="28"/>
      <w:szCs w:val="28"/>
    </w:rPr>
  </w:style>
  <w:style w:type="paragraph" w:customStyle="1" w:styleId="affffffffff4">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5">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d">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8">
    <w:name w:val="#Основной Стиль"/>
    <w:basedOn w:val="aa"/>
    <w:pPr>
      <w:spacing w:line="360" w:lineRule="auto"/>
      <w:ind w:firstLine="720"/>
      <w:jc w:val="both"/>
    </w:pPr>
    <w:rPr>
      <w:sz w:val="28"/>
      <w:szCs w:val="20"/>
    </w:rPr>
  </w:style>
  <w:style w:type="paragraph" w:customStyle="1" w:styleId="1fff2">
    <w:name w:val="Красная строка1"/>
    <w:basedOn w:val="afffffff4"/>
    <w:pPr>
      <w:ind w:firstLine="210"/>
    </w:pPr>
    <w:rPr>
      <w:sz w:val="24"/>
    </w:rPr>
  </w:style>
  <w:style w:type="paragraph" w:customStyle="1" w:styleId="1fff3">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a"/>
    <w:pPr>
      <w:spacing w:after="240" w:line="360" w:lineRule="auto"/>
      <w:jc w:val="center"/>
    </w:pPr>
    <w:rPr>
      <w:b/>
      <w:sz w:val="32"/>
    </w:rPr>
  </w:style>
  <w:style w:type="paragraph" w:customStyle="1" w:styleId="affffffffff9">
    <w:name w:val="Содержимое таблицы"/>
    <w:basedOn w:val="aa"/>
    <w:pPr>
      <w:suppressLineNumbers/>
    </w:pPr>
    <w:rPr>
      <w:sz w:val="20"/>
      <w:szCs w:val="20"/>
    </w:rPr>
  </w:style>
  <w:style w:type="paragraph" w:customStyle="1" w:styleId="affffffffffa">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b">
    <w:name w:val="Текст в заданном формате"/>
    <w:basedOn w:val="aa"/>
    <w:pPr>
      <w:widowControl w:val="0"/>
    </w:pPr>
    <w:rPr>
      <w:rFonts w:ascii="ISOCPEUR" w:eastAsia="ISOCPEUR" w:hAnsi="ISOCPEUR" w:cs="ISOCPEUR"/>
      <w:sz w:val="20"/>
      <w:szCs w:val="20"/>
    </w:rPr>
  </w:style>
  <w:style w:type="paragraph" w:customStyle="1" w:styleId="1fff4">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6">
    <w:name w:val="Нумерованный список1"/>
    <w:basedOn w:val="aa"/>
    <w:pPr>
      <w:tabs>
        <w:tab w:val="left" w:pos="360"/>
      </w:tabs>
      <w:spacing w:line="360" w:lineRule="auto"/>
      <w:ind w:left="360" w:hanging="360"/>
      <w:jc w:val="both"/>
    </w:pPr>
    <w:rPr>
      <w:sz w:val="28"/>
      <w:szCs w:val="20"/>
    </w:rPr>
  </w:style>
  <w:style w:type="paragraph" w:customStyle="1" w:styleId="315">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d">
    <w:name w:val="Текст таблицы"/>
    <w:basedOn w:val="aa"/>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1">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3">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a">
    <w:name w:val="Обычный (веб)1"/>
    <w:basedOn w:val="aa"/>
    <w:pPr>
      <w:spacing w:after="280" w:line="312" w:lineRule="atLeast"/>
    </w:pPr>
  </w:style>
  <w:style w:type="paragraph" w:customStyle="1" w:styleId="afffffffffff4">
    <w:name w:val="Обычный текст"/>
    <w:basedOn w:val="aa"/>
    <w:pPr>
      <w:ind w:firstLine="454"/>
      <w:jc w:val="both"/>
    </w:pPr>
    <w:rPr>
      <w:szCs w:val="20"/>
    </w:rPr>
  </w:style>
  <w:style w:type="paragraph" w:customStyle="1" w:styleId="afffffffffff5">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6">
    <w:name w:val="Норм без абзаца"/>
    <w:basedOn w:val="aa"/>
    <w:pPr>
      <w:jc w:val="both"/>
    </w:pPr>
    <w:rPr>
      <w:rFonts w:ascii="UkrainianPeterburg" w:hAnsi="UkrainianPeterburg" w:cs="UkrainianPeterburg"/>
      <w:sz w:val="16"/>
      <w:szCs w:val="16"/>
    </w:rPr>
  </w:style>
  <w:style w:type="paragraph" w:customStyle="1" w:styleId="afffffffffff7">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link w:val="5c"/>
    <w:pPr>
      <w:ind w:left="960"/>
    </w:pPr>
    <w:rPr>
      <w:rFonts w:ascii="IzhTitl" w:hAnsi="IzhTitl" w:cs="IzhTitl"/>
      <w:sz w:val="18"/>
      <w:szCs w:val="18"/>
    </w:rPr>
  </w:style>
  <w:style w:type="paragraph" w:styleId="66">
    <w:name w:val="toc 6"/>
    <w:basedOn w:val="aa"/>
    <w:next w:val="aa"/>
    <w:link w:val="67"/>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f">
    <w:name w:val="Îñíîâíîé òåêñò 2"/>
    <w:basedOn w:val="aa"/>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f0">
    <w:name w:val="2"/>
    <w:basedOn w:val="aa"/>
    <w:next w:val="affffffff1"/>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b">
    <w:name w:val="заголовок 1"/>
    <w:basedOn w:val="aa"/>
    <w:next w:val="aa"/>
    <w:pPr>
      <w:keepNext/>
      <w:autoSpaceDE w:val="0"/>
      <w:jc w:val="center"/>
    </w:pPr>
    <w:rPr>
      <w:rFonts w:ascii="Arial" w:hAnsi="Arial" w:cs="Arial"/>
      <w:b/>
      <w:bCs/>
      <w:sz w:val="36"/>
      <w:szCs w:val="36"/>
    </w:rPr>
  </w:style>
  <w:style w:type="paragraph" w:customStyle="1" w:styleId="2fff1">
    <w:name w:val="заголовок 2"/>
    <w:basedOn w:val="aa"/>
    <w:next w:val="aa"/>
    <w:uiPriority w:val="99"/>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a">
    <w:name w:val="Текст_статті Знак"/>
    <w:basedOn w:val="aa"/>
    <w:pPr>
      <w:ind w:firstLine="284"/>
      <w:jc w:val="both"/>
    </w:pPr>
    <w:rPr>
      <w:sz w:val="20"/>
      <w:szCs w:val="20"/>
      <w:lang w:val="uk-UA"/>
    </w:rPr>
  </w:style>
  <w:style w:type="paragraph" w:customStyle="1" w:styleId="afffffffffffb">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d">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e">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a"/>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a"/>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a"/>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a"/>
    <w:pPr>
      <w:ind w:firstLine="720"/>
      <w:jc w:val="left"/>
    </w:pPr>
    <w:rPr>
      <w:rFonts w:ascii="Garamond" w:hAnsi="Garamond" w:cs="Garamond"/>
    </w:rPr>
  </w:style>
  <w:style w:type="paragraph" w:customStyle="1" w:styleId="1ffff0">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a"/>
    <w:pPr>
      <w:keepLines/>
      <w:numPr>
        <w:numId w:val="11"/>
      </w:numPr>
      <w:spacing w:line="360" w:lineRule="auto"/>
      <w:ind w:left="0" w:firstLine="0"/>
      <w:jc w:val="center"/>
    </w:pPr>
    <w:rPr>
      <w:b/>
      <w:sz w:val="28"/>
      <w:szCs w:val="20"/>
      <w:lang w:val="uk-UA"/>
    </w:rPr>
  </w:style>
  <w:style w:type="paragraph" w:customStyle="1" w:styleId="affffffffffff0">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2">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3">
    <w:name w:val="текст сноски"/>
    <w:basedOn w:val="aa"/>
    <w:pPr>
      <w:autoSpaceDE w:val="0"/>
    </w:pPr>
    <w:rPr>
      <w:sz w:val="20"/>
      <w:szCs w:val="20"/>
    </w:rPr>
  </w:style>
  <w:style w:type="paragraph" w:customStyle="1" w:styleId="affffffffffff4">
    <w:name w:val="Àäðåñà"/>
    <w:basedOn w:val="aa"/>
    <w:pPr>
      <w:spacing w:after="60" w:line="360" w:lineRule="auto"/>
      <w:jc w:val="center"/>
    </w:pPr>
    <w:rPr>
      <w:szCs w:val="20"/>
      <w:lang w:val="uk-UA"/>
    </w:rPr>
  </w:style>
  <w:style w:type="paragraph" w:customStyle="1" w:styleId="5d">
    <w:name w:val="Основной текст5"/>
    <w:basedOn w:val="aa"/>
    <w:pPr>
      <w:widowControl w:val="0"/>
      <w:spacing w:line="420" w:lineRule="auto"/>
      <w:ind w:firstLine="851"/>
      <w:jc w:val="both"/>
    </w:pPr>
    <w:rPr>
      <w:sz w:val="26"/>
      <w:szCs w:val="20"/>
    </w:rPr>
  </w:style>
  <w:style w:type="paragraph" w:customStyle="1" w:styleId="affffffffffff5">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a"/>
    <w:pPr>
      <w:autoSpaceDE w:val="0"/>
      <w:spacing w:before="100" w:after="100"/>
      <w:ind w:left="360" w:right="360"/>
    </w:pPr>
  </w:style>
  <w:style w:type="paragraph" w:styleId="affffffffffff7">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2">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a"/>
    <w:next w:val="aa"/>
    <w:pPr>
      <w:autoSpaceDE w:val="0"/>
      <w:ind w:firstLine="567"/>
      <w:jc w:val="both"/>
    </w:pPr>
    <w:rPr>
      <w:sz w:val="28"/>
      <w:szCs w:val="28"/>
      <w:lang w:val="uk-UA"/>
    </w:rPr>
  </w:style>
  <w:style w:type="paragraph" w:customStyle="1" w:styleId="affffffffffffc">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a"/>
    <w:pPr>
      <w:autoSpaceDE w:val="0"/>
      <w:spacing w:before="100" w:after="100"/>
    </w:pPr>
    <w:rPr>
      <w:sz w:val="20"/>
      <w:lang w:val="uk-UA"/>
    </w:rPr>
  </w:style>
  <w:style w:type="paragraph" w:customStyle="1" w:styleId="affffffffffffe">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4"/>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4">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3">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4">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5">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0">
    <w:name w:val="дисертация"/>
    <w:basedOn w:val="aa"/>
    <w:pPr>
      <w:spacing w:line="360" w:lineRule="auto"/>
      <w:ind w:firstLine="720"/>
      <w:jc w:val="both"/>
    </w:pPr>
    <w:rPr>
      <w:sz w:val="28"/>
      <w:szCs w:val="20"/>
      <w:lang w:val="uk-UA"/>
    </w:rPr>
  </w:style>
  <w:style w:type="paragraph" w:customStyle="1" w:styleId="afffffffffffff1">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4"/>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5">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4"/>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4"/>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6">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2">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a"/>
    <w:next w:val="aa"/>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7">
    <w:name w:val="Подзаголовок2"/>
    <w:basedOn w:val="aa"/>
    <w:pPr>
      <w:spacing w:after="280"/>
    </w:pPr>
    <w:rPr>
      <w:sz w:val="27"/>
      <w:szCs w:val="27"/>
    </w:rPr>
  </w:style>
  <w:style w:type="paragraph" w:customStyle="1" w:styleId="316">
    <w:name w:val="Список 31"/>
    <w:basedOn w:val="aa"/>
    <w:pPr>
      <w:ind w:left="849" w:hanging="283"/>
    </w:pPr>
  </w:style>
  <w:style w:type="paragraph" w:customStyle="1" w:styleId="afffffffffffff4">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8">
    <w:name w:val="Указатель1"/>
    <w:basedOn w:val="aa"/>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a"/>
    <w:rPr>
      <w:sz w:val="28"/>
      <w:szCs w:val="20"/>
      <w:lang w:val="uk-UA"/>
    </w:rPr>
  </w:style>
  <w:style w:type="paragraph" w:styleId="2fff8">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8">
    <w:name w:val="index heading"/>
    <w:basedOn w:val="aa"/>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a"/>
    <w:pPr>
      <w:autoSpaceDE w:val="0"/>
    </w:pPr>
    <w:rPr>
      <w:sz w:val="20"/>
      <w:szCs w:val="20"/>
    </w:rPr>
  </w:style>
  <w:style w:type="paragraph" w:customStyle="1" w:styleId="afffffffffffffd">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4">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5">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6">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7">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8">
    <w:name w:val="а"/>
    <w:basedOn w:val="aa"/>
    <w:pPr>
      <w:autoSpaceDE w:val="0"/>
      <w:ind w:firstLine="720"/>
      <w:jc w:val="both"/>
    </w:pPr>
    <w:rPr>
      <w:sz w:val="28"/>
      <w:szCs w:val="28"/>
      <w:lang w:val="uk-UA"/>
    </w:rPr>
  </w:style>
  <w:style w:type="paragraph" w:customStyle="1" w:styleId="68">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9">
    <w:name w:val="рабочий"/>
    <w:basedOn w:val="aa"/>
    <w:pPr>
      <w:spacing w:line="360" w:lineRule="auto"/>
      <w:ind w:right="-284" w:firstLine="709"/>
      <w:jc w:val="both"/>
    </w:pPr>
    <w:rPr>
      <w:sz w:val="28"/>
      <w:szCs w:val="20"/>
    </w:rPr>
  </w:style>
  <w:style w:type="paragraph" w:customStyle="1" w:styleId="1ffffd">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a">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b">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c">
    <w:name w:val="Книги"/>
    <w:basedOn w:val="aa"/>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d">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a"/>
    <w:pPr>
      <w:jc w:val="center"/>
    </w:pPr>
    <w:rPr>
      <w:sz w:val="28"/>
      <w:szCs w:val="20"/>
      <w:lang w:val="uk-UA"/>
    </w:rPr>
  </w:style>
  <w:style w:type="paragraph" w:customStyle="1" w:styleId="2fff9">
    <w:name w:val="Схема 2"/>
    <w:basedOn w:val="aa"/>
    <w:pPr>
      <w:jc w:val="center"/>
    </w:pPr>
    <w:rPr>
      <w:szCs w:val="20"/>
      <w:lang w:val="uk-UA"/>
    </w:rPr>
  </w:style>
  <w:style w:type="paragraph" w:customStyle="1" w:styleId="afffffffffffffff">
    <w:name w:val="Титул"/>
    <w:basedOn w:val="aa"/>
    <w:pPr>
      <w:jc w:val="center"/>
    </w:pPr>
    <w:rPr>
      <w:sz w:val="32"/>
      <w:szCs w:val="20"/>
      <w:lang w:val="uk-UA"/>
    </w:rPr>
  </w:style>
  <w:style w:type="paragraph" w:customStyle="1" w:styleId="afffffffffffffff0">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2">
    <w:name w:val="Тема примечания1"/>
    <w:basedOn w:val="2ff5"/>
    <w:next w:val="2ff5"/>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a"/>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a"/>
    <w:pPr>
      <w:jc w:val="center"/>
    </w:pPr>
    <w:rPr>
      <w:sz w:val="26"/>
      <w:szCs w:val="26"/>
    </w:rPr>
  </w:style>
  <w:style w:type="paragraph" w:customStyle="1" w:styleId="afffffffffffffff3">
    <w:name w:val="Ссылка"/>
    <w:basedOn w:val="aa"/>
    <w:pPr>
      <w:spacing w:line="360" w:lineRule="auto"/>
      <w:ind w:firstLine="709"/>
      <w:jc w:val="both"/>
    </w:pPr>
  </w:style>
  <w:style w:type="paragraph" w:customStyle="1" w:styleId="afffffffffffffff4">
    <w:name w:val="Рисунок Знак"/>
    <w:basedOn w:val="aa"/>
    <w:pPr>
      <w:spacing w:after="240"/>
      <w:jc w:val="center"/>
    </w:pPr>
  </w:style>
  <w:style w:type="paragraph" w:customStyle="1" w:styleId="afffffffffffffff5">
    <w:name w:val="Рисунок"/>
    <w:basedOn w:val="aa"/>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a"/>
    <w:next w:val="aa"/>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a">
    <w:name w:val="оглавление 2"/>
    <w:basedOn w:val="aa"/>
    <w:next w:val="aa"/>
    <w:pPr>
      <w:ind w:left="200"/>
    </w:pPr>
    <w:rPr>
      <w:sz w:val="20"/>
      <w:szCs w:val="20"/>
    </w:rPr>
  </w:style>
  <w:style w:type="paragraph" w:customStyle="1" w:styleId="1fffff3">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a">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d">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e">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0">
    <w:name w:val="н"/>
    <w:basedOn w:val="aa"/>
    <w:pPr>
      <w:spacing w:line="360" w:lineRule="auto"/>
      <w:ind w:firstLine="284"/>
      <w:jc w:val="both"/>
    </w:pPr>
    <w:rPr>
      <w:sz w:val="28"/>
      <w:szCs w:val="20"/>
      <w:lang w:val="uk-UA"/>
    </w:rPr>
  </w:style>
  <w:style w:type="paragraph" w:customStyle="1" w:styleId="1fffff5">
    <w:name w:val="çàãîëîâîê 1"/>
    <w:basedOn w:val="aa"/>
    <w:next w:val="aa"/>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a"/>
    <w:pPr>
      <w:keepLines/>
      <w:spacing w:after="360" w:line="360" w:lineRule="auto"/>
      <w:jc w:val="center"/>
    </w:pPr>
    <w:rPr>
      <w:szCs w:val="20"/>
    </w:rPr>
  </w:style>
  <w:style w:type="paragraph" w:customStyle="1" w:styleId="affffffffffffffff5">
    <w:name w:val="Подпись к таблице"/>
    <w:basedOn w:val="aa"/>
    <w:link w:val="affffffffffffffff6"/>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c">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7">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uiPriority w:val="99"/>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d">
    <w:name w:val="envelope return"/>
    <w:basedOn w:val="aa"/>
    <w:pPr>
      <w:widowControl w:val="0"/>
    </w:pPr>
    <w:rPr>
      <w:rFonts w:ascii="OpenSymbol" w:hAnsi="OpenSymbol" w:cs="OpenSymbol"/>
      <w:sz w:val="20"/>
      <w:szCs w:val="20"/>
    </w:rPr>
  </w:style>
  <w:style w:type="paragraph" w:customStyle="1" w:styleId="1fffff9">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a">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a"/>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e">
    <w:name w:val="Сноска (2)"/>
    <w:basedOn w:val="aa"/>
    <w:pPr>
      <w:widowControl w:val="0"/>
      <w:shd w:val="clear" w:color="auto" w:fill="FFFFFF"/>
      <w:spacing w:before="60" w:line="0" w:lineRule="atLeast"/>
      <w:jc w:val="right"/>
    </w:pPr>
    <w:rPr>
      <w:i/>
      <w:iCs/>
      <w:sz w:val="17"/>
      <w:szCs w:val="17"/>
    </w:rPr>
  </w:style>
  <w:style w:type="paragraph" w:customStyle="1" w:styleId="317">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link w:val="afffffffffffffffffd"/>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5">
    <w:name w:val="????????? 4"/>
    <w:basedOn w:val="afffffff4"/>
    <w:next w:val="afffffff4"/>
    <w:pPr>
      <w:keepNext/>
      <w:autoSpaceDE w:val="0"/>
      <w:spacing w:after="0" w:line="480" w:lineRule="auto"/>
      <w:ind w:firstLine="993"/>
      <w:jc w:val="both"/>
    </w:pPr>
    <w:rPr>
      <w:b/>
      <w:bCs/>
      <w:szCs w:val="28"/>
    </w:rPr>
  </w:style>
  <w:style w:type="paragraph" w:customStyle="1" w:styleId="5f0">
    <w:name w:val="????????? 5"/>
    <w:basedOn w:val="afffffff4"/>
    <w:next w:val="afffffff4"/>
    <w:pPr>
      <w:keepNext/>
      <w:autoSpaceDE w:val="0"/>
      <w:spacing w:after="0"/>
      <w:jc w:val="both"/>
    </w:pPr>
    <w:rPr>
      <w:szCs w:val="28"/>
    </w:rPr>
  </w:style>
  <w:style w:type="paragraph" w:customStyle="1" w:styleId="6b">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e">
    <w:name w:val="??????? ??????????"/>
    <w:basedOn w:val="afffffff4"/>
    <w:pPr>
      <w:tabs>
        <w:tab w:val="center" w:pos="4536"/>
        <w:tab w:val="right" w:pos="9072"/>
      </w:tabs>
      <w:autoSpaceDE w:val="0"/>
      <w:spacing w:after="0"/>
    </w:pPr>
    <w:rPr>
      <w:szCs w:val="28"/>
    </w:rPr>
  </w:style>
  <w:style w:type="paragraph" w:customStyle="1" w:styleId="affffffffffffffffff">
    <w:name w:val="????????????"/>
    <w:basedOn w:val="afffffff4"/>
    <w:pPr>
      <w:autoSpaceDE w:val="0"/>
      <w:spacing w:before="240" w:after="0" w:line="480" w:lineRule="auto"/>
      <w:ind w:firstLine="720"/>
      <w:jc w:val="both"/>
    </w:pPr>
    <w:rPr>
      <w:szCs w:val="28"/>
    </w:rPr>
  </w:style>
  <w:style w:type="paragraph" w:customStyle="1" w:styleId="affffffffffffffffff0">
    <w:name w:val="???????? ????? ? ????????"/>
    <w:basedOn w:val="afffffff4"/>
    <w:pPr>
      <w:tabs>
        <w:tab w:val="left" w:pos="567"/>
      </w:tabs>
      <w:autoSpaceDE w:val="0"/>
      <w:spacing w:after="0" w:line="376" w:lineRule="auto"/>
      <w:ind w:firstLine="567"/>
      <w:jc w:val="both"/>
    </w:pPr>
    <w:rPr>
      <w:szCs w:val="28"/>
    </w:rPr>
  </w:style>
  <w:style w:type="paragraph" w:customStyle="1" w:styleId="2ffff2">
    <w:name w:val="???????? ????? ? ???????? 2"/>
    <w:basedOn w:val="afffffff4"/>
    <w:pPr>
      <w:tabs>
        <w:tab w:val="left" w:pos="360"/>
      </w:tabs>
      <w:autoSpaceDE w:val="0"/>
      <w:spacing w:after="0" w:line="376" w:lineRule="auto"/>
      <w:ind w:firstLine="357"/>
      <w:jc w:val="both"/>
    </w:pPr>
    <w:rPr>
      <w:szCs w:val="28"/>
    </w:rPr>
  </w:style>
  <w:style w:type="paragraph" w:customStyle="1" w:styleId="affffffffffffffffff1">
    <w:name w:val="???????? ?????"/>
    <w:basedOn w:val="afffffff4"/>
    <w:pPr>
      <w:autoSpaceDE w:val="0"/>
      <w:spacing w:after="0"/>
    </w:pPr>
    <w:rPr>
      <w:szCs w:val="28"/>
    </w:rPr>
  </w:style>
  <w:style w:type="paragraph" w:customStyle="1" w:styleId="affffffffffffffffff2">
    <w:name w:val="????????"/>
    <w:basedOn w:val="afffffff4"/>
    <w:pPr>
      <w:autoSpaceDE w:val="0"/>
      <w:spacing w:after="0" w:line="480" w:lineRule="auto"/>
      <w:ind w:firstLine="720"/>
      <w:jc w:val="center"/>
    </w:pPr>
    <w:rPr>
      <w:b/>
      <w:bCs/>
      <w:caps/>
      <w:szCs w:val="28"/>
    </w:rPr>
  </w:style>
  <w:style w:type="paragraph" w:customStyle="1" w:styleId="2ffff3">
    <w:name w:val="???????? ????? 2"/>
    <w:basedOn w:val="afffffff4"/>
    <w:pPr>
      <w:widowControl w:val="0"/>
      <w:autoSpaceDE w:val="0"/>
      <w:spacing w:after="0"/>
      <w:jc w:val="center"/>
    </w:pPr>
    <w:rPr>
      <w:b/>
      <w:bCs/>
      <w:caps/>
      <w:sz w:val="32"/>
      <w:szCs w:val="32"/>
    </w:rPr>
  </w:style>
  <w:style w:type="paragraph" w:customStyle="1" w:styleId="affffffffffffffffff3">
    <w:name w:val="?????? ??????????"/>
    <w:basedOn w:val="afffffff4"/>
    <w:pPr>
      <w:tabs>
        <w:tab w:val="center" w:pos="4153"/>
        <w:tab w:val="right" w:pos="8306"/>
      </w:tabs>
      <w:autoSpaceDE w:val="0"/>
      <w:spacing w:after="0"/>
    </w:pPr>
    <w:rPr>
      <w:szCs w:val="28"/>
    </w:rPr>
  </w:style>
  <w:style w:type="paragraph" w:customStyle="1" w:styleId="1fffffc">
    <w:name w:val="??????? ??????????1"/>
    <w:basedOn w:val="affffffffffffff"/>
    <w:pPr>
      <w:tabs>
        <w:tab w:val="center" w:pos="4536"/>
        <w:tab w:val="right" w:pos="9072"/>
      </w:tabs>
      <w:overflowPunct/>
      <w:textAlignment w:val="auto"/>
    </w:pPr>
    <w:rPr>
      <w:sz w:val="20"/>
      <w:szCs w:val="20"/>
      <w:lang w:val="ru-RU"/>
    </w:rPr>
  </w:style>
  <w:style w:type="paragraph" w:customStyle="1" w:styleId="1fffffd">
    <w:name w:val="?????? ??????????1"/>
    <w:basedOn w:val="affffffffffffff"/>
    <w:pPr>
      <w:tabs>
        <w:tab w:val="center" w:pos="4153"/>
        <w:tab w:val="right" w:pos="8306"/>
      </w:tabs>
      <w:overflowPunct/>
      <w:textAlignment w:val="auto"/>
    </w:pPr>
    <w:rPr>
      <w:sz w:val="20"/>
      <w:szCs w:val="20"/>
      <w:lang w:val="ru-RU"/>
    </w:rPr>
  </w:style>
  <w:style w:type="paragraph" w:customStyle="1" w:styleId="1fffffe">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
    <w:name w:val="заголовок дисера 1"/>
    <w:basedOn w:val="affffffffffffffffd"/>
    <w:pPr>
      <w:widowControl/>
      <w:ind w:firstLine="0"/>
      <w:jc w:val="center"/>
    </w:pPr>
    <w:rPr>
      <w:rFonts w:cs="Mangal"/>
      <w:b/>
      <w:bCs/>
      <w:caps/>
    </w:rPr>
  </w:style>
  <w:style w:type="paragraph" w:customStyle="1" w:styleId="2ffff4">
    <w:name w:val="заголовок дисера 2"/>
    <w:basedOn w:val="1ffffff"/>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7"/>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a"/>
    <w:pPr>
      <w:widowControl w:val="0"/>
      <w:spacing w:line="360" w:lineRule="auto"/>
      <w:ind w:firstLine="567"/>
      <w:jc w:val="center"/>
    </w:pPr>
    <w:rPr>
      <w:b/>
      <w:sz w:val="28"/>
      <w:szCs w:val="20"/>
      <w:lang w:val="uk-UA"/>
    </w:rPr>
  </w:style>
  <w:style w:type="paragraph" w:customStyle="1" w:styleId="affffffffffffffffff9">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2"/>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5"/>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c">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e">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
    <w:name w:val="Эпиграф"/>
    <w:basedOn w:val="aa"/>
    <w:pPr>
      <w:spacing w:line="360" w:lineRule="auto"/>
      <w:ind w:left="3828" w:right="758"/>
      <w:jc w:val="both"/>
    </w:pPr>
    <w:rPr>
      <w:b/>
      <w:sz w:val="28"/>
      <w:szCs w:val="20"/>
      <w:lang w:val="uk-UA"/>
    </w:rPr>
  </w:style>
  <w:style w:type="paragraph" w:customStyle="1" w:styleId="a4">
    <w:name w:val="Список литератури"/>
    <w:basedOn w:val="aa"/>
    <w:next w:val="aa"/>
    <w:pPr>
      <w:numPr>
        <w:numId w:val="14"/>
      </w:numPr>
      <w:spacing w:before="120" w:line="360" w:lineRule="auto"/>
      <w:jc w:val="both"/>
    </w:pPr>
    <w:rPr>
      <w:sz w:val="28"/>
    </w:rPr>
  </w:style>
  <w:style w:type="paragraph" w:customStyle="1" w:styleId="afffffffffffffffffff0">
    <w:name w:val="Памятник"/>
    <w:basedOn w:val="aa"/>
    <w:next w:val="aa"/>
    <w:pPr>
      <w:spacing w:line="360" w:lineRule="auto"/>
      <w:jc w:val="both"/>
    </w:pPr>
    <w:rPr>
      <w:sz w:val="28"/>
      <w:szCs w:val="20"/>
      <w:lang w:val="uk-UA"/>
    </w:rPr>
  </w:style>
  <w:style w:type="paragraph" w:customStyle="1" w:styleId="afffffffffffffffffff1">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a"/>
    <w:next w:val="aa"/>
    <w:pPr>
      <w:spacing w:line="360" w:lineRule="auto"/>
      <w:ind w:left="440" w:hanging="440"/>
      <w:jc w:val="both"/>
    </w:pPr>
    <w:rPr>
      <w:sz w:val="28"/>
      <w:szCs w:val="20"/>
      <w:lang w:val="uk-UA"/>
    </w:rPr>
  </w:style>
  <w:style w:type="paragraph" w:customStyle="1" w:styleId="1ffffff3">
    <w:name w:val="Таблица ссылок1"/>
    <w:basedOn w:val="aa"/>
    <w:next w:val="aa"/>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2">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4"/>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a"/>
    <w:pPr>
      <w:spacing w:line="360" w:lineRule="auto"/>
      <w:ind w:firstLine="709"/>
      <w:jc w:val="both"/>
    </w:pPr>
    <w:rPr>
      <w:sz w:val="28"/>
      <w:szCs w:val="20"/>
    </w:rPr>
  </w:style>
  <w:style w:type="paragraph" w:customStyle="1" w:styleId="a1">
    <w:name w:val="Нумерованный текст дисертации"/>
    <w:basedOn w:val="aa"/>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4">
    <w:name w:val="Сноска в дисертации"/>
    <w:basedOn w:val="afffffff6"/>
    <w:pPr>
      <w:spacing w:line="240" w:lineRule="auto"/>
      <w:ind w:firstLine="284"/>
    </w:pPr>
    <w:rPr>
      <w:sz w:val="18"/>
      <w:szCs w:val="20"/>
    </w:rPr>
  </w:style>
  <w:style w:type="paragraph" w:customStyle="1" w:styleId="1ffffff5">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7">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6">
    <w:name w:val="Текст сноски 1"/>
    <w:basedOn w:val="a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7">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a"/>
    <w:pPr>
      <w:spacing w:after="60"/>
      <w:jc w:val="both"/>
    </w:pPr>
    <w:rPr>
      <w:sz w:val="22"/>
      <w:lang w:val="en-GB"/>
    </w:rPr>
  </w:style>
  <w:style w:type="paragraph" w:customStyle="1" w:styleId="2ffff8">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3">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8">
    <w:name w:val="Основний А"/>
    <w:basedOn w:val="aa"/>
    <w:pPr>
      <w:jc w:val="both"/>
    </w:pPr>
    <w:rPr>
      <w:sz w:val="22"/>
      <w:lang w:val="en-GB"/>
    </w:rPr>
  </w:style>
  <w:style w:type="paragraph" w:customStyle="1" w:styleId="afffffffffffffffffff9">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a">
    <w:name w:val="Дисертация"/>
    <w:basedOn w:val="aa"/>
    <w:pPr>
      <w:spacing w:line="360" w:lineRule="auto"/>
      <w:ind w:firstLine="709"/>
      <w:jc w:val="both"/>
    </w:pPr>
    <w:rPr>
      <w:sz w:val="28"/>
      <w:szCs w:val="28"/>
    </w:rPr>
  </w:style>
  <w:style w:type="paragraph" w:customStyle="1" w:styleId="afffffffffffffffffffb">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d">
    <w:name w:val="Светлана"/>
    <w:basedOn w:val="aa"/>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0">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1">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b">
    <w:name w:val="Body Text 2"/>
    <w:basedOn w:val="aa"/>
    <w:link w:val="225"/>
    <w:unhideWhenUsed/>
    <w:rsid w:val="00524D1A"/>
    <w:pPr>
      <w:spacing w:after="120" w:line="480" w:lineRule="auto"/>
    </w:pPr>
  </w:style>
  <w:style w:type="character" w:customStyle="1" w:styleId="225">
    <w:name w:val="Основной текст 2 Знак2"/>
    <w:basedOn w:val="ab"/>
    <w:link w:val="2ffffb"/>
    <w:uiPriority w:val="99"/>
    <w:semiHidden/>
    <w:rsid w:val="00524D1A"/>
    <w:rPr>
      <w:rFonts w:ascii="Garamond" w:eastAsia="Garamond" w:hAnsi="Garamond" w:cs="Garamond"/>
      <w:sz w:val="24"/>
      <w:szCs w:val="24"/>
      <w:lang w:eastAsia="ar-SA"/>
    </w:rPr>
  </w:style>
  <w:style w:type="character" w:styleId="affffffffffffffffffff2">
    <w:name w:val="footnote reference"/>
    <w:basedOn w:val="ab"/>
    <w:rsid w:val="00524D1A"/>
    <w:rPr>
      <w:vertAlign w:val="superscript"/>
    </w:rPr>
  </w:style>
  <w:style w:type="character" w:styleId="affffffffffffffffffff3">
    <w:name w:val="annotation reference"/>
    <w:basedOn w:val="ab"/>
    <w:semiHidden/>
    <w:rsid w:val="00524D1A"/>
    <w:rPr>
      <w:sz w:val="16"/>
    </w:rPr>
  </w:style>
  <w:style w:type="paragraph" w:styleId="aff0">
    <w:name w:val="annotation text"/>
    <w:basedOn w:val="aa"/>
    <w:link w:val="aff"/>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4">
    <w:name w:val="endnote reference"/>
    <w:basedOn w:val="ab"/>
    <w:semiHidden/>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c">
    <w:name w:val="Основной текст 2 Знак Знак"/>
    <w:basedOn w:val="ab"/>
    <w:rsid w:val="00902A7A"/>
    <w:rPr>
      <w:sz w:val="28"/>
      <w:szCs w:val="24"/>
      <w:lang w:val="uk-UA" w:eastAsia="ru-RU" w:bidi="ar-SA"/>
    </w:rPr>
  </w:style>
  <w:style w:type="paragraph" w:styleId="affffffffffffffffffff5">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d">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e">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f">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b"/>
    <w:rsid w:val="004102F1"/>
    <w:rPr>
      <w:sz w:val="16"/>
      <w:szCs w:val="16"/>
    </w:rPr>
  </w:style>
  <w:style w:type="character" w:customStyle="1" w:styleId="editsection8">
    <w:name w:val="editsection8"/>
    <w:basedOn w:val="ab"/>
    <w:rsid w:val="004102F1"/>
    <w:rPr>
      <w:b w:val="0"/>
      <w:bCs w:val="0"/>
      <w:sz w:val="18"/>
      <w:szCs w:val="18"/>
    </w:rPr>
  </w:style>
  <w:style w:type="character" w:customStyle="1" w:styleId="editsection9">
    <w:name w:val="editsection9"/>
    <w:basedOn w:val="ab"/>
    <w:rsid w:val="004102F1"/>
    <w:rPr>
      <w:b w:val="0"/>
      <w:bCs w:val="0"/>
      <w:sz w:val="21"/>
      <w:szCs w:val="21"/>
    </w:rPr>
  </w:style>
  <w:style w:type="character" w:customStyle="1" w:styleId="editsection1">
    <w:name w:val="editsection1"/>
    <w:basedOn w:val="ab"/>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0">
    <w:name w:val="Основной текст с отступом2"/>
    <w:aliases w:val="___Основной текст с отступом"/>
    <w:basedOn w:val="aa"/>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a"/>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8">
    <w:name w:val="Оглавление_"/>
    <w:basedOn w:val="ab"/>
    <w:rsid w:val="007C548E"/>
    <w:rPr>
      <w:rFonts w:ascii="Times New Roman" w:eastAsia="Times New Roman" w:hAnsi="Times New Roman" w:cs="Times New Roman"/>
      <w:sz w:val="18"/>
      <w:szCs w:val="18"/>
      <w:shd w:val="clear" w:color="auto" w:fill="FFFFFF"/>
    </w:rPr>
  </w:style>
  <w:style w:type="paragraph" w:customStyle="1" w:styleId="affffff1">
    <w:name w:val="Сноска"/>
    <w:basedOn w:val="aa"/>
    <w:link w:val="affffff0"/>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b"/>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b"/>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a"/>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a"/>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a"/>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a"/>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a"/>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6"/>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b"/>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a"/>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b"/>
    <w:rsid w:val="00FB5208"/>
    <w:rPr>
      <w:rFonts w:ascii="Times New Roman serif" w:hAnsi="Times New Roman serif" w:cs="Times New Roman" w:hint="default"/>
      <w:b/>
      <w:bCs/>
      <w:i w:val="0"/>
      <w:iCs w:val="0"/>
      <w:color w:val="000000"/>
      <w:sz w:val="40"/>
      <w:szCs w:val="40"/>
    </w:rPr>
  </w:style>
  <w:style w:type="character" w:customStyle="1" w:styleId="2fffff1">
    <w:name w:val="Основной текст с отступом Знак2 Знак Знак Знак Знак"/>
    <w:basedOn w:val="ab"/>
    <w:rsid w:val="00FB5208"/>
    <w:rPr>
      <w:sz w:val="24"/>
      <w:szCs w:val="24"/>
      <w:lang w:val="uk-UA" w:eastAsia="ru-RU" w:bidi="ar-SA"/>
    </w:rPr>
  </w:style>
  <w:style w:type="character" w:customStyle="1" w:styleId="s14bb">
    <w:name w:val="s14b b"/>
    <w:basedOn w:val="ab"/>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b"/>
    <w:rsid w:val="00FB5208"/>
    <w:rPr>
      <w:rFonts w:ascii="Verdana" w:hAnsi="Verdana" w:hint="default"/>
      <w:b/>
      <w:bCs/>
      <w:color w:val="FF0000"/>
      <w:sz w:val="21"/>
      <w:szCs w:val="21"/>
    </w:rPr>
  </w:style>
  <w:style w:type="character" w:customStyle="1" w:styleId="bigheadline1">
    <w:name w:val="bigheadline1"/>
    <w:basedOn w:val="ab"/>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b"/>
    <w:rsid w:val="00FB5208"/>
    <w:rPr>
      <w:rFonts w:ascii="Arial" w:hAnsi="Arial" w:cs="Arial" w:hint="default"/>
      <w:sz w:val="19"/>
      <w:szCs w:val="19"/>
    </w:rPr>
  </w:style>
  <w:style w:type="character" w:customStyle="1" w:styleId="inside-head1">
    <w:name w:val="inside-head1"/>
    <w:basedOn w:val="ab"/>
    <w:rsid w:val="00FB5208"/>
    <w:rPr>
      <w:rFonts w:ascii="Times New Roman" w:hAnsi="Times New Roman" w:cs="Times New Roman" w:hint="default"/>
      <w:b/>
      <w:bCs/>
      <w:sz w:val="36"/>
      <w:szCs w:val="36"/>
    </w:rPr>
  </w:style>
  <w:style w:type="paragraph" w:customStyle="1" w:styleId="inside-copy">
    <w:name w:val="inside-copy"/>
    <w:basedOn w:val="aa"/>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b"/>
    <w:rsid w:val="00FB5208"/>
  </w:style>
  <w:style w:type="character" w:customStyle="1" w:styleId="subhed">
    <w:name w:val="subhed"/>
    <w:basedOn w:val="ab"/>
    <w:rsid w:val="00FB5208"/>
  </w:style>
  <w:style w:type="character" w:customStyle="1" w:styleId="allbold1">
    <w:name w:val="allbold1"/>
    <w:basedOn w:val="ab"/>
    <w:rsid w:val="00FB5208"/>
    <w:rPr>
      <w:rFonts w:ascii="Arial" w:hAnsi="Arial" w:cs="Arial" w:hint="default"/>
      <w:b/>
      <w:bCs/>
      <w:color w:val="000000"/>
      <w:sz w:val="14"/>
      <w:szCs w:val="14"/>
    </w:rPr>
  </w:style>
  <w:style w:type="paragraph" w:customStyle="1" w:styleId="132">
    <w:name w:val="Заголовок 13"/>
    <w:basedOn w:val="aa"/>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a"/>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b"/>
    <w:rsid w:val="00FB5208"/>
    <w:rPr>
      <w:color w:val="000099"/>
    </w:rPr>
  </w:style>
  <w:style w:type="character" w:customStyle="1" w:styleId="cald-guideword">
    <w:name w:val="cald-guideword"/>
    <w:basedOn w:val="ab"/>
    <w:rsid w:val="00FB5208"/>
  </w:style>
  <w:style w:type="character" w:customStyle="1" w:styleId="def-classification">
    <w:name w:val="def-classification"/>
    <w:basedOn w:val="ab"/>
    <w:rsid w:val="00FB5208"/>
  </w:style>
  <w:style w:type="character" w:customStyle="1" w:styleId="cald-definition">
    <w:name w:val="cald-definition"/>
    <w:basedOn w:val="ab"/>
    <w:rsid w:val="00FB5208"/>
  </w:style>
  <w:style w:type="character" w:customStyle="1" w:styleId="resultbodyblack1">
    <w:name w:val="resultbodyblack1"/>
    <w:basedOn w:val="ab"/>
    <w:rsid w:val="00FB5208"/>
    <w:rPr>
      <w:rFonts w:ascii="Verdana" w:hAnsi="Verdana" w:hint="default"/>
      <w:b/>
      <w:bCs/>
      <w:color w:val="000000"/>
      <w:sz w:val="22"/>
      <w:szCs w:val="22"/>
    </w:rPr>
  </w:style>
  <w:style w:type="paragraph" w:customStyle="1" w:styleId="textbodyblack">
    <w:name w:val="textbodyblack"/>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b"/>
    <w:rsid w:val="00FB5208"/>
    <w:rPr>
      <w:rFonts w:ascii="Verdana" w:hAnsi="Verdana" w:hint="default"/>
      <w:b/>
      <w:bCs/>
      <w:color w:val="336699"/>
      <w:sz w:val="15"/>
      <w:szCs w:val="15"/>
    </w:rPr>
  </w:style>
  <w:style w:type="character" w:customStyle="1" w:styleId="headline1">
    <w:name w:val="headline1"/>
    <w:basedOn w:val="ab"/>
    <w:rsid w:val="00FB5208"/>
    <w:rPr>
      <w:rFonts w:ascii="Arial" w:hAnsi="Arial" w:cs="Arial" w:hint="default"/>
      <w:b/>
      <w:bCs/>
      <w:strike w:val="0"/>
      <w:dstrike w:val="0"/>
      <w:color w:val="333333"/>
      <w:sz w:val="30"/>
      <w:szCs w:val="30"/>
      <w:u w:val="none"/>
      <w:effect w:val="none"/>
    </w:rPr>
  </w:style>
  <w:style w:type="paragraph" w:customStyle="1" w:styleId="fp">
    <w:name w:val="fp"/>
    <w:basedOn w:val="aa"/>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d"/>
    <w:uiPriority w:val="99"/>
    <w:semiHidden/>
    <w:unhideWhenUsed/>
    <w:rsid w:val="0001496C"/>
  </w:style>
  <w:style w:type="numbering" w:customStyle="1" w:styleId="2fffff2">
    <w:name w:val="Нет списка2"/>
    <w:next w:val="ad"/>
    <w:semiHidden/>
    <w:unhideWhenUsed/>
    <w:rsid w:val="00A814A4"/>
  </w:style>
  <w:style w:type="paragraph" w:customStyle="1" w:styleId="3ffc">
    <w:name w:val="Основной текст с отступом3"/>
    <w:basedOn w:val="aa"/>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a"/>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b"/>
    <w:rsid w:val="00FE1A62"/>
  </w:style>
  <w:style w:type="character" w:customStyle="1" w:styleId="small-text1">
    <w:name w:val="small-text1"/>
    <w:basedOn w:val="ab"/>
    <w:rsid w:val="00FE1A62"/>
    <w:rPr>
      <w:rFonts w:ascii="Arial" w:hAnsi="Arial" w:cs="Arial"/>
      <w:color w:val="000000"/>
      <w:sz w:val="20"/>
      <w:szCs w:val="20"/>
    </w:rPr>
  </w:style>
  <w:style w:type="paragraph" w:customStyle="1" w:styleId="Example1">
    <w:name w:val="Example 1"/>
    <w:basedOn w:val="aa"/>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b"/>
    <w:rsid w:val="00FE1A62"/>
    <w:rPr>
      <w:rFonts w:ascii="Verdana" w:hAnsi="Verdana"/>
      <w:color w:val="000000"/>
      <w:sz w:val="19"/>
      <w:szCs w:val="19"/>
    </w:rPr>
  </w:style>
  <w:style w:type="character" w:customStyle="1" w:styleId="pagetitle1">
    <w:name w:val="pagetitle1"/>
    <w:basedOn w:val="ab"/>
    <w:rsid w:val="00FE1A62"/>
    <w:rPr>
      <w:rFonts w:ascii="Arial" w:hAnsi="Arial" w:cs="Arial"/>
      <w:color w:val="000000"/>
      <w:sz w:val="23"/>
      <w:szCs w:val="23"/>
    </w:rPr>
  </w:style>
  <w:style w:type="character" w:customStyle="1" w:styleId="pagesubtitle1">
    <w:name w:val="pagesubtitle1"/>
    <w:basedOn w:val="ab"/>
    <w:rsid w:val="00FE1A62"/>
    <w:rPr>
      <w:rFonts w:ascii="Verdana" w:hAnsi="Verdana"/>
      <w:b/>
      <w:bCs/>
      <w:color w:val="000000"/>
      <w:sz w:val="13"/>
      <w:szCs w:val="13"/>
    </w:rPr>
  </w:style>
  <w:style w:type="character" w:customStyle="1" w:styleId="section1">
    <w:name w:val="section1"/>
    <w:basedOn w:val="ab"/>
    <w:rsid w:val="00FE1A62"/>
    <w:rPr>
      <w:rFonts w:ascii="Verdana" w:hAnsi="Verdana"/>
      <w:b/>
      <w:bCs/>
      <w:color w:val="000000"/>
      <w:sz w:val="24"/>
      <w:szCs w:val="24"/>
    </w:rPr>
  </w:style>
  <w:style w:type="character" w:customStyle="1" w:styleId="gift1">
    <w:name w:val="gift1"/>
    <w:basedOn w:val="ab"/>
    <w:rsid w:val="00FE1A62"/>
    <w:rPr>
      <w:rFonts w:ascii="Arial" w:hAnsi="Arial" w:cs="Arial"/>
      <w:b/>
      <w:bCs/>
      <w:color w:val="auto"/>
      <w:spacing w:val="13"/>
      <w:sz w:val="24"/>
      <w:szCs w:val="24"/>
    </w:rPr>
  </w:style>
  <w:style w:type="paragraph" w:customStyle="1" w:styleId="contactnew">
    <w:name w:val="contact_new"/>
    <w:basedOn w:val="aa"/>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a"/>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a"/>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b"/>
    <w:rsid w:val="00FE1A62"/>
    <w:rPr>
      <w:rFonts w:ascii="Verdana" w:hAnsi="Verdana"/>
      <w:color w:val="auto"/>
      <w:sz w:val="20"/>
      <w:szCs w:val="20"/>
      <w:u w:val="none"/>
      <w:effect w:val="none"/>
    </w:rPr>
  </w:style>
  <w:style w:type="character" w:customStyle="1" w:styleId="7c">
    <w:name w:val="Гиперссылка7"/>
    <w:basedOn w:val="ab"/>
    <w:rsid w:val="00FE1A62"/>
    <w:rPr>
      <w:rFonts w:ascii="Verdana" w:hAnsi="Verdana"/>
      <w:color w:val="auto"/>
      <w:sz w:val="20"/>
      <w:szCs w:val="20"/>
      <w:u w:val="none"/>
      <w:effect w:val="none"/>
    </w:rPr>
  </w:style>
  <w:style w:type="character" w:customStyle="1" w:styleId="toplinks1">
    <w:name w:val="top_links1"/>
    <w:basedOn w:val="ab"/>
    <w:rsid w:val="00FE1A62"/>
    <w:rPr>
      <w:b/>
      <w:bCs/>
      <w:caps/>
      <w:smallCaps/>
      <w:color w:val="auto"/>
      <w:sz w:val="22"/>
      <w:szCs w:val="22"/>
    </w:rPr>
  </w:style>
  <w:style w:type="character" w:customStyle="1" w:styleId="invisible1">
    <w:name w:val="invisible1"/>
    <w:basedOn w:val="ab"/>
    <w:rsid w:val="00FE1A62"/>
    <w:rPr>
      <w:vanish/>
    </w:rPr>
  </w:style>
  <w:style w:type="character" w:customStyle="1" w:styleId="infohead1">
    <w:name w:val="info_head1"/>
    <w:basedOn w:val="ab"/>
    <w:rsid w:val="00FE1A62"/>
    <w:rPr>
      <w:b/>
      <w:bCs/>
      <w:color w:val="auto"/>
      <w:sz w:val="24"/>
      <w:szCs w:val="24"/>
    </w:rPr>
  </w:style>
  <w:style w:type="character" w:customStyle="1" w:styleId="lineheight1">
    <w:name w:val="lineheight1"/>
    <w:basedOn w:val="ab"/>
    <w:rsid w:val="00FE1A62"/>
  </w:style>
  <w:style w:type="character" w:customStyle="1" w:styleId="newshead1">
    <w:name w:val="news_head1"/>
    <w:basedOn w:val="ab"/>
    <w:rsid w:val="00FE1A62"/>
    <w:rPr>
      <w:b/>
      <w:bCs/>
      <w:color w:val="FFFFFF"/>
      <w:sz w:val="24"/>
      <w:szCs w:val="24"/>
    </w:rPr>
  </w:style>
  <w:style w:type="character" w:customStyle="1" w:styleId="newssubhead1">
    <w:name w:val="news_sub_head1"/>
    <w:basedOn w:val="ab"/>
    <w:rsid w:val="00FE1A62"/>
    <w:rPr>
      <w:b/>
      <w:bCs/>
      <w:color w:val="auto"/>
      <w:sz w:val="24"/>
      <w:szCs w:val="24"/>
    </w:rPr>
  </w:style>
  <w:style w:type="character" w:customStyle="1" w:styleId="newstext1">
    <w:name w:val="news_text1"/>
    <w:basedOn w:val="ab"/>
    <w:rsid w:val="00FE1A62"/>
    <w:rPr>
      <w:color w:val="FFFFFF"/>
      <w:sz w:val="24"/>
      <w:szCs w:val="24"/>
    </w:rPr>
  </w:style>
  <w:style w:type="character" w:customStyle="1" w:styleId="bigbluelink1">
    <w:name w:val="big_blue_link1"/>
    <w:basedOn w:val="ab"/>
    <w:rsid w:val="00FE1A62"/>
    <w:rPr>
      <w:b/>
      <w:bCs/>
      <w:color w:val="auto"/>
      <w:sz w:val="42"/>
      <w:szCs w:val="42"/>
    </w:rPr>
  </w:style>
  <w:style w:type="character" w:customStyle="1" w:styleId="rotatetxt1">
    <w:name w:val="rotatetxt1"/>
    <w:basedOn w:val="ab"/>
    <w:rsid w:val="00FE1A62"/>
    <w:rPr>
      <w:rFonts w:ascii="Verdana" w:hAnsi="Verdana"/>
      <w:color w:val="auto"/>
      <w:sz w:val="19"/>
      <w:szCs w:val="19"/>
    </w:rPr>
  </w:style>
  <w:style w:type="character" w:customStyle="1" w:styleId="smallbluelink1">
    <w:name w:val="small_blue_link1"/>
    <w:basedOn w:val="ab"/>
    <w:rsid w:val="00FE1A62"/>
    <w:rPr>
      <w:color w:val="auto"/>
      <w:sz w:val="25"/>
      <w:szCs w:val="25"/>
    </w:rPr>
  </w:style>
  <w:style w:type="character" w:customStyle="1" w:styleId="footertext1">
    <w:name w:val="footer_text1"/>
    <w:basedOn w:val="ab"/>
    <w:rsid w:val="00FE1A62"/>
    <w:rPr>
      <w:rFonts w:ascii="Arial" w:hAnsi="Arial" w:cs="Arial"/>
      <w:color w:val="FFFFFF"/>
      <w:sz w:val="17"/>
      <w:szCs w:val="17"/>
    </w:rPr>
  </w:style>
  <w:style w:type="paragraph" w:customStyle="1" w:styleId="journaltitles">
    <w:name w:val="journaltitles"/>
    <w:basedOn w:val="aa"/>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b"/>
    <w:rsid w:val="00FE1A62"/>
    <w:rPr>
      <w:rFonts w:ascii="Arial" w:hAnsi="Arial" w:cs="Arial"/>
      <w:color w:val="000000"/>
      <w:sz w:val="16"/>
      <w:szCs w:val="16"/>
    </w:rPr>
  </w:style>
  <w:style w:type="character" w:customStyle="1" w:styleId="maintext1">
    <w:name w:val="maintext1"/>
    <w:basedOn w:val="ab"/>
    <w:rsid w:val="00FE1A62"/>
    <w:rPr>
      <w:rFonts w:ascii="Arial" w:hAnsi="Arial" w:cs="Arial"/>
      <w:color w:val="000000"/>
      <w:sz w:val="18"/>
      <w:szCs w:val="18"/>
    </w:rPr>
  </w:style>
  <w:style w:type="paragraph" w:customStyle="1" w:styleId="default0">
    <w:name w:val="default"/>
    <w:basedOn w:val="aa"/>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d"/>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d"/>
    <w:uiPriority w:val="99"/>
    <w:semiHidden/>
    <w:unhideWhenUsed/>
    <w:rsid w:val="00267173"/>
  </w:style>
  <w:style w:type="paragraph" w:customStyle="1" w:styleId="2fffff3">
    <w:name w:val="Текст выноски2"/>
    <w:basedOn w:val="aa"/>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b"/>
    <w:rsid w:val="00292B3F"/>
    <w:rPr>
      <w:rFonts w:ascii="Arial" w:hAnsi="Arial" w:cs="Arial" w:hint="default"/>
      <w:b/>
      <w:bCs/>
      <w:color w:val="990000"/>
      <w:sz w:val="21"/>
      <w:szCs w:val="21"/>
    </w:rPr>
  </w:style>
  <w:style w:type="paragraph" w:customStyle="1" w:styleId="14pt2">
    <w:name w:val="Стиль Текст + 14 pt"/>
    <w:basedOn w:val="aa"/>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a">
    <w:name w:val="Знак Знак"/>
    <w:basedOn w:val="ab"/>
    <w:rsid w:val="00937513"/>
    <w:rPr>
      <w:sz w:val="24"/>
      <w:szCs w:val="24"/>
      <w:lang w:val="ru-RU" w:eastAsia="ru-RU"/>
    </w:rPr>
  </w:style>
  <w:style w:type="character" w:customStyle="1" w:styleId="14pt3">
    <w:name w:val="Стиль Текст + 14 pt Знак"/>
    <w:basedOn w:val="ab"/>
    <w:locked/>
    <w:rsid w:val="00314A13"/>
    <w:rPr>
      <w:sz w:val="28"/>
      <w:szCs w:val="28"/>
      <w:lang w:val="ru-RU" w:eastAsia="ru-RU" w:bidi="ar-SA"/>
    </w:rPr>
  </w:style>
  <w:style w:type="character" w:customStyle="1" w:styleId="14pt4">
    <w:name w:val="Стиль Текст + 14 pt Знак Знак"/>
    <w:basedOn w:val="ab"/>
    <w:locked/>
    <w:rsid w:val="00314A13"/>
    <w:rPr>
      <w:sz w:val="28"/>
      <w:szCs w:val="28"/>
      <w:lang w:val="ru-RU" w:eastAsia="ru-RU" w:bidi="ar-SA"/>
    </w:rPr>
  </w:style>
  <w:style w:type="character" w:customStyle="1" w:styleId="133">
    <w:name w:val="Знак Знак13"/>
    <w:basedOn w:val="ab"/>
    <w:locked/>
    <w:rsid w:val="00314A13"/>
    <w:rPr>
      <w:i/>
      <w:iCs/>
      <w:sz w:val="28"/>
      <w:szCs w:val="28"/>
      <w:lang w:val="uk-UA" w:eastAsia="ru-RU" w:bidi="ar-SA"/>
    </w:rPr>
  </w:style>
  <w:style w:type="character" w:customStyle="1" w:styleId="normal10">
    <w:name w:val="normal1"/>
    <w:basedOn w:val="ab"/>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a"/>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d"/>
    <w:uiPriority w:val="99"/>
    <w:semiHidden/>
    <w:unhideWhenUsed/>
    <w:rsid w:val="0039380B"/>
  </w:style>
  <w:style w:type="paragraph" w:customStyle="1" w:styleId="260">
    <w:name w:val="Основной текст 26"/>
    <w:basedOn w:val="aa"/>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d"/>
    <w:uiPriority w:val="99"/>
    <w:semiHidden/>
    <w:unhideWhenUsed/>
    <w:rsid w:val="00BA3A4E"/>
  </w:style>
  <w:style w:type="paragraph" w:customStyle="1" w:styleId="160">
    <w:name w:val="Основной текст16"/>
    <w:basedOn w:val="aa"/>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4">
    <w:name w:val="Верхний колонтитул2"/>
    <w:basedOn w:val="8a"/>
    <w:rsid w:val="00FC5D3D"/>
    <w:pPr>
      <w:tabs>
        <w:tab w:val="center" w:pos="4153"/>
        <w:tab w:val="right" w:pos="8306"/>
      </w:tabs>
    </w:pPr>
  </w:style>
  <w:style w:type="character" w:customStyle="1" w:styleId="title11">
    <w:name w:val="title11"/>
    <w:basedOn w:val="ab"/>
    <w:rsid w:val="00E3373F"/>
    <w:rPr>
      <w:rFonts w:ascii="Verdana" w:hAnsi="Verdana" w:hint="default"/>
      <w:b/>
      <w:bCs/>
      <w:sz w:val="21"/>
      <w:szCs w:val="21"/>
    </w:rPr>
  </w:style>
  <w:style w:type="paragraph" w:customStyle="1" w:styleId="paper1">
    <w:name w:val="paper1"/>
    <w:basedOn w:val="aa"/>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a"/>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b">
    <w:name w:val="Дисс. Обычный абзац"/>
    <w:basedOn w:val="aa"/>
    <w:link w:val="a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c">
    <w:name w:val="Дисс. Обычный абзац Знак"/>
    <w:basedOn w:val="ab"/>
    <w:link w:val="a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a"/>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b"/>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a"/>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d">
    <w:name w:val="Определения Автора"/>
    <w:basedOn w:val="aa"/>
    <w:link w:val="a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e">
    <w:name w:val="Определения Автора Знак"/>
    <w:basedOn w:val="ab"/>
    <w:link w:val="a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
    <w:name w:val="Обычный_Автореферат"/>
    <w:basedOn w:val="aa"/>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b"/>
    <w:rsid w:val="007B0B78"/>
  </w:style>
  <w:style w:type="character" w:customStyle="1" w:styleId="afffffffffffffffffffff0">
    <w:name w:val="Обычный абзац"/>
    <w:basedOn w:val="ab"/>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2">
    <w:name w:val="дис как заголовок раздела"/>
    <w:basedOn w:val="aa"/>
    <w:next w:val="a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a"/>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3">
    <w:name w:val="Основний текст_"/>
    <w:link w:val="afffffffffffffffffffff4"/>
    <w:uiPriority w:val="99"/>
    <w:locked/>
    <w:rsid w:val="0010053C"/>
    <w:rPr>
      <w:sz w:val="21"/>
      <w:shd w:val="clear" w:color="auto" w:fill="FFFFFF"/>
    </w:rPr>
  </w:style>
  <w:style w:type="paragraph" w:customStyle="1" w:styleId="afffffffffffffffffffff4">
    <w:name w:val="Основний текст"/>
    <w:basedOn w:val="aa"/>
    <w:link w:val="a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c"/>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5">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a"/>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5">
    <w:name w:val="Абзац списка2"/>
    <w:basedOn w:val="aa"/>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b"/>
    <w:rsid w:val="000071A8"/>
  </w:style>
  <w:style w:type="paragraph" w:customStyle="1" w:styleId="articleauthorname">
    <w:name w:val="articleauthorname"/>
    <w:basedOn w:val="aa"/>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b"/>
    <w:rsid w:val="000071A8"/>
  </w:style>
  <w:style w:type="character" w:customStyle="1" w:styleId="article-author">
    <w:name w:val="article-author"/>
    <w:basedOn w:val="ab"/>
    <w:rsid w:val="000071A8"/>
  </w:style>
  <w:style w:type="character" w:customStyle="1" w:styleId="orange1">
    <w:name w:val="orange1"/>
    <w:basedOn w:val="ab"/>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b"/>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a"/>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b"/>
    <w:rsid w:val="004A5A83"/>
  </w:style>
  <w:style w:type="character" w:customStyle="1" w:styleId="nobr">
    <w:name w:val="nobr"/>
    <w:basedOn w:val="ab"/>
    <w:rsid w:val="004A5A83"/>
  </w:style>
  <w:style w:type="paragraph" w:customStyle="1" w:styleId="ListParagraph1">
    <w:name w:val="List Paragraph1"/>
    <w:basedOn w:val="aa"/>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a"/>
    <w:next w:val="aa"/>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a"/>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a"/>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a"/>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a"/>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6">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d">
    <w:name w:val="Подпись к картинке_"/>
    <w:link w:val="a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7">
    <w:name w:val="Подпись к картинке (2)_"/>
    <w:link w:val="2fffff8"/>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6">
    <w:name w:val="Подпись к таблице_"/>
    <w:link w:val="a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a"/>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8">
    <w:name w:val="Подпись к картинке (2)"/>
    <w:basedOn w:val="aa"/>
    <w:link w:val="2fffff7"/>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a"/>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a"/>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a"/>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a"/>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a"/>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a"/>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a"/>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a"/>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a"/>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a"/>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a"/>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a"/>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a"/>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a"/>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9">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a">
    <w:name w:val="Подпись к таблице (2)_"/>
    <w:link w:val="2fffffb"/>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b">
    <w:name w:val="Подпись к таблице (2)"/>
    <w:basedOn w:val="aa"/>
    <w:link w:val="2fffffa"/>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a"/>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a"/>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a"/>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9">
    <w:name w:val="Авторефукр"/>
    <w:basedOn w:val="aa"/>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a"/>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a"/>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b"/>
    <w:rsid w:val="003A3D03"/>
  </w:style>
  <w:style w:type="paragraph" w:customStyle="1" w:styleId="4ff8">
    <w:name w:val="4"/>
    <w:basedOn w:val="aa"/>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b"/>
    <w:rsid w:val="003A3D03"/>
  </w:style>
  <w:style w:type="character" w:customStyle="1" w:styleId="75pt3">
    <w:name w:val="75pt"/>
    <w:basedOn w:val="ab"/>
    <w:rsid w:val="003A3D03"/>
  </w:style>
  <w:style w:type="character" w:customStyle="1" w:styleId="constantia12pt40">
    <w:name w:val="constantia12pt40"/>
    <w:basedOn w:val="ab"/>
    <w:rsid w:val="003A3D03"/>
  </w:style>
  <w:style w:type="character" w:customStyle="1" w:styleId="9pt2">
    <w:name w:val="9pt"/>
    <w:basedOn w:val="ab"/>
    <w:rsid w:val="003A3D03"/>
  </w:style>
  <w:style w:type="character" w:customStyle="1" w:styleId="a00">
    <w:name w:val="a0"/>
    <w:basedOn w:val="ab"/>
    <w:rsid w:val="003A3D03"/>
  </w:style>
  <w:style w:type="paragraph" w:styleId="3">
    <w:name w:val="List Number 3"/>
    <w:basedOn w:val="aa"/>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b"/>
    <w:rsid w:val="004313DD"/>
    <w:rPr>
      <w:sz w:val="24"/>
      <w:lang w:val="uk-UA" w:eastAsia="ru-RU" w:bidi="ar-SA"/>
    </w:rPr>
  </w:style>
  <w:style w:type="character" w:customStyle="1" w:styleId="afffffffffffffffffffffb">
    <w:name w:val="Основной текст Знак Знак Знак"/>
    <w:basedOn w:val="ab"/>
    <w:rsid w:val="004313DD"/>
    <w:rPr>
      <w:b/>
      <w:sz w:val="36"/>
      <w:szCs w:val="36"/>
      <w:lang w:val="ru-RU" w:eastAsia="ru-RU" w:bidi="ar-SA"/>
    </w:rPr>
  </w:style>
  <w:style w:type="character" w:customStyle="1" w:styleId="BodyTextIndent210">
    <w:name w:val="Body Text Indent 2 Знак Знак1"/>
    <w:basedOn w:val="ab"/>
    <w:rsid w:val="004313DD"/>
    <w:rPr>
      <w:sz w:val="24"/>
      <w:szCs w:val="24"/>
      <w:lang w:val="uk-UA" w:eastAsia="ru-RU" w:bidi="ar-SA"/>
    </w:rPr>
  </w:style>
  <w:style w:type="paragraph" w:customStyle="1" w:styleId="263">
    <w:name w:val="Основной текст с отступом 26"/>
    <w:basedOn w:val="aa"/>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a"/>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c">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b"/>
    <w:rsid w:val="005C0E6E"/>
  </w:style>
  <w:style w:type="character" w:customStyle="1" w:styleId="date4">
    <w:name w:val="date4"/>
    <w:basedOn w:val="ab"/>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d">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e">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a"/>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a"/>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a"/>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a"/>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a"/>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a"/>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a"/>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e">
    <w:name w:val="таблица название"/>
    <w:basedOn w:val="aa"/>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a"/>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b"/>
    <w:uiPriority w:val="99"/>
    <w:rsid w:val="00886B4E"/>
  </w:style>
  <w:style w:type="paragraph" w:customStyle="1" w:styleId="affffffffffffffffffffff">
    <w:name w:val="Знак Знак Знак Знак Знак Знак Знак Знак Знак Знак Знак Знак"/>
    <w:basedOn w:val="aa"/>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a"/>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0">
    <w:name w:val="!Автореферат"/>
    <w:basedOn w:val="aa"/>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1">
    <w:name w:val="Заголов."/>
    <w:basedOn w:val="aa"/>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a"/>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2">
    <w:name w:val="Вопросы"/>
    <w:basedOn w:val="aa"/>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b"/>
    <w:rsid w:val="00886B4E"/>
  </w:style>
  <w:style w:type="paragraph" w:customStyle="1" w:styleId="leftauthor">
    <w:name w:val="left_author"/>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3">
    <w:name w:val="название"/>
    <w:basedOn w:val="ab"/>
    <w:rsid w:val="00886B4E"/>
  </w:style>
  <w:style w:type="character" w:customStyle="1" w:styleId="affffffffffffffffffffff4">
    <w:name w:val="назначение"/>
    <w:basedOn w:val="ab"/>
    <w:rsid w:val="00886B4E"/>
  </w:style>
  <w:style w:type="paragraph" w:customStyle="1" w:styleId="2ffffff">
    <w:name w:val="сновной текст с отступом 2"/>
    <w:basedOn w:val="10c"/>
    <w:rsid w:val="00886B4E"/>
    <w:pPr>
      <w:widowControl/>
      <w:tabs>
        <w:tab w:val="left" w:pos="1985"/>
      </w:tabs>
      <w:spacing w:line="240" w:lineRule="auto"/>
    </w:pPr>
    <w:rPr>
      <w:sz w:val="28"/>
    </w:rPr>
  </w:style>
  <w:style w:type="paragraph" w:styleId="affffffffffffffffffffff5">
    <w:name w:val="Normal Indent"/>
    <w:basedOn w:val="aa"/>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6">
    <w:name w:val="Подпись к рисунку (заголовок)"/>
    <w:basedOn w:val="affffffffffffffff4"/>
    <w:next w:val="a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b"/>
    <w:rsid w:val="00886B4E"/>
  </w:style>
  <w:style w:type="paragraph" w:customStyle="1" w:styleId="CharChar1CharChar1CharChar">
    <w:name w:val="Char Char Знак Знак1 Char Char1 Знак Знак Char Char"/>
    <w:basedOn w:val="aa"/>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b"/>
    <w:rsid w:val="00886B4E"/>
  </w:style>
  <w:style w:type="character" w:customStyle="1" w:styleId="y5blacky5bg">
    <w:name w:val="y5_black y5_bg"/>
    <w:basedOn w:val="ab"/>
    <w:rsid w:val="00886B4E"/>
  </w:style>
  <w:style w:type="character" w:customStyle="1" w:styleId="url">
    <w:name w:val="url"/>
    <w:basedOn w:val="ab"/>
    <w:rsid w:val="00886B4E"/>
  </w:style>
  <w:style w:type="paragraph" w:customStyle="1" w:styleId="bodytext2">
    <w:name w:val="bodytex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обычный_(веб)"/>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b"/>
    <w:rsid w:val="00886B4E"/>
  </w:style>
  <w:style w:type="paragraph" w:customStyle="1" w:styleId="affffffffffffffffffffff8">
    <w:name w:val="АА"/>
    <w:basedOn w:val="aa"/>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9">
    <w:name w:val="Б"/>
    <w:basedOn w:val="aa"/>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b"/>
    <w:rsid w:val="00886B4E"/>
  </w:style>
  <w:style w:type="character" w:customStyle="1" w:styleId="search-keyword-match">
    <w:name w:val="search-keyword-match"/>
    <w:basedOn w:val="ab"/>
    <w:rsid w:val="00886B4E"/>
  </w:style>
  <w:style w:type="character" w:customStyle="1" w:styleId="title1">
    <w:name w:val="title1"/>
    <w:basedOn w:val="ab"/>
    <w:rsid w:val="001F66E7"/>
    <w:rPr>
      <w:rFonts w:ascii="Tahoma" w:hAnsi="Tahoma" w:cs="Tahoma" w:hint="default"/>
      <w:b/>
      <w:bCs/>
      <w:color w:val="000000"/>
      <w:sz w:val="18"/>
      <w:szCs w:val="18"/>
    </w:rPr>
  </w:style>
  <w:style w:type="character" w:customStyle="1" w:styleId="txt1">
    <w:name w:val="txt1"/>
    <w:basedOn w:val="ab"/>
    <w:rsid w:val="001F66E7"/>
    <w:rPr>
      <w:sz w:val="18"/>
      <w:szCs w:val="18"/>
    </w:rPr>
  </w:style>
  <w:style w:type="character" w:customStyle="1" w:styleId="s4">
    <w:name w:val="s4"/>
    <w:basedOn w:val="ab"/>
    <w:rsid w:val="001F66E7"/>
  </w:style>
  <w:style w:type="character" w:customStyle="1" w:styleId="s1">
    <w:name w:val="s1"/>
    <w:basedOn w:val="ab"/>
    <w:rsid w:val="001F66E7"/>
  </w:style>
  <w:style w:type="character" w:customStyle="1" w:styleId="s2">
    <w:name w:val="s2"/>
    <w:basedOn w:val="ab"/>
    <w:rsid w:val="001F66E7"/>
  </w:style>
  <w:style w:type="paragraph" w:customStyle="1" w:styleId="text-content-page1">
    <w:name w:val="text-content-page1"/>
    <w:basedOn w:val="aa"/>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b"/>
    <w:rsid w:val="001F66E7"/>
  </w:style>
  <w:style w:type="character" w:customStyle="1" w:styleId="dcom1">
    <w:name w:val="d_com1"/>
    <w:basedOn w:val="ab"/>
    <w:rsid w:val="001F66E7"/>
    <w:rPr>
      <w:i/>
      <w:iCs/>
      <w:color w:val="6F0000"/>
    </w:rPr>
  </w:style>
  <w:style w:type="paragraph" w:customStyle="1" w:styleId="p3">
    <w:name w:val="p3"/>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a"/>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b"/>
    <w:uiPriority w:val="99"/>
    <w:rsid w:val="001F66E7"/>
    <w:rPr>
      <w:rFonts w:ascii="Times New Roman" w:hAnsi="Times New Roman" w:cs="Times New Roman"/>
      <w:b/>
      <w:bCs/>
      <w:sz w:val="22"/>
      <w:szCs w:val="22"/>
    </w:rPr>
  </w:style>
  <w:style w:type="character" w:customStyle="1" w:styleId="FontStyle175">
    <w:name w:val="Font Style175"/>
    <w:basedOn w:val="ab"/>
    <w:rsid w:val="001F66E7"/>
    <w:rPr>
      <w:rFonts w:ascii="Times New Roman" w:hAnsi="Times New Roman" w:cs="Times New Roman"/>
      <w:sz w:val="18"/>
      <w:szCs w:val="18"/>
    </w:rPr>
  </w:style>
  <w:style w:type="character" w:customStyle="1" w:styleId="FontStyle177">
    <w:name w:val="Font Style177"/>
    <w:basedOn w:val="ab"/>
    <w:rsid w:val="001F66E7"/>
    <w:rPr>
      <w:rFonts w:ascii="Times New Roman" w:hAnsi="Times New Roman" w:cs="Times New Roman"/>
      <w:sz w:val="18"/>
      <w:szCs w:val="18"/>
    </w:rPr>
  </w:style>
  <w:style w:type="character" w:customStyle="1" w:styleId="FontStyle188">
    <w:name w:val="Font Style188"/>
    <w:basedOn w:val="ab"/>
    <w:uiPriority w:val="99"/>
    <w:rsid w:val="001F66E7"/>
    <w:rPr>
      <w:rFonts w:ascii="Times New Roman" w:hAnsi="Times New Roman" w:cs="Times New Roman"/>
      <w:sz w:val="18"/>
      <w:szCs w:val="18"/>
    </w:rPr>
  </w:style>
  <w:style w:type="paragraph" w:customStyle="1" w:styleId="334">
    <w:name w:val="Основной текст 33"/>
    <w:basedOn w:val="aa"/>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a"/>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a"/>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a"/>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a"/>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a"/>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a"/>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a"/>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a"/>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a"/>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a"/>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a"/>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a"/>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a"/>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a"/>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a"/>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0">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a"/>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a"/>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b"/>
    <w:rsid w:val="006F1417"/>
    <w:rPr>
      <w:rFonts w:ascii="Verdana" w:hAnsi="Verdana" w:hint="default"/>
      <w:color w:val="000000"/>
      <w:sz w:val="20"/>
      <w:szCs w:val="20"/>
    </w:rPr>
  </w:style>
  <w:style w:type="table" w:styleId="-10">
    <w:name w:val="Table Web 1"/>
    <w:basedOn w:val="ac"/>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c"/>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a">
    <w:name w:val="Нормал_регл"/>
    <w:basedOn w:val="aa"/>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b"/>
    <w:rsid w:val="00767053"/>
  </w:style>
  <w:style w:type="character" w:customStyle="1" w:styleId="coreinvention">
    <w:name w:val="core invention"/>
    <w:basedOn w:val="ab"/>
    <w:rsid w:val="00767053"/>
  </w:style>
  <w:style w:type="paragraph" w:customStyle="1" w:styleId="2100">
    <w:name w:val="Основной текст 210"/>
    <w:basedOn w:val="aa"/>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a"/>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b"/>
    <w:rsid w:val="00D73023"/>
  </w:style>
  <w:style w:type="paragraph" w:customStyle="1" w:styleId="affffffffffffffffffffffb">
    <w:name w:val="Заголовки таблиц"/>
    <w:basedOn w:val="1"/>
    <w:next w:val="aa"/>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c">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d">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e">
    <w:name w:val="Список определений"/>
    <w:basedOn w:val="aa"/>
    <w:next w:val="aa"/>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a"/>
    <w:semiHidden/>
    <w:unhideWhenUsed/>
    <w:rsid w:val="001B4C01"/>
    <w:pPr>
      <w:numPr>
        <w:numId w:val="40"/>
      </w:numPr>
      <w:contextualSpacing/>
    </w:pPr>
  </w:style>
  <w:style w:type="paragraph" w:styleId="3fff8">
    <w:name w:val="List 3"/>
    <w:basedOn w:val="aa"/>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a"/>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a"/>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b"/>
    <w:rsid w:val="0079582D"/>
    <w:rPr>
      <w:rFonts w:ascii="Verdana" w:hAnsi="Verdana" w:hint="default"/>
      <w:sz w:val="12"/>
      <w:szCs w:val="12"/>
    </w:rPr>
  </w:style>
  <w:style w:type="character" w:customStyle="1" w:styleId="textbold1">
    <w:name w:val="textbold1"/>
    <w:basedOn w:val="ab"/>
    <w:rsid w:val="0079582D"/>
    <w:rPr>
      <w:rFonts w:ascii="Verdana" w:hAnsi="Verdana" w:hint="default"/>
      <w:b/>
      <w:bCs/>
      <w:sz w:val="13"/>
      <w:szCs w:val="13"/>
    </w:rPr>
  </w:style>
  <w:style w:type="character" w:customStyle="1" w:styleId="textitalics1">
    <w:name w:val="textitalics1"/>
    <w:basedOn w:val="ab"/>
    <w:rsid w:val="0079582D"/>
    <w:rPr>
      <w:rFonts w:ascii="Verdana" w:hAnsi="Verdana" w:hint="default"/>
      <w:i/>
      <w:iCs/>
      <w:sz w:val="13"/>
      <w:szCs w:val="13"/>
    </w:rPr>
  </w:style>
  <w:style w:type="paragraph" w:customStyle="1" w:styleId="-d">
    <w:name w:val="таблица-текст"/>
    <w:basedOn w:val="aa"/>
    <w:next w:val="aa"/>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9">
    <w:name w:val="Текст3"/>
    <w:basedOn w:val="aa"/>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a"/>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c"/>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
    <w:name w:val="Базис"/>
    <w:basedOn w:val="aa"/>
    <w:link w:val="afffffffffffffffffffffff0"/>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0">
    <w:name w:val="Базис Знак"/>
    <w:basedOn w:val="ab"/>
    <w:link w:val="afffffffffffffffffffffff"/>
    <w:rsid w:val="00413F08"/>
    <w:rPr>
      <w:rFonts w:ascii="Times New Roman" w:eastAsia="Times New Roman" w:hAnsi="Times New Roman" w:cs="Times New Roman"/>
      <w:sz w:val="28"/>
      <w:szCs w:val="28"/>
      <w:lang w:val="uk-UA"/>
    </w:rPr>
  </w:style>
  <w:style w:type="paragraph" w:customStyle="1" w:styleId="afffffffffffffffffffffff1">
    <w:name w:val="основной текст"/>
    <w:basedOn w:val="afffffffffffffffffffffff"/>
    <w:link w:val="afffffffffffffffffffffff2"/>
    <w:qFormat/>
    <w:rsid w:val="00413F08"/>
  </w:style>
  <w:style w:type="character" w:customStyle="1" w:styleId="afffffffffffffffffffffff2">
    <w:name w:val="основной текст Знак"/>
    <w:basedOn w:val="afffffffffffffffffffffff0"/>
    <w:link w:val="afffffffffffffffffffffff1"/>
    <w:rsid w:val="00413F08"/>
    <w:rPr>
      <w:rFonts w:ascii="Times New Roman" w:eastAsia="Times New Roman" w:hAnsi="Times New Roman" w:cs="Times New Roman"/>
      <w:sz w:val="28"/>
      <w:szCs w:val="28"/>
      <w:lang w:val="uk-UA"/>
    </w:rPr>
  </w:style>
  <w:style w:type="paragraph" w:customStyle="1" w:styleId="afffffffffffffffffffffff3">
    <w:name w:val="текст базис"/>
    <w:basedOn w:val="aa"/>
    <w:link w:val="afffffffffffffffffffffff4"/>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4">
    <w:name w:val="текст базис Знак"/>
    <w:basedOn w:val="ab"/>
    <w:link w:val="afffffffffffffffffffffff3"/>
    <w:rsid w:val="00413F08"/>
    <w:rPr>
      <w:rFonts w:ascii="Times New Roman" w:eastAsia="Times New Roman" w:hAnsi="Times New Roman" w:cs="Times New Roman"/>
      <w:b/>
      <w:bCs/>
      <w:sz w:val="28"/>
      <w:szCs w:val="28"/>
      <w:lang w:val="uk-UA"/>
    </w:rPr>
  </w:style>
  <w:style w:type="paragraph" w:customStyle="1" w:styleId="CM6">
    <w:name w:val="CM6"/>
    <w:basedOn w:val="aa"/>
    <w:next w:val="aa"/>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a"/>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a"/>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5">
    <w:name w:val="ДипОсновной"/>
    <w:basedOn w:val="aa"/>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a"/>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b"/>
    <w:rsid w:val="0013003F"/>
    <w:rPr>
      <w:sz w:val="20"/>
      <w:szCs w:val="20"/>
    </w:rPr>
  </w:style>
  <w:style w:type="character" w:customStyle="1" w:styleId="f14sb1">
    <w:name w:val="f14sb1"/>
    <w:basedOn w:val="ab"/>
    <w:rsid w:val="0013003F"/>
    <w:rPr>
      <w:rFonts w:ascii="Arial" w:hAnsi="Arial" w:cs="Arial" w:hint="default"/>
      <w:b/>
      <w:bCs/>
      <w:sz w:val="28"/>
      <w:szCs w:val="28"/>
    </w:rPr>
  </w:style>
  <w:style w:type="character" w:customStyle="1" w:styleId="bg1">
    <w:name w:val="bg1"/>
    <w:basedOn w:val="ab"/>
    <w:rsid w:val="0013003F"/>
    <w:rPr>
      <w:b/>
      <w:bCs/>
      <w:color w:val="008000"/>
    </w:rPr>
  </w:style>
  <w:style w:type="character" w:customStyle="1" w:styleId="subsm1">
    <w:name w:val="subsm1"/>
    <w:basedOn w:val="ab"/>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a"/>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a"/>
    <w:rsid w:val="004230E1"/>
    <w:pPr>
      <w:widowControl w:val="0"/>
      <w:suppressLineNumbers/>
    </w:pPr>
    <w:rPr>
      <w:rFonts w:ascii="Thorndale AMT" w:eastAsia="Arial" w:hAnsi="Thorndale AMT" w:cs="Tahoma"/>
    </w:rPr>
  </w:style>
  <w:style w:type="paragraph" w:customStyle="1" w:styleId="3fffa">
    <w:name w:val="Указатель3"/>
    <w:basedOn w:val="aa"/>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a"/>
    <w:rsid w:val="004230E1"/>
    <w:pPr>
      <w:numPr>
        <w:numId w:val="41"/>
      </w:numPr>
    </w:pPr>
    <w:rPr>
      <w:rFonts w:ascii="Times New Roman" w:eastAsia="Times New Roman" w:hAnsi="Times New Roman" w:cs="Times New Roman"/>
    </w:rPr>
  </w:style>
  <w:style w:type="paragraph" w:customStyle="1" w:styleId="3fffb">
    <w:name w:val="Îñíîâíîé òåêñò 3"/>
    <w:basedOn w:val="a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6">
    <w:name w:val="Гост"/>
    <w:basedOn w:val="aa"/>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a"/>
    <w:rsid w:val="007E16C4"/>
    <w:pPr>
      <w:spacing w:before="280" w:after="280"/>
    </w:pPr>
    <w:rPr>
      <w:rFonts w:ascii="Times New Roman" w:eastAsia="Times New Roman" w:hAnsi="Times New Roman" w:cs="Times New Roman"/>
    </w:rPr>
  </w:style>
  <w:style w:type="paragraph" w:customStyle="1" w:styleId="keyword">
    <w:name w:val="keyword"/>
    <w:basedOn w:val="aa"/>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a"/>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b"/>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b"/>
    <w:rsid w:val="005B7A3E"/>
  </w:style>
  <w:style w:type="character" w:customStyle="1" w:styleId="byline2">
    <w:name w:val="byline2"/>
    <w:basedOn w:val="ab"/>
    <w:rsid w:val="005B7A3E"/>
    <w:rPr>
      <w:rFonts w:ascii="Arial" w:hAnsi="Arial" w:cs="Arial" w:hint="default"/>
      <w:color w:val="auto"/>
      <w:sz w:val="22"/>
      <w:szCs w:val="22"/>
    </w:rPr>
  </w:style>
  <w:style w:type="paragraph" w:customStyle="1" w:styleId="2130">
    <w:name w:val="Основной текст 213"/>
    <w:basedOn w:val="aa"/>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a"/>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a"/>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a"/>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b"/>
    <w:rsid w:val="00285B73"/>
    <w:rPr>
      <w:rFonts w:ascii="Times New Roman" w:hAnsi="Times New Roman" w:cs="Times New Roman" w:hint="default"/>
      <w:b/>
      <w:bCs/>
      <w:color w:val="000000"/>
      <w:sz w:val="24"/>
      <w:szCs w:val="24"/>
    </w:rPr>
  </w:style>
  <w:style w:type="character" w:customStyle="1" w:styleId="rvts29">
    <w:name w:val="rvts29"/>
    <w:basedOn w:val="ab"/>
    <w:rsid w:val="00285B73"/>
    <w:rPr>
      <w:rFonts w:ascii="Times New Roman" w:hAnsi="Times New Roman" w:cs="Times New Roman" w:hint="default"/>
      <w:color w:val="000000"/>
      <w:sz w:val="24"/>
      <w:szCs w:val="24"/>
    </w:rPr>
  </w:style>
  <w:style w:type="character" w:customStyle="1" w:styleId="title21">
    <w:name w:val="title21"/>
    <w:basedOn w:val="ab"/>
    <w:rsid w:val="00285B73"/>
    <w:rPr>
      <w:sz w:val="24"/>
      <w:szCs w:val="24"/>
    </w:rPr>
  </w:style>
  <w:style w:type="character" w:customStyle="1" w:styleId="m">
    <w:name w:val="m"/>
    <w:basedOn w:val="ab"/>
    <w:rsid w:val="00C0117D"/>
  </w:style>
  <w:style w:type="character" w:customStyle="1" w:styleId="tit41">
    <w:name w:val="tit41"/>
    <w:basedOn w:val="ab"/>
    <w:rsid w:val="00181293"/>
    <w:rPr>
      <w:rFonts w:ascii="Arial" w:hAnsi="Arial" w:cs="Arial" w:hint="default"/>
      <w:b/>
      <w:bCs/>
      <w:i w:val="0"/>
      <w:iCs w:val="0"/>
      <w:color w:val="000066"/>
      <w:sz w:val="28"/>
      <w:szCs w:val="28"/>
    </w:rPr>
  </w:style>
  <w:style w:type="character" w:customStyle="1" w:styleId="myarticlescss">
    <w:name w:val="myarticles_css"/>
    <w:basedOn w:val="ab"/>
    <w:rsid w:val="00320501"/>
  </w:style>
  <w:style w:type="character" w:customStyle="1" w:styleId="postbody">
    <w:name w:val="postbody"/>
    <w:basedOn w:val="ab"/>
    <w:rsid w:val="00320501"/>
  </w:style>
  <w:style w:type="paragraph" w:customStyle="1" w:styleId="afffffffffffffffffffffff7">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
    <w:name w:val="Название Знак2"/>
    <w:basedOn w:val="ab"/>
    <w:link w:val="afffffff8"/>
    <w:locked/>
    <w:rsid w:val="00264972"/>
    <w:rPr>
      <w:rFonts w:ascii="Garamond" w:eastAsia="Garamond" w:hAnsi="Garamond" w:cs="Garamond"/>
      <w:caps/>
      <w:sz w:val="32"/>
      <w:lang w:eastAsia="ar-SA"/>
    </w:rPr>
  </w:style>
  <w:style w:type="character" w:customStyle="1" w:styleId="2ff0">
    <w:name w:val="Нижний колонтитул Знак2"/>
    <w:basedOn w:val="ab"/>
    <w:link w:val="afffffffa"/>
    <w:locked/>
    <w:rsid w:val="00264972"/>
    <w:rPr>
      <w:rFonts w:ascii="Garamond" w:eastAsia="Garamond" w:hAnsi="Garamond" w:cs="Garamond"/>
      <w:sz w:val="24"/>
      <w:szCs w:val="24"/>
      <w:lang w:eastAsia="ar-SA"/>
    </w:rPr>
  </w:style>
  <w:style w:type="paragraph" w:customStyle="1" w:styleId="afffffffffffffffffffffff8">
    <w:name w:val="Табличний"/>
    <w:basedOn w:val="aa"/>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Normal0">
    <w:name w:val="Normal"/>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9">
    <w:name w:val="книги"/>
    <w:basedOn w:val="aa"/>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BodyText20">
    <w:name w:val="Body Text 2"/>
    <w:basedOn w:val="aa"/>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a"/>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a"/>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Normal0"/>
    <w:rsid w:val="00F6176E"/>
    <w:pPr>
      <w:widowControl w:val="0"/>
      <w:spacing w:before="140" w:line="240" w:lineRule="auto"/>
      <w:ind w:firstLine="0"/>
      <w:jc w:val="center"/>
    </w:pPr>
    <w:rPr>
      <w:rFonts w:ascii="##Times New Roman" w:hAnsi="##Times New Roman"/>
      <w:spacing w:val="20"/>
      <w:lang w:val="ru-RU"/>
    </w:rPr>
  </w:style>
  <w:style w:type="paragraph" w:customStyle="1" w:styleId="title">
    <w:name w:val="title"/>
    <w:basedOn w:val="aa"/>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BodyTextIndent22">
    <w:name w:val="Body Text Indent 2"/>
    <w:basedOn w:val="aa"/>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a">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Normal0"/>
    <w:rsid w:val="00E86990"/>
    <w:pPr>
      <w:spacing w:line="240" w:lineRule="auto"/>
      <w:ind w:firstLine="0"/>
      <w:jc w:val="left"/>
    </w:pPr>
    <w:rPr>
      <w:sz w:val="20"/>
      <w:lang w:val="ru-RU"/>
    </w:rPr>
  </w:style>
  <w:style w:type="paragraph" w:customStyle="1" w:styleId="3fffc">
    <w:name w:val="Текст концевой сноски3"/>
    <w:basedOn w:val="Normal0"/>
    <w:rsid w:val="00E86990"/>
    <w:pPr>
      <w:spacing w:line="240" w:lineRule="auto"/>
      <w:ind w:firstLine="0"/>
      <w:jc w:val="left"/>
    </w:pPr>
    <w:rPr>
      <w:sz w:val="20"/>
      <w:lang w:val="ru-RU"/>
    </w:rPr>
  </w:style>
  <w:style w:type="paragraph" w:customStyle="1" w:styleId="afffffffffffffffffffffffb">
    <w:name w:val="Текст диссертации"/>
    <w:basedOn w:val="aa"/>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b"/>
    <w:rsid w:val="00E86990"/>
  </w:style>
  <w:style w:type="paragraph" w:customStyle="1" w:styleId="165">
    <w:name w:val="16 пт"/>
    <w:basedOn w:val="aa"/>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a"/>
    <w:next w:val="aa"/>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b"/>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b"/>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a"/>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a"/>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b"/>
    <w:rsid w:val="00D77579"/>
    <w:rPr>
      <w:rFonts w:ascii="Times New Roman" w:hAnsi="Times New Roman" w:cs="Times New Roman"/>
      <w:sz w:val="24"/>
      <w:szCs w:val="24"/>
    </w:rPr>
  </w:style>
  <w:style w:type="paragraph" w:customStyle="1" w:styleId="table-text-0">
    <w:name w:val="table-text-0"/>
    <w:basedOn w:val="aa"/>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b"/>
    <w:rsid w:val="00D77579"/>
  </w:style>
  <w:style w:type="character" w:customStyle="1" w:styleId="searchterm4">
    <w:name w:val="searchterm4"/>
    <w:basedOn w:val="ab"/>
    <w:rsid w:val="00D77579"/>
  </w:style>
  <w:style w:type="paragraph" w:customStyle="1" w:styleId="table-text-2">
    <w:name w:val="table-text-2"/>
    <w:basedOn w:val="aa"/>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b"/>
    <w:rsid w:val="00D77579"/>
    <w:rPr>
      <w:b/>
      <w:bCs/>
      <w:color w:val="auto"/>
    </w:rPr>
  </w:style>
  <w:style w:type="character" w:customStyle="1" w:styleId="maintextbldleft">
    <w:name w:val="maintextbldleft"/>
    <w:basedOn w:val="ab"/>
    <w:rsid w:val="00D77579"/>
  </w:style>
  <w:style w:type="paragraph" w:customStyle="1" w:styleId="afffffffffffffffffffffffc">
    <w:name w:val="Ленчик"/>
    <w:basedOn w:val="a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a"/>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a"/>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a"/>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a"/>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b"/>
    <w:rsid w:val="00312315"/>
    <w:rPr>
      <w:rFonts w:ascii="Times New Roman" w:hAnsi="Times New Roman" w:cs="Times New Roman"/>
      <w:b/>
      <w:bCs/>
      <w:sz w:val="28"/>
      <w:szCs w:val="28"/>
    </w:rPr>
  </w:style>
  <w:style w:type="character" w:customStyle="1" w:styleId="rvts32">
    <w:name w:val="rvts32"/>
    <w:basedOn w:val="ab"/>
    <w:rsid w:val="00312315"/>
    <w:rPr>
      <w:rFonts w:ascii="Times New Roman" w:hAnsi="Times New Roman" w:cs="Times New Roman"/>
      <w:b/>
      <w:bCs/>
      <w:caps/>
      <w:sz w:val="24"/>
      <w:szCs w:val="24"/>
    </w:rPr>
  </w:style>
  <w:style w:type="paragraph" w:customStyle="1" w:styleId="afffffffffffffffffffffffd">
    <w:name w:val="Нормальний текст"/>
    <w:basedOn w:val="aa"/>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BodyTextIndent">
    <w:name w:val="Body Text Indent"/>
    <w:basedOn w:val="aa"/>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e">
    <w:name w:val="Звичайний текст"/>
    <w:basedOn w:val="aa"/>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
    <w:name w:val="Литература"/>
    <w:basedOn w:val="aa"/>
    <w:rsid w:val="00353320"/>
    <w:pPr>
      <w:numPr>
        <w:numId w:val="2"/>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5ff1">
    <w:name w:val="разр 5"/>
    <w:basedOn w:val="afffffffffff5"/>
    <w:next w:val="a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0">
    <w:name w:val="Подпись рисунка"/>
    <w:basedOn w:val="aa"/>
    <w:rsid w:val="00353320"/>
    <w:pPr>
      <w:numPr>
        <w:ilvl w:val="5"/>
        <w:numId w:val="1"/>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8">
    <w:name w:val="определения"/>
    <w:basedOn w:val="aa"/>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a"/>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a"/>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1">
    <w:name w:val="занятие"/>
    <w:basedOn w:val="aa"/>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2">
    <w:name w:val="òåêñò ñõåìû"/>
    <w:basedOn w:val="aa"/>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3">
    <w:name w:val="текст схемы"/>
    <w:basedOn w:val="aa"/>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4">
    <w:name w:val="формула"/>
    <w:basedOn w:val="aa"/>
    <w:next w:val="aa"/>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5">
    <w:name w:val="......."/>
    <w:basedOn w:val="aa"/>
    <w:next w:val="aa"/>
    <w:rsid w:val="001A692E"/>
    <w:pPr>
      <w:suppressAutoHyphens w:val="0"/>
      <w:autoSpaceDE w:val="0"/>
      <w:autoSpaceDN w:val="0"/>
      <w:adjustRightInd w:val="0"/>
    </w:pPr>
    <w:rPr>
      <w:rFonts w:ascii="Arial" w:eastAsia="Times New Roman"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No List" w:uiPriority="0"/>
    <w:lsdException w:name="Table Classic 2" w:uiPriority="0"/>
    <w:lsdException w:name="Table Web 1"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a"/>
    <w:qFormat/>
    <w:pPr>
      <w:numPr>
        <w:ilvl w:val="2"/>
      </w:numPr>
      <w:outlineLvl w:val="2"/>
    </w:pPr>
  </w:style>
  <w:style w:type="paragraph" w:styleId="4">
    <w:name w:val="heading 4"/>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 Знак2 Знак"/>
    <w:rPr>
      <w:sz w:val="28"/>
      <w:szCs w:val="24"/>
    </w:rPr>
  </w:style>
  <w:style w:type="character" w:customStyle="1" w:styleId="af3">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5">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d">
    <w:name w:val="Красная строка 2 Знак"/>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0">
    <w:name w:val="Сноска_"/>
    <w:link w:val="affffff1"/>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5">
    <w:name w:val="List"/>
    <w:basedOn w:val="aa"/>
    <w:pPr>
      <w:tabs>
        <w:tab w:val="left" w:pos="644"/>
      </w:tabs>
      <w:spacing w:before="60" w:after="60"/>
      <w:ind w:left="624" w:hanging="340"/>
    </w:pPr>
    <w:rPr>
      <w:sz w:val="26"/>
    </w:rPr>
  </w:style>
  <w:style w:type="paragraph" w:customStyle="1" w:styleId="2fd">
    <w:name w:val="Название2"/>
    <w:basedOn w:val="aa"/>
    <w:pPr>
      <w:suppressLineNumbers/>
      <w:spacing w:before="120" w:after="120"/>
    </w:pPr>
    <w:rPr>
      <w:rFonts w:cs="Times New Roman CYR"/>
      <w:i/>
      <w:iCs/>
    </w:rPr>
  </w:style>
  <w:style w:type="paragraph" w:customStyle="1" w:styleId="2fe">
    <w:name w:val="Указатель2"/>
    <w:basedOn w:val="aa"/>
    <w:pPr>
      <w:suppressLineNumbers/>
    </w:pPr>
    <w:rPr>
      <w:rFonts w:cs="Times New Roman CYR"/>
    </w:rPr>
  </w:style>
  <w:style w:type="paragraph" w:styleId="1ff0">
    <w:name w:val="toc 1"/>
    <w:aliases w:val="Дисс. Оглавление 1, 1,Стиль таб"/>
    <w:basedOn w:val="aa"/>
    <w:next w:val="aa"/>
    <w:qFormat/>
    <w:pPr>
      <w:tabs>
        <w:tab w:val="left" w:pos="960"/>
        <w:tab w:val="left" w:pos="1276"/>
        <w:tab w:val="right" w:leader="dot" w:pos="9639"/>
      </w:tabs>
      <w:spacing w:before="120" w:after="120"/>
    </w:pPr>
    <w:rPr>
      <w:b/>
      <w:caps/>
      <w:szCs w:val="20"/>
    </w:rPr>
  </w:style>
  <w:style w:type="paragraph" w:styleId="a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a"/>
    <w:pPr>
      <w:spacing w:line="240" w:lineRule="atLeast"/>
      <w:jc w:val="both"/>
    </w:pPr>
  </w:style>
  <w:style w:type="paragraph" w:styleId="afffffff7">
    <w:name w:val="header"/>
    <w:aliases w:val=" Знак2"/>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8">
    <w:name w:val="Title"/>
    <w:basedOn w:val="aa"/>
    <w:next w:val="afffffff9"/>
    <w:link w:val="2ff"/>
    <w:qFormat/>
    <w:pPr>
      <w:spacing w:line="360" w:lineRule="auto"/>
      <w:jc w:val="center"/>
    </w:pPr>
    <w:rPr>
      <w:caps/>
      <w:sz w:val="32"/>
      <w:szCs w:val="20"/>
    </w:rPr>
  </w:style>
  <w:style w:type="paragraph" w:styleId="afffffff9">
    <w:name w:val="Subtitle"/>
    <w:basedOn w:val="aa"/>
    <w:next w:val="afffffff4"/>
    <w:qFormat/>
    <w:pPr>
      <w:widowControl w:val="0"/>
      <w:jc w:val="center"/>
    </w:pPr>
    <w:rPr>
      <w:rFonts w:ascii="OpenSymbol" w:hAnsi="OpenSymbol" w:cs="OpenSymbol"/>
      <w:b/>
      <w:sz w:val="20"/>
      <w:szCs w:val="20"/>
    </w:rPr>
  </w:style>
  <w:style w:type="paragraph" w:styleId="afffffffa">
    <w:name w:val="footer"/>
    <w:basedOn w:val="aa"/>
    <w:link w:val="2ff0"/>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a"/>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c">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c"/>
    <w:pPr>
      <w:widowControl w:val="0"/>
      <w:spacing w:line="360" w:lineRule="auto"/>
    </w:pPr>
    <w:rPr>
      <w:sz w:val="18"/>
      <w:szCs w:val="20"/>
      <w:lang w:val="en-US"/>
    </w:rPr>
  </w:style>
  <w:style w:type="paragraph" w:customStyle="1" w:styleId="afffffffd">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2">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
    <w:name w:val="Стандарт"/>
    <w:basedOn w:val="aa"/>
    <w:pPr>
      <w:spacing w:line="312" w:lineRule="auto"/>
      <w:ind w:firstLine="720"/>
      <w:jc w:val="both"/>
    </w:pPr>
    <w:rPr>
      <w:sz w:val="26"/>
      <w:szCs w:val="20"/>
    </w:rPr>
  </w:style>
  <w:style w:type="paragraph" w:customStyle="1" w:styleId="2ff1">
    <w:name w:val="Название объекта2"/>
    <w:basedOn w:val="aa"/>
    <w:next w:val="aa"/>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3">
    <w:name w:val="toc 3"/>
    <w:basedOn w:val="aa"/>
    <w:next w:val="aa"/>
    <w:link w:val="3f4"/>
    <w:pPr>
      <w:widowControl w:val="0"/>
      <w:tabs>
        <w:tab w:val="right" w:leader="dot" w:pos="9061"/>
      </w:tabs>
      <w:spacing w:line="360" w:lineRule="auto"/>
      <w:ind w:left="278" w:firstLine="567"/>
    </w:pPr>
    <w:rPr>
      <w:sz w:val="28"/>
      <w:szCs w:val="20"/>
    </w:rPr>
  </w:style>
  <w:style w:type="paragraph" w:styleId="2ff2">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3">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a"/>
    <w:uiPriority w:val="39"/>
    <w:qFormat/>
    <w:pPr>
      <w:widowControl w:val="0"/>
      <w:numPr>
        <w:numId w:val="0"/>
      </w:numPr>
      <w:spacing w:line="360" w:lineRule="auto"/>
      <w:ind w:firstLine="567"/>
      <w:jc w:val="both"/>
    </w:pPr>
  </w:style>
  <w:style w:type="paragraph" w:customStyle="1" w:styleId="2ff4">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3">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4">
    <w:name w:val="Balloon Text"/>
    <w:aliases w:val=" Знак1"/>
    <w:basedOn w:val="aa"/>
    <w:pPr>
      <w:widowControl w:val="0"/>
      <w:ind w:firstLine="567"/>
      <w:jc w:val="both"/>
    </w:pPr>
    <w:rPr>
      <w:rFonts w:ascii="Helvetica" w:hAnsi="Helvetica" w:cs="Helvetica"/>
      <w:sz w:val="16"/>
      <w:szCs w:val="16"/>
    </w:rPr>
  </w:style>
  <w:style w:type="paragraph" w:styleId="affffffff5">
    <w:name w:val="Bibliography"/>
    <w:basedOn w:val="aa"/>
    <w:next w:val="aa"/>
    <w:pPr>
      <w:widowControl w:val="0"/>
      <w:spacing w:line="360" w:lineRule="auto"/>
      <w:ind w:firstLine="567"/>
      <w:jc w:val="both"/>
    </w:pPr>
    <w:rPr>
      <w:sz w:val="28"/>
      <w:szCs w:val="20"/>
    </w:rPr>
  </w:style>
  <w:style w:type="paragraph" w:styleId="affffffff6">
    <w:name w:val="List Paragraph"/>
    <w:basedOn w:val="aa"/>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a"/>
    <w:rPr>
      <w:sz w:val="20"/>
      <w:szCs w:val="20"/>
    </w:rPr>
  </w:style>
  <w:style w:type="paragraph" w:styleId="affffffff7">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a"/>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c">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d">
    <w:name w:val="текст"/>
    <w:basedOn w:val="aa"/>
    <w:pPr>
      <w:spacing w:line="360" w:lineRule="auto"/>
      <w:ind w:firstLine="709"/>
      <w:jc w:val="both"/>
    </w:pPr>
    <w:rPr>
      <w:sz w:val="28"/>
      <w:szCs w:val="20"/>
    </w:rPr>
  </w:style>
  <w:style w:type="paragraph" w:customStyle="1" w:styleId="affffffffe">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a"/>
    <w:pPr>
      <w:widowControl w:val="0"/>
      <w:autoSpaceDE w:val="0"/>
      <w:spacing w:before="120" w:after="240" w:line="288" w:lineRule="auto"/>
      <w:jc w:val="center"/>
    </w:pPr>
    <w:rPr>
      <w:sz w:val="28"/>
      <w:szCs w:val="26"/>
    </w:rPr>
  </w:style>
  <w:style w:type="paragraph" w:customStyle="1" w:styleId="afffffffff5">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a"/>
    <w:rPr>
      <w:rFonts w:ascii="MS Reference Specialty" w:hAnsi="MS Reference Specialty" w:cs="MS Reference Specialty"/>
      <w:sz w:val="20"/>
      <w:szCs w:val="20"/>
      <w:lang w:val="en-US"/>
    </w:rPr>
  </w:style>
  <w:style w:type="paragraph" w:customStyle="1" w:styleId="312">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a"/>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7">
    <w:name w:val="No Spacing"/>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b">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a"/>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4">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a"/>
    <w:pPr>
      <w:keepNext/>
      <w:spacing w:before="160" w:after="120"/>
      <w:ind w:left="964" w:hanging="964"/>
    </w:pPr>
    <w:rPr>
      <w:rFonts w:eastAsia="Impact"/>
      <w:sz w:val="18"/>
    </w:rPr>
  </w:style>
  <w:style w:type="paragraph" w:customStyle="1" w:styleId="afffffffffe">
    <w:name w:val="Обычный вправо"/>
    <w:basedOn w:val="aa"/>
    <w:pPr>
      <w:jc w:val="right"/>
    </w:pPr>
    <w:rPr>
      <w:rFonts w:eastAsia="Impact"/>
      <w:sz w:val="20"/>
      <w:szCs w:val="20"/>
    </w:rPr>
  </w:style>
  <w:style w:type="paragraph" w:customStyle="1" w:styleId="affffffffff">
    <w:name w:val="Специальность"/>
    <w:basedOn w:val="aa"/>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1">
    <w:name w:val="Обычный без отступа"/>
    <w:basedOn w:val="aa"/>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99"/>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a"/>
    <w:pPr>
      <w:spacing w:line="360" w:lineRule="auto"/>
      <w:ind w:firstLine="709"/>
      <w:jc w:val="both"/>
    </w:pPr>
    <w:rPr>
      <w:sz w:val="28"/>
      <w:szCs w:val="28"/>
    </w:rPr>
  </w:style>
  <w:style w:type="paragraph" w:customStyle="1" w:styleId="affffffffff4">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5">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d">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8">
    <w:name w:val="#Основной Стиль"/>
    <w:basedOn w:val="aa"/>
    <w:pPr>
      <w:spacing w:line="360" w:lineRule="auto"/>
      <w:ind w:firstLine="720"/>
      <w:jc w:val="both"/>
    </w:pPr>
    <w:rPr>
      <w:sz w:val="28"/>
      <w:szCs w:val="20"/>
    </w:rPr>
  </w:style>
  <w:style w:type="paragraph" w:customStyle="1" w:styleId="1fff2">
    <w:name w:val="Красная строка1"/>
    <w:basedOn w:val="afffffff4"/>
    <w:pPr>
      <w:ind w:firstLine="210"/>
    </w:pPr>
    <w:rPr>
      <w:sz w:val="24"/>
    </w:rPr>
  </w:style>
  <w:style w:type="paragraph" w:customStyle="1" w:styleId="1fff3">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a"/>
    <w:pPr>
      <w:spacing w:after="240" w:line="360" w:lineRule="auto"/>
      <w:jc w:val="center"/>
    </w:pPr>
    <w:rPr>
      <w:b/>
      <w:sz w:val="32"/>
    </w:rPr>
  </w:style>
  <w:style w:type="paragraph" w:customStyle="1" w:styleId="affffffffff9">
    <w:name w:val="Содержимое таблицы"/>
    <w:basedOn w:val="aa"/>
    <w:pPr>
      <w:suppressLineNumbers/>
    </w:pPr>
    <w:rPr>
      <w:sz w:val="20"/>
      <w:szCs w:val="20"/>
    </w:rPr>
  </w:style>
  <w:style w:type="paragraph" w:customStyle="1" w:styleId="affffffffffa">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b">
    <w:name w:val="Текст в заданном формате"/>
    <w:basedOn w:val="aa"/>
    <w:pPr>
      <w:widowControl w:val="0"/>
    </w:pPr>
    <w:rPr>
      <w:rFonts w:ascii="ISOCPEUR" w:eastAsia="ISOCPEUR" w:hAnsi="ISOCPEUR" w:cs="ISOCPEUR"/>
      <w:sz w:val="20"/>
      <w:szCs w:val="20"/>
    </w:rPr>
  </w:style>
  <w:style w:type="paragraph" w:customStyle="1" w:styleId="1fff4">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6">
    <w:name w:val="Нумерованный список1"/>
    <w:basedOn w:val="aa"/>
    <w:pPr>
      <w:tabs>
        <w:tab w:val="left" w:pos="360"/>
      </w:tabs>
      <w:spacing w:line="360" w:lineRule="auto"/>
      <w:ind w:left="360" w:hanging="360"/>
      <w:jc w:val="both"/>
    </w:pPr>
    <w:rPr>
      <w:sz w:val="28"/>
      <w:szCs w:val="20"/>
    </w:rPr>
  </w:style>
  <w:style w:type="paragraph" w:customStyle="1" w:styleId="315">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d">
    <w:name w:val="Текст таблицы"/>
    <w:basedOn w:val="aa"/>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1">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3">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a">
    <w:name w:val="Обычный (веб)1"/>
    <w:basedOn w:val="aa"/>
    <w:pPr>
      <w:spacing w:after="280" w:line="312" w:lineRule="atLeast"/>
    </w:pPr>
  </w:style>
  <w:style w:type="paragraph" w:customStyle="1" w:styleId="afffffffffff4">
    <w:name w:val="Обычный текст"/>
    <w:basedOn w:val="aa"/>
    <w:pPr>
      <w:ind w:firstLine="454"/>
      <w:jc w:val="both"/>
    </w:pPr>
    <w:rPr>
      <w:szCs w:val="20"/>
    </w:rPr>
  </w:style>
  <w:style w:type="paragraph" w:customStyle="1" w:styleId="afffffffffff5">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6">
    <w:name w:val="Норм без абзаца"/>
    <w:basedOn w:val="aa"/>
    <w:pPr>
      <w:jc w:val="both"/>
    </w:pPr>
    <w:rPr>
      <w:rFonts w:ascii="UkrainianPeterburg" w:hAnsi="UkrainianPeterburg" w:cs="UkrainianPeterburg"/>
      <w:sz w:val="16"/>
      <w:szCs w:val="16"/>
    </w:rPr>
  </w:style>
  <w:style w:type="paragraph" w:customStyle="1" w:styleId="afffffffffff7">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link w:val="5c"/>
    <w:pPr>
      <w:ind w:left="960"/>
    </w:pPr>
    <w:rPr>
      <w:rFonts w:ascii="IzhTitl" w:hAnsi="IzhTitl" w:cs="IzhTitl"/>
      <w:sz w:val="18"/>
      <w:szCs w:val="18"/>
    </w:rPr>
  </w:style>
  <w:style w:type="paragraph" w:styleId="66">
    <w:name w:val="toc 6"/>
    <w:basedOn w:val="aa"/>
    <w:next w:val="aa"/>
    <w:link w:val="67"/>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f">
    <w:name w:val="Îñíîâíîé òåêñò 2"/>
    <w:basedOn w:val="aa"/>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f0">
    <w:name w:val="2"/>
    <w:basedOn w:val="aa"/>
    <w:next w:val="affffffff1"/>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b">
    <w:name w:val="заголовок 1"/>
    <w:basedOn w:val="aa"/>
    <w:next w:val="aa"/>
    <w:pPr>
      <w:keepNext/>
      <w:autoSpaceDE w:val="0"/>
      <w:jc w:val="center"/>
    </w:pPr>
    <w:rPr>
      <w:rFonts w:ascii="Arial" w:hAnsi="Arial" w:cs="Arial"/>
      <w:b/>
      <w:bCs/>
      <w:sz w:val="36"/>
      <w:szCs w:val="36"/>
    </w:rPr>
  </w:style>
  <w:style w:type="paragraph" w:customStyle="1" w:styleId="2fff1">
    <w:name w:val="заголовок 2"/>
    <w:basedOn w:val="aa"/>
    <w:next w:val="aa"/>
    <w:uiPriority w:val="99"/>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a">
    <w:name w:val="Текст_статті Знак"/>
    <w:basedOn w:val="aa"/>
    <w:pPr>
      <w:ind w:firstLine="284"/>
      <w:jc w:val="both"/>
    </w:pPr>
    <w:rPr>
      <w:sz w:val="20"/>
      <w:szCs w:val="20"/>
      <w:lang w:val="uk-UA"/>
    </w:rPr>
  </w:style>
  <w:style w:type="paragraph" w:customStyle="1" w:styleId="afffffffffffb">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d">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e">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a"/>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a"/>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a"/>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a"/>
    <w:pPr>
      <w:ind w:firstLine="720"/>
      <w:jc w:val="left"/>
    </w:pPr>
    <w:rPr>
      <w:rFonts w:ascii="Garamond" w:hAnsi="Garamond" w:cs="Garamond"/>
    </w:rPr>
  </w:style>
  <w:style w:type="paragraph" w:customStyle="1" w:styleId="1ffff0">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a"/>
    <w:pPr>
      <w:keepLines/>
      <w:numPr>
        <w:numId w:val="11"/>
      </w:numPr>
      <w:spacing w:line="360" w:lineRule="auto"/>
      <w:ind w:left="0" w:firstLine="0"/>
      <w:jc w:val="center"/>
    </w:pPr>
    <w:rPr>
      <w:b/>
      <w:sz w:val="28"/>
      <w:szCs w:val="20"/>
      <w:lang w:val="uk-UA"/>
    </w:rPr>
  </w:style>
  <w:style w:type="paragraph" w:customStyle="1" w:styleId="affffffffffff0">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2">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3">
    <w:name w:val="текст сноски"/>
    <w:basedOn w:val="aa"/>
    <w:pPr>
      <w:autoSpaceDE w:val="0"/>
    </w:pPr>
    <w:rPr>
      <w:sz w:val="20"/>
      <w:szCs w:val="20"/>
    </w:rPr>
  </w:style>
  <w:style w:type="paragraph" w:customStyle="1" w:styleId="affffffffffff4">
    <w:name w:val="Àäðåñà"/>
    <w:basedOn w:val="aa"/>
    <w:pPr>
      <w:spacing w:after="60" w:line="360" w:lineRule="auto"/>
      <w:jc w:val="center"/>
    </w:pPr>
    <w:rPr>
      <w:szCs w:val="20"/>
      <w:lang w:val="uk-UA"/>
    </w:rPr>
  </w:style>
  <w:style w:type="paragraph" w:customStyle="1" w:styleId="5d">
    <w:name w:val="Основной текст5"/>
    <w:basedOn w:val="aa"/>
    <w:pPr>
      <w:widowControl w:val="0"/>
      <w:spacing w:line="420" w:lineRule="auto"/>
      <w:ind w:firstLine="851"/>
      <w:jc w:val="both"/>
    </w:pPr>
    <w:rPr>
      <w:sz w:val="26"/>
      <w:szCs w:val="20"/>
    </w:rPr>
  </w:style>
  <w:style w:type="paragraph" w:customStyle="1" w:styleId="affffffffffff5">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a"/>
    <w:pPr>
      <w:autoSpaceDE w:val="0"/>
      <w:spacing w:before="100" w:after="100"/>
      <w:ind w:left="360" w:right="360"/>
    </w:pPr>
  </w:style>
  <w:style w:type="paragraph" w:styleId="affffffffffff7">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2">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a"/>
    <w:next w:val="aa"/>
    <w:pPr>
      <w:autoSpaceDE w:val="0"/>
      <w:ind w:firstLine="567"/>
      <w:jc w:val="both"/>
    </w:pPr>
    <w:rPr>
      <w:sz w:val="28"/>
      <w:szCs w:val="28"/>
      <w:lang w:val="uk-UA"/>
    </w:rPr>
  </w:style>
  <w:style w:type="paragraph" w:customStyle="1" w:styleId="affffffffffffc">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a"/>
    <w:pPr>
      <w:autoSpaceDE w:val="0"/>
      <w:spacing w:before="100" w:after="100"/>
    </w:pPr>
    <w:rPr>
      <w:sz w:val="20"/>
      <w:lang w:val="uk-UA"/>
    </w:rPr>
  </w:style>
  <w:style w:type="paragraph" w:customStyle="1" w:styleId="affffffffffffe">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4"/>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4">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3">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4">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5">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0">
    <w:name w:val="дисертация"/>
    <w:basedOn w:val="aa"/>
    <w:pPr>
      <w:spacing w:line="360" w:lineRule="auto"/>
      <w:ind w:firstLine="720"/>
      <w:jc w:val="both"/>
    </w:pPr>
    <w:rPr>
      <w:sz w:val="28"/>
      <w:szCs w:val="20"/>
      <w:lang w:val="uk-UA"/>
    </w:rPr>
  </w:style>
  <w:style w:type="paragraph" w:customStyle="1" w:styleId="afffffffffffff1">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4"/>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5">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4"/>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4"/>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6">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2">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a"/>
    <w:next w:val="aa"/>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7">
    <w:name w:val="Подзаголовок2"/>
    <w:basedOn w:val="aa"/>
    <w:pPr>
      <w:spacing w:after="280"/>
    </w:pPr>
    <w:rPr>
      <w:sz w:val="27"/>
      <w:szCs w:val="27"/>
    </w:rPr>
  </w:style>
  <w:style w:type="paragraph" w:customStyle="1" w:styleId="316">
    <w:name w:val="Список 31"/>
    <w:basedOn w:val="aa"/>
    <w:pPr>
      <w:ind w:left="849" w:hanging="283"/>
    </w:pPr>
  </w:style>
  <w:style w:type="paragraph" w:customStyle="1" w:styleId="afffffffffffff4">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8">
    <w:name w:val="Указатель1"/>
    <w:basedOn w:val="aa"/>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a"/>
    <w:rPr>
      <w:sz w:val="28"/>
      <w:szCs w:val="20"/>
      <w:lang w:val="uk-UA"/>
    </w:rPr>
  </w:style>
  <w:style w:type="paragraph" w:styleId="2fff8">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8">
    <w:name w:val="index heading"/>
    <w:basedOn w:val="aa"/>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a"/>
    <w:pPr>
      <w:autoSpaceDE w:val="0"/>
    </w:pPr>
    <w:rPr>
      <w:sz w:val="20"/>
      <w:szCs w:val="20"/>
    </w:rPr>
  </w:style>
  <w:style w:type="paragraph" w:customStyle="1" w:styleId="afffffffffffffd">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4">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5">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6">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7">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8">
    <w:name w:val="а"/>
    <w:basedOn w:val="aa"/>
    <w:pPr>
      <w:autoSpaceDE w:val="0"/>
      <w:ind w:firstLine="720"/>
      <w:jc w:val="both"/>
    </w:pPr>
    <w:rPr>
      <w:sz w:val="28"/>
      <w:szCs w:val="28"/>
      <w:lang w:val="uk-UA"/>
    </w:rPr>
  </w:style>
  <w:style w:type="paragraph" w:customStyle="1" w:styleId="68">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9">
    <w:name w:val="рабочий"/>
    <w:basedOn w:val="aa"/>
    <w:pPr>
      <w:spacing w:line="360" w:lineRule="auto"/>
      <w:ind w:right="-284" w:firstLine="709"/>
      <w:jc w:val="both"/>
    </w:pPr>
    <w:rPr>
      <w:sz w:val="28"/>
      <w:szCs w:val="20"/>
    </w:rPr>
  </w:style>
  <w:style w:type="paragraph" w:customStyle="1" w:styleId="1ffffd">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a">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b">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c">
    <w:name w:val="Книги"/>
    <w:basedOn w:val="aa"/>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d">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a"/>
    <w:pPr>
      <w:jc w:val="center"/>
    </w:pPr>
    <w:rPr>
      <w:sz w:val="28"/>
      <w:szCs w:val="20"/>
      <w:lang w:val="uk-UA"/>
    </w:rPr>
  </w:style>
  <w:style w:type="paragraph" w:customStyle="1" w:styleId="2fff9">
    <w:name w:val="Схема 2"/>
    <w:basedOn w:val="aa"/>
    <w:pPr>
      <w:jc w:val="center"/>
    </w:pPr>
    <w:rPr>
      <w:szCs w:val="20"/>
      <w:lang w:val="uk-UA"/>
    </w:rPr>
  </w:style>
  <w:style w:type="paragraph" w:customStyle="1" w:styleId="afffffffffffffff">
    <w:name w:val="Титул"/>
    <w:basedOn w:val="aa"/>
    <w:pPr>
      <w:jc w:val="center"/>
    </w:pPr>
    <w:rPr>
      <w:sz w:val="32"/>
      <w:szCs w:val="20"/>
      <w:lang w:val="uk-UA"/>
    </w:rPr>
  </w:style>
  <w:style w:type="paragraph" w:customStyle="1" w:styleId="afffffffffffffff0">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2">
    <w:name w:val="Тема примечания1"/>
    <w:basedOn w:val="2ff5"/>
    <w:next w:val="2ff5"/>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a"/>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a"/>
    <w:pPr>
      <w:jc w:val="center"/>
    </w:pPr>
    <w:rPr>
      <w:sz w:val="26"/>
      <w:szCs w:val="26"/>
    </w:rPr>
  </w:style>
  <w:style w:type="paragraph" w:customStyle="1" w:styleId="afffffffffffffff3">
    <w:name w:val="Ссылка"/>
    <w:basedOn w:val="aa"/>
    <w:pPr>
      <w:spacing w:line="360" w:lineRule="auto"/>
      <w:ind w:firstLine="709"/>
      <w:jc w:val="both"/>
    </w:pPr>
  </w:style>
  <w:style w:type="paragraph" w:customStyle="1" w:styleId="afffffffffffffff4">
    <w:name w:val="Рисунок Знак"/>
    <w:basedOn w:val="aa"/>
    <w:pPr>
      <w:spacing w:after="240"/>
      <w:jc w:val="center"/>
    </w:pPr>
  </w:style>
  <w:style w:type="paragraph" w:customStyle="1" w:styleId="afffffffffffffff5">
    <w:name w:val="Рисунок"/>
    <w:basedOn w:val="aa"/>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a"/>
    <w:next w:val="aa"/>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a">
    <w:name w:val="оглавление 2"/>
    <w:basedOn w:val="aa"/>
    <w:next w:val="aa"/>
    <w:pPr>
      <w:ind w:left="200"/>
    </w:pPr>
    <w:rPr>
      <w:sz w:val="20"/>
      <w:szCs w:val="20"/>
    </w:rPr>
  </w:style>
  <w:style w:type="paragraph" w:customStyle="1" w:styleId="1fffff3">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a">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d">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e">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0">
    <w:name w:val="н"/>
    <w:basedOn w:val="aa"/>
    <w:pPr>
      <w:spacing w:line="360" w:lineRule="auto"/>
      <w:ind w:firstLine="284"/>
      <w:jc w:val="both"/>
    </w:pPr>
    <w:rPr>
      <w:sz w:val="28"/>
      <w:szCs w:val="20"/>
      <w:lang w:val="uk-UA"/>
    </w:rPr>
  </w:style>
  <w:style w:type="paragraph" w:customStyle="1" w:styleId="1fffff5">
    <w:name w:val="çàãîëîâîê 1"/>
    <w:basedOn w:val="aa"/>
    <w:next w:val="aa"/>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a"/>
    <w:pPr>
      <w:keepLines/>
      <w:spacing w:after="360" w:line="360" w:lineRule="auto"/>
      <w:jc w:val="center"/>
    </w:pPr>
    <w:rPr>
      <w:szCs w:val="20"/>
    </w:rPr>
  </w:style>
  <w:style w:type="paragraph" w:customStyle="1" w:styleId="affffffffffffffff5">
    <w:name w:val="Подпись к таблице"/>
    <w:basedOn w:val="aa"/>
    <w:link w:val="affffffffffffffff6"/>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c">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7">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uiPriority w:val="99"/>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d">
    <w:name w:val="envelope return"/>
    <w:basedOn w:val="aa"/>
    <w:pPr>
      <w:widowControl w:val="0"/>
    </w:pPr>
    <w:rPr>
      <w:rFonts w:ascii="OpenSymbol" w:hAnsi="OpenSymbol" w:cs="OpenSymbol"/>
      <w:sz w:val="20"/>
      <w:szCs w:val="20"/>
    </w:rPr>
  </w:style>
  <w:style w:type="paragraph" w:customStyle="1" w:styleId="1fffff9">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a">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a"/>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e">
    <w:name w:val="Сноска (2)"/>
    <w:basedOn w:val="aa"/>
    <w:pPr>
      <w:widowControl w:val="0"/>
      <w:shd w:val="clear" w:color="auto" w:fill="FFFFFF"/>
      <w:spacing w:before="60" w:line="0" w:lineRule="atLeast"/>
      <w:jc w:val="right"/>
    </w:pPr>
    <w:rPr>
      <w:i/>
      <w:iCs/>
      <w:sz w:val="17"/>
      <w:szCs w:val="17"/>
    </w:rPr>
  </w:style>
  <w:style w:type="paragraph" w:customStyle="1" w:styleId="317">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link w:val="afffffffffffffffffd"/>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5">
    <w:name w:val="????????? 4"/>
    <w:basedOn w:val="afffffff4"/>
    <w:next w:val="afffffff4"/>
    <w:pPr>
      <w:keepNext/>
      <w:autoSpaceDE w:val="0"/>
      <w:spacing w:after="0" w:line="480" w:lineRule="auto"/>
      <w:ind w:firstLine="993"/>
      <w:jc w:val="both"/>
    </w:pPr>
    <w:rPr>
      <w:b/>
      <w:bCs/>
      <w:szCs w:val="28"/>
    </w:rPr>
  </w:style>
  <w:style w:type="paragraph" w:customStyle="1" w:styleId="5f0">
    <w:name w:val="????????? 5"/>
    <w:basedOn w:val="afffffff4"/>
    <w:next w:val="afffffff4"/>
    <w:pPr>
      <w:keepNext/>
      <w:autoSpaceDE w:val="0"/>
      <w:spacing w:after="0"/>
      <w:jc w:val="both"/>
    </w:pPr>
    <w:rPr>
      <w:szCs w:val="28"/>
    </w:rPr>
  </w:style>
  <w:style w:type="paragraph" w:customStyle="1" w:styleId="6b">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e">
    <w:name w:val="??????? ??????????"/>
    <w:basedOn w:val="afffffff4"/>
    <w:pPr>
      <w:tabs>
        <w:tab w:val="center" w:pos="4536"/>
        <w:tab w:val="right" w:pos="9072"/>
      </w:tabs>
      <w:autoSpaceDE w:val="0"/>
      <w:spacing w:after="0"/>
    </w:pPr>
    <w:rPr>
      <w:szCs w:val="28"/>
    </w:rPr>
  </w:style>
  <w:style w:type="paragraph" w:customStyle="1" w:styleId="affffffffffffffffff">
    <w:name w:val="????????????"/>
    <w:basedOn w:val="afffffff4"/>
    <w:pPr>
      <w:autoSpaceDE w:val="0"/>
      <w:spacing w:before="240" w:after="0" w:line="480" w:lineRule="auto"/>
      <w:ind w:firstLine="720"/>
      <w:jc w:val="both"/>
    </w:pPr>
    <w:rPr>
      <w:szCs w:val="28"/>
    </w:rPr>
  </w:style>
  <w:style w:type="paragraph" w:customStyle="1" w:styleId="affffffffffffffffff0">
    <w:name w:val="???????? ????? ? ????????"/>
    <w:basedOn w:val="afffffff4"/>
    <w:pPr>
      <w:tabs>
        <w:tab w:val="left" w:pos="567"/>
      </w:tabs>
      <w:autoSpaceDE w:val="0"/>
      <w:spacing w:after="0" w:line="376" w:lineRule="auto"/>
      <w:ind w:firstLine="567"/>
      <w:jc w:val="both"/>
    </w:pPr>
    <w:rPr>
      <w:szCs w:val="28"/>
    </w:rPr>
  </w:style>
  <w:style w:type="paragraph" w:customStyle="1" w:styleId="2ffff2">
    <w:name w:val="???????? ????? ? ???????? 2"/>
    <w:basedOn w:val="afffffff4"/>
    <w:pPr>
      <w:tabs>
        <w:tab w:val="left" w:pos="360"/>
      </w:tabs>
      <w:autoSpaceDE w:val="0"/>
      <w:spacing w:after="0" w:line="376" w:lineRule="auto"/>
      <w:ind w:firstLine="357"/>
      <w:jc w:val="both"/>
    </w:pPr>
    <w:rPr>
      <w:szCs w:val="28"/>
    </w:rPr>
  </w:style>
  <w:style w:type="paragraph" w:customStyle="1" w:styleId="affffffffffffffffff1">
    <w:name w:val="???????? ?????"/>
    <w:basedOn w:val="afffffff4"/>
    <w:pPr>
      <w:autoSpaceDE w:val="0"/>
      <w:spacing w:after="0"/>
    </w:pPr>
    <w:rPr>
      <w:szCs w:val="28"/>
    </w:rPr>
  </w:style>
  <w:style w:type="paragraph" w:customStyle="1" w:styleId="affffffffffffffffff2">
    <w:name w:val="????????"/>
    <w:basedOn w:val="afffffff4"/>
    <w:pPr>
      <w:autoSpaceDE w:val="0"/>
      <w:spacing w:after="0" w:line="480" w:lineRule="auto"/>
      <w:ind w:firstLine="720"/>
      <w:jc w:val="center"/>
    </w:pPr>
    <w:rPr>
      <w:b/>
      <w:bCs/>
      <w:caps/>
      <w:szCs w:val="28"/>
    </w:rPr>
  </w:style>
  <w:style w:type="paragraph" w:customStyle="1" w:styleId="2ffff3">
    <w:name w:val="???????? ????? 2"/>
    <w:basedOn w:val="afffffff4"/>
    <w:pPr>
      <w:widowControl w:val="0"/>
      <w:autoSpaceDE w:val="0"/>
      <w:spacing w:after="0"/>
      <w:jc w:val="center"/>
    </w:pPr>
    <w:rPr>
      <w:b/>
      <w:bCs/>
      <w:caps/>
      <w:sz w:val="32"/>
      <w:szCs w:val="32"/>
    </w:rPr>
  </w:style>
  <w:style w:type="paragraph" w:customStyle="1" w:styleId="affffffffffffffffff3">
    <w:name w:val="?????? ??????????"/>
    <w:basedOn w:val="afffffff4"/>
    <w:pPr>
      <w:tabs>
        <w:tab w:val="center" w:pos="4153"/>
        <w:tab w:val="right" w:pos="8306"/>
      </w:tabs>
      <w:autoSpaceDE w:val="0"/>
      <w:spacing w:after="0"/>
    </w:pPr>
    <w:rPr>
      <w:szCs w:val="28"/>
    </w:rPr>
  </w:style>
  <w:style w:type="paragraph" w:customStyle="1" w:styleId="1fffffc">
    <w:name w:val="??????? ??????????1"/>
    <w:basedOn w:val="affffffffffffff"/>
    <w:pPr>
      <w:tabs>
        <w:tab w:val="center" w:pos="4536"/>
        <w:tab w:val="right" w:pos="9072"/>
      </w:tabs>
      <w:overflowPunct/>
      <w:textAlignment w:val="auto"/>
    </w:pPr>
    <w:rPr>
      <w:sz w:val="20"/>
      <w:szCs w:val="20"/>
      <w:lang w:val="ru-RU"/>
    </w:rPr>
  </w:style>
  <w:style w:type="paragraph" w:customStyle="1" w:styleId="1fffffd">
    <w:name w:val="?????? ??????????1"/>
    <w:basedOn w:val="affffffffffffff"/>
    <w:pPr>
      <w:tabs>
        <w:tab w:val="center" w:pos="4153"/>
        <w:tab w:val="right" w:pos="8306"/>
      </w:tabs>
      <w:overflowPunct/>
      <w:textAlignment w:val="auto"/>
    </w:pPr>
    <w:rPr>
      <w:sz w:val="20"/>
      <w:szCs w:val="20"/>
      <w:lang w:val="ru-RU"/>
    </w:rPr>
  </w:style>
  <w:style w:type="paragraph" w:customStyle="1" w:styleId="1fffffe">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
    <w:name w:val="заголовок дисера 1"/>
    <w:basedOn w:val="affffffffffffffffd"/>
    <w:pPr>
      <w:widowControl/>
      <w:ind w:firstLine="0"/>
      <w:jc w:val="center"/>
    </w:pPr>
    <w:rPr>
      <w:rFonts w:cs="Mangal"/>
      <w:b/>
      <w:bCs/>
      <w:caps/>
    </w:rPr>
  </w:style>
  <w:style w:type="paragraph" w:customStyle="1" w:styleId="2ffff4">
    <w:name w:val="заголовок дисера 2"/>
    <w:basedOn w:val="1ffffff"/>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7"/>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a"/>
    <w:pPr>
      <w:widowControl w:val="0"/>
      <w:spacing w:line="360" w:lineRule="auto"/>
      <w:ind w:firstLine="567"/>
      <w:jc w:val="center"/>
    </w:pPr>
    <w:rPr>
      <w:b/>
      <w:sz w:val="28"/>
      <w:szCs w:val="20"/>
      <w:lang w:val="uk-UA"/>
    </w:rPr>
  </w:style>
  <w:style w:type="paragraph" w:customStyle="1" w:styleId="affffffffffffffffff9">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2"/>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5"/>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c">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e">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
    <w:name w:val="Эпиграф"/>
    <w:basedOn w:val="aa"/>
    <w:pPr>
      <w:spacing w:line="360" w:lineRule="auto"/>
      <w:ind w:left="3828" w:right="758"/>
      <w:jc w:val="both"/>
    </w:pPr>
    <w:rPr>
      <w:b/>
      <w:sz w:val="28"/>
      <w:szCs w:val="20"/>
      <w:lang w:val="uk-UA"/>
    </w:rPr>
  </w:style>
  <w:style w:type="paragraph" w:customStyle="1" w:styleId="a4">
    <w:name w:val="Список литератури"/>
    <w:basedOn w:val="aa"/>
    <w:next w:val="aa"/>
    <w:pPr>
      <w:numPr>
        <w:numId w:val="14"/>
      </w:numPr>
      <w:spacing w:before="120" w:line="360" w:lineRule="auto"/>
      <w:jc w:val="both"/>
    </w:pPr>
    <w:rPr>
      <w:sz w:val="28"/>
    </w:rPr>
  </w:style>
  <w:style w:type="paragraph" w:customStyle="1" w:styleId="afffffffffffffffffff0">
    <w:name w:val="Памятник"/>
    <w:basedOn w:val="aa"/>
    <w:next w:val="aa"/>
    <w:pPr>
      <w:spacing w:line="360" w:lineRule="auto"/>
      <w:jc w:val="both"/>
    </w:pPr>
    <w:rPr>
      <w:sz w:val="28"/>
      <w:szCs w:val="20"/>
      <w:lang w:val="uk-UA"/>
    </w:rPr>
  </w:style>
  <w:style w:type="paragraph" w:customStyle="1" w:styleId="afffffffffffffffffff1">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a"/>
    <w:next w:val="aa"/>
    <w:pPr>
      <w:spacing w:line="360" w:lineRule="auto"/>
      <w:ind w:left="440" w:hanging="440"/>
      <w:jc w:val="both"/>
    </w:pPr>
    <w:rPr>
      <w:sz w:val="28"/>
      <w:szCs w:val="20"/>
      <w:lang w:val="uk-UA"/>
    </w:rPr>
  </w:style>
  <w:style w:type="paragraph" w:customStyle="1" w:styleId="1ffffff3">
    <w:name w:val="Таблица ссылок1"/>
    <w:basedOn w:val="aa"/>
    <w:next w:val="aa"/>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2">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4"/>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a"/>
    <w:pPr>
      <w:spacing w:line="360" w:lineRule="auto"/>
      <w:ind w:firstLine="709"/>
      <w:jc w:val="both"/>
    </w:pPr>
    <w:rPr>
      <w:sz w:val="28"/>
      <w:szCs w:val="20"/>
    </w:rPr>
  </w:style>
  <w:style w:type="paragraph" w:customStyle="1" w:styleId="a1">
    <w:name w:val="Нумерованный текст дисертации"/>
    <w:basedOn w:val="aa"/>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4">
    <w:name w:val="Сноска в дисертации"/>
    <w:basedOn w:val="afffffff6"/>
    <w:pPr>
      <w:spacing w:line="240" w:lineRule="auto"/>
      <w:ind w:firstLine="284"/>
    </w:pPr>
    <w:rPr>
      <w:sz w:val="18"/>
      <w:szCs w:val="20"/>
    </w:rPr>
  </w:style>
  <w:style w:type="paragraph" w:customStyle="1" w:styleId="1ffffff5">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7">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6">
    <w:name w:val="Текст сноски 1"/>
    <w:basedOn w:val="a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7">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a"/>
    <w:pPr>
      <w:spacing w:after="60"/>
      <w:jc w:val="both"/>
    </w:pPr>
    <w:rPr>
      <w:sz w:val="22"/>
      <w:lang w:val="en-GB"/>
    </w:rPr>
  </w:style>
  <w:style w:type="paragraph" w:customStyle="1" w:styleId="2ffff8">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3">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8">
    <w:name w:val="Основний А"/>
    <w:basedOn w:val="aa"/>
    <w:pPr>
      <w:jc w:val="both"/>
    </w:pPr>
    <w:rPr>
      <w:sz w:val="22"/>
      <w:lang w:val="en-GB"/>
    </w:rPr>
  </w:style>
  <w:style w:type="paragraph" w:customStyle="1" w:styleId="afffffffffffffffffff9">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a">
    <w:name w:val="Дисертация"/>
    <w:basedOn w:val="aa"/>
    <w:pPr>
      <w:spacing w:line="360" w:lineRule="auto"/>
      <w:ind w:firstLine="709"/>
      <w:jc w:val="both"/>
    </w:pPr>
    <w:rPr>
      <w:sz w:val="28"/>
      <w:szCs w:val="28"/>
    </w:rPr>
  </w:style>
  <w:style w:type="paragraph" w:customStyle="1" w:styleId="afffffffffffffffffffb">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d">
    <w:name w:val="Светлана"/>
    <w:basedOn w:val="aa"/>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0">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1">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b">
    <w:name w:val="Body Text 2"/>
    <w:basedOn w:val="aa"/>
    <w:link w:val="225"/>
    <w:unhideWhenUsed/>
    <w:rsid w:val="00524D1A"/>
    <w:pPr>
      <w:spacing w:after="120" w:line="480" w:lineRule="auto"/>
    </w:pPr>
  </w:style>
  <w:style w:type="character" w:customStyle="1" w:styleId="225">
    <w:name w:val="Основной текст 2 Знак2"/>
    <w:basedOn w:val="ab"/>
    <w:link w:val="2ffffb"/>
    <w:uiPriority w:val="99"/>
    <w:semiHidden/>
    <w:rsid w:val="00524D1A"/>
    <w:rPr>
      <w:rFonts w:ascii="Garamond" w:eastAsia="Garamond" w:hAnsi="Garamond" w:cs="Garamond"/>
      <w:sz w:val="24"/>
      <w:szCs w:val="24"/>
      <w:lang w:eastAsia="ar-SA"/>
    </w:rPr>
  </w:style>
  <w:style w:type="character" w:styleId="affffffffffffffffffff2">
    <w:name w:val="footnote reference"/>
    <w:basedOn w:val="ab"/>
    <w:rsid w:val="00524D1A"/>
    <w:rPr>
      <w:vertAlign w:val="superscript"/>
    </w:rPr>
  </w:style>
  <w:style w:type="character" w:styleId="affffffffffffffffffff3">
    <w:name w:val="annotation reference"/>
    <w:basedOn w:val="ab"/>
    <w:semiHidden/>
    <w:rsid w:val="00524D1A"/>
    <w:rPr>
      <w:sz w:val="16"/>
    </w:rPr>
  </w:style>
  <w:style w:type="paragraph" w:styleId="aff0">
    <w:name w:val="annotation text"/>
    <w:basedOn w:val="aa"/>
    <w:link w:val="aff"/>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4">
    <w:name w:val="endnote reference"/>
    <w:basedOn w:val="ab"/>
    <w:semiHidden/>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c">
    <w:name w:val="Основной текст 2 Знак Знак"/>
    <w:basedOn w:val="ab"/>
    <w:rsid w:val="00902A7A"/>
    <w:rPr>
      <w:sz w:val="28"/>
      <w:szCs w:val="24"/>
      <w:lang w:val="uk-UA" w:eastAsia="ru-RU" w:bidi="ar-SA"/>
    </w:rPr>
  </w:style>
  <w:style w:type="paragraph" w:styleId="affffffffffffffffffff5">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d">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e">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f">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b"/>
    <w:rsid w:val="004102F1"/>
    <w:rPr>
      <w:sz w:val="16"/>
      <w:szCs w:val="16"/>
    </w:rPr>
  </w:style>
  <w:style w:type="character" w:customStyle="1" w:styleId="editsection8">
    <w:name w:val="editsection8"/>
    <w:basedOn w:val="ab"/>
    <w:rsid w:val="004102F1"/>
    <w:rPr>
      <w:b w:val="0"/>
      <w:bCs w:val="0"/>
      <w:sz w:val="18"/>
      <w:szCs w:val="18"/>
    </w:rPr>
  </w:style>
  <w:style w:type="character" w:customStyle="1" w:styleId="editsection9">
    <w:name w:val="editsection9"/>
    <w:basedOn w:val="ab"/>
    <w:rsid w:val="004102F1"/>
    <w:rPr>
      <w:b w:val="0"/>
      <w:bCs w:val="0"/>
      <w:sz w:val="21"/>
      <w:szCs w:val="21"/>
    </w:rPr>
  </w:style>
  <w:style w:type="character" w:customStyle="1" w:styleId="editsection1">
    <w:name w:val="editsection1"/>
    <w:basedOn w:val="ab"/>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0">
    <w:name w:val="Основной текст с отступом2"/>
    <w:aliases w:val="___Основной текст с отступом"/>
    <w:basedOn w:val="aa"/>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a"/>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8">
    <w:name w:val="Оглавление_"/>
    <w:basedOn w:val="ab"/>
    <w:rsid w:val="007C548E"/>
    <w:rPr>
      <w:rFonts w:ascii="Times New Roman" w:eastAsia="Times New Roman" w:hAnsi="Times New Roman" w:cs="Times New Roman"/>
      <w:sz w:val="18"/>
      <w:szCs w:val="18"/>
      <w:shd w:val="clear" w:color="auto" w:fill="FFFFFF"/>
    </w:rPr>
  </w:style>
  <w:style w:type="paragraph" w:customStyle="1" w:styleId="affffff1">
    <w:name w:val="Сноска"/>
    <w:basedOn w:val="aa"/>
    <w:link w:val="affffff0"/>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b"/>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b"/>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a"/>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a"/>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a"/>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a"/>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a"/>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6"/>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b"/>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a"/>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b"/>
    <w:rsid w:val="00FB5208"/>
    <w:rPr>
      <w:rFonts w:ascii="Times New Roman serif" w:hAnsi="Times New Roman serif" w:cs="Times New Roman" w:hint="default"/>
      <w:b/>
      <w:bCs/>
      <w:i w:val="0"/>
      <w:iCs w:val="0"/>
      <w:color w:val="000000"/>
      <w:sz w:val="40"/>
      <w:szCs w:val="40"/>
    </w:rPr>
  </w:style>
  <w:style w:type="character" w:customStyle="1" w:styleId="2fffff1">
    <w:name w:val="Основной текст с отступом Знак2 Знак Знак Знак Знак"/>
    <w:basedOn w:val="ab"/>
    <w:rsid w:val="00FB5208"/>
    <w:rPr>
      <w:sz w:val="24"/>
      <w:szCs w:val="24"/>
      <w:lang w:val="uk-UA" w:eastAsia="ru-RU" w:bidi="ar-SA"/>
    </w:rPr>
  </w:style>
  <w:style w:type="character" w:customStyle="1" w:styleId="s14bb">
    <w:name w:val="s14b b"/>
    <w:basedOn w:val="ab"/>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b"/>
    <w:rsid w:val="00FB5208"/>
    <w:rPr>
      <w:rFonts w:ascii="Verdana" w:hAnsi="Verdana" w:hint="default"/>
      <w:b/>
      <w:bCs/>
      <w:color w:val="FF0000"/>
      <w:sz w:val="21"/>
      <w:szCs w:val="21"/>
    </w:rPr>
  </w:style>
  <w:style w:type="character" w:customStyle="1" w:styleId="bigheadline1">
    <w:name w:val="bigheadline1"/>
    <w:basedOn w:val="ab"/>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b"/>
    <w:rsid w:val="00FB5208"/>
    <w:rPr>
      <w:rFonts w:ascii="Arial" w:hAnsi="Arial" w:cs="Arial" w:hint="default"/>
      <w:sz w:val="19"/>
      <w:szCs w:val="19"/>
    </w:rPr>
  </w:style>
  <w:style w:type="character" w:customStyle="1" w:styleId="inside-head1">
    <w:name w:val="inside-head1"/>
    <w:basedOn w:val="ab"/>
    <w:rsid w:val="00FB5208"/>
    <w:rPr>
      <w:rFonts w:ascii="Times New Roman" w:hAnsi="Times New Roman" w:cs="Times New Roman" w:hint="default"/>
      <w:b/>
      <w:bCs/>
      <w:sz w:val="36"/>
      <w:szCs w:val="36"/>
    </w:rPr>
  </w:style>
  <w:style w:type="paragraph" w:customStyle="1" w:styleId="inside-copy">
    <w:name w:val="inside-copy"/>
    <w:basedOn w:val="aa"/>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b"/>
    <w:rsid w:val="00FB5208"/>
  </w:style>
  <w:style w:type="character" w:customStyle="1" w:styleId="subhed">
    <w:name w:val="subhed"/>
    <w:basedOn w:val="ab"/>
    <w:rsid w:val="00FB5208"/>
  </w:style>
  <w:style w:type="character" w:customStyle="1" w:styleId="allbold1">
    <w:name w:val="allbold1"/>
    <w:basedOn w:val="ab"/>
    <w:rsid w:val="00FB5208"/>
    <w:rPr>
      <w:rFonts w:ascii="Arial" w:hAnsi="Arial" w:cs="Arial" w:hint="default"/>
      <w:b/>
      <w:bCs/>
      <w:color w:val="000000"/>
      <w:sz w:val="14"/>
      <w:szCs w:val="14"/>
    </w:rPr>
  </w:style>
  <w:style w:type="paragraph" w:customStyle="1" w:styleId="132">
    <w:name w:val="Заголовок 13"/>
    <w:basedOn w:val="aa"/>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a"/>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b"/>
    <w:rsid w:val="00FB5208"/>
    <w:rPr>
      <w:color w:val="000099"/>
    </w:rPr>
  </w:style>
  <w:style w:type="character" w:customStyle="1" w:styleId="cald-guideword">
    <w:name w:val="cald-guideword"/>
    <w:basedOn w:val="ab"/>
    <w:rsid w:val="00FB5208"/>
  </w:style>
  <w:style w:type="character" w:customStyle="1" w:styleId="def-classification">
    <w:name w:val="def-classification"/>
    <w:basedOn w:val="ab"/>
    <w:rsid w:val="00FB5208"/>
  </w:style>
  <w:style w:type="character" w:customStyle="1" w:styleId="cald-definition">
    <w:name w:val="cald-definition"/>
    <w:basedOn w:val="ab"/>
    <w:rsid w:val="00FB5208"/>
  </w:style>
  <w:style w:type="character" w:customStyle="1" w:styleId="resultbodyblack1">
    <w:name w:val="resultbodyblack1"/>
    <w:basedOn w:val="ab"/>
    <w:rsid w:val="00FB5208"/>
    <w:rPr>
      <w:rFonts w:ascii="Verdana" w:hAnsi="Verdana" w:hint="default"/>
      <w:b/>
      <w:bCs/>
      <w:color w:val="000000"/>
      <w:sz w:val="22"/>
      <w:szCs w:val="22"/>
    </w:rPr>
  </w:style>
  <w:style w:type="paragraph" w:customStyle="1" w:styleId="textbodyblack">
    <w:name w:val="textbodyblack"/>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b"/>
    <w:rsid w:val="00FB5208"/>
    <w:rPr>
      <w:rFonts w:ascii="Verdana" w:hAnsi="Verdana" w:hint="default"/>
      <w:b/>
      <w:bCs/>
      <w:color w:val="336699"/>
      <w:sz w:val="15"/>
      <w:szCs w:val="15"/>
    </w:rPr>
  </w:style>
  <w:style w:type="character" w:customStyle="1" w:styleId="headline1">
    <w:name w:val="headline1"/>
    <w:basedOn w:val="ab"/>
    <w:rsid w:val="00FB5208"/>
    <w:rPr>
      <w:rFonts w:ascii="Arial" w:hAnsi="Arial" w:cs="Arial" w:hint="default"/>
      <w:b/>
      <w:bCs/>
      <w:strike w:val="0"/>
      <w:dstrike w:val="0"/>
      <w:color w:val="333333"/>
      <w:sz w:val="30"/>
      <w:szCs w:val="30"/>
      <w:u w:val="none"/>
      <w:effect w:val="none"/>
    </w:rPr>
  </w:style>
  <w:style w:type="paragraph" w:customStyle="1" w:styleId="fp">
    <w:name w:val="fp"/>
    <w:basedOn w:val="aa"/>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d"/>
    <w:uiPriority w:val="99"/>
    <w:semiHidden/>
    <w:unhideWhenUsed/>
    <w:rsid w:val="0001496C"/>
  </w:style>
  <w:style w:type="numbering" w:customStyle="1" w:styleId="2fffff2">
    <w:name w:val="Нет списка2"/>
    <w:next w:val="ad"/>
    <w:semiHidden/>
    <w:unhideWhenUsed/>
    <w:rsid w:val="00A814A4"/>
  </w:style>
  <w:style w:type="paragraph" w:customStyle="1" w:styleId="3ffc">
    <w:name w:val="Основной текст с отступом3"/>
    <w:basedOn w:val="aa"/>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a"/>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b"/>
    <w:rsid w:val="00FE1A62"/>
  </w:style>
  <w:style w:type="character" w:customStyle="1" w:styleId="small-text1">
    <w:name w:val="small-text1"/>
    <w:basedOn w:val="ab"/>
    <w:rsid w:val="00FE1A62"/>
    <w:rPr>
      <w:rFonts w:ascii="Arial" w:hAnsi="Arial" w:cs="Arial"/>
      <w:color w:val="000000"/>
      <w:sz w:val="20"/>
      <w:szCs w:val="20"/>
    </w:rPr>
  </w:style>
  <w:style w:type="paragraph" w:customStyle="1" w:styleId="Example1">
    <w:name w:val="Example 1"/>
    <w:basedOn w:val="aa"/>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b"/>
    <w:rsid w:val="00FE1A62"/>
    <w:rPr>
      <w:rFonts w:ascii="Verdana" w:hAnsi="Verdana"/>
      <w:color w:val="000000"/>
      <w:sz w:val="19"/>
      <w:szCs w:val="19"/>
    </w:rPr>
  </w:style>
  <w:style w:type="character" w:customStyle="1" w:styleId="pagetitle1">
    <w:name w:val="pagetitle1"/>
    <w:basedOn w:val="ab"/>
    <w:rsid w:val="00FE1A62"/>
    <w:rPr>
      <w:rFonts w:ascii="Arial" w:hAnsi="Arial" w:cs="Arial"/>
      <w:color w:val="000000"/>
      <w:sz w:val="23"/>
      <w:szCs w:val="23"/>
    </w:rPr>
  </w:style>
  <w:style w:type="character" w:customStyle="1" w:styleId="pagesubtitle1">
    <w:name w:val="pagesubtitle1"/>
    <w:basedOn w:val="ab"/>
    <w:rsid w:val="00FE1A62"/>
    <w:rPr>
      <w:rFonts w:ascii="Verdana" w:hAnsi="Verdana"/>
      <w:b/>
      <w:bCs/>
      <w:color w:val="000000"/>
      <w:sz w:val="13"/>
      <w:szCs w:val="13"/>
    </w:rPr>
  </w:style>
  <w:style w:type="character" w:customStyle="1" w:styleId="section1">
    <w:name w:val="section1"/>
    <w:basedOn w:val="ab"/>
    <w:rsid w:val="00FE1A62"/>
    <w:rPr>
      <w:rFonts w:ascii="Verdana" w:hAnsi="Verdana"/>
      <w:b/>
      <w:bCs/>
      <w:color w:val="000000"/>
      <w:sz w:val="24"/>
      <w:szCs w:val="24"/>
    </w:rPr>
  </w:style>
  <w:style w:type="character" w:customStyle="1" w:styleId="gift1">
    <w:name w:val="gift1"/>
    <w:basedOn w:val="ab"/>
    <w:rsid w:val="00FE1A62"/>
    <w:rPr>
      <w:rFonts w:ascii="Arial" w:hAnsi="Arial" w:cs="Arial"/>
      <w:b/>
      <w:bCs/>
      <w:color w:val="auto"/>
      <w:spacing w:val="13"/>
      <w:sz w:val="24"/>
      <w:szCs w:val="24"/>
    </w:rPr>
  </w:style>
  <w:style w:type="paragraph" w:customStyle="1" w:styleId="contactnew">
    <w:name w:val="contact_new"/>
    <w:basedOn w:val="aa"/>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a"/>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a"/>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b"/>
    <w:rsid w:val="00FE1A62"/>
    <w:rPr>
      <w:rFonts w:ascii="Verdana" w:hAnsi="Verdana"/>
      <w:color w:val="auto"/>
      <w:sz w:val="20"/>
      <w:szCs w:val="20"/>
      <w:u w:val="none"/>
      <w:effect w:val="none"/>
    </w:rPr>
  </w:style>
  <w:style w:type="character" w:customStyle="1" w:styleId="7c">
    <w:name w:val="Гиперссылка7"/>
    <w:basedOn w:val="ab"/>
    <w:rsid w:val="00FE1A62"/>
    <w:rPr>
      <w:rFonts w:ascii="Verdana" w:hAnsi="Verdana"/>
      <w:color w:val="auto"/>
      <w:sz w:val="20"/>
      <w:szCs w:val="20"/>
      <w:u w:val="none"/>
      <w:effect w:val="none"/>
    </w:rPr>
  </w:style>
  <w:style w:type="character" w:customStyle="1" w:styleId="toplinks1">
    <w:name w:val="top_links1"/>
    <w:basedOn w:val="ab"/>
    <w:rsid w:val="00FE1A62"/>
    <w:rPr>
      <w:b/>
      <w:bCs/>
      <w:caps/>
      <w:smallCaps/>
      <w:color w:val="auto"/>
      <w:sz w:val="22"/>
      <w:szCs w:val="22"/>
    </w:rPr>
  </w:style>
  <w:style w:type="character" w:customStyle="1" w:styleId="invisible1">
    <w:name w:val="invisible1"/>
    <w:basedOn w:val="ab"/>
    <w:rsid w:val="00FE1A62"/>
    <w:rPr>
      <w:vanish/>
    </w:rPr>
  </w:style>
  <w:style w:type="character" w:customStyle="1" w:styleId="infohead1">
    <w:name w:val="info_head1"/>
    <w:basedOn w:val="ab"/>
    <w:rsid w:val="00FE1A62"/>
    <w:rPr>
      <w:b/>
      <w:bCs/>
      <w:color w:val="auto"/>
      <w:sz w:val="24"/>
      <w:szCs w:val="24"/>
    </w:rPr>
  </w:style>
  <w:style w:type="character" w:customStyle="1" w:styleId="lineheight1">
    <w:name w:val="lineheight1"/>
    <w:basedOn w:val="ab"/>
    <w:rsid w:val="00FE1A62"/>
  </w:style>
  <w:style w:type="character" w:customStyle="1" w:styleId="newshead1">
    <w:name w:val="news_head1"/>
    <w:basedOn w:val="ab"/>
    <w:rsid w:val="00FE1A62"/>
    <w:rPr>
      <w:b/>
      <w:bCs/>
      <w:color w:val="FFFFFF"/>
      <w:sz w:val="24"/>
      <w:szCs w:val="24"/>
    </w:rPr>
  </w:style>
  <w:style w:type="character" w:customStyle="1" w:styleId="newssubhead1">
    <w:name w:val="news_sub_head1"/>
    <w:basedOn w:val="ab"/>
    <w:rsid w:val="00FE1A62"/>
    <w:rPr>
      <w:b/>
      <w:bCs/>
      <w:color w:val="auto"/>
      <w:sz w:val="24"/>
      <w:szCs w:val="24"/>
    </w:rPr>
  </w:style>
  <w:style w:type="character" w:customStyle="1" w:styleId="newstext1">
    <w:name w:val="news_text1"/>
    <w:basedOn w:val="ab"/>
    <w:rsid w:val="00FE1A62"/>
    <w:rPr>
      <w:color w:val="FFFFFF"/>
      <w:sz w:val="24"/>
      <w:szCs w:val="24"/>
    </w:rPr>
  </w:style>
  <w:style w:type="character" w:customStyle="1" w:styleId="bigbluelink1">
    <w:name w:val="big_blue_link1"/>
    <w:basedOn w:val="ab"/>
    <w:rsid w:val="00FE1A62"/>
    <w:rPr>
      <w:b/>
      <w:bCs/>
      <w:color w:val="auto"/>
      <w:sz w:val="42"/>
      <w:szCs w:val="42"/>
    </w:rPr>
  </w:style>
  <w:style w:type="character" w:customStyle="1" w:styleId="rotatetxt1">
    <w:name w:val="rotatetxt1"/>
    <w:basedOn w:val="ab"/>
    <w:rsid w:val="00FE1A62"/>
    <w:rPr>
      <w:rFonts w:ascii="Verdana" w:hAnsi="Verdana"/>
      <w:color w:val="auto"/>
      <w:sz w:val="19"/>
      <w:szCs w:val="19"/>
    </w:rPr>
  </w:style>
  <w:style w:type="character" w:customStyle="1" w:styleId="smallbluelink1">
    <w:name w:val="small_blue_link1"/>
    <w:basedOn w:val="ab"/>
    <w:rsid w:val="00FE1A62"/>
    <w:rPr>
      <w:color w:val="auto"/>
      <w:sz w:val="25"/>
      <w:szCs w:val="25"/>
    </w:rPr>
  </w:style>
  <w:style w:type="character" w:customStyle="1" w:styleId="footertext1">
    <w:name w:val="footer_text1"/>
    <w:basedOn w:val="ab"/>
    <w:rsid w:val="00FE1A62"/>
    <w:rPr>
      <w:rFonts w:ascii="Arial" w:hAnsi="Arial" w:cs="Arial"/>
      <w:color w:val="FFFFFF"/>
      <w:sz w:val="17"/>
      <w:szCs w:val="17"/>
    </w:rPr>
  </w:style>
  <w:style w:type="paragraph" w:customStyle="1" w:styleId="journaltitles">
    <w:name w:val="journaltitles"/>
    <w:basedOn w:val="aa"/>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b"/>
    <w:rsid w:val="00FE1A62"/>
    <w:rPr>
      <w:rFonts w:ascii="Arial" w:hAnsi="Arial" w:cs="Arial"/>
      <w:color w:val="000000"/>
      <w:sz w:val="16"/>
      <w:szCs w:val="16"/>
    </w:rPr>
  </w:style>
  <w:style w:type="character" w:customStyle="1" w:styleId="maintext1">
    <w:name w:val="maintext1"/>
    <w:basedOn w:val="ab"/>
    <w:rsid w:val="00FE1A62"/>
    <w:rPr>
      <w:rFonts w:ascii="Arial" w:hAnsi="Arial" w:cs="Arial"/>
      <w:color w:val="000000"/>
      <w:sz w:val="18"/>
      <w:szCs w:val="18"/>
    </w:rPr>
  </w:style>
  <w:style w:type="paragraph" w:customStyle="1" w:styleId="default0">
    <w:name w:val="default"/>
    <w:basedOn w:val="aa"/>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d"/>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d"/>
    <w:uiPriority w:val="99"/>
    <w:semiHidden/>
    <w:unhideWhenUsed/>
    <w:rsid w:val="00267173"/>
  </w:style>
  <w:style w:type="paragraph" w:customStyle="1" w:styleId="2fffff3">
    <w:name w:val="Текст выноски2"/>
    <w:basedOn w:val="aa"/>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b"/>
    <w:rsid w:val="00292B3F"/>
    <w:rPr>
      <w:rFonts w:ascii="Arial" w:hAnsi="Arial" w:cs="Arial" w:hint="default"/>
      <w:b/>
      <w:bCs/>
      <w:color w:val="990000"/>
      <w:sz w:val="21"/>
      <w:szCs w:val="21"/>
    </w:rPr>
  </w:style>
  <w:style w:type="paragraph" w:customStyle="1" w:styleId="14pt2">
    <w:name w:val="Стиль Текст + 14 pt"/>
    <w:basedOn w:val="aa"/>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a">
    <w:name w:val="Знак Знак"/>
    <w:basedOn w:val="ab"/>
    <w:rsid w:val="00937513"/>
    <w:rPr>
      <w:sz w:val="24"/>
      <w:szCs w:val="24"/>
      <w:lang w:val="ru-RU" w:eastAsia="ru-RU"/>
    </w:rPr>
  </w:style>
  <w:style w:type="character" w:customStyle="1" w:styleId="14pt3">
    <w:name w:val="Стиль Текст + 14 pt Знак"/>
    <w:basedOn w:val="ab"/>
    <w:locked/>
    <w:rsid w:val="00314A13"/>
    <w:rPr>
      <w:sz w:val="28"/>
      <w:szCs w:val="28"/>
      <w:lang w:val="ru-RU" w:eastAsia="ru-RU" w:bidi="ar-SA"/>
    </w:rPr>
  </w:style>
  <w:style w:type="character" w:customStyle="1" w:styleId="14pt4">
    <w:name w:val="Стиль Текст + 14 pt Знак Знак"/>
    <w:basedOn w:val="ab"/>
    <w:locked/>
    <w:rsid w:val="00314A13"/>
    <w:rPr>
      <w:sz w:val="28"/>
      <w:szCs w:val="28"/>
      <w:lang w:val="ru-RU" w:eastAsia="ru-RU" w:bidi="ar-SA"/>
    </w:rPr>
  </w:style>
  <w:style w:type="character" w:customStyle="1" w:styleId="133">
    <w:name w:val="Знак Знак13"/>
    <w:basedOn w:val="ab"/>
    <w:locked/>
    <w:rsid w:val="00314A13"/>
    <w:rPr>
      <w:i/>
      <w:iCs/>
      <w:sz w:val="28"/>
      <w:szCs w:val="28"/>
      <w:lang w:val="uk-UA" w:eastAsia="ru-RU" w:bidi="ar-SA"/>
    </w:rPr>
  </w:style>
  <w:style w:type="character" w:customStyle="1" w:styleId="normal10">
    <w:name w:val="normal1"/>
    <w:basedOn w:val="ab"/>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a"/>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d"/>
    <w:uiPriority w:val="99"/>
    <w:semiHidden/>
    <w:unhideWhenUsed/>
    <w:rsid w:val="0039380B"/>
  </w:style>
  <w:style w:type="paragraph" w:customStyle="1" w:styleId="260">
    <w:name w:val="Основной текст 26"/>
    <w:basedOn w:val="aa"/>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d"/>
    <w:uiPriority w:val="99"/>
    <w:semiHidden/>
    <w:unhideWhenUsed/>
    <w:rsid w:val="00BA3A4E"/>
  </w:style>
  <w:style w:type="paragraph" w:customStyle="1" w:styleId="160">
    <w:name w:val="Основной текст16"/>
    <w:basedOn w:val="aa"/>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4">
    <w:name w:val="Верхний колонтитул2"/>
    <w:basedOn w:val="8a"/>
    <w:rsid w:val="00FC5D3D"/>
    <w:pPr>
      <w:tabs>
        <w:tab w:val="center" w:pos="4153"/>
        <w:tab w:val="right" w:pos="8306"/>
      </w:tabs>
    </w:pPr>
  </w:style>
  <w:style w:type="character" w:customStyle="1" w:styleId="title11">
    <w:name w:val="title11"/>
    <w:basedOn w:val="ab"/>
    <w:rsid w:val="00E3373F"/>
    <w:rPr>
      <w:rFonts w:ascii="Verdana" w:hAnsi="Verdana" w:hint="default"/>
      <w:b/>
      <w:bCs/>
      <w:sz w:val="21"/>
      <w:szCs w:val="21"/>
    </w:rPr>
  </w:style>
  <w:style w:type="paragraph" w:customStyle="1" w:styleId="paper1">
    <w:name w:val="paper1"/>
    <w:basedOn w:val="aa"/>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a"/>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b">
    <w:name w:val="Дисс. Обычный абзац"/>
    <w:basedOn w:val="aa"/>
    <w:link w:val="a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c">
    <w:name w:val="Дисс. Обычный абзац Знак"/>
    <w:basedOn w:val="ab"/>
    <w:link w:val="a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a"/>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b"/>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a"/>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d">
    <w:name w:val="Определения Автора"/>
    <w:basedOn w:val="aa"/>
    <w:link w:val="a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e">
    <w:name w:val="Определения Автора Знак"/>
    <w:basedOn w:val="ab"/>
    <w:link w:val="a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
    <w:name w:val="Обычный_Автореферат"/>
    <w:basedOn w:val="aa"/>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b"/>
    <w:rsid w:val="007B0B78"/>
  </w:style>
  <w:style w:type="character" w:customStyle="1" w:styleId="afffffffffffffffffffff0">
    <w:name w:val="Обычный абзац"/>
    <w:basedOn w:val="ab"/>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2">
    <w:name w:val="дис как заголовок раздела"/>
    <w:basedOn w:val="aa"/>
    <w:next w:val="a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a"/>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3">
    <w:name w:val="Основний текст_"/>
    <w:link w:val="afffffffffffffffffffff4"/>
    <w:uiPriority w:val="99"/>
    <w:locked/>
    <w:rsid w:val="0010053C"/>
    <w:rPr>
      <w:sz w:val="21"/>
      <w:shd w:val="clear" w:color="auto" w:fill="FFFFFF"/>
    </w:rPr>
  </w:style>
  <w:style w:type="paragraph" w:customStyle="1" w:styleId="afffffffffffffffffffff4">
    <w:name w:val="Основний текст"/>
    <w:basedOn w:val="aa"/>
    <w:link w:val="a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c"/>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5">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a"/>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5">
    <w:name w:val="Абзац списка2"/>
    <w:basedOn w:val="aa"/>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b"/>
    <w:rsid w:val="000071A8"/>
  </w:style>
  <w:style w:type="paragraph" w:customStyle="1" w:styleId="articleauthorname">
    <w:name w:val="articleauthorname"/>
    <w:basedOn w:val="aa"/>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b"/>
    <w:rsid w:val="000071A8"/>
  </w:style>
  <w:style w:type="character" w:customStyle="1" w:styleId="article-author">
    <w:name w:val="article-author"/>
    <w:basedOn w:val="ab"/>
    <w:rsid w:val="000071A8"/>
  </w:style>
  <w:style w:type="character" w:customStyle="1" w:styleId="orange1">
    <w:name w:val="orange1"/>
    <w:basedOn w:val="ab"/>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b"/>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a"/>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b"/>
    <w:rsid w:val="004A5A83"/>
  </w:style>
  <w:style w:type="character" w:customStyle="1" w:styleId="nobr">
    <w:name w:val="nobr"/>
    <w:basedOn w:val="ab"/>
    <w:rsid w:val="004A5A83"/>
  </w:style>
  <w:style w:type="paragraph" w:customStyle="1" w:styleId="ListParagraph1">
    <w:name w:val="List Paragraph1"/>
    <w:basedOn w:val="aa"/>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a"/>
    <w:next w:val="aa"/>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a"/>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a"/>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a"/>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a"/>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6">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d">
    <w:name w:val="Подпись к картинке_"/>
    <w:link w:val="a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7">
    <w:name w:val="Подпись к картинке (2)_"/>
    <w:link w:val="2fffff8"/>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6">
    <w:name w:val="Подпись к таблице_"/>
    <w:link w:val="a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a"/>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8">
    <w:name w:val="Подпись к картинке (2)"/>
    <w:basedOn w:val="aa"/>
    <w:link w:val="2fffff7"/>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a"/>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a"/>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a"/>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a"/>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a"/>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a"/>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a"/>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a"/>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a"/>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a"/>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a"/>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a"/>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a"/>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a"/>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9">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a">
    <w:name w:val="Подпись к таблице (2)_"/>
    <w:link w:val="2fffffb"/>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b">
    <w:name w:val="Подпись к таблице (2)"/>
    <w:basedOn w:val="aa"/>
    <w:link w:val="2fffffa"/>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a"/>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a"/>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a"/>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9">
    <w:name w:val="Авторефукр"/>
    <w:basedOn w:val="aa"/>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a"/>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a"/>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b"/>
    <w:rsid w:val="003A3D03"/>
  </w:style>
  <w:style w:type="paragraph" w:customStyle="1" w:styleId="4ff8">
    <w:name w:val="4"/>
    <w:basedOn w:val="aa"/>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b"/>
    <w:rsid w:val="003A3D03"/>
  </w:style>
  <w:style w:type="character" w:customStyle="1" w:styleId="75pt3">
    <w:name w:val="75pt"/>
    <w:basedOn w:val="ab"/>
    <w:rsid w:val="003A3D03"/>
  </w:style>
  <w:style w:type="character" w:customStyle="1" w:styleId="constantia12pt40">
    <w:name w:val="constantia12pt40"/>
    <w:basedOn w:val="ab"/>
    <w:rsid w:val="003A3D03"/>
  </w:style>
  <w:style w:type="character" w:customStyle="1" w:styleId="9pt2">
    <w:name w:val="9pt"/>
    <w:basedOn w:val="ab"/>
    <w:rsid w:val="003A3D03"/>
  </w:style>
  <w:style w:type="character" w:customStyle="1" w:styleId="a00">
    <w:name w:val="a0"/>
    <w:basedOn w:val="ab"/>
    <w:rsid w:val="003A3D03"/>
  </w:style>
  <w:style w:type="paragraph" w:styleId="3">
    <w:name w:val="List Number 3"/>
    <w:basedOn w:val="aa"/>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b"/>
    <w:rsid w:val="004313DD"/>
    <w:rPr>
      <w:sz w:val="24"/>
      <w:lang w:val="uk-UA" w:eastAsia="ru-RU" w:bidi="ar-SA"/>
    </w:rPr>
  </w:style>
  <w:style w:type="character" w:customStyle="1" w:styleId="afffffffffffffffffffffb">
    <w:name w:val="Основной текст Знак Знак Знак"/>
    <w:basedOn w:val="ab"/>
    <w:rsid w:val="004313DD"/>
    <w:rPr>
      <w:b/>
      <w:sz w:val="36"/>
      <w:szCs w:val="36"/>
      <w:lang w:val="ru-RU" w:eastAsia="ru-RU" w:bidi="ar-SA"/>
    </w:rPr>
  </w:style>
  <w:style w:type="character" w:customStyle="1" w:styleId="BodyTextIndent210">
    <w:name w:val="Body Text Indent 2 Знак Знак1"/>
    <w:basedOn w:val="ab"/>
    <w:rsid w:val="004313DD"/>
    <w:rPr>
      <w:sz w:val="24"/>
      <w:szCs w:val="24"/>
      <w:lang w:val="uk-UA" w:eastAsia="ru-RU" w:bidi="ar-SA"/>
    </w:rPr>
  </w:style>
  <w:style w:type="paragraph" w:customStyle="1" w:styleId="263">
    <w:name w:val="Основной текст с отступом 26"/>
    <w:basedOn w:val="aa"/>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a"/>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c">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b"/>
    <w:rsid w:val="005C0E6E"/>
  </w:style>
  <w:style w:type="character" w:customStyle="1" w:styleId="date4">
    <w:name w:val="date4"/>
    <w:basedOn w:val="ab"/>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d">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e">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a"/>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a"/>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a"/>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a"/>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a"/>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a"/>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a"/>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e">
    <w:name w:val="таблица название"/>
    <w:basedOn w:val="aa"/>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a"/>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b"/>
    <w:uiPriority w:val="99"/>
    <w:rsid w:val="00886B4E"/>
  </w:style>
  <w:style w:type="paragraph" w:customStyle="1" w:styleId="affffffffffffffffffffff">
    <w:name w:val="Знак Знак Знак Знак Знак Знак Знак Знак Знак Знак Знак Знак"/>
    <w:basedOn w:val="aa"/>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a"/>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0">
    <w:name w:val="!Автореферат"/>
    <w:basedOn w:val="aa"/>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1">
    <w:name w:val="Заголов."/>
    <w:basedOn w:val="aa"/>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a"/>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2">
    <w:name w:val="Вопросы"/>
    <w:basedOn w:val="aa"/>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b"/>
    <w:rsid w:val="00886B4E"/>
  </w:style>
  <w:style w:type="paragraph" w:customStyle="1" w:styleId="leftauthor">
    <w:name w:val="left_author"/>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3">
    <w:name w:val="название"/>
    <w:basedOn w:val="ab"/>
    <w:rsid w:val="00886B4E"/>
  </w:style>
  <w:style w:type="character" w:customStyle="1" w:styleId="affffffffffffffffffffff4">
    <w:name w:val="назначение"/>
    <w:basedOn w:val="ab"/>
    <w:rsid w:val="00886B4E"/>
  </w:style>
  <w:style w:type="paragraph" w:customStyle="1" w:styleId="2ffffff">
    <w:name w:val="сновной текст с отступом 2"/>
    <w:basedOn w:val="10c"/>
    <w:rsid w:val="00886B4E"/>
    <w:pPr>
      <w:widowControl/>
      <w:tabs>
        <w:tab w:val="left" w:pos="1985"/>
      </w:tabs>
      <w:spacing w:line="240" w:lineRule="auto"/>
    </w:pPr>
    <w:rPr>
      <w:sz w:val="28"/>
    </w:rPr>
  </w:style>
  <w:style w:type="paragraph" w:styleId="affffffffffffffffffffff5">
    <w:name w:val="Normal Indent"/>
    <w:basedOn w:val="aa"/>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6">
    <w:name w:val="Подпись к рисунку (заголовок)"/>
    <w:basedOn w:val="affffffffffffffff4"/>
    <w:next w:val="a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b"/>
    <w:rsid w:val="00886B4E"/>
  </w:style>
  <w:style w:type="paragraph" w:customStyle="1" w:styleId="CharChar1CharChar1CharChar">
    <w:name w:val="Char Char Знак Знак1 Char Char1 Знак Знак Char Char"/>
    <w:basedOn w:val="aa"/>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b"/>
    <w:rsid w:val="00886B4E"/>
  </w:style>
  <w:style w:type="character" w:customStyle="1" w:styleId="y5blacky5bg">
    <w:name w:val="y5_black y5_bg"/>
    <w:basedOn w:val="ab"/>
    <w:rsid w:val="00886B4E"/>
  </w:style>
  <w:style w:type="character" w:customStyle="1" w:styleId="url">
    <w:name w:val="url"/>
    <w:basedOn w:val="ab"/>
    <w:rsid w:val="00886B4E"/>
  </w:style>
  <w:style w:type="paragraph" w:customStyle="1" w:styleId="bodytext2">
    <w:name w:val="bodytex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обычный_(веб)"/>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b"/>
    <w:rsid w:val="00886B4E"/>
  </w:style>
  <w:style w:type="paragraph" w:customStyle="1" w:styleId="affffffffffffffffffffff8">
    <w:name w:val="АА"/>
    <w:basedOn w:val="aa"/>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9">
    <w:name w:val="Б"/>
    <w:basedOn w:val="aa"/>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b"/>
    <w:rsid w:val="00886B4E"/>
  </w:style>
  <w:style w:type="character" w:customStyle="1" w:styleId="search-keyword-match">
    <w:name w:val="search-keyword-match"/>
    <w:basedOn w:val="ab"/>
    <w:rsid w:val="00886B4E"/>
  </w:style>
  <w:style w:type="character" w:customStyle="1" w:styleId="title1">
    <w:name w:val="title1"/>
    <w:basedOn w:val="ab"/>
    <w:rsid w:val="001F66E7"/>
    <w:rPr>
      <w:rFonts w:ascii="Tahoma" w:hAnsi="Tahoma" w:cs="Tahoma" w:hint="default"/>
      <w:b/>
      <w:bCs/>
      <w:color w:val="000000"/>
      <w:sz w:val="18"/>
      <w:szCs w:val="18"/>
    </w:rPr>
  </w:style>
  <w:style w:type="character" w:customStyle="1" w:styleId="txt1">
    <w:name w:val="txt1"/>
    <w:basedOn w:val="ab"/>
    <w:rsid w:val="001F66E7"/>
    <w:rPr>
      <w:sz w:val="18"/>
      <w:szCs w:val="18"/>
    </w:rPr>
  </w:style>
  <w:style w:type="character" w:customStyle="1" w:styleId="s4">
    <w:name w:val="s4"/>
    <w:basedOn w:val="ab"/>
    <w:rsid w:val="001F66E7"/>
  </w:style>
  <w:style w:type="character" w:customStyle="1" w:styleId="s1">
    <w:name w:val="s1"/>
    <w:basedOn w:val="ab"/>
    <w:rsid w:val="001F66E7"/>
  </w:style>
  <w:style w:type="character" w:customStyle="1" w:styleId="s2">
    <w:name w:val="s2"/>
    <w:basedOn w:val="ab"/>
    <w:rsid w:val="001F66E7"/>
  </w:style>
  <w:style w:type="paragraph" w:customStyle="1" w:styleId="text-content-page1">
    <w:name w:val="text-content-page1"/>
    <w:basedOn w:val="aa"/>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b"/>
    <w:rsid w:val="001F66E7"/>
  </w:style>
  <w:style w:type="character" w:customStyle="1" w:styleId="dcom1">
    <w:name w:val="d_com1"/>
    <w:basedOn w:val="ab"/>
    <w:rsid w:val="001F66E7"/>
    <w:rPr>
      <w:i/>
      <w:iCs/>
      <w:color w:val="6F0000"/>
    </w:rPr>
  </w:style>
  <w:style w:type="paragraph" w:customStyle="1" w:styleId="p3">
    <w:name w:val="p3"/>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a"/>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b"/>
    <w:uiPriority w:val="99"/>
    <w:rsid w:val="001F66E7"/>
    <w:rPr>
      <w:rFonts w:ascii="Times New Roman" w:hAnsi="Times New Roman" w:cs="Times New Roman"/>
      <w:b/>
      <w:bCs/>
      <w:sz w:val="22"/>
      <w:szCs w:val="22"/>
    </w:rPr>
  </w:style>
  <w:style w:type="character" w:customStyle="1" w:styleId="FontStyle175">
    <w:name w:val="Font Style175"/>
    <w:basedOn w:val="ab"/>
    <w:rsid w:val="001F66E7"/>
    <w:rPr>
      <w:rFonts w:ascii="Times New Roman" w:hAnsi="Times New Roman" w:cs="Times New Roman"/>
      <w:sz w:val="18"/>
      <w:szCs w:val="18"/>
    </w:rPr>
  </w:style>
  <w:style w:type="character" w:customStyle="1" w:styleId="FontStyle177">
    <w:name w:val="Font Style177"/>
    <w:basedOn w:val="ab"/>
    <w:rsid w:val="001F66E7"/>
    <w:rPr>
      <w:rFonts w:ascii="Times New Roman" w:hAnsi="Times New Roman" w:cs="Times New Roman"/>
      <w:sz w:val="18"/>
      <w:szCs w:val="18"/>
    </w:rPr>
  </w:style>
  <w:style w:type="character" w:customStyle="1" w:styleId="FontStyle188">
    <w:name w:val="Font Style188"/>
    <w:basedOn w:val="ab"/>
    <w:uiPriority w:val="99"/>
    <w:rsid w:val="001F66E7"/>
    <w:rPr>
      <w:rFonts w:ascii="Times New Roman" w:hAnsi="Times New Roman" w:cs="Times New Roman"/>
      <w:sz w:val="18"/>
      <w:szCs w:val="18"/>
    </w:rPr>
  </w:style>
  <w:style w:type="paragraph" w:customStyle="1" w:styleId="334">
    <w:name w:val="Основной текст 33"/>
    <w:basedOn w:val="aa"/>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a"/>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a"/>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a"/>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a"/>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a"/>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a"/>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a"/>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a"/>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a"/>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a"/>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a"/>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a"/>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a"/>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a"/>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a"/>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0">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a"/>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a"/>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b"/>
    <w:rsid w:val="006F1417"/>
    <w:rPr>
      <w:rFonts w:ascii="Verdana" w:hAnsi="Verdana" w:hint="default"/>
      <w:color w:val="000000"/>
      <w:sz w:val="20"/>
      <w:szCs w:val="20"/>
    </w:rPr>
  </w:style>
  <w:style w:type="table" w:styleId="-10">
    <w:name w:val="Table Web 1"/>
    <w:basedOn w:val="ac"/>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c"/>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a">
    <w:name w:val="Нормал_регл"/>
    <w:basedOn w:val="aa"/>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b"/>
    <w:rsid w:val="00767053"/>
  </w:style>
  <w:style w:type="character" w:customStyle="1" w:styleId="coreinvention">
    <w:name w:val="core invention"/>
    <w:basedOn w:val="ab"/>
    <w:rsid w:val="00767053"/>
  </w:style>
  <w:style w:type="paragraph" w:customStyle="1" w:styleId="2100">
    <w:name w:val="Основной текст 210"/>
    <w:basedOn w:val="aa"/>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a"/>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b"/>
    <w:rsid w:val="00D73023"/>
  </w:style>
  <w:style w:type="paragraph" w:customStyle="1" w:styleId="affffffffffffffffffffffb">
    <w:name w:val="Заголовки таблиц"/>
    <w:basedOn w:val="1"/>
    <w:next w:val="aa"/>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c">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d">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e">
    <w:name w:val="Список определений"/>
    <w:basedOn w:val="aa"/>
    <w:next w:val="aa"/>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a"/>
    <w:semiHidden/>
    <w:unhideWhenUsed/>
    <w:rsid w:val="001B4C01"/>
    <w:pPr>
      <w:numPr>
        <w:numId w:val="40"/>
      </w:numPr>
      <w:contextualSpacing/>
    </w:pPr>
  </w:style>
  <w:style w:type="paragraph" w:styleId="3fff8">
    <w:name w:val="List 3"/>
    <w:basedOn w:val="aa"/>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a"/>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a"/>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b"/>
    <w:rsid w:val="0079582D"/>
    <w:rPr>
      <w:rFonts w:ascii="Verdana" w:hAnsi="Verdana" w:hint="default"/>
      <w:sz w:val="12"/>
      <w:szCs w:val="12"/>
    </w:rPr>
  </w:style>
  <w:style w:type="character" w:customStyle="1" w:styleId="textbold1">
    <w:name w:val="textbold1"/>
    <w:basedOn w:val="ab"/>
    <w:rsid w:val="0079582D"/>
    <w:rPr>
      <w:rFonts w:ascii="Verdana" w:hAnsi="Verdana" w:hint="default"/>
      <w:b/>
      <w:bCs/>
      <w:sz w:val="13"/>
      <w:szCs w:val="13"/>
    </w:rPr>
  </w:style>
  <w:style w:type="character" w:customStyle="1" w:styleId="textitalics1">
    <w:name w:val="textitalics1"/>
    <w:basedOn w:val="ab"/>
    <w:rsid w:val="0079582D"/>
    <w:rPr>
      <w:rFonts w:ascii="Verdana" w:hAnsi="Verdana" w:hint="default"/>
      <w:i/>
      <w:iCs/>
      <w:sz w:val="13"/>
      <w:szCs w:val="13"/>
    </w:rPr>
  </w:style>
  <w:style w:type="paragraph" w:customStyle="1" w:styleId="-d">
    <w:name w:val="таблица-текст"/>
    <w:basedOn w:val="aa"/>
    <w:next w:val="aa"/>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9">
    <w:name w:val="Текст3"/>
    <w:basedOn w:val="aa"/>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a"/>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c"/>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
    <w:name w:val="Базис"/>
    <w:basedOn w:val="aa"/>
    <w:link w:val="afffffffffffffffffffffff0"/>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0">
    <w:name w:val="Базис Знак"/>
    <w:basedOn w:val="ab"/>
    <w:link w:val="afffffffffffffffffffffff"/>
    <w:rsid w:val="00413F08"/>
    <w:rPr>
      <w:rFonts w:ascii="Times New Roman" w:eastAsia="Times New Roman" w:hAnsi="Times New Roman" w:cs="Times New Roman"/>
      <w:sz w:val="28"/>
      <w:szCs w:val="28"/>
      <w:lang w:val="uk-UA"/>
    </w:rPr>
  </w:style>
  <w:style w:type="paragraph" w:customStyle="1" w:styleId="afffffffffffffffffffffff1">
    <w:name w:val="основной текст"/>
    <w:basedOn w:val="afffffffffffffffffffffff"/>
    <w:link w:val="afffffffffffffffffffffff2"/>
    <w:qFormat/>
    <w:rsid w:val="00413F08"/>
  </w:style>
  <w:style w:type="character" w:customStyle="1" w:styleId="afffffffffffffffffffffff2">
    <w:name w:val="основной текст Знак"/>
    <w:basedOn w:val="afffffffffffffffffffffff0"/>
    <w:link w:val="afffffffffffffffffffffff1"/>
    <w:rsid w:val="00413F08"/>
    <w:rPr>
      <w:rFonts w:ascii="Times New Roman" w:eastAsia="Times New Roman" w:hAnsi="Times New Roman" w:cs="Times New Roman"/>
      <w:sz w:val="28"/>
      <w:szCs w:val="28"/>
      <w:lang w:val="uk-UA"/>
    </w:rPr>
  </w:style>
  <w:style w:type="paragraph" w:customStyle="1" w:styleId="afffffffffffffffffffffff3">
    <w:name w:val="текст базис"/>
    <w:basedOn w:val="aa"/>
    <w:link w:val="afffffffffffffffffffffff4"/>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4">
    <w:name w:val="текст базис Знак"/>
    <w:basedOn w:val="ab"/>
    <w:link w:val="afffffffffffffffffffffff3"/>
    <w:rsid w:val="00413F08"/>
    <w:rPr>
      <w:rFonts w:ascii="Times New Roman" w:eastAsia="Times New Roman" w:hAnsi="Times New Roman" w:cs="Times New Roman"/>
      <w:b/>
      <w:bCs/>
      <w:sz w:val="28"/>
      <w:szCs w:val="28"/>
      <w:lang w:val="uk-UA"/>
    </w:rPr>
  </w:style>
  <w:style w:type="paragraph" w:customStyle="1" w:styleId="CM6">
    <w:name w:val="CM6"/>
    <w:basedOn w:val="aa"/>
    <w:next w:val="aa"/>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a"/>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a"/>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5">
    <w:name w:val="ДипОсновной"/>
    <w:basedOn w:val="aa"/>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a"/>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b"/>
    <w:rsid w:val="0013003F"/>
    <w:rPr>
      <w:sz w:val="20"/>
      <w:szCs w:val="20"/>
    </w:rPr>
  </w:style>
  <w:style w:type="character" w:customStyle="1" w:styleId="f14sb1">
    <w:name w:val="f14sb1"/>
    <w:basedOn w:val="ab"/>
    <w:rsid w:val="0013003F"/>
    <w:rPr>
      <w:rFonts w:ascii="Arial" w:hAnsi="Arial" w:cs="Arial" w:hint="default"/>
      <w:b/>
      <w:bCs/>
      <w:sz w:val="28"/>
      <w:szCs w:val="28"/>
    </w:rPr>
  </w:style>
  <w:style w:type="character" w:customStyle="1" w:styleId="bg1">
    <w:name w:val="bg1"/>
    <w:basedOn w:val="ab"/>
    <w:rsid w:val="0013003F"/>
    <w:rPr>
      <w:b/>
      <w:bCs/>
      <w:color w:val="008000"/>
    </w:rPr>
  </w:style>
  <w:style w:type="character" w:customStyle="1" w:styleId="subsm1">
    <w:name w:val="subsm1"/>
    <w:basedOn w:val="ab"/>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a"/>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a"/>
    <w:rsid w:val="004230E1"/>
    <w:pPr>
      <w:widowControl w:val="0"/>
      <w:suppressLineNumbers/>
    </w:pPr>
    <w:rPr>
      <w:rFonts w:ascii="Thorndale AMT" w:eastAsia="Arial" w:hAnsi="Thorndale AMT" w:cs="Tahoma"/>
    </w:rPr>
  </w:style>
  <w:style w:type="paragraph" w:customStyle="1" w:styleId="3fffa">
    <w:name w:val="Указатель3"/>
    <w:basedOn w:val="aa"/>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a"/>
    <w:rsid w:val="004230E1"/>
    <w:pPr>
      <w:numPr>
        <w:numId w:val="41"/>
      </w:numPr>
    </w:pPr>
    <w:rPr>
      <w:rFonts w:ascii="Times New Roman" w:eastAsia="Times New Roman" w:hAnsi="Times New Roman" w:cs="Times New Roman"/>
    </w:rPr>
  </w:style>
  <w:style w:type="paragraph" w:customStyle="1" w:styleId="3fffb">
    <w:name w:val="Îñíîâíîé òåêñò 3"/>
    <w:basedOn w:val="a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6">
    <w:name w:val="Гост"/>
    <w:basedOn w:val="aa"/>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a"/>
    <w:rsid w:val="007E16C4"/>
    <w:pPr>
      <w:spacing w:before="280" w:after="280"/>
    </w:pPr>
    <w:rPr>
      <w:rFonts w:ascii="Times New Roman" w:eastAsia="Times New Roman" w:hAnsi="Times New Roman" w:cs="Times New Roman"/>
    </w:rPr>
  </w:style>
  <w:style w:type="paragraph" w:customStyle="1" w:styleId="keyword">
    <w:name w:val="keyword"/>
    <w:basedOn w:val="aa"/>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a"/>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b"/>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b"/>
    <w:rsid w:val="005B7A3E"/>
  </w:style>
  <w:style w:type="character" w:customStyle="1" w:styleId="byline2">
    <w:name w:val="byline2"/>
    <w:basedOn w:val="ab"/>
    <w:rsid w:val="005B7A3E"/>
    <w:rPr>
      <w:rFonts w:ascii="Arial" w:hAnsi="Arial" w:cs="Arial" w:hint="default"/>
      <w:color w:val="auto"/>
      <w:sz w:val="22"/>
      <w:szCs w:val="22"/>
    </w:rPr>
  </w:style>
  <w:style w:type="paragraph" w:customStyle="1" w:styleId="2130">
    <w:name w:val="Основной текст 213"/>
    <w:basedOn w:val="aa"/>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a"/>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a"/>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a"/>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b"/>
    <w:rsid w:val="00285B73"/>
    <w:rPr>
      <w:rFonts w:ascii="Times New Roman" w:hAnsi="Times New Roman" w:cs="Times New Roman" w:hint="default"/>
      <w:b/>
      <w:bCs/>
      <w:color w:val="000000"/>
      <w:sz w:val="24"/>
      <w:szCs w:val="24"/>
    </w:rPr>
  </w:style>
  <w:style w:type="character" w:customStyle="1" w:styleId="rvts29">
    <w:name w:val="rvts29"/>
    <w:basedOn w:val="ab"/>
    <w:rsid w:val="00285B73"/>
    <w:rPr>
      <w:rFonts w:ascii="Times New Roman" w:hAnsi="Times New Roman" w:cs="Times New Roman" w:hint="default"/>
      <w:color w:val="000000"/>
      <w:sz w:val="24"/>
      <w:szCs w:val="24"/>
    </w:rPr>
  </w:style>
  <w:style w:type="character" w:customStyle="1" w:styleId="title21">
    <w:name w:val="title21"/>
    <w:basedOn w:val="ab"/>
    <w:rsid w:val="00285B73"/>
    <w:rPr>
      <w:sz w:val="24"/>
      <w:szCs w:val="24"/>
    </w:rPr>
  </w:style>
  <w:style w:type="character" w:customStyle="1" w:styleId="m">
    <w:name w:val="m"/>
    <w:basedOn w:val="ab"/>
    <w:rsid w:val="00C0117D"/>
  </w:style>
  <w:style w:type="character" w:customStyle="1" w:styleId="tit41">
    <w:name w:val="tit41"/>
    <w:basedOn w:val="ab"/>
    <w:rsid w:val="00181293"/>
    <w:rPr>
      <w:rFonts w:ascii="Arial" w:hAnsi="Arial" w:cs="Arial" w:hint="default"/>
      <w:b/>
      <w:bCs/>
      <w:i w:val="0"/>
      <w:iCs w:val="0"/>
      <w:color w:val="000066"/>
      <w:sz w:val="28"/>
      <w:szCs w:val="28"/>
    </w:rPr>
  </w:style>
  <w:style w:type="character" w:customStyle="1" w:styleId="myarticlescss">
    <w:name w:val="myarticles_css"/>
    <w:basedOn w:val="ab"/>
    <w:rsid w:val="00320501"/>
  </w:style>
  <w:style w:type="character" w:customStyle="1" w:styleId="postbody">
    <w:name w:val="postbody"/>
    <w:basedOn w:val="ab"/>
    <w:rsid w:val="00320501"/>
  </w:style>
  <w:style w:type="paragraph" w:customStyle="1" w:styleId="afffffffffffffffffffffff7">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
    <w:name w:val="Название Знак2"/>
    <w:basedOn w:val="ab"/>
    <w:link w:val="afffffff8"/>
    <w:locked/>
    <w:rsid w:val="00264972"/>
    <w:rPr>
      <w:rFonts w:ascii="Garamond" w:eastAsia="Garamond" w:hAnsi="Garamond" w:cs="Garamond"/>
      <w:caps/>
      <w:sz w:val="32"/>
      <w:lang w:eastAsia="ar-SA"/>
    </w:rPr>
  </w:style>
  <w:style w:type="character" w:customStyle="1" w:styleId="2ff0">
    <w:name w:val="Нижний колонтитул Знак2"/>
    <w:basedOn w:val="ab"/>
    <w:link w:val="afffffffa"/>
    <w:locked/>
    <w:rsid w:val="00264972"/>
    <w:rPr>
      <w:rFonts w:ascii="Garamond" w:eastAsia="Garamond" w:hAnsi="Garamond" w:cs="Garamond"/>
      <w:sz w:val="24"/>
      <w:szCs w:val="24"/>
      <w:lang w:eastAsia="ar-SA"/>
    </w:rPr>
  </w:style>
  <w:style w:type="paragraph" w:customStyle="1" w:styleId="afffffffffffffffffffffff8">
    <w:name w:val="Табличний"/>
    <w:basedOn w:val="aa"/>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Normal0">
    <w:name w:val="Normal"/>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9">
    <w:name w:val="книги"/>
    <w:basedOn w:val="aa"/>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BodyText20">
    <w:name w:val="Body Text 2"/>
    <w:basedOn w:val="aa"/>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a"/>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a"/>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Normal0"/>
    <w:rsid w:val="00F6176E"/>
    <w:pPr>
      <w:widowControl w:val="0"/>
      <w:spacing w:before="140" w:line="240" w:lineRule="auto"/>
      <w:ind w:firstLine="0"/>
      <w:jc w:val="center"/>
    </w:pPr>
    <w:rPr>
      <w:rFonts w:ascii="##Times New Roman" w:hAnsi="##Times New Roman"/>
      <w:spacing w:val="20"/>
      <w:lang w:val="ru-RU"/>
    </w:rPr>
  </w:style>
  <w:style w:type="paragraph" w:customStyle="1" w:styleId="title">
    <w:name w:val="title"/>
    <w:basedOn w:val="aa"/>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BodyTextIndent22">
    <w:name w:val="Body Text Indent 2"/>
    <w:basedOn w:val="aa"/>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a">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Normal0"/>
    <w:rsid w:val="00E86990"/>
    <w:pPr>
      <w:spacing w:line="240" w:lineRule="auto"/>
      <w:ind w:firstLine="0"/>
      <w:jc w:val="left"/>
    </w:pPr>
    <w:rPr>
      <w:sz w:val="20"/>
      <w:lang w:val="ru-RU"/>
    </w:rPr>
  </w:style>
  <w:style w:type="paragraph" w:customStyle="1" w:styleId="3fffc">
    <w:name w:val="Текст концевой сноски3"/>
    <w:basedOn w:val="Normal0"/>
    <w:rsid w:val="00E86990"/>
    <w:pPr>
      <w:spacing w:line="240" w:lineRule="auto"/>
      <w:ind w:firstLine="0"/>
      <w:jc w:val="left"/>
    </w:pPr>
    <w:rPr>
      <w:sz w:val="20"/>
      <w:lang w:val="ru-RU"/>
    </w:rPr>
  </w:style>
  <w:style w:type="paragraph" w:customStyle="1" w:styleId="afffffffffffffffffffffffb">
    <w:name w:val="Текст диссертации"/>
    <w:basedOn w:val="aa"/>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b"/>
    <w:rsid w:val="00E86990"/>
  </w:style>
  <w:style w:type="paragraph" w:customStyle="1" w:styleId="165">
    <w:name w:val="16 пт"/>
    <w:basedOn w:val="aa"/>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a"/>
    <w:next w:val="aa"/>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b"/>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b"/>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a"/>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a"/>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b"/>
    <w:rsid w:val="00D77579"/>
    <w:rPr>
      <w:rFonts w:ascii="Times New Roman" w:hAnsi="Times New Roman" w:cs="Times New Roman"/>
      <w:sz w:val="24"/>
      <w:szCs w:val="24"/>
    </w:rPr>
  </w:style>
  <w:style w:type="paragraph" w:customStyle="1" w:styleId="table-text-0">
    <w:name w:val="table-text-0"/>
    <w:basedOn w:val="aa"/>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b"/>
    <w:rsid w:val="00D77579"/>
  </w:style>
  <w:style w:type="character" w:customStyle="1" w:styleId="searchterm4">
    <w:name w:val="searchterm4"/>
    <w:basedOn w:val="ab"/>
    <w:rsid w:val="00D77579"/>
  </w:style>
  <w:style w:type="paragraph" w:customStyle="1" w:styleId="table-text-2">
    <w:name w:val="table-text-2"/>
    <w:basedOn w:val="aa"/>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b"/>
    <w:rsid w:val="00D77579"/>
    <w:rPr>
      <w:b/>
      <w:bCs/>
      <w:color w:val="auto"/>
    </w:rPr>
  </w:style>
  <w:style w:type="character" w:customStyle="1" w:styleId="maintextbldleft">
    <w:name w:val="maintextbldleft"/>
    <w:basedOn w:val="ab"/>
    <w:rsid w:val="00D77579"/>
  </w:style>
  <w:style w:type="paragraph" w:customStyle="1" w:styleId="afffffffffffffffffffffffc">
    <w:name w:val="Ленчик"/>
    <w:basedOn w:val="a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a"/>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a"/>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a"/>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a"/>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b"/>
    <w:rsid w:val="00312315"/>
    <w:rPr>
      <w:rFonts w:ascii="Times New Roman" w:hAnsi="Times New Roman" w:cs="Times New Roman"/>
      <w:b/>
      <w:bCs/>
      <w:sz w:val="28"/>
      <w:szCs w:val="28"/>
    </w:rPr>
  </w:style>
  <w:style w:type="character" w:customStyle="1" w:styleId="rvts32">
    <w:name w:val="rvts32"/>
    <w:basedOn w:val="ab"/>
    <w:rsid w:val="00312315"/>
    <w:rPr>
      <w:rFonts w:ascii="Times New Roman" w:hAnsi="Times New Roman" w:cs="Times New Roman"/>
      <w:b/>
      <w:bCs/>
      <w:caps/>
      <w:sz w:val="24"/>
      <w:szCs w:val="24"/>
    </w:rPr>
  </w:style>
  <w:style w:type="paragraph" w:customStyle="1" w:styleId="afffffffffffffffffffffffd">
    <w:name w:val="Нормальний текст"/>
    <w:basedOn w:val="aa"/>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BodyTextIndent">
    <w:name w:val="Body Text Indent"/>
    <w:basedOn w:val="aa"/>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e">
    <w:name w:val="Звичайний текст"/>
    <w:basedOn w:val="aa"/>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
    <w:name w:val="Литература"/>
    <w:basedOn w:val="aa"/>
    <w:rsid w:val="00353320"/>
    <w:pPr>
      <w:numPr>
        <w:numId w:val="2"/>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5ff1">
    <w:name w:val="разр 5"/>
    <w:basedOn w:val="afffffffffff5"/>
    <w:next w:val="a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0">
    <w:name w:val="Подпись рисунка"/>
    <w:basedOn w:val="aa"/>
    <w:rsid w:val="00353320"/>
    <w:pPr>
      <w:numPr>
        <w:ilvl w:val="5"/>
        <w:numId w:val="1"/>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8">
    <w:name w:val="определения"/>
    <w:basedOn w:val="aa"/>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a"/>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a"/>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1">
    <w:name w:val="занятие"/>
    <w:basedOn w:val="aa"/>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2">
    <w:name w:val="òåêñò ñõåìû"/>
    <w:basedOn w:val="aa"/>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3">
    <w:name w:val="текст схемы"/>
    <w:basedOn w:val="aa"/>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4">
    <w:name w:val="формула"/>
    <w:basedOn w:val="aa"/>
    <w:next w:val="aa"/>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5">
    <w:name w:val="......."/>
    <w:basedOn w:val="aa"/>
    <w:next w:val="aa"/>
    <w:rsid w:val="001A692E"/>
    <w:pPr>
      <w:suppressAutoHyphens w:val="0"/>
      <w:autoSpaceDE w:val="0"/>
      <w:autoSpaceDN w:val="0"/>
      <w:adjustRightInd w:val="0"/>
    </w:pPr>
    <w:rPr>
      <w:rFonts w:ascii="Arial" w:eastAsia="Times New Roman"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4F030-B3BF-42E4-9657-E26E1F3F8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21</Pages>
  <Words>5347</Words>
  <Characters>30480</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35756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132</cp:revision>
  <cp:lastPrinted>2009-02-06T08:36:00Z</cp:lastPrinted>
  <dcterms:created xsi:type="dcterms:W3CDTF">2015-03-22T11:10:00Z</dcterms:created>
  <dcterms:modified xsi:type="dcterms:W3CDTF">2016-02-09T10:54:00Z</dcterms:modified>
</cp:coreProperties>
</file>