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FA0B17A" w:rsidR="00610EDD" w:rsidRPr="00DE4BFC" w:rsidRDefault="00DE4BFC" w:rsidP="00DE4BFC">
      <w:bookmarkStart w:id="0" w:name="_GoBack"/>
      <w:r>
        <w:rPr>
          <w:rFonts w:ascii="Verdana" w:hAnsi="Verdana"/>
          <w:b/>
          <w:bCs/>
          <w:color w:val="000000"/>
          <w:shd w:val="clear" w:color="auto" w:fill="FFFFFF"/>
        </w:rPr>
        <w:t>Анад Алі Шахейд. Формування цінностей народної художньої творчості у студентів мистецьких спеціальностей університету</w:t>
      </w:r>
      <w:bookmarkEnd w:id="0"/>
      <w:r>
        <w:rPr>
          <w:rFonts w:ascii="Verdana" w:hAnsi="Verdana"/>
          <w:b/>
          <w:bCs/>
          <w:color w:val="000000"/>
          <w:shd w:val="clear" w:color="auto" w:fill="FFFFFF"/>
        </w:rPr>
        <w:t>.- Дисертація канд. пед. наук: 13.00.07, Держ. закл. "Луган. нац. ун-т ім. Тараса Шевченка". - Луганськ, 2014.- 200 с.</w:t>
      </w:r>
    </w:p>
    <w:sectPr w:rsidR="00610EDD" w:rsidRPr="00DE4B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5164C" w14:textId="77777777" w:rsidR="005E1602" w:rsidRDefault="005E1602">
      <w:pPr>
        <w:spacing w:after="0" w:line="240" w:lineRule="auto"/>
      </w:pPr>
      <w:r>
        <w:separator/>
      </w:r>
    </w:p>
  </w:endnote>
  <w:endnote w:type="continuationSeparator" w:id="0">
    <w:p w14:paraId="4A99BDBE" w14:textId="77777777" w:rsidR="005E1602" w:rsidRDefault="005E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FAC51" w14:textId="77777777" w:rsidR="005E1602" w:rsidRDefault="005E1602">
      <w:pPr>
        <w:spacing w:after="0" w:line="240" w:lineRule="auto"/>
      </w:pPr>
      <w:r>
        <w:separator/>
      </w:r>
    </w:p>
  </w:footnote>
  <w:footnote w:type="continuationSeparator" w:id="0">
    <w:p w14:paraId="1449DD4A" w14:textId="77777777" w:rsidR="005E1602" w:rsidRDefault="005E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60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20538</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4028</cp:revision>
  <cp:lastPrinted>2009-02-06T05:36:00Z</cp:lastPrinted>
  <dcterms:created xsi:type="dcterms:W3CDTF">2016-09-19T15:12:00Z</dcterms:created>
  <dcterms:modified xsi:type="dcterms:W3CDTF">2017-01-25T23:27:00Z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