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AACAC5A" w:rsidR="00334009" w:rsidRPr="00E949EB" w:rsidRDefault="00E949EB" w:rsidP="00E949EB">
      <w:bookmarkStart w:id="0" w:name="_GoBack"/>
      <w:proofErr w:type="spellStart"/>
      <w:r>
        <w:rPr>
          <w:rFonts w:ascii="Verdana" w:hAnsi="Verdana"/>
          <w:b/>
          <w:bCs/>
          <w:color w:val="000000"/>
          <w:shd w:val="clear" w:color="auto" w:fill="FFFFFF"/>
        </w:rPr>
        <w:t>Маршуба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Маралджан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Оразнепесівна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Кримінологічна</w:t>
      </w:r>
      <w:proofErr w:type="spellEnd"/>
      <w:r>
        <w:rPr>
          <w:rFonts w:ascii="Verdana" w:hAnsi="Verdana"/>
          <w:b/>
          <w:bCs/>
          <w:color w:val="000000"/>
          <w:shd w:val="clear" w:color="auto" w:fill="FFFFFF"/>
        </w:rPr>
        <w:t xml:space="preserve"> характеристика особи </w:t>
      </w:r>
      <w:proofErr w:type="spellStart"/>
      <w:r>
        <w:rPr>
          <w:rFonts w:ascii="Verdana" w:hAnsi="Verdana"/>
          <w:b/>
          <w:bCs/>
          <w:color w:val="000000"/>
          <w:shd w:val="clear" w:color="auto" w:fill="FFFFFF"/>
        </w:rPr>
        <w:t>неповнолітнього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корисливо-насильницького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злочинця</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w:t>
      </w:r>
      <w:proofErr w:type="spellStart"/>
      <w:r>
        <w:rPr>
          <w:rFonts w:ascii="Verdana" w:hAnsi="Verdana"/>
          <w:b/>
          <w:bCs/>
          <w:color w:val="000000"/>
          <w:shd w:val="clear" w:color="auto" w:fill="FFFFFF"/>
        </w:rPr>
        <w:t>вивч</w:t>
      </w:r>
      <w:proofErr w:type="spellEnd"/>
      <w:r>
        <w:rPr>
          <w:rFonts w:ascii="Verdana" w:hAnsi="Verdana"/>
          <w:b/>
          <w:bCs/>
          <w:color w:val="000000"/>
          <w:shd w:val="clear" w:color="auto" w:fill="FFFFFF"/>
        </w:rPr>
        <w:t xml:space="preserve">. проблем </w:t>
      </w:r>
      <w:proofErr w:type="spellStart"/>
      <w:r>
        <w:rPr>
          <w:rFonts w:ascii="Verdana" w:hAnsi="Verdana"/>
          <w:b/>
          <w:bCs/>
          <w:color w:val="000000"/>
          <w:shd w:val="clear" w:color="auto" w:fill="FFFFFF"/>
        </w:rPr>
        <w:t>злочинності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Сташиса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E949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7BEF3" w14:textId="77777777" w:rsidR="00C654A9" w:rsidRDefault="00C654A9">
      <w:pPr>
        <w:spacing w:after="0" w:line="240" w:lineRule="auto"/>
      </w:pPr>
      <w:r>
        <w:separator/>
      </w:r>
    </w:p>
  </w:endnote>
  <w:endnote w:type="continuationSeparator" w:id="0">
    <w:p w14:paraId="0D1C94F9" w14:textId="77777777" w:rsidR="00C654A9" w:rsidRDefault="00C6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3B5E8" w14:textId="77777777" w:rsidR="00C654A9" w:rsidRDefault="00C654A9">
      <w:pPr>
        <w:spacing w:after="0" w:line="240" w:lineRule="auto"/>
      </w:pPr>
      <w:r>
        <w:separator/>
      </w:r>
    </w:p>
  </w:footnote>
  <w:footnote w:type="continuationSeparator" w:id="0">
    <w:p w14:paraId="41CFD8B7" w14:textId="77777777" w:rsidR="00C654A9" w:rsidRDefault="00C65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4A9"/>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9039</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1732</cp:revision>
  <cp:lastPrinted>2009-02-06T05:36:00Z</cp:lastPrinted>
  <dcterms:created xsi:type="dcterms:W3CDTF">2016-09-19T15:12:00Z</dcterms:created>
  <dcterms:modified xsi:type="dcterms:W3CDTF">2017-01-06T08:21:00Z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