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54667" w:rsidRDefault="00854667" w:rsidP="00854667">
      <w:pPr>
        <w:pStyle w:val="afffffff4"/>
        <w:rPr>
          <w:b/>
          <w:bCs/>
        </w:rPr>
      </w:pPr>
      <w:r>
        <w:rPr>
          <w:b/>
          <w:bCs/>
        </w:rPr>
        <w:lastRenderedPageBreak/>
        <w:t>КИЇВСЬКИЙ НАЦІОНАЛЬНИЙ ЛІНГВІСТИЧНИЙ УНІВЕРСИТЕТ</w:t>
      </w:r>
    </w:p>
    <w:p w:rsidR="00854667" w:rsidRDefault="00854667" w:rsidP="00854667">
      <w:pPr>
        <w:jc w:val="center"/>
        <w:rPr>
          <w:sz w:val="28"/>
          <w:szCs w:val="28"/>
          <w:lang w:val="uk-UA"/>
        </w:rPr>
      </w:pPr>
    </w:p>
    <w:p w:rsidR="00854667" w:rsidRDefault="00854667" w:rsidP="00854667">
      <w:pPr>
        <w:pStyle w:val="2"/>
        <w:ind w:left="6781"/>
      </w:pPr>
      <w:r>
        <w:t>На правах рукопису</w:t>
      </w:r>
    </w:p>
    <w:p w:rsidR="00854667" w:rsidRDefault="00854667" w:rsidP="00854667">
      <w:pPr>
        <w:ind w:right="560"/>
        <w:jc w:val="right"/>
        <w:rPr>
          <w:sz w:val="28"/>
          <w:szCs w:val="28"/>
          <w:lang w:val="uk-UA"/>
        </w:rPr>
      </w:pPr>
    </w:p>
    <w:p w:rsidR="00854667" w:rsidRDefault="00854667" w:rsidP="00854667">
      <w:pPr>
        <w:ind w:right="560"/>
        <w:jc w:val="right"/>
        <w:rPr>
          <w:sz w:val="28"/>
          <w:szCs w:val="28"/>
          <w:lang w:val="uk-UA"/>
        </w:rPr>
      </w:pPr>
    </w:p>
    <w:p w:rsidR="00854667" w:rsidRDefault="00854667" w:rsidP="00854667">
      <w:pPr>
        <w:ind w:right="560"/>
        <w:jc w:val="right"/>
        <w:rPr>
          <w:sz w:val="28"/>
          <w:szCs w:val="28"/>
          <w:lang w:val="uk-UA"/>
        </w:rPr>
      </w:pPr>
    </w:p>
    <w:p w:rsidR="00854667" w:rsidRDefault="00854667" w:rsidP="00854667">
      <w:pPr>
        <w:spacing w:line="360" w:lineRule="auto"/>
        <w:ind w:right="4"/>
        <w:jc w:val="center"/>
        <w:rPr>
          <w:b/>
          <w:bCs/>
          <w:sz w:val="28"/>
          <w:szCs w:val="28"/>
          <w:lang w:val="uk-UA"/>
        </w:rPr>
      </w:pPr>
      <w:r>
        <w:rPr>
          <w:b/>
          <w:bCs/>
          <w:sz w:val="28"/>
          <w:szCs w:val="28"/>
          <w:lang w:val="uk-UA"/>
        </w:rPr>
        <w:t>ЛУКАШЕНКО Наталія Григорівна</w:t>
      </w:r>
    </w:p>
    <w:p w:rsidR="00854667" w:rsidRDefault="00854667" w:rsidP="00854667">
      <w:pPr>
        <w:spacing w:line="360" w:lineRule="auto"/>
        <w:ind w:right="4"/>
        <w:jc w:val="center"/>
        <w:rPr>
          <w:sz w:val="28"/>
          <w:szCs w:val="28"/>
          <w:lang w:val="uk-UA"/>
        </w:rPr>
      </w:pPr>
    </w:p>
    <w:p w:rsidR="00854667" w:rsidRDefault="00854667" w:rsidP="00854667">
      <w:pPr>
        <w:tabs>
          <w:tab w:val="left" w:pos="7008"/>
        </w:tabs>
        <w:spacing w:line="360" w:lineRule="auto"/>
        <w:ind w:right="4"/>
        <w:rPr>
          <w:sz w:val="28"/>
          <w:lang w:val="uk-UA"/>
        </w:rPr>
      </w:pPr>
      <w:r>
        <w:rPr>
          <w:sz w:val="28"/>
          <w:szCs w:val="28"/>
          <w:lang w:val="uk-UA"/>
        </w:rPr>
        <w:tab/>
        <w:t>УДК</w:t>
      </w:r>
      <w:r>
        <w:rPr>
          <w:b/>
          <w:sz w:val="28"/>
          <w:szCs w:val="28"/>
          <w:lang w:val="uk-UA"/>
        </w:rPr>
        <w:t xml:space="preserve"> </w:t>
      </w:r>
      <w:r>
        <w:rPr>
          <w:sz w:val="28"/>
          <w:szCs w:val="28"/>
        </w:rPr>
        <w:t>811.134.2’38</w:t>
      </w:r>
    </w:p>
    <w:p w:rsidR="00854667" w:rsidRDefault="00854667" w:rsidP="00854667">
      <w:pPr>
        <w:spacing w:line="360" w:lineRule="auto"/>
        <w:ind w:left="6781" w:right="4"/>
        <w:rPr>
          <w:sz w:val="28"/>
          <w:szCs w:val="28"/>
          <w:lang w:val="uk-UA"/>
        </w:rPr>
      </w:pPr>
    </w:p>
    <w:p w:rsidR="00854667" w:rsidRDefault="00854667" w:rsidP="00854667">
      <w:pPr>
        <w:spacing w:line="360" w:lineRule="auto"/>
        <w:jc w:val="center"/>
        <w:rPr>
          <w:b/>
          <w:bCs/>
          <w:sz w:val="28"/>
          <w:lang w:val="uk-UA"/>
        </w:rPr>
      </w:pPr>
      <w:r>
        <w:rPr>
          <w:b/>
          <w:bCs/>
          <w:sz w:val="28"/>
          <w:lang w:val="uk-UA"/>
        </w:rPr>
        <w:t>ІСПАНОМОВНИЙ ІНТЕРНЕТ-ДИСКУРС: КОМУНІКАТИВНО-ПРАГМАТИЧНИЙ ТА ЛІНГВОСТИЛІСТИЧНИЙ АСПЕКТИ</w:t>
      </w:r>
    </w:p>
    <w:p w:rsidR="00854667" w:rsidRDefault="00854667" w:rsidP="00854667">
      <w:pPr>
        <w:spacing w:line="360" w:lineRule="auto"/>
        <w:jc w:val="center"/>
        <w:rPr>
          <w:b/>
          <w:bCs/>
          <w:sz w:val="28"/>
          <w:lang w:val="uk-UA"/>
        </w:rPr>
      </w:pPr>
      <w:r>
        <w:rPr>
          <w:b/>
          <w:bCs/>
          <w:sz w:val="28"/>
          <w:lang w:val="uk-UA"/>
        </w:rPr>
        <w:t>(на матеріалі форумів з проблематики родинних стосунків)</w:t>
      </w:r>
    </w:p>
    <w:p w:rsidR="00854667" w:rsidRDefault="00854667" w:rsidP="00854667">
      <w:pPr>
        <w:spacing w:line="360" w:lineRule="auto"/>
        <w:ind w:right="4"/>
        <w:jc w:val="center"/>
        <w:rPr>
          <w:sz w:val="28"/>
          <w:szCs w:val="28"/>
          <w:lang w:val="uk-UA"/>
        </w:rPr>
      </w:pPr>
    </w:p>
    <w:p w:rsidR="00854667" w:rsidRDefault="00854667" w:rsidP="00854667">
      <w:pPr>
        <w:spacing w:line="360" w:lineRule="auto"/>
        <w:ind w:right="4"/>
        <w:jc w:val="center"/>
        <w:rPr>
          <w:sz w:val="28"/>
          <w:szCs w:val="28"/>
          <w:lang w:val="uk-UA"/>
        </w:rPr>
      </w:pPr>
    </w:p>
    <w:p w:rsidR="00854667" w:rsidRDefault="00854667" w:rsidP="00854667">
      <w:pPr>
        <w:spacing w:line="360" w:lineRule="auto"/>
        <w:ind w:right="4"/>
        <w:jc w:val="center"/>
        <w:rPr>
          <w:sz w:val="28"/>
          <w:szCs w:val="28"/>
          <w:lang w:val="uk-UA"/>
        </w:rPr>
      </w:pPr>
      <w:r>
        <w:rPr>
          <w:sz w:val="28"/>
          <w:szCs w:val="28"/>
          <w:lang w:val="uk-UA"/>
        </w:rPr>
        <w:t>Спеціальність 10.02.05 – романські мови</w:t>
      </w:r>
    </w:p>
    <w:p w:rsidR="00854667" w:rsidRDefault="00854667" w:rsidP="00854667">
      <w:pPr>
        <w:spacing w:line="360" w:lineRule="auto"/>
        <w:ind w:right="4"/>
        <w:jc w:val="center"/>
        <w:rPr>
          <w:sz w:val="28"/>
          <w:szCs w:val="28"/>
          <w:lang w:val="uk-UA"/>
        </w:rPr>
      </w:pPr>
    </w:p>
    <w:p w:rsidR="00854667" w:rsidRDefault="00854667" w:rsidP="00854667">
      <w:pPr>
        <w:spacing w:line="360" w:lineRule="auto"/>
        <w:ind w:right="4"/>
        <w:jc w:val="center"/>
        <w:rPr>
          <w:sz w:val="28"/>
          <w:szCs w:val="28"/>
          <w:lang w:val="uk-UA"/>
        </w:rPr>
      </w:pPr>
    </w:p>
    <w:p w:rsidR="00854667" w:rsidRDefault="00854667" w:rsidP="00854667">
      <w:pPr>
        <w:spacing w:line="360" w:lineRule="auto"/>
        <w:ind w:right="6"/>
        <w:jc w:val="center"/>
        <w:rPr>
          <w:sz w:val="28"/>
          <w:szCs w:val="28"/>
          <w:lang w:val="uk-UA"/>
        </w:rPr>
      </w:pPr>
      <w:r>
        <w:rPr>
          <w:sz w:val="28"/>
          <w:szCs w:val="28"/>
          <w:lang w:val="uk-UA"/>
        </w:rPr>
        <w:t>ДИСЕРТАЦІЯ</w:t>
      </w:r>
    </w:p>
    <w:p w:rsidR="00854667" w:rsidRDefault="00854667" w:rsidP="00854667">
      <w:pPr>
        <w:spacing w:line="360" w:lineRule="auto"/>
        <w:ind w:right="6"/>
        <w:jc w:val="center"/>
        <w:rPr>
          <w:sz w:val="28"/>
          <w:szCs w:val="28"/>
          <w:lang w:val="uk-UA"/>
        </w:rPr>
      </w:pPr>
      <w:r>
        <w:rPr>
          <w:sz w:val="28"/>
          <w:szCs w:val="28"/>
          <w:lang w:val="uk-UA"/>
        </w:rPr>
        <w:t xml:space="preserve">на здобуття наукового ступеня </w:t>
      </w:r>
    </w:p>
    <w:p w:rsidR="00854667" w:rsidRDefault="00854667" w:rsidP="00854667">
      <w:pPr>
        <w:spacing w:line="360" w:lineRule="auto"/>
        <w:ind w:right="6"/>
        <w:jc w:val="center"/>
        <w:rPr>
          <w:sz w:val="28"/>
          <w:szCs w:val="28"/>
          <w:lang w:val="uk-UA"/>
        </w:rPr>
      </w:pPr>
      <w:r>
        <w:rPr>
          <w:sz w:val="28"/>
          <w:szCs w:val="28"/>
          <w:lang w:val="uk-UA"/>
        </w:rPr>
        <w:t>кандидата філологічних наук</w:t>
      </w:r>
    </w:p>
    <w:p w:rsidR="00854667" w:rsidRDefault="00854667" w:rsidP="00854667">
      <w:pPr>
        <w:ind w:right="560"/>
        <w:jc w:val="center"/>
        <w:rPr>
          <w:sz w:val="28"/>
          <w:szCs w:val="28"/>
          <w:lang w:val="uk-UA"/>
        </w:rPr>
      </w:pPr>
    </w:p>
    <w:p w:rsidR="00854667" w:rsidRDefault="00854667" w:rsidP="00854667">
      <w:pPr>
        <w:ind w:right="560"/>
        <w:jc w:val="center"/>
        <w:rPr>
          <w:sz w:val="28"/>
          <w:szCs w:val="28"/>
          <w:lang w:val="uk-UA"/>
        </w:rPr>
      </w:pPr>
    </w:p>
    <w:p w:rsidR="00854667" w:rsidRDefault="00854667" w:rsidP="00854667">
      <w:pPr>
        <w:ind w:right="560"/>
        <w:jc w:val="center"/>
        <w:rPr>
          <w:sz w:val="28"/>
          <w:szCs w:val="28"/>
          <w:lang w:val="uk-UA"/>
        </w:rPr>
      </w:pPr>
    </w:p>
    <w:p w:rsidR="00854667" w:rsidRDefault="00854667" w:rsidP="00854667">
      <w:pPr>
        <w:ind w:right="560"/>
        <w:jc w:val="center"/>
        <w:rPr>
          <w:sz w:val="28"/>
          <w:szCs w:val="28"/>
          <w:lang w:val="uk-UA"/>
        </w:rPr>
      </w:pPr>
    </w:p>
    <w:p w:rsidR="00854667" w:rsidRDefault="00854667" w:rsidP="00854667">
      <w:pPr>
        <w:tabs>
          <w:tab w:val="left" w:pos="9633"/>
        </w:tabs>
        <w:spacing w:line="360" w:lineRule="auto"/>
        <w:ind w:left="5988" w:right="6"/>
        <w:rPr>
          <w:sz w:val="28"/>
          <w:szCs w:val="28"/>
          <w:lang w:val="uk-UA"/>
        </w:rPr>
      </w:pPr>
      <w:r>
        <w:rPr>
          <w:sz w:val="28"/>
          <w:szCs w:val="28"/>
          <w:lang w:val="uk-UA"/>
        </w:rPr>
        <w:t xml:space="preserve">Науковий керівник – </w:t>
      </w:r>
    </w:p>
    <w:p w:rsidR="00854667" w:rsidRDefault="00854667" w:rsidP="00854667">
      <w:pPr>
        <w:tabs>
          <w:tab w:val="left" w:pos="9633"/>
        </w:tabs>
        <w:spacing w:line="360" w:lineRule="auto"/>
        <w:ind w:left="5988" w:right="6"/>
        <w:rPr>
          <w:sz w:val="28"/>
          <w:szCs w:val="28"/>
          <w:lang w:val="uk-UA"/>
        </w:rPr>
      </w:pPr>
      <w:r>
        <w:rPr>
          <w:sz w:val="28"/>
          <w:szCs w:val="28"/>
          <w:lang w:val="uk-UA"/>
        </w:rPr>
        <w:t>доктор філологічних наук,</w:t>
      </w:r>
    </w:p>
    <w:p w:rsidR="00854667" w:rsidRDefault="00854667" w:rsidP="00854667">
      <w:pPr>
        <w:tabs>
          <w:tab w:val="left" w:pos="9633"/>
        </w:tabs>
        <w:spacing w:line="360" w:lineRule="auto"/>
        <w:ind w:left="5988" w:right="6"/>
        <w:rPr>
          <w:sz w:val="28"/>
          <w:szCs w:val="28"/>
          <w:lang w:val="uk-UA"/>
        </w:rPr>
      </w:pPr>
      <w:r>
        <w:rPr>
          <w:sz w:val="28"/>
          <w:szCs w:val="28"/>
          <w:lang w:val="uk-UA"/>
        </w:rPr>
        <w:t xml:space="preserve">професор </w:t>
      </w:r>
      <w:r>
        <w:rPr>
          <w:b/>
          <w:sz w:val="28"/>
          <w:szCs w:val="28"/>
          <w:lang w:val="uk-UA"/>
        </w:rPr>
        <w:t>Н</w:t>
      </w:r>
      <w:r>
        <w:rPr>
          <w:b/>
          <w:bCs/>
          <w:sz w:val="28"/>
          <w:szCs w:val="28"/>
          <w:lang w:val="uk-UA"/>
        </w:rPr>
        <w:t>.М.Корбозерова</w:t>
      </w:r>
    </w:p>
    <w:p w:rsidR="00854667" w:rsidRDefault="00854667" w:rsidP="00854667">
      <w:pPr>
        <w:ind w:right="560"/>
        <w:jc w:val="right"/>
        <w:rPr>
          <w:sz w:val="28"/>
          <w:szCs w:val="28"/>
          <w:lang w:val="uk-UA"/>
        </w:rPr>
      </w:pPr>
    </w:p>
    <w:p w:rsidR="00854667" w:rsidRDefault="00854667" w:rsidP="00854667">
      <w:pPr>
        <w:ind w:right="560"/>
        <w:jc w:val="right"/>
        <w:rPr>
          <w:sz w:val="28"/>
          <w:szCs w:val="28"/>
          <w:lang w:val="uk-UA"/>
        </w:rPr>
      </w:pPr>
    </w:p>
    <w:p w:rsidR="00854667" w:rsidRDefault="00854667" w:rsidP="00854667">
      <w:pPr>
        <w:ind w:right="560"/>
        <w:jc w:val="right"/>
        <w:rPr>
          <w:sz w:val="28"/>
          <w:szCs w:val="28"/>
          <w:lang w:val="uk-UA"/>
        </w:rPr>
      </w:pPr>
    </w:p>
    <w:p w:rsidR="00854667" w:rsidRDefault="00854667" w:rsidP="00854667">
      <w:pPr>
        <w:ind w:right="560"/>
        <w:jc w:val="right"/>
        <w:rPr>
          <w:sz w:val="28"/>
          <w:szCs w:val="28"/>
          <w:lang w:val="uk-UA"/>
        </w:rPr>
      </w:pPr>
    </w:p>
    <w:p w:rsidR="00854667" w:rsidRPr="00854667" w:rsidRDefault="00854667" w:rsidP="00854667">
      <w:pPr>
        <w:pStyle w:val="afffffff4"/>
        <w:rPr>
          <w:b/>
          <w:bCs/>
          <w:lang w:val="uk-UA"/>
        </w:rPr>
      </w:pPr>
      <w:r w:rsidRPr="00854667">
        <w:rPr>
          <w:lang w:val="uk-UA"/>
        </w:rPr>
        <w:t>Київ – 2006</w:t>
      </w:r>
      <w:r w:rsidRPr="00854667">
        <w:rPr>
          <w:b/>
          <w:bCs/>
          <w:lang w:val="uk-UA"/>
        </w:rPr>
        <w:br w:type="page"/>
      </w:r>
      <w:r w:rsidRPr="00854667">
        <w:rPr>
          <w:b/>
          <w:bCs/>
          <w:lang w:val="uk-UA"/>
        </w:rPr>
        <w:lastRenderedPageBreak/>
        <w:t>ЗМІСТ</w:t>
      </w:r>
    </w:p>
    <w:p w:rsidR="00854667" w:rsidRPr="00854667" w:rsidRDefault="00854667" w:rsidP="00854667">
      <w:pPr>
        <w:pStyle w:val="afffffff4"/>
        <w:rPr>
          <w:b/>
          <w:bCs/>
          <w:lang w:val="uk-UA"/>
        </w:rPr>
      </w:pPr>
    </w:p>
    <w:p w:rsidR="00854667" w:rsidRPr="00854667" w:rsidRDefault="00854667" w:rsidP="00854667">
      <w:pPr>
        <w:pStyle w:val="afffffff4"/>
        <w:tabs>
          <w:tab w:val="right" w:leader="dot" w:pos="9720"/>
        </w:tabs>
        <w:jc w:val="both"/>
        <w:rPr>
          <w:lang w:val="uk-UA"/>
        </w:rPr>
      </w:pPr>
      <w:r w:rsidRPr="00854667">
        <w:rPr>
          <w:lang w:val="uk-UA"/>
        </w:rPr>
        <w:t>ВСТУП</w:t>
      </w:r>
      <w:r w:rsidRPr="00854667">
        <w:rPr>
          <w:lang w:val="uk-UA"/>
        </w:rPr>
        <w:tab/>
        <w:t>4</w:t>
      </w:r>
    </w:p>
    <w:p w:rsidR="00854667" w:rsidRPr="00854667" w:rsidRDefault="00854667" w:rsidP="00854667">
      <w:pPr>
        <w:pStyle w:val="afffffff4"/>
        <w:tabs>
          <w:tab w:val="right" w:leader="dot" w:pos="9900"/>
        </w:tabs>
        <w:ind w:left="1440" w:right="818" w:hanging="1440"/>
        <w:jc w:val="both"/>
        <w:rPr>
          <w:lang w:val="uk-UA"/>
        </w:rPr>
      </w:pPr>
      <w:r w:rsidRPr="00854667">
        <w:rPr>
          <w:lang w:val="uk-UA"/>
        </w:rPr>
        <w:t xml:space="preserve">РОЗДІЛ 1. </w:t>
      </w:r>
      <w:r w:rsidRPr="00854667">
        <w:rPr>
          <w:caps w:val="0"/>
          <w:lang w:val="uk-UA"/>
        </w:rPr>
        <w:t>ІСПАНОМОВНИЙ ІНТЕРНЕТ-ДИСКУРС ЯК ОБ’ЄКТ ЛІНГВІСТИЧНОГО ДОСЛІДЖЕННЯ</w:t>
      </w:r>
    </w:p>
    <w:p w:rsidR="00854667" w:rsidRDefault="00854667" w:rsidP="00854667">
      <w:pPr>
        <w:pStyle w:val="afffffff4"/>
        <w:tabs>
          <w:tab w:val="right" w:leader="dot" w:pos="9720"/>
        </w:tabs>
        <w:ind w:left="1080"/>
        <w:jc w:val="both"/>
      </w:pPr>
      <w:r>
        <w:t xml:space="preserve">1.1. Лінгвостилістичний і комунікативно-прагматичний підходи </w:t>
      </w:r>
    </w:p>
    <w:p w:rsidR="00854667" w:rsidRDefault="00854667" w:rsidP="00854667">
      <w:pPr>
        <w:pStyle w:val="afffffff4"/>
        <w:tabs>
          <w:tab w:val="right" w:leader="dot" w:pos="9720"/>
        </w:tabs>
        <w:ind w:left="1080"/>
        <w:jc w:val="both"/>
      </w:pPr>
      <w:r>
        <w:t>в дослідженні дискурсу</w:t>
      </w:r>
      <w:r>
        <w:tab/>
        <w:t>12</w:t>
      </w:r>
    </w:p>
    <w:p w:rsidR="00854667" w:rsidRDefault="00854667" w:rsidP="00854667">
      <w:pPr>
        <w:pStyle w:val="afffffff4"/>
        <w:tabs>
          <w:tab w:val="right" w:leader="dot" w:pos="9720"/>
        </w:tabs>
        <w:ind w:left="1080"/>
        <w:jc w:val="both"/>
      </w:pPr>
      <w:r>
        <w:t xml:space="preserve">1.2. </w:t>
      </w:r>
      <w:r>
        <w:rPr>
          <w:caps w:val="0"/>
        </w:rPr>
        <w:t>Т</w:t>
      </w:r>
      <w:r>
        <w:t>ексти Інтернет-форумів і система комунікації</w:t>
      </w:r>
      <w:r>
        <w:tab/>
        <w:t>14</w:t>
      </w:r>
    </w:p>
    <w:p w:rsidR="00854667" w:rsidRDefault="00854667" w:rsidP="00854667">
      <w:pPr>
        <w:pStyle w:val="afffffff4"/>
        <w:tabs>
          <w:tab w:val="right" w:leader="dot" w:pos="9151"/>
          <w:tab w:val="right" w:leader="dot" w:pos="9720"/>
        </w:tabs>
        <w:ind w:left="1080"/>
        <w:jc w:val="left"/>
        <w:rPr>
          <w:szCs w:val="28"/>
        </w:rPr>
      </w:pPr>
      <w:r>
        <w:t xml:space="preserve">1.3. </w:t>
      </w:r>
      <w:r>
        <w:rPr>
          <w:szCs w:val="28"/>
        </w:rPr>
        <w:t xml:space="preserve">Іспаномовний Інтернет-дискурс як окремий </w:t>
      </w:r>
    </w:p>
    <w:p w:rsidR="00854667" w:rsidRDefault="00854667" w:rsidP="00854667">
      <w:pPr>
        <w:pStyle w:val="afffffff4"/>
        <w:tabs>
          <w:tab w:val="right" w:leader="dot" w:pos="9720"/>
        </w:tabs>
        <w:ind w:left="1080"/>
        <w:jc w:val="both"/>
      </w:pPr>
      <w:r>
        <w:rPr>
          <w:szCs w:val="28"/>
        </w:rPr>
        <w:t>функціональний стиль</w:t>
      </w:r>
      <w:r>
        <w:tab/>
        <w:t>24</w:t>
      </w:r>
    </w:p>
    <w:p w:rsidR="00854667" w:rsidRDefault="00854667" w:rsidP="00854667">
      <w:pPr>
        <w:pStyle w:val="afffffff4"/>
        <w:tabs>
          <w:tab w:val="right" w:leader="dot" w:pos="9720"/>
        </w:tabs>
        <w:ind w:left="1418"/>
        <w:jc w:val="both"/>
      </w:pPr>
      <w:r>
        <w:t xml:space="preserve">1.3.1. </w:t>
      </w:r>
      <w:r>
        <w:rPr>
          <w:spacing w:val="-10"/>
          <w:szCs w:val="28"/>
        </w:rPr>
        <w:t>Дослідження Інтернет-дискурсу в сучасній науковій парадигмі</w:t>
      </w:r>
      <w:r>
        <w:tab/>
        <w:t>27</w:t>
      </w:r>
    </w:p>
    <w:p w:rsidR="00854667" w:rsidRDefault="00854667" w:rsidP="00854667">
      <w:pPr>
        <w:pStyle w:val="afffffff4"/>
        <w:tabs>
          <w:tab w:val="right" w:leader="dot" w:pos="9720"/>
        </w:tabs>
        <w:ind w:left="1418"/>
        <w:jc w:val="both"/>
        <w:rPr>
          <w:szCs w:val="28"/>
        </w:rPr>
      </w:pPr>
      <w:r>
        <w:t xml:space="preserve">1.3.2. </w:t>
      </w:r>
      <w:r>
        <w:rPr>
          <w:szCs w:val="28"/>
        </w:rPr>
        <w:t>Інтернет-форум як мовленнєвий жанр іспаномовного</w:t>
      </w:r>
    </w:p>
    <w:p w:rsidR="00854667" w:rsidRDefault="00854667" w:rsidP="00854667">
      <w:pPr>
        <w:pStyle w:val="afffffff4"/>
        <w:tabs>
          <w:tab w:val="right" w:leader="dot" w:pos="9720"/>
        </w:tabs>
        <w:ind w:left="1418"/>
        <w:jc w:val="both"/>
      </w:pPr>
      <w:r>
        <w:rPr>
          <w:szCs w:val="28"/>
        </w:rPr>
        <w:t>Інтернет-дискурсу</w:t>
      </w:r>
      <w:r>
        <w:tab/>
        <w:t>30</w:t>
      </w:r>
    </w:p>
    <w:p w:rsidR="00854667" w:rsidRDefault="00854667" w:rsidP="00854667">
      <w:pPr>
        <w:pStyle w:val="afffffff4"/>
        <w:tabs>
          <w:tab w:val="right" w:leader="dot" w:pos="9720"/>
        </w:tabs>
        <w:ind w:left="1080"/>
        <w:jc w:val="both"/>
      </w:pPr>
      <w:r>
        <w:t>1.4. Прагматика іспаномовного Інтернет-дискурсу</w:t>
      </w:r>
      <w:r>
        <w:tab/>
        <w:t>42</w:t>
      </w:r>
    </w:p>
    <w:p w:rsidR="00854667" w:rsidRDefault="00854667" w:rsidP="00854667">
      <w:pPr>
        <w:pStyle w:val="afffffff4"/>
        <w:tabs>
          <w:tab w:val="right" w:leader="dot" w:pos="9720"/>
        </w:tabs>
        <w:ind w:left="1418"/>
        <w:jc w:val="both"/>
      </w:pPr>
      <w:r>
        <w:t>1.4.1. Роль ввічливості в іспаномовному Інтернет-дискурсі</w:t>
      </w:r>
      <w:r>
        <w:tab/>
        <w:t>42</w:t>
      </w:r>
    </w:p>
    <w:p w:rsidR="00854667" w:rsidRDefault="00854667" w:rsidP="00854667">
      <w:pPr>
        <w:pStyle w:val="afffffff4"/>
        <w:tabs>
          <w:tab w:val="right" w:leader="dot" w:pos="9720"/>
        </w:tabs>
        <w:ind w:left="1418"/>
        <w:jc w:val="both"/>
      </w:pPr>
      <w:r>
        <w:t xml:space="preserve">1.4.2. Ситуативна зорієнтованість іспаномовного </w:t>
      </w:r>
    </w:p>
    <w:p w:rsidR="00854667" w:rsidRDefault="00854667" w:rsidP="00854667">
      <w:pPr>
        <w:pStyle w:val="afffffff4"/>
        <w:tabs>
          <w:tab w:val="right" w:leader="dot" w:pos="9720"/>
        </w:tabs>
        <w:ind w:left="1418"/>
        <w:jc w:val="both"/>
        <w:rPr>
          <w:lang w:val="es-ES"/>
        </w:rPr>
      </w:pPr>
      <w:r>
        <w:t>Інтернет-дискурсу</w:t>
      </w:r>
      <w:r>
        <w:tab/>
        <w:t>4</w:t>
      </w:r>
      <w:r>
        <w:rPr>
          <w:lang w:val="es-ES"/>
        </w:rPr>
        <w:t>9</w:t>
      </w:r>
    </w:p>
    <w:p w:rsidR="00854667" w:rsidRDefault="00854667" w:rsidP="00854667">
      <w:pPr>
        <w:pStyle w:val="afffffff4"/>
        <w:tabs>
          <w:tab w:val="right" w:leader="dot" w:pos="9720"/>
        </w:tabs>
        <w:ind w:left="1418"/>
        <w:jc w:val="both"/>
      </w:pPr>
      <w:r>
        <w:t>1.4.3. Комунікативні стратегії й тактики в Інтернет-дискурсі</w:t>
      </w:r>
      <w:r>
        <w:tab/>
        <w:t>53</w:t>
      </w:r>
    </w:p>
    <w:p w:rsidR="00854667" w:rsidRDefault="00854667" w:rsidP="00854667">
      <w:pPr>
        <w:pStyle w:val="afffffff4"/>
        <w:tabs>
          <w:tab w:val="right" w:leader="dot" w:pos="9720"/>
        </w:tabs>
        <w:jc w:val="both"/>
      </w:pPr>
      <w:r>
        <w:lastRenderedPageBreak/>
        <w:t>Висновки до розділу 1</w:t>
      </w:r>
      <w:r>
        <w:tab/>
        <w:t>55</w:t>
      </w:r>
    </w:p>
    <w:p w:rsidR="00854667" w:rsidRDefault="00854667" w:rsidP="00854667">
      <w:pPr>
        <w:pStyle w:val="afffffff4"/>
        <w:tabs>
          <w:tab w:val="right" w:pos="9072"/>
          <w:tab w:val="right" w:leader="dot" w:pos="9720"/>
        </w:tabs>
        <w:ind w:left="1620" w:right="818" w:hanging="1620"/>
        <w:jc w:val="both"/>
        <w:rPr>
          <w:caps w:val="0"/>
        </w:rPr>
      </w:pPr>
      <w:r>
        <w:t xml:space="preserve">РОЗДІЛ 2. </w:t>
      </w:r>
      <w:r>
        <w:rPr>
          <w:caps w:val="0"/>
        </w:rPr>
        <w:t>КОМУНІКАТИВНО-ПРАГМАТИЧНІ ОСОБЛИВОСТІ  ПОБУДОВИ ІСПАНОМОВНОГО ІНТЕРНЕТ-ДИСКУРСУ З ПРОБЛЕМАТИКИ РОДИННИХ СТОСУНКІВ</w:t>
      </w:r>
    </w:p>
    <w:p w:rsidR="00854667" w:rsidRDefault="00854667" w:rsidP="00854667">
      <w:pPr>
        <w:pStyle w:val="afffffff4"/>
        <w:tabs>
          <w:tab w:val="right" w:leader="dot" w:pos="9720"/>
        </w:tabs>
        <w:ind w:left="1440" w:hanging="360"/>
        <w:jc w:val="both"/>
      </w:pPr>
      <w:r>
        <w:t>2.1. Комунікативно-прагматична структура гіпертекстів іспаномовних Інтернет-форумів</w:t>
      </w:r>
      <w:r>
        <w:tab/>
        <w:t>58</w:t>
      </w:r>
    </w:p>
    <w:p w:rsidR="00854667" w:rsidRDefault="00854667" w:rsidP="00854667">
      <w:pPr>
        <w:pStyle w:val="afffffff4"/>
        <w:tabs>
          <w:tab w:val="right" w:leader="dot" w:pos="9720"/>
        </w:tabs>
        <w:ind w:left="2160" w:right="818" w:hanging="720"/>
        <w:jc w:val="both"/>
      </w:pPr>
      <w:r>
        <w:t>2.1.1. Роль гіперпосилань у семантичній організації категорій, підкатегорій, заголовків іспаномовних                   Інтернет-форумів</w:t>
      </w:r>
      <w:r>
        <w:tab/>
        <w:t>64</w:t>
      </w:r>
    </w:p>
    <w:p w:rsidR="00854667" w:rsidRDefault="00854667" w:rsidP="00854667">
      <w:pPr>
        <w:pStyle w:val="afffffff4"/>
        <w:tabs>
          <w:tab w:val="right" w:leader="dot" w:pos="9720"/>
        </w:tabs>
        <w:ind w:left="1440"/>
        <w:jc w:val="both"/>
      </w:pPr>
      <w:r>
        <w:t>2.1.2. Тексти повідомлень іспаномовних Інтернет-форумів як</w:t>
      </w:r>
    </w:p>
    <w:p w:rsidR="00854667" w:rsidRDefault="00854667" w:rsidP="00854667">
      <w:pPr>
        <w:pStyle w:val="afffffff4"/>
        <w:tabs>
          <w:tab w:val="right" w:leader="dot" w:pos="9720"/>
        </w:tabs>
        <w:ind w:left="1440"/>
        <w:jc w:val="both"/>
      </w:pPr>
      <w:r>
        <w:t>мовленнєві акти</w:t>
      </w:r>
      <w:r>
        <w:tab/>
        <w:t>71</w:t>
      </w:r>
    </w:p>
    <w:p w:rsidR="00854667" w:rsidRDefault="00854667" w:rsidP="00854667">
      <w:pPr>
        <w:pStyle w:val="afffffff4"/>
        <w:tabs>
          <w:tab w:val="right" w:leader="dot" w:pos="9720"/>
        </w:tabs>
        <w:ind w:left="1080"/>
        <w:jc w:val="both"/>
        <w:rPr>
          <w:szCs w:val="22"/>
        </w:rPr>
      </w:pPr>
      <w:r>
        <w:rPr>
          <w:szCs w:val="22"/>
        </w:rPr>
        <w:t xml:space="preserve">2.2. </w:t>
      </w:r>
      <w:r>
        <w:t>Роль дейксису в іспаномовному Інтернет-дискурсі</w:t>
      </w:r>
      <w:r>
        <w:rPr>
          <w:szCs w:val="22"/>
        </w:rPr>
        <w:tab/>
        <w:t>73</w:t>
      </w:r>
    </w:p>
    <w:p w:rsidR="00854667" w:rsidRPr="00854667" w:rsidRDefault="00854667" w:rsidP="00854667">
      <w:pPr>
        <w:pStyle w:val="afffffff4"/>
        <w:tabs>
          <w:tab w:val="right" w:leader="dot" w:pos="9720"/>
        </w:tabs>
        <w:ind w:left="1080"/>
        <w:jc w:val="both"/>
      </w:pPr>
      <w:r>
        <w:rPr>
          <w:szCs w:val="22"/>
        </w:rPr>
        <w:t xml:space="preserve">2.3. </w:t>
      </w:r>
      <w:r>
        <w:t xml:space="preserve">Особливості комунікативних стратегій та тактик у </w:t>
      </w:r>
    </w:p>
    <w:p w:rsidR="00854667" w:rsidRDefault="00854667" w:rsidP="00854667">
      <w:pPr>
        <w:pStyle w:val="afffffff4"/>
        <w:tabs>
          <w:tab w:val="right" w:leader="dot" w:pos="9720"/>
        </w:tabs>
        <w:ind w:left="1080"/>
        <w:jc w:val="both"/>
        <w:rPr>
          <w:szCs w:val="22"/>
        </w:rPr>
      </w:pPr>
      <w:r>
        <w:t>побудові іспаномовного Інтернет-дискурсу</w:t>
      </w:r>
      <w:r>
        <w:rPr>
          <w:szCs w:val="22"/>
        </w:rPr>
        <w:tab/>
        <w:t>82</w:t>
      </w:r>
    </w:p>
    <w:p w:rsidR="00854667" w:rsidRDefault="00854667" w:rsidP="00854667">
      <w:pPr>
        <w:pStyle w:val="afffffff4"/>
        <w:tabs>
          <w:tab w:val="right" w:leader="dot" w:pos="9720"/>
        </w:tabs>
        <w:jc w:val="both"/>
        <w:rPr>
          <w:lang w:val="es-ES"/>
        </w:rPr>
      </w:pPr>
      <w:r>
        <w:t>Висновки до розділу 2</w:t>
      </w:r>
      <w:r>
        <w:tab/>
        <w:t>10</w:t>
      </w:r>
      <w:r>
        <w:rPr>
          <w:lang w:val="es-ES"/>
        </w:rPr>
        <w:t>8</w:t>
      </w:r>
    </w:p>
    <w:p w:rsidR="00854667" w:rsidRDefault="00854667" w:rsidP="00854667">
      <w:pPr>
        <w:pStyle w:val="23"/>
        <w:tabs>
          <w:tab w:val="right" w:leader="dot" w:pos="9720"/>
        </w:tabs>
        <w:ind w:left="1260" w:right="818" w:hanging="1260"/>
        <w:rPr>
          <w:spacing w:val="-20"/>
          <w:szCs w:val="28"/>
        </w:rPr>
      </w:pPr>
      <w:r>
        <w:rPr>
          <w:spacing w:val="-20"/>
          <w:szCs w:val="28"/>
        </w:rPr>
        <w:t xml:space="preserve">РОЗДІЛ 3. </w:t>
      </w:r>
      <w:r>
        <w:rPr>
          <w:szCs w:val="28"/>
        </w:rPr>
        <w:t xml:space="preserve">ЛІНГВОСТИЛІСТИЧНІ ОСОБЛИВОСТІ ІСПАНОМОВНОГО ІНТЕРНЕТ-ДИСКУРСУ З </w:t>
      </w:r>
      <w:r>
        <w:rPr>
          <w:szCs w:val="28"/>
        </w:rPr>
        <w:lastRenderedPageBreak/>
        <w:t>ПРОБЛЕМАТИКИ                                      РОДИННИХ СТОСУНКІВ</w:t>
      </w:r>
    </w:p>
    <w:p w:rsidR="00854667" w:rsidRDefault="00854667" w:rsidP="00854667">
      <w:pPr>
        <w:pStyle w:val="23"/>
        <w:tabs>
          <w:tab w:val="right" w:leader="dot" w:pos="9720"/>
        </w:tabs>
        <w:ind w:left="1800" w:right="818" w:hanging="699"/>
        <w:rPr>
          <w:spacing w:val="20"/>
        </w:rPr>
      </w:pPr>
      <w:r>
        <w:t>3.1. Графічні особливості</w:t>
      </w:r>
      <w:r>
        <w:tab/>
        <w:t>112</w:t>
      </w:r>
    </w:p>
    <w:p w:rsidR="00854667" w:rsidRDefault="00854667" w:rsidP="00854667">
      <w:pPr>
        <w:pStyle w:val="23"/>
        <w:tabs>
          <w:tab w:val="right" w:leader="dot" w:pos="9720"/>
        </w:tabs>
        <w:ind w:left="1800" w:hanging="699"/>
      </w:pPr>
      <w:r>
        <w:t>3.2. Лексико-стилістичні особливості</w:t>
      </w:r>
      <w:r>
        <w:tab/>
        <w:t>129</w:t>
      </w:r>
    </w:p>
    <w:p w:rsidR="00854667" w:rsidRDefault="00854667" w:rsidP="00854667">
      <w:pPr>
        <w:pStyle w:val="23"/>
        <w:tabs>
          <w:tab w:val="right" w:leader="dot" w:pos="9720"/>
        </w:tabs>
        <w:ind w:left="1620" w:right="818" w:hanging="519"/>
      </w:pPr>
      <w:r>
        <w:t>3.3. Морфолого-стилістичні особливості</w:t>
      </w:r>
      <w:r>
        <w:tab/>
        <w:t>139</w:t>
      </w:r>
    </w:p>
    <w:p w:rsidR="00854667" w:rsidRDefault="00854667" w:rsidP="00854667">
      <w:pPr>
        <w:pStyle w:val="23"/>
        <w:tabs>
          <w:tab w:val="right" w:leader="dot" w:pos="9720"/>
        </w:tabs>
        <w:ind w:left="1620" w:right="818" w:hanging="519"/>
      </w:pPr>
      <w:r>
        <w:t>3.4. Синтактико-стилістичні особливості</w:t>
      </w:r>
      <w:r>
        <w:tab/>
        <w:t>145</w:t>
      </w:r>
    </w:p>
    <w:p w:rsidR="00854667" w:rsidRDefault="00854667" w:rsidP="00854667">
      <w:pPr>
        <w:pStyle w:val="23"/>
        <w:tabs>
          <w:tab w:val="right" w:leader="dot" w:pos="9720"/>
        </w:tabs>
        <w:ind w:left="1620" w:right="818" w:hanging="519"/>
      </w:pPr>
      <w:r>
        <w:t>3.5. Стилістичні фігури</w:t>
      </w:r>
      <w:r>
        <w:tab/>
        <w:t>151</w:t>
      </w:r>
    </w:p>
    <w:p w:rsidR="00854667" w:rsidRDefault="00854667" w:rsidP="00854667">
      <w:pPr>
        <w:pStyle w:val="afffffff4"/>
        <w:tabs>
          <w:tab w:val="right" w:leader="dot" w:pos="9720"/>
        </w:tabs>
        <w:jc w:val="both"/>
      </w:pPr>
      <w:r>
        <w:t>Висновки до розділу 3</w:t>
      </w:r>
      <w:r>
        <w:tab/>
        <w:t>163</w:t>
      </w:r>
    </w:p>
    <w:p w:rsidR="00854667" w:rsidRDefault="00854667" w:rsidP="00854667">
      <w:pPr>
        <w:pStyle w:val="afffffff4"/>
        <w:tabs>
          <w:tab w:val="right" w:leader="dot" w:pos="9720"/>
        </w:tabs>
        <w:jc w:val="both"/>
        <w:rPr>
          <w:lang w:val="es-ES"/>
        </w:rPr>
      </w:pPr>
      <w:r>
        <w:t>ЗАГАЛЬНІ ВИСНОВКИ</w:t>
      </w:r>
      <w:r>
        <w:tab/>
        <w:t>16</w:t>
      </w:r>
      <w:r>
        <w:rPr>
          <w:lang w:val="es-ES"/>
        </w:rPr>
        <w:t>6</w:t>
      </w:r>
    </w:p>
    <w:p w:rsidR="00854667" w:rsidRDefault="00854667" w:rsidP="00854667">
      <w:pPr>
        <w:pStyle w:val="afffffff4"/>
        <w:tabs>
          <w:tab w:val="right" w:leader="dot" w:pos="9720"/>
        </w:tabs>
        <w:jc w:val="both"/>
      </w:pPr>
      <w:r>
        <w:t>СПИСОК ВИКОРИСТАНИХ ДЖЕРЕЛ</w:t>
      </w:r>
      <w:r>
        <w:tab/>
        <w:t>174</w:t>
      </w:r>
    </w:p>
    <w:p w:rsidR="00854667" w:rsidRDefault="00854667" w:rsidP="00854667">
      <w:pPr>
        <w:pStyle w:val="afffffff4"/>
        <w:tabs>
          <w:tab w:val="right" w:leader="dot" w:pos="9720"/>
        </w:tabs>
        <w:jc w:val="both"/>
      </w:pPr>
      <w:r>
        <w:t>СПИСОК ДОВІДКОВОЇ ЛІТЕРАТУРИ</w:t>
      </w:r>
      <w:r>
        <w:tab/>
        <w:t>199</w:t>
      </w:r>
    </w:p>
    <w:p w:rsidR="00854667" w:rsidRDefault="00854667" w:rsidP="00854667">
      <w:pPr>
        <w:pStyle w:val="afffffff4"/>
        <w:tabs>
          <w:tab w:val="right" w:leader="dot" w:pos="9720"/>
        </w:tabs>
        <w:jc w:val="both"/>
      </w:pPr>
      <w:r>
        <w:t>СПИСОК ДЖЕРЕЛ ІЛЮСТРАТИВНОГО МАТЕРІАЛУ</w:t>
      </w:r>
      <w:r>
        <w:tab/>
        <w:t>200</w:t>
      </w:r>
    </w:p>
    <w:p w:rsidR="00854667" w:rsidRDefault="00854667" w:rsidP="00854667">
      <w:pPr>
        <w:pStyle w:val="afffffff4"/>
        <w:tabs>
          <w:tab w:val="right" w:leader="dot" w:pos="9720"/>
        </w:tabs>
        <w:jc w:val="both"/>
      </w:pPr>
      <w:r>
        <w:t>ДОДАТКИ</w:t>
      </w:r>
      <w:r>
        <w:tab/>
        <w:t>223</w:t>
      </w:r>
    </w:p>
    <w:p w:rsidR="00854667" w:rsidRDefault="00854667" w:rsidP="00854667">
      <w:pPr>
        <w:pStyle w:val="afffffff4"/>
        <w:tabs>
          <w:tab w:val="right" w:leader="dot" w:pos="9720"/>
        </w:tabs>
        <w:ind w:left="1260"/>
        <w:jc w:val="both"/>
      </w:pPr>
      <w:r>
        <w:t>Додаток А. Приклад повідомлень іспаномовного Інтернет-форуму             з проблематики родинних стосунків</w:t>
      </w:r>
      <w:r>
        <w:tab/>
        <w:t>224</w:t>
      </w:r>
    </w:p>
    <w:p w:rsidR="00854667" w:rsidRDefault="00854667" w:rsidP="00854667">
      <w:pPr>
        <w:pStyle w:val="afffffff4"/>
        <w:tabs>
          <w:tab w:val="right" w:leader="dot" w:pos="9720"/>
        </w:tabs>
        <w:ind w:left="1260"/>
        <w:jc w:val="both"/>
      </w:pPr>
      <w:r>
        <w:t xml:space="preserve">Додаток Б. </w:t>
      </w:r>
      <w:r>
        <w:rPr>
          <w:szCs w:val="28"/>
        </w:rPr>
        <w:t>Гіперпослання іспаномовного Інтернет-дискурсу</w:t>
      </w:r>
      <w:r>
        <w:tab/>
        <w:t>226</w:t>
      </w:r>
    </w:p>
    <w:p w:rsidR="00854667" w:rsidRDefault="00854667" w:rsidP="00854667">
      <w:pPr>
        <w:pStyle w:val="afffffff4"/>
        <w:tabs>
          <w:tab w:val="right" w:leader="dot" w:pos="9720"/>
        </w:tabs>
        <w:jc w:val="both"/>
      </w:pPr>
      <w:r>
        <w:t xml:space="preserve">       Додаток В. Уживання смайликів у форумах</w:t>
      </w:r>
      <w:r>
        <w:tab/>
        <w:t>228</w:t>
      </w:r>
    </w:p>
    <w:p w:rsidR="00854667" w:rsidRDefault="00854667" w:rsidP="00854667">
      <w:pPr>
        <w:pStyle w:val="afffffff4"/>
        <w:tabs>
          <w:tab w:val="right" w:leader="dot" w:pos="9720"/>
        </w:tabs>
        <w:jc w:val="both"/>
      </w:pPr>
    </w:p>
    <w:p w:rsidR="00854667" w:rsidRDefault="00854667" w:rsidP="00854667">
      <w:pPr>
        <w:pStyle w:val="1"/>
        <w:rPr>
          <w:b w:val="0"/>
        </w:rPr>
      </w:pPr>
      <w:r>
        <w:rPr>
          <w:b w:val="0"/>
          <w:bCs w:val="0"/>
        </w:rPr>
        <w:br w:type="page"/>
      </w:r>
      <w:r>
        <w:rPr>
          <w:b w:val="0"/>
        </w:rPr>
        <w:lastRenderedPageBreak/>
        <w:t>ВСТУП</w:t>
      </w:r>
    </w:p>
    <w:p w:rsidR="00854667" w:rsidRDefault="00854667" w:rsidP="00854667">
      <w:pPr>
        <w:spacing w:line="360" w:lineRule="auto"/>
        <w:ind w:firstLine="709"/>
        <w:jc w:val="both"/>
        <w:rPr>
          <w:sz w:val="28"/>
          <w:szCs w:val="28"/>
          <w:lang w:val="uk-UA"/>
        </w:rPr>
      </w:pPr>
      <w:r>
        <w:rPr>
          <w:sz w:val="28"/>
          <w:szCs w:val="28"/>
          <w:lang w:val="uk-UA"/>
        </w:rPr>
        <w:t>У зв’язку зі стрімким розвитком Інтернету комунікація в цій мережі та Інтернет-дискурс стали об’єктом уваги українських і зарубіжних лінгвістів. Дисертацію присвячено дослідженню комунікативно-прагматичних і лінгвостилістичних особливостей іспаномовного Інтернет-форуму з проблематики родинних стосунків як жанру Інтернет-дискурсу.</w:t>
      </w:r>
    </w:p>
    <w:p w:rsidR="00854667" w:rsidRDefault="00854667" w:rsidP="00854667">
      <w:pPr>
        <w:spacing w:line="360" w:lineRule="auto"/>
        <w:ind w:firstLine="709"/>
        <w:jc w:val="both"/>
        <w:rPr>
          <w:sz w:val="28"/>
          <w:szCs w:val="28"/>
          <w:lang w:val="uk-UA"/>
        </w:rPr>
      </w:pPr>
      <w:r>
        <w:rPr>
          <w:sz w:val="28"/>
          <w:szCs w:val="28"/>
          <w:lang w:val="uk-UA"/>
        </w:rPr>
        <w:t>Фундаментальні дослідження Інтернет-дискурсу проводяться в кількох напрямах. У прикладній лінгвістиці виникла нова дисципліна – нетлінгвістика (</w:t>
      </w:r>
      <w:r>
        <w:rPr>
          <w:i/>
          <w:sz w:val="28"/>
          <w:szCs w:val="28"/>
          <w:lang w:val="en-US"/>
        </w:rPr>
        <w:t>Netlinguistics</w:t>
      </w:r>
      <w:r>
        <w:rPr>
          <w:sz w:val="28"/>
          <w:szCs w:val="28"/>
          <w:lang w:val="uk-UA"/>
        </w:rPr>
        <w:t>), призначенням якої стало мовне забезпечення мережі взагалі й інформаційно-пошукової системи зокрема [286]. В теоретичному мовознавстві вивчають різні аспекти Інтернет-дискурсу, який</w:t>
      </w:r>
      <w:r>
        <w:rPr>
          <w:lang w:val="uk-UA"/>
        </w:rPr>
        <w:t xml:space="preserve"> </w:t>
      </w:r>
      <w:r>
        <w:rPr>
          <w:sz w:val="28"/>
          <w:szCs w:val="28"/>
          <w:lang w:val="uk-UA"/>
        </w:rPr>
        <w:t>прирівнюють до гіпертексту [17; 56; 191; 204]. Значну увагу приділено дослідженню Інтернет-дискурсу з позицій комунікативно-прагматичного підходу. Так, у іспаністиці виник напрям “кіберпрагматика” (</w:t>
      </w:r>
      <w:r>
        <w:rPr>
          <w:i/>
          <w:sz w:val="28"/>
          <w:szCs w:val="28"/>
          <w:lang w:val="es-ES"/>
        </w:rPr>
        <w:t>Ciberpragm</w:t>
      </w:r>
      <w:r>
        <w:rPr>
          <w:i/>
          <w:sz w:val="28"/>
          <w:szCs w:val="28"/>
          <w:lang w:val="uk-UA"/>
        </w:rPr>
        <w:t>á</w:t>
      </w:r>
      <w:r>
        <w:rPr>
          <w:i/>
          <w:sz w:val="28"/>
          <w:szCs w:val="28"/>
          <w:lang w:val="es-ES"/>
        </w:rPr>
        <w:t>tica</w:t>
      </w:r>
      <w:r>
        <w:rPr>
          <w:sz w:val="28"/>
          <w:szCs w:val="28"/>
          <w:lang w:val="uk-UA"/>
        </w:rPr>
        <w:t xml:space="preserve">) [296], що пояснює особливості етикету та ввічливості в мережі [238]. Аналізується успішність спілкування та комунікативні невдачі віртуальної комунікації [24; 177; 290]. Особливості мовних засобів електронної комунікації визначаються в межах лінгвокогнітивного підходу [90; 178; 193]. Як лінгвоскультурний феномен вивчають комп’ютерний жаргон [199]. Досліджують стилістичний аспект Інтернет-комунікації, вплив мережі Інтернет на літературну мову, конкуренцію норм усного й писемного мовлення [див.: 43; 140; 180; 295], розглядають стильову диференціацію Інтернет-комунікації [68; 235]. Студіюють окремі жанри Інтернет-дискурсу та їх специфіку: персональні сторінки [54], комп’ютерні телеконференції [43], Інтернет-новини [88], електронна пошта [296], чатлайнові сесії [177, 269]. </w:t>
      </w:r>
    </w:p>
    <w:p w:rsidR="00854667" w:rsidRDefault="00854667" w:rsidP="00854667">
      <w:pPr>
        <w:pStyle w:val="afffffffffffffffffffb"/>
        <w:ind w:left="0" w:right="98" w:firstLine="708"/>
        <w:jc w:val="both"/>
      </w:pPr>
      <w:r>
        <w:t xml:space="preserve">Незважаючи на численність лінгвістичних розвідок, спрямованих на вивчення Інтернет-дискурсу, найменш простудійованими залишаються іспаномовні Інтернет-форуми (конференції). Під Інтернет-форумами ми розуміємо жанровий різновид Інтернет-дискурсу, який є тематично організованим, відкритим для всіх учасників з метою отримання чи надання поради, обміну досвідом з певної проблеми та спрямованим на спонукання адресата до реалізації певної (не лише мовленнєвої) дії. </w:t>
      </w:r>
    </w:p>
    <w:p w:rsidR="00854667" w:rsidRDefault="00854667" w:rsidP="00854667">
      <w:pPr>
        <w:pStyle w:val="afffffffffffffffffffb"/>
        <w:ind w:left="0" w:right="98" w:firstLine="708"/>
        <w:jc w:val="both"/>
      </w:pPr>
      <w:r>
        <w:rPr>
          <w:b/>
        </w:rPr>
        <w:t>Актуальність</w:t>
      </w:r>
      <w:r>
        <w:t xml:space="preserve"> теми дисертації зумовлена спрямованістю сучасних лінгвістичних досліджень на вивчення різних типів дискурсів як форм здійснення міжсуб’єктної мовленнєвої взаємодії. Зокрема, набуває ваги </w:t>
      </w:r>
      <w:r>
        <w:lastRenderedPageBreak/>
        <w:t>вивчення лінгвостилістичного аспекту дискурсу, а також його прагматичного потенціалу. В зв’язку з окресленою проблематикою актуальним стає аналіз жанрової специфіки та мовленнєвої організації Інтернет-дискурсу в контексті різних мовних спільнот, зокрема іспаномовної.</w:t>
      </w:r>
    </w:p>
    <w:p w:rsidR="00854667" w:rsidRDefault="00854667" w:rsidP="00854667">
      <w:pPr>
        <w:pStyle w:val="afffffffffffffffffffb"/>
        <w:ind w:left="0" w:right="98" w:firstLine="708"/>
        <w:jc w:val="both"/>
      </w:pPr>
      <w:r>
        <w:rPr>
          <w:i/>
        </w:rPr>
        <w:t>Робоча гіпотеза</w:t>
      </w:r>
      <w:r>
        <w:rPr>
          <w:b/>
        </w:rPr>
        <w:t xml:space="preserve"> </w:t>
      </w:r>
      <w:r>
        <w:t>дослідження ґрунтується на припущенні, що вербальне оформлення гіперпосилань і текстів повідомлень іспаномовних Інтернет-форумів відбувається згідно з їх жанровими особливостями відповідно до намірів і прагматичної настанови комунікантів.</w:t>
      </w:r>
    </w:p>
    <w:p w:rsidR="00854667" w:rsidRDefault="00854667" w:rsidP="00854667">
      <w:pPr>
        <w:pStyle w:val="afffffffffffffffffffb"/>
        <w:ind w:left="0" w:right="96" w:firstLine="709"/>
        <w:jc w:val="both"/>
      </w:pPr>
      <w:r>
        <w:rPr>
          <w:b/>
        </w:rPr>
        <w:t>Зв’язок роботи з науковими темами</w:t>
      </w:r>
      <w:r>
        <w:t>. Дисертацію виконано             відповідно до плану комплексної наукової теми “Функціонально-семантичний, комунікативний та соціокультурний аспекти іспанської мови в синхронії та діахронії”, що розробляється кафедрою іспанської філології                          Київського національного лінгвістичного університету (тема                                      затверджена вченою радою Київського національного лінгвістичного університету, протокол № 2 від 23 вересня 2004 року).                          Проблематика реферованої дисертації вписується в коло питань, досліджуваних згідно з держбюджетною науковою темою Міністерства освіти і науки України “Мовні системи. Динаміка функціонування фонетичних, граматичних і лексичних одиниць: когнітивний та комунікативно-прагматичний аспекти (германські, романські та українська мови)”, затвердженою вченою радою Київського державного лінгвістичного університету (протокол № 5 від 27 січня 2000 року).</w:t>
      </w:r>
    </w:p>
    <w:p w:rsidR="00854667" w:rsidRDefault="00854667" w:rsidP="00854667">
      <w:pPr>
        <w:pStyle w:val="afffffffffffffffffffb"/>
        <w:ind w:left="0" w:right="98" w:firstLine="708"/>
        <w:jc w:val="both"/>
      </w:pPr>
      <w:r>
        <w:rPr>
          <w:b/>
        </w:rPr>
        <w:t>Метою</w:t>
      </w:r>
      <w:r>
        <w:t xml:space="preserve"> роботи є з’ясування лінгвостилістичних і комунікативно-прагматичних особливостей іспаномовного Інтернет-дискурсу з проблематики родинних стосунків. Досягнення поставленої мети передбачає розв’язання таких основних </w:t>
      </w:r>
      <w:r>
        <w:rPr>
          <w:b/>
        </w:rPr>
        <w:t>завдань</w:t>
      </w:r>
      <w:r>
        <w:t>:</w:t>
      </w:r>
    </w:p>
    <w:p w:rsidR="00854667" w:rsidRDefault="00854667" w:rsidP="00854667">
      <w:pPr>
        <w:pStyle w:val="afffffffffffffffffffb"/>
        <w:ind w:left="0" w:right="98"/>
        <w:jc w:val="both"/>
      </w:pPr>
      <w:r>
        <w:t xml:space="preserve">– визначити місце та роль Інтернет-форуму як жанру Інтернет-дискурсу; </w:t>
      </w:r>
    </w:p>
    <w:p w:rsidR="00854667" w:rsidRDefault="00854667" w:rsidP="00854667">
      <w:pPr>
        <w:pStyle w:val="afffffffffffffffffffb"/>
        <w:ind w:left="0" w:right="98"/>
        <w:rPr>
          <w:spacing w:val="-6"/>
        </w:rPr>
      </w:pPr>
      <w:r>
        <w:t xml:space="preserve">– </w:t>
      </w:r>
      <w:r>
        <w:rPr>
          <w:spacing w:val="-6"/>
        </w:rPr>
        <w:t>уточнити зміст терміна “гіпертекст” щодо іспаномовного Інтернет-форуму;</w:t>
      </w:r>
    </w:p>
    <w:p w:rsidR="00854667" w:rsidRDefault="00854667" w:rsidP="00854667">
      <w:pPr>
        <w:pStyle w:val="afffffffffffffffffffb"/>
        <w:ind w:left="0" w:right="98"/>
      </w:pPr>
      <w:r>
        <w:t xml:space="preserve">– </w:t>
      </w:r>
      <w:r>
        <w:rPr>
          <w:spacing w:val="-10"/>
        </w:rPr>
        <w:t>встановити структурні особливості організації іспаномовних</w:t>
      </w:r>
      <w:r>
        <w:t xml:space="preserve"> Інтернет-форумів із проблематики родинних стосунків; </w:t>
      </w:r>
    </w:p>
    <w:p w:rsidR="00854667" w:rsidRDefault="00854667" w:rsidP="00854667">
      <w:pPr>
        <w:pStyle w:val="afffffffffffffffffffb"/>
        <w:ind w:left="0" w:right="98"/>
        <w:rPr>
          <w:spacing w:val="-8"/>
        </w:rPr>
      </w:pPr>
      <w:r>
        <w:t xml:space="preserve">– </w:t>
      </w:r>
      <w:r>
        <w:rPr>
          <w:spacing w:val="-8"/>
        </w:rPr>
        <w:t xml:space="preserve">з’ясувати типові комунікативні стратегії й тактики побудови Інтернет-форумів; </w:t>
      </w:r>
    </w:p>
    <w:p w:rsidR="00854667" w:rsidRDefault="00854667" w:rsidP="00854667">
      <w:pPr>
        <w:pStyle w:val="afffffffffffffffffffb"/>
        <w:ind w:left="0" w:right="98"/>
        <w:jc w:val="both"/>
      </w:pPr>
      <w:r>
        <w:t>– виявити та систематизувати різнорівневі стилістичні засоби в текстах іспаномовного Інтернет-дискурсу з проблематики родинних стосунків і розкрити їх прагматичний потенціал.</w:t>
      </w:r>
    </w:p>
    <w:p w:rsidR="00854667" w:rsidRDefault="00854667" w:rsidP="00854667">
      <w:pPr>
        <w:spacing w:line="360" w:lineRule="auto"/>
        <w:ind w:firstLine="709"/>
        <w:jc w:val="both"/>
        <w:rPr>
          <w:sz w:val="28"/>
          <w:szCs w:val="28"/>
          <w:lang w:val="uk-UA"/>
        </w:rPr>
      </w:pPr>
      <w:r>
        <w:rPr>
          <w:b/>
          <w:sz w:val="28"/>
          <w:szCs w:val="28"/>
          <w:lang w:val="uk-UA"/>
        </w:rPr>
        <w:t xml:space="preserve">Об’єктом </w:t>
      </w:r>
      <w:r>
        <w:rPr>
          <w:sz w:val="28"/>
          <w:szCs w:val="28"/>
          <w:lang w:val="uk-UA"/>
        </w:rPr>
        <w:t xml:space="preserve">дослідження є іспаномовний Інтернет-дискурс, представлений у гіперопсиланнях і текстах повідомлень Інтернет-форумів із проблематики родинних стосунків. </w:t>
      </w:r>
    </w:p>
    <w:p w:rsidR="00854667" w:rsidRPr="00854667" w:rsidRDefault="00854667" w:rsidP="00854667">
      <w:pPr>
        <w:pStyle w:val="afffffffffffffffffffb"/>
        <w:ind w:left="0" w:right="98" w:firstLine="708"/>
        <w:jc w:val="both"/>
        <w:rPr>
          <w:lang w:val="uk-UA"/>
        </w:rPr>
      </w:pPr>
      <w:r w:rsidRPr="00854667">
        <w:rPr>
          <w:b/>
          <w:lang w:val="uk-UA"/>
        </w:rPr>
        <w:t xml:space="preserve">Предметом </w:t>
      </w:r>
      <w:r w:rsidRPr="00854667">
        <w:rPr>
          <w:lang w:val="uk-UA"/>
        </w:rPr>
        <w:t>дослідження є структурні, семантичні, лінгвостилістичні             та комунікативно-прагматичні характеристики іспаномовного                 Інтернет-форуму з проблематики родинних стосунків як жанру               Інтернет-дискурсу.</w:t>
      </w:r>
    </w:p>
    <w:p w:rsidR="00854667" w:rsidRDefault="00854667" w:rsidP="00854667">
      <w:pPr>
        <w:pStyle w:val="afffffffffffffffffffb"/>
        <w:ind w:left="0" w:right="96" w:firstLine="709"/>
        <w:jc w:val="both"/>
      </w:pPr>
      <w:r>
        <w:rPr>
          <w:b/>
        </w:rPr>
        <w:t>Матеріалом</w:t>
      </w:r>
      <w:r>
        <w:t xml:space="preserve"> дослідження слугували 420 електронних текстів форумів із зазначеної проблематики (загальний обсяг – 1875 с., кількість значущих </w:t>
      </w:r>
      <w:r>
        <w:lastRenderedPageBreak/>
        <w:t xml:space="preserve">текстових елементів: 5470 одиниць). До кола значущих текстових елементів входять мовні й мовленнєві явища (від окремих лексичних одиниць до висловлень, фрагментів тексту і далі до цілого тексту). Тексти дібрано методом суцільної вибірки з 8 сайтів мережі Інтернет за 2000 – 2005 роки: </w:t>
      </w:r>
      <w:hyperlink r:id="rId13" w:history="1">
        <w:r>
          <w:rPr>
            <w:rStyle w:val="ae"/>
            <w:lang w:val="es-ES"/>
          </w:rPr>
          <w:t>www</w:t>
        </w:r>
        <w:r>
          <w:rPr>
            <w:rStyle w:val="ae"/>
          </w:rPr>
          <w:t>.</w:t>
        </w:r>
        <w:r>
          <w:rPr>
            <w:rStyle w:val="ae"/>
            <w:lang w:val="es-ES"/>
          </w:rPr>
          <w:t>terra</w:t>
        </w:r>
        <w:r>
          <w:rPr>
            <w:rStyle w:val="ae"/>
          </w:rPr>
          <w:t>.</w:t>
        </w:r>
        <w:r>
          <w:rPr>
            <w:rStyle w:val="ae"/>
            <w:lang w:val="es-ES"/>
          </w:rPr>
          <w:t>es</w:t>
        </w:r>
      </w:hyperlink>
      <w:r>
        <w:t xml:space="preserve">, </w:t>
      </w:r>
      <w:hyperlink r:id="rId14" w:history="1">
        <w:r>
          <w:rPr>
            <w:rStyle w:val="ae"/>
            <w:lang w:val="es-ES"/>
          </w:rPr>
          <w:t>www</w:t>
        </w:r>
        <w:r>
          <w:rPr>
            <w:rStyle w:val="ae"/>
          </w:rPr>
          <w:t>.</w:t>
        </w:r>
        <w:r>
          <w:rPr>
            <w:rStyle w:val="ae"/>
            <w:lang w:val="es-ES"/>
          </w:rPr>
          <w:t>wanadoo</w:t>
        </w:r>
        <w:r>
          <w:rPr>
            <w:rStyle w:val="ae"/>
          </w:rPr>
          <w:t>.</w:t>
        </w:r>
        <w:r>
          <w:rPr>
            <w:rStyle w:val="ae"/>
            <w:lang w:val="es-ES"/>
          </w:rPr>
          <w:t>es</w:t>
        </w:r>
      </w:hyperlink>
      <w:r>
        <w:t xml:space="preserve">, </w:t>
      </w:r>
      <w:hyperlink r:id="rId15" w:history="1">
        <w:r>
          <w:rPr>
            <w:rStyle w:val="ae"/>
            <w:lang w:val="es-ES"/>
          </w:rPr>
          <w:t>www</w:t>
        </w:r>
        <w:r>
          <w:rPr>
            <w:rStyle w:val="ae"/>
          </w:rPr>
          <w:t>.</w:t>
        </w:r>
        <w:r>
          <w:rPr>
            <w:rStyle w:val="ae"/>
            <w:lang w:val="es-ES"/>
          </w:rPr>
          <w:t>abc</w:t>
        </w:r>
        <w:r>
          <w:rPr>
            <w:rStyle w:val="ae"/>
          </w:rPr>
          <w:t>.</w:t>
        </w:r>
        <w:r>
          <w:rPr>
            <w:rStyle w:val="ae"/>
            <w:lang w:val="es-ES"/>
          </w:rPr>
          <w:t>es</w:t>
        </w:r>
      </w:hyperlink>
      <w:r>
        <w:t xml:space="preserve">, </w:t>
      </w:r>
      <w:hyperlink r:id="rId16" w:history="1">
        <w:r>
          <w:rPr>
            <w:rStyle w:val="ae"/>
            <w:lang w:val="es-ES"/>
          </w:rPr>
          <w:t>www</w:t>
        </w:r>
        <w:r>
          <w:rPr>
            <w:rStyle w:val="ae"/>
          </w:rPr>
          <w:t>.</w:t>
        </w:r>
        <w:r>
          <w:rPr>
            <w:rStyle w:val="ae"/>
            <w:lang w:val="es-ES"/>
          </w:rPr>
          <w:t>hola</w:t>
        </w:r>
        <w:r>
          <w:rPr>
            <w:rStyle w:val="ae"/>
          </w:rPr>
          <w:t>.</w:t>
        </w:r>
        <w:r>
          <w:rPr>
            <w:rStyle w:val="ae"/>
            <w:lang w:val="es-ES"/>
          </w:rPr>
          <w:t>com</w:t>
        </w:r>
      </w:hyperlink>
      <w:r>
        <w:t xml:space="preserve">, </w:t>
      </w:r>
      <w:hyperlink r:id="rId17" w:history="1">
        <w:r>
          <w:rPr>
            <w:rStyle w:val="ae"/>
            <w:lang w:val="es-ES"/>
          </w:rPr>
          <w:t>www</w:t>
        </w:r>
        <w:r>
          <w:rPr>
            <w:rStyle w:val="ae"/>
          </w:rPr>
          <w:t>.</w:t>
        </w:r>
        <w:r>
          <w:rPr>
            <w:rStyle w:val="ae"/>
            <w:lang w:val="es-ES"/>
          </w:rPr>
          <w:t>ya</w:t>
        </w:r>
        <w:r>
          <w:rPr>
            <w:rStyle w:val="ae"/>
          </w:rPr>
          <w:t>.</w:t>
        </w:r>
        <w:r>
          <w:rPr>
            <w:rStyle w:val="ae"/>
            <w:lang w:val="es-ES"/>
          </w:rPr>
          <w:t>com</w:t>
        </w:r>
      </w:hyperlink>
      <w:r>
        <w:t xml:space="preserve">, </w:t>
      </w:r>
      <w:hyperlink r:id="rId18" w:history="1">
        <w:r>
          <w:rPr>
            <w:rStyle w:val="ae"/>
            <w:lang w:val="es-ES"/>
          </w:rPr>
          <w:t>www</w:t>
        </w:r>
        <w:r>
          <w:rPr>
            <w:rStyle w:val="ae"/>
          </w:rPr>
          <w:t>.</w:t>
        </w:r>
        <w:r>
          <w:rPr>
            <w:rStyle w:val="ae"/>
            <w:lang w:val="es-ES"/>
          </w:rPr>
          <w:t>univision</w:t>
        </w:r>
        <w:r>
          <w:rPr>
            <w:rStyle w:val="ae"/>
          </w:rPr>
          <w:t>.</w:t>
        </w:r>
        <w:r>
          <w:rPr>
            <w:rStyle w:val="ae"/>
            <w:lang w:val="es-ES"/>
          </w:rPr>
          <w:t>com</w:t>
        </w:r>
      </w:hyperlink>
      <w:r>
        <w:t xml:space="preserve">, </w:t>
      </w:r>
      <w:hyperlink r:id="rId19" w:history="1">
        <w:r>
          <w:rPr>
            <w:rStyle w:val="ae"/>
            <w:lang w:val="es-ES"/>
          </w:rPr>
          <w:t>www</w:t>
        </w:r>
        <w:r>
          <w:rPr>
            <w:rStyle w:val="ae"/>
          </w:rPr>
          <w:t>.</w:t>
        </w:r>
        <w:r>
          <w:rPr>
            <w:rStyle w:val="ae"/>
            <w:lang w:val="es-ES"/>
          </w:rPr>
          <w:t>telepolis</w:t>
        </w:r>
        <w:r>
          <w:rPr>
            <w:rStyle w:val="ae"/>
          </w:rPr>
          <w:t>.</w:t>
        </w:r>
        <w:r>
          <w:rPr>
            <w:rStyle w:val="ae"/>
            <w:lang w:val="es-ES"/>
          </w:rPr>
          <w:t>com</w:t>
        </w:r>
      </w:hyperlink>
      <w:r>
        <w:t xml:space="preserve">, </w:t>
      </w:r>
      <w:hyperlink r:id="rId20" w:history="1">
        <w:r>
          <w:rPr>
            <w:rStyle w:val="ae"/>
            <w:lang w:val="es-ES"/>
          </w:rPr>
          <w:t>www</w:t>
        </w:r>
        <w:r>
          <w:rPr>
            <w:rStyle w:val="ae"/>
          </w:rPr>
          <w:t>.</w:t>
        </w:r>
        <w:r>
          <w:rPr>
            <w:rStyle w:val="ae"/>
            <w:lang w:val="es-ES"/>
          </w:rPr>
          <w:t>ciudadfutura</w:t>
        </w:r>
        <w:r>
          <w:rPr>
            <w:rStyle w:val="ae"/>
          </w:rPr>
          <w:t>.</w:t>
        </w:r>
        <w:r>
          <w:rPr>
            <w:rStyle w:val="ae"/>
            <w:lang w:val="es-ES"/>
          </w:rPr>
          <w:t>com</w:t>
        </w:r>
      </w:hyperlink>
    </w:p>
    <w:p w:rsidR="00854667" w:rsidRDefault="00854667" w:rsidP="00854667">
      <w:pPr>
        <w:spacing w:line="360" w:lineRule="auto"/>
        <w:ind w:firstLine="709"/>
        <w:jc w:val="both"/>
        <w:rPr>
          <w:sz w:val="28"/>
          <w:szCs w:val="28"/>
          <w:lang w:val="uk-UA"/>
        </w:rPr>
      </w:pPr>
      <w:r>
        <w:rPr>
          <w:sz w:val="28"/>
          <w:szCs w:val="28"/>
          <w:lang w:val="uk-UA"/>
        </w:rPr>
        <w:t>Звернення до вказаних текстів зумовлене тим, що</w:t>
      </w:r>
      <w:r>
        <w:t xml:space="preserve"> </w:t>
      </w:r>
      <w:r>
        <w:rPr>
          <w:sz w:val="28"/>
          <w:szCs w:val="28"/>
          <w:lang w:val="uk-UA"/>
        </w:rPr>
        <w:t xml:space="preserve">найчастіше відвідуваними іспаномовними Інтернет-форумами є присвячені проблематиці родинних стосунків. Обрані для аналізу тексти акумулюють характерні риси іспаномовного Інтернет-дискурсу. </w:t>
      </w:r>
    </w:p>
    <w:p w:rsidR="00854667" w:rsidRDefault="00854667" w:rsidP="00854667">
      <w:pPr>
        <w:pStyle w:val="afffffffffffffffffffb"/>
        <w:ind w:left="0" w:right="96" w:firstLine="709"/>
        <w:jc w:val="both"/>
      </w:pPr>
      <w:r>
        <w:t xml:space="preserve">Для досягнення поставленої мети і розв’язання конкретних завдань використано </w:t>
      </w:r>
      <w:r>
        <w:rPr>
          <w:b/>
        </w:rPr>
        <w:t>методи</w:t>
      </w:r>
      <w:r>
        <w:rPr>
          <w:i/>
        </w:rPr>
        <w:t xml:space="preserve"> інтерпретативного </w:t>
      </w:r>
      <w:r>
        <w:rPr>
          <w:i/>
          <w:iCs/>
        </w:rPr>
        <w:t>аналізу,</w:t>
      </w:r>
      <w:r>
        <w:rPr>
          <w:i/>
        </w:rPr>
        <w:t xml:space="preserve"> контекстологічного аналізу, прагмасемантичного аналізу, дискурс-аналізу, кількісного аналізу</w:t>
      </w:r>
      <w:r>
        <w:t>.</w:t>
      </w:r>
      <w:r>
        <w:rPr>
          <w:i/>
        </w:rPr>
        <w:t xml:space="preserve"> </w:t>
      </w:r>
      <w:r>
        <w:t xml:space="preserve">Визначення значущих текстових елементів, контекстуально збагачених додатковим емоційним змістом, спирається на методи </w:t>
      </w:r>
      <w:r>
        <w:rPr>
          <w:i/>
        </w:rPr>
        <w:t>лінгвостилістичного</w:t>
      </w:r>
      <w:r>
        <w:t xml:space="preserve"> </w:t>
      </w:r>
      <w:r>
        <w:rPr>
          <w:i/>
        </w:rPr>
        <w:t>аналізу</w:t>
      </w:r>
      <w:r>
        <w:t xml:space="preserve"> Інтернет-форуму. Зокрема, для встановлення емоційного навантаження певних одиниць у тексті Інтернет-форумів та аналізу засобів досягнення перлокутивного ефекту адресантом повідомлення залучався </w:t>
      </w:r>
      <w:r>
        <w:rPr>
          <w:i/>
        </w:rPr>
        <w:t>метод</w:t>
      </w:r>
      <w:r>
        <w:t xml:space="preserve"> </w:t>
      </w:r>
      <w:r>
        <w:rPr>
          <w:i/>
        </w:rPr>
        <w:t xml:space="preserve">інтерпретативного </w:t>
      </w:r>
      <w:r>
        <w:rPr>
          <w:i/>
          <w:iCs/>
        </w:rPr>
        <w:t>аналізу</w:t>
      </w:r>
      <w:r>
        <w:t xml:space="preserve">. З’ясування змісту мовленнєвих актів здійснено </w:t>
      </w:r>
      <w:r>
        <w:rPr>
          <w:i/>
        </w:rPr>
        <w:t>методом контекстологічного аналізу</w:t>
      </w:r>
      <w:r>
        <w:t xml:space="preserve"> окремих мовних одиниць; </w:t>
      </w:r>
      <w:r>
        <w:rPr>
          <w:i/>
        </w:rPr>
        <w:t>прагмасемантичний аналіз</w:t>
      </w:r>
      <w:r>
        <w:t xml:space="preserve"> застосований при визначенні основних комунікативних стратегій і тактик побудови іспаномовного Інтернет-форуму  із проблематики родинних стосунків.</w:t>
      </w:r>
      <w:r>
        <w:rPr>
          <w:i/>
        </w:rPr>
        <w:t xml:space="preserve"> Дискурс-аналіз</w:t>
      </w:r>
      <w:r>
        <w:t xml:space="preserve"> ужито для                    встановлення структурно-семантичних характеристик гіпертексту у взаємозв’язку з екстралінгвальною специфікою Інтернет-комунікації. Елементи </w:t>
      </w:r>
      <w:r>
        <w:rPr>
          <w:i/>
        </w:rPr>
        <w:t>кількісного аналізу</w:t>
      </w:r>
      <w:r>
        <w:t xml:space="preserve"> залучені для встановлення                             частотності використання лінгвостилістичних і прагматичних                          засобів організації іспаномовного Інтернет-дискурсу з проблематики                              родинних стосунків.</w:t>
      </w:r>
    </w:p>
    <w:p w:rsidR="00854667" w:rsidRDefault="00854667" w:rsidP="00854667">
      <w:pPr>
        <w:pStyle w:val="afffffffffffffffffffb"/>
        <w:ind w:left="0" w:right="96" w:firstLine="709"/>
        <w:jc w:val="both"/>
      </w:pPr>
      <w:r>
        <w:rPr>
          <w:b/>
        </w:rPr>
        <w:t>Наукова новизна</w:t>
      </w:r>
      <w:r>
        <w:t xml:space="preserve"> дослідження полягає в тому, що в ньому вперше                    на матеріалі сучасної іспанської мови здійснюється комплексне дослідження жанру Інтернет-форуму. Визначено структурні, семантичні та прагматичні характеристики гіперпосилань і повідомлень іспаномовних Інтернет-форумів. Встановлено тематичну організацію гіпертекстів Інтернет-форумів з зазначеної проблематики, досліджено дейктичні особливості Інтернет-дискурсу шляхом виявлення сукупності стилістичних засобів на різних рівнях текстів            Інтернет-форумів.</w:t>
      </w:r>
    </w:p>
    <w:p w:rsidR="00854667" w:rsidRDefault="00854667" w:rsidP="00854667">
      <w:pPr>
        <w:pStyle w:val="afffffffffffffffffffb"/>
        <w:ind w:left="0" w:right="96" w:firstLine="709"/>
        <w:jc w:val="both"/>
      </w:pPr>
      <w:r>
        <w:rPr>
          <w:b/>
        </w:rPr>
        <w:t>Теоретичне значення</w:t>
      </w:r>
      <w:r>
        <w:t xml:space="preserve"> дисертаційної роботи полягає в тому, що її висновки є внеском у вивчення проблем лінгвостилістики, прагматики, дискурс-аналізу, в розбудову теорії тексту і теорії комунікації. Значущими для подальшого розвитку функціональної стилістики іспанської мови є результати дослідження графічних, лексичних, морфологічних, синтактико-стилістичних засобів іспаномовних Інтернет-форумів із проблематики </w:t>
      </w:r>
      <w:r>
        <w:lastRenderedPageBreak/>
        <w:t>родинних стосунків. Результати та висновки роботи мають значення для вивчення питань, пов’язаних не лише з Інтернет-форумами, а й текстами інших жанрів  Інтернет-дискурсу.</w:t>
      </w:r>
    </w:p>
    <w:p w:rsidR="00854667" w:rsidRDefault="00854667" w:rsidP="00854667">
      <w:pPr>
        <w:pStyle w:val="afffffffffffffffffffb"/>
        <w:ind w:left="0" w:right="98" w:firstLine="708"/>
        <w:jc w:val="both"/>
      </w:pPr>
      <w:r>
        <w:rPr>
          <w:b/>
        </w:rPr>
        <w:t>Практичне значення</w:t>
      </w:r>
      <w:r>
        <w:t xml:space="preserve"> проведеного дослідження полягає в можливості використання основних положень і висновків дисертації в теоретичних курсах стилістики (розділи “Жанри та стилі”, “Лексичні та синтаксичні стилістичні засоби”) і лексикології іспанської мови (розділ “Соціально-функціональна диференціація іспанської лексики”), в створенні спецкурсів із теорії дискурсу та теорії мовленнєвої комунікації (розділи “Типологія дискурсу”, “Комунікативні стратегії й тактики мовлення”, “Теорія мовленнєвих актів”). Результати дослідження можуть бути використані при розробці рекомендацій для оптимізації спілкування у мережі Інтернет. </w:t>
      </w:r>
    </w:p>
    <w:p w:rsidR="00854667" w:rsidRDefault="00854667" w:rsidP="00854667">
      <w:pPr>
        <w:spacing w:line="360" w:lineRule="auto"/>
        <w:ind w:firstLine="720"/>
        <w:jc w:val="both"/>
        <w:rPr>
          <w:sz w:val="28"/>
          <w:lang w:val="uk-UA"/>
        </w:rPr>
      </w:pPr>
      <w:r>
        <w:rPr>
          <w:sz w:val="28"/>
          <w:lang w:val="uk-UA"/>
        </w:rPr>
        <w:t xml:space="preserve">На захист винесені такі </w:t>
      </w:r>
      <w:r>
        <w:rPr>
          <w:b/>
          <w:sz w:val="28"/>
          <w:lang w:val="uk-UA"/>
        </w:rPr>
        <w:t>положення</w:t>
      </w:r>
      <w:r>
        <w:rPr>
          <w:sz w:val="28"/>
          <w:lang w:val="uk-UA"/>
        </w:rPr>
        <w:t>:</w:t>
      </w:r>
    </w:p>
    <w:p w:rsidR="00854667" w:rsidRDefault="00854667" w:rsidP="00854667">
      <w:pPr>
        <w:spacing w:line="360" w:lineRule="auto"/>
        <w:ind w:firstLine="709"/>
        <w:jc w:val="both"/>
        <w:rPr>
          <w:sz w:val="28"/>
          <w:szCs w:val="28"/>
          <w:lang w:val="uk-UA"/>
        </w:rPr>
      </w:pPr>
      <w:r>
        <w:rPr>
          <w:sz w:val="28"/>
          <w:szCs w:val="28"/>
          <w:lang w:val="uk-UA"/>
        </w:rPr>
        <w:t>1. Іспаномовний Інтернет-дискурс інтегрує риси публіцистичного, наукового, офіційно-ділового, розмовно-побутового, художнього стилів, реалізує глобальний та інтерактивний характер новітніх                           комунікативних технологій.</w:t>
      </w:r>
    </w:p>
    <w:p w:rsidR="00854667" w:rsidRDefault="00854667" w:rsidP="00854667">
      <w:pPr>
        <w:spacing w:line="360" w:lineRule="auto"/>
        <w:ind w:firstLine="709"/>
        <w:jc w:val="both"/>
        <w:rPr>
          <w:sz w:val="28"/>
          <w:szCs w:val="28"/>
          <w:lang w:val="uk-UA"/>
        </w:rPr>
      </w:pPr>
      <w:r>
        <w:rPr>
          <w:sz w:val="28"/>
          <w:szCs w:val="28"/>
          <w:lang w:val="uk-UA"/>
        </w:rPr>
        <w:t xml:space="preserve">2. Інтернет-форум є мовленнєвим жанром іспаномовного </w:t>
      </w:r>
      <w:r>
        <w:rPr>
          <w:sz w:val="28"/>
          <w:szCs w:val="28"/>
        </w:rPr>
        <w:t xml:space="preserve">              </w:t>
      </w:r>
      <w:r>
        <w:rPr>
          <w:sz w:val="28"/>
          <w:szCs w:val="28"/>
          <w:lang w:val="uk-UA"/>
        </w:rPr>
        <w:t>Інтернет-дискурсу, що характеризується як мовними (письмовою формою реалізації, але будується за принципами усного розмовного мовлення, використанням правил етикету мережі Інтернет, гіпертекстом); так і позамовними ознаками (анонімністю комунікантів, ситуацією їх віддаленості в просторі, але не в часі, встановленням опосередкованого контакту, а також взаємодією учасників).</w:t>
      </w:r>
    </w:p>
    <w:p w:rsidR="00854667" w:rsidRDefault="00854667" w:rsidP="00854667">
      <w:pPr>
        <w:spacing w:line="360" w:lineRule="auto"/>
        <w:ind w:firstLine="708"/>
        <w:jc w:val="both"/>
        <w:rPr>
          <w:sz w:val="28"/>
          <w:szCs w:val="28"/>
          <w:lang w:val="uk-UA"/>
        </w:rPr>
      </w:pPr>
      <w:r>
        <w:rPr>
          <w:sz w:val="28"/>
          <w:szCs w:val="28"/>
          <w:lang w:val="uk-UA"/>
        </w:rPr>
        <w:t>3. Комунікативно-прагматична структура гіпертекстів</w:t>
      </w:r>
      <w:r>
        <w:rPr>
          <w:sz w:val="28"/>
          <w:szCs w:val="28"/>
        </w:rPr>
        <w:t xml:space="preserve"> </w:t>
      </w:r>
      <w:r>
        <w:rPr>
          <w:sz w:val="28"/>
          <w:szCs w:val="28"/>
          <w:lang w:val="uk-UA"/>
        </w:rPr>
        <w:t>Інтернет-форумів з проблематики родинних стосунків створена з урахуванням комунікативного наміру адресантів. Гіпертекст репрезентують гіперпосилання, що представлені категоріями, підкатегоріями, заголовками, і повідомлення, які складаються з локутивного, іллокутивного, перлокутивного актів.</w:t>
      </w:r>
    </w:p>
    <w:p w:rsidR="00854667" w:rsidRDefault="00854667" w:rsidP="00854667">
      <w:pPr>
        <w:spacing w:line="360" w:lineRule="auto"/>
        <w:ind w:firstLine="708"/>
        <w:jc w:val="both"/>
        <w:rPr>
          <w:sz w:val="28"/>
          <w:szCs w:val="28"/>
          <w:lang w:val="uk-UA"/>
        </w:rPr>
      </w:pPr>
      <w:r>
        <w:rPr>
          <w:sz w:val="28"/>
          <w:szCs w:val="28"/>
          <w:lang w:val="uk-UA"/>
        </w:rPr>
        <w:t>4. У фокусі соціальної уваги іспанського суспільства перебуває категорія Інтернет-форумів “Жінка”, яку створено з урахуванням загальної прагматичної мети адресанта, як допомога адресатові порадою, тому повідомлення іспаномовного Інтернет-дискурсу відзначаються антропоцентричністю, що підтверджено вживанням дейксису та графічних засобів – смайликів, @.</w:t>
      </w:r>
    </w:p>
    <w:p w:rsidR="00854667" w:rsidRDefault="00854667" w:rsidP="00854667">
      <w:pPr>
        <w:spacing w:line="360" w:lineRule="auto"/>
        <w:ind w:firstLine="708"/>
        <w:jc w:val="both"/>
        <w:rPr>
          <w:sz w:val="28"/>
          <w:szCs w:val="28"/>
          <w:lang w:val="uk-UA"/>
        </w:rPr>
      </w:pPr>
      <w:r>
        <w:rPr>
          <w:sz w:val="28"/>
          <w:szCs w:val="28"/>
          <w:lang w:val="uk-UA"/>
        </w:rPr>
        <w:lastRenderedPageBreak/>
        <w:t>5. Основними складниками комунікативної ситуації іспаномовного Інтернет-дискурсу з проблематики родинних стосунків є адресант, адресат, сторонні адресати, випадкові адресати, автор-редактор (модератор) та електронний канал передачі інформації. Кодування інформації відбувається завдяки графічним засобам: смайлики, @, що компенсують відсутність візуального та слухового каналів передачі інформації.</w:t>
      </w:r>
    </w:p>
    <w:p w:rsidR="00854667" w:rsidRDefault="00854667" w:rsidP="00854667">
      <w:pPr>
        <w:spacing w:line="360" w:lineRule="auto"/>
        <w:ind w:firstLine="708"/>
        <w:jc w:val="both"/>
        <w:rPr>
          <w:sz w:val="28"/>
          <w:szCs w:val="28"/>
          <w:lang w:val="uk-UA"/>
        </w:rPr>
      </w:pPr>
      <w:r>
        <w:rPr>
          <w:sz w:val="28"/>
          <w:szCs w:val="28"/>
          <w:lang w:val="uk-UA"/>
        </w:rPr>
        <w:t>6. Комунікативна ситуація іспаномовного Інтернет-дискурсу з проблематики родинних стосунків визначає загальну прагматичну мету адресанта, яка зумовлює переважне використання стратегій ввічливості, що реалізуються через низку тактик.</w:t>
      </w:r>
    </w:p>
    <w:p w:rsidR="00854667" w:rsidRDefault="00854667" w:rsidP="00854667">
      <w:pPr>
        <w:spacing w:line="360" w:lineRule="auto"/>
        <w:ind w:firstLine="708"/>
        <w:jc w:val="both"/>
        <w:rPr>
          <w:sz w:val="28"/>
          <w:szCs w:val="28"/>
          <w:lang w:val="uk-UA"/>
        </w:rPr>
      </w:pPr>
      <w:r>
        <w:rPr>
          <w:sz w:val="28"/>
          <w:szCs w:val="28"/>
          <w:lang w:val="uk-UA"/>
        </w:rPr>
        <w:t xml:space="preserve">7. На вибір стилістичних засобів іспаномовних Інтернет-форумів із проблематики родинних стосунків впливають тенденції побудови Інтернет-дискурсу – максимальна компресія інформації, збільшення емоційної насиченості та посилення експресивності повідомлень, що реалізуються на графічному, лексичному, морфологічному, синтаксичному рівнях текстів Інтернет-дискурсу. </w:t>
      </w:r>
    </w:p>
    <w:p w:rsidR="00854667" w:rsidRDefault="00854667" w:rsidP="00854667">
      <w:pPr>
        <w:spacing w:line="360" w:lineRule="auto"/>
        <w:ind w:firstLine="720"/>
        <w:jc w:val="both"/>
        <w:rPr>
          <w:sz w:val="28"/>
          <w:szCs w:val="28"/>
          <w:lang w:val="uk-UA"/>
        </w:rPr>
      </w:pPr>
      <w:r>
        <w:rPr>
          <w:b/>
          <w:sz w:val="28"/>
          <w:szCs w:val="28"/>
          <w:lang w:val="uk-UA"/>
        </w:rPr>
        <w:t>Апробацію</w:t>
      </w:r>
      <w:r>
        <w:rPr>
          <w:sz w:val="28"/>
          <w:szCs w:val="28"/>
          <w:lang w:val="uk-UA"/>
        </w:rPr>
        <w:t xml:space="preserve"> результатів дослідження здійснено на дванадцяти конференціях, у тому числі на п’яти </w:t>
      </w:r>
      <w:r>
        <w:rPr>
          <w:i/>
          <w:sz w:val="28"/>
          <w:szCs w:val="28"/>
          <w:lang w:val="uk-UA"/>
        </w:rPr>
        <w:t>міжнародних</w:t>
      </w:r>
      <w:r>
        <w:rPr>
          <w:sz w:val="28"/>
          <w:szCs w:val="28"/>
          <w:lang w:val="uk-UA"/>
        </w:rPr>
        <w:t xml:space="preserve">: “Мовно-культурна комунікація: напрямки і перспективи дослідження” (Київ, 2003), “Проблеми розвитку філології в Україні у контексті світової культури” (Київ, 2003), “Треті Каразінські читання: методика і лінгвістика – на шляху до інтеграції”            (Харків, 2003), “Семіотика культури / тексту в етнонаціональних картинах світу” (Київ, 2004), “Мови та літератури народів світу в контексті глобалізації” (Київ, 2005); </w:t>
      </w:r>
      <w:r>
        <w:rPr>
          <w:i/>
          <w:sz w:val="28"/>
          <w:szCs w:val="28"/>
          <w:lang w:val="uk-UA"/>
        </w:rPr>
        <w:t xml:space="preserve">всеукраїнському </w:t>
      </w:r>
      <w:r>
        <w:rPr>
          <w:sz w:val="28"/>
          <w:szCs w:val="28"/>
          <w:lang w:val="uk-UA"/>
        </w:rPr>
        <w:t xml:space="preserve">конгресі “Перший всеукраїнський конгрес іспаністів” (Київ, 2002); </w:t>
      </w:r>
      <w:r>
        <w:rPr>
          <w:i/>
          <w:sz w:val="28"/>
          <w:szCs w:val="28"/>
          <w:lang w:val="uk-UA"/>
        </w:rPr>
        <w:t xml:space="preserve">науково-практичних </w:t>
      </w:r>
      <w:r>
        <w:rPr>
          <w:sz w:val="28"/>
          <w:szCs w:val="28"/>
          <w:lang w:val="uk-UA"/>
        </w:rPr>
        <w:t>конференціях у КНЛУ: “Актуальні проблеми вивчення мов і культур” (Київ, 2002), “Сучасна іспаністика у культурологічному контексті” (Київ, 2003), “Мови і культури у сучасному світі” (Київ, 2003), “Мова, освіта, культура у контексті Болонського процесу” (Київ, 2004), “Мовна освіта в контексті Болонських реалій”                     (Київ, 2005), “Лінгвістична наука і освіта у європейському вимірі” (Київ, 2005).</w:t>
      </w:r>
    </w:p>
    <w:p w:rsidR="00854667" w:rsidRDefault="00854667" w:rsidP="00854667">
      <w:pPr>
        <w:spacing w:line="360" w:lineRule="auto"/>
        <w:ind w:firstLine="720"/>
        <w:jc w:val="both"/>
        <w:rPr>
          <w:sz w:val="28"/>
          <w:szCs w:val="28"/>
          <w:lang w:val="uk-UA"/>
        </w:rPr>
      </w:pPr>
      <w:r>
        <w:rPr>
          <w:b/>
          <w:sz w:val="28"/>
          <w:szCs w:val="28"/>
          <w:lang w:val="uk-UA"/>
        </w:rPr>
        <w:lastRenderedPageBreak/>
        <w:t>Публікації</w:t>
      </w:r>
      <w:r>
        <w:rPr>
          <w:sz w:val="28"/>
          <w:szCs w:val="28"/>
          <w:lang w:val="uk-UA"/>
        </w:rPr>
        <w:t xml:space="preserve">. Основні положення дисертації висвітлено в семи статтях у фахових виданнях ВАК України (2,68 др. арк.) та в матеріалах міжнародної лінгвістичної конференції. Загальний обсяг публікацій – 3, 33 др. арк. </w:t>
      </w:r>
    </w:p>
    <w:p w:rsidR="00854667" w:rsidRDefault="00854667" w:rsidP="00854667">
      <w:pPr>
        <w:pStyle w:val="afffffff0"/>
        <w:spacing w:line="360" w:lineRule="auto"/>
        <w:ind w:firstLine="709"/>
        <w:jc w:val="both"/>
        <w:rPr>
          <w:b/>
          <w:lang w:val="uk-UA"/>
        </w:rPr>
      </w:pPr>
      <w:r>
        <w:rPr>
          <w:b/>
          <w:szCs w:val="28"/>
          <w:lang w:val="uk-UA"/>
        </w:rPr>
        <w:t>Структура й обсяг роботи</w:t>
      </w:r>
      <w:r>
        <w:rPr>
          <w:szCs w:val="28"/>
          <w:lang w:val="uk-UA"/>
        </w:rPr>
        <w:t>. Дисертація складається зі вступу, трьох розділів, із висновками до кожного з них, загальних висновків, списків використаної наукової та довідкової літератури, джерел ілюстративного матеріалу, додатків.</w:t>
      </w:r>
    </w:p>
    <w:p w:rsidR="00854667" w:rsidRDefault="00854667" w:rsidP="00854667">
      <w:pPr>
        <w:spacing w:line="360" w:lineRule="auto"/>
        <w:ind w:firstLine="720"/>
        <w:jc w:val="both"/>
        <w:rPr>
          <w:sz w:val="28"/>
          <w:szCs w:val="28"/>
          <w:lang w:val="uk-UA"/>
        </w:rPr>
      </w:pPr>
      <w:r>
        <w:rPr>
          <w:sz w:val="28"/>
          <w:szCs w:val="28"/>
          <w:lang w:val="uk-UA"/>
        </w:rPr>
        <w:t xml:space="preserve">У </w:t>
      </w:r>
      <w:r>
        <w:rPr>
          <w:b/>
          <w:sz w:val="28"/>
          <w:szCs w:val="28"/>
          <w:lang w:val="uk-UA"/>
        </w:rPr>
        <w:t xml:space="preserve">вступі </w:t>
      </w:r>
      <w:r>
        <w:rPr>
          <w:sz w:val="28"/>
          <w:szCs w:val="28"/>
          <w:lang w:val="uk-UA"/>
        </w:rPr>
        <w:t>обґрунтовано актуальність обраної теми дисертації,                        робочу гіпотезу, розкрито наукову новизну, сформульовано мету, завдання                    й основні положення, що виносяться на захист, визначено об’єкт, предмет,                 методи дослідження, викладено теоретичне та практичне значення                  отриманих результатів.</w:t>
      </w:r>
    </w:p>
    <w:p w:rsidR="00854667" w:rsidRDefault="00854667" w:rsidP="00854667">
      <w:pPr>
        <w:spacing w:line="360" w:lineRule="auto"/>
        <w:ind w:firstLine="720"/>
        <w:jc w:val="both"/>
        <w:rPr>
          <w:sz w:val="28"/>
          <w:szCs w:val="28"/>
          <w:lang w:val="uk-UA"/>
        </w:rPr>
      </w:pPr>
      <w:r>
        <w:rPr>
          <w:sz w:val="28"/>
          <w:szCs w:val="28"/>
          <w:lang w:val="uk-UA"/>
        </w:rPr>
        <w:t xml:space="preserve">У </w:t>
      </w:r>
      <w:r>
        <w:rPr>
          <w:b/>
          <w:sz w:val="28"/>
          <w:szCs w:val="28"/>
          <w:lang w:val="uk-UA"/>
        </w:rPr>
        <w:t>першому розділі</w:t>
      </w:r>
      <w:r>
        <w:rPr>
          <w:sz w:val="28"/>
          <w:szCs w:val="28"/>
          <w:lang w:val="uk-UA"/>
        </w:rPr>
        <w:t xml:space="preserve"> представлено теоретичні положення, на яких ґрунтується дослідження. Уточнено поняття: </w:t>
      </w:r>
      <w:r>
        <w:rPr>
          <w:i/>
          <w:sz w:val="28"/>
          <w:szCs w:val="28"/>
          <w:lang w:val="uk-UA"/>
        </w:rPr>
        <w:t>Інтернет-комунікація</w:t>
      </w:r>
      <w:r>
        <w:rPr>
          <w:sz w:val="28"/>
          <w:szCs w:val="28"/>
          <w:lang w:val="uk-UA"/>
        </w:rPr>
        <w:t>,</w:t>
      </w:r>
      <w:r>
        <w:rPr>
          <w:i/>
          <w:sz w:val="28"/>
          <w:szCs w:val="28"/>
          <w:lang w:val="uk-UA"/>
        </w:rPr>
        <w:t xml:space="preserve">                Інтернет-дискурс</w:t>
      </w:r>
      <w:r>
        <w:rPr>
          <w:sz w:val="28"/>
          <w:szCs w:val="28"/>
          <w:lang w:val="uk-UA"/>
        </w:rPr>
        <w:t>,</w:t>
      </w:r>
      <w:r>
        <w:rPr>
          <w:i/>
          <w:sz w:val="28"/>
          <w:szCs w:val="28"/>
          <w:lang w:val="uk-UA"/>
        </w:rPr>
        <w:t xml:space="preserve"> гіпертекст, іспаномовний Інтернет-дискурс.</w:t>
      </w:r>
      <w:r>
        <w:rPr>
          <w:sz w:val="28"/>
          <w:szCs w:val="28"/>
          <w:lang w:val="uk-UA"/>
        </w:rPr>
        <w:t xml:space="preserve"> Визначено місце Інтернет-дискурсу в системі функціональних стилів, розглянуто специфіку Інтернет-форуму як жанру Інтернет-дискурсу, виявлено прагматичні особливості Інтернет-форумів із проблематики родинних стосунків.</w:t>
      </w:r>
    </w:p>
    <w:p w:rsidR="00854667" w:rsidRDefault="00854667" w:rsidP="00854667">
      <w:pPr>
        <w:spacing w:line="360" w:lineRule="auto"/>
        <w:ind w:firstLine="720"/>
        <w:jc w:val="both"/>
        <w:rPr>
          <w:sz w:val="28"/>
          <w:szCs w:val="28"/>
          <w:lang w:val="uk-UA"/>
        </w:rPr>
      </w:pPr>
      <w:r>
        <w:rPr>
          <w:sz w:val="28"/>
          <w:szCs w:val="28"/>
          <w:lang w:val="uk-UA"/>
        </w:rPr>
        <w:t xml:space="preserve">У </w:t>
      </w:r>
      <w:r>
        <w:rPr>
          <w:b/>
          <w:sz w:val="28"/>
          <w:szCs w:val="28"/>
          <w:lang w:val="uk-UA"/>
        </w:rPr>
        <w:t>другому розділі</w:t>
      </w:r>
      <w:r>
        <w:rPr>
          <w:sz w:val="28"/>
          <w:szCs w:val="28"/>
          <w:lang w:val="uk-UA"/>
        </w:rPr>
        <w:t xml:space="preserve"> встановлено комунікативно-прагматичні особливості іспаномовних Інтернет-форумів з проблематики родинних стосунків. Визначено структурні елементи тексту Інтернет-дискурсу: гіперпосилання та тексти повідомлень. Виявлено основні комунікативні стратегії й тактики, що використовуються в Інтернет-форумах з проблематики родинних стосунків.</w:t>
      </w:r>
    </w:p>
    <w:p w:rsidR="00854667" w:rsidRDefault="00854667" w:rsidP="00854667">
      <w:pPr>
        <w:spacing w:line="360" w:lineRule="auto"/>
        <w:ind w:firstLine="720"/>
        <w:jc w:val="both"/>
        <w:rPr>
          <w:sz w:val="28"/>
          <w:szCs w:val="28"/>
          <w:lang w:val="uk-UA"/>
        </w:rPr>
      </w:pPr>
      <w:r>
        <w:rPr>
          <w:sz w:val="28"/>
          <w:szCs w:val="28"/>
          <w:lang w:val="uk-UA"/>
        </w:rPr>
        <w:t xml:space="preserve">У </w:t>
      </w:r>
      <w:r>
        <w:rPr>
          <w:b/>
          <w:sz w:val="28"/>
          <w:szCs w:val="28"/>
          <w:lang w:val="uk-UA"/>
        </w:rPr>
        <w:t>третьому</w:t>
      </w:r>
      <w:r>
        <w:rPr>
          <w:sz w:val="28"/>
          <w:szCs w:val="28"/>
          <w:lang w:val="uk-UA"/>
        </w:rPr>
        <w:t xml:space="preserve"> </w:t>
      </w:r>
      <w:r>
        <w:rPr>
          <w:b/>
          <w:sz w:val="28"/>
          <w:szCs w:val="28"/>
          <w:lang w:val="uk-UA"/>
        </w:rPr>
        <w:t>розділі</w:t>
      </w:r>
      <w:r>
        <w:rPr>
          <w:sz w:val="28"/>
          <w:szCs w:val="28"/>
          <w:lang w:val="uk-UA"/>
        </w:rPr>
        <w:t xml:space="preserve"> описано спеціальні графічні й мовні стилістичні       засоби іспаномовних Інтернет-форумів з проблематики родинних стосунків, використані з метою реалізації прагматичної інтенції адресанта та для спонукання адресата до дії. </w:t>
      </w:r>
    </w:p>
    <w:p w:rsidR="00854667" w:rsidRDefault="00854667" w:rsidP="00854667">
      <w:pPr>
        <w:spacing w:line="360" w:lineRule="auto"/>
        <w:ind w:firstLine="708"/>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підсумовано результати проведеного дисертаційного дослідження й окреслено шляхи та перспективи подальшої наукової роботи в галузі вивчення Інтернет-дискурсу.</w:t>
      </w:r>
    </w:p>
    <w:p w:rsidR="00854667" w:rsidRPr="00854667" w:rsidRDefault="00854667" w:rsidP="00854667">
      <w:pPr>
        <w:pStyle w:val="afffffffffffffffffffb"/>
        <w:ind w:left="0" w:right="98" w:firstLine="708"/>
        <w:jc w:val="both"/>
        <w:rPr>
          <w:lang w:val="uk-UA"/>
        </w:rPr>
      </w:pPr>
      <w:r w:rsidRPr="00854667">
        <w:rPr>
          <w:lang w:val="uk-UA"/>
        </w:rPr>
        <w:lastRenderedPageBreak/>
        <w:t>У</w:t>
      </w:r>
      <w:r w:rsidRPr="00854667">
        <w:rPr>
          <w:b/>
          <w:bCs/>
          <w:lang w:val="uk-UA"/>
        </w:rPr>
        <w:t xml:space="preserve"> додатках</w:t>
      </w:r>
      <w:r w:rsidRPr="00854667">
        <w:rPr>
          <w:lang w:val="uk-UA"/>
        </w:rPr>
        <w:t xml:space="preserve"> наведено фрагменти ілюстративного матеріалу іспаномовних Інтернет-форумів із проблематики родинних стосунків і представлено гіперпосилання іспаномовних Інтернет-форумів, подано перелік особливих графічних засобів (смайликів), які передають емоційний і психофізичний стан комунікантів.</w:t>
      </w:r>
    </w:p>
    <w:p w:rsidR="00854667" w:rsidRDefault="00854667" w:rsidP="00854667">
      <w:pPr>
        <w:pStyle w:val="afffffff0"/>
        <w:spacing w:line="360" w:lineRule="auto"/>
        <w:ind w:firstLine="708"/>
        <w:jc w:val="both"/>
      </w:pPr>
      <w:r>
        <w:t>Обсяг тексту дисертації – 17</w:t>
      </w:r>
      <w:r>
        <w:rPr>
          <w:lang w:val="uk-UA"/>
        </w:rPr>
        <w:t>3</w:t>
      </w:r>
      <w:r>
        <w:t xml:space="preserve"> стор</w:t>
      </w:r>
      <w:r>
        <w:rPr>
          <w:lang w:val="uk-UA"/>
        </w:rPr>
        <w:t>і</w:t>
      </w:r>
      <w:r>
        <w:t>нк</w:t>
      </w:r>
      <w:r>
        <w:rPr>
          <w:lang w:val="uk-UA"/>
        </w:rPr>
        <w:t>и</w:t>
      </w:r>
      <w:r>
        <w:t xml:space="preserve">, загальний обсяг роботи – </w:t>
      </w:r>
      <w:r>
        <w:rPr>
          <w:lang w:val="uk-UA"/>
        </w:rPr>
        <w:t xml:space="preserve">                      </w:t>
      </w:r>
      <w:r>
        <w:t>2</w:t>
      </w:r>
      <w:r>
        <w:rPr>
          <w:lang w:val="uk-UA"/>
        </w:rPr>
        <w:t>28</w:t>
      </w:r>
      <w:r>
        <w:t xml:space="preserve"> сторін</w:t>
      </w:r>
      <w:r>
        <w:rPr>
          <w:lang w:val="uk-UA"/>
        </w:rPr>
        <w:t>о</w:t>
      </w:r>
      <w:r>
        <w:t xml:space="preserve">к. Список використаних джерел нараховує 307 праць, </w:t>
      </w:r>
      <w:r>
        <w:rPr>
          <w:lang w:val="uk-UA"/>
        </w:rPr>
        <w:t xml:space="preserve">у тому числі </w:t>
      </w:r>
      <w:r>
        <w:t>9</w:t>
      </w:r>
      <w:r>
        <w:rPr>
          <w:lang w:val="uk-UA"/>
        </w:rPr>
        <w:t>3</w:t>
      </w:r>
      <w:r>
        <w:t xml:space="preserve"> – іноземними мовами. Список джерел ілюстративного матеріалу налічує</w:t>
      </w:r>
      <w:r>
        <w:rPr>
          <w:lang w:val="uk-UA"/>
        </w:rPr>
        <w:t xml:space="preserve"> </w:t>
      </w:r>
      <w:r>
        <w:t>350 позицій.</w:t>
      </w:r>
    </w:p>
    <w:p w:rsidR="00E8063E" w:rsidRDefault="00E8063E">
      <w:pPr>
        <w:rPr>
          <w:lang w:val="en-US"/>
        </w:rPr>
      </w:pPr>
    </w:p>
    <w:p w:rsidR="00854667" w:rsidRDefault="00854667">
      <w:pPr>
        <w:rPr>
          <w:lang w:val="en-US"/>
        </w:rPr>
      </w:pPr>
    </w:p>
    <w:p w:rsidR="00854667" w:rsidRDefault="00854667">
      <w:pPr>
        <w:rPr>
          <w:lang w:val="en-US"/>
        </w:rPr>
      </w:pPr>
    </w:p>
    <w:p w:rsidR="00854667" w:rsidRDefault="00854667" w:rsidP="00854667">
      <w:pPr>
        <w:pStyle w:val="23"/>
        <w:autoSpaceDE w:val="0"/>
        <w:autoSpaceDN w:val="0"/>
        <w:adjustRightInd w:val="0"/>
        <w:jc w:val="center"/>
        <w:rPr>
          <w:b/>
          <w:bCs/>
        </w:rPr>
      </w:pPr>
      <w:r>
        <w:rPr>
          <w:b/>
          <w:bCs/>
        </w:rPr>
        <w:t>ЗАГАЛЬНІ ВИСНОВКИ</w:t>
      </w:r>
    </w:p>
    <w:p w:rsidR="00854667" w:rsidRDefault="00854667" w:rsidP="00854667">
      <w:pPr>
        <w:pStyle w:val="23"/>
        <w:autoSpaceDE w:val="0"/>
        <w:autoSpaceDN w:val="0"/>
        <w:adjustRightInd w:val="0"/>
        <w:jc w:val="center"/>
        <w:rPr>
          <w:b/>
          <w:bCs/>
        </w:rPr>
      </w:pPr>
    </w:p>
    <w:p w:rsidR="00854667" w:rsidRDefault="00854667" w:rsidP="00854667">
      <w:pPr>
        <w:spacing w:line="360" w:lineRule="auto"/>
        <w:ind w:firstLine="709"/>
        <w:jc w:val="both"/>
        <w:rPr>
          <w:sz w:val="28"/>
          <w:szCs w:val="28"/>
          <w:lang w:val="uk-UA"/>
        </w:rPr>
      </w:pPr>
      <w:r>
        <w:rPr>
          <w:sz w:val="28"/>
          <w:szCs w:val="28"/>
          <w:lang w:val="uk-UA"/>
        </w:rPr>
        <w:t xml:space="preserve">Процес глобалізації в сучасному світі зумовлений багатьма                  чинниками і не останню роль у цьому процесі відіграла мережа Інтернет                  як швидкий та загальнодоступний спосіб передавання різноманітної  інформації, а також можливість оперативного обміну нею. Швидке                  отримання повідомлення щодо родинного укладу з різних куточків світу       сприяє більшій відкритості родини назустріч сучасним                                    тенденціям у партнерських відносинах. Комунікативна ситуація                        іспаномовного Інтернет-дискурсу визначає загальні прагматичні                                 цілі адресантів як допомога адресату порадою. Глобалізація через                    Інтернет-комунікацію ввійшла в життя сучасної іспаномовної                                родини. Інтернет-комунікація здатна до взаємодії, тому що користувачі                  мережі не лише отримують інформацію, але також                                         наповнюють її власними інформаційними ресурсами. Організацією                                             Інтернет-комунікації є діалогічне мовлення, яке реалізується у                    зазначеній взаємодії комунікантів. Уплив останньої спостерігається в                мовних змінах, передусім на рівні лексики, яка запозичується з                             англійської мови і сприяє розвитку жаргону спілкування                                      користувачів Інтернету – </w:t>
      </w:r>
      <w:r>
        <w:rPr>
          <w:i/>
          <w:sz w:val="28"/>
          <w:szCs w:val="28"/>
          <w:lang w:val="es-ES_tradnl"/>
        </w:rPr>
        <w:t>espanglish</w:t>
      </w:r>
      <w:r>
        <w:rPr>
          <w:i/>
          <w:sz w:val="28"/>
          <w:szCs w:val="28"/>
          <w:lang w:val="uk-UA"/>
        </w:rPr>
        <w:t xml:space="preserve"> / </w:t>
      </w:r>
      <w:r>
        <w:rPr>
          <w:i/>
          <w:sz w:val="28"/>
          <w:szCs w:val="28"/>
          <w:lang w:val="es-ES_tradnl"/>
        </w:rPr>
        <w:t>spanglish</w:t>
      </w:r>
      <w:r>
        <w:rPr>
          <w:sz w:val="28"/>
          <w:szCs w:val="28"/>
          <w:lang w:val="uk-UA"/>
        </w:rPr>
        <w:t xml:space="preserve">. </w:t>
      </w:r>
    </w:p>
    <w:p w:rsidR="00854667" w:rsidRDefault="00854667" w:rsidP="00854667">
      <w:pPr>
        <w:spacing w:line="360" w:lineRule="auto"/>
        <w:ind w:firstLine="709"/>
        <w:jc w:val="both"/>
        <w:rPr>
          <w:sz w:val="28"/>
          <w:szCs w:val="28"/>
          <w:lang w:val="uk-UA"/>
        </w:rPr>
      </w:pPr>
      <w:r>
        <w:rPr>
          <w:sz w:val="28"/>
          <w:szCs w:val="28"/>
          <w:lang w:val="uk-UA"/>
        </w:rPr>
        <w:lastRenderedPageBreak/>
        <w:t xml:space="preserve">У мережі Інтернет функціонує один із видів                                        дискурсу – Інтернет-дискурс, що поєднує в собі особливості                  публіцистичного, офіційно-ділового, наукового, розмовно-побутового, художнього стилів. Його визначають такі мовні ознаки: гібридність,                   оскільки вирізняється письмовою формою реалізації, але будується                           за принципами усного розмовного мовлення завдяки наявності електронного                      каналу передавання інформації, використання фіксованих правил                спілкування (етикет мережі Інтернет), гіпертекстова структура тощо.                        Серед позамовних ознак варто виділити анонімність комунікантів, ситуацію їх віддаленості у просторі, але не в часі, встановлення опосередкованого контакту за допомогою комп’ютера, підключеного до мережі Інтернет, а також              взаємодії учасників. </w:t>
      </w:r>
    </w:p>
    <w:p w:rsidR="00854667" w:rsidRDefault="00854667" w:rsidP="00854667">
      <w:pPr>
        <w:spacing w:line="360" w:lineRule="auto"/>
        <w:ind w:firstLine="709"/>
        <w:jc w:val="both"/>
        <w:rPr>
          <w:sz w:val="28"/>
          <w:szCs w:val="28"/>
          <w:lang w:val="uk-UA"/>
        </w:rPr>
      </w:pPr>
      <w:r>
        <w:rPr>
          <w:sz w:val="28"/>
          <w:szCs w:val="28"/>
          <w:lang w:val="uk-UA"/>
        </w:rPr>
        <w:t xml:space="preserve">Жанри іспаномовного Інтернет-дискурсу складають такі, що запозичені з традиційної комунікації, а саме: публіцистичні та наукові статті, художні твори тощо, та автентичні мережеві жанри, які змінюються повсякчас відповідно до змін Інтернет-технологій, а саме: електронна пошта, чат, Інтернет-форум, особиста сторінка, електронні дошки оголошень тощо. </w:t>
      </w:r>
    </w:p>
    <w:p w:rsidR="00854667" w:rsidRDefault="00854667" w:rsidP="00854667">
      <w:pPr>
        <w:spacing w:line="360" w:lineRule="auto"/>
        <w:ind w:firstLine="709"/>
        <w:jc w:val="both"/>
        <w:rPr>
          <w:sz w:val="28"/>
          <w:szCs w:val="28"/>
          <w:lang w:val="uk-UA"/>
        </w:rPr>
      </w:pPr>
      <w:r>
        <w:rPr>
          <w:sz w:val="28"/>
          <w:szCs w:val="28"/>
          <w:lang w:val="uk-UA"/>
        </w:rPr>
        <w:t xml:space="preserve">Інтернет-форум є автентичним мережевим мовленнєвим жанром іспаномовного Інтернет-дискурсу. Будову тексту іспаномовного                      Інтернет-форуму з проблематики родинних стосунків вирізняє така одиниця як гіпертекст. Нелінійність виражається в неможливості передбачити логіку адресанта щодо послідовності викладу та у відсутності того, що називається “початок” і “кінець”. Незавершеність, відкритість полягають в тому, що адресант або інші комуніканти можуть дописати тексти Інтернет-форумів, усі частини його є незавершеними і адресат сам створює своє повідомлення. Комуніканти анонімні, тому не існує точного  авторства. Відбувається зняття протиставлення між адресантом і адресатом за рахунок того, що вони не лише вільно вибирають послідовність повідомлень і гіперпосилань Інтернет-форумів, але й реагують на них. Для спрощення процесу сприйняття, використовується виділення кольором. Тексти Інтернет-дискурсу також характеризуються об’єктивністю, тобто можливим є викладення не тільки думки комунікантів,           але й коментарів до </w:t>
      </w:r>
      <w:r>
        <w:rPr>
          <w:sz w:val="28"/>
          <w:szCs w:val="28"/>
          <w:lang w:val="uk-UA"/>
        </w:rPr>
        <w:lastRenderedPageBreak/>
        <w:t>них. Неоднорідність дозволяє сполучати різні види інформації в Інтернет-дискурсі – текст, малюнок, зображення в русі. Ступеневе розгортання гіпертексту іспаномовного Інтернет-форуму є особливістю його організації: заголовок категорії ↔ теми Інтернет-форумів ↔ заголовок повідомлення за однією темою (↔ існує у певних форумів заголовки повідомлення за одним форумом) ↔ повідомлення</w:t>
      </w:r>
      <w:r>
        <w:rPr>
          <w:sz w:val="28"/>
          <w:szCs w:val="28"/>
        </w:rPr>
        <w:t>.</w:t>
      </w:r>
    </w:p>
    <w:p w:rsidR="00854667" w:rsidRDefault="00854667" w:rsidP="00854667">
      <w:pPr>
        <w:spacing w:line="360" w:lineRule="auto"/>
        <w:ind w:firstLine="709"/>
        <w:jc w:val="both"/>
        <w:rPr>
          <w:sz w:val="28"/>
          <w:szCs w:val="28"/>
          <w:lang w:val="uk-UA"/>
        </w:rPr>
      </w:pPr>
      <w:r>
        <w:rPr>
          <w:sz w:val="28"/>
          <w:szCs w:val="28"/>
          <w:lang w:val="uk-UA"/>
        </w:rPr>
        <w:t xml:space="preserve">Структурні елементи гіпертексту – гіперпосилання, що представлені категорією “Жінка”, та тексти повідомлень Інтернет-форумів, організовані відповідно до прагматичної мети (допомога адресанту порадою) і комунікативного наміру адресантів (надання важливої інформації з метою спонукання до дії), в зв’язку з чим постають як взаємодія локутивних, іллокутивних та перлокутивних мовленнєвих актів. </w:t>
      </w:r>
    </w:p>
    <w:p w:rsidR="00854667" w:rsidRDefault="00854667" w:rsidP="00854667">
      <w:pPr>
        <w:spacing w:line="360" w:lineRule="auto"/>
        <w:ind w:firstLine="709"/>
        <w:jc w:val="both"/>
        <w:rPr>
          <w:sz w:val="28"/>
          <w:szCs w:val="28"/>
          <w:lang w:val="uk-UA"/>
        </w:rPr>
      </w:pPr>
      <w:r>
        <w:rPr>
          <w:sz w:val="28"/>
          <w:szCs w:val="28"/>
          <w:lang w:val="uk-UA"/>
        </w:rPr>
        <w:t xml:space="preserve">Гіперпосилання репрезентовані також підкатегоріями, які розкривають проблематику родинних стосунків, і заголовками текстів повідомлень  Інтернет-форумів, що перебувають у фокусі соціальної уваги іспанського                                             суспільства та характеризують його. </w:t>
      </w:r>
      <w:r>
        <w:rPr>
          <w:i/>
          <w:sz w:val="28"/>
          <w:szCs w:val="28"/>
          <w:lang w:val="es-ES_tradnl"/>
        </w:rPr>
        <w:t>RELACIÓN CON MI PAREJA, VIVIR EN PAREJA, SEPARACIONES</w:t>
      </w:r>
      <w:r>
        <w:rPr>
          <w:i/>
          <w:sz w:val="28"/>
          <w:szCs w:val="28"/>
          <w:lang w:val="uk-UA"/>
        </w:rPr>
        <w:t xml:space="preserve"> </w:t>
      </w:r>
      <w:r>
        <w:rPr>
          <w:i/>
          <w:sz w:val="28"/>
          <w:szCs w:val="28"/>
          <w:lang w:val="es-ES_tradnl"/>
        </w:rPr>
        <w:t>Y DIVORCIOS</w:t>
      </w:r>
      <w:r>
        <w:rPr>
          <w:i/>
          <w:sz w:val="28"/>
          <w:szCs w:val="28"/>
          <w:lang w:val="uk-UA"/>
        </w:rPr>
        <w:t xml:space="preserve"> </w:t>
      </w:r>
      <w:r>
        <w:rPr>
          <w:sz w:val="28"/>
          <w:szCs w:val="28"/>
          <w:lang w:val="uk-UA"/>
        </w:rPr>
        <w:t>– основні</w:t>
      </w:r>
      <w:r>
        <w:rPr>
          <w:i/>
          <w:sz w:val="28"/>
          <w:szCs w:val="28"/>
          <w:lang w:val="uk-UA"/>
        </w:rPr>
        <w:t xml:space="preserve"> </w:t>
      </w:r>
      <w:r>
        <w:rPr>
          <w:sz w:val="28"/>
          <w:szCs w:val="28"/>
          <w:lang w:val="uk-UA"/>
        </w:rPr>
        <w:t>підкатегорії,</w:t>
      </w:r>
      <w:r>
        <w:rPr>
          <w:sz w:val="28"/>
          <w:szCs w:val="28"/>
          <w:lang w:val="es-ES"/>
        </w:rPr>
        <w:t xml:space="preserve"> </w:t>
      </w:r>
      <w:r>
        <w:rPr>
          <w:sz w:val="28"/>
          <w:szCs w:val="28"/>
          <w:lang w:val="uk-UA"/>
        </w:rPr>
        <w:t xml:space="preserve">які представляють категорію “Жінка” і засвідчують антропоцентричність повідомлень іспаномовного Інтернет-дискурсу. </w:t>
      </w:r>
    </w:p>
    <w:p w:rsidR="00854667" w:rsidRDefault="00854667" w:rsidP="00854667">
      <w:pPr>
        <w:spacing w:line="360" w:lineRule="auto"/>
        <w:ind w:firstLine="709"/>
        <w:jc w:val="both"/>
        <w:rPr>
          <w:sz w:val="28"/>
          <w:szCs w:val="28"/>
          <w:lang w:val="uk-UA"/>
        </w:rPr>
      </w:pPr>
      <w:r>
        <w:rPr>
          <w:sz w:val="28"/>
          <w:szCs w:val="28"/>
          <w:lang w:val="uk-UA"/>
        </w:rPr>
        <w:t>Ситуативна зорієнтованість Інтернет-форуму зумовлена ввічливістю взагалі та етикетом мережі Інтернет зокрема, що визначають вибір стилістичних засобів, впливаючи на його комунікативну організацію. Етикет ґрунтується на базових принципах комунікації: принципі кооперації Г.Грайса і принципі ввічливості П.Браун та Дж.Ліча. Простежується загальна тенденція, яка полягає в тому, що дотримання принципів комунікації для досягнення поставлених цілей комунікантів зумовлює вибір певної стратегії й тактики побудови іспаномовних Інтернет-форумів.</w:t>
      </w:r>
    </w:p>
    <w:p w:rsidR="00854667" w:rsidRDefault="00854667" w:rsidP="00854667">
      <w:pPr>
        <w:spacing w:line="360" w:lineRule="auto"/>
        <w:ind w:firstLine="709"/>
        <w:jc w:val="both"/>
        <w:rPr>
          <w:sz w:val="28"/>
          <w:szCs w:val="28"/>
          <w:lang w:val="uk-UA"/>
        </w:rPr>
      </w:pPr>
      <w:r>
        <w:rPr>
          <w:sz w:val="28"/>
          <w:szCs w:val="28"/>
          <w:lang w:val="uk-UA"/>
        </w:rPr>
        <w:t xml:space="preserve">Складниками комунікативної ситуації Інтернет-форумів є п’ять типів анонімних комунікантів (адресант, адресат, сторонні й випадкові адресати, модератор) й електронний канал передачі інформації. Тексти повідомлень </w:t>
      </w:r>
      <w:r>
        <w:rPr>
          <w:sz w:val="28"/>
          <w:szCs w:val="28"/>
          <w:lang w:val="uk-UA"/>
        </w:rPr>
        <w:lastRenderedPageBreak/>
        <w:t xml:space="preserve">Інтернет-форумів із проблематики родинних стосунків надходить до адресата через електронний канал передачі інформації. </w:t>
      </w:r>
    </w:p>
    <w:p w:rsidR="00854667" w:rsidRDefault="00854667" w:rsidP="00854667">
      <w:pPr>
        <w:pStyle w:val="afffffff7"/>
        <w:ind w:firstLine="709"/>
        <w:rPr>
          <w:i/>
          <w:lang w:val="uk-UA"/>
        </w:rPr>
      </w:pPr>
      <w:r>
        <w:rPr>
          <w:i/>
        </w:rPr>
        <w:t xml:space="preserve">Зазначені тексти вирізняються вживанням дейксису особи, часу, простору, дискурсу та особливих графічних знаків – смайликів, комерційного а (@), які компенсують дефіцит візуального і слухового каналів передачі інформації. Про існування в мові явища мовного сексизму свідчить знак комерційне а – @. Знак @ використовується учасниками іспаномовних                       Інтернет-форумів із проблематики родинних стосунків для уникнення вживання закінчення іменників, займенників, прикметників чоловічого роду в множині на позначення осіб обох статей та при написанні електронної адреси. </w:t>
      </w:r>
      <w:r>
        <w:rPr>
          <w:i/>
          <w:szCs w:val="28"/>
          <w:lang w:val="uk-UA"/>
        </w:rPr>
        <w:t>Смайлики передають емоційний і психофізичний стан учасників іспаномовних Інтернет-форумів з проблематики родинних стосунків.</w:t>
      </w:r>
    </w:p>
    <w:p w:rsidR="00854667" w:rsidRDefault="00854667" w:rsidP="00854667">
      <w:pPr>
        <w:pStyle w:val="afffffff7"/>
        <w:ind w:firstLine="709"/>
        <w:rPr>
          <w:i/>
        </w:rPr>
      </w:pPr>
      <w:r>
        <w:rPr>
          <w:i/>
        </w:rPr>
        <w:t xml:space="preserve">Тексти Інтернет-форумів вирізняються використанням дейктичних знаків: 1) дейктичні знаки особи, що вказують на адресанта, на адресата і на третю особу, задіяну в комунікативному процесі; 2) дейктичні знаки простору, </w:t>
      </w:r>
      <w:r>
        <w:rPr>
          <w:i/>
          <w:lang w:val="uk-UA"/>
        </w:rPr>
        <w:t xml:space="preserve">                    </w:t>
      </w:r>
      <w:r>
        <w:rPr>
          <w:i/>
        </w:rPr>
        <w:t>які пов’язуються з комунікативною ситуацією; 3) дейктичні знаки часу,</w:t>
      </w:r>
      <w:r>
        <w:rPr>
          <w:b/>
          <w:i/>
        </w:rPr>
        <w:t xml:space="preserve"> </w:t>
      </w:r>
      <w:r>
        <w:rPr>
          <w:b/>
          <w:i/>
          <w:lang w:val="uk-UA"/>
        </w:rPr>
        <w:t xml:space="preserve">                     </w:t>
      </w:r>
      <w:r>
        <w:rPr>
          <w:i/>
        </w:rPr>
        <w:t>які вказують на орієнтування комунікантів у часі; 4) дейктичні знаки</w:t>
      </w:r>
      <w:r>
        <w:rPr>
          <w:b/>
        </w:rPr>
        <w:t xml:space="preserve"> </w:t>
      </w:r>
      <w:r>
        <w:rPr>
          <w:i/>
        </w:rPr>
        <w:t>дискурсу,</w:t>
      </w:r>
      <w:r>
        <w:t xml:space="preserve"> </w:t>
      </w:r>
      <w:r>
        <w:rPr>
          <w:i/>
        </w:rPr>
        <w:t xml:space="preserve">які поєднують в одному повідомленні дейктичні категорії особи, </w:t>
      </w:r>
      <w:r>
        <w:rPr>
          <w:i/>
          <w:lang w:val="uk-UA"/>
        </w:rPr>
        <w:t xml:space="preserve">                         </w:t>
      </w:r>
      <w:r>
        <w:rPr>
          <w:i/>
        </w:rPr>
        <w:t>часу, простору.</w:t>
      </w:r>
    </w:p>
    <w:p w:rsidR="00854667" w:rsidRDefault="00854667" w:rsidP="00854667">
      <w:pPr>
        <w:spacing w:line="360" w:lineRule="auto"/>
        <w:ind w:firstLine="709"/>
        <w:jc w:val="both"/>
        <w:rPr>
          <w:sz w:val="28"/>
          <w:szCs w:val="28"/>
          <w:lang w:val="uk-UA"/>
        </w:rPr>
      </w:pPr>
      <w:r>
        <w:rPr>
          <w:sz w:val="28"/>
          <w:szCs w:val="28"/>
          <w:lang w:val="uk-UA"/>
        </w:rPr>
        <w:t xml:space="preserve">Здійсненню прагматичної мети підпорядковано стратегії побудови іспаномовного Інтернет-форуму з проблематики родинних стосунків: стратегій ввічливості – 42% (початку та завершення комунікації, вияву солідарності, привертання уваги адресата, пом’якшення / вуалювання негативної оцінки, вираження позитивного (оцінного) ставлення, зменшення впливу на адресата), стратегії інформування – 35,3%, афективних стратегій – 22,7% (стратегії позитивної самопрезентації й негативної презентації чужих). У текстах повідомлень Інтернет-форумів простежуються тенденції до переважного вживання комунікативних стратегій ввічливості. </w:t>
      </w:r>
    </w:p>
    <w:p w:rsidR="00854667" w:rsidRDefault="00854667" w:rsidP="00854667">
      <w:pPr>
        <w:spacing w:line="360" w:lineRule="auto"/>
        <w:ind w:firstLine="709"/>
        <w:jc w:val="both"/>
        <w:rPr>
          <w:sz w:val="28"/>
          <w:szCs w:val="28"/>
          <w:lang w:val="uk-UA"/>
        </w:rPr>
      </w:pPr>
      <w:r>
        <w:rPr>
          <w:sz w:val="28"/>
          <w:szCs w:val="28"/>
          <w:lang w:val="uk-UA"/>
        </w:rPr>
        <w:t xml:space="preserve">Стратегії ввічливості реалізуються за допомогою певних стратегій і тактик – стратегія початку комунікації представлена тактиками привітання і звертання. Кількісний аналіз виявив, що більшість ніків є запозиченнями з англійської мови, частина з них – прецедентні імена. Через тактики прощання за згодою обох сторін і прощання в односторонньому порядку реалізується стратегія завершення комунікації. Тактика залучення адресата до співпраці та взаємодії; тактика вираження спільності думок, поглядів, знань; тактика групової спільності; тактика прагнення до згоди репрезентують стратегію вияву солідарності з адресатом. Стратегія привертання уваги адресата виражається завдяки тактиці структурування </w:t>
      </w:r>
      <w:r>
        <w:rPr>
          <w:sz w:val="28"/>
          <w:szCs w:val="28"/>
          <w:lang w:val="uk-UA"/>
        </w:rPr>
        <w:lastRenderedPageBreak/>
        <w:t>дискурсу, тактиці активізації уваги адресата.</w:t>
      </w:r>
      <w:r>
        <w:rPr>
          <w:sz w:val="28"/>
          <w:szCs w:val="28"/>
        </w:rPr>
        <w:t xml:space="preserve"> </w:t>
      </w:r>
      <w:r>
        <w:rPr>
          <w:sz w:val="28"/>
          <w:szCs w:val="28"/>
          <w:lang w:val="uk-UA"/>
        </w:rPr>
        <w:t xml:space="preserve"> За допомогою тактики висловлення позитивної оцінки, тактики висловлення побажань, тактики вираження схвалення дій, тактики підкреслення корисності об’єкту схвалення, тактики визнання заслуги, тактики вираження подяки, тактики вираження позитивного емоційного ставлення (здивування, захоплення тощо) та стимулу реалізується стратегія вираження  позитивного ставлення. Стратегія зменшення впливу на адресата реалізована через тактику      пом’якшення і зменшення категоричності висловлення, тактику деперсоналізації учасників Інтернет-форумів із проблематики родинних стосунків. Стратегія пом’якшення чи вуалювання негативної оцінки репрезентована тактикою готовності до вибачення, тактикою поступового зменшення впевненості в істинності висловлення, тактикою                                                  вживання евфемізмів. </w:t>
      </w:r>
    </w:p>
    <w:p w:rsidR="00854667" w:rsidRDefault="00854667" w:rsidP="00854667">
      <w:pPr>
        <w:spacing w:line="360" w:lineRule="auto"/>
        <w:ind w:firstLine="709"/>
        <w:jc w:val="both"/>
        <w:rPr>
          <w:sz w:val="28"/>
          <w:szCs w:val="28"/>
          <w:lang w:val="uk-UA"/>
        </w:rPr>
      </w:pPr>
      <w:r>
        <w:rPr>
          <w:sz w:val="28"/>
          <w:szCs w:val="28"/>
          <w:lang w:val="uk-UA"/>
        </w:rPr>
        <w:t xml:space="preserve">Стратегія інформування охоплює сукупність мовленнєвих дій комуніканта, спрямованих на подання або запит інформації                      об’єктивного характеру. </w:t>
      </w:r>
    </w:p>
    <w:p w:rsidR="00854667" w:rsidRDefault="00854667" w:rsidP="00854667">
      <w:pPr>
        <w:spacing w:line="360" w:lineRule="auto"/>
        <w:ind w:firstLine="709"/>
        <w:jc w:val="both"/>
        <w:rPr>
          <w:sz w:val="28"/>
          <w:szCs w:val="28"/>
          <w:lang w:val="uk-UA"/>
        </w:rPr>
      </w:pPr>
      <w:r>
        <w:rPr>
          <w:sz w:val="28"/>
          <w:szCs w:val="28"/>
          <w:lang w:val="uk-UA"/>
        </w:rPr>
        <w:t xml:space="preserve">Афективні стратегії реалізують право на власну думку адресанта за допомогою стратегії негативної презентації чужих, яка представлена через тактику дисфемізації / гіперболізації їхніх негативних характеристик та применшення позитивних характеристик. Завдяки тактиці гіперболізації своїх позитивних дій і евфемізації поганих дій чи характеристик реалізується стратегія позитивної самопрезентації. </w:t>
      </w:r>
    </w:p>
    <w:p w:rsidR="00854667" w:rsidRDefault="00854667" w:rsidP="00854667">
      <w:pPr>
        <w:spacing w:line="360" w:lineRule="auto"/>
        <w:ind w:firstLine="709"/>
        <w:jc w:val="both"/>
        <w:rPr>
          <w:sz w:val="28"/>
          <w:szCs w:val="28"/>
          <w:lang w:val="uk-UA"/>
        </w:rPr>
      </w:pPr>
      <w:r>
        <w:rPr>
          <w:sz w:val="28"/>
          <w:szCs w:val="28"/>
          <w:lang w:val="uk-UA"/>
        </w:rPr>
        <w:t xml:space="preserve">Особливістю іспаномовного Інтернет-дискурсу з проблематики родинних стосунків є те, що зазначені стратегії та тактики можуть комбінуватися та </w:t>
      </w:r>
      <w:r>
        <w:rPr>
          <w:sz w:val="28"/>
          <w:szCs w:val="28"/>
        </w:rPr>
        <w:t>/</w:t>
      </w:r>
      <w:r>
        <w:rPr>
          <w:sz w:val="28"/>
          <w:szCs w:val="28"/>
          <w:lang w:val="uk-UA"/>
        </w:rPr>
        <w:t xml:space="preserve"> або поєднуватися між собою. </w:t>
      </w:r>
      <w:r>
        <w:rPr>
          <w:sz w:val="28"/>
          <w:szCs w:val="28"/>
        </w:rPr>
        <w:t xml:space="preserve">З погляду прагматики, в текстах повідомлень </w:t>
      </w:r>
      <w:r>
        <w:rPr>
          <w:sz w:val="28"/>
          <w:szCs w:val="28"/>
          <w:lang w:val="uk-UA"/>
        </w:rPr>
        <w:t xml:space="preserve">іспаномовних </w:t>
      </w:r>
      <w:r>
        <w:rPr>
          <w:sz w:val="28"/>
          <w:szCs w:val="28"/>
        </w:rPr>
        <w:t>Інтернет-форумів</w:t>
      </w:r>
      <w:r>
        <w:rPr>
          <w:sz w:val="28"/>
          <w:szCs w:val="28"/>
          <w:lang w:val="uk-UA"/>
        </w:rPr>
        <w:t xml:space="preserve"> з проблематики родинних стосунків </w:t>
      </w:r>
      <w:r>
        <w:rPr>
          <w:sz w:val="28"/>
          <w:szCs w:val="28"/>
        </w:rPr>
        <w:t>простежуються тенденції до переважного вживання комунікативних</w:t>
      </w:r>
      <w:r>
        <w:rPr>
          <w:sz w:val="28"/>
          <w:szCs w:val="28"/>
          <w:lang w:val="uk-UA"/>
        </w:rPr>
        <w:t xml:space="preserve">            </w:t>
      </w:r>
      <w:r>
        <w:rPr>
          <w:sz w:val="28"/>
          <w:szCs w:val="28"/>
        </w:rPr>
        <w:t xml:space="preserve">стратегій ввічливості. </w:t>
      </w:r>
    </w:p>
    <w:p w:rsidR="00854667" w:rsidRDefault="00854667" w:rsidP="00854667">
      <w:pPr>
        <w:pStyle w:val="afffffff7"/>
        <w:ind w:firstLine="709"/>
        <w:rPr>
          <w:i/>
          <w:lang w:val="uk-UA"/>
        </w:rPr>
      </w:pPr>
      <w:r>
        <w:rPr>
          <w:i/>
          <w:szCs w:val="28"/>
          <w:lang w:val="uk-UA"/>
        </w:rPr>
        <w:t xml:space="preserve">Стилістичні засоби досліджено графічному, лексичному, морфологічному, синтаксичному рівнях. </w:t>
      </w:r>
      <w:r>
        <w:rPr>
          <w:i/>
        </w:rPr>
        <w:t xml:space="preserve">При виборі </w:t>
      </w:r>
      <w:r>
        <w:rPr>
          <w:i/>
          <w:lang w:val="uk-UA"/>
        </w:rPr>
        <w:t xml:space="preserve">цих </w:t>
      </w:r>
      <w:r>
        <w:rPr>
          <w:i/>
        </w:rPr>
        <w:t xml:space="preserve">засобів </w:t>
      </w:r>
      <w:r>
        <w:rPr>
          <w:i/>
          <w:lang w:val="uk-UA"/>
        </w:rPr>
        <w:t xml:space="preserve">                                </w:t>
      </w:r>
      <w:r>
        <w:rPr>
          <w:i/>
        </w:rPr>
        <w:t xml:space="preserve">у повідомленнях </w:t>
      </w:r>
      <w:r>
        <w:rPr>
          <w:i/>
          <w:lang w:val="uk-UA"/>
        </w:rPr>
        <w:t xml:space="preserve">іспаномовних </w:t>
      </w:r>
      <w:r>
        <w:rPr>
          <w:i/>
        </w:rPr>
        <w:t>Інтернет-форумів з проблематики родинних стосунків виявлено тенденції, що простежуються на графічному,</w:t>
      </w:r>
      <w:r>
        <w:rPr>
          <w:i/>
          <w:lang w:val="uk-UA"/>
        </w:rPr>
        <w:t xml:space="preserve"> </w:t>
      </w:r>
      <w:r>
        <w:rPr>
          <w:i/>
        </w:rPr>
        <w:t xml:space="preserve">лексичному, морфологічному, синтаксичному рівнях текстів. </w:t>
      </w:r>
    </w:p>
    <w:p w:rsidR="00854667" w:rsidRDefault="00854667" w:rsidP="00854667">
      <w:pPr>
        <w:pStyle w:val="afffffff7"/>
        <w:ind w:firstLine="709"/>
        <w:rPr>
          <w:i/>
          <w:lang w:val="uk-UA"/>
        </w:rPr>
      </w:pPr>
      <w:r>
        <w:rPr>
          <w:i/>
        </w:rPr>
        <w:lastRenderedPageBreak/>
        <w:t xml:space="preserve">Серед цих тенденцій виділяємо дві основні тенденції – </w:t>
      </w:r>
      <w:r>
        <w:rPr>
          <w:i/>
          <w:color w:val="003300"/>
        </w:rPr>
        <w:t>до</w:t>
      </w:r>
      <w:r>
        <w:rPr>
          <w:i/>
          <w:color w:val="003300"/>
          <w:lang w:val="uk-UA"/>
        </w:rPr>
        <w:t xml:space="preserve"> </w:t>
      </w:r>
      <w:r>
        <w:rPr>
          <w:i/>
          <w:color w:val="003300"/>
        </w:rPr>
        <w:t>емоційної насиченості, посилення експресивності повідомлень</w:t>
      </w:r>
      <w:r>
        <w:rPr>
          <w:i/>
        </w:rPr>
        <w:t xml:space="preserve"> і</w:t>
      </w:r>
      <w:r>
        <w:rPr>
          <w:i/>
          <w:lang w:val="uk-UA"/>
        </w:rPr>
        <w:t xml:space="preserve"> </w:t>
      </w:r>
      <w:r>
        <w:rPr>
          <w:i/>
        </w:rPr>
        <w:t>максимальної компресії інформації з метою економії мовленнєвих</w:t>
      </w:r>
      <w:r>
        <w:rPr>
          <w:i/>
          <w:lang w:val="uk-UA"/>
        </w:rPr>
        <w:t xml:space="preserve"> </w:t>
      </w:r>
      <w:r>
        <w:rPr>
          <w:i/>
        </w:rPr>
        <w:t xml:space="preserve">зусиль. Остання є провідною </w:t>
      </w:r>
      <w:r>
        <w:rPr>
          <w:i/>
          <w:color w:val="003300"/>
        </w:rPr>
        <w:t>внаслідок специфіки структурної</w:t>
      </w:r>
      <w:r>
        <w:rPr>
          <w:i/>
          <w:color w:val="003300"/>
          <w:lang w:val="uk-UA"/>
        </w:rPr>
        <w:t xml:space="preserve"> </w:t>
      </w:r>
      <w:r>
        <w:rPr>
          <w:i/>
          <w:color w:val="003300"/>
        </w:rPr>
        <w:t xml:space="preserve">організації тексту повідомлень іспаномовних Інтернет-форумів </w:t>
      </w:r>
      <w:r>
        <w:rPr>
          <w:i/>
          <w:color w:val="003300"/>
          <w:lang w:val="uk-UA"/>
        </w:rPr>
        <w:t xml:space="preserve">з проблематики родинних стосунків </w:t>
      </w:r>
      <w:r>
        <w:rPr>
          <w:i/>
          <w:color w:val="003300"/>
        </w:rPr>
        <w:t xml:space="preserve">і заощадження комунікантами часу перебування в мережі. </w:t>
      </w:r>
      <w:r>
        <w:rPr>
          <w:i/>
        </w:rPr>
        <w:t>Взаємодія зазначених тенденцій надає Інтернет-</w:t>
      </w:r>
      <w:r>
        <w:rPr>
          <w:i/>
          <w:lang w:val="uk-UA"/>
        </w:rPr>
        <w:t>дискурсу</w:t>
      </w:r>
      <w:r>
        <w:rPr>
          <w:i/>
        </w:rPr>
        <w:t xml:space="preserve"> з проблематики родинних стосунків рис </w:t>
      </w:r>
      <w:r>
        <w:rPr>
          <w:i/>
          <w:lang w:val="uk-UA"/>
        </w:rPr>
        <w:t xml:space="preserve">                     </w:t>
      </w:r>
      <w:r>
        <w:rPr>
          <w:i/>
        </w:rPr>
        <w:t>усного мовлення.</w:t>
      </w:r>
      <w:r>
        <w:rPr>
          <w:i/>
          <w:lang w:val="uk-UA"/>
        </w:rPr>
        <w:t xml:space="preserve"> </w:t>
      </w:r>
    </w:p>
    <w:p w:rsidR="00854667" w:rsidRDefault="00854667" w:rsidP="00854667">
      <w:pPr>
        <w:spacing w:line="360" w:lineRule="auto"/>
        <w:ind w:firstLine="709"/>
        <w:jc w:val="both"/>
        <w:rPr>
          <w:sz w:val="28"/>
          <w:szCs w:val="28"/>
          <w:lang w:val="uk-UA"/>
        </w:rPr>
      </w:pPr>
      <w:r>
        <w:rPr>
          <w:sz w:val="28"/>
          <w:szCs w:val="28"/>
          <w:lang w:val="uk-UA"/>
        </w:rPr>
        <w:t>Тенденція до максимальної компресії інформації виявляється на графічному рівні повідомлень Інтернет-форумів із проблематики родинних стосунків в орфографічних невідповідностях у іспаномовному                       Інтернет-дискурсі з проблематики родинних стосунків, вживанні спеціальних графічних знаків –смайликів, комерційного а (@), що зумовлено економією мовленнєвих зусиль, місця та часу перебування в мережі або безграмотністю.</w:t>
      </w:r>
    </w:p>
    <w:p w:rsidR="00854667" w:rsidRDefault="00854667" w:rsidP="00854667">
      <w:pPr>
        <w:spacing w:line="360" w:lineRule="auto"/>
        <w:ind w:firstLine="709"/>
        <w:jc w:val="both"/>
        <w:rPr>
          <w:sz w:val="28"/>
          <w:szCs w:val="28"/>
          <w:lang w:val="uk-UA"/>
        </w:rPr>
      </w:pPr>
      <w:r>
        <w:rPr>
          <w:sz w:val="28"/>
          <w:szCs w:val="28"/>
          <w:lang w:val="uk-UA"/>
        </w:rPr>
        <w:t>Для максимальної компресії інформації на лексичному рівні    іспаномовних Інтернет-форумів з проблематики родинних стосунків вживається графічний тип абревіації, переважно запозиченої з англійської мови, коли скорочуються словосполучення за початковими літерами або окремі склади та цілі слова замінюються єдиним співзвучним математичним знаком. Дослідження морфологічного рівня іспаномовних Інтернет-форумів із проблематики родинних стосунків свідчить про те, що артиклі підлягають компресії. На синтаксичному рівні в іспаномовних Інтернет-форумах із проблематики родинних стосунків уживається еліпсис та замовчування.</w:t>
      </w:r>
    </w:p>
    <w:p w:rsidR="00854667" w:rsidRDefault="00854667" w:rsidP="00854667">
      <w:pPr>
        <w:spacing w:line="360" w:lineRule="auto"/>
        <w:ind w:firstLine="709"/>
        <w:jc w:val="both"/>
        <w:rPr>
          <w:sz w:val="28"/>
          <w:szCs w:val="28"/>
          <w:lang w:val="uk-UA"/>
        </w:rPr>
      </w:pPr>
      <w:r>
        <w:rPr>
          <w:color w:val="003300"/>
          <w:sz w:val="28"/>
          <w:szCs w:val="28"/>
          <w:lang w:val="uk-UA"/>
        </w:rPr>
        <w:t xml:space="preserve">Тенденція до емоційної насиченості, посилення експресивності повідомлень виявляється в текстах Інтернет-форумів на графічному рівні у </w:t>
      </w:r>
      <w:r>
        <w:rPr>
          <w:sz w:val="28"/>
          <w:szCs w:val="28"/>
          <w:lang w:val="uk-UA"/>
        </w:rPr>
        <w:t>виділенні окремих слів, фраз та речень великими літерами, повторюванням однієї й тієїй ж букви, часто вживаються пунктуаційні знаки – три крапки, двокрапка, багаторазове повторювання знаків питання, знаків оклику та їх                          сумісне використання. Всі ці мовні явища засвідчують високу                       емоційну насиченість повідомлень іспаномовних Інтернет-форумів                            із проблематики родинних стосунків, виражають загальну прагматичну                 мету адресанта.</w:t>
      </w:r>
    </w:p>
    <w:p w:rsidR="00854667" w:rsidRDefault="00854667" w:rsidP="00854667">
      <w:pPr>
        <w:spacing w:line="360" w:lineRule="auto"/>
        <w:ind w:firstLine="709"/>
        <w:jc w:val="both"/>
        <w:rPr>
          <w:sz w:val="28"/>
          <w:szCs w:val="28"/>
          <w:lang w:val="uk-UA"/>
        </w:rPr>
      </w:pPr>
      <w:r>
        <w:rPr>
          <w:sz w:val="28"/>
          <w:szCs w:val="28"/>
          <w:lang w:val="uk-UA"/>
        </w:rPr>
        <w:t xml:space="preserve">З’ясовано, що лексичний рівень іспаномовного Інтернет-дискурсу з проблематики родинних стосунків характеризується вживанням вигуків, які </w:t>
      </w:r>
      <w:r>
        <w:rPr>
          <w:sz w:val="28"/>
          <w:szCs w:val="28"/>
          <w:lang w:val="uk-UA"/>
        </w:rPr>
        <w:lastRenderedPageBreak/>
        <w:t xml:space="preserve">виражають інтенції комунікативних намірів, а також оцінки, емоційні стани. Часто вживаються жаргонізми і прецендентні висловлення (прислів’я, приказки, крилаті слова та вислови тощо) в  текстах повідомлень. На морфологічному рівні емоційно-експресивну й  оцінну функції виконує категорія числа і роду іменників. У іспаномовному Інтернет-форумі часто вживається дієслово в формі інфінітива. </w:t>
      </w:r>
    </w:p>
    <w:p w:rsidR="00854667" w:rsidRDefault="00854667" w:rsidP="00854667">
      <w:pPr>
        <w:spacing w:line="360" w:lineRule="auto"/>
        <w:ind w:firstLine="709"/>
        <w:jc w:val="both"/>
        <w:rPr>
          <w:sz w:val="28"/>
          <w:szCs w:val="28"/>
          <w:lang w:val="uk-UA"/>
        </w:rPr>
      </w:pPr>
      <w:r>
        <w:rPr>
          <w:sz w:val="28"/>
          <w:szCs w:val="28"/>
          <w:lang w:val="uk-UA"/>
        </w:rPr>
        <w:t>Встановлено, що на синтаксичному рівні іспаномовних                         Інтернет-форумів з проблематики родинних стосунків уживаються  прості та складні комбіновані речення для урівноваження семантичних позицій в змісті. Для вираження емоційного й оцінного значення повідомлень вживаються повтори, вставні конструкції,еліптичні речення, інверсія, замовчування, паралелізм, риторичні питання, анафора.</w:t>
      </w:r>
    </w:p>
    <w:p w:rsidR="00854667" w:rsidRDefault="00854667" w:rsidP="00854667">
      <w:pPr>
        <w:spacing w:line="360" w:lineRule="auto"/>
        <w:ind w:firstLine="709"/>
        <w:jc w:val="both"/>
        <w:rPr>
          <w:sz w:val="28"/>
          <w:szCs w:val="28"/>
          <w:lang w:val="uk-UA"/>
        </w:rPr>
      </w:pPr>
      <w:r>
        <w:rPr>
          <w:sz w:val="28"/>
          <w:szCs w:val="28"/>
          <w:lang w:val="uk-UA"/>
        </w:rPr>
        <w:t xml:space="preserve">Для вираження емоційної й експресивної насиченості, здійснення      впливу на адресата в повідомленнях іспаномовного Інтернет-дискурсу з проблематики родинних стосунків вживаються стилістичні фігури: оксюморон, антитеза, порівняння, іронія, метонімія, синекдоха як різновид метонімії та метафора. Кількісний аналіз засвідчує часте вживання метафор у текстах повідомлень іспаномовних Інтернет-форумів із проблематики                         родинних стосунків. </w:t>
      </w:r>
    </w:p>
    <w:p w:rsidR="00854667" w:rsidRDefault="00854667" w:rsidP="00854667">
      <w:pPr>
        <w:spacing w:line="360" w:lineRule="auto"/>
        <w:ind w:firstLine="709"/>
        <w:jc w:val="both"/>
        <w:rPr>
          <w:sz w:val="28"/>
          <w:szCs w:val="28"/>
          <w:lang w:val="uk-UA"/>
        </w:rPr>
      </w:pPr>
      <w:r>
        <w:rPr>
          <w:sz w:val="28"/>
          <w:szCs w:val="28"/>
          <w:lang w:val="uk-UA"/>
        </w:rPr>
        <w:t>Таким чином, компресія, емоційна й експресивна                                                   насиченість характерні для таких мовних рівнів іспаномовних Інтернет-форумів із проблематики родинних стосунків – графічного, лексичного, морфологічного, синтаксичного.</w:t>
      </w:r>
    </w:p>
    <w:p w:rsidR="00854667" w:rsidRDefault="00854667" w:rsidP="00854667">
      <w:pPr>
        <w:pStyle w:val="afffffff7"/>
        <w:ind w:firstLine="709"/>
        <w:rPr>
          <w:i/>
        </w:rPr>
      </w:pPr>
      <w:r>
        <w:rPr>
          <w:i/>
        </w:rPr>
        <w:t xml:space="preserve">Розроблена методика аналізу </w:t>
      </w:r>
      <w:r>
        <w:rPr>
          <w:i/>
          <w:lang w:val="uk-UA"/>
        </w:rPr>
        <w:t xml:space="preserve">іспаномовних </w:t>
      </w:r>
      <w:r>
        <w:rPr>
          <w:i/>
        </w:rPr>
        <w:t>Інтернет-форумів із</w:t>
      </w:r>
      <w:r>
        <w:rPr>
          <w:i/>
          <w:lang w:val="uk-UA"/>
        </w:rPr>
        <w:t xml:space="preserve"> </w:t>
      </w:r>
      <w:r>
        <w:rPr>
          <w:i/>
        </w:rPr>
        <w:t xml:space="preserve">     проблематики родинних стосунків може бути використана для подальших досліджень особливостей іспанських і</w:t>
      </w:r>
      <w:r>
        <w:rPr>
          <w:i/>
          <w:lang w:val="uk-UA"/>
        </w:rPr>
        <w:t xml:space="preserve"> </w:t>
      </w:r>
      <w:r>
        <w:rPr>
          <w:i/>
        </w:rPr>
        <w:t>латиноамериканських Інтернет-форумів з іншої проблематики</w:t>
      </w:r>
      <w:r>
        <w:rPr>
          <w:i/>
          <w:lang w:val="uk-UA"/>
        </w:rPr>
        <w:t xml:space="preserve"> при застосуванні веб-камери</w:t>
      </w:r>
      <w:r>
        <w:rPr>
          <w:i/>
        </w:rPr>
        <w:t>. Студіювання текстів Інтернет-дискурсу є перспективним як у галузі прагматики й лінгвостилістики, так і в галузі когнітології</w:t>
      </w:r>
      <w:r>
        <w:rPr>
          <w:i/>
          <w:lang w:val="uk-UA"/>
        </w:rPr>
        <w:t xml:space="preserve"> та гендерної лінгвістики</w:t>
      </w:r>
      <w:r>
        <w:rPr>
          <w:i/>
        </w:rPr>
        <w:t>.</w:t>
      </w:r>
      <w:r>
        <w:rPr>
          <w:i/>
          <w:lang w:val="uk-UA"/>
        </w:rPr>
        <w:t xml:space="preserve"> </w:t>
      </w:r>
      <w:r>
        <w:rPr>
          <w:i/>
        </w:rPr>
        <w:t>Інтерес викликає вивчення практичного матеріалу завдяки залученню інших жанрів іспаномовного Інтернет-дискурсу,</w:t>
      </w:r>
      <w:r>
        <w:rPr>
          <w:i/>
          <w:lang w:val="uk-UA"/>
        </w:rPr>
        <w:t xml:space="preserve"> </w:t>
      </w:r>
      <w:r>
        <w:rPr>
          <w:i/>
        </w:rPr>
        <w:t>а саме: дискусійних груп, електронних розмов, “миттєвої пошти” (</w:t>
      </w:r>
      <w:r>
        <w:t>Instant Messaging</w:t>
      </w:r>
      <w:r>
        <w:rPr>
          <w:i/>
        </w:rPr>
        <w:t>), “Інтернет-пейджера” (</w:t>
      </w:r>
      <w:r>
        <w:t>ICQ</w:t>
      </w:r>
      <w:r>
        <w:rPr>
          <w:i/>
        </w:rPr>
        <w:t xml:space="preserve">) та подальшому порівнянні цих жанрів з іспаномовними Інтернет-форумами. </w:t>
      </w:r>
    </w:p>
    <w:p w:rsidR="00854667" w:rsidRDefault="00854667" w:rsidP="00854667">
      <w:pPr>
        <w:pStyle w:val="23"/>
        <w:rPr>
          <w:lang w:val="fr-FR"/>
        </w:rPr>
      </w:pPr>
    </w:p>
    <w:p w:rsidR="00854667" w:rsidRDefault="00854667" w:rsidP="00854667">
      <w:pPr>
        <w:pStyle w:val="23"/>
        <w:rPr>
          <w:lang w:val="fr-FR"/>
        </w:rPr>
      </w:pPr>
    </w:p>
    <w:p w:rsidR="00854667" w:rsidRDefault="00854667" w:rsidP="00854667">
      <w:pPr>
        <w:pStyle w:val="23"/>
        <w:rPr>
          <w:lang w:val="fr-FR"/>
        </w:rPr>
      </w:pPr>
    </w:p>
    <w:p w:rsidR="00854667" w:rsidRDefault="00854667" w:rsidP="00854667">
      <w:pPr>
        <w:pStyle w:val="23"/>
        <w:rPr>
          <w:lang w:val="fr-FR"/>
        </w:rPr>
      </w:pPr>
    </w:p>
    <w:p w:rsidR="00854667" w:rsidRDefault="00854667" w:rsidP="00854667">
      <w:pPr>
        <w:pStyle w:val="23"/>
        <w:rPr>
          <w:lang w:val="fr-FR"/>
        </w:rPr>
      </w:pPr>
    </w:p>
    <w:p w:rsidR="00854667" w:rsidRDefault="00854667" w:rsidP="00854667">
      <w:pPr>
        <w:pStyle w:val="23"/>
        <w:rPr>
          <w:lang w:val="fr-FR"/>
        </w:rPr>
      </w:pPr>
    </w:p>
    <w:p w:rsidR="00854667" w:rsidRDefault="00854667" w:rsidP="00854667">
      <w:pPr>
        <w:pStyle w:val="23"/>
        <w:rPr>
          <w:lang w:val="fr-FR"/>
        </w:rPr>
      </w:pPr>
    </w:p>
    <w:p w:rsidR="00854667" w:rsidRDefault="00854667" w:rsidP="00854667">
      <w:pPr>
        <w:pStyle w:val="23"/>
        <w:jc w:val="center"/>
        <w:rPr>
          <w:b/>
          <w:bCs/>
          <w:szCs w:val="30"/>
        </w:rPr>
      </w:pPr>
      <w:r>
        <w:br w:type="page"/>
      </w:r>
      <w:r>
        <w:rPr>
          <w:b/>
          <w:bCs/>
          <w:szCs w:val="30"/>
        </w:rPr>
        <w:lastRenderedPageBreak/>
        <w:t>СПИСОК ВИКОРИСТАНИХ ДЖЕРЕЛ</w:t>
      </w:r>
    </w:p>
    <w:p w:rsidR="00854667" w:rsidRDefault="00854667" w:rsidP="00854667">
      <w:pPr>
        <w:pStyle w:val="23"/>
        <w:jc w:val="center"/>
        <w:rPr>
          <w:b/>
          <w:bCs/>
        </w:rPr>
      </w:pPr>
    </w:p>
    <w:p w:rsidR="00854667" w:rsidRDefault="00854667" w:rsidP="00854667">
      <w:pPr>
        <w:spacing w:line="360" w:lineRule="auto"/>
        <w:ind w:left="360" w:hanging="360"/>
        <w:jc w:val="both"/>
        <w:rPr>
          <w:sz w:val="28"/>
          <w:lang w:val="uk-UA"/>
        </w:rPr>
      </w:pPr>
      <w:r>
        <w:rPr>
          <w:sz w:val="28"/>
          <w:lang w:val="uk-UA"/>
        </w:rPr>
        <w:t>1</w:t>
      </w:r>
      <w:r>
        <w:rPr>
          <w:i/>
          <w:sz w:val="28"/>
          <w:lang w:val="uk-UA"/>
        </w:rPr>
        <w:t xml:space="preserve">. </w:t>
      </w:r>
      <w:r>
        <w:rPr>
          <w:i/>
          <w:sz w:val="28"/>
        </w:rPr>
        <w:t>Агеев В.Н</w:t>
      </w:r>
      <w:r>
        <w:rPr>
          <w:sz w:val="28"/>
        </w:rPr>
        <w:t>. Семиотика. – М.: Весь мир, 2002. – 256 с.</w:t>
      </w:r>
    </w:p>
    <w:p w:rsidR="00854667" w:rsidRDefault="00854667" w:rsidP="00854667">
      <w:pPr>
        <w:spacing w:line="360" w:lineRule="auto"/>
        <w:ind w:left="360" w:hanging="360"/>
        <w:jc w:val="both"/>
        <w:rPr>
          <w:sz w:val="28"/>
          <w:lang w:val="uk-UA"/>
        </w:rPr>
      </w:pPr>
      <w:r>
        <w:rPr>
          <w:sz w:val="28"/>
          <w:lang w:val="uk-UA"/>
        </w:rPr>
        <w:t xml:space="preserve">2. </w:t>
      </w:r>
      <w:r>
        <w:rPr>
          <w:i/>
          <w:sz w:val="28"/>
        </w:rPr>
        <w:t>Ажеж К</w:t>
      </w:r>
      <w:r>
        <w:rPr>
          <w:sz w:val="28"/>
        </w:rPr>
        <w:t>. Человек говорящий: Вклад лингвистики в гуманитарные науки: Пер. с фр. – М.: Едиториал УРСС, 2003. – 304 с.</w:t>
      </w:r>
    </w:p>
    <w:p w:rsidR="00854667" w:rsidRDefault="00854667" w:rsidP="00854667">
      <w:pPr>
        <w:spacing w:line="360" w:lineRule="auto"/>
        <w:ind w:left="360" w:hanging="360"/>
        <w:jc w:val="both"/>
        <w:rPr>
          <w:sz w:val="28"/>
          <w:lang w:val="uk-UA"/>
        </w:rPr>
      </w:pPr>
      <w:r>
        <w:rPr>
          <w:sz w:val="28"/>
          <w:lang w:val="uk-UA"/>
        </w:rPr>
        <w:t xml:space="preserve">3. </w:t>
      </w:r>
      <w:r>
        <w:rPr>
          <w:i/>
          <w:sz w:val="28"/>
          <w:lang w:val="uk-UA"/>
        </w:rPr>
        <w:t>Аймермахер К.</w:t>
      </w:r>
      <w:r>
        <w:rPr>
          <w:sz w:val="28"/>
          <w:lang w:val="uk-UA"/>
        </w:rPr>
        <w:t xml:space="preserve"> Знак. Текст. Культура. – М.: Российск. гос. гуманит. ун-т, 2001. – 394 с.</w:t>
      </w:r>
    </w:p>
    <w:p w:rsidR="00854667" w:rsidRDefault="00854667" w:rsidP="00854667">
      <w:pPr>
        <w:spacing w:line="360" w:lineRule="auto"/>
        <w:ind w:left="360" w:hanging="360"/>
        <w:jc w:val="both"/>
        <w:rPr>
          <w:sz w:val="28"/>
          <w:lang w:val="uk-UA"/>
        </w:rPr>
      </w:pPr>
      <w:r>
        <w:rPr>
          <w:sz w:val="28"/>
          <w:lang w:val="uk-UA"/>
        </w:rPr>
        <w:t>4.</w:t>
      </w:r>
      <w:r>
        <w:rPr>
          <w:i/>
          <w:sz w:val="28"/>
          <w:lang w:val="uk-UA"/>
        </w:rPr>
        <w:t xml:space="preserve"> Александрова О.В</w:t>
      </w:r>
      <w:r>
        <w:rPr>
          <w:sz w:val="28"/>
          <w:lang w:val="uk-UA"/>
        </w:rPr>
        <w:t xml:space="preserve">. </w:t>
      </w:r>
      <w:r>
        <w:rPr>
          <w:sz w:val="28"/>
        </w:rPr>
        <w:t>Проблемы экспрессивного синтаксиса. – М.: Высшая школа, 1984. – 211 с.</w:t>
      </w:r>
    </w:p>
    <w:p w:rsidR="00854667" w:rsidRDefault="00854667" w:rsidP="00854667">
      <w:pPr>
        <w:spacing w:line="360" w:lineRule="auto"/>
        <w:ind w:left="360" w:hanging="360"/>
        <w:jc w:val="both"/>
        <w:rPr>
          <w:sz w:val="28"/>
          <w:lang w:val="uk-UA"/>
        </w:rPr>
      </w:pPr>
      <w:r>
        <w:rPr>
          <w:sz w:val="28"/>
          <w:lang w:val="uk-UA"/>
        </w:rPr>
        <w:t xml:space="preserve">5. </w:t>
      </w:r>
      <w:r>
        <w:rPr>
          <w:i/>
          <w:sz w:val="28"/>
        </w:rPr>
        <w:t>Анисимова Е.Е</w:t>
      </w:r>
      <w:r>
        <w:rPr>
          <w:sz w:val="28"/>
        </w:rPr>
        <w:t xml:space="preserve">. Лингвистика текста и межкультурная комуникация </w:t>
      </w:r>
      <w:r>
        <w:rPr>
          <w:sz w:val="28"/>
          <w:lang w:val="uk-UA"/>
        </w:rPr>
        <w:t xml:space="preserve">                    </w:t>
      </w:r>
      <w:r>
        <w:rPr>
          <w:sz w:val="28"/>
        </w:rPr>
        <w:t xml:space="preserve">(на материале креолизованных текстов): Учеб. пособие. – М.: Академия, </w:t>
      </w:r>
      <w:r>
        <w:rPr>
          <w:sz w:val="28"/>
          <w:lang w:val="uk-UA"/>
        </w:rPr>
        <w:t xml:space="preserve">          </w:t>
      </w:r>
      <w:r>
        <w:rPr>
          <w:sz w:val="28"/>
        </w:rPr>
        <w:t>2003. – 128 с.</w:t>
      </w:r>
    </w:p>
    <w:p w:rsidR="00854667" w:rsidRDefault="00854667" w:rsidP="00854667">
      <w:pPr>
        <w:spacing w:line="360" w:lineRule="auto"/>
        <w:ind w:left="360" w:hanging="360"/>
        <w:jc w:val="both"/>
        <w:rPr>
          <w:sz w:val="28"/>
        </w:rPr>
      </w:pPr>
      <w:r>
        <w:rPr>
          <w:sz w:val="28"/>
          <w:lang w:val="uk-UA"/>
        </w:rPr>
        <w:t>6.</w:t>
      </w:r>
      <w:r>
        <w:rPr>
          <w:i/>
          <w:sz w:val="28"/>
          <w:lang w:val="uk-UA"/>
        </w:rPr>
        <w:t xml:space="preserve"> </w:t>
      </w:r>
      <w:r>
        <w:rPr>
          <w:i/>
          <w:sz w:val="28"/>
        </w:rPr>
        <w:t>Арестова О.Н., Бабанин Л.Н., Войкунский А.Е.</w:t>
      </w:r>
      <w:r>
        <w:rPr>
          <w:sz w:val="28"/>
        </w:rPr>
        <w:t xml:space="preserve"> Мотивация пользователей Интернета // </w:t>
      </w:r>
      <w:r>
        <w:rPr>
          <w:noProof/>
          <w:sz w:val="28"/>
        </w:rPr>
        <w:t>Гуманитарные исследования в Интернете. – М.: Можайск-Терра, 2000. – С. 55-76.</w:t>
      </w:r>
    </w:p>
    <w:p w:rsidR="00854667" w:rsidRDefault="00854667" w:rsidP="00854667">
      <w:pPr>
        <w:spacing w:line="360" w:lineRule="auto"/>
        <w:ind w:left="360" w:hanging="360"/>
        <w:jc w:val="both"/>
        <w:rPr>
          <w:sz w:val="28"/>
          <w:lang w:val="uk-UA"/>
        </w:rPr>
      </w:pPr>
      <w:r>
        <w:rPr>
          <w:sz w:val="28"/>
          <w:lang w:val="uk-UA"/>
        </w:rPr>
        <w:t xml:space="preserve">7. </w:t>
      </w:r>
      <w:r>
        <w:rPr>
          <w:i/>
          <w:sz w:val="28"/>
          <w:lang w:val="uk-UA"/>
        </w:rPr>
        <w:t>Арнольд И.В</w:t>
      </w:r>
      <w:r>
        <w:rPr>
          <w:sz w:val="28"/>
          <w:lang w:val="uk-UA"/>
        </w:rPr>
        <w:t>. Стилистика современного английского яз</w:t>
      </w:r>
      <w:r>
        <w:rPr>
          <w:sz w:val="28"/>
        </w:rPr>
        <w:t xml:space="preserve">ыка (Стилистика декодирования): Учеб. пособие. – Л.: Просвещение, 1973. – 430 с. </w:t>
      </w:r>
    </w:p>
    <w:p w:rsidR="00854667" w:rsidRDefault="00854667" w:rsidP="00854667">
      <w:pPr>
        <w:spacing w:line="360" w:lineRule="auto"/>
        <w:ind w:left="360" w:hanging="360"/>
        <w:jc w:val="both"/>
        <w:rPr>
          <w:i/>
          <w:sz w:val="28"/>
          <w:lang w:val="uk-UA"/>
        </w:rPr>
      </w:pPr>
      <w:r>
        <w:rPr>
          <w:sz w:val="28"/>
          <w:lang w:val="uk-UA"/>
        </w:rPr>
        <w:t>8.</w:t>
      </w:r>
      <w:r>
        <w:rPr>
          <w:i/>
          <w:sz w:val="28"/>
          <w:lang w:val="uk-UA"/>
        </w:rPr>
        <w:t xml:space="preserve"> </w:t>
      </w:r>
      <w:r>
        <w:rPr>
          <w:i/>
          <w:noProof/>
          <w:sz w:val="28"/>
        </w:rPr>
        <w:t>Арутюнова Н.Д., Падучева Е.В.</w:t>
      </w:r>
      <w:r>
        <w:rPr>
          <w:noProof/>
          <w:sz w:val="28"/>
        </w:rPr>
        <w:t xml:space="preserve"> Истоки, проблемы и категории прагматики // Новое в зарубежной лингвистике. – Вып. Х</w:t>
      </w:r>
      <w:r>
        <w:rPr>
          <w:noProof/>
          <w:sz w:val="28"/>
          <w:lang w:val="en-US"/>
        </w:rPr>
        <w:t>VI</w:t>
      </w:r>
      <w:r>
        <w:rPr>
          <w:noProof/>
          <w:sz w:val="28"/>
          <w:lang w:val="uk-UA"/>
        </w:rPr>
        <w:t>.</w:t>
      </w:r>
      <w:r>
        <w:rPr>
          <w:noProof/>
          <w:sz w:val="28"/>
        </w:rPr>
        <w:t xml:space="preserve"> Лингвистическая </w:t>
      </w:r>
      <w:r>
        <w:rPr>
          <w:noProof/>
          <w:sz w:val="28"/>
          <w:lang w:val="uk-UA"/>
        </w:rPr>
        <w:t xml:space="preserve">         </w:t>
      </w:r>
      <w:r>
        <w:rPr>
          <w:noProof/>
          <w:sz w:val="28"/>
        </w:rPr>
        <w:t xml:space="preserve">прагматика. </w:t>
      </w:r>
      <w:r>
        <w:rPr>
          <w:noProof/>
          <w:sz w:val="28"/>
          <w:lang w:val="uk-UA"/>
        </w:rPr>
        <w:t xml:space="preserve">– </w:t>
      </w:r>
      <w:r>
        <w:rPr>
          <w:noProof/>
          <w:sz w:val="28"/>
        </w:rPr>
        <w:t>М.: Прогресс</w:t>
      </w:r>
      <w:r>
        <w:rPr>
          <w:noProof/>
          <w:sz w:val="28"/>
          <w:lang w:val="uk-UA"/>
        </w:rPr>
        <w:t>,</w:t>
      </w:r>
      <w:r>
        <w:rPr>
          <w:noProof/>
          <w:sz w:val="28"/>
        </w:rPr>
        <w:t xml:space="preserve"> 1985. – С. 3-</w:t>
      </w:r>
      <w:r>
        <w:rPr>
          <w:noProof/>
          <w:sz w:val="28"/>
          <w:lang w:val="uk-UA"/>
        </w:rPr>
        <w:t>4</w:t>
      </w:r>
      <w:r>
        <w:rPr>
          <w:noProof/>
          <w:sz w:val="28"/>
        </w:rPr>
        <w:t>2.</w:t>
      </w:r>
    </w:p>
    <w:p w:rsidR="00854667" w:rsidRDefault="00854667" w:rsidP="00854667">
      <w:pPr>
        <w:spacing w:line="360" w:lineRule="auto"/>
        <w:ind w:left="360" w:hanging="360"/>
        <w:jc w:val="both"/>
        <w:rPr>
          <w:sz w:val="28"/>
        </w:rPr>
      </w:pPr>
      <w:r>
        <w:rPr>
          <w:sz w:val="28"/>
          <w:lang w:val="uk-UA"/>
        </w:rPr>
        <w:t>9.</w:t>
      </w:r>
      <w:r>
        <w:rPr>
          <w:i/>
          <w:sz w:val="28"/>
          <w:lang w:val="uk-UA"/>
        </w:rPr>
        <w:t xml:space="preserve"> </w:t>
      </w:r>
      <w:r>
        <w:rPr>
          <w:i/>
          <w:sz w:val="28"/>
        </w:rPr>
        <w:t>Арутюнова Н.Д</w:t>
      </w:r>
      <w:r>
        <w:rPr>
          <w:sz w:val="28"/>
        </w:rPr>
        <w:t xml:space="preserve">. Дискурс // Лингвистический энциклопедический </w:t>
      </w:r>
      <w:r>
        <w:rPr>
          <w:sz w:val="28"/>
          <w:lang w:val="uk-UA"/>
        </w:rPr>
        <w:t xml:space="preserve">                 </w:t>
      </w:r>
      <w:r>
        <w:rPr>
          <w:sz w:val="28"/>
        </w:rPr>
        <w:t xml:space="preserve">словарь. – М.: Советская энциклопедия, </w:t>
      </w:r>
      <w:r>
        <w:rPr>
          <w:noProof/>
          <w:sz w:val="28"/>
        </w:rPr>
        <w:t>1990. –</w:t>
      </w:r>
      <w:r>
        <w:rPr>
          <w:sz w:val="28"/>
        </w:rPr>
        <w:t xml:space="preserve"> С. </w:t>
      </w:r>
      <w:r>
        <w:rPr>
          <w:noProof/>
          <w:sz w:val="28"/>
        </w:rPr>
        <w:t>136-137.</w:t>
      </w:r>
    </w:p>
    <w:p w:rsidR="00854667" w:rsidRDefault="00854667" w:rsidP="00854667">
      <w:pPr>
        <w:spacing w:line="360" w:lineRule="auto"/>
        <w:ind w:left="360" w:hanging="360"/>
        <w:jc w:val="both"/>
        <w:rPr>
          <w:sz w:val="28"/>
          <w:lang w:val="uk-UA"/>
        </w:rPr>
      </w:pPr>
      <w:r>
        <w:rPr>
          <w:noProof/>
          <w:sz w:val="28"/>
          <w:lang w:val="uk-UA"/>
        </w:rPr>
        <w:t>10.</w:t>
      </w:r>
      <w:r>
        <w:rPr>
          <w:i/>
          <w:noProof/>
          <w:sz w:val="28"/>
          <w:lang w:val="uk-UA"/>
        </w:rPr>
        <w:t xml:space="preserve"> </w:t>
      </w:r>
      <w:r>
        <w:rPr>
          <w:i/>
          <w:sz w:val="28"/>
        </w:rPr>
        <w:t>Арутюнова Н.Д.</w:t>
      </w:r>
      <w:r>
        <w:rPr>
          <w:sz w:val="28"/>
        </w:rPr>
        <w:t xml:space="preserve"> Метафора и дискурс // Теория метафоры. – М.: Прогресс, 1990. – С. 5-32.</w:t>
      </w:r>
    </w:p>
    <w:p w:rsidR="00854667" w:rsidRDefault="00854667" w:rsidP="00854667">
      <w:pPr>
        <w:spacing w:line="360" w:lineRule="auto"/>
        <w:ind w:left="360" w:hanging="360"/>
        <w:jc w:val="both"/>
        <w:rPr>
          <w:sz w:val="28"/>
        </w:rPr>
      </w:pPr>
      <w:r>
        <w:rPr>
          <w:noProof/>
          <w:sz w:val="28"/>
          <w:lang w:val="uk-UA"/>
        </w:rPr>
        <w:t>11.</w:t>
      </w:r>
      <w:r>
        <w:rPr>
          <w:i/>
          <w:noProof/>
          <w:sz w:val="28"/>
          <w:lang w:val="uk-UA"/>
        </w:rPr>
        <w:t xml:space="preserve"> </w:t>
      </w:r>
      <w:r>
        <w:rPr>
          <w:i/>
          <w:noProof/>
          <w:sz w:val="28"/>
        </w:rPr>
        <w:t>Арутюнова Н.Д.</w:t>
      </w:r>
      <w:r>
        <w:rPr>
          <w:noProof/>
          <w:sz w:val="28"/>
        </w:rPr>
        <w:t xml:space="preserve"> Речь //</w:t>
      </w:r>
      <w:r>
        <w:rPr>
          <w:sz w:val="28"/>
        </w:rPr>
        <w:t xml:space="preserve"> Лингвистический энциклопедический словарь. – М.: Советская энциклопедия, </w:t>
      </w:r>
      <w:r>
        <w:rPr>
          <w:noProof/>
          <w:sz w:val="28"/>
        </w:rPr>
        <w:t>1990. –</w:t>
      </w:r>
      <w:r>
        <w:rPr>
          <w:sz w:val="28"/>
        </w:rPr>
        <w:t xml:space="preserve"> С.</w:t>
      </w:r>
      <w:r>
        <w:rPr>
          <w:noProof/>
          <w:sz w:val="28"/>
        </w:rPr>
        <w:t xml:space="preserve"> 414</w:t>
      </w:r>
      <w:r>
        <w:rPr>
          <w:noProof/>
          <w:sz w:val="28"/>
          <w:lang w:val="uk-UA"/>
        </w:rPr>
        <w:t>-415</w:t>
      </w:r>
      <w:r>
        <w:rPr>
          <w:noProof/>
          <w:sz w:val="28"/>
        </w:rPr>
        <w:t>.</w:t>
      </w:r>
    </w:p>
    <w:p w:rsidR="00854667" w:rsidRDefault="00854667" w:rsidP="00854667">
      <w:pPr>
        <w:spacing w:line="360" w:lineRule="auto"/>
        <w:ind w:left="360" w:hanging="360"/>
        <w:jc w:val="both"/>
        <w:rPr>
          <w:sz w:val="28"/>
        </w:rPr>
      </w:pPr>
      <w:r>
        <w:rPr>
          <w:sz w:val="28"/>
          <w:lang w:val="uk-UA"/>
        </w:rPr>
        <w:t>12.</w:t>
      </w:r>
      <w:r>
        <w:rPr>
          <w:i/>
          <w:sz w:val="28"/>
          <w:lang w:val="uk-UA"/>
        </w:rPr>
        <w:t xml:space="preserve"> </w:t>
      </w:r>
      <w:r>
        <w:rPr>
          <w:i/>
          <w:sz w:val="28"/>
        </w:rPr>
        <w:t>Атабекова А.А.</w:t>
      </w:r>
      <w:r>
        <w:rPr>
          <w:sz w:val="28"/>
        </w:rPr>
        <w:t xml:space="preserve"> Лингвистический дизайн WEB-страниц: проблемы </w:t>
      </w:r>
      <w:r>
        <w:rPr>
          <w:sz w:val="28"/>
          <w:lang w:val="uk-UA"/>
        </w:rPr>
        <w:t>“</w:t>
      </w:r>
      <w:r>
        <w:rPr>
          <w:sz w:val="28"/>
        </w:rPr>
        <w:t>коммуникативных неудач</w:t>
      </w:r>
      <w:r>
        <w:rPr>
          <w:sz w:val="28"/>
          <w:lang w:val="uk-UA"/>
        </w:rPr>
        <w:t>”</w:t>
      </w:r>
      <w:r>
        <w:rPr>
          <w:sz w:val="28"/>
        </w:rPr>
        <w:t>// “Коммуникация-2002</w:t>
      </w:r>
      <w:r>
        <w:rPr>
          <w:sz w:val="28"/>
          <w:lang w:val="uk-UA"/>
        </w:rPr>
        <w:t xml:space="preserve">”. </w:t>
      </w:r>
      <w:r>
        <w:rPr>
          <w:sz w:val="28"/>
        </w:rPr>
        <w:t>– Пятигорск:           Изд-во ПГЛУ, 2002. – С. 148-153.</w:t>
      </w:r>
    </w:p>
    <w:p w:rsidR="00854667" w:rsidRDefault="00854667" w:rsidP="00854667">
      <w:pPr>
        <w:spacing w:line="360" w:lineRule="auto"/>
        <w:ind w:left="360" w:hanging="360"/>
        <w:jc w:val="both"/>
        <w:rPr>
          <w:sz w:val="28"/>
        </w:rPr>
      </w:pPr>
      <w:r>
        <w:rPr>
          <w:noProof/>
          <w:sz w:val="28"/>
          <w:lang w:val="uk-UA"/>
        </w:rPr>
        <w:lastRenderedPageBreak/>
        <w:t xml:space="preserve">13. </w:t>
      </w:r>
      <w:r>
        <w:rPr>
          <w:i/>
          <w:noProof/>
          <w:sz w:val="28"/>
        </w:rPr>
        <w:t>Бабаева Ю.Д., Войкунский А.Е., Смыслова О.В.</w:t>
      </w:r>
      <w:r>
        <w:rPr>
          <w:noProof/>
          <w:sz w:val="28"/>
        </w:rPr>
        <w:t xml:space="preserve"> Интернет: воздействие на личность // Гуманитарные исследования в Интернете. – М.: Можайск-Терра, 2000. – С. 11-39.</w:t>
      </w:r>
    </w:p>
    <w:p w:rsidR="00854667" w:rsidRDefault="00854667" w:rsidP="00854667">
      <w:pPr>
        <w:spacing w:line="360" w:lineRule="auto"/>
        <w:ind w:left="360" w:hanging="360"/>
        <w:jc w:val="both"/>
        <w:rPr>
          <w:sz w:val="28"/>
        </w:rPr>
      </w:pPr>
      <w:r>
        <w:rPr>
          <w:sz w:val="28"/>
          <w:lang w:val="uk-UA"/>
        </w:rPr>
        <w:t>14.</w:t>
      </w:r>
      <w:r>
        <w:rPr>
          <w:i/>
          <w:sz w:val="28"/>
          <w:lang w:val="uk-UA"/>
        </w:rPr>
        <w:t xml:space="preserve"> </w:t>
      </w:r>
      <w:r>
        <w:rPr>
          <w:i/>
          <w:sz w:val="28"/>
        </w:rPr>
        <w:t>Бабанин Л.Н.</w:t>
      </w:r>
      <w:r>
        <w:rPr>
          <w:sz w:val="28"/>
        </w:rPr>
        <w:t xml:space="preserve"> Интернет и развитие творческого мышления. – 1999. – </w:t>
      </w:r>
      <w:hyperlink r:id="rId21" w:history="1">
        <w:r>
          <w:rPr>
            <w:sz w:val="28"/>
          </w:rPr>
          <w:t>http://iol.spb.osi.ru/IOL1999/SECT_C/C013.HTML</w:t>
        </w:r>
      </w:hyperlink>
    </w:p>
    <w:p w:rsidR="00854667" w:rsidRDefault="00854667" w:rsidP="00854667">
      <w:pPr>
        <w:spacing w:line="360" w:lineRule="auto"/>
        <w:ind w:left="360" w:hanging="360"/>
        <w:jc w:val="both"/>
        <w:rPr>
          <w:sz w:val="28"/>
        </w:rPr>
      </w:pPr>
      <w:r>
        <w:rPr>
          <w:noProof/>
          <w:sz w:val="28"/>
          <w:lang w:val="uk-UA"/>
        </w:rPr>
        <w:t xml:space="preserve">15. </w:t>
      </w:r>
      <w:r>
        <w:rPr>
          <w:i/>
          <w:noProof/>
          <w:sz w:val="28"/>
        </w:rPr>
        <w:t>Балли Ш</w:t>
      </w:r>
      <w:r>
        <w:rPr>
          <w:noProof/>
          <w:sz w:val="28"/>
        </w:rPr>
        <w:t>. Французская стилистика</w:t>
      </w:r>
      <w:r>
        <w:rPr>
          <w:sz w:val="28"/>
        </w:rPr>
        <w:t>. – 2-е изд. – М.: Едиториал УРСС, 2001. – 392 с.</w:t>
      </w:r>
    </w:p>
    <w:p w:rsidR="00854667" w:rsidRDefault="00854667" w:rsidP="00854667">
      <w:pPr>
        <w:spacing w:line="360" w:lineRule="auto"/>
        <w:ind w:left="360" w:hanging="360"/>
        <w:jc w:val="both"/>
        <w:rPr>
          <w:sz w:val="28"/>
        </w:rPr>
      </w:pPr>
      <w:r>
        <w:rPr>
          <w:sz w:val="28"/>
          <w:lang w:val="uk-UA"/>
        </w:rPr>
        <w:t xml:space="preserve">16. </w:t>
      </w:r>
      <w:r>
        <w:rPr>
          <w:i/>
          <w:sz w:val="28"/>
        </w:rPr>
        <w:t>Баранов А.Н.</w:t>
      </w:r>
      <w:r>
        <w:rPr>
          <w:sz w:val="28"/>
        </w:rPr>
        <w:t xml:space="preserve"> Введение в прикладную лингвистику: Учебное пособие. – М.: Едиториал УРСС, 2001. – 360 с.</w:t>
      </w:r>
    </w:p>
    <w:p w:rsidR="00854667" w:rsidRDefault="00854667" w:rsidP="00854667">
      <w:pPr>
        <w:spacing w:line="360" w:lineRule="auto"/>
        <w:ind w:left="360" w:hanging="360"/>
        <w:jc w:val="both"/>
        <w:rPr>
          <w:sz w:val="28"/>
        </w:rPr>
      </w:pPr>
      <w:r>
        <w:rPr>
          <w:sz w:val="28"/>
          <w:lang w:val="uk-UA"/>
        </w:rPr>
        <w:t>17.</w:t>
      </w:r>
      <w:r>
        <w:rPr>
          <w:i/>
          <w:sz w:val="28"/>
          <w:lang w:val="uk-UA"/>
        </w:rPr>
        <w:t xml:space="preserve"> </w:t>
      </w:r>
      <w:r>
        <w:rPr>
          <w:i/>
          <w:sz w:val="28"/>
        </w:rPr>
        <w:t>Баранов А.Н.</w:t>
      </w:r>
      <w:r>
        <w:rPr>
          <w:sz w:val="28"/>
        </w:rPr>
        <w:t xml:space="preserve"> Метафорическая интерпретация понятия </w:t>
      </w:r>
      <w:r>
        <w:rPr>
          <w:sz w:val="28"/>
          <w:lang w:val="uk-UA"/>
        </w:rPr>
        <w:t>“</w:t>
      </w:r>
      <w:r>
        <w:rPr>
          <w:sz w:val="28"/>
        </w:rPr>
        <w:t>коррупция</w:t>
      </w:r>
      <w:r>
        <w:rPr>
          <w:sz w:val="28"/>
          <w:lang w:val="uk-UA"/>
        </w:rPr>
        <w:t>”</w:t>
      </w:r>
      <w:r>
        <w:rPr>
          <w:sz w:val="28"/>
        </w:rPr>
        <w:t>: языковые грани онтологизации бессознательного // Текст.                               Интертекст. Культура: Сб. докладов международной конференции (Москва, 4-7 апреля 2001 г.) / Российская академия наук. Ин-т рус. яз. им. В.В.Виноградова. – М.: Азбуковник, 2001. – С.572</w:t>
      </w:r>
      <w:r>
        <w:rPr>
          <w:sz w:val="28"/>
          <w:lang w:val="uk-UA"/>
        </w:rPr>
        <w:t>-</w:t>
      </w:r>
      <w:r>
        <w:rPr>
          <w:sz w:val="28"/>
        </w:rPr>
        <w:t xml:space="preserve">593. </w:t>
      </w:r>
    </w:p>
    <w:p w:rsidR="00854667" w:rsidRDefault="00854667" w:rsidP="00854667">
      <w:pPr>
        <w:spacing w:line="360" w:lineRule="auto"/>
        <w:ind w:left="360" w:hanging="360"/>
        <w:jc w:val="both"/>
        <w:rPr>
          <w:sz w:val="28"/>
          <w:lang w:val="uk-UA"/>
        </w:rPr>
      </w:pPr>
      <w:r>
        <w:rPr>
          <w:sz w:val="28"/>
          <w:lang w:val="uk-UA"/>
        </w:rPr>
        <w:t xml:space="preserve">18. </w:t>
      </w:r>
      <w:r>
        <w:rPr>
          <w:i/>
          <w:sz w:val="28"/>
          <w:lang w:val="uk-UA"/>
        </w:rPr>
        <w:t>Бахтин М.М.</w:t>
      </w:r>
      <w:r>
        <w:rPr>
          <w:sz w:val="28"/>
          <w:lang w:val="uk-UA"/>
        </w:rPr>
        <w:t xml:space="preserve"> Эстетика словесного творчества. – М.: Искусство,                       1986. – 444 с.</w:t>
      </w:r>
    </w:p>
    <w:p w:rsidR="00854667" w:rsidRDefault="00854667" w:rsidP="00854667">
      <w:pPr>
        <w:spacing w:line="360" w:lineRule="auto"/>
        <w:ind w:left="360" w:hanging="360"/>
        <w:jc w:val="both"/>
        <w:rPr>
          <w:sz w:val="28"/>
          <w:lang w:val="uk-UA"/>
        </w:rPr>
      </w:pPr>
      <w:r>
        <w:rPr>
          <w:sz w:val="28"/>
          <w:lang w:val="uk-UA"/>
        </w:rPr>
        <w:t xml:space="preserve">19. </w:t>
      </w:r>
      <w:r>
        <w:rPr>
          <w:i/>
          <w:sz w:val="28"/>
          <w:lang w:val="uk-UA"/>
        </w:rPr>
        <w:t>Безяева М.Г</w:t>
      </w:r>
      <w:r>
        <w:rPr>
          <w:sz w:val="28"/>
          <w:lang w:val="uk-UA"/>
        </w:rPr>
        <w:t xml:space="preserve">. Коммуникативный блок как одна из единиц изучения           диалога // </w:t>
      </w:r>
      <w:r>
        <w:rPr>
          <w:sz w:val="28"/>
        </w:rPr>
        <w:t>Вестник МГУ. – Серия 9. Филология. – 2000. – №5. – С. 27</w:t>
      </w:r>
      <w:r>
        <w:rPr>
          <w:sz w:val="28"/>
          <w:lang w:val="uk-UA"/>
        </w:rPr>
        <w:t>-</w:t>
      </w:r>
      <w:r>
        <w:rPr>
          <w:sz w:val="28"/>
        </w:rPr>
        <w:t xml:space="preserve">59. </w:t>
      </w:r>
    </w:p>
    <w:p w:rsidR="00854667" w:rsidRDefault="00854667" w:rsidP="00854667">
      <w:pPr>
        <w:spacing w:line="360" w:lineRule="auto"/>
        <w:ind w:left="360" w:hanging="360"/>
        <w:jc w:val="both"/>
        <w:rPr>
          <w:sz w:val="28"/>
          <w:lang w:val="uk-UA"/>
        </w:rPr>
      </w:pPr>
      <w:r>
        <w:rPr>
          <w:sz w:val="28"/>
          <w:lang w:val="uk-UA"/>
        </w:rPr>
        <w:t xml:space="preserve">20. </w:t>
      </w:r>
      <w:r>
        <w:rPr>
          <w:i/>
          <w:sz w:val="28"/>
        </w:rPr>
        <w:t>Белл Р</w:t>
      </w:r>
      <w:r>
        <w:rPr>
          <w:sz w:val="28"/>
        </w:rPr>
        <w:t>. Социолингвистика: цели, методы и проблемы. – М.: Международные отношения, 1980. – 318 с.</w:t>
      </w:r>
    </w:p>
    <w:p w:rsidR="00854667" w:rsidRDefault="00854667" w:rsidP="00854667">
      <w:pPr>
        <w:spacing w:line="360" w:lineRule="auto"/>
        <w:ind w:left="360" w:hanging="360"/>
        <w:jc w:val="both"/>
        <w:rPr>
          <w:sz w:val="28"/>
          <w:lang w:val="uk-UA"/>
        </w:rPr>
      </w:pPr>
      <w:r>
        <w:rPr>
          <w:sz w:val="28"/>
          <w:lang w:val="uk-UA"/>
        </w:rPr>
        <w:t>21.</w:t>
      </w:r>
      <w:r>
        <w:rPr>
          <w:i/>
          <w:sz w:val="28"/>
          <w:lang w:val="uk-UA"/>
        </w:rPr>
        <w:t xml:space="preserve"> </w:t>
      </w:r>
      <w:r>
        <w:rPr>
          <w:i/>
          <w:sz w:val="28"/>
        </w:rPr>
        <w:t>Белова А.Д</w:t>
      </w:r>
      <w:r>
        <w:rPr>
          <w:sz w:val="28"/>
        </w:rPr>
        <w:t xml:space="preserve">. Лингвистические аспекты аргументации. – К.: </w:t>
      </w:r>
      <w:r>
        <w:rPr>
          <w:sz w:val="28"/>
          <w:lang w:val="uk-UA"/>
        </w:rPr>
        <w:t>КНУ</w:t>
      </w:r>
      <w:r>
        <w:rPr>
          <w:sz w:val="28"/>
        </w:rPr>
        <w:t xml:space="preserve"> им</w:t>
      </w:r>
      <w:r>
        <w:rPr>
          <w:sz w:val="28"/>
          <w:lang w:val="uk-UA"/>
        </w:rPr>
        <w:t>ени</w:t>
      </w:r>
      <w:r>
        <w:rPr>
          <w:sz w:val="28"/>
        </w:rPr>
        <w:t xml:space="preserve"> Т</w:t>
      </w:r>
      <w:r>
        <w:rPr>
          <w:sz w:val="28"/>
          <w:lang w:val="uk-UA"/>
        </w:rPr>
        <w:t xml:space="preserve">араса </w:t>
      </w:r>
      <w:r>
        <w:rPr>
          <w:sz w:val="28"/>
        </w:rPr>
        <w:t>Шевченко, 1997. – 311 с.</w:t>
      </w:r>
    </w:p>
    <w:p w:rsidR="00854667" w:rsidRDefault="00854667" w:rsidP="00854667">
      <w:pPr>
        <w:tabs>
          <w:tab w:val="num" w:pos="1418"/>
        </w:tabs>
        <w:spacing w:line="360" w:lineRule="auto"/>
        <w:ind w:left="360" w:hanging="360"/>
        <w:jc w:val="both"/>
        <w:rPr>
          <w:sz w:val="28"/>
          <w:lang w:val="uk-UA"/>
        </w:rPr>
      </w:pPr>
      <w:r>
        <w:rPr>
          <w:sz w:val="28"/>
          <w:lang w:val="uk-UA"/>
        </w:rPr>
        <w:t xml:space="preserve">22. </w:t>
      </w:r>
      <w:r>
        <w:rPr>
          <w:i/>
          <w:sz w:val="28"/>
          <w:lang w:val="uk-UA"/>
        </w:rPr>
        <w:t>Бєлова А.Д</w:t>
      </w:r>
      <w:r>
        <w:rPr>
          <w:sz w:val="28"/>
          <w:lang w:val="uk-UA"/>
        </w:rPr>
        <w:t xml:space="preserve">. Нові тенденції у вивченні мов і комунікації // Мовні і концептуальні картини світу: Зб. наук. пр. – К.: Логос, 1999. – </w:t>
      </w:r>
      <w:r>
        <w:rPr>
          <w:sz w:val="28"/>
        </w:rPr>
        <w:t>C</w:t>
      </w:r>
      <w:r>
        <w:rPr>
          <w:sz w:val="28"/>
          <w:lang w:val="uk-UA"/>
        </w:rPr>
        <w:t xml:space="preserve">. 98-103.  </w:t>
      </w:r>
    </w:p>
    <w:p w:rsidR="00854667" w:rsidRDefault="00854667" w:rsidP="00854667">
      <w:pPr>
        <w:spacing w:line="360" w:lineRule="auto"/>
        <w:ind w:left="360" w:hanging="360"/>
        <w:jc w:val="both"/>
        <w:rPr>
          <w:sz w:val="28"/>
          <w:lang w:val="uk-UA"/>
        </w:rPr>
      </w:pPr>
      <w:r>
        <w:rPr>
          <w:sz w:val="28"/>
          <w:lang w:val="uk-UA"/>
        </w:rPr>
        <w:t>23.</w:t>
      </w:r>
      <w:r>
        <w:rPr>
          <w:i/>
          <w:sz w:val="28"/>
          <w:lang w:val="uk-UA"/>
        </w:rPr>
        <w:t xml:space="preserve"> Бєлова А.Д</w:t>
      </w:r>
      <w:r>
        <w:rPr>
          <w:sz w:val="28"/>
          <w:lang w:val="uk-UA"/>
        </w:rPr>
        <w:t>. Поняття “стиль”, “жанр”, “дискурс”, “текст” у сучасній лінгвістиці // Вісник</w:t>
      </w:r>
      <w:r>
        <w:rPr>
          <w:lang w:val="uk-UA"/>
        </w:rPr>
        <w:t xml:space="preserve"> </w:t>
      </w:r>
      <w:r>
        <w:rPr>
          <w:sz w:val="28"/>
          <w:lang w:val="uk-UA"/>
        </w:rPr>
        <w:t>Київського національного університету імені Тараса Шевченка. – Серія Іноземна філологія. – 2002. – Вип. 32-33. – С. 11-14.</w:t>
      </w:r>
    </w:p>
    <w:p w:rsidR="00854667" w:rsidRDefault="00854667" w:rsidP="00854667">
      <w:pPr>
        <w:spacing w:line="360" w:lineRule="auto"/>
        <w:ind w:left="360" w:hanging="360"/>
        <w:jc w:val="both"/>
        <w:rPr>
          <w:sz w:val="28"/>
          <w:lang w:val="uk-UA"/>
        </w:rPr>
      </w:pPr>
      <w:r>
        <w:rPr>
          <w:sz w:val="28"/>
          <w:lang w:val="uk-UA"/>
        </w:rPr>
        <w:t xml:space="preserve">24. </w:t>
      </w:r>
      <w:r>
        <w:rPr>
          <w:i/>
          <w:sz w:val="28"/>
        </w:rPr>
        <w:t>Бергельсон М.Б</w:t>
      </w:r>
      <w:r>
        <w:rPr>
          <w:sz w:val="28"/>
        </w:rPr>
        <w:t xml:space="preserve">. Языковые аспекты виртуальной коммуникации // Вестник МГУ. </w:t>
      </w:r>
      <w:r>
        <w:rPr>
          <w:sz w:val="28"/>
          <w:lang w:val="uk-UA"/>
        </w:rPr>
        <w:t xml:space="preserve">– </w:t>
      </w:r>
      <w:r>
        <w:rPr>
          <w:sz w:val="28"/>
        </w:rPr>
        <w:t>Сер</w:t>
      </w:r>
      <w:r>
        <w:rPr>
          <w:sz w:val="28"/>
          <w:lang w:val="uk-UA"/>
        </w:rPr>
        <w:t>ия</w:t>
      </w:r>
      <w:r>
        <w:rPr>
          <w:sz w:val="28"/>
        </w:rPr>
        <w:t xml:space="preserve"> 19. Лингвистика и межкультурная </w:t>
      </w:r>
      <w:r>
        <w:rPr>
          <w:sz w:val="28"/>
          <w:lang w:val="en-US"/>
        </w:rPr>
        <w:t xml:space="preserve"> </w:t>
      </w:r>
      <w:r>
        <w:rPr>
          <w:sz w:val="28"/>
        </w:rPr>
        <w:t xml:space="preserve">коммуникация. – </w:t>
      </w:r>
      <w:r>
        <w:rPr>
          <w:sz w:val="28"/>
          <w:lang w:val="uk-UA"/>
        </w:rPr>
        <w:t xml:space="preserve">              </w:t>
      </w:r>
      <w:r>
        <w:rPr>
          <w:sz w:val="28"/>
        </w:rPr>
        <w:t>2002. – №1. – С. 55</w:t>
      </w:r>
      <w:r>
        <w:rPr>
          <w:sz w:val="28"/>
          <w:lang w:val="uk-UA"/>
        </w:rPr>
        <w:t>-</w:t>
      </w:r>
      <w:r>
        <w:rPr>
          <w:sz w:val="28"/>
        </w:rPr>
        <w:t xml:space="preserve">67. </w:t>
      </w:r>
    </w:p>
    <w:p w:rsidR="00854667" w:rsidRDefault="00854667" w:rsidP="00854667">
      <w:pPr>
        <w:tabs>
          <w:tab w:val="num" w:pos="1418"/>
        </w:tabs>
        <w:spacing w:line="360" w:lineRule="auto"/>
        <w:ind w:left="360" w:hanging="360"/>
        <w:jc w:val="both"/>
        <w:rPr>
          <w:sz w:val="28"/>
        </w:rPr>
      </w:pPr>
      <w:r>
        <w:rPr>
          <w:sz w:val="28"/>
          <w:lang w:val="uk-UA"/>
        </w:rPr>
        <w:lastRenderedPageBreak/>
        <w:t>25.</w:t>
      </w:r>
      <w:r>
        <w:rPr>
          <w:i/>
          <w:sz w:val="28"/>
          <w:lang w:val="uk-UA"/>
        </w:rPr>
        <w:t xml:space="preserve"> </w:t>
      </w:r>
      <w:r>
        <w:rPr>
          <w:i/>
          <w:sz w:val="28"/>
        </w:rPr>
        <w:t>Бергер П</w:t>
      </w:r>
      <w:r>
        <w:rPr>
          <w:sz w:val="28"/>
        </w:rPr>
        <w:t xml:space="preserve">. Социальное конструирование реальности. Трактат по социологии знания: Пер. с нем. </w:t>
      </w:r>
      <w:r>
        <w:rPr>
          <w:sz w:val="28"/>
          <w:lang w:val="uk-UA"/>
        </w:rPr>
        <w:t xml:space="preserve">– </w:t>
      </w:r>
      <w:r>
        <w:rPr>
          <w:sz w:val="28"/>
        </w:rPr>
        <w:t>М.: Московский философский фонд, 1995. – 322 c.</w:t>
      </w:r>
    </w:p>
    <w:p w:rsidR="00854667" w:rsidRDefault="00854667" w:rsidP="00854667">
      <w:pPr>
        <w:tabs>
          <w:tab w:val="left" w:pos="2027"/>
        </w:tabs>
        <w:spacing w:line="360" w:lineRule="auto"/>
        <w:ind w:left="360" w:hanging="360"/>
        <w:jc w:val="both"/>
        <w:rPr>
          <w:sz w:val="28"/>
          <w:lang w:val="uk-UA"/>
        </w:rPr>
      </w:pPr>
      <w:r>
        <w:rPr>
          <w:sz w:val="28"/>
          <w:lang w:val="uk-UA"/>
        </w:rPr>
        <w:t xml:space="preserve">26. </w:t>
      </w:r>
      <w:r>
        <w:rPr>
          <w:i/>
          <w:sz w:val="28"/>
        </w:rPr>
        <w:t>Бирюкова Л.Е</w:t>
      </w:r>
      <w:r>
        <w:rPr>
          <w:sz w:val="28"/>
        </w:rPr>
        <w:t>. Малоформатные речевые жанры с моделированным подтекстом: Автореф.</w:t>
      </w:r>
      <w:r>
        <w:rPr>
          <w:sz w:val="28"/>
          <w:lang w:val="uk-UA"/>
        </w:rPr>
        <w:t xml:space="preserve"> </w:t>
      </w:r>
      <w:r>
        <w:rPr>
          <w:sz w:val="28"/>
        </w:rPr>
        <w:t>дис</w:t>
      </w:r>
      <w:r>
        <w:rPr>
          <w:sz w:val="28"/>
          <w:lang w:val="uk-UA"/>
        </w:rPr>
        <w:t xml:space="preserve">. </w:t>
      </w:r>
      <w:r>
        <w:rPr>
          <w:sz w:val="28"/>
        </w:rPr>
        <w:t>…</w:t>
      </w:r>
      <w:r>
        <w:rPr>
          <w:sz w:val="28"/>
          <w:lang w:val="uk-UA"/>
        </w:rPr>
        <w:t xml:space="preserve"> </w:t>
      </w:r>
      <w:r>
        <w:rPr>
          <w:sz w:val="28"/>
        </w:rPr>
        <w:t>канд. филол. наук: 10.02.04 / Рос. гос. пед. ун-т им. А.И. Герцена. – СПб., 2002. – 23 с.</w:t>
      </w:r>
    </w:p>
    <w:p w:rsidR="00854667" w:rsidRDefault="00854667" w:rsidP="00854667">
      <w:pPr>
        <w:tabs>
          <w:tab w:val="left" w:pos="2027"/>
        </w:tabs>
        <w:spacing w:line="360" w:lineRule="auto"/>
        <w:ind w:left="360" w:hanging="360"/>
        <w:jc w:val="both"/>
        <w:rPr>
          <w:sz w:val="28"/>
          <w:lang w:val="uk-UA"/>
        </w:rPr>
      </w:pPr>
      <w:r>
        <w:rPr>
          <w:sz w:val="28"/>
          <w:lang w:val="uk-UA"/>
        </w:rPr>
        <w:t>27.</w:t>
      </w:r>
      <w:r>
        <w:rPr>
          <w:i/>
          <w:sz w:val="28"/>
          <w:lang w:val="uk-UA"/>
        </w:rPr>
        <w:t xml:space="preserve"> </w:t>
      </w:r>
      <w:r>
        <w:rPr>
          <w:i/>
          <w:sz w:val="28"/>
        </w:rPr>
        <w:t>Богданов В.В</w:t>
      </w:r>
      <w:r>
        <w:rPr>
          <w:sz w:val="28"/>
        </w:rPr>
        <w:t xml:space="preserve">. Деятельностный аспект семантики // Прагматика и семантика синтаксических единств. – Калинин: Калининск. гос. ун-т. –  1984. – С.12-23. </w:t>
      </w:r>
    </w:p>
    <w:p w:rsidR="00854667" w:rsidRDefault="00854667" w:rsidP="00854667">
      <w:pPr>
        <w:tabs>
          <w:tab w:val="left" w:pos="2027"/>
        </w:tabs>
        <w:spacing w:line="360" w:lineRule="auto"/>
        <w:ind w:left="360" w:hanging="360"/>
        <w:jc w:val="both"/>
        <w:rPr>
          <w:sz w:val="28"/>
          <w:lang w:val="uk-UA"/>
        </w:rPr>
      </w:pPr>
      <w:r>
        <w:rPr>
          <w:sz w:val="28"/>
          <w:lang w:val="uk-UA"/>
        </w:rPr>
        <w:t>28.</w:t>
      </w:r>
      <w:r>
        <w:rPr>
          <w:i/>
          <w:sz w:val="28"/>
          <w:lang w:val="uk-UA"/>
        </w:rPr>
        <w:t xml:space="preserve"> </w:t>
      </w:r>
      <w:r>
        <w:rPr>
          <w:i/>
          <w:sz w:val="28"/>
        </w:rPr>
        <w:t>Борзенко А.Е.</w:t>
      </w:r>
      <w:r>
        <w:rPr>
          <w:sz w:val="28"/>
        </w:rPr>
        <w:t xml:space="preserve"> Компьютер дома. – М.: Компьютер Пресс, 1996. – 244 с.</w:t>
      </w:r>
    </w:p>
    <w:p w:rsidR="00854667" w:rsidRDefault="00854667" w:rsidP="00854667">
      <w:pPr>
        <w:spacing w:line="360" w:lineRule="auto"/>
        <w:ind w:left="360" w:hanging="360"/>
        <w:jc w:val="both"/>
        <w:rPr>
          <w:sz w:val="28"/>
          <w:lang w:val="uk-UA"/>
        </w:rPr>
      </w:pPr>
      <w:r>
        <w:rPr>
          <w:sz w:val="28"/>
          <w:lang w:val="uk-UA"/>
        </w:rPr>
        <w:t>29.</w:t>
      </w:r>
      <w:r>
        <w:rPr>
          <w:i/>
          <w:sz w:val="28"/>
          <w:lang w:val="uk-UA"/>
        </w:rPr>
        <w:t xml:space="preserve"> </w:t>
      </w:r>
      <w:r>
        <w:rPr>
          <w:i/>
          <w:sz w:val="28"/>
        </w:rPr>
        <w:t>Брандес М.П.</w:t>
      </w:r>
      <w:r>
        <w:rPr>
          <w:sz w:val="28"/>
        </w:rPr>
        <w:t xml:space="preserve"> Стилистика немецкого языка (для институтов </w:t>
      </w:r>
      <w:r>
        <w:rPr>
          <w:sz w:val="28"/>
          <w:lang w:val="uk-UA"/>
        </w:rPr>
        <w:t xml:space="preserve">                               </w:t>
      </w:r>
      <w:r>
        <w:rPr>
          <w:sz w:val="28"/>
        </w:rPr>
        <w:t>и факультетов иностранных языков): Учеб</w:t>
      </w:r>
      <w:r>
        <w:rPr>
          <w:sz w:val="28"/>
          <w:lang w:val="uk-UA"/>
        </w:rPr>
        <w:t>ник</w:t>
      </w:r>
      <w:r>
        <w:rPr>
          <w:sz w:val="28"/>
        </w:rPr>
        <w:t xml:space="preserve">. – М.: Высшая школа, </w:t>
      </w:r>
      <w:r>
        <w:rPr>
          <w:sz w:val="28"/>
          <w:lang w:val="uk-UA"/>
        </w:rPr>
        <w:t xml:space="preserve">             </w:t>
      </w:r>
      <w:r>
        <w:rPr>
          <w:sz w:val="28"/>
        </w:rPr>
        <w:t>1990. – 320 с.</w:t>
      </w:r>
    </w:p>
    <w:p w:rsidR="00854667" w:rsidRDefault="00854667" w:rsidP="00854667">
      <w:pPr>
        <w:spacing w:line="360" w:lineRule="auto"/>
        <w:ind w:left="360" w:hanging="360"/>
        <w:jc w:val="both"/>
        <w:rPr>
          <w:sz w:val="28"/>
          <w:lang w:val="uk-UA"/>
        </w:rPr>
      </w:pPr>
      <w:r>
        <w:rPr>
          <w:sz w:val="28"/>
          <w:lang w:val="uk-UA"/>
        </w:rPr>
        <w:t>30.</w:t>
      </w:r>
      <w:r>
        <w:rPr>
          <w:i/>
          <w:sz w:val="28"/>
          <w:lang w:val="uk-UA"/>
        </w:rPr>
        <w:t xml:space="preserve"> </w:t>
      </w:r>
      <w:r>
        <w:rPr>
          <w:i/>
          <w:sz w:val="28"/>
        </w:rPr>
        <w:t>Брандес М.П., Провоторов В.И</w:t>
      </w:r>
      <w:r>
        <w:rPr>
          <w:sz w:val="28"/>
        </w:rPr>
        <w:t>. Предпереводческий анализ текста (для институтов и факультетов иностранных языков): Учеб. пособие. – М.: НВИ-ТЕЗАУРУС, 2001. – 224 с.</w:t>
      </w:r>
    </w:p>
    <w:p w:rsidR="00854667" w:rsidRDefault="00854667" w:rsidP="00854667">
      <w:pPr>
        <w:spacing w:line="360" w:lineRule="auto"/>
        <w:ind w:left="360" w:hanging="360"/>
        <w:jc w:val="both"/>
        <w:rPr>
          <w:sz w:val="28"/>
          <w:lang w:val="uk-UA"/>
        </w:rPr>
      </w:pPr>
      <w:r>
        <w:rPr>
          <w:sz w:val="28"/>
          <w:lang w:val="uk-UA"/>
        </w:rPr>
        <w:t>31.</w:t>
      </w:r>
      <w:r>
        <w:rPr>
          <w:i/>
          <w:sz w:val="28"/>
          <w:lang w:val="uk-UA"/>
        </w:rPr>
        <w:t xml:space="preserve"> </w:t>
      </w:r>
      <w:r>
        <w:rPr>
          <w:i/>
          <w:sz w:val="28"/>
        </w:rPr>
        <w:t>Будасси Э.В.</w:t>
      </w:r>
      <w:r>
        <w:rPr>
          <w:sz w:val="28"/>
        </w:rPr>
        <w:t xml:space="preserve"> Когнитивные основы использования метафоры в естественнонаучном популярном журнальном дискурсе // Когнитивная семантика. Материалы второй международной школы-семинара по когнитивной лингвистике. 11-14 сентября 2000 года. – Тамбов. – 2000. – </w:t>
      </w:r>
      <w:r>
        <w:rPr>
          <w:sz w:val="28"/>
          <w:lang w:val="uk-UA"/>
        </w:rPr>
        <w:t xml:space="preserve">      </w:t>
      </w:r>
      <w:r>
        <w:rPr>
          <w:sz w:val="28"/>
        </w:rPr>
        <w:t>Ч</w:t>
      </w:r>
      <w:r>
        <w:rPr>
          <w:sz w:val="28"/>
          <w:lang w:val="uk-UA"/>
        </w:rPr>
        <w:t>.</w:t>
      </w:r>
      <w:r>
        <w:rPr>
          <w:sz w:val="28"/>
        </w:rPr>
        <w:t xml:space="preserve"> </w:t>
      </w:r>
      <w:r>
        <w:rPr>
          <w:sz w:val="28"/>
          <w:lang w:val="uk-UA"/>
        </w:rPr>
        <w:t>І</w:t>
      </w:r>
      <w:r>
        <w:rPr>
          <w:sz w:val="28"/>
        </w:rPr>
        <w:t>.</w:t>
      </w:r>
      <w:r>
        <w:rPr>
          <w:sz w:val="28"/>
          <w:lang w:val="uk-UA"/>
        </w:rPr>
        <w:t xml:space="preserve"> – </w:t>
      </w:r>
      <w:r>
        <w:rPr>
          <w:sz w:val="28"/>
        </w:rPr>
        <w:t>С. 220-222.</w:t>
      </w:r>
    </w:p>
    <w:p w:rsidR="00854667" w:rsidRDefault="00854667" w:rsidP="00854667">
      <w:pPr>
        <w:spacing w:line="360" w:lineRule="auto"/>
        <w:ind w:left="360" w:hanging="360"/>
        <w:jc w:val="both"/>
        <w:rPr>
          <w:sz w:val="28"/>
          <w:lang w:val="uk-UA"/>
        </w:rPr>
      </w:pPr>
      <w:r>
        <w:rPr>
          <w:sz w:val="28"/>
          <w:lang w:val="uk-UA"/>
        </w:rPr>
        <w:t>32.</w:t>
      </w:r>
      <w:r>
        <w:rPr>
          <w:i/>
          <w:sz w:val="28"/>
          <w:lang w:val="uk-UA"/>
        </w:rPr>
        <w:t xml:space="preserve"> </w:t>
      </w:r>
      <w:r>
        <w:rPr>
          <w:i/>
          <w:sz w:val="28"/>
        </w:rPr>
        <w:t>Булынко Д.М.</w:t>
      </w:r>
      <w:r>
        <w:rPr>
          <w:sz w:val="28"/>
        </w:rPr>
        <w:t xml:space="preserve"> Мотив // Новейший философский словарь. – М</w:t>
      </w:r>
      <w:r>
        <w:rPr>
          <w:sz w:val="28"/>
          <w:lang w:val="uk-UA"/>
        </w:rPr>
        <w:t>инск</w:t>
      </w:r>
      <w:r>
        <w:rPr>
          <w:sz w:val="28"/>
        </w:rPr>
        <w:t>:           Изд</w:t>
      </w:r>
      <w:r>
        <w:rPr>
          <w:sz w:val="28"/>
          <w:lang w:val="uk-UA"/>
        </w:rPr>
        <w:t>-во</w:t>
      </w:r>
      <w:r>
        <w:rPr>
          <w:sz w:val="28"/>
        </w:rPr>
        <w:t xml:space="preserve"> В.М.Скакун, 1998. – С. 445.</w:t>
      </w:r>
    </w:p>
    <w:p w:rsidR="00854667" w:rsidRDefault="00854667" w:rsidP="00854667">
      <w:pPr>
        <w:spacing w:line="360" w:lineRule="auto"/>
        <w:ind w:left="360" w:hanging="360"/>
        <w:jc w:val="both"/>
        <w:rPr>
          <w:sz w:val="28"/>
          <w:lang w:val="uk-UA"/>
        </w:rPr>
      </w:pPr>
      <w:r>
        <w:rPr>
          <w:sz w:val="28"/>
          <w:lang w:val="uk-UA"/>
        </w:rPr>
        <w:t>33.</w:t>
      </w:r>
      <w:r>
        <w:rPr>
          <w:i/>
          <w:sz w:val="28"/>
          <w:lang w:val="uk-UA"/>
        </w:rPr>
        <w:t xml:space="preserve"> </w:t>
      </w:r>
      <w:r>
        <w:rPr>
          <w:i/>
          <w:sz w:val="28"/>
        </w:rPr>
        <w:t>Быченков В.М</w:t>
      </w:r>
      <w:r>
        <w:rPr>
          <w:sz w:val="28"/>
        </w:rPr>
        <w:t>. Анонимность, безличность, виртуальность // Общество и книга: от Гутенберга до Интернета. – М.: Традиция, 2001. – С. 65-75.</w:t>
      </w:r>
    </w:p>
    <w:p w:rsidR="00854667" w:rsidRDefault="00854667" w:rsidP="00854667">
      <w:pPr>
        <w:spacing w:line="360" w:lineRule="auto"/>
        <w:ind w:left="360" w:hanging="360"/>
        <w:jc w:val="both"/>
        <w:rPr>
          <w:sz w:val="28"/>
          <w:lang w:val="uk-UA"/>
        </w:rPr>
      </w:pPr>
      <w:r>
        <w:rPr>
          <w:sz w:val="28"/>
          <w:lang w:val="uk-UA"/>
        </w:rPr>
        <w:t xml:space="preserve">34. </w:t>
      </w:r>
      <w:r>
        <w:rPr>
          <w:i/>
          <w:sz w:val="28"/>
        </w:rPr>
        <w:t xml:space="preserve">Валгина Н.С. </w:t>
      </w:r>
      <w:r>
        <w:rPr>
          <w:sz w:val="28"/>
        </w:rPr>
        <w:t>Активные процессы в современном русском языке. – М.: Логос, 2001. – 304</w:t>
      </w:r>
      <w:r>
        <w:rPr>
          <w:sz w:val="28"/>
          <w:lang w:val="uk-UA"/>
        </w:rPr>
        <w:t xml:space="preserve"> </w:t>
      </w:r>
      <w:r>
        <w:rPr>
          <w:sz w:val="28"/>
        </w:rPr>
        <w:t>с.</w:t>
      </w:r>
    </w:p>
    <w:p w:rsidR="00854667" w:rsidRDefault="00854667" w:rsidP="00854667">
      <w:pPr>
        <w:spacing w:line="360" w:lineRule="auto"/>
        <w:ind w:left="360" w:hanging="360"/>
        <w:jc w:val="both"/>
        <w:rPr>
          <w:sz w:val="28"/>
          <w:lang w:val="uk-UA"/>
        </w:rPr>
      </w:pPr>
      <w:r>
        <w:rPr>
          <w:sz w:val="28"/>
          <w:lang w:val="uk-UA"/>
        </w:rPr>
        <w:t xml:space="preserve">35. </w:t>
      </w:r>
      <w:r>
        <w:rPr>
          <w:i/>
          <w:sz w:val="28"/>
        </w:rPr>
        <w:t>Валгина Н.С</w:t>
      </w:r>
      <w:r>
        <w:rPr>
          <w:sz w:val="28"/>
        </w:rPr>
        <w:t>. Теория текста: Учебн</w:t>
      </w:r>
      <w:r>
        <w:rPr>
          <w:sz w:val="28"/>
          <w:lang w:val="uk-UA"/>
        </w:rPr>
        <w:t>.</w:t>
      </w:r>
      <w:r>
        <w:rPr>
          <w:sz w:val="28"/>
        </w:rPr>
        <w:t xml:space="preserve"> пособие. – М.: Логос, 2003. – </w:t>
      </w:r>
      <w:r>
        <w:rPr>
          <w:sz w:val="28"/>
          <w:lang w:val="uk-UA"/>
        </w:rPr>
        <w:t xml:space="preserve">        </w:t>
      </w:r>
      <w:r>
        <w:rPr>
          <w:sz w:val="28"/>
        </w:rPr>
        <w:t>280 с.</w:t>
      </w:r>
    </w:p>
    <w:p w:rsidR="00854667" w:rsidRDefault="00854667" w:rsidP="00854667">
      <w:pPr>
        <w:spacing w:line="360" w:lineRule="auto"/>
        <w:ind w:left="360" w:hanging="360"/>
        <w:jc w:val="both"/>
        <w:rPr>
          <w:sz w:val="28"/>
          <w:lang w:val="uk-UA"/>
        </w:rPr>
      </w:pPr>
      <w:r>
        <w:rPr>
          <w:sz w:val="28"/>
          <w:lang w:val="uk-UA"/>
        </w:rPr>
        <w:t>36.</w:t>
      </w:r>
      <w:r>
        <w:rPr>
          <w:i/>
          <w:sz w:val="28"/>
          <w:lang w:val="uk-UA"/>
        </w:rPr>
        <w:t xml:space="preserve"> </w:t>
      </w:r>
      <w:r>
        <w:rPr>
          <w:i/>
          <w:sz w:val="28"/>
        </w:rPr>
        <w:t>ван Дейк Т.А</w:t>
      </w:r>
      <w:r>
        <w:rPr>
          <w:sz w:val="28"/>
        </w:rPr>
        <w:t>. Язык. Познание. Коммуникация: Пер. с англ. – М.: Прогресс, 1989. – 312 с.</w:t>
      </w:r>
    </w:p>
    <w:p w:rsidR="00854667" w:rsidRDefault="00854667" w:rsidP="00854667">
      <w:pPr>
        <w:spacing w:line="360" w:lineRule="auto"/>
        <w:ind w:left="360" w:hanging="360"/>
        <w:jc w:val="both"/>
        <w:rPr>
          <w:sz w:val="28"/>
          <w:lang w:val="uk-UA"/>
        </w:rPr>
      </w:pPr>
      <w:r>
        <w:rPr>
          <w:sz w:val="28"/>
          <w:lang w:val="uk-UA"/>
        </w:rPr>
        <w:t>37.</w:t>
      </w:r>
      <w:r>
        <w:rPr>
          <w:i/>
          <w:sz w:val="28"/>
          <w:lang w:val="uk-UA"/>
        </w:rPr>
        <w:t xml:space="preserve"> </w:t>
      </w:r>
      <w:r>
        <w:rPr>
          <w:i/>
          <w:sz w:val="28"/>
        </w:rPr>
        <w:t>Варшавская А.И</w:t>
      </w:r>
      <w:r>
        <w:rPr>
          <w:sz w:val="28"/>
        </w:rPr>
        <w:t>. Смысловые отношения в структуре языка (на материале современного английского языка). – Л.: Изд-во Ленинградск</w:t>
      </w:r>
      <w:r>
        <w:rPr>
          <w:sz w:val="28"/>
          <w:lang w:val="uk-UA"/>
        </w:rPr>
        <w:t>.</w:t>
      </w:r>
      <w:r>
        <w:rPr>
          <w:sz w:val="28"/>
        </w:rPr>
        <w:t xml:space="preserve"> ун-та,</w:t>
      </w:r>
      <w:r>
        <w:rPr>
          <w:sz w:val="28"/>
          <w:lang w:val="uk-UA"/>
        </w:rPr>
        <w:t xml:space="preserve"> </w:t>
      </w:r>
      <w:r>
        <w:rPr>
          <w:sz w:val="28"/>
        </w:rPr>
        <w:t xml:space="preserve">         1984. – 136 с.</w:t>
      </w:r>
    </w:p>
    <w:p w:rsidR="00854667" w:rsidRDefault="00854667" w:rsidP="00854667">
      <w:pPr>
        <w:spacing w:line="360" w:lineRule="auto"/>
        <w:ind w:left="360" w:hanging="360"/>
        <w:jc w:val="both"/>
        <w:rPr>
          <w:sz w:val="28"/>
        </w:rPr>
      </w:pPr>
      <w:r>
        <w:rPr>
          <w:sz w:val="28"/>
          <w:lang w:val="uk-UA"/>
        </w:rPr>
        <w:lastRenderedPageBreak/>
        <w:t xml:space="preserve">38. </w:t>
      </w:r>
      <w:r>
        <w:rPr>
          <w:i/>
          <w:sz w:val="28"/>
        </w:rPr>
        <w:t>Вежбицкая А.</w:t>
      </w:r>
      <w:r>
        <w:rPr>
          <w:sz w:val="28"/>
        </w:rPr>
        <w:t xml:space="preserve"> Семантические универсалии и описание языков. – М.: Языки русской культуры, 1999. – 776 с. </w:t>
      </w:r>
    </w:p>
    <w:p w:rsidR="00854667" w:rsidRDefault="00854667" w:rsidP="00854667">
      <w:pPr>
        <w:spacing w:line="360" w:lineRule="auto"/>
        <w:ind w:left="360" w:hanging="360"/>
        <w:jc w:val="both"/>
        <w:rPr>
          <w:sz w:val="28"/>
          <w:lang w:val="uk-UA"/>
        </w:rPr>
      </w:pPr>
      <w:r>
        <w:rPr>
          <w:sz w:val="28"/>
          <w:lang w:val="uk-UA"/>
        </w:rPr>
        <w:t xml:space="preserve">39. </w:t>
      </w:r>
      <w:r>
        <w:rPr>
          <w:i/>
          <w:sz w:val="28"/>
        </w:rPr>
        <w:t>Виноградов В.С</w:t>
      </w:r>
      <w:r>
        <w:rPr>
          <w:sz w:val="28"/>
        </w:rPr>
        <w:t xml:space="preserve">. Грамматика испанского языка: Практический курс. – </w:t>
      </w:r>
      <w:r>
        <w:rPr>
          <w:sz w:val="28"/>
          <w:lang w:val="uk-UA"/>
        </w:rPr>
        <w:t xml:space="preserve">            </w:t>
      </w:r>
      <w:r>
        <w:rPr>
          <w:sz w:val="28"/>
        </w:rPr>
        <w:t>3-е изд. – М.: Высшая школа, 1990. – 432 с.</w:t>
      </w:r>
    </w:p>
    <w:p w:rsidR="00854667" w:rsidRDefault="00854667" w:rsidP="00854667">
      <w:pPr>
        <w:spacing w:line="360" w:lineRule="auto"/>
        <w:ind w:left="360" w:hanging="360"/>
        <w:jc w:val="both"/>
        <w:rPr>
          <w:sz w:val="28"/>
          <w:lang w:val="uk-UA"/>
        </w:rPr>
      </w:pPr>
      <w:r>
        <w:rPr>
          <w:sz w:val="28"/>
          <w:lang w:val="uk-UA"/>
        </w:rPr>
        <w:t xml:space="preserve">40. </w:t>
      </w:r>
      <w:r>
        <w:rPr>
          <w:i/>
          <w:sz w:val="28"/>
        </w:rPr>
        <w:t>Виноградов В.С.</w:t>
      </w:r>
      <w:r>
        <w:rPr>
          <w:sz w:val="28"/>
        </w:rPr>
        <w:t xml:space="preserve"> Лексикология испанского языка: Учебник. – 2-е изд. – М.: Высшая школа, 2003. – 244 с.</w:t>
      </w:r>
    </w:p>
    <w:p w:rsidR="00854667" w:rsidRDefault="00854667" w:rsidP="00854667">
      <w:pPr>
        <w:spacing w:line="360" w:lineRule="auto"/>
        <w:ind w:left="360" w:hanging="360"/>
        <w:jc w:val="both"/>
        <w:rPr>
          <w:sz w:val="28"/>
          <w:lang w:val="uk-UA"/>
        </w:rPr>
      </w:pPr>
      <w:r>
        <w:rPr>
          <w:sz w:val="28"/>
          <w:lang w:val="uk-UA"/>
        </w:rPr>
        <w:t>41.</w:t>
      </w:r>
      <w:r>
        <w:rPr>
          <w:i/>
          <w:sz w:val="28"/>
          <w:lang w:val="uk-UA"/>
        </w:rPr>
        <w:t xml:space="preserve"> </w:t>
      </w:r>
      <w:r>
        <w:rPr>
          <w:i/>
          <w:sz w:val="28"/>
        </w:rPr>
        <w:t>Винокур Т.Г.</w:t>
      </w:r>
      <w:r>
        <w:rPr>
          <w:sz w:val="28"/>
        </w:rPr>
        <w:t xml:space="preserve"> Диалог</w:t>
      </w:r>
      <w:r>
        <w:rPr>
          <w:sz w:val="28"/>
          <w:lang w:val="uk-UA"/>
        </w:rPr>
        <w:t>ическая речь</w:t>
      </w:r>
      <w:r>
        <w:rPr>
          <w:sz w:val="28"/>
        </w:rPr>
        <w:t xml:space="preserve"> // Лингвистический энциклопедический словарь. – М.: Советская энциклопедия, </w:t>
      </w:r>
      <w:r>
        <w:rPr>
          <w:noProof/>
          <w:sz w:val="28"/>
        </w:rPr>
        <w:t>1990. –</w:t>
      </w:r>
      <w:r>
        <w:rPr>
          <w:sz w:val="28"/>
        </w:rPr>
        <w:t xml:space="preserve"> С.</w:t>
      </w:r>
      <w:r>
        <w:rPr>
          <w:noProof/>
          <w:sz w:val="28"/>
        </w:rPr>
        <w:t xml:space="preserve"> 13</w:t>
      </w:r>
      <w:r>
        <w:rPr>
          <w:noProof/>
          <w:sz w:val="28"/>
          <w:lang w:val="uk-UA"/>
        </w:rPr>
        <w:t>5</w:t>
      </w:r>
      <w:r>
        <w:rPr>
          <w:noProof/>
          <w:sz w:val="28"/>
        </w:rPr>
        <w:t>.</w:t>
      </w:r>
    </w:p>
    <w:p w:rsidR="00854667" w:rsidRDefault="00854667" w:rsidP="00854667">
      <w:pPr>
        <w:tabs>
          <w:tab w:val="left" w:pos="720"/>
        </w:tabs>
        <w:spacing w:line="360" w:lineRule="auto"/>
        <w:ind w:left="360" w:hanging="360"/>
        <w:jc w:val="both"/>
        <w:rPr>
          <w:sz w:val="28"/>
        </w:rPr>
      </w:pPr>
      <w:r>
        <w:rPr>
          <w:sz w:val="28"/>
          <w:lang w:val="uk-UA"/>
        </w:rPr>
        <w:t>42.</w:t>
      </w:r>
      <w:r>
        <w:rPr>
          <w:i/>
          <w:sz w:val="28"/>
          <w:lang w:val="uk-UA"/>
        </w:rPr>
        <w:t xml:space="preserve"> </w:t>
      </w:r>
      <w:r>
        <w:rPr>
          <w:i/>
          <w:sz w:val="28"/>
        </w:rPr>
        <w:t>Воронин С.В.</w:t>
      </w:r>
      <w:r>
        <w:rPr>
          <w:sz w:val="28"/>
        </w:rPr>
        <w:t xml:space="preserve"> Звукоподражание (ономатопея)</w:t>
      </w:r>
      <w:r>
        <w:rPr>
          <w:sz w:val="28"/>
          <w:lang w:val="uk-UA"/>
        </w:rPr>
        <w:t xml:space="preserve"> </w:t>
      </w:r>
      <w:r>
        <w:rPr>
          <w:sz w:val="28"/>
        </w:rPr>
        <w:t xml:space="preserve">// Лингвистический энциклопедический словарь. – М.: Советская энциклопедия, </w:t>
      </w:r>
      <w:r>
        <w:rPr>
          <w:noProof/>
          <w:sz w:val="28"/>
        </w:rPr>
        <w:t>1990. –</w:t>
      </w:r>
      <w:r>
        <w:rPr>
          <w:sz w:val="28"/>
        </w:rPr>
        <w:t xml:space="preserve"> С.</w:t>
      </w:r>
      <w:r>
        <w:rPr>
          <w:noProof/>
          <w:sz w:val="28"/>
        </w:rPr>
        <w:t>165.</w:t>
      </w:r>
    </w:p>
    <w:p w:rsidR="00854667" w:rsidRDefault="00854667" w:rsidP="00854667">
      <w:pPr>
        <w:spacing w:line="360" w:lineRule="auto"/>
        <w:ind w:left="360" w:hanging="360"/>
        <w:jc w:val="both"/>
        <w:rPr>
          <w:sz w:val="28"/>
          <w:lang w:val="uk-UA"/>
        </w:rPr>
      </w:pPr>
      <w:r>
        <w:rPr>
          <w:sz w:val="28"/>
          <w:lang w:val="uk-UA"/>
        </w:rPr>
        <w:t xml:space="preserve">43. </w:t>
      </w:r>
      <w:r>
        <w:rPr>
          <w:i/>
          <w:sz w:val="28"/>
        </w:rPr>
        <w:t>Галичкина Е.Н.</w:t>
      </w:r>
      <w:r>
        <w:rPr>
          <w:sz w:val="28"/>
        </w:rPr>
        <w:t xml:space="preserve"> Специфика компьютерного дискурса на английском и русском языках (на материале жанра компьютерных конференций): Автореф. дис. … канд. филол. наук: 10.02.20 / Волгоград</w:t>
      </w:r>
      <w:r>
        <w:rPr>
          <w:sz w:val="28"/>
          <w:lang w:val="en-US"/>
        </w:rPr>
        <w:t>c</w:t>
      </w:r>
      <w:r>
        <w:rPr>
          <w:sz w:val="28"/>
        </w:rPr>
        <w:t>к</w:t>
      </w:r>
      <w:r>
        <w:rPr>
          <w:sz w:val="28"/>
          <w:lang w:val="uk-UA"/>
        </w:rPr>
        <w:t>.</w:t>
      </w:r>
      <w:r>
        <w:rPr>
          <w:sz w:val="28"/>
        </w:rPr>
        <w:t xml:space="preserve"> гос. пед.</w:t>
      </w:r>
      <w:r>
        <w:rPr>
          <w:sz w:val="28"/>
          <w:lang w:val="uk-UA"/>
        </w:rPr>
        <w:t xml:space="preserve"> </w:t>
      </w:r>
      <w:r>
        <w:rPr>
          <w:sz w:val="28"/>
        </w:rPr>
        <w:t>ун-т. – Волгоград, 2001. – 19 с. (</w:t>
      </w:r>
      <w:r>
        <w:rPr>
          <w:sz w:val="28"/>
          <w:lang w:val="en-US"/>
        </w:rPr>
        <w:t>online</w:t>
      </w:r>
      <w:r>
        <w:rPr>
          <w:sz w:val="28"/>
        </w:rPr>
        <w:t xml:space="preserve"> </w:t>
      </w:r>
      <w:r>
        <w:rPr>
          <w:sz w:val="28"/>
          <w:lang w:val="en-US"/>
        </w:rPr>
        <w:t>http</w:t>
      </w:r>
      <w:r>
        <w:rPr>
          <w:sz w:val="28"/>
        </w:rPr>
        <w:t xml:space="preserve">:// </w:t>
      </w:r>
      <w:hyperlink r:id="rId22" w:history="1">
        <w:r>
          <w:rPr>
            <w:rStyle w:val="ae"/>
            <w:sz w:val="28"/>
            <w:lang w:val="en-US"/>
          </w:rPr>
          <w:t>www</w:t>
        </w:r>
        <w:r>
          <w:rPr>
            <w:rStyle w:val="ae"/>
            <w:sz w:val="28"/>
          </w:rPr>
          <w:t>.</w:t>
        </w:r>
        <w:r>
          <w:rPr>
            <w:rStyle w:val="ae"/>
            <w:sz w:val="28"/>
            <w:lang w:val="en-US"/>
          </w:rPr>
          <w:t>vspu</w:t>
        </w:r>
        <w:r>
          <w:rPr>
            <w:rStyle w:val="ae"/>
            <w:sz w:val="28"/>
          </w:rPr>
          <w:t>.</w:t>
        </w:r>
        <w:r>
          <w:rPr>
            <w:rStyle w:val="ae"/>
            <w:sz w:val="28"/>
            <w:lang w:val="en-US"/>
          </w:rPr>
          <w:t>ru</w:t>
        </w:r>
      </w:hyperlink>
      <w:r>
        <w:rPr>
          <w:sz w:val="28"/>
        </w:rPr>
        <w:t xml:space="preserve"> / </w:t>
      </w:r>
      <w:r>
        <w:rPr>
          <w:sz w:val="28"/>
          <w:lang w:val="en-US"/>
        </w:rPr>
        <w:t>axiology</w:t>
      </w:r>
      <w:r>
        <w:rPr>
          <w:sz w:val="28"/>
        </w:rPr>
        <w:t xml:space="preserve"> / </w:t>
      </w:r>
      <w:r>
        <w:rPr>
          <w:sz w:val="28"/>
          <w:lang w:val="en-US"/>
        </w:rPr>
        <w:t>libr</w:t>
      </w:r>
      <w:r>
        <w:rPr>
          <w:sz w:val="28"/>
        </w:rPr>
        <w:t xml:space="preserve"> / </w:t>
      </w:r>
      <w:r>
        <w:rPr>
          <w:sz w:val="28"/>
          <w:lang w:val="en-US"/>
        </w:rPr>
        <w:t>akd</w:t>
      </w:r>
      <w:r>
        <w:rPr>
          <w:sz w:val="28"/>
        </w:rPr>
        <w:t xml:space="preserve"> / </w:t>
      </w:r>
      <w:r>
        <w:rPr>
          <w:sz w:val="28"/>
          <w:lang w:val="en-US"/>
        </w:rPr>
        <w:t>autoref</w:t>
      </w:r>
      <w:r>
        <w:rPr>
          <w:sz w:val="28"/>
        </w:rPr>
        <w:t xml:space="preserve"> 6. </w:t>
      </w:r>
      <w:r>
        <w:rPr>
          <w:sz w:val="28"/>
          <w:lang w:val="en-US"/>
        </w:rPr>
        <w:t>htm</w:t>
      </w:r>
      <w:r>
        <w:rPr>
          <w:sz w:val="28"/>
        </w:rPr>
        <w:t>)</w:t>
      </w:r>
    </w:p>
    <w:p w:rsidR="00854667" w:rsidRDefault="00854667" w:rsidP="00854667">
      <w:pPr>
        <w:spacing w:line="360" w:lineRule="auto"/>
        <w:ind w:left="360" w:hanging="360"/>
        <w:jc w:val="both"/>
        <w:rPr>
          <w:sz w:val="28"/>
          <w:lang w:val="uk-UA"/>
        </w:rPr>
      </w:pPr>
      <w:r>
        <w:rPr>
          <w:sz w:val="28"/>
          <w:lang w:val="uk-UA"/>
        </w:rPr>
        <w:t>44.</w:t>
      </w:r>
      <w:r>
        <w:rPr>
          <w:i/>
          <w:sz w:val="28"/>
          <w:lang w:val="uk-UA"/>
        </w:rPr>
        <w:t xml:space="preserve"> </w:t>
      </w:r>
      <w:r>
        <w:rPr>
          <w:i/>
          <w:sz w:val="28"/>
        </w:rPr>
        <w:t>Гальперин И.Р.</w:t>
      </w:r>
      <w:r>
        <w:rPr>
          <w:sz w:val="28"/>
        </w:rPr>
        <w:t xml:space="preserve"> Текст как объект лингвистического исследования. – М.: </w:t>
      </w:r>
      <w:r>
        <w:rPr>
          <w:sz w:val="28"/>
          <w:lang w:val="uk-UA"/>
        </w:rPr>
        <w:t xml:space="preserve"> </w:t>
      </w:r>
      <w:r>
        <w:rPr>
          <w:sz w:val="28"/>
        </w:rPr>
        <w:t>Изд-во Наука, 1981. – 140 с.</w:t>
      </w:r>
    </w:p>
    <w:p w:rsidR="00854667" w:rsidRDefault="00854667" w:rsidP="00854667">
      <w:pPr>
        <w:spacing w:line="360" w:lineRule="auto"/>
        <w:ind w:left="360" w:hanging="360"/>
        <w:jc w:val="both"/>
        <w:rPr>
          <w:sz w:val="28"/>
          <w:lang w:val="uk-UA"/>
        </w:rPr>
      </w:pPr>
      <w:r>
        <w:rPr>
          <w:sz w:val="28"/>
          <w:lang w:val="uk-UA"/>
        </w:rPr>
        <w:t>45.</w:t>
      </w:r>
      <w:r>
        <w:rPr>
          <w:i/>
          <w:sz w:val="28"/>
          <w:lang w:val="uk-UA"/>
        </w:rPr>
        <w:t xml:space="preserve"> </w:t>
      </w:r>
      <w:r>
        <w:rPr>
          <w:i/>
          <w:sz w:val="28"/>
        </w:rPr>
        <w:t>Ганеев Б.Т</w:t>
      </w:r>
      <w:r>
        <w:rPr>
          <w:sz w:val="28"/>
        </w:rPr>
        <w:t xml:space="preserve">. Язык. </w:t>
      </w:r>
      <w:r>
        <w:rPr>
          <w:sz w:val="28"/>
          <w:lang w:val="uk-UA"/>
        </w:rPr>
        <w:t>–</w:t>
      </w:r>
      <w:r>
        <w:rPr>
          <w:sz w:val="28"/>
        </w:rPr>
        <w:t xml:space="preserve"> Уфа: Изд-во БГПУ, 2001. – 272</w:t>
      </w:r>
      <w:r>
        <w:rPr>
          <w:sz w:val="28"/>
          <w:lang w:val="uk-UA"/>
        </w:rPr>
        <w:t xml:space="preserve"> </w:t>
      </w:r>
      <w:r>
        <w:rPr>
          <w:sz w:val="28"/>
        </w:rPr>
        <w:t>с.</w:t>
      </w:r>
    </w:p>
    <w:p w:rsidR="00854667" w:rsidRDefault="00854667" w:rsidP="00854667">
      <w:pPr>
        <w:spacing w:line="360" w:lineRule="auto"/>
        <w:ind w:left="360" w:hanging="360"/>
        <w:jc w:val="both"/>
        <w:rPr>
          <w:sz w:val="28"/>
          <w:lang w:val="uk-UA"/>
        </w:rPr>
      </w:pPr>
      <w:r>
        <w:rPr>
          <w:sz w:val="28"/>
          <w:lang w:val="uk-UA"/>
        </w:rPr>
        <w:t>46.</w:t>
      </w:r>
      <w:r>
        <w:rPr>
          <w:i/>
          <w:sz w:val="28"/>
          <w:lang w:val="uk-UA"/>
        </w:rPr>
        <w:t xml:space="preserve"> Гетьман З.О</w:t>
      </w:r>
      <w:r>
        <w:rPr>
          <w:sz w:val="28"/>
          <w:lang w:val="uk-UA"/>
        </w:rPr>
        <w:t>. Текстовий аналіз композиційного стандарту іспанського діалогічного мовлення. – К.: Київськ. ун-т, 1994. – 96 с.</w:t>
      </w:r>
    </w:p>
    <w:p w:rsidR="00854667" w:rsidRDefault="00854667" w:rsidP="00854667">
      <w:pPr>
        <w:spacing w:line="360" w:lineRule="auto"/>
        <w:ind w:left="360" w:hanging="360"/>
        <w:jc w:val="both"/>
        <w:rPr>
          <w:sz w:val="28"/>
          <w:lang w:val="uk-UA"/>
        </w:rPr>
      </w:pPr>
      <w:r>
        <w:rPr>
          <w:sz w:val="28"/>
          <w:lang w:val="uk-UA"/>
        </w:rPr>
        <w:t>47.</w:t>
      </w:r>
      <w:r>
        <w:rPr>
          <w:i/>
          <w:sz w:val="28"/>
          <w:lang w:val="uk-UA"/>
        </w:rPr>
        <w:t xml:space="preserve"> Гетьман З.О</w:t>
      </w:r>
      <w:r>
        <w:rPr>
          <w:sz w:val="28"/>
          <w:lang w:val="uk-UA"/>
        </w:rPr>
        <w:t>. Лінгвістична модель іспанського діалогічного мовлення: принципи граматичної побудови діалогічного тексту: Дис. … д-ра филол. наук: 10.02.05. – К., 1996. – 465 с.</w:t>
      </w:r>
    </w:p>
    <w:p w:rsidR="00854667" w:rsidRDefault="00854667" w:rsidP="00854667">
      <w:pPr>
        <w:spacing w:line="360" w:lineRule="auto"/>
        <w:ind w:left="360" w:hanging="360"/>
        <w:jc w:val="both"/>
        <w:rPr>
          <w:sz w:val="28"/>
          <w:lang w:val="uk-UA"/>
        </w:rPr>
      </w:pPr>
      <w:r>
        <w:rPr>
          <w:sz w:val="28"/>
          <w:lang w:val="uk-UA"/>
        </w:rPr>
        <w:t>48.</w:t>
      </w:r>
      <w:r>
        <w:rPr>
          <w:i/>
          <w:sz w:val="28"/>
          <w:lang w:val="uk-UA"/>
        </w:rPr>
        <w:t xml:space="preserve"> </w:t>
      </w:r>
      <w:r>
        <w:rPr>
          <w:i/>
          <w:sz w:val="28"/>
        </w:rPr>
        <w:t>Горелов И.Н</w:t>
      </w:r>
      <w:r>
        <w:rPr>
          <w:sz w:val="28"/>
        </w:rPr>
        <w:t>. Коммуникация // Лингвистический энциклопедический словарь. – М.: Сов</w:t>
      </w:r>
      <w:r>
        <w:rPr>
          <w:sz w:val="28"/>
          <w:lang w:val="uk-UA"/>
        </w:rPr>
        <w:t>етская</w:t>
      </w:r>
      <w:r>
        <w:rPr>
          <w:sz w:val="28"/>
        </w:rPr>
        <w:t xml:space="preserve"> Энциклопедия, 1990. – С. 233.</w:t>
      </w:r>
    </w:p>
    <w:p w:rsidR="00854667" w:rsidRDefault="00854667" w:rsidP="00854667">
      <w:pPr>
        <w:spacing w:line="360" w:lineRule="auto"/>
        <w:ind w:left="360" w:hanging="360"/>
        <w:jc w:val="both"/>
        <w:rPr>
          <w:sz w:val="28"/>
          <w:lang w:val="uk-UA"/>
        </w:rPr>
      </w:pPr>
      <w:r>
        <w:rPr>
          <w:sz w:val="28"/>
          <w:lang w:val="uk-UA"/>
        </w:rPr>
        <w:t>49.</w:t>
      </w:r>
      <w:r>
        <w:rPr>
          <w:i/>
          <w:sz w:val="28"/>
          <w:lang w:val="uk-UA"/>
        </w:rPr>
        <w:t xml:space="preserve"> </w:t>
      </w:r>
      <w:r>
        <w:rPr>
          <w:i/>
          <w:sz w:val="28"/>
        </w:rPr>
        <w:t>Горностаев Ю.М</w:t>
      </w:r>
      <w:r>
        <w:rPr>
          <w:sz w:val="28"/>
        </w:rPr>
        <w:t>. Словестность и Интернет // Технологии электронных коммуникаций. – М.: Просвещение, 1997. – С. 32</w:t>
      </w:r>
      <w:r>
        <w:rPr>
          <w:sz w:val="28"/>
          <w:lang w:val="uk-UA"/>
        </w:rPr>
        <w:t>.</w:t>
      </w:r>
    </w:p>
    <w:p w:rsidR="00854667" w:rsidRDefault="00854667" w:rsidP="00854667">
      <w:pPr>
        <w:spacing w:line="360" w:lineRule="auto"/>
        <w:ind w:left="360" w:hanging="360"/>
        <w:jc w:val="both"/>
        <w:rPr>
          <w:sz w:val="28"/>
          <w:lang w:val="uk-UA"/>
        </w:rPr>
      </w:pPr>
      <w:r>
        <w:rPr>
          <w:sz w:val="28"/>
          <w:lang w:val="uk-UA"/>
        </w:rPr>
        <w:t>50.</w:t>
      </w:r>
      <w:r>
        <w:rPr>
          <w:i/>
          <w:sz w:val="28"/>
          <w:lang w:val="uk-UA"/>
        </w:rPr>
        <w:t xml:space="preserve"> </w:t>
      </w:r>
      <w:r>
        <w:rPr>
          <w:i/>
          <w:sz w:val="28"/>
        </w:rPr>
        <w:t>Горшков А.И</w:t>
      </w:r>
      <w:r>
        <w:rPr>
          <w:sz w:val="28"/>
        </w:rPr>
        <w:t>. Лекции по русской стилистике. – М.: Изд-во Лит. ин-та им</w:t>
      </w:r>
      <w:r>
        <w:rPr>
          <w:sz w:val="28"/>
          <w:lang w:val="uk-UA"/>
        </w:rPr>
        <w:t>ени</w:t>
      </w:r>
      <w:r>
        <w:rPr>
          <w:sz w:val="28"/>
        </w:rPr>
        <w:t xml:space="preserve"> А.М.Горького, 2000. – 272 с.</w:t>
      </w:r>
    </w:p>
    <w:p w:rsidR="00854667" w:rsidRDefault="00854667" w:rsidP="00854667">
      <w:pPr>
        <w:spacing w:line="360" w:lineRule="auto"/>
        <w:ind w:left="360" w:hanging="360"/>
        <w:jc w:val="both"/>
        <w:rPr>
          <w:sz w:val="28"/>
          <w:lang w:val="uk-UA"/>
        </w:rPr>
      </w:pPr>
      <w:r>
        <w:rPr>
          <w:sz w:val="28"/>
          <w:lang w:val="uk-UA"/>
        </w:rPr>
        <w:t>51.</w:t>
      </w:r>
      <w:r>
        <w:rPr>
          <w:i/>
          <w:sz w:val="28"/>
          <w:lang w:val="uk-UA"/>
        </w:rPr>
        <w:t xml:space="preserve"> </w:t>
      </w:r>
      <w:r>
        <w:rPr>
          <w:i/>
          <w:sz w:val="28"/>
        </w:rPr>
        <w:t>Грацианова Н.Н</w:t>
      </w:r>
      <w:r>
        <w:rPr>
          <w:sz w:val="28"/>
        </w:rPr>
        <w:t xml:space="preserve">. Косвенные стратегии вежливости в </w:t>
      </w:r>
      <w:r>
        <w:rPr>
          <w:sz w:val="28"/>
          <w:lang w:val="uk-UA"/>
        </w:rPr>
        <w:t xml:space="preserve">                  “</w:t>
      </w:r>
      <w:r>
        <w:rPr>
          <w:sz w:val="28"/>
        </w:rPr>
        <w:t>конфликтных</w:t>
      </w:r>
      <w:r>
        <w:rPr>
          <w:sz w:val="28"/>
          <w:lang w:val="uk-UA"/>
        </w:rPr>
        <w:t>”</w:t>
      </w:r>
      <w:r>
        <w:rPr>
          <w:sz w:val="28"/>
        </w:rPr>
        <w:t xml:space="preserve"> коммуникативных актах // Грамматические </w:t>
      </w:r>
      <w:r>
        <w:rPr>
          <w:sz w:val="28"/>
          <w:lang w:val="uk-UA"/>
        </w:rPr>
        <w:t xml:space="preserve">                   </w:t>
      </w:r>
      <w:r>
        <w:rPr>
          <w:sz w:val="28"/>
        </w:rPr>
        <w:t>средства выражения когнитивно-функциональной семантики. – М.: МГЛУ</w:t>
      </w:r>
      <w:r>
        <w:rPr>
          <w:sz w:val="28"/>
          <w:lang w:val="uk-UA"/>
        </w:rPr>
        <w:t>,</w:t>
      </w:r>
      <w:r>
        <w:rPr>
          <w:sz w:val="28"/>
        </w:rPr>
        <w:t xml:space="preserve"> 2001. – С.119-125.</w:t>
      </w:r>
    </w:p>
    <w:p w:rsidR="00854667" w:rsidRDefault="00854667" w:rsidP="00854667">
      <w:pPr>
        <w:spacing w:line="360" w:lineRule="auto"/>
        <w:ind w:left="360" w:hanging="360"/>
        <w:jc w:val="both"/>
        <w:rPr>
          <w:sz w:val="28"/>
          <w:lang w:val="uk-UA"/>
        </w:rPr>
      </w:pPr>
      <w:r>
        <w:rPr>
          <w:sz w:val="28"/>
          <w:lang w:val="uk-UA"/>
        </w:rPr>
        <w:lastRenderedPageBreak/>
        <w:t>52.</w:t>
      </w:r>
      <w:r>
        <w:rPr>
          <w:i/>
          <w:sz w:val="28"/>
          <w:lang w:val="uk-UA"/>
        </w:rPr>
        <w:t xml:space="preserve"> </w:t>
      </w:r>
      <w:r>
        <w:rPr>
          <w:i/>
          <w:sz w:val="28"/>
        </w:rPr>
        <w:t>Грей А</w:t>
      </w:r>
      <w:r>
        <w:rPr>
          <w:sz w:val="28"/>
        </w:rPr>
        <w:t>. Интернет</w:t>
      </w:r>
      <w:r>
        <w:rPr>
          <w:sz w:val="28"/>
          <w:lang w:val="uk-UA"/>
        </w:rPr>
        <w:t>.</w:t>
      </w:r>
      <w:r>
        <w:rPr>
          <w:sz w:val="28"/>
        </w:rPr>
        <w:t xml:space="preserve"> – М.: Олимп, Астрель, АСТ, 2002. – 191с.</w:t>
      </w:r>
    </w:p>
    <w:p w:rsidR="00854667" w:rsidRDefault="00854667" w:rsidP="00854667">
      <w:pPr>
        <w:spacing w:line="360" w:lineRule="auto"/>
        <w:ind w:left="360" w:hanging="360"/>
        <w:jc w:val="both"/>
        <w:rPr>
          <w:sz w:val="28"/>
          <w:lang w:val="uk-UA"/>
        </w:rPr>
      </w:pPr>
      <w:r>
        <w:rPr>
          <w:sz w:val="28"/>
          <w:lang w:val="uk-UA"/>
        </w:rPr>
        <w:t xml:space="preserve">53. </w:t>
      </w:r>
      <w:r>
        <w:rPr>
          <w:i/>
          <w:sz w:val="28"/>
        </w:rPr>
        <w:t>Гуляр Т.Б</w:t>
      </w:r>
      <w:r>
        <w:rPr>
          <w:sz w:val="28"/>
        </w:rPr>
        <w:t>. Побудительный дискурс // Коммуникативно-функциональный аспект языковых единиц. – Тверь: ТГУ</w:t>
      </w:r>
      <w:r>
        <w:rPr>
          <w:sz w:val="28"/>
          <w:lang w:val="uk-UA"/>
        </w:rPr>
        <w:t>,</w:t>
      </w:r>
      <w:r>
        <w:rPr>
          <w:sz w:val="28"/>
        </w:rPr>
        <w:t xml:space="preserve"> 1993. – С. 37</w:t>
      </w:r>
      <w:r>
        <w:rPr>
          <w:sz w:val="28"/>
          <w:lang w:val="uk-UA"/>
        </w:rPr>
        <w:t>-</w:t>
      </w:r>
      <w:r>
        <w:rPr>
          <w:sz w:val="28"/>
        </w:rPr>
        <w:t>43.</w:t>
      </w:r>
    </w:p>
    <w:p w:rsidR="00854667" w:rsidRDefault="00854667" w:rsidP="00854667">
      <w:pPr>
        <w:spacing w:line="360" w:lineRule="auto"/>
        <w:ind w:left="360" w:hanging="360"/>
        <w:jc w:val="both"/>
        <w:rPr>
          <w:sz w:val="28"/>
          <w:lang w:val="uk-UA"/>
        </w:rPr>
      </w:pPr>
      <w:r>
        <w:rPr>
          <w:sz w:val="28"/>
          <w:lang w:val="uk-UA"/>
        </w:rPr>
        <w:t>54.</w:t>
      </w:r>
      <w:r>
        <w:rPr>
          <w:i/>
          <w:sz w:val="28"/>
          <w:lang w:val="uk-UA"/>
        </w:rPr>
        <w:t xml:space="preserve"> Данилюк С.С</w:t>
      </w:r>
      <w:r>
        <w:rPr>
          <w:sz w:val="28"/>
          <w:lang w:val="uk-UA"/>
        </w:rPr>
        <w:t xml:space="preserve">. Особливості структури текстів персональних Інтернет-сторінок сучасних лінгвістів // Мовні і концептуальні картини світу: Зб. наук. пр. –  К.: Видавничий центр КНЛУ, 2002. – Вип. 7. – С. 131-136.  </w:t>
      </w:r>
    </w:p>
    <w:p w:rsidR="00854667" w:rsidRDefault="00854667" w:rsidP="00854667">
      <w:pPr>
        <w:spacing w:line="360" w:lineRule="auto"/>
        <w:ind w:left="360" w:hanging="360"/>
        <w:jc w:val="both"/>
        <w:rPr>
          <w:sz w:val="28"/>
          <w:lang w:val="uk-UA"/>
        </w:rPr>
      </w:pPr>
      <w:r>
        <w:rPr>
          <w:sz w:val="28"/>
          <w:lang w:val="uk-UA"/>
        </w:rPr>
        <w:t>55.</w:t>
      </w:r>
      <w:r>
        <w:rPr>
          <w:i/>
          <w:sz w:val="28"/>
          <w:lang w:val="uk-UA"/>
        </w:rPr>
        <w:t xml:space="preserve"> </w:t>
      </w:r>
      <w:r>
        <w:rPr>
          <w:i/>
          <w:sz w:val="28"/>
        </w:rPr>
        <w:t>Девкин В.Д.</w:t>
      </w:r>
      <w:r>
        <w:rPr>
          <w:sz w:val="28"/>
        </w:rPr>
        <w:t xml:space="preserve"> Немецкая разговорная речь: Синтаксис и лексика. – М.: Международные отношения, 1979. – 256 с.</w:t>
      </w:r>
    </w:p>
    <w:p w:rsidR="00854667" w:rsidRDefault="00854667" w:rsidP="00854667">
      <w:pPr>
        <w:spacing w:line="360" w:lineRule="auto"/>
        <w:ind w:left="360" w:hanging="360"/>
        <w:jc w:val="both"/>
        <w:rPr>
          <w:sz w:val="28"/>
          <w:lang w:val="uk-UA"/>
        </w:rPr>
      </w:pPr>
      <w:r>
        <w:rPr>
          <w:sz w:val="28"/>
          <w:lang w:val="uk-UA"/>
        </w:rPr>
        <w:t>56.</w:t>
      </w:r>
      <w:r>
        <w:rPr>
          <w:i/>
          <w:sz w:val="28"/>
          <w:lang w:val="uk-UA"/>
        </w:rPr>
        <w:t xml:space="preserve"> </w:t>
      </w:r>
      <w:r>
        <w:rPr>
          <w:i/>
          <w:sz w:val="28"/>
        </w:rPr>
        <w:t>Дедова О.В</w:t>
      </w:r>
      <w:r>
        <w:rPr>
          <w:sz w:val="28"/>
        </w:rPr>
        <w:t xml:space="preserve">. Лингвистическая концепция гипертекста: основные понятия и терминологическая парадигма // Вестник МГУ. </w:t>
      </w:r>
      <w:r>
        <w:rPr>
          <w:sz w:val="28"/>
          <w:lang w:val="uk-UA"/>
        </w:rPr>
        <w:t xml:space="preserve">– </w:t>
      </w:r>
      <w:r>
        <w:rPr>
          <w:sz w:val="28"/>
        </w:rPr>
        <w:t>Сер</w:t>
      </w:r>
      <w:r>
        <w:rPr>
          <w:sz w:val="28"/>
          <w:lang w:val="uk-UA"/>
        </w:rPr>
        <w:t>ия</w:t>
      </w:r>
      <w:r>
        <w:rPr>
          <w:sz w:val="28"/>
        </w:rPr>
        <w:t xml:space="preserve"> 9. Филология. – 2001. – №4. – С.</w:t>
      </w:r>
      <w:r>
        <w:rPr>
          <w:sz w:val="28"/>
          <w:lang w:val="uk-UA"/>
        </w:rPr>
        <w:t xml:space="preserve"> </w:t>
      </w:r>
      <w:r>
        <w:rPr>
          <w:sz w:val="28"/>
        </w:rPr>
        <w:t>22-35.</w:t>
      </w:r>
      <w:r>
        <w:t xml:space="preserve"> </w:t>
      </w:r>
    </w:p>
    <w:p w:rsidR="00854667" w:rsidRDefault="00854667" w:rsidP="00854667">
      <w:pPr>
        <w:spacing w:line="360" w:lineRule="auto"/>
        <w:ind w:left="360" w:hanging="360"/>
        <w:jc w:val="both"/>
        <w:rPr>
          <w:sz w:val="28"/>
          <w:lang w:val="uk-UA"/>
        </w:rPr>
      </w:pPr>
      <w:r>
        <w:rPr>
          <w:sz w:val="28"/>
          <w:lang w:val="uk-UA"/>
        </w:rPr>
        <w:t xml:space="preserve">57. </w:t>
      </w:r>
      <w:r>
        <w:rPr>
          <w:i/>
          <w:sz w:val="28"/>
        </w:rPr>
        <w:t>Дедова О.В.</w:t>
      </w:r>
      <w:r>
        <w:rPr>
          <w:sz w:val="28"/>
        </w:rPr>
        <w:t xml:space="preserve"> О гипертекстах: </w:t>
      </w:r>
      <w:r>
        <w:rPr>
          <w:sz w:val="28"/>
          <w:lang w:val="uk-UA"/>
        </w:rPr>
        <w:t>“</w:t>
      </w:r>
      <w:r>
        <w:rPr>
          <w:sz w:val="28"/>
        </w:rPr>
        <w:t>книжных</w:t>
      </w:r>
      <w:r>
        <w:rPr>
          <w:sz w:val="28"/>
          <w:lang w:val="uk-UA"/>
        </w:rPr>
        <w:t>”</w:t>
      </w:r>
      <w:r>
        <w:rPr>
          <w:sz w:val="28"/>
        </w:rPr>
        <w:t xml:space="preserve"> и электронных // Вестник </w:t>
      </w:r>
      <w:r>
        <w:rPr>
          <w:sz w:val="28"/>
          <w:lang w:val="uk-UA"/>
        </w:rPr>
        <w:t xml:space="preserve">          </w:t>
      </w:r>
      <w:r>
        <w:rPr>
          <w:sz w:val="28"/>
        </w:rPr>
        <w:t xml:space="preserve">МГУ. </w:t>
      </w:r>
      <w:r>
        <w:rPr>
          <w:sz w:val="28"/>
          <w:lang w:val="uk-UA"/>
        </w:rPr>
        <w:t xml:space="preserve">– </w:t>
      </w:r>
      <w:r>
        <w:rPr>
          <w:sz w:val="28"/>
        </w:rPr>
        <w:t>Сер</w:t>
      </w:r>
      <w:r>
        <w:rPr>
          <w:sz w:val="28"/>
          <w:lang w:val="uk-UA"/>
        </w:rPr>
        <w:t>ия</w:t>
      </w:r>
      <w:r>
        <w:rPr>
          <w:sz w:val="28"/>
        </w:rPr>
        <w:t xml:space="preserve"> 9. Филология. – 2003. – №3. – С.</w:t>
      </w:r>
      <w:r>
        <w:rPr>
          <w:sz w:val="28"/>
          <w:lang w:val="uk-UA"/>
        </w:rPr>
        <w:t xml:space="preserve"> </w:t>
      </w:r>
      <w:r>
        <w:rPr>
          <w:sz w:val="28"/>
        </w:rPr>
        <w:t>106-120.</w:t>
      </w:r>
      <w:r>
        <w:t xml:space="preserve"> </w:t>
      </w:r>
    </w:p>
    <w:p w:rsidR="00854667" w:rsidRDefault="00854667" w:rsidP="00854667">
      <w:pPr>
        <w:spacing w:line="360" w:lineRule="auto"/>
        <w:ind w:left="360" w:hanging="360"/>
        <w:jc w:val="both"/>
        <w:rPr>
          <w:sz w:val="28"/>
        </w:rPr>
      </w:pPr>
      <w:r>
        <w:rPr>
          <w:sz w:val="28"/>
          <w:lang w:val="uk-UA"/>
        </w:rPr>
        <w:t>58.</w:t>
      </w:r>
      <w:r>
        <w:rPr>
          <w:i/>
          <w:sz w:val="28"/>
          <w:lang w:val="uk-UA"/>
        </w:rPr>
        <w:t xml:space="preserve"> </w:t>
      </w:r>
      <w:r>
        <w:rPr>
          <w:i/>
          <w:sz w:val="28"/>
        </w:rPr>
        <w:t>Демьянков В.З</w:t>
      </w:r>
      <w:r>
        <w:rPr>
          <w:sz w:val="28"/>
        </w:rPr>
        <w:t>. Конвенции, правила и стратегии общения: (Интерпретирующий подход к аргументации) //</w:t>
      </w:r>
      <w:r>
        <w:rPr>
          <w:sz w:val="28"/>
          <w:lang w:val="uk-UA"/>
        </w:rPr>
        <w:t xml:space="preserve"> </w:t>
      </w:r>
      <w:r>
        <w:rPr>
          <w:sz w:val="28"/>
        </w:rPr>
        <w:t xml:space="preserve">Изв. АН СССР. </w:t>
      </w:r>
      <w:r>
        <w:rPr>
          <w:sz w:val="28"/>
          <w:lang w:val="uk-UA"/>
        </w:rPr>
        <w:t xml:space="preserve">– </w:t>
      </w:r>
      <w:r>
        <w:rPr>
          <w:sz w:val="28"/>
        </w:rPr>
        <w:t>Сер</w:t>
      </w:r>
      <w:r>
        <w:rPr>
          <w:sz w:val="28"/>
          <w:lang w:val="uk-UA"/>
        </w:rPr>
        <w:t>ия</w:t>
      </w:r>
      <w:r>
        <w:rPr>
          <w:sz w:val="28"/>
        </w:rPr>
        <w:t xml:space="preserve"> литературы и языка. – 1982. –</w:t>
      </w:r>
      <w:r>
        <w:rPr>
          <w:sz w:val="28"/>
          <w:lang w:val="uk-UA"/>
        </w:rPr>
        <w:t xml:space="preserve"> </w:t>
      </w:r>
      <w:r>
        <w:rPr>
          <w:sz w:val="28"/>
        </w:rPr>
        <w:t>Т. 41, №4. – С. 327-337.</w:t>
      </w:r>
    </w:p>
    <w:p w:rsidR="00854667" w:rsidRDefault="00854667" w:rsidP="00854667">
      <w:pPr>
        <w:spacing w:line="360" w:lineRule="auto"/>
        <w:ind w:left="360" w:hanging="360"/>
        <w:jc w:val="both"/>
        <w:rPr>
          <w:sz w:val="28"/>
        </w:rPr>
      </w:pPr>
      <w:r>
        <w:rPr>
          <w:sz w:val="28"/>
          <w:lang w:val="uk-UA"/>
        </w:rPr>
        <w:t xml:space="preserve">59. </w:t>
      </w:r>
      <w:r>
        <w:rPr>
          <w:i/>
          <w:sz w:val="28"/>
        </w:rPr>
        <w:t>Дускаева Л.Р., Протопопова О.В.</w:t>
      </w:r>
      <w:r>
        <w:rPr>
          <w:sz w:val="28"/>
        </w:rPr>
        <w:t xml:space="preserve"> Речевой этикет // Стилистический энциклопедический словарь русского языка. – М.: Флинта, Наука, </w:t>
      </w:r>
      <w:r>
        <w:rPr>
          <w:sz w:val="28"/>
          <w:lang w:val="uk-UA"/>
        </w:rPr>
        <w:t xml:space="preserve">                </w:t>
      </w:r>
      <w:r>
        <w:rPr>
          <w:sz w:val="28"/>
        </w:rPr>
        <w:t>2003. – С. 354</w:t>
      </w:r>
      <w:r>
        <w:rPr>
          <w:sz w:val="28"/>
          <w:lang w:val="uk-UA"/>
        </w:rPr>
        <w:t>-</w:t>
      </w:r>
      <w:r>
        <w:rPr>
          <w:sz w:val="28"/>
        </w:rPr>
        <w:t>358.</w:t>
      </w:r>
    </w:p>
    <w:p w:rsidR="00854667" w:rsidRDefault="00854667" w:rsidP="00854667">
      <w:pPr>
        <w:spacing w:line="360" w:lineRule="auto"/>
        <w:ind w:left="360" w:hanging="360"/>
        <w:jc w:val="both"/>
        <w:rPr>
          <w:sz w:val="28"/>
          <w:lang w:val="uk-UA"/>
        </w:rPr>
      </w:pPr>
      <w:r>
        <w:rPr>
          <w:sz w:val="28"/>
          <w:lang w:val="uk-UA"/>
        </w:rPr>
        <w:t xml:space="preserve">60. </w:t>
      </w:r>
      <w:r>
        <w:rPr>
          <w:i/>
          <w:sz w:val="28"/>
        </w:rPr>
        <w:t>Дускаева Л.Р., Протопопова О.В.</w:t>
      </w:r>
      <w:r>
        <w:rPr>
          <w:sz w:val="28"/>
        </w:rPr>
        <w:t xml:space="preserve"> Язык сети Интернет // Стилистический энциклопедический словарь русского языка. – М.: Флинта, Наука, 2003. – </w:t>
      </w:r>
      <w:r>
        <w:rPr>
          <w:sz w:val="28"/>
          <w:lang w:val="uk-UA"/>
        </w:rPr>
        <w:t xml:space="preserve">        </w:t>
      </w:r>
      <w:r>
        <w:rPr>
          <w:sz w:val="28"/>
        </w:rPr>
        <w:t>С. 648-651.</w:t>
      </w:r>
    </w:p>
    <w:p w:rsidR="00854667" w:rsidRDefault="00854667" w:rsidP="00854667">
      <w:pPr>
        <w:spacing w:line="360" w:lineRule="auto"/>
        <w:ind w:left="360" w:hanging="360"/>
        <w:jc w:val="both"/>
        <w:rPr>
          <w:sz w:val="28"/>
          <w:lang w:val="uk-UA"/>
        </w:rPr>
      </w:pPr>
      <w:r>
        <w:rPr>
          <w:sz w:val="28"/>
          <w:lang w:val="uk-UA"/>
        </w:rPr>
        <w:t>61.</w:t>
      </w:r>
      <w:r>
        <w:rPr>
          <w:i/>
          <w:sz w:val="28"/>
          <w:lang w:val="uk-UA"/>
        </w:rPr>
        <w:t xml:space="preserve"> </w:t>
      </w:r>
      <w:r>
        <w:rPr>
          <w:i/>
          <w:sz w:val="28"/>
        </w:rPr>
        <w:t>Елькин В.В.</w:t>
      </w:r>
      <w:r>
        <w:rPr>
          <w:sz w:val="28"/>
        </w:rPr>
        <w:t xml:space="preserve"> Диалогическая речь – основная сфера реализации языковой экономии: Дис</w:t>
      </w:r>
      <w:r>
        <w:rPr>
          <w:sz w:val="28"/>
          <w:lang w:val="uk-UA"/>
        </w:rPr>
        <w:t xml:space="preserve">. </w:t>
      </w:r>
      <w:r>
        <w:rPr>
          <w:sz w:val="28"/>
        </w:rPr>
        <w:t>…</w:t>
      </w:r>
      <w:r>
        <w:rPr>
          <w:sz w:val="28"/>
          <w:lang w:val="uk-UA"/>
        </w:rPr>
        <w:t xml:space="preserve"> </w:t>
      </w:r>
      <w:r>
        <w:rPr>
          <w:sz w:val="28"/>
        </w:rPr>
        <w:t>канд. филол. наук: 10.02.04. – Пятигорск, 2001. – 220 с.</w:t>
      </w:r>
    </w:p>
    <w:p w:rsidR="00854667" w:rsidRDefault="00854667" w:rsidP="00854667">
      <w:pPr>
        <w:spacing w:line="360" w:lineRule="auto"/>
        <w:ind w:left="360" w:hanging="360"/>
        <w:jc w:val="both"/>
        <w:rPr>
          <w:sz w:val="28"/>
          <w:lang w:val="uk-UA"/>
        </w:rPr>
      </w:pPr>
      <w:r>
        <w:rPr>
          <w:sz w:val="28"/>
          <w:lang w:val="uk-UA"/>
        </w:rPr>
        <w:t xml:space="preserve">62. </w:t>
      </w:r>
      <w:r>
        <w:rPr>
          <w:i/>
          <w:sz w:val="28"/>
        </w:rPr>
        <w:t>Ермакова О.И.</w:t>
      </w:r>
      <w:r>
        <w:rPr>
          <w:sz w:val="28"/>
        </w:rPr>
        <w:t xml:space="preserve"> Этика в компьютерном жаргоне // Логический анализ языка. Языки этики. – М.: Языки русской культуры, 2000. – С.246-253.</w:t>
      </w:r>
    </w:p>
    <w:p w:rsidR="00854667" w:rsidRDefault="00854667" w:rsidP="00854667">
      <w:pPr>
        <w:spacing w:line="360" w:lineRule="auto"/>
        <w:ind w:left="360" w:hanging="360"/>
        <w:jc w:val="both"/>
        <w:rPr>
          <w:sz w:val="28"/>
          <w:lang w:val="uk-UA"/>
        </w:rPr>
      </w:pPr>
      <w:r>
        <w:rPr>
          <w:sz w:val="28"/>
          <w:lang w:val="uk-UA"/>
        </w:rPr>
        <w:t xml:space="preserve">63. </w:t>
      </w:r>
      <w:r>
        <w:rPr>
          <w:i/>
          <w:sz w:val="28"/>
        </w:rPr>
        <w:t xml:space="preserve">Зарецкая Е.Н. </w:t>
      </w:r>
      <w:r>
        <w:rPr>
          <w:sz w:val="28"/>
        </w:rPr>
        <w:t>Риторика: Теория и практика речевой коммуникации. –          4-е изд. – М.: Дело, 2002. – 480 с.</w:t>
      </w:r>
    </w:p>
    <w:p w:rsidR="00854667" w:rsidRDefault="00854667" w:rsidP="00854667">
      <w:pPr>
        <w:tabs>
          <w:tab w:val="num" w:pos="1418"/>
        </w:tabs>
        <w:spacing w:line="360" w:lineRule="auto"/>
        <w:ind w:left="360" w:hanging="360"/>
        <w:jc w:val="both"/>
        <w:rPr>
          <w:sz w:val="28"/>
        </w:rPr>
      </w:pPr>
      <w:r>
        <w:rPr>
          <w:sz w:val="28"/>
          <w:lang w:val="uk-UA"/>
        </w:rPr>
        <w:t xml:space="preserve">64. </w:t>
      </w:r>
      <w:r>
        <w:rPr>
          <w:i/>
          <w:sz w:val="28"/>
        </w:rPr>
        <w:t>Земская Е.А.</w:t>
      </w:r>
      <w:r>
        <w:rPr>
          <w:sz w:val="28"/>
        </w:rPr>
        <w:t xml:space="preserve"> Активные процессы современного словопроизводства // Русский язык конца ХХ столетия (1985–1995). – М.: Языки русской культуры, 1996. – С. 90-141.</w:t>
      </w:r>
    </w:p>
    <w:p w:rsidR="00854667" w:rsidRDefault="00854667" w:rsidP="00854667">
      <w:pPr>
        <w:spacing w:line="360" w:lineRule="auto"/>
        <w:ind w:left="360" w:hanging="360"/>
        <w:jc w:val="both"/>
        <w:rPr>
          <w:sz w:val="28"/>
          <w:lang w:val="uk-UA"/>
        </w:rPr>
      </w:pPr>
      <w:r>
        <w:rPr>
          <w:sz w:val="28"/>
        </w:rPr>
        <w:lastRenderedPageBreak/>
        <w:t xml:space="preserve">65. </w:t>
      </w:r>
      <w:r>
        <w:rPr>
          <w:i/>
          <w:sz w:val="28"/>
        </w:rPr>
        <w:t>Земская Е.А</w:t>
      </w:r>
      <w:r>
        <w:rPr>
          <w:sz w:val="28"/>
        </w:rPr>
        <w:t>. Язык как деятельность: Морфема. Слово. Речь. – М.: Языки славянской культуры, 2004. – 688 с.</w:t>
      </w:r>
    </w:p>
    <w:p w:rsidR="00854667" w:rsidRDefault="00854667" w:rsidP="00854667">
      <w:pPr>
        <w:spacing w:line="360" w:lineRule="auto"/>
        <w:ind w:left="360" w:hanging="360"/>
        <w:jc w:val="both"/>
        <w:rPr>
          <w:sz w:val="28"/>
          <w:lang w:val="uk-UA"/>
        </w:rPr>
      </w:pPr>
      <w:r>
        <w:rPr>
          <w:sz w:val="28"/>
          <w:lang w:val="uk-UA"/>
        </w:rPr>
        <w:t xml:space="preserve">66. </w:t>
      </w:r>
      <w:r>
        <w:rPr>
          <w:i/>
          <w:sz w:val="28"/>
        </w:rPr>
        <w:t>Зернецкий П.В</w:t>
      </w:r>
      <w:r>
        <w:rPr>
          <w:sz w:val="28"/>
        </w:rPr>
        <w:t xml:space="preserve">. Речевое общение на английском языке (коммуникативно-функциональный анализ дискурса). – К.: Лыбидь, 1992. – 144 с. </w:t>
      </w:r>
    </w:p>
    <w:p w:rsidR="00854667" w:rsidRDefault="00854667" w:rsidP="00854667">
      <w:pPr>
        <w:spacing w:line="360" w:lineRule="auto"/>
        <w:ind w:left="360" w:hanging="360"/>
        <w:jc w:val="both"/>
        <w:rPr>
          <w:sz w:val="28"/>
          <w:lang w:val="uk-UA"/>
        </w:rPr>
      </w:pPr>
      <w:r>
        <w:rPr>
          <w:sz w:val="28"/>
          <w:lang w:val="uk-UA"/>
        </w:rPr>
        <w:t xml:space="preserve">67. </w:t>
      </w:r>
      <w:r>
        <w:rPr>
          <w:i/>
          <w:sz w:val="28"/>
          <w:lang w:val="uk-UA"/>
        </w:rPr>
        <w:t>Ільченко О.М</w:t>
      </w:r>
      <w:r>
        <w:rPr>
          <w:sz w:val="28"/>
          <w:lang w:val="uk-UA"/>
        </w:rPr>
        <w:t>. Етикет англомовного наукового дискурсу. – К.:                    ІВЦ Політехніка, 2002. – 288 с.</w:t>
      </w:r>
    </w:p>
    <w:p w:rsidR="00854667" w:rsidRDefault="00854667" w:rsidP="00854667">
      <w:pPr>
        <w:spacing w:line="360" w:lineRule="auto"/>
        <w:ind w:left="360" w:hanging="360"/>
        <w:jc w:val="both"/>
        <w:rPr>
          <w:sz w:val="28"/>
          <w:lang w:val="uk-UA"/>
        </w:rPr>
      </w:pPr>
      <w:r>
        <w:rPr>
          <w:sz w:val="28"/>
          <w:lang w:val="uk-UA"/>
        </w:rPr>
        <w:t xml:space="preserve">68. </w:t>
      </w:r>
      <w:r>
        <w:rPr>
          <w:i/>
          <w:sz w:val="28"/>
          <w:lang w:val="uk-UA"/>
        </w:rPr>
        <w:t xml:space="preserve">Иванов </w:t>
      </w:r>
      <w:r>
        <w:rPr>
          <w:i/>
          <w:sz w:val="28"/>
        </w:rPr>
        <w:t>Л.Ю</w:t>
      </w:r>
      <w:r>
        <w:rPr>
          <w:sz w:val="28"/>
        </w:rPr>
        <w:t xml:space="preserve">. Язык интернета: заметки лингвиста. – </w:t>
      </w:r>
      <w:r>
        <w:rPr>
          <w:sz w:val="28"/>
          <w:lang w:val="uk-UA"/>
        </w:rPr>
        <w:t xml:space="preserve">2000. </w:t>
      </w:r>
      <w:r>
        <w:rPr>
          <w:sz w:val="28"/>
        </w:rPr>
        <w:t xml:space="preserve">– </w:t>
      </w:r>
      <w:r>
        <w:rPr>
          <w:sz w:val="28"/>
          <w:lang w:val="en-US"/>
        </w:rPr>
        <w:t>http</w:t>
      </w:r>
      <w:r>
        <w:rPr>
          <w:sz w:val="28"/>
        </w:rPr>
        <w:t>://</w:t>
      </w:r>
      <w:hyperlink r:id="rId23" w:history="1">
        <w:r>
          <w:rPr>
            <w:rStyle w:val="ae"/>
            <w:sz w:val="28"/>
          </w:rPr>
          <w:t>ww</w:t>
        </w:r>
        <w:bookmarkStart w:id="0" w:name="_Hlt54514291"/>
        <w:r>
          <w:rPr>
            <w:rStyle w:val="ae"/>
            <w:sz w:val="28"/>
          </w:rPr>
          <w:t>w</w:t>
        </w:r>
        <w:bookmarkEnd w:id="0"/>
        <w:r>
          <w:rPr>
            <w:rStyle w:val="ae"/>
            <w:sz w:val="28"/>
          </w:rPr>
          <w:t>.ivanoff.ru</w:t>
        </w:r>
      </w:hyperlink>
    </w:p>
    <w:p w:rsidR="00854667" w:rsidRDefault="00854667" w:rsidP="00854667">
      <w:pPr>
        <w:spacing w:line="360" w:lineRule="auto"/>
        <w:ind w:left="360" w:hanging="360"/>
        <w:jc w:val="both"/>
        <w:rPr>
          <w:sz w:val="28"/>
        </w:rPr>
      </w:pPr>
      <w:r>
        <w:rPr>
          <w:sz w:val="28"/>
        </w:rPr>
        <w:t>69.</w:t>
      </w:r>
      <w:r>
        <w:rPr>
          <w:i/>
          <w:sz w:val="28"/>
        </w:rPr>
        <w:t xml:space="preserve"> Иконичность</w:t>
      </w:r>
      <w:r>
        <w:rPr>
          <w:sz w:val="28"/>
        </w:rPr>
        <w:t xml:space="preserve"> // Энциклопедия кругосвет. – 2000. – http://</w:t>
      </w:r>
      <w:hyperlink r:id="rId24" w:history="1">
        <w:r>
          <w:rPr>
            <w:sz w:val="28"/>
          </w:rPr>
          <w:t>www.krugosvet.ru/articles/92/1009209/1009209al.htm</w:t>
        </w:r>
      </w:hyperlink>
    </w:p>
    <w:p w:rsidR="00854667" w:rsidRDefault="00854667" w:rsidP="00854667">
      <w:pPr>
        <w:spacing w:line="360" w:lineRule="auto"/>
        <w:ind w:left="360" w:hanging="360"/>
        <w:jc w:val="both"/>
        <w:rPr>
          <w:sz w:val="28"/>
          <w:lang w:val="uk-UA"/>
        </w:rPr>
      </w:pPr>
      <w:r>
        <w:rPr>
          <w:sz w:val="28"/>
        </w:rPr>
        <w:t xml:space="preserve">70. </w:t>
      </w:r>
      <w:r>
        <w:rPr>
          <w:i/>
          <w:sz w:val="28"/>
        </w:rPr>
        <w:t>Иссерс О.С</w:t>
      </w:r>
      <w:r>
        <w:rPr>
          <w:sz w:val="28"/>
        </w:rPr>
        <w:t xml:space="preserve">. Коммуникативные стратегии и тактики русской речи. – 3-е </w:t>
      </w:r>
      <w:r>
        <w:rPr>
          <w:sz w:val="28"/>
          <w:lang w:val="uk-UA"/>
        </w:rPr>
        <w:t xml:space="preserve">         </w:t>
      </w:r>
      <w:r>
        <w:rPr>
          <w:sz w:val="28"/>
        </w:rPr>
        <w:t xml:space="preserve">изд. – М.: Едиториал УРСС, 2003. – 284 с. </w:t>
      </w:r>
    </w:p>
    <w:p w:rsidR="00854667" w:rsidRDefault="00854667" w:rsidP="00854667">
      <w:pPr>
        <w:spacing w:line="360" w:lineRule="auto"/>
        <w:ind w:left="360" w:hanging="360"/>
        <w:jc w:val="both"/>
        <w:rPr>
          <w:sz w:val="28"/>
          <w:lang w:val="uk-UA"/>
        </w:rPr>
      </w:pPr>
      <w:r>
        <w:rPr>
          <w:sz w:val="28"/>
          <w:lang w:val="uk-UA"/>
        </w:rPr>
        <w:t xml:space="preserve">71. </w:t>
      </w:r>
      <w:r>
        <w:rPr>
          <w:i/>
          <w:sz w:val="28"/>
        </w:rPr>
        <w:t>Ка</w:t>
      </w:r>
      <w:r>
        <w:rPr>
          <w:i/>
          <w:sz w:val="28"/>
          <w:lang w:val="uk-UA"/>
        </w:rPr>
        <w:t xml:space="preserve">гановская </w:t>
      </w:r>
      <w:r>
        <w:rPr>
          <w:i/>
          <w:sz w:val="28"/>
        </w:rPr>
        <w:t>Е.И.</w:t>
      </w:r>
      <w:r>
        <w:rPr>
          <w:sz w:val="28"/>
        </w:rPr>
        <w:t xml:space="preserve"> Ирония как средство создания речевой установки             </w:t>
      </w:r>
      <w:r>
        <w:rPr>
          <w:sz w:val="28"/>
          <w:lang w:val="uk-UA"/>
        </w:rPr>
        <w:t xml:space="preserve"> </w:t>
      </w:r>
      <w:r>
        <w:rPr>
          <w:sz w:val="28"/>
        </w:rPr>
        <w:t xml:space="preserve"> в художественном тексте: Дис. … канд. филол. наук: 10.02.05. – К.,             1992. – 184 с.</w:t>
      </w:r>
    </w:p>
    <w:p w:rsidR="00854667" w:rsidRDefault="00854667" w:rsidP="00854667">
      <w:pPr>
        <w:spacing w:line="360" w:lineRule="auto"/>
        <w:ind w:left="360" w:hanging="360"/>
        <w:jc w:val="both"/>
        <w:rPr>
          <w:sz w:val="28"/>
          <w:lang w:val="uk-UA"/>
        </w:rPr>
      </w:pPr>
      <w:r>
        <w:rPr>
          <w:sz w:val="28"/>
          <w:lang w:val="uk-UA"/>
        </w:rPr>
        <w:t>72.</w:t>
      </w:r>
      <w:r>
        <w:rPr>
          <w:i/>
          <w:sz w:val="28"/>
          <w:lang w:val="uk-UA"/>
        </w:rPr>
        <w:t xml:space="preserve"> </w:t>
      </w:r>
      <w:r>
        <w:rPr>
          <w:i/>
          <w:sz w:val="28"/>
        </w:rPr>
        <w:t>Канонич С.И.</w:t>
      </w:r>
      <w:r>
        <w:rPr>
          <w:sz w:val="28"/>
        </w:rPr>
        <w:t xml:space="preserve"> Ситуативно-речевая грамматика испанского языка. – М.: Международные отношения, 1979. – 208 с. </w:t>
      </w:r>
    </w:p>
    <w:p w:rsidR="00854667" w:rsidRDefault="00854667" w:rsidP="00854667">
      <w:pPr>
        <w:spacing w:line="360" w:lineRule="auto"/>
        <w:ind w:left="360" w:hanging="360"/>
        <w:jc w:val="both"/>
        <w:rPr>
          <w:sz w:val="28"/>
          <w:lang w:val="uk-UA"/>
        </w:rPr>
      </w:pPr>
      <w:r>
        <w:rPr>
          <w:sz w:val="28"/>
          <w:lang w:val="uk-UA"/>
        </w:rPr>
        <w:t xml:space="preserve">73. </w:t>
      </w:r>
      <w:r>
        <w:rPr>
          <w:i/>
          <w:sz w:val="28"/>
          <w:lang w:val="uk-UA"/>
        </w:rPr>
        <w:t>Кан</w:t>
      </w:r>
      <w:r>
        <w:rPr>
          <w:i/>
          <w:sz w:val="28"/>
        </w:rPr>
        <w:t>ыгин Ю.М., Яковенко Ю.И.</w:t>
      </w:r>
      <w:r>
        <w:rPr>
          <w:sz w:val="28"/>
        </w:rPr>
        <w:t xml:space="preserve"> Введение в социальную когнитологию. – К.: Наук</w:t>
      </w:r>
      <w:r>
        <w:rPr>
          <w:sz w:val="28"/>
          <w:lang w:val="uk-UA"/>
        </w:rPr>
        <w:t>ова</w:t>
      </w:r>
      <w:r>
        <w:rPr>
          <w:sz w:val="28"/>
        </w:rPr>
        <w:t xml:space="preserve"> думка, 1992. – 108 с.</w:t>
      </w:r>
    </w:p>
    <w:p w:rsidR="00854667" w:rsidRDefault="00854667" w:rsidP="00854667">
      <w:pPr>
        <w:spacing w:line="360" w:lineRule="auto"/>
        <w:ind w:left="360" w:hanging="360"/>
        <w:jc w:val="both"/>
        <w:rPr>
          <w:sz w:val="28"/>
          <w:lang w:val="uk-UA"/>
        </w:rPr>
      </w:pPr>
      <w:r>
        <w:rPr>
          <w:sz w:val="28"/>
          <w:lang w:val="uk-UA"/>
        </w:rPr>
        <w:t xml:space="preserve">74. </w:t>
      </w:r>
      <w:r>
        <w:rPr>
          <w:i/>
          <w:sz w:val="28"/>
        </w:rPr>
        <w:t>Карабанова О.А.</w:t>
      </w:r>
      <w:r>
        <w:rPr>
          <w:sz w:val="28"/>
        </w:rPr>
        <w:t xml:space="preserve"> Психология семейных отношений: Учеб. пособие. – Самара: Изд-во СИОКПП, 2001. – 122 с.</w:t>
      </w:r>
      <w:r>
        <w:rPr>
          <w:sz w:val="28"/>
          <w:lang w:val="uk-UA"/>
        </w:rPr>
        <w:t xml:space="preserve"> </w:t>
      </w:r>
    </w:p>
    <w:p w:rsidR="00854667" w:rsidRDefault="00854667" w:rsidP="00854667">
      <w:pPr>
        <w:spacing w:line="360" w:lineRule="auto"/>
        <w:ind w:left="360" w:hanging="360"/>
        <w:jc w:val="both"/>
        <w:rPr>
          <w:sz w:val="28"/>
          <w:lang w:val="uk-UA"/>
        </w:rPr>
      </w:pPr>
      <w:r>
        <w:rPr>
          <w:sz w:val="28"/>
          <w:lang w:val="uk-UA"/>
        </w:rPr>
        <w:t xml:space="preserve">75. </w:t>
      </w:r>
      <w:r>
        <w:rPr>
          <w:i/>
          <w:sz w:val="28"/>
        </w:rPr>
        <w:t>Карасик В.И.</w:t>
      </w:r>
      <w:r>
        <w:rPr>
          <w:sz w:val="28"/>
        </w:rPr>
        <w:t xml:space="preserve"> О категориях дискурса // Языковая личность: социолонгвистические и эмотивные аспекты: Сб. науч. тр. – Волгоград; Саратов: Перемена</w:t>
      </w:r>
      <w:r>
        <w:rPr>
          <w:sz w:val="28"/>
          <w:lang w:val="uk-UA"/>
        </w:rPr>
        <w:t>,</w:t>
      </w:r>
      <w:r>
        <w:rPr>
          <w:sz w:val="28"/>
        </w:rPr>
        <w:t xml:space="preserve"> 1998. – С.</w:t>
      </w:r>
      <w:r>
        <w:rPr>
          <w:sz w:val="28"/>
          <w:lang w:val="uk-UA"/>
        </w:rPr>
        <w:t xml:space="preserve"> </w:t>
      </w:r>
      <w:r>
        <w:rPr>
          <w:sz w:val="28"/>
        </w:rPr>
        <w:t>185</w:t>
      </w:r>
      <w:r>
        <w:rPr>
          <w:sz w:val="28"/>
          <w:lang w:val="uk-UA"/>
        </w:rPr>
        <w:t>-</w:t>
      </w:r>
      <w:r>
        <w:rPr>
          <w:sz w:val="28"/>
        </w:rPr>
        <w:t>197.</w:t>
      </w:r>
    </w:p>
    <w:p w:rsidR="00854667" w:rsidRDefault="00854667" w:rsidP="00854667">
      <w:pPr>
        <w:spacing w:line="360" w:lineRule="auto"/>
        <w:ind w:left="360" w:hanging="360"/>
        <w:jc w:val="both"/>
        <w:rPr>
          <w:sz w:val="28"/>
          <w:lang w:val="uk-UA"/>
        </w:rPr>
      </w:pPr>
      <w:r>
        <w:rPr>
          <w:sz w:val="28"/>
          <w:lang w:val="uk-UA"/>
        </w:rPr>
        <w:t xml:space="preserve">76. </w:t>
      </w:r>
      <w:r>
        <w:rPr>
          <w:i/>
          <w:sz w:val="28"/>
        </w:rPr>
        <w:t>Карасик В.И</w:t>
      </w:r>
      <w:r>
        <w:rPr>
          <w:sz w:val="28"/>
        </w:rPr>
        <w:t>. О типах дискурса // Языковая личность: институциональный и персональный дискурс: Сб. науч. тр. – Волгоград: Перемена, 2000. – С.</w:t>
      </w:r>
      <w:r>
        <w:rPr>
          <w:sz w:val="28"/>
          <w:lang w:val="uk-UA"/>
        </w:rPr>
        <w:t xml:space="preserve"> </w:t>
      </w:r>
      <w:r>
        <w:rPr>
          <w:sz w:val="28"/>
        </w:rPr>
        <w:t>5</w:t>
      </w:r>
      <w:r>
        <w:rPr>
          <w:sz w:val="28"/>
          <w:lang w:val="uk-UA"/>
        </w:rPr>
        <w:t>-</w:t>
      </w:r>
      <w:r>
        <w:rPr>
          <w:sz w:val="28"/>
        </w:rPr>
        <w:t>20.</w:t>
      </w:r>
    </w:p>
    <w:p w:rsidR="00854667" w:rsidRDefault="00854667" w:rsidP="00854667">
      <w:pPr>
        <w:spacing w:line="360" w:lineRule="auto"/>
        <w:ind w:left="360" w:hanging="360"/>
        <w:jc w:val="both"/>
        <w:rPr>
          <w:sz w:val="28"/>
          <w:lang w:val="uk-UA"/>
        </w:rPr>
      </w:pPr>
      <w:r>
        <w:rPr>
          <w:sz w:val="28"/>
          <w:lang w:val="uk-UA"/>
        </w:rPr>
        <w:t xml:space="preserve">77. </w:t>
      </w:r>
      <w:r>
        <w:rPr>
          <w:i/>
          <w:sz w:val="28"/>
        </w:rPr>
        <w:t>Карасик В.И.</w:t>
      </w:r>
      <w:r>
        <w:rPr>
          <w:sz w:val="28"/>
        </w:rPr>
        <w:t xml:space="preserve"> Язык социального статуса. – М.: ИТДК Гнозис, </w:t>
      </w:r>
      <w:r>
        <w:rPr>
          <w:sz w:val="28"/>
          <w:lang w:val="uk-UA"/>
        </w:rPr>
        <w:t xml:space="preserve">                    </w:t>
      </w:r>
      <w:r>
        <w:rPr>
          <w:sz w:val="28"/>
        </w:rPr>
        <w:t>2002. – 333с.</w:t>
      </w:r>
    </w:p>
    <w:p w:rsidR="00854667" w:rsidRDefault="00854667" w:rsidP="00854667">
      <w:pPr>
        <w:spacing w:line="360" w:lineRule="auto"/>
        <w:ind w:left="360" w:hanging="360"/>
        <w:jc w:val="both"/>
        <w:rPr>
          <w:sz w:val="28"/>
          <w:lang w:val="uk-UA"/>
        </w:rPr>
      </w:pPr>
      <w:r>
        <w:rPr>
          <w:sz w:val="28"/>
          <w:lang w:val="uk-UA"/>
        </w:rPr>
        <w:t>78.</w:t>
      </w:r>
      <w:r>
        <w:rPr>
          <w:i/>
          <w:sz w:val="28"/>
          <w:lang w:val="uk-UA"/>
        </w:rPr>
        <w:t xml:space="preserve"> </w:t>
      </w:r>
      <w:r>
        <w:rPr>
          <w:i/>
          <w:sz w:val="28"/>
        </w:rPr>
        <w:t>Караулов Ю.Н., Петров В.В.</w:t>
      </w:r>
      <w:r>
        <w:rPr>
          <w:sz w:val="28"/>
        </w:rPr>
        <w:t xml:space="preserve"> От грамматики текста к когнитивной теории дискурса: Вступительная статья // Т.А. ван Дейк. Язык. Познание. Коммуникация. – М.: Прогресс</w:t>
      </w:r>
      <w:r>
        <w:rPr>
          <w:sz w:val="28"/>
          <w:lang w:val="uk-UA"/>
        </w:rPr>
        <w:t xml:space="preserve">, </w:t>
      </w:r>
      <w:r>
        <w:rPr>
          <w:sz w:val="28"/>
        </w:rPr>
        <w:t>1989. – С. 5</w:t>
      </w:r>
      <w:r>
        <w:rPr>
          <w:sz w:val="28"/>
          <w:lang w:val="uk-UA"/>
        </w:rPr>
        <w:t>-</w:t>
      </w:r>
      <w:r>
        <w:rPr>
          <w:sz w:val="28"/>
        </w:rPr>
        <w:t>11.</w:t>
      </w:r>
    </w:p>
    <w:p w:rsidR="00854667" w:rsidRDefault="00854667" w:rsidP="00854667">
      <w:pPr>
        <w:spacing w:line="360" w:lineRule="auto"/>
        <w:ind w:left="360" w:hanging="360"/>
        <w:jc w:val="both"/>
        <w:rPr>
          <w:sz w:val="28"/>
          <w:lang w:val="uk-UA"/>
        </w:rPr>
      </w:pPr>
      <w:r>
        <w:rPr>
          <w:sz w:val="28"/>
          <w:lang w:val="uk-UA"/>
        </w:rPr>
        <w:lastRenderedPageBreak/>
        <w:t xml:space="preserve">79. </w:t>
      </w:r>
      <w:r>
        <w:rPr>
          <w:i/>
          <w:sz w:val="28"/>
        </w:rPr>
        <w:t>Карпова Е.В</w:t>
      </w:r>
      <w:r>
        <w:rPr>
          <w:sz w:val="28"/>
        </w:rPr>
        <w:t xml:space="preserve">. Стратегии вежливости в современном английском языке </w:t>
      </w:r>
      <w:r>
        <w:rPr>
          <w:sz w:val="28"/>
          <w:lang w:val="uk-UA"/>
        </w:rPr>
        <w:t xml:space="preserve">        </w:t>
      </w:r>
      <w:r>
        <w:rPr>
          <w:sz w:val="28"/>
        </w:rPr>
        <w:t>(на материале малоформатных текстов): Дис</w:t>
      </w:r>
      <w:r>
        <w:rPr>
          <w:sz w:val="28"/>
          <w:lang w:val="uk-UA"/>
        </w:rPr>
        <w:t xml:space="preserve">. </w:t>
      </w:r>
      <w:r>
        <w:rPr>
          <w:sz w:val="28"/>
        </w:rPr>
        <w:t xml:space="preserve">… канд. филол. наук: </w:t>
      </w:r>
      <w:r>
        <w:rPr>
          <w:sz w:val="28"/>
          <w:lang w:val="uk-UA"/>
        </w:rPr>
        <w:t xml:space="preserve">          </w:t>
      </w:r>
      <w:r>
        <w:rPr>
          <w:sz w:val="28"/>
        </w:rPr>
        <w:t xml:space="preserve">10.02.04. – СПб., 2002. – 194 с. </w:t>
      </w:r>
    </w:p>
    <w:p w:rsidR="00854667" w:rsidRDefault="00854667" w:rsidP="00854667">
      <w:pPr>
        <w:spacing w:line="360" w:lineRule="auto"/>
        <w:ind w:left="360" w:hanging="360"/>
        <w:jc w:val="both"/>
        <w:rPr>
          <w:sz w:val="28"/>
          <w:lang w:val="uk-UA"/>
        </w:rPr>
      </w:pPr>
      <w:r>
        <w:rPr>
          <w:sz w:val="28"/>
          <w:lang w:val="uk-UA"/>
        </w:rPr>
        <w:t xml:space="preserve">80. </w:t>
      </w:r>
      <w:r>
        <w:rPr>
          <w:i/>
          <w:sz w:val="28"/>
          <w:lang w:val="uk-UA"/>
        </w:rPr>
        <w:t>Кессель М</w:t>
      </w:r>
      <w:r>
        <w:rPr>
          <w:sz w:val="28"/>
          <w:lang w:val="uk-UA"/>
        </w:rPr>
        <w:t>. Індивід. Сім’я. Суспільство // Історія європейської            ментальності. – Л.: Літопис, 2004. – С. 39-141.</w:t>
      </w:r>
    </w:p>
    <w:p w:rsidR="00854667" w:rsidRDefault="00854667" w:rsidP="00854667">
      <w:pPr>
        <w:spacing w:line="360" w:lineRule="auto"/>
        <w:ind w:left="360" w:hanging="360"/>
        <w:jc w:val="both"/>
        <w:rPr>
          <w:sz w:val="28"/>
          <w:lang w:val="uk-UA"/>
        </w:rPr>
      </w:pPr>
      <w:r>
        <w:rPr>
          <w:sz w:val="28"/>
          <w:lang w:val="uk-UA"/>
        </w:rPr>
        <w:t xml:space="preserve">81. </w:t>
      </w:r>
      <w:r>
        <w:rPr>
          <w:i/>
          <w:sz w:val="28"/>
        </w:rPr>
        <w:t>Кибрик А.</w:t>
      </w:r>
      <w:r>
        <w:rPr>
          <w:sz w:val="28"/>
        </w:rPr>
        <w:t xml:space="preserve"> Иконичность // Энциклопедия кругосвет. – </w:t>
      </w:r>
      <w:r>
        <w:rPr>
          <w:sz w:val="28"/>
          <w:lang w:val="uk-UA"/>
        </w:rPr>
        <w:t>2000</w:t>
      </w:r>
      <w:r>
        <w:rPr>
          <w:sz w:val="28"/>
        </w:rPr>
        <w:t>. – http://</w:t>
      </w:r>
      <w:hyperlink r:id="rId25" w:history="1">
        <w:r>
          <w:rPr>
            <w:sz w:val="28"/>
          </w:rPr>
          <w:t>www.krugosvet.ru/articles/92/1009209/1009209al.htm</w:t>
        </w:r>
      </w:hyperlink>
    </w:p>
    <w:p w:rsidR="00854667" w:rsidRDefault="00854667" w:rsidP="00854667">
      <w:pPr>
        <w:spacing w:line="360" w:lineRule="auto"/>
        <w:ind w:left="360" w:hanging="360"/>
        <w:jc w:val="both"/>
        <w:rPr>
          <w:sz w:val="28"/>
          <w:lang w:val="uk-UA"/>
        </w:rPr>
      </w:pPr>
      <w:r>
        <w:rPr>
          <w:sz w:val="28"/>
          <w:lang w:val="uk-UA"/>
        </w:rPr>
        <w:t>82.</w:t>
      </w:r>
      <w:r>
        <w:rPr>
          <w:i/>
          <w:sz w:val="28"/>
          <w:lang w:val="uk-UA"/>
        </w:rPr>
        <w:t xml:space="preserve"> </w:t>
      </w:r>
      <w:r>
        <w:rPr>
          <w:i/>
          <w:sz w:val="28"/>
        </w:rPr>
        <w:t>Кирилина А.В</w:t>
      </w:r>
      <w:r>
        <w:rPr>
          <w:sz w:val="28"/>
        </w:rPr>
        <w:t xml:space="preserve">. Феминистская критика языка // Словарь гендерных </w:t>
      </w:r>
      <w:r>
        <w:rPr>
          <w:sz w:val="28"/>
          <w:lang w:val="uk-UA"/>
        </w:rPr>
        <w:t xml:space="preserve"> </w:t>
      </w:r>
      <w:r>
        <w:rPr>
          <w:sz w:val="28"/>
        </w:rPr>
        <w:t xml:space="preserve">терминов. – 2004. – </w:t>
      </w:r>
      <w:r>
        <w:rPr>
          <w:sz w:val="28"/>
          <w:u w:val="single"/>
          <w:lang w:val="en-US"/>
        </w:rPr>
        <w:t>http</w:t>
      </w:r>
      <w:r>
        <w:rPr>
          <w:sz w:val="28"/>
          <w:u w:val="single"/>
        </w:rPr>
        <w:t>: //</w:t>
      </w:r>
      <w:r>
        <w:rPr>
          <w:sz w:val="28"/>
          <w:u w:val="single"/>
          <w:lang w:val="en-US"/>
        </w:rPr>
        <w:t>www</w:t>
      </w:r>
      <w:r>
        <w:rPr>
          <w:sz w:val="28"/>
          <w:u w:val="single"/>
        </w:rPr>
        <w:t>.</w:t>
      </w:r>
      <w:r>
        <w:rPr>
          <w:sz w:val="28"/>
          <w:u w:val="single"/>
          <w:lang w:val="en-US"/>
        </w:rPr>
        <w:t>owl</w:t>
      </w:r>
      <w:r>
        <w:rPr>
          <w:sz w:val="28"/>
          <w:u w:val="single"/>
        </w:rPr>
        <w:t>.</w:t>
      </w:r>
      <w:r>
        <w:rPr>
          <w:sz w:val="28"/>
          <w:u w:val="single"/>
          <w:lang w:val="en-US"/>
        </w:rPr>
        <w:t>ru</w:t>
      </w:r>
      <w:r>
        <w:rPr>
          <w:sz w:val="28"/>
          <w:u w:val="single"/>
        </w:rPr>
        <w:t>/</w:t>
      </w:r>
      <w:r>
        <w:rPr>
          <w:sz w:val="28"/>
          <w:u w:val="single"/>
          <w:lang w:val="en-US"/>
        </w:rPr>
        <w:t>gender</w:t>
      </w:r>
      <w:r>
        <w:rPr>
          <w:sz w:val="28"/>
          <w:u w:val="single"/>
        </w:rPr>
        <w:t>/172.</w:t>
      </w:r>
      <w:r>
        <w:rPr>
          <w:sz w:val="28"/>
          <w:u w:val="single"/>
          <w:lang w:val="en-US"/>
        </w:rPr>
        <w:t>htm</w:t>
      </w:r>
      <w:r>
        <w:rPr>
          <w:sz w:val="28"/>
          <w:u w:val="single"/>
        </w:rPr>
        <w:t>#1</w:t>
      </w:r>
    </w:p>
    <w:p w:rsidR="00854667" w:rsidRDefault="00854667" w:rsidP="00854667">
      <w:pPr>
        <w:spacing w:line="360" w:lineRule="auto"/>
        <w:ind w:left="360" w:hanging="360"/>
        <w:jc w:val="both"/>
        <w:rPr>
          <w:sz w:val="28"/>
          <w:lang w:val="uk-UA"/>
        </w:rPr>
      </w:pPr>
      <w:r>
        <w:rPr>
          <w:sz w:val="28"/>
          <w:lang w:val="uk-UA"/>
        </w:rPr>
        <w:t xml:space="preserve">83. </w:t>
      </w:r>
      <w:r>
        <w:rPr>
          <w:i/>
          <w:sz w:val="28"/>
        </w:rPr>
        <w:t>Кларк Г.Г., Калсон Т.Б.</w:t>
      </w:r>
      <w:r>
        <w:rPr>
          <w:sz w:val="28"/>
        </w:rPr>
        <w:t xml:space="preserve"> Слушающие и речевой акт // Новое в зарубежной лингвистике. – Вып. Х</w:t>
      </w:r>
      <w:r>
        <w:rPr>
          <w:sz w:val="28"/>
          <w:lang w:val="en-US"/>
        </w:rPr>
        <w:t>VII</w:t>
      </w:r>
      <w:r>
        <w:rPr>
          <w:sz w:val="28"/>
          <w:lang w:val="uk-UA"/>
        </w:rPr>
        <w:t>.</w:t>
      </w:r>
      <w:r>
        <w:rPr>
          <w:sz w:val="28"/>
        </w:rPr>
        <w:t xml:space="preserve"> Теория речевых актов. – М.: Прогресс</w:t>
      </w:r>
      <w:r>
        <w:rPr>
          <w:sz w:val="28"/>
          <w:lang w:val="uk-UA"/>
        </w:rPr>
        <w:t>,</w:t>
      </w:r>
      <w:r>
        <w:rPr>
          <w:sz w:val="28"/>
        </w:rPr>
        <w:t xml:space="preserve"> 1989.</w:t>
      </w:r>
      <w:r>
        <w:rPr>
          <w:sz w:val="28"/>
          <w:lang w:val="uk-UA"/>
        </w:rPr>
        <w:t xml:space="preserve"> </w:t>
      </w:r>
      <w:r>
        <w:rPr>
          <w:sz w:val="28"/>
        </w:rPr>
        <w:t xml:space="preserve">– </w:t>
      </w:r>
      <w:r>
        <w:rPr>
          <w:sz w:val="28"/>
          <w:lang w:val="uk-UA"/>
        </w:rPr>
        <w:t xml:space="preserve">        </w:t>
      </w:r>
      <w:r>
        <w:rPr>
          <w:sz w:val="28"/>
        </w:rPr>
        <w:t>С. 270-321.</w:t>
      </w:r>
    </w:p>
    <w:p w:rsidR="00854667" w:rsidRDefault="00854667" w:rsidP="00854667">
      <w:pPr>
        <w:spacing w:line="360" w:lineRule="auto"/>
        <w:ind w:left="360" w:hanging="360"/>
        <w:jc w:val="both"/>
        <w:rPr>
          <w:sz w:val="28"/>
          <w:lang w:val="uk-UA"/>
        </w:rPr>
      </w:pPr>
      <w:r>
        <w:rPr>
          <w:sz w:val="28"/>
          <w:lang w:val="uk-UA"/>
        </w:rPr>
        <w:t xml:space="preserve">84. </w:t>
      </w:r>
      <w:r>
        <w:rPr>
          <w:i/>
          <w:sz w:val="28"/>
          <w:lang w:val="uk-UA"/>
        </w:rPr>
        <w:t>Кобозева И.М</w:t>
      </w:r>
      <w:r>
        <w:rPr>
          <w:sz w:val="28"/>
          <w:lang w:val="uk-UA"/>
        </w:rPr>
        <w:t>. Лингвистическая семантика: Учебник. – М.: Едиториал УРСС, 2000. – 352 с.</w:t>
      </w:r>
    </w:p>
    <w:p w:rsidR="00854667" w:rsidRDefault="00854667" w:rsidP="00854667">
      <w:pPr>
        <w:spacing w:line="360" w:lineRule="auto"/>
        <w:ind w:left="360" w:hanging="360"/>
        <w:jc w:val="both"/>
        <w:rPr>
          <w:sz w:val="28"/>
          <w:lang w:val="uk-UA"/>
        </w:rPr>
      </w:pPr>
      <w:r>
        <w:rPr>
          <w:sz w:val="28"/>
          <w:lang w:val="uk-UA"/>
        </w:rPr>
        <w:t>85.</w:t>
      </w:r>
      <w:r>
        <w:rPr>
          <w:i/>
          <w:sz w:val="28"/>
          <w:lang w:val="uk-UA"/>
        </w:rPr>
        <w:t xml:space="preserve"> Ко</w:t>
      </w:r>
      <w:r>
        <w:rPr>
          <w:i/>
          <w:sz w:val="28"/>
        </w:rPr>
        <w:t>бозева И.М.</w:t>
      </w:r>
      <w:r>
        <w:rPr>
          <w:sz w:val="28"/>
        </w:rPr>
        <w:t xml:space="preserve"> К формальной репрезентации метафор в рамках когнитивного подхода. – 2003. – </w:t>
      </w:r>
      <w:r>
        <w:rPr>
          <w:sz w:val="28"/>
          <w:u w:val="single"/>
          <w:lang w:val="en-US"/>
        </w:rPr>
        <w:t>http</w:t>
      </w:r>
      <w:r>
        <w:rPr>
          <w:sz w:val="28"/>
          <w:u w:val="single"/>
        </w:rPr>
        <w:t>://</w:t>
      </w:r>
      <w:r>
        <w:rPr>
          <w:sz w:val="28"/>
          <w:u w:val="single"/>
          <w:lang w:val="en-US"/>
        </w:rPr>
        <w:t>www</w:t>
      </w:r>
      <w:r>
        <w:rPr>
          <w:sz w:val="28"/>
          <w:u w:val="single"/>
        </w:rPr>
        <w:t>.</w:t>
      </w:r>
      <w:r>
        <w:rPr>
          <w:sz w:val="28"/>
          <w:u w:val="single"/>
          <w:lang w:val="en-US"/>
        </w:rPr>
        <w:t>dialog</w:t>
      </w:r>
      <w:r>
        <w:rPr>
          <w:sz w:val="28"/>
          <w:u w:val="single"/>
        </w:rPr>
        <w:t>-21.</w:t>
      </w:r>
      <w:r>
        <w:rPr>
          <w:sz w:val="28"/>
          <w:u w:val="single"/>
          <w:lang w:val="en-US"/>
        </w:rPr>
        <w:t>ru</w:t>
      </w:r>
    </w:p>
    <w:p w:rsidR="00854667" w:rsidRDefault="00854667" w:rsidP="00854667">
      <w:pPr>
        <w:spacing w:line="360" w:lineRule="auto"/>
        <w:ind w:left="360" w:hanging="360"/>
        <w:jc w:val="both"/>
        <w:rPr>
          <w:sz w:val="28"/>
          <w:lang w:val="uk-UA"/>
        </w:rPr>
      </w:pPr>
      <w:r>
        <w:rPr>
          <w:sz w:val="28"/>
          <w:lang w:val="uk-UA"/>
        </w:rPr>
        <w:t>86.</w:t>
      </w:r>
      <w:r>
        <w:rPr>
          <w:i/>
          <w:sz w:val="28"/>
          <w:lang w:val="uk-UA"/>
        </w:rPr>
        <w:t xml:space="preserve"> Кокойло О.В., Корбозерова Н.М.</w:t>
      </w:r>
      <w:r>
        <w:rPr>
          <w:sz w:val="28"/>
          <w:lang w:val="uk-UA"/>
        </w:rPr>
        <w:t xml:space="preserve"> Інтернаціональна лексика в російській та українській мовах // Мовознавство. – 1987. – №2. – С. 27-32.</w:t>
      </w:r>
    </w:p>
    <w:p w:rsidR="00854667" w:rsidRDefault="00854667" w:rsidP="00854667">
      <w:pPr>
        <w:spacing w:line="360" w:lineRule="auto"/>
        <w:ind w:left="360" w:hanging="360"/>
        <w:jc w:val="both"/>
        <w:rPr>
          <w:sz w:val="28"/>
          <w:lang w:val="uk-UA"/>
        </w:rPr>
      </w:pPr>
      <w:r>
        <w:rPr>
          <w:sz w:val="28"/>
          <w:lang w:val="uk-UA"/>
        </w:rPr>
        <w:t>87.</w:t>
      </w:r>
      <w:r>
        <w:rPr>
          <w:i/>
          <w:sz w:val="28"/>
          <w:lang w:val="uk-UA"/>
        </w:rPr>
        <w:t xml:space="preserve"> Колокольцева Т.Н.</w:t>
      </w:r>
      <w:r>
        <w:rPr>
          <w:sz w:val="28"/>
          <w:lang w:val="uk-UA"/>
        </w:rPr>
        <w:t xml:space="preserve"> Специфические коммуникативные единицы диалогической речи. – Волгоград: Изд-во Волгоградск. гос. ун-та,               2001. – 260 с.</w:t>
      </w:r>
    </w:p>
    <w:p w:rsidR="00854667" w:rsidRDefault="00854667" w:rsidP="00854667">
      <w:pPr>
        <w:spacing w:line="360" w:lineRule="auto"/>
        <w:ind w:left="360" w:hanging="360"/>
        <w:jc w:val="both"/>
        <w:rPr>
          <w:sz w:val="28"/>
          <w:lang w:val="uk-UA"/>
        </w:rPr>
      </w:pPr>
      <w:r>
        <w:rPr>
          <w:sz w:val="28"/>
          <w:lang w:val="uk-UA"/>
        </w:rPr>
        <w:t xml:space="preserve">88. </w:t>
      </w:r>
      <w:r>
        <w:rPr>
          <w:i/>
          <w:sz w:val="28"/>
          <w:lang w:val="uk-UA"/>
        </w:rPr>
        <w:t>Коломієць Н.В.</w:t>
      </w:r>
      <w:r>
        <w:rPr>
          <w:sz w:val="28"/>
          <w:lang w:val="uk-UA"/>
        </w:rPr>
        <w:t xml:space="preserve"> Лінгвістичні особливості організації гіпертексту інтернет-новин (на матеріалі англійської мови): Дис. ... канд. филол. наук: 10.02.04. – К., 2004. – 214 с.</w:t>
      </w:r>
    </w:p>
    <w:p w:rsidR="00854667" w:rsidRDefault="00854667" w:rsidP="00854667">
      <w:pPr>
        <w:spacing w:line="360" w:lineRule="auto"/>
        <w:ind w:left="360" w:hanging="360"/>
        <w:jc w:val="both"/>
        <w:rPr>
          <w:sz w:val="28"/>
          <w:lang w:val="uk-UA"/>
        </w:rPr>
      </w:pPr>
      <w:r>
        <w:rPr>
          <w:sz w:val="28"/>
          <w:lang w:val="uk-UA"/>
        </w:rPr>
        <w:t xml:space="preserve">89. </w:t>
      </w:r>
      <w:r>
        <w:rPr>
          <w:i/>
          <w:sz w:val="28"/>
          <w:lang w:val="uk-UA"/>
        </w:rPr>
        <w:t>Компьютеры</w:t>
      </w:r>
      <w:r>
        <w:rPr>
          <w:sz w:val="28"/>
          <w:lang w:val="uk-UA"/>
        </w:rPr>
        <w:t>, сети, Интернет. Энциклопедия / Ю.Н.Новиков, Д.Ю.Новиков, С.А.Черепанов., В.И.Чуркин. – СПб.: Питер, 2002. – 928 с.</w:t>
      </w:r>
    </w:p>
    <w:p w:rsidR="00854667" w:rsidRDefault="00854667" w:rsidP="00854667">
      <w:pPr>
        <w:spacing w:line="360" w:lineRule="auto"/>
        <w:ind w:left="360" w:hanging="360"/>
        <w:jc w:val="both"/>
        <w:rPr>
          <w:sz w:val="28"/>
          <w:lang w:val="uk-UA"/>
        </w:rPr>
      </w:pPr>
      <w:r>
        <w:rPr>
          <w:sz w:val="28"/>
          <w:lang w:val="uk-UA"/>
        </w:rPr>
        <w:t xml:space="preserve">90. </w:t>
      </w:r>
      <w:r>
        <w:rPr>
          <w:i/>
          <w:sz w:val="28"/>
          <w:lang w:val="uk-UA"/>
        </w:rPr>
        <w:t>Коптелова Т.И.</w:t>
      </w:r>
      <w:r>
        <w:rPr>
          <w:sz w:val="28"/>
          <w:lang w:val="uk-UA"/>
        </w:rPr>
        <w:t xml:space="preserve"> Проблемы стандартизации терминологии в                    области публикации </w:t>
      </w:r>
      <w:r>
        <w:rPr>
          <w:sz w:val="28"/>
          <w:lang w:val="en-US"/>
        </w:rPr>
        <w:t>web</w:t>
      </w:r>
      <w:r>
        <w:rPr>
          <w:sz w:val="28"/>
        </w:rPr>
        <w:t>-узла // Язык и перевод. – Хабаровск: ХГТУ,           2001. – С.54</w:t>
      </w:r>
      <w:r>
        <w:rPr>
          <w:sz w:val="28"/>
          <w:lang w:val="uk-UA"/>
        </w:rPr>
        <w:t>-</w:t>
      </w:r>
      <w:r>
        <w:rPr>
          <w:sz w:val="28"/>
        </w:rPr>
        <w:t>63.</w:t>
      </w:r>
    </w:p>
    <w:p w:rsidR="00854667" w:rsidRDefault="00854667" w:rsidP="00854667">
      <w:pPr>
        <w:spacing w:line="360" w:lineRule="auto"/>
        <w:ind w:left="360" w:hanging="360"/>
        <w:jc w:val="both"/>
        <w:rPr>
          <w:sz w:val="28"/>
          <w:lang w:val="uk-UA"/>
        </w:rPr>
      </w:pPr>
      <w:r>
        <w:rPr>
          <w:sz w:val="28"/>
          <w:lang w:val="uk-UA"/>
        </w:rPr>
        <w:t xml:space="preserve">91. </w:t>
      </w:r>
      <w:r>
        <w:rPr>
          <w:i/>
          <w:sz w:val="28"/>
          <w:lang w:val="uk-UA"/>
        </w:rPr>
        <w:t>Корбозерова Н.Н.</w:t>
      </w:r>
      <w:r>
        <w:rPr>
          <w:sz w:val="28"/>
          <w:lang w:val="uk-UA"/>
        </w:rPr>
        <w:t xml:space="preserve"> Грамматика и семантика сложного предложения: Вопросы становления синтаксиса испанского языка. – К.: Вища школа,  1989. – 111 с.</w:t>
      </w:r>
    </w:p>
    <w:p w:rsidR="00854667" w:rsidRDefault="00854667" w:rsidP="00854667">
      <w:pPr>
        <w:spacing w:line="360" w:lineRule="auto"/>
        <w:ind w:left="360" w:hanging="360"/>
        <w:jc w:val="both"/>
        <w:rPr>
          <w:sz w:val="28"/>
          <w:lang w:val="uk-UA"/>
        </w:rPr>
      </w:pPr>
      <w:r>
        <w:rPr>
          <w:sz w:val="28"/>
          <w:lang w:val="uk-UA"/>
        </w:rPr>
        <w:lastRenderedPageBreak/>
        <w:t>92.</w:t>
      </w:r>
      <w:r>
        <w:rPr>
          <w:i/>
          <w:sz w:val="28"/>
          <w:lang w:val="uk-UA"/>
        </w:rPr>
        <w:t xml:space="preserve"> </w:t>
      </w:r>
      <w:r>
        <w:rPr>
          <w:i/>
          <w:sz w:val="28"/>
        </w:rPr>
        <w:t>Косериу Э.</w:t>
      </w:r>
      <w:r>
        <w:rPr>
          <w:sz w:val="28"/>
        </w:rPr>
        <w:t xml:space="preserve"> Синхрония, диахрония и история. – М.: Едиториал УРСС, </w:t>
      </w:r>
      <w:r>
        <w:rPr>
          <w:sz w:val="28"/>
          <w:lang w:val="uk-UA"/>
        </w:rPr>
        <w:t xml:space="preserve">          </w:t>
      </w:r>
      <w:r>
        <w:rPr>
          <w:sz w:val="28"/>
        </w:rPr>
        <w:t>2001. – 204 с.</w:t>
      </w:r>
    </w:p>
    <w:p w:rsidR="00854667" w:rsidRDefault="00854667" w:rsidP="00854667">
      <w:pPr>
        <w:spacing w:line="360" w:lineRule="auto"/>
        <w:ind w:left="360" w:hanging="360"/>
        <w:jc w:val="both"/>
        <w:rPr>
          <w:sz w:val="28"/>
          <w:lang w:val="uk-UA"/>
        </w:rPr>
      </w:pPr>
      <w:r>
        <w:rPr>
          <w:sz w:val="28"/>
          <w:lang w:val="uk-UA"/>
        </w:rPr>
        <w:t xml:space="preserve">93. </w:t>
      </w:r>
      <w:r>
        <w:rPr>
          <w:i/>
          <w:sz w:val="28"/>
          <w:lang w:val="uk-UA"/>
        </w:rPr>
        <w:t>Кочубинська-Смичковська Ю.А.</w:t>
      </w:r>
      <w:r>
        <w:rPr>
          <w:sz w:val="28"/>
          <w:lang w:val="uk-UA"/>
        </w:rPr>
        <w:t xml:space="preserve"> Синтаксис сучасної іспанської                    мови. – К.: КНУ імені Тараса Шевченка, 2002. – 165 с.</w:t>
      </w:r>
    </w:p>
    <w:p w:rsidR="00854667" w:rsidRDefault="00854667" w:rsidP="00854667">
      <w:pPr>
        <w:spacing w:line="360" w:lineRule="auto"/>
        <w:ind w:left="360" w:hanging="360"/>
        <w:jc w:val="both"/>
        <w:rPr>
          <w:sz w:val="28"/>
          <w:lang w:val="uk-UA"/>
        </w:rPr>
      </w:pPr>
      <w:r>
        <w:rPr>
          <w:sz w:val="28"/>
          <w:lang w:val="uk-UA"/>
        </w:rPr>
        <w:t>94.</w:t>
      </w:r>
      <w:r>
        <w:rPr>
          <w:i/>
          <w:sz w:val="28"/>
          <w:lang w:val="uk-UA"/>
        </w:rPr>
        <w:t xml:space="preserve"> Красных В.В.</w:t>
      </w:r>
      <w:r>
        <w:rPr>
          <w:sz w:val="28"/>
          <w:lang w:val="uk-UA"/>
        </w:rPr>
        <w:t xml:space="preserve"> Основы психолингвистики и теории коммуникации: Курс лекций. – М.: ИТДГК Гнозис, 2001. – 270 с.</w:t>
      </w:r>
    </w:p>
    <w:p w:rsidR="00854667" w:rsidRDefault="00854667" w:rsidP="00854667">
      <w:pPr>
        <w:spacing w:line="360" w:lineRule="auto"/>
        <w:ind w:left="360" w:hanging="360"/>
        <w:jc w:val="both"/>
        <w:rPr>
          <w:sz w:val="28"/>
          <w:lang w:val="uk-UA"/>
        </w:rPr>
      </w:pPr>
      <w:r>
        <w:rPr>
          <w:sz w:val="28"/>
          <w:lang w:val="uk-UA"/>
        </w:rPr>
        <w:t xml:space="preserve">95. </w:t>
      </w:r>
      <w:r>
        <w:rPr>
          <w:i/>
          <w:sz w:val="28"/>
          <w:lang w:val="uk-UA"/>
        </w:rPr>
        <w:t>Красных В.В</w:t>
      </w:r>
      <w:r>
        <w:rPr>
          <w:sz w:val="28"/>
          <w:lang w:val="uk-UA"/>
        </w:rPr>
        <w:t>. Этнопсихолингвистика и лингвокультурология: Курс      лекций. – М.: ИТДГК Гнозис, 2002. – 284 с.</w:t>
      </w:r>
    </w:p>
    <w:p w:rsidR="00854667" w:rsidRDefault="00854667" w:rsidP="00854667">
      <w:pPr>
        <w:spacing w:line="360" w:lineRule="auto"/>
        <w:ind w:left="360" w:hanging="360"/>
        <w:jc w:val="both"/>
        <w:rPr>
          <w:sz w:val="28"/>
          <w:lang w:val="uk-UA"/>
        </w:rPr>
      </w:pPr>
      <w:r>
        <w:rPr>
          <w:sz w:val="28"/>
          <w:lang w:val="uk-UA"/>
        </w:rPr>
        <w:t xml:space="preserve">96. </w:t>
      </w:r>
      <w:r>
        <w:rPr>
          <w:i/>
          <w:sz w:val="28"/>
          <w:lang w:val="uk-UA"/>
        </w:rPr>
        <w:t>Красных В.В.</w:t>
      </w:r>
      <w:r>
        <w:rPr>
          <w:sz w:val="28"/>
          <w:lang w:val="uk-UA"/>
        </w:rPr>
        <w:t xml:space="preserve"> “Свой” среди “чужих”: миф или реальность? – М.: ИТДК Гнозис, 2003. – 375 с.</w:t>
      </w:r>
    </w:p>
    <w:p w:rsidR="00854667" w:rsidRDefault="00854667" w:rsidP="00854667">
      <w:pPr>
        <w:pStyle w:val="23"/>
        <w:tabs>
          <w:tab w:val="left" w:pos="0"/>
        </w:tabs>
        <w:ind w:left="360" w:hanging="360"/>
      </w:pPr>
      <w:r>
        <w:t>97.</w:t>
      </w:r>
      <w:r>
        <w:rPr>
          <w:i/>
        </w:rPr>
        <w:t xml:space="preserve"> </w:t>
      </w:r>
      <w:r>
        <w:rPr>
          <w:i/>
          <w:iCs/>
        </w:rPr>
        <w:t>Круковський В.І., Мелішкевич С.В., Припишнюк Я.І.</w:t>
      </w:r>
      <w:r>
        <w:t xml:space="preserve"> Специфіка функціонування заголовка у французькому патенті на винаходи та його перекладу // Вісник Київського національного університету імені Тараса Шевченка. – Серія Іноземна Філологія. – К.: Видавничо-поліграфічний центр “Київський університет”, 2000. – Вип. 29. – С. 59-61.</w:t>
      </w:r>
    </w:p>
    <w:p w:rsidR="00854667" w:rsidRDefault="00854667" w:rsidP="00854667">
      <w:pPr>
        <w:spacing w:line="360" w:lineRule="auto"/>
        <w:ind w:left="360" w:hanging="360"/>
        <w:jc w:val="both"/>
        <w:rPr>
          <w:sz w:val="28"/>
          <w:lang w:val="uk-UA"/>
        </w:rPr>
      </w:pPr>
      <w:r>
        <w:rPr>
          <w:sz w:val="28"/>
          <w:lang w:val="uk-UA"/>
        </w:rPr>
        <w:t>98.</w:t>
      </w:r>
      <w:r>
        <w:rPr>
          <w:i/>
          <w:sz w:val="28"/>
          <w:lang w:val="uk-UA"/>
        </w:rPr>
        <w:t xml:space="preserve"> Кубрякова Е.С</w:t>
      </w:r>
      <w:r>
        <w:rPr>
          <w:sz w:val="28"/>
          <w:lang w:val="uk-UA"/>
        </w:rPr>
        <w:t>. О понятиях дискурса и дискурсивного анализа в современной лингвистике (обзор) // Дискурс, речь, речевая деятельность: Функциональные и структурные аспекты: Сб. обзоров. – М.: ИНИОН РАН, 2000. – С. 7-25.</w:t>
      </w:r>
    </w:p>
    <w:p w:rsidR="00854667" w:rsidRDefault="00854667" w:rsidP="00854667">
      <w:pPr>
        <w:spacing w:line="360" w:lineRule="auto"/>
        <w:ind w:left="360" w:hanging="360"/>
        <w:jc w:val="both"/>
        <w:rPr>
          <w:sz w:val="28"/>
          <w:lang w:val="uk-UA"/>
        </w:rPr>
      </w:pPr>
      <w:r>
        <w:rPr>
          <w:sz w:val="28"/>
          <w:lang w:val="uk-UA"/>
        </w:rPr>
        <w:t>99.</w:t>
      </w:r>
      <w:r>
        <w:rPr>
          <w:i/>
          <w:sz w:val="28"/>
          <w:lang w:val="uk-UA"/>
        </w:rPr>
        <w:t xml:space="preserve"> Кубрякова Е.С.</w:t>
      </w:r>
      <w:r>
        <w:rPr>
          <w:sz w:val="28"/>
          <w:lang w:val="uk-UA"/>
        </w:rPr>
        <w:t xml:space="preserve"> Об исследовании дискурса в современной лингвистике // Филология и культура. Материалы </w:t>
      </w:r>
      <w:r>
        <w:rPr>
          <w:sz w:val="28"/>
          <w:lang w:val="en-US"/>
        </w:rPr>
        <w:t>III</w:t>
      </w:r>
      <w:r>
        <w:rPr>
          <w:sz w:val="28"/>
        </w:rPr>
        <w:t>-й международной научной конференции. – Ч</w:t>
      </w:r>
      <w:r>
        <w:rPr>
          <w:sz w:val="28"/>
          <w:lang w:val="uk-UA"/>
        </w:rPr>
        <w:t>.</w:t>
      </w:r>
      <w:r>
        <w:rPr>
          <w:sz w:val="28"/>
        </w:rPr>
        <w:t xml:space="preserve"> 1. – Тамбов. – 2001. – С.</w:t>
      </w:r>
      <w:r>
        <w:rPr>
          <w:sz w:val="28"/>
          <w:lang w:val="uk-UA"/>
        </w:rPr>
        <w:t xml:space="preserve"> </w:t>
      </w:r>
      <w:r>
        <w:rPr>
          <w:sz w:val="28"/>
        </w:rPr>
        <w:t>8</w:t>
      </w:r>
      <w:r>
        <w:rPr>
          <w:sz w:val="28"/>
          <w:lang w:val="uk-UA"/>
        </w:rPr>
        <w:t>-</w:t>
      </w:r>
      <w:r>
        <w:rPr>
          <w:sz w:val="28"/>
        </w:rPr>
        <w:t>11.</w:t>
      </w:r>
    </w:p>
    <w:p w:rsidR="00854667" w:rsidRDefault="00854667" w:rsidP="00854667">
      <w:pPr>
        <w:tabs>
          <w:tab w:val="left" w:pos="360"/>
        </w:tabs>
        <w:spacing w:line="360" w:lineRule="auto"/>
        <w:ind w:left="360" w:hanging="360"/>
        <w:jc w:val="both"/>
        <w:rPr>
          <w:sz w:val="28"/>
          <w:lang w:val="uk-UA"/>
        </w:rPr>
      </w:pPr>
      <w:r>
        <w:rPr>
          <w:sz w:val="28"/>
          <w:lang w:val="uk-UA"/>
        </w:rPr>
        <w:t>100.</w:t>
      </w:r>
      <w:r>
        <w:rPr>
          <w:i/>
          <w:sz w:val="28"/>
          <w:lang w:val="uk-UA"/>
        </w:rPr>
        <w:t xml:space="preserve"> Кульд</w:t>
      </w:r>
      <w:r>
        <w:rPr>
          <w:i/>
          <w:sz w:val="28"/>
        </w:rPr>
        <w:t xml:space="preserve"> И.В</w:t>
      </w:r>
      <w:r>
        <w:rPr>
          <w:sz w:val="28"/>
        </w:rPr>
        <w:t xml:space="preserve">. Директивные высказывания в их отношении к ситуации общения: (на материале современного испанского языка) // Вестник </w:t>
      </w:r>
      <w:r>
        <w:rPr>
          <w:sz w:val="28"/>
          <w:lang w:val="uk-UA"/>
        </w:rPr>
        <w:t xml:space="preserve"> </w:t>
      </w:r>
      <w:r>
        <w:rPr>
          <w:sz w:val="28"/>
        </w:rPr>
        <w:t>ЛГУ.</w:t>
      </w:r>
      <w:r>
        <w:rPr>
          <w:sz w:val="28"/>
          <w:lang w:val="uk-UA"/>
        </w:rPr>
        <w:t xml:space="preserve"> –</w:t>
      </w:r>
      <w:r>
        <w:rPr>
          <w:sz w:val="28"/>
        </w:rPr>
        <w:t xml:space="preserve"> Сер</w:t>
      </w:r>
      <w:r>
        <w:rPr>
          <w:sz w:val="28"/>
          <w:lang w:val="uk-UA"/>
        </w:rPr>
        <w:t>ия</w:t>
      </w:r>
      <w:r>
        <w:rPr>
          <w:sz w:val="28"/>
        </w:rPr>
        <w:t xml:space="preserve"> История, язык, литература. – Л., 1990. – 13 с.</w:t>
      </w:r>
    </w:p>
    <w:p w:rsidR="00854667" w:rsidRDefault="00854667" w:rsidP="00854667">
      <w:pPr>
        <w:spacing w:line="360" w:lineRule="auto"/>
        <w:ind w:left="360" w:hanging="360"/>
        <w:jc w:val="both"/>
        <w:rPr>
          <w:sz w:val="28"/>
          <w:lang w:val="uk-UA"/>
        </w:rPr>
      </w:pPr>
      <w:r>
        <w:rPr>
          <w:sz w:val="28"/>
          <w:lang w:val="uk-UA"/>
        </w:rPr>
        <w:t>101.</w:t>
      </w:r>
      <w:r>
        <w:rPr>
          <w:i/>
          <w:sz w:val="28"/>
          <w:lang w:val="uk-UA"/>
        </w:rPr>
        <w:t xml:space="preserve"> </w:t>
      </w:r>
      <w:r>
        <w:rPr>
          <w:i/>
          <w:sz w:val="28"/>
        </w:rPr>
        <w:t>Кульд И.В</w:t>
      </w:r>
      <w:r>
        <w:rPr>
          <w:sz w:val="28"/>
        </w:rPr>
        <w:t>. Средства смягчения категоричности высказывания в современном испанском языке: Автореф.</w:t>
      </w:r>
      <w:r>
        <w:rPr>
          <w:sz w:val="28"/>
          <w:lang w:val="uk-UA"/>
        </w:rPr>
        <w:t xml:space="preserve"> д</w:t>
      </w:r>
      <w:r>
        <w:rPr>
          <w:sz w:val="28"/>
        </w:rPr>
        <w:t>ис</w:t>
      </w:r>
      <w:r>
        <w:rPr>
          <w:sz w:val="28"/>
          <w:lang w:val="uk-UA"/>
        </w:rPr>
        <w:t xml:space="preserve">. </w:t>
      </w:r>
      <w:r>
        <w:rPr>
          <w:sz w:val="28"/>
        </w:rPr>
        <w:t>…</w:t>
      </w:r>
      <w:r>
        <w:rPr>
          <w:sz w:val="28"/>
          <w:lang w:val="uk-UA"/>
        </w:rPr>
        <w:t xml:space="preserve"> </w:t>
      </w:r>
      <w:r>
        <w:rPr>
          <w:sz w:val="28"/>
        </w:rPr>
        <w:t>канд. филол. наук: 10.02.05/ Ленинград</w:t>
      </w:r>
      <w:r>
        <w:rPr>
          <w:sz w:val="28"/>
          <w:lang w:val="uk-UA"/>
        </w:rPr>
        <w:t>ск</w:t>
      </w:r>
      <w:r>
        <w:rPr>
          <w:sz w:val="28"/>
        </w:rPr>
        <w:t>. гос. ун-т. – Л., 1990. – 16 с.</w:t>
      </w:r>
    </w:p>
    <w:p w:rsidR="00854667" w:rsidRDefault="00854667" w:rsidP="00854667">
      <w:pPr>
        <w:spacing w:line="360" w:lineRule="auto"/>
        <w:ind w:left="360" w:hanging="360"/>
        <w:jc w:val="both"/>
        <w:rPr>
          <w:sz w:val="28"/>
          <w:lang w:val="uk-UA"/>
        </w:rPr>
      </w:pPr>
      <w:r>
        <w:rPr>
          <w:sz w:val="28"/>
          <w:lang w:val="uk-UA"/>
        </w:rPr>
        <w:t xml:space="preserve">102. </w:t>
      </w:r>
      <w:r>
        <w:rPr>
          <w:i/>
          <w:sz w:val="28"/>
        </w:rPr>
        <w:t>Кухаренко В.А.</w:t>
      </w:r>
      <w:r>
        <w:rPr>
          <w:sz w:val="28"/>
        </w:rPr>
        <w:t xml:space="preserve"> Интерпретация текста: Учебное пособие. – 2-е изд. – М.: Просвещение, 1988. –</w:t>
      </w:r>
      <w:r>
        <w:rPr>
          <w:sz w:val="28"/>
          <w:lang w:val="uk-UA"/>
        </w:rPr>
        <w:t xml:space="preserve"> </w:t>
      </w:r>
      <w:r>
        <w:rPr>
          <w:sz w:val="28"/>
        </w:rPr>
        <w:t>192 с.</w:t>
      </w:r>
    </w:p>
    <w:p w:rsidR="00854667" w:rsidRDefault="00854667" w:rsidP="00854667">
      <w:pPr>
        <w:spacing w:line="360" w:lineRule="auto"/>
        <w:ind w:left="360" w:hanging="360"/>
        <w:jc w:val="both"/>
        <w:rPr>
          <w:sz w:val="28"/>
          <w:lang w:val="uk-UA"/>
        </w:rPr>
      </w:pPr>
      <w:r>
        <w:rPr>
          <w:sz w:val="28"/>
        </w:rPr>
        <w:lastRenderedPageBreak/>
        <w:t xml:space="preserve">103. </w:t>
      </w:r>
      <w:r>
        <w:rPr>
          <w:i/>
          <w:sz w:val="28"/>
        </w:rPr>
        <w:t>Лалл Дж.</w:t>
      </w:r>
      <w:r>
        <w:rPr>
          <w:sz w:val="28"/>
        </w:rPr>
        <w:t xml:space="preserve"> Мас-мед</w:t>
      </w:r>
      <w:r>
        <w:rPr>
          <w:sz w:val="28"/>
          <w:lang w:val="uk-UA"/>
        </w:rPr>
        <w:t>іа, комунікація, культура: глобальний підхід. – К.: К.І.С., 2002. – 264 с.</w:t>
      </w:r>
    </w:p>
    <w:p w:rsidR="00854667" w:rsidRDefault="00854667" w:rsidP="00854667">
      <w:pPr>
        <w:spacing w:line="360" w:lineRule="auto"/>
        <w:ind w:left="360" w:hanging="360"/>
        <w:jc w:val="both"/>
        <w:rPr>
          <w:sz w:val="28"/>
          <w:lang w:val="uk-UA"/>
        </w:rPr>
      </w:pPr>
      <w:r>
        <w:rPr>
          <w:sz w:val="28"/>
          <w:lang w:val="uk-UA"/>
        </w:rPr>
        <w:t xml:space="preserve">104. </w:t>
      </w:r>
      <w:r>
        <w:rPr>
          <w:i/>
          <w:sz w:val="28"/>
        </w:rPr>
        <w:t>Лаптенок С.Д.</w:t>
      </w:r>
      <w:r>
        <w:rPr>
          <w:sz w:val="28"/>
        </w:rPr>
        <w:t xml:space="preserve"> Семья // Новейший философский словарь. – М</w:t>
      </w:r>
      <w:r>
        <w:rPr>
          <w:sz w:val="28"/>
          <w:lang w:val="uk-UA"/>
        </w:rPr>
        <w:t>инск</w:t>
      </w:r>
      <w:r>
        <w:rPr>
          <w:sz w:val="28"/>
        </w:rPr>
        <w:t>:  Изд</w:t>
      </w:r>
      <w:r>
        <w:rPr>
          <w:sz w:val="28"/>
          <w:lang w:val="uk-UA"/>
        </w:rPr>
        <w:t>-во</w:t>
      </w:r>
      <w:r>
        <w:rPr>
          <w:sz w:val="28"/>
        </w:rPr>
        <w:t xml:space="preserve"> В.М.Скакун, 1998. – С. 609</w:t>
      </w:r>
      <w:r>
        <w:rPr>
          <w:sz w:val="28"/>
          <w:lang w:val="uk-UA"/>
        </w:rPr>
        <w:t>-</w:t>
      </w:r>
      <w:r>
        <w:rPr>
          <w:sz w:val="28"/>
        </w:rPr>
        <w:t>610.</w:t>
      </w:r>
    </w:p>
    <w:p w:rsidR="00854667" w:rsidRDefault="00854667" w:rsidP="00854667">
      <w:pPr>
        <w:spacing w:line="360" w:lineRule="auto"/>
        <w:ind w:left="360" w:hanging="360"/>
        <w:jc w:val="both"/>
        <w:rPr>
          <w:sz w:val="28"/>
          <w:lang w:val="uk-UA"/>
        </w:rPr>
      </w:pPr>
      <w:r>
        <w:rPr>
          <w:sz w:val="28"/>
          <w:lang w:val="uk-UA"/>
        </w:rPr>
        <w:t xml:space="preserve">105. </w:t>
      </w:r>
      <w:r>
        <w:rPr>
          <w:i/>
          <w:sz w:val="28"/>
        </w:rPr>
        <w:t>Левицкий А.Э</w:t>
      </w:r>
      <w:r>
        <w:rPr>
          <w:sz w:val="28"/>
        </w:rPr>
        <w:t>. Функциональные подходы к классификации единиц современного английского языка. – К.: Киевск. гос. лингв. ун-т,                      1998. – 362 с.</w:t>
      </w:r>
    </w:p>
    <w:p w:rsidR="00854667" w:rsidRDefault="00854667" w:rsidP="00854667">
      <w:pPr>
        <w:spacing w:line="360" w:lineRule="auto"/>
        <w:ind w:left="360" w:hanging="360"/>
        <w:jc w:val="both"/>
        <w:rPr>
          <w:sz w:val="28"/>
          <w:lang w:val="uk-UA"/>
        </w:rPr>
      </w:pPr>
      <w:r>
        <w:rPr>
          <w:sz w:val="28"/>
          <w:lang w:val="uk-UA"/>
        </w:rPr>
        <w:t xml:space="preserve">106. </w:t>
      </w:r>
      <w:r>
        <w:rPr>
          <w:i/>
          <w:sz w:val="28"/>
        </w:rPr>
        <w:t>Леонтьев В.П</w:t>
      </w:r>
      <w:r>
        <w:rPr>
          <w:sz w:val="28"/>
        </w:rPr>
        <w:t>. Новейшая энциклопедия Интернет. – М.: ОЛМА-ПРЕСС, 2003. – 607 с.</w:t>
      </w:r>
    </w:p>
    <w:p w:rsidR="00854667" w:rsidRDefault="00854667" w:rsidP="00854667">
      <w:pPr>
        <w:spacing w:line="360" w:lineRule="auto"/>
        <w:ind w:left="360" w:hanging="360"/>
        <w:jc w:val="both"/>
        <w:rPr>
          <w:sz w:val="28"/>
          <w:lang w:val="uk-UA"/>
        </w:rPr>
      </w:pPr>
      <w:r>
        <w:rPr>
          <w:sz w:val="28"/>
          <w:lang w:val="uk-UA"/>
        </w:rPr>
        <w:t>107.</w:t>
      </w:r>
      <w:r>
        <w:rPr>
          <w:i/>
          <w:sz w:val="28"/>
          <w:lang w:val="uk-UA"/>
        </w:rPr>
        <w:t xml:space="preserve"> </w:t>
      </w:r>
      <w:r>
        <w:rPr>
          <w:i/>
          <w:sz w:val="28"/>
        </w:rPr>
        <w:t>Лещев С.В</w:t>
      </w:r>
      <w:r>
        <w:rPr>
          <w:sz w:val="28"/>
        </w:rPr>
        <w:t>. Коммуникативное, следовательно, коммуникационное. – М.: Едиториал УРСС, 2002. – 172 с.</w:t>
      </w:r>
    </w:p>
    <w:p w:rsidR="00854667" w:rsidRDefault="00854667" w:rsidP="00854667">
      <w:pPr>
        <w:spacing w:line="360" w:lineRule="auto"/>
        <w:ind w:left="360" w:hanging="360"/>
        <w:jc w:val="both"/>
        <w:rPr>
          <w:sz w:val="28"/>
          <w:lang w:val="uk-UA"/>
        </w:rPr>
      </w:pPr>
      <w:r>
        <w:rPr>
          <w:iCs/>
          <w:sz w:val="28"/>
          <w:szCs w:val="28"/>
          <w:lang w:val="uk-UA"/>
        </w:rPr>
        <w:t>108</w:t>
      </w:r>
      <w:r>
        <w:rPr>
          <w:i/>
          <w:iCs/>
          <w:sz w:val="28"/>
          <w:szCs w:val="28"/>
          <w:lang w:val="uk-UA"/>
        </w:rPr>
        <w:t>. Лукашенко Н.Г</w:t>
      </w:r>
      <w:r>
        <w:rPr>
          <w:sz w:val="28"/>
          <w:szCs w:val="28"/>
          <w:lang w:val="uk-UA"/>
        </w:rPr>
        <w:t>. Іспаномовний Інтернет-дискурс // Проблеми семантики слова, речення, тексту: Зб. наук. пр. / Київськ. нац. лінгв. ун-т. – К.: Видавничий центр КНЛУ, 2002. – Вип. 8. – С. 199-201</w:t>
      </w:r>
      <w:r>
        <w:rPr>
          <w:sz w:val="28"/>
          <w:lang w:val="uk-UA"/>
        </w:rPr>
        <w:t>.</w:t>
      </w:r>
    </w:p>
    <w:p w:rsidR="00854667" w:rsidRDefault="00854667" w:rsidP="00854667">
      <w:pPr>
        <w:spacing w:line="360" w:lineRule="auto"/>
        <w:ind w:left="360" w:hanging="360"/>
        <w:jc w:val="both"/>
        <w:rPr>
          <w:sz w:val="28"/>
          <w:lang w:val="uk-UA"/>
        </w:rPr>
      </w:pPr>
      <w:r>
        <w:rPr>
          <w:iCs/>
          <w:sz w:val="28"/>
          <w:szCs w:val="28"/>
          <w:lang w:val="uk-UA"/>
        </w:rPr>
        <w:t>109.</w:t>
      </w:r>
      <w:r>
        <w:rPr>
          <w:i/>
          <w:iCs/>
          <w:sz w:val="28"/>
          <w:szCs w:val="28"/>
          <w:lang w:val="uk-UA"/>
        </w:rPr>
        <w:t xml:space="preserve"> Лукашенко Н.Г.</w:t>
      </w:r>
      <w:r>
        <w:rPr>
          <w:sz w:val="28"/>
          <w:szCs w:val="28"/>
          <w:lang w:val="uk-UA"/>
        </w:rPr>
        <w:t xml:space="preserve"> Жанрові характеристики іспаномовного                         Інтернет-дискурсу // Проблеми семантики, прагматики та когнітивної лінгвістики: Зб. наук. пр. – К.: КНУ імені Тараса Шевченка, 2003. – Вип. 2. – С. 226-231</w:t>
      </w:r>
      <w:r>
        <w:rPr>
          <w:sz w:val="28"/>
          <w:lang w:val="uk-UA"/>
        </w:rPr>
        <w:t>.</w:t>
      </w:r>
    </w:p>
    <w:p w:rsidR="00854667" w:rsidRDefault="00854667" w:rsidP="00854667">
      <w:pPr>
        <w:spacing w:line="360" w:lineRule="auto"/>
        <w:ind w:left="360" w:hanging="360"/>
        <w:jc w:val="both"/>
        <w:rPr>
          <w:sz w:val="28"/>
          <w:lang w:val="uk-UA"/>
        </w:rPr>
      </w:pPr>
      <w:r>
        <w:rPr>
          <w:iCs/>
          <w:sz w:val="28"/>
          <w:szCs w:val="28"/>
          <w:lang w:val="uk-UA"/>
        </w:rPr>
        <w:t xml:space="preserve">110. </w:t>
      </w:r>
      <w:r>
        <w:rPr>
          <w:i/>
          <w:iCs/>
          <w:sz w:val="28"/>
          <w:szCs w:val="28"/>
          <w:lang w:val="uk-UA"/>
        </w:rPr>
        <w:t>Лукашенко Н.Г.</w:t>
      </w:r>
      <w:r>
        <w:rPr>
          <w:sz w:val="28"/>
          <w:szCs w:val="28"/>
          <w:lang w:val="uk-UA"/>
        </w:rPr>
        <w:t xml:space="preserve"> Засоби графіки у комп’ютерному дизайні текстів  Інтернет-форумів // Проблеми семантики слова, речення, тексту: Зб. наук. пр. / Київськ. нац. лінгв. ун-т. – К.: Видавничий центр КНЛУ, 2003. –                      Вип. 9. – С. 212-218</w:t>
      </w:r>
      <w:r>
        <w:rPr>
          <w:sz w:val="28"/>
          <w:lang w:val="uk-UA"/>
        </w:rPr>
        <w:t>.</w:t>
      </w:r>
    </w:p>
    <w:p w:rsidR="00854667" w:rsidRDefault="00854667" w:rsidP="00854667">
      <w:pPr>
        <w:spacing w:line="360" w:lineRule="auto"/>
        <w:ind w:left="360" w:hanging="360"/>
        <w:jc w:val="both"/>
        <w:rPr>
          <w:sz w:val="28"/>
          <w:lang w:val="uk-UA"/>
        </w:rPr>
      </w:pPr>
      <w:r>
        <w:rPr>
          <w:iCs/>
          <w:sz w:val="28"/>
          <w:szCs w:val="28"/>
          <w:lang w:val="uk-UA"/>
        </w:rPr>
        <w:t xml:space="preserve">111. </w:t>
      </w:r>
      <w:r>
        <w:rPr>
          <w:i/>
          <w:iCs/>
          <w:sz w:val="28"/>
          <w:szCs w:val="28"/>
          <w:lang w:val="uk-UA"/>
        </w:rPr>
        <w:t>Лукашенко Н.Г.</w:t>
      </w:r>
      <w:r>
        <w:rPr>
          <w:sz w:val="28"/>
          <w:szCs w:val="28"/>
          <w:lang w:val="uk-UA"/>
        </w:rPr>
        <w:t xml:space="preserve"> Структурна будова Інтернет-форумів // Проблеми семантики слова, речення, тексту: Зб</w:t>
      </w:r>
      <w:r>
        <w:rPr>
          <w:sz w:val="28"/>
          <w:szCs w:val="28"/>
        </w:rPr>
        <w:t>.</w:t>
      </w:r>
      <w:r>
        <w:rPr>
          <w:sz w:val="28"/>
          <w:szCs w:val="28"/>
          <w:lang w:val="uk-UA"/>
        </w:rPr>
        <w:t xml:space="preserve"> наук. пр. </w:t>
      </w:r>
      <w:r>
        <w:rPr>
          <w:sz w:val="28"/>
          <w:szCs w:val="28"/>
        </w:rPr>
        <w:t xml:space="preserve">/ </w:t>
      </w:r>
      <w:r>
        <w:rPr>
          <w:sz w:val="28"/>
          <w:szCs w:val="28"/>
          <w:lang w:val="uk-UA"/>
        </w:rPr>
        <w:t>Київськ. нац. лінгв.                 ун-т. – К.: Видавничий центр КНЛУ, 2003. – Вип. 10. – С. 54-59</w:t>
      </w:r>
      <w:r>
        <w:rPr>
          <w:sz w:val="28"/>
          <w:lang w:val="uk-UA"/>
        </w:rPr>
        <w:t>.</w:t>
      </w:r>
    </w:p>
    <w:p w:rsidR="00854667" w:rsidRDefault="00854667" w:rsidP="00854667">
      <w:pPr>
        <w:spacing w:line="360" w:lineRule="auto"/>
        <w:ind w:left="360" w:hanging="360"/>
        <w:jc w:val="both"/>
        <w:rPr>
          <w:sz w:val="28"/>
          <w:lang w:val="uk-UA"/>
        </w:rPr>
      </w:pPr>
      <w:r>
        <w:rPr>
          <w:iCs/>
          <w:sz w:val="28"/>
          <w:szCs w:val="28"/>
          <w:lang w:val="uk-UA"/>
        </w:rPr>
        <w:t xml:space="preserve">112. </w:t>
      </w:r>
      <w:r>
        <w:rPr>
          <w:i/>
          <w:iCs/>
          <w:sz w:val="28"/>
          <w:szCs w:val="28"/>
          <w:lang w:val="uk-UA"/>
        </w:rPr>
        <w:t>Лукашенко Н.Г.</w:t>
      </w:r>
      <w:r>
        <w:rPr>
          <w:sz w:val="28"/>
          <w:szCs w:val="28"/>
          <w:lang w:val="uk-UA"/>
        </w:rPr>
        <w:t xml:space="preserve"> Знакова сутність учасників Інтернет-форумів // Мовні і концептуальні картини світу: Зб. наук. пр. – К.: Видавничий Дім Дмитра Бураго, 2004. – Вип. 14, книга 1. – С. 264-268.</w:t>
      </w:r>
    </w:p>
    <w:p w:rsidR="00854667" w:rsidRDefault="00854667" w:rsidP="00854667">
      <w:pPr>
        <w:spacing w:line="360" w:lineRule="auto"/>
        <w:ind w:left="360" w:hanging="360"/>
        <w:jc w:val="both"/>
        <w:rPr>
          <w:sz w:val="28"/>
          <w:lang w:val="uk-UA"/>
        </w:rPr>
      </w:pPr>
      <w:r>
        <w:rPr>
          <w:iCs/>
          <w:sz w:val="28"/>
          <w:szCs w:val="28"/>
          <w:lang w:val="uk-UA"/>
        </w:rPr>
        <w:t xml:space="preserve">113. </w:t>
      </w:r>
      <w:r>
        <w:rPr>
          <w:i/>
          <w:iCs/>
          <w:sz w:val="28"/>
          <w:szCs w:val="28"/>
          <w:lang w:val="uk-UA"/>
        </w:rPr>
        <w:t>Лукашенко Н.Г</w:t>
      </w:r>
      <w:r>
        <w:rPr>
          <w:sz w:val="28"/>
          <w:szCs w:val="28"/>
          <w:lang w:val="uk-UA"/>
        </w:rPr>
        <w:t>. Лексичні особливості іспаномовних Інтернет-форумів з проблематики родинних стосунків // Мовні і концептуальні картини світу: Зб. наук. пр. – К.: КНУ імені Тараса Шевченка, 2004. – Вип. 12, ч. ІІ. – С. 3-6.</w:t>
      </w:r>
    </w:p>
    <w:p w:rsidR="00854667" w:rsidRDefault="00854667" w:rsidP="00854667">
      <w:pPr>
        <w:spacing w:line="360" w:lineRule="auto"/>
        <w:ind w:left="360" w:hanging="360"/>
        <w:jc w:val="both"/>
        <w:rPr>
          <w:sz w:val="28"/>
          <w:lang w:val="uk-UA"/>
        </w:rPr>
      </w:pPr>
      <w:r>
        <w:rPr>
          <w:iCs/>
          <w:sz w:val="28"/>
          <w:szCs w:val="28"/>
          <w:lang w:val="uk-UA"/>
        </w:rPr>
        <w:lastRenderedPageBreak/>
        <w:t xml:space="preserve">114. </w:t>
      </w:r>
      <w:r>
        <w:rPr>
          <w:i/>
          <w:iCs/>
          <w:sz w:val="28"/>
          <w:szCs w:val="28"/>
          <w:lang w:val="uk-UA"/>
        </w:rPr>
        <w:t>Лукашенко Н.Г.</w:t>
      </w:r>
      <w:r>
        <w:rPr>
          <w:sz w:val="28"/>
          <w:szCs w:val="28"/>
          <w:lang w:val="uk-UA"/>
        </w:rPr>
        <w:t xml:space="preserve"> Стратегії ввічливості іспаномовного Інтернет-             дискурсу // Мовні і концептуальні картини світу: Зб. наук. пр. – К.: Видавничий Дім Дмитра Бураго, 2004. – Вип. 11, книга 1. – С. 276-280</w:t>
      </w:r>
      <w:r>
        <w:rPr>
          <w:sz w:val="28"/>
          <w:lang w:val="uk-UA"/>
        </w:rPr>
        <w:t>.</w:t>
      </w:r>
    </w:p>
    <w:p w:rsidR="00854667" w:rsidRDefault="00854667" w:rsidP="00854667">
      <w:pPr>
        <w:spacing w:line="360" w:lineRule="auto"/>
        <w:ind w:left="360" w:hanging="360"/>
        <w:jc w:val="both"/>
        <w:rPr>
          <w:sz w:val="28"/>
          <w:lang w:val="uk-UA"/>
        </w:rPr>
      </w:pPr>
      <w:r>
        <w:rPr>
          <w:iCs/>
          <w:sz w:val="28"/>
          <w:szCs w:val="28"/>
          <w:lang w:val="uk-UA"/>
        </w:rPr>
        <w:t xml:space="preserve">115. </w:t>
      </w:r>
      <w:r>
        <w:rPr>
          <w:i/>
          <w:iCs/>
          <w:sz w:val="28"/>
          <w:szCs w:val="28"/>
          <w:lang w:val="uk-UA"/>
        </w:rPr>
        <w:t>Лукашенко Н.Г.</w:t>
      </w:r>
      <w:r>
        <w:rPr>
          <w:sz w:val="28"/>
          <w:szCs w:val="28"/>
          <w:lang w:val="uk-UA"/>
        </w:rPr>
        <w:t xml:space="preserve"> Функціонування синтаксичних фігур в Інтернет-форумах // Наука і сучасність: Зб. наук. пр. – К.: Логос, 2004. – №42. – С. 169-173</w:t>
      </w:r>
      <w:r>
        <w:rPr>
          <w:sz w:val="28"/>
          <w:lang w:val="uk-UA"/>
        </w:rPr>
        <w:t>.</w:t>
      </w:r>
    </w:p>
    <w:p w:rsidR="00854667" w:rsidRDefault="00854667" w:rsidP="00854667">
      <w:pPr>
        <w:spacing w:line="360" w:lineRule="auto"/>
        <w:ind w:left="360" w:hanging="360"/>
        <w:jc w:val="both"/>
        <w:rPr>
          <w:sz w:val="28"/>
          <w:lang w:val="uk-UA"/>
        </w:rPr>
      </w:pPr>
      <w:r>
        <w:rPr>
          <w:iCs/>
          <w:sz w:val="28"/>
          <w:szCs w:val="28"/>
          <w:lang w:val="uk-UA"/>
        </w:rPr>
        <w:t xml:space="preserve">116. </w:t>
      </w:r>
      <w:r>
        <w:rPr>
          <w:i/>
          <w:iCs/>
          <w:sz w:val="28"/>
          <w:szCs w:val="28"/>
          <w:lang w:val="uk-UA"/>
        </w:rPr>
        <w:t>Лукашенко Н.Г.</w:t>
      </w:r>
      <w:r>
        <w:rPr>
          <w:sz w:val="28"/>
          <w:szCs w:val="28"/>
          <w:lang w:val="uk-UA"/>
        </w:rPr>
        <w:t xml:space="preserve"> Концептуальна метафора в іспаномовному Інтернет-дискурсі // Проблеми семантики, прагматики та когнітивної лінгвістики: Зб. наук. пр. – К.: КНУ імені Тараса Шевченка, 2005. – Вип. 6. – С. 160-164</w:t>
      </w:r>
      <w:r>
        <w:rPr>
          <w:sz w:val="28"/>
          <w:lang w:val="uk-UA"/>
        </w:rPr>
        <w:t>.</w:t>
      </w:r>
    </w:p>
    <w:p w:rsidR="00854667" w:rsidRDefault="00854667" w:rsidP="00854667">
      <w:pPr>
        <w:spacing w:line="360" w:lineRule="auto"/>
        <w:ind w:left="360" w:hanging="360"/>
        <w:jc w:val="both"/>
        <w:rPr>
          <w:sz w:val="28"/>
          <w:lang w:val="uk-UA"/>
        </w:rPr>
      </w:pPr>
      <w:r>
        <w:rPr>
          <w:iCs/>
          <w:sz w:val="28"/>
          <w:szCs w:val="28"/>
          <w:lang w:val="uk-UA"/>
        </w:rPr>
        <w:t xml:space="preserve">117. </w:t>
      </w:r>
      <w:r>
        <w:rPr>
          <w:i/>
          <w:iCs/>
          <w:sz w:val="28"/>
          <w:szCs w:val="28"/>
          <w:lang w:val="uk-UA"/>
        </w:rPr>
        <w:t>Лукашенко Н.Г.</w:t>
      </w:r>
      <w:r>
        <w:rPr>
          <w:sz w:val="28"/>
          <w:szCs w:val="28"/>
          <w:lang w:val="uk-UA"/>
        </w:rPr>
        <w:t xml:space="preserve"> Семіотика та Інтернет-форуми // Матеріали міжнародної науково-методичної конференції “Треті каразінські читання: методика і лінгвістика – на шляху до інтеграції”. – Харків: Харківськ. нац. ун-т імені В.Н.Каразіна, 2003. – С.102-104.</w:t>
      </w:r>
    </w:p>
    <w:p w:rsidR="00854667" w:rsidRDefault="00854667" w:rsidP="00854667">
      <w:pPr>
        <w:spacing w:line="360" w:lineRule="auto"/>
        <w:ind w:left="360" w:hanging="360"/>
        <w:jc w:val="both"/>
        <w:rPr>
          <w:sz w:val="28"/>
          <w:lang w:val="uk-UA"/>
        </w:rPr>
      </w:pPr>
      <w:r>
        <w:rPr>
          <w:sz w:val="28"/>
          <w:lang w:val="uk-UA"/>
        </w:rPr>
        <w:t xml:space="preserve">118. </w:t>
      </w:r>
      <w:r>
        <w:rPr>
          <w:i/>
          <w:sz w:val="28"/>
        </w:rPr>
        <w:t>Лукин В.А.</w:t>
      </w:r>
      <w:r>
        <w:rPr>
          <w:sz w:val="28"/>
        </w:rPr>
        <w:t xml:space="preserve"> Художественный текст: Основы лингвистической теории и элементы анализа. – М.: Изд-во Ось-89, 1999. – 192 с.</w:t>
      </w:r>
    </w:p>
    <w:p w:rsidR="00854667" w:rsidRDefault="00854667" w:rsidP="00854667">
      <w:pPr>
        <w:spacing w:line="360" w:lineRule="auto"/>
        <w:ind w:left="360" w:hanging="360"/>
        <w:jc w:val="both"/>
        <w:rPr>
          <w:sz w:val="28"/>
          <w:lang w:val="uk-UA"/>
        </w:rPr>
      </w:pPr>
      <w:r>
        <w:rPr>
          <w:sz w:val="28"/>
        </w:rPr>
        <w:t xml:space="preserve">119. </w:t>
      </w:r>
      <w:r>
        <w:rPr>
          <w:i/>
          <w:sz w:val="28"/>
        </w:rPr>
        <w:t>Львов М.Р.</w:t>
      </w:r>
      <w:r>
        <w:rPr>
          <w:sz w:val="28"/>
        </w:rPr>
        <w:t xml:space="preserve"> Риторика. Культура речи. – М.: Академия, 2003. – 272 с.</w:t>
      </w:r>
    </w:p>
    <w:p w:rsidR="00854667" w:rsidRDefault="00854667" w:rsidP="00854667">
      <w:pPr>
        <w:spacing w:line="360" w:lineRule="auto"/>
        <w:ind w:left="360" w:hanging="360"/>
        <w:jc w:val="both"/>
        <w:rPr>
          <w:sz w:val="28"/>
          <w:lang w:val="uk-UA"/>
        </w:rPr>
      </w:pPr>
      <w:r>
        <w:rPr>
          <w:sz w:val="28"/>
          <w:lang w:val="uk-UA"/>
        </w:rPr>
        <w:t xml:space="preserve">120. </w:t>
      </w:r>
      <w:r>
        <w:rPr>
          <w:i/>
          <w:sz w:val="28"/>
        </w:rPr>
        <w:t>Макаров М.Л</w:t>
      </w:r>
      <w:r>
        <w:rPr>
          <w:sz w:val="28"/>
        </w:rPr>
        <w:t>. Интерпретативный анализ дискурса в малой группе. – Тверь: Изд-во Твер</w:t>
      </w:r>
      <w:r>
        <w:rPr>
          <w:sz w:val="28"/>
          <w:lang w:val="uk-UA"/>
        </w:rPr>
        <w:t>ск</w:t>
      </w:r>
      <w:r>
        <w:rPr>
          <w:sz w:val="28"/>
        </w:rPr>
        <w:t>. гос. ун-та, 1998. – 200 с.</w:t>
      </w:r>
    </w:p>
    <w:p w:rsidR="00854667" w:rsidRDefault="00854667" w:rsidP="00854667">
      <w:pPr>
        <w:spacing w:line="360" w:lineRule="auto"/>
        <w:ind w:left="360" w:hanging="360"/>
        <w:jc w:val="both"/>
        <w:rPr>
          <w:sz w:val="28"/>
          <w:lang w:val="uk-UA"/>
        </w:rPr>
      </w:pPr>
      <w:r>
        <w:rPr>
          <w:sz w:val="28"/>
          <w:lang w:val="uk-UA"/>
        </w:rPr>
        <w:t xml:space="preserve">121. </w:t>
      </w:r>
      <w:r>
        <w:rPr>
          <w:i/>
          <w:sz w:val="28"/>
          <w:lang w:val="uk-UA"/>
        </w:rPr>
        <w:t>Макаров М.Л</w:t>
      </w:r>
      <w:r>
        <w:rPr>
          <w:sz w:val="28"/>
          <w:lang w:val="uk-UA"/>
        </w:rPr>
        <w:t>. Основы теории дискурса. – М.: ИТДГК Гнозис,                 2003. – 280 с.</w:t>
      </w:r>
    </w:p>
    <w:p w:rsidR="00854667" w:rsidRDefault="00854667" w:rsidP="00854667">
      <w:pPr>
        <w:spacing w:line="360" w:lineRule="auto"/>
        <w:ind w:left="360" w:hanging="360"/>
        <w:jc w:val="both"/>
        <w:rPr>
          <w:sz w:val="28"/>
          <w:lang w:val="uk-UA"/>
        </w:rPr>
      </w:pPr>
      <w:r>
        <w:rPr>
          <w:sz w:val="28"/>
          <w:lang w:val="uk-UA"/>
        </w:rPr>
        <w:t xml:space="preserve">122. </w:t>
      </w:r>
      <w:r>
        <w:rPr>
          <w:i/>
          <w:sz w:val="28"/>
        </w:rPr>
        <w:t>Маклюэн Г.М.</w:t>
      </w:r>
      <w:r>
        <w:rPr>
          <w:sz w:val="28"/>
        </w:rPr>
        <w:t xml:space="preserve"> Понимание Медиа: Внешние расширения человека. – М.; Жуковский: Канон-пресс-Ц, Кучково поле, 2003. – 464с.</w:t>
      </w:r>
    </w:p>
    <w:p w:rsidR="00854667" w:rsidRDefault="00854667" w:rsidP="00854667">
      <w:pPr>
        <w:spacing w:line="360" w:lineRule="auto"/>
        <w:ind w:left="360" w:hanging="360"/>
        <w:jc w:val="both"/>
        <w:rPr>
          <w:sz w:val="28"/>
          <w:lang w:val="uk-UA"/>
        </w:rPr>
      </w:pPr>
      <w:r>
        <w:rPr>
          <w:sz w:val="28"/>
          <w:lang w:val="uk-UA"/>
        </w:rPr>
        <w:t xml:space="preserve">123. </w:t>
      </w:r>
      <w:r>
        <w:rPr>
          <w:i/>
          <w:sz w:val="28"/>
          <w:lang w:val="uk-UA"/>
        </w:rPr>
        <w:t>Мальковская И.А</w:t>
      </w:r>
      <w:r>
        <w:rPr>
          <w:sz w:val="28"/>
          <w:lang w:val="uk-UA"/>
        </w:rPr>
        <w:t>. Знак коммуникации. Дискурсивные матрицы. – М.: Едиториал УРСС, 2004. – 240 с.</w:t>
      </w:r>
    </w:p>
    <w:p w:rsidR="00854667" w:rsidRDefault="00854667" w:rsidP="00854667">
      <w:pPr>
        <w:spacing w:line="360" w:lineRule="auto"/>
        <w:ind w:left="360" w:hanging="360"/>
        <w:jc w:val="both"/>
        <w:rPr>
          <w:sz w:val="28"/>
          <w:lang w:val="uk-UA"/>
        </w:rPr>
      </w:pPr>
      <w:r>
        <w:rPr>
          <w:sz w:val="28"/>
          <w:lang w:val="uk-UA"/>
        </w:rPr>
        <w:t xml:space="preserve">124. </w:t>
      </w:r>
      <w:r>
        <w:rPr>
          <w:i/>
          <w:sz w:val="28"/>
          <w:lang w:val="uk-UA"/>
        </w:rPr>
        <w:t>Марчук Ю.Н.</w:t>
      </w:r>
      <w:r>
        <w:rPr>
          <w:sz w:val="28"/>
          <w:lang w:val="uk-UA"/>
        </w:rPr>
        <w:t xml:space="preserve"> Основы компьютерной лингвистики. – М.: Изд-во МПУ “Народный учитель”, 2000. – 226 с.</w:t>
      </w:r>
    </w:p>
    <w:p w:rsidR="00854667" w:rsidRDefault="00854667" w:rsidP="00854667">
      <w:pPr>
        <w:spacing w:line="360" w:lineRule="auto"/>
        <w:ind w:left="360" w:hanging="360"/>
        <w:jc w:val="both"/>
        <w:rPr>
          <w:sz w:val="28"/>
          <w:lang w:val="uk-UA"/>
        </w:rPr>
      </w:pPr>
      <w:r>
        <w:rPr>
          <w:sz w:val="28"/>
          <w:lang w:val="uk-UA"/>
        </w:rPr>
        <w:t xml:space="preserve">125. </w:t>
      </w:r>
      <w:r>
        <w:rPr>
          <w:i/>
          <w:sz w:val="28"/>
        </w:rPr>
        <w:t>Матвеева С.А</w:t>
      </w:r>
      <w:r>
        <w:rPr>
          <w:sz w:val="28"/>
        </w:rPr>
        <w:t>. Некоторые проблемы комуникации в                          Интернет-культуре // Материалы конф. “Диалог культур в аспекте проблем обучения в высшей школе</w:t>
      </w:r>
      <w:r>
        <w:rPr>
          <w:sz w:val="28"/>
          <w:lang w:val="uk-UA"/>
        </w:rPr>
        <w:t>”</w:t>
      </w:r>
      <w:r>
        <w:rPr>
          <w:sz w:val="28"/>
        </w:rPr>
        <w:t>. – Луганск: Луганск. пед. ун-т</w:t>
      </w:r>
      <w:r>
        <w:rPr>
          <w:sz w:val="28"/>
          <w:lang w:val="uk-UA"/>
        </w:rPr>
        <w:t>,</w:t>
      </w:r>
      <w:r>
        <w:rPr>
          <w:sz w:val="28"/>
        </w:rPr>
        <w:t xml:space="preserve">                              2001. – С. 116</w:t>
      </w:r>
      <w:r>
        <w:rPr>
          <w:sz w:val="28"/>
          <w:lang w:val="uk-UA"/>
        </w:rPr>
        <w:t>-</w:t>
      </w:r>
      <w:r>
        <w:rPr>
          <w:sz w:val="28"/>
        </w:rPr>
        <w:t>122.</w:t>
      </w:r>
    </w:p>
    <w:p w:rsidR="00854667" w:rsidRDefault="00854667" w:rsidP="00854667">
      <w:pPr>
        <w:spacing w:line="360" w:lineRule="auto"/>
        <w:ind w:left="360" w:hanging="360"/>
        <w:jc w:val="both"/>
        <w:rPr>
          <w:sz w:val="28"/>
          <w:lang w:val="uk-UA"/>
        </w:rPr>
      </w:pPr>
      <w:r>
        <w:rPr>
          <w:sz w:val="28"/>
          <w:lang w:val="uk-UA"/>
        </w:rPr>
        <w:lastRenderedPageBreak/>
        <w:t>126.</w:t>
      </w:r>
      <w:r>
        <w:rPr>
          <w:i/>
          <w:sz w:val="28"/>
          <w:lang w:val="uk-UA"/>
        </w:rPr>
        <w:t xml:space="preserve"> Матвеева Т.В.</w:t>
      </w:r>
      <w:r>
        <w:rPr>
          <w:sz w:val="28"/>
          <w:lang w:val="uk-UA"/>
        </w:rPr>
        <w:t xml:space="preserve"> Функциональные стили в аспекте текстовых категорий: Синхронно-сопоставительный очерк. – Свердловск: Изд-во Уральск. ун-та, 1990. – 172 с.</w:t>
      </w:r>
    </w:p>
    <w:p w:rsidR="00854667" w:rsidRDefault="00854667" w:rsidP="00854667">
      <w:pPr>
        <w:spacing w:line="360" w:lineRule="auto"/>
        <w:ind w:left="360" w:hanging="360"/>
        <w:jc w:val="both"/>
        <w:rPr>
          <w:sz w:val="28"/>
          <w:lang w:val="uk-UA"/>
        </w:rPr>
      </w:pPr>
      <w:r>
        <w:rPr>
          <w:sz w:val="28"/>
          <w:lang w:val="uk-UA"/>
        </w:rPr>
        <w:t>127</w:t>
      </w:r>
      <w:r>
        <w:rPr>
          <w:i/>
          <w:sz w:val="28"/>
          <w:lang w:val="uk-UA"/>
        </w:rPr>
        <w:t>. Минкин Л.М</w:t>
      </w:r>
      <w:r>
        <w:rPr>
          <w:sz w:val="28"/>
          <w:lang w:val="uk-UA"/>
        </w:rPr>
        <w:t>. Некотор</w:t>
      </w:r>
      <w:r>
        <w:rPr>
          <w:sz w:val="28"/>
        </w:rPr>
        <w:t xml:space="preserve">ые вопросы теории языка и речи // </w:t>
      </w:r>
      <w:r>
        <w:rPr>
          <w:sz w:val="28"/>
          <w:lang w:val="uk-UA"/>
        </w:rPr>
        <w:t>Вісник Київського лінгвістичного університету.</w:t>
      </w:r>
      <w:r>
        <w:rPr>
          <w:bCs/>
        </w:rPr>
        <w:t xml:space="preserve"> –</w:t>
      </w:r>
      <w:r>
        <w:rPr>
          <w:bCs/>
          <w:lang w:val="uk-UA"/>
        </w:rPr>
        <w:t xml:space="preserve"> </w:t>
      </w:r>
      <w:r>
        <w:rPr>
          <w:sz w:val="28"/>
          <w:lang w:val="uk-UA"/>
        </w:rPr>
        <w:t>Серія Філологія. – Т. 2, №1</w:t>
      </w:r>
      <w:r>
        <w:rPr>
          <w:sz w:val="28"/>
          <w:szCs w:val="28"/>
          <w:lang w:val="uk-UA"/>
        </w:rPr>
        <w:t xml:space="preserve">. – </w:t>
      </w:r>
      <w:r>
        <w:rPr>
          <w:bCs/>
          <w:sz w:val="28"/>
          <w:szCs w:val="28"/>
        </w:rPr>
        <w:t xml:space="preserve">К.: Видавничий центр КНЛУ, </w:t>
      </w:r>
      <w:r>
        <w:rPr>
          <w:bCs/>
          <w:sz w:val="28"/>
          <w:szCs w:val="28"/>
          <w:lang w:val="uk-UA"/>
        </w:rPr>
        <w:t>1999</w:t>
      </w:r>
      <w:r>
        <w:rPr>
          <w:bCs/>
          <w:sz w:val="28"/>
          <w:szCs w:val="28"/>
        </w:rPr>
        <w:t xml:space="preserve">. </w:t>
      </w:r>
      <w:r>
        <w:rPr>
          <w:bCs/>
          <w:sz w:val="28"/>
          <w:szCs w:val="28"/>
          <w:lang w:val="uk-UA"/>
        </w:rPr>
        <w:t xml:space="preserve">– </w:t>
      </w:r>
      <w:r>
        <w:rPr>
          <w:sz w:val="28"/>
          <w:szCs w:val="28"/>
          <w:lang w:val="uk-UA"/>
        </w:rPr>
        <w:t>С. 15</w:t>
      </w:r>
      <w:r>
        <w:rPr>
          <w:sz w:val="28"/>
          <w:lang w:val="uk-UA"/>
        </w:rPr>
        <w:t>-25.</w:t>
      </w:r>
    </w:p>
    <w:p w:rsidR="00854667" w:rsidRDefault="00854667" w:rsidP="00854667">
      <w:pPr>
        <w:spacing w:line="360" w:lineRule="auto"/>
        <w:ind w:left="360" w:hanging="360"/>
        <w:jc w:val="both"/>
        <w:rPr>
          <w:sz w:val="28"/>
          <w:lang w:val="uk-UA"/>
        </w:rPr>
      </w:pPr>
      <w:r>
        <w:rPr>
          <w:sz w:val="28"/>
          <w:lang w:val="uk-UA"/>
        </w:rPr>
        <w:t xml:space="preserve">128. </w:t>
      </w:r>
      <w:r>
        <w:rPr>
          <w:i/>
          <w:sz w:val="28"/>
          <w:lang w:val="uk-UA"/>
        </w:rPr>
        <w:t>Минкин Л.М</w:t>
      </w:r>
      <w:r>
        <w:rPr>
          <w:sz w:val="28"/>
          <w:lang w:val="uk-UA"/>
        </w:rPr>
        <w:t>. Языковой и речевой аспекты теории прагматики // Вісник Вісник Київського лінгвістичного університету.</w:t>
      </w:r>
      <w:r>
        <w:rPr>
          <w:bCs/>
          <w:lang w:val="uk-UA"/>
        </w:rPr>
        <w:t xml:space="preserve"> –</w:t>
      </w:r>
      <w:r>
        <w:rPr>
          <w:sz w:val="28"/>
          <w:lang w:val="uk-UA"/>
        </w:rPr>
        <w:t xml:space="preserve"> Серія Філологія. – Т. 3, №2</w:t>
      </w:r>
      <w:r>
        <w:rPr>
          <w:sz w:val="28"/>
          <w:szCs w:val="28"/>
          <w:lang w:val="uk-UA"/>
        </w:rPr>
        <w:t xml:space="preserve">. – </w:t>
      </w:r>
      <w:r>
        <w:rPr>
          <w:bCs/>
          <w:sz w:val="28"/>
          <w:szCs w:val="28"/>
          <w:lang w:val="uk-UA"/>
        </w:rPr>
        <w:t xml:space="preserve">К.: Видавничий центр КНЛУ, 2000. </w:t>
      </w:r>
      <w:r>
        <w:rPr>
          <w:sz w:val="28"/>
          <w:szCs w:val="28"/>
          <w:lang w:val="uk-UA"/>
        </w:rPr>
        <w:t>– С. 6-11.</w:t>
      </w:r>
    </w:p>
    <w:p w:rsidR="00854667" w:rsidRDefault="00854667" w:rsidP="00854667">
      <w:pPr>
        <w:spacing w:line="360" w:lineRule="auto"/>
        <w:ind w:left="360" w:hanging="360"/>
        <w:jc w:val="both"/>
        <w:rPr>
          <w:sz w:val="28"/>
          <w:lang w:val="uk-UA"/>
        </w:rPr>
      </w:pPr>
      <w:r>
        <w:rPr>
          <w:sz w:val="28"/>
          <w:lang w:val="uk-UA"/>
        </w:rPr>
        <w:t xml:space="preserve">129. </w:t>
      </w:r>
      <w:r>
        <w:rPr>
          <w:i/>
          <w:sz w:val="28"/>
          <w:lang w:val="uk-UA"/>
        </w:rPr>
        <w:t>Миронова Н.Н.</w:t>
      </w:r>
      <w:r>
        <w:rPr>
          <w:sz w:val="28"/>
          <w:lang w:val="uk-UA"/>
        </w:rPr>
        <w:t xml:space="preserve"> Дискурс-анализ оценочной семантики. – М.: НВИ-ТЕЗАУРУС, 1997. – 158 с.</w:t>
      </w:r>
    </w:p>
    <w:p w:rsidR="00854667" w:rsidRDefault="00854667" w:rsidP="00854667">
      <w:pPr>
        <w:spacing w:line="360" w:lineRule="auto"/>
        <w:ind w:left="360" w:hanging="360"/>
        <w:jc w:val="both"/>
        <w:rPr>
          <w:sz w:val="28"/>
          <w:lang w:val="uk-UA"/>
        </w:rPr>
      </w:pPr>
      <w:r>
        <w:rPr>
          <w:sz w:val="28"/>
          <w:lang w:val="uk-UA"/>
        </w:rPr>
        <w:t xml:space="preserve">130. </w:t>
      </w:r>
      <w:r>
        <w:rPr>
          <w:i/>
          <w:sz w:val="28"/>
          <w:lang w:val="uk-UA"/>
        </w:rPr>
        <w:t>Молчанова Г.Г</w:t>
      </w:r>
      <w:r>
        <w:rPr>
          <w:sz w:val="28"/>
          <w:lang w:val="uk-UA"/>
        </w:rPr>
        <w:t xml:space="preserve">. Когнитивная стилистика и стилистическая  типология // Вестник МГУ. – Серия 19. Лингвистика и межкультурная </w:t>
      </w:r>
      <w:r>
        <w:rPr>
          <w:sz w:val="28"/>
          <w:lang w:val="en-US"/>
        </w:rPr>
        <w:t xml:space="preserve">          </w:t>
      </w:r>
      <w:r>
        <w:rPr>
          <w:sz w:val="28"/>
          <w:lang w:val="uk-UA"/>
        </w:rPr>
        <w:t>коммуникация. – 2001. – №3. – С. 60-72.</w:t>
      </w:r>
    </w:p>
    <w:p w:rsidR="00854667" w:rsidRDefault="00854667" w:rsidP="00854667">
      <w:pPr>
        <w:spacing w:line="360" w:lineRule="auto"/>
        <w:ind w:left="360" w:hanging="360"/>
        <w:jc w:val="both"/>
        <w:rPr>
          <w:sz w:val="28"/>
          <w:lang w:val="uk-UA"/>
        </w:rPr>
      </w:pPr>
      <w:r>
        <w:rPr>
          <w:sz w:val="28"/>
          <w:lang w:val="uk-UA"/>
        </w:rPr>
        <w:t>131.</w:t>
      </w:r>
      <w:r>
        <w:rPr>
          <w:i/>
          <w:sz w:val="28"/>
          <w:lang w:val="uk-UA"/>
        </w:rPr>
        <w:t xml:space="preserve"> Моргун Н.Л</w:t>
      </w:r>
      <w:r>
        <w:rPr>
          <w:sz w:val="28"/>
          <w:lang w:val="uk-UA"/>
        </w:rPr>
        <w:t xml:space="preserve">. Научный сетевой дискурс как тип текста: Автореф.                    дис. … канд. филол. наук: 10.02.01 / Тюменск. гос. ун-т. – Тюмень, 2002. – </w:t>
      </w:r>
      <w:r>
        <w:rPr>
          <w:sz w:val="28"/>
          <w:lang w:val="en-US"/>
        </w:rPr>
        <w:t>http</w:t>
      </w:r>
      <w:r>
        <w:rPr>
          <w:sz w:val="28"/>
          <w:lang w:val="uk-UA"/>
        </w:rPr>
        <w:t xml:space="preserve">: // </w:t>
      </w:r>
      <w:r>
        <w:rPr>
          <w:sz w:val="28"/>
          <w:lang w:val="en-US"/>
        </w:rPr>
        <w:t>utmn</w:t>
      </w:r>
      <w:r>
        <w:rPr>
          <w:sz w:val="28"/>
          <w:lang w:val="uk-UA"/>
        </w:rPr>
        <w:t>.</w:t>
      </w:r>
      <w:r>
        <w:rPr>
          <w:sz w:val="28"/>
          <w:lang w:val="en-US"/>
        </w:rPr>
        <w:t>ru</w:t>
      </w:r>
      <w:r>
        <w:rPr>
          <w:sz w:val="28"/>
          <w:lang w:val="uk-UA"/>
        </w:rPr>
        <w:t xml:space="preserve"> / </w:t>
      </w:r>
      <w:r>
        <w:rPr>
          <w:sz w:val="28"/>
          <w:lang w:val="en-US"/>
        </w:rPr>
        <w:t>library</w:t>
      </w:r>
      <w:r>
        <w:rPr>
          <w:sz w:val="28"/>
          <w:lang w:val="uk-UA"/>
        </w:rPr>
        <w:t xml:space="preserve"> / </w:t>
      </w:r>
      <w:r>
        <w:rPr>
          <w:sz w:val="28"/>
          <w:lang w:val="en-US"/>
        </w:rPr>
        <w:t>avtoref</w:t>
      </w:r>
      <w:r>
        <w:rPr>
          <w:sz w:val="28"/>
          <w:lang w:val="uk-UA"/>
        </w:rPr>
        <w:t xml:space="preserve"> / </w:t>
      </w:r>
      <w:r>
        <w:rPr>
          <w:sz w:val="28"/>
          <w:lang w:val="en-US"/>
        </w:rPr>
        <w:t>Morgun</w:t>
      </w:r>
      <w:r>
        <w:rPr>
          <w:sz w:val="28"/>
          <w:lang w:val="uk-UA"/>
        </w:rPr>
        <w:t>.</w:t>
      </w:r>
      <w:r>
        <w:rPr>
          <w:sz w:val="28"/>
          <w:lang w:val="en-US"/>
        </w:rPr>
        <w:t>htm</w:t>
      </w:r>
    </w:p>
    <w:p w:rsidR="00854667" w:rsidRDefault="00854667" w:rsidP="00854667">
      <w:pPr>
        <w:spacing w:line="360" w:lineRule="auto"/>
        <w:ind w:left="360" w:hanging="360"/>
        <w:jc w:val="both"/>
        <w:rPr>
          <w:sz w:val="28"/>
          <w:lang w:val="uk-UA"/>
        </w:rPr>
      </w:pPr>
      <w:r>
        <w:rPr>
          <w:sz w:val="28"/>
        </w:rPr>
        <w:t xml:space="preserve">132. </w:t>
      </w:r>
      <w:r>
        <w:rPr>
          <w:i/>
          <w:sz w:val="28"/>
        </w:rPr>
        <w:t>Моррис Ч.У.</w:t>
      </w:r>
      <w:r>
        <w:rPr>
          <w:sz w:val="28"/>
        </w:rPr>
        <w:t xml:space="preserve"> Из книги </w:t>
      </w:r>
      <w:r>
        <w:rPr>
          <w:sz w:val="28"/>
          <w:lang w:val="uk-UA"/>
        </w:rPr>
        <w:t>“</w:t>
      </w:r>
      <w:r>
        <w:rPr>
          <w:sz w:val="28"/>
        </w:rPr>
        <w:t>Значение и означивание</w:t>
      </w:r>
      <w:r>
        <w:rPr>
          <w:sz w:val="28"/>
          <w:lang w:val="uk-UA"/>
        </w:rPr>
        <w:t>”</w:t>
      </w:r>
      <w:r>
        <w:rPr>
          <w:sz w:val="28"/>
        </w:rPr>
        <w:t xml:space="preserve">. Знаки и действия // Семиотика: Антология. – 2-е изд. – Екатеринбург: Деловая книга, </w:t>
      </w:r>
      <w:r>
        <w:rPr>
          <w:sz w:val="28"/>
          <w:lang w:val="uk-UA"/>
        </w:rPr>
        <w:t xml:space="preserve">                        </w:t>
      </w:r>
      <w:r>
        <w:rPr>
          <w:sz w:val="28"/>
        </w:rPr>
        <w:t>2001. – С. 129-143.</w:t>
      </w:r>
    </w:p>
    <w:p w:rsidR="00854667" w:rsidRDefault="00854667" w:rsidP="00854667">
      <w:pPr>
        <w:spacing w:line="360" w:lineRule="auto"/>
        <w:ind w:left="360" w:hanging="360"/>
        <w:jc w:val="both"/>
        <w:rPr>
          <w:sz w:val="28"/>
          <w:lang w:val="uk-UA"/>
        </w:rPr>
      </w:pPr>
      <w:r>
        <w:rPr>
          <w:sz w:val="28"/>
          <w:lang w:val="uk-UA"/>
        </w:rPr>
        <w:t>133</w:t>
      </w:r>
      <w:r>
        <w:rPr>
          <w:i/>
          <w:sz w:val="28"/>
          <w:lang w:val="uk-UA"/>
        </w:rPr>
        <w:t xml:space="preserve">. </w:t>
      </w:r>
      <w:r>
        <w:rPr>
          <w:i/>
          <w:sz w:val="28"/>
        </w:rPr>
        <w:t>Москальчук Г.Г.</w:t>
      </w:r>
      <w:r>
        <w:rPr>
          <w:sz w:val="28"/>
        </w:rPr>
        <w:t xml:space="preserve"> Структура текста как синергетический процесс. – М.: Едиториал УРСС, 2003. – 296</w:t>
      </w:r>
      <w:r>
        <w:rPr>
          <w:sz w:val="28"/>
          <w:lang w:val="uk-UA"/>
        </w:rPr>
        <w:t xml:space="preserve"> </w:t>
      </w:r>
      <w:r>
        <w:rPr>
          <w:sz w:val="28"/>
        </w:rPr>
        <w:t>с.</w:t>
      </w:r>
    </w:p>
    <w:p w:rsidR="00854667" w:rsidRDefault="00854667" w:rsidP="00854667">
      <w:pPr>
        <w:spacing w:line="360" w:lineRule="auto"/>
        <w:ind w:left="360" w:hanging="360"/>
        <w:jc w:val="both"/>
        <w:rPr>
          <w:sz w:val="28"/>
          <w:lang w:val="uk-UA"/>
        </w:rPr>
      </w:pPr>
      <w:r>
        <w:rPr>
          <w:sz w:val="28"/>
          <w:lang w:val="uk-UA"/>
        </w:rPr>
        <w:t>134.</w:t>
      </w:r>
      <w:r>
        <w:rPr>
          <w:i/>
          <w:sz w:val="28"/>
          <w:lang w:val="uk-UA"/>
        </w:rPr>
        <w:t xml:space="preserve"> Назаров М.М.</w:t>
      </w:r>
      <w:r>
        <w:rPr>
          <w:sz w:val="28"/>
          <w:lang w:val="uk-UA"/>
        </w:rPr>
        <w:t xml:space="preserve"> Массовая коммуникация в современном мире: методология анализа и практика исследований. – 2-е изд. – М.: Едиториал УРСС, 2002. – 240 с.</w:t>
      </w:r>
    </w:p>
    <w:p w:rsidR="00854667" w:rsidRDefault="00854667" w:rsidP="00854667">
      <w:pPr>
        <w:spacing w:line="360" w:lineRule="auto"/>
        <w:ind w:left="360" w:hanging="360"/>
        <w:jc w:val="both"/>
        <w:rPr>
          <w:sz w:val="28"/>
          <w:lang w:val="uk-UA"/>
        </w:rPr>
      </w:pPr>
      <w:r>
        <w:rPr>
          <w:sz w:val="28"/>
        </w:rPr>
        <w:t>135.</w:t>
      </w:r>
      <w:r>
        <w:rPr>
          <w:i/>
          <w:sz w:val="28"/>
        </w:rPr>
        <w:t xml:space="preserve"> Назаров </w:t>
      </w:r>
      <w:r>
        <w:rPr>
          <w:i/>
          <w:sz w:val="28"/>
          <w:lang w:val="uk-UA"/>
        </w:rPr>
        <w:t>М</w:t>
      </w:r>
      <w:r>
        <w:rPr>
          <w:i/>
          <w:sz w:val="28"/>
        </w:rPr>
        <w:t>.</w:t>
      </w:r>
      <w:r>
        <w:rPr>
          <w:i/>
          <w:sz w:val="28"/>
          <w:lang w:val="uk-UA"/>
        </w:rPr>
        <w:t>М</w:t>
      </w:r>
      <w:r>
        <w:rPr>
          <w:sz w:val="28"/>
        </w:rPr>
        <w:t>. Массовая коммуникация и общество. Введение в теорию исследования. – М.: Аванти плюс, 2004. – 428 с.</w:t>
      </w:r>
    </w:p>
    <w:p w:rsidR="00854667" w:rsidRDefault="00854667" w:rsidP="00854667">
      <w:pPr>
        <w:tabs>
          <w:tab w:val="num" w:pos="1440"/>
        </w:tabs>
        <w:spacing w:line="360" w:lineRule="auto"/>
        <w:ind w:left="360" w:hanging="360"/>
        <w:jc w:val="both"/>
        <w:rPr>
          <w:sz w:val="28"/>
        </w:rPr>
      </w:pPr>
      <w:r>
        <w:rPr>
          <w:sz w:val="28"/>
          <w:lang w:val="uk-UA"/>
        </w:rPr>
        <w:t xml:space="preserve">136. </w:t>
      </w:r>
      <w:r>
        <w:rPr>
          <w:i/>
          <w:sz w:val="28"/>
        </w:rPr>
        <w:t>Орехова С.Г</w:t>
      </w:r>
      <w:r>
        <w:rPr>
          <w:sz w:val="28"/>
        </w:rPr>
        <w:t xml:space="preserve">. Гражданское сообщество: “Интернет”, </w:t>
      </w:r>
      <w:r>
        <w:rPr>
          <w:sz w:val="28"/>
          <w:lang w:val="uk-UA"/>
        </w:rPr>
        <w:t xml:space="preserve">                      </w:t>
      </w:r>
      <w:r>
        <w:rPr>
          <w:sz w:val="28"/>
        </w:rPr>
        <w:t xml:space="preserve">лингвистика и современная социально-психологическая теория массовой коммуникации // Вестник Института цивилизации. – Владикавказ, 1998.– Вып. 1. – С.138-147. </w:t>
      </w:r>
    </w:p>
    <w:p w:rsidR="00854667" w:rsidRDefault="00854667" w:rsidP="00854667">
      <w:pPr>
        <w:spacing w:line="360" w:lineRule="auto"/>
        <w:ind w:left="360" w:hanging="360"/>
        <w:jc w:val="both"/>
        <w:rPr>
          <w:sz w:val="28"/>
          <w:lang w:val="uk-UA"/>
        </w:rPr>
      </w:pPr>
      <w:r>
        <w:rPr>
          <w:sz w:val="28"/>
        </w:rPr>
        <w:lastRenderedPageBreak/>
        <w:t>137.</w:t>
      </w:r>
      <w:r>
        <w:rPr>
          <w:i/>
          <w:sz w:val="28"/>
        </w:rPr>
        <w:t xml:space="preserve"> Ортега-и-Гассет Х.</w:t>
      </w:r>
      <w:r>
        <w:rPr>
          <w:sz w:val="28"/>
        </w:rPr>
        <w:t xml:space="preserve"> Две великие метафоры: Пер. с исп. // Теория метафоры. – М.: Прогресс</w:t>
      </w:r>
      <w:r>
        <w:rPr>
          <w:sz w:val="28"/>
          <w:lang w:val="uk-UA"/>
        </w:rPr>
        <w:t>,</w:t>
      </w:r>
      <w:r>
        <w:rPr>
          <w:sz w:val="28"/>
        </w:rPr>
        <w:t xml:space="preserve"> 1990. </w:t>
      </w:r>
      <w:r>
        <w:rPr>
          <w:sz w:val="28"/>
          <w:lang w:val="uk-UA"/>
        </w:rPr>
        <w:t xml:space="preserve">– </w:t>
      </w:r>
      <w:r>
        <w:rPr>
          <w:sz w:val="28"/>
        </w:rPr>
        <w:t>С. 68-81.</w:t>
      </w:r>
    </w:p>
    <w:p w:rsidR="00854667" w:rsidRDefault="00854667" w:rsidP="00854667">
      <w:pPr>
        <w:spacing w:line="360" w:lineRule="auto"/>
        <w:ind w:left="360" w:hanging="360"/>
        <w:jc w:val="both"/>
        <w:rPr>
          <w:sz w:val="28"/>
        </w:rPr>
      </w:pPr>
      <w:r>
        <w:rPr>
          <w:sz w:val="28"/>
          <w:lang w:val="uk-UA"/>
        </w:rPr>
        <w:t xml:space="preserve">138. </w:t>
      </w:r>
      <w:r>
        <w:rPr>
          <w:i/>
          <w:sz w:val="28"/>
          <w:lang w:val="uk-UA"/>
        </w:rPr>
        <w:t xml:space="preserve">Павлович Н.В. </w:t>
      </w:r>
      <w:r>
        <w:rPr>
          <w:sz w:val="28"/>
          <w:lang w:val="uk-UA"/>
        </w:rPr>
        <w:t>Яз</w:t>
      </w:r>
      <w:r>
        <w:rPr>
          <w:sz w:val="28"/>
        </w:rPr>
        <w:t>ык образов. – М.: Азбуковник, 2004. – 527 с.</w:t>
      </w:r>
    </w:p>
    <w:p w:rsidR="00854667" w:rsidRDefault="00854667" w:rsidP="00854667">
      <w:pPr>
        <w:spacing w:line="360" w:lineRule="auto"/>
        <w:ind w:left="360" w:hanging="360"/>
        <w:jc w:val="both"/>
        <w:rPr>
          <w:sz w:val="28"/>
          <w:lang w:val="uk-UA"/>
        </w:rPr>
      </w:pPr>
      <w:r>
        <w:rPr>
          <w:sz w:val="28"/>
        </w:rPr>
        <w:t xml:space="preserve">139. </w:t>
      </w:r>
      <w:r>
        <w:rPr>
          <w:i/>
          <w:sz w:val="28"/>
          <w:lang w:val="uk-UA"/>
        </w:rPr>
        <w:t>Папина А.Ф.</w:t>
      </w:r>
      <w:r>
        <w:rPr>
          <w:sz w:val="28"/>
          <w:lang w:val="uk-UA"/>
        </w:rPr>
        <w:t xml:space="preserve"> Текст: его единицы и глобальные категории: Учебник. – М.: Едиториал УРСС, 2002. – 368 с.</w:t>
      </w:r>
    </w:p>
    <w:p w:rsidR="00854667" w:rsidRDefault="00854667" w:rsidP="00854667">
      <w:pPr>
        <w:spacing w:line="360" w:lineRule="auto"/>
        <w:ind w:left="360" w:hanging="360"/>
        <w:jc w:val="both"/>
        <w:rPr>
          <w:sz w:val="28"/>
          <w:lang w:val="uk-UA"/>
        </w:rPr>
      </w:pPr>
      <w:r>
        <w:rPr>
          <w:sz w:val="28"/>
          <w:lang w:val="uk-UA"/>
        </w:rPr>
        <w:t xml:space="preserve">140. </w:t>
      </w:r>
      <w:r>
        <w:rPr>
          <w:i/>
          <w:sz w:val="28"/>
        </w:rPr>
        <w:t>Петрова Н</w:t>
      </w:r>
      <w:r>
        <w:rPr>
          <w:sz w:val="28"/>
        </w:rPr>
        <w:t xml:space="preserve">. Русский Интернет как открытое фольклорное сообщество // </w:t>
      </w:r>
      <w:r>
        <w:rPr>
          <w:sz w:val="28"/>
          <w:u w:val="single"/>
          <w:lang w:val="en-US"/>
        </w:rPr>
        <w:t>http</w:t>
      </w:r>
      <w:r>
        <w:rPr>
          <w:sz w:val="28"/>
          <w:u w:val="single"/>
        </w:rPr>
        <w:t>://</w:t>
      </w:r>
      <w:r>
        <w:rPr>
          <w:sz w:val="28"/>
          <w:u w:val="single"/>
          <w:lang w:val="en-US"/>
        </w:rPr>
        <w:t>www</w:t>
      </w:r>
      <w:r>
        <w:rPr>
          <w:sz w:val="28"/>
          <w:u w:val="single"/>
        </w:rPr>
        <w:t>.</w:t>
      </w:r>
      <w:r>
        <w:rPr>
          <w:sz w:val="28"/>
          <w:u w:val="single"/>
          <w:lang w:val="en-US"/>
        </w:rPr>
        <w:t>rik</w:t>
      </w:r>
      <w:r>
        <w:rPr>
          <w:sz w:val="28"/>
          <w:u w:val="single"/>
        </w:rPr>
        <w:t>.</w:t>
      </w:r>
      <w:r>
        <w:rPr>
          <w:sz w:val="28"/>
          <w:u w:val="single"/>
          <w:lang w:val="en-US"/>
        </w:rPr>
        <w:t>ru</w:t>
      </w:r>
      <w:r>
        <w:rPr>
          <w:sz w:val="28"/>
          <w:u w:val="single"/>
        </w:rPr>
        <w:t>/</w:t>
      </w:r>
      <w:r>
        <w:rPr>
          <w:sz w:val="28"/>
          <w:u w:val="single"/>
          <w:lang w:val="en-US"/>
        </w:rPr>
        <w:t>vculture</w:t>
      </w:r>
      <w:r>
        <w:rPr>
          <w:sz w:val="28"/>
          <w:u w:val="single"/>
        </w:rPr>
        <w:t>/</w:t>
      </w:r>
      <w:r>
        <w:rPr>
          <w:sz w:val="28"/>
          <w:u w:val="single"/>
          <w:lang w:val="en-US"/>
        </w:rPr>
        <w:t>folklor</w:t>
      </w:r>
      <w:r>
        <w:rPr>
          <w:sz w:val="28"/>
          <w:u w:val="single"/>
        </w:rPr>
        <w:t>/</w:t>
      </w:r>
      <w:r>
        <w:rPr>
          <w:sz w:val="28"/>
          <w:u w:val="single"/>
          <w:lang w:val="en-US"/>
        </w:rPr>
        <w:t>index</w:t>
      </w:r>
      <w:r>
        <w:rPr>
          <w:sz w:val="28"/>
          <w:u w:val="single"/>
        </w:rPr>
        <w:t>.</w:t>
      </w:r>
      <w:r>
        <w:rPr>
          <w:sz w:val="28"/>
          <w:u w:val="single"/>
          <w:lang w:val="en-US"/>
        </w:rPr>
        <w:t>html</w:t>
      </w:r>
    </w:p>
    <w:p w:rsidR="00854667" w:rsidRDefault="00854667" w:rsidP="00854667">
      <w:pPr>
        <w:spacing w:line="360" w:lineRule="auto"/>
        <w:ind w:left="360" w:hanging="360"/>
        <w:jc w:val="both"/>
        <w:rPr>
          <w:sz w:val="28"/>
          <w:lang w:val="uk-UA"/>
        </w:rPr>
      </w:pPr>
      <w:r>
        <w:rPr>
          <w:sz w:val="28"/>
          <w:lang w:val="uk-UA"/>
        </w:rPr>
        <w:t xml:space="preserve">141. </w:t>
      </w:r>
      <w:r>
        <w:rPr>
          <w:i/>
          <w:sz w:val="28"/>
          <w:lang w:val="uk-UA"/>
        </w:rPr>
        <w:t>Пиотровский Р.Г</w:t>
      </w:r>
      <w:r>
        <w:rPr>
          <w:sz w:val="28"/>
          <w:lang w:val="uk-UA"/>
        </w:rPr>
        <w:t>. Текст, машина, человек. – Л.: Наука, Ленинградское отд-ние, 1975. – 327 с.</w:t>
      </w:r>
    </w:p>
    <w:p w:rsidR="00854667" w:rsidRDefault="00854667" w:rsidP="00854667">
      <w:pPr>
        <w:spacing w:line="360" w:lineRule="auto"/>
        <w:ind w:left="360" w:hanging="360"/>
        <w:jc w:val="both"/>
        <w:rPr>
          <w:sz w:val="28"/>
          <w:lang w:val="uk-UA"/>
        </w:rPr>
      </w:pPr>
      <w:r>
        <w:rPr>
          <w:sz w:val="28"/>
          <w:lang w:val="uk-UA"/>
        </w:rPr>
        <w:t>142.</w:t>
      </w:r>
      <w:r>
        <w:rPr>
          <w:i/>
          <w:sz w:val="28"/>
          <w:lang w:val="uk-UA"/>
        </w:rPr>
        <w:t xml:space="preserve"> Пирогова Ю.К.</w:t>
      </w:r>
      <w:r>
        <w:rPr>
          <w:sz w:val="28"/>
          <w:lang w:val="uk-UA"/>
        </w:rPr>
        <w:t xml:space="preserve"> Стратегии коммуникативного воздействия и их отражение в рекламном тексте // </w:t>
      </w:r>
      <w:r>
        <w:rPr>
          <w:sz w:val="28"/>
        </w:rPr>
        <w:t>Текст. Интертекст. Культура: Сб. докладов междунар. научной конф</w:t>
      </w:r>
      <w:r>
        <w:rPr>
          <w:sz w:val="28"/>
          <w:lang w:val="uk-UA"/>
        </w:rPr>
        <w:t>еренции</w:t>
      </w:r>
      <w:r>
        <w:rPr>
          <w:sz w:val="28"/>
        </w:rPr>
        <w:t xml:space="preserve"> (Москва, 4 – 7 апреля 2001 года). </w:t>
      </w:r>
      <w:r>
        <w:rPr>
          <w:sz w:val="28"/>
          <w:lang w:val="uk-UA"/>
        </w:rPr>
        <w:t xml:space="preserve">– </w:t>
      </w:r>
      <w:r>
        <w:rPr>
          <w:sz w:val="28"/>
        </w:rPr>
        <w:t>М.: Азбуковник, 2001. – С.453</w:t>
      </w:r>
      <w:r>
        <w:rPr>
          <w:sz w:val="28"/>
          <w:lang w:val="uk-UA"/>
        </w:rPr>
        <w:t>-</w:t>
      </w:r>
      <w:r>
        <w:rPr>
          <w:sz w:val="28"/>
        </w:rPr>
        <w:t>553.</w:t>
      </w:r>
    </w:p>
    <w:p w:rsidR="00854667" w:rsidRDefault="00854667" w:rsidP="00854667">
      <w:pPr>
        <w:spacing w:line="360" w:lineRule="auto"/>
        <w:ind w:left="360" w:hanging="360"/>
        <w:jc w:val="both"/>
        <w:rPr>
          <w:sz w:val="28"/>
          <w:lang w:val="uk-UA"/>
        </w:rPr>
      </w:pPr>
      <w:r>
        <w:rPr>
          <w:sz w:val="28"/>
          <w:lang w:val="uk-UA"/>
        </w:rPr>
        <w:t>143.</w:t>
      </w:r>
      <w:r>
        <w:rPr>
          <w:i/>
          <w:sz w:val="28"/>
          <w:lang w:val="uk-UA"/>
        </w:rPr>
        <w:t xml:space="preserve"> Пирс Ч.С</w:t>
      </w:r>
      <w:r>
        <w:rPr>
          <w:sz w:val="28"/>
          <w:lang w:val="uk-UA"/>
        </w:rPr>
        <w:t xml:space="preserve">. Из работы “Элементы логики. Grammatica speculativa” // </w:t>
      </w:r>
      <w:r>
        <w:rPr>
          <w:sz w:val="28"/>
        </w:rPr>
        <w:t>Семиотика: Антология</w:t>
      </w:r>
      <w:r>
        <w:rPr>
          <w:sz w:val="28"/>
          <w:lang w:val="uk-UA"/>
        </w:rPr>
        <w:t xml:space="preserve"> / Сост. Ю.С. Степанов. – 2-е изд. – Екатеринбург: Деловая книга, 2001. – С. 165-225.</w:t>
      </w:r>
    </w:p>
    <w:p w:rsidR="00854667" w:rsidRDefault="00854667" w:rsidP="00854667">
      <w:pPr>
        <w:spacing w:line="360" w:lineRule="auto"/>
        <w:ind w:left="360" w:hanging="360"/>
        <w:jc w:val="both"/>
        <w:rPr>
          <w:sz w:val="28"/>
        </w:rPr>
      </w:pPr>
      <w:r>
        <w:rPr>
          <w:sz w:val="28"/>
          <w:lang w:val="uk-UA"/>
        </w:rPr>
        <w:t xml:space="preserve">144. </w:t>
      </w:r>
      <w:r>
        <w:rPr>
          <w:i/>
          <w:sz w:val="28"/>
          <w:lang w:val="uk-UA"/>
        </w:rPr>
        <w:t>Полюжин М.М.</w:t>
      </w:r>
      <w:r>
        <w:rPr>
          <w:sz w:val="28"/>
          <w:lang w:val="uk-UA"/>
        </w:rPr>
        <w:t xml:space="preserve"> Функціональний і когнітивний аспекти англійського словотворення: Монографія. – Ужгород: Закарпаття, 1999</w:t>
      </w:r>
      <w:r>
        <w:rPr>
          <w:sz w:val="28"/>
        </w:rPr>
        <w:t>.</w:t>
      </w:r>
      <w:r>
        <w:rPr>
          <w:sz w:val="28"/>
          <w:lang w:val="uk-UA"/>
        </w:rPr>
        <w:t xml:space="preserve"> – 240 с.</w:t>
      </w:r>
    </w:p>
    <w:p w:rsidR="00854667" w:rsidRDefault="00854667" w:rsidP="00854667">
      <w:pPr>
        <w:spacing w:line="360" w:lineRule="auto"/>
        <w:ind w:left="360" w:hanging="360"/>
        <w:jc w:val="both"/>
        <w:rPr>
          <w:sz w:val="28"/>
        </w:rPr>
      </w:pPr>
      <w:r>
        <w:rPr>
          <w:sz w:val="28"/>
        </w:rPr>
        <w:t>145.</w:t>
      </w:r>
      <w:r>
        <w:rPr>
          <w:i/>
          <w:sz w:val="28"/>
        </w:rPr>
        <w:t xml:space="preserve"> </w:t>
      </w:r>
      <w:r>
        <w:rPr>
          <w:i/>
          <w:sz w:val="28"/>
          <w:lang w:val="uk-UA"/>
        </w:rPr>
        <w:t>Помирко Р.С</w:t>
      </w:r>
      <w:r>
        <w:rPr>
          <w:sz w:val="28"/>
          <w:lang w:val="uk-UA"/>
        </w:rPr>
        <w:t>. Влияние яз</w:t>
      </w:r>
      <w:r>
        <w:rPr>
          <w:sz w:val="28"/>
        </w:rPr>
        <w:t xml:space="preserve">ыковых контактов на семантическое сближение близкородственных языков // Тезисы </w:t>
      </w:r>
      <w:r>
        <w:rPr>
          <w:sz w:val="28"/>
          <w:lang w:val="en-US"/>
        </w:rPr>
        <w:t>IV</w:t>
      </w:r>
      <w:r>
        <w:rPr>
          <w:sz w:val="28"/>
        </w:rPr>
        <w:t xml:space="preserve"> всесо</w:t>
      </w:r>
      <w:r>
        <w:rPr>
          <w:sz w:val="28"/>
          <w:lang w:val="uk-UA"/>
        </w:rPr>
        <w:t>ю</w:t>
      </w:r>
      <w:r>
        <w:rPr>
          <w:sz w:val="28"/>
        </w:rPr>
        <w:t>зной конференции по романскому языкознанию. – Калинин: КГУ, 1978. – С. 21-23.</w:t>
      </w:r>
    </w:p>
    <w:p w:rsidR="00854667" w:rsidRDefault="00854667" w:rsidP="00854667">
      <w:pPr>
        <w:spacing w:line="360" w:lineRule="auto"/>
        <w:ind w:left="360" w:hanging="360"/>
        <w:jc w:val="both"/>
        <w:rPr>
          <w:sz w:val="28"/>
          <w:lang w:val="uk-UA"/>
        </w:rPr>
      </w:pPr>
      <w:r>
        <w:rPr>
          <w:sz w:val="28"/>
        </w:rPr>
        <w:t xml:space="preserve">146. </w:t>
      </w:r>
      <w:r>
        <w:rPr>
          <w:i/>
          <w:sz w:val="28"/>
          <w:lang w:val="uk-UA"/>
        </w:rPr>
        <w:t xml:space="preserve">Попова </w:t>
      </w:r>
      <w:r>
        <w:rPr>
          <w:i/>
          <w:sz w:val="28"/>
        </w:rPr>
        <w:t>Е.А</w:t>
      </w:r>
      <w:r>
        <w:rPr>
          <w:sz w:val="28"/>
        </w:rPr>
        <w:t>. Культурно-языковые характеристики политического дискурса (на материале газетных интервью): Дис</w:t>
      </w:r>
      <w:r>
        <w:rPr>
          <w:sz w:val="28"/>
          <w:lang w:val="uk-UA"/>
        </w:rPr>
        <w:t xml:space="preserve">. </w:t>
      </w:r>
      <w:r>
        <w:rPr>
          <w:sz w:val="28"/>
        </w:rPr>
        <w:t>…</w:t>
      </w:r>
      <w:r>
        <w:rPr>
          <w:sz w:val="28"/>
          <w:lang w:val="uk-UA"/>
        </w:rPr>
        <w:t xml:space="preserve"> </w:t>
      </w:r>
      <w:r>
        <w:rPr>
          <w:sz w:val="28"/>
        </w:rPr>
        <w:t>канд. филол. наук: 10.02.04. – Волгоград, 1995. – 187 с.</w:t>
      </w:r>
    </w:p>
    <w:p w:rsidR="00854667" w:rsidRDefault="00854667" w:rsidP="00854667">
      <w:pPr>
        <w:spacing w:line="360" w:lineRule="auto"/>
        <w:ind w:left="360" w:hanging="360"/>
        <w:jc w:val="both"/>
        <w:rPr>
          <w:sz w:val="28"/>
          <w:lang w:val="uk-UA"/>
        </w:rPr>
      </w:pPr>
      <w:r>
        <w:rPr>
          <w:sz w:val="28"/>
          <w:lang w:val="uk-UA"/>
        </w:rPr>
        <w:t xml:space="preserve">147. </w:t>
      </w:r>
      <w:r>
        <w:rPr>
          <w:i/>
          <w:sz w:val="28"/>
          <w:lang w:val="uk-UA"/>
        </w:rPr>
        <w:t>Потапенко С.І</w:t>
      </w:r>
      <w:r>
        <w:rPr>
          <w:sz w:val="28"/>
          <w:lang w:val="uk-UA"/>
        </w:rPr>
        <w:t>. Мовна особистість у просторі медійного дискурсу (досвід лінгвокогнітивного аналізу). – К.: Видавничий центр КНЛУ, 2004. – 360 с.</w:t>
      </w:r>
    </w:p>
    <w:p w:rsidR="00854667" w:rsidRDefault="00854667" w:rsidP="00854667">
      <w:pPr>
        <w:spacing w:line="360" w:lineRule="auto"/>
        <w:ind w:left="360" w:hanging="360"/>
        <w:jc w:val="both"/>
        <w:rPr>
          <w:sz w:val="28"/>
          <w:lang w:val="uk-UA"/>
        </w:rPr>
      </w:pPr>
      <w:r>
        <w:rPr>
          <w:sz w:val="28"/>
          <w:lang w:val="uk-UA"/>
        </w:rPr>
        <w:t>148.</w:t>
      </w:r>
      <w:r>
        <w:rPr>
          <w:i/>
          <w:sz w:val="28"/>
          <w:lang w:val="uk-UA"/>
        </w:rPr>
        <w:t xml:space="preserve"> Потапова Р.К</w:t>
      </w:r>
      <w:r>
        <w:rPr>
          <w:sz w:val="28"/>
          <w:lang w:val="uk-UA"/>
        </w:rPr>
        <w:t>. Новые информационные технологии и лингвистика. – М.: Московск. гос. лингв. ун-т, 2002. – 573 с.</w:t>
      </w:r>
    </w:p>
    <w:p w:rsidR="00854667" w:rsidRDefault="00854667" w:rsidP="00854667">
      <w:pPr>
        <w:spacing w:line="360" w:lineRule="auto"/>
        <w:ind w:left="360" w:hanging="360"/>
        <w:jc w:val="both"/>
        <w:rPr>
          <w:sz w:val="28"/>
          <w:lang w:val="uk-UA"/>
        </w:rPr>
      </w:pPr>
      <w:r>
        <w:rPr>
          <w:sz w:val="28"/>
          <w:lang w:val="uk-UA"/>
        </w:rPr>
        <w:t xml:space="preserve">149. </w:t>
      </w:r>
      <w:r>
        <w:rPr>
          <w:i/>
          <w:sz w:val="28"/>
          <w:lang w:val="uk-UA"/>
        </w:rPr>
        <w:t>Потапова Р.К</w:t>
      </w:r>
      <w:r>
        <w:rPr>
          <w:sz w:val="28"/>
          <w:lang w:val="uk-UA"/>
        </w:rPr>
        <w:t>. Речь: коммуникация, информация, кибернетика. – 2-е изд. – М.: Едиториал УРСС, 2001. – 568 с.</w:t>
      </w:r>
    </w:p>
    <w:p w:rsidR="00854667" w:rsidRDefault="00854667" w:rsidP="00854667">
      <w:pPr>
        <w:spacing w:line="360" w:lineRule="auto"/>
        <w:ind w:left="360" w:hanging="360"/>
        <w:jc w:val="both"/>
        <w:rPr>
          <w:sz w:val="28"/>
          <w:lang w:val="uk-UA"/>
        </w:rPr>
      </w:pPr>
      <w:r>
        <w:rPr>
          <w:sz w:val="28"/>
          <w:lang w:val="uk-UA"/>
        </w:rPr>
        <w:lastRenderedPageBreak/>
        <w:t>150.</w:t>
      </w:r>
      <w:r>
        <w:rPr>
          <w:i/>
          <w:sz w:val="28"/>
          <w:lang w:val="uk-UA"/>
        </w:rPr>
        <w:t xml:space="preserve"> Потапова Р.К</w:t>
      </w:r>
      <w:r>
        <w:rPr>
          <w:sz w:val="28"/>
          <w:lang w:val="uk-UA"/>
        </w:rPr>
        <w:t>. Тайны современного Кентавра. Речевое взаимодействие  “человек-машина”. – 2-е изд. – М.: Едиториал УРСС, 2003. – 248 с.</w:t>
      </w:r>
    </w:p>
    <w:p w:rsidR="00854667" w:rsidRDefault="00854667" w:rsidP="00854667">
      <w:pPr>
        <w:spacing w:line="360" w:lineRule="auto"/>
        <w:ind w:left="360" w:hanging="360"/>
        <w:jc w:val="both"/>
        <w:rPr>
          <w:sz w:val="28"/>
          <w:lang w:val="uk-UA"/>
        </w:rPr>
      </w:pPr>
      <w:r>
        <w:rPr>
          <w:sz w:val="28"/>
          <w:lang w:val="uk-UA"/>
        </w:rPr>
        <w:t xml:space="preserve">151. </w:t>
      </w:r>
      <w:r>
        <w:rPr>
          <w:i/>
          <w:sz w:val="28"/>
          <w:lang w:val="uk-UA"/>
        </w:rPr>
        <w:t>Почепцов Г.Г</w:t>
      </w:r>
      <w:r>
        <w:rPr>
          <w:sz w:val="28"/>
          <w:lang w:val="uk-UA"/>
        </w:rPr>
        <w:t>. Русская семиотика. – М.: Рефл-бук, К.: Ваклер,                 2001. – 768 с.</w:t>
      </w:r>
    </w:p>
    <w:p w:rsidR="00854667" w:rsidRDefault="00854667" w:rsidP="00854667">
      <w:pPr>
        <w:spacing w:line="360" w:lineRule="auto"/>
        <w:ind w:left="360" w:hanging="360"/>
        <w:jc w:val="both"/>
        <w:rPr>
          <w:sz w:val="28"/>
          <w:lang w:val="uk-UA"/>
        </w:rPr>
      </w:pPr>
      <w:r>
        <w:rPr>
          <w:sz w:val="28"/>
          <w:lang w:val="uk-UA"/>
        </w:rPr>
        <w:t>152.</w:t>
      </w:r>
      <w:r>
        <w:rPr>
          <w:i/>
          <w:sz w:val="28"/>
          <w:lang w:val="uk-UA"/>
        </w:rPr>
        <w:t xml:space="preserve"> Почепцов Г.Г</w:t>
      </w:r>
      <w:r>
        <w:rPr>
          <w:sz w:val="28"/>
          <w:lang w:val="uk-UA"/>
        </w:rPr>
        <w:t>. Теория коммуникации. – М.: Рефл-бук, К.: Ваклер,           2001. – 656 с.</w:t>
      </w:r>
    </w:p>
    <w:p w:rsidR="00854667" w:rsidRDefault="00854667" w:rsidP="00854667">
      <w:pPr>
        <w:spacing w:line="360" w:lineRule="auto"/>
        <w:ind w:left="360" w:hanging="360"/>
        <w:jc w:val="both"/>
        <w:rPr>
          <w:sz w:val="28"/>
          <w:lang w:val="uk-UA"/>
        </w:rPr>
      </w:pPr>
      <w:r>
        <w:rPr>
          <w:sz w:val="28"/>
        </w:rPr>
        <w:t xml:space="preserve">153. </w:t>
      </w:r>
      <w:r>
        <w:rPr>
          <w:i/>
          <w:sz w:val="28"/>
        </w:rPr>
        <w:t>Рашкофф Д.</w:t>
      </w:r>
      <w:r>
        <w:rPr>
          <w:sz w:val="28"/>
        </w:rPr>
        <w:t xml:space="preserve"> Медиавирус. Как поп-культура тайно воздействует на ваше сознание. – М.: Ультра. Культура, 2003. – 368 с.</w:t>
      </w:r>
    </w:p>
    <w:p w:rsidR="00854667" w:rsidRDefault="00854667" w:rsidP="00854667">
      <w:pPr>
        <w:spacing w:line="360" w:lineRule="auto"/>
        <w:ind w:left="360" w:hanging="360"/>
        <w:jc w:val="both"/>
        <w:rPr>
          <w:sz w:val="28"/>
          <w:lang w:val="uk-UA"/>
        </w:rPr>
      </w:pPr>
      <w:r>
        <w:rPr>
          <w:sz w:val="28"/>
          <w:lang w:val="uk-UA"/>
        </w:rPr>
        <w:t>154.</w:t>
      </w:r>
      <w:r>
        <w:rPr>
          <w:i/>
          <w:sz w:val="28"/>
          <w:lang w:val="uk-UA"/>
        </w:rPr>
        <w:t xml:space="preserve"> </w:t>
      </w:r>
      <w:r>
        <w:rPr>
          <w:i/>
          <w:sz w:val="28"/>
        </w:rPr>
        <w:t>Ремнева М.Л., Дедова О.В.</w:t>
      </w:r>
      <w:r>
        <w:rPr>
          <w:sz w:val="28"/>
        </w:rPr>
        <w:t xml:space="preserve"> Об опыте гипертекстового                     изложения учебных курсов // Вестник МГУ. </w:t>
      </w:r>
      <w:r>
        <w:rPr>
          <w:sz w:val="28"/>
          <w:lang w:val="uk-UA"/>
        </w:rPr>
        <w:t xml:space="preserve">– </w:t>
      </w:r>
      <w:r>
        <w:rPr>
          <w:sz w:val="28"/>
        </w:rPr>
        <w:t xml:space="preserve">Сер. 9. Филология. – </w:t>
      </w:r>
      <w:r>
        <w:rPr>
          <w:sz w:val="28"/>
          <w:lang w:val="uk-UA"/>
        </w:rPr>
        <w:t xml:space="preserve">            </w:t>
      </w:r>
      <w:r>
        <w:rPr>
          <w:sz w:val="28"/>
        </w:rPr>
        <w:t>2001. –  №6. – С.181-193.</w:t>
      </w:r>
    </w:p>
    <w:p w:rsidR="00854667" w:rsidRDefault="00854667" w:rsidP="00854667">
      <w:pPr>
        <w:spacing w:line="360" w:lineRule="auto"/>
        <w:ind w:left="360" w:hanging="360"/>
        <w:jc w:val="both"/>
        <w:rPr>
          <w:sz w:val="28"/>
          <w:lang w:val="uk-UA"/>
        </w:rPr>
      </w:pPr>
      <w:r>
        <w:rPr>
          <w:sz w:val="28"/>
          <w:lang w:val="uk-UA"/>
        </w:rPr>
        <w:t>155.</w:t>
      </w:r>
      <w:r>
        <w:rPr>
          <w:i/>
          <w:sz w:val="28"/>
          <w:lang w:val="uk-UA"/>
        </w:rPr>
        <w:t xml:space="preserve"> </w:t>
      </w:r>
      <w:r>
        <w:rPr>
          <w:i/>
          <w:sz w:val="28"/>
        </w:rPr>
        <w:t>Рогозин К.И., Рогозина И.В., Стриженко А.А.</w:t>
      </w:r>
      <w:r>
        <w:rPr>
          <w:sz w:val="28"/>
        </w:rPr>
        <w:t xml:space="preserve"> Парадоксы Интернет-коммуникации // Интерпретация коммуникационного процесса: межпредметный подход. – Барнаул, 2001. – С. 114-121.</w:t>
      </w:r>
    </w:p>
    <w:p w:rsidR="00854667" w:rsidRDefault="00854667" w:rsidP="00854667">
      <w:pPr>
        <w:spacing w:line="360" w:lineRule="auto"/>
        <w:ind w:left="360" w:hanging="360"/>
        <w:jc w:val="both"/>
        <w:rPr>
          <w:sz w:val="28"/>
          <w:lang w:val="uk-UA"/>
        </w:rPr>
      </w:pPr>
      <w:r>
        <w:rPr>
          <w:sz w:val="28"/>
          <w:lang w:val="uk-UA"/>
        </w:rPr>
        <w:t xml:space="preserve">156. </w:t>
      </w:r>
      <w:r>
        <w:rPr>
          <w:i/>
          <w:sz w:val="28"/>
        </w:rPr>
        <w:t>Розина И.Н.</w:t>
      </w:r>
      <w:r>
        <w:rPr>
          <w:sz w:val="28"/>
        </w:rPr>
        <w:t xml:space="preserve"> Компьютерно-опосредованная коммуникация в педагогическом и научном взаимодействии // Вестник Пятигорск. лингв. </w:t>
      </w:r>
      <w:r>
        <w:rPr>
          <w:sz w:val="28"/>
          <w:lang w:val="uk-UA"/>
        </w:rPr>
        <w:t xml:space="preserve">        </w:t>
      </w:r>
      <w:r>
        <w:rPr>
          <w:sz w:val="28"/>
        </w:rPr>
        <w:t xml:space="preserve">ун-та. – 2002. </w:t>
      </w:r>
      <w:r>
        <w:rPr>
          <w:sz w:val="28"/>
          <w:lang w:val="uk-UA"/>
        </w:rPr>
        <w:t>–</w:t>
      </w:r>
      <w:r>
        <w:rPr>
          <w:sz w:val="28"/>
        </w:rPr>
        <w:t xml:space="preserve"> №2. – С.37</w:t>
      </w:r>
      <w:r>
        <w:rPr>
          <w:sz w:val="28"/>
          <w:lang w:val="uk-UA"/>
        </w:rPr>
        <w:t>-</w:t>
      </w:r>
      <w:r>
        <w:rPr>
          <w:sz w:val="28"/>
        </w:rPr>
        <w:t xml:space="preserve">39. </w:t>
      </w:r>
    </w:p>
    <w:p w:rsidR="00854667" w:rsidRDefault="00854667" w:rsidP="00854667">
      <w:pPr>
        <w:spacing w:line="360" w:lineRule="auto"/>
        <w:ind w:left="360" w:hanging="360"/>
        <w:jc w:val="both"/>
        <w:rPr>
          <w:sz w:val="28"/>
        </w:rPr>
      </w:pPr>
      <w:r>
        <w:rPr>
          <w:sz w:val="28"/>
          <w:lang w:val="uk-UA"/>
        </w:rPr>
        <w:t xml:space="preserve">157. </w:t>
      </w:r>
      <w:r>
        <w:rPr>
          <w:i/>
          <w:sz w:val="28"/>
        </w:rPr>
        <w:t xml:space="preserve">Салимовский В.А. </w:t>
      </w:r>
      <w:r>
        <w:rPr>
          <w:sz w:val="28"/>
        </w:rPr>
        <w:t>Речь // Стилистический энциклопедический словарь русского языка. – М.: Флинта, Наука, 2003. – С. 358</w:t>
      </w:r>
      <w:r>
        <w:rPr>
          <w:sz w:val="28"/>
          <w:lang w:val="uk-UA"/>
        </w:rPr>
        <w:t>-</w:t>
      </w:r>
      <w:r>
        <w:rPr>
          <w:sz w:val="28"/>
        </w:rPr>
        <w:t>360.</w:t>
      </w:r>
    </w:p>
    <w:p w:rsidR="00854667" w:rsidRDefault="00854667" w:rsidP="00854667">
      <w:pPr>
        <w:spacing w:line="360" w:lineRule="auto"/>
        <w:ind w:left="360" w:hanging="360"/>
        <w:jc w:val="both"/>
        <w:rPr>
          <w:sz w:val="28"/>
          <w:lang w:val="uk-UA"/>
        </w:rPr>
      </w:pPr>
      <w:r>
        <w:rPr>
          <w:sz w:val="28"/>
        </w:rPr>
        <w:t xml:space="preserve">158. </w:t>
      </w:r>
      <w:r>
        <w:rPr>
          <w:i/>
          <w:sz w:val="28"/>
        </w:rPr>
        <w:t>Селиванова Е.А</w:t>
      </w:r>
      <w:r>
        <w:rPr>
          <w:sz w:val="28"/>
        </w:rPr>
        <w:t>. Когнитивная ономасиология. – К.: Изд-во украинск</w:t>
      </w:r>
      <w:r>
        <w:rPr>
          <w:sz w:val="28"/>
          <w:lang w:val="uk-UA"/>
        </w:rPr>
        <w:t>.</w:t>
      </w:r>
      <w:r>
        <w:rPr>
          <w:sz w:val="28"/>
        </w:rPr>
        <w:t xml:space="preserve"> фитосоциологического центра, 2000. – 248 с.</w:t>
      </w:r>
    </w:p>
    <w:p w:rsidR="00854667" w:rsidRDefault="00854667" w:rsidP="00854667">
      <w:pPr>
        <w:spacing w:line="360" w:lineRule="auto"/>
        <w:ind w:left="360" w:hanging="360"/>
        <w:jc w:val="both"/>
        <w:rPr>
          <w:sz w:val="28"/>
          <w:lang w:val="uk-UA"/>
        </w:rPr>
      </w:pPr>
      <w:r>
        <w:rPr>
          <w:sz w:val="28"/>
          <w:lang w:val="uk-UA"/>
        </w:rPr>
        <w:t xml:space="preserve">159. </w:t>
      </w:r>
      <w:r>
        <w:rPr>
          <w:i/>
          <w:sz w:val="28"/>
        </w:rPr>
        <w:t>Селиванова Е.А</w:t>
      </w:r>
      <w:r>
        <w:rPr>
          <w:sz w:val="28"/>
        </w:rPr>
        <w:t xml:space="preserve">. Основы лингвистической теории текста и </w:t>
      </w:r>
      <w:r>
        <w:rPr>
          <w:sz w:val="28"/>
          <w:lang w:val="uk-UA"/>
        </w:rPr>
        <w:t xml:space="preserve">          </w:t>
      </w:r>
      <w:r>
        <w:rPr>
          <w:sz w:val="28"/>
        </w:rPr>
        <w:t>коммуникации. – К.: ЦУЛ, Фитосоциоцентр, 2002. – 336 с.</w:t>
      </w:r>
    </w:p>
    <w:p w:rsidR="00854667" w:rsidRDefault="00854667" w:rsidP="00854667">
      <w:pPr>
        <w:spacing w:line="360" w:lineRule="auto"/>
        <w:ind w:left="360" w:hanging="360"/>
        <w:jc w:val="both"/>
        <w:rPr>
          <w:sz w:val="28"/>
          <w:lang w:val="uk-UA"/>
        </w:rPr>
      </w:pPr>
      <w:r>
        <w:rPr>
          <w:sz w:val="28"/>
          <w:lang w:val="uk-UA"/>
        </w:rPr>
        <w:t>160.</w:t>
      </w:r>
      <w:r>
        <w:rPr>
          <w:i/>
          <w:sz w:val="28"/>
          <w:lang w:val="uk-UA"/>
        </w:rPr>
        <w:t xml:space="preserve"> </w:t>
      </w:r>
      <w:r>
        <w:rPr>
          <w:i/>
          <w:sz w:val="28"/>
        </w:rPr>
        <w:t>Семкина Н.А.</w:t>
      </w:r>
      <w:r>
        <w:rPr>
          <w:sz w:val="28"/>
        </w:rPr>
        <w:t xml:space="preserve"> Интеграция лингвистического и экстралингвистического в текстах Интернет коммуникации // Когнитивные аспекты </w:t>
      </w:r>
      <w:r>
        <w:rPr>
          <w:sz w:val="28"/>
          <w:lang w:val="uk-UA"/>
        </w:rPr>
        <w:t xml:space="preserve"> </w:t>
      </w:r>
      <w:r>
        <w:rPr>
          <w:sz w:val="28"/>
        </w:rPr>
        <w:t>языковых категоризаций. – Рязань: Рязанск. гос. пед. ун-т им</w:t>
      </w:r>
      <w:r>
        <w:rPr>
          <w:sz w:val="28"/>
          <w:lang w:val="uk-UA"/>
        </w:rPr>
        <w:t>ени</w:t>
      </w:r>
      <w:r>
        <w:rPr>
          <w:sz w:val="28"/>
        </w:rPr>
        <w:t xml:space="preserve"> С.Есенина.</w:t>
      </w:r>
      <w:r>
        <w:rPr>
          <w:sz w:val="28"/>
          <w:lang w:val="uk-UA"/>
        </w:rPr>
        <w:t xml:space="preserve"> </w:t>
      </w:r>
      <w:r>
        <w:rPr>
          <w:sz w:val="28"/>
        </w:rPr>
        <w:t>–          2000. – С. 200</w:t>
      </w:r>
      <w:r>
        <w:rPr>
          <w:sz w:val="28"/>
          <w:lang w:val="uk-UA"/>
        </w:rPr>
        <w:t>-</w:t>
      </w:r>
      <w:r>
        <w:rPr>
          <w:sz w:val="28"/>
        </w:rPr>
        <w:t>205.</w:t>
      </w:r>
    </w:p>
    <w:p w:rsidR="00854667" w:rsidRDefault="00854667" w:rsidP="00854667">
      <w:pPr>
        <w:spacing w:line="360" w:lineRule="auto"/>
        <w:ind w:left="360" w:hanging="360"/>
        <w:jc w:val="both"/>
        <w:rPr>
          <w:sz w:val="28"/>
          <w:lang w:val="uk-UA"/>
        </w:rPr>
      </w:pPr>
      <w:r>
        <w:rPr>
          <w:sz w:val="28"/>
          <w:lang w:val="uk-UA"/>
        </w:rPr>
        <w:t xml:space="preserve">161. </w:t>
      </w:r>
      <w:r>
        <w:rPr>
          <w:i/>
          <w:sz w:val="28"/>
          <w:lang w:val="uk-UA"/>
        </w:rPr>
        <w:t>Серажим К</w:t>
      </w:r>
      <w:r>
        <w:rPr>
          <w:sz w:val="28"/>
          <w:lang w:val="uk-UA"/>
        </w:rPr>
        <w:t>. Дискурс як соціолінгвальне явище: методологія, архітектоніка, варіативність. – К.: Київськ. нац. ун-т імені Тараса Шевченка, 2002. – 392 с.</w:t>
      </w:r>
    </w:p>
    <w:p w:rsidR="00854667" w:rsidRDefault="00854667" w:rsidP="00854667">
      <w:pPr>
        <w:spacing w:line="360" w:lineRule="auto"/>
        <w:ind w:left="360" w:hanging="360"/>
        <w:jc w:val="both"/>
        <w:rPr>
          <w:sz w:val="28"/>
          <w:lang w:val="uk-UA"/>
        </w:rPr>
      </w:pPr>
      <w:r>
        <w:rPr>
          <w:sz w:val="28"/>
          <w:lang w:val="uk-UA"/>
        </w:rPr>
        <w:lastRenderedPageBreak/>
        <w:t>162.</w:t>
      </w:r>
      <w:r>
        <w:rPr>
          <w:i/>
          <w:sz w:val="28"/>
          <w:lang w:val="uk-UA"/>
        </w:rPr>
        <w:t xml:space="preserve"> </w:t>
      </w:r>
      <w:r>
        <w:rPr>
          <w:i/>
          <w:sz w:val="28"/>
        </w:rPr>
        <w:t>Серль Дж.Р.</w:t>
      </w:r>
      <w:r>
        <w:rPr>
          <w:sz w:val="28"/>
        </w:rPr>
        <w:t xml:space="preserve"> Классификация иллокутивных актов // Новое в зарубежной лингвистике. – Вып. Х</w:t>
      </w:r>
      <w:r>
        <w:rPr>
          <w:sz w:val="28"/>
          <w:lang w:val="en-US"/>
        </w:rPr>
        <w:t>VII</w:t>
      </w:r>
      <w:r>
        <w:rPr>
          <w:sz w:val="28"/>
          <w:lang w:val="uk-UA"/>
        </w:rPr>
        <w:t>.</w:t>
      </w:r>
      <w:r>
        <w:rPr>
          <w:sz w:val="28"/>
        </w:rPr>
        <w:t xml:space="preserve"> Теория речевых актов.</w:t>
      </w:r>
      <w:r>
        <w:rPr>
          <w:sz w:val="28"/>
          <w:lang w:val="uk-UA"/>
        </w:rPr>
        <w:t xml:space="preserve"> – </w:t>
      </w:r>
      <w:r>
        <w:rPr>
          <w:sz w:val="28"/>
        </w:rPr>
        <w:t>М.: Прогресс</w:t>
      </w:r>
      <w:r>
        <w:rPr>
          <w:sz w:val="28"/>
          <w:lang w:val="uk-UA"/>
        </w:rPr>
        <w:t>,</w:t>
      </w:r>
      <w:r>
        <w:rPr>
          <w:sz w:val="28"/>
        </w:rPr>
        <w:t xml:space="preserve"> 1989. – </w:t>
      </w:r>
      <w:r>
        <w:rPr>
          <w:sz w:val="28"/>
          <w:lang w:val="uk-UA"/>
        </w:rPr>
        <w:t xml:space="preserve">         </w:t>
      </w:r>
      <w:r>
        <w:rPr>
          <w:sz w:val="28"/>
        </w:rPr>
        <w:t>С. 170</w:t>
      </w:r>
      <w:r>
        <w:rPr>
          <w:sz w:val="28"/>
          <w:lang w:val="uk-UA"/>
        </w:rPr>
        <w:t>-</w:t>
      </w:r>
      <w:r>
        <w:rPr>
          <w:sz w:val="28"/>
        </w:rPr>
        <w:t>194.</w:t>
      </w:r>
    </w:p>
    <w:p w:rsidR="00854667" w:rsidRDefault="00854667" w:rsidP="00854667">
      <w:pPr>
        <w:spacing w:line="360" w:lineRule="auto"/>
        <w:ind w:left="360" w:hanging="360"/>
        <w:jc w:val="both"/>
        <w:rPr>
          <w:sz w:val="28"/>
          <w:lang w:val="uk-UA"/>
        </w:rPr>
      </w:pPr>
      <w:r>
        <w:rPr>
          <w:sz w:val="28"/>
          <w:lang w:val="uk-UA"/>
        </w:rPr>
        <w:t xml:space="preserve">163. </w:t>
      </w:r>
      <w:r>
        <w:rPr>
          <w:i/>
          <w:sz w:val="28"/>
        </w:rPr>
        <w:t>Сигал К.Я</w:t>
      </w:r>
      <w:r>
        <w:rPr>
          <w:sz w:val="28"/>
        </w:rPr>
        <w:t>. Проблема иконичности в языке: (на материале русского синтаксиса): Автореф.</w:t>
      </w:r>
      <w:r>
        <w:rPr>
          <w:sz w:val="28"/>
          <w:lang w:val="uk-UA"/>
        </w:rPr>
        <w:t xml:space="preserve"> </w:t>
      </w:r>
      <w:r>
        <w:rPr>
          <w:sz w:val="28"/>
        </w:rPr>
        <w:t>дис</w:t>
      </w:r>
      <w:r>
        <w:rPr>
          <w:sz w:val="28"/>
          <w:lang w:val="uk-UA"/>
        </w:rPr>
        <w:t xml:space="preserve">. </w:t>
      </w:r>
      <w:r>
        <w:rPr>
          <w:sz w:val="28"/>
        </w:rPr>
        <w:t>… канд. филол. наук: 10.02.19 / Рос. акад. наук, Ин-т языкознания. – М., 1999. – 26 с.</w:t>
      </w:r>
    </w:p>
    <w:p w:rsidR="00854667" w:rsidRDefault="00854667" w:rsidP="00854667">
      <w:pPr>
        <w:spacing w:line="360" w:lineRule="auto"/>
        <w:ind w:left="360" w:hanging="360"/>
        <w:jc w:val="both"/>
        <w:rPr>
          <w:sz w:val="28"/>
          <w:lang w:val="uk-UA"/>
        </w:rPr>
      </w:pPr>
      <w:r>
        <w:rPr>
          <w:sz w:val="28"/>
          <w:lang w:val="uk-UA"/>
        </w:rPr>
        <w:t xml:space="preserve">164. </w:t>
      </w:r>
      <w:r>
        <w:rPr>
          <w:i/>
          <w:sz w:val="28"/>
        </w:rPr>
        <w:t>Симонович С.В., Евсеев Г.А., Мураховский В.И</w:t>
      </w:r>
      <w:r>
        <w:rPr>
          <w:sz w:val="28"/>
        </w:rPr>
        <w:t xml:space="preserve">. </w:t>
      </w:r>
      <w:r>
        <w:rPr>
          <w:sz w:val="28"/>
          <w:lang w:val="en-US"/>
        </w:rPr>
        <w:t>Internet</w:t>
      </w:r>
      <w:r>
        <w:rPr>
          <w:sz w:val="28"/>
        </w:rPr>
        <w:t>: Лаборатория мастера: Практическое руководство по эффективным приемам работы в Интернете. – М.: АСТ-ПРЕСС КНИГА: Инфоком-Пресс, 2002. – 720 с.</w:t>
      </w:r>
    </w:p>
    <w:p w:rsidR="00854667" w:rsidRDefault="00854667" w:rsidP="00854667">
      <w:pPr>
        <w:spacing w:line="360" w:lineRule="auto"/>
        <w:ind w:left="360" w:hanging="360"/>
        <w:jc w:val="both"/>
        <w:rPr>
          <w:sz w:val="28"/>
          <w:lang w:val="uk-UA"/>
        </w:rPr>
      </w:pPr>
      <w:r>
        <w:rPr>
          <w:sz w:val="28"/>
          <w:lang w:val="uk-UA"/>
        </w:rPr>
        <w:t xml:space="preserve">165. </w:t>
      </w:r>
      <w:r>
        <w:rPr>
          <w:i/>
          <w:sz w:val="28"/>
        </w:rPr>
        <w:t xml:space="preserve">Современная </w:t>
      </w:r>
      <w:r>
        <w:rPr>
          <w:sz w:val="28"/>
        </w:rPr>
        <w:t>грамматика испанского языка. В 2-х частях. – СПб.: Лань, 1997. – Ч</w:t>
      </w:r>
      <w:r>
        <w:rPr>
          <w:sz w:val="28"/>
          <w:lang w:val="uk-UA"/>
        </w:rPr>
        <w:t>.</w:t>
      </w:r>
      <w:r>
        <w:rPr>
          <w:sz w:val="28"/>
        </w:rPr>
        <w:t xml:space="preserve"> </w:t>
      </w:r>
      <w:r>
        <w:rPr>
          <w:sz w:val="28"/>
          <w:lang w:val="uk-UA"/>
        </w:rPr>
        <w:t>І</w:t>
      </w:r>
      <w:r>
        <w:rPr>
          <w:sz w:val="28"/>
        </w:rPr>
        <w:t>: Фонетика и морфология. – 352 с.</w:t>
      </w:r>
    </w:p>
    <w:p w:rsidR="00854667" w:rsidRDefault="00854667" w:rsidP="00854667">
      <w:pPr>
        <w:spacing w:line="360" w:lineRule="auto"/>
        <w:ind w:left="360" w:hanging="360"/>
        <w:jc w:val="both"/>
        <w:rPr>
          <w:sz w:val="28"/>
          <w:lang w:val="uk-UA"/>
        </w:rPr>
      </w:pPr>
      <w:r>
        <w:rPr>
          <w:sz w:val="28"/>
        </w:rPr>
        <w:t xml:space="preserve">166. </w:t>
      </w:r>
      <w:r>
        <w:rPr>
          <w:i/>
          <w:sz w:val="28"/>
        </w:rPr>
        <w:t>Современная</w:t>
      </w:r>
      <w:r>
        <w:rPr>
          <w:sz w:val="28"/>
        </w:rPr>
        <w:t xml:space="preserve"> грамматика испанского языка. В 2-х частях. – СПб.: Лань, 1997. – Ч</w:t>
      </w:r>
      <w:r>
        <w:rPr>
          <w:sz w:val="28"/>
          <w:lang w:val="uk-UA"/>
        </w:rPr>
        <w:t>.</w:t>
      </w:r>
      <w:r>
        <w:rPr>
          <w:sz w:val="28"/>
        </w:rPr>
        <w:t xml:space="preserve"> </w:t>
      </w:r>
      <w:r>
        <w:rPr>
          <w:sz w:val="28"/>
          <w:lang w:val="uk-UA"/>
        </w:rPr>
        <w:t>ІІ</w:t>
      </w:r>
      <w:r>
        <w:rPr>
          <w:sz w:val="28"/>
        </w:rPr>
        <w:t>: Синтаксис. – 256 с.</w:t>
      </w:r>
    </w:p>
    <w:p w:rsidR="00854667" w:rsidRDefault="00854667" w:rsidP="00854667">
      <w:pPr>
        <w:spacing w:line="360" w:lineRule="auto"/>
        <w:ind w:left="360" w:hanging="360"/>
        <w:jc w:val="both"/>
        <w:rPr>
          <w:sz w:val="28"/>
          <w:lang w:val="uk-UA"/>
        </w:rPr>
      </w:pPr>
      <w:r>
        <w:rPr>
          <w:sz w:val="28"/>
          <w:lang w:val="uk-UA"/>
        </w:rPr>
        <w:t>167.</w:t>
      </w:r>
      <w:r>
        <w:rPr>
          <w:i/>
          <w:sz w:val="28"/>
          <w:lang w:val="uk-UA"/>
        </w:rPr>
        <w:t xml:space="preserve"> Солганик Г.Я., Дроняева Т.С</w:t>
      </w:r>
      <w:r>
        <w:rPr>
          <w:sz w:val="28"/>
          <w:lang w:val="uk-UA"/>
        </w:rPr>
        <w:t>. Стилистика современного русского языка и культура речи. – М.: Академия, 2002. – 256 с.</w:t>
      </w:r>
    </w:p>
    <w:p w:rsidR="00854667" w:rsidRDefault="00854667" w:rsidP="00854667">
      <w:pPr>
        <w:spacing w:line="360" w:lineRule="auto"/>
        <w:ind w:left="360" w:hanging="360"/>
        <w:jc w:val="both"/>
        <w:rPr>
          <w:sz w:val="28"/>
          <w:lang w:val="uk-UA"/>
        </w:rPr>
      </w:pPr>
      <w:r>
        <w:rPr>
          <w:sz w:val="28"/>
          <w:lang w:val="uk-UA"/>
        </w:rPr>
        <w:t>168.</w:t>
      </w:r>
      <w:r>
        <w:rPr>
          <w:i/>
          <w:sz w:val="28"/>
          <w:lang w:val="uk-UA"/>
        </w:rPr>
        <w:t xml:space="preserve"> Солганик Г.Я</w:t>
      </w:r>
      <w:r>
        <w:rPr>
          <w:sz w:val="28"/>
          <w:lang w:val="uk-UA"/>
        </w:rPr>
        <w:t>. Стилистика текста. – М.: Флинта: Наука, 2003. – 256 с.</w:t>
      </w:r>
    </w:p>
    <w:p w:rsidR="00854667" w:rsidRDefault="00854667" w:rsidP="00854667">
      <w:pPr>
        <w:spacing w:line="360" w:lineRule="auto"/>
        <w:ind w:left="360" w:hanging="360"/>
        <w:jc w:val="both"/>
        <w:rPr>
          <w:sz w:val="28"/>
          <w:lang w:val="uk-UA"/>
        </w:rPr>
      </w:pPr>
      <w:r>
        <w:rPr>
          <w:sz w:val="28"/>
          <w:lang w:val="uk-UA"/>
        </w:rPr>
        <w:t xml:space="preserve">169. </w:t>
      </w:r>
      <w:r>
        <w:rPr>
          <w:i/>
          <w:sz w:val="28"/>
          <w:lang w:val="uk-UA"/>
        </w:rPr>
        <w:t>Соломоник А</w:t>
      </w:r>
      <w:r>
        <w:rPr>
          <w:sz w:val="28"/>
          <w:lang w:val="uk-UA"/>
        </w:rPr>
        <w:t>. Философия знаковых систем и язык. – 2-е изд. – Минск: МЕТ, 2002. – 404 с.</w:t>
      </w:r>
    </w:p>
    <w:p w:rsidR="00854667" w:rsidRDefault="00854667" w:rsidP="00854667">
      <w:pPr>
        <w:spacing w:line="360" w:lineRule="auto"/>
        <w:ind w:left="360" w:hanging="360"/>
        <w:jc w:val="both"/>
        <w:rPr>
          <w:sz w:val="28"/>
          <w:lang w:val="uk-UA"/>
        </w:rPr>
      </w:pPr>
      <w:r>
        <w:rPr>
          <w:sz w:val="28"/>
          <w:lang w:val="uk-UA"/>
        </w:rPr>
        <w:t xml:space="preserve">170. </w:t>
      </w:r>
      <w:r>
        <w:rPr>
          <w:i/>
          <w:sz w:val="28"/>
          <w:lang w:val="uk-UA"/>
        </w:rPr>
        <w:t>Сосюр Ф., де</w:t>
      </w:r>
      <w:r>
        <w:rPr>
          <w:sz w:val="28"/>
          <w:lang w:val="uk-UA"/>
        </w:rPr>
        <w:t xml:space="preserve">. Курс загальної лінгвістики: Пер. з фр. – К.: Основи, </w:t>
      </w:r>
      <w:r>
        <w:rPr>
          <w:sz w:val="28"/>
        </w:rPr>
        <w:t xml:space="preserve">        </w:t>
      </w:r>
      <w:r>
        <w:rPr>
          <w:sz w:val="28"/>
          <w:lang w:val="uk-UA"/>
        </w:rPr>
        <w:t>1998. – 324 с.</w:t>
      </w:r>
    </w:p>
    <w:p w:rsidR="00854667" w:rsidRDefault="00854667" w:rsidP="00854667">
      <w:pPr>
        <w:spacing w:line="360" w:lineRule="auto"/>
        <w:ind w:left="360" w:hanging="360"/>
        <w:jc w:val="both"/>
        <w:rPr>
          <w:sz w:val="28"/>
          <w:lang w:val="uk-UA"/>
        </w:rPr>
      </w:pPr>
      <w:r>
        <w:rPr>
          <w:sz w:val="28"/>
          <w:lang w:val="uk-UA"/>
        </w:rPr>
        <w:t xml:space="preserve">171. </w:t>
      </w:r>
      <w:r>
        <w:rPr>
          <w:i/>
          <w:sz w:val="28"/>
        </w:rPr>
        <w:t>Степанов В.Н.</w:t>
      </w:r>
      <w:r>
        <w:rPr>
          <w:sz w:val="28"/>
        </w:rPr>
        <w:t xml:space="preserve"> Провокативный дискурс социально-культурной коммуникации. – СПб.: Роза</w:t>
      </w:r>
      <w:r>
        <w:t xml:space="preserve"> </w:t>
      </w:r>
      <w:r>
        <w:rPr>
          <w:sz w:val="28"/>
          <w:szCs w:val="28"/>
        </w:rPr>
        <w:t>мира, 2003. – 263 с.</w:t>
      </w:r>
      <w:r>
        <w:rPr>
          <w:sz w:val="28"/>
        </w:rPr>
        <w:t xml:space="preserve"> </w:t>
      </w:r>
    </w:p>
    <w:p w:rsidR="00854667" w:rsidRDefault="00854667" w:rsidP="00854667">
      <w:pPr>
        <w:spacing w:line="360" w:lineRule="auto"/>
        <w:ind w:left="360" w:hanging="360"/>
        <w:jc w:val="both"/>
        <w:rPr>
          <w:sz w:val="28"/>
          <w:lang w:val="uk-UA"/>
        </w:rPr>
      </w:pPr>
      <w:r>
        <w:rPr>
          <w:sz w:val="28"/>
          <w:lang w:val="uk-UA"/>
        </w:rPr>
        <w:t xml:space="preserve">172. </w:t>
      </w:r>
      <w:r>
        <w:rPr>
          <w:i/>
          <w:sz w:val="28"/>
          <w:lang w:val="uk-UA"/>
        </w:rPr>
        <w:t>Степанов Ю.С</w:t>
      </w:r>
      <w:r>
        <w:rPr>
          <w:sz w:val="28"/>
          <w:lang w:val="uk-UA"/>
        </w:rPr>
        <w:t xml:space="preserve">. Альтернативный мир </w:t>
      </w:r>
      <w:r>
        <w:rPr>
          <w:sz w:val="28"/>
        </w:rPr>
        <w:t>//</w:t>
      </w:r>
      <w:r>
        <w:rPr>
          <w:sz w:val="28"/>
          <w:lang w:val="uk-UA"/>
        </w:rPr>
        <w:t xml:space="preserve"> </w:t>
      </w:r>
      <w:r>
        <w:rPr>
          <w:sz w:val="28"/>
        </w:rPr>
        <w:t>Язык и наука конца ХХ-го           века:</w:t>
      </w:r>
      <w:r>
        <w:rPr>
          <w:sz w:val="28"/>
          <w:lang w:val="uk-UA"/>
        </w:rPr>
        <w:t xml:space="preserve"> Сб. ст. </w:t>
      </w:r>
      <w:r>
        <w:rPr>
          <w:sz w:val="28"/>
        </w:rPr>
        <w:t>– М.: Изд. Центр РГГУ. Ин-т языкознания РАН</w:t>
      </w:r>
      <w:r>
        <w:rPr>
          <w:sz w:val="28"/>
          <w:lang w:val="uk-UA"/>
        </w:rPr>
        <w:t>,</w:t>
      </w:r>
      <w:r>
        <w:rPr>
          <w:sz w:val="28"/>
        </w:rPr>
        <w:t xml:space="preserve">  </w:t>
      </w:r>
      <w:r>
        <w:rPr>
          <w:sz w:val="28"/>
          <w:lang w:val="uk-UA"/>
        </w:rPr>
        <w:t xml:space="preserve">                                 </w:t>
      </w:r>
      <w:r>
        <w:rPr>
          <w:sz w:val="28"/>
        </w:rPr>
        <w:t>1995. – С.</w:t>
      </w:r>
      <w:r>
        <w:rPr>
          <w:sz w:val="28"/>
          <w:lang w:val="uk-UA"/>
        </w:rPr>
        <w:t xml:space="preserve"> </w:t>
      </w:r>
      <w:r>
        <w:rPr>
          <w:sz w:val="28"/>
        </w:rPr>
        <w:t>35</w:t>
      </w:r>
      <w:r>
        <w:rPr>
          <w:sz w:val="28"/>
          <w:lang w:val="uk-UA"/>
        </w:rPr>
        <w:t>-</w:t>
      </w:r>
      <w:r>
        <w:rPr>
          <w:sz w:val="28"/>
        </w:rPr>
        <w:t>73.</w:t>
      </w:r>
    </w:p>
    <w:p w:rsidR="00854667" w:rsidRDefault="00854667" w:rsidP="00854667">
      <w:pPr>
        <w:spacing w:line="360" w:lineRule="auto"/>
        <w:ind w:left="360" w:hanging="360"/>
        <w:jc w:val="both"/>
        <w:rPr>
          <w:sz w:val="28"/>
          <w:lang w:val="uk-UA"/>
        </w:rPr>
      </w:pPr>
      <w:r>
        <w:rPr>
          <w:sz w:val="28"/>
          <w:lang w:val="uk-UA"/>
        </w:rPr>
        <w:t>173.</w:t>
      </w:r>
      <w:r>
        <w:rPr>
          <w:i/>
          <w:sz w:val="28"/>
          <w:lang w:val="uk-UA"/>
        </w:rPr>
        <w:t xml:space="preserve"> </w:t>
      </w:r>
      <w:r>
        <w:rPr>
          <w:i/>
          <w:sz w:val="28"/>
        </w:rPr>
        <w:t xml:space="preserve">Степанов Ю.С. </w:t>
      </w:r>
      <w:r>
        <w:rPr>
          <w:sz w:val="28"/>
        </w:rPr>
        <w:t>Константы. Словарь русской культуры. – М.: Языки русской культуры, 1997. – 824 с.</w:t>
      </w:r>
    </w:p>
    <w:p w:rsidR="00854667" w:rsidRDefault="00854667" w:rsidP="00854667">
      <w:pPr>
        <w:spacing w:line="360" w:lineRule="auto"/>
        <w:ind w:left="360" w:hanging="360"/>
        <w:jc w:val="both"/>
        <w:rPr>
          <w:sz w:val="28"/>
        </w:rPr>
      </w:pPr>
      <w:r>
        <w:rPr>
          <w:sz w:val="28"/>
        </w:rPr>
        <w:t xml:space="preserve">174. </w:t>
      </w:r>
      <w:r>
        <w:rPr>
          <w:i/>
          <w:sz w:val="28"/>
        </w:rPr>
        <w:t>Степанов Ю.С.</w:t>
      </w:r>
      <w:r>
        <w:rPr>
          <w:sz w:val="28"/>
        </w:rPr>
        <w:t xml:space="preserve"> Язык и метод. К современной философии языка. – М.: Языки русской культуры, 1998. – 784 с.</w:t>
      </w:r>
    </w:p>
    <w:p w:rsidR="00854667" w:rsidRDefault="00854667" w:rsidP="00854667">
      <w:pPr>
        <w:spacing w:line="360" w:lineRule="auto"/>
        <w:ind w:left="360" w:hanging="360"/>
        <w:jc w:val="both"/>
        <w:rPr>
          <w:sz w:val="28"/>
          <w:lang w:val="uk-UA"/>
        </w:rPr>
      </w:pPr>
      <w:r>
        <w:rPr>
          <w:sz w:val="28"/>
        </w:rPr>
        <w:lastRenderedPageBreak/>
        <w:t>175.</w:t>
      </w:r>
      <w:r>
        <w:rPr>
          <w:i/>
          <w:sz w:val="28"/>
        </w:rPr>
        <w:t xml:space="preserve"> Степанов Ю.С</w:t>
      </w:r>
      <w:r>
        <w:rPr>
          <w:sz w:val="28"/>
        </w:rPr>
        <w:t>. “Интертекст</w:t>
      </w:r>
      <w:r>
        <w:rPr>
          <w:sz w:val="28"/>
          <w:lang w:val="uk-UA"/>
        </w:rPr>
        <w:t>”</w:t>
      </w:r>
      <w:r>
        <w:rPr>
          <w:sz w:val="28"/>
        </w:rPr>
        <w:t xml:space="preserve">, </w:t>
      </w:r>
      <w:r>
        <w:rPr>
          <w:sz w:val="28"/>
          <w:lang w:val="uk-UA"/>
        </w:rPr>
        <w:t>“</w:t>
      </w:r>
      <w:r>
        <w:rPr>
          <w:sz w:val="28"/>
        </w:rPr>
        <w:t>Интернет</w:t>
      </w:r>
      <w:r>
        <w:rPr>
          <w:sz w:val="28"/>
          <w:lang w:val="uk-UA"/>
        </w:rPr>
        <w:t>”</w:t>
      </w:r>
      <w:r>
        <w:rPr>
          <w:sz w:val="28"/>
        </w:rPr>
        <w:t xml:space="preserve">, </w:t>
      </w:r>
      <w:r>
        <w:rPr>
          <w:sz w:val="28"/>
          <w:lang w:val="uk-UA"/>
        </w:rPr>
        <w:t>“</w:t>
      </w:r>
      <w:r>
        <w:rPr>
          <w:sz w:val="28"/>
        </w:rPr>
        <w:t>интерсубъект</w:t>
      </w:r>
      <w:r>
        <w:rPr>
          <w:sz w:val="28"/>
          <w:lang w:val="uk-UA"/>
        </w:rPr>
        <w:t>”</w:t>
      </w:r>
      <w:r>
        <w:rPr>
          <w:sz w:val="28"/>
        </w:rPr>
        <w:t xml:space="preserve">: </w:t>
      </w:r>
      <w:r>
        <w:rPr>
          <w:sz w:val="28"/>
          <w:lang w:val="uk-UA"/>
        </w:rPr>
        <w:t xml:space="preserve">                            </w:t>
      </w:r>
      <w:r>
        <w:rPr>
          <w:sz w:val="28"/>
        </w:rPr>
        <w:t>(к основаниям сравнительной концептологии) // Изв. Акад. наук.</w:t>
      </w:r>
      <w:r>
        <w:rPr>
          <w:sz w:val="28"/>
          <w:lang w:val="uk-UA"/>
        </w:rPr>
        <w:t xml:space="preserve"> –</w:t>
      </w:r>
      <w:r>
        <w:rPr>
          <w:sz w:val="28"/>
        </w:rPr>
        <w:t xml:space="preserve"> Сер</w:t>
      </w:r>
      <w:r>
        <w:rPr>
          <w:sz w:val="28"/>
          <w:lang w:val="uk-UA"/>
        </w:rPr>
        <w:t>ия</w:t>
      </w:r>
      <w:r>
        <w:rPr>
          <w:sz w:val="28"/>
        </w:rPr>
        <w:t xml:space="preserve"> лит</w:t>
      </w:r>
      <w:r>
        <w:rPr>
          <w:sz w:val="28"/>
          <w:lang w:val="uk-UA"/>
        </w:rPr>
        <w:t>ератур</w:t>
      </w:r>
      <w:r>
        <w:rPr>
          <w:sz w:val="28"/>
        </w:rPr>
        <w:t>ы и языка. – М., 2001. – Т. 60, №1. – С. 3-11.</w:t>
      </w:r>
    </w:p>
    <w:p w:rsidR="00854667" w:rsidRDefault="00854667" w:rsidP="00854667">
      <w:pPr>
        <w:spacing w:line="360" w:lineRule="auto"/>
        <w:ind w:left="360" w:hanging="360"/>
        <w:jc w:val="both"/>
        <w:rPr>
          <w:sz w:val="28"/>
          <w:lang w:val="uk-UA"/>
        </w:rPr>
      </w:pPr>
      <w:r>
        <w:rPr>
          <w:sz w:val="28"/>
          <w:lang w:val="uk-UA"/>
        </w:rPr>
        <w:t xml:space="preserve">176. </w:t>
      </w:r>
      <w:r>
        <w:rPr>
          <w:i/>
          <w:sz w:val="28"/>
          <w:lang w:val="uk-UA"/>
        </w:rPr>
        <w:t>Стилистика</w:t>
      </w:r>
      <w:r>
        <w:rPr>
          <w:sz w:val="28"/>
          <w:lang w:val="uk-UA"/>
        </w:rPr>
        <w:t xml:space="preserve"> английского языка: </w:t>
      </w:r>
      <w:r>
        <w:rPr>
          <w:sz w:val="28"/>
        </w:rPr>
        <w:t>Учебник / А.Н.Мороховский, О.П.Воробьева, Н.И.Лихошерст, З.В.Тимошенко – К.: Вища школа</w:t>
      </w:r>
      <w:r>
        <w:rPr>
          <w:sz w:val="28"/>
          <w:lang w:val="uk-UA"/>
        </w:rPr>
        <w:t>,                1984. – 248 с.</w:t>
      </w:r>
    </w:p>
    <w:p w:rsidR="00854667" w:rsidRDefault="00854667" w:rsidP="00854667">
      <w:pPr>
        <w:spacing w:line="360" w:lineRule="auto"/>
        <w:ind w:left="360" w:hanging="360"/>
        <w:jc w:val="both"/>
        <w:rPr>
          <w:sz w:val="28"/>
          <w:lang w:val="uk-UA"/>
        </w:rPr>
      </w:pPr>
      <w:r>
        <w:rPr>
          <w:sz w:val="28"/>
          <w:lang w:val="uk-UA"/>
        </w:rPr>
        <w:t>177.</w:t>
      </w:r>
      <w:r>
        <w:rPr>
          <w:i/>
          <w:sz w:val="28"/>
          <w:lang w:val="uk-UA"/>
        </w:rPr>
        <w:t xml:space="preserve"> Столярова М.О</w:t>
      </w:r>
      <w:r>
        <w:rPr>
          <w:sz w:val="28"/>
          <w:lang w:val="uk-UA"/>
        </w:rPr>
        <w:t>. Етикет у віртуальній англомовній комунікації (на матеріалі чатлайнових сесій): Автореф. дис. ... канд. філол. наук:                10.02.04 / Київ. нац. ун-т імені Тараса Шевченка. – К., 2005. – 20 с.</w:t>
      </w:r>
    </w:p>
    <w:p w:rsidR="00854667" w:rsidRDefault="00854667" w:rsidP="00854667">
      <w:pPr>
        <w:spacing w:line="360" w:lineRule="auto"/>
        <w:ind w:left="360" w:hanging="360"/>
        <w:jc w:val="both"/>
        <w:rPr>
          <w:sz w:val="28"/>
          <w:lang w:val="uk-UA"/>
        </w:rPr>
      </w:pPr>
      <w:r>
        <w:rPr>
          <w:sz w:val="28"/>
          <w:lang w:val="uk-UA"/>
        </w:rPr>
        <w:t xml:space="preserve">178. </w:t>
      </w:r>
      <w:r>
        <w:rPr>
          <w:i/>
          <w:sz w:val="28"/>
          <w:lang w:val="uk-UA"/>
        </w:rPr>
        <w:t>Телятникова Е.А.</w:t>
      </w:r>
      <w:r>
        <w:rPr>
          <w:sz w:val="28"/>
          <w:lang w:val="uk-UA"/>
        </w:rPr>
        <w:t xml:space="preserve"> Статика и динамика терминологии языка французского интерфейса: Автореф. дис. … канд. филол. наук: 10.02.19 и </w:t>
      </w:r>
      <w:r>
        <w:rPr>
          <w:sz w:val="28"/>
        </w:rPr>
        <w:t>10.02.05 / Рос. Гос. пед. ун-т имени А.И.Герцена. – СПб., 2001. – 19 с.</w:t>
      </w:r>
    </w:p>
    <w:p w:rsidR="00854667" w:rsidRDefault="00854667" w:rsidP="00854667">
      <w:pPr>
        <w:spacing w:line="360" w:lineRule="auto"/>
        <w:ind w:left="360" w:hanging="360"/>
        <w:jc w:val="both"/>
        <w:rPr>
          <w:sz w:val="28"/>
          <w:lang w:val="uk-UA"/>
        </w:rPr>
      </w:pPr>
      <w:r>
        <w:rPr>
          <w:sz w:val="28"/>
          <w:lang w:val="uk-UA"/>
        </w:rPr>
        <w:t xml:space="preserve">179. </w:t>
      </w:r>
      <w:r>
        <w:rPr>
          <w:i/>
          <w:sz w:val="28"/>
        </w:rPr>
        <w:t>Тер-Минасова С.Г.</w:t>
      </w:r>
      <w:r>
        <w:rPr>
          <w:sz w:val="28"/>
        </w:rPr>
        <w:t xml:space="preserve"> Язык и межкультурная коммуникация. –</w:t>
      </w:r>
      <w:r>
        <w:rPr>
          <w:sz w:val="28"/>
          <w:lang w:val="uk-UA"/>
        </w:rPr>
        <w:t xml:space="preserve"> </w:t>
      </w:r>
      <w:r>
        <w:rPr>
          <w:sz w:val="28"/>
        </w:rPr>
        <w:t xml:space="preserve">М.: Слово, 2000. – 624 с. </w:t>
      </w:r>
    </w:p>
    <w:p w:rsidR="00854667" w:rsidRDefault="00854667" w:rsidP="00854667">
      <w:pPr>
        <w:spacing w:line="360" w:lineRule="auto"/>
        <w:ind w:left="360" w:hanging="360"/>
        <w:jc w:val="both"/>
        <w:rPr>
          <w:sz w:val="28"/>
          <w:lang w:val="uk-UA"/>
        </w:rPr>
      </w:pPr>
      <w:r>
        <w:rPr>
          <w:sz w:val="28"/>
          <w:lang w:val="uk-UA"/>
        </w:rPr>
        <w:t>180.</w:t>
      </w:r>
      <w:r>
        <w:rPr>
          <w:i/>
          <w:sz w:val="28"/>
          <w:lang w:val="uk-UA"/>
        </w:rPr>
        <w:t xml:space="preserve"> </w:t>
      </w:r>
      <w:r>
        <w:rPr>
          <w:i/>
          <w:sz w:val="28"/>
        </w:rPr>
        <w:t>Трофимова Г.Н.</w:t>
      </w:r>
      <w:r>
        <w:rPr>
          <w:sz w:val="28"/>
        </w:rPr>
        <w:t xml:space="preserve"> Русская речь в Интернете // Русская речь. – 2002. –           №1. – С. 125</w:t>
      </w:r>
      <w:r>
        <w:rPr>
          <w:sz w:val="28"/>
          <w:lang w:val="uk-UA"/>
        </w:rPr>
        <w:t>-</w:t>
      </w:r>
      <w:r>
        <w:rPr>
          <w:sz w:val="28"/>
        </w:rPr>
        <w:t>127.</w:t>
      </w:r>
    </w:p>
    <w:p w:rsidR="00854667" w:rsidRDefault="00854667" w:rsidP="00854667">
      <w:pPr>
        <w:spacing w:line="360" w:lineRule="auto"/>
        <w:ind w:left="360" w:hanging="360"/>
        <w:jc w:val="both"/>
        <w:rPr>
          <w:sz w:val="28"/>
          <w:lang w:val="uk-UA"/>
        </w:rPr>
      </w:pPr>
      <w:r>
        <w:rPr>
          <w:sz w:val="28"/>
          <w:lang w:val="uk-UA"/>
        </w:rPr>
        <w:t>181.</w:t>
      </w:r>
      <w:r>
        <w:rPr>
          <w:i/>
          <w:sz w:val="28"/>
          <w:lang w:val="uk-UA"/>
        </w:rPr>
        <w:t xml:space="preserve"> </w:t>
      </w:r>
      <w:r>
        <w:rPr>
          <w:i/>
          <w:sz w:val="28"/>
        </w:rPr>
        <w:t>Трошева Т.Б</w:t>
      </w:r>
      <w:r>
        <w:rPr>
          <w:sz w:val="28"/>
        </w:rPr>
        <w:t>. Диалог // Стилистический энциклопедический словарь русского языка. – М.: Флинта, Наука, 2003. – С.</w:t>
      </w:r>
      <w:r>
        <w:rPr>
          <w:sz w:val="28"/>
          <w:lang w:val="uk-UA"/>
        </w:rPr>
        <w:t xml:space="preserve"> </w:t>
      </w:r>
      <w:r>
        <w:rPr>
          <w:sz w:val="28"/>
        </w:rPr>
        <w:t>44</w:t>
      </w:r>
      <w:r>
        <w:rPr>
          <w:sz w:val="28"/>
          <w:lang w:val="uk-UA"/>
        </w:rPr>
        <w:t>-</w:t>
      </w:r>
      <w:r>
        <w:rPr>
          <w:sz w:val="28"/>
        </w:rPr>
        <w:t>45.</w:t>
      </w:r>
    </w:p>
    <w:p w:rsidR="00854667" w:rsidRDefault="00854667" w:rsidP="00854667">
      <w:pPr>
        <w:spacing w:line="360" w:lineRule="auto"/>
        <w:ind w:left="360" w:hanging="360"/>
        <w:jc w:val="both"/>
        <w:rPr>
          <w:sz w:val="28"/>
          <w:lang w:val="uk-UA"/>
        </w:rPr>
      </w:pPr>
      <w:r>
        <w:rPr>
          <w:sz w:val="28"/>
          <w:lang w:val="uk-UA"/>
        </w:rPr>
        <w:t>182.</w:t>
      </w:r>
      <w:r>
        <w:rPr>
          <w:i/>
          <w:sz w:val="28"/>
          <w:lang w:val="uk-UA"/>
        </w:rPr>
        <w:t xml:space="preserve"> </w:t>
      </w:r>
      <w:r>
        <w:rPr>
          <w:i/>
          <w:sz w:val="28"/>
        </w:rPr>
        <w:t>Тютенко А.А., Прокопчук К.А</w:t>
      </w:r>
      <w:r>
        <w:rPr>
          <w:sz w:val="28"/>
        </w:rPr>
        <w:t xml:space="preserve">. Текст в компьютере и </w:t>
      </w:r>
      <w:r>
        <w:rPr>
          <w:sz w:val="28"/>
          <w:lang w:val="uk-UA"/>
        </w:rPr>
        <w:t>“</w:t>
      </w:r>
      <w:r>
        <w:rPr>
          <w:sz w:val="28"/>
        </w:rPr>
        <w:t>компьютерный</w:t>
      </w:r>
      <w:r>
        <w:rPr>
          <w:sz w:val="28"/>
          <w:lang w:val="uk-UA"/>
        </w:rPr>
        <w:t>”</w:t>
      </w:r>
      <w:r>
        <w:rPr>
          <w:sz w:val="28"/>
        </w:rPr>
        <w:t xml:space="preserve"> текст // </w:t>
      </w:r>
      <w:r>
        <w:rPr>
          <w:sz w:val="28"/>
          <w:lang w:val="uk-UA"/>
        </w:rPr>
        <w:t>Вісник Харківського національного університету. – №586. – Харків: Харківськ. нац. ун-т ім. В.Н.Каразина, 2003. – С. 50-56.</w:t>
      </w:r>
    </w:p>
    <w:p w:rsidR="00854667" w:rsidRDefault="00854667" w:rsidP="00854667">
      <w:pPr>
        <w:spacing w:line="360" w:lineRule="auto"/>
        <w:ind w:left="360" w:hanging="360"/>
        <w:jc w:val="both"/>
        <w:rPr>
          <w:sz w:val="28"/>
        </w:rPr>
      </w:pPr>
      <w:r>
        <w:rPr>
          <w:sz w:val="28"/>
          <w:lang w:val="uk-UA"/>
        </w:rPr>
        <w:t>183.</w:t>
      </w:r>
      <w:r>
        <w:rPr>
          <w:i/>
          <w:sz w:val="28"/>
          <w:lang w:val="uk-UA"/>
        </w:rPr>
        <w:t xml:space="preserve"> </w:t>
      </w:r>
      <w:r>
        <w:rPr>
          <w:i/>
          <w:sz w:val="28"/>
        </w:rPr>
        <w:t>Уфимцева А.А</w:t>
      </w:r>
      <w:r>
        <w:rPr>
          <w:sz w:val="28"/>
        </w:rPr>
        <w:t>. Знак языковой</w:t>
      </w:r>
      <w:r>
        <w:rPr>
          <w:sz w:val="28"/>
          <w:lang w:val="uk-UA"/>
        </w:rPr>
        <w:t xml:space="preserve"> </w:t>
      </w:r>
      <w:r>
        <w:rPr>
          <w:sz w:val="28"/>
        </w:rPr>
        <w:t xml:space="preserve">// Лингвистический энциклопедический словарь. – М.: Советская энциклопедия, </w:t>
      </w:r>
      <w:r>
        <w:rPr>
          <w:noProof/>
          <w:sz w:val="28"/>
        </w:rPr>
        <w:t>1990. –</w:t>
      </w:r>
      <w:r>
        <w:rPr>
          <w:sz w:val="28"/>
        </w:rPr>
        <w:t xml:space="preserve"> С.</w:t>
      </w:r>
      <w:r>
        <w:rPr>
          <w:sz w:val="28"/>
          <w:lang w:val="uk-UA"/>
        </w:rPr>
        <w:t xml:space="preserve"> </w:t>
      </w:r>
      <w:r>
        <w:rPr>
          <w:noProof/>
          <w:sz w:val="28"/>
        </w:rPr>
        <w:t>167.</w:t>
      </w:r>
    </w:p>
    <w:p w:rsidR="00854667" w:rsidRDefault="00854667" w:rsidP="00854667">
      <w:pPr>
        <w:spacing w:line="360" w:lineRule="auto"/>
        <w:ind w:left="360" w:hanging="360"/>
        <w:jc w:val="both"/>
        <w:rPr>
          <w:sz w:val="28"/>
          <w:lang w:val="uk-UA"/>
        </w:rPr>
      </w:pPr>
      <w:r>
        <w:rPr>
          <w:sz w:val="28"/>
        </w:rPr>
        <w:t>184.</w:t>
      </w:r>
      <w:r>
        <w:rPr>
          <w:i/>
          <w:sz w:val="28"/>
        </w:rPr>
        <w:t xml:space="preserve"> Филимонова О.Е.</w:t>
      </w:r>
      <w:r>
        <w:rPr>
          <w:sz w:val="28"/>
        </w:rPr>
        <w:t xml:space="preserve"> Язык эмоций в английском тексте. Когнитивный и коммуникативный аспекты. – СПб.: Изд-во РГПУ имени А.И. Герцена,  2001. – 259 с.</w:t>
      </w:r>
    </w:p>
    <w:p w:rsidR="00854667" w:rsidRDefault="00854667" w:rsidP="00854667">
      <w:pPr>
        <w:spacing w:line="360" w:lineRule="auto"/>
        <w:ind w:left="360" w:hanging="360"/>
        <w:jc w:val="both"/>
        <w:rPr>
          <w:sz w:val="28"/>
          <w:lang w:val="uk-UA"/>
        </w:rPr>
      </w:pPr>
      <w:r>
        <w:rPr>
          <w:sz w:val="28"/>
          <w:lang w:val="uk-UA"/>
        </w:rPr>
        <w:t xml:space="preserve">185. </w:t>
      </w:r>
      <w:r>
        <w:rPr>
          <w:i/>
          <w:sz w:val="28"/>
        </w:rPr>
        <w:t>Фирсова Н.М.</w:t>
      </w:r>
      <w:r>
        <w:rPr>
          <w:sz w:val="28"/>
        </w:rPr>
        <w:t xml:space="preserve"> Испанский речевой этикет: Учебное пособие. – </w:t>
      </w:r>
      <w:r>
        <w:rPr>
          <w:sz w:val="28"/>
          <w:lang w:val="uk-UA"/>
        </w:rPr>
        <w:t xml:space="preserve">                          </w:t>
      </w:r>
      <w:r>
        <w:rPr>
          <w:sz w:val="28"/>
        </w:rPr>
        <w:t>М.: ИНФРА-М, 2001. – 183 с.</w:t>
      </w:r>
    </w:p>
    <w:p w:rsidR="00854667" w:rsidRDefault="00854667" w:rsidP="00854667">
      <w:pPr>
        <w:spacing w:line="360" w:lineRule="auto"/>
        <w:ind w:left="360" w:hanging="360"/>
        <w:jc w:val="both"/>
        <w:rPr>
          <w:sz w:val="28"/>
          <w:lang w:val="uk-UA"/>
        </w:rPr>
      </w:pPr>
      <w:r>
        <w:rPr>
          <w:sz w:val="28"/>
          <w:lang w:val="uk-UA"/>
        </w:rPr>
        <w:t xml:space="preserve">186. </w:t>
      </w:r>
      <w:r>
        <w:rPr>
          <w:i/>
          <w:sz w:val="28"/>
        </w:rPr>
        <w:t>Фирсова Н.М</w:t>
      </w:r>
      <w:r>
        <w:rPr>
          <w:sz w:val="28"/>
        </w:rPr>
        <w:t>. Грамматическая стилистика современного испанского языка. Имя существительное. Глагол. – М.: Изд-во РУДН, 2002. – 352 с.</w:t>
      </w:r>
    </w:p>
    <w:p w:rsidR="00854667" w:rsidRDefault="00854667" w:rsidP="00854667">
      <w:pPr>
        <w:spacing w:line="360" w:lineRule="auto"/>
        <w:ind w:left="360" w:hanging="360"/>
        <w:jc w:val="both"/>
        <w:rPr>
          <w:sz w:val="28"/>
          <w:lang w:val="uk-UA"/>
        </w:rPr>
      </w:pPr>
      <w:r>
        <w:rPr>
          <w:sz w:val="28"/>
          <w:lang w:val="uk-UA"/>
        </w:rPr>
        <w:lastRenderedPageBreak/>
        <w:t>187.</w:t>
      </w:r>
      <w:r>
        <w:rPr>
          <w:i/>
          <w:sz w:val="28"/>
          <w:lang w:val="uk-UA"/>
        </w:rPr>
        <w:t xml:space="preserve"> </w:t>
      </w:r>
      <w:r>
        <w:rPr>
          <w:i/>
          <w:sz w:val="28"/>
        </w:rPr>
        <w:t>Фирсова Н.М</w:t>
      </w:r>
      <w:r>
        <w:rPr>
          <w:sz w:val="28"/>
        </w:rPr>
        <w:t xml:space="preserve">. Испанская разговорная речь. – 2-е изд. – М.: Муравей, </w:t>
      </w:r>
      <w:r>
        <w:rPr>
          <w:sz w:val="28"/>
          <w:lang w:val="uk-UA"/>
        </w:rPr>
        <w:t xml:space="preserve">           </w:t>
      </w:r>
      <w:r>
        <w:rPr>
          <w:sz w:val="28"/>
        </w:rPr>
        <w:t>2002. – 240 с.</w:t>
      </w:r>
    </w:p>
    <w:p w:rsidR="00854667" w:rsidRDefault="00854667" w:rsidP="00854667">
      <w:pPr>
        <w:spacing w:line="360" w:lineRule="auto"/>
        <w:ind w:left="360" w:hanging="360"/>
        <w:jc w:val="both"/>
        <w:rPr>
          <w:sz w:val="28"/>
          <w:lang w:val="uk-UA"/>
        </w:rPr>
      </w:pPr>
      <w:r>
        <w:rPr>
          <w:sz w:val="28"/>
          <w:lang w:val="uk-UA"/>
        </w:rPr>
        <w:t>188.</w:t>
      </w:r>
      <w:r>
        <w:rPr>
          <w:i/>
          <w:sz w:val="28"/>
          <w:lang w:val="uk-UA"/>
        </w:rPr>
        <w:t xml:space="preserve"> </w:t>
      </w:r>
      <w:r>
        <w:rPr>
          <w:i/>
          <w:sz w:val="28"/>
        </w:rPr>
        <w:t>Формановская Н.И.</w:t>
      </w:r>
      <w:r>
        <w:rPr>
          <w:sz w:val="28"/>
        </w:rPr>
        <w:t xml:space="preserve"> Речево</w:t>
      </w:r>
      <w:r>
        <w:rPr>
          <w:sz w:val="28"/>
          <w:lang w:val="uk-UA"/>
        </w:rPr>
        <w:t xml:space="preserve">й </w:t>
      </w:r>
      <w:r>
        <w:rPr>
          <w:sz w:val="28"/>
        </w:rPr>
        <w:t xml:space="preserve">этикет // Лингвистический энциклопедический словарь. – М.: Советская энциклопедия,                         </w:t>
      </w:r>
      <w:r>
        <w:rPr>
          <w:noProof/>
          <w:sz w:val="28"/>
        </w:rPr>
        <w:t>1990. –</w:t>
      </w:r>
      <w:r>
        <w:rPr>
          <w:sz w:val="28"/>
        </w:rPr>
        <w:t xml:space="preserve"> С.</w:t>
      </w:r>
      <w:r>
        <w:rPr>
          <w:noProof/>
          <w:sz w:val="28"/>
        </w:rPr>
        <w:t xml:space="preserve"> 413</w:t>
      </w:r>
      <w:r>
        <w:rPr>
          <w:noProof/>
          <w:sz w:val="28"/>
          <w:lang w:val="uk-UA"/>
        </w:rPr>
        <w:t>-414.</w:t>
      </w:r>
    </w:p>
    <w:p w:rsidR="00854667" w:rsidRDefault="00854667" w:rsidP="00854667">
      <w:pPr>
        <w:spacing w:line="360" w:lineRule="auto"/>
        <w:ind w:left="360" w:hanging="360"/>
        <w:jc w:val="both"/>
        <w:rPr>
          <w:sz w:val="28"/>
          <w:lang w:val="uk-UA"/>
        </w:rPr>
      </w:pPr>
      <w:r>
        <w:rPr>
          <w:sz w:val="28"/>
          <w:lang w:val="uk-UA"/>
        </w:rPr>
        <w:t>189.</w:t>
      </w:r>
      <w:r>
        <w:rPr>
          <w:i/>
          <w:sz w:val="28"/>
          <w:lang w:val="uk-UA"/>
        </w:rPr>
        <w:t xml:space="preserve"> </w:t>
      </w:r>
      <w:r>
        <w:rPr>
          <w:i/>
          <w:sz w:val="28"/>
        </w:rPr>
        <w:t>Формановская Н.И.</w:t>
      </w:r>
      <w:r>
        <w:rPr>
          <w:sz w:val="28"/>
        </w:rPr>
        <w:t xml:space="preserve"> Речевое общение: коммуникативно-прагматический подход. – М.: Русский язык, 2002. – 216 с.</w:t>
      </w:r>
    </w:p>
    <w:p w:rsidR="00854667" w:rsidRDefault="00854667" w:rsidP="00854667">
      <w:pPr>
        <w:spacing w:line="360" w:lineRule="auto"/>
        <w:ind w:left="360" w:hanging="360"/>
        <w:jc w:val="both"/>
        <w:rPr>
          <w:sz w:val="28"/>
          <w:lang w:val="uk-UA"/>
        </w:rPr>
      </w:pPr>
      <w:r>
        <w:rPr>
          <w:sz w:val="28"/>
          <w:lang w:val="uk-UA"/>
        </w:rPr>
        <w:t>190.</w:t>
      </w:r>
      <w:r>
        <w:rPr>
          <w:i/>
          <w:sz w:val="28"/>
          <w:lang w:val="uk-UA"/>
        </w:rPr>
        <w:t xml:space="preserve"> </w:t>
      </w:r>
      <w:r>
        <w:rPr>
          <w:i/>
          <w:sz w:val="28"/>
        </w:rPr>
        <w:t>Фролов Н.К., Моргун Н.Л</w:t>
      </w:r>
      <w:r>
        <w:rPr>
          <w:sz w:val="28"/>
        </w:rPr>
        <w:t xml:space="preserve">. Научные стили речи в компьютерном </w:t>
      </w:r>
      <w:r>
        <w:rPr>
          <w:sz w:val="28"/>
          <w:lang w:val="uk-UA"/>
        </w:rPr>
        <w:t xml:space="preserve">                  </w:t>
      </w:r>
      <w:r>
        <w:rPr>
          <w:sz w:val="28"/>
        </w:rPr>
        <w:t>дискурсе // Информационные технологии в образовательном процессе высшей школы: материалы научно-методического семинара. – Тюмень: Тюменск. гос. ун-т</w:t>
      </w:r>
      <w:r>
        <w:rPr>
          <w:sz w:val="28"/>
          <w:lang w:val="uk-UA"/>
        </w:rPr>
        <w:t>,</w:t>
      </w:r>
      <w:r>
        <w:rPr>
          <w:sz w:val="28"/>
        </w:rPr>
        <w:t xml:space="preserve"> 2000. – С. 80-84.</w:t>
      </w:r>
    </w:p>
    <w:p w:rsidR="00854667" w:rsidRDefault="00854667" w:rsidP="00854667">
      <w:pPr>
        <w:spacing w:line="360" w:lineRule="auto"/>
        <w:ind w:left="360" w:hanging="360"/>
        <w:jc w:val="both"/>
        <w:rPr>
          <w:sz w:val="28"/>
          <w:lang w:val="uk-UA"/>
        </w:rPr>
      </w:pPr>
      <w:r>
        <w:rPr>
          <w:sz w:val="28"/>
          <w:lang w:val="uk-UA"/>
        </w:rPr>
        <w:t>191.</w:t>
      </w:r>
      <w:r>
        <w:rPr>
          <w:i/>
          <w:sz w:val="28"/>
          <w:lang w:val="uk-UA"/>
        </w:rPr>
        <w:t xml:space="preserve"> </w:t>
      </w:r>
      <w:r>
        <w:rPr>
          <w:i/>
          <w:sz w:val="28"/>
        </w:rPr>
        <w:t>Хартунг Ю., Брейдо Е</w:t>
      </w:r>
      <w:r>
        <w:rPr>
          <w:sz w:val="28"/>
        </w:rPr>
        <w:t xml:space="preserve">. Гипертекст как объект лингвистического </w:t>
      </w:r>
      <w:r>
        <w:rPr>
          <w:sz w:val="28"/>
          <w:lang w:val="uk-UA"/>
        </w:rPr>
        <w:t xml:space="preserve">           </w:t>
      </w:r>
      <w:r>
        <w:rPr>
          <w:sz w:val="28"/>
        </w:rPr>
        <w:t xml:space="preserve">анализа // Вестник МГУ. </w:t>
      </w:r>
      <w:r>
        <w:rPr>
          <w:sz w:val="28"/>
          <w:lang w:val="uk-UA"/>
        </w:rPr>
        <w:t xml:space="preserve">– </w:t>
      </w:r>
      <w:r>
        <w:rPr>
          <w:sz w:val="28"/>
        </w:rPr>
        <w:t>Сер</w:t>
      </w:r>
      <w:r>
        <w:rPr>
          <w:sz w:val="28"/>
          <w:lang w:val="uk-UA"/>
        </w:rPr>
        <w:t>ия</w:t>
      </w:r>
      <w:r>
        <w:rPr>
          <w:sz w:val="28"/>
        </w:rPr>
        <w:t xml:space="preserve"> 9. Филология. – 1996. – №3. – С. 61-77.</w:t>
      </w:r>
    </w:p>
    <w:p w:rsidR="00854667" w:rsidRDefault="00854667" w:rsidP="00854667">
      <w:pPr>
        <w:spacing w:line="360" w:lineRule="auto"/>
        <w:ind w:left="360" w:hanging="360"/>
        <w:jc w:val="both"/>
        <w:rPr>
          <w:sz w:val="28"/>
          <w:lang w:val="uk-UA"/>
        </w:rPr>
      </w:pPr>
      <w:r>
        <w:rPr>
          <w:sz w:val="28"/>
          <w:lang w:val="uk-UA"/>
        </w:rPr>
        <w:t>192.</w:t>
      </w:r>
      <w:r>
        <w:rPr>
          <w:i/>
          <w:sz w:val="28"/>
          <w:lang w:val="uk-UA"/>
        </w:rPr>
        <w:t xml:space="preserve"> </w:t>
      </w:r>
      <w:r>
        <w:rPr>
          <w:i/>
          <w:sz w:val="28"/>
        </w:rPr>
        <w:t>Хомяков В.А</w:t>
      </w:r>
      <w:r>
        <w:rPr>
          <w:sz w:val="28"/>
        </w:rPr>
        <w:t>. Три лекции о сленге. – Вологда: ВГПИ, 1970. – 22 с.</w:t>
      </w:r>
    </w:p>
    <w:p w:rsidR="00854667" w:rsidRDefault="00854667" w:rsidP="00854667">
      <w:pPr>
        <w:spacing w:line="360" w:lineRule="auto"/>
        <w:ind w:left="360" w:hanging="360"/>
        <w:jc w:val="both"/>
        <w:rPr>
          <w:sz w:val="28"/>
          <w:lang w:val="uk-UA"/>
        </w:rPr>
      </w:pPr>
      <w:r>
        <w:rPr>
          <w:sz w:val="28"/>
          <w:lang w:val="uk-UA"/>
        </w:rPr>
        <w:t>193.</w:t>
      </w:r>
      <w:r>
        <w:rPr>
          <w:i/>
          <w:sz w:val="28"/>
          <w:lang w:val="uk-UA"/>
        </w:rPr>
        <w:t xml:space="preserve"> </w:t>
      </w:r>
      <w:r>
        <w:rPr>
          <w:i/>
          <w:sz w:val="28"/>
        </w:rPr>
        <w:t>Хребтова И.А</w:t>
      </w:r>
      <w:r>
        <w:rPr>
          <w:sz w:val="28"/>
        </w:rPr>
        <w:t>. Когнитивная структура языка средств электронной коммуникации // Когнитивно-прагматические аспекты лингвистических исследований. – Калининград</w:t>
      </w:r>
      <w:r>
        <w:rPr>
          <w:sz w:val="28"/>
          <w:lang w:val="uk-UA"/>
        </w:rPr>
        <w:t>,</w:t>
      </w:r>
      <w:r>
        <w:rPr>
          <w:sz w:val="28"/>
        </w:rPr>
        <w:t xml:space="preserve"> 2001. – С.143</w:t>
      </w:r>
      <w:r>
        <w:rPr>
          <w:sz w:val="28"/>
          <w:lang w:val="uk-UA"/>
        </w:rPr>
        <w:t>-</w:t>
      </w:r>
      <w:r>
        <w:rPr>
          <w:sz w:val="28"/>
        </w:rPr>
        <w:t>159.</w:t>
      </w:r>
    </w:p>
    <w:p w:rsidR="00854667" w:rsidRDefault="00854667" w:rsidP="00854667">
      <w:pPr>
        <w:spacing w:line="360" w:lineRule="auto"/>
        <w:ind w:left="360" w:hanging="360"/>
        <w:jc w:val="both"/>
        <w:rPr>
          <w:sz w:val="28"/>
          <w:lang w:val="uk-UA"/>
        </w:rPr>
      </w:pPr>
      <w:r>
        <w:rPr>
          <w:sz w:val="28"/>
          <w:lang w:val="uk-UA"/>
        </w:rPr>
        <w:t>194.</w:t>
      </w:r>
      <w:r>
        <w:rPr>
          <w:sz w:val="28"/>
        </w:rPr>
        <w:t xml:space="preserve"> </w:t>
      </w:r>
      <w:r>
        <w:rPr>
          <w:i/>
          <w:sz w:val="28"/>
        </w:rPr>
        <w:t>Черкасова О.В</w:t>
      </w:r>
      <w:r>
        <w:rPr>
          <w:sz w:val="28"/>
        </w:rPr>
        <w:t>. Современная семья: проблемы и перспективы развития: Учеб</w:t>
      </w:r>
      <w:r>
        <w:rPr>
          <w:sz w:val="28"/>
          <w:lang w:val="uk-UA"/>
        </w:rPr>
        <w:t>ное</w:t>
      </w:r>
      <w:r>
        <w:rPr>
          <w:sz w:val="28"/>
        </w:rPr>
        <w:t xml:space="preserve"> пособие. – Самара: Самарск. ун-т, 2000. – 72 с.</w:t>
      </w:r>
    </w:p>
    <w:p w:rsidR="00854667" w:rsidRDefault="00854667" w:rsidP="00854667">
      <w:pPr>
        <w:spacing w:line="360" w:lineRule="auto"/>
        <w:ind w:left="360" w:hanging="360"/>
        <w:jc w:val="both"/>
        <w:rPr>
          <w:sz w:val="28"/>
          <w:lang w:val="uk-UA"/>
        </w:rPr>
      </w:pPr>
      <w:r>
        <w:rPr>
          <w:sz w:val="28"/>
          <w:lang w:val="uk-UA"/>
        </w:rPr>
        <w:t>195.</w:t>
      </w:r>
      <w:r>
        <w:rPr>
          <w:i/>
          <w:sz w:val="28"/>
          <w:lang w:val="uk-UA"/>
        </w:rPr>
        <w:t xml:space="preserve"> </w:t>
      </w:r>
      <w:r>
        <w:rPr>
          <w:i/>
          <w:sz w:val="28"/>
        </w:rPr>
        <w:t>Чернявская В.Е</w:t>
      </w:r>
      <w:r>
        <w:rPr>
          <w:sz w:val="28"/>
        </w:rPr>
        <w:t>. Дискурс // Стилистический энциклопедический словарь русского языка. – М.: Флинта, Наука, 2003. – С. 53</w:t>
      </w:r>
      <w:r>
        <w:rPr>
          <w:sz w:val="28"/>
          <w:lang w:val="uk-UA"/>
        </w:rPr>
        <w:t>-</w:t>
      </w:r>
      <w:r>
        <w:rPr>
          <w:sz w:val="28"/>
        </w:rPr>
        <w:t>55.</w:t>
      </w:r>
    </w:p>
    <w:p w:rsidR="00854667" w:rsidRDefault="00854667" w:rsidP="00854667">
      <w:pPr>
        <w:spacing w:line="360" w:lineRule="auto"/>
        <w:ind w:left="360" w:hanging="360"/>
        <w:jc w:val="both"/>
        <w:rPr>
          <w:sz w:val="28"/>
          <w:lang w:val="uk-UA"/>
        </w:rPr>
      </w:pPr>
      <w:r>
        <w:rPr>
          <w:sz w:val="28"/>
          <w:lang w:val="uk-UA"/>
        </w:rPr>
        <w:t xml:space="preserve">196. </w:t>
      </w:r>
      <w:r>
        <w:rPr>
          <w:i/>
          <w:sz w:val="28"/>
        </w:rPr>
        <w:t>Шанский Н.М</w:t>
      </w:r>
      <w:r>
        <w:rPr>
          <w:sz w:val="28"/>
        </w:rPr>
        <w:t>. Лексикология современного русского языка. – М.: Просвещение, 1964. – 316 с.</w:t>
      </w:r>
    </w:p>
    <w:p w:rsidR="00854667" w:rsidRDefault="00854667" w:rsidP="00854667">
      <w:pPr>
        <w:spacing w:line="360" w:lineRule="auto"/>
        <w:ind w:left="360" w:hanging="360"/>
        <w:jc w:val="both"/>
        <w:rPr>
          <w:sz w:val="28"/>
          <w:lang w:val="uk-UA"/>
        </w:rPr>
      </w:pPr>
      <w:r>
        <w:rPr>
          <w:sz w:val="28"/>
          <w:lang w:val="uk-UA"/>
        </w:rPr>
        <w:t>197.</w:t>
      </w:r>
      <w:r>
        <w:rPr>
          <w:i/>
          <w:sz w:val="28"/>
          <w:lang w:val="uk-UA"/>
        </w:rPr>
        <w:t xml:space="preserve"> Шарагай І.В</w:t>
      </w:r>
      <w:r>
        <w:rPr>
          <w:sz w:val="28"/>
          <w:lang w:val="uk-UA"/>
        </w:rPr>
        <w:t>. Комунікативно-прагматичні особливості французького ділового листа в оригіналі та перекладі: Автореф. дис. … канд. філол. наук: 10.02.16 / Київськ. ун-т імені Тараса Шевченка. – К., 1998. – 17 с.</w:t>
      </w:r>
    </w:p>
    <w:p w:rsidR="00854667" w:rsidRDefault="00854667" w:rsidP="00854667">
      <w:pPr>
        <w:spacing w:line="360" w:lineRule="auto"/>
        <w:ind w:left="360" w:hanging="360"/>
        <w:jc w:val="both"/>
        <w:rPr>
          <w:sz w:val="28"/>
          <w:lang w:val="uk-UA"/>
        </w:rPr>
      </w:pPr>
      <w:r>
        <w:rPr>
          <w:sz w:val="28"/>
          <w:lang w:val="uk-UA"/>
        </w:rPr>
        <w:t>198.</w:t>
      </w:r>
      <w:r>
        <w:rPr>
          <w:i/>
          <w:sz w:val="28"/>
          <w:lang w:val="uk-UA"/>
        </w:rPr>
        <w:t xml:space="preserve"> Шейгал Е.И</w:t>
      </w:r>
      <w:r>
        <w:rPr>
          <w:sz w:val="28"/>
          <w:lang w:val="uk-UA"/>
        </w:rPr>
        <w:t>. Компьютерный жаргон как лингвокультурный                   феномен // Языковая личность: культурные концепты. – Волгоград: Перемена, 1996. – С. 204-211.</w:t>
      </w:r>
    </w:p>
    <w:p w:rsidR="00854667" w:rsidRDefault="00854667" w:rsidP="00854667">
      <w:pPr>
        <w:spacing w:line="360" w:lineRule="auto"/>
        <w:ind w:left="360" w:hanging="360"/>
        <w:jc w:val="both"/>
        <w:rPr>
          <w:sz w:val="28"/>
          <w:lang w:val="uk-UA"/>
        </w:rPr>
      </w:pPr>
      <w:r>
        <w:rPr>
          <w:sz w:val="28"/>
          <w:lang w:val="uk-UA"/>
        </w:rPr>
        <w:t>199.</w:t>
      </w:r>
      <w:r>
        <w:rPr>
          <w:i/>
          <w:sz w:val="28"/>
          <w:lang w:val="uk-UA"/>
        </w:rPr>
        <w:t xml:space="preserve"> Шейгал Е.И</w:t>
      </w:r>
      <w:r>
        <w:rPr>
          <w:sz w:val="28"/>
          <w:lang w:val="uk-UA"/>
        </w:rPr>
        <w:t>. Семиотика политического дискурса. – Волгоград: Перемена, 2000. – 367 с.</w:t>
      </w:r>
    </w:p>
    <w:p w:rsidR="00854667" w:rsidRDefault="00854667" w:rsidP="00854667">
      <w:pPr>
        <w:spacing w:line="360" w:lineRule="auto"/>
        <w:ind w:left="360" w:hanging="360"/>
        <w:jc w:val="both"/>
        <w:rPr>
          <w:sz w:val="28"/>
          <w:lang w:val="uk-UA"/>
        </w:rPr>
      </w:pPr>
      <w:r>
        <w:rPr>
          <w:sz w:val="28"/>
          <w:lang w:val="uk-UA"/>
        </w:rPr>
        <w:lastRenderedPageBreak/>
        <w:t xml:space="preserve">200. </w:t>
      </w:r>
      <w:r>
        <w:rPr>
          <w:i/>
          <w:sz w:val="28"/>
          <w:lang w:val="uk-UA"/>
        </w:rPr>
        <w:t>Шибанова Е.О</w:t>
      </w:r>
      <w:r>
        <w:rPr>
          <w:sz w:val="28"/>
          <w:lang w:val="uk-UA"/>
        </w:rPr>
        <w:t xml:space="preserve">. Метафорические концептуальные системы в сфере экономики и политики (на материале англоязычной прессы): Автореф. </w:t>
      </w:r>
      <w:r>
        <w:rPr>
          <w:sz w:val="28"/>
        </w:rPr>
        <w:t xml:space="preserve">           </w:t>
      </w:r>
      <w:r>
        <w:rPr>
          <w:sz w:val="28"/>
          <w:lang w:val="uk-UA"/>
        </w:rPr>
        <w:t xml:space="preserve">дис. … канд. филол. наук: 10.02.04 / Московск. гос. лингв. ун-т. – М., </w:t>
      </w:r>
      <w:r>
        <w:rPr>
          <w:sz w:val="28"/>
        </w:rPr>
        <w:t xml:space="preserve">            </w:t>
      </w:r>
      <w:r>
        <w:rPr>
          <w:sz w:val="28"/>
          <w:lang w:val="uk-UA"/>
        </w:rPr>
        <w:t>1999. – 25 с.</w:t>
      </w:r>
    </w:p>
    <w:p w:rsidR="00854667" w:rsidRDefault="00854667" w:rsidP="00854667">
      <w:pPr>
        <w:spacing w:line="360" w:lineRule="auto"/>
        <w:ind w:left="360" w:hanging="360"/>
        <w:jc w:val="both"/>
        <w:rPr>
          <w:sz w:val="28"/>
          <w:lang w:val="uk-UA"/>
        </w:rPr>
      </w:pPr>
      <w:r>
        <w:rPr>
          <w:sz w:val="28"/>
          <w:lang w:val="uk-UA"/>
        </w:rPr>
        <w:t xml:space="preserve">201. </w:t>
      </w:r>
      <w:r>
        <w:rPr>
          <w:i/>
          <w:sz w:val="28"/>
          <w:lang w:val="uk-UA"/>
        </w:rPr>
        <w:t>Шишкова Т.Н., Попок Х.-К.Л</w:t>
      </w:r>
      <w:r>
        <w:rPr>
          <w:sz w:val="28"/>
          <w:lang w:val="uk-UA"/>
        </w:rPr>
        <w:t>. Стилистика испанского языка. – Минск: Высшая школа, 1989. – 135 с.</w:t>
      </w:r>
    </w:p>
    <w:p w:rsidR="00854667" w:rsidRDefault="00854667" w:rsidP="00854667">
      <w:pPr>
        <w:spacing w:line="360" w:lineRule="auto"/>
        <w:ind w:left="360" w:hanging="360"/>
        <w:jc w:val="both"/>
        <w:rPr>
          <w:sz w:val="28"/>
          <w:lang w:val="uk-UA"/>
        </w:rPr>
      </w:pPr>
      <w:r>
        <w:rPr>
          <w:sz w:val="28"/>
          <w:lang w:val="uk-UA"/>
        </w:rPr>
        <w:t>202.</w:t>
      </w:r>
      <w:r>
        <w:rPr>
          <w:i/>
          <w:sz w:val="28"/>
          <w:lang w:val="uk-UA"/>
        </w:rPr>
        <w:t xml:space="preserve"> Щерба Л.В</w:t>
      </w:r>
      <w:r>
        <w:rPr>
          <w:sz w:val="28"/>
          <w:lang w:val="uk-UA"/>
        </w:rPr>
        <w:t>. Избранные работы по русскому языку. – М.: Учпедгиз, 1957. – 188 с.</w:t>
      </w:r>
    </w:p>
    <w:p w:rsidR="00854667" w:rsidRDefault="00854667" w:rsidP="00854667">
      <w:pPr>
        <w:spacing w:line="360" w:lineRule="auto"/>
        <w:ind w:left="360" w:hanging="360"/>
        <w:jc w:val="both"/>
        <w:rPr>
          <w:sz w:val="28"/>
          <w:lang w:val="uk-UA"/>
        </w:rPr>
      </w:pPr>
      <w:r>
        <w:rPr>
          <w:sz w:val="28"/>
          <w:lang w:val="uk-UA"/>
        </w:rPr>
        <w:t>203.</w:t>
      </w:r>
      <w:r>
        <w:rPr>
          <w:i/>
          <w:sz w:val="28"/>
          <w:lang w:val="uk-UA"/>
        </w:rPr>
        <w:t xml:space="preserve"> Эко У</w:t>
      </w:r>
      <w:r>
        <w:rPr>
          <w:sz w:val="28"/>
          <w:lang w:val="uk-UA"/>
        </w:rPr>
        <w:t>. Отсутствующая структура. Введение в семиологию: Пер. с           итал. – СПб.: Симпозиум, 2004. – 544 с.</w:t>
      </w:r>
    </w:p>
    <w:p w:rsidR="00854667" w:rsidRDefault="00854667" w:rsidP="00854667">
      <w:pPr>
        <w:spacing w:line="360" w:lineRule="auto"/>
        <w:ind w:left="360" w:hanging="360"/>
        <w:jc w:val="both"/>
        <w:rPr>
          <w:sz w:val="28"/>
          <w:lang w:val="uk-UA"/>
        </w:rPr>
      </w:pPr>
      <w:r>
        <w:rPr>
          <w:sz w:val="28"/>
          <w:lang w:val="uk-UA"/>
        </w:rPr>
        <w:t>204.</w:t>
      </w:r>
      <w:r>
        <w:rPr>
          <w:i/>
          <w:sz w:val="28"/>
          <w:lang w:val="uk-UA"/>
        </w:rPr>
        <w:t xml:space="preserve"> Эпштейн В.Л</w:t>
      </w:r>
      <w:r>
        <w:rPr>
          <w:sz w:val="28"/>
          <w:lang w:val="uk-UA"/>
        </w:rPr>
        <w:t xml:space="preserve">. Введение в гипертекст и гипертекстовые                            системы </w:t>
      </w:r>
      <w:r>
        <w:rPr>
          <w:sz w:val="28"/>
        </w:rPr>
        <w:t xml:space="preserve">// </w:t>
      </w:r>
      <w:hyperlink r:id="rId26" w:history="1">
        <w:r>
          <w:rPr>
            <w:rStyle w:val="ae"/>
            <w:sz w:val="28"/>
          </w:rPr>
          <w:t>http://www.ipu.ru/</w:t>
        </w:r>
        <w:bookmarkStart w:id="1" w:name="_Hlt58835640"/>
        <w:r>
          <w:rPr>
            <w:rStyle w:val="ae"/>
            <w:sz w:val="28"/>
          </w:rPr>
          <w:t>p</w:t>
        </w:r>
        <w:bookmarkEnd w:id="1"/>
        <w:r>
          <w:rPr>
            <w:rStyle w:val="ae"/>
            <w:sz w:val="28"/>
          </w:rPr>
          <w:t>ubl/epstn.html</w:t>
        </w:r>
      </w:hyperlink>
      <w:r>
        <w:rPr>
          <w:sz w:val="28"/>
        </w:rPr>
        <w:t>.</w:t>
      </w:r>
    </w:p>
    <w:p w:rsidR="00854667" w:rsidRDefault="00854667" w:rsidP="00854667">
      <w:pPr>
        <w:spacing w:line="360" w:lineRule="auto"/>
        <w:ind w:left="360" w:hanging="360"/>
        <w:jc w:val="both"/>
        <w:rPr>
          <w:sz w:val="28"/>
          <w:lang w:val="uk-UA"/>
        </w:rPr>
      </w:pPr>
      <w:r>
        <w:rPr>
          <w:sz w:val="28"/>
          <w:lang w:val="uk-UA"/>
        </w:rPr>
        <w:t>205.</w:t>
      </w:r>
      <w:r>
        <w:rPr>
          <w:i/>
          <w:sz w:val="28"/>
          <w:lang w:val="uk-UA"/>
        </w:rPr>
        <w:t xml:space="preserve"> Юнг К.Г.</w:t>
      </w:r>
      <w:r>
        <w:rPr>
          <w:sz w:val="28"/>
          <w:lang w:val="uk-UA"/>
        </w:rPr>
        <w:t xml:space="preserve"> Душа и миф: шесть архетипов. – К.: Государственная библиотека </w:t>
      </w:r>
      <w:r>
        <w:rPr>
          <w:sz w:val="28"/>
        </w:rPr>
        <w:t>Украины для юношества, 1996. – 384 с.</w:t>
      </w:r>
    </w:p>
    <w:p w:rsidR="00854667" w:rsidRDefault="00854667" w:rsidP="00854667">
      <w:pPr>
        <w:spacing w:line="360" w:lineRule="auto"/>
        <w:ind w:left="360" w:hanging="360"/>
        <w:jc w:val="both"/>
        <w:rPr>
          <w:sz w:val="28"/>
          <w:lang w:val="uk-UA"/>
        </w:rPr>
      </w:pPr>
      <w:r>
        <w:rPr>
          <w:sz w:val="28"/>
          <w:lang w:val="uk-UA"/>
        </w:rPr>
        <w:t>206.</w:t>
      </w:r>
      <w:r>
        <w:rPr>
          <w:i/>
          <w:sz w:val="28"/>
          <w:lang w:val="uk-UA"/>
        </w:rPr>
        <w:t xml:space="preserve"> </w:t>
      </w:r>
      <w:r>
        <w:rPr>
          <w:i/>
          <w:sz w:val="28"/>
        </w:rPr>
        <w:t>Якобсон Р.</w:t>
      </w:r>
      <w:r>
        <w:rPr>
          <w:sz w:val="28"/>
        </w:rPr>
        <w:t xml:space="preserve"> В поисках сущности языка // Семиотика: Антология / Сост. Ю.С.Степанов. – 2-е изд. – Екатеринбург: Деловая книга, </w:t>
      </w:r>
      <w:r>
        <w:rPr>
          <w:sz w:val="28"/>
          <w:lang w:val="uk-UA"/>
        </w:rPr>
        <w:t xml:space="preserve">                                 </w:t>
      </w:r>
      <w:r>
        <w:rPr>
          <w:sz w:val="28"/>
        </w:rPr>
        <w:t>2001. – С.</w:t>
      </w:r>
      <w:r>
        <w:rPr>
          <w:sz w:val="28"/>
          <w:lang w:val="uk-UA"/>
        </w:rPr>
        <w:t xml:space="preserve"> </w:t>
      </w:r>
      <w:r>
        <w:rPr>
          <w:sz w:val="28"/>
        </w:rPr>
        <w:t>111-126.</w:t>
      </w:r>
    </w:p>
    <w:p w:rsidR="00854667" w:rsidRDefault="00854667" w:rsidP="00854667">
      <w:pPr>
        <w:spacing w:line="360" w:lineRule="auto"/>
        <w:ind w:left="360" w:hanging="360"/>
        <w:jc w:val="both"/>
        <w:rPr>
          <w:sz w:val="28"/>
        </w:rPr>
      </w:pPr>
      <w:r>
        <w:rPr>
          <w:sz w:val="28"/>
          <w:lang w:val="uk-UA"/>
        </w:rPr>
        <w:t xml:space="preserve">207. </w:t>
      </w:r>
      <w:r>
        <w:rPr>
          <w:i/>
          <w:sz w:val="28"/>
        </w:rPr>
        <w:t>Янко Т.Е.</w:t>
      </w:r>
      <w:r>
        <w:rPr>
          <w:sz w:val="28"/>
        </w:rPr>
        <w:t xml:space="preserve"> Коммуникативные стратегии русской речи. – М.: Языки славянской культуры, 2001. – 384 с.</w:t>
      </w:r>
    </w:p>
    <w:p w:rsidR="00854667" w:rsidRDefault="00854667" w:rsidP="00854667">
      <w:pPr>
        <w:spacing w:line="360" w:lineRule="auto"/>
        <w:ind w:left="360" w:hanging="360"/>
        <w:jc w:val="both"/>
        <w:rPr>
          <w:sz w:val="28"/>
        </w:rPr>
      </w:pPr>
      <w:r>
        <w:rPr>
          <w:sz w:val="28"/>
        </w:rPr>
        <w:t xml:space="preserve">208. </w:t>
      </w:r>
      <w:r>
        <w:rPr>
          <w:i/>
          <w:sz w:val="28"/>
        </w:rPr>
        <w:t>Янко-Триницкая Н.А</w:t>
      </w:r>
      <w:r>
        <w:rPr>
          <w:sz w:val="28"/>
        </w:rPr>
        <w:t xml:space="preserve">. Словообразование в современном русском </w:t>
      </w:r>
      <w:r>
        <w:rPr>
          <w:sz w:val="28"/>
          <w:lang w:val="uk-UA"/>
        </w:rPr>
        <w:t xml:space="preserve">          </w:t>
      </w:r>
      <w:r>
        <w:rPr>
          <w:sz w:val="28"/>
        </w:rPr>
        <w:t>языке. – М.: Индрик, 2001. – 504 с.</w:t>
      </w:r>
    </w:p>
    <w:p w:rsidR="00854667" w:rsidRDefault="00854667" w:rsidP="00854667">
      <w:pPr>
        <w:spacing w:line="360" w:lineRule="auto"/>
        <w:ind w:left="360" w:hanging="360"/>
        <w:jc w:val="both"/>
        <w:rPr>
          <w:sz w:val="28"/>
          <w:lang w:val="es-ES_tradnl"/>
        </w:rPr>
      </w:pPr>
      <w:r>
        <w:rPr>
          <w:sz w:val="28"/>
          <w:lang w:val="es-ES"/>
        </w:rPr>
        <w:t xml:space="preserve">209. </w:t>
      </w:r>
      <w:r>
        <w:rPr>
          <w:i/>
          <w:sz w:val="28"/>
          <w:lang w:val="es-ES_tradnl"/>
        </w:rPr>
        <w:t>Agudo de Cea G</w:t>
      </w:r>
      <w:r>
        <w:rPr>
          <w:sz w:val="28"/>
          <w:lang w:val="es-ES_tradnl"/>
        </w:rPr>
        <w:t>. Diccionario comentado de terminología informática (unificación racional de términos anglicismos y galicismos pautas de traducción semántica informática glosario inglés – español). – Madrid: Editorial Paraninfo, 1994. – 431 p.</w:t>
      </w:r>
    </w:p>
    <w:p w:rsidR="00854667" w:rsidRDefault="00854667" w:rsidP="00854667">
      <w:pPr>
        <w:spacing w:line="360" w:lineRule="auto"/>
        <w:ind w:left="360" w:hanging="360"/>
        <w:jc w:val="both"/>
        <w:rPr>
          <w:sz w:val="28"/>
          <w:lang w:val="es-ES_tradnl"/>
        </w:rPr>
      </w:pPr>
      <w:r>
        <w:rPr>
          <w:sz w:val="28"/>
          <w:lang w:val="es-ES"/>
        </w:rPr>
        <w:t>210.</w:t>
      </w:r>
      <w:r>
        <w:rPr>
          <w:i/>
          <w:sz w:val="28"/>
          <w:lang w:val="es-ES"/>
        </w:rPr>
        <w:t xml:space="preserve"> </w:t>
      </w:r>
      <w:r>
        <w:rPr>
          <w:i/>
          <w:sz w:val="28"/>
          <w:lang w:val="es-ES_tradnl"/>
        </w:rPr>
        <w:t>Agudo Ríos J.A</w:t>
      </w:r>
      <w:r>
        <w:rPr>
          <w:sz w:val="28"/>
          <w:lang w:val="es-ES_tradnl"/>
        </w:rPr>
        <w:t xml:space="preserve">. La repetición en el discurso oral // Lengua, Discurso, </w:t>
      </w:r>
      <w:r>
        <w:rPr>
          <w:sz w:val="28"/>
          <w:lang w:val="uk-UA"/>
        </w:rPr>
        <w:t xml:space="preserve">        </w:t>
      </w:r>
      <w:r>
        <w:rPr>
          <w:sz w:val="28"/>
          <w:lang w:val="es-ES_tradnl"/>
        </w:rPr>
        <w:t>Texto. – Madrid: Visor Libros, 2000. – V</w:t>
      </w:r>
      <w:r>
        <w:rPr>
          <w:sz w:val="28"/>
          <w:lang w:val="es-ES"/>
        </w:rPr>
        <w:t>ol</w:t>
      </w:r>
      <w:r>
        <w:rPr>
          <w:sz w:val="28"/>
          <w:lang w:val="es-ES_tradnl"/>
        </w:rPr>
        <w:t>. 1. – P. 696-709.</w:t>
      </w:r>
    </w:p>
    <w:p w:rsidR="00854667" w:rsidRDefault="00854667" w:rsidP="00854667">
      <w:pPr>
        <w:spacing w:line="360" w:lineRule="auto"/>
        <w:ind w:left="360" w:hanging="360"/>
        <w:jc w:val="both"/>
        <w:rPr>
          <w:sz w:val="28"/>
          <w:lang w:val="uk-UA"/>
        </w:rPr>
      </w:pPr>
      <w:r>
        <w:rPr>
          <w:sz w:val="28"/>
          <w:lang w:val="es-ES"/>
        </w:rPr>
        <w:t>211.</w:t>
      </w:r>
      <w:r>
        <w:rPr>
          <w:i/>
          <w:sz w:val="28"/>
          <w:lang w:val="es-ES"/>
        </w:rPr>
        <w:t xml:space="preserve"> </w:t>
      </w:r>
      <w:r>
        <w:rPr>
          <w:i/>
          <w:sz w:val="28"/>
          <w:lang w:val="es-ES_tradnl"/>
        </w:rPr>
        <w:t>Aliaga F., Bustos E.</w:t>
      </w:r>
      <w:r>
        <w:rPr>
          <w:sz w:val="28"/>
          <w:lang w:val="es-ES_tradnl"/>
        </w:rPr>
        <w:t xml:space="preserve"> Metáfora y discurso argumentativo (breves </w:t>
      </w:r>
      <w:r>
        <w:rPr>
          <w:sz w:val="28"/>
          <w:lang w:val="es-ES"/>
        </w:rPr>
        <w:t xml:space="preserve">           </w:t>
      </w:r>
      <w:r>
        <w:rPr>
          <w:sz w:val="28"/>
          <w:lang w:val="es-ES_tradnl"/>
        </w:rPr>
        <w:t xml:space="preserve">observaciones) // Lengua, Discurso, Texto. – Madrid: Visor Libros, 2000. – </w:t>
      </w:r>
      <w:r>
        <w:rPr>
          <w:sz w:val="28"/>
          <w:lang w:val="es-ES"/>
        </w:rPr>
        <w:t xml:space="preserve">          </w:t>
      </w:r>
      <w:r>
        <w:rPr>
          <w:sz w:val="28"/>
          <w:lang w:val="es-ES_tradnl"/>
        </w:rPr>
        <w:t>Vol. 1. – P. 849-859.</w:t>
      </w:r>
    </w:p>
    <w:p w:rsidR="00854667" w:rsidRDefault="00854667" w:rsidP="00854667">
      <w:pPr>
        <w:spacing w:line="360" w:lineRule="auto"/>
        <w:ind w:left="360" w:hanging="360"/>
        <w:jc w:val="both"/>
        <w:rPr>
          <w:sz w:val="28"/>
          <w:lang w:val="es-ES_tradnl"/>
        </w:rPr>
      </w:pPr>
      <w:r>
        <w:rPr>
          <w:sz w:val="28"/>
          <w:lang w:val="es-ES"/>
        </w:rPr>
        <w:lastRenderedPageBreak/>
        <w:t>212.</w:t>
      </w:r>
      <w:r>
        <w:rPr>
          <w:i/>
          <w:sz w:val="28"/>
          <w:lang w:val="es-ES"/>
        </w:rPr>
        <w:t xml:space="preserve"> </w:t>
      </w:r>
      <w:r>
        <w:rPr>
          <w:i/>
          <w:sz w:val="28"/>
          <w:lang w:val="es-ES_tradnl"/>
        </w:rPr>
        <w:t>Alonso-Cortés Fradejas M.D</w:t>
      </w:r>
      <w:r>
        <w:rPr>
          <w:sz w:val="28"/>
          <w:lang w:val="es-ES_tradnl"/>
        </w:rPr>
        <w:t>. La reproducción de la oralidad y la vocalidad en las entrevistas escritas // Lengua, Discurso, Texto. – Madrid: Visor Libros, 2000. – Vol. 1. – P. 711-725.</w:t>
      </w:r>
    </w:p>
    <w:p w:rsidR="00854667" w:rsidRDefault="00854667" w:rsidP="00854667">
      <w:pPr>
        <w:spacing w:line="360" w:lineRule="auto"/>
        <w:ind w:left="360" w:hanging="360"/>
        <w:jc w:val="both"/>
        <w:rPr>
          <w:sz w:val="28"/>
          <w:lang w:val="es-ES_tradnl"/>
        </w:rPr>
      </w:pPr>
      <w:r>
        <w:rPr>
          <w:sz w:val="28"/>
          <w:lang w:val="es-ES"/>
        </w:rPr>
        <w:t>213.</w:t>
      </w:r>
      <w:r>
        <w:rPr>
          <w:i/>
          <w:sz w:val="28"/>
          <w:lang w:val="es-ES"/>
        </w:rPr>
        <w:t xml:space="preserve"> </w:t>
      </w:r>
      <w:r>
        <w:rPr>
          <w:i/>
          <w:sz w:val="28"/>
          <w:lang w:val="es-ES_tradnl"/>
        </w:rPr>
        <w:t>Álvarez Benito G.</w:t>
      </w:r>
      <w:r>
        <w:rPr>
          <w:sz w:val="28"/>
          <w:lang w:val="es-ES_tradnl"/>
        </w:rPr>
        <w:t xml:space="preserve"> Comunicación y discurso. – Sevilla: Mergablum Edicion y Comunicaci</w:t>
      </w:r>
      <w:r>
        <w:rPr>
          <w:sz w:val="28"/>
          <w:lang w:val="es-ES"/>
        </w:rPr>
        <w:t>ón</w:t>
      </w:r>
      <w:r>
        <w:rPr>
          <w:sz w:val="28"/>
          <w:lang w:val="es-ES_tradnl"/>
        </w:rPr>
        <w:t>, S.L., 2003. – 313 p.</w:t>
      </w:r>
    </w:p>
    <w:p w:rsidR="00854667" w:rsidRDefault="00854667" w:rsidP="00854667">
      <w:pPr>
        <w:spacing w:line="360" w:lineRule="auto"/>
        <w:ind w:left="360" w:hanging="360"/>
        <w:jc w:val="both"/>
        <w:rPr>
          <w:sz w:val="28"/>
          <w:lang w:val="es-ES_tradnl"/>
        </w:rPr>
      </w:pPr>
      <w:r>
        <w:rPr>
          <w:sz w:val="28"/>
          <w:lang w:val="es-ES"/>
        </w:rPr>
        <w:t>214.</w:t>
      </w:r>
      <w:r>
        <w:rPr>
          <w:i/>
          <w:sz w:val="28"/>
          <w:lang w:val="es-ES"/>
        </w:rPr>
        <w:t xml:space="preserve"> </w:t>
      </w:r>
      <w:r>
        <w:rPr>
          <w:i/>
          <w:sz w:val="28"/>
          <w:lang w:val="es-ES_tradnl"/>
        </w:rPr>
        <w:t>Alvar M</w:t>
      </w:r>
      <w:r>
        <w:rPr>
          <w:sz w:val="28"/>
          <w:lang w:val="es-ES_tradnl"/>
        </w:rPr>
        <w:t xml:space="preserve">. Introducción a la lingüística española. – Barcelona: Ariel, </w:t>
      </w:r>
      <w:r>
        <w:rPr>
          <w:sz w:val="28"/>
          <w:lang w:val="es-ES"/>
        </w:rPr>
        <w:t xml:space="preserve">             </w:t>
      </w:r>
      <w:r>
        <w:rPr>
          <w:sz w:val="28"/>
          <w:lang w:val="es-ES_tradnl"/>
        </w:rPr>
        <w:t>2000. – 630 p.</w:t>
      </w:r>
    </w:p>
    <w:p w:rsidR="00854667" w:rsidRDefault="00854667" w:rsidP="00854667">
      <w:pPr>
        <w:spacing w:line="360" w:lineRule="auto"/>
        <w:ind w:left="360" w:hanging="360"/>
        <w:jc w:val="both"/>
        <w:rPr>
          <w:sz w:val="28"/>
          <w:lang w:val="en-US"/>
        </w:rPr>
      </w:pPr>
      <w:r>
        <w:rPr>
          <w:sz w:val="28"/>
          <w:lang w:val="en-GB"/>
        </w:rPr>
        <w:t xml:space="preserve">215. </w:t>
      </w:r>
      <w:r>
        <w:rPr>
          <w:i/>
          <w:sz w:val="28"/>
          <w:lang w:val="en-US"/>
        </w:rPr>
        <w:t>Baym N.K.</w:t>
      </w:r>
      <w:r>
        <w:rPr>
          <w:sz w:val="28"/>
          <w:lang w:val="en-US"/>
        </w:rPr>
        <w:t xml:space="preserve"> Agreements and disagreements in a computer-mediated discussion // Research on language and social interaction. – 1996. – Vol. 29, №4. – P. 315</w:t>
      </w:r>
      <w:r>
        <w:rPr>
          <w:sz w:val="28"/>
          <w:lang w:val="uk-UA"/>
        </w:rPr>
        <w:t>-</w:t>
      </w:r>
      <w:r>
        <w:rPr>
          <w:sz w:val="28"/>
          <w:lang w:val="en-US"/>
        </w:rPr>
        <w:t>345.</w:t>
      </w:r>
    </w:p>
    <w:p w:rsidR="00854667" w:rsidRDefault="00854667" w:rsidP="00854667">
      <w:pPr>
        <w:spacing w:line="360" w:lineRule="auto"/>
        <w:ind w:left="360" w:hanging="360"/>
        <w:jc w:val="both"/>
        <w:rPr>
          <w:sz w:val="28"/>
          <w:lang w:val="es-ES_tradnl"/>
        </w:rPr>
      </w:pPr>
      <w:r>
        <w:rPr>
          <w:sz w:val="28"/>
          <w:lang w:val="es-ES"/>
        </w:rPr>
        <w:t xml:space="preserve">216. </w:t>
      </w:r>
      <w:r>
        <w:rPr>
          <w:i/>
          <w:sz w:val="28"/>
          <w:lang w:val="es-ES_tradnl"/>
        </w:rPr>
        <w:t>Bertucelli Papi M</w:t>
      </w:r>
      <w:r>
        <w:rPr>
          <w:sz w:val="28"/>
          <w:lang w:val="es-ES_tradnl"/>
        </w:rPr>
        <w:t>. Qué es la pragmática. – Barcelona: Paidós, 1996. – 319 p.</w:t>
      </w:r>
    </w:p>
    <w:p w:rsidR="00854667" w:rsidRDefault="00854667" w:rsidP="00854667">
      <w:pPr>
        <w:spacing w:line="360" w:lineRule="auto"/>
        <w:ind w:left="360" w:hanging="360"/>
        <w:jc w:val="both"/>
        <w:rPr>
          <w:sz w:val="28"/>
          <w:lang w:val="es-ES_tradnl"/>
        </w:rPr>
      </w:pPr>
      <w:r>
        <w:rPr>
          <w:sz w:val="28"/>
          <w:lang w:val="es-ES"/>
        </w:rPr>
        <w:t>217.</w:t>
      </w:r>
      <w:r>
        <w:rPr>
          <w:i/>
          <w:sz w:val="28"/>
          <w:lang w:val="es-ES"/>
        </w:rPr>
        <w:t xml:space="preserve"> </w:t>
      </w:r>
      <w:r>
        <w:rPr>
          <w:i/>
          <w:sz w:val="28"/>
          <w:lang w:val="es-ES_tradnl"/>
        </w:rPr>
        <w:t>Bobes Naves Mª.</w:t>
      </w:r>
      <w:r>
        <w:rPr>
          <w:sz w:val="28"/>
          <w:lang w:val="es-ES_tradnl"/>
        </w:rPr>
        <w:t xml:space="preserve"> El diálogo. – Madrid: Gredos, 1992. – 354 p.</w:t>
      </w:r>
    </w:p>
    <w:p w:rsidR="00854667" w:rsidRDefault="00854667" w:rsidP="00854667">
      <w:pPr>
        <w:spacing w:line="360" w:lineRule="auto"/>
        <w:ind w:left="360" w:hanging="360"/>
        <w:jc w:val="both"/>
        <w:rPr>
          <w:sz w:val="28"/>
          <w:lang w:val="es-ES_tradnl"/>
        </w:rPr>
      </w:pPr>
      <w:r>
        <w:rPr>
          <w:sz w:val="28"/>
          <w:lang w:val="es-ES"/>
        </w:rPr>
        <w:t>218.</w:t>
      </w:r>
      <w:r>
        <w:rPr>
          <w:i/>
          <w:sz w:val="28"/>
          <w:lang w:val="es-ES"/>
        </w:rPr>
        <w:t xml:space="preserve"> </w:t>
      </w:r>
      <w:r>
        <w:rPr>
          <w:i/>
          <w:sz w:val="28"/>
          <w:lang w:val="es-ES_tradnl"/>
        </w:rPr>
        <w:t>Borreguero Zuloaga M</w:t>
      </w:r>
      <w:r>
        <w:rPr>
          <w:sz w:val="28"/>
          <w:lang w:val="es-ES_tradnl"/>
        </w:rPr>
        <w:t>. Una propuesta de análisis del discurso multimedial: la textología semiótica // Lengua, Discurso, Texto. – Madrid: Visor Libros, 2000. – Vol. 1. – P. 987-1003.</w:t>
      </w:r>
    </w:p>
    <w:p w:rsidR="00854667" w:rsidRDefault="00854667" w:rsidP="00854667">
      <w:pPr>
        <w:spacing w:line="360" w:lineRule="auto"/>
        <w:ind w:left="360" w:hanging="360"/>
        <w:jc w:val="both"/>
        <w:rPr>
          <w:sz w:val="28"/>
          <w:lang w:val="en-US"/>
        </w:rPr>
      </w:pPr>
      <w:r>
        <w:rPr>
          <w:sz w:val="28"/>
          <w:lang w:val="en-GB"/>
        </w:rPr>
        <w:t>219.</w:t>
      </w:r>
      <w:r>
        <w:rPr>
          <w:i/>
          <w:sz w:val="28"/>
          <w:lang w:val="en-GB"/>
        </w:rPr>
        <w:t xml:space="preserve"> </w:t>
      </w:r>
      <w:r>
        <w:rPr>
          <w:i/>
          <w:sz w:val="28"/>
          <w:lang w:val="en-US"/>
        </w:rPr>
        <w:t>Brown G., Yule G</w:t>
      </w:r>
      <w:r>
        <w:rPr>
          <w:sz w:val="28"/>
          <w:lang w:val="en-US"/>
        </w:rPr>
        <w:t>. Discourse Analysis. – Cambridge: Cambridge University Press, 1988. – 288 p.</w:t>
      </w:r>
    </w:p>
    <w:p w:rsidR="00854667" w:rsidRDefault="00854667" w:rsidP="00854667">
      <w:pPr>
        <w:spacing w:line="360" w:lineRule="auto"/>
        <w:ind w:left="360" w:hanging="360"/>
        <w:jc w:val="both"/>
        <w:rPr>
          <w:sz w:val="28"/>
          <w:lang w:val="es-ES"/>
        </w:rPr>
      </w:pPr>
      <w:r>
        <w:rPr>
          <w:sz w:val="28"/>
          <w:lang w:val="es-ES"/>
        </w:rPr>
        <w:t>220.</w:t>
      </w:r>
      <w:r>
        <w:rPr>
          <w:i/>
          <w:sz w:val="28"/>
          <w:lang w:val="es-ES"/>
        </w:rPr>
        <w:t xml:space="preserve"> Briz Gómez A. </w:t>
      </w:r>
      <w:r>
        <w:rPr>
          <w:sz w:val="28"/>
          <w:lang w:val="es-ES"/>
        </w:rPr>
        <w:t>¿Cómo se comenta un texto coloquial? –</w:t>
      </w:r>
      <w:r>
        <w:rPr>
          <w:sz w:val="28"/>
          <w:lang w:val="uk-UA"/>
        </w:rPr>
        <w:t xml:space="preserve"> </w:t>
      </w:r>
      <w:r>
        <w:rPr>
          <w:sz w:val="28"/>
          <w:lang w:val="es-ES"/>
        </w:rPr>
        <w:t>Barcelona: Editorial Ariel, S.A., 2004. – 313 p.</w:t>
      </w:r>
    </w:p>
    <w:p w:rsidR="00854667" w:rsidRDefault="00854667" w:rsidP="00854667">
      <w:pPr>
        <w:spacing w:line="360" w:lineRule="auto"/>
        <w:ind w:left="360" w:hanging="360"/>
        <w:jc w:val="both"/>
        <w:rPr>
          <w:sz w:val="28"/>
          <w:lang w:val="en-US"/>
        </w:rPr>
      </w:pPr>
      <w:r>
        <w:rPr>
          <w:sz w:val="28"/>
          <w:lang w:val="en-GB"/>
        </w:rPr>
        <w:t>221.</w:t>
      </w:r>
      <w:r>
        <w:rPr>
          <w:i/>
          <w:sz w:val="28"/>
          <w:lang w:val="en-GB"/>
        </w:rPr>
        <w:t xml:space="preserve"> </w:t>
      </w:r>
      <w:r>
        <w:rPr>
          <w:i/>
          <w:sz w:val="28"/>
          <w:lang w:val="en-US"/>
        </w:rPr>
        <w:t>Brown P., Fraser C</w:t>
      </w:r>
      <w:r>
        <w:rPr>
          <w:sz w:val="28"/>
          <w:lang w:val="en-US"/>
        </w:rPr>
        <w:t xml:space="preserve">. Speech as a marker of situation // Social markers in </w:t>
      </w:r>
      <w:r>
        <w:rPr>
          <w:sz w:val="28"/>
          <w:lang w:val="uk-UA"/>
        </w:rPr>
        <w:t xml:space="preserve"> </w:t>
      </w:r>
      <w:r>
        <w:rPr>
          <w:sz w:val="28"/>
          <w:lang w:val="en-US"/>
        </w:rPr>
        <w:t>speech. – Cambridge: Cambridge University Press. – 1979. – P. 33</w:t>
      </w:r>
      <w:r>
        <w:rPr>
          <w:sz w:val="28"/>
          <w:lang w:val="uk-UA"/>
        </w:rPr>
        <w:t>-</w:t>
      </w:r>
      <w:r>
        <w:rPr>
          <w:sz w:val="28"/>
          <w:lang w:val="en-US"/>
        </w:rPr>
        <w:t>62.</w:t>
      </w:r>
    </w:p>
    <w:p w:rsidR="00854667" w:rsidRDefault="00854667" w:rsidP="00854667">
      <w:pPr>
        <w:spacing w:line="360" w:lineRule="auto"/>
        <w:ind w:left="360" w:hanging="360"/>
        <w:jc w:val="both"/>
        <w:rPr>
          <w:sz w:val="28"/>
          <w:lang w:val="en-US"/>
        </w:rPr>
      </w:pPr>
      <w:r>
        <w:rPr>
          <w:sz w:val="28"/>
          <w:lang w:val="en-GB"/>
        </w:rPr>
        <w:t xml:space="preserve">222. </w:t>
      </w:r>
      <w:r>
        <w:rPr>
          <w:i/>
          <w:sz w:val="28"/>
          <w:lang w:val="en-US"/>
        </w:rPr>
        <w:t>Brown P., Levinson S</w:t>
      </w:r>
      <w:r>
        <w:rPr>
          <w:sz w:val="28"/>
          <w:lang w:val="en-US"/>
        </w:rPr>
        <w:t>. Politeness: some Universals in Language Usage. – Cambridge: Cambridge University Press, 1987. – 345 p.</w:t>
      </w:r>
    </w:p>
    <w:p w:rsidR="00854667" w:rsidRDefault="00854667" w:rsidP="00854667">
      <w:pPr>
        <w:spacing w:line="360" w:lineRule="auto"/>
        <w:ind w:left="360" w:hanging="360"/>
        <w:jc w:val="both"/>
        <w:rPr>
          <w:sz w:val="28"/>
          <w:lang w:val="es-ES_tradnl"/>
        </w:rPr>
      </w:pPr>
      <w:r>
        <w:rPr>
          <w:sz w:val="28"/>
          <w:lang w:val="es-ES"/>
        </w:rPr>
        <w:t>223.</w:t>
      </w:r>
      <w:r>
        <w:rPr>
          <w:i/>
          <w:sz w:val="28"/>
          <w:lang w:val="es-ES"/>
        </w:rPr>
        <w:t xml:space="preserve"> </w:t>
      </w:r>
      <w:r>
        <w:rPr>
          <w:i/>
          <w:sz w:val="28"/>
          <w:lang w:val="es-ES_tradnl"/>
        </w:rPr>
        <w:t>Calero Fernández M.A</w:t>
      </w:r>
      <w:r>
        <w:rPr>
          <w:sz w:val="28"/>
          <w:lang w:val="es-ES_tradnl"/>
        </w:rPr>
        <w:t xml:space="preserve">. Sexismo lingüístico. Análisis y propuestas ante la discriminación sexual en el lenguaje. – Madrid: Narcea, S.A. de ediciones, </w:t>
      </w:r>
      <w:r>
        <w:rPr>
          <w:sz w:val="28"/>
          <w:lang w:val="es-ES"/>
        </w:rPr>
        <w:t xml:space="preserve">          </w:t>
      </w:r>
      <w:r>
        <w:rPr>
          <w:sz w:val="28"/>
          <w:lang w:val="es-ES_tradnl"/>
        </w:rPr>
        <w:t>1999. – 207 p.</w:t>
      </w:r>
    </w:p>
    <w:p w:rsidR="00854667" w:rsidRDefault="00854667" w:rsidP="00854667">
      <w:pPr>
        <w:spacing w:line="360" w:lineRule="auto"/>
        <w:ind w:left="360" w:hanging="360"/>
        <w:jc w:val="both"/>
        <w:rPr>
          <w:sz w:val="28"/>
          <w:lang w:val="es-ES_tradnl"/>
        </w:rPr>
      </w:pPr>
      <w:r>
        <w:rPr>
          <w:sz w:val="28"/>
          <w:lang w:val="es-ES"/>
        </w:rPr>
        <w:t>224.</w:t>
      </w:r>
      <w:r>
        <w:rPr>
          <w:i/>
          <w:sz w:val="28"/>
          <w:lang w:val="es-ES"/>
        </w:rPr>
        <w:t xml:space="preserve"> </w:t>
      </w:r>
      <w:r>
        <w:rPr>
          <w:i/>
          <w:sz w:val="28"/>
          <w:lang w:val="es-ES_tradnl"/>
        </w:rPr>
        <w:t>Calsamiglia Blancafort E., Tus</w:t>
      </w:r>
      <w:r>
        <w:rPr>
          <w:i/>
          <w:sz w:val="28"/>
          <w:lang w:val="es-ES"/>
        </w:rPr>
        <w:t>ón Valls A.</w:t>
      </w:r>
      <w:r>
        <w:rPr>
          <w:sz w:val="28"/>
          <w:lang w:val="es-ES"/>
        </w:rPr>
        <w:t xml:space="preserve"> Las cosas del decir. Manual de análisis del discurso. – Barcelona: Editorial Ariel, 2004. – 386 p.</w:t>
      </w:r>
    </w:p>
    <w:p w:rsidR="00854667" w:rsidRDefault="00854667" w:rsidP="00854667">
      <w:pPr>
        <w:spacing w:line="360" w:lineRule="auto"/>
        <w:ind w:left="360" w:hanging="360"/>
        <w:jc w:val="both"/>
        <w:rPr>
          <w:sz w:val="28"/>
          <w:lang w:val="es-ES_tradnl"/>
        </w:rPr>
      </w:pPr>
      <w:r>
        <w:rPr>
          <w:sz w:val="28"/>
          <w:lang w:val="es-ES"/>
        </w:rPr>
        <w:t>225.</w:t>
      </w:r>
      <w:r>
        <w:rPr>
          <w:i/>
          <w:sz w:val="28"/>
          <w:lang w:val="es-ES"/>
        </w:rPr>
        <w:t xml:space="preserve"> </w:t>
      </w:r>
      <w:r>
        <w:rPr>
          <w:i/>
          <w:sz w:val="28"/>
          <w:lang w:val="es-ES_tradnl"/>
        </w:rPr>
        <w:t>Calvo Perez J</w:t>
      </w:r>
      <w:r>
        <w:rPr>
          <w:sz w:val="28"/>
          <w:lang w:val="es-ES_tradnl"/>
        </w:rPr>
        <w:t>. Introducción a la pragmática del español. – Madrid: Ediciones cátedra, S.A., 1994. – 286 p.</w:t>
      </w:r>
    </w:p>
    <w:p w:rsidR="00854667" w:rsidRDefault="00854667" w:rsidP="00854667">
      <w:pPr>
        <w:spacing w:line="360" w:lineRule="auto"/>
        <w:ind w:left="360" w:hanging="360"/>
        <w:jc w:val="both"/>
        <w:rPr>
          <w:sz w:val="28"/>
          <w:lang w:val="es-ES_tradnl"/>
        </w:rPr>
      </w:pPr>
      <w:r>
        <w:rPr>
          <w:sz w:val="28"/>
          <w:lang w:val="es-ES"/>
        </w:rPr>
        <w:t xml:space="preserve">226. </w:t>
      </w:r>
      <w:r>
        <w:rPr>
          <w:i/>
          <w:sz w:val="28"/>
          <w:lang w:val="es-ES_tradnl"/>
        </w:rPr>
        <w:t>Canga Larequi J.</w:t>
      </w:r>
      <w:r>
        <w:rPr>
          <w:sz w:val="28"/>
          <w:lang w:val="es-ES_tradnl"/>
        </w:rPr>
        <w:t xml:space="preserve"> Diarios digitales: apuntes sobre un nuevo medio. – Bilbao: Universidad del País Vasco, 1999. – 198 p.</w:t>
      </w:r>
    </w:p>
    <w:p w:rsidR="00854667" w:rsidRDefault="00854667" w:rsidP="00854667">
      <w:pPr>
        <w:spacing w:line="360" w:lineRule="auto"/>
        <w:ind w:left="360" w:hanging="360"/>
        <w:jc w:val="both"/>
        <w:rPr>
          <w:sz w:val="28"/>
          <w:lang w:val="es-ES_tradnl"/>
        </w:rPr>
      </w:pPr>
      <w:r>
        <w:rPr>
          <w:sz w:val="28"/>
          <w:lang w:val="es-ES"/>
        </w:rPr>
        <w:lastRenderedPageBreak/>
        <w:t>227.</w:t>
      </w:r>
      <w:r>
        <w:rPr>
          <w:i/>
          <w:sz w:val="28"/>
          <w:lang w:val="es-ES"/>
        </w:rPr>
        <w:t xml:space="preserve"> </w:t>
      </w:r>
      <w:r>
        <w:rPr>
          <w:i/>
          <w:sz w:val="28"/>
          <w:lang w:val="es-ES_tradnl"/>
        </w:rPr>
        <w:t>Cascón Martín E</w:t>
      </w:r>
      <w:r>
        <w:rPr>
          <w:sz w:val="28"/>
          <w:lang w:val="es-ES_tradnl"/>
        </w:rPr>
        <w:t>. Lengua española y comentario de texto. – Madrid: Edinumen, 2000. – 306 p.</w:t>
      </w:r>
    </w:p>
    <w:p w:rsidR="00854667" w:rsidRDefault="00854667" w:rsidP="00854667">
      <w:pPr>
        <w:spacing w:line="360" w:lineRule="auto"/>
        <w:ind w:left="360" w:hanging="360"/>
        <w:jc w:val="both"/>
        <w:rPr>
          <w:sz w:val="28"/>
          <w:lang w:val="es-ES_tradnl"/>
        </w:rPr>
      </w:pPr>
      <w:r>
        <w:rPr>
          <w:sz w:val="28"/>
          <w:lang w:val="es-ES"/>
        </w:rPr>
        <w:t>228.</w:t>
      </w:r>
      <w:r>
        <w:rPr>
          <w:i/>
          <w:sz w:val="28"/>
          <w:lang w:val="es-ES"/>
        </w:rPr>
        <w:t xml:space="preserve"> </w:t>
      </w:r>
      <w:r>
        <w:rPr>
          <w:i/>
          <w:sz w:val="28"/>
          <w:lang w:val="es-ES_tradnl"/>
        </w:rPr>
        <w:t>Castro</w:t>
      </w:r>
      <w:r>
        <w:rPr>
          <w:i/>
          <w:sz w:val="28"/>
          <w:lang w:val="uk-UA"/>
        </w:rPr>
        <w:t xml:space="preserve"> Х</w:t>
      </w:r>
      <w:r>
        <w:rPr>
          <w:sz w:val="28"/>
          <w:lang w:val="uk-UA"/>
        </w:rPr>
        <w:t xml:space="preserve">. </w:t>
      </w:r>
      <w:r>
        <w:rPr>
          <w:sz w:val="28"/>
          <w:lang w:val="es-ES_tradnl"/>
        </w:rPr>
        <w:t xml:space="preserve">Espanglish en Internet y en la computación/informática. – </w:t>
      </w:r>
      <w:r>
        <w:rPr>
          <w:sz w:val="28"/>
          <w:lang w:val="uk-UA"/>
        </w:rPr>
        <w:t xml:space="preserve"> </w:t>
      </w:r>
      <w:r>
        <w:rPr>
          <w:sz w:val="28"/>
          <w:lang w:val="es-ES_tradnl"/>
        </w:rPr>
        <w:t xml:space="preserve">1996. –  </w:t>
      </w:r>
      <w:hyperlink r:id="rId27" w:history="1">
        <w:r>
          <w:rPr>
            <w:sz w:val="28"/>
            <w:lang w:val="es-ES_tradnl"/>
          </w:rPr>
          <w:t>http://www.elcastellano.org/spnglis2.html</w:t>
        </w:r>
      </w:hyperlink>
    </w:p>
    <w:p w:rsidR="00854667" w:rsidRDefault="00854667" w:rsidP="00854667">
      <w:pPr>
        <w:spacing w:line="360" w:lineRule="auto"/>
        <w:ind w:left="360" w:hanging="360"/>
        <w:jc w:val="both"/>
        <w:rPr>
          <w:sz w:val="28"/>
          <w:lang w:val="es-ES_tradnl"/>
        </w:rPr>
      </w:pPr>
      <w:r>
        <w:rPr>
          <w:sz w:val="28"/>
          <w:lang w:val="es-ES"/>
        </w:rPr>
        <w:t>229.</w:t>
      </w:r>
      <w:r>
        <w:rPr>
          <w:i/>
          <w:sz w:val="28"/>
          <w:lang w:val="es-ES"/>
        </w:rPr>
        <w:t xml:space="preserve"> </w:t>
      </w:r>
      <w:r>
        <w:rPr>
          <w:i/>
          <w:sz w:val="28"/>
          <w:lang w:val="es-ES_tradnl"/>
        </w:rPr>
        <w:t>Cerezo Arriaza M</w:t>
      </w:r>
      <w:r>
        <w:rPr>
          <w:sz w:val="28"/>
          <w:lang w:val="es-ES_tradnl"/>
        </w:rPr>
        <w:t>. Las ciencias del discurso: semiótica, pragmática, teoría del texto: aplicaciones didácticas. – Jerez de la Fra: Centro de Profesores de Jerez, 1994. – 123 p.</w:t>
      </w:r>
    </w:p>
    <w:p w:rsidR="00854667" w:rsidRDefault="00854667" w:rsidP="00854667">
      <w:pPr>
        <w:spacing w:line="360" w:lineRule="auto"/>
        <w:ind w:left="360" w:hanging="360"/>
        <w:jc w:val="both"/>
        <w:rPr>
          <w:sz w:val="28"/>
          <w:lang w:val="en-US"/>
        </w:rPr>
      </w:pPr>
      <w:r>
        <w:rPr>
          <w:sz w:val="28"/>
          <w:lang w:val="en-GB"/>
        </w:rPr>
        <w:t>230.</w:t>
      </w:r>
      <w:r>
        <w:rPr>
          <w:i/>
          <w:sz w:val="28"/>
          <w:lang w:val="en-GB"/>
        </w:rPr>
        <w:t xml:space="preserve"> </w:t>
      </w:r>
      <w:r>
        <w:rPr>
          <w:i/>
          <w:sz w:val="28"/>
          <w:lang w:val="en-US"/>
        </w:rPr>
        <w:t>Chafe W</w:t>
      </w:r>
      <w:r>
        <w:rPr>
          <w:sz w:val="28"/>
          <w:lang w:val="en-US"/>
        </w:rPr>
        <w:t>. Beyond beads on spirit and branches in a tree // Conceptual Structure, Discourse, and Language. – Stanford. – 1996. – P. 49-66.</w:t>
      </w:r>
    </w:p>
    <w:p w:rsidR="00854667" w:rsidRDefault="00854667" w:rsidP="00854667">
      <w:pPr>
        <w:spacing w:line="360" w:lineRule="auto"/>
        <w:ind w:left="360" w:hanging="360"/>
        <w:jc w:val="both"/>
        <w:rPr>
          <w:sz w:val="28"/>
          <w:lang w:val="es-ES_tradnl"/>
        </w:rPr>
      </w:pPr>
      <w:r>
        <w:rPr>
          <w:sz w:val="28"/>
          <w:lang w:val="es-ES"/>
        </w:rPr>
        <w:t>231.</w:t>
      </w:r>
      <w:r>
        <w:rPr>
          <w:i/>
          <w:sz w:val="28"/>
          <w:lang w:val="es-ES"/>
        </w:rPr>
        <w:t xml:space="preserve"> </w:t>
      </w:r>
      <w:r>
        <w:rPr>
          <w:i/>
          <w:sz w:val="28"/>
          <w:lang w:val="es-ES_tradnl"/>
        </w:rPr>
        <w:t>Cifuentes Honrubia J.L</w:t>
      </w:r>
      <w:r>
        <w:rPr>
          <w:sz w:val="28"/>
          <w:lang w:val="es-ES_tradnl"/>
        </w:rPr>
        <w:t>. Marcadores discursivos, topicalizadores y locuciones prepositivas en español // Lingüística española actual. – 2001. – Vol. XXIII/2. – P. 237-255.</w:t>
      </w:r>
    </w:p>
    <w:p w:rsidR="00854667" w:rsidRDefault="00854667" w:rsidP="00854667">
      <w:pPr>
        <w:spacing w:line="360" w:lineRule="auto"/>
        <w:ind w:left="360" w:hanging="360"/>
        <w:jc w:val="both"/>
        <w:rPr>
          <w:sz w:val="28"/>
          <w:lang w:val="es-ES_tradnl"/>
        </w:rPr>
      </w:pPr>
      <w:r>
        <w:rPr>
          <w:sz w:val="28"/>
          <w:lang w:val="es-ES"/>
        </w:rPr>
        <w:t>232.</w:t>
      </w:r>
      <w:r>
        <w:rPr>
          <w:i/>
          <w:sz w:val="28"/>
          <w:lang w:val="es-ES"/>
        </w:rPr>
        <w:t xml:space="preserve"> </w:t>
      </w:r>
      <w:r>
        <w:rPr>
          <w:i/>
          <w:sz w:val="28"/>
          <w:lang w:val="es-ES_tradnl"/>
        </w:rPr>
        <w:t>Cifuentes Honrubia J.L., Tornel Sala J.L</w:t>
      </w:r>
      <w:r>
        <w:rPr>
          <w:sz w:val="28"/>
          <w:lang w:val="es-ES_tradnl"/>
        </w:rPr>
        <w:t>. El predicativo en español: iconicidad y gramática // Lingüística española actual. – 1996. – Vol. XVIII/1. – P. 17-47.</w:t>
      </w:r>
    </w:p>
    <w:p w:rsidR="00854667" w:rsidRDefault="00854667" w:rsidP="00854667">
      <w:pPr>
        <w:spacing w:line="360" w:lineRule="auto"/>
        <w:ind w:left="360" w:hanging="360"/>
        <w:jc w:val="both"/>
        <w:rPr>
          <w:sz w:val="28"/>
          <w:lang w:val="es-ES_tradnl"/>
        </w:rPr>
      </w:pPr>
      <w:r>
        <w:rPr>
          <w:sz w:val="28"/>
          <w:lang w:val="es-ES"/>
        </w:rPr>
        <w:t>233.</w:t>
      </w:r>
      <w:r>
        <w:rPr>
          <w:i/>
          <w:sz w:val="28"/>
          <w:lang w:val="es-ES"/>
        </w:rPr>
        <w:t xml:space="preserve"> </w:t>
      </w:r>
      <w:r>
        <w:rPr>
          <w:i/>
          <w:sz w:val="28"/>
          <w:lang w:val="es-ES_tradnl"/>
        </w:rPr>
        <w:t>Coronado Gonzales M.L., Garcia Gonzales J., Zarzalejos Alonso A.R.</w:t>
      </w:r>
      <w:r>
        <w:rPr>
          <w:sz w:val="28"/>
          <w:lang w:val="es-ES_tradnl"/>
        </w:rPr>
        <w:t xml:space="preserve"> Materia Prima: Curso de Gramática. – Madrid: Sociedad general española de librería, S.A., 2001. – 288 p.</w:t>
      </w:r>
    </w:p>
    <w:p w:rsidR="00854667" w:rsidRDefault="00854667" w:rsidP="00854667">
      <w:pPr>
        <w:spacing w:line="360" w:lineRule="auto"/>
        <w:ind w:left="360" w:hanging="360"/>
        <w:jc w:val="both"/>
        <w:rPr>
          <w:sz w:val="28"/>
          <w:lang w:val="en-US"/>
        </w:rPr>
      </w:pPr>
      <w:r>
        <w:rPr>
          <w:sz w:val="28"/>
          <w:lang w:val="en-GB"/>
        </w:rPr>
        <w:t xml:space="preserve">234. </w:t>
      </w:r>
      <w:r>
        <w:rPr>
          <w:i/>
          <w:sz w:val="28"/>
          <w:lang w:val="en-US"/>
        </w:rPr>
        <w:t>Coste D</w:t>
      </w:r>
      <w:r>
        <w:rPr>
          <w:sz w:val="28"/>
          <w:lang w:val="en-US"/>
        </w:rPr>
        <w:t>. Narrative as communication. – Minneapolis: University of Minnesota Press, 1989. – 370 p.</w:t>
      </w:r>
    </w:p>
    <w:p w:rsidR="00854667" w:rsidRDefault="00854667" w:rsidP="00854667">
      <w:pPr>
        <w:spacing w:line="360" w:lineRule="auto"/>
        <w:ind w:left="360" w:hanging="360"/>
        <w:jc w:val="both"/>
        <w:rPr>
          <w:sz w:val="28"/>
          <w:lang w:val="es-ES_tradnl"/>
        </w:rPr>
      </w:pPr>
      <w:r>
        <w:rPr>
          <w:sz w:val="28"/>
          <w:lang w:val="es-ES"/>
        </w:rPr>
        <w:t>235.</w:t>
      </w:r>
      <w:r>
        <w:rPr>
          <w:i/>
          <w:sz w:val="28"/>
          <w:lang w:val="es-ES"/>
        </w:rPr>
        <w:t xml:space="preserve"> </w:t>
      </w:r>
      <w:r>
        <w:rPr>
          <w:i/>
          <w:sz w:val="28"/>
          <w:lang w:val="es-ES_tradnl"/>
        </w:rPr>
        <w:t>Covadonga López A., Arlette S.</w:t>
      </w:r>
      <w:r>
        <w:rPr>
          <w:sz w:val="28"/>
          <w:lang w:val="es-ES_tradnl"/>
        </w:rPr>
        <w:t xml:space="preserve"> Discurso y texto: los </w:t>
      </w:r>
      <w:r>
        <w:rPr>
          <w:sz w:val="28"/>
          <w:lang w:val="es-ES"/>
        </w:rPr>
        <w:t xml:space="preserve">                                   </w:t>
      </w:r>
      <w:r>
        <w:rPr>
          <w:sz w:val="28"/>
          <w:lang w:val="es-ES_tradnl"/>
        </w:rPr>
        <w:t>procesos interpretativos</w:t>
      </w:r>
      <w:r>
        <w:rPr>
          <w:sz w:val="28"/>
          <w:lang w:val="es-ES"/>
        </w:rPr>
        <w:t xml:space="preserve"> </w:t>
      </w:r>
      <w:r>
        <w:rPr>
          <w:sz w:val="28"/>
          <w:lang w:val="es-ES_tradnl"/>
        </w:rPr>
        <w:t xml:space="preserve">// Lengua, Discurso, Texto. – Madrid: Visor Libros, </w:t>
      </w:r>
      <w:r>
        <w:rPr>
          <w:sz w:val="28"/>
          <w:lang w:val="es-ES"/>
        </w:rPr>
        <w:t xml:space="preserve"> </w:t>
      </w:r>
      <w:r>
        <w:rPr>
          <w:sz w:val="28"/>
          <w:lang w:val="es-ES_tradnl"/>
        </w:rPr>
        <w:t>2000. – Vol. 1. – P. 1063-1070.</w:t>
      </w:r>
    </w:p>
    <w:p w:rsidR="00854667" w:rsidRDefault="00854667" w:rsidP="00854667">
      <w:pPr>
        <w:spacing w:line="360" w:lineRule="auto"/>
        <w:ind w:left="360" w:hanging="360"/>
        <w:jc w:val="both"/>
        <w:rPr>
          <w:sz w:val="28"/>
          <w:lang w:val="es-ES"/>
        </w:rPr>
      </w:pPr>
      <w:r>
        <w:rPr>
          <w:sz w:val="28"/>
          <w:lang w:val="es-ES"/>
        </w:rPr>
        <w:t>236.</w:t>
      </w:r>
      <w:r>
        <w:rPr>
          <w:i/>
          <w:sz w:val="28"/>
          <w:lang w:val="es-ES"/>
        </w:rPr>
        <w:t xml:space="preserve"> </w:t>
      </w:r>
      <w:r>
        <w:rPr>
          <w:i/>
          <w:sz w:val="28"/>
          <w:lang w:val="es-ES_tradnl"/>
        </w:rPr>
        <w:t>Covadonga López A., Arlette S</w:t>
      </w:r>
      <w:r>
        <w:rPr>
          <w:sz w:val="28"/>
          <w:lang w:val="es-ES_tradnl"/>
        </w:rPr>
        <w:t>. Nuevos géneros discursivos, los textos electrónicos. – Madrid: Biblioteca nueva, 2003. – 219 p.</w:t>
      </w:r>
    </w:p>
    <w:p w:rsidR="00854667" w:rsidRDefault="00854667" w:rsidP="00854667">
      <w:pPr>
        <w:spacing w:line="360" w:lineRule="auto"/>
        <w:ind w:left="360" w:hanging="360"/>
        <w:jc w:val="both"/>
        <w:rPr>
          <w:sz w:val="28"/>
          <w:lang w:val="es-ES_tradnl"/>
        </w:rPr>
      </w:pPr>
      <w:r>
        <w:rPr>
          <w:sz w:val="28"/>
          <w:lang w:val="es-ES"/>
        </w:rPr>
        <w:t xml:space="preserve">237. </w:t>
      </w:r>
      <w:r>
        <w:rPr>
          <w:i/>
          <w:sz w:val="28"/>
          <w:lang w:val="es-ES_tradnl"/>
        </w:rPr>
        <w:t>Cruz J</w:t>
      </w:r>
      <w:r>
        <w:rPr>
          <w:sz w:val="28"/>
          <w:lang w:val="es-ES_tradnl"/>
        </w:rPr>
        <w:t xml:space="preserve">., </w:t>
      </w:r>
      <w:r>
        <w:rPr>
          <w:i/>
          <w:sz w:val="28"/>
          <w:lang w:val="es-ES_tradnl"/>
        </w:rPr>
        <w:t>Zecchi B.</w:t>
      </w:r>
      <w:r>
        <w:rPr>
          <w:sz w:val="28"/>
          <w:lang w:val="es-ES_tradnl"/>
        </w:rPr>
        <w:t xml:space="preserve"> La mujer en España actual</w:t>
      </w:r>
      <w:r>
        <w:rPr>
          <w:sz w:val="28"/>
          <w:lang w:val="es-ES"/>
        </w:rPr>
        <w:t>: ¿evolución o involución? – Barcelona: Karia, 2004. – 443 p.</w:t>
      </w:r>
    </w:p>
    <w:p w:rsidR="00854667" w:rsidRDefault="00854667" w:rsidP="00854667">
      <w:pPr>
        <w:spacing w:line="360" w:lineRule="auto"/>
        <w:ind w:left="360" w:hanging="360"/>
        <w:jc w:val="both"/>
        <w:rPr>
          <w:sz w:val="28"/>
          <w:lang w:val="es-ES_tradnl"/>
        </w:rPr>
      </w:pPr>
      <w:r>
        <w:rPr>
          <w:sz w:val="28"/>
          <w:lang w:val="es-ES"/>
        </w:rPr>
        <w:t>238.</w:t>
      </w:r>
      <w:r>
        <w:rPr>
          <w:i/>
          <w:sz w:val="28"/>
          <w:lang w:val="es-ES"/>
        </w:rPr>
        <w:t xml:space="preserve"> </w:t>
      </w:r>
      <w:r>
        <w:rPr>
          <w:i/>
          <w:sz w:val="28"/>
          <w:lang w:val="es-ES_tradnl"/>
        </w:rPr>
        <w:t>Crystal D</w:t>
      </w:r>
      <w:r>
        <w:rPr>
          <w:sz w:val="28"/>
          <w:lang w:val="es-ES_tradnl"/>
        </w:rPr>
        <w:t>. El lenguaje e Internet</w:t>
      </w:r>
      <w:r>
        <w:rPr>
          <w:sz w:val="28"/>
          <w:lang w:val="es-ES"/>
        </w:rPr>
        <w:t>. – Cambridge: Cambridge University Press, 2001. – 304 p.</w:t>
      </w:r>
    </w:p>
    <w:p w:rsidR="00854667" w:rsidRDefault="00854667" w:rsidP="00854667">
      <w:pPr>
        <w:spacing w:line="360" w:lineRule="auto"/>
        <w:ind w:left="360" w:hanging="360"/>
        <w:jc w:val="both"/>
        <w:rPr>
          <w:sz w:val="28"/>
          <w:lang w:val="es-ES_tradnl"/>
        </w:rPr>
      </w:pPr>
      <w:r>
        <w:rPr>
          <w:sz w:val="28"/>
          <w:lang w:val="es-ES"/>
        </w:rPr>
        <w:t>239.</w:t>
      </w:r>
      <w:r>
        <w:rPr>
          <w:i/>
          <w:sz w:val="28"/>
          <w:lang w:val="es-ES"/>
        </w:rPr>
        <w:t xml:space="preserve"> </w:t>
      </w:r>
      <w:r>
        <w:rPr>
          <w:i/>
          <w:sz w:val="28"/>
          <w:lang w:val="es-ES_tradnl"/>
        </w:rPr>
        <w:t>Cuenca M.J., Hilferty J</w:t>
      </w:r>
      <w:r>
        <w:rPr>
          <w:sz w:val="28"/>
          <w:lang w:val="es-ES_tradnl"/>
        </w:rPr>
        <w:t>. Introducción a la lingüística cognitiva. – Barcelona: Editorial Ariel, 1999. – 252 p.</w:t>
      </w:r>
    </w:p>
    <w:p w:rsidR="00854667" w:rsidRDefault="00854667" w:rsidP="00854667">
      <w:pPr>
        <w:spacing w:line="360" w:lineRule="auto"/>
        <w:ind w:left="360" w:hanging="360"/>
        <w:jc w:val="both"/>
        <w:rPr>
          <w:sz w:val="28"/>
          <w:lang w:val="es-ES_tradnl"/>
        </w:rPr>
      </w:pPr>
      <w:r>
        <w:rPr>
          <w:sz w:val="28"/>
          <w:lang w:val="es-ES"/>
        </w:rPr>
        <w:lastRenderedPageBreak/>
        <w:t>240.</w:t>
      </w:r>
      <w:r>
        <w:rPr>
          <w:i/>
          <w:sz w:val="28"/>
          <w:lang w:val="es-ES"/>
        </w:rPr>
        <w:t xml:space="preserve"> </w:t>
      </w:r>
      <w:r>
        <w:rPr>
          <w:i/>
          <w:sz w:val="28"/>
          <w:lang w:val="es-ES_tradnl"/>
        </w:rPr>
        <w:t>Díaz Noci J</w:t>
      </w:r>
      <w:r>
        <w:rPr>
          <w:sz w:val="28"/>
          <w:lang w:val="es-ES_tradnl"/>
        </w:rPr>
        <w:t>. La escritura digital: hipertexto y construcción del discurso informativo en el periodismo electrónico. – Bilbao: Universidad del País Vasco, 2001. – 233 p.</w:t>
      </w:r>
    </w:p>
    <w:p w:rsidR="00854667" w:rsidRDefault="00854667" w:rsidP="00854667">
      <w:pPr>
        <w:spacing w:line="360" w:lineRule="auto"/>
        <w:ind w:left="360" w:hanging="360"/>
        <w:jc w:val="both"/>
        <w:rPr>
          <w:sz w:val="28"/>
          <w:lang w:val="es-ES_tradnl"/>
        </w:rPr>
      </w:pPr>
      <w:r>
        <w:rPr>
          <w:sz w:val="28"/>
          <w:lang w:val="es-ES"/>
        </w:rPr>
        <w:t>241.</w:t>
      </w:r>
      <w:r>
        <w:rPr>
          <w:i/>
          <w:sz w:val="28"/>
          <w:lang w:val="es-ES"/>
        </w:rPr>
        <w:t xml:space="preserve"> </w:t>
      </w:r>
      <w:r>
        <w:rPr>
          <w:i/>
          <w:sz w:val="28"/>
          <w:lang w:val="es-ES_tradnl"/>
        </w:rPr>
        <w:t>Dijk T.A., van</w:t>
      </w:r>
      <w:r>
        <w:rPr>
          <w:sz w:val="28"/>
          <w:lang w:val="es-ES_tradnl"/>
        </w:rPr>
        <w:t>. El discurso como estructura y proceso. – Barcelona: Gedisa, 2000. – 507 p.</w:t>
      </w:r>
    </w:p>
    <w:p w:rsidR="00854667" w:rsidRDefault="00854667" w:rsidP="00854667">
      <w:pPr>
        <w:spacing w:line="360" w:lineRule="auto"/>
        <w:ind w:left="360" w:hanging="360"/>
        <w:jc w:val="both"/>
        <w:rPr>
          <w:sz w:val="28"/>
          <w:lang w:val="es-ES_tradnl"/>
        </w:rPr>
      </w:pPr>
      <w:r>
        <w:rPr>
          <w:sz w:val="28"/>
          <w:lang w:val="es-ES"/>
        </w:rPr>
        <w:t>242.</w:t>
      </w:r>
      <w:r>
        <w:rPr>
          <w:i/>
          <w:sz w:val="28"/>
          <w:lang w:val="es-ES"/>
        </w:rPr>
        <w:t xml:space="preserve"> </w:t>
      </w:r>
      <w:r>
        <w:rPr>
          <w:i/>
          <w:sz w:val="28"/>
          <w:lang w:val="es-ES_tradnl"/>
        </w:rPr>
        <w:t>Dijk T.A., van</w:t>
      </w:r>
      <w:r>
        <w:rPr>
          <w:sz w:val="28"/>
          <w:lang w:val="es-ES_tradnl"/>
        </w:rPr>
        <w:t>. Ideología y discurso: una</w:t>
      </w:r>
      <w:r>
        <w:rPr>
          <w:sz w:val="28"/>
          <w:lang w:val="uk-UA"/>
        </w:rPr>
        <w:t xml:space="preserve"> </w:t>
      </w:r>
      <w:r>
        <w:rPr>
          <w:sz w:val="28"/>
          <w:lang w:val="es-ES_tradnl"/>
        </w:rPr>
        <w:t>introducción multidisciplinaria. – Barcelona: Ariel, 2000. – 187 p.</w:t>
      </w:r>
    </w:p>
    <w:p w:rsidR="00854667" w:rsidRDefault="00854667" w:rsidP="00854667">
      <w:pPr>
        <w:spacing w:line="360" w:lineRule="auto"/>
        <w:ind w:left="360" w:hanging="360"/>
        <w:jc w:val="both"/>
        <w:rPr>
          <w:sz w:val="28"/>
          <w:lang w:val="es-ES_tradnl"/>
        </w:rPr>
      </w:pPr>
      <w:r>
        <w:rPr>
          <w:sz w:val="28"/>
          <w:lang w:val="es-ES"/>
        </w:rPr>
        <w:t>243.</w:t>
      </w:r>
      <w:r>
        <w:rPr>
          <w:i/>
          <w:sz w:val="28"/>
          <w:lang w:val="es-ES"/>
        </w:rPr>
        <w:t xml:space="preserve"> </w:t>
      </w:r>
      <w:r>
        <w:rPr>
          <w:i/>
          <w:sz w:val="28"/>
          <w:lang w:val="es-ES_tradnl"/>
        </w:rPr>
        <w:t>Edo K</w:t>
      </w:r>
      <w:r>
        <w:rPr>
          <w:sz w:val="28"/>
          <w:lang w:val="es-ES_tradnl"/>
        </w:rPr>
        <w:t>. Periodismo informativo e interpretativo: el impacto de Internet en la noticia, las fuentes y los géneros. – Sevilla: Comunicación Social, 2003. –         247</w:t>
      </w:r>
      <w:r>
        <w:rPr>
          <w:sz w:val="28"/>
          <w:lang w:val="uk-UA"/>
        </w:rPr>
        <w:t xml:space="preserve"> </w:t>
      </w:r>
      <w:r>
        <w:rPr>
          <w:sz w:val="28"/>
          <w:lang w:val="es-ES_tradnl"/>
        </w:rPr>
        <w:t>p.</w:t>
      </w:r>
    </w:p>
    <w:p w:rsidR="00854667" w:rsidRDefault="00854667" w:rsidP="00854667">
      <w:pPr>
        <w:spacing w:line="360" w:lineRule="auto"/>
        <w:ind w:left="360" w:hanging="360"/>
        <w:jc w:val="both"/>
        <w:rPr>
          <w:sz w:val="28"/>
          <w:lang w:val="es-ES_tradnl"/>
        </w:rPr>
      </w:pPr>
      <w:r>
        <w:rPr>
          <w:sz w:val="28"/>
          <w:lang w:val="es-ES"/>
        </w:rPr>
        <w:t>244.</w:t>
      </w:r>
      <w:r>
        <w:rPr>
          <w:i/>
          <w:sz w:val="28"/>
          <w:lang w:val="es-ES"/>
        </w:rPr>
        <w:t xml:space="preserve"> </w:t>
      </w:r>
      <w:r>
        <w:rPr>
          <w:i/>
          <w:sz w:val="28"/>
          <w:lang w:val="es-ES_tradnl"/>
        </w:rPr>
        <w:t>Escandell V</w:t>
      </w:r>
      <w:r>
        <w:rPr>
          <w:i/>
          <w:sz w:val="28"/>
          <w:lang w:val="es-ES"/>
        </w:rPr>
        <w:t>idal M.V.</w:t>
      </w:r>
      <w:r>
        <w:rPr>
          <w:sz w:val="28"/>
          <w:lang w:val="uk-UA"/>
        </w:rPr>
        <w:t xml:space="preserve"> </w:t>
      </w:r>
      <w:r>
        <w:rPr>
          <w:sz w:val="28"/>
          <w:lang w:val="es-ES_tradnl"/>
        </w:rPr>
        <w:t xml:space="preserve"> Introducción a la pragmática. – Barcelona: Ariel,          1996. – 251</w:t>
      </w:r>
      <w:r>
        <w:rPr>
          <w:sz w:val="28"/>
          <w:lang w:val="uk-UA"/>
        </w:rPr>
        <w:t xml:space="preserve"> </w:t>
      </w:r>
      <w:r>
        <w:rPr>
          <w:sz w:val="28"/>
          <w:lang w:val="es-ES_tradnl"/>
        </w:rPr>
        <w:t>p.</w:t>
      </w:r>
    </w:p>
    <w:p w:rsidR="00854667" w:rsidRDefault="00854667" w:rsidP="00854667">
      <w:pPr>
        <w:spacing w:line="360" w:lineRule="auto"/>
        <w:ind w:left="360" w:hanging="360"/>
        <w:jc w:val="both"/>
        <w:rPr>
          <w:sz w:val="28"/>
          <w:lang w:val="es-ES_tradnl"/>
        </w:rPr>
      </w:pPr>
      <w:r>
        <w:rPr>
          <w:sz w:val="28"/>
          <w:lang w:val="es-ES"/>
        </w:rPr>
        <w:t>245.</w:t>
      </w:r>
      <w:r>
        <w:rPr>
          <w:i/>
          <w:sz w:val="28"/>
          <w:lang w:val="es-ES"/>
        </w:rPr>
        <w:t xml:space="preserve"> </w:t>
      </w:r>
      <w:r>
        <w:rPr>
          <w:i/>
          <w:sz w:val="28"/>
          <w:lang w:val="es-ES_tradnl"/>
        </w:rPr>
        <w:t>Esquerra M.A.</w:t>
      </w:r>
      <w:r>
        <w:rPr>
          <w:sz w:val="28"/>
          <w:lang w:val="es-ES_tradnl"/>
        </w:rPr>
        <w:t xml:space="preserve"> La formación de palabras en español. – Madrid: Arco </w:t>
      </w:r>
      <w:r>
        <w:rPr>
          <w:sz w:val="28"/>
          <w:lang w:val="es-ES"/>
        </w:rPr>
        <w:t xml:space="preserve">          </w:t>
      </w:r>
      <w:r>
        <w:rPr>
          <w:sz w:val="28"/>
          <w:lang w:val="es-ES_tradnl"/>
        </w:rPr>
        <w:t>Libros, S.A., 1995. – 77 p.</w:t>
      </w:r>
    </w:p>
    <w:p w:rsidR="00854667" w:rsidRDefault="00854667" w:rsidP="00854667">
      <w:pPr>
        <w:spacing w:line="360" w:lineRule="auto"/>
        <w:ind w:left="360" w:hanging="360"/>
        <w:jc w:val="both"/>
        <w:rPr>
          <w:sz w:val="28"/>
          <w:lang w:val="en-US"/>
        </w:rPr>
      </w:pPr>
      <w:r>
        <w:rPr>
          <w:sz w:val="28"/>
          <w:lang w:val="en-GB"/>
        </w:rPr>
        <w:t>246.</w:t>
      </w:r>
      <w:r>
        <w:rPr>
          <w:i/>
          <w:sz w:val="28"/>
          <w:lang w:val="en-GB"/>
        </w:rPr>
        <w:t xml:space="preserve"> Fairclough N.</w:t>
      </w:r>
      <w:r>
        <w:rPr>
          <w:sz w:val="28"/>
          <w:lang w:val="en-GB"/>
        </w:rPr>
        <w:t xml:space="preserve"> Language and Power. </w:t>
      </w:r>
      <w:r>
        <w:rPr>
          <w:sz w:val="28"/>
          <w:lang w:val="en-US"/>
        </w:rPr>
        <w:t xml:space="preserve">– London; New York: Longman, </w:t>
      </w:r>
      <w:r>
        <w:rPr>
          <w:sz w:val="28"/>
          <w:lang w:val="uk-UA"/>
        </w:rPr>
        <w:t xml:space="preserve">           </w:t>
      </w:r>
      <w:r>
        <w:rPr>
          <w:sz w:val="28"/>
          <w:lang w:val="en-US"/>
        </w:rPr>
        <w:t>1991. – 257 p.</w:t>
      </w:r>
    </w:p>
    <w:p w:rsidR="00854667" w:rsidRDefault="00854667" w:rsidP="00854667">
      <w:pPr>
        <w:spacing w:line="360" w:lineRule="auto"/>
        <w:ind w:left="360" w:hanging="360"/>
        <w:jc w:val="both"/>
        <w:rPr>
          <w:sz w:val="28"/>
          <w:lang w:val="es-ES_tradnl"/>
        </w:rPr>
      </w:pPr>
      <w:r>
        <w:rPr>
          <w:sz w:val="28"/>
          <w:lang w:val="es-ES"/>
        </w:rPr>
        <w:t>247.</w:t>
      </w:r>
      <w:r>
        <w:rPr>
          <w:i/>
          <w:sz w:val="28"/>
          <w:lang w:val="es-ES"/>
        </w:rPr>
        <w:t xml:space="preserve"> </w:t>
      </w:r>
      <w:r>
        <w:rPr>
          <w:i/>
          <w:sz w:val="28"/>
          <w:lang w:val="es-ES_tradnl"/>
        </w:rPr>
        <w:t>Fernández Cinto J</w:t>
      </w:r>
      <w:r>
        <w:rPr>
          <w:sz w:val="28"/>
          <w:lang w:val="es-ES_tradnl"/>
        </w:rPr>
        <w:t xml:space="preserve">. Actos de habla de la lengua española. – Madrid: </w:t>
      </w:r>
      <w:r>
        <w:rPr>
          <w:sz w:val="28"/>
          <w:lang w:val="es-ES"/>
        </w:rPr>
        <w:t xml:space="preserve">                  </w:t>
      </w:r>
      <w:r>
        <w:rPr>
          <w:sz w:val="28"/>
          <w:lang w:val="es-ES_tradnl"/>
        </w:rPr>
        <w:t>Edelsa</w:t>
      </w:r>
      <w:r>
        <w:rPr>
          <w:sz w:val="28"/>
          <w:lang w:val="es-ES"/>
        </w:rPr>
        <w:t xml:space="preserve"> </w:t>
      </w:r>
      <w:r>
        <w:rPr>
          <w:sz w:val="28"/>
          <w:lang w:val="es-ES_tradnl"/>
        </w:rPr>
        <w:t>/</w:t>
      </w:r>
      <w:r>
        <w:rPr>
          <w:sz w:val="28"/>
          <w:lang w:val="es-ES"/>
        </w:rPr>
        <w:t xml:space="preserve"> </w:t>
      </w:r>
      <w:r>
        <w:rPr>
          <w:sz w:val="28"/>
          <w:lang w:val="es-ES_tradnl"/>
        </w:rPr>
        <w:t>edi 6, S.A., 1991. – 191 p.</w:t>
      </w:r>
    </w:p>
    <w:p w:rsidR="00854667" w:rsidRDefault="00854667" w:rsidP="00854667">
      <w:pPr>
        <w:spacing w:line="360" w:lineRule="auto"/>
        <w:ind w:left="360" w:hanging="360"/>
        <w:jc w:val="both"/>
        <w:rPr>
          <w:sz w:val="28"/>
          <w:lang w:val="en-GB"/>
        </w:rPr>
      </w:pPr>
      <w:r>
        <w:rPr>
          <w:sz w:val="28"/>
          <w:lang w:val="en-GB"/>
        </w:rPr>
        <w:t>248.</w:t>
      </w:r>
      <w:r>
        <w:rPr>
          <w:i/>
          <w:sz w:val="28"/>
          <w:lang w:val="en-GB"/>
        </w:rPr>
        <w:t xml:space="preserve"> Fiske J</w:t>
      </w:r>
      <w:r>
        <w:rPr>
          <w:i/>
          <w:sz w:val="28"/>
          <w:lang w:val="uk-UA"/>
        </w:rPr>
        <w:t>.</w:t>
      </w:r>
      <w:r>
        <w:rPr>
          <w:sz w:val="28"/>
          <w:lang w:val="en-GB"/>
        </w:rPr>
        <w:t xml:space="preserve"> Introduction to Communication Studies. – London and New York: </w:t>
      </w:r>
      <w:r>
        <w:rPr>
          <w:sz w:val="28"/>
          <w:lang w:val="en-US"/>
        </w:rPr>
        <w:t xml:space="preserve">Longman, </w:t>
      </w:r>
      <w:r>
        <w:rPr>
          <w:sz w:val="28"/>
          <w:lang w:val="en-GB"/>
        </w:rPr>
        <w:t>1997. – 203 p.</w:t>
      </w:r>
    </w:p>
    <w:p w:rsidR="00854667" w:rsidRDefault="00854667" w:rsidP="00854667">
      <w:pPr>
        <w:spacing w:line="360" w:lineRule="auto"/>
        <w:ind w:left="360" w:hanging="360"/>
        <w:jc w:val="both"/>
        <w:rPr>
          <w:sz w:val="28"/>
          <w:lang w:val="es-ES_tradnl"/>
        </w:rPr>
      </w:pPr>
      <w:r>
        <w:rPr>
          <w:sz w:val="28"/>
          <w:lang w:val="es-ES"/>
        </w:rPr>
        <w:t>249.</w:t>
      </w:r>
      <w:r>
        <w:rPr>
          <w:i/>
          <w:sz w:val="28"/>
          <w:lang w:val="es-ES"/>
        </w:rPr>
        <w:t xml:space="preserve"> </w:t>
      </w:r>
      <w:r>
        <w:rPr>
          <w:i/>
          <w:sz w:val="28"/>
          <w:lang w:val="es-ES_tradnl"/>
        </w:rPr>
        <w:t>Fuentes Rodríguez C.</w:t>
      </w:r>
      <w:r>
        <w:rPr>
          <w:sz w:val="28"/>
          <w:lang w:val="es-ES_tradnl"/>
        </w:rPr>
        <w:t xml:space="preserve"> Lingüística pragmática y análisis del discurso. – Madrid: Arco Libros, S.L., 2000. – P. 14-93. </w:t>
      </w:r>
    </w:p>
    <w:p w:rsidR="00854667" w:rsidRDefault="00854667" w:rsidP="00854667">
      <w:pPr>
        <w:spacing w:line="360" w:lineRule="auto"/>
        <w:ind w:left="360" w:hanging="360"/>
        <w:jc w:val="both"/>
        <w:rPr>
          <w:sz w:val="28"/>
          <w:lang w:val="es-ES_tradnl"/>
        </w:rPr>
      </w:pPr>
      <w:r>
        <w:rPr>
          <w:sz w:val="28"/>
          <w:lang w:val="es-ES"/>
        </w:rPr>
        <w:t>250.</w:t>
      </w:r>
      <w:r>
        <w:rPr>
          <w:i/>
          <w:sz w:val="28"/>
          <w:lang w:val="es-ES"/>
        </w:rPr>
        <w:t xml:space="preserve"> </w:t>
      </w:r>
      <w:r>
        <w:rPr>
          <w:i/>
          <w:sz w:val="28"/>
          <w:lang w:val="es-ES_tradnl"/>
        </w:rPr>
        <w:t>Gallardo-Paúls B</w:t>
      </w:r>
      <w:r>
        <w:rPr>
          <w:sz w:val="28"/>
          <w:lang w:val="es-ES_tradnl"/>
        </w:rPr>
        <w:t>. Lingüística perceptiva y conversación: secuencias. – Valencia: Universitat de València, 1993. – 208 p.</w:t>
      </w:r>
    </w:p>
    <w:p w:rsidR="00854667" w:rsidRDefault="00854667" w:rsidP="00854667">
      <w:pPr>
        <w:spacing w:line="360" w:lineRule="auto"/>
        <w:ind w:left="360" w:hanging="360"/>
        <w:jc w:val="both"/>
        <w:rPr>
          <w:sz w:val="28"/>
          <w:lang w:val="es-ES_tradnl"/>
        </w:rPr>
      </w:pPr>
      <w:r>
        <w:rPr>
          <w:sz w:val="28"/>
          <w:lang w:val="es-ES"/>
        </w:rPr>
        <w:t>251.</w:t>
      </w:r>
      <w:r>
        <w:rPr>
          <w:i/>
          <w:sz w:val="28"/>
          <w:lang w:val="es-ES"/>
        </w:rPr>
        <w:t xml:space="preserve"> </w:t>
      </w:r>
      <w:r>
        <w:rPr>
          <w:i/>
          <w:sz w:val="28"/>
          <w:lang w:val="es-ES_tradnl"/>
        </w:rPr>
        <w:t>Garcés Gómez M.P</w:t>
      </w:r>
      <w:r>
        <w:rPr>
          <w:sz w:val="28"/>
          <w:lang w:val="es-ES_tradnl"/>
        </w:rPr>
        <w:t>. La ordenación del discurso. Series correlativas // Lengua, Discurso, Texto. – Madrid: Visor Libros, 2000. – Vol. 1. –</w:t>
      </w:r>
      <w:r>
        <w:rPr>
          <w:sz w:val="28"/>
          <w:lang w:val="es-ES"/>
        </w:rPr>
        <w:t xml:space="preserve"> </w:t>
      </w:r>
      <w:r>
        <w:rPr>
          <w:sz w:val="28"/>
          <w:lang w:val="es-ES_tradnl"/>
        </w:rPr>
        <w:t>P. 551-563.</w:t>
      </w:r>
    </w:p>
    <w:p w:rsidR="00854667" w:rsidRDefault="00854667" w:rsidP="00854667">
      <w:pPr>
        <w:spacing w:line="360" w:lineRule="auto"/>
        <w:ind w:left="360" w:hanging="360"/>
        <w:jc w:val="both"/>
        <w:rPr>
          <w:sz w:val="28"/>
          <w:lang w:val="es-ES_tradnl"/>
        </w:rPr>
      </w:pPr>
      <w:r>
        <w:rPr>
          <w:sz w:val="28"/>
          <w:lang w:val="es-ES"/>
        </w:rPr>
        <w:t>252.</w:t>
      </w:r>
      <w:r>
        <w:rPr>
          <w:i/>
          <w:sz w:val="28"/>
          <w:lang w:val="es-ES"/>
        </w:rPr>
        <w:t xml:space="preserve"> </w:t>
      </w:r>
      <w:r>
        <w:rPr>
          <w:i/>
          <w:sz w:val="28"/>
          <w:lang w:val="es-ES_tradnl"/>
        </w:rPr>
        <w:t>García Yruela J.</w:t>
      </w:r>
      <w:r>
        <w:rPr>
          <w:sz w:val="28"/>
          <w:lang w:val="es-ES_tradnl"/>
        </w:rPr>
        <w:t xml:space="preserve"> Tecnología de la comunicación e información escrita: antecedentes, el “principio Gutenberg”, tipografía, diseño periodístico, información digital. – Madrid: Síntesis, 2003. – 267 p.</w:t>
      </w:r>
    </w:p>
    <w:p w:rsidR="00854667" w:rsidRDefault="00854667" w:rsidP="00854667">
      <w:pPr>
        <w:spacing w:line="360" w:lineRule="auto"/>
        <w:ind w:left="360" w:hanging="360"/>
        <w:jc w:val="both"/>
        <w:rPr>
          <w:sz w:val="28"/>
          <w:lang w:val="es-ES_tradnl"/>
        </w:rPr>
      </w:pPr>
      <w:r>
        <w:rPr>
          <w:sz w:val="28"/>
          <w:lang w:val="es-ES"/>
        </w:rPr>
        <w:t>253.</w:t>
      </w:r>
      <w:r>
        <w:rPr>
          <w:i/>
          <w:sz w:val="28"/>
          <w:lang w:val="es-ES"/>
        </w:rPr>
        <w:t xml:space="preserve"> </w:t>
      </w:r>
      <w:r>
        <w:rPr>
          <w:i/>
          <w:sz w:val="28"/>
          <w:lang w:val="es-ES_tradnl"/>
        </w:rPr>
        <w:t>Garrido Medina J</w:t>
      </w:r>
      <w:r>
        <w:rPr>
          <w:sz w:val="28"/>
          <w:lang w:val="es-ES_tradnl"/>
        </w:rPr>
        <w:t>. Oración, discurso y texto // Lengua, Discurso, Texto. – Madrid: Visor Libros, 2000. – Vol. 1.</w:t>
      </w:r>
      <w:r>
        <w:rPr>
          <w:sz w:val="28"/>
          <w:lang w:val="uk-UA"/>
        </w:rPr>
        <w:t xml:space="preserve"> </w:t>
      </w:r>
      <w:r>
        <w:rPr>
          <w:sz w:val="28"/>
          <w:lang w:val="es-ES_tradnl"/>
        </w:rPr>
        <w:t>– P. 297-307.</w:t>
      </w:r>
    </w:p>
    <w:p w:rsidR="00854667" w:rsidRDefault="00854667" w:rsidP="00854667">
      <w:pPr>
        <w:spacing w:line="360" w:lineRule="auto"/>
        <w:ind w:left="360" w:hanging="360"/>
        <w:jc w:val="both"/>
        <w:rPr>
          <w:sz w:val="28"/>
          <w:lang w:val="es-ES_tradnl"/>
        </w:rPr>
      </w:pPr>
      <w:r>
        <w:rPr>
          <w:sz w:val="28"/>
          <w:lang w:val="es-ES"/>
        </w:rPr>
        <w:lastRenderedPageBreak/>
        <w:t>254.</w:t>
      </w:r>
      <w:r>
        <w:rPr>
          <w:i/>
          <w:sz w:val="28"/>
          <w:lang w:val="es-ES"/>
        </w:rPr>
        <w:t xml:space="preserve"> </w:t>
      </w:r>
      <w:r>
        <w:rPr>
          <w:i/>
          <w:sz w:val="28"/>
          <w:lang w:val="es-ES_tradnl"/>
        </w:rPr>
        <w:t>Gómez Capuz J., Sanmartín Sáez J.</w:t>
      </w:r>
      <w:r>
        <w:rPr>
          <w:sz w:val="28"/>
          <w:lang w:val="es-ES_tradnl"/>
        </w:rPr>
        <w:t xml:space="preserve"> Procesos léxico-semánticos en la conversación cotidiana // Lengua, Discurso, Texto. – Madrid: Visor Libros, </w:t>
      </w:r>
      <w:r>
        <w:rPr>
          <w:sz w:val="28"/>
          <w:lang w:val="es-ES"/>
        </w:rPr>
        <w:t xml:space="preserve">         </w:t>
      </w:r>
      <w:r>
        <w:rPr>
          <w:sz w:val="28"/>
          <w:lang w:val="es-ES_tradnl"/>
        </w:rPr>
        <w:t>2000. – Vol. 1. – P. 807-821.</w:t>
      </w:r>
    </w:p>
    <w:p w:rsidR="00854667" w:rsidRDefault="00854667" w:rsidP="00854667">
      <w:pPr>
        <w:spacing w:line="360" w:lineRule="auto"/>
        <w:ind w:left="360" w:hanging="360"/>
        <w:jc w:val="both"/>
        <w:rPr>
          <w:sz w:val="28"/>
          <w:lang w:val="en-GB"/>
        </w:rPr>
      </w:pPr>
      <w:r>
        <w:rPr>
          <w:sz w:val="28"/>
          <w:lang w:val="en-GB"/>
        </w:rPr>
        <w:t>255.</w:t>
      </w:r>
      <w:r>
        <w:rPr>
          <w:i/>
          <w:sz w:val="28"/>
          <w:lang w:val="en-GB"/>
        </w:rPr>
        <w:t xml:space="preserve"> Harris Z.S</w:t>
      </w:r>
      <w:r>
        <w:rPr>
          <w:sz w:val="28"/>
          <w:lang w:val="en-GB"/>
        </w:rPr>
        <w:t xml:space="preserve">. Discourse analysis // Language. – 1952. – Vol. 28, №1. – </w:t>
      </w:r>
      <w:r>
        <w:rPr>
          <w:sz w:val="28"/>
          <w:lang w:val="uk-UA"/>
        </w:rPr>
        <w:t xml:space="preserve">  </w:t>
      </w:r>
      <w:r>
        <w:rPr>
          <w:sz w:val="28"/>
          <w:lang w:val="en-US"/>
        </w:rPr>
        <w:t xml:space="preserve">            </w:t>
      </w:r>
      <w:r>
        <w:rPr>
          <w:sz w:val="28"/>
          <w:lang w:val="uk-UA"/>
        </w:rPr>
        <w:t xml:space="preserve">    </w:t>
      </w:r>
      <w:r>
        <w:rPr>
          <w:sz w:val="28"/>
          <w:lang w:val="en-GB"/>
        </w:rPr>
        <w:t>P. 1-30.</w:t>
      </w:r>
    </w:p>
    <w:p w:rsidR="00854667" w:rsidRDefault="00854667" w:rsidP="00854667">
      <w:pPr>
        <w:spacing w:line="360" w:lineRule="auto"/>
        <w:ind w:left="360" w:hanging="360"/>
        <w:jc w:val="both"/>
        <w:rPr>
          <w:sz w:val="28"/>
          <w:lang w:val="es-ES_tradnl"/>
        </w:rPr>
      </w:pPr>
      <w:r>
        <w:rPr>
          <w:sz w:val="28"/>
          <w:lang w:val="es-ES"/>
        </w:rPr>
        <w:t>256.</w:t>
      </w:r>
      <w:r>
        <w:rPr>
          <w:i/>
          <w:sz w:val="28"/>
          <w:lang w:val="es-ES"/>
        </w:rPr>
        <w:t xml:space="preserve"> </w:t>
      </w:r>
      <w:r>
        <w:rPr>
          <w:i/>
          <w:sz w:val="28"/>
          <w:lang w:val="es-ES_tradnl"/>
        </w:rPr>
        <w:t>Heras M.</w:t>
      </w:r>
      <w:r>
        <w:rPr>
          <w:sz w:val="28"/>
          <w:lang w:val="es-ES_tradnl"/>
        </w:rPr>
        <w:t xml:space="preserve"> Internet cambió nuestra Lengua y...¿cambiará también nuestra Literatura? // Lengua y lenguaje poético. – Valladolid: Sever-Cuesta,        </w:t>
      </w:r>
      <w:r>
        <w:rPr>
          <w:sz w:val="28"/>
          <w:lang w:val="es-ES"/>
        </w:rPr>
        <w:t xml:space="preserve">         </w:t>
      </w:r>
      <w:r>
        <w:rPr>
          <w:sz w:val="28"/>
          <w:lang w:val="es-ES_tradnl"/>
        </w:rPr>
        <w:t xml:space="preserve"> 2001. – P. 409-416.</w:t>
      </w:r>
    </w:p>
    <w:p w:rsidR="00854667" w:rsidRDefault="00854667" w:rsidP="00854667">
      <w:pPr>
        <w:spacing w:line="360" w:lineRule="auto"/>
        <w:ind w:left="360" w:hanging="360"/>
        <w:jc w:val="both"/>
        <w:rPr>
          <w:sz w:val="28"/>
          <w:lang w:val="es-ES_tradnl"/>
        </w:rPr>
      </w:pPr>
      <w:r>
        <w:rPr>
          <w:sz w:val="28"/>
          <w:lang w:val="es-ES"/>
        </w:rPr>
        <w:t>257.</w:t>
      </w:r>
      <w:r>
        <w:rPr>
          <w:i/>
          <w:sz w:val="28"/>
          <w:lang w:val="es-ES"/>
        </w:rPr>
        <w:t xml:space="preserve"> </w:t>
      </w:r>
      <w:r>
        <w:rPr>
          <w:i/>
          <w:sz w:val="28"/>
          <w:lang w:val="es-ES_tradnl"/>
        </w:rPr>
        <w:t>Hernando Cuadrado L.A</w:t>
      </w:r>
      <w:r>
        <w:rPr>
          <w:sz w:val="28"/>
          <w:lang w:val="es-ES_tradnl"/>
        </w:rPr>
        <w:t>. Aspectos gramaticales del español hablado. –Madrid: Ediciones pedagógicas, D.L., 1999. – 251 p.</w:t>
      </w:r>
    </w:p>
    <w:p w:rsidR="00854667" w:rsidRDefault="00854667" w:rsidP="00854667">
      <w:pPr>
        <w:spacing w:line="360" w:lineRule="auto"/>
        <w:ind w:left="360" w:hanging="360"/>
        <w:jc w:val="both"/>
        <w:rPr>
          <w:sz w:val="28"/>
          <w:lang w:val="es-ES_tradnl"/>
        </w:rPr>
      </w:pPr>
      <w:r>
        <w:rPr>
          <w:sz w:val="28"/>
          <w:lang w:val="es-ES"/>
        </w:rPr>
        <w:t>258.</w:t>
      </w:r>
      <w:r>
        <w:rPr>
          <w:i/>
          <w:sz w:val="28"/>
          <w:lang w:val="es-ES"/>
        </w:rPr>
        <w:t xml:space="preserve"> </w:t>
      </w:r>
      <w:r>
        <w:rPr>
          <w:i/>
          <w:sz w:val="28"/>
          <w:lang w:val="es-ES_tradnl"/>
        </w:rPr>
        <w:t>Hernando Cuadrado L.A.</w:t>
      </w:r>
      <w:r>
        <w:rPr>
          <w:sz w:val="28"/>
          <w:lang w:val="es-ES_tradnl"/>
        </w:rPr>
        <w:t xml:space="preserve"> Discurso y elipsis // Lengua, Discurso, Texto. – Madrid: Visor Libros, 2000. – Vol. 1. – P. 1181-1191.</w:t>
      </w:r>
    </w:p>
    <w:p w:rsidR="00854667" w:rsidRDefault="00854667" w:rsidP="00854667">
      <w:pPr>
        <w:spacing w:line="360" w:lineRule="auto"/>
        <w:ind w:left="360" w:hanging="360"/>
        <w:jc w:val="both"/>
        <w:rPr>
          <w:sz w:val="28"/>
          <w:lang w:val="en-US"/>
        </w:rPr>
      </w:pPr>
      <w:r>
        <w:rPr>
          <w:sz w:val="28"/>
          <w:lang w:val="en-GB"/>
        </w:rPr>
        <w:t>259.</w:t>
      </w:r>
      <w:r>
        <w:rPr>
          <w:i/>
          <w:sz w:val="28"/>
          <w:lang w:val="en-GB"/>
        </w:rPr>
        <w:t xml:space="preserve"> </w:t>
      </w:r>
      <w:r>
        <w:rPr>
          <w:i/>
          <w:sz w:val="28"/>
          <w:lang w:val="en-US"/>
        </w:rPr>
        <w:t>Holliday M.A.K., Hasan R.</w:t>
      </w:r>
      <w:r>
        <w:rPr>
          <w:sz w:val="28"/>
          <w:lang w:val="en-US"/>
        </w:rPr>
        <w:t xml:space="preserve"> Language, Context and Text: Aspect of Language in a Social-Semiotic Perspective. – Oxford: Oxford University Press, 1991. – 126 p. </w:t>
      </w:r>
    </w:p>
    <w:p w:rsidR="00854667" w:rsidRDefault="00854667" w:rsidP="00854667">
      <w:pPr>
        <w:spacing w:line="360" w:lineRule="auto"/>
        <w:ind w:left="360" w:hanging="360"/>
        <w:jc w:val="both"/>
        <w:rPr>
          <w:sz w:val="28"/>
          <w:lang w:val="fr-FR"/>
        </w:rPr>
      </w:pPr>
      <w:r>
        <w:rPr>
          <w:sz w:val="28"/>
          <w:lang w:val="en-US"/>
        </w:rPr>
        <w:t>260.</w:t>
      </w:r>
      <w:r>
        <w:rPr>
          <w:i/>
          <w:sz w:val="28"/>
          <w:lang w:val="en-US"/>
        </w:rPr>
        <w:t xml:space="preserve"> </w:t>
      </w:r>
      <w:r>
        <w:rPr>
          <w:i/>
          <w:sz w:val="28"/>
          <w:lang w:val="fr-FR"/>
        </w:rPr>
        <w:t>Korbozerova N.M</w:t>
      </w:r>
      <w:r>
        <w:rPr>
          <w:sz w:val="28"/>
          <w:lang w:val="fr-FR"/>
        </w:rPr>
        <w:t>. Concepto del texto en la lingüística actual //</w:t>
      </w:r>
      <w:r>
        <w:rPr>
          <w:sz w:val="28"/>
          <w:lang w:val="uk-UA"/>
        </w:rPr>
        <w:t xml:space="preserve"> Проблеми семантики, прагматики та когнітивної лінгвістики: Зб</w:t>
      </w:r>
      <w:r>
        <w:rPr>
          <w:sz w:val="28"/>
          <w:lang w:val="en-US"/>
        </w:rPr>
        <w:t>.</w:t>
      </w:r>
      <w:r>
        <w:rPr>
          <w:sz w:val="28"/>
          <w:lang w:val="uk-UA"/>
        </w:rPr>
        <w:t xml:space="preserve"> наук. пр. – К., 2005. – Вип. 6. – С. </w:t>
      </w:r>
      <w:r>
        <w:rPr>
          <w:sz w:val="28"/>
          <w:lang w:val="fr-FR"/>
        </w:rPr>
        <w:t>126-129.</w:t>
      </w:r>
    </w:p>
    <w:p w:rsidR="00854667" w:rsidRDefault="00854667" w:rsidP="00854667">
      <w:pPr>
        <w:spacing w:line="360" w:lineRule="auto"/>
        <w:ind w:left="360" w:hanging="360"/>
        <w:jc w:val="both"/>
        <w:rPr>
          <w:sz w:val="28"/>
          <w:lang w:val="fr-FR"/>
        </w:rPr>
      </w:pPr>
      <w:r>
        <w:rPr>
          <w:sz w:val="28"/>
          <w:lang w:val="fr-FR"/>
        </w:rPr>
        <w:t>261.</w:t>
      </w:r>
      <w:r>
        <w:rPr>
          <w:i/>
          <w:sz w:val="28"/>
          <w:lang w:val="fr-FR"/>
        </w:rPr>
        <w:t xml:space="preserve"> Korbozerova N.M.</w:t>
      </w:r>
      <w:r>
        <w:rPr>
          <w:sz w:val="28"/>
          <w:lang w:val="fr-FR"/>
        </w:rPr>
        <w:t xml:space="preserve"> Formas discursivas e intención comunicativa //</w:t>
      </w:r>
      <w:r>
        <w:rPr>
          <w:sz w:val="28"/>
          <w:lang w:val="uk-UA"/>
        </w:rPr>
        <w:t xml:space="preserve"> Проблеми семантики, прагматики та когнітивної лінгвістики: Зб</w:t>
      </w:r>
      <w:r>
        <w:rPr>
          <w:sz w:val="28"/>
          <w:lang w:val="fr-FR"/>
        </w:rPr>
        <w:t>.</w:t>
      </w:r>
      <w:r>
        <w:rPr>
          <w:sz w:val="28"/>
          <w:lang w:val="uk-UA"/>
        </w:rPr>
        <w:t xml:space="preserve"> наук. праць. – К., 2005. – Вип. 6. – С. 129</w:t>
      </w:r>
      <w:r>
        <w:rPr>
          <w:sz w:val="28"/>
          <w:lang w:val="fr-FR"/>
        </w:rPr>
        <w:t>-</w:t>
      </w:r>
      <w:r>
        <w:rPr>
          <w:sz w:val="28"/>
          <w:lang w:val="uk-UA"/>
        </w:rPr>
        <w:t xml:space="preserve">133. </w:t>
      </w:r>
    </w:p>
    <w:p w:rsidR="00854667" w:rsidRDefault="00854667" w:rsidP="00854667">
      <w:pPr>
        <w:spacing w:line="360" w:lineRule="auto"/>
        <w:ind w:left="360" w:hanging="360"/>
        <w:jc w:val="both"/>
        <w:rPr>
          <w:sz w:val="28"/>
          <w:lang w:val="en-US"/>
        </w:rPr>
      </w:pPr>
      <w:r>
        <w:rPr>
          <w:sz w:val="28"/>
          <w:lang w:val="en-GB"/>
        </w:rPr>
        <w:t>262.</w:t>
      </w:r>
      <w:r>
        <w:rPr>
          <w:i/>
          <w:sz w:val="28"/>
          <w:lang w:val="en-GB"/>
        </w:rPr>
        <w:t xml:space="preserve"> </w:t>
      </w:r>
      <w:r>
        <w:rPr>
          <w:i/>
          <w:sz w:val="28"/>
          <w:lang w:val="en-US"/>
        </w:rPr>
        <w:t>Lakoff G.</w:t>
      </w:r>
      <w:r>
        <w:rPr>
          <w:sz w:val="28"/>
          <w:lang w:val="en-US"/>
        </w:rPr>
        <w:t xml:space="preserve"> The contemporary theory of metaphor // Metaphor and Thought. – 2</w:t>
      </w:r>
      <w:r>
        <w:rPr>
          <w:sz w:val="28"/>
          <w:vertAlign w:val="superscript"/>
          <w:lang w:val="en-US"/>
        </w:rPr>
        <w:t>nd</w:t>
      </w:r>
      <w:r>
        <w:rPr>
          <w:sz w:val="28"/>
          <w:lang w:val="en-US"/>
        </w:rPr>
        <w:t xml:space="preserve"> Edition / Ed. by A. Ortony. – Cambridge: Cambridge University Press, 1998. – P. 202-249.</w:t>
      </w:r>
    </w:p>
    <w:p w:rsidR="00854667" w:rsidRDefault="00854667" w:rsidP="00854667">
      <w:pPr>
        <w:spacing w:line="360" w:lineRule="auto"/>
        <w:ind w:left="360" w:hanging="360"/>
        <w:jc w:val="both"/>
        <w:rPr>
          <w:sz w:val="28"/>
          <w:lang w:val="en-US"/>
        </w:rPr>
      </w:pPr>
      <w:r>
        <w:rPr>
          <w:sz w:val="28"/>
          <w:lang w:val="en-GB"/>
        </w:rPr>
        <w:t>263.</w:t>
      </w:r>
      <w:r>
        <w:rPr>
          <w:i/>
          <w:sz w:val="28"/>
          <w:lang w:val="en-GB"/>
        </w:rPr>
        <w:t xml:space="preserve"> </w:t>
      </w:r>
      <w:r>
        <w:rPr>
          <w:i/>
          <w:sz w:val="28"/>
          <w:lang w:val="en-US"/>
        </w:rPr>
        <w:t>Lakoff G., Johnson M.</w:t>
      </w:r>
      <w:r>
        <w:rPr>
          <w:sz w:val="28"/>
          <w:lang w:val="en-US"/>
        </w:rPr>
        <w:t xml:space="preserve"> Metaphors We Live By. – Chicago; London: The University of Chicago Press, 1980. – 242 p.</w:t>
      </w:r>
    </w:p>
    <w:p w:rsidR="00854667" w:rsidRDefault="00854667" w:rsidP="00854667">
      <w:pPr>
        <w:spacing w:line="360" w:lineRule="auto"/>
        <w:ind w:left="360" w:hanging="360"/>
        <w:jc w:val="both"/>
        <w:rPr>
          <w:sz w:val="28"/>
          <w:lang w:val="en-GB"/>
        </w:rPr>
      </w:pPr>
      <w:r>
        <w:rPr>
          <w:sz w:val="28"/>
          <w:lang w:val="en-GB"/>
        </w:rPr>
        <w:t>264.</w:t>
      </w:r>
      <w:r>
        <w:rPr>
          <w:i/>
          <w:sz w:val="28"/>
          <w:lang w:val="en-GB"/>
        </w:rPr>
        <w:t xml:space="preserve"> Landow G.P</w:t>
      </w:r>
      <w:r>
        <w:rPr>
          <w:sz w:val="28"/>
          <w:lang w:val="en-GB"/>
        </w:rPr>
        <w:t xml:space="preserve">., </w:t>
      </w:r>
      <w:r>
        <w:rPr>
          <w:i/>
          <w:sz w:val="28"/>
          <w:lang w:val="en-GB"/>
        </w:rPr>
        <w:t>Amitay E.</w:t>
      </w:r>
      <w:r>
        <w:rPr>
          <w:sz w:val="28"/>
          <w:lang w:val="en-GB"/>
        </w:rPr>
        <w:t xml:space="preserve"> Hypertext</w:t>
      </w:r>
      <w:r>
        <w:rPr>
          <w:sz w:val="28"/>
          <w:lang w:val="en-US"/>
        </w:rPr>
        <w:t>: The Convergence of Contemporary Critical Theory and Technology</w:t>
      </w:r>
      <w:r>
        <w:rPr>
          <w:sz w:val="28"/>
          <w:lang w:val="en-GB"/>
        </w:rPr>
        <w:t>. – Baltimore: John Hopkins University Press, 1991. –  242 p.</w:t>
      </w:r>
    </w:p>
    <w:p w:rsidR="00854667" w:rsidRDefault="00854667" w:rsidP="00854667">
      <w:pPr>
        <w:spacing w:line="360" w:lineRule="auto"/>
        <w:ind w:left="360" w:hanging="360"/>
        <w:jc w:val="both"/>
        <w:rPr>
          <w:sz w:val="28"/>
          <w:lang w:val="es-ES"/>
        </w:rPr>
      </w:pPr>
      <w:r>
        <w:rPr>
          <w:sz w:val="28"/>
          <w:lang w:val="es-ES"/>
        </w:rPr>
        <w:t>265.</w:t>
      </w:r>
      <w:r>
        <w:rPr>
          <w:i/>
          <w:sz w:val="28"/>
          <w:lang w:val="es-ES"/>
        </w:rPr>
        <w:t xml:space="preserve"> Leech G</w:t>
      </w:r>
      <w:r>
        <w:rPr>
          <w:sz w:val="28"/>
          <w:lang w:val="es-ES"/>
        </w:rPr>
        <w:t>. Principios de pragmática. – Logroño: Universidad de la Rioja, Servicio de Publicaciones, 199</w:t>
      </w:r>
      <w:r>
        <w:rPr>
          <w:sz w:val="28"/>
          <w:lang w:val="uk-UA"/>
        </w:rPr>
        <w:t>7</w:t>
      </w:r>
      <w:r>
        <w:rPr>
          <w:sz w:val="28"/>
          <w:lang w:val="es-ES"/>
        </w:rPr>
        <w:t xml:space="preserve">. – 354 p. </w:t>
      </w:r>
    </w:p>
    <w:p w:rsidR="00854667" w:rsidRDefault="00854667" w:rsidP="00854667">
      <w:pPr>
        <w:spacing w:line="360" w:lineRule="auto"/>
        <w:ind w:left="360" w:hanging="360"/>
        <w:jc w:val="both"/>
        <w:rPr>
          <w:sz w:val="28"/>
          <w:lang w:val="en-US"/>
        </w:rPr>
      </w:pPr>
      <w:r>
        <w:rPr>
          <w:sz w:val="28"/>
          <w:lang w:val="en-GB"/>
        </w:rPr>
        <w:lastRenderedPageBreak/>
        <w:t>266.</w:t>
      </w:r>
      <w:r>
        <w:rPr>
          <w:i/>
          <w:sz w:val="28"/>
          <w:lang w:val="en-GB"/>
        </w:rPr>
        <w:t xml:space="preserve"> </w:t>
      </w:r>
      <w:r>
        <w:rPr>
          <w:i/>
          <w:sz w:val="28"/>
          <w:lang w:val="en-US"/>
        </w:rPr>
        <w:t>Leech G., Weisser M</w:t>
      </w:r>
      <w:r>
        <w:rPr>
          <w:sz w:val="28"/>
          <w:lang w:val="en-US"/>
        </w:rPr>
        <w:t xml:space="preserve">. Pragmatic and Dialogue // The Oxford Handbook of computational linguistics. – Oxford: Oxford University Press, 2003. – </w:t>
      </w:r>
      <w:r>
        <w:rPr>
          <w:sz w:val="28"/>
          <w:lang w:val="uk-UA"/>
        </w:rPr>
        <w:t xml:space="preserve">                 </w:t>
      </w:r>
      <w:r>
        <w:rPr>
          <w:sz w:val="28"/>
          <w:lang w:val="en-US"/>
        </w:rPr>
        <w:t>P. 136-156.</w:t>
      </w:r>
    </w:p>
    <w:p w:rsidR="00854667" w:rsidRDefault="00854667" w:rsidP="00854667">
      <w:pPr>
        <w:spacing w:line="360" w:lineRule="auto"/>
        <w:ind w:left="360" w:hanging="360"/>
        <w:jc w:val="both"/>
        <w:rPr>
          <w:sz w:val="28"/>
          <w:lang w:val="es-ES_tradnl"/>
        </w:rPr>
      </w:pPr>
      <w:r>
        <w:rPr>
          <w:sz w:val="28"/>
          <w:lang w:val="es-ES"/>
        </w:rPr>
        <w:t xml:space="preserve">267. </w:t>
      </w:r>
      <w:r>
        <w:rPr>
          <w:i/>
          <w:sz w:val="28"/>
          <w:lang w:val="es-ES_tradnl"/>
        </w:rPr>
        <w:t>Lewandowsky T</w:t>
      </w:r>
      <w:r>
        <w:rPr>
          <w:sz w:val="28"/>
          <w:lang w:val="es-ES_tradnl"/>
        </w:rPr>
        <w:t>. Estrategias del discurso // Diccionario de lingüística. –             4 edición. – Madrid: Ediciones Cátedra (Lingüística), S.A., 1995. – P. 105.</w:t>
      </w:r>
    </w:p>
    <w:p w:rsidR="00854667" w:rsidRDefault="00854667" w:rsidP="00854667">
      <w:pPr>
        <w:spacing w:line="360" w:lineRule="auto"/>
        <w:ind w:left="360" w:hanging="360"/>
        <w:jc w:val="both"/>
        <w:rPr>
          <w:sz w:val="28"/>
          <w:lang w:val="es-ES_tradnl"/>
        </w:rPr>
      </w:pPr>
      <w:r>
        <w:rPr>
          <w:sz w:val="28"/>
          <w:lang w:val="es-ES"/>
        </w:rPr>
        <w:t>268.</w:t>
      </w:r>
      <w:r>
        <w:rPr>
          <w:i/>
          <w:sz w:val="28"/>
          <w:lang w:val="es-ES"/>
        </w:rPr>
        <w:t xml:space="preserve"> </w:t>
      </w:r>
      <w:r>
        <w:rPr>
          <w:i/>
          <w:sz w:val="28"/>
          <w:lang w:val="es-ES_tradnl"/>
        </w:rPr>
        <w:t>Lope Blanch J.M.</w:t>
      </w:r>
      <w:r>
        <w:rPr>
          <w:sz w:val="28"/>
          <w:lang w:val="es-ES_tradnl"/>
        </w:rPr>
        <w:t xml:space="preserve"> Análisis gramatical del discurso. – Mexico: Instituto de Investigaciones Filológicas, 1987. – 252 p.</w:t>
      </w:r>
    </w:p>
    <w:p w:rsidR="00854667" w:rsidRDefault="00854667" w:rsidP="00854667">
      <w:pPr>
        <w:spacing w:line="360" w:lineRule="auto"/>
        <w:ind w:left="360" w:hanging="360"/>
        <w:jc w:val="both"/>
        <w:rPr>
          <w:sz w:val="28"/>
          <w:lang w:val="es-ES_tradnl"/>
        </w:rPr>
      </w:pPr>
      <w:r>
        <w:rPr>
          <w:sz w:val="28"/>
          <w:lang w:val="es-ES"/>
        </w:rPr>
        <w:t>269.</w:t>
      </w:r>
      <w:r>
        <w:rPr>
          <w:i/>
          <w:sz w:val="28"/>
          <w:lang w:val="es-ES"/>
        </w:rPr>
        <w:t xml:space="preserve"> </w:t>
      </w:r>
      <w:r>
        <w:rPr>
          <w:i/>
          <w:sz w:val="28"/>
          <w:lang w:val="es-ES_tradnl"/>
        </w:rPr>
        <w:t>L</w:t>
      </w:r>
      <w:r>
        <w:rPr>
          <w:i/>
          <w:sz w:val="28"/>
          <w:lang w:val="es-ES"/>
        </w:rPr>
        <w:t>ó</w:t>
      </w:r>
      <w:r>
        <w:rPr>
          <w:i/>
          <w:sz w:val="28"/>
          <w:lang w:val="es-ES_tradnl"/>
        </w:rPr>
        <w:t>pez Quero S.</w:t>
      </w:r>
      <w:r>
        <w:rPr>
          <w:sz w:val="28"/>
          <w:lang w:val="es-ES_tradnl"/>
        </w:rPr>
        <w:t xml:space="preserve"> El lenguaje de los “chats”: aspectos gramaticales</w:t>
      </w:r>
      <w:r>
        <w:rPr>
          <w:sz w:val="28"/>
          <w:lang w:val="es-ES"/>
        </w:rPr>
        <w:t>. – Granada: Port-Royal, 2003. – 76 p.</w:t>
      </w:r>
    </w:p>
    <w:p w:rsidR="00854667" w:rsidRDefault="00854667" w:rsidP="00854667">
      <w:pPr>
        <w:spacing w:line="360" w:lineRule="auto"/>
        <w:ind w:left="360" w:hanging="360"/>
        <w:jc w:val="both"/>
        <w:rPr>
          <w:sz w:val="28"/>
          <w:lang w:val="es-ES_tradnl"/>
        </w:rPr>
      </w:pPr>
      <w:r>
        <w:rPr>
          <w:sz w:val="28"/>
          <w:lang w:val="es-ES"/>
        </w:rPr>
        <w:t>270.</w:t>
      </w:r>
      <w:r>
        <w:rPr>
          <w:i/>
          <w:sz w:val="28"/>
          <w:lang w:val="es-ES"/>
        </w:rPr>
        <w:t xml:space="preserve"> </w:t>
      </w:r>
      <w:r>
        <w:rPr>
          <w:i/>
          <w:sz w:val="28"/>
          <w:lang w:val="es-ES_tradnl"/>
        </w:rPr>
        <w:t>Lozano J., Peña-Martín C., Abril G</w:t>
      </w:r>
      <w:r>
        <w:rPr>
          <w:sz w:val="28"/>
          <w:lang w:val="es-ES_tradnl"/>
        </w:rPr>
        <w:t>. Análisis del discurso: hacia una semiótica de la interacción textual. – Madrid: Cátedra, D.L., 1989. – 253 p.</w:t>
      </w:r>
    </w:p>
    <w:p w:rsidR="00854667" w:rsidRDefault="00854667" w:rsidP="00854667">
      <w:pPr>
        <w:spacing w:line="360" w:lineRule="auto"/>
        <w:ind w:left="360" w:hanging="360"/>
        <w:jc w:val="both"/>
        <w:rPr>
          <w:i/>
          <w:sz w:val="28"/>
          <w:lang w:val="es-ES"/>
        </w:rPr>
      </w:pPr>
      <w:r>
        <w:rPr>
          <w:sz w:val="28"/>
          <w:lang w:val="es-ES"/>
        </w:rPr>
        <w:t>271.</w:t>
      </w:r>
      <w:r>
        <w:rPr>
          <w:i/>
          <w:sz w:val="28"/>
          <w:lang w:val="es-ES"/>
        </w:rPr>
        <w:t xml:space="preserve"> </w:t>
      </w:r>
      <w:r>
        <w:rPr>
          <w:i/>
          <w:sz w:val="28"/>
          <w:lang w:val="es-ES_tradnl"/>
        </w:rPr>
        <w:t>Martínez Celdrán E.</w:t>
      </w:r>
      <w:r>
        <w:rPr>
          <w:sz w:val="28"/>
          <w:lang w:val="es-ES_tradnl"/>
        </w:rPr>
        <w:t xml:space="preserve"> L</w:t>
      </w:r>
      <w:r>
        <w:rPr>
          <w:sz w:val="28"/>
          <w:lang w:val="es-ES"/>
        </w:rPr>
        <w:t>i</w:t>
      </w:r>
      <w:r>
        <w:rPr>
          <w:sz w:val="28"/>
          <w:lang w:val="es-ES_tradnl"/>
        </w:rPr>
        <w:t xml:space="preserve">ngüística: teoría y aplicaciones. – Barcelona: </w:t>
      </w:r>
      <w:r>
        <w:rPr>
          <w:sz w:val="28"/>
          <w:lang w:val="es-ES"/>
        </w:rPr>
        <w:t xml:space="preserve">            </w:t>
      </w:r>
      <w:r>
        <w:rPr>
          <w:sz w:val="28"/>
          <w:lang w:val="es-ES_tradnl"/>
        </w:rPr>
        <w:t>Masson, S.A., 1998. – 244 p.</w:t>
      </w:r>
    </w:p>
    <w:p w:rsidR="00854667" w:rsidRDefault="00854667" w:rsidP="00854667">
      <w:pPr>
        <w:spacing w:line="360" w:lineRule="auto"/>
        <w:ind w:left="360" w:hanging="360"/>
        <w:jc w:val="both"/>
        <w:rPr>
          <w:sz w:val="28"/>
          <w:lang w:val="es-ES_tradnl"/>
        </w:rPr>
      </w:pPr>
      <w:r>
        <w:rPr>
          <w:sz w:val="28"/>
          <w:lang w:val="es-ES"/>
        </w:rPr>
        <w:t>272.</w:t>
      </w:r>
      <w:r>
        <w:rPr>
          <w:i/>
          <w:sz w:val="28"/>
          <w:lang w:val="es-ES"/>
        </w:rPr>
        <w:t xml:space="preserve"> </w:t>
      </w:r>
      <w:r>
        <w:rPr>
          <w:i/>
          <w:sz w:val="28"/>
          <w:lang w:val="es-ES_tradnl"/>
        </w:rPr>
        <w:t>Martínez M., Pedrarena R., Bardone L</w:t>
      </w:r>
      <w:r>
        <w:rPr>
          <w:sz w:val="28"/>
          <w:lang w:val="es-ES_tradnl"/>
        </w:rPr>
        <w:t>. La gramática del texto: una perspectiva para el estudio del lenguaje. El sistema lingüístico en la interacción social. – Rosario: Servicio de Publicaciones, Facultad de Humanidades y Artes, U.N.R., 1992. – 15 p.</w:t>
      </w:r>
    </w:p>
    <w:p w:rsidR="00854667" w:rsidRDefault="00854667" w:rsidP="00854667">
      <w:pPr>
        <w:spacing w:line="360" w:lineRule="auto"/>
        <w:ind w:left="360" w:hanging="360"/>
        <w:jc w:val="both"/>
        <w:rPr>
          <w:sz w:val="28"/>
          <w:lang w:val="es-ES_tradnl"/>
        </w:rPr>
      </w:pPr>
      <w:r>
        <w:rPr>
          <w:sz w:val="28"/>
          <w:lang w:val="es-ES"/>
        </w:rPr>
        <w:t>273.</w:t>
      </w:r>
      <w:r>
        <w:rPr>
          <w:i/>
          <w:sz w:val="28"/>
          <w:lang w:val="es-ES"/>
        </w:rPr>
        <w:t xml:space="preserve"> </w:t>
      </w:r>
      <w:r>
        <w:rPr>
          <w:i/>
          <w:sz w:val="28"/>
          <w:lang w:val="es-ES_tradnl"/>
        </w:rPr>
        <w:t>Martín Zorraquino M.A., Montolío Durán E.</w:t>
      </w:r>
      <w:r>
        <w:rPr>
          <w:sz w:val="28"/>
          <w:lang w:val="es-ES_tradnl"/>
        </w:rPr>
        <w:t xml:space="preserve"> Los marcadores del discurso. Teoría y análisis. </w:t>
      </w:r>
      <w:r>
        <w:rPr>
          <w:sz w:val="28"/>
          <w:lang w:val="es-ES"/>
        </w:rPr>
        <w:t>– Madrid: Arco Libros, S.L., 1998. – 288 p.</w:t>
      </w:r>
    </w:p>
    <w:p w:rsidR="00854667" w:rsidRDefault="00854667" w:rsidP="00854667">
      <w:pPr>
        <w:spacing w:line="360" w:lineRule="auto"/>
        <w:ind w:left="360" w:hanging="360"/>
        <w:jc w:val="both"/>
        <w:rPr>
          <w:sz w:val="28"/>
          <w:lang w:val="es-ES_tradnl"/>
        </w:rPr>
      </w:pPr>
      <w:r>
        <w:rPr>
          <w:sz w:val="28"/>
          <w:lang w:val="es-ES"/>
        </w:rPr>
        <w:t>274.</w:t>
      </w:r>
      <w:r>
        <w:rPr>
          <w:i/>
          <w:sz w:val="28"/>
          <w:lang w:val="es-ES"/>
        </w:rPr>
        <w:t xml:space="preserve"> </w:t>
      </w:r>
      <w:r>
        <w:rPr>
          <w:i/>
          <w:sz w:val="28"/>
          <w:lang w:val="es-ES_tradnl"/>
        </w:rPr>
        <w:t>Medina López J</w:t>
      </w:r>
      <w:r>
        <w:rPr>
          <w:sz w:val="28"/>
          <w:lang w:val="es-ES_tradnl"/>
        </w:rPr>
        <w:t xml:space="preserve">. El anglicismo en el español actual. – Madrid: Arco </w:t>
      </w:r>
      <w:r>
        <w:rPr>
          <w:sz w:val="28"/>
          <w:lang w:val="es-ES"/>
        </w:rPr>
        <w:t xml:space="preserve">          </w:t>
      </w:r>
      <w:r>
        <w:rPr>
          <w:sz w:val="28"/>
          <w:lang w:val="es-ES_tradnl"/>
        </w:rPr>
        <w:t>Libros, S.A., 1996. – 69 p.</w:t>
      </w:r>
    </w:p>
    <w:p w:rsidR="00854667" w:rsidRDefault="00854667" w:rsidP="00854667">
      <w:pPr>
        <w:spacing w:line="360" w:lineRule="auto"/>
        <w:ind w:left="360" w:hanging="360"/>
        <w:jc w:val="both"/>
        <w:rPr>
          <w:sz w:val="28"/>
          <w:lang w:val="es-ES"/>
        </w:rPr>
      </w:pPr>
      <w:r>
        <w:rPr>
          <w:sz w:val="28"/>
          <w:lang w:val="es-ES"/>
        </w:rPr>
        <w:t>275.</w:t>
      </w:r>
      <w:r>
        <w:rPr>
          <w:i/>
          <w:sz w:val="28"/>
          <w:lang w:val="es-ES"/>
        </w:rPr>
        <w:t xml:space="preserve"> </w:t>
      </w:r>
      <w:r>
        <w:rPr>
          <w:i/>
          <w:sz w:val="28"/>
          <w:lang w:val="es-ES_tradnl"/>
        </w:rPr>
        <w:t>Miranda J.A.</w:t>
      </w:r>
      <w:r>
        <w:rPr>
          <w:sz w:val="28"/>
          <w:lang w:val="es-ES_tradnl"/>
        </w:rPr>
        <w:t xml:space="preserve"> Usos coloquiales del español. – España: Publicaciones del colegio de España, 1992. – 166 p.</w:t>
      </w:r>
    </w:p>
    <w:p w:rsidR="00854667" w:rsidRDefault="00854667" w:rsidP="00854667">
      <w:pPr>
        <w:spacing w:line="360" w:lineRule="auto"/>
        <w:ind w:left="360" w:hanging="360"/>
        <w:jc w:val="both"/>
        <w:rPr>
          <w:sz w:val="28"/>
          <w:lang w:val="es-ES_tradnl"/>
        </w:rPr>
      </w:pPr>
      <w:r>
        <w:rPr>
          <w:sz w:val="28"/>
          <w:lang w:val="es-ES"/>
        </w:rPr>
        <w:t>276.</w:t>
      </w:r>
      <w:r>
        <w:rPr>
          <w:i/>
          <w:sz w:val="28"/>
          <w:lang w:val="es-ES"/>
        </w:rPr>
        <w:t xml:space="preserve"> </w:t>
      </w:r>
      <w:r>
        <w:rPr>
          <w:i/>
          <w:sz w:val="28"/>
          <w:lang w:val="es-ES_tradnl"/>
        </w:rPr>
        <w:t>Nieto García J.</w:t>
      </w:r>
      <w:r>
        <w:rPr>
          <w:sz w:val="28"/>
          <w:lang w:val="es-ES_tradnl"/>
        </w:rPr>
        <w:t xml:space="preserve"> Introducción al análisis del discurso hablado. – Granada: Universidad de Granada, 1995. – 153 p.</w:t>
      </w:r>
    </w:p>
    <w:p w:rsidR="00854667" w:rsidRDefault="00854667" w:rsidP="00854667">
      <w:pPr>
        <w:spacing w:line="360" w:lineRule="auto"/>
        <w:ind w:left="360" w:hanging="360"/>
        <w:jc w:val="both"/>
        <w:rPr>
          <w:sz w:val="28"/>
          <w:lang w:val="es-ES_tradnl"/>
        </w:rPr>
      </w:pPr>
      <w:r>
        <w:rPr>
          <w:sz w:val="28"/>
          <w:lang w:val="es-ES"/>
        </w:rPr>
        <w:t>277.</w:t>
      </w:r>
      <w:r>
        <w:rPr>
          <w:i/>
          <w:sz w:val="28"/>
          <w:lang w:val="es-ES"/>
        </w:rPr>
        <w:t xml:space="preserve"> </w:t>
      </w:r>
      <w:r>
        <w:rPr>
          <w:i/>
          <w:sz w:val="28"/>
          <w:lang w:val="es-ES_tradnl"/>
        </w:rPr>
        <w:t>Ortega A.</w:t>
      </w:r>
      <w:r>
        <w:rPr>
          <w:sz w:val="28"/>
          <w:lang w:val="es-ES_tradnl"/>
        </w:rPr>
        <w:t xml:space="preserve"> El discurso político. – Madrid: Industrias Gráficas Abulensas, 1995. – 234 p. </w:t>
      </w:r>
    </w:p>
    <w:p w:rsidR="00854667" w:rsidRDefault="00854667" w:rsidP="00854667">
      <w:pPr>
        <w:spacing w:line="360" w:lineRule="auto"/>
        <w:ind w:left="360" w:hanging="360"/>
        <w:jc w:val="both"/>
        <w:rPr>
          <w:sz w:val="28"/>
          <w:lang w:val="es-ES_tradnl"/>
        </w:rPr>
      </w:pPr>
      <w:r>
        <w:rPr>
          <w:sz w:val="28"/>
          <w:lang w:val="es-ES"/>
        </w:rPr>
        <w:t>278.</w:t>
      </w:r>
      <w:r>
        <w:rPr>
          <w:i/>
          <w:sz w:val="28"/>
          <w:lang w:val="es-ES"/>
        </w:rPr>
        <w:t xml:space="preserve"> </w:t>
      </w:r>
      <w:r>
        <w:rPr>
          <w:i/>
          <w:sz w:val="28"/>
          <w:lang w:val="es-ES_tradnl"/>
        </w:rPr>
        <w:t>Ortega G., Rochel G.</w:t>
      </w:r>
      <w:r>
        <w:rPr>
          <w:sz w:val="28"/>
          <w:lang w:val="es-ES_tradnl"/>
        </w:rPr>
        <w:t xml:space="preserve"> Los errores sintácticos más comunes del español: ejemplos y ejercicios. – Madrid: Playor, 1998. – 171 p.</w:t>
      </w:r>
    </w:p>
    <w:p w:rsidR="00854667" w:rsidRDefault="00854667" w:rsidP="00854667">
      <w:pPr>
        <w:spacing w:line="360" w:lineRule="auto"/>
        <w:ind w:left="360" w:hanging="360"/>
        <w:jc w:val="both"/>
        <w:rPr>
          <w:sz w:val="28"/>
          <w:lang w:val="es-ES_tradnl"/>
        </w:rPr>
      </w:pPr>
      <w:r>
        <w:rPr>
          <w:sz w:val="28"/>
          <w:lang w:val="es-ES"/>
        </w:rPr>
        <w:t>279.</w:t>
      </w:r>
      <w:r>
        <w:rPr>
          <w:i/>
          <w:sz w:val="28"/>
          <w:lang w:val="es-ES"/>
        </w:rPr>
        <w:t xml:space="preserve"> </w:t>
      </w:r>
      <w:r>
        <w:rPr>
          <w:i/>
          <w:sz w:val="28"/>
          <w:lang w:val="es-ES_tradnl"/>
        </w:rPr>
        <w:t>Pajares Tosca S</w:t>
      </w:r>
      <w:r>
        <w:rPr>
          <w:sz w:val="28"/>
          <w:lang w:val="es-ES_tradnl"/>
        </w:rPr>
        <w:t>. La cita directa en el hipertexto // Lengua, Discurso,            Texto. – Madrid: Visor Libros, 2000. – Vol. 1.</w:t>
      </w:r>
      <w:r>
        <w:rPr>
          <w:sz w:val="28"/>
          <w:lang w:val="uk-UA"/>
        </w:rPr>
        <w:t xml:space="preserve"> </w:t>
      </w:r>
      <w:r>
        <w:rPr>
          <w:sz w:val="28"/>
          <w:lang w:val="es-ES_tradnl"/>
        </w:rPr>
        <w:t>– P. 1253-1261.</w:t>
      </w:r>
    </w:p>
    <w:p w:rsidR="00854667" w:rsidRDefault="00854667" w:rsidP="00854667">
      <w:pPr>
        <w:spacing w:line="360" w:lineRule="auto"/>
        <w:ind w:left="360" w:hanging="360"/>
        <w:jc w:val="both"/>
        <w:rPr>
          <w:sz w:val="28"/>
          <w:lang w:val="es-ES_tradnl"/>
        </w:rPr>
      </w:pPr>
      <w:r>
        <w:rPr>
          <w:sz w:val="28"/>
          <w:lang w:val="es-ES_tradnl"/>
        </w:rPr>
        <w:lastRenderedPageBreak/>
        <w:t>280.</w:t>
      </w:r>
      <w:r>
        <w:rPr>
          <w:i/>
          <w:sz w:val="28"/>
          <w:lang w:val="es-ES_tradnl"/>
        </w:rPr>
        <w:t xml:space="preserve"> Posteguillo S. </w:t>
      </w:r>
      <w:r>
        <w:rPr>
          <w:sz w:val="28"/>
          <w:lang w:val="es-ES_tradnl"/>
        </w:rPr>
        <w:t>Netlinguistics: an analytical framework to analyse Language, Discourse and Ideology in Internet. – Castelló de la Plana: Publicaciones de la Universitat Jaume I, D.L., 2003. – 180 p.</w:t>
      </w:r>
    </w:p>
    <w:p w:rsidR="00854667" w:rsidRDefault="00854667" w:rsidP="00854667">
      <w:pPr>
        <w:spacing w:line="360" w:lineRule="auto"/>
        <w:ind w:left="360" w:hanging="360"/>
        <w:jc w:val="both"/>
        <w:rPr>
          <w:sz w:val="28"/>
          <w:lang w:val="es-ES_tradnl"/>
        </w:rPr>
      </w:pPr>
      <w:r>
        <w:rPr>
          <w:sz w:val="28"/>
          <w:lang w:val="es-ES"/>
        </w:rPr>
        <w:t>281.</w:t>
      </w:r>
      <w:r>
        <w:rPr>
          <w:i/>
          <w:sz w:val="28"/>
          <w:lang w:val="es-ES"/>
        </w:rPr>
        <w:t xml:space="preserve"> </w:t>
      </w:r>
      <w:r>
        <w:rPr>
          <w:i/>
          <w:sz w:val="28"/>
          <w:lang w:val="es-ES_tradnl"/>
        </w:rPr>
        <w:t>Quintás Alonso G</w:t>
      </w:r>
      <w:r>
        <w:rPr>
          <w:sz w:val="28"/>
          <w:lang w:val="es-ES_tradnl"/>
        </w:rPr>
        <w:t>. Lingüística general y aplicada. – Valencia: Universitat de València, 1999. – 403 p.</w:t>
      </w:r>
    </w:p>
    <w:p w:rsidR="00854667" w:rsidRDefault="00854667" w:rsidP="00854667">
      <w:pPr>
        <w:spacing w:line="360" w:lineRule="auto"/>
        <w:ind w:left="360" w:hanging="360"/>
        <w:jc w:val="both"/>
        <w:rPr>
          <w:sz w:val="28"/>
          <w:lang w:val="en-US"/>
        </w:rPr>
      </w:pPr>
      <w:r>
        <w:rPr>
          <w:sz w:val="28"/>
          <w:lang w:val="en-GB"/>
        </w:rPr>
        <w:t>282.</w:t>
      </w:r>
      <w:r>
        <w:rPr>
          <w:i/>
          <w:sz w:val="28"/>
          <w:lang w:val="en-GB"/>
        </w:rPr>
        <w:t xml:space="preserve"> </w:t>
      </w:r>
      <w:r>
        <w:rPr>
          <w:i/>
          <w:sz w:val="28"/>
          <w:lang w:val="en-US"/>
        </w:rPr>
        <w:t>Ramsay A</w:t>
      </w:r>
      <w:r>
        <w:rPr>
          <w:sz w:val="28"/>
          <w:lang w:val="en-US"/>
        </w:rPr>
        <w:t>. Discourse // The Oxford Handbook of computational          linguistics. – Oxford: Oxford University Press, 2003. – P. 112-125.</w:t>
      </w:r>
    </w:p>
    <w:p w:rsidR="00854667" w:rsidRDefault="00854667" w:rsidP="00854667">
      <w:pPr>
        <w:spacing w:line="360" w:lineRule="auto"/>
        <w:ind w:left="360" w:hanging="360"/>
        <w:jc w:val="both"/>
        <w:rPr>
          <w:sz w:val="28"/>
          <w:lang w:val="es-ES_tradnl"/>
        </w:rPr>
      </w:pPr>
      <w:r>
        <w:rPr>
          <w:sz w:val="28"/>
          <w:lang w:val="es-ES"/>
        </w:rPr>
        <w:t>283.</w:t>
      </w:r>
      <w:r>
        <w:rPr>
          <w:i/>
          <w:sz w:val="28"/>
          <w:lang w:val="es-ES"/>
        </w:rPr>
        <w:t xml:space="preserve"> </w:t>
      </w:r>
      <w:r>
        <w:rPr>
          <w:i/>
          <w:sz w:val="28"/>
          <w:lang w:val="es-ES_tradnl"/>
        </w:rPr>
        <w:t>Rébola M.C</w:t>
      </w:r>
      <w:r>
        <w:rPr>
          <w:sz w:val="28"/>
          <w:lang w:val="es-ES_tradnl"/>
        </w:rPr>
        <w:t>. Estrategias discursivas: un enfoque sociolingüístico // Lengua, Discurso, Texto. – Madrid: Visor Libros, 2000. – Vol. 1. –</w:t>
      </w:r>
      <w:r>
        <w:rPr>
          <w:sz w:val="28"/>
          <w:lang w:val="uk-UA"/>
        </w:rPr>
        <w:t xml:space="preserve"> </w:t>
      </w:r>
      <w:r>
        <w:rPr>
          <w:sz w:val="28"/>
          <w:lang w:val="es-ES_tradnl"/>
        </w:rPr>
        <w:t>P. 1281-1288.</w:t>
      </w:r>
    </w:p>
    <w:p w:rsidR="00854667" w:rsidRDefault="00854667" w:rsidP="00854667">
      <w:pPr>
        <w:spacing w:line="360" w:lineRule="auto"/>
        <w:ind w:left="360" w:hanging="360"/>
        <w:jc w:val="both"/>
        <w:rPr>
          <w:sz w:val="28"/>
          <w:lang w:val="es-ES_tradnl"/>
        </w:rPr>
      </w:pPr>
      <w:r>
        <w:rPr>
          <w:sz w:val="28"/>
          <w:lang w:val="es-ES"/>
        </w:rPr>
        <w:t>284.</w:t>
      </w:r>
      <w:r>
        <w:rPr>
          <w:i/>
          <w:sz w:val="28"/>
          <w:lang w:val="es-ES"/>
        </w:rPr>
        <w:t xml:space="preserve"> </w:t>
      </w:r>
      <w:r>
        <w:rPr>
          <w:i/>
          <w:sz w:val="28"/>
          <w:lang w:val="es-ES_tradnl"/>
        </w:rPr>
        <w:t>Reyes G</w:t>
      </w:r>
      <w:r>
        <w:rPr>
          <w:sz w:val="28"/>
          <w:lang w:val="es-ES_tradnl"/>
        </w:rPr>
        <w:t xml:space="preserve">. El abecé de la pragmática. – Madrid: Arco Libros, S.A., 1995. – 72 p. </w:t>
      </w:r>
    </w:p>
    <w:p w:rsidR="00854667" w:rsidRDefault="00854667" w:rsidP="00854667">
      <w:pPr>
        <w:spacing w:line="360" w:lineRule="auto"/>
        <w:ind w:left="360" w:hanging="360"/>
        <w:jc w:val="both"/>
        <w:rPr>
          <w:sz w:val="28"/>
          <w:lang w:val="es-ES_tradnl"/>
        </w:rPr>
      </w:pPr>
      <w:r>
        <w:rPr>
          <w:sz w:val="28"/>
          <w:lang w:val="es-ES"/>
        </w:rPr>
        <w:t>285.</w:t>
      </w:r>
      <w:r>
        <w:rPr>
          <w:i/>
          <w:sz w:val="28"/>
          <w:lang w:val="es-ES"/>
        </w:rPr>
        <w:t xml:space="preserve"> </w:t>
      </w:r>
      <w:r>
        <w:rPr>
          <w:i/>
          <w:sz w:val="28"/>
          <w:lang w:val="es-ES_tradnl"/>
        </w:rPr>
        <w:t>Richardson R.</w:t>
      </w:r>
      <w:r>
        <w:rPr>
          <w:sz w:val="28"/>
          <w:lang w:val="es-ES_tradnl"/>
        </w:rPr>
        <w:t xml:space="preserve"> El espanglish, un nuevo idioma, causa reacciones </w:t>
      </w:r>
      <w:r>
        <w:rPr>
          <w:sz w:val="28"/>
          <w:lang w:val="uk-UA"/>
        </w:rPr>
        <w:t xml:space="preserve">            </w:t>
      </w:r>
      <w:r>
        <w:rPr>
          <w:sz w:val="28"/>
          <w:lang w:val="es-ES_tradnl"/>
        </w:rPr>
        <w:t xml:space="preserve">mezcladas. – 2004. – </w:t>
      </w:r>
      <w:hyperlink r:id="rId28" w:history="1">
        <w:r>
          <w:rPr>
            <w:sz w:val="28"/>
            <w:szCs w:val="20"/>
            <w:u w:val="single"/>
            <w:lang w:val="es-ES_tradnl"/>
          </w:rPr>
          <w:t>http://silverchips.mbhs.edu/inside.php?sid=2967</w:t>
        </w:r>
      </w:hyperlink>
      <w:r>
        <w:rPr>
          <w:sz w:val="28"/>
          <w:szCs w:val="20"/>
          <w:lang w:val="es-ES_tradnl"/>
        </w:rPr>
        <w:t xml:space="preserve">  </w:t>
      </w:r>
    </w:p>
    <w:p w:rsidR="00854667" w:rsidRDefault="00854667" w:rsidP="00854667">
      <w:pPr>
        <w:spacing w:line="360" w:lineRule="auto"/>
        <w:ind w:left="360" w:hanging="360"/>
        <w:jc w:val="both"/>
        <w:rPr>
          <w:sz w:val="28"/>
          <w:lang w:val="es-ES_tradnl"/>
        </w:rPr>
      </w:pPr>
      <w:r>
        <w:rPr>
          <w:sz w:val="28"/>
          <w:lang w:val="es-ES"/>
        </w:rPr>
        <w:t>286.</w:t>
      </w:r>
      <w:r>
        <w:rPr>
          <w:i/>
          <w:sz w:val="28"/>
          <w:lang w:val="es-ES"/>
        </w:rPr>
        <w:t xml:space="preserve"> </w:t>
      </w:r>
      <w:r>
        <w:rPr>
          <w:i/>
          <w:sz w:val="28"/>
          <w:lang w:val="es-ES_tradnl"/>
        </w:rPr>
        <w:t>Romero S</w:t>
      </w:r>
      <w:r>
        <w:rPr>
          <w:sz w:val="28"/>
          <w:lang w:val="es-ES_tradnl"/>
        </w:rPr>
        <w:t xml:space="preserve">. Normas de nettiqueta para correo y news. – 2000. – </w:t>
      </w:r>
      <w:hyperlink r:id="rId29" w:history="1">
        <w:r>
          <w:rPr>
            <w:sz w:val="28"/>
            <w:u w:val="single"/>
            <w:lang w:val="es-ES_tradnl"/>
          </w:rPr>
          <w:t>http://www.escomposlinux.org/sromero</w:t>
        </w:r>
      </w:hyperlink>
    </w:p>
    <w:p w:rsidR="00854667" w:rsidRDefault="00854667" w:rsidP="00854667">
      <w:pPr>
        <w:spacing w:line="360" w:lineRule="auto"/>
        <w:ind w:left="360" w:hanging="360"/>
        <w:jc w:val="both"/>
        <w:rPr>
          <w:sz w:val="28"/>
          <w:lang w:val="en-US"/>
        </w:rPr>
      </w:pPr>
      <w:r>
        <w:rPr>
          <w:sz w:val="28"/>
          <w:lang w:val="en-GB"/>
        </w:rPr>
        <w:t>287.</w:t>
      </w:r>
      <w:r>
        <w:rPr>
          <w:i/>
          <w:sz w:val="28"/>
          <w:lang w:val="en-GB"/>
        </w:rPr>
        <w:t xml:space="preserve"> </w:t>
      </w:r>
      <w:r>
        <w:rPr>
          <w:i/>
          <w:sz w:val="28"/>
          <w:lang w:val="en-US"/>
        </w:rPr>
        <w:t>Rost M</w:t>
      </w:r>
      <w:r>
        <w:rPr>
          <w:sz w:val="28"/>
          <w:lang w:val="en-US"/>
        </w:rPr>
        <w:t xml:space="preserve">. Helping learners develop communication strategies. – </w:t>
      </w:r>
      <w:hyperlink r:id="rId30" w:history="1">
        <w:r>
          <w:rPr>
            <w:sz w:val="28"/>
            <w:u w:val="single"/>
            <w:lang w:val="en-US"/>
          </w:rPr>
          <w:t>http://www</w:t>
        </w:r>
      </w:hyperlink>
      <w:r>
        <w:rPr>
          <w:sz w:val="28"/>
          <w:u w:val="single"/>
          <w:lang w:val="en-US"/>
        </w:rPr>
        <w:t>. langue.hyper.chubu.ac.jp/jalt/pub/tlt/96/dec/comstrat.html</w:t>
      </w:r>
    </w:p>
    <w:p w:rsidR="00854667" w:rsidRDefault="00854667" w:rsidP="00854667">
      <w:pPr>
        <w:spacing w:line="360" w:lineRule="auto"/>
        <w:ind w:left="360" w:hanging="360"/>
        <w:jc w:val="both"/>
        <w:rPr>
          <w:sz w:val="28"/>
          <w:lang w:val="es-ES_tradnl"/>
        </w:rPr>
      </w:pPr>
      <w:r>
        <w:rPr>
          <w:sz w:val="28"/>
          <w:lang w:val="es-ES"/>
        </w:rPr>
        <w:t>288.</w:t>
      </w:r>
      <w:r>
        <w:rPr>
          <w:i/>
          <w:sz w:val="28"/>
          <w:lang w:val="es-ES"/>
        </w:rPr>
        <w:t xml:space="preserve"> </w:t>
      </w:r>
      <w:r>
        <w:rPr>
          <w:i/>
          <w:sz w:val="28"/>
          <w:lang w:val="es-ES_tradnl"/>
        </w:rPr>
        <w:t>Sampedro Losada P.J.</w:t>
      </w:r>
      <w:r>
        <w:rPr>
          <w:sz w:val="28"/>
          <w:lang w:val="es-ES_tradnl"/>
        </w:rPr>
        <w:t xml:space="preserve"> Anglicismos, barbarismos, neologismos y “falsos amigos” en el lenguaje informático. – 2000. – </w:t>
      </w:r>
      <w:r>
        <w:rPr>
          <w:sz w:val="28"/>
          <w:u w:val="single"/>
          <w:lang w:val="es-ES_tradnl"/>
        </w:rPr>
        <w:t>http://www.ati.es/gt/lengua-informatica/externos/sampedr2.html</w:t>
      </w:r>
    </w:p>
    <w:p w:rsidR="00854667" w:rsidRDefault="00854667" w:rsidP="00854667">
      <w:pPr>
        <w:spacing w:line="360" w:lineRule="auto"/>
        <w:ind w:left="360" w:hanging="360"/>
        <w:jc w:val="both"/>
        <w:rPr>
          <w:sz w:val="28"/>
          <w:lang w:val="es-ES_tradnl"/>
        </w:rPr>
      </w:pPr>
      <w:r>
        <w:rPr>
          <w:sz w:val="28"/>
          <w:lang w:val="es-ES"/>
        </w:rPr>
        <w:t>289.</w:t>
      </w:r>
      <w:r>
        <w:rPr>
          <w:i/>
          <w:sz w:val="28"/>
          <w:lang w:val="es-ES"/>
        </w:rPr>
        <w:t xml:space="preserve"> </w:t>
      </w:r>
      <w:r>
        <w:rPr>
          <w:i/>
          <w:sz w:val="28"/>
          <w:lang w:val="es-ES_tradnl"/>
        </w:rPr>
        <w:t>Santos Domínguez L.A., Espinosa Elorza R.M.</w:t>
      </w:r>
      <w:r>
        <w:rPr>
          <w:sz w:val="28"/>
          <w:lang w:val="es-ES_tradnl"/>
        </w:rPr>
        <w:t xml:space="preserve"> Manual de Semántica </w:t>
      </w:r>
      <w:r>
        <w:rPr>
          <w:sz w:val="28"/>
          <w:lang w:val="es-ES"/>
        </w:rPr>
        <w:t xml:space="preserve">         </w:t>
      </w:r>
      <w:r>
        <w:rPr>
          <w:sz w:val="28"/>
          <w:lang w:val="es-ES_tradnl"/>
        </w:rPr>
        <w:t xml:space="preserve">Histórica. – Madrid: Editorial Sintesis, D.L., 1996. – 223 p. </w:t>
      </w:r>
    </w:p>
    <w:p w:rsidR="00854667" w:rsidRDefault="00854667" w:rsidP="00854667">
      <w:pPr>
        <w:spacing w:line="360" w:lineRule="auto"/>
        <w:ind w:left="360" w:hanging="360"/>
        <w:jc w:val="both"/>
        <w:rPr>
          <w:sz w:val="28"/>
          <w:lang w:val="en-GB"/>
        </w:rPr>
      </w:pPr>
      <w:r>
        <w:rPr>
          <w:sz w:val="28"/>
          <w:lang w:val="en-GB"/>
        </w:rPr>
        <w:t>290.</w:t>
      </w:r>
      <w:r>
        <w:rPr>
          <w:i/>
          <w:sz w:val="28"/>
          <w:lang w:val="en-GB"/>
        </w:rPr>
        <w:t xml:space="preserve"> Shevchenko I.</w:t>
      </w:r>
      <w:r>
        <w:rPr>
          <w:sz w:val="28"/>
          <w:lang w:val="en-GB"/>
        </w:rPr>
        <w:t xml:space="preserve"> The problem of the norm in electronic English. – </w:t>
      </w:r>
      <w:r>
        <w:rPr>
          <w:sz w:val="28"/>
          <w:lang w:val="uk-UA"/>
        </w:rPr>
        <w:t>Вісник ХНУ. – Серія романо-германська філологія. – 2001. – №536. – С. 8-12.</w:t>
      </w:r>
    </w:p>
    <w:p w:rsidR="00854667" w:rsidRDefault="00854667" w:rsidP="00854667">
      <w:pPr>
        <w:spacing w:line="360" w:lineRule="auto"/>
        <w:ind w:left="360" w:hanging="360"/>
        <w:jc w:val="both"/>
        <w:rPr>
          <w:sz w:val="28"/>
          <w:lang w:val="en-US"/>
        </w:rPr>
      </w:pPr>
      <w:r>
        <w:rPr>
          <w:sz w:val="28"/>
          <w:lang w:val="en-GB"/>
        </w:rPr>
        <w:t>291.</w:t>
      </w:r>
      <w:r>
        <w:rPr>
          <w:i/>
          <w:sz w:val="28"/>
          <w:lang w:val="en-GB"/>
        </w:rPr>
        <w:t xml:space="preserve"> </w:t>
      </w:r>
      <w:r>
        <w:rPr>
          <w:i/>
          <w:sz w:val="28"/>
          <w:lang w:val="en-US"/>
        </w:rPr>
        <w:t>Strangelove M.</w:t>
      </w:r>
      <w:r>
        <w:rPr>
          <w:sz w:val="28"/>
          <w:lang w:val="en-US"/>
        </w:rPr>
        <w:t xml:space="preserve"> The Internet, electric gait and and rise of the uncensored     </w:t>
      </w:r>
      <w:r>
        <w:rPr>
          <w:sz w:val="28"/>
          <w:lang w:val="en-GB"/>
        </w:rPr>
        <w:t xml:space="preserve">          </w:t>
      </w:r>
      <w:r>
        <w:rPr>
          <w:sz w:val="28"/>
          <w:lang w:val="en-US"/>
        </w:rPr>
        <w:t xml:space="preserve"> self. – 1994. – </w:t>
      </w:r>
      <w:r>
        <w:rPr>
          <w:sz w:val="28"/>
          <w:u w:val="single"/>
          <w:lang w:val="en-US"/>
        </w:rPr>
        <w:t>http://www.sunsite.unc.edu/cmc/mwg/1994/sep/self.html</w:t>
      </w:r>
    </w:p>
    <w:p w:rsidR="00854667" w:rsidRDefault="00854667" w:rsidP="00854667">
      <w:pPr>
        <w:spacing w:line="360" w:lineRule="auto"/>
        <w:ind w:left="360" w:hanging="360"/>
        <w:jc w:val="both"/>
        <w:rPr>
          <w:sz w:val="28"/>
          <w:lang w:val="es-ES"/>
        </w:rPr>
      </w:pPr>
      <w:r>
        <w:rPr>
          <w:sz w:val="28"/>
          <w:lang w:val="uk-UA"/>
        </w:rPr>
        <w:t>2</w:t>
      </w:r>
      <w:r>
        <w:rPr>
          <w:sz w:val="28"/>
          <w:lang w:val="es-ES"/>
        </w:rPr>
        <w:t>92.</w:t>
      </w:r>
      <w:r>
        <w:rPr>
          <w:i/>
          <w:sz w:val="28"/>
          <w:lang w:val="es-ES"/>
        </w:rPr>
        <w:t xml:space="preserve"> Stubbs M</w:t>
      </w:r>
      <w:r>
        <w:rPr>
          <w:sz w:val="28"/>
          <w:lang w:val="es-ES"/>
        </w:rPr>
        <w:t>. Análisis del discurso</w:t>
      </w:r>
      <w:r>
        <w:rPr>
          <w:sz w:val="28"/>
          <w:lang w:val="uk-UA"/>
        </w:rPr>
        <w:t xml:space="preserve">: </w:t>
      </w:r>
      <w:r>
        <w:rPr>
          <w:sz w:val="28"/>
          <w:lang w:val="es-ES"/>
        </w:rPr>
        <w:t xml:space="preserve">análisis sociolingüístico del lenguaje </w:t>
      </w:r>
      <w:r>
        <w:rPr>
          <w:sz w:val="28"/>
          <w:lang w:val="uk-UA"/>
        </w:rPr>
        <w:t xml:space="preserve"> </w:t>
      </w:r>
      <w:r>
        <w:rPr>
          <w:sz w:val="28"/>
          <w:lang w:val="es-ES"/>
        </w:rPr>
        <w:t>natural. – Madrid: Alianza Editorial, 1987. – 256 p.</w:t>
      </w:r>
    </w:p>
    <w:p w:rsidR="00854667" w:rsidRDefault="00854667" w:rsidP="00854667">
      <w:pPr>
        <w:spacing w:line="360" w:lineRule="auto"/>
        <w:ind w:left="360" w:hanging="360"/>
        <w:jc w:val="both"/>
        <w:rPr>
          <w:sz w:val="28"/>
          <w:lang w:val="es-ES_tradnl"/>
        </w:rPr>
      </w:pPr>
      <w:r>
        <w:rPr>
          <w:sz w:val="28"/>
          <w:lang w:val="es-ES"/>
        </w:rPr>
        <w:t xml:space="preserve">293. </w:t>
      </w:r>
      <w:r>
        <w:rPr>
          <w:i/>
          <w:sz w:val="28"/>
          <w:lang w:val="es-ES_tradnl"/>
        </w:rPr>
        <w:t>Vrsalovic V</w:t>
      </w:r>
      <w:r>
        <w:rPr>
          <w:sz w:val="28"/>
          <w:lang w:val="es-ES_tradnl"/>
        </w:rPr>
        <w:t xml:space="preserve">. Diccionario de palabras y siglas de uso comun en usenet. – 2000. – </w:t>
      </w:r>
      <w:hyperlink r:id="rId31" w:history="1">
        <w:r>
          <w:rPr>
            <w:rStyle w:val="ae"/>
            <w:sz w:val="28"/>
            <w:lang w:val="es-ES_tradnl"/>
          </w:rPr>
          <w:t>http://www.tonhitux.org/docs/diccionario.html</w:t>
        </w:r>
      </w:hyperlink>
    </w:p>
    <w:p w:rsidR="00854667" w:rsidRDefault="00854667" w:rsidP="00854667">
      <w:pPr>
        <w:spacing w:line="360" w:lineRule="auto"/>
        <w:ind w:left="360" w:hanging="360"/>
        <w:jc w:val="both"/>
        <w:rPr>
          <w:sz w:val="28"/>
          <w:lang w:val="en-US"/>
        </w:rPr>
      </w:pPr>
      <w:r>
        <w:rPr>
          <w:sz w:val="28"/>
          <w:lang w:val="en-GB"/>
        </w:rPr>
        <w:t xml:space="preserve">294. </w:t>
      </w:r>
      <w:r>
        <w:rPr>
          <w:i/>
          <w:sz w:val="28"/>
          <w:lang w:val="en-US"/>
        </w:rPr>
        <w:t>World</w:t>
      </w:r>
      <w:r>
        <w:rPr>
          <w:sz w:val="28"/>
          <w:lang w:val="en-US"/>
        </w:rPr>
        <w:t xml:space="preserve"> Communication Report. – 2004. – </w:t>
      </w:r>
      <w:hyperlink r:id="rId32" w:history="1">
        <w:r>
          <w:rPr>
            <w:rStyle w:val="ae"/>
            <w:sz w:val="28"/>
            <w:lang w:val="en-US"/>
          </w:rPr>
          <w:t>http://www.glreach.com/globstat</w:t>
        </w:r>
      </w:hyperlink>
    </w:p>
    <w:p w:rsidR="00854667" w:rsidRDefault="00854667" w:rsidP="00854667">
      <w:pPr>
        <w:pStyle w:val="afffffff7"/>
        <w:ind w:left="360" w:hanging="360"/>
        <w:rPr>
          <w:i/>
          <w:lang w:val="en-GB"/>
        </w:rPr>
      </w:pPr>
      <w:r>
        <w:rPr>
          <w:i/>
          <w:lang w:val="en-GB"/>
        </w:rPr>
        <w:lastRenderedPageBreak/>
        <w:t>295.</w:t>
      </w:r>
      <w:r>
        <w:rPr>
          <w:lang w:val="en-GB"/>
        </w:rPr>
        <w:t xml:space="preserve"> </w:t>
      </w:r>
      <w:r>
        <w:rPr>
          <w:lang w:val="en-US"/>
        </w:rPr>
        <w:t>Yates S</w:t>
      </w:r>
      <w:r>
        <w:rPr>
          <w:i/>
          <w:lang w:val="en-US"/>
        </w:rPr>
        <w:t>.</w:t>
      </w:r>
      <w:r>
        <w:rPr>
          <w:lang w:val="en-US"/>
        </w:rPr>
        <w:t xml:space="preserve"> </w:t>
      </w:r>
      <w:r>
        <w:rPr>
          <w:i/>
          <w:lang w:val="en-GB"/>
        </w:rPr>
        <w:t xml:space="preserve">Oral and Written Linguistic Aspects of Computer Conferencing: A Corpus Based Study // Computer-mediated Communication: Linguistic,              Social and Cross-cultural Perspectives. – Philadelphia: John Benjamins, </w:t>
      </w:r>
      <w:r>
        <w:rPr>
          <w:i/>
          <w:lang w:val="uk-UA"/>
        </w:rPr>
        <w:t xml:space="preserve">                          </w:t>
      </w:r>
      <w:r>
        <w:rPr>
          <w:i/>
          <w:lang w:val="en-GB"/>
        </w:rPr>
        <w:t xml:space="preserve">1996. – Р. 29-46. </w:t>
      </w:r>
    </w:p>
    <w:p w:rsidR="00854667" w:rsidRDefault="00854667" w:rsidP="00854667">
      <w:pPr>
        <w:pStyle w:val="afffffff7"/>
        <w:ind w:left="360" w:hanging="360"/>
        <w:rPr>
          <w:i/>
          <w:lang w:val="uk-UA"/>
        </w:rPr>
      </w:pPr>
      <w:r>
        <w:rPr>
          <w:i/>
          <w:lang w:val="es-ES"/>
        </w:rPr>
        <w:t xml:space="preserve">296. </w:t>
      </w:r>
      <w:r>
        <w:rPr>
          <w:lang w:val="es-ES"/>
        </w:rPr>
        <w:t>Yus F.</w:t>
      </w:r>
      <w:r>
        <w:rPr>
          <w:i/>
          <w:lang w:val="es-ES"/>
        </w:rPr>
        <w:t xml:space="preserve"> Ciberpragmática. – Barcelona: Ariel, 2001. – 271 p.</w:t>
      </w:r>
    </w:p>
    <w:p w:rsidR="00854667" w:rsidRDefault="00854667" w:rsidP="00854667">
      <w:pPr>
        <w:pStyle w:val="afffffff7"/>
        <w:ind w:left="360"/>
        <w:jc w:val="center"/>
        <w:rPr>
          <w:b/>
          <w:bCs/>
          <w:i/>
          <w:iCs/>
          <w:lang w:val="uk-UA"/>
        </w:rPr>
      </w:pPr>
      <w:r>
        <w:br w:type="page"/>
      </w:r>
      <w:r>
        <w:rPr>
          <w:b/>
          <w:bCs/>
          <w:i/>
          <w:iCs/>
          <w:lang w:val="uk-UA"/>
        </w:rPr>
        <w:lastRenderedPageBreak/>
        <w:t>СПИСОК ДОВІДКОВОЇ ЛІТЕРАТУРИ</w:t>
      </w:r>
    </w:p>
    <w:p w:rsidR="00854667" w:rsidRDefault="00854667" w:rsidP="00854667">
      <w:pPr>
        <w:pStyle w:val="3"/>
        <w:tabs>
          <w:tab w:val="num" w:pos="0"/>
          <w:tab w:val="num" w:pos="360"/>
        </w:tabs>
        <w:ind w:left="360" w:firstLine="0"/>
      </w:pPr>
    </w:p>
    <w:p w:rsidR="00854667" w:rsidRDefault="00854667" w:rsidP="00854667">
      <w:pPr>
        <w:spacing w:line="360" w:lineRule="auto"/>
        <w:ind w:left="360" w:hanging="360"/>
        <w:jc w:val="both"/>
        <w:rPr>
          <w:sz w:val="28"/>
        </w:rPr>
      </w:pPr>
      <w:r>
        <w:rPr>
          <w:sz w:val="28"/>
        </w:rPr>
        <w:t>297</w:t>
      </w:r>
      <w:r>
        <w:rPr>
          <w:sz w:val="28"/>
          <w:lang w:val="uk-UA"/>
        </w:rPr>
        <w:t>.</w:t>
      </w:r>
      <w:r>
        <w:rPr>
          <w:i/>
          <w:sz w:val="28"/>
          <w:lang w:val="uk-UA"/>
        </w:rPr>
        <w:t xml:space="preserve"> </w:t>
      </w:r>
      <w:r>
        <w:rPr>
          <w:i/>
          <w:sz w:val="28"/>
        </w:rPr>
        <w:t>Краткий</w:t>
      </w:r>
      <w:r>
        <w:rPr>
          <w:sz w:val="28"/>
        </w:rPr>
        <w:t xml:space="preserve"> словарь когнитивных терминов / Е.С.Кубрякова, В.З.Демьянков, Ю.Г.Панкрац, Л.Г.Лузина. Под общ. ред. Е.С.Кубряковой. – М.: Изд-во МГУ, 1996. – 245 с.</w:t>
      </w:r>
    </w:p>
    <w:p w:rsidR="00854667" w:rsidRDefault="00854667" w:rsidP="00854667">
      <w:pPr>
        <w:pStyle w:val="23"/>
        <w:tabs>
          <w:tab w:val="left" w:pos="360"/>
        </w:tabs>
        <w:ind w:left="360" w:hanging="360"/>
      </w:pPr>
      <w:r>
        <w:t>298.</w:t>
      </w:r>
      <w:r>
        <w:rPr>
          <w:i/>
        </w:rPr>
        <w:t xml:space="preserve"> Ожегов С.И</w:t>
      </w:r>
      <w:r>
        <w:t>. Словарь русского языка. – М.: Русский язык, 1987. – 750 с.</w:t>
      </w:r>
    </w:p>
    <w:p w:rsidR="00854667" w:rsidRDefault="00854667" w:rsidP="00854667">
      <w:pPr>
        <w:pStyle w:val="23"/>
        <w:tabs>
          <w:tab w:val="left" w:pos="0"/>
        </w:tabs>
        <w:ind w:left="360" w:hanging="360"/>
      </w:pPr>
      <w:r>
        <w:rPr>
          <w:iCs/>
          <w:szCs w:val="28"/>
        </w:rPr>
        <w:t>299.</w:t>
      </w:r>
      <w:r>
        <w:rPr>
          <w:i/>
          <w:iCs/>
          <w:szCs w:val="28"/>
        </w:rPr>
        <w:t xml:space="preserve"> </w:t>
      </w:r>
      <w:r>
        <w:rPr>
          <w:i/>
          <w:iCs/>
        </w:rPr>
        <w:t xml:space="preserve">Стилистический </w:t>
      </w:r>
      <w:r>
        <w:t>энциклопедический словарь русского языка</w:t>
      </w:r>
      <w:r>
        <w:rPr>
          <w:i/>
          <w:iCs/>
        </w:rPr>
        <w:t xml:space="preserve"> /</w:t>
      </w:r>
      <w:r>
        <w:t xml:space="preserve"> Сост. М.Н.Кожина. – М.: Флинта: Наука, 2003. – 696 с.</w:t>
      </w:r>
    </w:p>
    <w:p w:rsidR="00854667" w:rsidRDefault="00854667" w:rsidP="00854667">
      <w:pPr>
        <w:pStyle w:val="23"/>
        <w:tabs>
          <w:tab w:val="left" w:pos="360"/>
        </w:tabs>
        <w:ind w:left="360" w:hanging="360"/>
      </w:pPr>
      <w:r>
        <w:t>300.</w:t>
      </w:r>
      <w:r>
        <w:rPr>
          <w:i/>
          <w:iCs/>
        </w:rPr>
        <w:t xml:space="preserve"> </w:t>
      </w:r>
      <w:r>
        <w:rPr>
          <w:bCs/>
          <w:i/>
          <w:iCs/>
        </w:rPr>
        <w:t>Словник</w:t>
      </w:r>
      <w:r>
        <w:rPr>
          <w:bCs/>
        </w:rPr>
        <w:t xml:space="preserve"> лінгвістичних термінів / Укл. Д.І.Ганич, І.С.Олійник. – К.: Вища школа, 1985. – 360 с.</w:t>
      </w:r>
    </w:p>
    <w:p w:rsidR="00854667" w:rsidRDefault="00854667" w:rsidP="00854667">
      <w:pPr>
        <w:spacing w:line="360" w:lineRule="auto"/>
        <w:ind w:left="360" w:hanging="360"/>
        <w:jc w:val="both"/>
        <w:rPr>
          <w:sz w:val="28"/>
        </w:rPr>
      </w:pPr>
      <w:r>
        <w:rPr>
          <w:sz w:val="28"/>
        </w:rPr>
        <w:t xml:space="preserve">301. </w:t>
      </w:r>
      <w:r>
        <w:rPr>
          <w:i/>
          <w:sz w:val="28"/>
          <w:lang w:val="uk-UA"/>
        </w:rPr>
        <w:t>Фи</w:t>
      </w:r>
      <w:r>
        <w:rPr>
          <w:i/>
          <w:sz w:val="28"/>
        </w:rPr>
        <w:t>лософский</w:t>
      </w:r>
      <w:r>
        <w:rPr>
          <w:sz w:val="28"/>
        </w:rPr>
        <w:t xml:space="preserve"> словарь / Под ред. Фролова И.</w:t>
      </w:r>
      <w:r>
        <w:rPr>
          <w:sz w:val="28"/>
          <w:lang w:val="uk-UA"/>
        </w:rPr>
        <w:t>Г</w:t>
      </w:r>
      <w:r>
        <w:rPr>
          <w:sz w:val="28"/>
        </w:rPr>
        <w:t>. – 6-е изд. – М.: Политиздат, 1991. – 560</w:t>
      </w:r>
      <w:r>
        <w:rPr>
          <w:sz w:val="28"/>
          <w:lang w:val="uk-UA"/>
        </w:rPr>
        <w:t xml:space="preserve"> с.</w:t>
      </w:r>
    </w:p>
    <w:p w:rsidR="00854667" w:rsidRDefault="00854667" w:rsidP="00854667">
      <w:pPr>
        <w:spacing w:line="360" w:lineRule="auto"/>
        <w:ind w:left="360" w:hanging="360"/>
        <w:jc w:val="both"/>
        <w:rPr>
          <w:sz w:val="28"/>
          <w:lang w:val="es-ES_tradnl"/>
        </w:rPr>
      </w:pPr>
      <w:r>
        <w:rPr>
          <w:sz w:val="28"/>
          <w:lang w:val="es-ES"/>
        </w:rPr>
        <w:t>302.</w:t>
      </w:r>
      <w:r>
        <w:rPr>
          <w:i/>
          <w:sz w:val="28"/>
          <w:lang w:val="es-ES"/>
        </w:rPr>
        <w:t xml:space="preserve"> </w:t>
      </w:r>
      <w:r>
        <w:rPr>
          <w:i/>
          <w:sz w:val="28"/>
          <w:lang w:val="es-ES_tradnl"/>
        </w:rPr>
        <w:t>Diccionario</w:t>
      </w:r>
      <w:r>
        <w:rPr>
          <w:sz w:val="28"/>
          <w:lang w:val="es-ES_tradnl"/>
        </w:rPr>
        <w:t xml:space="preserve"> de uso del español actual clave.</w:t>
      </w:r>
      <w:r>
        <w:rPr>
          <w:sz w:val="28"/>
          <w:lang w:val="uk-UA"/>
        </w:rPr>
        <w:t xml:space="preserve"> –</w:t>
      </w:r>
      <w:r>
        <w:rPr>
          <w:sz w:val="28"/>
          <w:lang w:val="es-ES_tradnl"/>
        </w:rPr>
        <w:t xml:space="preserve"> 6 edición. – Madrid: Ediciones S.M., 2003. – 2048 p.</w:t>
      </w:r>
    </w:p>
    <w:p w:rsidR="00854667" w:rsidRDefault="00854667" w:rsidP="00854667">
      <w:pPr>
        <w:spacing w:line="360" w:lineRule="auto"/>
        <w:ind w:left="360" w:hanging="360"/>
        <w:jc w:val="both"/>
        <w:rPr>
          <w:sz w:val="28"/>
          <w:lang w:val="es-ES_tradnl"/>
        </w:rPr>
      </w:pPr>
      <w:r>
        <w:rPr>
          <w:sz w:val="28"/>
          <w:lang w:val="es-ES_tradnl"/>
        </w:rPr>
        <w:t xml:space="preserve">303. </w:t>
      </w:r>
      <w:r>
        <w:rPr>
          <w:i/>
          <w:sz w:val="28"/>
          <w:lang w:val="es-ES_tradnl"/>
        </w:rPr>
        <w:t>Diccionario</w:t>
      </w:r>
      <w:r>
        <w:rPr>
          <w:sz w:val="28"/>
          <w:lang w:val="es-ES_tradnl"/>
        </w:rPr>
        <w:t xml:space="preserve"> enciclopédico Espasa. – Madrid: Espasa-Calpe, S.A., </w:t>
      </w:r>
      <w:r>
        <w:rPr>
          <w:sz w:val="28"/>
          <w:lang w:val="es-ES"/>
        </w:rPr>
        <w:t xml:space="preserve">          </w:t>
      </w:r>
      <w:r>
        <w:rPr>
          <w:sz w:val="28"/>
          <w:lang w:val="es-ES_tradnl"/>
        </w:rPr>
        <w:t>1989. – T.</w:t>
      </w:r>
      <w:r>
        <w:rPr>
          <w:sz w:val="28"/>
          <w:lang w:val="es-ES"/>
        </w:rPr>
        <w:t xml:space="preserve"> </w:t>
      </w:r>
      <w:r>
        <w:rPr>
          <w:sz w:val="28"/>
          <w:lang w:val="es-ES_tradnl"/>
        </w:rPr>
        <w:t>6. – P. 5032.</w:t>
      </w:r>
    </w:p>
    <w:p w:rsidR="00854667" w:rsidRDefault="00854667" w:rsidP="00854667">
      <w:pPr>
        <w:spacing w:line="360" w:lineRule="auto"/>
        <w:ind w:left="360" w:hanging="360"/>
        <w:jc w:val="both"/>
        <w:rPr>
          <w:sz w:val="28"/>
          <w:lang w:val="es-ES_tradnl"/>
        </w:rPr>
      </w:pPr>
      <w:r>
        <w:rPr>
          <w:sz w:val="28"/>
          <w:lang w:val="es-ES"/>
        </w:rPr>
        <w:t>304.</w:t>
      </w:r>
      <w:r>
        <w:rPr>
          <w:i/>
          <w:sz w:val="28"/>
          <w:lang w:val="es-ES"/>
        </w:rPr>
        <w:t xml:space="preserve"> </w:t>
      </w:r>
      <w:r>
        <w:rPr>
          <w:i/>
          <w:sz w:val="28"/>
          <w:lang w:val="es-ES_tradnl"/>
        </w:rPr>
        <w:t>Glosario</w:t>
      </w:r>
      <w:r>
        <w:rPr>
          <w:sz w:val="28"/>
          <w:lang w:val="es-ES_tradnl"/>
        </w:rPr>
        <w:t xml:space="preserve"> de Informática e Internet. –2000. – </w:t>
      </w:r>
      <w:hyperlink r:id="rId33" w:history="1">
        <w:r>
          <w:rPr>
            <w:sz w:val="28"/>
            <w:u w:val="single"/>
            <w:lang w:val="es-ES_tradnl"/>
          </w:rPr>
          <w:t>http://glosario.panamacom.com</w:t>
        </w:r>
      </w:hyperlink>
    </w:p>
    <w:p w:rsidR="00854667" w:rsidRDefault="00854667" w:rsidP="00854667">
      <w:pPr>
        <w:spacing w:line="360" w:lineRule="auto"/>
        <w:ind w:left="360" w:hanging="360"/>
        <w:jc w:val="both"/>
        <w:rPr>
          <w:sz w:val="28"/>
          <w:lang w:val="es-ES_tradnl"/>
        </w:rPr>
      </w:pPr>
      <w:r>
        <w:rPr>
          <w:sz w:val="28"/>
          <w:lang w:val="es-ES"/>
        </w:rPr>
        <w:t>305.</w:t>
      </w:r>
      <w:r>
        <w:rPr>
          <w:i/>
          <w:sz w:val="28"/>
          <w:lang w:val="es-ES"/>
        </w:rPr>
        <w:t xml:space="preserve"> </w:t>
      </w:r>
      <w:r>
        <w:rPr>
          <w:i/>
          <w:sz w:val="28"/>
          <w:lang w:val="es-ES_tradnl"/>
        </w:rPr>
        <w:t>Gran</w:t>
      </w:r>
      <w:r>
        <w:rPr>
          <w:sz w:val="28"/>
          <w:lang w:val="es-ES_tradnl"/>
        </w:rPr>
        <w:t xml:space="preserve"> diccionario del argot el so ez. – Barcelona: Larousse Editorial, S.A., </w:t>
      </w:r>
      <w:r>
        <w:rPr>
          <w:sz w:val="28"/>
          <w:lang w:val="uk-UA"/>
        </w:rPr>
        <w:t xml:space="preserve">         </w:t>
      </w:r>
      <w:r>
        <w:rPr>
          <w:sz w:val="28"/>
          <w:lang w:val="es-ES_tradnl"/>
        </w:rPr>
        <w:t>2000. – 776 p.</w:t>
      </w:r>
    </w:p>
    <w:p w:rsidR="00854667" w:rsidRDefault="00854667" w:rsidP="00854667">
      <w:pPr>
        <w:spacing w:line="360" w:lineRule="auto"/>
        <w:ind w:left="360" w:hanging="360"/>
        <w:jc w:val="both"/>
        <w:rPr>
          <w:sz w:val="28"/>
          <w:lang w:val="es-ES_tradnl"/>
        </w:rPr>
      </w:pPr>
      <w:r>
        <w:rPr>
          <w:sz w:val="28"/>
          <w:lang w:val="es-ES"/>
        </w:rPr>
        <w:t xml:space="preserve">306. </w:t>
      </w:r>
      <w:r>
        <w:rPr>
          <w:i/>
          <w:sz w:val="28"/>
          <w:lang w:val="es-ES_tradnl"/>
        </w:rPr>
        <w:t>El pequeño</w:t>
      </w:r>
      <w:r>
        <w:rPr>
          <w:sz w:val="28"/>
          <w:lang w:val="es-ES_tradnl"/>
        </w:rPr>
        <w:t xml:space="preserve"> Larousse ilustrado. – Barcelona: Spes Editorial, S.L., </w:t>
      </w:r>
      <w:r>
        <w:rPr>
          <w:sz w:val="28"/>
          <w:lang w:val="es-ES"/>
        </w:rPr>
        <w:t xml:space="preserve">            </w:t>
      </w:r>
      <w:r>
        <w:rPr>
          <w:sz w:val="28"/>
          <w:lang w:val="es-ES_tradnl"/>
        </w:rPr>
        <w:t>2005. – 1824 p.</w:t>
      </w:r>
    </w:p>
    <w:p w:rsidR="00854667" w:rsidRDefault="00854667" w:rsidP="00854667">
      <w:pPr>
        <w:spacing w:line="360" w:lineRule="auto"/>
        <w:ind w:left="360" w:hanging="360"/>
        <w:jc w:val="both"/>
        <w:rPr>
          <w:sz w:val="28"/>
          <w:lang w:val="es-ES_tradnl"/>
        </w:rPr>
      </w:pPr>
      <w:r>
        <w:rPr>
          <w:sz w:val="28"/>
          <w:lang w:val="es-ES_tradnl"/>
        </w:rPr>
        <w:t xml:space="preserve">307. </w:t>
      </w:r>
      <w:r>
        <w:rPr>
          <w:i/>
          <w:sz w:val="28"/>
          <w:lang w:val="es-ES"/>
        </w:rPr>
        <w:t>Redes</w:t>
      </w:r>
      <w:r>
        <w:rPr>
          <w:sz w:val="28"/>
          <w:lang w:val="es-ES"/>
        </w:rPr>
        <w:t xml:space="preserve"> Diccionario combinatorio del español contemporáneo. – Madrid: Ediciones SM, 2004. – 1839 p.</w:t>
      </w:r>
    </w:p>
    <w:p w:rsidR="00854667" w:rsidRDefault="00854667" w:rsidP="00854667">
      <w:pPr>
        <w:spacing w:line="360" w:lineRule="auto"/>
        <w:ind w:left="360"/>
        <w:jc w:val="both"/>
        <w:rPr>
          <w:sz w:val="28"/>
          <w:lang w:val="es-ES"/>
        </w:rPr>
      </w:pPr>
    </w:p>
    <w:p w:rsidR="00854667" w:rsidRDefault="00854667" w:rsidP="00854667">
      <w:pPr>
        <w:spacing w:line="360" w:lineRule="auto"/>
        <w:jc w:val="both"/>
        <w:rPr>
          <w:sz w:val="28"/>
          <w:lang w:val="es-ES_tradnl"/>
        </w:rPr>
      </w:pPr>
    </w:p>
    <w:p w:rsidR="00854667" w:rsidRDefault="00854667" w:rsidP="00854667">
      <w:pPr>
        <w:pStyle w:val="23"/>
        <w:rPr>
          <w:lang w:val="es-ES_tradnl"/>
        </w:rPr>
      </w:pPr>
    </w:p>
    <w:p w:rsidR="00854667" w:rsidRDefault="00854667" w:rsidP="00854667">
      <w:pPr>
        <w:pStyle w:val="23"/>
        <w:tabs>
          <w:tab w:val="num" w:pos="0"/>
        </w:tabs>
        <w:jc w:val="center"/>
        <w:rPr>
          <w:b/>
          <w:bCs/>
          <w:szCs w:val="28"/>
        </w:rPr>
      </w:pPr>
      <w:r>
        <w:br w:type="page"/>
      </w:r>
      <w:r>
        <w:rPr>
          <w:b/>
          <w:bCs/>
          <w:szCs w:val="28"/>
        </w:rPr>
        <w:lastRenderedPageBreak/>
        <w:t>СПИСОК ДЖЕРЕЛ ІЛЮСТРАТИВНОГО МАТЕРІАЛУ</w:t>
      </w:r>
    </w:p>
    <w:p w:rsidR="00854667" w:rsidRDefault="00854667" w:rsidP="00854667">
      <w:pPr>
        <w:pStyle w:val="23"/>
        <w:tabs>
          <w:tab w:val="num" w:pos="0"/>
        </w:tabs>
        <w:jc w:val="center"/>
        <w:rPr>
          <w:b/>
          <w:bCs/>
        </w:rPr>
      </w:pPr>
    </w:p>
    <w:p w:rsidR="00854667" w:rsidRDefault="00854667" w:rsidP="00CD2E77">
      <w:pPr>
        <w:numPr>
          <w:ilvl w:val="0"/>
          <w:numId w:val="39"/>
        </w:numPr>
        <w:tabs>
          <w:tab w:val="clear" w:pos="720"/>
          <w:tab w:val="num" w:pos="-180"/>
        </w:tabs>
        <w:suppressAutoHyphens w:val="0"/>
        <w:jc w:val="both"/>
        <w:rPr>
          <w:sz w:val="28"/>
          <w:szCs w:val="28"/>
          <w:lang w:val="uk-UA"/>
        </w:rPr>
      </w:pPr>
      <w:r>
        <w:rPr>
          <w:sz w:val="28"/>
          <w:szCs w:val="28"/>
          <w:lang w:val="es-ES_tradnl"/>
        </w:rPr>
        <w:t>xuli_yo 03/07/04 09:35 Creo que somos humanos.</w:t>
      </w:r>
      <w:r>
        <w:rPr>
          <w:sz w:val="28"/>
          <w:szCs w:val="28"/>
          <w:lang w:val="uk-UA"/>
        </w:rPr>
        <w:t xml:space="preserve"> </w:t>
      </w:r>
      <w:r>
        <w:rPr>
          <w:sz w:val="28"/>
          <w:szCs w:val="28"/>
          <w:lang w:val="es-ES_tradnl"/>
        </w:rPr>
        <w:t>http://foros.wanadoo.es/forosw/serlet/leerMensaje?foro=115&amp;thread=251611</w:t>
      </w:r>
    </w:p>
    <w:p w:rsidR="00854667" w:rsidRDefault="00854667" w:rsidP="00CD2E77">
      <w:pPr>
        <w:numPr>
          <w:ilvl w:val="0"/>
          <w:numId w:val="39"/>
        </w:numPr>
        <w:tabs>
          <w:tab w:val="clear" w:pos="720"/>
          <w:tab w:val="num" w:pos="360"/>
        </w:tabs>
        <w:suppressAutoHyphens w:val="0"/>
        <w:rPr>
          <w:sz w:val="28"/>
          <w:szCs w:val="28"/>
          <w:lang w:val="es-ES_tradnl"/>
        </w:rPr>
      </w:pPr>
      <w:r>
        <w:rPr>
          <w:sz w:val="28"/>
          <w:szCs w:val="28"/>
          <w:lang w:val="es-ES_tradnl"/>
        </w:rPr>
        <w:t>COCOSISI 01/07/03 15:27 Como saber si no te estás equivocando</w:t>
      </w:r>
      <w:r>
        <w:rPr>
          <w:sz w:val="28"/>
          <w:szCs w:val="28"/>
          <w:lang w:val="uk-UA"/>
        </w:rPr>
        <w:t>.</w:t>
      </w:r>
    </w:p>
    <w:p w:rsidR="00854667" w:rsidRDefault="00854667" w:rsidP="00854667">
      <w:pPr>
        <w:ind w:left="720"/>
        <w:jc w:val="both"/>
        <w:rPr>
          <w:sz w:val="28"/>
          <w:szCs w:val="28"/>
          <w:lang w:val="uk-UA"/>
        </w:rPr>
      </w:pPr>
      <w:hyperlink r:id="rId34"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ind w:left="714" w:hanging="357"/>
        <w:jc w:val="both"/>
        <w:rPr>
          <w:sz w:val="28"/>
          <w:szCs w:val="28"/>
          <w:lang w:val="es-ES_tradnl"/>
        </w:rPr>
      </w:pPr>
      <w:r>
        <w:rPr>
          <w:sz w:val="28"/>
          <w:szCs w:val="28"/>
          <w:lang w:val="es-ES_tradnl"/>
        </w:rPr>
        <w:t xml:space="preserve">TALIA.COM </w:t>
      </w:r>
      <w:r>
        <w:rPr>
          <w:bCs/>
          <w:sz w:val="28"/>
          <w:szCs w:val="28"/>
          <w:lang w:val="es-ES_tradnl"/>
        </w:rPr>
        <w:t>25/06/03 11:50 COMO SABER SI ELLA ESTA ENAMORADA?</w:t>
      </w:r>
      <w:r>
        <w:rPr>
          <w:sz w:val="28"/>
          <w:szCs w:val="28"/>
          <w:lang w:val="es-ES_tradnl"/>
        </w:rPr>
        <w:t xml:space="preserve"> </w:t>
      </w:r>
    </w:p>
    <w:p w:rsidR="00854667" w:rsidRDefault="00854667" w:rsidP="00854667">
      <w:pPr>
        <w:ind w:left="720"/>
        <w:jc w:val="both"/>
        <w:rPr>
          <w:rStyle w:val="b4t"/>
          <w:sz w:val="28"/>
          <w:szCs w:val="28"/>
          <w:lang w:val="uk-UA"/>
        </w:rPr>
      </w:pPr>
      <w:hyperlink r:id="rId35"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=66072&amp;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ANDAMIRANDA </w:t>
      </w:r>
      <w:r>
        <w:rPr>
          <w:sz w:val="28"/>
          <w:szCs w:val="28"/>
          <w:lang w:val="uk-UA"/>
        </w:rPr>
        <w:t>0</w:t>
      </w:r>
      <w:r>
        <w:rPr>
          <w:sz w:val="28"/>
          <w:szCs w:val="28"/>
          <w:lang w:val="es-ES_tradnl"/>
        </w:rPr>
        <w:t>1/0</w:t>
      </w:r>
      <w:r>
        <w:rPr>
          <w:sz w:val="28"/>
          <w:szCs w:val="28"/>
          <w:lang w:val="uk-UA"/>
        </w:rPr>
        <w:t>7</w:t>
      </w:r>
      <w:r>
        <w:rPr>
          <w:sz w:val="28"/>
          <w:szCs w:val="28"/>
          <w:lang w:val="es-ES_tradnl"/>
        </w:rPr>
        <w:t>/03 16:55 Como saber si no te estas equivocando</w:t>
      </w:r>
    </w:p>
    <w:p w:rsidR="00854667" w:rsidRDefault="00854667" w:rsidP="00854667">
      <w:pPr>
        <w:ind w:left="720"/>
        <w:jc w:val="both"/>
        <w:rPr>
          <w:sz w:val="28"/>
          <w:szCs w:val="28"/>
          <w:lang w:val="uk-UA"/>
        </w:rPr>
      </w:pPr>
      <w:hyperlink r:id="rId36"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Andamiranda 02/06/03 11:05 No sé ni por dónde empezar</w:t>
      </w:r>
      <w:r>
        <w:rPr>
          <w:sz w:val="28"/>
          <w:szCs w:val="28"/>
          <w:lang w:val="uk-UA"/>
        </w:rPr>
        <w:t>.</w:t>
      </w:r>
      <w:r>
        <w:rPr>
          <w:rStyle w:val="ae"/>
          <w:sz w:val="28"/>
          <w:szCs w:val="28"/>
          <w:lang w:val="es-ES_tradnl"/>
        </w:rPr>
        <w:t xml:space="preserve"> http://mujer.terra.es/muj/foro/portada.cfm?foroconv=187|55089&amp;nivel=2</w:t>
      </w:r>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Marla 29/05/03 16:22 siento que lo engaño. </w:t>
      </w:r>
      <w:hyperlink r:id="rId37" w:history="1">
        <w:r>
          <w:rPr>
            <w:rStyle w:val="ae"/>
            <w:sz w:val="28"/>
            <w:szCs w:val="28"/>
            <w:lang w:val="es-ES_tradnl"/>
          </w:rPr>
          <w:t>http://mujer.terra.es/muj/foro/portada.cfm?foroconv=189|53262&amp;nivel=2</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Boreal 15/07/03 20:46 alguien que… </w:t>
      </w:r>
      <w:hyperlink r:id="rId38" w:history="1">
        <w:r>
          <w:rPr>
            <w:rStyle w:val="ae"/>
            <w:sz w:val="28"/>
            <w:szCs w:val="28"/>
            <w:lang w:val="es-ES_tradnl"/>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TELEFONOROJO 05/06/03 00:53 no me he recuperado de mi separación. </w:t>
      </w:r>
      <w:hyperlink r:id="rId39" w:history="1">
        <w:r>
          <w:rPr>
            <w:rStyle w:val="ae"/>
            <w:sz w:val="28"/>
            <w:szCs w:val="28"/>
            <w:lang w:val="es-ES_tradnl"/>
          </w:rPr>
          <w:t>http://mujer.terra.es/muj/foro/portada.cfm?IDcategoria=3&amp;IDconversacion=59853&amp;IDforo=189&amp;nivel=2&amp;idcanal=87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VADEMECUMM</w:t>
      </w:r>
      <w:r>
        <w:rPr>
          <w:sz w:val="28"/>
          <w:szCs w:val="28"/>
          <w:lang w:val="uk-UA"/>
        </w:rPr>
        <w:t xml:space="preserve"> 17/07/03 07:57 </w:t>
      </w:r>
      <w:r>
        <w:rPr>
          <w:sz w:val="28"/>
          <w:szCs w:val="28"/>
          <w:lang w:val="es-ES_tradnl"/>
        </w:rPr>
        <w:t>Ganas</w:t>
      </w:r>
      <w:r>
        <w:rPr>
          <w:sz w:val="28"/>
          <w:szCs w:val="28"/>
          <w:lang w:val="uk-UA"/>
        </w:rPr>
        <w:t xml:space="preserve"> </w:t>
      </w:r>
      <w:r>
        <w:rPr>
          <w:sz w:val="28"/>
          <w:szCs w:val="28"/>
          <w:lang w:val="es-ES_tradnl"/>
        </w:rPr>
        <w:t>de</w:t>
      </w:r>
      <w:r>
        <w:rPr>
          <w:sz w:val="28"/>
          <w:szCs w:val="28"/>
          <w:lang w:val="uk-UA"/>
        </w:rPr>
        <w:t xml:space="preserve"> </w:t>
      </w:r>
      <w:r>
        <w:rPr>
          <w:sz w:val="28"/>
          <w:szCs w:val="28"/>
          <w:lang w:val="es-ES_tradnl"/>
        </w:rPr>
        <w:t>suicidarse</w:t>
      </w:r>
      <w:r>
        <w:rPr>
          <w:sz w:val="28"/>
          <w:szCs w:val="28"/>
          <w:lang w:val="uk-UA"/>
        </w:rPr>
        <w:t xml:space="preserv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rPr>
          <w:rStyle w:val="ae"/>
          <w:sz w:val="28"/>
          <w:szCs w:val="28"/>
          <w:lang w:val="es-ES_tradnl"/>
        </w:rPr>
      </w:pPr>
      <w:r>
        <w:rPr>
          <w:sz w:val="28"/>
          <w:szCs w:val="28"/>
          <w:lang w:val="es-ES_tradnl"/>
        </w:rPr>
        <w:t xml:space="preserve">Marla_40 07/06/03 18:12 ¿Morir de amor? </w:t>
      </w:r>
      <w:r>
        <w:rPr>
          <w:rStyle w:val="ae"/>
          <w:sz w:val="28"/>
          <w:szCs w:val="28"/>
          <w:lang w:val="es-ES_tradnl"/>
        </w:rPr>
        <w:t>http://mujer.terra.es/muj/foro/portada.cfm?foroconv=189|60660&amp;nivel=2</w:t>
      </w:r>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Picapetrus 02/07/03 13:43 Fracasos. </w:t>
      </w:r>
      <w:hyperlink r:id="rId40" w:history="1">
        <w:r>
          <w:rPr>
            <w:rStyle w:val="ae"/>
            <w:sz w:val="28"/>
            <w:szCs w:val="28"/>
            <w:lang w:val="es-ES_tradnl"/>
          </w:rPr>
          <w:t>http://mujer.terra.es/muj/foro/portada.cfm?IDcategoria=3&amp;IDconversacion=68017&amp;IDforo=187&amp;nivel=2&amp;idcanal=87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OMINERVA 17/07/03 11:30 Ganas de suicidarse. </w:t>
      </w:r>
      <w:hyperlink r:id="rId41" w:history="1">
        <w:r>
          <w:rPr>
            <w:rStyle w:val="ae"/>
            <w:sz w:val="28"/>
            <w:szCs w:val="28"/>
            <w:lang w:val="es-ES_tradnl"/>
          </w:rPr>
          <w:t>http://mujer.terra.es/muj/foro/portada.cfm?IDcategoria=3&amp;IDconversacion=71793&amp;IDforo=189&amp;nivel=2&amp;idcanal=87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MAFALDA4119/06/03 14:24 Como saber si no te estas equivocando. </w:t>
      </w:r>
      <w:hyperlink r:id="rId42"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TRRAGIUR 17/07/03 02:24 Ganas de suicidarse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rPr>
          <w:rStyle w:val="ae"/>
          <w:sz w:val="28"/>
          <w:szCs w:val="28"/>
          <w:lang w:val="uk-UA"/>
        </w:rPr>
      </w:pPr>
      <w:r>
        <w:rPr>
          <w:sz w:val="28"/>
          <w:szCs w:val="28"/>
          <w:lang w:val="es-ES_tradnl"/>
        </w:rPr>
        <w:lastRenderedPageBreak/>
        <w:t xml:space="preserve">SOULMANN 09/06/03 22:50 ¿Morir de amor? </w:t>
      </w:r>
      <w:r>
        <w:rPr>
          <w:rStyle w:val="ae"/>
          <w:sz w:val="28"/>
          <w:szCs w:val="28"/>
          <w:lang w:val="uk-UA"/>
        </w:rPr>
        <w:t>http://mujer.terra.es/muj/foro/portada.cfm?foroconv=189|60660&amp;nivel=2</w:t>
      </w:r>
    </w:p>
    <w:p w:rsidR="00854667" w:rsidRDefault="00854667" w:rsidP="00CD2E77">
      <w:pPr>
        <w:numPr>
          <w:ilvl w:val="0"/>
          <w:numId w:val="39"/>
        </w:numPr>
        <w:suppressAutoHyphens w:val="0"/>
        <w:jc w:val="both"/>
        <w:rPr>
          <w:sz w:val="28"/>
          <w:szCs w:val="28"/>
          <w:lang w:val="uk-UA"/>
        </w:rPr>
      </w:pPr>
      <w:r>
        <w:rPr>
          <w:sz w:val="28"/>
          <w:szCs w:val="28"/>
          <w:lang w:val="es-ES_tradnl"/>
        </w:rPr>
        <w:t>MORTAFILE 08/07/03 13:43 alguien que…</w:t>
      </w:r>
    </w:p>
    <w:p w:rsidR="00854667" w:rsidRDefault="00854667" w:rsidP="00854667">
      <w:pPr>
        <w:ind w:left="720"/>
        <w:jc w:val="both"/>
        <w:rPr>
          <w:rStyle w:val="ae"/>
          <w:sz w:val="28"/>
          <w:szCs w:val="28"/>
          <w:lang w:val="uk-UA"/>
        </w:rPr>
      </w:pPr>
      <w:hyperlink r:id="rId43" w:history="1">
        <w:r>
          <w:rPr>
            <w:rStyle w:val="ae"/>
            <w:sz w:val="28"/>
            <w:szCs w:val="28"/>
            <w:lang w:val="uk-UA"/>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uk-UA"/>
        </w:rPr>
        <w:t>MAR_D_PLATA 11/04/03 02:32 ¿¿¿¿</w:t>
      </w:r>
      <w:r>
        <w:rPr>
          <w:sz w:val="28"/>
          <w:szCs w:val="28"/>
          <w:lang w:val="es-ES_tradnl"/>
        </w:rPr>
        <w:t xml:space="preserve">La distancia hace el olvido???? </w:t>
      </w:r>
      <w:r>
        <w:rPr>
          <w:sz w:val="28"/>
          <w:szCs w:val="28"/>
          <w:u w:val="single"/>
          <w:lang w:val="es-ES_tradnl"/>
        </w:rPr>
        <w:t>http:</w:t>
      </w:r>
      <w:r>
        <w:rPr>
          <w:rStyle w:val="ae"/>
          <w:sz w:val="28"/>
          <w:szCs w:val="28"/>
          <w:lang w:val="uk-UA"/>
        </w:rPr>
        <w:t>//mujer.terra.es/muj/foro/portada.cfm?foroconv=187|39736&amp;nivel=2</w:t>
      </w:r>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MAYRYM02/07/03 03:29 El mejor día. </w:t>
      </w:r>
      <w:hyperlink r:id="rId44" w:history="1">
        <w:r>
          <w:rPr>
            <w:rStyle w:val="ae"/>
            <w:sz w:val="28"/>
            <w:szCs w:val="28"/>
            <w:lang w:val="uk-UA"/>
          </w:rPr>
          <w:t>http://www.terra.es/foros/conversacion.cfm?idcategoria=81&amp;idconversacion=67076&amp;idforo=310</w:t>
        </w:r>
      </w:hyperlink>
    </w:p>
    <w:p w:rsidR="00854667" w:rsidRDefault="00854667" w:rsidP="00CD2E77">
      <w:pPr>
        <w:numPr>
          <w:ilvl w:val="0"/>
          <w:numId w:val="39"/>
        </w:numPr>
        <w:suppressAutoHyphens w:val="0"/>
        <w:jc w:val="both"/>
        <w:rPr>
          <w:rStyle w:val="ae"/>
          <w:sz w:val="28"/>
          <w:szCs w:val="28"/>
          <w:lang w:val="uk-UA"/>
        </w:rPr>
      </w:pPr>
      <w:hyperlink r:id="rId45" w:history="1">
        <w:r>
          <w:rPr>
            <w:rStyle w:val="ae"/>
            <w:sz w:val="28"/>
            <w:szCs w:val="28"/>
            <w:lang w:val="uk-UA"/>
          </w:rPr>
          <w:t>http://www.terra.es/foros/conversacion.cfm?idcategoria=81&amp;idconversacion=35069&amp;idforo=305</w:t>
        </w:r>
      </w:hyperlink>
    </w:p>
    <w:p w:rsidR="00854667" w:rsidRDefault="00854667" w:rsidP="00CD2E77">
      <w:pPr>
        <w:numPr>
          <w:ilvl w:val="0"/>
          <w:numId w:val="39"/>
        </w:numPr>
        <w:suppressAutoHyphens w:val="0"/>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n-US"/>
        </w:rPr>
        <w:t>listaForos</w:t>
      </w:r>
    </w:p>
    <w:p w:rsidR="00854667" w:rsidRDefault="00854667" w:rsidP="00CD2E77">
      <w:pPr>
        <w:numPr>
          <w:ilvl w:val="0"/>
          <w:numId w:val="39"/>
        </w:numPr>
        <w:suppressAutoHyphens w:val="0"/>
        <w:rPr>
          <w:sz w:val="28"/>
          <w:szCs w:val="28"/>
          <w:lang w:val="uk-UA"/>
        </w:rPr>
      </w:pPr>
      <w:r>
        <w:rPr>
          <w:sz w:val="28"/>
          <w:szCs w:val="28"/>
          <w:lang w:val="en-US"/>
        </w:rPr>
        <w:t>www</w:t>
      </w:r>
      <w:r>
        <w:rPr>
          <w:sz w:val="28"/>
          <w:szCs w:val="28"/>
          <w:lang w:val="uk-UA"/>
        </w:rPr>
        <w:t>.</w:t>
      </w:r>
      <w:r>
        <w:rPr>
          <w:sz w:val="28"/>
          <w:szCs w:val="28"/>
          <w:lang w:val="en-US"/>
        </w:rPr>
        <w:t>terra</w:t>
      </w:r>
      <w:r>
        <w:rPr>
          <w:sz w:val="28"/>
          <w:szCs w:val="28"/>
          <w:lang w:val="uk-UA"/>
        </w:rPr>
        <w:t>.</w:t>
      </w:r>
      <w:r>
        <w:rPr>
          <w:sz w:val="28"/>
          <w:szCs w:val="28"/>
          <w:lang w:val="en-US"/>
        </w:rPr>
        <w:t>es</w:t>
      </w:r>
      <w:r>
        <w:rPr>
          <w:sz w:val="28"/>
          <w:szCs w:val="28"/>
          <w:lang w:val="uk-UA"/>
        </w:rPr>
        <w:t>/</w:t>
      </w:r>
      <w:r>
        <w:rPr>
          <w:sz w:val="28"/>
          <w:szCs w:val="28"/>
          <w:lang w:val="en-US"/>
        </w:rPr>
        <w:t>foros</w:t>
      </w:r>
    </w:p>
    <w:p w:rsidR="00854667" w:rsidRDefault="00854667" w:rsidP="00CD2E77">
      <w:pPr>
        <w:numPr>
          <w:ilvl w:val="0"/>
          <w:numId w:val="39"/>
        </w:numPr>
        <w:suppressAutoHyphens w:val="0"/>
        <w:jc w:val="both"/>
        <w:rPr>
          <w:rStyle w:val="ae"/>
          <w:sz w:val="28"/>
          <w:szCs w:val="28"/>
          <w:lang w:val="uk-UA"/>
        </w:rPr>
      </w:pPr>
      <w:r>
        <w:rPr>
          <w:rStyle w:val="ae"/>
          <w:sz w:val="28"/>
          <w:szCs w:val="28"/>
          <w:lang w:val="uk-UA"/>
        </w:rPr>
        <w:t>http://mujer.terra.es/muj/foro/</w:t>
      </w:r>
      <w:r>
        <w:rPr>
          <w:rStyle w:val="ae"/>
          <w:sz w:val="28"/>
          <w:szCs w:val="28"/>
          <w:lang w:val="en-US"/>
        </w:rPr>
        <w:t>netiquette</w:t>
      </w:r>
      <w:r>
        <w:rPr>
          <w:rStyle w:val="ae"/>
          <w:sz w:val="28"/>
          <w:szCs w:val="28"/>
          <w:lang w:val="uk-UA"/>
        </w:rPr>
        <w:t>.cfm?foro=189|61867&amp;nivel=1</w:t>
      </w:r>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Veroka14 08/12/02 </w:t>
      </w:r>
      <w:r>
        <w:rPr>
          <w:sz w:val="28"/>
          <w:szCs w:val="28"/>
          <w:lang w:val="uk-UA"/>
        </w:rPr>
        <w:t xml:space="preserve">Carta a los Reyes magos. </w:t>
      </w:r>
      <w:hyperlink r:id="rId46" w:history="1">
        <w:r>
          <w:rPr>
            <w:rStyle w:val="ae"/>
            <w:sz w:val="28"/>
            <w:szCs w:val="28"/>
            <w:lang w:val="uk-UA"/>
          </w:rPr>
          <w:t>http://www.terra.es/foros/conversacion.cfm?idcategoria=81&amp;idconversacion=599&amp;idforo=310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Marla _40 29/05/03 12:01 Esperarías toda tu vida por encontrar este amor verdadero. </w:t>
      </w:r>
      <w:hyperlink r:id="rId47" w:history="1">
        <w:r>
          <w:rPr>
            <w:rStyle w:val="ae"/>
            <w:sz w:val="28"/>
            <w:szCs w:val="28"/>
            <w:lang w:val="uk-UA"/>
          </w:rPr>
          <w:t>http://mujer.terra.es/muj/foro/portada.cfm?IDcategoria=3&amp;IDconversacion=47903&amp;IDforo=192&amp;nivel=2&amp;idcanal=87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ZOESIETE 10/04/03 00:36 Relación con mi pareja. </w:t>
      </w:r>
      <w:hyperlink r:id="rId48" w:history="1">
        <w:r>
          <w:rPr>
            <w:rStyle w:val="ae"/>
            <w:sz w:val="28"/>
            <w:szCs w:val="28"/>
            <w:lang w:val="uk-UA"/>
          </w:rPr>
          <w:t>http://mujer.terra.es/muj/foro/portada.cfm?IDcategoria=3&amp;IDconversacion=72594&amp;IDforo=187&amp;nivel=2&amp;idcanal=87</w:t>
        </w:r>
      </w:hyperlink>
    </w:p>
    <w:p w:rsidR="00854667" w:rsidRDefault="00854667" w:rsidP="00CD2E77">
      <w:pPr>
        <w:pStyle w:val="afffffff0"/>
        <w:numPr>
          <w:ilvl w:val="0"/>
          <w:numId w:val="39"/>
        </w:numPr>
        <w:suppressAutoHyphens w:val="0"/>
        <w:spacing w:after="0"/>
        <w:ind w:left="714" w:hanging="357"/>
        <w:rPr>
          <w:rStyle w:val="ae"/>
          <w:szCs w:val="28"/>
          <w:lang w:val="es-ES_tradnl"/>
        </w:rPr>
      </w:pPr>
      <w:r>
        <w:rPr>
          <w:szCs w:val="28"/>
          <w:lang w:val="es-ES_tradnl"/>
        </w:rPr>
        <w:t xml:space="preserve">Mari 16/07/03 20:00 alguien que… </w:t>
      </w:r>
      <w:hyperlink r:id="rId49" w:history="1">
        <w:r>
          <w:rPr>
            <w:rStyle w:val="ae"/>
            <w:szCs w:val="28"/>
            <w:lang w:val="es-ES_tradnl"/>
          </w:rPr>
          <w:t>http://mujer.terra.es/muj/foro/portada.cfm?IDcategoria=3&amp;IDconversacion=69434&amp;IDforo=189&amp;nivel=2&amp;idcanal=87</w:t>
        </w:r>
      </w:hyperlink>
    </w:p>
    <w:p w:rsidR="00854667" w:rsidRDefault="00854667" w:rsidP="00CD2E77">
      <w:pPr>
        <w:pStyle w:val="afffffff0"/>
        <w:numPr>
          <w:ilvl w:val="0"/>
          <w:numId w:val="39"/>
        </w:numPr>
        <w:suppressAutoHyphens w:val="0"/>
        <w:spacing w:after="0"/>
        <w:rPr>
          <w:szCs w:val="28"/>
          <w:lang w:val="es-ES_tradnl"/>
        </w:rPr>
      </w:pPr>
      <w:r>
        <w:rPr>
          <w:szCs w:val="28"/>
          <w:lang w:val="es-ES_tradnl"/>
        </w:rPr>
        <w:t>Mara 15/12/2002 agencias matrimoniales.</w:t>
      </w:r>
    </w:p>
    <w:p w:rsidR="00854667" w:rsidRDefault="00854667" w:rsidP="00854667">
      <w:pPr>
        <w:ind w:left="360" w:firstLine="360"/>
        <w:rPr>
          <w:sz w:val="28"/>
          <w:szCs w:val="28"/>
          <w:lang w:val="es-ES_tradnl"/>
        </w:rPr>
      </w:pPr>
      <w:hyperlink r:id="rId50" w:history="1">
        <w:r>
          <w:rPr>
            <w:rStyle w:val="ae"/>
            <w:sz w:val="28"/>
            <w:szCs w:val="28"/>
            <w:lang w:val="es-ES_tradnl"/>
          </w:rPr>
          <w:t>http://foros.abc.es/foroabcd/Forum2/HTML/000030.html</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MBLOOM 08/07/03 12:34 Esperarías toda tu vida por encontrar este amor verdadero. </w:t>
      </w:r>
      <w:hyperlink r:id="rId51" w:history="1">
        <w:r>
          <w:rPr>
            <w:rStyle w:val="ae"/>
            <w:sz w:val="28"/>
            <w:szCs w:val="28"/>
            <w:lang w:val="uk-UA"/>
          </w:rPr>
          <w:t>http://mujer.terra.es/muj/foro/portada.cfm?IDcategoria=3&amp;IDconversacion=47903&amp;IDforo=192&amp;nivel=2&amp;idcanal=87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RELATIVO20 13/05/03 18:09 Necesito una opinión, consejo…</w:t>
      </w:r>
      <w:r>
        <w:rPr>
          <w:rStyle w:val="ae"/>
          <w:sz w:val="28"/>
          <w:szCs w:val="28"/>
          <w:lang w:val="uk-UA"/>
        </w:rPr>
        <w:t xml:space="preserve"> http://mujer.terra.es/muj/foro/portada.cfm?foroconv=189|61867&amp;nivel=2</w:t>
      </w:r>
    </w:p>
    <w:p w:rsidR="00854667" w:rsidRDefault="00854667" w:rsidP="00CD2E77">
      <w:pPr>
        <w:numPr>
          <w:ilvl w:val="0"/>
          <w:numId w:val="39"/>
        </w:numPr>
        <w:suppressAutoHyphens w:val="0"/>
        <w:jc w:val="both"/>
        <w:rPr>
          <w:sz w:val="28"/>
          <w:szCs w:val="28"/>
          <w:lang w:val="uk-UA"/>
        </w:rPr>
      </w:pPr>
      <w:r>
        <w:rPr>
          <w:sz w:val="28"/>
          <w:szCs w:val="28"/>
          <w:lang w:val="es-ES_tradnl"/>
        </w:rPr>
        <w:t>AURADELUZ 06/07/03 12:31 Carta de la vida</w:t>
      </w:r>
    </w:p>
    <w:p w:rsidR="00854667" w:rsidRDefault="00854667" w:rsidP="00854667">
      <w:pPr>
        <w:ind w:left="720"/>
        <w:jc w:val="both"/>
        <w:rPr>
          <w:rStyle w:val="ae"/>
          <w:sz w:val="28"/>
          <w:szCs w:val="28"/>
          <w:lang w:val="uk-UA"/>
        </w:rPr>
      </w:pPr>
      <w:hyperlink r:id="rId52"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u w:val="single"/>
        </w:rPr>
      </w:pPr>
      <w:r>
        <w:rPr>
          <w:sz w:val="28"/>
          <w:szCs w:val="28"/>
          <w:lang w:val="es-ES_tradnl"/>
        </w:rPr>
        <w:t>Mayrym 02/07/03 5:29 El mejor dia.</w:t>
      </w:r>
    </w:p>
    <w:p w:rsidR="00854667" w:rsidRDefault="00854667" w:rsidP="00854667">
      <w:pPr>
        <w:ind w:left="720"/>
        <w:jc w:val="both"/>
        <w:rPr>
          <w:rStyle w:val="ae"/>
          <w:sz w:val="28"/>
          <w:szCs w:val="28"/>
        </w:rPr>
      </w:pPr>
      <w:hyperlink r:id="rId53" w:history="1">
        <w:r>
          <w:rPr>
            <w:rStyle w:val="ae"/>
            <w:sz w:val="28"/>
            <w:szCs w:val="28"/>
            <w:lang w:val="uk-UA"/>
          </w:rPr>
          <w:t>http://www.terra.es/foros/conversacion.cfm?pag=4&amp;paso=1&amp;supindices=7&amp;infindices=1&amp;idcategoria=81&amp;idconversacion=599&amp;idforo=310&amp;st=0</w:t>
        </w:r>
      </w:hyperlink>
    </w:p>
    <w:p w:rsidR="00854667" w:rsidRDefault="00854667" w:rsidP="00CD2E77">
      <w:pPr>
        <w:numPr>
          <w:ilvl w:val="0"/>
          <w:numId w:val="39"/>
        </w:numPr>
        <w:suppressAutoHyphens w:val="0"/>
        <w:jc w:val="both"/>
        <w:rPr>
          <w:sz w:val="28"/>
          <w:szCs w:val="28"/>
          <w:u w:val="single"/>
        </w:rPr>
      </w:pPr>
      <w:r>
        <w:rPr>
          <w:sz w:val="28"/>
          <w:szCs w:val="28"/>
          <w:lang w:val="es-ES_tradnl"/>
        </w:rPr>
        <w:t>Vademecumm 17/07/03 09:00 Ganas de suicidarse.</w:t>
      </w:r>
    </w:p>
    <w:p w:rsidR="00854667" w:rsidRDefault="00854667" w:rsidP="00854667">
      <w:pPr>
        <w:ind w:left="720"/>
        <w:jc w:val="both"/>
        <w:rPr>
          <w:rStyle w:val="ae"/>
          <w:sz w:val="28"/>
          <w:szCs w:val="28"/>
        </w:rPr>
      </w:pPr>
      <w:r>
        <w:rPr>
          <w:rStyle w:val="ae"/>
          <w:sz w:val="28"/>
          <w:szCs w:val="28"/>
          <w:lang w:val="uk-UA"/>
        </w:rPr>
        <w:t>http://mujer.terra.es/muj/foro/portada.cfm?IDcategoria=3&amp;IDconversacion=71793&amp;IDforo=189&amp;nivel=2&amp;idcanal=87</w:t>
      </w:r>
    </w:p>
    <w:p w:rsidR="00854667" w:rsidRDefault="00854667" w:rsidP="00CD2E77">
      <w:pPr>
        <w:numPr>
          <w:ilvl w:val="0"/>
          <w:numId w:val="39"/>
        </w:numPr>
        <w:suppressAutoHyphens w:val="0"/>
        <w:jc w:val="both"/>
        <w:rPr>
          <w:sz w:val="28"/>
          <w:szCs w:val="28"/>
          <w:lang w:val="uk-UA"/>
        </w:rPr>
      </w:pPr>
      <w:r>
        <w:rPr>
          <w:sz w:val="28"/>
          <w:szCs w:val="28"/>
          <w:lang w:val="es-ES_tradnl"/>
        </w:rPr>
        <w:t>MORTAFILE 09/07/03 13:15 alguien que…</w:t>
      </w:r>
    </w:p>
    <w:p w:rsidR="00854667" w:rsidRDefault="00854667" w:rsidP="00854667">
      <w:pPr>
        <w:ind w:left="720"/>
        <w:jc w:val="both"/>
        <w:rPr>
          <w:rStyle w:val="ae"/>
          <w:sz w:val="28"/>
          <w:szCs w:val="28"/>
          <w:lang w:val="uk-UA"/>
        </w:rPr>
      </w:pPr>
      <w:hyperlink r:id="rId54" w:history="1">
        <w:r>
          <w:rPr>
            <w:rStyle w:val="ae"/>
            <w:sz w:val="28"/>
            <w:szCs w:val="28"/>
            <w:lang w:val="uk-UA"/>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Ola79 05/12/02 19:30 </w:t>
      </w:r>
      <w:r>
        <w:rPr>
          <w:sz w:val="28"/>
          <w:szCs w:val="28"/>
          <w:lang w:val="uk-UA"/>
        </w:rPr>
        <w:t>Carta a los Reyes magos.</w:t>
      </w:r>
      <w:r>
        <w:rPr>
          <w:rStyle w:val="ae"/>
          <w:sz w:val="28"/>
          <w:szCs w:val="28"/>
          <w:lang w:val="uk-UA"/>
        </w:rPr>
        <w:t xml:space="preserve"> </w:t>
      </w:r>
      <w:hyperlink r:id="rId55"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MARMITICA05/12/03 18:16 </w:t>
      </w:r>
      <w:r>
        <w:rPr>
          <w:sz w:val="28"/>
          <w:szCs w:val="28"/>
          <w:lang w:val="uk-UA"/>
        </w:rPr>
        <w:t xml:space="preserve">Carta a los Reyes magos.   </w:t>
      </w:r>
    </w:p>
    <w:p w:rsidR="00854667" w:rsidRDefault="00854667" w:rsidP="00854667">
      <w:pPr>
        <w:ind w:left="720"/>
        <w:jc w:val="both"/>
        <w:rPr>
          <w:rStyle w:val="ae"/>
          <w:sz w:val="28"/>
          <w:szCs w:val="28"/>
          <w:lang w:val="uk-UA"/>
        </w:rPr>
      </w:pPr>
      <w:hyperlink r:id="rId56"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Treintantos 26/06/03 21:30 no me he recuperado de mi separacion. </w:t>
      </w:r>
      <w:hyperlink r:id="rId57" w:history="1">
        <w:r>
          <w:rPr>
            <w:rStyle w:val="ae"/>
            <w:sz w:val="28"/>
            <w:szCs w:val="28"/>
            <w:lang w:val="uk-UA"/>
          </w:rPr>
          <w:t>http://mujer.terra.es/muj/foro/portada.cfm?IDcategoria=3&amp;IDconversacion=59853&amp;IDforo=189&amp;nivel=2&amp;idcanal=87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Elajnet 26/06/03 16:20 Voy a decir algo serio</w:t>
      </w:r>
      <w:r>
        <w:rPr>
          <w:rStyle w:val="ae"/>
          <w:sz w:val="28"/>
          <w:szCs w:val="28"/>
          <w:lang w:val="es-ES_tradnl"/>
        </w:rPr>
        <w:t xml:space="preserve"> </w:t>
      </w:r>
      <w:hyperlink r:id="rId58" w:history="1">
        <w:r>
          <w:rPr>
            <w:rStyle w:val="ae"/>
            <w:sz w:val="28"/>
            <w:szCs w:val="28"/>
            <w:lang w:val="uk-UA"/>
          </w:rPr>
          <w:t>http://mujer.terra.es/muj/foro/portada.cfm?IDcategoria=3&amp;IDconversacion=66421&amp;IDforo=187&amp;nivel=2&amp;idcanal=87</w:t>
        </w:r>
      </w:hyperlink>
      <w:r>
        <w:rPr>
          <w:rStyle w:val="ae"/>
          <w:sz w:val="28"/>
          <w:szCs w:val="28"/>
          <w:lang w:val="uk-UA"/>
        </w:rPr>
        <w:t xml:space="preserve"> </w:t>
      </w:r>
    </w:p>
    <w:p w:rsidR="00854667" w:rsidRDefault="00854667" w:rsidP="00CD2E77">
      <w:pPr>
        <w:numPr>
          <w:ilvl w:val="0"/>
          <w:numId w:val="39"/>
        </w:numPr>
        <w:suppressAutoHyphens w:val="0"/>
        <w:jc w:val="both"/>
        <w:rPr>
          <w:sz w:val="28"/>
          <w:szCs w:val="28"/>
          <w:lang w:val="es-ES_tradnl"/>
        </w:rPr>
      </w:pPr>
      <w:r>
        <w:rPr>
          <w:sz w:val="28"/>
          <w:szCs w:val="28"/>
          <w:lang w:val="es-ES_tradnl"/>
        </w:rPr>
        <w:t xml:space="preserve">Nefissa1 03/07/03 00:38 </w:t>
      </w:r>
      <w:r>
        <w:rPr>
          <w:bCs/>
          <w:sz w:val="28"/>
          <w:szCs w:val="28"/>
          <w:lang w:val="es-ES_tradnl"/>
        </w:rPr>
        <w:t>porque te sigo queriendo</w:t>
      </w:r>
    </w:p>
    <w:p w:rsidR="00854667" w:rsidRDefault="00854667" w:rsidP="00854667">
      <w:pPr>
        <w:ind w:left="720"/>
        <w:jc w:val="both"/>
        <w:rPr>
          <w:rStyle w:val="ae"/>
          <w:sz w:val="28"/>
          <w:szCs w:val="28"/>
          <w:lang w:val="es-ES_tradnl"/>
        </w:rPr>
      </w:pPr>
      <w:hyperlink r:id="rId59" w:history="1">
        <w:r>
          <w:rPr>
            <w:rStyle w:val="ae"/>
            <w:sz w:val="28"/>
            <w:szCs w:val="28"/>
            <w:lang w:val="uk-UA"/>
          </w:rPr>
          <w:t>http://mujer.terra.es/muj/foro/portada.cfm?IDcategoria=3&amp;IDconversacion=63312&amp;IDforo=189&amp;nivel=2&amp;idcanal=87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Xavier 06/12/02 13:54 Carta a los Reyes magos</w:t>
      </w:r>
    </w:p>
    <w:p w:rsidR="00854667" w:rsidRDefault="00854667" w:rsidP="00854667">
      <w:pPr>
        <w:ind w:left="720"/>
        <w:jc w:val="both"/>
        <w:rPr>
          <w:rStyle w:val="ae"/>
          <w:sz w:val="28"/>
          <w:szCs w:val="28"/>
          <w:lang w:val="uk-UA"/>
        </w:rPr>
      </w:pPr>
      <w:hyperlink r:id="rId60"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xose 05/12/02 21:13 Carta a los Reyes magos. </w:t>
      </w:r>
      <w:r>
        <w:rPr>
          <w:sz w:val="28"/>
          <w:szCs w:val="28"/>
          <w:lang w:val="uk-UA"/>
        </w:rPr>
        <w:t xml:space="preserve"> </w:t>
      </w:r>
    </w:p>
    <w:p w:rsidR="00854667" w:rsidRDefault="00854667" w:rsidP="00854667">
      <w:pPr>
        <w:ind w:left="720"/>
        <w:jc w:val="both"/>
        <w:rPr>
          <w:rStyle w:val="ae"/>
          <w:sz w:val="28"/>
          <w:szCs w:val="28"/>
          <w:lang w:val="uk-UA"/>
        </w:rPr>
      </w:pPr>
      <w:hyperlink r:id="rId61"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NOLOVES 11/06/03 16:43 Necesito una opinión, consejo…</w:t>
      </w:r>
      <w:r>
        <w:rPr>
          <w:sz w:val="28"/>
          <w:szCs w:val="28"/>
          <w:lang w:val="uk-UA"/>
        </w:rPr>
        <w:t xml:space="preserve"> </w:t>
      </w:r>
    </w:p>
    <w:p w:rsidR="00854667" w:rsidRDefault="00854667" w:rsidP="00854667">
      <w:pPr>
        <w:ind w:left="708"/>
        <w:jc w:val="both"/>
        <w:rPr>
          <w:rStyle w:val="ae"/>
          <w:sz w:val="28"/>
          <w:szCs w:val="28"/>
          <w:lang w:val="uk-UA"/>
        </w:rPr>
      </w:pPr>
      <w:hyperlink r:id="rId62" w:history="1">
        <w:r>
          <w:rPr>
            <w:rStyle w:val="ae"/>
            <w:sz w:val="28"/>
            <w:szCs w:val="28"/>
            <w:lang w:val="uk-UA"/>
          </w:rPr>
          <w:t>http://mujer.terra.es/muj/foro/portada.cfm?IDcategoria=3&amp;IDconversacion=63311&amp;IDforo=238&amp;nivel=2&amp;idcanal=87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Cat_38 17/07/03 06:58 alguien que… </w:t>
      </w:r>
      <w:r>
        <w:rPr>
          <w:sz w:val="28"/>
          <w:szCs w:val="28"/>
          <w:lang w:val="uk-UA"/>
        </w:rPr>
        <w:t xml:space="preserve"> </w:t>
      </w:r>
    </w:p>
    <w:p w:rsidR="00854667" w:rsidRDefault="00854667" w:rsidP="00854667">
      <w:pPr>
        <w:ind w:left="708"/>
        <w:jc w:val="both"/>
        <w:rPr>
          <w:rStyle w:val="ae"/>
          <w:sz w:val="28"/>
          <w:szCs w:val="28"/>
          <w:lang w:val="uk-UA"/>
        </w:rPr>
      </w:pPr>
      <w:hyperlink r:id="rId63" w:history="1">
        <w:r>
          <w:rPr>
            <w:rStyle w:val="ae"/>
            <w:sz w:val="28"/>
            <w:szCs w:val="28"/>
            <w:lang w:val="uk-UA"/>
          </w:rPr>
          <w:t>http://mujer.terra.es/muj/foro/portada.cfm?IDcategoria=3&amp;IDconversacion=63311&amp;IDforo=789&amp;nivel=2&amp;idcanal=87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09/12/03  15:23 Carta a los Reyes magos. </w:t>
      </w:r>
      <w:r>
        <w:rPr>
          <w:sz w:val="28"/>
          <w:szCs w:val="28"/>
          <w:lang w:val="uk-UA"/>
        </w:rPr>
        <w:t xml:space="preserve"> </w:t>
      </w:r>
    </w:p>
    <w:p w:rsidR="00854667" w:rsidRDefault="00854667" w:rsidP="00854667">
      <w:pPr>
        <w:ind w:left="708"/>
        <w:jc w:val="both"/>
        <w:rPr>
          <w:rStyle w:val="ae"/>
          <w:sz w:val="28"/>
          <w:szCs w:val="28"/>
          <w:lang w:val="uk-UA"/>
        </w:rPr>
      </w:pPr>
      <w:hyperlink r:id="rId64"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MARLA_40 04/06/03 15:19 No sé ni por dónde empezar </w:t>
      </w:r>
      <w:r>
        <w:rPr>
          <w:sz w:val="28"/>
          <w:szCs w:val="28"/>
          <w:lang w:val="uk-UA"/>
        </w:rPr>
        <w:t xml:space="preserve"> </w:t>
      </w:r>
    </w:p>
    <w:p w:rsidR="00854667" w:rsidRDefault="00854667" w:rsidP="00854667">
      <w:pPr>
        <w:ind w:left="708"/>
        <w:jc w:val="both"/>
        <w:rPr>
          <w:rStyle w:val="ae"/>
          <w:sz w:val="28"/>
          <w:szCs w:val="28"/>
          <w:lang w:val="uk-UA"/>
        </w:rPr>
      </w:pPr>
      <w:hyperlink r:id="rId65" w:history="1">
        <w:r>
          <w:rPr>
            <w:rStyle w:val="ae"/>
            <w:sz w:val="28"/>
            <w:szCs w:val="28"/>
            <w:lang w:val="uk-UA"/>
          </w:rPr>
          <w:t>http://mujer.terra.es/muj/foro/portada.cfm?IDcategoria=3&amp;IDconversacion=63311&amp;IDforo=1556&amp;nivel=2&amp;idcanal=87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14/12/02  16:45 Carta a los Reyes magos. </w:t>
      </w:r>
      <w:r>
        <w:rPr>
          <w:sz w:val="28"/>
          <w:szCs w:val="28"/>
          <w:lang w:val="uk-UA"/>
        </w:rPr>
        <w:t xml:space="preserve"> </w:t>
      </w:r>
    </w:p>
    <w:p w:rsidR="00854667" w:rsidRDefault="00854667" w:rsidP="00854667">
      <w:pPr>
        <w:ind w:left="708"/>
        <w:jc w:val="both"/>
        <w:rPr>
          <w:rStyle w:val="ae"/>
          <w:sz w:val="28"/>
          <w:szCs w:val="28"/>
          <w:lang w:val="uk-UA"/>
        </w:rPr>
      </w:pPr>
      <w:hyperlink r:id="rId66"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Mimosita 15/09/04 Que le pasa a los hombres </w:t>
      </w:r>
    </w:p>
    <w:p w:rsidR="00854667" w:rsidRDefault="00854667" w:rsidP="00854667">
      <w:pPr>
        <w:ind w:left="708"/>
        <w:jc w:val="both"/>
        <w:rPr>
          <w:rStyle w:val="ae"/>
          <w:sz w:val="28"/>
          <w:szCs w:val="28"/>
          <w:lang w:val="uk-UA"/>
        </w:rPr>
      </w:pPr>
      <w:hyperlink r:id="rId67" w:history="1">
        <w:r>
          <w:rPr>
            <w:rStyle w:val="ae"/>
            <w:sz w:val="28"/>
            <w:szCs w:val="28"/>
            <w:lang w:val="uk-UA"/>
          </w:rPr>
          <w:t>http://mujer.terra.es/muj/foro/portada.cfm?IDcategoria=3&amp;IDconversacion=63359&amp;IDforo=199&amp;nivel=2&amp;idcanal=87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rPr>
        <w:t>URADELUZ 06/07/03 02:19 Mujer</w:t>
      </w:r>
    </w:p>
    <w:p w:rsidR="00854667" w:rsidRDefault="00854667" w:rsidP="00854667">
      <w:pPr>
        <w:ind w:left="708"/>
        <w:jc w:val="both"/>
        <w:rPr>
          <w:rStyle w:val="ae"/>
          <w:sz w:val="28"/>
          <w:szCs w:val="28"/>
          <w:lang w:val="uk-UA"/>
        </w:rPr>
      </w:pPr>
      <w:hyperlink r:id="rId68" w:history="1">
        <w:r>
          <w:rPr>
            <w:rStyle w:val="ae"/>
            <w:sz w:val="28"/>
            <w:szCs w:val="28"/>
            <w:lang w:val="uk-UA"/>
          </w:rPr>
          <w:t>http://mujer.terra.es/muj/foro/portada.cfm?IDcategoria=3&amp;IDconversacion=63311&amp;IDforo=1359&amp;nivel=2&amp;idcanal=87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arena26 18/09/03 18:15 ORDENADOR</w:t>
      </w:r>
    </w:p>
    <w:p w:rsidR="00854667" w:rsidRDefault="00854667" w:rsidP="00854667">
      <w:pPr>
        <w:ind w:left="708"/>
        <w:jc w:val="both"/>
        <w:rPr>
          <w:rStyle w:val="ae"/>
          <w:sz w:val="28"/>
          <w:szCs w:val="28"/>
          <w:lang w:val="uk-UA"/>
        </w:rPr>
      </w:pPr>
      <w:hyperlink r:id="rId69" w:history="1">
        <w:r>
          <w:rPr>
            <w:rStyle w:val="ae"/>
            <w:sz w:val="28"/>
            <w:szCs w:val="28"/>
            <w:lang w:val="uk-UA"/>
          </w:rPr>
          <w:t>http://mujer.terra.es/muj/foro/portada.cfm?IDcategoria=3&amp;IDconversacion=63479&amp;IDforo=135&amp;nivel=2&amp;idcanal=87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Cat 1978 23/08/04 19:49 no me he recuperado de mi separacion </w:t>
      </w:r>
    </w:p>
    <w:p w:rsidR="00854667" w:rsidRDefault="00854667" w:rsidP="00854667">
      <w:pPr>
        <w:ind w:left="708"/>
        <w:jc w:val="both"/>
        <w:rPr>
          <w:rStyle w:val="ae"/>
          <w:sz w:val="28"/>
          <w:szCs w:val="28"/>
          <w:lang w:val="uk-UA"/>
        </w:rPr>
      </w:pPr>
      <w:hyperlink r:id="rId70"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LARENTIA 06/06/03 01:39 Vida </w:t>
      </w:r>
    </w:p>
    <w:p w:rsidR="00854667" w:rsidRDefault="00854667" w:rsidP="00854667">
      <w:pPr>
        <w:ind w:left="708"/>
        <w:jc w:val="both"/>
        <w:rPr>
          <w:rStyle w:val="ae"/>
          <w:sz w:val="28"/>
          <w:szCs w:val="28"/>
          <w:lang w:val="uk-UA"/>
        </w:rPr>
      </w:pPr>
      <w:hyperlink r:id="rId71"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www</w:t>
      </w:r>
      <w:r>
        <w:rPr>
          <w:sz w:val="28"/>
          <w:szCs w:val="28"/>
          <w:lang w:val="uk-UA"/>
        </w:rPr>
        <w:t>.</w:t>
      </w:r>
      <w:r>
        <w:rPr>
          <w:sz w:val="28"/>
          <w:szCs w:val="28"/>
          <w:lang w:val="es-ES_tradnl"/>
        </w:rPr>
        <w:t>univision</w:t>
      </w:r>
      <w:r>
        <w:rPr>
          <w:sz w:val="28"/>
          <w:szCs w:val="28"/>
          <w:lang w:val="uk-UA"/>
        </w:rPr>
        <w:t>.</w:t>
      </w:r>
      <w:r>
        <w:rPr>
          <w:sz w:val="28"/>
          <w:szCs w:val="28"/>
          <w:lang w:val="es-ES_tradnl"/>
        </w:rPr>
        <w:t>com</w:t>
      </w:r>
      <w:r>
        <w:rPr>
          <w:sz w:val="28"/>
          <w:szCs w:val="28"/>
          <w:lang w:val="uk-UA"/>
        </w:rPr>
        <w:t>/</w:t>
      </w:r>
      <w:r>
        <w:rPr>
          <w:sz w:val="28"/>
          <w:szCs w:val="28"/>
          <w:lang w:val="es-ES_tradnl"/>
        </w:rPr>
        <w:t>content</w:t>
      </w:r>
      <w:r>
        <w:rPr>
          <w:sz w:val="28"/>
          <w:szCs w:val="28"/>
          <w:lang w:val="uk-UA"/>
        </w:rPr>
        <w:t>/</w:t>
      </w:r>
      <w:r>
        <w:rPr>
          <w:sz w:val="28"/>
          <w:szCs w:val="28"/>
          <w:lang w:val="es-ES_tradnl"/>
        </w:rPr>
        <w:t>channel</w:t>
      </w:r>
      <w:r>
        <w:rPr>
          <w:sz w:val="28"/>
          <w:szCs w:val="28"/>
          <w:lang w:val="uk-UA"/>
        </w:rPr>
        <w:t>.</w:t>
      </w:r>
      <w:r>
        <w:rPr>
          <w:sz w:val="28"/>
          <w:szCs w:val="28"/>
          <w:lang w:val="es-ES_tradnl"/>
        </w:rPr>
        <w:t>jhtml</w:t>
      </w:r>
      <w:r>
        <w:rPr>
          <w:sz w:val="28"/>
          <w:szCs w:val="28"/>
          <w:lang w:val="uk-UA"/>
        </w:rPr>
        <w:t>?</w:t>
      </w:r>
      <w:r>
        <w:rPr>
          <w:sz w:val="28"/>
          <w:szCs w:val="28"/>
          <w:lang w:val="es-ES_tradnl"/>
        </w:rPr>
        <w:t>schid</w:t>
      </w:r>
      <w:r>
        <w:rPr>
          <w:sz w:val="28"/>
          <w:szCs w:val="28"/>
          <w:lang w:val="uk-UA"/>
        </w:rPr>
        <w:t>=1982</w:t>
      </w:r>
    </w:p>
    <w:p w:rsidR="00854667" w:rsidRDefault="00854667" w:rsidP="00CD2E77">
      <w:pPr>
        <w:numPr>
          <w:ilvl w:val="0"/>
          <w:numId w:val="39"/>
        </w:numPr>
        <w:suppressAutoHyphens w:val="0"/>
        <w:jc w:val="both"/>
        <w:rPr>
          <w:rStyle w:val="ae"/>
          <w:sz w:val="28"/>
          <w:szCs w:val="28"/>
          <w:lang w:val="uk-UA"/>
        </w:rPr>
      </w:pPr>
      <w:r>
        <w:rPr>
          <w:rStyle w:val="ae"/>
          <w:sz w:val="28"/>
          <w:szCs w:val="28"/>
          <w:lang w:val="es-ES_tradnl"/>
        </w:rPr>
        <w:t>COMO</w:t>
      </w:r>
      <w:r>
        <w:rPr>
          <w:rStyle w:val="ae"/>
          <w:sz w:val="28"/>
          <w:szCs w:val="28"/>
          <w:lang w:val="uk-UA"/>
        </w:rPr>
        <w:t xml:space="preserve"> </w:t>
      </w:r>
      <w:r>
        <w:rPr>
          <w:rStyle w:val="ae"/>
          <w:sz w:val="28"/>
          <w:szCs w:val="28"/>
          <w:lang w:val="es-ES_tradnl"/>
        </w:rPr>
        <w:t>SABER SI ELLA ESTA ENAMORADA?</w:t>
      </w:r>
    </w:p>
    <w:p w:rsidR="00854667" w:rsidRDefault="00854667" w:rsidP="00854667">
      <w:pPr>
        <w:ind w:left="708"/>
        <w:jc w:val="both"/>
        <w:rPr>
          <w:sz w:val="28"/>
          <w:szCs w:val="28"/>
          <w:lang w:val="uk-UA"/>
        </w:rPr>
      </w:pPr>
      <w:hyperlink r:id="rId72"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15/12/02 23:39 Carta a los Reyes. </w:t>
      </w:r>
    </w:p>
    <w:p w:rsidR="00854667" w:rsidRDefault="00854667" w:rsidP="00854667">
      <w:pPr>
        <w:ind w:left="708"/>
        <w:jc w:val="both"/>
        <w:rPr>
          <w:rStyle w:val="ae"/>
          <w:sz w:val="28"/>
          <w:szCs w:val="28"/>
          <w:lang w:val="uk-UA"/>
        </w:rPr>
      </w:pPr>
      <w:hyperlink r:id="rId73"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ARGIZARI 03/12/02 16:24 Carta a los Reyes magos.  </w:t>
      </w:r>
    </w:p>
    <w:p w:rsidR="00854667" w:rsidRDefault="00854667" w:rsidP="00854667">
      <w:pPr>
        <w:ind w:left="708"/>
        <w:jc w:val="both"/>
        <w:rPr>
          <w:rStyle w:val="ae"/>
          <w:sz w:val="28"/>
          <w:szCs w:val="28"/>
          <w:lang w:val="uk-UA"/>
        </w:rPr>
      </w:pPr>
      <w:hyperlink r:id="rId74"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tabs>
          <w:tab w:val="clear" w:pos="720"/>
          <w:tab w:val="num" w:pos="-180"/>
        </w:tabs>
        <w:suppressAutoHyphens w:val="0"/>
        <w:ind w:left="900" w:hanging="540"/>
        <w:jc w:val="both"/>
        <w:rPr>
          <w:sz w:val="28"/>
          <w:szCs w:val="28"/>
          <w:lang w:val="uk-UA"/>
        </w:rPr>
      </w:pPr>
      <w:r>
        <w:rPr>
          <w:sz w:val="28"/>
          <w:szCs w:val="28"/>
          <w:lang w:val="es-ES_tradnl"/>
        </w:rPr>
        <w:t>Color 41 16/05/03 15:31 Necesito una opinión, consejo… http://foros.wanadoo.es/forosw/serlet/leerMensaje?foro=1545&amp;thread=25161</w:t>
      </w:r>
    </w:p>
    <w:p w:rsidR="00854667" w:rsidRDefault="00854667" w:rsidP="00CD2E77">
      <w:pPr>
        <w:numPr>
          <w:ilvl w:val="0"/>
          <w:numId w:val="39"/>
        </w:numPr>
        <w:suppressAutoHyphens w:val="0"/>
        <w:rPr>
          <w:sz w:val="28"/>
          <w:szCs w:val="28"/>
          <w:lang w:val="en-US"/>
        </w:rPr>
      </w:pPr>
      <w:r>
        <w:rPr>
          <w:sz w:val="28"/>
          <w:szCs w:val="28"/>
          <w:lang w:val="en-US"/>
        </w:rPr>
        <w:t>Samirac 9/11/04 10:21 AM Cuántos foros visitan http: foro.univision.com/univision/board/message?board.id=0000976628message.id=12062</w:t>
      </w:r>
    </w:p>
    <w:p w:rsidR="00854667" w:rsidRDefault="00854667" w:rsidP="00CD2E77">
      <w:pPr>
        <w:numPr>
          <w:ilvl w:val="0"/>
          <w:numId w:val="39"/>
        </w:numPr>
        <w:tabs>
          <w:tab w:val="clear" w:pos="720"/>
          <w:tab w:val="num" w:pos="-180"/>
        </w:tabs>
        <w:suppressAutoHyphens w:val="0"/>
        <w:jc w:val="both"/>
        <w:rPr>
          <w:sz w:val="28"/>
          <w:szCs w:val="28"/>
          <w:lang w:val="uk-UA"/>
        </w:rPr>
      </w:pPr>
      <w:r>
        <w:rPr>
          <w:sz w:val="28"/>
          <w:szCs w:val="28"/>
          <w:lang w:val="es-ES_tradnl"/>
        </w:rPr>
        <w:t>DIABLESS_20 15/04/03 10:53 Desconfio de mi pareja  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=1235&amp;</w:t>
      </w:r>
      <w:r>
        <w:rPr>
          <w:sz w:val="28"/>
          <w:szCs w:val="28"/>
          <w:lang w:val="es-ES_tradnl"/>
        </w:rPr>
        <w:t>thread</w:t>
      </w:r>
      <w:r>
        <w:rPr>
          <w:sz w:val="28"/>
          <w:szCs w:val="28"/>
          <w:lang w:val="uk-UA"/>
        </w:rPr>
        <w:t>=251611</w:t>
      </w:r>
    </w:p>
    <w:p w:rsidR="00854667" w:rsidRDefault="00854667" w:rsidP="00CD2E77">
      <w:pPr>
        <w:numPr>
          <w:ilvl w:val="0"/>
          <w:numId w:val="39"/>
        </w:numPr>
        <w:suppressAutoHyphens w:val="0"/>
        <w:jc w:val="both"/>
        <w:rPr>
          <w:sz w:val="28"/>
          <w:szCs w:val="28"/>
          <w:lang w:val="uk-UA"/>
        </w:rPr>
      </w:pPr>
      <w:r>
        <w:rPr>
          <w:sz w:val="28"/>
          <w:szCs w:val="28"/>
          <w:lang w:val="es-ES_tradnl"/>
        </w:rPr>
        <w:t xml:space="preserve">MIRADA_INTERIOR 27/05/03 22:44 ¿Qué me pasa?  </w:t>
      </w:r>
    </w:p>
    <w:p w:rsidR="00854667" w:rsidRDefault="00854667" w:rsidP="00854667">
      <w:pPr>
        <w:ind w:left="720" w:hanging="12"/>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=1223&amp;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es-ES_tradnl"/>
        </w:rPr>
      </w:pPr>
      <w:r>
        <w:rPr>
          <w:sz w:val="28"/>
          <w:szCs w:val="28"/>
          <w:lang w:val="es-ES_tradnl"/>
        </w:rPr>
        <w:t xml:space="preserve">Cassiopeia88 16/05/03 17:27 necesito una opinión, consejo…  </w:t>
      </w:r>
    </w:p>
    <w:p w:rsidR="00854667" w:rsidRDefault="00854667" w:rsidP="00854667">
      <w:pPr>
        <w:ind w:left="360" w:firstLine="348"/>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w:t>
      </w:r>
      <w:r>
        <w:rPr>
          <w:sz w:val="28"/>
          <w:szCs w:val="28"/>
          <w:lang w:val="es-ES_tradnl"/>
        </w:rPr>
        <w:t>8</w:t>
      </w:r>
      <w:r>
        <w:rPr>
          <w:sz w:val="28"/>
          <w:szCs w:val="28"/>
          <w:lang w:val="uk-UA"/>
        </w:rPr>
        <w:t>5&amp;</w:t>
      </w:r>
      <w:r>
        <w:rPr>
          <w:sz w:val="28"/>
          <w:szCs w:val="28"/>
          <w:lang w:val="es-ES_tradnl"/>
        </w:rPr>
        <w:t>thread</w:t>
      </w:r>
      <w:r>
        <w:rPr>
          <w:sz w:val="28"/>
          <w:szCs w:val="28"/>
          <w:lang w:val="uk-UA"/>
        </w:rPr>
        <w:t>=251611</w:t>
      </w:r>
    </w:p>
    <w:p w:rsidR="00854667" w:rsidRDefault="00854667" w:rsidP="00CD2E77">
      <w:pPr>
        <w:numPr>
          <w:ilvl w:val="0"/>
          <w:numId w:val="39"/>
        </w:numPr>
        <w:suppressAutoHyphens w:val="0"/>
        <w:jc w:val="both"/>
        <w:rPr>
          <w:sz w:val="28"/>
          <w:szCs w:val="28"/>
          <w:lang w:val="uk-UA"/>
        </w:rPr>
      </w:pPr>
      <w:r>
        <w:rPr>
          <w:sz w:val="28"/>
          <w:szCs w:val="28"/>
          <w:lang w:val="es-ES_tradnl"/>
        </w:rPr>
        <w:t xml:space="preserve">Marla_40 17/07/03 05:56 Ganas de suicidarse  </w:t>
      </w:r>
    </w:p>
    <w:p w:rsidR="00854667" w:rsidRDefault="00854667" w:rsidP="00854667">
      <w:pPr>
        <w:ind w:left="360" w:firstLine="348"/>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=1256&amp;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uk-UA"/>
        </w:rPr>
      </w:pPr>
      <w:r>
        <w:rPr>
          <w:sz w:val="28"/>
          <w:szCs w:val="28"/>
          <w:lang w:val="uk-UA"/>
        </w:rPr>
        <w:t xml:space="preserve">PICAPETRUS 02/07/03 </w:t>
      </w:r>
      <w:r>
        <w:rPr>
          <w:sz w:val="28"/>
          <w:szCs w:val="28"/>
          <w:lang w:val="en-US"/>
        </w:rPr>
        <w:t xml:space="preserve"> 16:17 </w:t>
      </w:r>
      <w:r>
        <w:rPr>
          <w:sz w:val="28"/>
          <w:szCs w:val="28"/>
          <w:lang w:val="uk-UA"/>
        </w:rPr>
        <w:t>Fracasos</w:t>
      </w:r>
    </w:p>
    <w:p w:rsidR="00854667" w:rsidRDefault="00854667" w:rsidP="00854667">
      <w:pPr>
        <w:ind w:left="360" w:firstLine="348"/>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=1456&amp;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es-ES_tradnl"/>
        </w:rPr>
      </w:pPr>
      <w:r>
        <w:rPr>
          <w:sz w:val="28"/>
          <w:szCs w:val="28"/>
          <w:lang w:val="es-ES_tradnl"/>
        </w:rPr>
        <w:t xml:space="preserve">CORAZONPARTIDO 20/06/03 22:57Vida. </w:t>
      </w:r>
    </w:p>
    <w:p w:rsidR="00854667" w:rsidRDefault="00854667" w:rsidP="00854667">
      <w:pPr>
        <w:ind w:left="360" w:firstLine="348"/>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w:t>
      </w:r>
      <w:r>
        <w:rPr>
          <w:sz w:val="28"/>
          <w:szCs w:val="28"/>
          <w:lang w:val="es-ES_tradnl"/>
        </w:rPr>
        <w:t>36</w:t>
      </w:r>
      <w:r>
        <w:rPr>
          <w:sz w:val="28"/>
          <w:szCs w:val="28"/>
          <w:lang w:val="uk-UA"/>
        </w:rPr>
        <w:t>&amp;</w:t>
      </w:r>
      <w:r>
        <w:rPr>
          <w:sz w:val="28"/>
          <w:szCs w:val="28"/>
          <w:lang w:val="es-ES_tradnl"/>
        </w:rPr>
        <w:t>thread</w:t>
      </w:r>
      <w:r>
        <w:rPr>
          <w:sz w:val="28"/>
          <w:szCs w:val="28"/>
          <w:lang w:val="uk-UA"/>
        </w:rPr>
        <w:t>=251611</w:t>
      </w:r>
    </w:p>
    <w:p w:rsidR="00854667" w:rsidRDefault="00854667" w:rsidP="00CD2E77">
      <w:pPr>
        <w:numPr>
          <w:ilvl w:val="0"/>
          <w:numId w:val="39"/>
        </w:numPr>
        <w:suppressAutoHyphens w:val="0"/>
        <w:jc w:val="both"/>
        <w:rPr>
          <w:sz w:val="28"/>
          <w:szCs w:val="28"/>
          <w:lang w:val="uk-UA"/>
        </w:rPr>
      </w:pPr>
      <w:r>
        <w:rPr>
          <w:sz w:val="28"/>
          <w:szCs w:val="28"/>
          <w:lang w:val="es-ES_tradnl"/>
        </w:rPr>
        <w:t xml:space="preserve">AMNERI26/11/02 13:09 Antes de ser mamá  </w:t>
      </w:r>
      <w:hyperlink r:id="rId75"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tabs>
          <w:tab w:val="clear" w:pos="720"/>
        </w:tabs>
        <w:suppressAutoHyphens w:val="0"/>
        <w:jc w:val="both"/>
        <w:rPr>
          <w:sz w:val="28"/>
          <w:szCs w:val="28"/>
          <w:lang w:val="uk-UA"/>
        </w:rPr>
      </w:pPr>
      <w:r>
        <w:rPr>
          <w:sz w:val="28"/>
          <w:szCs w:val="28"/>
          <w:lang w:val="es-ES_tradnl"/>
        </w:rPr>
        <w:lastRenderedPageBreak/>
        <w:t xml:space="preserve">DIABLESS_20 15/04/03 10:53 Desconfio de mi pareja  </w:t>
      </w:r>
      <w:hyperlink r:id="rId76"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Boreal 15/07/03 20:46 alguien que… </w:t>
      </w:r>
      <w:hyperlink r:id="rId77"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VIDA66 </w:t>
      </w:r>
      <w:r>
        <w:rPr>
          <w:rStyle w:val="b3t"/>
          <w:sz w:val="28"/>
          <w:szCs w:val="28"/>
          <w:lang w:val="es-ES_tradnl"/>
        </w:rPr>
        <w:t>06/06/03 02:27,</w:t>
      </w:r>
      <w:r>
        <w:rPr>
          <w:rStyle w:val="b4t"/>
          <w:sz w:val="28"/>
          <w:szCs w:val="28"/>
          <w:lang w:val="es-ES_tradnl"/>
        </w:rPr>
        <w:t xml:space="preserve"> ¿Morir de amor? </w:t>
      </w:r>
      <w:r>
        <w:rPr>
          <w:rStyle w:val="b4t"/>
          <w:sz w:val="28"/>
          <w:szCs w:val="28"/>
          <w:lang w:val="uk-UA"/>
        </w:rPr>
        <w:t xml:space="preserve"> </w:t>
      </w:r>
      <w:hyperlink r:id="rId78"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foroconv</w:t>
        </w:r>
        <w:r>
          <w:rPr>
            <w:rStyle w:val="ae"/>
            <w:sz w:val="28"/>
            <w:szCs w:val="28"/>
            <w:lang w:val="uk-UA"/>
          </w:rPr>
          <w:t>=189|60660&amp;</w:t>
        </w:r>
        <w:r>
          <w:rPr>
            <w:rStyle w:val="ae"/>
            <w:sz w:val="28"/>
            <w:szCs w:val="28"/>
            <w:lang w:val="es-ES_tradnl"/>
          </w:rPr>
          <w:t>nivel</w:t>
        </w:r>
        <w:r>
          <w:rPr>
            <w:rStyle w:val="ae"/>
            <w:sz w:val="28"/>
            <w:szCs w:val="28"/>
            <w:lang w:val="uk-UA"/>
          </w:rPr>
          <w:t>=2</w:t>
        </w:r>
      </w:hyperlink>
      <w:r>
        <w:rPr>
          <w:sz w:val="28"/>
          <w:szCs w:val="28"/>
          <w:lang w:val="uk-UA"/>
        </w:rPr>
        <w:t>)</w:t>
      </w:r>
    </w:p>
    <w:p w:rsidR="00854667" w:rsidRDefault="00854667" w:rsidP="00CD2E77">
      <w:pPr>
        <w:numPr>
          <w:ilvl w:val="0"/>
          <w:numId w:val="39"/>
        </w:numPr>
        <w:suppressAutoHyphens w:val="0"/>
        <w:rPr>
          <w:rStyle w:val="b4t"/>
          <w:sz w:val="28"/>
          <w:szCs w:val="28"/>
          <w:lang w:val="es-ES_tradnl"/>
        </w:rPr>
      </w:pPr>
      <w:r>
        <w:rPr>
          <w:sz w:val="28"/>
          <w:szCs w:val="28"/>
          <w:lang w:val="es-ES_tradnl"/>
        </w:rPr>
        <w:t xml:space="preserve">Andamiranda 18/06/03 18:52 Como saber si no te estas equivocando. </w:t>
      </w:r>
      <w:hyperlink r:id="rId79"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w:t>
        </w:r>
        <w:bookmarkStart w:id="2" w:name="_Hlt54855948"/>
        <w:r>
          <w:rPr>
            <w:rStyle w:val="ae"/>
            <w:sz w:val="28"/>
            <w:szCs w:val="28"/>
            <w:lang w:val="es-ES_tradnl"/>
          </w:rPr>
          <w:t>a</w:t>
        </w:r>
        <w:bookmarkEnd w:id="2"/>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w:t>
      </w:r>
      <w:r>
        <w:rPr>
          <w:rStyle w:val="b3t1"/>
          <w:rFonts w:ascii="Times New Roman" w:hAnsi="Times New Roman"/>
          <w:b w:val="0"/>
          <w:lang w:val="es-ES_tradnl"/>
        </w:rPr>
        <w:t>09/12/02 00:15</w:t>
      </w:r>
      <w:r>
        <w:rPr>
          <w:rStyle w:val="b4t"/>
          <w:sz w:val="28"/>
          <w:szCs w:val="28"/>
          <w:lang w:val="es-ES_tradnl"/>
        </w:rPr>
        <w:t xml:space="preserve"> Mi vida tiene sentido..., porque un dia descubrí la AMISTAD </w:t>
      </w:r>
      <w:hyperlink r:id="rId80"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 Violeta 15/04/05 20:42 Necesito una opinión</w:t>
      </w:r>
      <w:r>
        <w:rPr>
          <w:sz w:val="28"/>
          <w:szCs w:val="28"/>
          <w:lang w:val="uk-UA"/>
        </w:rPr>
        <w:t xml:space="preserve"> </w:t>
      </w:r>
      <w:r>
        <w:rPr>
          <w:sz w:val="28"/>
          <w:szCs w:val="28"/>
          <w:lang w:val="es-ES_tradnl"/>
        </w:rPr>
        <w:t>consejo…</w:t>
      </w:r>
    </w:p>
    <w:p w:rsidR="00854667" w:rsidRDefault="00854667" w:rsidP="00854667">
      <w:pPr>
        <w:ind w:left="720"/>
        <w:jc w:val="both"/>
        <w:rPr>
          <w:sz w:val="28"/>
          <w:szCs w:val="28"/>
          <w:lang w:val="uk-UA"/>
        </w:rPr>
      </w:pPr>
      <w:hyperlink r:id="rId81" w:history="1">
        <w:r>
          <w:rPr>
            <w:rStyle w:val="ae"/>
            <w:sz w:val="28"/>
            <w:szCs w:val="28"/>
          </w:rPr>
          <w:t>http</w:t>
        </w:r>
        <w:r>
          <w:rPr>
            <w:rStyle w:val="ae"/>
            <w:sz w:val="28"/>
            <w:szCs w:val="28"/>
            <w:lang w:val="uk-UA"/>
          </w:rPr>
          <w:t>://</w:t>
        </w:r>
        <w:r>
          <w:rPr>
            <w:rStyle w:val="ae"/>
            <w:sz w:val="28"/>
            <w:szCs w:val="28"/>
          </w:rPr>
          <w:t>www</w:t>
        </w:r>
        <w:r>
          <w:rPr>
            <w:rStyle w:val="ae"/>
            <w:sz w:val="28"/>
            <w:szCs w:val="28"/>
            <w:lang w:val="uk-UA"/>
          </w:rPr>
          <w:t>.</w:t>
        </w:r>
        <w:r>
          <w:rPr>
            <w:rStyle w:val="ae"/>
            <w:sz w:val="28"/>
            <w:szCs w:val="28"/>
          </w:rPr>
          <w:t>terra</w:t>
        </w:r>
        <w:r>
          <w:rPr>
            <w:rStyle w:val="ae"/>
            <w:sz w:val="28"/>
            <w:szCs w:val="28"/>
            <w:lang w:val="uk-UA"/>
          </w:rPr>
          <w:t>.</w:t>
        </w:r>
        <w:r>
          <w:rPr>
            <w:rStyle w:val="ae"/>
            <w:sz w:val="28"/>
            <w:szCs w:val="28"/>
          </w:rPr>
          <w:t>es</w:t>
        </w:r>
        <w:r>
          <w:rPr>
            <w:rStyle w:val="ae"/>
            <w:sz w:val="28"/>
            <w:szCs w:val="28"/>
            <w:lang w:val="uk-UA"/>
          </w:rPr>
          <w:t>/</w:t>
        </w:r>
        <w:r>
          <w:rPr>
            <w:rStyle w:val="ae"/>
            <w:sz w:val="28"/>
            <w:szCs w:val="28"/>
          </w:rPr>
          <w:t>foros</w:t>
        </w:r>
        <w:r>
          <w:rPr>
            <w:rStyle w:val="ae"/>
            <w:sz w:val="28"/>
            <w:szCs w:val="28"/>
            <w:lang w:val="uk-UA"/>
          </w:rPr>
          <w:t>/</w:t>
        </w:r>
        <w:r>
          <w:rPr>
            <w:rStyle w:val="ae"/>
            <w:sz w:val="28"/>
            <w:szCs w:val="28"/>
          </w:rPr>
          <w:t>conversacion</w:t>
        </w:r>
        <w:r>
          <w:rPr>
            <w:rStyle w:val="ae"/>
            <w:sz w:val="28"/>
            <w:szCs w:val="28"/>
            <w:lang w:val="uk-UA"/>
          </w:rPr>
          <w:t>.</w:t>
        </w:r>
        <w:r>
          <w:rPr>
            <w:rStyle w:val="ae"/>
            <w:sz w:val="28"/>
            <w:szCs w:val="28"/>
          </w:rPr>
          <w:t>cfm</w:t>
        </w:r>
        <w:r>
          <w:rPr>
            <w:rStyle w:val="ae"/>
            <w:sz w:val="28"/>
            <w:szCs w:val="28"/>
            <w:lang w:val="uk-UA"/>
          </w:rPr>
          <w:t>?</w:t>
        </w:r>
        <w:r>
          <w:rPr>
            <w:rStyle w:val="ae"/>
            <w:sz w:val="28"/>
            <w:szCs w:val="28"/>
          </w:rPr>
          <w:t>pag</w:t>
        </w:r>
        <w:r>
          <w:rPr>
            <w:rStyle w:val="ae"/>
            <w:sz w:val="28"/>
            <w:szCs w:val="28"/>
            <w:lang w:val="uk-UA"/>
          </w:rPr>
          <w:t>=2&amp;</w:t>
        </w:r>
        <w:r>
          <w:rPr>
            <w:rStyle w:val="ae"/>
            <w:sz w:val="28"/>
            <w:szCs w:val="28"/>
          </w:rPr>
          <w:t>paso</w:t>
        </w:r>
        <w:r>
          <w:rPr>
            <w:rStyle w:val="ae"/>
            <w:sz w:val="28"/>
            <w:szCs w:val="28"/>
            <w:lang w:val="uk-UA"/>
          </w:rPr>
          <w:t>=1&amp;</w:t>
        </w:r>
        <w:r>
          <w:rPr>
            <w:rStyle w:val="ae"/>
            <w:sz w:val="28"/>
            <w:szCs w:val="28"/>
          </w:rPr>
          <w:t>supindices</w:t>
        </w:r>
        <w:r>
          <w:rPr>
            <w:rStyle w:val="ae"/>
            <w:sz w:val="28"/>
            <w:szCs w:val="28"/>
            <w:lang w:val="uk-UA"/>
          </w:rPr>
          <w:t>=7&amp;</w:t>
        </w:r>
        <w:r>
          <w:rPr>
            <w:rStyle w:val="ae"/>
            <w:sz w:val="28"/>
            <w:szCs w:val="28"/>
          </w:rPr>
          <w:t>infindices</w:t>
        </w:r>
        <w:r>
          <w:rPr>
            <w:rStyle w:val="ae"/>
            <w:sz w:val="28"/>
            <w:szCs w:val="28"/>
            <w:lang w:val="uk-UA"/>
          </w:rPr>
          <w:t>=1&amp;</w:t>
        </w:r>
        <w:r>
          <w:rPr>
            <w:rStyle w:val="ae"/>
            <w:sz w:val="28"/>
            <w:szCs w:val="28"/>
          </w:rPr>
          <w:t>idcategoria</w:t>
        </w:r>
        <w:r>
          <w:rPr>
            <w:rStyle w:val="ae"/>
            <w:sz w:val="28"/>
            <w:szCs w:val="28"/>
            <w:lang w:val="uk-UA"/>
          </w:rPr>
          <w:t>=81&amp;</w:t>
        </w:r>
        <w:r>
          <w:rPr>
            <w:rStyle w:val="ae"/>
            <w:sz w:val="28"/>
            <w:szCs w:val="28"/>
          </w:rPr>
          <w:t>idconversacion</w:t>
        </w:r>
        <w:r>
          <w:rPr>
            <w:rStyle w:val="ae"/>
            <w:sz w:val="28"/>
            <w:szCs w:val="28"/>
            <w:lang w:val="uk-UA"/>
          </w:rPr>
          <w:t>=599&amp;</w:t>
        </w:r>
        <w:r>
          <w:rPr>
            <w:rStyle w:val="ae"/>
            <w:sz w:val="28"/>
            <w:szCs w:val="28"/>
          </w:rPr>
          <w:t>idforo</w:t>
        </w:r>
        <w:r>
          <w:rPr>
            <w:rStyle w:val="ae"/>
            <w:sz w:val="28"/>
            <w:szCs w:val="28"/>
            <w:lang w:val="uk-UA"/>
          </w:rPr>
          <w:t>=310&amp;</w:t>
        </w:r>
        <w:r>
          <w:rPr>
            <w:rStyle w:val="ae"/>
            <w:sz w:val="28"/>
            <w:szCs w:val="28"/>
          </w:rPr>
          <w:t>st</w:t>
        </w:r>
        <w:r>
          <w:rPr>
            <w:rStyle w:val="ae"/>
            <w:sz w:val="28"/>
            <w:szCs w:val="28"/>
            <w:lang w:val="uk-UA"/>
          </w:rPr>
          <w:t>=0</w:t>
        </w:r>
      </w:hyperlink>
    </w:p>
    <w:p w:rsidR="00854667" w:rsidRDefault="00854667" w:rsidP="00CD2E77">
      <w:pPr>
        <w:pStyle w:val="afffffff7"/>
        <w:numPr>
          <w:ilvl w:val="0"/>
          <w:numId w:val="39"/>
        </w:numPr>
        <w:suppressAutoHyphens w:val="0"/>
        <w:jc w:val="both"/>
        <w:rPr>
          <w:i/>
          <w:szCs w:val="28"/>
          <w:lang w:val="uk-UA"/>
        </w:rPr>
      </w:pPr>
      <w:r>
        <w:rPr>
          <w:i/>
          <w:szCs w:val="28"/>
          <w:lang w:val="es-ES_tradnl"/>
        </w:rPr>
        <w:t xml:space="preserve">ARENA26 </w:t>
      </w:r>
      <w:r>
        <w:rPr>
          <w:rStyle w:val="b3t1"/>
          <w:rFonts w:ascii="Times New Roman" w:hAnsi="Times New Roman"/>
          <w:b w:val="0"/>
          <w:i/>
          <w:lang w:val="es-ES_tradnl"/>
        </w:rPr>
        <w:t>12/07/03 00:42¿Esperarías toda tu vida por encontrar ese amor verdadero</w:t>
      </w:r>
      <w:r>
        <w:rPr>
          <w:rStyle w:val="b3t1"/>
          <w:rFonts w:ascii="Times New Roman" w:hAnsi="Times New Roman"/>
          <w:i/>
          <w:lang w:val="es-ES_tradnl"/>
        </w:rPr>
        <w:t>?</w:t>
      </w:r>
      <w:bookmarkStart w:id="3" w:name="_Hlt52252452"/>
      <w:r>
        <w:rPr>
          <w:i/>
          <w:szCs w:val="28"/>
          <w:lang w:val="es-ES_tradnl"/>
        </w:rPr>
        <w:t xml:space="preserve"> </w:t>
      </w:r>
      <w:hyperlink r:id="rId82" w:history="1">
        <w:r>
          <w:rPr>
            <w:rStyle w:val="ae"/>
            <w:i/>
            <w:szCs w:val="28"/>
          </w:rPr>
          <w:t>http</w:t>
        </w:r>
        <w:r>
          <w:rPr>
            <w:rStyle w:val="ae"/>
            <w:i/>
            <w:szCs w:val="28"/>
            <w:lang w:val="uk-UA"/>
          </w:rPr>
          <w:t>://</w:t>
        </w:r>
        <w:r>
          <w:rPr>
            <w:rStyle w:val="ae"/>
            <w:i/>
            <w:szCs w:val="28"/>
          </w:rPr>
          <w:t>www</w:t>
        </w:r>
        <w:r>
          <w:rPr>
            <w:rStyle w:val="ae"/>
            <w:i/>
            <w:szCs w:val="28"/>
            <w:lang w:val="uk-UA"/>
          </w:rPr>
          <w:t>.</w:t>
        </w:r>
        <w:r>
          <w:rPr>
            <w:rStyle w:val="ae"/>
            <w:i/>
            <w:szCs w:val="28"/>
          </w:rPr>
          <w:t>terra</w:t>
        </w:r>
        <w:r>
          <w:rPr>
            <w:rStyle w:val="ae"/>
            <w:i/>
            <w:szCs w:val="28"/>
            <w:lang w:val="uk-UA"/>
          </w:rPr>
          <w:t>.</w:t>
        </w:r>
        <w:r>
          <w:rPr>
            <w:rStyle w:val="ae"/>
            <w:i/>
            <w:szCs w:val="28"/>
          </w:rPr>
          <w:t>es</w:t>
        </w:r>
        <w:r>
          <w:rPr>
            <w:rStyle w:val="ae"/>
            <w:i/>
            <w:szCs w:val="28"/>
            <w:lang w:val="uk-UA"/>
          </w:rPr>
          <w:t>/</w:t>
        </w:r>
        <w:r>
          <w:rPr>
            <w:rStyle w:val="ae"/>
            <w:i/>
            <w:szCs w:val="28"/>
          </w:rPr>
          <w:t>foros</w:t>
        </w:r>
        <w:r>
          <w:rPr>
            <w:rStyle w:val="ae"/>
            <w:i/>
            <w:szCs w:val="28"/>
            <w:lang w:val="uk-UA"/>
          </w:rPr>
          <w:t>/</w:t>
        </w:r>
        <w:r>
          <w:rPr>
            <w:rStyle w:val="ae"/>
            <w:i/>
            <w:szCs w:val="28"/>
          </w:rPr>
          <w:t>conversacion</w:t>
        </w:r>
        <w:r>
          <w:rPr>
            <w:rStyle w:val="ae"/>
            <w:i/>
            <w:szCs w:val="28"/>
            <w:lang w:val="uk-UA"/>
          </w:rPr>
          <w:t>.</w:t>
        </w:r>
        <w:r>
          <w:rPr>
            <w:rStyle w:val="ae"/>
            <w:i/>
            <w:szCs w:val="28"/>
          </w:rPr>
          <w:t>cfm</w:t>
        </w:r>
        <w:r>
          <w:rPr>
            <w:rStyle w:val="ae"/>
            <w:i/>
            <w:szCs w:val="28"/>
            <w:lang w:val="uk-UA"/>
          </w:rPr>
          <w:t>?</w:t>
        </w:r>
        <w:r>
          <w:rPr>
            <w:rStyle w:val="ae"/>
            <w:i/>
            <w:szCs w:val="28"/>
          </w:rPr>
          <w:t>idcategoria</w:t>
        </w:r>
        <w:r>
          <w:rPr>
            <w:rStyle w:val="ae"/>
            <w:i/>
            <w:szCs w:val="28"/>
            <w:lang w:val="uk-UA"/>
          </w:rPr>
          <w:t>=81</w:t>
        </w:r>
        <w:bookmarkStart w:id="4" w:name="_Hlt52252490"/>
        <w:r>
          <w:rPr>
            <w:rStyle w:val="ae"/>
            <w:i/>
            <w:szCs w:val="28"/>
            <w:lang w:val="uk-UA"/>
          </w:rPr>
          <w:t>&amp;</w:t>
        </w:r>
        <w:bookmarkEnd w:id="4"/>
        <w:r>
          <w:rPr>
            <w:rStyle w:val="ae"/>
            <w:i/>
            <w:szCs w:val="28"/>
          </w:rPr>
          <w:t>idconversacion</w:t>
        </w:r>
        <w:r>
          <w:rPr>
            <w:rStyle w:val="ae"/>
            <w:i/>
            <w:szCs w:val="28"/>
            <w:lang w:val="uk-UA"/>
          </w:rPr>
          <w:t>=70721&amp;</w:t>
        </w:r>
        <w:r>
          <w:rPr>
            <w:rStyle w:val="ae"/>
            <w:i/>
            <w:szCs w:val="28"/>
          </w:rPr>
          <w:t>idforo</w:t>
        </w:r>
        <w:r>
          <w:rPr>
            <w:rStyle w:val="ae"/>
            <w:i/>
            <w:szCs w:val="28"/>
            <w:lang w:val="uk-UA"/>
          </w:rPr>
          <w:t>=308</w:t>
        </w:r>
      </w:hyperlink>
      <w:bookmarkEnd w:id="3"/>
      <w:r>
        <w:rPr>
          <w:i/>
          <w:szCs w:val="28"/>
          <w:lang w:val="uk-UA"/>
        </w:rPr>
        <w:t>)</w:t>
      </w:r>
    </w:p>
    <w:p w:rsidR="00854667" w:rsidRDefault="00854667" w:rsidP="00CD2E77">
      <w:pPr>
        <w:pStyle w:val="afffffff7"/>
        <w:numPr>
          <w:ilvl w:val="0"/>
          <w:numId w:val="39"/>
        </w:numPr>
        <w:suppressAutoHyphens w:val="0"/>
        <w:jc w:val="both"/>
        <w:rPr>
          <w:i/>
          <w:szCs w:val="28"/>
          <w:lang w:val="uk-UA"/>
        </w:rPr>
      </w:pPr>
      <w:r>
        <w:rPr>
          <w:i/>
          <w:szCs w:val="28"/>
          <w:lang w:val="es-ES_tradnl"/>
        </w:rPr>
        <w:t>HORIBAI7</w:t>
      </w:r>
      <w:r>
        <w:rPr>
          <w:rStyle w:val="b3t1"/>
          <w:rFonts w:ascii="Times New Roman" w:hAnsi="Times New Roman"/>
          <w:b w:val="0"/>
          <w:i/>
          <w:lang w:val="es-ES_tradnl"/>
        </w:rPr>
        <w:t xml:space="preserve">08/07/03 12:28 alguien que.... </w:t>
      </w:r>
      <w:hyperlink r:id="rId83" w:history="1">
        <w:r>
          <w:rPr>
            <w:rStyle w:val="ae"/>
            <w:i/>
            <w:szCs w:val="28"/>
            <w:lang w:val="es-ES_tradnl"/>
          </w:rPr>
          <w:t>http://mujer.terra.es/muj/foro/portada.cfm?IDcategoria=3&amp;</w:t>
        </w:r>
        <w:bookmarkStart w:id="5" w:name="_Hlt52267917"/>
        <w:r>
          <w:rPr>
            <w:rStyle w:val="ae"/>
            <w:i/>
            <w:szCs w:val="28"/>
            <w:lang w:val="es-ES_tradnl"/>
          </w:rPr>
          <w:t>I</w:t>
        </w:r>
        <w:bookmarkEnd w:id="5"/>
        <w:r>
          <w:rPr>
            <w:rStyle w:val="ae"/>
            <w:i/>
            <w:szCs w:val="28"/>
            <w:lang w:val="es-ES_tradnl"/>
          </w:rPr>
          <w:t>Dconversacion=69434&amp;IDforo=189&amp;nivel=2&amp;idc</w:t>
        </w:r>
        <w:bookmarkStart w:id="6" w:name="_Hlt55453725"/>
        <w:r>
          <w:rPr>
            <w:rStyle w:val="ae"/>
            <w:i/>
            <w:szCs w:val="28"/>
            <w:lang w:val="es-ES_tradnl"/>
          </w:rPr>
          <w:t>a</w:t>
        </w:r>
        <w:bookmarkEnd w:id="6"/>
        <w:r>
          <w:rPr>
            <w:rStyle w:val="ae"/>
            <w:i/>
            <w:szCs w:val="28"/>
            <w:lang w:val="es-ES_tradnl"/>
          </w:rPr>
          <w:t>nal=87</w:t>
        </w:r>
      </w:hyperlink>
    </w:p>
    <w:p w:rsidR="00854667" w:rsidRDefault="00854667" w:rsidP="00CD2E77">
      <w:pPr>
        <w:pStyle w:val="afffffff7"/>
        <w:numPr>
          <w:ilvl w:val="0"/>
          <w:numId w:val="39"/>
        </w:numPr>
        <w:suppressAutoHyphens w:val="0"/>
        <w:rPr>
          <w:i/>
          <w:szCs w:val="28"/>
          <w:lang w:val="uk-UA"/>
        </w:rPr>
      </w:pPr>
      <w:r>
        <w:rPr>
          <w:rStyle w:val="b3t1"/>
          <w:rFonts w:ascii="Times New Roman" w:hAnsi="Times New Roman"/>
          <w:b w:val="0"/>
          <w:i/>
          <w:lang w:val="es-ES_tradnl"/>
        </w:rPr>
        <w:t>VINCIS 12/07/03 00:56¿Esperarías toda tu vida por encontrar ese amor verdadero?</w:t>
      </w:r>
      <w:bookmarkStart w:id="7" w:name="_Hlt90386211"/>
      <w:r>
        <w:rPr>
          <w:i/>
          <w:szCs w:val="28"/>
        </w:rPr>
        <w:fldChar w:fldCharType="begin"/>
      </w:r>
      <w:r>
        <w:rPr>
          <w:i/>
          <w:szCs w:val="28"/>
          <w:lang w:val="es-ES_tradnl"/>
        </w:rPr>
        <w:instrText xml:space="preserve"> HYPERLINK "http://www.terra.es/foros/conversacion.cfm?idcategoria=81&amp;idconversacion=70721&amp;idforo=308" </w:instrText>
      </w:r>
      <w:r>
        <w:rPr>
          <w:i/>
          <w:szCs w:val="28"/>
        </w:rPr>
      </w:r>
      <w:r>
        <w:rPr>
          <w:i/>
          <w:szCs w:val="28"/>
        </w:rPr>
        <w:fldChar w:fldCharType="separate"/>
      </w:r>
      <w:r>
        <w:rPr>
          <w:rStyle w:val="ae"/>
          <w:i/>
          <w:szCs w:val="28"/>
        </w:rPr>
        <w:t>http://www.terra.es/foros/conversacion.cfm?idcategoria=81&amp;idconversacion=70721&amp;idforo=308</w:t>
      </w:r>
      <w:r>
        <w:rPr>
          <w:i/>
          <w:szCs w:val="28"/>
        </w:rPr>
        <w:fldChar w:fldCharType="end"/>
      </w:r>
      <w:bookmarkEnd w:id="7"/>
    </w:p>
    <w:p w:rsidR="00854667" w:rsidRDefault="00854667" w:rsidP="00CD2E77">
      <w:pPr>
        <w:pStyle w:val="afffffff7"/>
        <w:numPr>
          <w:ilvl w:val="0"/>
          <w:numId w:val="39"/>
        </w:numPr>
        <w:suppressAutoHyphens w:val="0"/>
        <w:jc w:val="both"/>
        <w:rPr>
          <w:i/>
          <w:szCs w:val="28"/>
          <w:lang w:val="uk-UA"/>
        </w:rPr>
      </w:pPr>
      <w:r>
        <w:rPr>
          <w:i/>
          <w:szCs w:val="28"/>
          <w:lang w:val="es-ES_tradnl"/>
        </w:rPr>
        <w:t xml:space="preserve">Don Quijote 14/03/04 00:53 Mi ordenador </w:t>
      </w:r>
      <w:hyperlink r:id="rId84" w:history="1">
        <w:r>
          <w:rPr>
            <w:rStyle w:val="ae"/>
            <w:i/>
            <w:szCs w:val="28"/>
            <w:lang w:val="es-ES_tradnl"/>
          </w:rPr>
          <w:t>http</w:t>
        </w:r>
        <w:r>
          <w:rPr>
            <w:rStyle w:val="ae"/>
            <w:i/>
            <w:szCs w:val="28"/>
            <w:lang w:val="uk-UA"/>
          </w:rPr>
          <w:t>://</w:t>
        </w:r>
        <w:r>
          <w:rPr>
            <w:rStyle w:val="ae"/>
            <w:i/>
            <w:szCs w:val="28"/>
            <w:lang w:val="es-ES_tradnl"/>
          </w:rPr>
          <w:t>www</w:t>
        </w:r>
        <w:r>
          <w:rPr>
            <w:rStyle w:val="ae"/>
            <w:i/>
            <w:szCs w:val="28"/>
            <w:lang w:val="uk-UA"/>
          </w:rPr>
          <w:t>.</w:t>
        </w:r>
        <w:r>
          <w:rPr>
            <w:rStyle w:val="ae"/>
            <w:i/>
            <w:szCs w:val="28"/>
            <w:lang w:val="es-ES_tradnl"/>
          </w:rPr>
          <w:t>terra</w:t>
        </w:r>
        <w:r>
          <w:rPr>
            <w:rStyle w:val="ae"/>
            <w:i/>
            <w:szCs w:val="28"/>
            <w:lang w:val="uk-UA"/>
          </w:rPr>
          <w:t>.</w:t>
        </w:r>
        <w:r>
          <w:rPr>
            <w:rStyle w:val="ae"/>
            <w:i/>
            <w:szCs w:val="28"/>
            <w:lang w:val="es-ES_tradnl"/>
          </w:rPr>
          <w:t>es</w:t>
        </w:r>
        <w:r>
          <w:rPr>
            <w:rStyle w:val="ae"/>
            <w:i/>
            <w:szCs w:val="28"/>
            <w:lang w:val="uk-UA"/>
          </w:rPr>
          <w:t>/</w:t>
        </w:r>
        <w:r>
          <w:rPr>
            <w:rStyle w:val="ae"/>
            <w:i/>
            <w:szCs w:val="28"/>
            <w:lang w:val="es-ES_tradnl"/>
          </w:rPr>
          <w:t>foros</w:t>
        </w:r>
        <w:r>
          <w:rPr>
            <w:rStyle w:val="ae"/>
            <w:i/>
            <w:szCs w:val="28"/>
            <w:lang w:val="uk-UA"/>
          </w:rPr>
          <w:t>/</w:t>
        </w:r>
        <w:r>
          <w:rPr>
            <w:rStyle w:val="ae"/>
            <w:i/>
            <w:szCs w:val="28"/>
            <w:lang w:val="es-ES_tradnl"/>
          </w:rPr>
          <w:t>conversacion</w:t>
        </w:r>
        <w:r>
          <w:rPr>
            <w:rStyle w:val="ae"/>
            <w:i/>
            <w:szCs w:val="28"/>
            <w:lang w:val="uk-UA"/>
          </w:rPr>
          <w:t>.</w:t>
        </w:r>
        <w:r>
          <w:rPr>
            <w:rStyle w:val="ae"/>
            <w:i/>
            <w:szCs w:val="28"/>
            <w:lang w:val="es-ES_tradnl"/>
          </w:rPr>
          <w:t>cfm</w:t>
        </w:r>
        <w:r>
          <w:rPr>
            <w:rStyle w:val="ae"/>
            <w:i/>
            <w:szCs w:val="28"/>
            <w:lang w:val="uk-UA"/>
          </w:rPr>
          <w:t>?</w:t>
        </w:r>
        <w:r>
          <w:rPr>
            <w:rStyle w:val="ae"/>
            <w:i/>
            <w:szCs w:val="28"/>
            <w:lang w:val="es-ES_tradnl"/>
          </w:rPr>
          <w:t>idcategoria</w:t>
        </w:r>
        <w:r>
          <w:rPr>
            <w:rStyle w:val="ae"/>
            <w:i/>
            <w:szCs w:val="28"/>
            <w:lang w:val="uk-UA"/>
          </w:rPr>
          <w:t>=81&amp;</w:t>
        </w:r>
        <w:r>
          <w:rPr>
            <w:rStyle w:val="ae"/>
            <w:i/>
            <w:szCs w:val="28"/>
            <w:lang w:val="es-ES_tradnl"/>
          </w:rPr>
          <w:t>idconversacion</w:t>
        </w:r>
        <w:r>
          <w:rPr>
            <w:rStyle w:val="ae"/>
            <w:i/>
            <w:szCs w:val="28"/>
            <w:lang w:val="uk-UA"/>
          </w:rPr>
          <w:t>=35069&amp;</w:t>
        </w:r>
        <w:r>
          <w:rPr>
            <w:rStyle w:val="ae"/>
            <w:i/>
            <w:szCs w:val="28"/>
            <w:lang w:val="es-ES_tradnl"/>
          </w:rPr>
          <w:t>idforo</w:t>
        </w:r>
        <w:r>
          <w:rPr>
            <w:rStyle w:val="ae"/>
            <w:i/>
            <w:szCs w:val="28"/>
            <w:lang w:val="uk-UA"/>
          </w:rPr>
          <w:t>=305</w:t>
        </w:r>
      </w:hyperlink>
    </w:p>
    <w:p w:rsidR="00854667" w:rsidRDefault="00854667" w:rsidP="00CD2E77">
      <w:pPr>
        <w:pStyle w:val="afffffff7"/>
        <w:numPr>
          <w:ilvl w:val="0"/>
          <w:numId w:val="39"/>
        </w:numPr>
        <w:suppressAutoHyphens w:val="0"/>
        <w:jc w:val="both"/>
        <w:rPr>
          <w:i/>
          <w:szCs w:val="28"/>
          <w:lang w:val="uk-UA"/>
        </w:rPr>
      </w:pPr>
      <w:r>
        <w:rPr>
          <w:i/>
          <w:szCs w:val="28"/>
          <w:lang w:val="es-ES_tradnl"/>
        </w:rPr>
        <w:t xml:space="preserve">XDYE-21 </w:t>
      </w:r>
      <w:r>
        <w:rPr>
          <w:rStyle w:val="b3t"/>
          <w:i/>
          <w:szCs w:val="28"/>
          <w:lang w:val="es-ES_tradnl"/>
        </w:rPr>
        <w:t>04/06/03 12:27</w:t>
      </w:r>
      <w:r>
        <w:rPr>
          <w:rStyle w:val="b4t"/>
          <w:i/>
          <w:szCs w:val="28"/>
          <w:lang w:val="es-ES_tradnl"/>
        </w:rPr>
        <w:t xml:space="preserve">¿cariño o pasion? </w:t>
      </w:r>
      <w:hyperlink r:id="rId85" w:history="1">
        <w:r>
          <w:rPr>
            <w:rStyle w:val="ae"/>
            <w:i/>
            <w:szCs w:val="28"/>
            <w:lang w:val="es-ES_tradnl"/>
          </w:rPr>
          <w:t>http</w:t>
        </w:r>
        <w:r>
          <w:rPr>
            <w:rStyle w:val="ae"/>
            <w:i/>
            <w:szCs w:val="28"/>
            <w:lang w:val="uk-UA"/>
          </w:rPr>
          <w:t>://</w:t>
        </w:r>
        <w:r>
          <w:rPr>
            <w:rStyle w:val="ae"/>
            <w:i/>
            <w:szCs w:val="28"/>
            <w:lang w:val="es-ES_tradnl"/>
          </w:rPr>
          <w:t>www</w:t>
        </w:r>
        <w:r>
          <w:rPr>
            <w:rStyle w:val="ae"/>
            <w:i/>
            <w:szCs w:val="28"/>
            <w:lang w:val="uk-UA"/>
          </w:rPr>
          <w:t>.</w:t>
        </w:r>
        <w:r>
          <w:rPr>
            <w:rStyle w:val="ae"/>
            <w:i/>
            <w:szCs w:val="28"/>
            <w:lang w:val="es-ES_tradnl"/>
          </w:rPr>
          <w:t>terra</w:t>
        </w:r>
        <w:r>
          <w:rPr>
            <w:rStyle w:val="ae"/>
            <w:i/>
            <w:szCs w:val="28"/>
            <w:lang w:val="uk-UA"/>
          </w:rPr>
          <w:t>.</w:t>
        </w:r>
        <w:r>
          <w:rPr>
            <w:rStyle w:val="ae"/>
            <w:i/>
            <w:szCs w:val="28"/>
            <w:lang w:val="es-ES_tradnl"/>
          </w:rPr>
          <w:t>es</w:t>
        </w:r>
        <w:r>
          <w:rPr>
            <w:rStyle w:val="ae"/>
            <w:i/>
            <w:szCs w:val="28"/>
            <w:lang w:val="uk-UA"/>
          </w:rPr>
          <w:t>/</w:t>
        </w:r>
        <w:r>
          <w:rPr>
            <w:rStyle w:val="ae"/>
            <w:i/>
            <w:szCs w:val="28"/>
            <w:lang w:val="es-ES_tradnl"/>
          </w:rPr>
          <w:t>foros</w:t>
        </w:r>
        <w:r>
          <w:rPr>
            <w:rStyle w:val="ae"/>
            <w:i/>
            <w:szCs w:val="28"/>
            <w:lang w:val="uk-UA"/>
          </w:rPr>
          <w:t>/</w:t>
        </w:r>
        <w:r>
          <w:rPr>
            <w:rStyle w:val="ae"/>
            <w:i/>
            <w:szCs w:val="28"/>
            <w:lang w:val="es-ES_tradnl"/>
          </w:rPr>
          <w:t>conversacion</w:t>
        </w:r>
        <w:r>
          <w:rPr>
            <w:rStyle w:val="ae"/>
            <w:i/>
            <w:szCs w:val="28"/>
            <w:lang w:val="uk-UA"/>
          </w:rPr>
          <w:t>.</w:t>
        </w:r>
        <w:r>
          <w:rPr>
            <w:rStyle w:val="ae"/>
            <w:i/>
            <w:szCs w:val="28"/>
            <w:lang w:val="es-ES_tradnl"/>
          </w:rPr>
          <w:t>cfm</w:t>
        </w:r>
        <w:r>
          <w:rPr>
            <w:rStyle w:val="ae"/>
            <w:i/>
            <w:szCs w:val="28"/>
            <w:lang w:val="uk-UA"/>
          </w:rPr>
          <w:t>?</w:t>
        </w:r>
        <w:r>
          <w:rPr>
            <w:rStyle w:val="ae"/>
            <w:i/>
            <w:szCs w:val="28"/>
            <w:lang w:val="es-ES_tradnl"/>
          </w:rPr>
          <w:t>pag</w:t>
        </w:r>
        <w:r>
          <w:rPr>
            <w:rStyle w:val="ae"/>
            <w:i/>
            <w:szCs w:val="28"/>
            <w:lang w:val="uk-UA"/>
          </w:rPr>
          <w:t>=7&amp;</w:t>
        </w:r>
        <w:r>
          <w:rPr>
            <w:rStyle w:val="ae"/>
            <w:i/>
            <w:szCs w:val="28"/>
            <w:lang w:val="es-ES_tradnl"/>
          </w:rPr>
          <w:t>paso</w:t>
        </w:r>
        <w:r>
          <w:rPr>
            <w:rStyle w:val="ae"/>
            <w:i/>
            <w:szCs w:val="28"/>
            <w:lang w:val="uk-UA"/>
          </w:rPr>
          <w:t>=1&amp;</w:t>
        </w:r>
        <w:r>
          <w:rPr>
            <w:rStyle w:val="ae"/>
            <w:i/>
            <w:szCs w:val="28"/>
            <w:lang w:val="es-ES_tradnl"/>
          </w:rPr>
          <w:t>supindices</w:t>
        </w:r>
        <w:r>
          <w:rPr>
            <w:rStyle w:val="ae"/>
            <w:i/>
            <w:szCs w:val="28"/>
            <w:lang w:val="uk-UA"/>
          </w:rPr>
          <w:t>=7&amp;</w:t>
        </w:r>
        <w:r>
          <w:rPr>
            <w:rStyle w:val="ae"/>
            <w:i/>
            <w:szCs w:val="28"/>
            <w:lang w:val="es-ES_tradnl"/>
          </w:rPr>
          <w:t>infindices</w:t>
        </w:r>
        <w:r>
          <w:rPr>
            <w:rStyle w:val="ae"/>
            <w:i/>
            <w:szCs w:val="28"/>
            <w:lang w:val="uk-UA"/>
          </w:rPr>
          <w:t>=1&amp;</w:t>
        </w:r>
        <w:r>
          <w:rPr>
            <w:rStyle w:val="ae"/>
            <w:i/>
            <w:szCs w:val="28"/>
            <w:lang w:val="es-ES_tradnl"/>
          </w:rPr>
          <w:t>idcategoria</w:t>
        </w:r>
        <w:r>
          <w:rPr>
            <w:rStyle w:val="ae"/>
            <w:i/>
            <w:szCs w:val="28"/>
            <w:lang w:val="uk-UA"/>
          </w:rPr>
          <w:t>=81&amp;</w:t>
        </w:r>
        <w:r>
          <w:rPr>
            <w:rStyle w:val="ae"/>
            <w:i/>
            <w:szCs w:val="28"/>
            <w:lang w:val="es-ES_tradnl"/>
          </w:rPr>
          <w:t>idconversacion</w:t>
        </w:r>
        <w:r>
          <w:rPr>
            <w:rStyle w:val="ae"/>
            <w:i/>
            <w:szCs w:val="28"/>
            <w:lang w:val="uk-UA"/>
          </w:rPr>
          <w:t>=599&amp;</w:t>
        </w:r>
        <w:r>
          <w:rPr>
            <w:rStyle w:val="ae"/>
            <w:i/>
            <w:szCs w:val="28"/>
            <w:lang w:val="es-ES_tradnl"/>
          </w:rPr>
          <w:t>idforo</w:t>
        </w:r>
        <w:r>
          <w:rPr>
            <w:rStyle w:val="ae"/>
            <w:i/>
            <w:szCs w:val="28"/>
            <w:lang w:val="uk-UA"/>
          </w:rPr>
          <w:t>=310&amp;</w:t>
        </w:r>
        <w:r>
          <w:rPr>
            <w:rStyle w:val="ae"/>
            <w:i/>
            <w:szCs w:val="28"/>
            <w:lang w:val="es-ES_tradnl"/>
          </w:rPr>
          <w:t>st</w:t>
        </w:r>
        <w:r>
          <w:rPr>
            <w:rStyle w:val="ae"/>
            <w:i/>
            <w:szCs w:val="28"/>
            <w:lang w:val="uk-UA"/>
          </w:rPr>
          <w:t>=0</w:t>
        </w:r>
      </w:hyperlink>
    </w:p>
    <w:p w:rsidR="00854667" w:rsidRDefault="00854667" w:rsidP="00CD2E77">
      <w:pPr>
        <w:pStyle w:val="afffffff7"/>
        <w:numPr>
          <w:ilvl w:val="0"/>
          <w:numId w:val="39"/>
        </w:numPr>
        <w:suppressAutoHyphens w:val="0"/>
        <w:jc w:val="both"/>
        <w:rPr>
          <w:i/>
          <w:szCs w:val="28"/>
          <w:lang w:val="uk-UA"/>
        </w:rPr>
      </w:pPr>
      <w:r>
        <w:rPr>
          <w:rStyle w:val="b4t"/>
          <w:i/>
          <w:szCs w:val="28"/>
          <w:lang w:val="es-ES_tradnl"/>
        </w:rPr>
        <w:t xml:space="preserve">Etilica 08/07/03 12:49 Con todos los de la oficina.... </w:t>
      </w:r>
      <w:hyperlink r:id="rId86" w:history="1">
        <w:r>
          <w:rPr>
            <w:rStyle w:val="ae"/>
            <w:i/>
            <w:szCs w:val="28"/>
          </w:rPr>
          <w:t>http</w:t>
        </w:r>
        <w:r>
          <w:rPr>
            <w:rStyle w:val="ae"/>
            <w:i/>
            <w:szCs w:val="28"/>
            <w:lang w:val="uk-UA"/>
          </w:rPr>
          <w:t>://</w:t>
        </w:r>
        <w:r>
          <w:rPr>
            <w:rStyle w:val="ae"/>
            <w:i/>
            <w:szCs w:val="28"/>
          </w:rPr>
          <w:t>mujer</w:t>
        </w:r>
        <w:r>
          <w:rPr>
            <w:rStyle w:val="ae"/>
            <w:i/>
            <w:szCs w:val="28"/>
            <w:lang w:val="uk-UA"/>
          </w:rPr>
          <w:t>.</w:t>
        </w:r>
        <w:r>
          <w:rPr>
            <w:rStyle w:val="ae"/>
            <w:i/>
            <w:szCs w:val="28"/>
          </w:rPr>
          <w:t>terra</w:t>
        </w:r>
        <w:r>
          <w:rPr>
            <w:rStyle w:val="ae"/>
            <w:i/>
            <w:szCs w:val="28"/>
            <w:lang w:val="uk-UA"/>
          </w:rPr>
          <w:t>.</w:t>
        </w:r>
        <w:r>
          <w:rPr>
            <w:rStyle w:val="ae"/>
            <w:i/>
            <w:szCs w:val="28"/>
          </w:rPr>
          <w:t>es</w:t>
        </w:r>
        <w:r>
          <w:rPr>
            <w:rStyle w:val="ae"/>
            <w:i/>
            <w:szCs w:val="28"/>
            <w:lang w:val="uk-UA"/>
          </w:rPr>
          <w:t>/</w:t>
        </w:r>
        <w:r>
          <w:rPr>
            <w:rStyle w:val="ae"/>
            <w:i/>
            <w:szCs w:val="28"/>
          </w:rPr>
          <w:t>muj</w:t>
        </w:r>
        <w:r>
          <w:rPr>
            <w:rStyle w:val="ae"/>
            <w:i/>
            <w:szCs w:val="28"/>
            <w:lang w:val="uk-UA"/>
          </w:rPr>
          <w:t>/</w:t>
        </w:r>
        <w:r>
          <w:rPr>
            <w:rStyle w:val="ae"/>
            <w:i/>
            <w:szCs w:val="28"/>
          </w:rPr>
          <w:t>foro</w:t>
        </w:r>
        <w:r>
          <w:rPr>
            <w:rStyle w:val="ae"/>
            <w:i/>
            <w:szCs w:val="28"/>
            <w:lang w:val="uk-UA"/>
          </w:rPr>
          <w:t>/</w:t>
        </w:r>
        <w:r>
          <w:rPr>
            <w:rStyle w:val="ae"/>
            <w:i/>
            <w:szCs w:val="28"/>
          </w:rPr>
          <w:t>portada</w:t>
        </w:r>
        <w:r>
          <w:rPr>
            <w:rStyle w:val="ae"/>
            <w:i/>
            <w:szCs w:val="28"/>
            <w:lang w:val="uk-UA"/>
          </w:rPr>
          <w:t>.</w:t>
        </w:r>
        <w:r>
          <w:rPr>
            <w:rStyle w:val="ae"/>
            <w:i/>
            <w:szCs w:val="28"/>
          </w:rPr>
          <w:t>cfm</w:t>
        </w:r>
        <w:r>
          <w:rPr>
            <w:rStyle w:val="ae"/>
            <w:i/>
            <w:szCs w:val="28"/>
            <w:lang w:val="uk-UA"/>
          </w:rPr>
          <w:t>?</w:t>
        </w:r>
        <w:r>
          <w:rPr>
            <w:rStyle w:val="ae"/>
            <w:i/>
            <w:szCs w:val="28"/>
          </w:rPr>
          <w:t>IDcategoria</w:t>
        </w:r>
        <w:r>
          <w:rPr>
            <w:rStyle w:val="ae"/>
            <w:i/>
            <w:szCs w:val="28"/>
            <w:lang w:val="uk-UA"/>
          </w:rPr>
          <w:t>=3&amp;</w:t>
        </w:r>
        <w:r>
          <w:rPr>
            <w:rStyle w:val="ae"/>
            <w:i/>
            <w:szCs w:val="28"/>
          </w:rPr>
          <w:t>Idconversacion</w:t>
        </w:r>
        <w:r>
          <w:rPr>
            <w:rStyle w:val="ae"/>
            <w:i/>
            <w:szCs w:val="28"/>
            <w:lang w:val="uk-UA"/>
          </w:rPr>
          <w:t>=69536&amp;</w:t>
        </w:r>
        <w:r>
          <w:rPr>
            <w:rStyle w:val="ae"/>
            <w:i/>
            <w:szCs w:val="28"/>
          </w:rPr>
          <w:t>IDforo</w:t>
        </w:r>
        <w:r>
          <w:rPr>
            <w:rStyle w:val="ae"/>
            <w:i/>
            <w:szCs w:val="28"/>
            <w:lang w:val="uk-UA"/>
          </w:rPr>
          <w:t>=187&amp;</w:t>
        </w:r>
        <w:r>
          <w:rPr>
            <w:rStyle w:val="ae"/>
            <w:i/>
            <w:szCs w:val="28"/>
          </w:rPr>
          <w:t>nivel</w:t>
        </w:r>
        <w:r>
          <w:rPr>
            <w:rStyle w:val="ae"/>
            <w:i/>
            <w:szCs w:val="28"/>
            <w:lang w:val="uk-UA"/>
          </w:rPr>
          <w:t>=2&amp;</w:t>
        </w:r>
        <w:r>
          <w:rPr>
            <w:rStyle w:val="ae"/>
            <w:i/>
            <w:szCs w:val="28"/>
          </w:rPr>
          <w:t>idcanal</w:t>
        </w:r>
        <w:r>
          <w:rPr>
            <w:rStyle w:val="ae"/>
            <w:i/>
            <w:szCs w:val="28"/>
            <w:lang w:val="uk-UA"/>
          </w:rPr>
          <w:t>=87</w:t>
        </w:r>
      </w:hyperlink>
    </w:p>
    <w:p w:rsidR="00854667" w:rsidRDefault="00854667" w:rsidP="00CD2E77">
      <w:pPr>
        <w:numPr>
          <w:ilvl w:val="0"/>
          <w:numId w:val="39"/>
        </w:numPr>
        <w:suppressAutoHyphens w:val="0"/>
        <w:rPr>
          <w:sz w:val="28"/>
          <w:szCs w:val="28"/>
          <w:lang w:val="uk-UA"/>
        </w:rPr>
      </w:pPr>
      <w:r>
        <w:rPr>
          <w:sz w:val="28"/>
          <w:szCs w:val="28"/>
          <w:lang w:val="es-ES_tradnl"/>
        </w:rPr>
        <w:t xml:space="preserve">CROWDEDHOUSE </w:t>
      </w:r>
      <w:r>
        <w:rPr>
          <w:rStyle w:val="b3t"/>
          <w:sz w:val="28"/>
          <w:szCs w:val="28"/>
          <w:lang w:val="es-ES_tradnl"/>
        </w:rPr>
        <w:t>04/06/03 11:59</w:t>
      </w:r>
      <w:r>
        <w:rPr>
          <w:rStyle w:val="b4t"/>
          <w:sz w:val="28"/>
          <w:szCs w:val="28"/>
          <w:lang w:val="es-ES_tradnl"/>
        </w:rPr>
        <w:t xml:space="preserve"> ¿cariño o pasion?</w:t>
      </w:r>
      <w:r>
        <w:rPr>
          <w:rStyle w:val="b4t"/>
          <w:sz w:val="28"/>
          <w:szCs w:val="28"/>
        </w:rPr>
        <w:t xml:space="preserve"> </w:t>
      </w:r>
      <w:hyperlink r:id="rId87"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=7&amp;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rStyle w:val="b4t"/>
          <w:sz w:val="28"/>
          <w:szCs w:val="28"/>
          <w:lang w:val="uk-UA"/>
        </w:rPr>
      </w:pPr>
      <w:r>
        <w:rPr>
          <w:sz w:val="28"/>
          <w:szCs w:val="28"/>
          <w:lang w:val="es-ES_tradnl"/>
        </w:rPr>
        <w:t xml:space="preserve">PICAPETRUS </w:t>
      </w:r>
      <w:r>
        <w:rPr>
          <w:rStyle w:val="b3t1"/>
          <w:rFonts w:ascii="Times New Roman" w:hAnsi="Times New Roman"/>
          <w:b w:val="0"/>
          <w:lang w:val="es-ES_tradnl"/>
        </w:rPr>
        <w:t xml:space="preserve">02/07/03 23:36 </w:t>
      </w:r>
      <w:r>
        <w:rPr>
          <w:sz w:val="28"/>
          <w:szCs w:val="28"/>
          <w:lang w:val="es-ES_tradnl"/>
        </w:rPr>
        <w:t>Fracasos. TF</w:t>
      </w:r>
      <w:bookmarkStart w:id="8" w:name="_Hlt53461896"/>
      <w:r>
        <w:rPr>
          <w:rStyle w:val="b4t"/>
          <w:sz w:val="28"/>
          <w:szCs w:val="28"/>
        </w:rPr>
        <w:fldChar w:fldCharType="begin"/>
      </w:r>
      <w:r>
        <w:rPr>
          <w:rStyle w:val="b4t"/>
          <w:sz w:val="28"/>
          <w:szCs w:val="28"/>
          <w:lang w:val="uk-UA"/>
        </w:rPr>
        <w:instrText xml:space="preserve"> </w:instrText>
      </w:r>
      <w:r>
        <w:rPr>
          <w:rStyle w:val="b4t"/>
          <w:sz w:val="28"/>
          <w:szCs w:val="28"/>
          <w:lang w:val="es-ES_tradnl"/>
        </w:rPr>
        <w:instrText>HYPERLINK</w:instrText>
      </w:r>
      <w:r>
        <w:rPr>
          <w:rStyle w:val="b4t"/>
          <w:sz w:val="28"/>
          <w:szCs w:val="28"/>
          <w:lang w:val="uk-UA"/>
        </w:rPr>
        <w:instrText xml:space="preserve"> "</w:instrText>
      </w:r>
      <w:r>
        <w:rPr>
          <w:rStyle w:val="b4t"/>
          <w:sz w:val="28"/>
          <w:szCs w:val="28"/>
          <w:lang w:val="es-ES_tradnl"/>
        </w:rPr>
        <w:instrText>http</w:instrText>
      </w:r>
      <w:r>
        <w:rPr>
          <w:rStyle w:val="b4t"/>
          <w:sz w:val="28"/>
          <w:szCs w:val="28"/>
          <w:lang w:val="uk-UA"/>
        </w:rPr>
        <w:instrText>://</w:instrText>
      </w:r>
      <w:r>
        <w:rPr>
          <w:rStyle w:val="b4t"/>
          <w:sz w:val="28"/>
          <w:szCs w:val="28"/>
          <w:lang w:val="es-ES_tradnl"/>
        </w:rPr>
        <w:instrText>mujer</w:instrText>
      </w:r>
      <w:r>
        <w:rPr>
          <w:rStyle w:val="b4t"/>
          <w:sz w:val="28"/>
          <w:szCs w:val="28"/>
          <w:lang w:val="uk-UA"/>
        </w:rPr>
        <w:instrText>.</w:instrText>
      </w:r>
      <w:r>
        <w:rPr>
          <w:rStyle w:val="b4t"/>
          <w:sz w:val="28"/>
          <w:szCs w:val="28"/>
          <w:lang w:val="es-ES_tradnl"/>
        </w:rPr>
        <w:instrText>terra</w:instrText>
      </w:r>
      <w:r>
        <w:rPr>
          <w:rStyle w:val="b4t"/>
          <w:sz w:val="28"/>
          <w:szCs w:val="28"/>
          <w:lang w:val="uk-UA"/>
        </w:rPr>
        <w:instrText>.</w:instrText>
      </w:r>
      <w:r>
        <w:rPr>
          <w:rStyle w:val="b4t"/>
          <w:sz w:val="28"/>
          <w:szCs w:val="28"/>
          <w:lang w:val="es-ES_tradnl"/>
        </w:rPr>
        <w:instrText>es</w:instrText>
      </w:r>
      <w:r>
        <w:rPr>
          <w:rStyle w:val="b4t"/>
          <w:sz w:val="28"/>
          <w:szCs w:val="28"/>
          <w:lang w:val="uk-UA"/>
        </w:rPr>
        <w:instrText>/</w:instrText>
      </w:r>
      <w:r>
        <w:rPr>
          <w:rStyle w:val="b4t"/>
          <w:sz w:val="28"/>
          <w:szCs w:val="28"/>
          <w:lang w:val="es-ES_tradnl"/>
        </w:rPr>
        <w:instrText>muj</w:instrText>
      </w:r>
      <w:r>
        <w:rPr>
          <w:rStyle w:val="b4t"/>
          <w:sz w:val="28"/>
          <w:szCs w:val="28"/>
          <w:lang w:val="uk-UA"/>
        </w:rPr>
        <w:instrText>/</w:instrText>
      </w:r>
      <w:r>
        <w:rPr>
          <w:rStyle w:val="b4t"/>
          <w:sz w:val="28"/>
          <w:szCs w:val="28"/>
          <w:lang w:val="es-ES_tradnl"/>
        </w:rPr>
        <w:instrText>foro</w:instrText>
      </w:r>
      <w:r>
        <w:rPr>
          <w:rStyle w:val="b4t"/>
          <w:sz w:val="28"/>
          <w:szCs w:val="28"/>
          <w:lang w:val="uk-UA"/>
        </w:rPr>
        <w:instrText>/</w:instrText>
      </w:r>
      <w:r>
        <w:rPr>
          <w:rStyle w:val="b4t"/>
          <w:sz w:val="28"/>
          <w:szCs w:val="28"/>
          <w:lang w:val="es-ES_tradnl"/>
        </w:rPr>
        <w:instrText>portada</w:instrText>
      </w:r>
      <w:r>
        <w:rPr>
          <w:rStyle w:val="b4t"/>
          <w:sz w:val="28"/>
          <w:szCs w:val="28"/>
          <w:lang w:val="uk-UA"/>
        </w:rPr>
        <w:instrText>.</w:instrText>
      </w:r>
      <w:r>
        <w:rPr>
          <w:rStyle w:val="b4t"/>
          <w:sz w:val="28"/>
          <w:szCs w:val="28"/>
          <w:lang w:val="es-ES_tradnl"/>
        </w:rPr>
        <w:instrText>cfm</w:instrText>
      </w:r>
      <w:r>
        <w:rPr>
          <w:rStyle w:val="b4t"/>
          <w:sz w:val="28"/>
          <w:szCs w:val="28"/>
          <w:lang w:val="uk-UA"/>
        </w:rPr>
        <w:instrText>?</w:instrText>
      </w:r>
      <w:r>
        <w:rPr>
          <w:rStyle w:val="b4t"/>
          <w:sz w:val="28"/>
          <w:szCs w:val="28"/>
          <w:lang w:val="es-ES_tradnl"/>
        </w:rPr>
        <w:instrText>IDcategoria</w:instrText>
      </w:r>
      <w:r>
        <w:rPr>
          <w:rStyle w:val="b4t"/>
          <w:sz w:val="28"/>
          <w:szCs w:val="28"/>
          <w:lang w:val="uk-UA"/>
        </w:rPr>
        <w:instrText>=3&amp;</w:instrText>
      </w:r>
      <w:r>
        <w:rPr>
          <w:rStyle w:val="b4t"/>
          <w:sz w:val="28"/>
          <w:szCs w:val="28"/>
          <w:lang w:val="es-ES_tradnl"/>
        </w:rPr>
        <w:instrText>IDconversacion</w:instrText>
      </w:r>
      <w:r>
        <w:rPr>
          <w:rStyle w:val="b4t"/>
          <w:sz w:val="28"/>
          <w:szCs w:val="28"/>
          <w:lang w:val="uk-UA"/>
        </w:rPr>
        <w:instrText>=68017&amp;</w:instrText>
      </w:r>
      <w:r>
        <w:rPr>
          <w:rStyle w:val="b4t"/>
          <w:sz w:val="28"/>
          <w:szCs w:val="28"/>
          <w:lang w:val="es-ES_tradnl"/>
        </w:rPr>
        <w:instrText>IDforo</w:instrText>
      </w:r>
      <w:r>
        <w:rPr>
          <w:rStyle w:val="b4t"/>
          <w:sz w:val="28"/>
          <w:szCs w:val="28"/>
          <w:lang w:val="uk-UA"/>
        </w:rPr>
        <w:instrText>=187&amp;</w:instrText>
      </w:r>
      <w:r>
        <w:rPr>
          <w:rStyle w:val="b4t"/>
          <w:sz w:val="28"/>
          <w:szCs w:val="28"/>
          <w:lang w:val="es-ES_tradnl"/>
        </w:rPr>
        <w:instrText>nivel</w:instrText>
      </w:r>
      <w:r>
        <w:rPr>
          <w:rStyle w:val="b4t"/>
          <w:sz w:val="28"/>
          <w:szCs w:val="28"/>
          <w:lang w:val="uk-UA"/>
        </w:rPr>
        <w:instrText>=2&amp;</w:instrText>
      </w:r>
      <w:r>
        <w:rPr>
          <w:rStyle w:val="b4t"/>
          <w:sz w:val="28"/>
          <w:szCs w:val="28"/>
          <w:lang w:val="es-ES_tradnl"/>
        </w:rPr>
        <w:instrText>idcanal</w:instrText>
      </w:r>
      <w:r>
        <w:rPr>
          <w:rStyle w:val="b4t"/>
          <w:sz w:val="28"/>
          <w:szCs w:val="28"/>
          <w:lang w:val="uk-UA"/>
        </w:rPr>
        <w:instrText>=87</w:instrText>
      </w:r>
      <w:r>
        <w:rPr>
          <w:rStyle w:val="b4t"/>
          <w:sz w:val="28"/>
          <w:szCs w:val="28"/>
          <w:lang w:val="es-ES_tradnl"/>
        </w:rPr>
        <w:instrText>Fracasos</w:instrText>
      </w:r>
      <w:r>
        <w:rPr>
          <w:rStyle w:val="b4t"/>
          <w:sz w:val="28"/>
          <w:szCs w:val="28"/>
          <w:lang w:val="uk-UA"/>
        </w:rPr>
        <w:instrText xml:space="preserve">" </w:instrText>
      </w:r>
      <w:r>
        <w:rPr>
          <w:sz w:val="28"/>
          <w:szCs w:val="28"/>
        </w:rPr>
      </w:r>
      <w:r>
        <w:rPr>
          <w:rStyle w:val="b4t"/>
          <w:sz w:val="28"/>
          <w:szCs w:val="28"/>
        </w:rPr>
        <w:fldChar w:fldCharType="separate"/>
      </w:r>
      <w:r>
        <w:rPr>
          <w:rStyle w:val="ae"/>
          <w:sz w:val="28"/>
          <w:szCs w:val="28"/>
          <w:lang w:val="es-ES_tradnl"/>
        </w:rPr>
        <w:t>h</w:t>
      </w:r>
      <w:bookmarkStart w:id="9" w:name="_Hlt53461885"/>
      <w:r>
        <w:rPr>
          <w:rStyle w:val="ae"/>
          <w:sz w:val="28"/>
          <w:szCs w:val="28"/>
          <w:lang w:val="es-ES_tradnl"/>
        </w:rPr>
        <w:t>t</w:t>
      </w:r>
      <w:bookmarkEnd w:id="9"/>
      <w:r>
        <w:rPr>
          <w:rStyle w:val="ae"/>
          <w:sz w:val="28"/>
          <w:szCs w:val="28"/>
          <w:lang w:val="es-ES_tradnl"/>
        </w:rPr>
        <w:t>tp</w:t>
      </w:r>
      <w:r>
        <w:rPr>
          <w:rStyle w:val="ae"/>
          <w:sz w:val="28"/>
          <w:szCs w:val="28"/>
          <w:lang w:val="uk-UA"/>
        </w:rPr>
        <w:t>://</w:t>
      </w:r>
      <w:r>
        <w:rPr>
          <w:rStyle w:val="ae"/>
          <w:sz w:val="28"/>
          <w:szCs w:val="28"/>
          <w:lang w:val="es-ES_tradnl"/>
        </w:rPr>
        <w:t>muje</w:t>
      </w:r>
      <w:r>
        <w:rPr>
          <w:rStyle w:val="ae"/>
          <w:sz w:val="28"/>
          <w:szCs w:val="28"/>
          <w:lang w:val="es-ES_tradnl"/>
        </w:rPr>
        <w:t>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=68017&amp;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w:t>
      </w:r>
      <w:bookmarkStart w:id="10" w:name="_Hlt52280149"/>
      <w:r>
        <w:rPr>
          <w:rStyle w:val="ae"/>
          <w:sz w:val="28"/>
          <w:szCs w:val="28"/>
          <w:lang w:val="uk-UA"/>
        </w:rPr>
        <w:t>7</w:t>
      </w:r>
      <w:bookmarkEnd w:id="10"/>
      <w:r>
        <w:rPr>
          <w:rStyle w:val="b4t"/>
          <w:sz w:val="28"/>
          <w:szCs w:val="28"/>
        </w:rPr>
        <w:fldChar w:fldCharType="end"/>
      </w:r>
      <w:bookmarkEnd w:id="8"/>
    </w:p>
    <w:p w:rsidR="00854667" w:rsidRDefault="00854667" w:rsidP="00CD2E77">
      <w:pPr>
        <w:numPr>
          <w:ilvl w:val="0"/>
          <w:numId w:val="39"/>
        </w:numPr>
        <w:suppressAutoHyphens w:val="0"/>
        <w:rPr>
          <w:sz w:val="28"/>
          <w:szCs w:val="28"/>
          <w:lang w:val="es-ES_tradnl"/>
        </w:rPr>
      </w:pPr>
      <w:r>
        <w:rPr>
          <w:sz w:val="28"/>
          <w:szCs w:val="28"/>
          <w:lang w:val="es-ES_tradnl"/>
        </w:rPr>
        <w:t>lunasur 16-07-2003 11:41 PM</w:t>
      </w:r>
      <w:r>
        <w:rPr>
          <w:b/>
          <w:sz w:val="28"/>
          <w:szCs w:val="28"/>
          <w:lang w:val="es-ES_tradnl"/>
        </w:rPr>
        <w:t xml:space="preserve"> </w:t>
      </w:r>
      <w:r>
        <w:rPr>
          <w:sz w:val="28"/>
          <w:szCs w:val="28"/>
          <w:lang w:val="es-ES_tradnl"/>
        </w:rPr>
        <w:t xml:space="preserve">Mujer inmigrante. </w:t>
      </w:r>
      <w:hyperlink r:id="rId88" w:history="1">
        <w:r>
          <w:rPr>
            <w:rStyle w:val="ae"/>
            <w:sz w:val="28"/>
            <w:szCs w:val="28"/>
            <w:lang w:val="es-ES_tradnl"/>
          </w:rPr>
          <w:t>http://f</w:t>
        </w:r>
        <w:bookmarkStart w:id="11" w:name="_Hlt53400311"/>
        <w:r>
          <w:rPr>
            <w:rStyle w:val="ae"/>
            <w:sz w:val="28"/>
            <w:szCs w:val="28"/>
            <w:lang w:val="es-ES_tradnl"/>
          </w:rPr>
          <w:t>o</w:t>
        </w:r>
        <w:bookmarkEnd w:id="11"/>
        <w:r>
          <w:rPr>
            <w:rStyle w:val="ae"/>
            <w:sz w:val="28"/>
            <w:szCs w:val="28"/>
            <w:lang w:val="es-ES_tradnl"/>
          </w:rPr>
          <w:t>ros.abc.es/forosabcd/Forum2/HTML/000052.html</w:t>
        </w:r>
      </w:hyperlink>
    </w:p>
    <w:p w:rsidR="00854667" w:rsidRDefault="00854667" w:rsidP="00CD2E77">
      <w:pPr>
        <w:numPr>
          <w:ilvl w:val="0"/>
          <w:numId w:val="39"/>
        </w:numPr>
        <w:suppressAutoHyphens w:val="0"/>
        <w:rPr>
          <w:sz w:val="28"/>
          <w:szCs w:val="28"/>
          <w:lang w:val="uk-UA"/>
        </w:rPr>
      </w:pPr>
      <w:r>
        <w:rPr>
          <w:sz w:val="28"/>
          <w:szCs w:val="28"/>
          <w:lang w:val="es-ES_tradnl"/>
        </w:rPr>
        <w:lastRenderedPageBreak/>
        <w:t>AMANTEAMIGA</w:t>
      </w:r>
      <w:r>
        <w:rPr>
          <w:rStyle w:val="b3t"/>
          <w:sz w:val="28"/>
          <w:szCs w:val="28"/>
          <w:lang w:val="es-ES_tradnl"/>
        </w:rPr>
        <w:t xml:space="preserve">24/04/03 13:13 </w:t>
      </w:r>
      <w:r>
        <w:rPr>
          <w:sz w:val="28"/>
          <w:szCs w:val="28"/>
          <w:lang w:val="es-ES_tradnl"/>
        </w:rPr>
        <w:t>Sorpresa</w:t>
      </w:r>
    </w:p>
    <w:p w:rsidR="00854667" w:rsidRDefault="00854667" w:rsidP="00854667">
      <w:pPr>
        <w:ind w:left="720"/>
        <w:rPr>
          <w:rStyle w:val="b4t"/>
          <w:sz w:val="28"/>
          <w:szCs w:val="28"/>
          <w:lang w:val="uk-UA"/>
        </w:rPr>
      </w:pPr>
      <w:hyperlink r:id="rId89" w:history="1">
        <w:r>
          <w:rPr>
            <w:rStyle w:val="ae"/>
            <w:sz w:val="28"/>
            <w:szCs w:val="28"/>
          </w:rPr>
          <w:t>http</w:t>
        </w:r>
        <w:bookmarkStart w:id="12" w:name="_Hlt55459763"/>
        <w:r>
          <w:rPr>
            <w:rStyle w:val="ae"/>
            <w:sz w:val="28"/>
            <w:szCs w:val="28"/>
            <w:lang w:val="uk-UA"/>
          </w:rPr>
          <w:t>:</w:t>
        </w:r>
        <w:bookmarkEnd w:id="12"/>
        <w:r>
          <w:rPr>
            <w:rStyle w:val="ae"/>
            <w:sz w:val="28"/>
            <w:szCs w:val="28"/>
            <w:lang w:val="uk-UA"/>
          </w:rPr>
          <w:t>//</w:t>
        </w:r>
        <w:r>
          <w:rPr>
            <w:rStyle w:val="ae"/>
            <w:sz w:val="28"/>
            <w:szCs w:val="28"/>
          </w:rPr>
          <w:t>mujer</w:t>
        </w:r>
        <w:r>
          <w:rPr>
            <w:rStyle w:val="ae"/>
            <w:sz w:val="28"/>
            <w:szCs w:val="28"/>
            <w:lang w:val="uk-UA"/>
          </w:rPr>
          <w:t>.</w:t>
        </w:r>
        <w:r>
          <w:rPr>
            <w:rStyle w:val="ae"/>
            <w:sz w:val="28"/>
            <w:szCs w:val="28"/>
          </w:rPr>
          <w:t>terra</w:t>
        </w:r>
        <w:r>
          <w:rPr>
            <w:rStyle w:val="ae"/>
            <w:sz w:val="28"/>
            <w:szCs w:val="28"/>
            <w:lang w:val="uk-UA"/>
          </w:rPr>
          <w:t>.</w:t>
        </w:r>
        <w:r>
          <w:rPr>
            <w:rStyle w:val="ae"/>
            <w:sz w:val="28"/>
            <w:szCs w:val="28"/>
          </w:rPr>
          <w:t>es</w:t>
        </w:r>
        <w:r>
          <w:rPr>
            <w:rStyle w:val="ae"/>
            <w:sz w:val="28"/>
            <w:szCs w:val="28"/>
            <w:lang w:val="uk-UA"/>
          </w:rPr>
          <w:t>/</w:t>
        </w:r>
        <w:r>
          <w:rPr>
            <w:rStyle w:val="ae"/>
            <w:sz w:val="28"/>
            <w:szCs w:val="28"/>
          </w:rPr>
          <w:t>muj</w:t>
        </w:r>
        <w:r>
          <w:rPr>
            <w:rStyle w:val="ae"/>
            <w:sz w:val="28"/>
            <w:szCs w:val="28"/>
            <w:lang w:val="uk-UA"/>
          </w:rPr>
          <w:t>/</w:t>
        </w:r>
        <w:r>
          <w:rPr>
            <w:rStyle w:val="ae"/>
            <w:sz w:val="28"/>
            <w:szCs w:val="28"/>
          </w:rPr>
          <w:t>foro</w:t>
        </w:r>
        <w:r>
          <w:rPr>
            <w:rStyle w:val="ae"/>
            <w:sz w:val="28"/>
            <w:szCs w:val="28"/>
            <w:lang w:val="uk-UA"/>
          </w:rPr>
          <w:t>/</w:t>
        </w:r>
        <w:r>
          <w:rPr>
            <w:rStyle w:val="ae"/>
            <w:sz w:val="28"/>
            <w:szCs w:val="28"/>
          </w:rPr>
          <w:t>portada</w:t>
        </w:r>
        <w:r>
          <w:rPr>
            <w:rStyle w:val="ae"/>
            <w:sz w:val="28"/>
            <w:szCs w:val="28"/>
            <w:lang w:val="uk-UA"/>
          </w:rPr>
          <w:t>.</w:t>
        </w:r>
        <w:r>
          <w:rPr>
            <w:rStyle w:val="ae"/>
            <w:sz w:val="28"/>
            <w:szCs w:val="28"/>
          </w:rPr>
          <w:t>cfm</w:t>
        </w:r>
        <w:r>
          <w:rPr>
            <w:rStyle w:val="ae"/>
            <w:sz w:val="28"/>
            <w:szCs w:val="28"/>
            <w:lang w:val="uk-UA"/>
          </w:rPr>
          <w:t>?</w:t>
        </w:r>
        <w:r>
          <w:rPr>
            <w:rStyle w:val="ae"/>
            <w:sz w:val="28"/>
            <w:szCs w:val="28"/>
          </w:rPr>
          <w:t>foroconv</w:t>
        </w:r>
        <w:r>
          <w:rPr>
            <w:rStyle w:val="ae"/>
            <w:sz w:val="28"/>
            <w:szCs w:val="28"/>
            <w:lang w:val="uk-UA"/>
          </w:rPr>
          <w:t>=187|44119&amp;</w:t>
        </w:r>
        <w:r>
          <w:rPr>
            <w:rStyle w:val="ae"/>
            <w:sz w:val="28"/>
            <w:szCs w:val="28"/>
          </w:rPr>
          <w:t>nivel</w:t>
        </w:r>
        <w:r>
          <w:rPr>
            <w:rStyle w:val="ae"/>
            <w:sz w:val="28"/>
            <w:szCs w:val="28"/>
            <w:lang w:val="uk-UA"/>
          </w:rPr>
          <w:t>=2</w:t>
        </w:r>
      </w:hyperlink>
    </w:p>
    <w:p w:rsidR="00854667" w:rsidRDefault="00854667" w:rsidP="00CD2E77">
      <w:pPr>
        <w:numPr>
          <w:ilvl w:val="0"/>
          <w:numId w:val="39"/>
        </w:numPr>
        <w:suppressAutoHyphens w:val="0"/>
        <w:rPr>
          <w:rStyle w:val="b4t"/>
          <w:sz w:val="28"/>
          <w:szCs w:val="28"/>
          <w:lang w:val="uk-UA"/>
        </w:rPr>
      </w:pPr>
      <w:r>
        <w:rPr>
          <w:sz w:val="28"/>
          <w:szCs w:val="28"/>
          <w:lang w:val="uk-UA"/>
        </w:rPr>
        <w:t xml:space="preserve">CAMINO-DE-SWANN 18/09/03 </w:t>
      </w:r>
      <w:r>
        <w:rPr>
          <w:sz w:val="28"/>
          <w:szCs w:val="28"/>
          <w:lang w:val="es-ES_tradnl"/>
        </w:rPr>
        <w:t xml:space="preserve">11:41 bonito día. </w:t>
      </w:r>
      <w:hyperlink r:id="rId90" w:history="1">
        <w:r>
          <w:rPr>
            <w:rStyle w:val="ae"/>
            <w:sz w:val="28"/>
            <w:szCs w:val="28"/>
          </w:rPr>
          <w:t>ht</w:t>
        </w:r>
        <w:bookmarkStart w:id="13" w:name="_Hlt53462276"/>
        <w:r>
          <w:rPr>
            <w:rStyle w:val="ae"/>
            <w:sz w:val="28"/>
            <w:szCs w:val="28"/>
          </w:rPr>
          <w:t>t</w:t>
        </w:r>
        <w:bookmarkEnd w:id="13"/>
        <w:r>
          <w:rPr>
            <w:rStyle w:val="ae"/>
            <w:sz w:val="28"/>
            <w:szCs w:val="28"/>
          </w:rPr>
          <w:t>p</w:t>
        </w:r>
        <w:r>
          <w:rPr>
            <w:rStyle w:val="ae"/>
            <w:sz w:val="28"/>
            <w:szCs w:val="28"/>
            <w:lang w:val="uk-UA"/>
          </w:rPr>
          <w:t>://</w:t>
        </w:r>
        <w:r>
          <w:rPr>
            <w:rStyle w:val="ae"/>
            <w:sz w:val="28"/>
            <w:szCs w:val="28"/>
          </w:rPr>
          <w:t>mujer</w:t>
        </w:r>
        <w:r>
          <w:rPr>
            <w:rStyle w:val="ae"/>
            <w:sz w:val="28"/>
            <w:szCs w:val="28"/>
            <w:lang w:val="uk-UA"/>
          </w:rPr>
          <w:t>.</w:t>
        </w:r>
        <w:r>
          <w:rPr>
            <w:rStyle w:val="ae"/>
            <w:sz w:val="28"/>
            <w:szCs w:val="28"/>
          </w:rPr>
          <w:t>terra</w:t>
        </w:r>
        <w:r>
          <w:rPr>
            <w:rStyle w:val="ae"/>
            <w:sz w:val="28"/>
            <w:szCs w:val="28"/>
            <w:lang w:val="uk-UA"/>
          </w:rPr>
          <w:t>.</w:t>
        </w:r>
        <w:r>
          <w:rPr>
            <w:rStyle w:val="ae"/>
            <w:sz w:val="28"/>
            <w:szCs w:val="28"/>
          </w:rPr>
          <w:t>es</w:t>
        </w:r>
        <w:r>
          <w:rPr>
            <w:rStyle w:val="ae"/>
            <w:sz w:val="28"/>
            <w:szCs w:val="28"/>
            <w:lang w:val="uk-UA"/>
          </w:rPr>
          <w:t>/</w:t>
        </w:r>
        <w:r>
          <w:rPr>
            <w:rStyle w:val="ae"/>
            <w:sz w:val="28"/>
            <w:szCs w:val="28"/>
          </w:rPr>
          <w:t>muj</w:t>
        </w:r>
        <w:r>
          <w:rPr>
            <w:rStyle w:val="ae"/>
            <w:sz w:val="28"/>
            <w:szCs w:val="28"/>
            <w:lang w:val="uk-UA"/>
          </w:rPr>
          <w:t>/</w:t>
        </w:r>
        <w:r>
          <w:rPr>
            <w:rStyle w:val="ae"/>
            <w:sz w:val="28"/>
            <w:szCs w:val="28"/>
          </w:rPr>
          <w:t>foro</w:t>
        </w:r>
        <w:r>
          <w:rPr>
            <w:rStyle w:val="ae"/>
            <w:sz w:val="28"/>
            <w:szCs w:val="28"/>
            <w:lang w:val="uk-UA"/>
          </w:rPr>
          <w:t>/</w:t>
        </w:r>
        <w:r>
          <w:rPr>
            <w:rStyle w:val="ae"/>
            <w:sz w:val="28"/>
            <w:szCs w:val="28"/>
          </w:rPr>
          <w:t>portada</w:t>
        </w:r>
        <w:r>
          <w:rPr>
            <w:rStyle w:val="ae"/>
            <w:sz w:val="28"/>
            <w:szCs w:val="28"/>
            <w:lang w:val="uk-UA"/>
          </w:rPr>
          <w:t>.</w:t>
        </w:r>
        <w:r>
          <w:rPr>
            <w:rStyle w:val="ae"/>
            <w:sz w:val="28"/>
            <w:szCs w:val="28"/>
          </w:rPr>
          <w:t>cf</w:t>
        </w:r>
        <w:bookmarkStart w:id="14" w:name="_Hlt53461972"/>
        <w:r>
          <w:rPr>
            <w:rStyle w:val="ae"/>
            <w:sz w:val="28"/>
            <w:szCs w:val="28"/>
          </w:rPr>
          <w:t>m</w:t>
        </w:r>
        <w:bookmarkEnd w:id="14"/>
        <w:r>
          <w:rPr>
            <w:rStyle w:val="ae"/>
            <w:sz w:val="28"/>
            <w:szCs w:val="28"/>
            <w:lang w:val="uk-UA"/>
          </w:rPr>
          <w:t>?</w:t>
        </w:r>
        <w:r>
          <w:rPr>
            <w:rStyle w:val="ae"/>
            <w:sz w:val="28"/>
            <w:szCs w:val="28"/>
          </w:rPr>
          <w:t>I</w:t>
        </w:r>
        <w:bookmarkStart w:id="15" w:name="_Hlt53461988"/>
        <w:r>
          <w:rPr>
            <w:rStyle w:val="ae"/>
            <w:sz w:val="28"/>
            <w:szCs w:val="28"/>
          </w:rPr>
          <w:t>D</w:t>
        </w:r>
        <w:bookmarkEnd w:id="15"/>
        <w:r>
          <w:rPr>
            <w:rStyle w:val="ae"/>
            <w:sz w:val="28"/>
            <w:szCs w:val="28"/>
          </w:rPr>
          <w:t>categoria</w:t>
        </w:r>
        <w:r>
          <w:rPr>
            <w:rStyle w:val="ae"/>
            <w:sz w:val="28"/>
            <w:szCs w:val="28"/>
            <w:lang w:val="uk-UA"/>
          </w:rPr>
          <w:t>=3&amp;</w:t>
        </w:r>
        <w:r>
          <w:rPr>
            <w:rStyle w:val="ae"/>
            <w:sz w:val="28"/>
            <w:szCs w:val="28"/>
          </w:rPr>
          <w:t>IDconversacion</w:t>
        </w:r>
        <w:r>
          <w:rPr>
            <w:rStyle w:val="ae"/>
            <w:sz w:val="28"/>
            <w:szCs w:val="28"/>
            <w:lang w:val="uk-UA"/>
          </w:rPr>
          <w:t>=93327&amp;</w:t>
        </w:r>
        <w:r>
          <w:rPr>
            <w:rStyle w:val="ae"/>
            <w:sz w:val="28"/>
            <w:szCs w:val="28"/>
          </w:rPr>
          <w:t>IDforo</w:t>
        </w:r>
        <w:r>
          <w:rPr>
            <w:rStyle w:val="ae"/>
            <w:sz w:val="28"/>
            <w:szCs w:val="28"/>
            <w:lang w:val="uk-UA"/>
          </w:rPr>
          <w:t>=187&amp;</w:t>
        </w:r>
        <w:r>
          <w:rPr>
            <w:rStyle w:val="ae"/>
            <w:sz w:val="28"/>
            <w:szCs w:val="28"/>
          </w:rPr>
          <w:t>nivel</w:t>
        </w:r>
        <w:r>
          <w:rPr>
            <w:rStyle w:val="ae"/>
            <w:sz w:val="28"/>
            <w:szCs w:val="28"/>
            <w:lang w:val="uk-UA"/>
          </w:rPr>
          <w:t>=2&amp;</w:t>
        </w:r>
        <w:r>
          <w:rPr>
            <w:rStyle w:val="ae"/>
            <w:sz w:val="28"/>
            <w:szCs w:val="28"/>
          </w:rPr>
          <w:t>idcanal</w:t>
        </w:r>
        <w:bookmarkStart w:id="16" w:name="_Hlt53461959"/>
        <w:r>
          <w:rPr>
            <w:rStyle w:val="ae"/>
            <w:sz w:val="28"/>
            <w:szCs w:val="28"/>
            <w:lang w:val="uk-UA"/>
          </w:rPr>
          <w:t>=</w:t>
        </w:r>
        <w:bookmarkEnd w:id="16"/>
        <w:r>
          <w:rPr>
            <w:rStyle w:val="ae"/>
            <w:sz w:val="28"/>
            <w:szCs w:val="28"/>
            <w:lang w:val="uk-UA"/>
          </w:rPr>
          <w:t xml:space="preserve">87 </w:t>
        </w:r>
      </w:hyperlink>
    </w:p>
    <w:p w:rsidR="00854667" w:rsidRDefault="00854667" w:rsidP="00CD2E77">
      <w:pPr>
        <w:numPr>
          <w:ilvl w:val="0"/>
          <w:numId w:val="39"/>
        </w:numPr>
        <w:suppressAutoHyphens w:val="0"/>
        <w:jc w:val="both"/>
        <w:rPr>
          <w:sz w:val="28"/>
          <w:szCs w:val="28"/>
          <w:lang w:val="uk-UA"/>
        </w:rPr>
      </w:pPr>
      <w:r>
        <w:rPr>
          <w:rStyle w:val="b4t"/>
          <w:sz w:val="28"/>
          <w:szCs w:val="28"/>
          <w:lang w:val="es-ES_tradnl"/>
        </w:rPr>
        <w:t xml:space="preserve">CROWDEDHOUSE 04/06/03 16:51¿Cariño o pasión? </w:t>
      </w:r>
      <w:hyperlink r:id="rId91"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rPr>
          <w:sz w:val="28"/>
          <w:szCs w:val="28"/>
          <w:lang w:val="uk-UA"/>
        </w:rPr>
      </w:pPr>
      <w:hyperlink r:id="rId92"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w:t>
        </w:r>
        <w:bookmarkStart w:id="17" w:name="_Hlt55613499"/>
        <w:r>
          <w:rPr>
            <w:rStyle w:val="ae"/>
            <w:sz w:val="28"/>
            <w:szCs w:val="28"/>
            <w:lang w:val="es-ES_tradnl"/>
          </w:rPr>
          <w:t>r</w:t>
        </w:r>
        <w:bookmarkEnd w:id="17"/>
        <w:r>
          <w:rPr>
            <w:rStyle w:val="ae"/>
            <w:sz w:val="28"/>
            <w:szCs w:val="28"/>
            <w:lang w:val="es-ES_tradnl"/>
          </w:rPr>
          <w:t>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=69003&amp;</w:t>
        </w:r>
        <w:r>
          <w:rPr>
            <w:rStyle w:val="ae"/>
            <w:sz w:val="28"/>
            <w:szCs w:val="28"/>
            <w:lang w:val="es-ES_tradnl"/>
          </w:rPr>
          <w:t>idforo</w:t>
        </w:r>
        <w:r>
          <w:rPr>
            <w:rStyle w:val="ae"/>
            <w:sz w:val="28"/>
            <w:szCs w:val="28"/>
            <w:lang w:val="uk-UA"/>
          </w:rPr>
          <w:t>=310</w:t>
        </w:r>
      </w:hyperlink>
    </w:p>
    <w:p w:rsidR="00854667" w:rsidRDefault="00854667" w:rsidP="00CD2E77">
      <w:pPr>
        <w:numPr>
          <w:ilvl w:val="0"/>
          <w:numId w:val="39"/>
        </w:numPr>
        <w:suppressAutoHyphens w:val="0"/>
        <w:rPr>
          <w:sz w:val="28"/>
          <w:szCs w:val="28"/>
          <w:lang w:val="uk-UA"/>
        </w:rPr>
      </w:pPr>
      <w:r>
        <w:rPr>
          <w:rStyle w:val="b3t"/>
          <w:sz w:val="28"/>
          <w:szCs w:val="28"/>
          <w:lang w:val="es-ES_tradnl"/>
        </w:rPr>
        <w:t>¿que haces si estas enamorada de tu mejor amigo??</w:t>
      </w:r>
      <w:r>
        <w:rPr>
          <w:sz w:val="28"/>
          <w:szCs w:val="28"/>
          <w:lang w:val="es-ES_tradnl"/>
        </w:rPr>
        <w:t xml:space="preserve">  </w:t>
      </w:r>
      <w:hyperlink r:id="rId93" w:history="1">
        <w:r>
          <w:rPr>
            <w:rStyle w:val="ae"/>
            <w:sz w:val="28"/>
            <w:szCs w:val="28"/>
            <w:lang w:val="en-US"/>
          </w:rPr>
          <w:t>http</w:t>
        </w:r>
        <w:r>
          <w:rPr>
            <w:rStyle w:val="ae"/>
            <w:sz w:val="28"/>
            <w:szCs w:val="28"/>
          </w:rPr>
          <w:t>://</w:t>
        </w:r>
        <w:r>
          <w:rPr>
            <w:rStyle w:val="ae"/>
            <w:sz w:val="28"/>
            <w:szCs w:val="28"/>
            <w:lang w:val="en-US"/>
          </w:rPr>
          <w:t>mujer</w:t>
        </w:r>
        <w:r>
          <w:rPr>
            <w:rStyle w:val="ae"/>
            <w:sz w:val="28"/>
            <w:szCs w:val="28"/>
          </w:rPr>
          <w:t>.</w:t>
        </w:r>
        <w:r>
          <w:rPr>
            <w:rStyle w:val="ae"/>
            <w:sz w:val="28"/>
            <w:szCs w:val="28"/>
            <w:lang w:val="en-US"/>
          </w:rPr>
          <w:t>terra</w:t>
        </w:r>
        <w:r>
          <w:rPr>
            <w:rStyle w:val="ae"/>
            <w:sz w:val="28"/>
            <w:szCs w:val="28"/>
          </w:rPr>
          <w:t>.</w:t>
        </w:r>
        <w:r>
          <w:rPr>
            <w:rStyle w:val="ae"/>
            <w:sz w:val="28"/>
            <w:szCs w:val="28"/>
            <w:lang w:val="en-US"/>
          </w:rPr>
          <w:t>es</w:t>
        </w:r>
        <w:r>
          <w:rPr>
            <w:rStyle w:val="ae"/>
            <w:sz w:val="28"/>
            <w:szCs w:val="28"/>
          </w:rPr>
          <w:t>/</w:t>
        </w:r>
        <w:r>
          <w:rPr>
            <w:rStyle w:val="ae"/>
            <w:sz w:val="28"/>
            <w:szCs w:val="28"/>
            <w:lang w:val="en-US"/>
          </w:rPr>
          <w:t>muj</w:t>
        </w:r>
        <w:r>
          <w:rPr>
            <w:rStyle w:val="ae"/>
            <w:sz w:val="28"/>
            <w:szCs w:val="28"/>
          </w:rPr>
          <w:t>/</w:t>
        </w:r>
        <w:r>
          <w:rPr>
            <w:rStyle w:val="ae"/>
            <w:sz w:val="28"/>
            <w:szCs w:val="28"/>
            <w:lang w:val="en-US"/>
          </w:rPr>
          <w:t>foro</w:t>
        </w:r>
        <w:r>
          <w:rPr>
            <w:rStyle w:val="ae"/>
            <w:sz w:val="28"/>
            <w:szCs w:val="28"/>
          </w:rPr>
          <w:t>/</w:t>
        </w:r>
        <w:r>
          <w:rPr>
            <w:rStyle w:val="ae"/>
            <w:sz w:val="28"/>
            <w:szCs w:val="28"/>
            <w:lang w:val="en-US"/>
          </w:rPr>
          <w:t>portada</w:t>
        </w:r>
        <w:r>
          <w:rPr>
            <w:rStyle w:val="ae"/>
            <w:sz w:val="28"/>
            <w:szCs w:val="28"/>
          </w:rPr>
          <w:t>.</w:t>
        </w:r>
        <w:r>
          <w:rPr>
            <w:rStyle w:val="ae"/>
            <w:sz w:val="28"/>
            <w:szCs w:val="28"/>
            <w:lang w:val="en-US"/>
          </w:rPr>
          <w:t>cfm</w:t>
        </w:r>
        <w:r>
          <w:rPr>
            <w:rStyle w:val="ae"/>
            <w:sz w:val="28"/>
            <w:szCs w:val="28"/>
          </w:rPr>
          <w:t>?</w:t>
        </w:r>
        <w:r>
          <w:rPr>
            <w:rStyle w:val="ae"/>
            <w:sz w:val="28"/>
            <w:szCs w:val="28"/>
            <w:lang w:val="en-US"/>
          </w:rPr>
          <w:t>IDcategoria</w:t>
        </w:r>
        <w:r>
          <w:rPr>
            <w:rStyle w:val="ae"/>
            <w:sz w:val="28"/>
            <w:szCs w:val="28"/>
          </w:rPr>
          <w:t>=3&amp;</w:t>
        </w:r>
        <w:r>
          <w:rPr>
            <w:rStyle w:val="ae"/>
            <w:sz w:val="28"/>
            <w:szCs w:val="28"/>
            <w:lang w:val="en-US"/>
          </w:rPr>
          <w:t>IDconversacion</w:t>
        </w:r>
        <w:r>
          <w:rPr>
            <w:rStyle w:val="ae"/>
            <w:sz w:val="28"/>
            <w:szCs w:val="28"/>
          </w:rPr>
          <w:t>=59127&amp;</w:t>
        </w:r>
        <w:r>
          <w:rPr>
            <w:rStyle w:val="ae"/>
            <w:sz w:val="28"/>
            <w:szCs w:val="28"/>
            <w:lang w:val="en-US"/>
          </w:rPr>
          <w:t>IDforo</w:t>
        </w:r>
        <w:r>
          <w:rPr>
            <w:rStyle w:val="ae"/>
            <w:sz w:val="28"/>
            <w:szCs w:val="28"/>
          </w:rPr>
          <w:t>=187&amp;</w:t>
        </w:r>
        <w:r>
          <w:rPr>
            <w:rStyle w:val="ae"/>
            <w:sz w:val="28"/>
            <w:szCs w:val="28"/>
            <w:lang w:val="en-US"/>
          </w:rPr>
          <w:t>nivel</w:t>
        </w:r>
        <w:r>
          <w:rPr>
            <w:rStyle w:val="ae"/>
            <w:sz w:val="28"/>
            <w:szCs w:val="28"/>
          </w:rPr>
          <w:t>=2&amp;</w:t>
        </w:r>
        <w:r>
          <w:rPr>
            <w:rStyle w:val="ae"/>
            <w:sz w:val="28"/>
            <w:szCs w:val="28"/>
            <w:lang w:val="en-US"/>
          </w:rPr>
          <w:t>idcanal</w:t>
        </w:r>
        <w:r>
          <w:rPr>
            <w:rStyle w:val="ae"/>
            <w:sz w:val="28"/>
            <w:szCs w:val="28"/>
          </w:rPr>
          <w:t>=87</w:t>
        </w:r>
      </w:hyperlink>
    </w:p>
    <w:p w:rsidR="00854667" w:rsidRDefault="00854667" w:rsidP="00CD2E77">
      <w:pPr>
        <w:numPr>
          <w:ilvl w:val="0"/>
          <w:numId w:val="39"/>
        </w:numPr>
        <w:suppressAutoHyphens w:val="0"/>
        <w:rPr>
          <w:sz w:val="28"/>
          <w:szCs w:val="28"/>
          <w:lang w:val="uk-UA"/>
        </w:rPr>
      </w:pPr>
      <w:r>
        <w:rPr>
          <w:sz w:val="28"/>
          <w:szCs w:val="28"/>
          <w:lang w:val="es-ES_tradnl"/>
        </w:rPr>
        <w:t xml:space="preserve">kkeit (no registrado) enviado 16-07-2002 12:23 PM puede superarse realmente la infidelidad </w:t>
      </w:r>
      <w:bookmarkStart w:id="18" w:name="_Hlt55459972"/>
      <w:r>
        <w:rPr>
          <w:sz w:val="28"/>
          <w:szCs w:val="28"/>
        </w:rPr>
        <w:fldChar w:fldCharType="begin"/>
      </w:r>
      <w:r>
        <w:rPr>
          <w:sz w:val="28"/>
          <w:szCs w:val="28"/>
          <w:lang w:val="es-ES_tradnl"/>
        </w:rPr>
        <w:instrText xml:space="preserve"> HYPERLINK "http://foros.abc.es/forosabcd/Forum12/HTML/000004.html" </w:instrText>
      </w:r>
      <w:r>
        <w:rPr>
          <w:sz w:val="28"/>
          <w:szCs w:val="28"/>
        </w:rPr>
      </w:r>
      <w:r>
        <w:rPr>
          <w:sz w:val="28"/>
          <w:szCs w:val="28"/>
        </w:rPr>
        <w:fldChar w:fldCharType="separate"/>
      </w:r>
      <w:r>
        <w:rPr>
          <w:rStyle w:val="ae"/>
          <w:sz w:val="28"/>
          <w:szCs w:val="28"/>
          <w:lang w:val="es-ES_tradnl"/>
        </w:rPr>
        <w:t>http://foros.abc.es/forosabcd/Forum12/HTML/000004.html</w:t>
      </w:r>
      <w:r>
        <w:rPr>
          <w:sz w:val="28"/>
          <w:szCs w:val="28"/>
        </w:rPr>
        <w:fldChar w:fldCharType="end"/>
      </w:r>
      <w:bookmarkEnd w:id="18"/>
    </w:p>
    <w:p w:rsidR="00854667" w:rsidRDefault="00854667" w:rsidP="00CD2E77">
      <w:pPr>
        <w:numPr>
          <w:ilvl w:val="0"/>
          <w:numId w:val="39"/>
        </w:numPr>
        <w:suppressAutoHyphens w:val="0"/>
        <w:rPr>
          <w:rStyle w:val="b4t"/>
          <w:sz w:val="28"/>
          <w:szCs w:val="28"/>
          <w:lang w:val="uk-UA"/>
        </w:rPr>
      </w:pPr>
      <w:r>
        <w:rPr>
          <w:sz w:val="28"/>
          <w:szCs w:val="28"/>
          <w:lang w:val="es-ES_tradnl"/>
        </w:rPr>
        <w:t xml:space="preserve">MOONLIGHT 27 </w:t>
      </w:r>
      <w:r>
        <w:rPr>
          <w:rStyle w:val="b3t"/>
          <w:sz w:val="28"/>
          <w:szCs w:val="28"/>
          <w:lang w:val="es-ES_tradnl"/>
        </w:rPr>
        <w:t>05/05/03 15:30 Necesito una opinión</w:t>
      </w:r>
      <w:r>
        <w:rPr>
          <w:rStyle w:val="b3t"/>
          <w:sz w:val="28"/>
          <w:szCs w:val="28"/>
          <w:lang w:val="uk-UA"/>
        </w:rPr>
        <w:t>...</w:t>
      </w:r>
      <w:r>
        <w:rPr>
          <w:rStyle w:val="b3t"/>
          <w:sz w:val="28"/>
          <w:szCs w:val="28"/>
          <w:lang w:val="es-ES_tradnl"/>
        </w:rPr>
        <w:t xml:space="preserve"> </w:t>
      </w:r>
      <w:r>
        <w:rPr>
          <w:rStyle w:val="b4t"/>
          <w:sz w:val="28"/>
          <w:szCs w:val="28"/>
          <w:lang w:val="es-ES_tradnl"/>
        </w:rPr>
        <w:t>http</w:t>
      </w:r>
      <w:r>
        <w:rPr>
          <w:rStyle w:val="b4t"/>
          <w:sz w:val="28"/>
          <w:szCs w:val="28"/>
          <w:lang w:val="uk-UA"/>
        </w:rPr>
        <w:t>://</w:t>
      </w:r>
      <w:r>
        <w:rPr>
          <w:rStyle w:val="b4t"/>
          <w:sz w:val="28"/>
          <w:szCs w:val="28"/>
          <w:lang w:val="es-ES_tradnl"/>
        </w:rPr>
        <w:t>mujer</w:t>
      </w:r>
      <w:r>
        <w:rPr>
          <w:rStyle w:val="b4t"/>
          <w:sz w:val="28"/>
          <w:szCs w:val="28"/>
          <w:lang w:val="uk-UA"/>
        </w:rPr>
        <w:t>.</w:t>
      </w:r>
      <w:r>
        <w:rPr>
          <w:rStyle w:val="b4t"/>
          <w:sz w:val="28"/>
          <w:szCs w:val="28"/>
          <w:lang w:val="es-ES_tradnl"/>
        </w:rPr>
        <w:t>terra</w:t>
      </w:r>
      <w:r>
        <w:rPr>
          <w:rStyle w:val="b4t"/>
          <w:sz w:val="28"/>
          <w:szCs w:val="28"/>
          <w:lang w:val="uk-UA"/>
        </w:rPr>
        <w:t>.</w:t>
      </w:r>
      <w:r>
        <w:rPr>
          <w:rStyle w:val="b4t"/>
          <w:sz w:val="28"/>
          <w:szCs w:val="28"/>
          <w:lang w:val="es-ES_tradnl"/>
        </w:rPr>
        <w:t>es</w:t>
      </w:r>
      <w:r>
        <w:rPr>
          <w:rStyle w:val="b4t"/>
          <w:sz w:val="28"/>
          <w:szCs w:val="28"/>
          <w:lang w:val="uk-UA"/>
        </w:rPr>
        <w:t>/</w:t>
      </w:r>
      <w:r>
        <w:rPr>
          <w:rStyle w:val="b4t"/>
          <w:sz w:val="28"/>
          <w:szCs w:val="28"/>
          <w:lang w:val="es-ES_tradnl"/>
        </w:rPr>
        <w:t>muj</w:t>
      </w:r>
      <w:r>
        <w:rPr>
          <w:rStyle w:val="b4t"/>
          <w:sz w:val="28"/>
          <w:szCs w:val="28"/>
          <w:lang w:val="uk-UA"/>
        </w:rPr>
        <w:t>/</w:t>
      </w:r>
      <w:r>
        <w:rPr>
          <w:rStyle w:val="b4t"/>
          <w:sz w:val="28"/>
          <w:szCs w:val="28"/>
          <w:lang w:val="es-ES_tradnl"/>
        </w:rPr>
        <w:t>foro</w:t>
      </w:r>
      <w:r>
        <w:rPr>
          <w:rStyle w:val="b4t"/>
          <w:sz w:val="28"/>
          <w:szCs w:val="28"/>
          <w:lang w:val="uk-UA"/>
        </w:rPr>
        <w:t>/</w:t>
      </w:r>
      <w:r>
        <w:rPr>
          <w:rStyle w:val="b4t"/>
          <w:sz w:val="28"/>
          <w:szCs w:val="28"/>
          <w:lang w:val="es-ES_tradnl"/>
        </w:rPr>
        <w:t>portada</w:t>
      </w:r>
      <w:r>
        <w:rPr>
          <w:rStyle w:val="b4t"/>
          <w:sz w:val="28"/>
          <w:szCs w:val="28"/>
          <w:lang w:val="uk-UA"/>
        </w:rPr>
        <w:t>.</w:t>
      </w:r>
      <w:r>
        <w:rPr>
          <w:rStyle w:val="b4t"/>
          <w:sz w:val="28"/>
          <w:szCs w:val="28"/>
          <w:lang w:val="es-ES_tradnl"/>
        </w:rPr>
        <w:t>cfm</w:t>
      </w:r>
      <w:r>
        <w:rPr>
          <w:rStyle w:val="b4t"/>
          <w:sz w:val="28"/>
          <w:szCs w:val="28"/>
          <w:lang w:val="uk-UA"/>
        </w:rPr>
        <w:t>?</w:t>
      </w:r>
      <w:r>
        <w:rPr>
          <w:rStyle w:val="b4t"/>
          <w:sz w:val="28"/>
          <w:szCs w:val="28"/>
          <w:lang w:val="es-ES_tradnl"/>
        </w:rPr>
        <w:t>foroconv</w:t>
      </w:r>
      <w:r>
        <w:rPr>
          <w:rStyle w:val="b4t"/>
          <w:sz w:val="28"/>
          <w:szCs w:val="28"/>
          <w:lang w:val="uk-UA"/>
        </w:rPr>
        <w:t>=189|61867&amp;</w:t>
      </w:r>
      <w:r>
        <w:rPr>
          <w:rStyle w:val="b4t"/>
          <w:sz w:val="28"/>
          <w:szCs w:val="28"/>
          <w:lang w:val="es-ES_tradnl"/>
        </w:rPr>
        <w:t>nivel</w:t>
      </w:r>
      <w:r>
        <w:rPr>
          <w:rStyle w:val="b4t"/>
          <w:sz w:val="28"/>
          <w:szCs w:val="28"/>
          <w:lang w:val="uk-UA"/>
        </w:rPr>
        <w:t>=2</w:t>
      </w:r>
    </w:p>
    <w:p w:rsidR="00854667" w:rsidRDefault="00854667" w:rsidP="00CD2E77">
      <w:pPr>
        <w:numPr>
          <w:ilvl w:val="0"/>
          <w:numId w:val="39"/>
        </w:numPr>
        <w:suppressAutoHyphens w:val="0"/>
        <w:rPr>
          <w:sz w:val="28"/>
          <w:szCs w:val="28"/>
          <w:lang w:val="uk-UA"/>
        </w:rPr>
      </w:pPr>
      <w:r>
        <w:rPr>
          <w:sz w:val="28"/>
          <w:szCs w:val="28"/>
          <w:lang w:val="es-ES_tradnl"/>
        </w:rPr>
        <w:t>ANDAMIRANDA 18/06/03 19:00 como saber si no te estás equivocando.</w:t>
      </w:r>
      <w:r>
        <w:rPr>
          <w:b/>
          <w:sz w:val="28"/>
          <w:szCs w:val="28"/>
          <w:lang w:val="es-ES_tradnl"/>
        </w:rPr>
        <w:t xml:space="preserve"> </w:t>
      </w:r>
      <w:hyperlink r:id="rId94" w:history="1">
        <w:r>
          <w:rPr>
            <w:rStyle w:val="ae"/>
            <w:sz w:val="28"/>
            <w:szCs w:val="28"/>
            <w:lang w:val="es-ES_tradnl"/>
          </w:rPr>
          <w:t>http</w:t>
        </w:r>
        <w:r>
          <w:rPr>
            <w:rStyle w:val="ae"/>
            <w:sz w:val="28"/>
            <w:szCs w:val="28"/>
            <w:lang w:val="uk-UA"/>
          </w:rPr>
          <w:t>://</w:t>
        </w:r>
        <w:r>
          <w:rPr>
            <w:rStyle w:val="ae"/>
            <w:sz w:val="28"/>
            <w:szCs w:val="28"/>
            <w:lang w:val="es-ES_tradnl"/>
          </w:rPr>
          <w:t>m</w:t>
        </w:r>
        <w:r>
          <w:rPr>
            <w:rStyle w:val="ae"/>
            <w:sz w:val="28"/>
            <w:szCs w:val="28"/>
            <w:lang w:val="es-ES_tradnl"/>
          </w:rPr>
          <w:t>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r>
        <w:rPr>
          <w:sz w:val="28"/>
          <w:szCs w:val="28"/>
          <w:lang w:val="uk-UA"/>
        </w:rPr>
        <w:t>).</w:t>
      </w:r>
    </w:p>
    <w:p w:rsidR="00854667" w:rsidRDefault="00854667" w:rsidP="00CD2E77">
      <w:pPr>
        <w:numPr>
          <w:ilvl w:val="0"/>
          <w:numId w:val="39"/>
        </w:numPr>
        <w:suppressAutoHyphens w:val="0"/>
        <w:rPr>
          <w:sz w:val="28"/>
          <w:szCs w:val="28"/>
          <w:lang w:val="uk-UA"/>
        </w:rPr>
      </w:pPr>
      <w:r>
        <w:rPr>
          <w:sz w:val="28"/>
          <w:szCs w:val="28"/>
          <w:lang w:val="uk-UA"/>
        </w:rPr>
        <w:t xml:space="preserve">MEL-ABEL 08/09/03 15:54 </w:t>
      </w:r>
      <w:r>
        <w:rPr>
          <w:sz w:val="28"/>
          <w:szCs w:val="28"/>
          <w:lang w:val="es-ES_tradnl"/>
        </w:rPr>
        <w:t xml:space="preserve">¿Por qué son tan putas las mujeres? </w:t>
      </w:r>
      <w:hyperlink r:id="rId95"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=89805&amp;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rPr>
          <w:sz w:val="28"/>
          <w:szCs w:val="28"/>
          <w:lang w:val="uk-UA"/>
        </w:rPr>
      </w:pPr>
      <w:r>
        <w:rPr>
          <w:sz w:val="28"/>
          <w:szCs w:val="28"/>
          <w:u w:val="single"/>
          <w:lang w:val="es-ES_tradnl"/>
        </w:rPr>
        <w:t>Go</w:t>
      </w:r>
      <w:r>
        <w:rPr>
          <w:sz w:val="28"/>
          <w:szCs w:val="28"/>
          <w:u w:val="single"/>
          <w:lang w:val="uk-UA"/>
        </w:rPr>
        <w:t>-</w:t>
      </w:r>
      <w:r>
        <w:rPr>
          <w:sz w:val="28"/>
          <w:szCs w:val="28"/>
          <w:u w:val="single"/>
          <w:lang w:val="es-ES_tradnl"/>
        </w:rPr>
        <w:t>go</w:t>
      </w:r>
      <w:r>
        <w:rPr>
          <w:sz w:val="28"/>
          <w:szCs w:val="28"/>
          <w:u w:val="single"/>
          <w:lang w:val="uk-UA"/>
        </w:rPr>
        <w:t>-</w:t>
      </w:r>
      <w:r>
        <w:rPr>
          <w:sz w:val="28"/>
          <w:szCs w:val="28"/>
          <w:u w:val="single"/>
          <w:lang w:val="es-ES_tradnl"/>
        </w:rPr>
        <w:t>girl</w:t>
      </w:r>
      <w:r>
        <w:rPr>
          <w:sz w:val="28"/>
          <w:szCs w:val="28"/>
          <w:lang w:val="uk-UA"/>
        </w:rPr>
        <w:t xml:space="preserve"> </w:t>
      </w:r>
      <w:r>
        <w:rPr>
          <w:sz w:val="28"/>
          <w:szCs w:val="28"/>
          <w:lang w:val="es-ES_tradnl"/>
        </w:rPr>
        <w:t>el</w:t>
      </w:r>
      <w:r>
        <w:rPr>
          <w:sz w:val="28"/>
          <w:szCs w:val="28"/>
          <w:lang w:val="uk-UA"/>
        </w:rPr>
        <w:t xml:space="preserve"> </w:t>
      </w:r>
      <w:r>
        <w:rPr>
          <w:sz w:val="28"/>
          <w:szCs w:val="28"/>
          <w:lang w:val="es-ES_tradnl"/>
        </w:rPr>
        <w:t>s</w:t>
      </w:r>
      <w:r>
        <w:rPr>
          <w:sz w:val="28"/>
          <w:szCs w:val="28"/>
          <w:lang w:val="uk-UA"/>
        </w:rPr>
        <w:t>á</w:t>
      </w:r>
      <w:r>
        <w:rPr>
          <w:sz w:val="28"/>
          <w:szCs w:val="28"/>
          <w:lang w:val="es-ES_tradnl"/>
        </w:rPr>
        <w:t>bado</w:t>
      </w:r>
      <w:r>
        <w:rPr>
          <w:sz w:val="28"/>
          <w:szCs w:val="28"/>
          <w:lang w:val="uk-UA"/>
        </w:rPr>
        <w:t xml:space="preserve">, 19 </w:t>
      </w:r>
      <w:r>
        <w:rPr>
          <w:sz w:val="28"/>
          <w:szCs w:val="28"/>
          <w:lang w:val="es-ES_tradnl"/>
        </w:rPr>
        <w:t>de</w:t>
      </w:r>
      <w:r>
        <w:rPr>
          <w:sz w:val="28"/>
          <w:szCs w:val="28"/>
          <w:lang w:val="uk-UA"/>
        </w:rPr>
        <w:t xml:space="preserve"> </w:t>
      </w:r>
      <w:r>
        <w:rPr>
          <w:sz w:val="28"/>
          <w:szCs w:val="28"/>
          <w:lang w:val="es-ES_tradnl"/>
        </w:rPr>
        <w:t>julio</w:t>
      </w:r>
      <w:r>
        <w:rPr>
          <w:sz w:val="28"/>
          <w:szCs w:val="28"/>
          <w:lang w:val="uk-UA"/>
        </w:rPr>
        <w:t xml:space="preserve"> 2003 – 03:51</w:t>
      </w:r>
      <w:r>
        <w:rPr>
          <w:sz w:val="28"/>
          <w:szCs w:val="28"/>
          <w:lang w:val="es-ES_tradnl"/>
        </w:rPr>
        <w:t xml:space="preserve"> LA MUJER MÁS ELEGANTE de la semana. http://foros.hola.com:8668/messages/187/187.html?1058609193</w:t>
      </w:r>
    </w:p>
    <w:p w:rsidR="00854667" w:rsidRDefault="00854667" w:rsidP="00CD2E77">
      <w:pPr>
        <w:numPr>
          <w:ilvl w:val="0"/>
          <w:numId w:val="39"/>
        </w:numPr>
        <w:suppressAutoHyphens w:val="0"/>
        <w:rPr>
          <w:rStyle w:val="b4t"/>
          <w:sz w:val="28"/>
          <w:szCs w:val="28"/>
          <w:lang w:val="uk-UA"/>
        </w:rPr>
      </w:pPr>
      <w:r>
        <w:rPr>
          <w:sz w:val="28"/>
          <w:szCs w:val="28"/>
          <w:lang w:val="uk-UA"/>
        </w:rPr>
        <w:t>LACASPI 11/04/03 0</w:t>
      </w:r>
      <w:r>
        <w:rPr>
          <w:sz w:val="28"/>
          <w:szCs w:val="28"/>
          <w:lang w:val="es-ES_tradnl"/>
        </w:rPr>
        <w:t>9</w:t>
      </w:r>
      <w:r>
        <w:rPr>
          <w:sz w:val="28"/>
          <w:szCs w:val="28"/>
          <w:lang w:val="uk-UA"/>
        </w:rPr>
        <w:t>:</w:t>
      </w:r>
      <w:r>
        <w:rPr>
          <w:sz w:val="28"/>
          <w:szCs w:val="28"/>
          <w:lang w:val="es-ES_tradnl"/>
        </w:rPr>
        <w:t>00</w:t>
      </w:r>
      <w:r>
        <w:rPr>
          <w:sz w:val="28"/>
          <w:szCs w:val="28"/>
          <w:lang w:val="uk-UA"/>
        </w:rPr>
        <w:t xml:space="preserve"> Relación con mi pareja. </w:t>
      </w:r>
      <w:hyperlink r:id="rId96" w:history="1">
        <w:r>
          <w:rPr>
            <w:rStyle w:val="ae"/>
            <w:sz w:val="28"/>
            <w:szCs w:val="28"/>
            <w:lang w:val="es-ES_tradnl"/>
          </w:rPr>
          <w:t>http://mujer.terra.es/muj/foro/portada.cfm?foroconv=187|38729&amp;nivel=2</w:t>
        </w:r>
      </w:hyperlink>
    </w:p>
    <w:p w:rsidR="00854667" w:rsidRDefault="00854667" w:rsidP="00CD2E77">
      <w:pPr>
        <w:numPr>
          <w:ilvl w:val="0"/>
          <w:numId w:val="39"/>
        </w:numPr>
        <w:suppressAutoHyphens w:val="0"/>
        <w:rPr>
          <w:sz w:val="28"/>
          <w:szCs w:val="28"/>
          <w:lang w:val="uk-UA"/>
        </w:rPr>
      </w:pPr>
      <w:r>
        <w:rPr>
          <w:sz w:val="28"/>
          <w:szCs w:val="28"/>
          <w:lang w:val="es-ES_tradnl"/>
        </w:rPr>
        <w:t xml:space="preserve">DUNIA27 </w:t>
      </w:r>
      <w:r>
        <w:rPr>
          <w:rStyle w:val="b3t1"/>
          <w:rFonts w:ascii="Times New Roman" w:hAnsi="Times New Roman"/>
          <w:b w:val="0"/>
          <w:lang w:val="es-ES_tradnl"/>
        </w:rPr>
        <w:t>01/06/03 23:29</w:t>
      </w:r>
      <w:r>
        <w:rPr>
          <w:rStyle w:val="b4t"/>
          <w:sz w:val="28"/>
          <w:szCs w:val="28"/>
          <w:lang w:val="es-ES_tradnl"/>
        </w:rPr>
        <w:t>¿que haces si estas enamorada de tu mejor amigo??.</w:t>
      </w:r>
      <w:hyperlink r:id="rId97" w:history="1">
        <w:r>
          <w:rPr>
            <w:rStyle w:val="ae"/>
            <w:sz w:val="28"/>
            <w:szCs w:val="28"/>
          </w:rPr>
          <w:t>http</w:t>
        </w:r>
        <w:r>
          <w:rPr>
            <w:rStyle w:val="ae"/>
            <w:sz w:val="28"/>
            <w:szCs w:val="28"/>
            <w:lang w:val="uk-UA"/>
          </w:rPr>
          <w:t>://</w:t>
        </w:r>
        <w:r>
          <w:rPr>
            <w:rStyle w:val="ae"/>
            <w:sz w:val="28"/>
            <w:szCs w:val="28"/>
          </w:rPr>
          <w:t>mujer</w:t>
        </w:r>
        <w:r>
          <w:rPr>
            <w:rStyle w:val="ae"/>
            <w:sz w:val="28"/>
            <w:szCs w:val="28"/>
            <w:lang w:val="uk-UA"/>
          </w:rPr>
          <w:t>.</w:t>
        </w:r>
        <w:r>
          <w:rPr>
            <w:rStyle w:val="ae"/>
            <w:sz w:val="28"/>
            <w:szCs w:val="28"/>
          </w:rPr>
          <w:t>terra</w:t>
        </w:r>
        <w:r>
          <w:rPr>
            <w:rStyle w:val="ae"/>
            <w:sz w:val="28"/>
            <w:szCs w:val="28"/>
            <w:lang w:val="uk-UA"/>
          </w:rPr>
          <w:t>.</w:t>
        </w:r>
        <w:r>
          <w:rPr>
            <w:rStyle w:val="ae"/>
            <w:sz w:val="28"/>
            <w:szCs w:val="28"/>
          </w:rPr>
          <w:t>es</w:t>
        </w:r>
        <w:r>
          <w:rPr>
            <w:rStyle w:val="ae"/>
            <w:sz w:val="28"/>
            <w:szCs w:val="28"/>
            <w:lang w:val="uk-UA"/>
          </w:rPr>
          <w:t>/</w:t>
        </w:r>
        <w:r>
          <w:rPr>
            <w:rStyle w:val="ae"/>
            <w:sz w:val="28"/>
            <w:szCs w:val="28"/>
          </w:rPr>
          <w:t>muj</w:t>
        </w:r>
        <w:r>
          <w:rPr>
            <w:rStyle w:val="ae"/>
            <w:sz w:val="28"/>
            <w:szCs w:val="28"/>
            <w:lang w:val="uk-UA"/>
          </w:rPr>
          <w:t>/</w:t>
        </w:r>
        <w:r>
          <w:rPr>
            <w:rStyle w:val="ae"/>
            <w:sz w:val="28"/>
            <w:szCs w:val="28"/>
          </w:rPr>
          <w:t>foro</w:t>
        </w:r>
        <w:r>
          <w:rPr>
            <w:rStyle w:val="ae"/>
            <w:sz w:val="28"/>
            <w:szCs w:val="28"/>
            <w:lang w:val="uk-UA"/>
          </w:rPr>
          <w:t>/</w:t>
        </w:r>
        <w:r>
          <w:rPr>
            <w:rStyle w:val="ae"/>
            <w:sz w:val="28"/>
            <w:szCs w:val="28"/>
          </w:rPr>
          <w:t>portada</w:t>
        </w:r>
        <w:r>
          <w:rPr>
            <w:rStyle w:val="ae"/>
            <w:sz w:val="28"/>
            <w:szCs w:val="28"/>
            <w:lang w:val="uk-UA"/>
          </w:rPr>
          <w:t>.</w:t>
        </w:r>
        <w:r>
          <w:rPr>
            <w:rStyle w:val="ae"/>
            <w:sz w:val="28"/>
            <w:szCs w:val="28"/>
          </w:rPr>
          <w:t>cfm</w:t>
        </w:r>
        <w:r>
          <w:rPr>
            <w:rStyle w:val="ae"/>
            <w:sz w:val="28"/>
            <w:szCs w:val="28"/>
            <w:lang w:val="uk-UA"/>
          </w:rPr>
          <w:t>?</w:t>
        </w:r>
        <w:r>
          <w:rPr>
            <w:rStyle w:val="ae"/>
            <w:sz w:val="28"/>
            <w:szCs w:val="28"/>
          </w:rPr>
          <w:t>IDcategoria</w:t>
        </w:r>
        <w:r>
          <w:rPr>
            <w:rStyle w:val="ae"/>
            <w:sz w:val="28"/>
            <w:szCs w:val="28"/>
            <w:lang w:val="uk-UA"/>
          </w:rPr>
          <w:t>=3&amp;</w:t>
        </w:r>
        <w:r>
          <w:rPr>
            <w:rStyle w:val="ae"/>
            <w:sz w:val="28"/>
            <w:szCs w:val="28"/>
          </w:rPr>
          <w:t>IDconversacion</w:t>
        </w:r>
        <w:r>
          <w:rPr>
            <w:rStyle w:val="ae"/>
            <w:sz w:val="28"/>
            <w:szCs w:val="28"/>
            <w:lang w:val="uk-UA"/>
          </w:rPr>
          <w:t>=59127&amp;</w:t>
        </w:r>
        <w:r>
          <w:rPr>
            <w:rStyle w:val="ae"/>
            <w:sz w:val="28"/>
            <w:szCs w:val="28"/>
          </w:rPr>
          <w:t>IDforo</w:t>
        </w:r>
        <w:r>
          <w:rPr>
            <w:rStyle w:val="ae"/>
            <w:sz w:val="28"/>
            <w:szCs w:val="28"/>
            <w:lang w:val="uk-UA"/>
          </w:rPr>
          <w:t>=187&amp;</w:t>
        </w:r>
        <w:r>
          <w:rPr>
            <w:rStyle w:val="ae"/>
            <w:sz w:val="28"/>
            <w:szCs w:val="28"/>
          </w:rPr>
          <w:t>nivel</w:t>
        </w:r>
        <w:r>
          <w:rPr>
            <w:rStyle w:val="ae"/>
            <w:sz w:val="28"/>
            <w:szCs w:val="28"/>
            <w:lang w:val="uk-UA"/>
          </w:rPr>
          <w:t>=2&amp;</w:t>
        </w:r>
        <w:r>
          <w:rPr>
            <w:rStyle w:val="ae"/>
            <w:sz w:val="28"/>
            <w:szCs w:val="28"/>
          </w:rPr>
          <w:t>idcanal</w:t>
        </w:r>
        <w:r>
          <w:rPr>
            <w:rStyle w:val="ae"/>
            <w:sz w:val="28"/>
            <w:szCs w:val="28"/>
            <w:lang w:val="uk-UA"/>
          </w:rPr>
          <w:t>=87</w:t>
        </w:r>
      </w:hyperlink>
    </w:p>
    <w:p w:rsidR="00854667" w:rsidRDefault="00854667" w:rsidP="00CD2E77">
      <w:pPr>
        <w:numPr>
          <w:ilvl w:val="0"/>
          <w:numId w:val="39"/>
        </w:numPr>
        <w:suppressAutoHyphens w:val="0"/>
        <w:rPr>
          <w:sz w:val="28"/>
          <w:szCs w:val="28"/>
          <w:lang w:val="uk-UA"/>
        </w:rPr>
      </w:pPr>
      <w:r>
        <w:rPr>
          <w:rStyle w:val="b3t1"/>
          <w:rFonts w:ascii="Times New Roman" w:hAnsi="Times New Roman"/>
          <w:b w:val="0"/>
          <w:lang w:val="es-ES_tradnl"/>
        </w:rPr>
        <w:t>MATRIX 23/04/05 15:30 Esperarías toda tu vida por encontrar ese amor verdadero?</w:t>
      </w:r>
      <w:hyperlink r:id="rId98"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=70721&amp;</w:t>
        </w:r>
        <w:r>
          <w:rPr>
            <w:rStyle w:val="ae"/>
            <w:sz w:val="28"/>
            <w:szCs w:val="28"/>
            <w:lang w:val="es-ES_tradnl"/>
          </w:rPr>
          <w:t>idforo</w:t>
        </w:r>
        <w:r>
          <w:rPr>
            <w:rStyle w:val="ae"/>
            <w:sz w:val="28"/>
            <w:szCs w:val="28"/>
            <w:lang w:val="uk-UA"/>
          </w:rPr>
          <w:t>=308</w:t>
        </w:r>
      </w:hyperlink>
    </w:p>
    <w:p w:rsidR="00854667" w:rsidRDefault="00854667" w:rsidP="00CD2E77">
      <w:pPr>
        <w:numPr>
          <w:ilvl w:val="0"/>
          <w:numId w:val="39"/>
        </w:numPr>
        <w:suppressAutoHyphens w:val="0"/>
        <w:rPr>
          <w:sz w:val="28"/>
          <w:szCs w:val="28"/>
          <w:lang w:val="uk-UA"/>
        </w:rPr>
      </w:pPr>
      <w:r>
        <w:rPr>
          <w:sz w:val="28"/>
          <w:szCs w:val="28"/>
          <w:lang w:val="es-ES_tradnl"/>
        </w:rPr>
        <w:t xml:space="preserve">STOP-LOSS </w:t>
      </w:r>
      <w:r>
        <w:rPr>
          <w:rStyle w:val="b3t"/>
          <w:sz w:val="28"/>
          <w:szCs w:val="28"/>
          <w:lang w:val="es-ES_tradnl"/>
        </w:rPr>
        <w:t xml:space="preserve">06/06/03 16:54 </w:t>
      </w:r>
      <w:r>
        <w:rPr>
          <w:rStyle w:val="b4t"/>
          <w:sz w:val="28"/>
          <w:szCs w:val="28"/>
          <w:lang w:val="es-ES_tradnl"/>
        </w:rPr>
        <w:t>¿Morir de amor?</w:t>
      </w:r>
      <w:r>
        <w:rPr>
          <w:sz w:val="28"/>
          <w:szCs w:val="28"/>
          <w:lang w:val="es-ES_tradnl"/>
        </w:rPr>
        <w:t xml:space="preserve"> http</w:t>
      </w:r>
      <w:r>
        <w:rPr>
          <w:sz w:val="28"/>
          <w:szCs w:val="28"/>
          <w:lang w:val="uk-UA"/>
        </w:rPr>
        <w:t>://</w:t>
      </w:r>
      <w:r>
        <w:rPr>
          <w:sz w:val="28"/>
          <w:szCs w:val="28"/>
          <w:lang w:val="es-ES_tradnl"/>
        </w:rPr>
        <w:t>mujer</w:t>
      </w:r>
      <w:r>
        <w:rPr>
          <w:sz w:val="28"/>
          <w:szCs w:val="28"/>
          <w:lang w:val="uk-UA"/>
        </w:rPr>
        <w:t>.</w:t>
      </w:r>
      <w:r>
        <w:rPr>
          <w:sz w:val="28"/>
          <w:szCs w:val="28"/>
          <w:lang w:val="es-ES_tradnl"/>
        </w:rPr>
        <w:t>terra</w:t>
      </w:r>
      <w:r>
        <w:rPr>
          <w:sz w:val="28"/>
          <w:szCs w:val="28"/>
          <w:lang w:val="uk-UA"/>
        </w:rPr>
        <w:t>.</w:t>
      </w:r>
      <w:r>
        <w:rPr>
          <w:sz w:val="28"/>
          <w:szCs w:val="28"/>
          <w:lang w:val="es-ES_tradnl"/>
        </w:rPr>
        <w:t>es</w:t>
      </w:r>
      <w:r>
        <w:rPr>
          <w:sz w:val="28"/>
          <w:szCs w:val="28"/>
          <w:lang w:val="uk-UA"/>
        </w:rPr>
        <w:t>/</w:t>
      </w:r>
      <w:r>
        <w:rPr>
          <w:sz w:val="28"/>
          <w:szCs w:val="28"/>
          <w:lang w:val="es-ES_tradnl"/>
        </w:rPr>
        <w:t>muj</w:t>
      </w:r>
      <w:r>
        <w:rPr>
          <w:sz w:val="28"/>
          <w:szCs w:val="28"/>
          <w:lang w:val="uk-UA"/>
        </w:rPr>
        <w:t>/</w:t>
      </w:r>
      <w:r>
        <w:rPr>
          <w:sz w:val="28"/>
          <w:szCs w:val="28"/>
          <w:lang w:val="es-ES_tradnl"/>
        </w:rPr>
        <w:t>foro</w:t>
      </w:r>
      <w:r>
        <w:rPr>
          <w:sz w:val="28"/>
          <w:szCs w:val="28"/>
          <w:lang w:val="uk-UA"/>
        </w:rPr>
        <w:t>/</w:t>
      </w:r>
      <w:r>
        <w:rPr>
          <w:sz w:val="28"/>
          <w:szCs w:val="28"/>
          <w:lang w:val="es-ES_tradnl"/>
        </w:rPr>
        <w:t>portada</w:t>
      </w:r>
      <w:r>
        <w:rPr>
          <w:sz w:val="28"/>
          <w:szCs w:val="28"/>
          <w:lang w:val="uk-UA"/>
        </w:rPr>
        <w:t>.</w:t>
      </w:r>
      <w:r>
        <w:rPr>
          <w:sz w:val="28"/>
          <w:szCs w:val="28"/>
          <w:lang w:val="es-ES_tradnl"/>
        </w:rPr>
        <w:t>cfm</w:t>
      </w:r>
      <w:r>
        <w:rPr>
          <w:sz w:val="28"/>
          <w:szCs w:val="28"/>
          <w:lang w:val="uk-UA"/>
        </w:rPr>
        <w:t>?</w:t>
      </w:r>
      <w:r>
        <w:rPr>
          <w:sz w:val="28"/>
          <w:szCs w:val="28"/>
          <w:lang w:val="es-ES_tradnl"/>
        </w:rPr>
        <w:t>foroconv</w:t>
      </w:r>
      <w:r>
        <w:rPr>
          <w:sz w:val="28"/>
          <w:szCs w:val="28"/>
          <w:lang w:val="uk-UA"/>
        </w:rPr>
        <w:t>=189|60660&amp;</w:t>
      </w:r>
      <w:r>
        <w:rPr>
          <w:sz w:val="28"/>
          <w:szCs w:val="28"/>
          <w:lang w:val="es-ES_tradnl"/>
        </w:rPr>
        <w:t>nivel</w:t>
      </w:r>
      <w:r>
        <w:rPr>
          <w:sz w:val="28"/>
          <w:szCs w:val="28"/>
          <w:lang w:val="uk-UA"/>
        </w:rPr>
        <w:t>=2</w:t>
      </w:r>
    </w:p>
    <w:p w:rsidR="00854667" w:rsidRDefault="00854667" w:rsidP="00CD2E77">
      <w:pPr>
        <w:numPr>
          <w:ilvl w:val="0"/>
          <w:numId w:val="39"/>
        </w:numPr>
        <w:suppressAutoHyphens w:val="0"/>
        <w:rPr>
          <w:sz w:val="28"/>
          <w:szCs w:val="28"/>
          <w:lang w:val="uk-UA"/>
        </w:rPr>
      </w:pPr>
      <w:r>
        <w:rPr>
          <w:sz w:val="28"/>
          <w:szCs w:val="28"/>
          <w:lang w:val="es-ES_tradnl"/>
        </w:rPr>
        <w:t xml:space="preserve">OBENAN </w:t>
      </w:r>
      <w:r>
        <w:rPr>
          <w:rStyle w:val="b3t1"/>
          <w:rFonts w:ascii="Times New Roman" w:hAnsi="Times New Roman"/>
          <w:b w:val="0"/>
          <w:lang w:val="es-ES_tradnl"/>
        </w:rPr>
        <w:t xml:space="preserve">05/06/03 07:11 </w:t>
      </w:r>
      <w:r>
        <w:rPr>
          <w:rStyle w:val="b4t"/>
          <w:sz w:val="28"/>
          <w:szCs w:val="28"/>
          <w:lang w:val="es-ES_tradnl"/>
        </w:rPr>
        <w:t>¿que haces si estas enamorada de tu mejor amigo??.</w:t>
      </w:r>
      <w:hyperlink r:id="rId99" w:history="1">
        <w:r>
          <w:rPr>
            <w:rStyle w:val="ae"/>
            <w:sz w:val="28"/>
            <w:szCs w:val="28"/>
          </w:rPr>
          <w:t>http</w:t>
        </w:r>
        <w:r>
          <w:rPr>
            <w:rStyle w:val="ae"/>
            <w:sz w:val="28"/>
            <w:szCs w:val="28"/>
            <w:lang w:val="uk-UA"/>
          </w:rPr>
          <w:t>://</w:t>
        </w:r>
        <w:r>
          <w:rPr>
            <w:rStyle w:val="ae"/>
            <w:sz w:val="28"/>
            <w:szCs w:val="28"/>
          </w:rPr>
          <w:t>mujer</w:t>
        </w:r>
        <w:r>
          <w:rPr>
            <w:rStyle w:val="ae"/>
            <w:sz w:val="28"/>
            <w:szCs w:val="28"/>
            <w:lang w:val="uk-UA"/>
          </w:rPr>
          <w:t>.</w:t>
        </w:r>
        <w:r>
          <w:rPr>
            <w:rStyle w:val="ae"/>
            <w:sz w:val="28"/>
            <w:szCs w:val="28"/>
          </w:rPr>
          <w:t>terra</w:t>
        </w:r>
        <w:r>
          <w:rPr>
            <w:rStyle w:val="ae"/>
            <w:sz w:val="28"/>
            <w:szCs w:val="28"/>
            <w:lang w:val="uk-UA"/>
          </w:rPr>
          <w:t>.</w:t>
        </w:r>
        <w:r>
          <w:rPr>
            <w:rStyle w:val="ae"/>
            <w:sz w:val="28"/>
            <w:szCs w:val="28"/>
          </w:rPr>
          <w:t>es</w:t>
        </w:r>
        <w:r>
          <w:rPr>
            <w:rStyle w:val="ae"/>
            <w:sz w:val="28"/>
            <w:szCs w:val="28"/>
            <w:lang w:val="uk-UA"/>
          </w:rPr>
          <w:t>/</w:t>
        </w:r>
        <w:r>
          <w:rPr>
            <w:rStyle w:val="ae"/>
            <w:sz w:val="28"/>
            <w:szCs w:val="28"/>
          </w:rPr>
          <w:t>muj</w:t>
        </w:r>
        <w:r>
          <w:rPr>
            <w:rStyle w:val="ae"/>
            <w:sz w:val="28"/>
            <w:szCs w:val="28"/>
            <w:lang w:val="uk-UA"/>
          </w:rPr>
          <w:t>/</w:t>
        </w:r>
        <w:r>
          <w:rPr>
            <w:rStyle w:val="ae"/>
            <w:sz w:val="28"/>
            <w:szCs w:val="28"/>
          </w:rPr>
          <w:t>foro</w:t>
        </w:r>
        <w:r>
          <w:rPr>
            <w:rStyle w:val="ae"/>
            <w:sz w:val="28"/>
            <w:szCs w:val="28"/>
            <w:lang w:val="uk-UA"/>
          </w:rPr>
          <w:t>/</w:t>
        </w:r>
        <w:r>
          <w:rPr>
            <w:rStyle w:val="ae"/>
            <w:sz w:val="28"/>
            <w:szCs w:val="28"/>
          </w:rPr>
          <w:t>portada</w:t>
        </w:r>
        <w:bookmarkStart w:id="19" w:name="_Hlt53486344"/>
        <w:r>
          <w:rPr>
            <w:rStyle w:val="ae"/>
            <w:sz w:val="28"/>
            <w:szCs w:val="28"/>
            <w:lang w:val="uk-UA"/>
          </w:rPr>
          <w:t>.</w:t>
        </w:r>
        <w:bookmarkEnd w:id="19"/>
        <w:r>
          <w:rPr>
            <w:rStyle w:val="ae"/>
            <w:sz w:val="28"/>
            <w:szCs w:val="28"/>
          </w:rPr>
          <w:t>cfm</w:t>
        </w:r>
        <w:r>
          <w:rPr>
            <w:rStyle w:val="ae"/>
            <w:sz w:val="28"/>
            <w:szCs w:val="28"/>
            <w:lang w:val="uk-UA"/>
          </w:rPr>
          <w:t>?</w:t>
        </w:r>
        <w:r>
          <w:rPr>
            <w:rStyle w:val="ae"/>
            <w:sz w:val="28"/>
            <w:szCs w:val="28"/>
          </w:rPr>
          <w:t>IDcategoria</w:t>
        </w:r>
        <w:r>
          <w:rPr>
            <w:rStyle w:val="ae"/>
            <w:sz w:val="28"/>
            <w:szCs w:val="28"/>
            <w:lang w:val="uk-UA"/>
          </w:rPr>
          <w:t>=3&amp;</w:t>
        </w:r>
        <w:r>
          <w:rPr>
            <w:rStyle w:val="ae"/>
            <w:sz w:val="28"/>
            <w:szCs w:val="28"/>
          </w:rPr>
          <w:t>IDconversacion</w:t>
        </w:r>
        <w:r>
          <w:rPr>
            <w:rStyle w:val="ae"/>
            <w:sz w:val="28"/>
            <w:szCs w:val="28"/>
            <w:lang w:val="uk-UA"/>
          </w:rPr>
          <w:t>=59127&amp;</w:t>
        </w:r>
        <w:r>
          <w:rPr>
            <w:rStyle w:val="ae"/>
            <w:sz w:val="28"/>
            <w:szCs w:val="28"/>
          </w:rPr>
          <w:t>IDforo</w:t>
        </w:r>
        <w:r>
          <w:rPr>
            <w:rStyle w:val="ae"/>
            <w:sz w:val="28"/>
            <w:szCs w:val="28"/>
            <w:lang w:val="uk-UA"/>
          </w:rPr>
          <w:t>=187&amp;</w:t>
        </w:r>
        <w:r>
          <w:rPr>
            <w:rStyle w:val="ae"/>
            <w:sz w:val="28"/>
            <w:szCs w:val="28"/>
          </w:rPr>
          <w:t>nivel</w:t>
        </w:r>
        <w:r>
          <w:rPr>
            <w:rStyle w:val="ae"/>
            <w:sz w:val="28"/>
            <w:szCs w:val="28"/>
            <w:lang w:val="uk-UA"/>
          </w:rPr>
          <w:t>=2&amp;</w:t>
        </w:r>
        <w:r>
          <w:rPr>
            <w:rStyle w:val="ae"/>
            <w:sz w:val="28"/>
            <w:szCs w:val="28"/>
          </w:rPr>
          <w:t>idcanal</w:t>
        </w:r>
        <w:r>
          <w:rPr>
            <w:rStyle w:val="ae"/>
            <w:sz w:val="28"/>
            <w:szCs w:val="28"/>
            <w:lang w:val="uk-UA"/>
          </w:rPr>
          <w:t>=87</w:t>
        </w:r>
      </w:hyperlink>
    </w:p>
    <w:p w:rsidR="00854667" w:rsidRDefault="00854667" w:rsidP="00CD2E77">
      <w:pPr>
        <w:numPr>
          <w:ilvl w:val="0"/>
          <w:numId w:val="39"/>
        </w:numPr>
        <w:suppressAutoHyphens w:val="0"/>
        <w:rPr>
          <w:sz w:val="28"/>
          <w:szCs w:val="28"/>
          <w:lang w:val="uk-UA"/>
        </w:rPr>
      </w:pPr>
      <w:r>
        <w:rPr>
          <w:sz w:val="28"/>
          <w:szCs w:val="28"/>
          <w:lang w:val="en-US"/>
        </w:rPr>
        <w:t>SELFESTEEM 14/07/03 03:42 Ch</w:t>
      </w:r>
      <w:bookmarkStart w:id="20" w:name="_Hlt53489777"/>
      <w:r>
        <w:rPr>
          <w:sz w:val="28"/>
          <w:szCs w:val="28"/>
          <w:lang w:val="en-US"/>
        </w:rPr>
        <w:t xml:space="preserve">iste </w:t>
      </w:r>
      <w:hyperlink r:id="rId100" w:history="1">
        <w:r>
          <w:rPr>
            <w:rStyle w:val="ae"/>
            <w:sz w:val="28"/>
            <w:szCs w:val="28"/>
            <w:lang w:val="en-US"/>
          </w:rPr>
          <w:t>h</w:t>
        </w:r>
        <w:bookmarkStart w:id="21" w:name="_Hlt53489784"/>
        <w:r>
          <w:rPr>
            <w:rStyle w:val="ae"/>
            <w:sz w:val="28"/>
            <w:szCs w:val="28"/>
            <w:lang w:val="en-US"/>
          </w:rPr>
          <w:t>t</w:t>
        </w:r>
        <w:bookmarkEnd w:id="21"/>
        <w:r>
          <w:rPr>
            <w:rStyle w:val="ae"/>
            <w:sz w:val="28"/>
            <w:szCs w:val="28"/>
            <w:lang w:val="en-US"/>
          </w:rPr>
          <w:t>t</w:t>
        </w:r>
        <w:bookmarkStart w:id="22" w:name="_Hlt53489773"/>
        <w:r>
          <w:rPr>
            <w:rStyle w:val="ae"/>
            <w:sz w:val="28"/>
            <w:szCs w:val="28"/>
            <w:lang w:val="en-US"/>
          </w:rPr>
          <w:t>p</w:t>
        </w:r>
        <w:bookmarkEnd w:id="22"/>
        <w:r>
          <w:rPr>
            <w:rStyle w:val="ae"/>
            <w:sz w:val="28"/>
            <w:szCs w:val="28"/>
            <w:lang w:val="uk-UA"/>
          </w:rPr>
          <w:t>://</w:t>
        </w:r>
        <w:r>
          <w:rPr>
            <w:rStyle w:val="ae"/>
            <w:sz w:val="28"/>
            <w:szCs w:val="28"/>
            <w:lang w:val="en-US"/>
          </w:rPr>
          <w:t>www</w:t>
        </w:r>
        <w:r>
          <w:rPr>
            <w:rStyle w:val="ae"/>
            <w:sz w:val="28"/>
            <w:szCs w:val="28"/>
            <w:lang w:val="uk-UA"/>
          </w:rPr>
          <w:t>.</w:t>
        </w:r>
        <w:r>
          <w:rPr>
            <w:rStyle w:val="ae"/>
            <w:sz w:val="28"/>
            <w:szCs w:val="28"/>
            <w:lang w:val="en-US"/>
          </w:rPr>
          <w:t>terra</w:t>
        </w:r>
        <w:r>
          <w:rPr>
            <w:rStyle w:val="ae"/>
            <w:sz w:val="28"/>
            <w:szCs w:val="28"/>
            <w:lang w:val="uk-UA"/>
          </w:rPr>
          <w:t>.</w:t>
        </w:r>
        <w:r>
          <w:rPr>
            <w:rStyle w:val="ae"/>
            <w:sz w:val="28"/>
            <w:szCs w:val="28"/>
            <w:lang w:val="en-US"/>
          </w:rPr>
          <w:t>es</w:t>
        </w:r>
        <w:r>
          <w:rPr>
            <w:rStyle w:val="ae"/>
            <w:sz w:val="28"/>
            <w:szCs w:val="28"/>
            <w:lang w:val="uk-UA"/>
          </w:rPr>
          <w:t>/</w:t>
        </w:r>
        <w:r>
          <w:rPr>
            <w:rStyle w:val="ae"/>
            <w:sz w:val="28"/>
            <w:szCs w:val="28"/>
            <w:lang w:val="en-US"/>
          </w:rPr>
          <w:t>foros</w:t>
        </w:r>
        <w:r>
          <w:rPr>
            <w:rStyle w:val="ae"/>
            <w:sz w:val="28"/>
            <w:szCs w:val="28"/>
            <w:lang w:val="uk-UA"/>
          </w:rPr>
          <w:t>/</w:t>
        </w:r>
        <w:r>
          <w:rPr>
            <w:rStyle w:val="ae"/>
            <w:sz w:val="28"/>
            <w:szCs w:val="28"/>
            <w:lang w:val="en-US"/>
          </w:rPr>
          <w:t>conversacion</w:t>
        </w:r>
        <w:r>
          <w:rPr>
            <w:rStyle w:val="ae"/>
            <w:sz w:val="28"/>
            <w:szCs w:val="28"/>
            <w:lang w:val="uk-UA"/>
          </w:rPr>
          <w:t>.</w:t>
        </w:r>
        <w:r>
          <w:rPr>
            <w:rStyle w:val="ae"/>
            <w:sz w:val="28"/>
            <w:szCs w:val="28"/>
            <w:lang w:val="en-US"/>
          </w:rPr>
          <w:t>cfm</w:t>
        </w:r>
        <w:r>
          <w:rPr>
            <w:rStyle w:val="ae"/>
            <w:sz w:val="28"/>
            <w:szCs w:val="28"/>
            <w:lang w:val="uk-UA"/>
          </w:rPr>
          <w:t>?</w:t>
        </w:r>
        <w:r>
          <w:rPr>
            <w:rStyle w:val="ae"/>
            <w:sz w:val="28"/>
            <w:szCs w:val="28"/>
            <w:lang w:val="en-US"/>
          </w:rPr>
          <w:t>idcategoria</w:t>
        </w:r>
        <w:r>
          <w:rPr>
            <w:rStyle w:val="ae"/>
            <w:sz w:val="28"/>
            <w:szCs w:val="28"/>
            <w:lang w:val="uk-UA"/>
          </w:rPr>
          <w:t>=81&amp;</w:t>
        </w:r>
        <w:r>
          <w:rPr>
            <w:rStyle w:val="ae"/>
            <w:sz w:val="28"/>
            <w:szCs w:val="28"/>
            <w:lang w:val="en-US"/>
          </w:rPr>
          <w:t>idconversacion</w:t>
        </w:r>
        <w:r>
          <w:rPr>
            <w:rStyle w:val="ae"/>
            <w:sz w:val="28"/>
            <w:szCs w:val="28"/>
            <w:lang w:val="uk-UA"/>
          </w:rPr>
          <w:t>=71317&amp;</w:t>
        </w:r>
        <w:r>
          <w:rPr>
            <w:rStyle w:val="ae"/>
            <w:sz w:val="28"/>
            <w:szCs w:val="28"/>
            <w:lang w:val="en-US"/>
          </w:rPr>
          <w:t>idforo</w:t>
        </w:r>
        <w:r>
          <w:rPr>
            <w:rStyle w:val="ae"/>
            <w:sz w:val="28"/>
            <w:szCs w:val="28"/>
            <w:lang w:val="uk-UA"/>
          </w:rPr>
          <w:t>=168</w:t>
        </w:r>
      </w:hyperlink>
      <w:bookmarkEnd w:id="20"/>
    </w:p>
    <w:p w:rsidR="00854667" w:rsidRDefault="00854667" w:rsidP="00CD2E77">
      <w:pPr>
        <w:numPr>
          <w:ilvl w:val="0"/>
          <w:numId w:val="39"/>
        </w:numPr>
        <w:suppressAutoHyphens w:val="0"/>
        <w:jc w:val="both"/>
        <w:rPr>
          <w:sz w:val="28"/>
          <w:szCs w:val="28"/>
          <w:lang w:val="uk-UA"/>
        </w:rPr>
      </w:pPr>
      <w:r>
        <w:rPr>
          <w:sz w:val="28"/>
          <w:szCs w:val="28"/>
          <w:lang w:val="es-ES_tradnl"/>
        </w:rPr>
        <w:t xml:space="preserve">LACASPI 28/11/03 09:52 la churre y  vida doméstica  </w:t>
      </w:r>
      <w:hyperlink r:id="rId101"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rPr>
          <w:sz w:val="28"/>
          <w:szCs w:val="28"/>
          <w:lang w:val="uk-UA"/>
        </w:rPr>
      </w:pPr>
      <w:r>
        <w:rPr>
          <w:sz w:val="28"/>
          <w:szCs w:val="28"/>
          <w:lang w:val="es-ES_tradnl"/>
        </w:rPr>
        <w:lastRenderedPageBreak/>
        <w:t xml:space="preserve">Caminante19 02/07/03 11:49 El mejor día. </w:t>
      </w:r>
      <w:hyperlink r:id="rId102" w:history="1">
        <w:r>
          <w:rPr>
            <w:rStyle w:val="ae"/>
            <w:sz w:val="28"/>
            <w:szCs w:val="28"/>
            <w:lang w:val="es-ES_tradnl"/>
          </w:rPr>
          <w:t>http://www.terra.es/foros/conversacion.cfm?pag=4&amp;paso=1&amp;supindices=7&amp;infindices=1&amp;idcategoria=81&amp;idconversacion=599&amp;idforo=310&amp;st=0</w:t>
        </w:r>
      </w:hyperlink>
    </w:p>
    <w:p w:rsidR="00854667" w:rsidRDefault="00854667" w:rsidP="00CD2E77">
      <w:pPr>
        <w:numPr>
          <w:ilvl w:val="0"/>
          <w:numId w:val="39"/>
        </w:numPr>
        <w:suppressAutoHyphens w:val="0"/>
        <w:rPr>
          <w:sz w:val="28"/>
          <w:szCs w:val="28"/>
          <w:lang w:val="uk-UA"/>
        </w:rPr>
      </w:pPr>
      <w:r>
        <w:rPr>
          <w:sz w:val="28"/>
          <w:szCs w:val="28"/>
          <w:lang w:val="es-ES_tradnl"/>
        </w:rPr>
        <w:t xml:space="preserve">TELEFONOROJO 05/06/03 02:34 no me he recuperado de mi separación </w:t>
      </w:r>
      <w:hyperlink r:id="rId103" w:history="1">
        <w:r>
          <w:rPr>
            <w:sz w:val="28"/>
            <w:szCs w:val="28"/>
            <w:lang w:val="es-ES_tradnl"/>
          </w:rPr>
          <w:t>http</w:t>
        </w:r>
        <w:r>
          <w:rPr>
            <w:sz w:val="28"/>
            <w:szCs w:val="28"/>
            <w:lang w:val="uk-UA"/>
          </w:rPr>
          <w:t>://</w:t>
        </w:r>
        <w:r>
          <w:rPr>
            <w:sz w:val="28"/>
            <w:szCs w:val="28"/>
            <w:lang w:val="es-ES_tradnl"/>
          </w:rPr>
          <w:t>mujer</w:t>
        </w:r>
        <w:r>
          <w:rPr>
            <w:sz w:val="28"/>
            <w:szCs w:val="28"/>
            <w:lang w:val="uk-UA"/>
          </w:rPr>
          <w:t>.</w:t>
        </w:r>
        <w:r>
          <w:rPr>
            <w:sz w:val="28"/>
            <w:szCs w:val="28"/>
            <w:lang w:val="es-ES_tradnl"/>
          </w:rPr>
          <w:t>terra</w:t>
        </w:r>
        <w:r>
          <w:rPr>
            <w:sz w:val="28"/>
            <w:szCs w:val="28"/>
            <w:lang w:val="uk-UA"/>
          </w:rPr>
          <w:t>.</w:t>
        </w:r>
        <w:r>
          <w:rPr>
            <w:sz w:val="28"/>
            <w:szCs w:val="28"/>
            <w:lang w:val="es-ES_tradnl"/>
          </w:rPr>
          <w:t>es</w:t>
        </w:r>
        <w:r>
          <w:rPr>
            <w:sz w:val="28"/>
            <w:szCs w:val="28"/>
            <w:lang w:val="uk-UA"/>
          </w:rPr>
          <w:t>/</w:t>
        </w:r>
        <w:r>
          <w:rPr>
            <w:sz w:val="28"/>
            <w:szCs w:val="28"/>
            <w:lang w:val="es-ES_tradnl"/>
          </w:rPr>
          <w:t>muj</w:t>
        </w:r>
        <w:r>
          <w:rPr>
            <w:sz w:val="28"/>
            <w:szCs w:val="28"/>
            <w:lang w:val="uk-UA"/>
          </w:rPr>
          <w:t>/</w:t>
        </w:r>
        <w:r>
          <w:rPr>
            <w:sz w:val="28"/>
            <w:szCs w:val="28"/>
            <w:lang w:val="es-ES_tradnl"/>
          </w:rPr>
          <w:t>foro</w:t>
        </w:r>
        <w:r>
          <w:rPr>
            <w:sz w:val="28"/>
            <w:szCs w:val="28"/>
            <w:lang w:val="uk-UA"/>
          </w:rPr>
          <w:t>/</w:t>
        </w:r>
        <w:r>
          <w:rPr>
            <w:sz w:val="28"/>
            <w:szCs w:val="28"/>
            <w:lang w:val="es-ES_tradnl"/>
          </w:rPr>
          <w:t>portada</w:t>
        </w:r>
        <w:r>
          <w:rPr>
            <w:sz w:val="28"/>
            <w:szCs w:val="28"/>
            <w:lang w:val="uk-UA"/>
          </w:rPr>
          <w:t>.</w:t>
        </w:r>
        <w:r>
          <w:rPr>
            <w:sz w:val="28"/>
            <w:szCs w:val="28"/>
            <w:lang w:val="es-ES_tradnl"/>
          </w:rPr>
          <w:t>cfm</w:t>
        </w:r>
        <w:r>
          <w:rPr>
            <w:sz w:val="28"/>
            <w:szCs w:val="28"/>
            <w:lang w:val="uk-UA"/>
          </w:rPr>
          <w:t>?</w:t>
        </w:r>
        <w:r>
          <w:rPr>
            <w:sz w:val="28"/>
            <w:szCs w:val="28"/>
            <w:lang w:val="es-ES_tradnl"/>
          </w:rPr>
          <w:t>IDcategoria</w:t>
        </w:r>
        <w:r>
          <w:rPr>
            <w:sz w:val="28"/>
            <w:szCs w:val="28"/>
            <w:lang w:val="uk-UA"/>
          </w:rPr>
          <w:t>=3&amp;</w:t>
        </w:r>
        <w:r>
          <w:rPr>
            <w:sz w:val="28"/>
            <w:szCs w:val="28"/>
            <w:lang w:val="es-ES_tradnl"/>
          </w:rPr>
          <w:t>IDconversacion</w:t>
        </w:r>
        <w:r>
          <w:rPr>
            <w:sz w:val="28"/>
            <w:szCs w:val="28"/>
            <w:lang w:val="uk-UA"/>
          </w:rPr>
          <w:t>=59853&amp;</w:t>
        </w:r>
        <w:r>
          <w:rPr>
            <w:sz w:val="28"/>
            <w:szCs w:val="28"/>
            <w:lang w:val="es-ES_tradnl"/>
          </w:rPr>
          <w:t>IDforo</w:t>
        </w:r>
        <w:r>
          <w:rPr>
            <w:sz w:val="28"/>
            <w:szCs w:val="28"/>
            <w:lang w:val="uk-UA"/>
          </w:rPr>
          <w:t>=189&amp;</w:t>
        </w:r>
        <w:r>
          <w:rPr>
            <w:sz w:val="28"/>
            <w:szCs w:val="28"/>
            <w:lang w:val="es-ES_tradnl"/>
          </w:rPr>
          <w:t>nivel</w:t>
        </w:r>
        <w:r>
          <w:rPr>
            <w:sz w:val="28"/>
            <w:szCs w:val="28"/>
            <w:lang w:val="uk-UA"/>
          </w:rPr>
          <w:t>=2&amp;</w:t>
        </w:r>
        <w:r>
          <w:rPr>
            <w:sz w:val="28"/>
            <w:szCs w:val="28"/>
            <w:lang w:val="es-ES_tradnl"/>
          </w:rPr>
          <w:t>idcanal</w:t>
        </w:r>
        <w:r>
          <w:rPr>
            <w:sz w:val="28"/>
            <w:szCs w:val="28"/>
            <w:lang w:val="uk-UA"/>
          </w:rPr>
          <w:t>=87</w:t>
        </w:r>
      </w:hyperlink>
    </w:p>
    <w:p w:rsidR="00854667" w:rsidRDefault="00854667" w:rsidP="00CD2E77">
      <w:pPr>
        <w:numPr>
          <w:ilvl w:val="0"/>
          <w:numId w:val="39"/>
        </w:numPr>
        <w:suppressAutoHyphens w:val="0"/>
        <w:rPr>
          <w:sz w:val="28"/>
          <w:szCs w:val="28"/>
          <w:lang w:val="uk-UA"/>
        </w:rPr>
      </w:pPr>
      <w:r>
        <w:rPr>
          <w:sz w:val="28"/>
          <w:szCs w:val="28"/>
          <w:lang w:val="uk-UA"/>
        </w:rPr>
        <w:t>AURADELUZ 06/07/03 12:31 CARTA DE LA VIDA I.</w:t>
      </w:r>
      <w:hyperlink r:id="rId104" w:history="1"/>
      <w:hyperlink r:id="rId105" w:history="1">
        <w:r>
          <w:rPr>
            <w:rStyle w:val="ae"/>
            <w:sz w:val="28"/>
            <w:szCs w:val="28"/>
            <w:lang w:val="es-ES_tradnl"/>
          </w:rPr>
          <w:t>http</w:t>
        </w:r>
        <w:r>
          <w:rPr>
            <w:rStyle w:val="ae"/>
            <w:sz w:val="28"/>
            <w:szCs w:val="28"/>
            <w:lang w:val="uk-UA"/>
          </w:rPr>
          <w:t>://</w:t>
        </w:r>
        <w:r>
          <w:rPr>
            <w:rStyle w:val="ae"/>
            <w:sz w:val="28"/>
            <w:szCs w:val="28"/>
            <w:lang w:val="es-ES_tradnl"/>
          </w:rPr>
          <w:t>ww</w:t>
        </w:r>
        <w:bookmarkStart w:id="23" w:name="_Hlt53992965"/>
        <w:r>
          <w:rPr>
            <w:rStyle w:val="ae"/>
            <w:sz w:val="28"/>
            <w:szCs w:val="28"/>
            <w:lang w:val="es-ES_tradnl"/>
          </w:rPr>
          <w:t>w</w:t>
        </w:r>
        <w:bookmarkEnd w:id="23"/>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w:t>
        </w:r>
        <w:bookmarkStart w:id="24" w:name="_Hlt67915720"/>
        <w:r>
          <w:rPr>
            <w:rStyle w:val="ae"/>
            <w:sz w:val="28"/>
            <w:szCs w:val="28"/>
            <w:lang w:val="es-ES_tradnl"/>
          </w:rPr>
          <w:t>e</w:t>
        </w:r>
        <w:bookmarkEnd w:id="24"/>
        <w:r>
          <w:rPr>
            <w:rStyle w:val="ae"/>
            <w:sz w:val="28"/>
            <w:szCs w:val="28"/>
            <w:lang w:val="es-ES_tradnl"/>
          </w:rPr>
          <w:t>rsacion</w:t>
        </w:r>
        <w:r>
          <w:rPr>
            <w:rStyle w:val="ae"/>
            <w:sz w:val="28"/>
            <w:szCs w:val="28"/>
            <w:lang w:val="uk-UA"/>
          </w:rPr>
          <w:t>.</w:t>
        </w:r>
        <w:r>
          <w:rPr>
            <w:rStyle w:val="ae"/>
            <w:sz w:val="28"/>
            <w:szCs w:val="28"/>
            <w:lang w:val="es-ES_tradnl"/>
          </w:rPr>
          <w:t>cf</w:t>
        </w:r>
        <w:bookmarkStart w:id="25" w:name="_Hlt67915696"/>
        <w:r>
          <w:rPr>
            <w:rStyle w:val="ae"/>
            <w:sz w:val="28"/>
            <w:szCs w:val="28"/>
            <w:lang w:val="es-ES_tradnl"/>
          </w:rPr>
          <w:t>m</w:t>
        </w:r>
        <w:bookmarkEnd w:id="25"/>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=66748&amp;</w:t>
        </w:r>
        <w:r>
          <w:rPr>
            <w:rStyle w:val="ae"/>
            <w:sz w:val="28"/>
            <w:szCs w:val="28"/>
            <w:lang w:val="es-ES_tradnl"/>
          </w:rPr>
          <w:t>idforo</w:t>
        </w:r>
        <w:r>
          <w:rPr>
            <w:rStyle w:val="ae"/>
            <w:sz w:val="28"/>
            <w:szCs w:val="28"/>
            <w:lang w:val="uk-UA"/>
          </w:rPr>
          <w:t>=310</w:t>
        </w:r>
      </w:hyperlink>
    </w:p>
    <w:p w:rsidR="00854667" w:rsidRDefault="00854667" w:rsidP="00CD2E77">
      <w:pPr>
        <w:numPr>
          <w:ilvl w:val="0"/>
          <w:numId w:val="39"/>
        </w:numPr>
        <w:suppressAutoHyphens w:val="0"/>
        <w:rPr>
          <w:sz w:val="28"/>
          <w:szCs w:val="28"/>
          <w:lang w:val="uk-UA"/>
        </w:rPr>
      </w:pPr>
      <w:r>
        <w:rPr>
          <w:sz w:val="28"/>
          <w:szCs w:val="28"/>
          <w:lang w:val="uk-UA"/>
        </w:rPr>
        <w:t>LADY_BLUE 75 1</w:t>
      </w:r>
      <w:r>
        <w:rPr>
          <w:sz w:val="28"/>
          <w:szCs w:val="28"/>
          <w:lang w:val="es-ES"/>
        </w:rPr>
        <w:t>9</w:t>
      </w:r>
      <w:r>
        <w:rPr>
          <w:sz w:val="28"/>
          <w:szCs w:val="28"/>
          <w:lang w:val="uk-UA"/>
        </w:rPr>
        <w:t xml:space="preserve">/09/03 </w:t>
      </w:r>
      <w:r>
        <w:rPr>
          <w:sz w:val="28"/>
          <w:szCs w:val="28"/>
          <w:lang w:val="es-ES"/>
        </w:rPr>
        <w:t>1</w:t>
      </w:r>
      <w:r>
        <w:rPr>
          <w:sz w:val="28"/>
          <w:szCs w:val="28"/>
          <w:lang w:val="uk-UA"/>
        </w:rPr>
        <w:t>9:3</w:t>
      </w:r>
      <w:r>
        <w:rPr>
          <w:sz w:val="28"/>
          <w:szCs w:val="28"/>
          <w:lang w:val="es-ES"/>
        </w:rPr>
        <w:t>1</w:t>
      </w:r>
      <w:r>
        <w:rPr>
          <w:sz w:val="28"/>
          <w:szCs w:val="28"/>
          <w:lang w:val="uk-UA"/>
        </w:rPr>
        <w:t xml:space="preserve"> </w:t>
      </w:r>
      <w:r>
        <w:rPr>
          <w:sz w:val="28"/>
          <w:szCs w:val="28"/>
          <w:lang w:val="es-ES_tradnl"/>
        </w:rPr>
        <w:t xml:space="preserve">Buenos días. Entre 30 y 40. </w:t>
      </w:r>
      <w:bookmarkStart w:id="26" w:name="_Hlt55460571"/>
      <w:r>
        <w:rPr>
          <w:sz w:val="28"/>
          <w:szCs w:val="28"/>
        </w:rPr>
        <w:fldChar w:fldCharType="begin"/>
      </w:r>
      <w:r>
        <w:rPr>
          <w:sz w:val="28"/>
          <w:szCs w:val="28"/>
          <w:lang w:val="uk-UA"/>
        </w:rPr>
        <w:instrText xml:space="preserve"> </w:instrText>
      </w:r>
      <w:r>
        <w:rPr>
          <w:sz w:val="28"/>
          <w:szCs w:val="28"/>
          <w:lang w:val="es-ES_tradnl"/>
        </w:rPr>
        <w:instrText>HYPERLINK</w:instrText>
      </w:r>
      <w:r>
        <w:rPr>
          <w:sz w:val="28"/>
          <w:szCs w:val="28"/>
          <w:lang w:val="uk-UA"/>
        </w:rPr>
        <w:instrText xml:space="preserve"> "</w:instrText>
      </w:r>
      <w:r>
        <w:rPr>
          <w:sz w:val="28"/>
          <w:szCs w:val="28"/>
          <w:lang w:val="es-ES_tradnl"/>
        </w:rPr>
        <w:instrText>http</w:instrText>
      </w:r>
      <w:r>
        <w:rPr>
          <w:sz w:val="28"/>
          <w:szCs w:val="28"/>
          <w:lang w:val="uk-UA"/>
        </w:rPr>
        <w:instrText>://</w:instrText>
      </w:r>
      <w:r>
        <w:rPr>
          <w:sz w:val="28"/>
          <w:szCs w:val="28"/>
          <w:lang w:val="es-ES_tradnl"/>
        </w:rPr>
        <w:instrText>www</w:instrText>
      </w:r>
      <w:r>
        <w:rPr>
          <w:sz w:val="28"/>
          <w:szCs w:val="28"/>
          <w:lang w:val="uk-UA"/>
        </w:rPr>
        <w:instrText>.</w:instrText>
      </w:r>
      <w:r>
        <w:rPr>
          <w:sz w:val="28"/>
          <w:szCs w:val="28"/>
          <w:lang w:val="es-ES_tradnl"/>
        </w:rPr>
        <w:instrText>terra</w:instrText>
      </w:r>
      <w:r>
        <w:rPr>
          <w:sz w:val="28"/>
          <w:szCs w:val="28"/>
          <w:lang w:val="uk-UA"/>
        </w:rPr>
        <w:instrText>.</w:instrText>
      </w:r>
      <w:r>
        <w:rPr>
          <w:sz w:val="28"/>
          <w:szCs w:val="28"/>
          <w:lang w:val="es-ES_tradnl"/>
        </w:rPr>
        <w:instrText>es</w:instrText>
      </w:r>
      <w:r>
        <w:rPr>
          <w:sz w:val="28"/>
          <w:szCs w:val="28"/>
          <w:lang w:val="uk-UA"/>
        </w:rPr>
        <w:instrText>/</w:instrText>
      </w:r>
      <w:r>
        <w:rPr>
          <w:sz w:val="28"/>
          <w:szCs w:val="28"/>
          <w:lang w:val="es-ES_tradnl"/>
        </w:rPr>
        <w:instrText>foros</w:instrText>
      </w:r>
      <w:r>
        <w:rPr>
          <w:sz w:val="28"/>
          <w:szCs w:val="28"/>
          <w:lang w:val="uk-UA"/>
        </w:rPr>
        <w:instrText>/</w:instrText>
      </w:r>
      <w:r>
        <w:rPr>
          <w:sz w:val="28"/>
          <w:szCs w:val="28"/>
          <w:lang w:val="es-ES_tradnl"/>
        </w:rPr>
        <w:instrText>conversacion</w:instrText>
      </w:r>
      <w:r>
        <w:rPr>
          <w:sz w:val="28"/>
          <w:szCs w:val="28"/>
          <w:lang w:val="uk-UA"/>
        </w:rPr>
        <w:instrText>.</w:instrText>
      </w:r>
      <w:r>
        <w:rPr>
          <w:sz w:val="28"/>
          <w:szCs w:val="28"/>
          <w:lang w:val="es-ES_tradnl"/>
        </w:rPr>
        <w:instrText>cfm</w:instrText>
      </w:r>
      <w:r>
        <w:rPr>
          <w:sz w:val="28"/>
          <w:szCs w:val="28"/>
          <w:lang w:val="uk-UA"/>
        </w:rPr>
        <w:instrText>?</w:instrText>
      </w:r>
      <w:r>
        <w:rPr>
          <w:sz w:val="28"/>
          <w:szCs w:val="28"/>
          <w:lang w:val="es-ES_tradnl"/>
        </w:rPr>
        <w:instrText>idcategoria</w:instrText>
      </w:r>
      <w:r>
        <w:rPr>
          <w:sz w:val="28"/>
          <w:szCs w:val="28"/>
          <w:lang w:val="uk-UA"/>
        </w:rPr>
        <w:instrText>=81&amp;</w:instrText>
      </w:r>
      <w:r>
        <w:rPr>
          <w:sz w:val="28"/>
          <w:szCs w:val="28"/>
          <w:lang w:val="es-ES_tradnl"/>
        </w:rPr>
        <w:instrText>idconversacion</w:instrText>
      </w:r>
      <w:r>
        <w:rPr>
          <w:sz w:val="28"/>
          <w:szCs w:val="28"/>
          <w:lang w:val="uk-UA"/>
        </w:rPr>
        <w:instrText>=71317&amp;</w:instrText>
      </w:r>
      <w:r>
        <w:rPr>
          <w:sz w:val="28"/>
          <w:szCs w:val="28"/>
          <w:lang w:val="es-ES_tradnl"/>
        </w:rPr>
        <w:instrText>idforo</w:instrText>
      </w:r>
      <w:r>
        <w:rPr>
          <w:sz w:val="28"/>
          <w:szCs w:val="28"/>
          <w:lang w:val="uk-UA"/>
        </w:rPr>
        <w:instrText xml:space="preserve">=168" </w:instrText>
      </w:r>
      <w:r>
        <w:rPr>
          <w:sz w:val="28"/>
          <w:szCs w:val="28"/>
        </w:rPr>
      </w:r>
      <w:r>
        <w:rPr>
          <w:sz w:val="28"/>
          <w:szCs w:val="28"/>
        </w:rPr>
        <w:fldChar w:fldCharType="separate"/>
      </w:r>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w:t>
      </w:r>
      <w:bookmarkStart w:id="27" w:name="_Hlt53489821"/>
      <w:r>
        <w:rPr>
          <w:rStyle w:val="ae"/>
          <w:sz w:val="28"/>
          <w:szCs w:val="28"/>
          <w:lang w:val="es-ES_tradnl"/>
        </w:rPr>
        <w:t>r</w:t>
      </w:r>
      <w:bookmarkEnd w:id="27"/>
      <w:r>
        <w:rPr>
          <w:rStyle w:val="ae"/>
          <w:sz w:val="28"/>
          <w:szCs w:val="28"/>
          <w:lang w:val="es-ES_tradnl"/>
        </w:rPr>
        <w:t>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=93253&amp;</w:t>
      </w:r>
      <w:r>
        <w:rPr>
          <w:rStyle w:val="ae"/>
          <w:sz w:val="28"/>
          <w:szCs w:val="28"/>
          <w:lang w:val="es-ES_tradnl"/>
        </w:rPr>
        <w:t>idforo</w:t>
      </w:r>
      <w:r>
        <w:rPr>
          <w:rStyle w:val="ae"/>
          <w:sz w:val="28"/>
          <w:szCs w:val="28"/>
          <w:lang w:val="uk-UA"/>
        </w:rPr>
        <w:t>=342</w:t>
      </w:r>
      <w:r>
        <w:rPr>
          <w:sz w:val="28"/>
          <w:szCs w:val="28"/>
        </w:rPr>
        <w:fldChar w:fldCharType="end"/>
      </w:r>
      <w:bookmarkEnd w:id="26"/>
    </w:p>
    <w:p w:rsidR="00854667" w:rsidRDefault="00854667" w:rsidP="00CD2E77">
      <w:pPr>
        <w:numPr>
          <w:ilvl w:val="0"/>
          <w:numId w:val="39"/>
        </w:numPr>
        <w:tabs>
          <w:tab w:val="clear" w:pos="720"/>
          <w:tab w:val="num" w:pos="0"/>
        </w:tabs>
        <w:suppressAutoHyphens w:val="0"/>
        <w:rPr>
          <w:sz w:val="28"/>
          <w:szCs w:val="28"/>
          <w:lang w:val="uk-UA"/>
        </w:rPr>
      </w:pPr>
      <w:r>
        <w:rPr>
          <w:sz w:val="28"/>
          <w:szCs w:val="28"/>
          <w:lang w:val="es-ES_tradnl"/>
        </w:rPr>
        <w:t xml:space="preserve">LARENTIA </w:t>
      </w:r>
      <w:r>
        <w:rPr>
          <w:rStyle w:val="b3t1"/>
          <w:rFonts w:ascii="Times New Roman" w:hAnsi="Times New Roman"/>
          <w:b w:val="0"/>
          <w:lang w:val="es-ES_tradnl"/>
        </w:rPr>
        <w:t xml:space="preserve">06/06/03 01:39 VIDA. </w:t>
      </w:r>
      <w:bookmarkStart w:id="28" w:name="_Hlt55460617"/>
      <w:r>
        <w:rPr>
          <w:sz w:val="28"/>
          <w:szCs w:val="28"/>
          <w:lang w:val="es-ES_tradnl"/>
        </w:rPr>
        <w:fldChar w:fldCharType="begin"/>
      </w:r>
      <w:r>
        <w:rPr>
          <w:sz w:val="28"/>
          <w:szCs w:val="28"/>
          <w:lang w:val="uk-UA"/>
        </w:rPr>
        <w:instrText xml:space="preserve"> </w:instrText>
      </w:r>
      <w:r>
        <w:rPr>
          <w:sz w:val="28"/>
          <w:szCs w:val="28"/>
          <w:lang w:val="es-ES_tradnl"/>
        </w:rPr>
        <w:instrText>HYPERLINK</w:instrText>
      </w:r>
      <w:r>
        <w:rPr>
          <w:sz w:val="28"/>
          <w:szCs w:val="28"/>
          <w:lang w:val="uk-UA"/>
        </w:rPr>
        <w:instrText xml:space="preserve"> "</w:instrText>
      </w:r>
      <w:r>
        <w:rPr>
          <w:sz w:val="28"/>
          <w:szCs w:val="28"/>
          <w:lang w:val="es-ES_tradnl"/>
        </w:rPr>
        <w:instrText>http</w:instrText>
      </w:r>
      <w:r>
        <w:rPr>
          <w:sz w:val="28"/>
          <w:szCs w:val="28"/>
          <w:lang w:val="uk-UA"/>
        </w:rPr>
        <w:instrText>://</w:instrText>
      </w:r>
      <w:r>
        <w:rPr>
          <w:sz w:val="28"/>
          <w:szCs w:val="28"/>
          <w:lang w:val="es-ES_tradnl"/>
        </w:rPr>
        <w:instrText>www</w:instrText>
      </w:r>
      <w:r>
        <w:rPr>
          <w:sz w:val="28"/>
          <w:szCs w:val="28"/>
          <w:lang w:val="uk-UA"/>
        </w:rPr>
        <w:instrText>.</w:instrText>
      </w:r>
      <w:r>
        <w:rPr>
          <w:sz w:val="28"/>
          <w:szCs w:val="28"/>
          <w:lang w:val="es-ES_tradnl"/>
        </w:rPr>
        <w:instrText>terra</w:instrText>
      </w:r>
      <w:r>
        <w:rPr>
          <w:sz w:val="28"/>
          <w:szCs w:val="28"/>
          <w:lang w:val="uk-UA"/>
        </w:rPr>
        <w:instrText>.</w:instrText>
      </w:r>
      <w:r>
        <w:rPr>
          <w:sz w:val="28"/>
          <w:szCs w:val="28"/>
          <w:lang w:val="es-ES_tradnl"/>
        </w:rPr>
        <w:instrText>es</w:instrText>
      </w:r>
      <w:r>
        <w:rPr>
          <w:sz w:val="28"/>
          <w:szCs w:val="28"/>
          <w:lang w:val="uk-UA"/>
        </w:rPr>
        <w:instrText>/</w:instrText>
      </w:r>
      <w:r>
        <w:rPr>
          <w:sz w:val="28"/>
          <w:szCs w:val="28"/>
          <w:lang w:val="es-ES_tradnl"/>
        </w:rPr>
        <w:instrText>foros</w:instrText>
      </w:r>
      <w:r>
        <w:rPr>
          <w:sz w:val="28"/>
          <w:szCs w:val="28"/>
          <w:lang w:val="uk-UA"/>
        </w:rPr>
        <w:instrText>/</w:instrText>
      </w:r>
      <w:r>
        <w:rPr>
          <w:sz w:val="28"/>
          <w:szCs w:val="28"/>
          <w:lang w:val="es-ES_tradnl"/>
        </w:rPr>
        <w:instrText>conversacion</w:instrText>
      </w:r>
      <w:r>
        <w:rPr>
          <w:sz w:val="28"/>
          <w:szCs w:val="28"/>
          <w:lang w:val="uk-UA"/>
        </w:rPr>
        <w:instrText>.</w:instrText>
      </w:r>
      <w:r>
        <w:rPr>
          <w:sz w:val="28"/>
          <w:szCs w:val="28"/>
          <w:lang w:val="es-ES_tradnl"/>
        </w:rPr>
        <w:instrText>cfm</w:instrText>
      </w:r>
      <w:r>
        <w:rPr>
          <w:sz w:val="28"/>
          <w:szCs w:val="28"/>
          <w:lang w:val="uk-UA"/>
        </w:rPr>
        <w:instrText>?</w:instrText>
      </w:r>
      <w:r>
        <w:rPr>
          <w:sz w:val="28"/>
          <w:szCs w:val="28"/>
          <w:lang w:val="es-ES_tradnl"/>
        </w:rPr>
        <w:instrText>idcategoria</w:instrText>
      </w:r>
      <w:r>
        <w:rPr>
          <w:sz w:val="28"/>
          <w:szCs w:val="28"/>
          <w:lang w:val="uk-UA"/>
        </w:rPr>
        <w:instrText>=81&amp;</w:instrText>
      </w:r>
      <w:r>
        <w:rPr>
          <w:sz w:val="28"/>
          <w:szCs w:val="28"/>
          <w:lang w:val="es-ES_tradnl"/>
        </w:rPr>
        <w:instrText>idconversacion</w:instrText>
      </w:r>
      <w:r>
        <w:rPr>
          <w:sz w:val="28"/>
          <w:szCs w:val="28"/>
          <w:lang w:val="uk-UA"/>
        </w:rPr>
        <w:instrText>=60768&amp;</w:instrText>
      </w:r>
      <w:r>
        <w:rPr>
          <w:sz w:val="28"/>
          <w:szCs w:val="28"/>
          <w:lang w:val="es-ES_tradnl"/>
        </w:rPr>
        <w:instrText>idforo</w:instrText>
      </w:r>
      <w:r>
        <w:rPr>
          <w:sz w:val="28"/>
          <w:szCs w:val="28"/>
          <w:lang w:val="uk-UA"/>
        </w:rPr>
        <w:instrText xml:space="preserve">=310" </w:instrText>
      </w:r>
      <w:r>
        <w:rPr>
          <w:sz w:val="28"/>
          <w:szCs w:val="28"/>
          <w:lang w:val="es-ES_tradnl"/>
        </w:rPr>
      </w:r>
      <w:r>
        <w:rPr>
          <w:sz w:val="28"/>
          <w:szCs w:val="28"/>
          <w:lang w:val="es-ES_tradnl"/>
        </w:rPr>
        <w:fldChar w:fldCharType="separate"/>
      </w:r>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=60768&amp;</w:t>
      </w:r>
      <w:r>
        <w:rPr>
          <w:rStyle w:val="ae"/>
          <w:sz w:val="28"/>
          <w:szCs w:val="28"/>
          <w:lang w:val="es-ES_tradnl"/>
        </w:rPr>
        <w:t>idforo</w:t>
      </w:r>
      <w:r>
        <w:rPr>
          <w:rStyle w:val="ae"/>
          <w:sz w:val="28"/>
          <w:szCs w:val="28"/>
          <w:lang w:val="uk-UA"/>
        </w:rPr>
        <w:t>=310</w:t>
      </w:r>
      <w:r>
        <w:rPr>
          <w:sz w:val="28"/>
          <w:szCs w:val="28"/>
          <w:lang w:val="es-ES_tradnl"/>
        </w:rPr>
        <w:fldChar w:fldCharType="end"/>
      </w:r>
      <w:bookmarkEnd w:id="28"/>
    </w:p>
    <w:p w:rsidR="00854667" w:rsidRDefault="00854667" w:rsidP="00CD2E77">
      <w:pPr>
        <w:numPr>
          <w:ilvl w:val="0"/>
          <w:numId w:val="39"/>
        </w:numPr>
        <w:suppressAutoHyphens w:val="0"/>
        <w:rPr>
          <w:sz w:val="28"/>
          <w:szCs w:val="28"/>
          <w:lang w:val="uk-UA"/>
        </w:rPr>
      </w:pPr>
      <w:r>
        <w:rPr>
          <w:sz w:val="28"/>
          <w:szCs w:val="28"/>
          <w:lang w:val="es-ES_tradnl"/>
        </w:rPr>
        <w:t xml:space="preserve">COCOSISI </w:t>
      </w:r>
      <w:r>
        <w:rPr>
          <w:rStyle w:val="b3t1"/>
          <w:rFonts w:ascii="Times New Roman" w:hAnsi="Times New Roman"/>
          <w:b w:val="0"/>
          <w:lang w:val="es-ES_tradnl"/>
        </w:rPr>
        <w:t>20/06/03 18:12</w:t>
      </w:r>
      <w:r>
        <w:rPr>
          <w:rStyle w:val="b3t1"/>
          <w:rFonts w:ascii="Times New Roman" w:hAnsi="Times New Roman"/>
          <w:lang w:val="es-ES_tradnl"/>
        </w:rPr>
        <w:t xml:space="preserve"> </w:t>
      </w:r>
      <w:r>
        <w:rPr>
          <w:rStyle w:val="b4t"/>
          <w:sz w:val="28"/>
          <w:szCs w:val="28"/>
          <w:lang w:val="es-ES_tradnl"/>
        </w:rPr>
        <w:t>COMO SABER SI NO TE ESTÁS EQUIVOCANDO.</w:t>
      </w:r>
      <w:r>
        <w:rPr>
          <w:sz w:val="28"/>
          <w:szCs w:val="28"/>
          <w:lang w:val="es-ES_tradnl"/>
        </w:rPr>
        <w:t xml:space="preserve"> </w:t>
      </w:r>
      <w:hyperlink r:id="rId106" w:history="1">
        <w:r>
          <w:rPr>
            <w:rStyle w:val="ae"/>
            <w:sz w:val="28"/>
            <w:szCs w:val="28"/>
            <w:lang w:val="es-ES_tradnl"/>
          </w:rPr>
          <w:t>http://mujer.terra.es/muj/foro/portada.cfm?IDcategoria=3&amp;IDconversacion=64375&amp;IDforo=189&amp;nivel=2&amp;idcanal=87</w:t>
        </w:r>
      </w:hyperlink>
    </w:p>
    <w:p w:rsidR="00854667" w:rsidRDefault="00854667" w:rsidP="00CD2E77">
      <w:pPr>
        <w:numPr>
          <w:ilvl w:val="0"/>
          <w:numId w:val="39"/>
        </w:numPr>
        <w:suppressAutoHyphens w:val="0"/>
        <w:rPr>
          <w:sz w:val="28"/>
          <w:szCs w:val="28"/>
          <w:lang w:val="uk-UA"/>
        </w:rPr>
      </w:pPr>
      <w:r>
        <w:rPr>
          <w:sz w:val="28"/>
          <w:szCs w:val="28"/>
          <w:lang w:val="es-ES_tradnl"/>
        </w:rPr>
        <w:t xml:space="preserve">SING-MA </w:t>
      </w:r>
      <w:r>
        <w:rPr>
          <w:rStyle w:val="b3t1"/>
          <w:rFonts w:ascii="Times New Roman" w:hAnsi="Times New Roman"/>
          <w:b w:val="0"/>
          <w:lang w:val="es-ES_tradnl"/>
        </w:rPr>
        <w:t>21/05/03 23:20 ¿qué me pasa?</w:t>
      </w:r>
      <w:r>
        <w:rPr>
          <w:b/>
          <w:sz w:val="28"/>
          <w:szCs w:val="28"/>
          <w:lang w:val="es-ES_tradnl"/>
        </w:rPr>
        <w:t xml:space="preserve"> </w:t>
      </w:r>
      <w:r>
        <w:rPr>
          <w:sz w:val="28"/>
          <w:szCs w:val="28"/>
          <w:lang w:val="es-ES_tradnl"/>
        </w:rPr>
        <w:t>.</w:t>
      </w:r>
      <w:hyperlink r:id="rId107" w:history="1">
        <w:r>
          <w:rPr>
            <w:rStyle w:val="ae"/>
            <w:sz w:val="28"/>
            <w:szCs w:val="28"/>
            <w:lang w:val="es-ES_tradnl"/>
          </w:rPr>
          <w:t>http</w:t>
        </w:r>
        <w:r>
          <w:rPr>
            <w:rStyle w:val="ae"/>
            <w:sz w:val="28"/>
            <w:szCs w:val="28"/>
          </w:rPr>
          <w:t>://</w:t>
        </w:r>
        <w:r>
          <w:rPr>
            <w:rStyle w:val="ae"/>
            <w:sz w:val="28"/>
            <w:szCs w:val="28"/>
            <w:lang w:val="es-ES_tradnl"/>
          </w:rPr>
          <w:t>mujer</w:t>
        </w:r>
        <w:r>
          <w:rPr>
            <w:rStyle w:val="ae"/>
            <w:sz w:val="28"/>
            <w:szCs w:val="28"/>
          </w:rPr>
          <w:t>.</w:t>
        </w:r>
        <w:r>
          <w:rPr>
            <w:rStyle w:val="ae"/>
            <w:sz w:val="28"/>
            <w:szCs w:val="28"/>
            <w:lang w:val="es-ES_tradnl"/>
          </w:rPr>
          <w:t>terra</w:t>
        </w:r>
        <w:r>
          <w:rPr>
            <w:rStyle w:val="ae"/>
            <w:sz w:val="28"/>
            <w:szCs w:val="28"/>
          </w:rPr>
          <w:t>.</w:t>
        </w:r>
        <w:r>
          <w:rPr>
            <w:rStyle w:val="ae"/>
            <w:sz w:val="28"/>
            <w:szCs w:val="28"/>
            <w:lang w:val="es-ES_tradnl"/>
          </w:rPr>
          <w:t>es</w:t>
        </w:r>
        <w:r>
          <w:rPr>
            <w:rStyle w:val="ae"/>
            <w:sz w:val="28"/>
            <w:szCs w:val="28"/>
          </w:rPr>
          <w:t>/</w:t>
        </w:r>
        <w:r>
          <w:rPr>
            <w:rStyle w:val="ae"/>
            <w:sz w:val="28"/>
            <w:szCs w:val="28"/>
            <w:lang w:val="es-ES_tradnl"/>
          </w:rPr>
          <w:t>muj</w:t>
        </w:r>
        <w:r>
          <w:rPr>
            <w:rStyle w:val="ae"/>
            <w:sz w:val="28"/>
            <w:szCs w:val="28"/>
          </w:rPr>
          <w:t>/</w:t>
        </w:r>
        <w:r>
          <w:rPr>
            <w:rStyle w:val="ae"/>
            <w:sz w:val="28"/>
            <w:szCs w:val="28"/>
            <w:lang w:val="es-ES_tradnl"/>
          </w:rPr>
          <w:t>foro</w:t>
        </w:r>
        <w:r>
          <w:rPr>
            <w:rStyle w:val="ae"/>
            <w:sz w:val="28"/>
            <w:szCs w:val="28"/>
          </w:rPr>
          <w:t>/</w:t>
        </w:r>
        <w:r>
          <w:rPr>
            <w:rStyle w:val="ae"/>
            <w:sz w:val="28"/>
            <w:szCs w:val="28"/>
            <w:lang w:val="es-ES_tradnl"/>
          </w:rPr>
          <w:t>portada</w:t>
        </w:r>
        <w:r>
          <w:rPr>
            <w:rStyle w:val="ae"/>
            <w:sz w:val="28"/>
            <w:szCs w:val="28"/>
          </w:rPr>
          <w:t>.</w:t>
        </w:r>
        <w:r>
          <w:rPr>
            <w:rStyle w:val="ae"/>
            <w:sz w:val="28"/>
            <w:szCs w:val="28"/>
            <w:lang w:val="es-ES_tradnl"/>
          </w:rPr>
          <w:t>cfm</w:t>
        </w:r>
        <w:r>
          <w:rPr>
            <w:rStyle w:val="ae"/>
            <w:sz w:val="28"/>
            <w:szCs w:val="28"/>
          </w:rPr>
          <w:t>?</w:t>
        </w:r>
        <w:r>
          <w:rPr>
            <w:rStyle w:val="ae"/>
            <w:sz w:val="28"/>
            <w:szCs w:val="28"/>
            <w:lang w:val="es-ES_tradnl"/>
          </w:rPr>
          <w:t>IDcategoria</w:t>
        </w:r>
        <w:r>
          <w:rPr>
            <w:rStyle w:val="ae"/>
            <w:sz w:val="28"/>
            <w:szCs w:val="28"/>
          </w:rPr>
          <w:t>=3&amp;</w:t>
        </w:r>
        <w:r>
          <w:rPr>
            <w:rStyle w:val="ae"/>
            <w:sz w:val="28"/>
            <w:szCs w:val="28"/>
            <w:lang w:val="es-ES_tradnl"/>
          </w:rPr>
          <w:t>IDconversacion</w:t>
        </w:r>
        <w:r>
          <w:rPr>
            <w:rStyle w:val="ae"/>
            <w:sz w:val="28"/>
            <w:szCs w:val="28"/>
          </w:rPr>
          <w:t>=52659&amp;</w:t>
        </w:r>
        <w:r>
          <w:rPr>
            <w:rStyle w:val="ae"/>
            <w:sz w:val="28"/>
            <w:szCs w:val="28"/>
            <w:lang w:val="es-ES_tradnl"/>
          </w:rPr>
          <w:t>IDforo</w:t>
        </w:r>
        <w:r>
          <w:rPr>
            <w:rStyle w:val="ae"/>
            <w:sz w:val="28"/>
            <w:szCs w:val="28"/>
          </w:rPr>
          <w:t>=373&amp;</w:t>
        </w:r>
        <w:r>
          <w:rPr>
            <w:rStyle w:val="ae"/>
            <w:sz w:val="28"/>
            <w:szCs w:val="28"/>
            <w:lang w:val="es-ES_tradnl"/>
          </w:rPr>
          <w:t>nivel</w:t>
        </w:r>
        <w:r>
          <w:rPr>
            <w:rStyle w:val="ae"/>
            <w:sz w:val="28"/>
            <w:szCs w:val="28"/>
          </w:rPr>
          <w:t>=2&amp;</w:t>
        </w:r>
        <w:r>
          <w:rPr>
            <w:rStyle w:val="ae"/>
            <w:sz w:val="28"/>
            <w:szCs w:val="28"/>
            <w:lang w:val="es-ES_tradnl"/>
          </w:rPr>
          <w:t>idcanal</w:t>
        </w:r>
        <w:r>
          <w:rPr>
            <w:rStyle w:val="ae"/>
            <w:sz w:val="28"/>
            <w:szCs w:val="28"/>
          </w:rPr>
          <w:t>=87</w:t>
        </w:r>
      </w:hyperlink>
      <w:r>
        <w:rPr>
          <w:sz w:val="28"/>
          <w:szCs w:val="28"/>
        </w:rPr>
        <w:t>).</w:t>
      </w:r>
    </w:p>
    <w:p w:rsidR="00854667" w:rsidRDefault="00854667" w:rsidP="00CD2E77">
      <w:pPr>
        <w:numPr>
          <w:ilvl w:val="0"/>
          <w:numId w:val="39"/>
        </w:numPr>
        <w:suppressAutoHyphens w:val="0"/>
        <w:rPr>
          <w:rStyle w:val="b3t1"/>
          <w:rFonts w:ascii="Times New Roman" w:hAnsi="Times New Roman"/>
          <w:b w:val="0"/>
          <w:lang w:val="es-ES_tradnl"/>
        </w:rPr>
      </w:pPr>
      <w:r>
        <w:rPr>
          <w:sz w:val="28"/>
          <w:szCs w:val="28"/>
          <w:lang w:val="es-ES_tradnl"/>
        </w:rPr>
        <w:t xml:space="preserve">PPEGRILLO 19/09/03 17:08 </w:t>
      </w:r>
      <w:r>
        <w:rPr>
          <w:rStyle w:val="b3t1"/>
          <w:rFonts w:ascii="Times New Roman" w:hAnsi="Times New Roman"/>
          <w:b w:val="0"/>
          <w:lang w:val="es-ES_tradnl"/>
        </w:rPr>
        <w:t xml:space="preserve">Entre 30 y 40.  </w:t>
      </w:r>
      <w:hyperlink r:id="rId108" w:history="1">
        <w:r>
          <w:rPr>
            <w:rStyle w:val="b3t1"/>
            <w:rFonts w:ascii="Times New Roman" w:hAnsi="Times New Roman"/>
            <w:b w:val="0"/>
            <w:lang w:val="es-ES_tradnl"/>
          </w:rPr>
          <w:t>http://www.terra.es/foros/conversacion.cfm?idc</w:t>
        </w:r>
        <w:bookmarkStart w:id="29" w:name="_Hlt53987928"/>
        <w:r>
          <w:rPr>
            <w:rStyle w:val="b3t1"/>
            <w:rFonts w:ascii="Times New Roman" w:hAnsi="Times New Roman"/>
            <w:b w:val="0"/>
            <w:lang w:val="es-ES_tradnl"/>
          </w:rPr>
          <w:t>a</w:t>
        </w:r>
        <w:bookmarkEnd w:id="29"/>
        <w:r>
          <w:rPr>
            <w:rStyle w:val="b3t1"/>
            <w:rFonts w:ascii="Times New Roman" w:hAnsi="Times New Roman"/>
            <w:b w:val="0"/>
            <w:lang w:val="es-ES_tradnl"/>
          </w:rPr>
          <w:t>tegoria=81&amp;idconversacion=93253&amp;idforo=342</w:t>
        </w:r>
      </w:hyperlink>
    </w:p>
    <w:p w:rsidR="00854667" w:rsidRDefault="00854667" w:rsidP="00CD2E77">
      <w:pPr>
        <w:numPr>
          <w:ilvl w:val="0"/>
          <w:numId w:val="39"/>
        </w:numPr>
        <w:suppressAutoHyphens w:val="0"/>
        <w:rPr>
          <w:rStyle w:val="b4t"/>
          <w:bCs/>
          <w:sz w:val="28"/>
          <w:szCs w:val="28"/>
          <w:lang w:val="es-ES_tradnl"/>
        </w:rPr>
      </w:pPr>
      <w:r>
        <w:rPr>
          <w:sz w:val="28"/>
          <w:szCs w:val="28"/>
          <w:lang w:val="es-ES_tradnl"/>
        </w:rPr>
        <w:t xml:space="preserve">EIMISI 20/05/03 14:49 </w:t>
      </w:r>
      <w:r>
        <w:rPr>
          <w:rStyle w:val="b4t"/>
          <w:sz w:val="28"/>
          <w:szCs w:val="28"/>
          <w:lang w:val="es-ES_tradnl"/>
        </w:rPr>
        <w:t xml:space="preserve">SI NO SABES QUE REGALARLA, COMPRALA UNAS VELAS. </w:t>
      </w:r>
      <w:hyperlink r:id="rId109" w:history="1">
        <w:r>
          <w:rPr>
            <w:rStyle w:val="ae"/>
            <w:sz w:val="28"/>
            <w:szCs w:val="28"/>
            <w:lang w:val="es-ES_tradnl"/>
          </w:rPr>
          <w:t>http://mujer.terra.es/muj/foro/portada.cfm?foroconv=187|52735&amp;nivel=2</w:t>
        </w:r>
      </w:hyperlink>
    </w:p>
    <w:p w:rsidR="00854667" w:rsidRDefault="00854667" w:rsidP="00CD2E77">
      <w:pPr>
        <w:numPr>
          <w:ilvl w:val="0"/>
          <w:numId w:val="39"/>
        </w:numPr>
        <w:tabs>
          <w:tab w:val="clear" w:pos="720"/>
          <w:tab w:val="num" w:pos="540"/>
        </w:tabs>
        <w:suppressAutoHyphens w:val="0"/>
        <w:rPr>
          <w:bCs/>
          <w:sz w:val="28"/>
          <w:szCs w:val="28"/>
          <w:lang w:val="es-ES_tradnl"/>
        </w:rPr>
      </w:pPr>
      <w:r>
        <w:rPr>
          <w:sz w:val="28"/>
          <w:szCs w:val="28"/>
          <w:lang w:val="es-ES_tradnl"/>
        </w:rPr>
        <w:t xml:space="preserve">Justine 29/04/03 19:39 Pensamientos…. </w:t>
      </w:r>
      <w:hyperlink r:id="rId110" w:history="1">
        <w:r>
          <w:rPr>
            <w:rStyle w:val="ae"/>
            <w:sz w:val="28"/>
            <w:szCs w:val="28"/>
            <w:lang w:val="es-ES_tradnl"/>
          </w:rPr>
          <w:t>http://www.terra.es/foros/conversacion.cfm?idcategoria=81&amp;idconversacion=35069&amp;idforo=305</w:t>
        </w:r>
      </w:hyperlink>
    </w:p>
    <w:p w:rsidR="00854667" w:rsidRDefault="00854667" w:rsidP="00CD2E77">
      <w:pPr>
        <w:pStyle w:val="1"/>
        <w:numPr>
          <w:ilvl w:val="0"/>
          <w:numId w:val="39"/>
        </w:numPr>
        <w:suppressAutoHyphens w:val="0"/>
        <w:spacing w:before="0" w:after="0"/>
        <w:rPr>
          <w:szCs w:val="28"/>
          <w:lang w:val="es-ES_tradnl"/>
        </w:rPr>
      </w:pPr>
      <w:r>
        <w:rPr>
          <w:szCs w:val="28"/>
          <w:lang w:val="es-ES_tradnl"/>
        </w:rPr>
        <w:t>CAMINANTE19 2</w:t>
      </w:r>
      <w:r>
        <w:rPr>
          <w:szCs w:val="28"/>
        </w:rPr>
        <w:t>8</w:t>
      </w:r>
      <w:r>
        <w:rPr>
          <w:szCs w:val="28"/>
          <w:lang w:val="es-ES_tradnl"/>
        </w:rPr>
        <w:t>/04/03 1</w:t>
      </w:r>
      <w:r>
        <w:rPr>
          <w:szCs w:val="28"/>
        </w:rPr>
        <w:t>5</w:t>
      </w:r>
      <w:r>
        <w:rPr>
          <w:szCs w:val="28"/>
          <w:lang w:val="es-ES_tradnl"/>
        </w:rPr>
        <w:t xml:space="preserve">:15 Pensamientos…. </w:t>
      </w:r>
      <w:hyperlink r:id="rId111" w:history="1">
        <w:r>
          <w:rPr>
            <w:rStyle w:val="ae"/>
            <w:szCs w:val="28"/>
            <w:lang w:val="es-ES_tradnl"/>
          </w:rPr>
          <w:t>http://www.terr</w:t>
        </w:r>
        <w:bookmarkStart w:id="30" w:name="_Hlt55460898"/>
        <w:r>
          <w:rPr>
            <w:rStyle w:val="ae"/>
            <w:szCs w:val="28"/>
            <w:lang w:val="es-ES_tradnl"/>
          </w:rPr>
          <w:t>a</w:t>
        </w:r>
        <w:bookmarkEnd w:id="30"/>
        <w:r>
          <w:rPr>
            <w:rStyle w:val="ae"/>
            <w:szCs w:val="28"/>
            <w:lang w:val="es-ES_tradnl"/>
          </w:rPr>
          <w:t>.es/foros/conversacion.cfm?idcategoria=81&amp;idconversacion=35069&amp;idforo=305</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Bushi-San 20/04/03 22:43 Re: hablar </w:t>
      </w:r>
      <w:hyperlink r:id="rId112" w:history="1">
        <w:r>
          <w:rPr>
            <w:rStyle w:val="ae"/>
            <w:sz w:val="28"/>
            <w:szCs w:val="28"/>
            <w:lang w:val="es-ES_tradnl"/>
          </w:rPr>
          <w:t>http://www.terra.es/foros/conversacion.cfm?idcategoria=81&amp;idconversacion=35069&amp;idforo=305</w:t>
        </w:r>
      </w:hyperlink>
    </w:p>
    <w:p w:rsidR="00854667" w:rsidRDefault="00854667" w:rsidP="00CD2E77">
      <w:pPr>
        <w:numPr>
          <w:ilvl w:val="0"/>
          <w:numId w:val="39"/>
        </w:numPr>
        <w:tabs>
          <w:tab w:val="clear" w:pos="720"/>
          <w:tab w:val="num" w:pos="-180"/>
        </w:tabs>
        <w:suppressAutoHyphens w:val="0"/>
        <w:rPr>
          <w:sz w:val="28"/>
          <w:szCs w:val="28"/>
          <w:lang w:val="es-ES"/>
        </w:rPr>
      </w:pPr>
      <w:r>
        <w:rPr>
          <w:sz w:val="28"/>
          <w:szCs w:val="28"/>
          <w:lang w:val="es-ES_tradnl"/>
        </w:rPr>
        <w:t xml:space="preserve">FARAWELL </w:t>
      </w:r>
      <w:r>
        <w:rPr>
          <w:rStyle w:val="b3t1"/>
          <w:rFonts w:ascii="Times New Roman" w:hAnsi="Times New Roman"/>
          <w:b w:val="0"/>
          <w:lang w:val="es-ES_tradnl"/>
        </w:rPr>
        <w:t>14/07/03 11:12</w:t>
      </w:r>
      <w:r>
        <w:rPr>
          <w:rStyle w:val="b3t1"/>
          <w:rFonts w:ascii="Times New Roman" w:hAnsi="Times New Roman"/>
          <w:lang w:val="es-ES_tradnl"/>
        </w:rPr>
        <w:t xml:space="preserve"> </w:t>
      </w:r>
      <w:r>
        <w:rPr>
          <w:sz w:val="28"/>
          <w:szCs w:val="28"/>
          <w:lang w:val="es-ES_tradnl"/>
        </w:rPr>
        <w:t xml:space="preserve">Pensamientos sobre celos. </w:t>
      </w:r>
      <w:hyperlink r:id="rId113" w:history="1">
        <w:r>
          <w:rPr>
            <w:rStyle w:val="ae"/>
            <w:sz w:val="28"/>
            <w:szCs w:val="28"/>
            <w:lang w:val="es-ES_tradnl"/>
          </w:rPr>
          <w:t>http</w:t>
        </w:r>
        <w:r>
          <w:rPr>
            <w:rStyle w:val="ae"/>
            <w:sz w:val="28"/>
            <w:szCs w:val="28"/>
            <w:lang w:val="es-ES"/>
          </w:rPr>
          <w:t>://</w:t>
        </w:r>
        <w:r>
          <w:rPr>
            <w:rStyle w:val="ae"/>
            <w:sz w:val="28"/>
            <w:szCs w:val="28"/>
            <w:lang w:val="es-ES_tradnl"/>
          </w:rPr>
          <w:t>www</w:t>
        </w:r>
        <w:r>
          <w:rPr>
            <w:rStyle w:val="ae"/>
            <w:sz w:val="28"/>
            <w:szCs w:val="28"/>
            <w:lang w:val="es-ES"/>
          </w:rPr>
          <w:t>.</w:t>
        </w:r>
        <w:r>
          <w:rPr>
            <w:rStyle w:val="ae"/>
            <w:sz w:val="28"/>
            <w:szCs w:val="28"/>
            <w:lang w:val="es-ES_tradnl"/>
          </w:rPr>
          <w:t>terra</w:t>
        </w:r>
        <w:r>
          <w:rPr>
            <w:rStyle w:val="ae"/>
            <w:sz w:val="28"/>
            <w:szCs w:val="28"/>
            <w:lang w:val="es-ES"/>
          </w:rPr>
          <w:t>.</w:t>
        </w:r>
        <w:bookmarkStart w:id="31" w:name="_Hlt54181281"/>
        <w:r>
          <w:rPr>
            <w:rStyle w:val="ae"/>
            <w:sz w:val="28"/>
            <w:szCs w:val="28"/>
            <w:lang w:val="es-ES_tradnl"/>
          </w:rPr>
          <w:t>e</w:t>
        </w:r>
        <w:bookmarkEnd w:id="31"/>
        <w:r>
          <w:rPr>
            <w:rStyle w:val="ae"/>
            <w:sz w:val="28"/>
            <w:szCs w:val="28"/>
            <w:lang w:val="es-ES_tradnl"/>
          </w:rPr>
          <w:t>s</w:t>
        </w:r>
        <w:r>
          <w:rPr>
            <w:rStyle w:val="ae"/>
            <w:sz w:val="28"/>
            <w:szCs w:val="28"/>
            <w:lang w:val="es-ES"/>
          </w:rPr>
          <w:t>/</w:t>
        </w:r>
        <w:r>
          <w:rPr>
            <w:rStyle w:val="ae"/>
            <w:sz w:val="28"/>
            <w:szCs w:val="28"/>
            <w:lang w:val="es-ES_tradnl"/>
          </w:rPr>
          <w:t>foros</w:t>
        </w:r>
        <w:r>
          <w:rPr>
            <w:rStyle w:val="ae"/>
            <w:sz w:val="28"/>
            <w:szCs w:val="28"/>
            <w:lang w:val="es-ES"/>
          </w:rPr>
          <w:t>/</w:t>
        </w:r>
        <w:r>
          <w:rPr>
            <w:rStyle w:val="ae"/>
            <w:sz w:val="28"/>
            <w:szCs w:val="28"/>
            <w:lang w:val="es-ES_tradnl"/>
          </w:rPr>
          <w:t>conversacion</w:t>
        </w:r>
        <w:r>
          <w:rPr>
            <w:rStyle w:val="ae"/>
            <w:sz w:val="28"/>
            <w:szCs w:val="28"/>
            <w:lang w:val="es-ES"/>
          </w:rPr>
          <w:t>.</w:t>
        </w:r>
        <w:r>
          <w:rPr>
            <w:rStyle w:val="ae"/>
            <w:sz w:val="28"/>
            <w:szCs w:val="28"/>
            <w:lang w:val="es-ES_tradnl"/>
          </w:rPr>
          <w:t>cfm</w:t>
        </w:r>
        <w:r>
          <w:rPr>
            <w:rStyle w:val="ae"/>
            <w:sz w:val="28"/>
            <w:szCs w:val="28"/>
            <w:lang w:val="es-ES"/>
          </w:rPr>
          <w:t>?</w:t>
        </w:r>
        <w:r>
          <w:rPr>
            <w:rStyle w:val="ae"/>
            <w:sz w:val="28"/>
            <w:szCs w:val="28"/>
            <w:lang w:val="es-ES_tradnl"/>
          </w:rPr>
          <w:t>idcategoria</w:t>
        </w:r>
        <w:r>
          <w:rPr>
            <w:rStyle w:val="ae"/>
            <w:sz w:val="28"/>
            <w:szCs w:val="28"/>
            <w:lang w:val="es-ES"/>
          </w:rPr>
          <w:t>=81&amp;</w:t>
        </w:r>
        <w:r>
          <w:rPr>
            <w:rStyle w:val="ae"/>
            <w:sz w:val="28"/>
            <w:szCs w:val="28"/>
            <w:lang w:val="es-ES_tradnl"/>
          </w:rPr>
          <w:t>idconversacion</w:t>
        </w:r>
        <w:r>
          <w:rPr>
            <w:rStyle w:val="ae"/>
            <w:sz w:val="28"/>
            <w:szCs w:val="28"/>
            <w:lang w:val="es-ES"/>
          </w:rPr>
          <w:t>=71317&amp;</w:t>
        </w:r>
        <w:r>
          <w:rPr>
            <w:rStyle w:val="ae"/>
            <w:sz w:val="28"/>
            <w:szCs w:val="28"/>
            <w:lang w:val="es-ES_tradnl"/>
          </w:rPr>
          <w:t>idforo</w:t>
        </w:r>
        <w:r>
          <w:rPr>
            <w:rStyle w:val="ae"/>
            <w:sz w:val="28"/>
            <w:szCs w:val="28"/>
            <w:lang w:val="es-ES"/>
          </w:rPr>
          <w:t>=168</w:t>
        </w:r>
      </w:hyperlink>
    </w:p>
    <w:p w:rsidR="00854667" w:rsidRDefault="00854667" w:rsidP="00CD2E77">
      <w:pPr>
        <w:numPr>
          <w:ilvl w:val="0"/>
          <w:numId w:val="39"/>
        </w:numPr>
        <w:suppressAutoHyphens w:val="0"/>
        <w:jc w:val="both"/>
        <w:rPr>
          <w:sz w:val="28"/>
          <w:szCs w:val="28"/>
          <w:lang w:val="es-ES_tradnl"/>
        </w:rPr>
      </w:pPr>
      <w:r>
        <w:rPr>
          <w:sz w:val="28"/>
          <w:szCs w:val="28"/>
          <w:lang w:val="es-ES_tradnl"/>
        </w:rPr>
        <w:t xml:space="preserve">MAFALDA 41 06/065/05 </w:t>
      </w:r>
      <w:r>
        <w:rPr>
          <w:rStyle w:val="b3t"/>
          <w:sz w:val="28"/>
          <w:szCs w:val="28"/>
          <w:lang w:val="es-ES_tradnl"/>
        </w:rPr>
        <w:t xml:space="preserve">14:09 </w:t>
      </w:r>
      <w:r>
        <w:rPr>
          <w:sz w:val="28"/>
          <w:szCs w:val="28"/>
          <w:lang w:val="es-ES_tradnl"/>
        </w:rPr>
        <w:t>Separaciones y divorcios. http://mujer.terra.es/muj/foro/portada.cfm?foroconv=189|60660&amp;nivel=2</w:t>
      </w:r>
    </w:p>
    <w:p w:rsidR="00854667" w:rsidRDefault="00854667" w:rsidP="00CD2E77">
      <w:pPr>
        <w:numPr>
          <w:ilvl w:val="0"/>
          <w:numId w:val="39"/>
        </w:numPr>
        <w:suppressAutoHyphens w:val="0"/>
        <w:rPr>
          <w:spacing w:val="-8"/>
          <w:sz w:val="28"/>
          <w:szCs w:val="28"/>
          <w:lang w:val="en-US"/>
        </w:rPr>
      </w:pPr>
      <w:r>
        <w:rPr>
          <w:sz w:val="28"/>
          <w:szCs w:val="28"/>
          <w:lang w:val="en-US"/>
        </w:rPr>
        <w:t xml:space="preserve">XXXXX 3/06/05 10:15 PM Penelope Cruz.  </w:t>
      </w:r>
      <w:hyperlink r:id="rId114" w:history="1">
        <w:r>
          <w:rPr>
            <w:rStyle w:val="ae"/>
            <w:sz w:val="28"/>
            <w:szCs w:val="28"/>
            <w:lang w:val="en-US"/>
          </w:rPr>
          <w:t>http://foros.abc.es/forosabcd/Forum2/HTML/000065.html</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TIPEJO.VIR </w:t>
      </w:r>
      <w:r>
        <w:rPr>
          <w:rStyle w:val="b3t1"/>
          <w:rFonts w:ascii="Times New Roman" w:hAnsi="Times New Roman"/>
          <w:b w:val="0"/>
          <w:lang w:val="es-ES_tradnl"/>
        </w:rPr>
        <w:t xml:space="preserve">11/07/03 15:43 </w:t>
      </w:r>
      <w:r>
        <w:rPr>
          <w:sz w:val="28"/>
          <w:szCs w:val="28"/>
          <w:lang w:val="es-ES_tradnl"/>
        </w:rPr>
        <w:t xml:space="preserve">Dios mio q grima con las medidas q han tomado para q dejemos de fumar </w:t>
      </w:r>
      <w:hyperlink r:id="rId115" w:history="1">
        <w:r>
          <w:rPr>
            <w:rStyle w:val="ae"/>
            <w:sz w:val="28"/>
            <w:szCs w:val="28"/>
            <w:lang w:val="es-ES_tradnl"/>
          </w:rPr>
          <w:t>http://mujer.terra.es/muj/foro/portada.cfm?IDcategoria=3&amp;IDconversacion=69979&amp;IDforo=187&amp;nivel=2&amp;idcanal=87</w:t>
        </w:r>
      </w:hyperlink>
    </w:p>
    <w:p w:rsidR="00854667" w:rsidRDefault="00854667" w:rsidP="00CD2E77">
      <w:pPr>
        <w:numPr>
          <w:ilvl w:val="0"/>
          <w:numId w:val="39"/>
        </w:numPr>
        <w:suppressAutoHyphens w:val="0"/>
        <w:rPr>
          <w:rStyle w:val="b3t1"/>
          <w:rFonts w:ascii="Times New Roman" w:hAnsi="Times New Roman"/>
          <w:b w:val="0"/>
        </w:rPr>
      </w:pPr>
      <w:r>
        <w:rPr>
          <w:sz w:val="28"/>
          <w:szCs w:val="28"/>
          <w:lang w:val="es-ES_tradnl"/>
        </w:rPr>
        <w:t>PUSS74 18/09/03 15:47 B</w:t>
      </w:r>
      <w:r>
        <w:rPr>
          <w:rStyle w:val="b3t1"/>
          <w:rFonts w:ascii="Times New Roman" w:hAnsi="Times New Roman"/>
          <w:b w:val="0"/>
          <w:lang w:val="es-ES_tradnl"/>
        </w:rPr>
        <w:t xml:space="preserve">uenos dias. Entre 30 y 40. </w:t>
      </w:r>
      <w:hyperlink r:id="rId116" w:history="1">
        <w:r>
          <w:rPr>
            <w:rStyle w:val="b3t1"/>
            <w:rFonts w:ascii="Times New Roman" w:hAnsi="Times New Roman"/>
            <w:b w:val="0"/>
            <w:lang w:val="es-ES_tradnl"/>
          </w:rPr>
          <w:t>http</w:t>
        </w:r>
        <w:r>
          <w:rPr>
            <w:rStyle w:val="b3t1"/>
            <w:rFonts w:ascii="Times New Roman" w:hAnsi="Times New Roman"/>
            <w:b w:val="0"/>
          </w:rPr>
          <w:t>://</w:t>
        </w:r>
        <w:r>
          <w:rPr>
            <w:rStyle w:val="b3t1"/>
            <w:rFonts w:ascii="Times New Roman" w:hAnsi="Times New Roman"/>
            <w:b w:val="0"/>
            <w:lang w:val="es-ES_tradnl"/>
          </w:rPr>
          <w:t>www</w:t>
        </w:r>
        <w:r>
          <w:rPr>
            <w:rStyle w:val="b3t1"/>
            <w:rFonts w:ascii="Times New Roman" w:hAnsi="Times New Roman"/>
            <w:b w:val="0"/>
          </w:rPr>
          <w:t>.</w:t>
        </w:r>
        <w:r>
          <w:rPr>
            <w:rStyle w:val="b3t1"/>
            <w:rFonts w:ascii="Times New Roman" w:hAnsi="Times New Roman"/>
            <w:b w:val="0"/>
            <w:lang w:val="es-ES_tradnl"/>
          </w:rPr>
          <w:t>terra</w:t>
        </w:r>
        <w:r>
          <w:rPr>
            <w:rStyle w:val="b3t1"/>
            <w:rFonts w:ascii="Times New Roman" w:hAnsi="Times New Roman"/>
            <w:b w:val="0"/>
          </w:rPr>
          <w:t>.</w:t>
        </w:r>
        <w:r>
          <w:rPr>
            <w:rStyle w:val="b3t1"/>
            <w:rFonts w:ascii="Times New Roman" w:hAnsi="Times New Roman"/>
            <w:b w:val="0"/>
            <w:lang w:val="es-ES_tradnl"/>
          </w:rPr>
          <w:t>es</w:t>
        </w:r>
        <w:r>
          <w:rPr>
            <w:rStyle w:val="b3t1"/>
            <w:rFonts w:ascii="Times New Roman" w:hAnsi="Times New Roman"/>
            <w:b w:val="0"/>
          </w:rPr>
          <w:t>/</w:t>
        </w:r>
        <w:r>
          <w:rPr>
            <w:rStyle w:val="b3t1"/>
            <w:rFonts w:ascii="Times New Roman" w:hAnsi="Times New Roman"/>
            <w:b w:val="0"/>
            <w:lang w:val="es-ES_tradnl"/>
          </w:rPr>
          <w:t>foros</w:t>
        </w:r>
        <w:r>
          <w:rPr>
            <w:rStyle w:val="b3t1"/>
            <w:rFonts w:ascii="Times New Roman" w:hAnsi="Times New Roman"/>
            <w:b w:val="0"/>
          </w:rPr>
          <w:t>/</w:t>
        </w:r>
        <w:r>
          <w:rPr>
            <w:rStyle w:val="b3t1"/>
            <w:rFonts w:ascii="Times New Roman" w:hAnsi="Times New Roman"/>
            <w:b w:val="0"/>
            <w:lang w:val="es-ES_tradnl"/>
          </w:rPr>
          <w:t>conversacion</w:t>
        </w:r>
        <w:r>
          <w:rPr>
            <w:rStyle w:val="b3t1"/>
            <w:rFonts w:ascii="Times New Roman" w:hAnsi="Times New Roman"/>
            <w:b w:val="0"/>
          </w:rPr>
          <w:t>.</w:t>
        </w:r>
        <w:r>
          <w:rPr>
            <w:rStyle w:val="b3t1"/>
            <w:rFonts w:ascii="Times New Roman" w:hAnsi="Times New Roman"/>
            <w:b w:val="0"/>
            <w:lang w:val="es-ES_tradnl"/>
          </w:rPr>
          <w:t>cfm</w:t>
        </w:r>
        <w:r>
          <w:rPr>
            <w:rStyle w:val="b3t1"/>
            <w:rFonts w:ascii="Times New Roman" w:hAnsi="Times New Roman"/>
            <w:b w:val="0"/>
          </w:rPr>
          <w:t>?</w:t>
        </w:r>
        <w:r>
          <w:rPr>
            <w:rStyle w:val="b3t1"/>
            <w:rFonts w:ascii="Times New Roman" w:hAnsi="Times New Roman"/>
            <w:b w:val="0"/>
            <w:lang w:val="es-ES_tradnl"/>
          </w:rPr>
          <w:t>idcategoria</w:t>
        </w:r>
        <w:r>
          <w:rPr>
            <w:rStyle w:val="b3t1"/>
            <w:rFonts w:ascii="Times New Roman" w:hAnsi="Times New Roman"/>
            <w:b w:val="0"/>
          </w:rPr>
          <w:t>=81&amp;</w:t>
        </w:r>
        <w:r>
          <w:rPr>
            <w:rStyle w:val="b3t1"/>
            <w:rFonts w:ascii="Times New Roman" w:hAnsi="Times New Roman"/>
            <w:b w:val="0"/>
            <w:lang w:val="es-ES_tradnl"/>
          </w:rPr>
          <w:t>idconversacion</w:t>
        </w:r>
        <w:r>
          <w:rPr>
            <w:rStyle w:val="b3t1"/>
            <w:rFonts w:ascii="Times New Roman" w:hAnsi="Times New Roman"/>
            <w:b w:val="0"/>
          </w:rPr>
          <w:t>=93253&amp;</w:t>
        </w:r>
        <w:r>
          <w:rPr>
            <w:rStyle w:val="b3t1"/>
            <w:rFonts w:ascii="Times New Roman" w:hAnsi="Times New Roman"/>
            <w:b w:val="0"/>
            <w:lang w:val="es-ES_tradnl"/>
          </w:rPr>
          <w:t>idforo</w:t>
        </w:r>
        <w:r>
          <w:rPr>
            <w:rStyle w:val="b3t1"/>
            <w:rFonts w:ascii="Times New Roman" w:hAnsi="Times New Roman"/>
            <w:b w:val="0"/>
          </w:rPr>
          <w:t>=342</w:t>
        </w:r>
      </w:hyperlink>
    </w:p>
    <w:p w:rsidR="00854667" w:rsidRDefault="00854667" w:rsidP="00CD2E77">
      <w:pPr>
        <w:numPr>
          <w:ilvl w:val="0"/>
          <w:numId w:val="39"/>
        </w:numPr>
        <w:suppressAutoHyphens w:val="0"/>
        <w:rPr>
          <w:bCs/>
          <w:sz w:val="28"/>
          <w:szCs w:val="28"/>
          <w:lang w:val="es-ES_tradnl"/>
        </w:rPr>
      </w:pPr>
      <w:r>
        <w:rPr>
          <w:sz w:val="28"/>
          <w:szCs w:val="28"/>
          <w:lang w:val="es-ES_tradnl"/>
        </w:rPr>
        <w:t xml:space="preserve">LIBERTAD. 33 </w:t>
      </w:r>
      <w:r>
        <w:rPr>
          <w:rStyle w:val="b3t1"/>
          <w:rFonts w:ascii="Times New Roman" w:hAnsi="Times New Roman"/>
          <w:b w:val="0"/>
          <w:lang w:val="es-ES_tradnl"/>
        </w:rPr>
        <w:t>11/07/03 13:38</w:t>
      </w:r>
      <w:r>
        <w:rPr>
          <w:rStyle w:val="b3t1"/>
          <w:rFonts w:ascii="Times New Roman" w:hAnsi="Times New Roman"/>
          <w:lang w:val="es-ES_tradnl"/>
        </w:rPr>
        <w:t xml:space="preserve"> </w:t>
      </w:r>
      <w:r>
        <w:rPr>
          <w:sz w:val="28"/>
          <w:szCs w:val="28"/>
          <w:lang w:val="es-ES_tradnl"/>
        </w:rPr>
        <w:t xml:space="preserve">Dios mio q grima con las medidas q han tomado para q dejemos de fumar </w:t>
      </w:r>
      <w:hyperlink r:id="rId117" w:history="1">
        <w:r>
          <w:rPr>
            <w:rStyle w:val="ae"/>
            <w:sz w:val="28"/>
            <w:szCs w:val="28"/>
            <w:lang w:val="es-ES_tradnl"/>
          </w:rPr>
          <w:t>http://mujer.terra.es/muj/foro/por</w:t>
        </w:r>
        <w:bookmarkStart w:id="32" w:name="_Hlt54181686"/>
        <w:r>
          <w:rPr>
            <w:rStyle w:val="ae"/>
            <w:sz w:val="28"/>
            <w:szCs w:val="28"/>
            <w:lang w:val="es-ES_tradnl"/>
          </w:rPr>
          <w:t>t</w:t>
        </w:r>
        <w:bookmarkEnd w:id="32"/>
        <w:r>
          <w:rPr>
            <w:rStyle w:val="ae"/>
            <w:sz w:val="28"/>
            <w:szCs w:val="28"/>
            <w:lang w:val="es-ES_tradnl"/>
          </w:rPr>
          <w:t>ada.cfm?IDc</w:t>
        </w:r>
        <w:bookmarkStart w:id="33" w:name="_Hlt56240835"/>
        <w:r>
          <w:rPr>
            <w:rStyle w:val="ae"/>
            <w:sz w:val="28"/>
            <w:szCs w:val="28"/>
            <w:lang w:val="es-ES_tradnl"/>
          </w:rPr>
          <w:t>a</w:t>
        </w:r>
        <w:bookmarkEnd w:id="33"/>
        <w:r>
          <w:rPr>
            <w:rStyle w:val="ae"/>
            <w:sz w:val="28"/>
            <w:szCs w:val="28"/>
            <w:lang w:val="es-ES_tradnl"/>
          </w:rPr>
          <w:t>tegoria=3&amp;IDconversacion=69979&amp;IDforo=187&amp;nivel=2&amp;idcanal=87</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KOSME 91 </w:t>
      </w:r>
      <w:r>
        <w:rPr>
          <w:rStyle w:val="b3t1"/>
          <w:rFonts w:ascii="Times New Roman" w:hAnsi="Times New Roman"/>
          <w:b w:val="0"/>
          <w:lang w:val="es-ES_tradnl"/>
        </w:rPr>
        <w:t>17/07/03 09:51</w:t>
      </w:r>
      <w:r>
        <w:rPr>
          <w:b/>
          <w:sz w:val="28"/>
          <w:szCs w:val="28"/>
          <w:lang w:val="es-ES_tradnl"/>
        </w:rPr>
        <w:t xml:space="preserve"> </w:t>
      </w:r>
      <w:r>
        <w:rPr>
          <w:rStyle w:val="b3t1"/>
          <w:rFonts w:ascii="Times New Roman" w:hAnsi="Times New Roman"/>
          <w:b w:val="0"/>
          <w:lang w:val="es-ES_tradnl"/>
        </w:rPr>
        <w:t xml:space="preserve">¿qué me pasa? </w:t>
      </w:r>
      <w:hyperlink r:id="rId118" w:history="1">
        <w:r>
          <w:rPr>
            <w:rStyle w:val="ae"/>
            <w:sz w:val="28"/>
            <w:szCs w:val="28"/>
            <w:lang w:val="es-ES_tradnl"/>
          </w:rPr>
          <w:t>http://mujer.terra.es/muj/foro/portada.cfm?IDcategoria=3&amp;ID</w:t>
        </w:r>
        <w:bookmarkStart w:id="34" w:name="_Hlt53995768"/>
        <w:r>
          <w:rPr>
            <w:rStyle w:val="ae"/>
            <w:sz w:val="28"/>
            <w:szCs w:val="28"/>
            <w:lang w:val="es-ES_tradnl"/>
          </w:rPr>
          <w:t>c</w:t>
        </w:r>
        <w:bookmarkEnd w:id="34"/>
        <w:r>
          <w:rPr>
            <w:rStyle w:val="ae"/>
            <w:sz w:val="28"/>
            <w:szCs w:val="28"/>
            <w:lang w:val="es-ES_tradnl"/>
          </w:rPr>
          <w:t>onversacion=52659&amp;IDforo=373&amp;nivel=2&amp;idcanal=87</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pazitono registrado enviado 08-07-2002 07:22 PM ¿Qué hacer? Vivir en pareja. </w:t>
      </w:r>
      <w:hyperlink r:id="rId119" w:history="1">
        <w:r>
          <w:rPr>
            <w:rStyle w:val="ae"/>
            <w:sz w:val="28"/>
            <w:szCs w:val="28"/>
            <w:lang w:val="es-ES_tradnl"/>
          </w:rPr>
          <w:t>http://foros.abc.es/forosabcd/Forum12/HTML/000005.html</w:t>
        </w:r>
      </w:hyperlink>
    </w:p>
    <w:p w:rsidR="00854667" w:rsidRDefault="00854667" w:rsidP="00CD2E77">
      <w:pPr>
        <w:numPr>
          <w:ilvl w:val="0"/>
          <w:numId w:val="39"/>
        </w:numPr>
        <w:suppressAutoHyphens w:val="0"/>
        <w:rPr>
          <w:rStyle w:val="b4t"/>
          <w:sz w:val="28"/>
          <w:szCs w:val="28"/>
          <w:lang w:val="es-ES_tradnl"/>
        </w:rPr>
      </w:pPr>
      <w:r>
        <w:rPr>
          <w:sz w:val="28"/>
          <w:szCs w:val="28"/>
          <w:lang w:val="es-ES_tradnl"/>
        </w:rPr>
        <w:t xml:space="preserve">YEEEY0 </w:t>
      </w:r>
      <w:r>
        <w:rPr>
          <w:rStyle w:val="b3t"/>
          <w:sz w:val="28"/>
          <w:szCs w:val="28"/>
          <w:lang w:val="es-ES_tradnl"/>
        </w:rPr>
        <w:t xml:space="preserve">16/01/03 21:28 </w:t>
      </w:r>
      <w:r>
        <w:rPr>
          <w:rStyle w:val="b4t"/>
          <w:sz w:val="28"/>
          <w:szCs w:val="28"/>
          <w:lang w:val="es-ES_tradnl"/>
        </w:rPr>
        <w:t>MODA Y SEXO. http://mujer.terra.es/muj/foro/portada.cfm?IDconversacion=13568&amp;idcanal=87&amp;nivel=2&amp;IDforo=177&amp;idcategoria=3&amp;veresq=1</w:t>
      </w:r>
    </w:p>
    <w:p w:rsidR="00854667" w:rsidRDefault="00854667" w:rsidP="00CD2E77">
      <w:pPr>
        <w:numPr>
          <w:ilvl w:val="0"/>
          <w:numId w:val="39"/>
        </w:numPr>
        <w:suppressAutoHyphens w:val="0"/>
        <w:rPr>
          <w:sz w:val="28"/>
          <w:szCs w:val="28"/>
          <w:lang w:val="es-ES_tradnl"/>
        </w:rPr>
      </w:pPr>
      <w:r>
        <w:rPr>
          <w:sz w:val="28"/>
          <w:szCs w:val="28"/>
          <w:lang w:val="es-ES_tradnl"/>
        </w:rPr>
        <w:t>LORENTO no registrado enviado 23-04-2002 10:34 PM. Venta de exclusivas a las revistas del corazón .  http://foros.abc.es/forosabcd/Forum2/HTML/000018.html</w:t>
      </w:r>
    </w:p>
    <w:p w:rsidR="00854667" w:rsidRDefault="00854667" w:rsidP="00CD2E77">
      <w:pPr>
        <w:numPr>
          <w:ilvl w:val="0"/>
          <w:numId w:val="39"/>
        </w:numPr>
        <w:suppressAutoHyphens w:val="0"/>
        <w:rPr>
          <w:rStyle w:val="b4t"/>
          <w:sz w:val="28"/>
          <w:szCs w:val="28"/>
          <w:lang w:val="es-ES"/>
        </w:rPr>
      </w:pPr>
      <w:r>
        <w:rPr>
          <w:sz w:val="28"/>
          <w:szCs w:val="28"/>
          <w:lang w:val="es-ES_tradnl"/>
        </w:rPr>
        <w:t xml:space="preserve">OBENAN </w:t>
      </w:r>
      <w:r>
        <w:rPr>
          <w:rStyle w:val="b3t1"/>
          <w:rFonts w:ascii="Times New Roman" w:hAnsi="Times New Roman"/>
          <w:b w:val="0"/>
          <w:lang w:val="es-ES_tradnl"/>
        </w:rPr>
        <w:t xml:space="preserve">03/07/03 21:03 </w:t>
      </w:r>
      <w:r>
        <w:rPr>
          <w:sz w:val="28"/>
          <w:szCs w:val="28"/>
          <w:lang w:val="es-ES_tradnl"/>
        </w:rPr>
        <w:t xml:space="preserve">Fracasos. </w:t>
      </w:r>
      <w:hyperlink r:id="rId120" w:history="1">
        <w:r>
          <w:rPr>
            <w:rStyle w:val="ae"/>
            <w:sz w:val="28"/>
            <w:szCs w:val="28"/>
            <w:lang w:val="es-ES_tradnl"/>
          </w:rPr>
          <w:t>h</w:t>
        </w:r>
        <w:bookmarkStart w:id="35" w:name="_Hlt53997549"/>
        <w:r>
          <w:rPr>
            <w:rStyle w:val="ae"/>
            <w:sz w:val="28"/>
            <w:szCs w:val="28"/>
            <w:lang w:val="es-ES_tradnl"/>
          </w:rPr>
          <w:t>t</w:t>
        </w:r>
        <w:bookmarkEnd w:id="35"/>
        <w:r>
          <w:rPr>
            <w:rStyle w:val="ae"/>
            <w:sz w:val="28"/>
            <w:szCs w:val="28"/>
            <w:lang w:val="es-ES_tradnl"/>
          </w:rPr>
          <w:t>tp</w:t>
        </w:r>
        <w:r>
          <w:rPr>
            <w:rStyle w:val="ae"/>
            <w:sz w:val="28"/>
            <w:szCs w:val="28"/>
            <w:lang w:val="es-ES"/>
          </w:rPr>
          <w:t>://</w:t>
        </w:r>
        <w:r>
          <w:rPr>
            <w:rStyle w:val="ae"/>
            <w:sz w:val="28"/>
            <w:szCs w:val="28"/>
            <w:lang w:val="es-ES_tradnl"/>
          </w:rPr>
          <w:t>mujer</w:t>
        </w:r>
        <w:r>
          <w:rPr>
            <w:rStyle w:val="ae"/>
            <w:sz w:val="28"/>
            <w:szCs w:val="28"/>
            <w:lang w:val="es-ES"/>
          </w:rPr>
          <w:t>.</w:t>
        </w:r>
        <w:r>
          <w:rPr>
            <w:rStyle w:val="ae"/>
            <w:sz w:val="28"/>
            <w:szCs w:val="28"/>
            <w:lang w:val="es-ES_tradnl"/>
          </w:rPr>
          <w:t>terra</w:t>
        </w:r>
        <w:r>
          <w:rPr>
            <w:rStyle w:val="ae"/>
            <w:sz w:val="28"/>
            <w:szCs w:val="28"/>
            <w:lang w:val="es-ES"/>
          </w:rPr>
          <w:t>.</w:t>
        </w:r>
        <w:r>
          <w:rPr>
            <w:rStyle w:val="ae"/>
            <w:sz w:val="28"/>
            <w:szCs w:val="28"/>
            <w:lang w:val="es-ES_tradnl"/>
          </w:rPr>
          <w:t>es</w:t>
        </w:r>
        <w:r>
          <w:rPr>
            <w:rStyle w:val="ae"/>
            <w:sz w:val="28"/>
            <w:szCs w:val="28"/>
            <w:lang w:val="es-ES"/>
          </w:rPr>
          <w:t>/</w:t>
        </w:r>
        <w:bookmarkStart w:id="36" w:name="_Hlt55458943"/>
        <w:r>
          <w:rPr>
            <w:rStyle w:val="ae"/>
            <w:sz w:val="28"/>
            <w:szCs w:val="28"/>
            <w:lang w:val="es-ES_tradnl"/>
          </w:rPr>
          <w:t>m</w:t>
        </w:r>
        <w:bookmarkEnd w:id="36"/>
        <w:r>
          <w:rPr>
            <w:rStyle w:val="ae"/>
            <w:sz w:val="28"/>
            <w:szCs w:val="28"/>
            <w:lang w:val="es-ES_tradnl"/>
          </w:rPr>
          <w:t>uj</w:t>
        </w:r>
        <w:r>
          <w:rPr>
            <w:rStyle w:val="ae"/>
            <w:sz w:val="28"/>
            <w:szCs w:val="28"/>
            <w:lang w:val="es-ES"/>
          </w:rPr>
          <w:t>/</w:t>
        </w:r>
        <w:r>
          <w:rPr>
            <w:rStyle w:val="ae"/>
            <w:sz w:val="28"/>
            <w:szCs w:val="28"/>
            <w:lang w:val="es-ES_tradnl"/>
          </w:rPr>
          <w:t>foro</w:t>
        </w:r>
        <w:r>
          <w:rPr>
            <w:rStyle w:val="ae"/>
            <w:sz w:val="28"/>
            <w:szCs w:val="28"/>
            <w:lang w:val="es-ES"/>
          </w:rPr>
          <w:t>/</w:t>
        </w:r>
        <w:r>
          <w:rPr>
            <w:rStyle w:val="ae"/>
            <w:sz w:val="28"/>
            <w:szCs w:val="28"/>
            <w:lang w:val="es-ES_tradnl"/>
          </w:rPr>
          <w:t>portada</w:t>
        </w:r>
        <w:r>
          <w:rPr>
            <w:rStyle w:val="ae"/>
            <w:sz w:val="28"/>
            <w:szCs w:val="28"/>
            <w:lang w:val="es-ES"/>
          </w:rPr>
          <w:t>.</w:t>
        </w:r>
        <w:r>
          <w:rPr>
            <w:rStyle w:val="ae"/>
            <w:sz w:val="28"/>
            <w:szCs w:val="28"/>
            <w:lang w:val="es-ES_tradnl"/>
          </w:rPr>
          <w:t>cfm</w:t>
        </w:r>
        <w:r>
          <w:rPr>
            <w:rStyle w:val="ae"/>
            <w:sz w:val="28"/>
            <w:szCs w:val="28"/>
            <w:lang w:val="es-ES"/>
          </w:rPr>
          <w:t>?</w:t>
        </w:r>
        <w:r>
          <w:rPr>
            <w:rStyle w:val="ae"/>
            <w:sz w:val="28"/>
            <w:szCs w:val="28"/>
            <w:lang w:val="es-ES_tradnl"/>
          </w:rPr>
          <w:t>IDcategoria</w:t>
        </w:r>
        <w:r>
          <w:rPr>
            <w:rStyle w:val="ae"/>
            <w:sz w:val="28"/>
            <w:szCs w:val="28"/>
            <w:lang w:val="es-ES"/>
          </w:rPr>
          <w:t>=3&amp;</w:t>
        </w:r>
        <w:r>
          <w:rPr>
            <w:rStyle w:val="ae"/>
            <w:sz w:val="28"/>
            <w:szCs w:val="28"/>
            <w:lang w:val="es-ES_tradnl"/>
          </w:rPr>
          <w:t>IDconversacion</w:t>
        </w:r>
        <w:r>
          <w:rPr>
            <w:rStyle w:val="ae"/>
            <w:sz w:val="28"/>
            <w:szCs w:val="28"/>
            <w:lang w:val="es-ES"/>
          </w:rPr>
          <w:t>=68017&amp;</w:t>
        </w:r>
        <w:r>
          <w:rPr>
            <w:rStyle w:val="ae"/>
            <w:sz w:val="28"/>
            <w:szCs w:val="28"/>
            <w:lang w:val="es-ES_tradnl"/>
          </w:rPr>
          <w:t>IDforo</w:t>
        </w:r>
        <w:r>
          <w:rPr>
            <w:rStyle w:val="ae"/>
            <w:sz w:val="28"/>
            <w:szCs w:val="28"/>
            <w:lang w:val="es-ES"/>
          </w:rPr>
          <w:t>=187&amp;</w:t>
        </w:r>
        <w:r>
          <w:rPr>
            <w:rStyle w:val="ae"/>
            <w:sz w:val="28"/>
            <w:szCs w:val="28"/>
            <w:lang w:val="es-ES_tradnl"/>
          </w:rPr>
          <w:t>nivel</w:t>
        </w:r>
        <w:r>
          <w:rPr>
            <w:rStyle w:val="ae"/>
            <w:sz w:val="28"/>
            <w:szCs w:val="28"/>
            <w:lang w:val="es-ES"/>
          </w:rPr>
          <w:t>=2&amp;</w:t>
        </w:r>
        <w:r>
          <w:rPr>
            <w:rStyle w:val="ae"/>
            <w:sz w:val="28"/>
            <w:szCs w:val="28"/>
            <w:lang w:val="es-ES_tradnl"/>
          </w:rPr>
          <w:t>idcanal</w:t>
        </w:r>
        <w:r>
          <w:rPr>
            <w:rStyle w:val="ae"/>
            <w:sz w:val="28"/>
            <w:szCs w:val="28"/>
            <w:lang w:val="es-ES"/>
          </w:rPr>
          <w:t>=</w:t>
        </w:r>
        <w:bookmarkStart w:id="37" w:name="_Hlt53997489"/>
        <w:r>
          <w:rPr>
            <w:rStyle w:val="ae"/>
            <w:sz w:val="28"/>
            <w:szCs w:val="28"/>
            <w:lang w:val="es-ES"/>
          </w:rPr>
          <w:t>8</w:t>
        </w:r>
        <w:bookmarkEnd w:id="37"/>
        <w:r>
          <w:rPr>
            <w:rStyle w:val="ae"/>
            <w:sz w:val="28"/>
            <w:szCs w:val="28"/>
            <w:lang w:val="es-ES"/>
          </w:rPr>
          <w:t>7</w:t>
        </w:r>
        <w:bookmarkStart w:id="38" w:name="_Hlt53997522"/>
        <w:bookmarkEnd w:id="38"/>
      </w:hyperlink>
    </w:p>
    <w:p w:rsidR="00854667" w:rsidRDefault="00854667" w:rsidP="00CD2E77">
      <w:pPr>
        <w:numPr>
          <w:ilvl w:val="0"/>
          <w:numId w:val="39"/>
        </w:numPr>
        <w:suppressAutoHyphens w:val="0"/>
        <w:rPr>
          <w:sz w:val="28"/>
          <w:szCs w:val="28"/>
          <w:lang w:val="es-ES"/>
        </w:rPr>
      </w:pPr>
      <w:r>
        <w:rPr>
          <w:sz w:val="28"/>
          <w:szCs w:val="28"/>
          <w:lang w:val="es-ES_tradnl"/>
        </w:rPr>
        <w:t xml:space="preserve">ALF </w:t>
      </w:r>
      <w:r>
        <w:rPr>
          <w:rStyle w:val="b3t"/>
          <w:sz w:val="28"/>
          <w:szCs w:val="28"/>
          <w:lang w:val="es-ES_tradnl"/>
        </w:rPr>
        <w:t xml:space="preserve">23/05/03 08:41 </w:t>
      </w:r>
      <w:r>
        <w:rPr>
          <w:sz w:val="28"/>
          <w:szCs w:val="28"/>
          <w:lang w:val="es-ES_tradnl"/>
        </w:rPr>
        <w:t xml:space="preserve">Sobrenombres. </w:t>
      </w:r>
      <w:hyperlink r:id="rId121" w:history="1">
        <w:r>
          <w:rPr>
            <w:rStyle w:val="ae"/>
            <w:sz w:val="28"/>
            <w:szCs w:val="28"/>
            <w:lang w:val="es-ES_tradnl"/>
          </w:rPr>
          <w:t>http</w:t>
        </w:r>
        <w:r>
          <w:rPr>
            <w:rStyle w:val="ae"/>
            <w:sz w:val="28"/>
            <w:szCs w:val="28"/>
            <w:lang w:val="es-ES"/>
          </w:rPr>
          <w:t>://</w:t>
        </w:r>
        <w:bookmarkStart w:id="39" w:name="_Hlt55458914"/>
        <w:r>
          <w:rPr>
            <w:rStyle w:val="ae"/>
            <w:sz w:val="28"/>
            <w:szCs w:val="28"/>
            <w:lang w:val="es-ES_tradnl"/>
          </w:rPr>
          <w:t>m</w:t>
        </w:r>
        <w:bookmarkEnd w:id="39"/>
        <w:r>
          <w:rPr>
            <w:rStyle w:val="ae"/>
            <w:sz w:val="28"/>
            <w:szCs w:val="28"/>
            <w:lang w:val="es-ES_tradnl"/>
          </w:rPr>
          <w:t>ujer</w:t>
        </w:r>
        <w:r>
          <w:rPr>
            <w:rStyle w:val="ae"/>
            <w:sz w:val="28"/>
            <w:szCs w:val="28"/>
            <w:lang w:val="es-ES"/>
          </w:rPr>
          <w:t>.</w:t>
        </w:r>
        <w:r>
          <w:rPr>
            <w:rStyle w:val="ae"/>
            <w:sz w:val="28"/>
            <w:szCs w:val="28"/>
            <w:lang w:val="es-ES_tradnl"/>
          </w:rPr>
          <w:t>terra</w:t>
        </w:r>
        <w:r>
          <w:rPr>
            <w:rStyle w:val="ae"/>
            <w:sz w:val="28"/>
            <w:szCs w:val="28"/>
            <w:lang w:val="es-ES"/>
          </w:rPr>
          <w:t>.</w:t>
        </w:r>
        <w:r>
          <w:rPr>
            <w:rStyle w:val="ae"/>
            <w:sz w:val="28"/>
            <w:szCs w:val="28"/>
            <w:lang w:val="es-ES_tradnl"/>
          </w:rPr>
          <w:t>es</w:t>
        </w:r>
        <w:r>
          <w:rPr>
            <w:rStyle w:val="ae"/>
            <w:sz w:val="28"/>
            <w:szCs w:val="28"/>
            <w:lang w:val="es-ES"/>
          </w:rPr>
          <w:t>/</w:t>
        </w:r>
        <w:r>
          <w:rPr>
            <w:rStyle w:val="ae"/>
            <w:sz w:val="28"/>
            <w:szCs w:val="28"/>
            <w:lang w:val="es-ES_tradnl"/>
          </w:rPr>
          <w:t>muj</w:t>
        </w:r>
        <w:r>
          <w:rPr>
            <w:rStyle w:val="ae"/>
            <w:sz w:val="28"/>
            <w:szCs w:val="28"/>
            <w:lang w:val="es-ES"/>
          </w:rPr>
          <w:t>/</w:t>
        </w:r>
        <w:r>
          <w:rPr>
            <w:rStyle w:val="ae"/>
            <w:sz w:val="28"/>
            <w:szCs w:val="28"/>
            <w:lang w:val="es-ES_tradnl"/>
          </w:rPr>
          <w:t>foro</w:t>
        </w:r>
        <w:r>
          <w:rPr>
            <w:rStyle w:val="ae"/>
            <w:sz w:val="28"/>
            <w:szCs w:val="28"/>
            <w:lang w:val="es-ES"/>
          </w:rPr>
          <w:t>/</w:t>
        </w:r>
        <w:r>
          <w:rPr>
            <w:rStyle w:val="ae"/>
            <w:sz w:val="28"/>
            <w:szCs w:val="28"/>
            <w:lang w:val="es-ES_tradnl"/>
          </w:rPr>
          <w:t>portada</w:t>
        </w:r>
        <w:r>
          <w:rPr>
            <w:rStyle w:val="ae"/>
            <w:sz w:val="28"/>
            <w:szCs w:val="28"/>
            <w:lang w:val="es-ES"/>
          </w:rPr>
          <w:t>.</w:t>
        </w:r>
        <w:r>
          <w:rPr>
            <w:rStyle w:val="ae"/>
            <w:sz w:val="28"/>
            <w:szCs w:val="28"/>
            <w:lang w:val="es-ES_tradnl"/>
          </w:rPr>
          <w:t>cfm</w:t>
        </w:r>
        <w:r>
          <w:rPr>
            <w:rStyle w:val="ae"/>
            <w:sz w:val="28"/>
            <w:szCs w:val="28"/>
            <w:lang w:val="es-ES"/>
          </w:rPr>
          <w:t>?</w:t>
        </w:r>
        <w:r>
          <w:rPr>
            <w:rStyle w:val="ae"/>
            <w:sz w:val="28"/>
            <w:szCs w:val="28"/>
            <w:lang w:val="es-ES_tradnl"/>
          </w:rPr>
          <w:t>foroconv</w:t>
        </w:r>
        <w:r>
          <w:rPr>
            <w:rStyle w:val="ae"/>
            <w:sz w:val="28"/>
            <w:szCs w:val="28"/>
            <w:lang w:val="es-ES"/>
          </w:rPr>
          <w:t>=187|53486&amp;</w:t>
        </w:r>
        <w:r>
          <w:rPr>
            <w:rStyle w:val="ae"/>
            <w:sz w:val="28"/>
            <w:szCs w:val="28"/>
            <w:lang w:val="es-ES_tradnl"/>
          </w:rPr>
          <w:t>nivel</w:t>
        </w:r>
        <w:r>
          <w:rPr>
            <w:rStyle w:val="ae"/>
            <w:sz w:val="28"/>
            <w:szCs w:val="28"/>
            <w:lang w:val="es-ES"/>
          </w:rPr>
          <w:t>=2</w:t>
        </w:r>
      </w:hyperlink>
    </w:p>
    <w:p w:rsidR="00854667" w:rsidRDefault="00854667" w:rsidP="00CD2E77">
      <w:pPr>
        <w:numPr>
          <w:ilvl w:val="0"/>
          <w:numId w:val="39"/>
        </w:numPr>
        <w:suppressAutoHyphens w:val="0"/>
        <w:rPr>
          <w:sz w:val="28"/>
          <w:szCs w:val="28"/>
          <w:lang w:val="uk-UA"/>
        </w:rPr>
      </w:pPr>
      <w:r>
        <w:rPr>
          <w:sz w:val="28"/>
          <w:szCs w:val="28"/>
          <w:lang w:val="uk-UA"/>
        </w:rPr>
        <w:t xml:space="preserve">ESTRELLA.57 15/04/03 </w:t>
      </w:r>
      <w:r>
        <w:rPr>
          <w:sz w:val="28"/>
          <w:szCs w:val="28"/>
          <w:lang w:val="es-ES"/>
        </w:rPr>
        <w:t>2</w:t>
      </w:r>
      <w:r>
        <w:rPr>
          <w:sz w:val="28"/>
          <w:szCs w:val="28"/>
          <w:lang w:val="uk-UA"/>
        </w:rPr>
        <w:t>1:</w:t>
      </w:r>
      <w:r>
        <w:rPr>
          <w:sz w:val="28"/>
          <w:szCs w:val="28"/>
          <w:lang w:val="es-ES"/>
        </w:rPr>
        <w:t>4</w:t>
      </w:r>
      <w:r>
        <w:rPr>
          <w:sz w:val="28"/>
          <w:szCs w:val="28"/>
          <w:lang w:val="uk-UA"/>
        </w:rPr>
        <w:t xml:space="preserve">1 </w:t>
      </w:r>
      <w:r>
        <w:rPr>
          <w:sz w:val="28"/>
          <w:szCs w:val="28"/>
          <w:lang w:val="es-ES_tradnl"/>
        </w:rPr>
        <w:t xml:space="preserve">Pensamientos…. </w:t>
      </w:r>
      <w:bookmarkStart w:id="40" w:name="_Hlt55458805"/>
      <w:r>
        <w:rPr>
          <w:sz w:val="28"/>
          <w:szCs w:val="28"/>
          <w:lang w:val="es-ES_tradnl"/>
        </w:rPr>
        <w:fldChar w:fldCharType="begin"/>
      </w:r>
      <w:r>
        <w:rPr>
          <w:sz w:val="28"/>
          <w:szCs w:val="28"/>
          <w:lang w:val="uk-UA"/>
        </w:rPr>
        <w:instrText xml:space="preserve"> </w:instrText>
      </w:r>
      <w:r>
        <w:rPr>
          <w:sz w:val="28"/>
          <w:szCs w:val="28"/>
          <w:lang w:val="es-ES_tradnl"/>
        </w:rPr>
        <w:instrText>HYPERLINK</w:instrText>
      </w:r>
      <w:r>
        <w:rPr>
          <w:sz w:val="28"/>
          <w:szCs w:val="28"/>
          <w:lang w:val="uk-UA"/>
        </w:rPr>
        <w:instrText xml:space="preserve"> "</w:instrText>
      </w:r>
      <w:r>
        <w:rPr>
          <w:sz w:val="28"/>
          <w:szCs w:val="28"/>
          <w:lang w:val="es-ES_tradnl"/>
        </w:rPr>
        <w:instrText>http</w:instrText>
      </w:r>
      <w:r>
        <w:rPr>
          <w:sz w:val="28"/>
          <w:szCs w:val="28"/>
          <w:lang w:val="uk-UA"/>
        </w:rPr>
        <w:instrText>://</w:instrText>
      </w:r>
      <w:r>
        <w:rPr>
          <w:sz w:val="28"/>
          <w:szCs w:val="28"/>
          <w:lang w:val="es-ES_tradnl"/>
        </w:rPr>
        <w:instrText>www</w:instrText>
      </w:r>
      <w:r>
        <w:rPr>
          <w:sz w:val="28"/>
          <w:szCs w:val="28"/>
          <w:lang w:val="uk-UA"/>
        </w:rPr>
        <w:instrText>.</w:instrText>
      </w:r>
      <w:r>
        <w:rPr>
          <w:sz w:val="28"/>
          <w:szCs w:val="28"/>
          <w:lang w:val="es-ES_tradnl"/>
        </w:rPr>
        <w:instrText>terra</w:instrText>
      </w:r>
      <w:r>
        <w:rPr>
          <w:sz w:val="28"/>
          <w:szCs w:val="28"/>
          <w:lang w:val="uk-UA"/>
        </w:rPr>
        <w:instrText>.</w:instrText>
      </w:r>
      <w:r>
        <w:rPr>
          <w:sz w:val="28"/>
          <w:szCs w:val="28"/>
          <w:lang w:val="es-ES_tradnl"/>
        </w:rPr>
        <w:instrText>es</w:instrText>
      </w:r>
      <w:r>
        <w:rPr>
          <w:sz w:val="28"/>
          <w:szCs w:val="28"/>
          <w:lang w:val="uk-UA"/>
        </w:rPr>
        <w:instrText>/</w:instrText>
      </w:r>
      <w:r>
        <w:rPr>
          <w:sz w:val="28"/>
          <w:szCs w:val="28"/>
          <w:lang w:val="es-ES_tradnl"/>
        </w:rPr>
        <w:instrText>foros</w:instrText>
      </w:r>
      <w:r>
        <w:rPr>
          <w:sz w:val="28"/>
          <w:szCs w:val="28"/>
          <w:lang w:val="uk-UA"/>
        </w:rPr>
        <w:instrText>/</w:instrText>
      </w:r>
      <w:r>
        <w:rPr>
          <w:sz w:val="28"/>
          <w:szCs w:val="28"/>
          <w:lang w:val="es-ES_tradnl"/>
        </w:rPr>
        <w:instrText>conversacion</w:instrText>
      </w:r>
      <w:r>
        <w:rPr>
          <w:sz w:val="28"/>
          <w:szCs w:val="28"/>
          <w:lang w:val="uk-UA"/>
        </w:rPr>
        <w:instrText>.</w:instrText>
      </w:r>
      <w:r>
        <w:rPr>
          <w:sz w:val="28"/>
          <w:szCs w:val="28"/>
          <w:lang w:val="es-ES_tradnl"/>
        </w:rPr>
        <w:instrText>cfm</w:instrText>
      </w:r>
      <w:r>
        <w:rPr>
          <w:sz w:val="28"/>
          <w:szCs w:val="28"/>
          <w:lang w:val="uk-UA"/>
        </w:rPr>
        <w:instrText>?</w:instrText>
      </w:r>
      <w:r>
        <w:rPr>
          <w:sz w:val="28"/>
          <w:szCs w:val="28"/>
          <w:lang w:val="es-ES_tradnl"/>
        </w:rPr>
        <w:instrText>idcategoria</w:instrText>
      </w:r>
      <w:r>
        <w:rPr>
          <w:sz w:val="28"/>
          <w:szCs w:val="28"/>
          <w:lang w:val="uk-UA"/>
        </w:rPr>
        <w:instrText>=81&amp;</w:instrText>
      </w:r>
      <w:r>
        <w:rPr>
          <w:sz w:val="28"/>
          <w:szCs w:val="28"/>
          <w:lang w:val="es-ES_tradnl"/>
        </w:rPr>
        <w:instrText>idconversacion</w:instrText>
      </w:r>
      <w:r>
        <w:rPr>
          <w:sz w:val="28"/>
          <w:szCs w:val="28"/>
          <w:lang w:val="uk-UA"/>
        </w:rPr>
        <w:instrText>=35069&amp;</w:instrText>
      </w:r>
      <w:r>
        <w:rPr>
          <w:sz w:val="28"/>
          <w:szCs w:val="28"/>
          <w:lang w:val="es-ES_tradnl"/>
        </w:rPr>
        <w:instrText>idforo</w:instrText>
      </w:r>
      <w:r>
        <w:rPr>
          <w:sz w:val="28"/>
          <w:szCs w:val="28"/>
          <w:lang w:val="uk-UA"/>
        </w:rPr>
        <w:instrText xml:space="preserve">=305" </w:instrText>
      </w:r>
      <w:r>
        <w:rPr>
          <w:sz w:val="28"/>
          <w:szCs w:val="28"/>
          <w:lang w:val="es-ES_tradnl"/>
        </w:rPr>
      </w:r>
      <w:r>
        <w:rPr>
          <w:sz w:val="28"/>
          <w:szCs w:val="28"/>
          <w:lang w:val="es-ES_tradnl"/>
        </w:rPr>
        <w:fldChar w:fldCharType="separate"/>
      </w:r>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=35069&amp;</w:t>
      </w:r>
      <w:r>
        <w:rPr>
          <w:rStyle w:val="ae"/>
          <w:sz w:val="28"/>
          <w:szCs w:val="28"/>
          <w:lang w:val="es-ES_tradnl"/>
        </w:rPr>
        <w:t>idforo</w:t>
      </w:r>
      <w:r>
        <w:rPr>
          <w:rStyle w:val="ae"/>
          <w:sz w:val="28"/>
          <w:szCs w:val="28"/>
          <w:lang w:val="uk-UA"/>
        </w:rPr>
        <w:t>=305</w:t>
      </w:r>
      <w:r>
        <w:rPr>
          <w:sz w:val="28"/>
          <w:szCs w:val="28"/>
          <w:lang w:val="es-ES_tradnl"/>
        </w:rPr>
        <w:fldChar w:fldCharType="end"/>
      </w:r>
      <w:bookmarkEnd w:id="40"/>
    </w:p>
    <w:p w:rsidR="00854667" w:rsidRDefault="00854667" w:rsidP="00CD2E77">
      <w:pPr>
        <w:numPr>
          <w:ilvl w:val="0"/>
          <w:numId w:val="39"/>
        </w:numPr>
        <w:suppressAutoHyphens w:val="0"/>
        <w:rPr>
          <w:sz w:val="28"/>
          <w:szCs w:val="28"/>
          <w:lang w:val="uk-UA"/>
        </w:rPr>
      </w:pPr>
      <w:r>
        <w:rPr>
          <w:sz w:val="28"/>
          <w:szCs w:val="28"/>
          <w:lang w:val="es-ES_tradnl"/>
        </w:rPr>
        <w:t xml:space="preserve">SOL_SOLETE  </w:t>
      </w:r>
      <w:r>
        <w:rPr>
          <w:rStyle w:val="b3t"/>
          <w:sz w:val="28"/>
          <w:szCs w:val="28"/>
          <w:lang w:val="es-ES_tradnl"/>
        </w:rPr>
        <w:t>06/06/03 11:15</w:t>
      </w:r>
      <w:r>
        <w:rPr>
          <w:sz w:val="28"/>
          <w:szCs w:val="28"/>
          <w:lang w:val="es-ES_tradnl"/>
        </w:rPr>
        <w:t xml:space="preserve"> Separaciones http://mujer.terra.es/muj/foro/portada.cfm?foroconv=189|60660&amp;nivel=2</w:t>
      </w:r>
    </w:p>
    <w:p w:rsidR="00854667" w:rsidRDefault="00854667" w:rsidP="00CD2E77">
      <w:pPr>
        <w:numPr>
          <w:ilvl w:val="0"/>
          <w:numId w:val="39"/>
        </w:numPr>
        <w:suppressAutoHyphens w:val="0"/>
        <w:rPr>
          <w:sz w:val="28"/>
          <w:szCs w:val="28"/>
          <w:lang w:val="uk-UA"/>
        </w:rPr>
      </w:pPr>
      <w:r>
        <w:rPr>
          <w:sz w:val="28"/>
          <w:szCs w:val="28"/>
          <w:lang w:val="en-GB"/>
        </w:rPr>
        <w:t>IRIS6666 3/06/0321:47 PM.</w:t>
      </w:r>
      <w:r>
        <w:rPr>
          <w:b/>
          <w:sz w:val="28"/>
          <w:szCs w:val="28"/>
          <w:lang w:val="en-GB"/>
        </w:rPr>
        <w:t xml:space="preserve"> </w:t>
      </w:r>
      <w:r>
        <w:rPr>
          <w:sz w:val="28"/>
          <w:szCs w:val="28"/>
          <w:lang w:val="en-GB"/>
        </w:rPr>
        <w:t xml:space="preserve">Penelope Cruz. </w:t>
      </w:r>
      <w:bookmarkStart w:id="41" w:name="_Hlt54098608"/>
      <w:r>
        <w:rPr>
          <w:sz w:val="28"/>
          <w:szCs w:val="28"/>
        </w:rPr>
        <w:fldChar w:fldCharType="begin"/>
      </w:r>
      <w:r>
        <w:rPr>
          <w:sz w:val="28"/>
          <w:szCs w:val="28"/>
          <w:lang w:val="en-GB"/>
        </w:rPr>
        <w:instrText xml:space="preserve"> HYPERLINK "http://foros.abc.es/forosabcd/Forum2/HTML/000065.html" </w:instrText>
      </w:r>
      <w:r>
        <w:rPr>
          <w:sz w:val="28"/>
          <w:szCs w:val="28"/>
        </w:rPr>
      </w:r>
      <w:r>
        <w:rPr>
          <w:sz w:val="28"/>
          <w:szCs w:val="28"/>
        </w:rPr>
        <w:fldChar w:fldCharType="separate"/>
      </w:r>
      <w:r>
        <w:rPr>
          <w:rStyle w:val="ae"/>
          <w:sz w:val="28"/>
          <w:szCs w:val="28"/>
          <w:lang w:val="en-GB"/>
        </w:rPr>
        <w:t>http://foros.abc.es/forosabcd/Forum2/HTML/000065.html</w:t>
      </w:r>
      <w:r>
        <w:rPr>
          <w:sz w:val="28"/>
          <w:szCs w:val="28"/>
        </w:rPr>
        <w:fldChar w:fldCharType="end"/>
      </w:r>
      <w:bookmarkEnd w:id="41"/>
    </w:p>
    <w:p w:rsidR="00854667" w:rsidRDefault="00854667" w:rsidP="00CD2E77">
      <w:pPr>
        <w:numPr>
          <w:ilvl w:val="0"/>
          <w:numId w:val="39"/>
        </w:numPr>
        <w:suppressAutoHyphens w:val="0"/>
        <w:rPr>
          <w:sz w:val="28"/>
          <w:szCs w:val="28"/>
          <w:lang w:val="uk-UA"/>
        </w:rPr>
      </w:pPr>
      <w:r>
        <w:rPr>
          <w:sz w:val="28"/>
          <w:szCs w:val="28"/>
          <w:lang w:val="es-ES_tradnl"/>
        </w:rPr>
        <w:t xml:space="preserve">Blas 27/05/2002 16:21 PM ¿Qué hacer? Vivir en pareja.  </w:t>
      </w:r>
      <w:hyperlink r:id="rId122" w:history="1">
        <w:r>
          <w:rPr>
            <w:rStyle w:val="ae"/>
            <w:sz w:val="28"/>
            <w:szCs w:val="28"/>
            <w:lang w:val="es-ES_tradnl"/>
          </w:rPr>
          <w:t>http://foros.abc.es/forosabcd/Forum2/HTML/000138.html</w:t>
        </w:r>
      </w:hyperlink>
    </w:p>
    <w:p w:rsidR="00854667" w:rsidRDefault="00854667" w:rsidP="00CD2E77">
      <w:pPr>
        <w:numPr>
          <w:ilvl w:val="0"/>
          <w:numId w:val="39"/>
        </w:numPr>
        <w:suppressAutoHyphens w:val="0"/>
        <w:rPr>
          <w:b/>
          <w:sz w:val="28"/>
          <w:szCs w:val="28"/>
          <w:lang w:val="en-US"/>
        </w:rPr>
      </w:pPr>
      <w:r>
        <w:rPr>
          <w:sz w:val="28"/>
          <w:szCs w:val="28"/>
          <w:lang w:val="en-GB"/>
        </w:rPr>
        <w:t>Afte</w:t>
      </w:r>
      <w:r>
        <w:rPr>
          <w:sz w:val="28"/>
          <w:szCs w:val="28"/>
          <w:lang w:val="en-US"/>
        </w:rPr>
        <w:t xml:space="preserve">rshave </w:t>
      </w:r>
      <w:r>
        <w:rPr>
          <w:rStyle w:val="postdetails1"/>
          <w:lang w:val="en-US"/>
        </w:rPr>
        <w:t>Vie 18, 2003 09:11 pm</w:t>
      </w:r>
      <w:r>
        <w:rPr>
          <w:sz w:val="28"/>
          <w:szCs w:val="28"/>
          <w:lang w:val="en-US"/>
        </w:rPr>
        <w:t xml:space="preserve"> Me he enamorado </w:t>
      </w:r>
      <w:r>
        <w:rPr>
          <w:b/>
          <w:sz w:val="28"/>
          <w:szCs w:val="28"/>
          <w:lang w:val="en-US"/>
        </w:rPr>
        <w:t xml:space="preserve"> </w:t>
      </w:r>
      <w:hyperlink r:id="rId123" w:history="1">
        <w:r>
          <w:rPr>
            <w:rStyle w:val="ae"/>
            <w:sz w:val="28"/>
            <w:szCs w:val="28"/>
            <w:lang w:val="en-US"/>
          </w:rPr>
          <w:t>http://foros.abc.es/forosabcd/Forum2/HTML/000052.html</w:t>
        </w:r>
      </w:hyperlink>
    </w:p>
    <w:p w:rsidR="00854667" w:rsidRDefault="00854667" w:rsidP="00CD2E77">
      <w:pPr>
        <w:numPr>
          <w:ilvl w:val="0"/>
          <w:numId w:val="39"/>
        </w:numPr>
        <w:suppressAutoHyphens w:val="0"/>
        <w:rPr>
          <w:sz w:val="28"/>
          <w:szCs w:val="28"/>
          <w:lang w:val="uk-UA"/>
        </w:rPr>
      </w:pPr>
      <w:r>
        <w:rPr>
          <w:sz w:val="28"/>
          <w:szCs w:val="28"/>
          <w:lang w:val="es-ES_tradnl"/>
        </w:rPr>
        <w:t xml:space="preserve">ROSEMARIE </w:t>
      </w:r>
      <w:r>
        <w:rPr>
          <w:rStyle w:val="b3t1"/>
          <w:rFonts w:ascii="Times New Roman" w:hAnsi="Times New Roman"/>
          <w:b w:val="0"/>
          <w:lang w:val="es-ES_tradnl"/>
        </w:rPr>
        <w:t xml:space="preserve">12/07/03 </w:t>
      </w:r>
      <w:r>
        <w:rPr>
          <w:rStyle w:val="b3t1"/>
          <w:rFonts w:ascii="Times New Roman" w:hAnsi="Times New Roman"/>
          <w:b w:val="0"/>
          <w:lang w:val="uk-UA"/>
        </w:rPr>
        <w:t>1</w:t>
      </w:r>
      <w:r>
        <w:rPr>
          <w:rStyle w:val="b3t1"/>
          <w:rFonts w:ascii="Times New Roman" w:hAnsi="Times New Roman"/>
          <w:b w:val="0"/>
          <w:lang w:val="es-ES_tradnl"/>
        </w:rPr>
        <w:t xml:space="preserve">0:49 ¿Esperarías toda tu vida por encontrar </w:t>
      </w:r>
      <w:r>
        <w:rPr>
          <w:rStyle w:val="b3t1"/>
          <w:rFonts w:ascii="Times New Roman" w:hAnsi="Times New Roman"/>
          <w:b w:val="0"/>
          <w:lang w:val="uk-UA"/>
        </w:rPr>
        <w:t xml:space="preserve">           </w:t>
      </w:r>
      <w:r>
        <w:rPr>
          <w:rStyle w:val="b3t1"/>
          <w:rFonts w:ascii="Times New Roman" w:hAnsi="Times New Roman"/>
          <w:b w:val="0"/>
          <w:lang w:val="es-ES_tradnl"/>
        </w:rPr>
        <w:t>ese amor?</w:t>
      </w:r>
      <w:r>
        <w:rPr>
          <w:rStyle w:val="b3t1"/>
          <w:rFonts w:ascii="Times New Roman" w:hAnsi="Times New Roman"/>
          <w:lang w:val="es-ES_tradnl"/>
        </w:rPr>
        <w:t xml:space="preserve"> </w:t>
      </w:r>
      <w:r>
        <w:rPr>
          <w:sz w:val="28"/>
          <w:szCs w:val="28"/>
          <w:lang w:val="es-ES_tradnl"/>
        </w:rPr>
        <w:t xml:space="preserve"> </w:t>
      </w:r>
      <w:bookmarkStart w:id="42" w:name="_Hlt53988993"/>
      <w:r>
        <w:rPr>
          <w:sz w:val="28"/>
          <w:szCs w:val="28"/>
        </w:rPr>
        <w:fldChar w:fldCharType="begin"/>
      </w:r>
      <w:r>
        <w:rPr>
          <w:sz w:val="28"/>
          <w:szCs w:val="28"/>
          <w:lang w:val="uk-UA"/>
        </w:rPr>
        <w:instrText xml:space="preserve"> </w:instrText>
      </w:r>
      <w:r>
        <w:rPr>
          <w:sz w:val="28"/>
          <w:szCs w:val="28"/>
          <w:lang w:val="es-ES_tradnl"/>
        </w:rPr>
        <w:instrText>HYPERLINK</w:instrText>
      </w:r>
      <w:r>
        <w:rPr>
          <w:sz w:val="28"/>
          <w:szCs w:val="28"/>
          <w:lang w:val="uk-UA"/>
        </w:rPr>
        <w:instrText xml:space="preserve"> "</w:instrText>
      </w:r>
      <w:r>
        <w:rPr>
          <w:sz w:val="28"/>
          <w:szCs w:val="28"/>
          <w:lang w:val="es-ES_tradnl"/>
        </w:rPr>
        <w:instrText>http</w:instrText>
      </w:r>
      <w:r>
        <w:rPr>
          <w:sz w:val="28"/>
          <w:szCs w:val="28"/>
          <w:lang w:val="uk-UA"/>
        </w:rPr>
        <w:instrText>://</w:instrText>
      </w:r>
      <w:r>
        <w:rPr>
          <w:sz w:val="28"/>
          <w:szCs w:val="28"/>
          <w:lang w:val="es-ES_tradnl"/>
        </w:rPr>
        <w:instrText>www</w:instrText>
      </w:r>
      <w:r>
        <w:rPr>
          <w:sz w:val="28"/>
          <w:szCs w:val="28"/>
          <w:lang w:val="uk-UA"/>
        </w:rPr>
        <w:instrText>.</w:instrText>
      </w:r>
      <w:r>
        <w:rPr>
          <w:sz w:val="28"/>
          <w:szCs w:val="28"/>
          <w:lang w:val="es-ES_tradnl"/>
        </w:rPr>
        <w:instrText>terra</w:instrText>
      </w:r>
      <w:r>
        <w:rPr>
          <w:sz w:val="28"/>
          <w:szCs w:val="28"/>
          <w:lang w:val="uk-UA"/>
        </w:rPr>
        <w:instrText>.</w:instrText>
      </w:r>
      <w:r>
        <w:rPr>
          <w:sz w:val="28"/>
          <w:szCs w:val="28"/>
          <w:lang w:val="es-ES_tradnl"/>
        </w:rPr>
        <w:instrText>es</w:instrText>
      </w:r>
      <w:r>
        <w:rPr>
          <w:sz w:val="28"/>
          <w:szCs w:val="28"/>
          <w:lang w:val="uk-UA"/>
        </w:rPr>
        <w:instrText>/</w:instrText>
      </w:r>
      <w:r>
        <w:rPr>
          <w:sz w:val="28"/>
          <w:szCs w:val="28"/>
          <w:lang w:val="es-ES_tradnl"/>
        </w:rPr>
        <w:instrText>foros</w:instrText>
      </w:r>
      <w:r>
        <w:rPr>
          <w:sz w:val="28"/>
          <w:szCs w:val="28"/>
          <w:lang w:val="uk-UA"/>
        </w:rPr>
        <w:instrText>/</w:instrText>
      </w:r>
      <w:r>
        <w:rPr>
          <w:sz w:val="28"/>
          <w:szCs w:val="28"/>
          <w:lang w:val="es-ES_tradnl"/>
        </w:rPr>
        <w:instrText>conversacion</w:instrText>
      </w:r>
      <w:r>
        <w:rPr>
          <w:sz w:val="28"/>
          <w:szCs w:val="28"/>
          <w:lang w:val="uk-UA"/>
        </w:rPr>
        <w:instrText>.</w:instrText>
      </w:r>
      <w:r>
        <w:rPr>
          <w:sz w:val="28"/>
          <w:szCs w:val="28"/>
          <w:lang w:val="es-ES_tradnl"/>
        </w:rPr>
        <w:instrText>cfm</w:instrText>
      </w:r>
      <w:r>
        <w:rPr>
          <w:sz w:val="28"/>
          <w:szCs w:val="28"/>
          <w:lang w:val="uk-UA"/>
        </w:rPr>
        <w:instrText>?</w:instrText>
      </w:r>
      <w:r>
        <w:rPr>
          <w:sz w:val="28"/>
          <w:szCs w:val="28"/>
          <w:lang w:val="es-ES_tradnl"/>
        </w:rPr>
        <w:instrText>idcategoria</w:instrText>
      </w:r>
      <w:r>
        <w:rPr>
          <w:sz w:val="28"/>
          <w:szCs w:val="28"/>
          <w:lang w:val="uk-UA"/>
        </w:rPr>
        <w:instrText>=81&amp;</w:instrText>
      </w:r>
      <w:r>
        <w:rPr>
          <w:sz w:val="28"/>
          <w:szCs w:val="28"/>
          <w:lang w:val="es-ES_tradnl"/>
        </w:rPr>
        <w:instrText>idconversacion</w:instrText>
      </w:r>
      <w:r>
        <w:rPr>
          <w:sz w:val="28"/>
          <w:szCs w:val="28"/>
          <w:lang w:val="uk-UA"/>
        </w:rPr>
        <w:instrText>=70721&amp;</w:instrText>
      </w:r>
      <w:r>
        <w:rPr>
          <w:sz w:val="28"/>
          <w:szCs w:val="28"/>
          <w:lang w:val="es-ES_tradnl"/>
        </w:rPr>
        <w:instrText>idforo</w:instrText>
      </w:r>
      <w:r>
        <w:rPr>
          <w:sz w:val="28"/>
          <w:szCs w:val="28"/>
          <w:lang w:val="uk-UA"/>
        </w:rPr>
        <w:instrText xml:space="preserve">=308" </w:instrText>
      </w:r>
      <w:r>
        <w:rPr>
          <w:sz w:val="28"/>
          <w:szCs w:val="28"/>
        </w:rPr>
      </w:r>
      <w:r>
        <w:rPr>
          <w:sz w:val="28"/>
          <w:szCs w:val="28"/>
        </w:rPr>
        <w:fldChar w:fldCharType="separate"/>
      </w:r>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=70721&amp;</w:t>
      </w:r>
      <w:r>
        <w:rPr>
          <w:rStyle w:val="ae"/>
          <w:sz w:val="28"/>
          <w:szCs w:val="28"/>
          <w:lang w:val="es-ES_tradnl"/>
        </w:rPr>
        <w:t>idforo</w:t>
      </w:r>
      <w:r>
        <w:rPr>
          <w:rStyle w:val="ae"/>
          <w:sz w:val="28"/>
          <w:szCs w:val="28"/>
          <w:lang w:val="uk-UA"/>
        </w:rPr>
        <w:t>=308</w:t>
      </w:r>
      <w:r>
        <w:rPr>
          <w:sz w:val="28"/>
          <w:szCs w:val="28"/>
        </w:rPr>
        <w:fldChar w:fldCharType="end"/>
      </w:r>
      <w:bookmarkEnd w:id="42"/>
    </w:p>
    <w:p w:rsidR="00854667" w:rsidRDefault="00854667" w:rsidP="00CD2E77">
      <w:pPr>
        <w:numPr>
          <w:ilvl w:val="0"/>
          <w:numId w:val="39"/>
        </w:numPr>
        <w:suppressAutoHyphens w:val="0"/>
        <w:rPr>
          <w:rStyle w:val="b3t1"/>
          <w:rFonts w:ascii="Times New Roman" w:hAnsi="Times New Roman"/>
          <w:b w:val="0"/>
          <w:bCs w:val="0"/>
          <w:lang w:val="uk-UA"/>
        </w:rPr>
      </w:pPr>
      <w:r>
        <w:rPr>
          <w:sz w:val="28"/>
          <w:szCs w:val="28"/>
          <w:lang w:val="es-ES_tradnl"/>
        </w:rPr>
        <w:t>SESTILIA</w:t>
      </w:r>
      <w:r>
        <w:rPr>
          <w:rStyle w:val="b3t1"/>
          <w:rFonts w:ascii="Times New Roman" w:hAnsi="Times New Roman"/>
          <w:b w:val="0"/>
          <w:lang w:val="uk-UA"/>
        </w:rPr>
        <w:t>14/07/05</w:t>
      </w:r>
      <w:r>
        <w:rPr>
          <w:rStyle w:val="b3t1"/>
          <w:rFonts w:ascii="Times New Roman" w:hAnsi="Times New Roman"/>
          <w:b w:val="0"/>
          <w:lang w:val="es-ES_tradnl"/>
        </w:rPr>
        <w:t xml:space="preserve"> 07: 45 Ayudame por fa</w:t>
      </w:r>
    </w:p>
    <w:p w:rsidR="00854667" w:rsidRDefault="00854667" w:rsidP="00854667">
      <w:pPr>
        <w:ind w:left="360"/>
        <w:rPr>
          <w:sz w:val="28"/>
          <w:szCs w:val="28"/>
          <w:lang w:val="uk-UA"/>
        </w:rPr>
      </w:pPr>
      <w:hyperlink r:id="rId124" w:history="1">
        <w:r>
          <w:rPr>
            <w:rStyle w:val="ae"/>
            <w:sz w:val="28"/>
            <w:szCs w:val="28"/>
            <w:lang w:val="en-US"/>
          </w:rPr>
          <w:t>http</w:t>
        </w:r>
        <w:r>
          <w:rPr>
            <w:rStyle w:val="ae"/>
            <w:sz w:val="28"/>
            <w:szCs w:val="28"/>
            <w:lang w:val="uk-UA"/>
          </w:rPr>
          <w:t>://</w:t>
        </w:r>
        <w:r>
          <w:rPr>
            <w:rStyle w:val="ae"/>
            <w:sz w:val="28"/>
            <w:szCs w:val="28"/>
            <w:lang w:val="en-US"/>
          </w:rPr>
          <w:t>www</w:t>
        </w:r>
        <w:r>
          <w:rPr>
            <w:rStyle w:val="ae"/>
            <w:sz w:val="28"/>
            <w:szCs w:val="28"/>
            <w:lang w:val="uk-UA"/>
          </w:rPr>
          <w:t>.</w:t>
        </w:r>
        <w:r>
          <w:rPr>
            <w:rStyle w:val="ae"/>
            <w:sz w:val="28"/>
            <w:szCs w:val="28"/>
            <w:lang w:val="en-US"/>
          </w:rPr>
          <w:t>terra</w:t>
        </w:r>
        <w:r>
          <w:rPr>
            <w:rStyle w:val="ae"/>
            <w:sz w:val="28"/>
            <w:szCs w:val="28"/>
            <w:lang w:val="uk-UA"/>
          </w:rPr>
          <w:t>.</w:t>
        </w:r>
        <w:r>
          <w:rPr>
            <w:rStyle w:val="ae"/>
            <w:sz w:val="28"/>
            <w:szCs w:val="28"/>
            <w:lang w:val="en-US"/>
          </w:rPr>
          <w:t>es</w:t>
        </w:r>
        <w:r>
          <w:rPr>
            <w:rStyle w:val="ae"/>
            <w:sz w:val="28"/>
            <w:szCs w:val="28"/>
            <w:lang w:val="uk-UA"/>
          </w:rPr>
          <w:t>/</w:t>
        </w:r>
        <w:r>
          <w:rPr>
            <w:rStyle w:val="ae"/>
            <w:sz w:val="28"/>
            <w:szCs w:val="28"/>
            <w:lang w:val="en-US"/>
          </w:rPr>
          <w:t>foros</w:t>
        </w:r>
        <w:r>
          <w:rPr>
            <w:rStyle w:val="ae"/>
            <w:sz w:val="28"/>
            <w:szCs w:val="28"/>
            <w:lang w:val="uk-UA"/>
          </w:rPr>
          <w:t>/</w:t>
        </w:r>
        <w:r>
          <w:rPr>
            <w:rStyle w:val="ae"/>
            <w:sz w:val="28"/>
            <w:szCs w:val="28"/>
            <w:lang w:val="en-US"/>
          </w:rPr>
          <w:t>conversacion</w:t>
        </w:r>
        <w:r>
          <w:rPr>
            <w:rStyle w:val="ae"/>
            <w:sz w:val="28"/>
            <w:szCs w:val="28"/>
            <w:lang w:val="uk-UA"/>
          </w:rPr>
          <w:t>.</w:t>
        </w:r>
        <w:r>
          <w:rPr>
            <w:rStyle w:val="ae"/>
            <w:sz w:val="28"/>
            <w:szCs w:val="28"/>
            <w:lang w:val="en-US"/>
          </w:rPr>
          <w:t>cfm</w:t>
        </w:r>
        <w:r>
          <w:rPr>
            <w:rStyle w:val="ae"/>
            <w:sz w:val="28"/>
            <w:szCs w:val="28"/>
            <w:lang w:val="uk-UA"/>
          </w:rPr>
          <w:t>?</w:t>
        </w:r>
        <w:r>
          <w:rPr>
            <w:rStyle w:val="ae"/>
            <w:sz w:val="28"/>
            <w:szCs w:val="28"/>
            <w:lang w:val="en-US"/>
          </w:rPr>
          <w:t>idcategoria</w:t>
        </w:r>
        <w:r>
          <w:rPr>
            <w:rStyle w:val="ae"/>
            <w:sz w:val="28"/>
            <w:szCs w:val="28"/>
            <w:lang w:val="uk-UA"/>
          </w:rPr>
          <w:t>=81&amp;</w:t>
        </w:r>
        <w:r>
          <w:rPr>
            <w:rStyle w:val="ae"/>
            <w:sz w:val="28"/>
            <w:szCs w:val="28"/>
            <w:lang w:val="en-US"/>
          </w:rPr>
          <w:t>idconversacion</w:t>
        </w:r>
        <w:r>
          <w:rPr>
            <w:rStyle w:val="ae"/>
            <w:sz w:val="28"/>
            <w:szCs w:val="28"/>
            <w:lang w:val="uk-UA"/>
          </w:rPr>
          <w:t>=71317&amp;</w:t>
        </w:r>
        <w:r>
          <w:rPr>
            <w:rStyle w:val="ae"/>
            <w:sz w:val="28"/>
            <w:szCs w:val="28"/>
            <w:lang w:val="en-US"/>
          </w:rPr>
          <w:t>idforo</w:t>
        </w:r>
        <w:r>
          <w:rPr>
            <w:rStyle w:val="ae"/>
            <w:sz w:val="28"/>
            <w:szCs w:val="28"/>
            <w:lang w:val="uk-UA"/>
          </w:rPr>
          <w:t>=168</w:t>
        </w:r>
      </w:hyperlink>
    </w:p>
    <w:p w:rsidR="00854667" w:rsidRDefault="00854667" w:rsidP="00CD2E77">
      <w:pPr>
        <w:numPr>
          <w:ilvl w:val="0"/>
          <w:numId w:val="39"/>
        </w:numPr>
        <w:suppressAutoHyphens w:val="0"/>
        <w:rPr>
          <w:sz w:val="28"/>
          <w:szCs w:val="28"/>
          <w:lang w:val="uk-UA"/>
        </w:rPr>
      </w:pPr>
      <w:r>
        <w:rPr>
          <w:sz w:val="28"/>
          <w:szCs w:val="28"/>
          <w:lang w:val="es-ES_tradnl"/>
        </w:rPr>
        <w:t xml:space="preserve">bea 05/05/03 18:17 Necesito una opinión, consejo </w:t>
      </w:r>
      <w:hyperlink r:id="rId125"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=70</w:t>
        </w:r>
        <w:r>
          <w:rPr>
            <w:rStyle w:val="ae"/>
            <w:sz w:val="28"/>
            <w:szCs w:val="28"/>
            <w:lang w:val="es-ES_tradnl"/>
          </w:rPr>
          <w:t>231</w:t>
        </w:r>
        <w:r>
          <w:rPr>
            <w:rStyle w:val="ae"/>
            <w:sz w:val="28"/>
            <w:szCs w:val="28"/>
            <w:lang w:val="uk-UA"/>
          </w:rPr>
          <w:t>&amp;</w:t>
        </w:r>
        <w:r>
          <w:rPr>
            <w:rStyle w:val="ae"/>
            <w:sz w:val="28"/>
            <w:szCs w:val="28"/>
            <w:lang w:val="es-ES_tradnl"/>
          </w:rPr>
          <w:t>idforo</w:t>
        </w:r>
        <w:r>
          <w:rPr>
            <w:rStyle w:val="ae"/>
            <w:sz w:val="28"/>
            <w:szCs w:val="28"/>
            <w:lang w:val="uk-UA"/>
          </w:rPr>
          <w:t>=308</w:t>
        </w:r>
      </w:hyperlink>
    </w:p>
    <w:p w:rsidR="00854667" w:rsidRDefault="00854667" w:rsidP="00CD2E77">
      <w:pPr>
        <w:numPr>
          <w:ilvl w:val="0"/>
          <w:numId w:val="39"/>
        </w:numPr>
        <w:suppressAutoHyphens w:val="0"/>
        <w:rPr>
          <w:sz w:val="28"/>
          <w:szCs w:val="28"/>
          <w:lang w:val="uk-UA"/>
        </w:rPr>
      </w:pPr>
      <w:r>
        <w:rPr>
          <w:sz w:val="28"/>
          <w:szCs w:val="28"/>
          <w:lang w:val="es-ES_tradnl"/>
        </w:rPr>
        <w:lastRenderedPageBreak/>
        <w:t xml:space="preserve">Atrevidacat 26/06/03 17:13 Chantaje emocional </w:t>
      </w:r>
      <w:hyperlink r:id="rId126"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w:t>
        </w:r>
        <w:r>
          <w:rPr>
            <w:rStyle w:val="ae"/>
            <w:sz w:val="28"/>
            <w:szCs w:val="28"/>
            <w:lang w:val="es-ES_tradnl"/>
          </w:rPr>
          <w:t>5</w:t>
        </w:r>
        <w:r>
          <w:rPr>
            <w:rStyle w:val="ae"/>
            <w:sz w:val="28"/>
            <w:szCs w:val="28"/>
            <w:lang w:val="uk-UA"/>
          </w:rPr>
          <w:t>0</w:t>
        </w:r>
        <w:r>
          <w:rPr>
            <w:rStyle w:val="ae"/>
            <w:sz w:val="28"/>
            <w:szCs w:val="28"/>
            <w:lang w:val="es-ES_tradnl"/>
          </w:rPr>
          <w:t>6</w:t>
        </w:r>
        <w:r>
          <w:rPr>
            <w:rStyle w:val="ae"/>
            <w:sz w:val="28"/>
            <w:szCs w:val="28"/>
            <w:lang w:val="uk-UA"/>
          </w:rPr>
          <w:t>21&amp;</w:t>
        </w:r>
        <w:r>
          <w:rPr>
            <w:rStyle w:val="ae"/>
            <w:sz w:val="28"/>
            <w:szCs w:val="28"/>
            <w:lang w:val="es-ES_tradnl"/>
          </w:rPr>
          <w:t>idforo</w:t>
        </w:r>
        <w:r>
          <w:rPr>
            <w:rStyle w:val="ae"/>
            <w:sz w:val="28"/>
            <w:szCs w:val="28"/>
            <w:lang w:val="uk-UA"/>
          </w:rPr>
          <w:t>=308</w:t>
        </w:r>
      </w:hyperlink>
    </w:p>
    <w:p w:rsidR="00854667" w:rsidRDefault="00854667" w:rsidP="00CD2E77">
      <w:pPr>
        <w:numPr>
          <w:ilvl w:val="0"/>
          <w:numId w:val="39"/>
        </w:numPr>
        <w:suppressAutoHyphens w:val="0"/>
        <w:ind w:left="714" w:hanging="357"/>
        <w:jc w:val="both"/>
        <w:rPr>
          <w:sz w:val="28"/>
          <w:szCs w:val="28"/>
          <w:lang w:val="es-ES_tradnl"/>
        </w:rPr>
      </w:pPr>
      <w:r>
        <w:rPr>
          <w:sz w:val="28"/>
          <w:szCs w:val="28"/>
          <w:lang w:val="es-ES_tradnl"/>
        </w:rPr>
        <w:t xml:space="preserve">TALIA.COM </w:t>
      </w:r>
      <w:r>
        <w:rPr>
          <w:bCs/>
          <w:sz w:val="28"/>
          <w:szCs w:val="28"/>
          <w:lang w:val="es-ES_tradnl"/>
        </w:rPr>
        <w:t>25/06/03 17:50 COMO SABER SI ELLA ESTA ENAMORADA?</w:t>
      </w:r>
      <w:r>
        <w:rPr>
          <w:sz w:val="28"/>
          <w:szCs w:val="28"/>
          <w:lang w:val="es-ES_tradnl"/>
        </w:rPr>
        <w:t xml:space="preserve"> </w:t>
      </w:r>
    </w:p>
    <w:p w:rsidR="00854667" w:rsidRDefault="00854667" w:rsidP="00854667">
      <w:pPr>
        <w:ind w:left="360"/>
        <w:jc w:val="both"/>
        <w:rPr>
          <w:rStyle w:val="b4t"/>
          <w:sz w:val="28"/>
          <w:szCs w:val="28"/>
          <w:lang w:val="uk-UA"/>
        </w:rPr>
      </w:pPr>
      <w:hyperlink r:id="rId127"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=66072&amp;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ANDAMIRANDA </w:t>
      </w:r>
      <w:r>
        <w:rPr>
          <w:sz w:val="28"/>
          <w:szCs w:val="28"/>
          <w:lang w:val="uk-UA"/>
        </w:rPr>
        <w:t>0</w:t>
      </w:r>
      <w:r>
        <w:rPr>
          <w:sz w:val="28"/>
          <w:szCs w:val="28"/>
          <w:lang w:val="es-ES_tradnl"/>
        </w:rPr>
        <w:t>1/0</w:t>
      </w:r>
      <w:r>
        <w:rPr>
          <w:sz w:val="28"/>
          <w:szCs w:val="28"/>
          <w:lang w:val="uk-UA"/>
        </w:rPr>
        <w:t>7</w:t>
      </w:r>
      <w:r>
        <w:rPr>
          <w:sz w:val="28"/>
          <w:szCs w:val="28"/>
          <w:lang w:val="es-ES_tradnl"/>
        </w:rPr>
        <w:t>/03 13:00 Como saber si no te estas equivocando</w:t>
      </w:r>
    </w:p>
    <w:p w:rsidR="00854667" w:rsidRDefault="00854667" w:rsidP="00854667">
      <w:pPr>
        <w:ind w:left="360"/>
        <w:jc w:val="both"/>
        <w:rPr>
          <w:sz w:val="28"/>
          <w:szCs w:val="28"/>
          <w:lang w:val="uk-UA"/>
        </w:rPr>
      </w:pPr>
      <w:hyperlink r:id="rId128"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Andamiranda 02/06/03 11:05 No sé ni por dónde empezar</w:t>
      </w:r>
      <w:r>
        <w:rPr>
          <w:sz w:val="28"/>
          <w:szCs w:val="28"/>
          <w:lang w:val="uk-UA"/>
        </w:rPr>
        <w:t>.</w:t>
      </w:r>
      <w:r>
        <w:rPr>
          <w:rStyle w:val="ae"/>
          <w:sz w:val="28"/>
          <w:szCs w:val="28"/>
          <w:lang w:val="es-ES_tradnl"/>
        </w:rPr>
        <w:t xml:space="preserve"> http://mujer.terra.es/muj/foro/portada.cfm?foroconv=187|55089&amp;nivel=2</w:t>
      </w:r>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Marla 29/05/03 16:22 siento que lo engaño. </w:t>
      </w:r>
      <w:hyperlink r:id="rId129" w:history="1">
        <w:r>
          <w:rPr>
            <w:rStyle w:val="ae"/>
            <w:sz w:val="28"/>
            <w:szCs w:val="28"/>
            <w:lang w:val="es-ES_tradnl"/>
          </w:rPr>
          <w:t>http://mujer.terra.es/muj/foro/portada.cfm?foroconv=189|53262&amp;nivel=2</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Ana_28 15/07/03 20:46 alguien que… </w:t>
      </w:r>
      <w:hyperlink r:id="rId130" w:history="1">
        <w:r>
          <w:rPr>
            <w:rStyle w:val="ae"/>
            <w:sz w:val="28"/>
            <w:szCs w:val="28"/>
            <w:lang w:val="es-ES_tradnl"/>
          </w:rPr>
          <w:t>http://mujer.terra.es/muj/foro/portada.cfm?IDcategoria=3&amp;IDconversacion=69434&amp;IDforo=189&amp;nivel=2&amp;idcanal=87</w:t>
        </w:r>
      </w:hyperlink>
    </w:p>
    <w:p w:rsidR="00854667" w:rsidRDefault="00854667" w:rsidP="00CD2E77">
      <w:pPr>
        <w:numPr>
          <w:ilvl w:val="0"/>
          <w:numId w:val="39"/>
        </w:numPr>
        <w:suppressAutoHyphens w:val="0"/>
        <w:rPr>
          <w:rStyle w:val="ae"/>
          <w:sz w:val="28"/>
          <w:szCs w:val="28"/>
          <w:lang w:val="es-ES_tradnl"/>
        </w:rPr>
      </w:pPr>
      <w:r>
        <w:rPr>
          <w:sz w:val="28"/>
          <w:szCs w:val="28"/>
          <w:lang w:val="es-ES_tradnl"/>
        </w:rPr>
        <w:t xml:space="preserve">TELEFONOROJO 05/06/03 00:53 no me he recuperado de mi separación. </w:t>
      </w:r>
      <w:hyperlink r:id="rId131" w:history="1">
        <w:r>
          <w:rPr>
            <w:rStyle w:val="ae"/>
            <w:sz w:val="28"/>
            <w:szCs w:val="28"/>
            <w:lang w:val="es-ES_tradnl"/>
          </w:rPr>
          <w:t>http://mujer.terra.es/muj/foro/portada.cfm?IDcategoria=3&amp;IDconversacion=59853&amp;IDforo=189&amp;nivel=2&amp;idcanal=87</w:t>
        </w:r>
      </w:hyperlink>
    </w:p>
    <w:p w:rsidR="00854667" w:rsidRDefault="00854667" w:rsidP="00CD2E77">
      <w:pPr>
        <w:numPr>
          <w:ilvl w:val="0"/>
          <w:numId w:val="39"/>
        </w:numPr>
        <w:suppressAutoHyphens w:val="0"/>
        <w:rPr>
          <w:sz w:val="28"/>
          <w:szCs w:val="28"/>
          <w:lang w:val="es-ES_tradnl"/>
        </w:rPr>
      </w:pPr>
      <w:r>
        <w:rPr>
          <w:sz w:val="28"/>
          <w:szCs w:val="28"/>
          <w:lang w:val="es-ES_tradnl"/>
        </w:rPr>
        <w:t>SESTILIA</w:t>
      </w:r>
      <w:r>
        <w:rPr>
          <w:rStyle w:val="b3t1"/>
          <w:rFonts w:ascii="Times New Roman" w:hAnsi="Times New Roman"/>
          <w:b w:val="0"/>
          <w:lang w:val="es-ES_tradnl"/>
        </w:rPr>
        <w:t>1</w:t>
      </w:r>
      <w:r>
        <w:rPr>
          <w:rStyle w:val="b3t1"/>
          <w:rFonts w:ascii="Times New Roman" w:hAnsi="Times New Roman"/>
          <w:b w:val="0"/>
          <w:lang w:val="uk-UA"/>
        </w:rPr>
        <w:t>8</w:t>
      </w:r>
      <w:r>
        <w:rPr>
          <w:rStyle w:val="b3t1"/>
          <w:rFonts w:ascii="Times New Roman" w:hAnsi="Times New Roman"/>
          <w:b w:val="0"/>
          <w:lang w:val="es-ES_tradnl"/>
        </w:rPr>
        <w:t>/07/0</w:t>
      </w:r>
      <w:r>
        <w:rPr>
          <w:rStyle w:val="b3t1"/>
          <w:rFonts w:ascii="Times New Roman" w:hAnsi="Times New Roman"/>
          <w:b w:val="0"/>
          <w:lang w:val="uk-UA"/>
        </w:rPr>
        <w:t>5</w:t>
      </w:r>
      <w:r>
        <w:rPr>
          <w:sz w:val="28"/>
          <w:szCs w:val="28"/>
          <w:lang w:val="es-ES_tradnl"/>
        </w:rPr>
        <w:t xml:space="preserve"> 12:16 no se que hacer </w:t>
      </w:r>
      <w:hyperlink r:id="rId132" w:history="1">
        <w:r>
          <w:rPr>
            <w:rStyle w:val="ae"/>
            <w:sz w:val="28"/>
            <w:szCs w:val="28"/>
            <w:lang w:val="es-ES_tradnl"/>
          </w:rPr>
          <w:t>http://www.terra.es/foros/conversacion.cfm?idcategoria=81&amp;idconversacion=71317&amp;idforo=168</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Obenan </w:t>
      </w:r>
      <w:r>
        <w:rPr>
          <w:rStyle w:val="b3t"/>
          <w:sz w:val="28"/>
          <w:szCs w:val="28"/>
          <w:lang w:val="es-ES_tradnl"/>
        </w:rPr>
        <w:t xml:space="preserve">23/05/03 08:41 </w:t>
      </w:r>
      <w:r>
        <w:rPr>
          <w:sz w:val="28"/>
          <w:szCs w:val="28"/>
          <w:lang w:val="es-ES_tradnl"/>
        </w:rPr>
        <w:t xml:space="preserve">Sobrenombres </w:t>
      </w:r>
      <w:hyperlink r:id="rId133" w:history="1">
        <w:r>
          <w:rPr>
            <w:rStyle w:val="ae"/>
            <w:sz w:val="28"/>
            <w:szCs w:val="28"/>
            <w:lang w:val="es-ES_tradnl"/>
          </w:rPr>
          <w:t>http://mujer.terra.es/muj/foro/portada.cfm?foroconv=187|53486&amp;nivel=2</w:t>
        </w:r>
      </w:hyperlink>
    </w:p>
    <w:p w:rsidR="00854667" w:rsidRDefault="00854667" w:rsidP="00CD2E77">
      <w:pPr>
        <w:numPr>
          <w:ilvl w:val="0"/>
          <w:numId w:val="39"/>
        </w:numPr>
        <w:suppressAutoHyphens w:val="0"/>
        <w:rPr>
          <w:sz w:val="28"/>
          <w:szCs w:val="28"/>
          <w:lang w:val="uk-UA"/>
        </w:rPr>
      </w:pPr>
      <w:r>
        <w:rPr>
          <w:sz w:val="28"/>
          <w:szCs w:val="28"/>
          <w:lang w:val="uk-UA"/>
        </w:rPr>
        <w:t>ESTRELLA.57 1</w:t>
      </w:r>
      <w:r>
        <w:rPr>
          <w:sz w:val="28"/>
          <w:szCs w:val="28"/>
          <w:lang w:val="es-ES_tradnl"/>
        </w:rPr>
        <w:t>6</w:t>
      </w:r>
      <w:r>
        <w:rPr>
          <w:sz w:val="28"/>
          <w:szCs w:val="28"/>
          <w:lang w:val="uk-UA"/>
        </w:rPr>
        <w:t>/04/0</w:t>
      </w:r>
      <w:r>
        <w:rPr>
          <w:sz w:val="28"/>
          <w:szCs w:val="28"/>
          <w:lang w:val="es-ES_tradnl"/>
        </w:rPr>
        <w:t>4</w:t>
      </w:r>
      <w:r>
        <w:rPr>
          <w:sz w:val="28"/>
          <w:szCs w:val="28"/>
          <w:lang w:val="uk-UA"/>
        </w:rPr>
        <w:t xml:space="preserve"> 18: 31 </w:t>
      </w:r>
      <w:r>
        <w:rPr>
          <w:sz w:val="28"/>
          <w:szCs w:val="28"/>
          <w:lang w:val="es-ES_tradnl"/>
        </w:rPr>
        <w:t xml:space="preserve">Pensamientos…. </w:t>
      </w:r>
      <w:hyperlink r:id="rId134"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w:t>
        </w:r>
        <w:r>
          <w:rPr>
            <w:rStyle w:val="ae"/>
            <w:sz w:val="28"/>
            <w:szCs w:val="28"/>
            <w:lang w:val="es-ES_tradnl"/>
          </w:rPr>
          <w:t>1</w:t>
        </w:r>
        <w:r>
          <w:rPr>
            <w:rStyle w:val="ae"/>
            <w:sz w:val="28"/>
            <w:szCs w:val="28"/>
            <w:lang w:val="uk-UA"/>
          </w:rPr>
          <w:t>506</w:t>
        </w:r>
        <w:r>
          <w:rPr>
            <w:rStyle w:val="ae"/>
            <w:sz w:val="28"/>
            <w:szCs w:val="28"/>
            <w:lang w:val="es-ES_tradnl"/>
          </w:rPr>
          <w:t>5</w:t>
        </w:r>
        <w:r>
          <w:rPr>
            <w:rStyle w:val="ae"/>
            <w:sz w:val="28"/>
            <w:szCs w:val="28"/>
            <w:lang w:val="uk-UA"/>
          </w:rPr>
          <w:t>&amp;</w:t>
        </w:r>
        <w:r>
          <w:rPr>
            <w:rStyle w:val="ae"/>
            <w:sz w:val="28"/>
            <w:szCs w:val="28"/>
            <w:lang w:val="es-ES_tradnl"/>
          </w:rPr>
          <w:t>idforo</w:t>
        </w:r>
        <w:r>
          <w:rPr>
            <w:rStyle w:val="ae"/>
            <w:sz w:val="28"/>
            <w:szCs w:val="28"/>
            <w:lang w:val="uk-UA"/>
          </w:rPr>
          <w:t>=305</w:t>
        </w:r>
      </w:hyperlink>
    </w:p>
    <w:p w:rsidR="00854667" w:rsidRDefault="00854667" w:rsidP="00CD2E77">
      <w:pPr>
        <w:numPr>
          <w:ilvl w:val="0"/>
          <w:numId w:val="39"/>
        </w:numPr>
        <w:suppressAutoHyphens w:val="0"/>
        <w:rPr>
          <w:sz w:val="28"/>
          <w:szCs w:val="28"/>
          <w:lang w:val="uk-UA"/>
        </w:rPr>
      </w:pPr>
      <w:r>
        <w:rPr>
          <w:sz w:val="28"/>
          <w:szCs w:val="28"/>
          <w:lang w:val="es-ES_tradnl"/>
        </w:rPr>
        <w:t xml:space="preserve">SOL_SOLETE </w:t>
      </w:r>
      <w:r>
        <w:rPr>
          <w:rStyle w:val="b3t"/>
          <w:sz w:val="28"/>
          <w:szCs w:val="28"/>
          <w:lang w:val="es-ES_tradnl"/>
        </w:rPr>
        <w:t>06/06/03 11:</w:t>
      </w:r>
      <w:r>
        <w:rPr>
          <w:sz w:val="28"/>
          <w:szCs w:val="28"/>
          <w:lang w:val="es-ES_tradnl"/>
        </w:rPr>
        <w:t>46 todos los hombres sois iguales http://mujer.terra.es/muj/foro/portada.cfm?foroconv=189|60660&amp;nivel=2</w:t>
      </w:r>
    </w:p>
    <w:p w:rsidR="00854667" w:rsidRDefault="00854667" w:rsidP="00CD2E77">
      <w:pPr>
        <w:numPr>
          <w:ilvl w:val="0"/>
          <w:numId w:val="39"/>
        </w:numPr>
        <w:suppressAutoHyphens w:val="0"/>
        <w:rPr>
          <w:sz w:val="28"/>
          <w:szCs w:val="28"/>
          <w:lang w:val="es-ES_tradnl"/>
        </w:rPr>
      </w:pPr>
      <w:r>
        <w:rPr>
          <w:sz w:val="28"/>
          <w:szCs w:val="28"/>
          <w:lang w:val="es-ES_tradnl"/>
        </w:rPr>
        <w:t xml:space="preserve">rgs 28/05/03 10:50 Decoración romántica </w:t>
      </w:r>
      <w:hyperlink r:id="rId135" w:history="1">
        <w:r>
          <w:rPr>
            <w:rStyle w:val="ae"/>
            <w:sz w:val="28"/>
            <w:szCs w:val="28"/>
            <w:lang w:val="es-ES_tradnl"/>
          </w:rPr>
          <w:t>http://foros.abc.es/foroabcd/Forum2/HTML/000066.html</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ANA 28/05/03 11:00 Decoración romántica </w:t>
      </w:r>
      <w:hyperlink r:id="rId136" w:history="1">
        <w:r>
          <w:rPr>
            <w:rStyle w:val="ae"/>
            <w:sz w:val="28"/>
            <w:szCs w:val="28"/>
            <w:lang w:val="es-ES_tradnl"/>
          </w:rPr>
          <w:t>http://foros.abc.es/foroabcd/Forum2/HTML/000066.html</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Amanteamiga 24/04/03 12:37 Relacion con mi pareja </w:t>
      </w:r>
      <w:hyperlink r:id="rId137" w:history="1">
        <w:r>
          <w:rPr>
            <w:rStyle w:val="ae"/>
            <w:sz w:val="28"/>
            <w:szCs w:val="28"/>
            <w:lang w:val="es-ES_tradnl"/>
          </w:rPr>
          <w:t>http://mujer.terra.es/muj/foro/portada.cfm?foroconv=187|44119&amp;nivel=2</w:t>
        </w:r>
      </w:hyperlink>
    </w:p>
    <w:p w:rsidR="00854667" w:rsidRDefault="00854667" w:rsidP="00CD2E77">
      <w:pPr>
        <w:numPr>
          <w:ilvl w:val="0"/>
          <w:numId w:val="39"/>
        </w:numPr>
        <w:suppressAutoHyphens w:val="0"/>
        <w:rPr>
          <w:rStyle w:val="b4t"/>
          <w:sz w:val="28"/>
          <w:szCs w:val="28"/>
          <w:lang w:val="es-ES_tradnl"/>
        </w:rPr>
      </w:pPr>
      <w:r>
        <w:rPr>
          <w:sz w:val="28"/>
          <w:szCs w:val="28"/>
          <w:lang w:val="es-ES_tradnl"/>
        </w:rPr>
        <w:t xml:space="preserve">Cat 1975 26/06/04 13:15 Todos los hombres sois iguales </w:t>
      </w:r>
      <w:hyperlink r:id="rId138" w:history="1">
        <w:r>
          <w:rPr>
            <w:rStyle w:val="ae"/>
            <w:sz w:val="28"/>
            <w:szCs w:val="28"/>
            <w:lang w:val="es-ES_tradnl"/>
          </w:rPr>
          <w:t>http://mujer.terra.es/muj/foro/portada.cfm?IDcategoria=3&amp;IDconversacion=66381&amp;IDforo=187&amp;nivel=2&amp;idcanal=87</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rgs 29/05/03 12:12 Decoración romántica. </w:t>
      </w:r>
      <w:hyperlink r:id="rId139" w:history="1">
        <w:r>
          <w:rPr>
            <w:rStyle w:val="ae"/>
            <w:sz w:val="28"/>
            <w:szCs w:val="28"/>
            <w:lang w:val="es-ES_tradnl"/>
          </w:rPr>
          <w:t>http://foros.abc.es/foroabcd/Forum2/HTML/000066.html</w:t>
        </w:r>
      </w:hyperlink>
    </w:p>
    <w:p w:rsidR="00854667" w:rsidRDefault="00854667" w:rsidP="00CD2E77">
      <w:pPr>
        <w:numPr>
          <w:ilvl w:val="0"/>
          <w:numId w:val="39"/>
        </w:numPr>
        <w:suppressAutoHyphens w:val="0"/>
        <w:rPr>
          <w:sz w:val="28"/>
          <w:szCs w:val="28"/>
          <w:lang w:val="uk-UA"/>
        </w:rPr>
      </w:pPr>
      <w:r>
        <w:rPr>
          <w:sz w:val="28"/>
          <w:szCs w:val="28"/>
          <w:lang w:val="es-ES_tradnl"/>
        </w:rPr>
        <w:t xml:space="preserve">SING-MA </w:t>
      </w:r>
      <w:r>
        <w:rPr>
          <w:rStyle w:val="b3t1"/>
          <w:rFonts w:ascii="Times New Roman" w:hAnsi="Times New Roman"/>
          <w:b w:val="0"/>
          <w:lang w:val="es-ES_tradnl"/>
        </w:rPr>
        <w:t>22/05/03 22:25 ¿qué me pasa?</w:t>
      </w:r>
      <w:r>
        <w:rPr>
          <w:b/>
          <w:sz w:val="28"/>
          <w:szCs w:val="28"/>
          <w:lang w:val="es-ES_tradnl"/>
        </w:rPr>
        <w:t xml:space="preserve"> </w:t>
      </w:r>
      <w:r>
        <w:rPr>
          <w:sz w:val="28"/>
          <w:szCs w:val="28"/>
          <w:lang w:val="es-ES_tradnl"/>
        </w:rPr>
        <w:t>.</w:t>
      </w:r>
      <w:hyperlink r:id="rId140" w:history="1">
        <w:r>
          <w:rPr>
            <w:rStyle w:val="ae"/>
            <w:sz w:val="28"/>
            <w:szCs w:val="28"/>
            <w:lang w:val="es-ES_tradnl"/>
          </w:rPr>
          <w:t>http</w:t>
        </w:r>
        <w:r>
          <w:rPr>
            <w:rStyle w:val="ae"/>
            <w:sz w:val="28"/>
            <w:szCs w:val="28"/>
          </w:rPr>
          <w:t>://</w:t>
        </w:r>
        <w:r>
          <w:rPr>
            <w:rStyle w:val="ae"/>
            <w:sz w:val="28"/>
            <w:szCs w:val="28"/>
            <w:lang w:val="es-ES_tradnl"/>
          </w:rPr>
          <w:t>mujer</w:t>
        </w:r>
        <w:r>
          <w:rPr>
            <w:rStyle w:val="ae"/>
            <w:sz w:val="28"/>
            <w:szCs w:val="28"/>
          </w:rPr>
          <w:t>.</w:t>
        </w:r>
        <w:r>
          <w:rPr>
            <w:rStyle w:val="ae"/>
            <w:sz w:val="28"/>
            <w:szCs w:val="28"/>
            <w:lang w:val="es-ES_tradnl"/>
          </w:rPr>
          <w:t>terra</w:t>
        </w:r>
        <w:r>
          <w:rPr>
            <w:rStyle w:val="ae"/>
            <w:sz w:val="28"/>
            <w:szCs w:val="28"/>
          </w:rPr>
          <w:t>.</w:t>
        </w:r>
        <w:r>
          <w:rPr>
            <w:rStyle w:val="ae"/>
            <w:sz w:val="28"/>
            <w:szCs w:val="28"/>
            <w:lang w:val="es-ES_tradnl"/>
          </w:rPr>
          <w:t>es</w:t>
        </w:r>
        <w:r>
          <w:rPr>
            <w:rStyle w:val="ae"/>
            <w:sz w:val="28"/>
            <w:szCs w:val="28"/>
          </w:rPr>
          <w:t>/</w:t>
        </w:r>
        <w:r>
          <w:rPr>
            <w:rStyle w:val="ae"/>
            <w:sz w:val="28"/>
            <w:szCs w:val="28"/>
            <w:lang w:val="es-ES_tradnl"/>
          </w:rPr>
          <w:t>muj</w:t>
        </w:r>
        <w:r>
          <w:rPr>
            <w:rStyle w:val="ae"/>
            <w:sz w:val="28"/>
            <w:szCs w:val="28"/>
          </w:rPr>
          <w:t>/</w:t>
        </w:r>
        <w:r>
          <w:rPr>
            <w:rStyle w:val="ae"/>
            <w:sz w:val="28"/>
            <w:szCs w:val="28"/>
            <w:lang w:val="es-ES_tradnl"/>
          </w:rPr>
          <w:t>foro</w:t>
        </w:r>
        <w:r>
          <w:rPr>
            <w:rStyle w:val="ae"/>
            <w:sz w:val="28"/>
            <w:szCs w:val="28"/>
          </w:rPr>
          <w:t>/</w:t>
        </w:r>
        <w:r>
          <w:rPr>
            <w:rStyle w:val="ae"/>
            <w:sz w:val="28"/>
            <w:szCs w:val="28"/>
            <w:lang w:val="es-ES_tradnl"/>
          </w:rPr>
          <w:t>portada</w:t>
        </w:r>
        <w:r>
          <w:rPr>
            <w:rStyle w:val="ae"/>
            <w:sz w:val="28"/>
            <w:szCs w:val="28"/>
          </w:rPr>
          <w:t>.</w:t>
        </w:r>
        <w:r>
          <w:rPr>
            <w:rStyle w:val="ae"/>
            <w:sz w:val="28"/>
            <w:szCs w:val="28"/>
            <w:lang w:val="es-ES_tradnl"/>
          </w:rPr>
          <w:t>cfm</w:t>
        </w:r>
        <w:r>
          <w:rPr>
            <w:rStyle w:val="ae"/>
            <w:sz w:val="28"/>
            <w:szCs w:val="28"/>
          </w:rPr>
          <w:t>?</w:t>
        </w:r>
        <w:r>
          <w:rPr>
            <w:rStyle w:val="ae"/>
            <w:sz w:val="28"/>
            <w:szCs w:val="28"/>
            <w:lang w:val="es-ES_tradnl"/>
          </w:rPr>
          <w:t>IDcategoria</w:t>
        </w:r>
        <w:r>
          <w:rPr>
            <w:rStyle w:val="ae"/>
            <w:sz w:val="28"/>
            <w:szCs w:val="28"/>
          </w:rPr>
          <w:t>=3&amp;</w:t>
        </w:r>
        <w:r>
          <w:rPr>
            <w:rStyle w:val="ae"/>
            <w:sz w:val="28"/>
            <w:szCs w:val="28"/>
            <w:lang w:val="es-ES_tradnl"/>
          </w:rPr>
          <w:t>IDconversacion</w:t>
        </w:r>
        <w:r>
          <w:rPr>
            <w:rStyle w:val="ae"/>
            <w:sz w:val="28"/>
            <w:szCs w:val="28"/>
          </w:rPr>
          <w:t>=52659&amp;</w:t>
        </w:r>
        <w:r>
          <w:rPr>
            <w:rStyle w:val="ae"/>
            <w:sz w:val="28"/>
            <w:szCs w:val="28"/>
            <w:lang w:val="es-ES_tradnl"/>
          </w:rPr>
          <w:t>IDforo</w:t>
        </w:r>
        <w:r>
          <w:rPr>
            <w:rStyle w:val="ae"/>
            <w:sz w:val="28"/>
            <w:szCs w:val="28"/>
          </w:rPr>
          <w:t>=373&amp;</w:t>
        </w:r>
        <w:r>
          <w:rPr>
            <w:rStyle w:val="ae"/>
            <w:sz w:val="28"/>
            <w:szCs w:val="28"/>
            <w:lang w:val="es-ES_tradnl"/>
          </w:rPr>
          <w:t>nivel</w:t>
        </w:r>
        <w:r>
          <w:rPr>
            <w:rStyle w:val="ae"/>
            <w:sz w:val="28"/>
            <w:szCs w:val="28"/>
          </w:rPr>
          <w:t>=2&amp;</w:t>
        </w:r>
        <w:r>
          <w:rPr>
            <w:rStyle w:val="ae"/>
            <w:sz w:val="28"/>
            <w:szCs w:val="28"/>
            <w:lang w:val="es-ES_tradnl"/>
          </w:rPr>
          <w:t>idcanal</w:t>
        </w:r>
        <w:r>
          <w:rPr>
            <w:rStyle w:val="ae"/>
            <w:sz w:val="28"/>
            <w:szCs w:val="28"/>
          </w:rPr>
          <w:t>=87</w:t>
        </w:r>
      </w:hyperlink>
      <w:r>
        <w:rPr>
          <w:sz w:val="28"/>
          <w:szCs w:val="28"/>
        </w:rPr>
        <w:t>.</w:t>
      </w:r>
    </w:p>
    <w:p w:rsidR="00854667" w:rsidRDefault="00854667" w:rsidP="00CD2E77">
      <w:pPr>
        <w:numPr>
          <w:ilvl w:val="0"/>
          <w:numId w:val="39"/>
        </w:numPr>
        <w:suppressAutoHyphens w:val="0"/>
        <w:rPr>
          <w:rStyle w:val="b3t1"/>
          <w:rFonts w:ascii="Times New Roman" w:hAnsi="Times New Roman"/>
          <w:b w:val="0"/>
          <w:lang w:val="es-ES_tradnl"/>
        </w:rPr>
      </w:pPr>
      <w:r>
        <w:rPr>
          <w:sz w:val="28"/>
          <w:szCs w:val="28"/>
          <w:lang w:val="es-ES_tradnl"/>
        </w:rPr>
        <w:lastRenderedPageBreak/>
        <w:t>Jorge 40 12/03/05 12:56 Vida.</w:t>
      </w:r>
      <w:r>
        <w:rPr>
          <w:rStyle w:val="b3t1"/>
          <w:rFonts w:ascii="Times New Roman" w:hAnsi="Times New Roman"/>
          <w:b w:val="0"/>
          <w:lang w:val="es-ES_tradnl"/>
        </w:rPr>
        <w:t xml:space="preserve"> </w:t>
      </w:r>
      <w:hyperlink r:id="rId141" w:history="1">
        <w:r>
          <w:rPr>
            <w:rStyle w:val="b3t1"/>
            <w:rFonts w:ascii="Times New Roman" w:hAnsi="Times New Roman"/>
            <w:b w:val="0"/>
            <w:lang w:val="es-ES_tradnl"/>
          </w:rPr>
          <w:t>http://www.terra.es/foros/conversacion.cfm?idcategoria=81&amp;idconversacion=93253&amp;idforo=342</w:t>
        </w:r>
      </w:hyperlink>
    </w:p>
    <w:p w:rsidR="00854667" w:rsidRDefault="00854667" w:rsidP="00CD2E77">
      <w:pPr>
        <w:numPr>
          <w:ilvl w:val="0"/>
          <w:numId w:val="39"/>
        </w:numPr>
        <w:suppressAutoHyphens w:val="0"/>
        <w:rPr>
          <w:rStyle w:val="b4t"/>
          <w:bCs/>
          <w:sz w:val="28"/>
          <w:szCs w:val="28"/>
          <w:lang w:val="es-ES_tradnl"/>
        </w:rPr>
      </w:pPr>
      <w:r>
        <w:rPr>
          <w:sz w:val="28"/>
          <w:szCs w:val="28"/>
          <w:lang w:val="es-ES_tradnl"/>
        </w:rPr>
        <w:t xml:space="preserve">EIMISI 20/05/03 14:42 </w:t>
      </w:r>
      <w:r>
        <w:rPr>
          <w:rStyle w:val="b4t"/>
          <w:sz w:val="28"/>
          <w:szCs w:val="28"/>
          <w:lang w:val="es-ES_tradnl"/>
        </w:rPr>
        <w:t xml:space="preserve">SI NO SABES QUE REGALARLA, COMPRALA UNAS VELAS. </w:t>
      </w:r>
      <w:hyperlink r:id="rId142" w:history="1">
        <w:r>
          <w:rPr>
            <w:rStyle w:val="ae"/>
            <w:sz w:val="28"/>
            <w:szCs w:val="28"/>
            <w:lang w:val="es-ES_tradnl"/>
          </w:rPr>
          <w:t>http://mujer.terra.es/muj/foro/portada.cfm?foroconv=187|52735&amp;nivel=2</w:t>
        </w:r>
      </w:hyperlink>
    </w:p>
    <w:p w:rsidR="00854667" w:rsidRDefault="00854667" w:rsidP="00CD2E77">
      <w:pPr>
        <w:numPr>
          <w:ilvl w:val="0"/>
          <w:numId w:val="39"/>
        </w:numPr>
        <w:suppressAutoHyphens w:val="0"/>
        <w:rPr>
          <w:bCs/>
          <w:sz w:val="28"/>
          <w:szCs w:val="28"/>
          <w:lang w:val="es-ES_tradnl"/>
        </w:rPr>
      </w:pPr>
      <w:r>
        <w:rPr>
          <w:sz w:val="28"/>
          <w:szCs w:val="28"/>
          <w:lang w:val="es-ES_tradnl"/>
        </w:rPr>
        <w:t xml:space="preserve">CORAZONCITO 1/05/03 11:50 Pensamientos…. </w:t>
      </w:r>
      <w:hyperlink r:id="rId143" w:history="1">
        <w:r>
          <w:rPr>
            <w:rStyle w:val="ae"/>
            <w:sz w:val="28"/>
            <w:szCs w:val="28"/>
            <w:lang w:val="es-ES_tradnl"/>
          </w:rPr>
          <w:t>http://www.terra.es/foros/conversacion.cfm?idcategoria=81&amp;idconversacion=35069&amp;idforo=305</w:t>
        </w:r>
      </w:hyperlink>
    </w:p>
    <w:p w:rsidR="00854667" w:rsidRDefault="00854667" w:rsidP="00CD2E77">
      <w:pPr>
        <w:pStyle w:val="1"/>
        <w:numPr>
          <w:ilvl w:val="0"/>
          <w:numId w:val="39"/>
        </w:numPr>
        <w:suppressAutoHyphens w:val="0"/>
        <w:spacing w:before="0" w:after="0"/>
        <w:rPr>
          <w:szCs w:val="28"/>
          <w:lang w:val="es-ES_tradnl"/>
        </w:rPr>
      </w:pPr>
      <w:r>
        <w:rPr>
          <w:szCs w:val="28"/>
          <w:lang w:val="es-ES_tradnl"/>
        </w:rPr>
        <w:t>CAMINANTE19 01/05/03 1</w:t>
      </w:r>
      <w:r>
        <w:rPr>
          <w:szCs w:val="28"/>
        </w:rPr>
        <w:t>9</w:t>
      </w:r>
      <w:r>
        <w:rPr>
          <w:szCs w:val="28"/>
          <w:lang w:val="es-ES_tradnl"/>
        </w:rPr>
        <w:t>:</w:t>
      </w:r>
      <w:r>
        <w:rPr>
          <w:szCs w:val="28"/>
          <w:lang w:val="es-ES"/>
        </w:rPr>
        <w:t>23</w:t>
      </w:r>
      <w:r>
        <w:rPr>
          <w:szCs w:val="28"/>
          <w:lang w:val="es-ES_tradnl"/>
        </w:rPr>
        <w:t xml:space="preserve"> Pensamientos…. </w:t>
      </w:r>
      <w:hyperlink r:id="rId144" w:history="1">
        <w:r>
          <w:rPr>
            <w:rStyle w:val="ae"/>
            <w:szCs w:val="28"/>
            <w:lang w:val="es-ES_tradnl"/>
          </w:rPr>
          <w:t>http://www.terra.es/foros/conversacion.cfm?idcategoria=81&amp;idconversacion=35069&amp;idforo=305</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Bushi-San 01/05/03 19:43 Pensamientos…. </w:t>
      </w:r>
      <w:hyperlink r:id="rId145" w:history="1">
        <w:r>
          <w:rPr>
            <w:rStyle w:val="ae"/>
            <w:sz w:val="28"/>
            <w:szCs w:val="28"/>
            <w:lang w:val="es-ES_tradnl"/>
          </w:rPr>
          <w:t>http://www.terra.es/foros/conversacion.cfm?idcategoria=81&amp;idconversacion=35069&amp;idforo=305</w:t>
        </w:r>
      </w:hyperlink>
    </w:p>
    <w:p w:rsidR="00854667" w:rsidRDefault="00854667" w:rsidP="00CD2E77">
      <w:pPr>
        <w:numPr>
          <w:ilvl w:val="0"/>
          <w:numId w:val="39"/>
        </w:numPr>
        <w:suppressAutoHyphens w:val="0"/>
        <w:rPr>
          <w:sz w:val="28"/>
          <w:szCs w:val="28"/>
          <w:lang w:val="uk-UA"/>
        </w:rPr>
      </w:pPr>
      <w:r>
        <w:rPr>
          <w:sz w:val="28"/>
          <w:szCs w:val="28"/>
          <w:lang w:val="es-ES_tradnl"/>
        </w:rPr>
        <w:t>SONNY05/02/05 15:05 Necesito consejos....</w:t>
      </w:r>
      <w:hyperlink r:id="rId146" w:history="1">
        <w:r>
          <w:rPr>
            <w:rStyle w:val="ae"/>
            <w:sz w:val="28"/>
            <w:szCs w:val="28"/>
            <w:lang w:val="es-ES_tradnl"/>
          </w:rPr>
          <w:t>http</w:t>
        </w:r>
        <w:r>
          <w:rPr>
            <w:rStyle w:val="ae"/>
            <w:sz w:val="28"/>
            <w:szCs w:val="28"/>
            <w:lang w:val="es-ES"/>
          </w:rPr>
          <w:t>://</w:t>
        </w:r>
        <w:r>
          <w:rPr>
            <w:rStyle w:val="ae"/>
            <w:sz w:val="28"/>
            <w:szCs w:val="28"/>
            <w:lang w:val="es-ES_tradnl"/>
          </w:rPr>
          <w:t>mujer</w:t>
        </w:r>
        <w:r>
          <w:rPr>
            <w:rStyle w:val="ae"/>
            <w:sz w:val="28"/>
            <w:szCs w:val="28"/>
            <w:lang w:val="es-ES"/>
          </w:rPr>
          <w:t>.</w:t>
        </w:r>
        <w:r>
          <w:rPr>
            <w:rStyle w:val="ae"/>
            <w:sz w:val="28"/>
            <w:szCs w:val="28"/>
            <w:lang w:val="es-ES_tradnl"/>
          </w:rPr>
          <w:t>terra</w:t>
        </w:r>
        <w:r>
          <w:rPr>
            <w:rStyle w:val="ae"/>
            <w:sz w:val="28"/>
            <w:szCs w:val="28"/>
            <w:lang w:val="es-ES"/>
          </w:rPr>
          <w:t>.</w:t>
        </w:r>
        <w:r>
          <w:rPr>
            <w:rStyle w:val="ae"/>
            <w:sz w:val="28"/>
            <w:szCs w:val="28"/>
            <w:lang w:val="es-ES_tradnl"/>
          </w:rPr>
          <w:t>es</w:t>
        </w:r>
        <w:r>
          <w:rPr>
            <w:rStyle w:val="ae"/>
            <w:sz w:val="28"/>
            <w:szCs w:val="28"/>
            <w:lang w:val="es-ES"/>
          </w:rPr>
          <w:t>/</w:t>
        </w:r>
        <w:r>
          <w:rPr>
            <w:rStyle w:val="ae"/>
            <w:sz w:val="28"/>
            <w:szCs w:val="28"/>
            <w:lang w:val="es-ES_tradnl"/>
          </w:rPr>
          <w:t>muj</w:t>
        </w:r>
        <w:r>
          <w:rPr>
            <w:rStyle w:val="ae"/>
            <w:sz w:val="28"/>
            <w:szCs w:val="28"/>
            <w:lang w:val="es-ES"/>
          </w:rPr>
          <w:t>/</w:t>
        </w:r>
        <w:r>
          <w:rPr>
            <w:rStyle w:val="ae"/>
            <w:sz w:val="28"/>
            <w:szCs w:val="28"/>
            <w:lang w:val="es-ES_tradnl"/>
          </w:rPr>
          <w:t>foro</w:t>
        </w:r>
        <w:r>
          <w:rPr>
            <w:rStyle w:val="ae"/>
            <w:sz w:val="28"/>
            <w:szCs w:val="28"/>
            <w:lang w:val="es-ES"/>
          </w:rPr>
          <w:t>/</w:t>
        </w:r>
        <w:r>
          <w:rPr>
            <w:rStyle w:val="ae"/>
            <w:sz w:val="28"/>
            <w:szCs w:val="28"/>
            <w:lang w:val="es-ES_tradnl"/>
          </w:rPr>
          <w:t>portada</w:t>
        </w:r>
        <w:r>
          <w:rPr>
            <w:rStyle w:val="ae"/>
            <w:sz w:val="28"/>
            <w:szCs w:val="28"/>
            <w:lang w:val="es-ES"/>
          </w:rPr>
          <w:t>.</w:t>
        </w:r>
        <w:r>
          <w:rPr>
            <w:rStyle w:val="ae"/>
            <w:sz w:val="28"/>
            <w:szCs w:val="28"/>
            <w:lang w:val="es-ES_tradnl"/>
          </w:rPr>
          <w:t>cfm</w:t>
        </w:r>
        <w:r>
          <w:rPr>
            <w:rStyle w:val="ae"/>
            <w:sz w:val="28"/>
            <w:szCs w:val="28"/>
            <w:lang w:val="es-ES"/>
          </w:rPr>
          <w:t>?</w:t>
        </w:r>
        <w:r>
          <w:rPr>
            <w:rStyle w:val="ae"/>
            <w:sz w:val="28"/>
            <w:szCs w:val="28"/>
            <w:lang w:val="es-ES_tradnl"/>
          </w:rPr>
          <w:t>IDcategoria</w:t>
        </w:r>
        <w:r>
          <w:rPr>
            <w:rStyle w:val="ae"/>
            <w:sz w:val="28"/>
            <w:szCs w:val="28"/>
            <w:lang w:val="es-ES"/>
          </w:rPr>
          <w:t>=3&amp;</w:t>
        </w:r>
        <w:r>
          <w:rPr>
            <w:rStyle w:val="ae"/>
            <w:sz w:val="28"/>
            <w:szCs w:val="28"/>
            <w:lang w:val="es-ES_tradnl"/>
          </w:rPr>
          <w:t>IDconversacion</w:t>
        </w:r>
        <w:r>
          <w:rPr>
            <w:rStyle w:val="ae"/>
            <w:sz w:val="28"/>
            <w:szCs w:val="28"/>
            <w:lang w:val="es-ES"/>
          </w:rPr>
          <w:t>=52659&amp;</w:t>
        </w:r>
        <w:r>
          <w:rPr>
            <w:rStyle w:val="ae"/>
            <w:sz w:val="28"/>
            <w:szCs w:val="28"/>
            <w:lang w:val="es-ES_tradnl"/>
          </w:rPr>
          <w:t>IDforo</w:t>
        </w:r>
        <w:r>
          <w:rPr>
            <w:rStyle w:val="ae"/>
            <w:sz w:val="28"/>
            <w:szCs w:val="28"/>
            <w:lang w:val="es-ES"/>
          </w:rPr>
          <w:t>=373&amp;</w:t>
        </w:r>
        <w:r>
          <w:rPr>
            <w:rStyle w:val="ae"/>
            <w:sz w:val="28"/>
            <w:szCs w:val="28"/>
            <w:lang w:val="es-ES_tradnl"/>
          </w:rPr>
          <w:t>nivel</w:t>
        </w:r>
        <w:r>
          <w:rPr>
            <w:rStyle w:val="ae"/>
            <w:sz w:val="28"/>
            <w:szCs w:val="28"/>
            <w:lang w:val="es-ES"/>
          </w:rPr>
          <w:t>=2&amp;</w:t>
        </w:r>
        <w:r>
          <w:rPr>
            <w:rStyle w:val="ae"/>
            <w:sz w:val="28"/>
            <w:szCs w:val="28"/>
            <w:lang w:val="es-ES_tradnl"/>
          </w:rPr>
          <w:t>idcanal</w:t>
        </w:r>
        <w:r>
          <w:rPr>
            <w:rStyle w:val="ae"/>
            <w:sz w:val="28"/>
            <w:szCs w:val="28"/>
            <w:lang w:val="es-ES"/>
          </w:rPr>
          <w:t>=87</w:t>
        </w:r>
      </w:hyperlink>
      <w:r>
        <w:rPr>
          <w:sz w:val="28"/>
          <w:szCs w:val="28"/>
          <w:lang w:val="es-ES"/>
        </w:rPr>
        <w:t>.</w:t>
      </w:r>
    </w:p>
    <w:p w:rsidR="00854667" w:rsidRDefault="00854667" w:rsidP="00CD2E77">
      <w:pPr>
        <w:numPr>
          <w:ilvl w:val="0"/>
          <w:numId w:val="39"/>
        </w:numPr>
        <w:suppressAutoHyphens w:val="0"/>
        <w:rPr>
          <w:rStyle w:val="b3t1"/>
          <w:rFonts w:ascii="Times New Roman" w:hAnsi="Times New Roman"/>
          <w:b w:val="0"/>
          <w:lang w:val="es-ES"/>
        </w:rPr>
      </w:pPr>
      <w:r>
        <w:rPr>
          <w:sz w:val="28"/>
          <w:szCs w:val="28"/>
          <w:lang w:val="es-ES_tradnl"/>
        </w:rPr>
        <w:t xml:space="preserve">PPEGRILLO 18/09/03 07:58 </w:t>
      </w:r>
      <w:r>
        <w:rPr>
          <w:rStyle w:val="b3t1"/>
          <w:rFonts w:ascii="Times New Roman" w:hAnsi="Times New Roman"/>
          <w:b w:val="0"/>
          <w:lang w:val="es-ES_tradnl"/>
        </w:rPr>
        <w:t xml:space="preserve">Gente y Amistad. </w:t>
      </w:r>
      <w:hyperlink r:id="rId147" w:history="1">
        <w:r>
          <w:rPr>
            <w:rStyle w:val="b3t1"/>
            <w:rFonts w:ascii="Times New Roman" w:hAnsi="Times New Roman"/>
            <w:b w:val="0"/>
            <w:lang w:val="es-ES"/>
          </w:rPr>
          <w:t>http://www.terra.es/foros/conversacion.cfm?idcategoria=81&amp;idconversacion=93253&amp;idforo=342</w:t>
        </w:r>
      </w:hyperlink>
    </w:p>
    <w:p w:rsidR="00854667" w:rsidRDefault="00854667" w:rsidP="00CD2E77">
      <w:pPr>
        <w:numPr>
          <w:ilvl w:val="0"/>
          <w:numId w:val="39"/>
        </w:numPr>
        <w:suppressAutoHyphens w:val="0"/>
        <w:rPr>
          <w:rStyle w:val="b4t"/>
          <w:bCs/>
          <w:sz w:val="28"/>
          <w:szCs w:val="28"/>
          <w:lang w:val="es-ES_tradnl"/>
        </w:rPr>
      </w:pPr>
      <w:r>
        <w:rPr>
          <w:sz w:val="28"/>
          <w:szCs w:val="28"/>
          <w:lang w:val="es-ES_tradnl"/>
        </w:rPr>
        <w:t xml:space="preserve">GATITO 20/05/03 19:50 </w:t>
      </w:r>
      <w:r>
        <w:rPr>
          <w:rStyle w:val="b4t"/>
          <w:sz w:val="28"/>
          <w:szCs w:val="28"/>
          <w:lang w:val="es-ES_tradnl"/>
        </w:rPr>
        <w:t xml:space="preserve">SI NO SABES QUE REGALARLA, COMPRALA UNAS VELAS. </w:t>
      </w:r>
      <w:hyperlink r:id="rId148" w:history="1">
        <w:r>
          <w:rPr>
            <w:rStyle w:val="ae"/>
            <w:sz w:val="28"/>
            <w:szCs w:val="28"/>
            <w:lang w:val="es-ES_tradnl"/>
          </w:rPr>
          <w:t>http://mujer.terra.es/muj/foro/portada.cfm?foroconv=187|52735&amp;nivel=2</w:t>
        </w:r>
      </w:hyperlink>
    </w:p>
    <w:p w:rsidR="00854667" w:rsidRDefault="00854667" w:rsidP="00CD2E77">
      <w:pPr>
        <w:numPr>
          <w:ilvl w:val="0"/>
          <w:numId w:val="39"/>
        </w:numPr>
        <w:suppressAutoHyphens w:val="0"/>
        <w:rPr>
          <w:bCs/>
          <w:sz w:val="28"/>
          <w:szCs w:val="28"/>
          <w:lang w:val="es-ES_tradnl"/>
        </w:rPr>
      </w:pPr>
      <w:r>
        <w:rPr>
          <w:sz w:val="28"/>
          <w:szCs w:val="28"/>
          <w:lang w:val="es-ES_tradnl"/>
        </w:rPr>
        <w:t xml:space="preserve">LONDRA 03/04/05 16:50 Amistad. </w:t>
      </w:r>
      <w:hyperlink r:id="rId149" w:history="1">
        <w:r>
          <w:rPr>
            <w:rStyle w:val="ae"/>
            <w:sz w:val="28"/>
            <w:szCs w:val="28"/>
            <w:lang w:val="es-ES_tradnl"/>
          </w:rPr>
          <w:t>http://www.terra.es/foros/conversacion.cfm?idcategoria=81&amp;idconversacion=35069&amp;idforo=305</w:t>
        </w:r>
      </w:hyperlink>
    </w:p>
    <w:p w:rsidR="00854667" w:rsidRDefault="00854667" w:rsidP="00CD2E77">
      <w:pPr>
        <w:pStyle w:val="1"/>
        <w:numPr>
          <w:ilvl w:val="0"/>
          <w:numId w:val="39"/>
        </w:numPr>
        <w:suppressAutoHyphens w:val="0"/>
        <w:spacing w:before="0" w:after="0"/>
        <w:rPr>
          <w:szCs w:val="28"/>
          <w:lang w:val="es-ES_tradnl"/>
        </w:rPr>
      </w:pPr>
      <w:r>
        <w:rPr>
          <w:szCs w:val="28"/>
          <w:lang w:val="es-ES_tradnl"/>
        </w:rPr>
        <w:t xml:space="preserve">CAMINANTE19 07/04/03 00:40 Pensamientos…. </w:t>
      </w:r>
      <w:hyperlink r:id="rId150" w:history="1">
        <w:r>
          <w:rPr>
            <w:rStyle w:val="ae"/>
            <w:szCs w:val="28"/>
            <w:lang w:val="es-ES_tradnl"/>
          </w:rPr>
          <w:t>http://www.terra.es/foros/conversacion.cfm?idcategoria=81&amp;idconversacion=35069&amp;idforo=305</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Bushi-San 07/04/03 00:54 Pensamientos…. </w:t>
      </w:r>
      <w:hyperlink r:id="rId151" w:history="1">
        <w:r>
          <w:rPr>
            <w:rStyle w:val="ae"/>
            <w:sz w:val="28"/>
            <w:szCs w:val="28"/>
            <w:lang w:val="es-ES_tradnl"/>
          </w:rPr>
          <w:t>http://www.terra.es/foros/conversacion.cfm?idcategoria=81&amp;idconversacion=35069&amp;idforo=305</w:t>
        </w:r>
      </w:hyperlink>
    </w:p>
    <w:p w:rsidR="00854667" w:rsidRDefault="00854667" w:rsidP="00CD2E77">
      <w:pPr>
        <w:numPr>
          <w:ilvl w:val="0"/>
          <w:numId w:val="39"/>
        </w:numPr>
        <w:suppressAutoHyphens w:val="0"/>
        <w:rPr>
          <w:sz w:val="28"/>
          <w:szCs w:val="28"/>
          <w:lang w:val="uk-UA"/>
        </w:rPr>
      </w:pPr>
      <w:r>
        <w:rPr>
          <w:sz w:val="28"/>
          <w:szCs w:val="28"/>
          <w:lang w:val="uk-UA"/>
        </w:rPr>
        <w:t>MEL-ABEL 08/09/03 1</w:t>
      </w:r>
      <w:r>
        <w:rPr>
          <w:sz w:val="28"/>
          <w:szCs w:val="28"/>
          <w:lang w:val="es-ES_tradnl"/>
        </w:rPr>
        <w:t>6</w:t>
      </w:r>
      <w:r>
        <w:rPr>
          <w:sz w:val="28"/>
          <w:szCs w:val="28"/>
          <w:lang w:val="uk-UA"/>
        </w:rPr>
        <w:t xml:space="preserve">:54 </w:t>
      </w:r>
      <w:r>
        <w:rPr>
          <w:sz w:val="28"/>
          <w:szCs w:val="28"/>
          <w:lang w:val="es-ES_tradnl"/>
        </w:rPr>
        <w:t xml:space="preserve">¿Por qué son tan putas las mujeres?. </w:t>
      </w:r>
      <w:hyperlink r:id="rId152"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=89805&amp;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rPr>
          <w:sz w:val="28"/>
          <w:szCs w:val="28"/>
          <w:lang w:val="uk-UA"/>
        </w:rPr>
      </w:pPr>
      <w:r>
        <w:rPr>
          <w:sz w:val="28"/>
          <w:szCs w:val="28"/>
          <w:u w:val="single"/>
          <w:lang w:val="es-ES_tradnl"/>
        </w:rPr>
        <w:t>Go</w:t>
      </w:r>
      <w:r>
        <w:rPr>
          <w:sz w:val="28"/>
          <w:szCs w:val="28"/>
          <w:u w:val="single"/>
          <w:lang w:val="uk-UA"/>
        </w:rPr>
        <w:t>-</w:t>
      </w:r>
      <w:r>
        <w:rPr>
          <w:sz w:val="28"/>
          <w:szCs w:val="28"/>
          <w:u w:val="single"/>
          <w:lang w:val="es-ES_tradnl"/>
        </w:rPr>
        <w:t>go</w:t>
      </w:r>
      <w:r>
        <w:rPr>
          <w:sz w:val="28"/>
          <w:szCs w:val="28"/>
          <w:u w:val="single"/>
          <w:lang w:val="uk-UA"/>
        </w:rPr>
        <w:t>-</w:t>
      </w:r>
      <w:r>
        <w:rPr>
          <w:sz w:val="28"/>
          <w:szCs w:val="28"/>
          <w:u w:val="single"/>
          <w:lang w:val="es-ES_tradnl"/>
        </w:rPr>
        <w:t>girl</w:t>
      </w:r>
      <w:r>
        <w:rPr>
          <w:sz w:val="28"/>
          <w:szCs w:val="28"/>
          <w:lang w:val="uk-UA"/>
        </w:rPr>
        <w:t xml:space="preserve"> </w:t>
      </w:r>
      <w:r>
        <w:rPr>
          <w:sz w:val="28"/>
          <w:szCs w:val="28"/>
          <w:lang w:val="es-ES_tradnl"/>
        </w:rPr>
        <w:t>el</w:t>
      </w:r>
      <w:r>
        <w:rPr>
          <w:sz w:val="28"/>
          <w:szCs w:val="28"/>
          <w:lang w:val="uk-UA"/>
        </w:rPr>
        <w:t xml:space="preserve"> </w:t>
      </w:r>
      <w:r>
        <w:rPr>
          <w:sz w:val="28"/>
          <w:szCs w:val="28"/>
          <w:lang w:val="es-ES_tradnl"/>
        </w:rPr>
        <w:t>s</w:t>
      </w:r>
      <w:r>
        <w:rPr>
          <w:sz w:val="28"/>
          <w:szCs w:val="28"/>
          <w:lang w:val="uk-UA"/>
        </w:rPr>
        <w:t>á</w:t>
      </w:r>
      <w:r>
        <w:rPr>
          <w:sz w:val="28"/>
          <w:szCs w:val="28"/>
          <w:lang w:val="es-ES_tradnl"/>
        </w:rPr>
        <w:t>bado</w:t>
      </w:r>
      <w:r>
        <w:rPr>
          <w:sz w:val="28"/>
          <w:szCs w:val="28"/>
          <w:lang w:val="uk-UA"/>
        </w:rPr>
        <w:t xml:space="preserve">, 19 </w:t>
      </w:r>
      <w:r>
        <w:rPr>
          <w:sz w:val="28"/>
          <w:szCs w:val="28"/>
          <w:lang w:val="es-ES_tradnl"/>
        </w:rPr>
        <w:t>de</w:t>
      </w:r>
      <w:r>
        <w:rPr>
          <w:sz w:val="28"/>
          <w:szCs w:val="28"/>
          <w:lang w:val="uk-UA"/>
        </w:rPr>
        <w:t xml:space="preserve"> </w:t>
      </w:r>
      <w:r>
        <w:rPr>
          <w:sz w:val="28"/>
          <w:szCs w:val="28"/>
          <w:lang w:val="es-ES_tradnl"/>
        </w:rPr>
        <w:t>julio</w:t>
      </w:r>
      <w:r>
        <w:rPr>
          <w:sz w:val="28"/>
          <w:szCs w:val="28"/>
          <w:lang w:val="uk-UA"/>
        </w:rPr>
        <w:t xml:space="preserve"> 2003 – 03:51</w:t>
      </w:r>
      <w:r>
        <w:rPr>
          <w:sz w:val="28"/>
          <w:szCs w:val="28"/>
          <w:lang w:val="es-ES_tradnl"/>
        </w:rPr>
        <w:t xml:space="preserve"> LA MUJER MÁS ELEGANTE de la semana. http://foros.hola.com:8668/messages/187/187.html?1058609193</w:t>
      </w:r>
    </w:p>
    <w:p w:rsidR="00854667" w:rsidRDefault="00854667" w:rsidP="00CD2E77">
      <w:pPr>
        <w:numPr>
          <w:ilvl w:val="0"/>
          <w:numId w:val="39"/>
        </w:numPr>
        <w:suppressAutoHyphens w:val="0"/>
        <w:rPr>
          <w:rStyle w:val="b4t"/>
          <w:sz w:val="28"/>
          <w:szCs w:val="28"/>
          <w:lang w:val="uk-UA"/>
        </w:rPr>
      </w:pPr>
      <w:r>
        <w:rPr>
          <w:sz w:val="28"/>
          <w:szCs w:val="28"/>
          <w:lang w:val="uk-UA"/>
        </w:rPr>
        <w:t xml:space="preserve">LACASPI 11/04/03 08:15 Relación con mi pareja. </w:t>
      </w:r>
      <w:hyperlink r:id="rId153" w:history="1">
        <w:r>
          <w:rPr>
            <w:rStyle w:val="ae"/>
            <w:sz w:val="28"/>
            <w:szCs w:val="28"/>
            <w:lang w:val="es-ES_tradnl"/>
          </w:rPr>
          <w:t>http://mujer.terra.es/muj/foro/portada.cfm?foroconv=187|38729&amp;nivel=2</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Soltero 02/12/02 04:26 Agencias matrimoniales </w:t>
      </w:r>
      <w:hyperlink r:id="rId154" w:history="1">
        <w:r>
          <w:rPr>
            <w:rStyle w:val="ae"/>
            <w:sz w:val="28"/>
            <w:szCs w:val="28"/>
            <w:lang w:val="es-ES_tradnl"/>
          </w:rPr>
          <w:t>http://foros.abc.es/foroabcd/Forum2/HTML/000030.html</w:t>
        </w:r>
      </w:hyperlink>
    </w:p>
    <w:p w:rsidR="00854667" w:rsidRDefault="00854667" w:rsidP="00CD2E77">
      <w:pPr>
        <w:numPr>
          <w:ilvl w:val="0"/>
          <w:numId w:val="39"/>
        </w:numPr>
        <w:suppressAutoHyphens w:val="0"/>
        <w:rPr>
          <w:rStyle w:val="ae"/>
          <w:sz w:val="28"/>
          <w:szCs w:val="28"/>
          <w:lang w:val="es-ES_tradnl"/>
        </w:rPr>
      </w:pPr>
      <w:r>
        <w:rPr>
          <w:sz w:val="28"/>
          <w:szCs w:val="28"/>
          <w:lang w:val="es-ES_tradnl"/>
        </w:rPr>
        <w:t>Obenan  12/11/04 21:40 Alias http://foros.ya.com/sforum2/$Dreadgroup$G=15</w:t>
      </w:r>
    </w:p>
    <w:p w:rsidR="00854667" w:rsidRDefault="00854667" w:rsidP="00CD2E77">
      <w:pPr>
        <w:numPr>
          <w:ilvl w:val="0"/>
          <w:numId w:val="39"/>
        </w:numPr>
        <w:suppressAutoHyphens w:val="0"/>
        <w:rPr>
          <w:sz w:val="28"/>
          <w:szCs w:val="28"/>
          <w:lang w:val="es-ES_tradnl"/>
        </w:rPr>
      </w:pPr>
      <w:r>
        <w:rPr>
          <w:sz w:val="28"/>
          <w:szCs w:val="28"/>
        </w:rPr>
        <w:t>SUSIBOTOS 27/05/03 14:30 Sobrenombres.</w:t>
      </w:r>
    </w:p>
    <w:p w:rsidR="00854667" w:rsidRDefault="00854667" w:rsidP="00854667">
      <w:pPr>
        <w:ind w:left="360" w:firstLine="348"/>
        <w:rPr>
          <w:rStyle w:val="ae"/>
          <w:sz w:val="28"/>
          <w:szCs w:val="28"/>
          <w:lang w:val="es-ES_tradnl"/>
        </w:rPr>
      </w:pPr>
      <w:hyperlink r:id="rId155" w:history="1">
        <w:r>
          <w:rPr>
            <w:rStyle w:val="ae"/>
            <w:sz w:val="28"/>
            <w:szCs w:val="28"/>
            <w:lang w:val="es-ES_tradnl"/>
          </w:rPr>
          <w:t>http://mujer.terra.es/muj/foro/portada.cfm?foroconv=187|53486&amp;nivel=2</w:t>
        </w:r>
      </w:hyperlink>
    </w:p>
    <w:p w:rsidR="00854667" w:rsidRDefault="00854667" w:rsidP="00CD2E77">
      <w:pPr>
        <w:numPr>
          <w:ilvl w:val="0"/>
          <w:numId w:val="39"/>
        </w:numPr>
        <w:suppressAutoHyphens w:val="0"/>
        <w:rPr>
          <w:rStyle w:val="ae"/>
          <w:sz w:val="28"/>
          <w:szCs w:val="28"/>
          <w:lang w:val="es-ES_tradnl"/>
        </w:rPr>
      </w:pPr>
      <w:r>
        <w:rPr>
          <w:sz w:val="28"/>
          <w:szCs w:val="28"/>
          <w:lang w:val="uk-UA"/>
        </w:rPr>
        <w:lastRenderedPageBreak/>
        <w:t>LIBERTAD.33 23/05/03 08:33 Sobrenombres.</w:t>
      </w:r>
    </w:p>
    <w:p w:rsidR="00854667" w:rsidRDefault="00854667" w:rsidP="00854667">
      <w:pPr>
        <w:ind w:left="360" w:firstLine="348"/>
        <w:rPr>
          <w:rStyle w:val="ae"/>
          <w:sz w:val="28"/>
          <w:szCs w:val="28"/>
          <w:lang w:val="es-ES_tradnl"/>
        </w:rPr>
      </w:pPr>
      <w:hyperlink r:id="rId156" w:history="1">
        <w:r>
          <w:rPr>
            <w:rStyle w:val="ae"/>
            <w:sz w:val="28"/>
            <w:szCs w:val="28"/>
            <w:lang w:val="es-ES_tradnl"/>
          </w:rPr>
          <w:t>http://mujer.terra.es/muj/foro/portada.cfm?foroconv=187|53486&amp;nivel=2</w:t>
        </w:r>
      </w:hyperlink>
    </w:p>
    <w:p w:rsidR="00854667" w:rsidRDefault="00854667" w:rsidP="00CD2E77">
      <w:pPr>
        <w:numPr>
          <w:ilvl w:val="0"/>
          <w:numId w:val="39"/>
        </w:numPr>
        <w:suppressAutoHyphens w:val="0"/>
        <w:rPr>
          <w:rStyle w:val="ae"/>
          <w:sz w:val="28"/>
          <w:szCs w:val="28"/>
          <w:lang w:val="es-ES_tradnl"/>
        </w:rPr>
      </w:pPr>
      <w:r>
        <w:rPr>
          <w:sz w:val="28"/>
          <w:szCs w:val="28"/>
          <w:lang w:val="uk-UA"/>
        </w:rPr>
        <w:t>Ascendente 23/56/03 9:42 Sobrenombres.</w:t>
      </w:r>
    </w:p>
    <w:p w:rsidR="00854667" w:rsidRDefault="00854667" w:rsidP="00854667">
      <w:pPr>
        <w:ind w:left="360" w:firstLine="348"/>
        <w:rPr>
          <w:rStyle w:val="ae"/>
          <w:sz w:val="28"/>
          <w:szCs w:val="28"/>
          <w:lang w:val="es-ES_tradnl"/>
        </w:rPr>
      </w:pPr>
      <w:hyperlink r:id="rId157" w:history="1">
        <w:r>
          <w:rPr>
            <w:rStyle w:val="ae"/>
            <w:sz w:val="28"/>
            <w:szCs w:val="28"/>
            <w:lang w:val="es-ES_tradnl"/>
          </w:rPr>
          <w:t>http://mujer.terra.es/muj/foro/portada.cfm?foroconv=187|53486&amp;nivel=2</w:t>
        </w:r>
      </w:hyperlink>
    </w:p>
    <w:p w:rsidR="00854667" w:rsidRDefault="00854667" w:rsidP="00CD2E77">
      <w:pPr>
        <w:numPr>
          <w:ilvl w:val="0"/>
          <w:numId w:val="39"/>
        </w:numPr>
        <w:suppressAutoHyphens w:val="0"/>
        <w:jc w:val="both"/>
        <w:rPr>
          <w:rStyle w:val="ae"/>
          <w:sz w:val="28"/>
          <w:szCs w:val="28"/>
        </w:rPr>
      </w:pPr>
      <w:r>
        <w:rPr>
          <w:sz w:val="28"/>
          <w:szCs w:val="28"/>
          <w:lang w:val="uk-UA"/>
        </w:rPr>
        <w:t>Moonligh27 19/05/03 10:56 necesito una opinión, consejo…</w:t>
      </w:r>
      <w:r>
        <w:rPr>
          <w:rStyle w:val="ae"/>
          <w:sz w:val="28"/>
          <w:szCs w:val="28"/>
          <w:lang w:val="es-ES_tradnl"/>
        </w:rPr>
        <w:t xml:space="preserve"> </w:t>
      </w:r>
      <w:hyperlink r:id="rId158" w:history="1">
        <w:r>
          <w:rPr>
            <w:rStyle w:val="ae"/>
            <w:sz w:val="28"/>
            <w:szCs w:val="28"/>
          </w:rPr>
          <w:t>http://mujer.terra.es/muj/foro/portada.cfm?foroconv=189|61867&amp;nivel=2</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STAR 14/02/05 13:23 Vaya machismo. </w:t>
      </w:r>
      <w:hyperlink r:id="rId159" w:history="1">
        <w:r>
          <w:rPr>
            <w:rStyle w:val="ae"/>
            <w:sz w:val="28"/>
            <w:szCs w:val="28"/>
            <w:lang w:val="es-ES_tradnl"/>
          </w:rPr>
          <w:t>http://mujer.terra.es/muj/foro/portada.cfm?foroconv=1</w:t>
        </w:r>
        <w:r>
          <w:rPr>
            <w:rStyle w:val="ae"/>
            <w:sz w:val="28"/>
            <w:szCs w:val="28"/>
            <w:lang w:val="uk-UA"/>
          </w:rPr>
          <w:t>26</w:t>
        </w:r>
        <w:r>
          <w:rPr>
            <w:rStyle w:val="ae"/>
            <w:sz w:val="28"/>
            <w:szCs w:val="28"/>
            <w:lang w:val="es-ES_tradnl"/>
          </w:rPr>
          <w:t>|</w:t>
        </w:r>
        <w:r>
          <w:rPr>
            <w:rStyle w:val="ae"/>
            <w:sz w:val="28"/>
            <w:szCs w:val="28"/>
            <w:lang w:val="uk-UA"/>
          </w:rPr>
          <w:t>23</w:t>
        </w:r>
        <w:r>
          <w:rPr>
            <w:rStyle w:val="ae"/>
            <w:sz w:val="28"/>
            <w:szCs w:val="28"/>
            <w:lang w:val="es-ES_tradnl"/>
          </w:rPr>
          <w:t>8</w:t>
        </w:r>
        <w:r>
          <w:rPr>
            <w:rStyle w:val="ae"/>
            <w:sz w:val="28"/>
            <w:szCs w:val="28"/>
            <w:lang w:val="uk-UA"/>
          </w:rPr>
          <w:t>56</w:t>
        </w:r>
        <w:r>
          <w:rPr>
            <w:rStyle w:val="ae"/>
            <w:sz w:val="28"/>
            <w:szCs w:val="28"/>
            <w:lang w:val="es-ES_tradnl"/>
          </w:rPr>
          <w:t>&amp;nivel=2</w:t>
        </w:r>
      </w:hyperlink>
    </w:p>
    <w:p w:rsidR="00854667" w:rsidRDefault="00854667" w:rsidP="00CD2E77">
      <w:pPr>
        <w:pStyle w:val="afffffffffffffffffffb"/>
        <w:numPr>
          <w:ilvl w:val="0"/>
          <w:numId w:val="39"/>
        </w:numPr>
        <w:autoSpaceDE w:val="0"/>
        <w:autoSpaceDN w:val="0"/>
        <w:adjustRightInd w:val="0"/>
        <w:ind w:right="23"/>
        <w:rPr>
          <w:lang w:val="es-ES_tradnl"/>
        </w:rPr>
      </w:pPr>
      <w:r>
        <w:rPr>
          <w:lang w:val="es-ES_tradnl"/>
        </w:rPr>
        <w:t xml:space="preserve">MARLA_40 04/06/03 01:13 No sé ni por dónde empezar  </w:t>
      </w:r>
      <w:hyperlink r:id="rId160" w:history="1">
        <w:r>
          <w:rPr>
            <w:rStyle w:val="ae"/>
            <w:lang w:val="es-ES_tradnl"/>
          </w:rPr>
          <w:t>http://mujer.terra.es/muj/foro/portada.cfm?foroconv=1</w:t>
        </w:r>
        <w:r>
          <w:rPr>
            <w:rStyle w:val="ae"/>
          </w:rPr>
          <w:t>26</w:t>
        </w:r>
        <w:r>
          <w:rPr>
            <w:rStyle w:val="ae"/>
            <w:lang w:val="es-ES_tradnl"/>
          </w:rPr>
          <w:t>|45679&amp;nivel=2</w:t>
        </w:r>
      </w:hyperlink>
    </w:p>
    <w:p w:rsidR="00854667" w:rsidRDefault="00854667" w:rsidP="00CD2E77">
      <w:pPr>
        <w:pStyle w:val="afffffffffffffffffffb"/>
        <w:numPr>
          <w:ilvl w:val="0"/>
          <w:numId w:val="39"/>
        </w:numPr>
        <w:autoSpaceDE w:val="0"/>
        <w:autoSpaceDN w:val="0"/>
        <w:adjustRightInd w:val="0"/>
        <w:ind w:right="23"/>
      </w:pPr>
      <w:r>
        <w:t>SOULMANN 09/06/03 22:50 ¿</w:t>
      </w:r>
      <w:r>
        <w:rPr>
          <w:lang w:val="es-ES_tradnl"/>
        </w:rPr>
        <w:t>Morir</w:t>
      </w:r>
      <w:r>
        <w:t xml:space="preserve"> </w:t>
      </w:r>
      <w:r>
        <w:rPr>
          <w:lang w:val="es-ES_tradnl"/>
        </w:rPr>
        <w:t>de</w:t>
      </w:r>
      <w:r>
        <w:t xml:space="preserve"> </w:t>
      </w:r>
      <w:r>
        <w:rPr>
          <w:lang w:val="es-ES_tradnl"/>
        </w:rPr>
        <w:t>amor</w:t>
      </w:r>
      <w:r>
        <w:t xml:space="preserve">? </w:t>
      </w:r>
      <w:hyperlink r:id="rId161" w:history="1">
        <w:r>
          <w:rPr>
            <w:rStyle w:val="ae"/>
          </w:rPr>
          <w:t>http://mujer.terra.es/muj/foro/portada.cfm?foroconv=156|28974&amp;nivel=2</w:t>
        </w:r>
      </w:hyperlink>
    </w:p>
    <w:p w:rsidR="00854667" w:rsidRDefault="00854667" w:rsidP="00CD2E77">
      <w:pPr>
        <w:numPr>
          <w:ilvl w:val="0"/>
          <w:numId w:val="39"/>
        </w:numPr>
        <w:suppressAutoHyphens w:val="0"/>
        <w:rPr>
          <w:rStyle w:val="b4t"/>
          <w:sz w:val="28"/>
          <w:szCs w:val="28"/>
          <w:lang w:val="es-ES_tradnl"/>
        </w:rPr>
      </w:pPr>
      <w:r>
        <w:rPr>
          <w:sz w:val="28"/>
          <w:szCs w:val="28"/>
          <w:lang w:val="es-ES_tradnl"/>
        </w:rPr>
        <w:t xml:space="preserve">Andamiranda 18/06/03 18:52 Como saber si no te estas equivocando. </w:t>
      </w:r>
      <w:hyperlink r:id="rId162"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w:t>
      </w:r>
      <w:r>
        <w:rPr>
          <w:rStyle w:val="b3t1"/>
          <w:rFonts w:ascii="Times New Roman" w:hAnsi="Times New Roman"/>
          <w:b w:val="0"/>
          <w:lang w:val="es-ES_tradnl"/>
        </w:rPr>
        <w:t>09/12/02 00:15</w:t>
      </w:r>
      <w:r>
        <w:rPr>
          <w:rStyle w:val="b4t"/>
          <w:sz w:val="28"/>
          <w:szCs w:val="28"/>
          <w:lang w:val="es-ES_tradnl"/>
        </w:rPr>
        <w:t xml:space="preserve"> Mi vida tiene sentido..., porque un dia descubrí la AMISTAD </w:t>
      </w:r>
      <w:hyperlink r:id="rId163"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 DUFF 15/03/05 13:45 Necesito una opinión consejo…</w:t>
      </w:r>
    </w:p>
    <w:p w:rsidR="00854667" w:rsidRDefault="00854667" w:rsidP="00854667">
      <w:pPr>
        <w:ind w:left="708"/>
        <w:jc w:val="both"/>
        <w:rPr>
          <w:sz w:val="28"/>
          <w:szCs w:val="28"/>
          <w:lang w:val="uk-UA"/>
        </w:rPr>
      </w:pPr>
      <w:hyperlink r:id="rId164" w:history="1">
        <w:r>
          <w:rPr>
            <w:rStyle w:val="ae"/>
            <w:sz w:val="28"/>
            <w:szCs w:val="28"/>
          </w:rPr>
          <w:t>http</w:t>
        </w:r>
        <w:r>
          <w:rPr>
            <w:rStyle w:val="ae"/>
            <w:sz w:val="28"/>
            <w:szCs w:val="28"/>
            <w:lang w:val="uk-UA"/>
          </w:rPr>
          <w:t>://</w:t>
        </w:r>
        <w:r>
          <w:rPr>
            <w:rStyle w:val="ae"/>
            <w:sz w:val="28"/>
            <w:szCs w:val="28"/>
          </w:rPr>
          <w:t>www</w:t>
        </w:r>
        <w:r>
          <w:rPr>
            <w:rStyle w:val="ae"/>
            <w:sz w:val="28"/>
            <w:szCs w:val="28"/>
            <w:lang w:val="uk-UA"/>
          </w:rPr>
          <w:t>.</w:t>
        </w:r>
        <w:r>
          <w:rPr>
            <w:rStyle w:val="ae"/>
            <w:sz w:val="28"/>
            <w:szCs w:val="28"/>
          </w:rPr>
          <w:t>terra</w:t>
        </w:r>
        <w:r>
          <w:rPr>
            <w:rStyle w:val="ae"/>
            <w:sz w:val="28"/>
            <w:szCs w:val="28"/>
            <w:lang w:val="uk-UA"/>
          </w:rPr>
          <w:t>.</w:t>
        </w:r>
        <w:r>
          <w:rPr>
            <w:rStyle w:val="ae"/>
            <w:sz w:val="28"/>
            <w:szCs w:val="28"/>
          </w:rPr>
          <w:t>es</w:t>
        </w:r>
        <w:r>
          <w:rPr>
            <w:rStyle w:val="ae"/>
            <w:sz w:val="28"/>
            <w:szCs w:val="28"/>
            <w:lang w:val="uk-UA"/>
          </w:rPr>
          <w:t>/</w:t>
        </w:r>
        <w:r>
          <w:rPr>
            <w:rStyle w:val="ae"/>
            <w:sz w:val="28"/>
            <w:szCs w:val="28"/>
          </w:rPr>
          <w:t>foros</w:t>
        </w:r>
        <w:r>
          <w:rPr>
            <w:rStyle w:val="ae"/>
            <w:sz w:val="28"/>
            <w:szCs w:val="28"/>
            <w:lang w:val="uk-UA"/>
          </w:rPr>
          <w:t>/</w:t>
        </w:r>
        <w:r>
          <w:rPr>
            <w:rStyle w:val="ae"/>
            <w:sz w:val="28"/>
            <w:szCs w:val="28"/>
          </w:rPr>
          <w:t>conversacion</w:t>
        </w:r>
        <w:r>
          <w:rPr>
            <w:rStyle w:val="ae"/>
            <w:sz w:val="28"/>
            <w:szCs w:val="28"/>
            <w:lang w:val="uk-UA"/>
          </w:rPr>
          <w:t>.</w:t>
        </w:r>
        <w:r>
          <w:rPr>
            <w:rStyle w:val="ae"/>
            <w:sz w:val="28"/>
            <w:szCs w:val="28"/>
          </w:rPr>
          <w:t>cfm</w:t>
        </w:r>
        <w:r>
          <w:rPr>
            <w:rStyle w:val="ae"/>
            <w:sz w:val="28"/>
            <w:szCs w:val="28"/>
            <w:lang w:val="uk-UA"/>
          </w:rPr>
          <w:t>?</w:t>
        </w:r>
        <w:r>
          <w:rPr>
            <w:rStyle w:val="ae"/>
            <w:sz w:val="28"/>
            <w:szCs w:val="28"/>
          </w:rPr>
          <w:t>pag</w:t>
        </w:r>
        <w:r>
          <w:rPr>
            <w:rStyle w:val="ae"/>
            <w:sz w:val="28"/>
            <w:szCs w:val="28"/>
            <w:lang w:val="uk-UA"/>
          </w:rPr>
          <w:t>=2&amp;</w:t>
        </w:r>
        <w:r>
          <w:rPr>
            <w:rStyle w:val="ae"/>
            <w:sz w:val="28"/>
            <w:szCs w:val="28"/>
          </w:rPr>
          <w:t>paso</w:t>
        </w:r>
        <w:r>
          <w:rPr>
            <w:rStyle w:val="ae"/>
            <w:sz w:val="28"/>
            <w:szCs w:val="28"/>
            <w:lang w:val="uk-UA"/>
          </w:rPr>
          <w:t>=1&amp;</w:t>
        </w:r>
        <w:r>
          <w:rPr>
            <w:rStyle w:val="ae"/>
            <w:sz w:val="28"/>
            <w:szCs w:val="28"/>
          </w:rPr>
          <w:t>supindices</w:t>
        </w:r>
        <w:r>
          <w:rPr>
            <w:rStyle w:val="ae"/>
            <w:sz w:val="28"/>
            <w:szCs w:val="28"/>
            <w:lang w:val="uk-UA"/>
          </w:rPr>
          <w:t>=7&amp;</w:t>
        </w:r>
        <w:r>
          <w:rPr>
            <w:rStyle w:val="ae"/>
            <w:sz w:val="28"/>
            <w:szCs w:val="28"/>
          </w:rPr>
          <w:t>infindices</w:t>
        </w:r>
        <w:r>
          <w:rPr>
            <w:rStyle w:val="ae"/>
            <w:sz w:val="28"/>
            <w:szCs w:val="28"/>
            <w:lang w:val="uk-UA"/>
          </w:rPr>
          <w:t>=1&amp;</w:t>
        </w:r>
        <w:r>
          <w:rPr>
            <w:rStyle w:val="ae"/>
            <w:sz w:val="28"/>
            <w:szCs w:val="28"/>
          </w:rPr>
          <w:t>idcategoria</w:t>
        </w:r>
        <w:r>
          <w:rPr>
            <w:rStyle w:val="ae"/>
            <w:sz w:val="28"/>
            <w:szCs w:val="28"/>
            <w:lang w:val="uk-UA"/>
          </w:rPr>
          <w:t>=81&amp;</w:t>
        </w:r>
        <w:r>
          <w:rPr>
            <w:rStyle w:val="ae"/>
            <w:sz w:val="28"/>
            <w:szCs w:val="28"/>
          </w:rPr>
          <w:t>idconversacion</w:t>
        </w:r>
        <w:r>
          <w:rPr>
            <w:rStyle w:val="ae"/>
            <w:sz w:val="28"/>
            <w:szCs w:val="28"/>
            <w:lang w:val="uk-UA"/>
          </w:rPr>
          <w:t>=599&amp;</w:t>
        </w:r>
        <w:r>
          <w:rPr>
            <w:rStyle w:val="ae"/>
            <w:sz w:val="28"/>
            <w:szCs w:val="28"/>
          </w:rPr>
          <w:t>idforo</w:t>
        </w:r>
        <w:r>
          <w:rPr>
            <w:rStyle w:val="ae"/>
            <w:sz w:val="28"/>
            <w:szCs w:val="28"/>
            <w:lang w:val="uk-UA"/>
          </w:rPr>
          <w:t>=310&amp;</w:t>
        </w:r>
        <w:r>
          <w:rPr>
            <w:rStyle w:val="ae"/>
            <w:sz w:val="28"/>
            <w:szCs w:val="28"/>
          </w:rPr>
          <w:t>st</w:t>
        </w:r>
        <w:r>
          <w:rPr>
            <w:rStyle w:val="ae"/>
            <w:sz w:val="28"/>
            <w:szCs w:val="28"/>
            <w:lang w:val="uk-UA"/>
          </w:rPr>
          <w:t>=0</w:t>
        </w:r>
      </w:hyperlink>
    </w:p>
    <w:p w:rsidR="00854667" w:rsidRDefault="00854667" w:rsidP="00CD2E77">
      <w:pPr>
        <w:pStyle w:val="afffffff7"/>
        <w:numPr>
          <w:ilvl w:val="0"/>
          <w:numId w:val="39"/>
        </w:numPr>
        <w:suppressAutoHyphens w:val="0"/>
        <w:ind w:left="714" w:hanging="357"/>
        <w:jc w:val="both"/>
        <w:rPr>
          <w:rStyle w:val="b3t1"/>
          <w:rFonts w:ascii="Times New Roman" w:hAnsi="Times New Roman"/>
          <w:b w:val="0"/>
          <w:bCs w:val="0"/>
          <w:i/>
          <w:lang w:val="uk-UA"/>
        </w:rPr>
      </w:pPr>
      <w:r>
        <w:rPr>
          <w:i/>
          <w:szCs w:val="28"/>
          <w:lang w:val="es-ES_tradnl"/>
        </w:rPr>
        <w:t xml:space="preserve">ARENA26 </w:t>
      </w:r>
      <w:r>
        <w:rPr>
          <w:rStyle w:val="b3t1"/>
          <w:rFonts w:ascii="Times New Roman" w:hAnsi="Times New Roman"/>
          <w:b w:val="0"/>
          <w:i/>
          <w:lang w:val="es-ES_tradnl"/>
        </w:rPr>
        <w:t xml:space="preserve">12/07/03 04:42 </w:t>
      </w:r>
    </w:p>
    <w:p w:rsidR="00854667" w:rsidRDefault="00854667" w:rsidP="00854667">
      <w:pPr>
        <w:pStyle w:val="afffffff7"/>
        <w:ind w:left="357"/>
        <w:rPr>
          <w:i/>
          <w:szCs w:val="28"/>
          <w:lang w:val="uk-UA"/>
        </w:rPr>
      </w:pPr>
      <w:r>
        <w:rPr>
          <w:rStyle w:val="b3t1"/>
          <w:rFonts w:ascii="Times New Roman" w:hAnsi="Times New Roman"/>
          <w:b w:val="0"/>
          <w:i/>
          <w:lang w:val="es-ES_tradnl"/>
        </w:rPr>
        <w:t>¿Esperarías toda tu vida por encontrar ese amor verdadero</w:t>
      </w:r>
      <w:r>
        <w:rPr>
          <w:rStyle w:val="b3t1"/>
          <w:rFonts w:ascii="Times New Roman" w:hAnsi="Times New Roman"/>
          <w:i/>
          <w:lang w:val="es-ES_tradnl"/>
        </w:rPr>
        <w:t>?</w:t>
      </w:r>
      <w:r>
        <w:rPr>
          <w:i/>
          <w:szCs w:val="28"/>
          <w:lang w:val="es-ES_tradnl"/>
        </w:rPr>
        <w:t xml:space="preserve"> </w:t>
      </w:r>
      <w:hyperlink r:id="rId165" w:history="1">
        <w:r>
          <w:rPr>
            <w:rStyle w:val="ae"/>
            <w:i/>
            <w:szCs w:val="28"/>
          </w:rPr>
          <w:t>http</w:t>
        </w:r>
        <w:r>
          <w:rPr>
            <w:rStyle w:val="ae"/>
            <w:i/>
            <w:szCs w:val="28"/>
            <w:lang w:val="uk-UA"/>
          </w:rPr>
          <w:t>://</w:t>
        </w:r>
        <w:r>
          <w:rPr>
            <w:rStyle w:val="ae"/>
            <w:i/>
            <w:szCs w:val="28"/>
          </w:rPr>
          <w:t>www</w:t>
        </w:r>
        <w:r>
          <w:rPr>
            <w:rStyle w:val="ae"/>
            <w:i/>
            <w:szCs w:val="28"/>
            <w:lang w:val="uk-UA"/>
          </w:rPr>
          <w:t>.</w:t>
        </w:r>
        <w:r>
          <w:rPr>
            <w:rStyle w:val="ae"/>
            <w:i/>
            <w:szCs w:val="28"/>
          </w:rPr>
          <w:t>terra</w:t>
        </w:r>
        <w:r>
          <w:rPr>
            <w:rStyle w:val="ae"/>
            <w:i/>
            <w:szCs w:val="28"/>
            <w:lang w:val="uk-UA"/>
          </w:rPr>
          <w:t>.</w:t>
        </w:r>
        <w:r>
          <w:rPr>
            <w:rStyle w:val="ae"/>
            <w:i/>
            <w:szCs w:val="28"/>
          </w:rPr>
          <w:t>es</w:t>
        </w:r>
        <w:r>
          <w:rPr>
            <w:rStyle w:val="ae"/>
            <w:i/>
            <w:szCs w:val="28"/>
            <w:lang w:val="uk-UA"/>
          </w:rPr>
          <w:t>/</w:t>
        </w:r>
        <w:r>
          <w:rPr>
            <w:rStyle w:val="ae"/>
            <w:i/>
            <w:szCs w:val="28"/>
          </w:rPr>
          <w:t>foros</w:t>
        </w:r>
        <w:r>
          <w:rPr>
            <w:rStyle w:val="ae"/>
            <w:i/>
            <w:szCs w:val="28"/>
            <w:lang w:val="uk-UA"/>
          </w:rPr>
          <w:t>/</w:t>
        </w:r>
        <w:r>
          <w:rPr>
            <w:rStyle w:val="ae"/>
            <w:i/>
            <w:szCs w:val="28"/>
          </w:rPr>
          <w:t>conversacion</w:t>
        </w:r>
        <w:r>
          <w:rPr>
            <w:rStyle w:val="ae"/>
            <w:i/>
            <w:szCs w:val="28"/>
            <w:lang w:val="uk-UA"/>
          </w:rPr>
          <w:t>.</w:t>
        </w:r>
        <w:r>
          <w:rPr>
            <w:rStyle w:val="ae"/>
            <w:i/>
            <w:szCs w:val="28"/>
          </w:rPr>
          <w:t>cfm</w:t>
        </w:r>
        <w:r>
          <w:rPr>
            <w:rStyle w:val="ae"/>
            <w:i/>
            <w:szCs w:val="28"/>
            <w:lang w:val="uk-UA"/>
          </w:rPr>
          <w:t>?</w:t>
        </w:r>
        <w:r>
          <w:rPr>
            <w:rStyle w:val="ae"/>
            <w:i/>
            <w:szCs w:val="28"/>
          </w:rPr>
          <w:t>idcategoria</w:t>
        </w:r>
        <w:r>
          <w:rPr>
            <w:rStyle w:val="ae"/>
            <w:i/>
            <w:szCs w:val="28"/>
            <w:lang w:val="uk-UA"/>
          </w:rPr>
          <w:t>=81&amp;</w:t>
        </w:r>
        <w:r>
          <w:rPr>
            <w:rStyle w:val="ae"/>
            <w:i/>
            <w:szCs w:val="28"/>
          </w:rPr>
          <w:t>idconversacion</w:t>
        </w:r>
        <w:r>
          <w:rPr>
            <w:rStyle w:val="ae"/>
            <w:i/>
            <w:szCs w:val="28"/>
            <w:lang w:val="uk-UA"/>
          </w:rPr>
          <w:t>=70721&amp;</w:t>
        </w:r>
        <w:r>
          <w:rPr>
            <w:rStyle w:val="ae"/>
            <w:i/>
            <w:szCs w:val="28"/>
          </w:rPr>
          <w:t>idforo</w:t>
        </w:r>
        <w:r>
          <w:rPr>
            <w:rStyle w:val="ae"/>
            <w:i/>
            <w:szCs w:val="28"/>
            <w:lang w:val="uk-UA"/>
          </w:rPr>
          <w:t>=308</w:t>
        </w:r>
      </w:hyperlink>
      <w:r>
        <w:rPr>
          <w:i/>
          <w:szCs w:val="28"/>
          <w:lang w:val="uk-UA"/>
        </w:rPr>
        <w:t>)</w:t>
      </w:r>
    </w:p>
    <w:p w:rsidR="00854667" w:rsidRDefault="00854667" w:rsidP="00CD2E77">
      <w:pPr>
        <w:pStyle w:val="afffffff7"/>
        <w:numPr>
          <w:ilvl w:val="0"/>
          <w:numId w:val="39"/>
        </w:numPr>
        <w:suppressAutoHyphens w:val="0"/>
        <w:ind w:left="714" w:hanging="357"/>
        <w:jc w:val="both"/>
        <w:rPr>
          <w:i/>
          <w:szCs w:val="28"/>
          <w:lang w:val="uk-UA"/>
        </w:rPr>
      </w:pPr>
      <w:r>
        <w:rPr>
          <w:i/>
          <w:szCs w:val="28"/>
          <w:lang w:val="es-ES_tradnl"/>
        </w:rPr>
        <w:t xml:space="preserve">BAD </w:t>
      </w:r>
      <w:r>
        <w:rPr>
          <w:rStyle w:val="b3t1"/>
          <w:rFonts w:ascii="Times New Roman" w:hAnsi="Times New Roman"/>
          <w:b w:val="0"/>
          <w:i/>
          <w:lang w:val="es-ES_tradnl"/>
        </w:rPr>
        <w:t xml:space="preserve">08/07/03 10:22 alguien que.... </w:t>
      </w:r>
      <w:hyperlink r:id="rId166" w:history="1">
        <w:r>
          <w:rPr>
            <w:rStyle w:val="ae"/>
            <w:i/>
            <w:szCs w:val="28"/>
            <w:lang w:val="es-ES_tradnl"/>
          </w:rPr>
          <w:t>http://mujer.terra.es/muj/foro/portada.cfm?IDcategoria=3&amp;IDconversacion=69434&amp;IDforo=189&amp;nivel=2&amp;idcanal=87</w:t>
        </w:r>
      </w:hyperlink>
    </w:p>
    <w:p w:rsidR="00854667" w:rsidRDefault="00854667" w:rsidP="00CD2E77">
      <w:pPr>
        <w:pStyle w:val="afffffff7"/>
        <w:numPr>
          <w:ilvl w:val="0"/>
          <w:numId w:val="39"/>
        </w:numPr>
        <w:suppressAutoHyphens w:val="0"/>
        <w:ind w:left="714" w:hanging="357"/>
        <w:jc w:val="both"/>
        <w:rPr>
          <w:i/>
          <w:szCs w:val="28"/>
          <w:lang w:val="uk-UA"/>
        </w:rPr>
      </w:pPr>
      <w:r>
        <w:rPr>
          <w:rStyle w:val="b3t1"/>
          <w:rFonts w:ascii="Times New Roman" w:hAnsi="Times New Roman"/>
          <w:b w:val="0"/>
          <w:i/>
          <w:lang w:val="es-ES_tradnl"/>
        </w:rPr>
        <w:t xml:space="preserve">VINCIS 12/07/03 00:56¿Esperarías toda tu vida por encontrar ese amor </w:t>
      </w:r>
      <w:hyperlink r:id="rId167" w:history="1">
        <w:r>
          <w:rPr>
            <w:rStyle w:val="ae"/>
            <w:i/>
            <w:szCs w:val="28"/>
            <w:lang w:val="es-ES_tradnl"/>
          </w:rPr>
          <w:t>http://www.terra.es/foros/conversacion.cfm?idcategoria=81&amp;idconversacion=70721&amp;idforo=308</w:t>
        </w:r>
      </w:hyperlink>
    </w:p>
    <w:p w:rsidR="00854667" w:rsidRDefault="00854667" w:rsidP="00CD2E77">
      <w:pPr>
        <w:pStyle w:val="afffffff7"/>
        <w:numPr>
          <w:ilvl w:val="0"/>
          <w:numId w:val="39"/>
        </w:numPr>
        <w:suppressAutoHyphens w:val="0"/>
        <w:jc w:val="both"/>
        <w:rPr>
          <w:i/>
          <w:szCs w:val="28"/>
          <w:lang w:val="uk-UA"/>
        </w:rPr>
      </w:pPr>
      <w:r>
        <w:rPr>
          <w:i/>
          <w:szCs w:val="28"/>
          <w:lang w:val="es-ES_tradnl"/>
        </w:rPr>
        <w:t xml:space="preserve">XDYE-21 </w:t>
      </w:r>
      <w:r>
        <w:rPr>
          <w:rStyle w:val="b3t"/>
          <w:i/>
          <w:szCs w:val="28"/>
          <w:lang w:val="es-ES_tradnl"/>
        </w:rPr>
        <w:t>04/06/03 12:27</w:t>
      </w:r>
      <w:r>
        <w:rPr>
          <w:rStyle w:val="b4t"/>
          <w:i/>
          <w:szCs w:val="28"/>
          <w:lang w:val="es-ES_tradnl"/>
        </w:rPr>
        <w:t xml:space="preserve">¿cariño o pasion? </w:t>
      </w:r>
      <w:hyperlink r:id="rId168" w:history="1">
        <w:r>
          <w:rPr>
            <w:rStyle w:val="ae"/>
            <w:i/>
            <w:szCs w:val="28"/>
            <w:lang w:val="es-ES_tradnl"/>
          </w:rPr>
          <w:t>http</w:t>
        </w:r>
        <w:r>
          <w:rPr>
            <w:rStyle w:val="ae"/>
            <w:i/>
            <w:szCs w:val="28"/>
            <w:lang w:val="uk-UA"/>
          </w:rPr>
          <w:t>://</w:t>
        </w:r>
        <w:r>
          <w:rPr>
            <w:rStyle w:val="ae"/>
            <w:i/>
            <w:szCs w:val="28"/>
            <w:lang w:val="es-ES_tradnl"/>
          </w:rPr>
          <w:t>www</w:t>
        </w:r>
        <w:r>
          <w:rPr>
            <w:rStyle w:val="ae"/>
            <w:i/>
            <w:szCs w:val="28"/>
            <w:lang w:val="uk-UA"/>
          </w:rPr>
          <w:t>.</w:t>
        </w:r>
        <w:r>
          <w:rPr>
            <w:rStyle w:val="ae"/>
            <w:i/>
            <w:szCs w:val="28"/>
            <w:lang w:val="es-ES_tradnl"/>
          </w:rPr>
          <w:t>terra</w:t>
        </w:r>
        <w:r>
          <w:rPr>
            <w:rStyle w:val="ae"/>
            <w:i/>
            <w:szCs w:val="28"/>
            <w:lang w:val="uk-UA"/>
          </w:rPr>
          <w:t>.</w:t>
        </w:r>
        <w:r>
          <w:rPr>
            <w:rStyle w:val="ae"/>
            <w:i/>
            <w:szCs w:val="28"/>
            <w:lang w:val="es-ES_tradnl"/>
          </w:rPr>
          <w:t>es</w:t>
        </w:r>
        <w:r>
          <w:rPr>
            <w:rStyle w:val="ae"/>
            <w:i/>
            <w:szCs w:val="28"/>
            <w:lang w:val="uk-UA"/>
          </w:rPr>
          <w:t>/</w:t>
        </w:r>
        <w:r>
          <w:rPr>
            <w:rStyle w:val="ae"/>
            <w:i/>
            <w:szCs w:val="28"/>
            <w:lang w:val="es-ES_tradnl"/>
          </w:rPr>
          <w:t>foros</w:t>
        </w:r>
        <w:r>
          <w:rPr>
            <w:rStyle w:val="ae"/>
            <w:i/>
            <w:szCs w:val="28"/>
            <w:lang w:val="uk-UA"/>
          </w:rPr>
          <w:t>/</w:t>
        </w:r>
        <w:r>
          <w:rPr>
            <w:rStyle w:val="ae"/>
            <w:i/>
            <w:szCs w:val="28"/>
            <w:lang w:val="es-ES_tradnl"/>
          </w:rPr>
          <w:t>conversacion</w:t>
        </w:r>
        <w:r>
          <w:rPr>
            <w:rStyle w:val="ae"/>
            <w:i/>
            <w:szCs w:val="28"/>
            <w:lang w:val="uk-UA"/>
          </w:rPr>
          <w:t>.</w:t>
        </w:r>
        <w:r>
          <w:rPr>
            <w:rStyle w:val="ae"/>
            <w:i/>
            <w:szCs w:val="28"/>
            <w:lang w:val="es-ES_tradnl"/>
          </w:rPr>
          <w:t>cfm</w:t>
        </w:r>
        <w:r>
          <w:rPr>
            <w:rStyle w:val="ae"/>
            <w:i/>
            <w:szCs w:val="28"/>
            <w:lang w:val="uk-UA"/>
          </w:rPr>
          <w:t>?</w:t>
        </w:r>
        <w:r>
          <w:rPr>
            <w:rStyle w:val="ae"/>
            <w:i/>
            <w:szCs w:val="28"/>
            <w:lang w:val="es-ES_tradnl"/>
          </w:rPr>
          <w:t>pag</w:t>
        </w:r>
        <w:r>
          <w:rPr>
            <w:rStyle w:val="ae"/>
            <w:i/>
            <w:szCs w:val="28"/>
            <w:lang w:val="uk-UA"/>
          </w:rPr>
          <w:t>=7&amp;</w:t>
        </w:r>
        <w:r>
          <w:rPr>
            <w:rStyle w:val="ae"/>
            <w:i/>
            <w:szCs w:val="28"/>
            <w:lang w:val="es-ES_tradnl"/>
          </w:rPr>
          <w:t>paso</w:t>
        </w:r>
        <w:r>
          <w:rPr>
            <w:rStyle w:val="ae"/>
            <w:i/>
            <w:szCs w:val="28"/>
            <w:lang w:val="uk-UA"/>
          </w:rPr>
          <w:t>=1&amp;</w:t>
        </w:r>
        <w:r>
          <w:rPr>
            <w:rStyle w:val="ae"/>
            <w:i/>
            <w:szCs w:val="28"/>
            <w:lang w:val="es-ES_tradnl"/>
          </w:rPr>
          <w:t>supindices</w:t>
        </w:r>
        <w:r>
          <w:rPr>
            <w:rStyle w:val="ae"/>
            <w:i/>
            <w:szCs w:val="28"/>
            <w:lang w:val="uk-UA"/>
          </w:rPr>
          <w:t>=7&amp;</w:t>
        </w:r>
        <w:r>
          <w:rPr>
            <w:rStyle w:val="ae"/>
            <w:i/>
            <w:szCs w:val="28"/>
            <w:lang w:val="es-ES_tradnl"/>
          </w:rPr>
          <w:t>infindices</w:t>
        </w:r>
        <w:r>
          <w:rPr>
            <w:rStyle w:val="ae"/>
            <w:i/>
            <w:szCs w:val="28"/>
            <w:lang w:val="uk-UA"/>
          </w:rPr>
          <w:t>=1&amp;</w:t>
        </w:r>
        <w:r>
          <w:rPr>
            <w:rStyle w:val="ae"/>
            <w:i/>
            <w:szCs w:val="28"/>
            <w:lang w:val="es-ES_tradnl"/>
          </w:rPr>
          <w:t>idcategoria</w:t>
        </w:r>
        <w:r>
          <w:rPr>
            <w:rStyle w:val="ae"/>
            <w:i/>
            <w:szCs w:val="28"/>
            <w:lang w:val="uk-UA"/>
          </w:rPr>
          <w:t>=81&amp;</w:t>
        </w:r>
        <w:r>
          <w:rPr>
            <w:rStyle w:val="ae"/>
            <w:i/>
            <w:szCs w:val="28"/>
            <w:lang w:val="es-ES_tradnl"/>
          </w:rPr>
          <w:t>idconversacion</w:t>
        </w:r>
        <w:r>
          <w:rPr>
            <w:rStyle w:val="ae"/>
            <w:i/>
            <w:szCs w:val="28"/>
            <w:lang w:val="uk-UA"/>
          </w:rPr>
          <w:t>=599&amp;</w:t>
        </w:r>
        <w:r>
          <w:rPr>
            <w:rStyle w:val="ae"/>
            <w:i/>
            <w:szCs w:val="28"/>
            <w:lang w:val="es-ES_tradnl"/>
          </w:rPr>
          <w:t>idforo</w:t>
        </w:r>
        <w:r>
          <w:rPr>
            <w:rStyle w:val="ae"/>
            <w:i/>
            <w:szCs w:val="28"/>
            <w:lang w:val="uk-UA"/>
          </w:rPr>
          <w:t>=310&amp;</w:t>
        </w:r>
        <w:r>
          <w:rPr>
            <w:rStyle w:val="ae"/>
            <w:i/>
            <w:szCs w:val="28"/>
            <w:lang w:val="es-ES_tradnl"/>
          </w:rPr>
          <w:t>st</w:t>
        </w:r>
        <w:r>
          <w:rPr>
            <w:rStyle w:val="ae"/>
            <w:i/>
            <w:szCs w:val="28"/>
            <w:lang w:val="uk-UA"/>
          </w:rPr>
          <w:t>=0</w:t>
        </w:r>
      </w:hyperlink>
    </w:p>
    <w:p w:rsidR="00854667" w:rsidRDefault="00854667" w:rsidP="00CD2E77">
      <w:pPr>
        <w:pStyle w:val="afffffff7"/>
        <w:numPr>
          <w:ilvl w:val="0"/>
          <w:numId w:val="39"/>
        </w:numPr>
        <w:suppressAutoHyphens w:val="0"/>
        <w:jc w:val="both"/>
        <w:rPr>
          <w:b/>
          <w:i/>
          <w:szCs w:val="28"/>
          <w:lang w:val="uk-UA"/>
        </w:rPr>
      </w:pPr>
      <w:r>
        <w:rPr>
          <w:i/>
          <w:szCs w:val="28"/>
          <w:lang w:val="es-ES_tradnl"/>
        </w:rPr>
        <w:t xml:space="preserve">CAT 1904 </w:t>
      </w:r>
      <w:r>
        <w:rPr>
          <w:rStyle w:val="b3t1"/>
          <w:rFonts w:ascii="Times New Roman" w:hAnsi="Times New Roman"/>
          <w:b w:val="0"/>
          <w:i/>
          <w:lang w:val="es-ES_tradnl"/>
        </w:rPr>
        <w:t>08/07/03 11:30 Con todos los de la oficina</w:t>
      </w:r>
      <w:r>
        <w:rPr>
          <w:b/>
          <w:i/>
          <w:szCs w:val="28"/>
          <w:lang w:val="es-ES_tradnl"/>
        </w:rPr>
        <w:t>....</w:t>
      </w:r>
    </w:p>
    <w:p w:rsidR="00854667" w:rsidRDefault="00854667" w:rsidP="00854667">
      <w:pPr>
        <w:pStyle w:val="afffffff7"/>
        <w:ind w:left="708"/>
        <w:rPr>
          <w:rStyle w:val="b4t"/>
          <w:i/>
          <w:szCs w:val="28"/>
          <w:lang w:val="uk-UA"/>
        </w:rPr>
      </w:pPr>
      <w:hyperlink r:id="rId169" w:history="1">
        <w:r>
          <w:rPr>
            <w:rStyle w:val="ae"/>
            <w:i/>
            <w:szCs w:val="28"/>
          </w:rPr>
          <w:t>http</w:t>
        </w:r>
        <w:r>
          <w:rPr>
            <w:rStyle w:val="ae"/>
            <w:i/>
            <w:szCs w:val="28"/>
            <w:lang w:val="uk-UA"/>
          </w:rPr>
          <w:t>://</w:t>
        </w:r>
        <w:r>
          <w:rPr>
            <w:rStyle w:val="ae"/>
            <w:i/>
            <w:szCs w:val="28"/>
          </w:rPr>
          <w:t>mujer</w:t>
        </w:r>
        <w:r>
          <w:rPr>
            <w:rStyle w:val="ae"/>
            <w:i/>
            <w:szCs w:val="28"/>
            <w:lang w:val="uk-UA"/>
          </w:rPr>
          <w:t>.</w:t>
        </w:r>
        <w:r>
          <w:rPr>
            <w:rStyle w:val="ae"/>
            <w:i/>
            <w:szCs w:val="28"/>
          </w:rPr>
          <w:t>terra</w:t>
        </w:r>
        <w:r>
          <w:rPr>
            <w:rStyle w:val="ae"/>
            <w:i/>
            <w:szCs w:val="28"/>
            <w:lang w:val="uk-UA"/>
          </w:rPr>
          <w:t>.</w:t>
        </w:r>
        <w:r>
          <w:rPr>
            <w:rStyle w:val="ae"/>
            <w:i/>
            <w:szCs w:val="28"/>
          </w:rPr>
          <w:t>es</w:t>
        </w:r>
        <w:r>
          <w:rPr>
            <w:rStyle w:val="ae"/>
            <w:i/>
            <w:szCs w:val="28"/>
            <w:lang w:val="uk-UA"/>
          </w:rPr>
          <w:t>/</w:t>
        </w:r>
        <w:r>
          <w:rPr>
            <w:rStyle w:val="ae"/>
            <w:i/>
            <w:szCs w:val="28"/>
          </w:rPr>
          <w:t>muj</w:t>
        </w:r>
        <w:r>
          <w:rPr>
            <w:rStyle w:val="ae"/>
            <w:i/>
            <w:szCs w:val="28"/>
            <w:lang w:val="uk-UA"/>
          </w:rPr>
          <w:t>/</w:t>
        </w:r>
        <w:r>
          <w:rPr>
            <w:rStyle w:val="ae"/>
            <w:i/>
            <w:szCs w:val="28"/>
          </w:rPr>
          <w:t>foro</w:t>
        </w:r>
        <w:r>
          <w:rPr>
            <w:rStyle w:val="ae"/>
            <w:i/>
            <w:szCs w:val="28"/>
            <w:lang w:val="uk-UA"/>
          </w:rPr>
          <w:t>/</w:t>
        </w:r>
        <w:r>
          <w:rPr>
            <w:rStyle w:val="ae"/>
            <w:i/>
            <w:szCs w:val="28"/>
          </w:rPr>
          <w:t>portada</w:t>
        </w:r>
        <w:r>
          <w:rPr>
            <w:rStyle w:val="ae"/>
            <w:i/>
            <w:szCs w:val="28"/>
            <w:lang w:val="uk-UA"/>
          </w:rPr>
          <w:t>.</w:t>
        </w:r>
        <w:r>
          <w:rPr>
            <w:rStyle w:val="ae"/>
            <w:i/>
            <w:szCs w:val="28"/>
          </w:rPr>
          <w:t>cfm</w:t>
        </w:r>
        <w:r>
          <w:rPr>
            <w:rStyle w:val="ae"/>
            <w:i/>
            <w:szCs w:val="28"/>
            <w:lang w:val="uk-UA"/>
          </w:rPr>
          <w:t>?</w:t>
        </w:r>
        <w:r>
          <w:rPr>
            <w:rStyle w:val="ae"/>
            <w:i/>
            <w:szCs w:val="28"/>
          </w:rPr>
          <w:t>IDcategoria</w:t>
        </w:r>
        <w:r>
          <w:rPr>
            <w:rStyle w:val="ae"/>
            <w:i/>
            <w:szCs w:val="28"/>
            <w:lang w:val="uk-UA"/>
          </w:rPr>
          <w:t>=3&amp;</w:t>
        </w:r>
        <w:r>
          <w:rPr>
            <w:rStyle w:val="ae"/>
            <w:i/>
            <w:szCs w:val="28"/>
          </w:rPr>
          <w:t>Idconversacion</w:t>
        </w:r>
        <w:r>
          <w:rPr>
            <w:rStyle w:val="ae"/>
            <w:i/>
            <w:szCs w:val="28"/>
            <w:lang w:val="uk-UA"/>
          </w:rPr>
          <w:t>=69536&amp;</w:t>
        </w:r>
        <w:r>
          <w:rPr>
            <w:rStyle w:val="ae"/>
            <w:i/>
            <w:szCs w:val="28"/>
          </w:rPr>
          <w:t>IDforo</w:t>
        </w:r>
        <w:r>
          <w:rPr>
            <w:rStyle w:val="ae"/>
            <w:i/>
            <w:szCs w:val="28"/>
            <w:lang w:val="uk-UA"/>
          </w:rPr>
          <w:t>=187&amp;</w:t>
        </w:r>
        <w:r>
          <w:rPr>
            <w:rStyle w:val="ae"/>
            <w:i/>
            <w:szCs w:val="28"/>
          </w:rPr>
          <w:t>nivel</w:t>
        </w:r>
        <w:r>
          <w:rPr>
            <w:rStyle w:val="ae"/>
            <w:i/>
            <w:szCs w:val="28"/>
            <w:lang w:val="uk-UA"/>
          </w:rPr>
          <w:t>=2&amp;</w:t>
        </w:r>
        <w:r>
          <w:rPr>
            <w:rStyle w:val="ae"/>
            <w:i/>
            <w:szCs w:val="28"/>
          </w:rPr>
          <w:t>idcanal</w:t>
        </w:r>
        <w:r>
          <w:rPr>
            <w:rStyle w:val="ae"/>
            <w:i/>
            <w:szCs w:val="28"/>
            <w:lang w:val="uk-UA"/>
          </w:rPr>
          <w:t>=87</w:t>
        </w:r>
      </w:hyperlink>
    </w:p>
    <w:p w:rsidR="00854667" w:rsidRDefault="00854667" w:rsidP="00CD2E77">
      <w:pPr>
        <w:numPr>
          <w:ilvl w:val="0"/>
          <w:numId w:val="39"/>
        </w:numPr>
        <w:suppressAutoHyphens w:val="0"/>
        <w:rPr>
          <w:sz w:val="28"/>
          <w:szCs w:val="28"/>
          <w:lang w:val="uk-UA"/>
        </w:rPr>
      </w:pPr>
      <w:r>
        <w:rPr>
          <w:sz w:val="28"/>
          <w:szCs w:val="28"/>
          <w:lang w:val="es-ES_tradnl"/>
        </w:rPr>
        <w:t xml:space="preserve">CROWDEDHOUSE </w:t>
      </w:r>
      <w:r>
        <w:rPr>
          <w:rStyle w:val="b3t"/>
          <w:sz w:val="28"/>
          <w:szCs w:val="28"/>
          <w:lang w:val="es-ES_tradnl"/>
        </w:rPr>
        <w:t>04/06/03 12:36</w:t>
      </w:r>
      <w:r>
        <w:rPr>
          <w:rStyle w:val="b4t"/>
          <w:sz w:val="28"/>
          <w:szCs w:val="28"/>
          <w:lang w:val="es-ES_tradnl"/>
        </w:rPr>
        <w:t xml:space="preserve"> ¿cariño o pasion?</w:t>
      </w:r>
      <w:r>
        <w:rPr>
          <w:rStyle w:val="b4t"/>
          <w:sz w:val="28"/>
          <w:szCs w:val="28"/>
        </w:rPr>
        <w:t xml:space="preserve"> </w:t>
      </w:r>
      <w:hyperlink r:id="rId170"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=7&amp;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rStyle w:val="b4t"/>
          <w:sz w:val="28"/>
          <w:szCs w:val="28"/>
          <w:lang w:val="uk-UA"/>
        </w:rPr>
      </w:pPr>
      <w:r>
        <w:rPr>
          <w:sz w:val="28"/>
          <w:szCs w:val="28"/>
          <w:lang w:val="es-ES_tradnl"/>
        </w:rPr>
        <w:t xml:space="preserve">PICAPETRUS </w:t>
      </w:r>
      <w:r>
        <w:rPr>
          <w:rStyle w:val="b3t1"/>
          <w:rFonts w:ascii="Times New Roman" w:hAnsi="Times New Roman"/>
          <w:b w:val="0"/>
          <w:lang w:val="es-ES_tradnl"/>
        </w:rPr>
        <w:t xml:space="preserve">02/07/03 15:43 </w:t>
      </w:r>
      <w:r>
        <w:rPr>
          <w:sz w:val="28"/>
          <w:szCs w:val="28"/>
          <w:lang w:val="es-ES_tradnl"/>
        </w:rPr>
        <w:t>Fracasos. TF</w:t>
      </w:r>
      <w:hyperlink r:id="rId171"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=68017&amp;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rPr>
          <w:sz w:val="28"/>
          <w:szCs w:val="28"/>
          <w:lang w:val="es-ES_tradnl"/>
        </w:rPr>
      </w:pPr>
      <w:r>
        <w:rPr>
          <w:b/>
          <w:sz w:val="28"/>
          <w:szCs w:val="28"/>
          <w:lang w:val="es-ES_tradnl"/>
        </w:rPr>
        <w:lastRenderedPageBreak/>
        <w:t>l</w:t>
      </w:r>
      <w:r>
        <w:rPr>
          <w:sz w:val="28"/>
          <w:szCs w:val="28"/>
          <w:lang w:val="es-ES_tradnl"/>
        </w:rPr>
        <w:t>unasur 16-07-2003 16:41 PM</w:t>
      </w:r>
      <w:r>
        <w:rPr>
          <w:b/>
          <w:sz w:val="28"/>
          <w:szCs w:val="28"/>
          <w:lang w:val="es-ES_tradnl"/>
        </w:rPr>
        <w:t xml:space="preserve"> </w:t>
      </w:r>
      <w:r>
        <w:rPr>
          <w:sz w:val="28"/>
          <w:szCs w:val="28"/>
          <w:lang w:val="es-ES_tradnl"/>
        </w:rPr>
        <w:t xml:space="preserve">Mujer inmigrante. </w:t>
      </w:r>
      <w:hyperlink r:id="rId172" w:history="1">
        <w:r>
          <w:rPr>
            <w:rStyle w:val="ae"/>
            <w:sz w:val="28"/>
            <w:szCs w:val="28"/>
            <w:lang w:val="es-ES_tradnl"/>
          </w:rPr>
          <w:t>http://foros.abc.es/forosabcd/Forum2/HTML/000052.html</w:t>
        </w:r>
      </w:hyperlink>
    </w:p>
    <w:p w:rsidR="00854667" w:rsidRDefault="00854667" w:rsidP="00CD2E77">
      <w:pPr>
        <w:numPr>
          <w:ilvl w:val="0"/>
          <w:numId w:val="39"/>
        </w:numPr>
        <w:suppressAutoHyphens w:val="0"/>
        <w:rPr>
          <w:sz w:val="28"/>
          <w:szCs w:val="28"/>
          <w:lang w:val="uk-UA"/>
        </w:rPr>
      </w:pPr>
      <w:r>
        <w:rPr>
          <w:sz w:val="28"/>
          <w:szCs w:val="28"/>
          <w:lang w:val="es-ES_tradnl"/>
        </w:rPr>
        <w:t>LAILI.22 28/11/03 06:59 BUENOS DIASSSSSSSSSS A TODOS SEÑORAS Y SEÑORESSS</w:t>
      </w:r>
    </w:p>
    <w:p w:rsidR="00854667" w:rsidRDefault="00854667" w:rsidP="00854667">
      <w:pPr>
        <w:ind w:left="708"/>
        <w:rPr>
          <w:sz w:val="28"/>
          <w:szCs w:val="28"/>
          <w:lang w:val="uk-UA"/>
        </w:rPr>
      </w:pPr>
      <w:hyperlink r:id="rId173"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=116192&amp;</w:t>
        </w:r>
        <w:r>
          <w:rPr>
            <w:rStyle w:val="ae"/>
            <w:sz w:val="28"/>
            <w:szCs w:val="28"/>
            <w:lang w:val="es-ES_tradnl"/>
          </w:rPr>
          <w:t>idforo</w:t>
        </w:r>
        <w:r>
          <w:rPr>
            <w:rStyle w:val="ae"/>
            <w:sz w:val="28"/>
            <w:szCs w:val="28"/>
            <w:lang w:val="uk-UA"/>
          </w:rPr>
          <w:t>=308</w:t>
        </w:r>
      </w:hyperlink>
      <w:r>
        <w:rPr>
          <w:sz w:val="28"/>
          <w:szCs w:val="28"/>
          <w:lang w:val="uk-UA"/>
        </w:rPr>
        <w:t>)</w:t>
      </w:r>
    </w:p>
    <w:p w:rsidR="00854667" w:rsidRDefault="00854667" w:rsidP="00CD2E77">
      <w:pPr>
        <w:numPr>
          <w:ilvl w:val="0"/>
          <w:numId w:val="39"/>
        </w:numPr>
        <w:suppressAutoHyphens w:val="0"/>
        <w:rPr>
          <w:sz w:val="28"/>
          <w:szCs w:val="28"/>
          <w:lang w:val="es-ES_tradnl"/>
        </w:rPr>
      </w:pPr>
      <w:r>
        <w:rPr>
          <w:sz w:val="28"/>
          <w:szCs w:val="28"/>
          <w:lang w:val="es-ES_tradnl"/>
        </w:rPr>
        <w:t>COCOSISI 01/07/03 15:27 Como saber si no te estás equivocando</w:t>
      </w:r>
      <w:r>
        <w:rPr>
          <w:sz w:val="28"/>
          <w:szCs w:val="28"/>
          <w:lang w:val="uk-UA"/>
        </w:rPr>
        <w:t>.</w:t>
      </w:r>
    </w:p>
    <w:p w:rsidR="00854667" w:rsidRDefault="00854667" w:rsidP="00854667">
      <w:pPr>
        <w:ind w:left="708"/>
        <w:jc w:val="both"/>
        <w:rPr>
          <w:sz w:val="28"/>
          <w:szCs w:val="28"/>
          <w:lang w:val="uk-UA"/>
        </w:rPr>
      </w:pPr>
      <w:hyperlink r:id="rId174"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ind w:left="714" w:hanging="357"/>
        <w:jc w:val="both"/>
        <w:rPr>
          <w:sz w:val="28"/>
          <w:szCs w:val="28"/>
          <w:lang w:val="es-ES_tradnl"/>
        </w:rPr>
      </w:pPr>
      <w:r>
        <w:rPr>
          <w:sz w:val="28"/>
          <w:szCs w:val="28"/>
          <w:lang w:val="es-ES_tradnl"/>
        </w:rPr>
        <w:t xml:space="preserve">TALIA.COM </w:t>
      </w:r>
      <w:r>
        <w:rPr>
          <w:bCs/>
          <w:sz w:val="28"/>
          <w:szCs w:val="28"/>
          <w:lang w:val="es-ES_tradnl"/>
        </w:rPr>
        <w:t>25/06/03 16:50 COMO SABER SI ELLA ESTA ENAMORADA?</w:t>
      </w:r>
      <w:r>
        <w:rPr>
          <w:sz w:val="28"/>
          <w:szCs w:val="28"/>
          <w:lang w:val="es-ES_tradnl"/>
        </w:rPr>
        <w:t xml:space="preserve"> </w:t>
      </w:r>
    </w:p>
    <w:p w:rsidR="00854667" w:rsidRDefault="00854667" w:rsidP="00854667">
      <w:pPr>
        <w:ind w:left="708"/>
        <w:jc w:val="both"/>
        <w:rPr>
          <w:rStyle w:val="b4t"/>
          <w:sz w:val="28"/>
          <w:szCs w:val="28"/>
          <w:lang w:val="uk-UA"/>
        </w:rPr>
      </w:pPr>
      <w:hyperlink r:id="rId175"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=66072&amp;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MISSCANARIAS </w:t>
      </w:r>
      <w:r>
        <w:rPr>
          <w:sz w:val="28"/>
          <w:szCs w:val="28"/>
          <w:lang w:val="uk-UA"/>
        </w:rPr>
        <w:t>0</w:t>
      </w:r>
      <w:r>
        <w:rPr>
          <w:sz w:val="28"/>
          <w:szCs w:val="28"/>
          <w:lang w:val="es-ES_tradnl"/>
        </w:rPr>
        <w:t>1/0</w:t>
      </w:r>
      <w:r>
        <w:rPr>
          <w:sz w:val="28"/>
          <w:szCs w:val="28"/>
          <w:lang w:val="uk-UA"/>
        </w:rPr>
        <w:t>7</w:t>
      </w:r>
      <w:r>
        <w:rPr>
          <w:sz w:val="28"/>
          <w:szCs w:val="28"/>
          <w:lang w:val="es-ES_tradnl"/>
        </w:rPr>
        <w:t>/03 19:55 Como saber si no te estas equivocando</w:t>
      </w:r>
    </w:p>
    <w:p w:rsidR="00854667" w:rsidRDefault="00854667" w:rsidP="00854667">
      <w:pPr>
        <w:ind w:left="708"/>
        <w:jc w:val="both"/>
        <w:rPr>
          <w:sz w:val="28"/>
          <w:szCs w:val="28"/>
          <w:lang w:val="uk-UA"/>
        </w:rPr>
      </w:pPr>
      <w:hyperlink r:id="rId176"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Andamiranda 02/06/03 18:05 No sé ni por dónde empezar</w:t>
      </w:r>
      <w:r>
        <w:rPr>
          <w:sz w:val="28"/>
          <w:szCs w:val="28"/>
          <w:lang w:val="uk-UA"/>
        </w:rPr>
        <w:t>.</w:t>
      </w:r>
      <w:r>
        <w:rPr>
          <w:rStyle w:val="ae"/>
          <w:sz w:val="28"/>
          <w:szCs w:val="28"/>
          <w:lang w:val="es-ES_tradnl"/>
        </w:rPr>
        <w:t xml:space="preserve"> http://mujer.terra.es/muj/foro/portada.cfm?foroconv=187|55089&amp;nivel=2</w:t>
      </w:r>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Marla 29/05/03 14:22 siento que lo engaño. </w:t>
      </w:r>
      <w:hyperlink r:id="rId177" w:history="1">
        <w:r>
          <w:rPr>
            <w:rStyle w:val="ae"/>
            <w:sz w:val="28"/>
            <w:szCs w:val="28"/>
            <w:lang w:val="es-ES_tradnl"/>
          </w:rPr>
          <w:t>http://mujer.terra.es/muj/foro/portada.cfm?foroconv=189|53262&amp;nivel=2</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KATIAMADRID 15/07/03 22:46 alguien que… </w:t>
      </w:r>
      <w:hyperlink r:id="rId178" w:history="1">
        <w:r>
          <w:rPr>
            <w:rStyle w:val="ae"/>
            <w:sz w:val="28"/>
            <w:szCs w:val="28"/>
            <w:lang w:val="es-ES_tradnl"/>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española  06/06/03 16:53 no me he recuperado de mi separación. </w:t>
      </w:r>
      <w:hyperlink r:id="rId179" w:history="1">
        <w:r>
          <w:rPr>
            <w:rStyle w:val="ae"/>
            <w:sz w:val="28"/>
            <w:szCs w:val="28"/>
            <w:lang w:val="es-ES_tradnl"/>
          </w:rPr>
          <w:t>http://mujer.terra.es/muj/foro/portada.cfm?IDcategoria=3&amp;IDconversacion=59853&amp;IDforo=189&amp;nivel=2&amp;idcanal=87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PARISSS</w:t>
      </w:r>
      <w:r>
        <w:rPr>
          <w:sz w:val="28"/>
          <w:szCs w:val="28"/>
          <w:lang w:val="uk-UA"/>
        </w:rPr>
        <w:t xml:space="preserve"> 17/07/03 0</w:t>
      </w:r>
      <w:r>
        <w:rPr>
          <w:sz w:val="28"/>
          <w:szCs w:val="28"/>
          <w:lang w:val="es-ES_tradnl"/>
        </w:rPr>
        <w:t>9</w:t>
      </w:r>
      <w:r>
        <w:rPr>
          <w:sz w:val="28"/>
          <w:szCs w:val="28"/>
          <w:lang w:val="uk-UA"/>
        </w:rPr>
        <w:t xml:space="preserve">:57 </w:t>
      </w:r>
      <w:r>
        <w:rPr>
          <w:sz w:val="28"/>
          <w:szCs w:val="28"/>
          <w:lang w:val="es-ES_tradnl"/>
        </w:rPr>
        <w:t>Ganas</w:t>
      </w:r>
      <w:r>
        <w:rPr>
          <w:sz w:val="28"/>
          <w:szCs w:val="28"/>
          <w:lang w:val="uk-UA"/>
        </w:rPr>
        <w:t xml:space="preserve"> </w:t>
      </w:r>
      <w:r>
        <w:rPr>
          <w:sz w:val="28"/>
          <w:szCs w:val="28"/>
          <w:lang w:val="es-ES_tradnl"/>
        </w:rPr>
        <w:t>de</w:t>
      </w:r>
      <w:r>
        <w:rPr>
          <w:sz w:val="28"/>
          <w:szCs w:val="28"/>
          <w:lang w:val="uk-UA"/>
        </w:rPr>
        <w:t xml:space="preserve"> </w:t>
      </w:r>
      <w:r>
        <w:rPr>
          <w:sz w:val="28"/>
          <w:szCs w:val="28"/>
          <w:lang w:val="es-ES_tradnl"/>
        </w:rPr>
        <w:t>suicidarse</w:t>
      </w:r>
      <w:r>
        <w:rPr>
          <w:sz w:val="28"/>
          <w:szCs w:val="28"/>
          <w:lang w:val="uk-UA"/>
        </w:rPr>
        <w:t xml:space="preserv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rPr>
          <w:rStyle w:val="ae"/>
          <w:sz w:val="28"/>
          <w:szCs w:val="28"/>
          <w:lang w:val="es-ES_tradnl"/>
        </w:rPr>
      </w:pPr>
      <w:r>
        <w:rPr>
          <w:sz w:val="28"/>
          <w:szCs w:val="28"/>
          <w:lang w:val="es-ES_tradnl"/>
        </w:rPr>
        <w:t xml:space="preserve">Marla_40 07/06/03 00:12 ¿Morir de amor? </w:t>
      </w:r>
      <w:r>
        <w:rPr>
          <w:rStyle w:val="ae"/>
          <w:sz w:val="28"/>
          <w:szCs w:val="28"/>
          <w:lang w:val="es-ES_tradnl"/>
        </w:rPr>
        <w:t>http://mujer.terra.es/muj/foro/portada.cfm?foroconv=189|60660&amp;nivel=2</w:t>
      </w:r>
    </w:p>
    <w:p w:rsidR="00854667" w:rsidRDefault="00854667" w:rsidP="00CD2E77">
      <w:pPr>
        <w:numPr>
          <w:ilvl w:val="0"/>
          <w:numId w:val="39"/>
        </w:numPr>
        <w:suppressAutoHyphens w:val="0"/>
        <w:jc w:val="both"/>
        <w:rPr>
          <w:rStyle w:val="ae"/>
          <w:sz w:val="28"/>
          <w:szCs w:val="28"/>
          <w:lang w:val="es-ES_tradnl"/>
        </w:rPr>
      </w:pPr>
      <w:r>
        <w:rPr>
          <w:rStyle w:val="ae"/>
          <w:sz w:val="28"/>
          <w:szCs w:val="28"/>
          <w:lang w:val="es-ES_tradnl"/>
        </w:rPr>
        <w:t xml:space="preserve"> HIPJIP 28/11/03 13:22 Relación con mi pareja </w:t>
      </w:r>
      <w:hyperlink r:id="rId180" w:history="1">
        <w:r>
          <w:rPr>
            <w:rStyle w:val="ae"/>
            <w:sz w:val="28"/>
            <w:szCs w:val="28"/>
            <w:lang w:val="es-ES_tradnl"/>
          </w:rPr>
          <w:t>http://mujer.terra.es/muj/foro/portada.cfm?IDcategoria=3&amp;IDconversacion=116115&amp;IDforo=187&amp;nivel=2&amp;idcanal=87</w:t>
        </w:r>
      </w:hyperlink>
      <w:r>
        <w:rPr>
          <w:rStyle w:val="ae"/>
          <w:sz w:val="28"/>
          <w:szCs w:val="28"/>
          <w:lang w:val="es-ES_tradnl"/>
        </w:rPr>
        <w:t>.</w:t>
      </w:r>
    </w:p>
    <w:p w:rsidR="00854667" w:rsidRDefault="00854667" w:rsidP="00CD2E77">
      <w:pPr>
        <w:numPr>
          <w:ilvl w:val="0"/>
          <w:numId w:val="39"/>
        </w:numPr>
        <w:suppressAutoHyphens w:val="0"/>
        <w:jc w:val="both"/>
        <w:rPr>
          <w:sz w:val="28"/>
          <w:szCs w:val="28"/>
          <w:lang w:val="uk-UA"/>
        </w:rPr>
      </w:pPr>
      <w:r>
        <w:rPr>
          <w:sz w:val="28"/>
          <w:szCs w:val="28"/>
          <w:lang w:val="es-ES_tradnl"/>
        </w:rPr>
        <w:t>ALF 08/07/03 17:43 alguien que…</w:t>
      </w:r>
    </w:p>
    <w:p w:rsidR="00854667" w:rsidRDefault="00854667" w:rsidP="00854667">
      <w:pPr>
        <w:ind w:left="708"/>
        <w:jc w:val="both"/>
        <w:rPr>
          <w:rStyle w:val="ae"/>
          <w:sz w:val="28"/>
          <w:szCs w:val="28"/>
          <w:lang w:val="uk-UA"/>
        </w:rPr>
      </w:pPr>
      <w:hyperlink r:id="rId181" w:history="1">
        <w:r>
          <w:rPr>
            <w:rStyle w:val="ae"/>
            <w:sz w:val="28"/>
            <w:szCs w:val="28"/>
            <w:lang w:val="uk-UA"/>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uk-UA"/>
        </w:rPr>
        <w:t>MAR_D_PLATA 11/04/03 0</w:t>
      </w:r>
      <w:r>
        <w:rPr>
          <w:sz w:val="28"/>
          <w:szCs w:val="28"/>
          <w:lang w:val="es-ES_tradnl"/>
        </w:rPr>
        <w:t>7</w:t>
      </w:r>
      <w:r>
        <w:rPr>
          <w:sz w:val="28"/>
          <w:szCs w:val="28"/>
          <w:lang w:val="uk-UA"/>
        </w:rPr>
        <w:t>:32 ¿¿¿¿</w:t>
      </w:r>
      <w:r>
        <w:rPr>
          <w:sz w:val="28"/>
          <w:szCs w:val="28"/>
          <w:lang w:val="es-ES_tradnl"/>
        </w:rPr>
        <w:t xml:space="preserve">La distancia hace el olvido???? </w:t>
      </w:r>
      <w:r>
        <w:rPr>
          <w:sz w:val="28"/>
          <w:szCs w:val="28"/>
          <w:u w:val="single"/>
          <w:lang w:val="es-ES_tradnl"/>
        </w:rPr>
        <w:t>http:</w:t>
      </w:r>
      <w:r>
        <w:rPr>
          <w:rStyle w:val="ae"/>
          <w:sz w:val="28"/>
          <w:szCs w:val="28"/>
          <w:lang w:val="uk-UA"/>
        </w:rPr>
        <w:t>//mujer.terra.es/muj/foro/portada.cfm?foroconv=187|39736&amp;nivel=2</w:t>
      </w:r>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POQUEMÓN 02/07/03 05:29 El mejor día. </w:t>
      </w:r>
      <w:hyperlink r:id="rId182" w:history="1">
        <w:r>
          <w:rPr>
            <w:rStyle w:val="ae"/>
            <w:sz w:val="28"/>
            <w:szCs w:val="28"/>
            <w:lang w:val="uk-UA"/>
          </w:rPr>
          <w:t>http://www.terra.es/foros/conversacion.cfm?idcategoria=81&amp;idconversacion=67076&amp;idforo=310</w:t>
        </w:r>
      </w:hyperlink>
    </w:p>
    <w:p w:rsidR="00854667" w:rsidRDefault="00854667" w:rsidP="00CD2E77">
      <w:pPr>
        <w:numPr>
          <w:ilvl w:val="0"/>
          <w:numId w:val="39"/>
        </w:numPr>
        <w:suppressAutoHyphens w:val="0"/>
        <w:jc w:val="both"/>
        <w:rPr>
          <w:sz w:val="28"/>
          <w:szCs w:val="28"/>
          <w:u w:val="single"/>
          <w:lang w:val="uk-UA"/>
        </w:rPr>
      </w:pPr>
      <w:r>
        <w:rPr>
          <w:sz w:val="28"/>
          <w:szCs w:val="28"/>
          <w:lang w:val="es-ES_tradnl"/>
        </w:rPr>
        <w:t>Marla_40 1/08/04 09:15 Pensamientos...</w:t>
      </w:r>
    </w:p>
    <w:p w:rsidR="00854667" w:rsidRDefault="00854667" w:rsidP="00854667">
      <w:pPr>
        <w:ind w:left="708"/>
        <w:jc w:val="both"/>
        <w:rPr>
          <w:rStyle w:val="ae"/>
          <w:sz w:val="28"/>
          <w:szCs w:val="28"/>
          <w:lang w:val="uk-UA"/>
        </w:rPr>
      </w:pPr>
      <w:hyperlink r:id="rId183" w:history="1">
        <w:r>
          <w:rPr>
            <w:rStyle w:val="ae"/>
            <w:sz w:val="28"/>
            <w:szCs w:val="28"/>
            <w:lang w:val="uk-UA"/>
          </w:rPr>
          <w:t>http://www.terra.es/foros/conversacion.cfm?idcategoria=81&amp;idconversacion=35069&amp;idforo=305</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lastRenderedPageBreak/>
        <w:t>GLADIATOR</w:t>
      </w:r>
      <w:r>
        <w:rPr>
          <w:sz w:val="28"/>
          <w:szCs w:val="28"/>
          <w:lang w:val="uk-UA"/>
        </w:rPr>
        <w:t xml:space="preserve"> 1</w:t>
      </w:r>
      <w:r>
        <w:rPr>
          <w:sz w:val="28"/>
          <w:szCs w:val="28"/>
          <w:lang w:val="es-ES_tradnl"/>
        </w:rPr>
        <w:t>5</w:t>
      </w:r>
      <w:r>
        <w:rPr>
          <w:sz w:val="28"/>
          <w:szCs w:val="28"/>
          <w:lang w:val="uk-UA"/>
        </w:rPr>
        <w:t>/05/03 17:</w:t>
      </w:r>
      <w:r>
        <w:rPr>
          <w:sz w:val="28"/>
          <w:szCs w:val="28"/>
          <w:lang w:val="es-ES_tradnl"/>
        </w:rPr>
        <w:t xml:space="preserve">19 </w:t>
      </w:r>
      <w:r>
        <w:rPr>
          <w:sz w:val="28"/>
          <w:szCs w:val="28"/>
          <w:lang w:val="uk-UA"/>
        </w:rPr>
        <w:t>Necesito una opinión, consejo…</w:t>
      </w:r>
      <w:r>
        <w:rPr>
          <w:rStyle w:val="ae"/>
          <w:sz w:val="28"/>
          <w:szCs w:val="28"/>
          <w:lang w:val="es-ES_tradnl"/>
        </w:rPr>
        <w:t xml:space="preserve"> </w:t>
      </w:r>
      <w:r>
        <w:rPr>
          <w:rStyle w:val="ae"/>
          <w:sz w:val="28"/>
          <w:szCs w:val="28"/>
          <w:lang w:val="uk-UA"/>
        </w:rPr>
        <w:t>http://mujer.terra.es/muj/foro/portada.cfm?foroconv=189|61867&amp;nivel=2</w:t>
      </w:r>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Veroka14 09/12/02 15:45 </w:t>
      </w:r>
      <w:r>
        <w:rPr>
          <w:sz w:val="28"/>
          <w:szCs w:val="28"/>
          <w:lang w:val="uk-UA"/>
        </w:rPr>
        <w:t xml:space="preserve">Carta a los Reyes magos. </w:t>
      </w:r>
      <w:hyperlink r:id="rId184" w:history="1">
        <w:r>
          <w:rPr>
            <w:rStyle w:val="ae"/>
            <w:sz w:val="28"/>
            <w:szCs w:val="28"/>
            <w:lang w:val="uk-UA"/>
          </w:rPr>
          <w:t>http://www.terra.es/foros/conversacion.cfm?idcategoria=81&amp;idconversacion=599&amp;idforo=310</w:t>
        </w:r>
      </w:hyperlink>
    </w:p>
    <w:p w:rsidR="00854667" w:rsidRDefault="00854667" w:rsidP="00CD2E77">
      <w:pPr>
        <w:numPr>
          <w:ilvl w:val="0"/>
          <w:numId w:val="39"/>
        </w:numPr>
        <w:suppressAutoHyphens w:val="0"/>
        <w:rPr>
          <w:sz w:val="28"/>
          <w:szCs w:val="28"/>
          <w:lang w:val="uk-UA"/>
        </w:rPr>
      </w:pPr>
      <w:r>
        <w:rPr>
          <w:sz w:val="28"/>
          <w:szCs w:val="28"/>
          <w:lang w:val="es-ES_tradnl"/>
        </w:rPr>
        <w:t xml:space="preserve">Marla _40 30/05/03 11:05 Esperarías toda tu vida por encontrar este amor verdadero. </w:t>
      </w:r>
      <w:hyperlink r:id="rId185" w:history="1">
        <w:r>
          <w:rPr>
            <w:rStyle w:val="ae"/>
            <w:sz w:val="28"/>
            <w:szCs w:val="28"/>
            <w:lang w:val="uk-UA"/>
          </w:rPr>
          <w:t>http://mujer.terra.es/muj/foro/portada.cfm?IDcategoria=3&amp;IDconversacion=47903&amp;IDforo=192&amp;nivel=2&amp;idcanal=87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ZOESIETE 10/04/03 00:36 Relación con mi pareja. </w:t>
      </w:r>
      <w:hyperlink r:id="rId186" w:history="1">
        <w:r>
          <w:rPr>
            <w:rStyle w:val="ae"/>
            <w:sz w:val="28"/>
            <w:szCs w:val="28"/>
            <w:lang w:val="uk-UA"/>
          </w:rPr>
          <w:t>http://mujer.terra.es/muj/foro/portada.cfm?IDcategoria=3&amp;IDconversacion=72594&amp;IDforo=187&amp;nivel=2&amp;idcanal=87</w:t>
        </w:r>
      </w:hyperlink>
    </w:p>
    <w:p w:rsidR="00854667" w:rsidRDefault="00854667" w:rsidP="00CD2E77">
      <w:pPr>
        <w:pStyle w:val="afffffff0"/>
        <w:numPr>
          <w:ilvl w:val="0"/>
          <w:numId w:val="39"/>
        </w:numPr>
        <w:suppressAutoHyphens w:val="0"/>
        <w:spacing w:after="0"/>
        <w:ind w:left="714" w:hanging="357"/>
        <w:rPr>
          <w:rStyle w:val="ae"/>
          <w:szCs w:val="28"/>
          <w:lang w:val="es-ES_tradnl"/>
        </w:rPr>
      </w:pPr>
      <w:r>
        <w:rPr>
          <w:szCs w:val="28"/>
          <w:lang w:val="es-ES_tradnl"/>
        </w:rPr>
        <w:t xml:space="preserve">CARMEN 15/07/03 22:50 alguien que… </w:t>
      </w:r>
      <w:hyperlink r:id="rId187" w:history="1">
        <w:r>
          <w:rPr>
            <w:rStyle w:val="ae"/>
            <w:szCs w:val="28"/>
            <w:lang w:val="es-ES_tradnl"/>
          </w:rPr>
          <w:t>http://mujer.terra.es/muj/foro/portada.cfm?IDcategoria=3&amp;IDconversacion=69434&amp;IDforo=189&amp;nivel=2&amp;idcanal=87</w:t>
        </w:r>
      </w:hyperlink>
    </w:p>
    <w:p w:rsidR="00854667" w:rsidRDefault="00854667" w:rsidP="00CD2E77">
      <w:pPr>
        <w:pStyle w:val="afffffff0"/>
        <w:numPr>
          <w:ilvl w:val="0"/>
          <w:numId w:val="39"/>
        </w:numPr>
        <w:suppressAutoHyphens w:val="0"/>
        <w:spacing w:after="0"/>
        <w:rPr>
          <w:szCs w:val="28"/>
          <w:lang w:val="es-ES_tradnl"/>
        </w:rPr>
      </w:pPr>
      <w:r>
        <w:rPr>
          <w:szCs w:val="28"/>
          <w:lang w:val="es-ES_tradnl"/>
        </w:rPr>
        <w:t>Mara 15/12/2002 23:45 agencias matrimoniales.</w:t>
      </w:r>
    </w:p>
    <w:p w:rsidR="00854667" w:rsidRDefault="00854667" w:rsidP="00854667">
      <w:pPr>
        <w:ind w:left="360" w:firstLine="348"/>
        <w:rPr>
          <w:sz w:val="28"/>
          <w:szCs w:val="28"/>
          <w:lang w:val="es-ES_tradnl"/>
        </w:rPr>
      </w:pPr>
      <w:hyperlink r:id="rId188" w:history="1">
        <w:r>
          <w:rPr>
            <w:rStyle w:val="ae"/>
            <w:sz w:val="28"/>
            <w:szCs w:val="28"/>
            <w:lang w:val="es-ES_tradnl"/>
          </w:rPr>
          <w:t>http://foros.abc.es/foroabcd/Forum2/HTML/000030.html</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MBLOOM 08/07/03 15:48 Esperarías toda tu vida por encontrar este amor verdadero. </w:t>
      </w:r>
      <w:hyperlink r:id="rId189" w:history="1">
        <w:r>
          <w:rPr>
            <w:rStyle w:val="ae"/>
            <w:sz w:val="28"/>
            <w:szCs w:val="28"/>
            <w:lang w:val="uk-UA"/>
          </w:rPr>
          <w:t>http://mujer.terra.es/muj/foro/portada.cfm?IDcategoria=3&amp;IDconversacion=47903&amp;IDforo=192&amp;nivel=2&amp;idcanal=87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RELATIVO20 14/05/03 19:09 Necesito una opinión, consejo…</w:t>
      </w:r>
      <w:r>
        <w:rPr>
          <w:rStyle w:val="ae"/>
          <w:sz w:val="28"/>
          <w:szCs w:val="28"/>
          <w:lang w:val="uk-UA"/>
        </w:rPr>
        <w:t xml:space="preserve"> http://mujer.terra.es/muj/foro/portada.cfm?foroconv=189|61867&amp;nivel=2</w:t>
      </w:r>
    </w:p>
    <w:p w:rsidR="00854667" w:rsidRDefault="00854667" w:rsidP="00CD2E77">
      <w:pPr>
        <w:numPr>
          <w:ilvl w:val="0"/>
          <w:numId w:val="39"/>
        </w:numPr>
        <w:suppressAutoHyphens w:val="0"/>
        <w:jc w:val="both"/>
        <w:rPr>
          <w:sz w:val="28"/>
          <w:szCs w:val="28"/>
          <w:lang w:val="uk-UA"/>
        </w:rPr>
      </w:pPr>
      <w:r>
        <w:rPr>
          <w:sz w:val="28"/>
          <w:szCs w:val="28"/>
          <w:lang w:val="es-ES_tradnl"/>
        </w:rPr>
        <w:t>AURADELUZ 07/07/03 12: 01 Carta de la vida</w:t>
      </w:r>
    </w:p>
    <w:p w:rsidR="00854667" w:rsidRDefault="00854667" w:rsidP="00854667">
      <w:pPr>
        <w:ind w:left="708"/>
        <w:jc w:val="both"/>
        <w:rPr>
          <w:rStyle w:val="ae"/>
          <w:sz w:val="28"/>
          <w:szCs w:val="28"/>
          <w:lang w:val="uk-UA"/>
        </w:rPr>
      </w:pPr>
      <w:hyperlink r:id="rId190"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u w:val="single"/>
        </w:rPr>
      </w:pPr>
      <w:r>
        <w:rPr>
          <w:sz w:val="28"/>
          <w:szCs w:val="28"/>
          <w:lang w:val="es-ES_tradnl"/>
        </w:rPr>
        <w:t>KING 02/07/03 08:29 El mejor dia.</w:t>
      </w:r>
    </w:p>
    <w:p w:rsidR="00854667" w:rsidRDefault="00854667" w:rsidP="00854667">
      <w:pPr>
        <w:ind w:left="708"/>
        <w:jc w:val="both"/>
        <w:rPr>
          <w:rStyle w:val="ae"/>
          <w:sz w:val="28"/>
          <w:szCs w:val="28"/>
        </w:rPr>
      </w:pPr>
      <w:hyperlink r:id="rId191" w:history="1">
        <w:r>
          <w:rPr>
            <w:rStyle w:val="ae"/>
            <w:sz w:val="28"/>
            <w:szCs w:val="28"/>
            <w:lang w:val="uk-UA"/>
          </w:rPr>
          <w:t>http://www.terra.es/foros/conversacion.cfm?pag=4&amp;paso=1&amp;supindices=7&amp;infindices=1&amp;idcategoria=81&amp;idconversacion=599&amp;idforo=310&amp;st=0</w:t>
        </w:r>
      </w:hyperlink>
    </w:p>
    <w:p w:rsidR="00854667" w:rsidRDefault="00854667" w:rsidP="00CD2E77">
      <w:pPr>
        <w:numPr>
          <w:ilvl w:val="0"/>
          <w:numId w:val="39"/>
        </w:numPr>
        <w:suppressAutoHyphens w:val="0"/>
        <w:jc w:val="both"/>
        <w:rPr>
          <w:sz w:val="28"/>
          <w:szCs w:val="28"/>
          <w:u w:val="single"/>
        </w:rPr>
      </w:pPr>
      <w:r>
        <w:rPr>
          <w:sz w:val="28"/>
          <w:szCs w:val="28"/>
          <w:lang w:val="es-ES_tradnl"/>
        </w:rPr>
        <w:t>Vademecumm 17/07/03 09:00 Ganas de suicidarse.</w:t>
      </w:r>
    </w:p>
    <w:p w:rsidR="00854667" w:rsidRDefault="00854667" w:rsidP="00854667">
      <w:pPr>
        <w:ind w:left="708"/>
        <w:jc w:val="both"/>
        <w:rPr>
          <w:rStyle w:val="ae"/>
          <w:sz w:val="28"/>
          <w:szCs w:val="28"/>
        </w:rPr>
      </w:pPr>
      <w:r>
        <w:rPr>
          <w:rStyle w:val="ae"/>
          <w:sz w:val="28"/>
          <w:szCs w:val="28"/>
          <w:lang w:val="uk-UA"/>
        </w:rPr>
        <w:t>http://mujer.terra.es/muj/foro/portada.cfm?IDcategoria=3&amp;IDconversacion=71793&amp;IDforo=189&amp;nivel=2&amp;idcanal=87</w:t>
      </w:r>
    </w:p>
    <w:p w:rsidR="00854667" w:rsidRDefault="00854667" w:rsidP="00CD2E77">
      <w:pPr>
        <w:numPr>
          <w:ilvl w:val="0"/>
          <w:numId w:val="39"/>
        </w:numPr>
        <w:suppressAutoHyphens w:val="0"/>
        <w:jc w:val="both"/>
        <w:rPr>
          <w:sz w:val="28"/>
          <w:szCs w:val="28"/>
          <w:lang w:val="uk-UA"/>
        </w:rPr>
      </w:pPr>
      <w:r>
        <w:rPr>
          <w:sz w:val="28"/>
          <w:szCs w:val="28"/>
          <w:lang w:val="es-ES_tradnl"/>
        </w:rPr>
        <w:t>SABIODIABLO 08/07/03 23:56 alguien que…</w:t>
      </w:r>
    </w:p>
    <w:p w:rsidR="00854667" w:rsidRDefault="00854667" w:rsidP="00854667">
      <w:pPr>
        <w:ind w:left="708"/>
        <w:jc w:val="both"/>
        <w:rPr>
          <w:rStyle w:val="ae"/>
          <w:sz w:val="28"/>
          <w:szCs w:val="28"/>
          <w:lang w:val="uk-UA"/>
        </w:rPr>
      </w:pPr>
      <w:hyperlink r:id="rId192" w:history="1">
        <w:r>
          <w:rPr>
            <w:rStyle w:val="ae"/>
            <w:sz w:val="28"/>
            <w:szCs w:val="28"/>
            <w:lang w:val="uk-UA"/>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VEROKA14 17/12/02 20:12 </w:t>
      </w:r>
      <w:r>
        <w:rPr>
          <w:sz w:val="28"/>
          <w:szCs w:val="28"/>
          <w:lang w:val="uk-UA"/>
        </w:rPr>
        <w:t>Carta a los Reyes magos.</w:t>
      </w:r>
      <w:r>
        <w:rPr>
          <w:rStyle w:val="ae"/>
          <w:sz w:val="28"/>
          <w:szCs w:val="28"/>
          <w:lang w:val="uk-UA"/>
        </w:rPr>
        <w:t xml:space="preserve"> </w:t>
      </w:r>
      <w:hyperlink r:id="rId193"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ZEUZ 05/12/03 23:44 </w:t>
      </w:r>
      <w:r>
        <w:rPr>
          <w:sz w:val="28"/>
          <w:szCs w:val="28"/>
          <w:lang w:val="uk-UA"/>
        </w:rPr>
        <w:t xml:space="preserve">Carta a los Reyes magos.   </w:t>
      </w:r>
    </w:p>
    <w:p w:rsidR="00854667" w:rsidRDefault="00854667" w:rsidP="00854667">
      <w:pPr>
        <w:ind w:left="708"/>
        <w:jc w:val="both"/>
        <w:rPr>
          <w:rStyle w:val="ae"/>
          <w:sz w:val="28"/>
          <w:szCs w:val="28"/>
          <w:lang w:val="uk-UA"/>
        </w:rPr>
      </w:pPr>
      <w:hyperlink r:id="rId194"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Treintantos 27/06/03 09:20 no me he recuperado de mi separacion. </w:t>
      </w:r>
      <w:hyperlink r:id="rId195" w:history="1">
        <w:r>
          <w:rPr>
            <w:rStyle w:val="ae"/>
            <w:sz w:val="28"/>
            <w:szCs w:val="28"/>
            <w:lang w:val="uk-UA"/>
          </w:rPr>
          <w:t>http://mujer.terra.es/muj/foro/portada.cfm?IDcategoria=3&amp;IDconversacion=59853&amp;IDforo=189&amp;nivel=2&amp;idcanal=87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lastRenderedPageBreak/>
        <w:t>Elajnet 27/06/03 16:58 Voy a decir algo serio</w:t>
      </w:r>
      <w:r>
        <w:rPr>
          <w:rStyle w:val="ae"/>
          <w:sz w:val="28"/>
          <w:szCs w:val="28"/>
          <w:lang w:val="es-ES_tradnl"/>
        </w:rPr>
        <w:t xml:space="preserve"> </w:t>
      </w:r>
      <w:hyperlink r:id="rId196" w:history="1">
        <w:r>
          <w:rPr>
            <w:rStyle w:val="ae"/>
            <w:sz w:val="28"/>
            <w:szCs w:val="28"/>
            <w:lang w:val="uk-UA"/>
          </w:rPr>
          <w:t>http://mujer.terra.es/muj/foro/portada.cfm?IDcategoria=3&amp;IDconversacion=66421&amp;IDforo=187&amp;nivel=2&amp;idcanal=87</w:t>
        </w:r>
      </w:hyperlink>
      <w:r>
        <w:rPr>
          <w:rStyle w:val="ae"/>
          <w:sz w:val="28"/>
          <w:szCs w:val="28"/>
          <w:lang w:val="uk-UA"/>
        </w:rPr>
        <w:t xml:space="preserve"> </w:t>
      </w:r>
    </w:p>
    <w:p w:rsidR="00854667" w:rsidRDefault="00854667" w:rsidP="00CD2E77">
      <w:pPr>
        <w:numPr>
          <w:ilvl w:val="0"/>
          <w:numId w:val="39"/>
        </w:numPr>
        <w:suppressAutoHyphens w:val="0"/>
        <w:jc w:val="both"/>
        <w:rPr>
          <w:sz w:val="28"/>
          <w:szCs w:val="28"/>
          <w:lang w:val="es-ES_tradnl"/>
        </w:rPr>
      </w:pPr>
      <w:r>
        <w:rPr>
          <w:sz w:val="28"/>
          <w:szCs w:val="28"/>
          <w:lang w:val="es-ES_tradnl"/>
        </w:rPr>
        <w:t xml:space="preserve">DIABLO 04/07/03 05:38 </w:t>
      </w:r>
      <w:r>
        <w:rPr>
          <w:bCs/>
          <w:sz w:val="28"/>
          <w:szCs w:val="28"/>
          <w:lang w:val="es-ES_tradnl"/>
        </w:rPr>
        <w:t>porque te sigo queriendo</w:t>
      </w:r>
    </w:p>
    <w:p w:rsidR="00854667" w:rsidRDefault="00854667" w:rsidP="00854667">
      <w:pPr>
        <w:ind w:left="708"/>
        <w:jc w:val="both"/>
        <w:rPr>
          <w:rStyle w:val="ae"/>
          <w:sz w:val="28"/>
          <w:szCs w:val="28"/>
          <w:lang w:val="es-ES_tradnl"/>
        </w:rPr>
      </w:pPr>
      <w:hyperlink r:id="rId197" w:history="1">
        <w:r>
          <w:rPr>
            <w:rStyle w:val="ae"/>
            <w:sz w:val="28"/>
            <w:szCs w:val="28"/>
            <w:lang w:val="uk-UA"/>
          </w:rPr>
          <w:t>http://mujer.terra.es/muj/foro/portada.cfm?IDcategoria=3&amp;IDconversacion=63312&amp;IDforo=189&amp;nivel=2&amp;idcanal=87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Minerva 06/12/02 16:09 Carta a los Reyes magos</w:t>
      </w:r>
    </w:p>
    <w:p w:rsidR="00854667" w:rsidRDefault="00854667" w:rsidP="00854667">
      <w:pPr>
        <w:ind w:left="708"/>
        <w:jc w:val="both"/>
        <w:rPr>
          <w:rStyle w:val="ae"/>
          <w:sz w:val="28"/>
          <w:szCs w:val="28"/>
          <w:lang w:val="uk-UA"/>
        </w:rPr>
      </w:pPr>
      <w:hyperlink r:id="rId198"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09/12 /02 17:23 Hollywood... </w:t>
      </w:r>
      <w:r>
        <w:rPr>
          <w:sz w:val="28"/>
          <w:szCs w:val="28"/>
          <w:lang w:val="uk-UA"/>
        </w:rPr>
        <w:t xml:space="preserve"> </w:t>
      </w:r>
    </w:p>
    <w:p w:rsidR="00854667" w:rsidRDefault="00854667" w:rsidP="00854667">
      <w:pPr>
        <w:ind w:left="708"/>
        <w:jc w:val="both"/>
        <w:rPr>
          <w:rStyle w:val="ae"/>
          <w:sz w:val="28"/>
          <w:szCs w:val="28"/>
          <w:lang w:val="uk-UA"/>
        </w:rPr>
      </w:pPr>
      <w:hyperlink r:id="rId199"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NOLOVES 11/06/03 19:40 Necesito una opinión, consejo…</w:t>
      </w:r>
      <w:r>
        <w:rPr>
          <w:sz w:val="28"/>
          <w:szCs w:val="28"/>
          <w:lang w:val="uk-UA"/>
        </w:rPr>
        <w:t xml:space="preserve"> </w:t>
      </w:r>
    </w:p>
    <w:p w:rsidR="00854667" w:rsidRDefault="00854667" w:rsidP="00854667">
      <w:pPr>
        <w:ind w:left="708"/>
        <w:jc w:val="both"/>
        <w:rPr>
          <w:rStyle w:val="ae"/>
          <w:sz w:val="28"/>
          <w:szCs w:val="28"/>
          <w:lang w:val="uk-UA"/>
        </w:rPr>
      </w:pPr>
      <w:hyperlink r:id="rId200" w:history="1">
        <w:r>
          <w:rPr>
            <w:rStyle w:val="ae"/>
            <w:sz w:val="28"/>
            <w:szCs w:val="28"/>
            <w:lang w:val="uk-UA"/>
          </w:rPr>
          <w:t>http://mujer.terra.es/muj/foro/portada.cfm?IDcategoria=3&amp;IDconversacion=63311&amp;IDforo=238&amp;nivel=2&amp;idcanal=87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Marla_40 18/07/03 05:57 alguien que… </w:t>
      </w:r>
      <w:r>
        <w:rPr>
          <w:sz w:val="28"/>
          <w:szCs w:val="28"/>
          <w:lang w:val="uk-UA"/>
        </w:rPr>
        <w:t xml:space="preserve"> </w:t>
      </w:r>
    </w:p>
    <w:p w:rsidR="00854667" w:rsidRDefault="00854667" w:rsidP="00854667">
      <w:pPr>
        <w:ind w:left="708"/>
        <w:jc w:val="both"/>
        <w:rPr>
          <w:rStyle w:val="ae"/>
          <w:sz w:val="28"/>
          <w:szCs w:val="28"/>
          <w:lang w:val="uk-UA"/>
        </w:rPr>
      </w:pPr>
      <w:hyperlink r:id="rId201" w:history="1">
        <w:r>
          <w:rPr>
            <w:rStyle w:val="ae"/>
            <w:sz w:val="28"/>
            <w:szCs w:val="28"/>
            <w:lang w:val="uk-UA"/>
          </w:rPr>
          <w:t>http://mujer.terra.es/muj/foro/portada.cfm?IDcategoria=3&amp;IDconversacion=63311&amp;IDforo=789&amp;nivel=2&amp;idcanal=87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Violeta10/12/02 12:46 Carta a los Reyes. </w:t>
      </w:r>
      <w:r>
        <w:rPr>
          <w:sz w:val="28"/>
          <w:szCs w:val="28"/>
          <w:lang w:val="uk-UA"/>
        </w:rPr>
        <w:t xml:space="preserve"> </w:t>
      </w:r>
    </w:p>
    <w:p w:rsidR="00854667" w:rsidRDefault="00854667" w:rsidP="00854667">
      <w:pPr>
        <w:ind w:left="708"/>
        <w:jc w:val="both"/>
        <w:rPr>
          <w:rStyle w:val="ae"/>
          <w:sz w:val="28"/>
          <w:szCs w:val="28"/>
          <w:lang w:val="uk-UA"/>
        </w:rPr>
      </w:pPr>
      <w:hyperlink r:id="rId202"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Orquidea 05/06/03 11:43 No sé ni por dónde empezar </w:t>
      </w:r>
      <w:r>
        <w:rPr>
          <w:sz w:val="28"/>
          <w:szCs w:val="28"/>
          <w:lang w:val="uk-UA"/>
        </w:rPr>
        <w:t xml:space="preserve"> </w:t>
      </w:r>
    </w:p>
    <w:p w:rsidR="00854667" w:rsidRDefault="00854667" w:rsidP="00854667">
      <w:pPr>
        <w:ind w:left="708"/>
        <w:jc w:val="both"/>
        <w:rPr>
          <w:rStyle w:val="ae"/>
          <w:sz w:val="28"/>
          <w:szCs w:val="28"/>
          <w:lang w:val="uk-UA"/>
        </w:rPr>
      </w:pPr>
      <w:hyperlink r:id="rId203" w:history="1">
        <w:r>
          <w:rPr>
            <w:rStyle w:val="ae"/>
            <w:sz w:val="28"/>
            <w:szCs w:val="28"/>
            <w:lang w:val="uk-UA"/>
          </w:rPr>
          <w:t>http://mujer.terra.es/muj/foro/portada.cfm?IDcategoria=3&amp;IDconversacion=63311&amp;IDforo=1556&amp;nivel=2&amp;idcanal=87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Flor 15/12/02 12:26 Carta a los Reyes magos. </w:t>
      </w:r>
      <w:r>
        <w:rPr>
          <w:sz w:val="28"/>
          <w:szCs w:val="28"/>
          <w:lang w:val="uk-UA"/>
        </w:rPr>
        <w:t xml:space="preserve"> </w:t>
      </w:r>
    </w:p>
    <w:p w:rsidR="00854667" w:rsidRDefault="00854667" w:rsidP="00854667">
      <w:pPr>
        <w:ind w:left="708"/>
        <w:jc w:val="both"/>
        <w:rPr>
          <w:rStyle w:val="ae"/>
          <w:sz w:val="28"/>
          <w:szCs w:val="28"/>
          <w:lang w:val="uk-UA"/>
        </w:rPr>
      </w:pPr>
      <w:hyperlink r:id="rId204"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Mimosita 15/09/04 00:23 Que le pasa a los hombres </w:t>
      </w:r>
    </w:p>
    <w:p w:rsidR="00854667" w:rsidRDefault="00854667" w:rsidP="00854667">
      <w:pPr>
        <w:ind w:left="708"/>
        <w:jc w:val="both"/>
        <w:rPr>
          <w:rStyle w:val="ae"/>
          <w:sz w:val="28"/>
          <w:szCs w:val="28"/>
          <w:lang w:val="uk-UA"/>
        </w:rPr>
      </w:pPr>
      <w:hyperlink r:id="rId205" w:history="1">
        <w:r>
          <w:rPr>
            <w:rStyle w:val="ae"/>
            <w:sz w:val="28"/>
            <w:szCs w:val="28"/>
            <w:lang w:val="uk-UA"/>
          </w:rPr>
          <w:t>http://mujer.terra.es/muj/foro/portada.cfm?IDcategoria=3&amp;IDconversacion=63359&amp;IDforo=199&amp;nivel=2&amp;idcanal=87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rPr>
        <w:t>URADELUZ 0</w:t>
      </w:r>
      <w:r>
        <w:rPr>
          <w:sz w:val="28"/>
          <w:szCs w:val="28"/>
          <w:lang w:val="en-US"/>
        </w:rPr>
        <w:t>7</w:t>
      </w:r>
      <w:r>
        <w:rPr>
          <w:sz w:val="28"/>
          <w:szCs w:val="28"/>
        </w:rPr>
        <w:t>/07/03 02:19 Mujer</w:t>
      </w:r>
    </w:p>
    <w:p w:rsidR="00854667" w:rsidRDefault="00854667" w:rsidP="00854667">
      <w:pPr>
        <w:ind w:left="708"/>
        <w:jc w:val="both"/>
        <w:rPr>
          <w:rStyle w:val="ae"/>
          <w:sz w:val="28"/>
          <w:szCs w:val="28"/>
          <w:lang w:val="uk-UA"/>
        </w:rPr>
      </w:pPr>
      <w:hyperlink r:id="rId206" w:history="1">
        <w:r>
          <w:rPr>
            <w:rStyle w:val="ae"/>
            <w:sz w:val="28"/>
            <w:szCs w:val="28"/>
            <w:lang w:val="uk-UA"/>
          </w:rPr>
          <w:t>http://mujer.terra.es/muj/foro/portada.cfm?IDcategoria=3&amp;IDconversacion=63311&amp;IDforo=1359&amp;nivel=2&amp;idcanal=87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arena26 19/09/03 05:47 Buenos dias entre 30 y 40 </w:t>
      </w:r>
    </w:p>
    <w:p w:rsidR="00854667" w:rsidRDefault="00854667" w:rsidP="00854667">
      <w:pPr>
        <w:ind w:left="708"/>
        <w:jc w:val="both"/>
        <w:rPr>
          <w:rStyle w:val="ae"/>
          <w:sz w:val="28"/>
          <w:szCs w:val="28"/>
          <w:lang w:val="uk-UA"/>
        </w:rPr>
      </w:pPr>
      <w:hyperlink r:id="rId207" w:history="1">
        <w:r>
          <w:rPr>
            <w:rStyle w:val="ae"/>
            <w:sz w:val="28"/>
            <w:szCs w:val="28"/>
            <w:lang w:val="uk-UA"/>
          </w:rPr>
          <w:t>http://mujer.terra.es/muj/foro/portada.cfm?IDcategoria=3&amp;IDconversacion=63479&amp;IDforo=135&amp;nivel=2&amp;idcanal=87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Cat 1975 23/08/04 19:25 no me he recuperado de mi separacion </w:t>
      </w:r>
    </w:p>
    <w:p w:rsidR="00854667" w:rsidRDefault="00854667" w:rsidP="00854667">
      <w:pPr>
        <w:ind w:left="708"/>
        <w:jc w:val="both"/>
        <w:rPr>
          <w:rStyle w:val="ae"/>
          <w:sz w:val="28"/>
          <w:szCs w:val="28"/>
          <w:lang w:val="uk-UA"/>
        </w:rPr>
      </w:pPr>
      <w:hyperlink r:id="rId208"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MIEL32 06/06/03 02:30 Vida </w:t>
      </w:r>
    </w:p>
    <w:p w:rsidR="00854667" w:rsidRDefault="00854667" w:rsidP="00854667">
      <w:pPr>
        <w:ind w:left="708"/>
        <w:jc w:val="both"/>
        <w:rPr>
          <w:rStyle w:val="ae"/>
          <w:sz w:val="28"/>
          <w:szCs w:val="28"/>
          <w:lang w:val="uk-UA"/>
        </w:rPr>
      </w:pPr>
      <w:hyperlink r:id="rId209"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Cat 1978 23/08/04 21:20 no me he recuperado de mi separacion </w:t>
      </w:r>
      <w:hyperlink r:id="rId210" w:history="1">
        <w:r>
          <w:rPr>
            <w:rStyle w:val="ae"/>
            <w:sz w:val="28"/>
            <w:szCs w:val="28"/>
            <w:lang w:val="uk-UA"/>
          </w:rPr>
          <w:t>http://www.terra.es/foros/conversacion.cfm?idcategoria=81&amp;idconversacion=</w:t>
        </w:r>
        <w:r>
          <w:rPr>
            <w:rStyle w:val="ae"/>
            <w:sz w:val="28"/>
            <w:szCs w:val="28"/>
            <w:lang w:val="es-ES_tradnl"/>
          </w:rPr>
          <w:t>54686</w:t>
        </w:r>
        <w:r>
          <w:rPr>
            <w:rStyle w:val="ae"/>
            <w:sz w:val="28"/>
            <w:szCs w:val="28"/>
            <w:lang w:val="uk-UA"/>
          </w:rPr>
          <w:t>&amp;idforo=310</w:t>
        </w:r>
      </w:hyperlink>
    </w:p>
    <w:p w:rsidR="00854667" w:rsidRDefault="00854667" w:rsidP="00CD2E77">
      <w:pPr>
        <w:numPr>
          <w:ilvl w:val="0"/>
          <w:numId w:val="39"/>
        </w:numPr>
        <w:suppressAutoHyphens w:val="0"/>
        <w:jc w:val="both"/>
        <w:rPr>
          <w:sz w:val="28"/>
          <w:szCs w:val="28"/>
          <w:lang w:val="uk-UA"/>
        </w:rPr>
      </w:pPr>
      <w:r>
        <w:rPr>
          <w:rStyle w:val="ae"/>
          <w:sz w:val="28"/>
          <w:szCs w:val="28"/>
          <w:lang w:val="es-ES_tradnl"/>
        </w:rPr>
        <w:lastRenderedPageBreak/>
        <w:t>Amor</w:t>
      </w:r>
      <w:hyperlink r:id="rId211" w:history="1">
        <w:r>
          <w:rPr>
            <w:rStyle w:val="ae"/>
            <w:sz w:val="28"/>
            <w:szCs w:val="28"/>
            <w:lang w:val="uk-UA"/>
          </w:rPr>
          <w:t>http://www.terra.es/foros/conversacion.cfm?idcategoria=81&amp;idconversacion=66748&amp;idforo=310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16/12/02 19:42 Carta a los Reyes magos. </w:t>
      </w:r>
    </w:p>
    <w:p w:rsidR="00854667" w:rsidRDefault="00854667" w:rsidP="00854667">
      <w:pPr>
        <w:ind w:left="708"/>
        <w:jc w:val="both"/>
        <w:rPr>
          <w:rStyle w:val="ae"/>
          <w:sz w:val="28"/>
          <w:szCs w:val="28"/>
          <w:lang w:val="uk-UA"/>
        </w:rPr>
      </w:pPr>
      <w:hyperlink r:id="rId212" w:history="1">
        <w:r>
          <w:rPr>
            <w:rStyle w:val="ae"/>
            <w:sz w:val="28"/>
            <w:szCs w:val="28"/>
            <w:lang w:val="uk-UA"/>
          </w:rPr>
          <w:t>http://mujer.terra.es/muj/foro/portada.cfm?IDcategoria=3&amp;IDconversacion=63311&amp;IDforo=199&amp;nivel=2&amp;idcanal=87</w:t>
        </w:r>
      </w:hyperlink>
    </w:p>
    <w:p w:rsidR="00854667" w:rsidRDefault="00854667" w:rsidP="00CD2E77">
      <w:pPr>
        <w:pStyle w:val="afffffff0"/>
        <w:numPr>
          <w:ilvl w:val="0"/>
          <w:numId w:val="39"/>
        </w:numPr>
        <w:suppressAutoHyphens w:val="0"/>
        <w:spacing w:after="0"/>
        <w:rPr>
          <w:szCs w:val="28"/>
          <w:lang w:val="es-ES_tradnl"/>
        </w:rPr>
      </w:pPr>
      <w:r>
        <w:rPr>
          <w:szCs w:val="28"/>
          <w:lang w:val="es-ES_tradnl"/>
        </w:rPr>
        <w:t>XIANTE 25/06/0300:47 Como saber si ella esta enamorada?</w:t>
      </w:r>
    </w:p>
    <w:p w:rsidR="00854667" w:rsidRDefault="00854667" w:rsidP="00854667">
      <w:pPr>
        <w:ind w:left="708"/>
        <w:jc w:val="both"/>
        <w:rPr>
          <w:rStyle w:val="ae"/>
          <w:sz w:val="28"/>
          <w:szCs w:val="28"/>
          <w:lang w:val="uk-UA"/>
        </w:rPr>
      </w:pPr>
      <w:hyperlink r:id="rId213"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Color 41 17/05/03 02:31 Necesito una opinión, consejo… </w:t>
      </w:r>
    </w:p>
    <w:p w:rsidR="00854667" w:rsidRDefault="00854667" w:rsidP="00854667">
      <w:pPr>
        <w:ind w:left="360" w:firstLine="348"/>
        <w:jc w:val="both"/>
        <w:rPr>
          <w:sz w:val="28"/>
          <w:szCs w:val="28"/>
          <w:lang w:val="uk-UA"/>
        </w:rPr>
      </w:pPr>
      <w:r>
        <w:rPr>
          <w:sz w:val="28"/>
          <w:szCs w:val="28"/>
          <w:lang w:val="es-ES_tradnl"/>
        </w:rPr>
        <w:t>http://foros.wanadoo.es/forosw/serlet/leerMensaje?foro=1545&amp;thread=251611</w:t>
      </w:r>
    </w:p>
    <w:p w:rsidR="00854667" w:rsidRDefault="00854667" w:rsidP="00CD2E77">
      <w:pPr>
        <w:pStyle w:val="afffffff0"/>
        <w:numPr>
          <w:ilvl w:val="0"/>
          <w:numId w:val="39"/>
        </w:numPr>
        <w:suppressAutoHyphens w:val="0"/>
        <w:spacing w:after="0"/>
        <w:rPr>
          <w:szCs w:val="28"/>
          <w:lang w:val="es-ES_tradnl"/>
        </w:rPr>
      </w:pPr>
      <w:r>
        <w:rPr>
          <w:szCs w:val="28"/>
          <w:lang w:val="es-ES_tradnl"/>
        </w:rPr>
        <w:t xml:space="preserve">MJPETITA 16/11/03 14:30 Una frase, una vida </w:t>
      </w:r>
      <w:hyperlink r:id="rId214" w:history="1">
        <w:r>
          <w:rPr>
            <w:rStyle w:val="ae"/>
            <w:szCs w:val="28"/>
            <w:lang w:val="es-ES_tradnl"/>
          </w:rPr>
          <w:t>http://www.terra.es/foros/conversacion.cfm?idcategoria=81&amp;idconversacion=111179&amp;idforo=31</w:t>
        </w:r>
        <w:bookmarkStart w:id="43" w:name="_Hlt58390700"/>
        <w:r>
          <w:rPr>
            <w:rStyle w:val="ae"/>
            <w:szCs w:val="28"/>
            <w:lang w:val="es-ES_tradnl"/>
          </w:rPr>
          <w:t>0</w:t>
        </w:r>
        <w:bookmarkEnd w:id="43"/>
      </w:hyperlink>
    </w:p>
    <w:p w:rsidR="00854667" w:rsidRDefault="00854667" w:rsidP="00CD2E77">
      <w:pPr>
        <w:numPr>
          <w:ilvl w:val="0"/>
          <w:numId w:val="39"/>
        </w:numPr>
        <w:suppressAutoHyphens w:val="0"/>
        <w:rPr>
          <w:sz w:val="28"/>
          <w:szCs w:val="28"/>
          <w:lang w:val="es-ES_tradnl"/>
        </w:rPr>
      </w:pPr>
      <w:r>
        <w:rPr>
          <w:sz w:val="28"/>
          <w:szCs w:val="28"/>
          <w:lang w:val="es-ES_tradnl"/>
        </w:rPr>
        <w:t>COCOSISI 01/07/03 19:07 Como saber si no te estás equivocando</w:t>
      </w:r>
      <w:r>
        <w:rPr>
          <w:sz w:val="28"/>
          <w:szCs w:val="28"/>
          <w:lang w:val="uk-UA"/>
        </w:rPr>
        <w:t>.</w:t>
      </w:r>
    </w:p>
    <w:p w:rsidR="00854667" w:rsidRDefault="00854667" w:rsidP="00854667">
      <w:pPr>
        <w:ind w:left="708"/>
        <w:jc w:val="both"/>
        <w:rPr>
          <w:sz w:val="28"/>
          <w:szCs w:val="28"/>
          <w:lang w:val="uk-UA"/>
        </w:rPr>
      </w:pPr>
      <w:hyperlink r:id="rId215"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ind w:left="714" w:hanging="357"/>
        <w:jc w:val="both"/>
        <w:rPr>
          <w:sz w:val="28"/>
          <w:szCs w:val="28"/>
          <w:lang w:val="es-ES_tradnl"/>
        </w:rPr>
      </w:pPr>
      <w:r>
        <w:rPr>
          <w:bCs/>
          <w:sz w:val="28"/>
          <w:szCs w:val="28"/>
          <w:lang w:val="es-ES_tradnl"/>
        </w:rPr>
        <w:t>COMO SABER SI ELLA ESTA ENAMORADA?</w:t>
      </w:r>
      <w:r>
        <w:rPr>
          <w:sz w:val="28"/>
          <w:szCs w:val="28"/>
          <w:lang w:val="es-ES_tradnl"/>
        </w:rPr>
        <w:t xml:space="preserve"> </w:t>
      </w:r>
    </w:p>
    <w:p w:rsidR="00854667" w:rsidRDefault="00854667" w:rsidP="00854667">
      <w:pPr>
        <w:ind w:left="708"/>
        <w:jc w:val="both"/>
        <w:rPr>
          <w:rStyle w:val="b4t"/>
          <w:sz w:val="28"/>
          <w:szCs w:val="28"/>
          <w:lang w:val="uk-UA"/>
        </w:rPr>
      </w:pPr>
      <w:hyperlink r:id="rId216"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=66072&amp;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Flor rara </w:t>
      </w:r>
      <w:r>
        <w:rPr>
          <w:sz w:val="28"/>
          <w:szCs w:val="28"/>
          <w:lang w:val="uk-UA"/>
        </w:rPr>
        <w:t>0</w:t>
      </w:r>
      <w:r>
        <w:rPr>
          <w:sz w:val="28"/>
          <w:szCs w:val="28"/>
          <w:lang w:val="es-ES_tradnl"/>
        </w:rPr>
        <w:t>1/0</w:t>
      </w:r>
      <w:r>
        <w:rPr>
          <w:sz w:val="28"/>
          <w:szCs w:val="28"/>
          <w:lang w:val="uk-UA"/>
        </w:rPr>
        <w:t>7</w:t>
      </w:r>
      <w:r>
        <w:rPr>
          <w:sz w:val="28"/>
          <w:szCs w:val="28"/>
          <w:lang w:val="es-ES_tradnl"/>
        </w:rPr>
        <w:t>/03 19:55 Como saber si no te estas equivocando</w:t>
      </w:r>
    </w:p>
    <w:p w:rsidR="00854667" w:rsidRDefault="00854667" w:rsidP="00854667">
      <w:pPr>
        <w:ind w:left="708"/>
        <w:jc w:val="both"/>
        <w:rPr>
          <w:sz w:val="28"/>
          <w:szCs w:val="28"/>
          <w:lang w:val="uk-UA"/>
        </w:rPr>
      </w:pPr>
      <w:hyperlink r:id="rId217"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Andamiranda 03/06/03 12:15 No sé ni por dónde empezar</w:t>
      </w:r>
      <w:r>
        <w:rPr>
          <w:sz w:val="28"/>
          <w:szCs w:val="28"/>
          <w:lang w:val="uk-UA"/>
        </w:rPr>
        <w:t>.</w:t>
      </w:r>
      <w:r>
        <w:rPr>
          <w:rStyle w:val="ae"/>
          <w:sz w:val="28"/>
          <w:szCs w:val="28"/>
          <w:lang w:val="es-ES_tradnl"/>
        </w:rPr>
        <w:t xml:space="preserve"> http://mujer.terra.es/muj/foro/portada.cfm?foroconv=187|55089&amp;nivel=2</w:t>
      </w:r>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Marla 29/05/03 19:22 siento que lo engaño. </w:t>
      </w:r>
      <w:hyperlink r:id="rId218" w:history="1">
        <w:r>
          <w:rPr>
            <w:rStyle w:val="ae"/>
            <w:sz w:val="28"/>
            <w:szCs w:val="28"/>
            <w:lang w:val="es-ES_tradnl"/>
          </w:rPr>
          <w:t>http://mujer.terra.es/muj/foro/portada.cfm?foroconv=189|53262&amp;nivel=2</w:t>
        </w:r>
      </w:hyperlink>
    </w:p>
    <w:p w:rsidR="00854667" w:rsidRDefault="00854667" w:rsidP="00CD2E77">
      <w:pPr>
        <w:numPr>
          <w:ilvl w:val="0"/>
          <w:numId w:val="39"/>
        </w:numPr>
        <w:tabs>
          <w:tab w:val="clear" w:pos="720"/>
          <w:tab w:val="num" w:pos="360"/>
        </w:tabs>
        <w:suppressAutoHyphens w:val="0"/>
        <w:jc w:val="both"/>
        <w:rPr>
          <w:rStyle w:val="ae"/>
          <w:sz w:val="28"/>
          <w:szCs w:val="28"/>
          <w:lang w:val="es-ES_tradnl"/>
        </w:rPr>
      </w:pPr>
      <w:r>
        <w:rPr>
          <w:sz w:val="28"/>
          <w:szCs w:val="28"/>
          <w:lang w:val="es-ES_tradnl"/>
        </w:rPr>
        <w:t xml:space="preserve">tango 15/07/03 22:46 alguien que… </w:t>
      </w:r>
      <w:hyperlink r:id="rId219" w:history="1">
        <w:r>
          <w:rPr>
            <w:rStyle w:val="ae"/>
            <w:sz w:val="28"/>
            <w:szCs w:val="28"/>
            <w:lang w:val="es-ES_tradnl"/>
          </w:rPr>
          <w:t>http://mujer.terra.es/muj/foro/portada.cfm?IDcategoria=3&amp;IDconversacion=69434&amp;IDforo=189&amp;nivel=2&amp;idcanal=87</w:t>
        </w:r>
      </w:hyperlink>
    </w:p>
    <w:p w:rsidR="00854667" w:rsidRDefault="00854667" w:rsidP="00CD2E77">
      <w:pPr>
        <w:numPr>
          <w:ilvl w:val="0"/>
          <w:numId w:val="39"/>
        </w:numPr>
        <w:tabs>
          <w:tab w:val="clear" w:pos="720"/>
        </w:tabs>
        <w:suppressAutoHyphens w:val="0"/>
        <w:jc w:val="both"/>
        <w:rPr>
          <w:rStyle w:val="ae"/>
          <w:sz w:val="28"/>
          <w:szCs w:val="28"/>
          <w:lang w:val="es-ES_tradnl"/>
        </w:rPr>
      </w:pPr>
      <w:r>
        <w:rPr>
          <w:sz w:val="28"/>
          <w:szCs w:val="28"/>
          <w:lang w:val="es-ES_tradnl"/>
        </w:rPr>
        <w:t xml:space="preserve">TELEFONOROJO 05/06/03 01:25 no me he recuperado de mi separación. </w:t>
      </w:r>
      <w:hyperlink r:id="rId220" w:history="1">
        <w:r>
          <w:rPr>
            <w:rStyle w:val="ae"/>
            <w:sz w:val="28"/>
            <w:szCs w:val="28"/>
            <w:lang w:val="es-ES_tradnl"/>
          </w:rPr>
          <w:t>http://mujer.terra.es/muj/foro/portada.cfm?IDcategoria=3&amp;IDconversacion=59853&amp;IDforo=189&amp;nivel=2&amp;idcanal=87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Chocolate</w:t>
      </w:r>
      <w:r>
        <w:rPr>
          <w:sz w:val="28"/>
          <w:szCs w:val="28"/>
          <w:lang w:val="uk-UA"/>
        </w:rPr>
        <w:t xml:space="preserve"> 17/07/03 </w:t>
      </w:r>
      <w:r>
        <w:rPr>
          <w:sz w:val="28"/>
          <w:szCs w:val="28"/>
          <w:lang w:val="es-ES_tradnl"/>
        </w:rPr>
        <w:t>10</w:t>
      </w:r>
      <w:r>
        <w:rPr>
          <w:sz w:val="28"/>
          <w:szCs w:val="28"/>
          <w:lang w:val="uk-UA"/>
        </w:rPr>
        <w:t>:</w:t>
      </w:r>
      <w:r>
        <w:rPr>
          <w:sz w:val="28"/>
          <w:szCs w:val="28"/>
          <w:lang w:val="es-ES_tradnl"/>
        </w:rPr>
        <w:t>1</w:t>
      </w:r>
      <w:r>
        <w:rPr>
          <w:sz w:val="28"/>
          <w:szCs w:val="28"/>
          <w:lang w:val="uk-UA"/>
        </w:rPr>
        <w:t xml:space="preserve">7 </w:t>
      </w:r>
      <w:r>
        <w:rPr>
          <w:sz w:val="28"/>
          <w:szCs w:val="28"/>
          <w:lang w:val="es-ES_tradnl"/>
        </w:rPr>
        <w:t>Ganas</w:t>
      </w:r>
      <w:r>
        <w:rPr>
          <w:sz w:val="28"/>
          <w:szCs w:val="28"/>
          <w:lang w:val="uk-UA"/>
        </w:rPr>
        <w:t xml:space="preserve"> </w:t>
      </w:r>
      <w:r>
        <w:rPr>
          <w:sz w:val="28"/>
          <w:szCs w:val="28"/>
          <w:lang w:val="es-ES_tradnl"/>
        </w:rPr>
        <w:t>de</w:t>
      </w:r>
      <w:r>
        <w:rPr>
          <w:sz w:val="28"/>
          <w:szCs w:val="28"/>
          <w:lang w:val="uk-UA"/>
        </w:rPr>
        <w:t xml:space="preserve"> </w:t>
      </w:r>
      <w:r>
        <w:rPr>
          <w:sz w:val="28"/>
          <w:szCs w:val="28"/>
          <w:lang w:val="es-ES_tradnl"/>
        </w:rPr>
        <w:t>suicidarse</w:t>
      </w:r>
      <w:r>
        <w:rPr>
          <w:sz w:val="28"/>
          <w:szCs w:val="28"/>
          <w:lang w:val="uk-UA"/>
        </w:rPr>
        <w:t xml:space="preserv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rPr>
          <w:rStyle w:val="ae"/>
          <w:sz w:val="28"/>
          <w:szCs w:val="28"/>
          <w:lang w:val="es-ES_tradnl"/>
        </w:rPr>
      </w:pPr>
      <w:r>
        <w:rPr>
          <w:sz w:val="28"/>
          <w:szCs w:val="28"/>
          <w:lang w:val="es-ES_tradnl"/>
        </w:rPr>
        <w:t xml:space="preserve">Marla_40 07/06/03 22:12 ¿Morir de amor? </w:t>
      </w:r>
      <w:r>
        <w:rPr>
          <w:rStyle w:val="ae"/>
          <w:sz w:val="28"/>
          <w:szCs w:val="28"/>
          <w:lang w:val="es-ES_tradnl"/>
        </w:rPr>
        <w:t>http://mujer.terra.es/muj/foro/portada.cfm?foroconv=189|60660&amp;nivel=2</w:t>
      </w:r>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Picapetrus 02/07/03 16:34 Fracasos. </w:t>
      </w:r>
      <w:hyperlink r:id="rId221" w:history="1">
        <w:r>
          <w:rPr>
            <w:rStyle w:val="ae"/>
            <w:sz w:val="28"/>
            <w:szCs w:val="28"/>
            <w:lang w:val="es-ES_tradnl"/>
          </w:rPr>
          <w:t>http://mujer.terra.es/muj/foro/portada.cfm?IDcategoria=3&amp;IDconversacion=68017&amp;IDforo=187&amp;nivel=2&amp;idcanal=87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OMINERVA 17/07/03 12:05 Ganas de suicidarse.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jc w:val="both"/>
        <w:rPr>
          <w:sz w:val="28"/>
          <w:szCs w:val="28"/>
          <w:lang w:val="uk-UA"/>
        </w:rPr>
      </w:pPr>
      <w:r>
        <w:rPr>
          <w:sz w:val="28"/>
          <w:szCs w:val="28"/>
          <w:lang w:val="es-ES_tradnl"/>
        </w:rPr>
        <w:lastRenderedPageBreak/>
        <w:t xml:space="preserve">PUSS74 19/06/03 16:41 Como saber si no te estas equivocando. </w:t>
      </w:r>
      <w:hyperlink r:id="rId222"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tabs>
          <w:tab w:val="clear" w:pos="720"/>
          <w:tab w:val="num" w:pos="360"/>
        </w:tabs>
        <w:suppressAutoHyphens w:val="0"/>
        <w:jc w:val="both"/>
        <w:rPr>
          <w:rStyle w:val="ae"/>
          <w:sz w:val="28"/>
          <w:szCs w:val="28"/>
          <w:lang w:val="es-ES_tradnl"/>
        </w:rPr>
      </w:pPr>
      <w:r>
        <w:rPr>
          <w:sz w:val="28"/>
          <w:szCs w:val="28"/>
          <w:lang w:val="es-ES_tradnl"/>
        </w:rPr>
        <w:t xml:space="preserve">MARTINNI.DRY 17/07/03 05:24 Ganas de suicidarse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rPr>
          <w:rStyle w:val="ae"/>
          <w:sz w:val="28"/>
          <w:szCs w:val="28"/>
          <w:lang w:val="uk-UA"/>
        </w:rPr>
      </w:pPr>
      <w:r>
        <w:rPr>
          <w:sz w:val="28"/>
          <w:szCs w:val="28"/>
          <w:lang w:val="es-ES_tradnl"/>
        </w:rPr>
        <w:t xml:space="preserve">SOULMANN 09/06/03 00:01 ¿Morir de amor? </w:t>
      </w:r>
      <w:r>
        <w:rPr>
          <w:rStyle w:val="ae"/>
          <w:sz w:val="28"/>
          <w:szCs w:val="28"/>
          <w:lang w:val="uk-UA"/>
        </w:rPr>
        <w:t>http://mujer.terra.es/muj/foro/portada.cfm?foroconv=189|60660&amp;nivel=2</w:t>
      </w:r>
    </w:p>
    <w:p w:rsidR="00854667" w:rsidRDefault="00854667" w:rsidP="00CD2E77">
      <w:pPr>
        <w:numPr>
          <w:ilvl w:val="0"/>
          <w:numId w:val="39"/>
        </w:numPr>
        <w:suppressAutoHyphens w:val="0"/>
        <w:jc w:val="both"/>
        <w:rPr>
          <w:sz w:val="28"/>
          <w:szCs w:val="28"/>
          <w:lang w:val="uk-UA"/>
        </w:rPr>
      </w:pPr>
      <w:r>
        <w:rPr>
          <w:sz w:val="28"/>
          <w:szCs w:val="28"/>
          <w:lang w:val="es-ES_tradnl"/>
        </w:rPr>
        <w:t>Ascendente  08/07/03 16:30 alguien que…</w:t>
      </w:r>
    </w:p>
    <w:p w:rsidR="00854667" w:rsidRDefault="00854667" w:rsidP="00854667">
      <w:pPr>
        <w:ind w:left="708"/>
        <w:jc w:val="both"/>
        <w:rPr>
          <w:rStyle w:val="ae"/>
          <w:sz w:val="28"/>
          <w:szCs w:val="28"/>
          <w:lang w:val="uk-UA"/>
        </w:rPr>
      </w:pPr>
      <w:hyperlink r:id="rId223" w:history="1">
        <w:r>
          <w:rPr>
            <w:rStyle w:val="ae"/>
            <w:sz w:val="28"/>
            <w:szCs w:val="28"/>
            <w:lang w:val="uk-UA"/>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uk-UA"/>
        </w:rPr>
        <w:t>MAR_D_PLATA 11/04/03 0</w:t>
      </w:r>
      <w:r>
        <w:rPr>
          <w:sz w:val="28"/>
          <w:szCs w:val="28"/>
          <w:lang w:val="es-ES_tradnl"/>
        </w:rPr>
        <w:t>9</w:t>
      </w:r>
      <w:r>
        <w:rPr>
          <w:sz w:val="28"/>
          <w:szCs w:val="28"/>
          <w:lang w:val="uk-UA"/>
        </w:rPr>
        <w:t>:2</w:t>
      </w:r>
      <w:r>
        <w:rPr>
          <w:sz w:val="28"/>
          <w:szCs w:val="28"/>
          <w:lang w:val="es-ES_tradnl"/>
        </w:rPr>
        <w:t>4</w:t>
      </w:r>
      <w:r>
        <w:rPr>
          <w:sz w:val="28"/>
          <w:szCs w:val="28"/>
          <w:lang w:val="uk-UA"/>
        </w:rPr>
        <w:t xml:space="preserve"> ¿¿¿¿</w:t>
      </w:r>
      <w:r>
        <w:rPr>
          <w:sz w:val="28"/>
          <w:szCs w:val="28"/>
          <w:lang w:val="es-ES_tradnl"/>
        </w:rPr>
        <w:t xml:space="preserve">La distancia hace el olvido???? </w:t>
      </w:r>
      <w:r>
        <w:rPr>
          <w:sz w:val="28"/>
          <w:szCs w:val="28"/>
          <w:u w:val="single"/>
          <w:lang w:val="es-ES_tradnl"/>
        </w:rPr>
        <w:t>http:</w:t>
      </w:r>
      <w:r>
        <w:rPr>
          <w:rStyle w:val="ae"/>
          <w:sz w:val="28"/>
          <w:szCs w:val="28"/>
          <w:lang w:val="uk-UA"/>
        </w:rPr>
        <w:t>//mujer.terra.es/muj/foro/portada.cfm?foroconv=187|39736&amp;nivel=2</w:t>
      </w:r>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MAYRYM 02/07/03 09:25 El mejor día. </w:t>
      </w:r>
      <w:hyperlink r:id="rId224" w:history="1">
        <w:r>
          <w:rPr>
            <w:rStyle w:val="ae"/>
            <w:sz w:val="28"/>
            <w:szCs w:val="28"/>
            <w:lang w:val="uk-UA"/>
          </w:rPr>
          <w:t>http://www.terra.es/foros/conversacion.cfm?idcategoria=81&amp;idconversacion=67076&amp;idforo=310</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 COCOSISI 01/07/03 11:45 Como saber si no te estás equivocando</w:t>
      </w:r>
      <w:r>
        <w:rPr>
          <w:sz w:val="28"/>
          <w:szCs w:val="28"/>
          <w:lang w:val="uk-UA"/>
        </w:rPr>
        <w:t>.</w:t>
      </w:r>
    </w:p>
    <w:p w:rsidR="00854667" w:rsidRDefault="00854667" w:rsidP="00854667">
      <w:pPr>
        <w:ind w:left="708"/>
        <w:jc w:val="both"/>
        <w:rPr>
          <w:sz w:val="28"/>
          <w:szCs w:val="28"/>
          <w:lang w:val="uk-UA"/>
        </w:rPr>
      </w:pPr>
      <w:hyperlink r:id="rId225"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ind w:left="714" w:hanging="357"/>
        <w:jc w:val="both"/>
        <w:rPr>
          <w:sz w:val="28"/>
          <w:szCs w:val="28"/>
          <w:lang w:val="es-ES_tradnl"/>
        </w:rPr>
      </w:pPr>
      <w:r>
        <w:rPr>
          <w:sz w:val="28"/>
          <w:szCs w:val="28"/>
          <w:lang w:val="es-ES_tradnl"/>
        </w:rPr>
        <w:t xml:space="preserve">SUS </w:t>
      </w:r>
      <w:r>
        <w:rPr>
          <w:bCs/>
          <w:sz w:val="28"/>
          <w:szCs w:val="28"/>
          <w:lang w:val="es-ES_tradnl"/>
        </w:rPr>
        <w:t>25/06/03 11:55 COMO SABER SI ELLA ESTA ENAMORADA?</w:t>
      </w:r>
      <w:r>
        <w:rPr>
          <w:sz w:val="28"/>
          <w:szCs w:val="28"/>
          <w:lang w:val="es-ES_tradnl"/>
        </w:rPr>
        <w:t xml:space="preserve"> </w:t>
      </w:r>
    </w:p>
    <w:p w:rsidR="00854667" w:rsidRDefault="00854667" w:rsidP="00854667">
      <w:pPr>
        <w:ind w:left="708"/>
        <w:jc w:val="both"/>
        <w:rPr>
          <w:rStyle w:val="b4t"/>
          <w:sz w:val="28"/>
          <w:szCs w:val="28"/>
          <w:lang w:val="uk-UA"/>
        </w:rPr>
      </w:pPr>
      <w:hyperlink r:id="rId226"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=66072&amp;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tabs>
          <w:tab w:val="clear" w:pos="720"/>
          <w:tab w:val="num" w:pos="360"/>
        </w:tabs>
        <w:suppressAutoHyphens w:val="0"/>
        <w:jc w:val="both"/>
        <w:rPr>
          <w:sz w:val="28"/>
          <w:szCs w:val="28"/>
          <w:lang w:val="uk-UA"/>
        </w:rPr>
      </w:pPr>
      <w:r>
        <w:rPr>
          <w:sz w:val="28"/>
          <w:szCs w:val="28"/>
          <w:lang w:val="es-ES_tradnl"/>
        </w:rPr>
        <w:t xml:space="preserve">ANDAMIRANDA </w:t>
      </w:r>
      <w:r>
        <w:rPr>
          <w:sz w:val="28"/>
          <w:szCs w:val="28"/>
          <w:lang w:val="uk-UA"/>
        </w:rPr>
        <w:t>0</w:t>
      </w:r>
      <w:r>
        <w:rPr>
          <w:sz w:val="28"/>
          <w:szCs w:val="28"/>
          <w:lang w:val="es-ES_tradnl"/>
        </w:rPr>
        <w:t>2/0</w:t>
      </w:r>
      <w:r>
        <w:rPr>
          <w:sz w:val="28"/>
          <w:szCs w:val="28"/>
          <w:lang w:val="uk-UA"/>
        </w:rPr>
        <w:t>7</w:t>
      </w:r>
      <w:r>
        <w:rPr>
          <w:sz w:val="28"/>
          <w:szCs w:val="28"/>
          <w:lang w:val="es-ES_tradnl"/>
        </w:rPr>
        <w:t>/03 16:23 Como saber si no te estas equivocando</w:t>
      </w:r>
    </w:p>
    <w:p w:rsidR="00854667" w:rsidRDefault="00854667" w:rsidP="00854667">
      <w:pPr>
        <w:ind w:left="708"/>
        <w:jc w:val="both"/>
        <w:rPr>
          <w:sz w:val="28"/>
          <w:szCs w:val="28"/>
          <w:lang w:val="uk-UA"/>
        </w:rPr>
      </w:pPr>
      <w:hyperlink r:id="rId227"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Andamiranda 03/06/03 20:53 No sé ni por dónde empezar</w:t>
      </w:r>
      <w:r>
        <w:rPr>
          <w:sz w:val="28"/>
          <w:szCs w:val="28"/>
          <w:lang w:val="uk-UA"/>
        </w:rPr>
        <w:t>.</w:t>
      </w:r>
      <w:r>
        <w:rPr>
          <w:rStyle w:val="ae"/>
          <w:sz w:val="28"/>
          <w:szCs w:val="28"/>
          <w:lang w:val="es-ES_tradnl"/>
        </w:rPr>
        <w:t xml:space="preserve"> http://mujer.terra.es/muj/foro/portada.cfm?foroconv=187|55089&amp;nivel=2</w:t>
      </w:r>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Marla30/05/03 15:20 siento que lo engaño. </w:t>
      </w:r>
      <w:hyperlink r:id="rId228" w:history="1">
        <w:r>
          <w:rPr>
            <w:rStyle w:val="ae"/>
            <w:sz w:val="28"/>
            <w:szCs w:val="28"/>
            <w:lang w:val="es-ES_tradnl"/>
          </w:rPr>
          <w:t>http://mujer.terra.es/muj/foro/portada.cfm?foroconv=189|53262&amp;nivel=2</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Boreal 15/07/03 22:16 alguien que… </w:t>
      </w:r>
      <w:hyperlink r:id="rId229" w:history="1">
        <w:r>
          <w:rPr>
            <w:rStyle w:val="ae"/>
            <w:sz w:val="28"/>
            <w:szCs w:val="28"/>
            <w:lang w:val="es-ES_tradnl"/>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Soltero 06/06/03 16:19 no me he recuperado de mi separación. </w:t>
      </w:r>
      <w:hyperlink r:id="rId230" w:history="1">
        <w:r>
          <w:rPr>
            <w:rStyle w:val="ae"/>
            <w:sz w:val="28"/>
            <w:szCs w:val="28"/>
            <w:lang w:val="es-ES_tradnl"/>
          </w:rPr>
          <w:t>http://mujer.terra.es/muj/foro/portada.cfm?IDcategoria=3&amp;IDconversacion=59853&amp;IDforo=189&amp;nivel=2&amp;idcanal=87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VADEMECUMM</w:t>
      </w:r>
      <w:r>
        <w:rPr>
          <w:sz w:val="28"/>
          <w:szCs w:val="28"/>
          <w:lang w:val="uk-UA"/>
        </w:rPr>
        <w:t xml:space="preserve"> 17/07/0</w:t>
      </w:r>
      <w:r>
        <w:rPr>
          <w:sz w:val="28"/>
          <w:szCs w:val="28"/>
          <w:lang w:val="es-ES_tradnl"/>
        </w:rPr>
        <w:t>4</w:t>
      </w:r>
      <w:r>
        <w:rPr>
          <w:sz w:val="28"/>
          <w:szCs w:val="28"/>
          <w:lang w:val="uk-UA"/>
        </w:rPr>
        <w:t xml:space="preserve"> 07:57 </w:t>
      </w:r>
      <w:r>
        <w:rPr>
          <w:sz w:val="28"/>
          <w:szCs w:val="28"/>
          <w:lang w:val="es-ES_tradnl"/>
        </w:rPr>
        <w:t>Necesito ayuda por  fa</w:t>
      </w:r>
      <w:r>
        <w:rPr>
          <w:sz w:val="28"/>
          <w:szCs w:val="28"/>
          <w:lang w:val="uk-UA"/>
        </w:rPr>
        <w:t xml:space="preserv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rPr>
          <w:rStyle w:val="ae"/>
          <w:sz w:val="28"/>
          <w:szCs w:val="28"/>
          <w:lang w:val="es-ES_tradnl"/>
        </w:rPr>
      </w:pPr>
      <w:r>
        <w:rPr>
          <w:sz w:val="28"/>
          <w:szCs w:val="28"/>
          <w:lang w:val="es-ES_tradnl"/>
        </w:rPr>
        <w:t xml:space="preserve">Marla_40 07/09/04 18:12 ¿Que les pasa a los hombres? </w:t>
      </w:r>
      <w:r>
        <w:rPr>
          <w:rStyle w:val="ae"/>
          <w:sz w:val="28"/>
          <w:szCs w:val="28"/>
          <w:lang w:val="es-ES_tradnl"/>
        </w:rPr>
        <w:t>http://mujer.terra.es/muj/foro/portada.cfm?foroconv=189|60660&amp;nivel=2</w:t>
      </w:r>
    </w:p>
    <w:p w:rsidR="00854667" w:rsidRDefault="00854667" w:rsidP="00CD2E77">
      <w:pPr>
        <w:numPr>
          <w:ilvl w:val="0"/>
          <w:numId w:val="39"/>
        </w:numPr>
        <w:tabs>
          <w:tab w:val="clear" w:pos="720"/>
          <w:tab w:val="num" w:pos="360"/>
        </w:tabs>
        <w:suppressAutoHyphens w:val="0"/>
        <w:jc w:val="both"/>
        <w:rPr>
          <w:rStyle w:val="ae"/>
          <w:sz w:val="28"/>
          <w:szCs w:val="28"/>
          <w:lang w:val="es-ES_tradnl"/>
        </w:rPr>
      </w:pPr>
      <w:r>
        <w:rPr>
          <w:sz w:val="28"/>
          <w:szCs w:val="28"/>
          <w:lang w:val="es-ES_tradnl"/>
        </w:rPr>
        <w:t xml:space="preserve">Picapetrus 02/09/03 16:43 ¿Morir de amor? </w:t>
      </w:r>
      <w:hyperlink r:id="rId231" w:history="1">
        <w:r>
          <w:rPr>
            <w:rStyle w:val="ae"/>
            <w:sz w:val="28"/>
            <w:szCs w:val="28"/>
            <w:lang w:val="es-ES_tradnl"/>
          </w:rPr>
          <w:t>http://mujer.terra.es/muj/foro/portada.cfm?IDcategoria=3&amp;IDconversacion=68017&amp;IDforo=187&amp;nivel=2&amp;idcanal=87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lastRenderedPageBreak/>
        <w:t xml:space="preserve">OMINERVA 17/07/04 12:30 Mi pareja no me quiere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jc w:val="both"/>
        <w:rPr>
          <w:sz w:val="28"/>
          <w:szCs w:val="28"/>
          <w:lang w:val="uk-UA"/>
        </w:rPr>
      </w:pPr>
      <w:r>
        <w:rPr>
          <w:sz w:val="28"/>
          <w:szCs w:val="28"/>
          <w:lang w:val="es-ES_tradnl"/>
        </w:rPr>
        <w:t xml:space="preserve">MAFALDA4119/06/04 14:24 Estoy desesperada </w:t>
      </w:r>
      <w:hyperlink r:id="rId232"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es-ES_tradnl"/>
        </w:rPr>
        <w:t xml:space="preserve">Libertad.33 17/01/04 05:24 Soy alcohólica y necesito salir... </w:t>
      </w:r>
      <w:r>
        <w:rPr>
          <w:rStyle w:val="ae"/>
          <w:sz w:val="28"/>
          <w:szCs w:val="28"/>
          <w:lang w:val="es-ES_tradnl"/>
        </w:rPr>
        <w:t>http://mujer.terra.es/muj/foro/portada.cfm?IDcategoria=3&amp;IDconversacion=71793&amp;IDforo=189&amp;nivel=2&amp;idcanal=87</w:t>
      </w:r>
    </w:p>
    <w:p w:rsidR="00854667" w:rsidRDefault="00854667" w:rsidP="00CD2E77">
      <w:pPr>
        <w:numPr>
          <w:ilvl w:val="0"/>
          <w:numId w:val="39"/>
        </w:numPr>
        <w:suppressAutoHyphens w:val="0"/>
        <w:rPr>
          <w:rStyle w:val="ae"/>
          <w:sz w:val="28"/>
          <w:szCs w:val="28"/>
          <w:lang w:val="uk-UA"/>
        </w:rPr>
      </w:pPr>
      <w:r>
        <w:rPr>
          <w:sz w:val="28"/>
          <w:szCs w:val="28"/>
          <w:lang w:val="es-ES_tradnl"/>
        </w:rPr>
        <w:t xml:space="preserve">SOULMANN 09/06/04 22:50 Vivir en pareja </w:t>
      </w:r>
      <w:r>
        <w:rPr>
          <w:rStyle w:val="ae"/>
          <w:sz w:val="28"/>
          <w:szCs w:val="28"/>
          <w:lang w:val="uk-UA"/>
        </w:rPr>
        <w:t>http://mujer.terra.es/muj/foro/portada.cfm?foroconv=189|60660&amp;nivel=2</w:t>
      </w:r>
    </w:p>
    <w:p w:rsidR="00854667" w:rsidRDefault="00854667" w:rsidP="00CD2E77">
      <w:pPr>
        <w:numPr>
          <w:ilvl w:val="0"/>
          <w:numId w:val="39"/>
        </w:numPr>
        <w:suppressAutoHyphens w:val="0"/>
        <w:jc w:val="both"/>
        <w:rPr>
          <w:sz w:val="28"/>
          <w:szCs w:val="28"/>
          <w:lang w:val="uk-UA"/>
        </w:rPr>
      </w:pPr>
      <w:r>
        <w:rPr>
          <w:sz w:val="28"/>
          <w:szCs w:val="28"/>
          <w:lang w:val="es-ES_tradnl"/>
        </w:rPr>
        <w:t>MORTAFILE 05/05/04 13:40 Herido a tiros mi hermano en una discoteca...</w:t>
      </w:r>
    </w:p>
    <w:p w:rsidR="00854667" w:rsidRDefault="00854667" w:rsidP="00854667">
      <w:pPr>
        <w:ind w:left="708"/>
        <w:jc w:val="both"/>
        <w:rPr>
          <w:rStyle w:val="ae"/>
          <w:sz w:val="28"/>
          <w:szCs w:val="28"/>
          <w:lang w:val="uk-UA"/>
        </w:rPr>
      </w:pPr>
      <w:hyperlink r:id="rId233" w:history="1">
        <w:r>
          <w:rPr>
            <w:rStyle w:val="ae"/>
            <w:sz w:val="28"/>
            <w:szCs w:val="28"/>
            <w:lang w:val="uk-UA"/>
          </w:rPr>
          <w:t>http://mujer.terra.es/muj/foro/portada.cfm?IDcategoria=3&amp;IDconversacion=69434&amp;IDforo=189&amp;nivel=2&amp;idcanal=87</w:t>
        </w:r>
      </w:hyperlink>
    </w:p>
    <w:p w:rsidR="00854667" w:rsidRDefault="00854667" w:rsidP="00CD2E77">
      <w:pPr>
        <w:numPr>
          <w:ilvl w:val="0"/>
          <w:numId w:val="39"/>
        </w:numPr>
        <w:suppressAutoHyphens w:val="0"/>
        <w:jc w:val="both"/>
        <w:rPr>
          <w:rStyle w:val="ae"/>
          <w:sz w:val="28"/>
          <w:szCs w:val="28"/>
          <w:lang w:val="es-ES_tradnl"/>
        </w:rPr>
      </w:pPr>
      <w:r>
        <w:rPr>
          <w:sz w:val="28"/>
          <w:szCs w:val="28"/>
          <w:lang w:val="uk-UA"/>
        </w:rPr>
        <w:t>MAR_D_PLATA 11/04/03 02:32 ¿¿¿¿</w:t>
      </w:r>
      <w:r>
        <w:rPr>
          <w:sz w:val="28"/>
          <w:szCs w:val="28"/>
          <w:lang w:val="es-ES_tradnl"/>
        </w:rPr>
        <w:t xml:space="preserve">La distancia hace el olvido???? </w:t>
      </w:r>
      <w:r>
        <w:rPr>
          <w:sz w:val="28"/>
          <w:szCs w:val="28"/>
          <w:u w:val="single"/>
          <w:lang w:val="es-ES_tradnl"/>
        </w:rPr>
        <w:t>http:</w:t>
      </w:r>
      <w:r>
        <w:rPr>
          <w:rStyle w:val="ae"/>
          <w:sz w:val="28"/>
          <w:szCs w:val="28"/>
          <w:lang w:val="uk-UA"/>
        </w:rPr>
        <w:t>//mujer.terra.es/muj/foro/portada.cfm?foroconv=187|39736&amp;nivel=2</w:t>
      </w:r>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MARI 02/07/04 03:29 Antes de ser mamá </w:t>
      </w:r>
      <w:hyperlink r:id="rId234" w:history="1">
        <w:r>
          <w:rPr>
            <w:rStyle w:val="ae"/>
            <w:sz w:val="28"/>
            <w:szCs w:val="28"/>
            <w:lang w:val="uk-UA"/>
          </w:rPr>
          <w:t>http://www.terra.es/foros/conversacion.cfm?idcategoria=81&amp;idconversacion=67076&amp;idforo=310</w:t>
        </w:r>
      </w:hyperlink>
    </w:p>
    <w:p w:rsidR="00854667" w:rsidRDefault="00854667" w:rsidP="00CD2E77">
      <w:pPr>
        <w:numPr>
          <w:ilvl w:val="0"/>
          <w:numId w:val="39"/>
        </w:numPr>
        <w:suppressAutoHyphens w:val="0"/>
        <w:jc w:val="both"/>
        <w:rPr>
          <w:sz w:val="28"/>
          <w:szCs w:val="28"/>
          <w:u w:val="single"/>
          <w:lang w:val="uk-UA"/>
        </w:rPr>
      </w:pPr>
      <w:r>
        <w:rPr>
          <w:sz w:val="28"/>
          <w:szCs w:val="28"/>
          <w:lang w:val="es-ES_tradnl"/>
        </w:rPr>
        <w:t>Marla_40 30/08/04 09:10 Hospitalizada mi hija...</w:t>
      </w:r>
    </w:p>
    <w:p w:rsidR="00854667" w:rsidRDefault="00854667" w:rsidP="00854667">
      <w:pPr>
        <w:ind w:left="360"/>
        <w:jc w:val="both"/>
        <w:rPr>
          <w:rStyle w:val="ae"/>
          <w:sz w:val="28"/>
          <w:szCs w:val="28"/>
          <w:lang w:val="uk-UA"/>
        </w:rPr>
      </w:pPr>
      <w:hyperlink r:id="rId235" w:history="1">
        <w:r>
          <w:rPr>
            <w:rStyle w:val="ae"/>
            <w:sz w:val="28"/>
            <w:szCs w:val="28"/>
            <w:lang w:val="uk-UA"/>
          </w:rPr>
          <w:t>http://www.terra.es/foros/conversacion.cfm?idcategoria=81&amp;idconversacion=35069&amp;idforo=305</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Encanto47</w:t>
      </w:r>
      <w:r>
        <w:rPr>
          <w:sz w:val="28"/>
          <w:szCs w:val="28"/>
          <w:lang w:val="uk-UA"/>
        </w:rPr>
        <w:t xml:space="preserve"> 1</w:t>
      </w:r>
      <w:r>
        <w:rPr>
          <w:sz w:val="28"/>
          <w:szCs w:val="28"/>
          <w:lang w:val="es-ES_tradnl"/>
        </w:rPr>
        <w:t>5</w:t>
      </w:r>
      <w:r>
        <w:rPr>
          <w:sz w:val="28"/>
          <w:szCs w:val="28"/>
          <w:lang w:val="uk-UA"/>
        </w:rPr>
        <w:t>/05/03 17:3</w:t>
      </w:r>
      <w:r>
        <w:rPr>
          <w:sz w:val="28"/>
          <w:szCs w:val="28"/>
          <w:lang w:val="es-ES_tradnl"/>
        </w:rPr>
        <w:t>5</w:t>
      </w:r>
      <w:r>
        <w:rPr>
          <w:sz w:val="28"/>
          <w:szCs w:val="28"/>
          <w:lang w:val="uk-UA"/>
        </w:rPr>
        <w:t xml:space="preserve"> Necesito una opinión, consejo…</w:t>
      </w:r>
      <w:r>
        <w:rPr>
          <w:rStyle w:val="ae"/>
          <w:sz w:val="28"/>
          <w:szCs w:val="28"/>
          <w:lang w:val="es-ES_tradnl"/>
        </w:rPr>
        <w:t xml:space="preserve"> </w:t>
      </w:r>
      <w:r>
        <w:rPr>
          <w:rStyle w:val="ae"/>
          <w:sz w:val="28"/>
          <w:szCs w:val="28"/>
          <w:lang w:val="uk-UA"/>
        </w:rPr>
        <w:t>http://mujer.terra.es/muj/foro/portada.cfm?foroconv=189|61867&amp;nivel=2</w:t>
      </w:r>
    </w:p>
    <w:p w:rsidR="00854667" w:rsidRDefault="00854667" w:rsidP="00CD2E77">
      <w:pPr>
        <w:numPr>
          <w:ilvl w:val="0"/>
          <w:numId w:val="39"/>
        </w:numPr>
        <w:suppressAutoHyphens w:val="0"/>
        <w:jc w:val="both"/>
        <w:rPr>
          <w:rStyle w:val="ae"/>
          <w:sz w:val="28"/>
          <w:szCs w:val="28"/>
          <w:lang w:val="uk-UA"/>
        </w:rPr>
      </w:pPr>
      <w:r>
        <w:rPr>
          <w:sz w:val="28"/>
          <w:szCs w:val="28"/>
          <w:lang w:val="es-ES_tradnl"/>
        </w:rPr>
        <w:t>Veroka14 08/12/02 Esperando a mi amor...</w:t>
      </w:r>
      <w:r>
        <w:rPr>
          <w:sz w:val="28"/>
          <w:szCs w:val="28"/>
          <w:lang w:val="uk-UA"/>
        </w:rPr>
        <w:t xml:space="preserve"> </w:t>
      </w:r>
      <w:hyperlink r:id="rId236" w:history="1">
        <w:r>
          <w:rPr>
            <w:rStyle w:val="ae"/>
            <w:sz w:val="28"/>
            <w:szCs w:val="28"/>
            <w:lang w:val="uk-UA"/>
          </w:rPr>
          <w:t>http://www.terra.es/foros/conversacion.cfm?idcategoria=81&amp;idconversacion=599&amp;idforo=310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Marla _40 29/05/03 12:01 Viviendo en el pasado </w:t>
      </w:r>
      <w:hyperlink r:id="rId237" w:history="1">
        <w:r>
          <w:rPr>
            <w:rStyle w:val="ae"/>
            <w:sz w:val="28"/>
            <w:szCs w:val="28"/>
            <w:lang w:val="uk-UA"/>
          </w:rPr>
          <w:t>http://mujer.terra.es/muj/foro/portada.cfm?IDcategoria=3&amp;IDconversacion=47903&amp;IDforo=192&amp;nivel=2&amp;idcanal=87</w:t>
        </w:r>
      </w:hyperlink>
    </w:p>
    <w:p w:rsidR="00854667" w:rsidRDefault="00854667" w:rsidP="00CD2E77">
      <w:pPr>
        <w:numPr>
          <w:ilvl w:val="0"/>
          <w:numId w:val="39"/>
        </w:numPr>
        <w:suppressAutoHyphens w:val="0"/>
        <w:jc w:val="both"/>
        <w:rPr>
          <w:rStyle w:val="ae"/>
          <w:sz w:val="28"/>
          <w:szCs w:val="28"/>
          <w:lang w:val="uk-UA"/>
        </w:rPr>
      </w:pPr>
      <w:r>
        <w:rPr>
          <w:sz w:val="28"/>
          <w:szCs w:val="28"/>
          <w:lang w:val="es-ES_tradnl"/>
        </w:rPr>
        <w:t xml:space="preserve">ZOESIETE 10/04/03 00:36 Sorpresa </w:t>
      </w:r>
      <w:hyperlink r:id="rId238" w:history="1">
        <w:r>
          <w:rPr>
            <w:rStyle w:val="ae"/>
            <w:sz w:val="28"/>
            <w:szCs w:val="28"/>
            <w:lang w:val="uk-UA"/>
          </w:rPr>
          <w:t>http://mujer.terra.es/muj/foro/portada.cfm?IDcategoria=3&amp;IDconversacion=72594&amp;IDforo=187&amp;nivel=2&amp;idcanal=87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arena26 18/09/03 12</w:t>
      </w:r>
      <w:r>
        <w:rPr>
          <w:sz w:val="28"/>
          <w:szCs w:val="28"/>
          <w:lang w:val="en-US"/>
        </w:rPr>
        <w:t>:15 Chantaje emocional</w:t>
      </w:r>
    </w:p>
    <w:p w:rsidR="00854667" w:rsidRDefault="00854667" w:rsidP="00854667">
      <w:pPr>
        <w:ind w:left="708"/>
        <w:jc w:val="both"/>
        <w:rPr>
          <w:rStyle w:val="ae"/>
          <w:sz w:val="28"/>
          <w:szCs w:val="28"/>
          <w:lang w:val="uk-UA"/>
        </w:rPr>
      </w:pPr>
      <w:hyperlink r:id="rId239" w:history="1">
        <w:r>
          <w:rPr>
            <w:rStyle w:val="ae"/>
            <w:sz w:val="28"/>
            <w:szCs w:val="28"/>
            <w:lang w:val="uk-UA"/>
          </w:rPr>
          <w:t>http://mujer.terra.es/muj/foro/portada.cfm?IDcategoria=3&amp;IDconversacion=63479&amp;IDforo=135&amp;nivel=2&amp;idcanal=87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Cat 1978 23/08/04 decoración romántica</w:t>
      </w:r>
    </w:p>
    <w:p w:rsidR="00854667" w:rsidRDefault="00854667" w:rsidP="00854667">
      <w:pPr>
        <w:ind w:left="708"/>
        <w:jc w:val="both"/>
        <w:rPr>
          <w:rStyle w:val="ae"/>
          <w:sz w:val="28"/>
          <w:szCs w:val="28"/>
          <w:lang w:val="uk-UA"/>
        </w:rPr>
      </w:pPr>
      <w:r>
        <w:rPr>
          <w:rStyle w:val="ae"/>
          <w:sz w:val="28"/>
          <w:szCs w:val="28"/>
          <w:lang w:val="uk-UA"/>
        </w:rPr>
        <w:t>http://www.terra.es/foros/conversacion.cfm?idcategoria=81&amp;idconversacion=66748&amp;idforo=3</w:t>
      </w:r>
    </w:p>
    <w:p w:rsidR="00854667" w:rsidRDefault="00854667" w:rsidP="00CD2E77">
      <w:pPr>
        <w:numPr>
          <w:ilvl w:val="0"/>
          <w:numId w:val="39"/>
        </w:numPr>
        <w:suppressAutoHyphens w:val="0"/>
        <w:jc w:val="both"/>
        <w:rPr>
          <w:sz w:val="28"/>
          <w:szCs w:val="28"/>
          <w:lang w:val="uk-UA"/>
        </w:rPr>
      </w:pPr>
      <w:r>
        <w:rPr>
          <w:sz w:val="28"/>
          <w:szCs w:val="28"/>
          <w:lang w:val="es-ES_tradnl"/>
        </w:rPr>
        <w:t xml:space="preserve">Lupo 06/06/04 01:39 Vida </w:t>
      </w:r>
    </w:p>
    <w:p w:rsidR="00854667" w:rsidRDefault="00854667" w:rsidP="00854667">
      <w:pPr>
        <w:ind w:left="708"/>
        <w:jc w:val="both"/>
        <w:rPr>
          <w:rStyle w:val="ae"/>
          <w:sz w:val="28"/>
          <w:szCs w:val="28"/>
          <w:lang w:val="uk-UA"/>
        </w:rPr>
      </w:pPr>
      <w:r>
        <w:rPr>
          <w:rStyle w:val="ae"/>
          <w:sz w:val="28"/>
          <w:szCs w:val="28"/>
          <w:lang w:val="uk-UA"/>
        </w:rPr>
        <w:t>http://www.terra.es/foros/conversacion.cfm?idcategoria=81&amp;idconversacion=66748&amp;idforo=3</w:t>
      </w:r>
    </w:p>
    <w:p w:rsidR="00854667" w:rsidRDefault="00854667" w:rsidP="00CD2E77">
      <w:pPr>
        <w:numPr>
          <w:ilvl w:val="0"/>
          <w:numId w:val="39"/>
        </w:numPr>
        <w:tabs>
          <w:tab w:val="clear" w:pos="720"/>
          <w:tab w:val="num" w:pos="540"/>
        </w:tabs>
        <w:suppressAutoHyphens w:val="0"/>
        <w:jc w:val="both"/>
        <w:rPr>
          <w:sz w:val="28"/>
          <w:szCs w:val="28"/>
          <w:lang w:val="uk-UA"/>
        </w:rPr>
      </w:pPr>
      <w:r>
        <w:rPr>
          <w:sz w:val="28"/>
          <w:szCs w:val="28"/>
          <w:lang w:val="es-ES_tradnl"/>
        </w:rPr>
        <w:t>Cat 1978 20/09/04 Apocalypse now</w:t>
      </w:r>
    </w:p>
    <w:p w:rsidR="00854667" w:rsidRDefault="00854667" w:rsidP="00854667">
      <w:pPr>
        <w:ind w:left="708"/>
        <w:jc w:val="both"/>
        <w:rPr>
          <w:sz w:val="28"/>
          <w:szCs w:val="28"/>
          <w:lang w:val="uk-UA"/>
        </w:rPr>
      </w:pPr>
      <w:r>
        <w:rPr>
          <w:rStyle w:val="ae"/>
          <w:sz w:val="28"/>
          <w:szCs w:val="28"/>
          <w:lang w:val="uk-UA"/>
        </w:rPr>
        <w:t>http://www.terra.es/foros/conversacion.cfm?idcategoria=81&amp;idconversacion=66748&amp;idforo=3</w:t>
      </w:r>
    </w:p>
    <w:p w:rsidR="00854667" w:rsidRDefault="00854667" w:rsidP="00CD2E77">
      <w:pPr>
        <w:numPr>
          <w:ilvl w:val="0"/>
          <w:numId w:val="39"/>
        </w:numPr>
        <w:suppressAutoHyphens w:val="0"/>
        <w:jc w:val="both"/>
        <w:rPr>
          <w:sz w:val="28"/>
          <w:szCs w:val="28"/>
          <w:lang w:val="uk-UA"/>
        </w:rPr>
      </w:pPr>
      <w:r>
        <w:rPr>
          <w:sz w:val="28"/>
          <w:szCs w:val="28"/>
          <w:lang w:val="es-ES_tradnl"/>
        </w:rPr>
        <w:lastRenderedPageBreak/>
        <w:t>MARMITICA 15/12/02  12:56  Durmiendo con su enemigo</w:t>
      </w:r>
    </w:p>
    <w:p w:rsidR="00854667" w:rsidRDefault="00854667" w:rsidP="00854667">
      <w:pPr>
        <w:ind w:left="708"/>
        <w:jc w:val="both"/>
        <w:rPr>
          <w:rStyle w:val="ae"/>
          <w:sz w:val="28"/>
          <w:szCs w:val="28"/>
          <w:lang w:val="uk-UA"/>
        </w:rPr>
      </w:pPr>
      <w:hyperlink r:id="rId240"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Lola 03/12/04 15:14 Lo que el viento nos trajo  </w:t>
      </w:r>
    </w:p>
    <w:p w:rsidR="00854667" w:rsidRDefault="00854667" w:rsidP="00854667">
      <w:pPr>
        <w:ind w:left="708"/>
        <w:jc w:val="both"/>
        <w:rPr>
          <w:rStyle w:val="ae"/>
          <w:sz w:val="28"/>
          <w:szCs w:val="28"/>
          <w:lang w:val="uk-UA"/>
        </w:rPr>
      </w:pPr>
      <w:hyperlink r:id="rId241" w:history="1">
        <w:r>
          <w:rPr>
            <w:rStyle w:val="ae"/>
            <w:sz w:val="28"/>
            <w:szCs w:val="28"/>
            <w:lang w:val="uk-UA"/>
          </w:rPr>
          <w:t>http://mujer.terra.es/muj/foro/portada.cfm?IDcategoria=3&amp;IDconversacion=63311&amp;IDforo=199&amp;nivel=2&amp;idcanal=87</w:t>
        </w:r>
      </w:hyperlink>
    </w:p>
    <w:p w:rsidR="00854667" w:rsidRDefault="00854667" w:rsidP="00CD2E77">
      <w:pPr>
        <w:numPr>
          <w:ilvl w:val="0"/>
          <w:numId w:val="39"/>
        </w:numPr>
        <w:suppressAutoHyphens w:val="0"/>
        <w:rPr>
          <w:sz w:val="28"/>
          <w:szCs w:val="28"/>
          <w:lang w:val="es-ES_tradnl"/>
        </w:rPr>
      </w:pPr>
      <w:r>
        <w:rPr>
          <w:sz w:val="28"/>
          <w:szCs w:val="28"/>
          <w:lang w:val="es-ES_tradnl"/>
        </w:rPr>
        <w:t>Color 41 16/05/04 19:31 Los ricos también lloramos</w:t>
      </w:r>
    </w:p>
    <w:p w:rsidR="00854667" w:rsidRDefault="00854667" w:rsidP="00854667">
      <w:pPr>
        <w:ind w:left="360" w:firstLine="348"/>
        <w:jc w:val="both"/>
        <w:rPr>
          <w:sz w:val="28"/>
          <w:szCs w:val="28"/>
          <w:lang w:val="uk-UA"/>
        </w:rPr>
      </w:pPr>
      <w:r>
        <w:rPr>
          <w:sz w:val="28"/>
          <w:szCs w:val="28"/>
          <w:lang w:val="es-ES_tradnl"/>
        </w:rPr>
        <w:t>http://foros.wanadoo.es/forosw/serlet/leerMensaje?foro=1545&amp;thread=251611</w:t>
      </w:r>
    </w:p>
    <w:p w:rsidR="00854667" w:rsidRDefault="00854667" w:rsidP="00CD2E77">
      <w:pPr>
        <w:numPr>
          <w:ilvl w:val="0"/>
          <w:numId w:val="39"/>
        </w:numPr>
        <w:suppressAutoHyphens w:val="0"/>
        <w:jc w:val="both"/>
        <w:rPr>
          <w:sz w:val="28"/>
          <w:szCs w:val="28"/>
          <w:lang w:val="uk-UA"/>
        </w:rPr>
      </w:pPr>
      <w:r>
        <w:rPr>
          <w:sz w:val="28"/>
          <w:szCs w:val="28"/>
          <w:lang w:val="es-ES_tradnl"/>
        </w:rPr>
        <w:t>DIABLESS_20 15/04/04 10:53 Desconfio de mi pareja  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=1235&amp;</w:t>
      </w:r>
      <w:r>
        <w:rPr>
          <w:sz w:val="28"/>
          <w:szCs w:val="28"/>
          <w:lang w:val="es-ES_tradnl"/>
        </w:rPr>
        <w:t>thread</w:t>
      </w:r>
      <w:r>
        <w:rPr>
          <w:sz w:val="28"/>
          <w:szCs w:val="28"/>
          <w:lang w:val="uk-UA"/>
        </w:rPr>
        <w:t>=251611</w:t>
      </w:r>
    </w:p>
    <w:p w:rsidR="00854667" w:rsidRDefault="00854667" w:rsidP="00CD2E77">
      <w:pPr>
        <w:numPr>
          <w:ilvl w:val="0"/>
          <w:numId w:val="39"/>
        </w:numPr>
        <w:suppressAutoHyphens w:val="0"/>
        <w:jc w:val="both"/>
        <w:rPr>
          <w:sz w:val="28"/>
          <w:szCs w:val="28"/>
          <w:lang w:val="uk-UA"/>
        </w:rPr>
      </w:pPr>
      <w:r>
        <w:rPr>
          <w:sz w:val="28"/>
          <w:szCs w:val="28"/>
          <w:lang w:val="es-ES_tradnl"/>
        </w:rPr>
        <w:t xml:space="preserve">MIRADA_INTERIOR 27/05/03 22:44 ¿Qué me pasa?  </w:t>
      </w:r>
    </w:p>
    <w:p w:rsidR="00854667" w:rsidRDefault="00854667" w:rsidP="00854667">
      <w:pPr>
        <w:ind w:left="360" w:firstLine="348"/>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=1285&amp;</w:t>
      </w:r>
      <w:r>
        <w:rPr>
          <w:sz w:val="28"/>
          <w:szCs w:val="28"/>
          <w:lang w:val="es-ES_tradnl"/>
        </w:rPr>
        <w:t>thread</w:t>
      </w:r>
      <w:r>
        <w:rPr>
          <w:sz w:val="28"/>
          <w:szCs w:val="28"/>
          <w:lang w:val="uk-UA"/>
        </w:rPr>
        <w:t>=251611</w:t>
      </w:r>
    </w:p>
    <w:p w:rsidR="00854667" w:rsidRDefault="00854667" w:rsidP="00CD2E77">
      <w:pPr>
        <w:numPr>
          <w:ilvl w:val="0"/>
          <w:numId w:val="39"/>
        </w:numPr>
        <w:suppressAutoHyphens w:val="0"/>
        <w:jc w:val="both"/>
        <w:rPr>
          <w:sz w:val="28"/>
          <w:szCs w:val="28"/>
          <w:lang w:val="uk-UA"/>
        </w:rPr>
      </w:pPr>
      <w:r>
        <w:rPr>
          <w:sz w:val="28"/>
          <w:szCs w:val="28"/>
          <w:lang w:val="uk-UA"/>
        </w:rPr>
        <w:t xml:space="preserve"> </w:t>
      </w:r>
      <w:r>
        <w:rPr>
          <w:sz w:val="28"/>
          <w:szCs w:val="28"/>
          <w:lang w:val="es-ES_tradnl"/>
        </w:rPr>
        <w:t>Casiopeya 12/01/05 13:52 No tiene quien le quiera</w:t>
      </w:r>
    </w:p>
    <w:p w:rsidR="00854667" w:rsidRDefault="00854667" w:rsidP="00854667">
      <w:pPr>
        <w:ind w:left="360" w:firstLine="348"/>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=1256&amp;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uk-UA"/>
        </w:rPr>
      </w:pPr>
      <w:r>
        <w:rPr>
          <w:sz w:val="28"/>
          <w:szCs w:val="28"/>
          <w:lang w:val="uk-UA"/>
        </w:rPr>
        <w:t>PICAPETRUS 02/07/0</w:t>
      </w:r>
      <w:r>
        <w:rPr>
          <w:sz w:val="28"/>
          <w:szCs w:val="28"/>
          <w:lang w:val="es-ES_tradnl"/>
        </w:rPr>
        <w:t>4 13:14 En el país de los placeres 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=1456&amp;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es-ES_tradnl"/>
        </w:rPr>
      </w:pPr>
      <w:r>
        <w:rPr>
          <w:sz w:val="28"/>
          <w:szCs w:val="28"/>
          <w:lang w:val="es-ES_tradnl"/>
        </w:rPr>
        <w:t xml:space="preserve">CORAZONPARTIDO 20/06/03 22:57Vida. </w:t>
      </w:r>
    </w:p>
    <w:p w:rsidR="00854667" w:rsidRDefault="00854667" w:rsidP="00854667">
      <w:pPr>
        <w:ind w:left="360" w:firstLine="348"/>
        <w:jc w:val="both"/>
        <w:rPr>
          <w:sz w:val="28"/>
          <w:szCs w:val="28"/>
          <w:lang w:val="uk-UA"/>
        </w:rPr>
      </w:pP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w:t>
      </w:r>
      <w:r>
        <w:rPr>
          <w:sz w:val="28"/>
          <w:szCs w:val="28"/>
          <w:lang w:val="es-ES_tradnl"/>
        </w:rPr>
        <w:t>36</w:t>
      </w:r>
      <w:r>
        <w:rPr>
          <w:sz w:val="28"/>
          <w:szCs w:val="28"/>
          <w:lang w:val="uk-UA"/>
        </w:rPr>
        <w:t>&amp;</w:t>
      </w:r>
      <w:r>
        <w:rPr>
          <w:sz w:val="28"/>
          <w:szCs w:val="28"/>
          <w:lang w:val="es-ES_tradnl"/>
        </w:rPr>
        <w:t>thread</w:t>
      </w:r>
      <w:r>
        <w:rPr>
          <w:sz w:val="28"/>
          <w:szCs w:val="28"/>
          <w:lang w:val="uk-UA"/>
        </w:rPr>
        <w:t>=251611</w:t>
      </w:r>
    </w:p>
    <w:p w:rsidR="00854667" w:rsidRDefault="00854667" w:rsidP="00CD2E77">
      <w:pPr>
        <w:numPr>
          <w:ilvl w:val="0"/>
          <w:numId w:val="39"/>
        </w:numPr>
        <w:suppressAutoHyphens w:val="0"/>
        <w:jc w:val="both"/>
        <w:rPr>
          <w:sz w:val="28"/>
          <w:szCs w:val="28"/>
          <w:lang w:val="uk-UA"/>
        </w:rPr>
      </w:pPr>
      <w:r>
        <w:rPr>
          <w:sz w:val="28"/>
          <w:szCs w:val="28"/>
          <w:lang w:val="es-ES_tradnl"/>
        </w:rPr>
        <w:t xml:space="preserve">AMNERI 26/11/02 13:09 Antes de ser mamá  </w:t>
      </w:r>
      <w:hyperlink r:id="rId242"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DIABLESS_20 15/04/03 10:53 Desconfio de mi pareja  </w:t>
      </w:r>
      <w:hyperlink r:id="rId243"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Boreal 15/07/03 20:46 Crimen y castigo </w:t>
      </w:r>
      <w:hyperlink r:id="rId244"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VIDA66 </w:t>
      </w:r>
      <w:r>
        <w:rPr>
          <w:rStyle w:val="b3t"/>
          <w:sz w:val="28"/>
          <w:szCs w:val="28"/>
          <w:lang w:val="es-ES_tradnl"/>
        </w:rPr>
        <w:t xml:space="preserve">06/06/03 02:27 Ser o no ser </w:t>
      </w:r>
      <w:hyperlink r:id="rId245"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foroconv</w:t>
        </w:r>
        <w:r>
          <w:rPr>
            <w:rStyle w:val="ae"/>
            <w:sz w:val="28"/>
            <w:szCs w:val="28"/>
            <w:lang w:val="uk-UA"/>
          </w:rPr>
          <w:t>=189|60660&amp;</w:t>
        </w:r>
        <w:r>
          <w:rPr>
            <w:rStyle w:val="ae"/>
            <w:sz w:val="28"/>
            <w:szCs w:val="28"/>
            <w:lang w:val="es-ES_tradnl"/>
          </w:rPr>
          <w:t>nivel</w:t>
        </w:r>
        <w:r>
          <w:rPr>
            <w:rStyle w:val="ae"/>
            <w:sz w:val="28"/>
            <w:szCs w:val="28"/>
            <w:lang w:val="uk-UA"/>
          </w:rPr>
          <w:t>=2</w:t>
        </w:r>
      </w:hyperlink>
    </w:p>
    <w:p w:rsidR="00854667" w:rsidRDefault="00854667" w:rsidP="00CD2E77">
      <w:pPr>
        <w:numPr>
          <w:ilvl w:val="0"/>
          <w:numId w:val="39"/>
        </w:numPr>
        <w:suppressAutoHyphens w:val="0"/>
        <w:rPr>
          <w:rStyle w:val="b4t"/>
          <w:sz w:val="28"/>
          <w:szCs w:val="28"/>
          <w:lang w:val="es-ES_tradnl"/>
        </w:rPr>
      </w:pPr>
      <w:r>
        <w:rPr>
          <w:sz w:val="28"/>
          <w:szCs w:val="28"/>
          <w:lang w:val="es-ES_tradnl"/>
        </w:rPr>
        <w:t xml:space="preserve">Andamiranda 18/05/04 18:52   Quedar o no quedar con mi familia </w:t>
      </w:r>
      <w:hyperlink r:id="rId246"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MARMITICA </w:t>
      </w:r>
      <w:r>
        <w:rPr>
          <w:rStyle w:val="b3t1"/>
          <w:rFonts w:ascii="Times New Roman" w:hAnsi="Times New Roman"/>
          <w:b w:val="0"/>
          <w:lang w:val="es-ES_tradnl"/>
        </w:rPr>
        <w:t>09/02/04 00:15</w:t>
      </w:r>
      <w:r>
        <w:rPr>
          <w:rStyle w:val="b4t"/>
          <w:sz w:val="28"/>
          <w:szCs w:val="28"/>
          <w:lang w:val="es-ES_tradnl"/>
        </w:rPr>
        <w:t xml:space="preserve"> Marido o amante: ésa es la cuestión </w:t>
      </w:r>
      <w:hyperlink r:id="rId247"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rPr>
          <w:sz w:val="28"/>
          <w:szCs w:val="28"/>
          <w:lang w:val="uk-UA"/>
        </w:rPr>
      </w:pPr>
      <w:r>
        <w:rPr>
          <w:sz w:val="28"/>
          <w:szCs w:val="28"/>
          <w:lang w:val="es-ES_tradnl"/>
        </w:rPr>
        <w:t>Gloria 02/08/04 19</w:t>
      </w:r>
      <w:r>
        <w:rPr>
          <w:sz w:val="28"/>
          <w:szCs w:val="28"/>
          <w:lang w:val="es-ES"/>
        </w:rPr>
        <w:t>:30 M</w:t>
      </w:r>
      <w:r>
        <w:rPr>
          <w:sz w:val="28"/>
          <w:szCs w:val="28"/>
          <w:lang w:val="es-ES_tradnl"/>
        </w:rPr>
        <w:t xml:space="preserve">ujeres.   </w:t>
      </w:r>
      <w:hyperlink r:id="rId248"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=69003&amp;</w:t>
        </w:r>
        <w:r>
          <w:rPr>
            <w:rStyle w:val="ae"/>
            <w:sz w:val="28"/>
            <w:szCs w:val="28"/>
            <w:lang w:val="es-ES_tradnl"/>
          </w:rPr>
          <w:t>idforo</w:t>
        </w:r>
        <w:r>
          <w:rPr>
            <w:rStyle w:val="ae"/>
            <w:sz w:val="28"/>
            <w:szCs w:val="28"/>
            <w:lang w:val="uk-UA"/>
          </w:rPr>
          <w:t>=310</w:t>
        </w:r>
      </w:hyperlink>
    </w:p>
    <w:p w:rsidR="00854667" w:rsidRDefault="00854667" w:rsidP="00CD2E77">
      <w:pPr>
        <w:numPr>
          <w:ilvl w:val="0"/>
          <w:numId w:val="39"/>
        </w:numPr>
        <w:suppressAutoHyphens w:val="0"/>
        <w:rPr>
          <w:sz w:val="28"/>
          <w:szCs w:val="28"/>
          <w:lang w:val="uk-UA"/>
        </w:rPr>
      </w:pPr>
      <w:r>
        <w:rPr>
          <w:rStyle w:val="b3t"/>
          <w:sz w:val="28"/>
          <w:szCs w:val="28"/>
          <w:lang w:val="es-ES_tradnl"/>
        </w:rPr>
        <w:lastRenderedPageBreak/>
        <w:t>Flor 13/05/04 15:54 ¿que haces si estas enamorada de tu mejor amigo??</w:t>
      </w:r>
      <w:r>
        <w:rPr>
          <w:sz w:val="28"/>
          <w:szCs w:val="28"/>
          <w:lang w:val="es-ES_tradnl"/>
        </w:rPr>
        <w:t xml:space="preserve"> </w:t>
      </w:r>
      <w:hyperlink r:id="rId249" w:history="1">
        <w:r>
          <w:rPr>
            <w:rStyle w:val="ae"/>
            <w:sz w:val="28"/>
            <w:szCs w:val="28"/>
            <w:lang w:val="en-US"/>
          </w:rPr>
          <w:t>http</w:t>
        </w:r>
        <w:r>
          <w:rPr>
            <w:rStyle w:val="ae"/>
            <w:sz w:val="28"/>
            <w:szCs w:val="28"/>
          </w:rPr>
          <w:t>://</w:t>
        </w:r>
        <w:r>
          <w:rPr>
            <w:rStyle w:val="ae"/>
            <w:sz w:val="28"/>
            <w:szCs w:val="28"/>
            <w:lang w:val="en-US"/>
          </w:rPr>
          <w:t>mujer</w:t>
        </w:r>
        <w:r>
          <w:rPr>
            <w:rStyle w:val="ae"/>
            <w:sz w:val="28"/>
            <w:szCs w:val="28"/>
          </w:rPr>
          <w:t>.</w:t>
        </w:r>
        <w:r>
          <w:rPr>
            <w:rStyle w:val="ae"/>
            <w:sz w:val="28"/>
            <w:szCs w:val="28"/>
            <w:lang w:val="en-US"/>
          </w:rPr>
          <w:t>terra</w:t>
        </w:r>
        <w:r>
          <w:rPr>
            <w:rStyle w:val="ae"/>
            <w:sz w:val="28"/>
            <w:szCs w:val="28"/>
          </w:rPr>
          <w:t>.</w:t>
        </w:r>
        <w:r>
          <w:rPr>
            <w:rStyle w:val="ae"/>
            <w:sz w:val="28"/>
            <w:szCs w:val="28"/>
            <w:lang w:val="en-US"/>
          </w:rPr>
          <w:t>es</w:t>
        </w:r>
        <w:r>
          <w:rPr>
            <w:rStyle w:val="ae"/>
            <w:sz w:val="28"/>
            <w:szCs w:val="28"/>
          </w:rPr>
          <w:t>/</w:t>
        </w:r>
        <w:r>
          <w:rPr>
            <w:rStyle w:val="ae"/>
            <w:sz w:val="28"/>
            <w:szCs w:val="28"/>
            <w:lang w:val="en-US"/>
          </w:rPr>
          <w:t>muj</w:t>
        </w:r>
        <w:r>
          <w:rPr>
            <w:rStyle w:val="ae"/>
            <w:sz w:val="28"/>
            <w:szCs w:val="28"/>
          </w:rPr>
          <w:t>/</w:t>
        </w:r>
        <w:r>
          <w:rPr>
            <w:rStyle w:val="ae"/>
            <w:sz w:val="28"/>
            <w:szCs w:val="28"/>
            <w:lang w:val="en-US"/>
          </w:rPr>
          <w:t>foro</w:t>
        </w:r>
        <w:r>
          <w:rPr>
            <w:rStyle w:val="ae"/>
            <w:sz w:val="28"/>
            <w:szCs w:val="28"/>
          </w:rPr>
          <w:t>/</w:t>
        </w:r>
        <w:r>
          <w:rPr>
            <w:rStyle w:val="ae"/>
            <w:sz w:val="28"/>
            <w:szCs w:val="28"/>
            <w:lang w:val="en-US"/>
          </w:rPr>
          <w:t>portada</w:t>
        </w:r>
        <w:r>
          <w:rPr>
            <w:rStyle w:val="ae"/>
            <w:sz w:val="28"/>
            <w:szCs w:val="28"/>
          </w:rPr>
          <w:t>.</w:t>
        </w:r>
        <w:r>
          <w:rPr>
            <w:rStyle w:val="ae"/>
            <w:sz w:val="28"/>
            <w:szCs w:val="28"/>
            <w:lang w:val="en-US"/>
          </w:rPr>
          <w:t>cfm</w:t>
        </w:r>
        <w:r>
          <w:rPr>
            <w:rStyle w:val="ae"/>
            <w:sz w:val="28"/>
            <w:szCs w:val="28"/>
          </w:rPr>
          <w:t>?</w:t>
        </w:r>
        <w:r>
          <w:rPr>
            <w:rStyle w:val="ae"/>
            <w:sz w:val="28"/>
            <w:szCs w:val="28"/>
            <w:lang w:val="en-US"/>
          </w:rPr>
          <w:t>IDcategoria</w:t>
        </w:r>
        <w:r>
          <w:rPr>
            <w:rStyle w:val="ae"/>
            <w:sz w:val="28"/>
            <w:szCs w:val="28"/>
          </w:rPr>
          <w:t>=3&amp;</w:t>
        </w:r>
        <w:r>
          <w:rPr>
            <w:rStyle w:val="ae"/>
            <w:sz w:val="28"/>
            <w:szCs w:val="28"/>
            <w:lang w:val="en-US"/>
          </w:rPr>
          <w:t>IDconversacion</w:t>
        </w:r>
        <w:r>
          <w:rPr>
            <w:rStyle w:val="ae"/>
            <w:sz w:val="28"/>
            <w:szCs w:val="28"/>
          </w:rPr>
          <w:t>=59127&amp;</w:t>
        </w:r>
        <w:r>
          <w:rPr>
            <w:rStyle w:val="ae"/>
            <w:sz w:val="28"/>
            <w:szCs w:val="28"/>
            <w:lang w:val="en-US"/>
          </w:rPr>
          <w:t>IDforo</w:t>
        </w:r>
        <w:r>
          <w:rPr>
            <w:rStyle w:val="ae"/>
            <w:sz w:val="28"/>
            <w:szCs w:val="28"/>
          </w:rPr>
          <w:t>=187&amp;</w:t>
        </w:r>
        <w:r>
          <w:rPr>
            <w:rStyle w:val="ae"/>
            <w:sz w:val="28"/>
            <w:szCs w:val="28"/>
            <w:lang w:val="en-US"/>
          </w:rPr>
          <w:t>nivel</w:t>
        </w:r>
        <w:r>
          <w:rPr>
            <w:rStyle w:val="ae"/>
            <w:sz w:val="28"/>
            <w:szCs w:val="28"/>
          </w:rPr>
          <w:t>=2&amp;</w:t>
        </w:r>
        <w:r>
          <w:rPr>
            <w:rStyle w:val="ae"/>
            <w:sz w:val="28"/>
            <w:szCs w:val="28"/>
            <w:lang w:val="en-US"/>
          </w:rPr>
          <w:t>idcanal</w:t>
        </w:r>
        <w:r>
          <w:rPr>
            <w:rStyle w:val="ae"/>
            <w:sz w:val="28"/>
            <w:szCs w:val="28"/>
          </w:rPr>
          <w:t>=87</w:t>
        </w:r>
      </w:hyperlink>
    </w:p>
    <w:p w:rsidR="00854667" w:rsidRDefault="00854667" w:rsidP="00CD2E77">
      <w:pPr>
        <w:numPr>
          <w:ilvl w:val="0"/>
          <w:numId w:val="39"/>
        </w:numPr>
        <w:suppressAutoHyphens w:val="0"/>
        <w:rPr>
          <w:sz w:val="28"/>
          <w:szCs w:val="28"/>
          <w:lang w:val="uk-UA"/>
        </w:rPr>
      </w:pPr>
      <w:r>
        <w:rPr>
          <w:sz w:val="28"/>
          <w:szCs w:val="28"/>
          <w:lang w:val="es-ES_tradnl"/>
        </w:rPr>
        <w:t xml:space="preserve">kkeit (no registrado)enviado 16-07-2003 22:22 PM Corazón partío </w:t>
      </w:r>
      <w:hyperlink r:id="rId250" w:history="1">
        <w:r>
          <w:rPr>
            <w:rStyle w:val="ae"/>
            <w:sz w:val="28"/>
            <w:szCs w:val="28"/>
            <w:lang w:val="es-ES_tradnl"/>
          </w:rPr>
          <w:t>http://foros.abc.es/forosabcd/Forum12/HTML/000004.html</w:t>
        </w:r>
      </w:hyperlink>
    </w:p>
    <w:p w:rsidR="00854667" w:rsidRDefault="00854667" w:rsidP="00CD2E77">
      <w:pPr>
        <w:numPr>
          <w:ilvl w:val="0"/>
          <w:numId w:val="39"/>
        </w:numPr>
        <w:suppressAutoHyphens w:val="0"/>
        <w:rPr>
          <w:rStyle w:val="b4t"/>
          <w:sz w:val="28"/>
          <w:szCs w:val="28"/>
          <w:lang w:val="uk-UA"/>
        </w:rPr>
      </w:pPr>
      <w:r>
        <w:rPr>
          <w:sz w:val="28"/>
          <w:szCs w:val="28"/>
          <w:lang w:val="es-ES_tradnl"/>
        </w:rPr>
        <w:t xml:space="preserve">MOONLIGHT 27 </w:t>
      </w:r>
      <w:r>
        <w:rPr>
          <w:rStyle w:val="b3t"/>
          <w:sz w:val="28"/>
          <w:szCs w:val="28"/>
          <w:lang w:val="es-ES_tradnl"/>
        </w:rPr>
        <w:t xml:space="preserve">05/05/03 14:01 Necesito una opinión, consejo....... </w:t>
      </w:r>
      <w:r>
        <w:rPr>
          <w:rStyle w:val="b4t"/>
          <w:sz w:val="28"/>
          <w:szCs w:val="28"/>
          <w:u w:val="single"/>
          <w:lang w:val="es-ES_tradnl"/>
        </w:rPr>
        <w:t>http</w:t>
      </w:r>
      <w:r>
        <w:rPr>
          <w:rStyle w:val="b4t"/>
          <w:sz w:val="28"/>
          <w:szCs w:val="28"/>
          <w:u w:val="single"/>
          <w:lang w:val="uk-UA"/>
        </w:rPr>
        <w:t>://</w:t>
      </w:r>
      <w:r>
        <w:rPr>
          <w:rStyle w:val="b4t"/>
          <w:sz w:val="28"/>
          <w:szCs w:val="28"/>
          <w:u w:val="single"/>
          <w:lang w:val="es-ES_tradnl"/>
        </w:rPr>
        <w:t>mujer</w:t>
      </w:r>
      <w:r>
        <w:rPr>
          <w:rStyle w:val="b4t"/>
          <w:sz w:val="28"/>
          <w:szCs w:val="28"/>
          <w:u w:val="single"/>
          <w:lang w:val="uk-UA"/>
        </w:rPr>
        <w:t>.</w:t>
      </w:r>
      <w:r>
        <w:rPr>
          <w:rStyle w:val="b4t"/>
          <w:sz w:val="28"/>
          <w:szCs w:val="28"/>
          <w:u w:val="single"/>
          <w:lang w:val="es-ES_tradnl"/>
        </w:rPr>
        <w:t>terra</w:t>
      </w:r>
      <w:r>
        <w:rPr>
          <w:rStyle w:val="b4t"/>
          <w:sz w:val="28"/>
          <w:szCs w:val="28"/>
          <w:u w:val="single"/>
          <w:lang w:val="uk-UA"/>
        </w:rPr>
        <w:t>.</w:t>
      </w:r>
      <w:r>
        <w:rPr>
          <w:rStyle w:val="b4t"/>
          <w:sz w:val="28"/>
          <w:szCs w:val="28"/>
          <w:u w:val="single"/>
          <w:lang w:val="es-ES_tradnl"/>
        </w:rPr>
        <w:t>es</w:t>
      </w:r>
      <w:r>
        <w:rPr>
          <w:rStyle w:val="b4t"/>
          <w:sz w:val="28"/>
          <w:szCs w:val="28"/>
          <w:u w:val="single"/>
          <w:lang w:val="uk-UA"/>
        </w:rPr>
        <w:t>/</w:t>
      </w:r>
      <w:r>
        <w:rPr>
          <w:rStyle w:val="b4t"/>
          <w:sz w:val="28"/>
          <w:szCs w:val="28"/>
          <w:u w:val="single"/>
          <w:lang w:val="es-ES_tradnl"/>
        </w:rPr>
        <w:t>muj</w:t>
      </w:r>
      <w:r>
        <w:rPr>
          <w:rStyle w:val="b4t"/>
          <w:sz w:val="28"/>
          <w:szCs w:val="28"/>
          <w:u w:val="single"/>
          <w:lang w:val="uk-UA"/>
        </w:rPr>
        <w:t>/</w:t>
      </w:r>
      <w:r>
        <w:rPr>
          <w:rStyle w:val="b4t"/>
          <w:sz w:val="28"/>
          <w:szCs w:val="28"/>
          <w:u w:val="single"/>
          <w:lang w:val="es-ES_tradnl"/>
        </w:rPr>
        <w:t>foro</w:t>
      </w:r>
      <w:r>
        <w:rPr>
          <w:rStyle w:val="b4t"/>
          <w:sz w:val="28"/>
          <w:szCs w:val="28"/>
          <w:u w:val="single"/>
          <w:lang w:val="uk-UA"/>
        </w:rPr>
        <w:t>/</w:t>
      </w:r>
      <w:r>
        <w:rPr>
          <w:rStyle w:val="b4t"/>
          <w:sz w:val="28"/>
          <w:szCs w:val="28"/>
          <w:u w:val="single"/>
          <w:lang w:val="es-ES_tradnl"/>
        </w:rPr>
        <w:t>portada</w:t>
      </w:r>
      <w:r>
        <w:rPr>
          <w:rStyle w:val="b4t"/>
          <w:sz w:val="28"/>
          <w:szCs w:val="28"/>
          <w:u w:val="single"/>
          <w:lang w:val="uk-UA"/>
        </w:rPr>
        <w:t>.</w:t>
      </w:r>
      <w:r>
        <w:rPr>
          <w:rStyle w:val="b4t"/>
          <w:sz w:val="28"/>
          <w:szCs w:val="28"/>
          <w:u w:val="single"/>
          <w:lang w:val="es-ES_tradnl"/>
        </w:rPr>
        <w:t>cfm</w:t>
      </w:r>
      <w:r>
        <w:rPr>
          <w:rStyle w:val="b4t"/>
          <w:sz w:val="28"/>
          <w:szCs w:val="28"/>
          <w:u w:val="single"/>
          <w:lang w:val="uk-UA"/>
        </w:rPr>
        <w:t>?</w:t>
      </w:r>
      <w:r>
        <w:rPr>
          <w:rStyle w:val="b4t"/>
          <w:sz w:val="28"/>
          <w:szCs w:val="28"/>
          <w:u w:val="single"/>
          <w:lang w:val="es-ES_tradnl"/>
        </w:rPr>
        <w:t>foroconv</w:t>
      </w:r>
      <w:r>
        <w:rPr>
          <w:rStyle w:val="b4t"/>
          <w:sz w:val="28"/>
          <w:szCs w:val="28"/>
          <w:u w:val="single"/>
          <w:lang w:val="uk-UA"/>
        </w:rPr>
        <w:t>=189|61867&amp;</w:t>
      </w:r>
      <w:r>
        <w:rPr>
          <w:rStyle w:val="b4t"/>
          <w:sz w:val="28"/>
          <w:szCs w:val="28"/>
          <w:u w:val="single"/>
          <w:lang w:val="es-ES_tradnl"/>
        </w:rPr>
        <w:t>nivel</w:t>
      </w:r>
      <w:r>
        <w:rPr>
          <w:rStyle w:val="b4t"/>
          <w:sz w:val="28"/>
          <w:szCs w:val="28"/>
          <w:u w:val="single"/>
          <w:lang w:val="uk-UA"/>
        </w:rPr>
        <w:t>=2</w:t>
      </w:r>
    </w:p>
    <w:p w:rsidR="00854667" w:rsidRDefault="00854667" w:rsidP="00CD2E77">
      <w:pPr>
        <w:numPr>
          <w:ilvl w:val="0"/>
          <w:numId w:val="39"/>
        </w:numPr>
        <w:suppressAutoHyphens w:val="0"/>
        <w:rPr>
          <w:sz w:val="28"/>
          <w:szCs w:val="28"/>
          <w:lang w:val="uk-UA"/>
        </w:rPr>
      </w:pPr>
      <w:r>
        <w:rPr>
          <w:sz w:val="28"/>
          <w:szCs w:val="28"/>
          <w:lang w:val="es-ES_tradnl"/>
        </w:rPr>
        <w:t xml:space="preserve">ANDAMIRANDA 18/06/04 18:52Donde las dan las toman  </w:t>
      </w:r>
      <w:hyperlink r:id="rId251"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=64375&amp;</w:t>
        </w:r>
        <w:r>
          <w:rPr>
            <w:rStyle w:val="ae"/>
            <w:sz w:val="28"/>
            <w:szCs w:val="28"/>
            <w:lang w:val="es-ES_tradnl"/>
          </w:rPr>
          <w:t>IDforo</w:t>
        </w:r>
        <w:r>
          <w:rPr>
            <w:rStyle w:val="ae"/>
            <w:sz w:val="28"/>
            <w:szCs w:val="28"/>
            <w:lang w:val="uk-UA"/>
          </w:rPr>
          <w:t>=189&amp;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r>
        <w:rPr>
          <w:sz w:val="28"/>
          <w:szCs w:val="28"/>
          <w:lang w:val="uk-UA"/>
        </w:rPr>
        <w:t>.</w:t>
      </w:r>
    </w:p>
    <w:p w:rsidR="00854667" w:rsidRDefault="00854667" w:rsidP="00CD2E77">
      <w:pPr>
        <w:numPr>
          <w:ilvl w:val="0"/>
          <w:numId w:val="39"/>
        </w:numPr>
        <w:suppressAutoHyphens w:val="0"/>
        <w:rPr>
          <w:sz w:val="28"/>
          <w:szCs w:val="28"/>
          <w:lang w:val="uk-UA"/>
        </w:rPr>
      </w:pPr>
      <w:r>
        <w:rPr>
          <w:sz w:val="28"/>
          <w:szCs w:val="28"/>
          <w:lang w:val="uk-UA"/>
        </w:rPr>
        <w:t xml:space="preserve">MEL-ABEL 08/09/03 15:54 </w:t>
      </w:r>
      <w:r>
        <w:rPr>
          <w:sz w:val="28"/>
          <w:szCs w:val="28"/>
          <w:lang w:val="es-ES_tradnl"/>
        </w:rPr>
        <w:t xml:space="preserve">¿Por qué son tan putas las mujeres?. </w:t>
      </w:r>
      <w:hyperlink r:id="rId252"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=89805&amp;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rPr>
          <w:sz w:val="28"/>
          <w:szCs w:val="28"/>
          <w:lang w:val="uk-UA"/>
        </w:rPr>
      </w:pPr>
      <w:r>
        <w:rPr>
          <w:sz w:val="28"/>
          <w:szCs w:val="28"/>
          <w:u w:val="single"/>
          <w:lang w:val="es-ES_tradnl"/>
        </w:rPr>
        <w:t>Go</w:t>
      </w:r>
      <w:r>
        <w:rPr>
          <w:sz w:val="28"/>
          <w:szCs w:val="28"/>
          <w:u w:val="single"/>
          <w:lang w:val="uk-UA"/>
        </w:rPr>
        <w:t>-</w:t>
      </w:r>
      <w:r>
        <w:rPr>
          <w:sz w:val="28"/>
          <w:szCs w:val="28"/>
          <w:u w:val="single"/>
          <w:lang w:val="es-ES_tradnl"/>
        </w:rPr>
        <w:t>go</w:t>
      </w:r>
      <w:r>
        <w:rPr>
          <w:sz w:val="28"/>
          <w:szCs w:val="28"/>
          <w:u w:val="single"/>
          <w:lang w:val="uk-UA"/>
        </w:rPr>
        <w:t>-</w:t>
      </w:r>
      <w:r>
        <w:rPr>
          <w:sz w:val="28"/>
          <w:szCs w:val="28"/>
          <w:u w:val="single"/>
          <w:lang w:val="es-ES_tradnl"/>
        </w:rPr>
        <w:t>girl</w:t>
      </w:r>
      <w:r>
        <w:rPr>
          <w:sz w:val="28"/>
          <w:szCs w:val="28"/>
          <w:lang w:val="uk-UA"/>
        </w:rPr>
        <w:t xml:space="preserve"> </w:t>
      </w:r>
      <w:r>
        <w:rPr>
          <w:sz w:val="28"/>
          <w:szCs w:val="28"/>
          <w:lang w:val="es-ES_tradnl"/>
        </w:rPr>
        <w:t>el</w:t>
      </w:r>
      <w:r>
        <w:rPr>
          <w:sz w:val="28"/>
          <w:szCs w:val="28"/>
          <w:lang w:val="uk-UA"/>
        </w:rPr>
        <w:t xml:space="preserve"> </w:t>
      </w:r>
      <w:r>
        <w:rPr>
          <w:sz w:val="28"/>
          <w:szCs w:val="28"/>
          <w:lang w:val="es-ES_tradnl"/>
        </w:rPr>
        <w:t>s</w:t>
      </w:r>
      <w:r>
        <w:rPr>
          <w:sz w:val="28"/>
          <w:szCs w:val="28"/>
          <w:lang w:val="uk-UA"/>
        </w:rPr>
        <w:t>á</w:t>
      </w:r>
      <w:r>
        <w:rPr>
          <w:sz w:val="28"/>
          <w:szCs w:val="28"/>
          <w:lang w:val="es-ES_tradnl"/>
        </w:rPr>
        <w:t>bado</w:t>
      </w:r>
      <w:r>
        <w:rPr>
          <w:sz w:val="28"/>
          <w:szCs w:val="28"/>
          <w:lang w:val="uk-UA"/>
        </w:rPr>
        <w:t xml:space="preserve">, </w:t>
      </w:r>
      <w:r>
        <w:rPr>
          <w:sz w:val="28"/>
          <w:szCs w:val="28"/>
          <w:lang w:val="es-ES_tradnl"/>
        </w:rPr>
        <w:t>23</w:t>
      </w:r>
      <w:r>
        <w:rPr>
          <w:sz w:val="28"/>
          <w:szCs w:val="28"/>
          <w:lang w:val="uk-UA"/>
        </w:rPr>
        <w:t xml:space="preserve"> </w:t>
      </w:r>
      <w:r>
        <w:rPr>
          <w:sz w:val="28"/>
          <w:szCs w:val="28"/>
          <w:lang w:val="es-ES_tradnl"/>
        </w:rPr>
        <w:t>de</w:t>
      </w:r>
      <w:r>
        <w:rPr>
          <w:sz w:val="28"/>
          <w:szCs w:val="28"/>
          <w:lang w:val="uk-UA"/>
        </w:rPr>
        <w:t xml:space="preserve"> </w:t>
      </w:r>
      <w:r>
        <w:rPr>
          <w:sz w:val="28"/>
          <w:szCs w:val="28"/>
          <w:lang w:val="es-ES_tradnl"/>
        </w:rPr>
        <w:t>julio</w:t>
      </w:r>
      <w:r>
        <w:rPr>
          <w:sz w:val="28"/>
          <w:szCs w:val="28"/>
          <w:lang w:val="uk-UA"/>
        </w:rPr>
        <w:t xml:space="preserve"> 2003 – </w:t>
      </w:r>
      <w:r>
        <w:rPr>
          <w:sz w:val="28"/>
          <w:szCs w:val="28"/>
          <w:lang w:val="es-ES_tradnl"/>
        </w:rPr>
        <w:t>1</w:t>
      </w:r>
      <w:r>
        <w:rPr>
          <w:sz w:val="28"/>
          <w:szCs w:val="28"/>
          <w:lang w:val="uk-UA"/>
        </w:rPr>
        <w:t>3:51</w:t>
      </w:r>
      <w:r>
        <w:rPr>
          <w:sz w:val="28"/>
          <w:szCs w:val="28"/>
          <w:lang w:val="es-ES_tradnl"/>
        </w:rPr>
        <w:t>No es inevitable todo lo que parece   http://foros.hola.com:8668/messages/187/187.html?1058609193</w:t>
      </w:r>
    </w:p>
    <w:p w:rsidR="00854667" w:rsidRDefault="00854667" w:rsidP="00CD2E77">
      <w:pPr>
        <w:numPr>
          <w:ilvl w:val="0"/>
          <w:numId w:val="39"/>
        </w:numPr>
        <w:suppressAutoHyphens w:val="0"/>
        <w:rPr>
          <w:rStyle w:val="b4t"/>
          <w:sz w:val="28"/>
          <w:szCs w:val="28"/>
          <w:lang w:val="uk-UA"/>
        </w:rPr>
      </w:pPr>
      <w:r>
        <w:rPr>
          <w:sz w:val="28"/>
          <w:szCs w:val="28"/>
          <w:lang w:val="uk-UA"/>
        </w:rPr>
        <w:t>LACASPI 11/04/0</w:t>
      </w:r>
      <w:r>
        <w:rPr>
          <w:sz w:val="28"/>
          <w:szCs w:val="28"/>
          <w:lang w:val="es-ES_tradnl"/>
        </w:rPr>
        <w:t>4</w:t>
      </w:r>
      <w:r>
        <w:rPr>
          <w:sz w:val="28"/>
          <w:szCs w:val="28"/>
          <w:lang w:val="uk-UA"/>
        </w:rPr>
        <w:t xml:space="preserve"> 0</w:t>
      </w:r>
      <w:r>
        <w:rPr>
          <w:sz w:val="28"/>
          <w:szCs w:val="28"/>
          <w:lang w:val="es-ES_tradnl"/>
        </w:rPr>
        <w:t>9</w:t>
      </w:r>
      <w:r>
        <w:rPr>
          <w:sz w:val="28"/>
          <w:szCs w:val="28"/>
          <w:lang w:val="uk-UA"/>
        </w:rPr>
        <w:t xml:space="preserve">:15 </w:t>
      </w:r>
      <w:r>
        <w:rPr>
          <w:sz w:val="28"/>
          <w:szCs w:val="28"/>
          <w:lang w:val="es-ES_tradnl"/>
        </w:rPr>
        <w:t xml:space="preserve">Corazón que no siente. </w:t>
      </w:r>
      <w:hyperlink r:id="rId253" w:history="1">
        <w:r>
          <w:rPr>
            <w:rStyle w:val="ae"/>
            <w:sz w:val="28"/>
            <w:szCs w:val="28"/>
            <w:lang w:val="es-ES_tradnl"/>
          </w:rPr>
          <w:t>http://mujer.terra.es/muj/foro/portada.cfm?foroconv=187|38729&amp;nivel=2</w:t>
        </w:r>
      </w:hyperlink>
    </w:p>
    <w:p w:rsidR="00854667" w:rsidRDefault="00854667" w:rsidP="00CD2E77">
      <w:pPr>
        <w:numPr>
          <w:ilvl w:val="0"/>
          <w:numId w:val="39"/>
        </w:numPr>
        <w:suppressAutoHyphens w:val="0"/>
        <w:rPr>
          <w:sz w:val="28"/>
          <w:szCs w:val="28"/>
          <w:lang w:val="uk-UA"/>
        </w:rPr>
      </w:pPr>
      <w:r>
        <w:rPr>
          <w:sz w:val="28"/>
          <w:szCs w:val="28"/>
          <w:lang w:val="es-ES_tradnl"/>
        </w:rPr>
        <w:t xml:space="preserve">DUNIA27 </w:t>
      </w:r>
      <w:r>
        <w:rPr>
          <w:rStyle w:val="b3t1"/>
          <w:rFonts w:ascii="Times New Roman" w:hAnsi="Times New Roman"/>
          <w:b w:val="0"/>
          <w:lang w:val="es-ES_tradnl"/>
        </w:rPr>
        <w:t>01/09/04 18:09</w:t>
      </w:r>
      <w:r>
        <w:rPr>
          <w:rStyle w:val="b4t"/>
          <w:sz w:val="28"/>
          <w:szCs w:val="28"/>
          <w:lang w:val="es-ES_tradnl"/>
        </w:rPr>
        <w:t xml:space="preserve"> Corazón que no siente </w:t>
      </w:r>
      <w:hyperlink r:id="rId254" w:history="1">
        <w:r>
          <w:rPr>
            <w:rStyle w:val="ae"/>
            <w:sz w:val="28"/>
            <w:szCs w:val="28"/>
            <w:lang w:val="es-ES_tradnl"/>
          </w:rPr>
          <w:t>http</w:t>
        </w:r>
        <w:r>
          <w:rPr>
            <w:rStyle w:val="ae"/>
            <w:sz w:val="28"/>
            <w:szCs w:val="28"/>
            <w:lang w:val="uk-UA"/>
          </w:rPr>
          <w:t>://</w:t>
        </w:r>
        <w:r>
          <w:rPr>
            <w:rStyle w:val="ae"/>
            <w:sz w:val="28"/>
            <w:szCs w:val="28"/>
            <w:lang w:val="es-ES_tradnl"/>
          </w:rPr>
          <w:t>mujer</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muj</w:t>
        </w:r>
        <w:r>
          <w:rPr>
            <w:rStyle w:val="ae"/>
            <w:sz w:val="28"/>
            <w:szCs w:val="28"/>
            <w:lang w:val="uk-UA"/>
          </w:rPr>
          <w:t>/</w:t>
        </w:r>
        <w:r>
          <w:rPr>
            <w:rStyle w:val="ae"/>
            <w:sz w:val="28"/>
            <w:szCs w:val="28"/>
            <w:lang w:val="es-ES_tradnl"/>
          </w:rPr>
          <w:t>foro</w:t>
        </w:r>
        <w:r>
          <w:rPr>
            <w:rStyle w:val="ae"/>
            <w:sz w:val="28"/>
            <w:szCs w:val="28"/>
            <w:lang w:val="uk-UA"/>
          </w:rPr>
          <w:t>/</w:t>
        </w:r>
        <w:r>
          <w:rPr>
            <w:rStyle w:val="ae"/>
            <w:sz w:val="28"/>
            <w:szCs w:val="28"/>
            <w:lang w:val="es-ES_tradnl"/>
          </w:rPr>
          <w:t>portada</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=3&amp;</w:t>
        </w:r>
        <w:r>
          <w:rPr>
            <w:rStyle w:val="ae"/>
            <w:sz w:val="28"/>
            <w:szCs w:val="28"/>
            <w:lang w:val="es-ES_tradnl"/>
          </w:rPr>
          <w:t>IDconversacion</w:t>
        </w:r>
        <w:r>
          <w:rPr>
            <w:rStyle w:val="ae"/>
            <w:sz w:val="28"/>
            <w:szCs w:val="28"/>
            <w:lang w:val="uk-UA"/>
          </w:rPr>
          <w:t>=59127&amp;</w:t>
        </w:r>
        <w:r>
          <w:rPr>
            <w:rStyle w:val="ae"/>
            <w:sz w:val="28"/>
            <w:szCs w:val="28"/>
            <w:lang w:val="es-ES_tradnl"/>
          </w:rPr>
          <w:t>IDforo</w:t>
        </w:r>
        <w:r>
          <w:rPr>
            <w:rStyle w:val="ae"/>
            <w:sz w:val="28"/>
            <w:szCs w:val="28"/>
            <w:lang w:val="uk-UA"/>
          </w:rPr>
          <w:t>=187&amp;</w:t>
        </w:r>
        <w:r>
          <w:rPr>
            <w:rStyle w:val="ae"/>
            <w:sz w:val="28"/>
            <w:szCs w:val="28"/>
            <w:lang w:val="es-ES_tradnl"/>
          </w:rPr>
          <w:t>nivel</w:t>
        </w:r>
        <w:r>
          <w:rPr>
            <w:rStyle w:val="ae"/>
            <w:sz w:val="28"/>
            <w:szCs w:val="28"/>
            <w:lang w:val="uk-UA"/>
          </w:rPr>
          <w:t>=2&amp;</w:t>
        </w:r>
        <w:r>
          <w:rPr>
            <w:rStyle w:val="ae"/>
            <w:sz w:val="28"/>
            <w:szCs w:val="28"/>
            <w:lang w:val="es-ES_tradnl"/>
          </w:rPr>
          <w:t>idcanal</w:t>
        </w:r>
        <w:r>
          <w:rPr>
            <w:rStyle w:val="ae"/>
            <w:sz w:val="28"/>
            <w:szCs w:val="28"/>
            <w:lang w:val="uk-UA"/>
          </w:rPr>
          <w:t>=87</w:t>
        </w:r>
      </w:hyperlink>
    </w:p>
    <w:p w:rsidR="00854667" w:rsidRDefault="00854667" w:rsidP="00CD2E77">
      <w:pPr>
        <w:numPr>
          <w:ilvl w:val="0"/>
          <w:numId w:val="39"/>
        </w:numPr>
        <w:suppressAutoHyphens w:val="0"/>
        <w:rPr>
          <w:sz w:val="28"/>
          <w:szCs w:val="28"/>
          <w:lang w:val="uk-UA"/>
        </w:rPr>
      </w:pPr>
      <w:r>
        <w:rPr>
          <w:sz w:val="28"/>
          <w:szCs w:val="28"/>
          <w:lang w:val="es-ES_tradnl"/>
        </w:rPr>
        <w:t xml:space="preserve">Rafa 15/05/04 16:30 Ella diciendo sí siempre pensando no </w:t>
      </w:r>
      <w:hyperlink r:id="rId255"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=70721&amp;</w:t>
        </w:r>
        <w:r>
          <w:rPr>
            <w:rStyle w:val="ae"/>
            <w:sz w:val="28"/>
            <w:szCs w:val="28"/>
            <w:lang w:val="es-ES_tradnl"/>
          </w:rPr>
          <w:t>idforo</w:t>
        </w:r>
        <w:r>
          <w:rPr>
            <w:rStyle w:val="ae"/>
            <w:sz w:val="28"/>
            <w:szCs w:val="28"/>
            <w:lang w:val="uk-UA"/>
          </w:rPr>
          <w:t>=308</w:t>
        </w:r>
      </w:hyperlink>
    </w:p>
    <w:p w:rsidR="00854667" w:rsidRDefault="00854667" w:rsidP="00CD2E77">
      <w:pPr>
        <w:numPr>
          <w:ilvl w:val="0"/>
          <w:numId w:val="39"/>
        </w:numPr>
        <w:suppressAutoHyphens w:val="0"/>
        <w:rPr>
          <w:sz w:val="28"/>
          <w:szCs w:val="28"/>
          <w:lang w:val="uk-UA"/>
        </w:rPr>
      </w:pPr>
      <w:r>
        <w:rPr>
          <w:sz w:val="28"/>
          <w:szCs w:val="28"/>
          <w:lang w:val="es-ES_tradnl"/>
        </w:rPr>
        <w:t xml:space="preserve">STOP-LOSS </w:t>
      </w:r>
      <w:r>
        <w:rPr>
          <w:rStyle w:val="b3t"/>
          <w:sz w:val="28"/>
          <w:szCs w:val="28"/>
          <w:lang w:val="es-ES_tradnl"/>
        </w:rPr>
        <w:t xml:space="preserve">07/06/03 17:54 </w:t>
      </w:r>
      <w:r>
        <w:rPr>
          <w:rStyle w:val="b4t"/>
          <w:sz w:val="28"/>
          <w:szCs w:val="28"/>
          <w:lang w:val="es-ES_tradnl"/>
        </w:rPr>
        <w:t>¿Morir de amor?</w:t>
      </w:r>
      <w:r>
        <w:rPr>
          <w:sz w:val="28"/>
          <w:szCs w:val="28"/>
          <w:lang w:val="es-ES_tradnl"/>
        </w:rPr>
        <w:t xml:space="preserve"> http</w:t>
      </w:r>
      <w:r>
        <w:rPr>
          <w:sz w:val="28"/>
          <w:szCs w:val="28"/>
          <w:lang w:val="uk-UA"/>
        </w:rPr>
        <w:t>://</w:t>
      </w:r>
      <w:r>
        <w:rPr>
          <w:sz w:val="28"/>
          <w:szCs w:val="28"/>
          <w:lang w:val="es-ES_tradnl"/>
        </w:rPr>
        <w:t>mujer</w:t>
      </w:r>
      <w:r>
        <w:rPr>
          <w:sz w:val="28"/>
          <w:szCs w:val="28"/>
          <w:lang w:val="uk-UA"/>
        </w:rPr>
        <w:t>.</w:t>
      </w:r>
      <w:r>
        <w:rPr>
          <w:sz w:val="28"/>
          <w:szCs w:val="28"/>
          <w:lang w:val="es-ES_tradnl"/>
        </w:rPr>
        <w:t>terra</w:t>
      </w:r>
      <w:r>
        <w:rPr>
          <w:sz w:val="28"/>
          <w:szCs w:val="28"/>
          <w:lang w:val="uk-UA"/>
        </w:rPr>
        <w:t>.</w:t>
      </w:r>
      <w:r>
        <w:rPr>
          <w:sz w:val="28"/>
          <w:szCs w:val="28"/>
          <w:lang w:val="es-ES_tradnl"/>
        </w:rPr>
        <w:t>es</w:t>
      </w:r>
      <w:r>
        <w:rPr>
          <w:sz w:val="28"/>
          <w:szCs w:val="28"/>
          <w:lang w:val="uk-UA"/>
        </w:rPr>
        <w:t>/</w:t>
      </w:r>
      <w:r>
        <w:rPr>
          <w:sz w:val="28"/>
          <w:szCs w:val="28"/>
          <w:lang w:val="es-ES_tradnl"/>
        </w:rPr>
        <w:t>muj</w:t>
      </w:r>
      <w:r>
        <w:rPr>
          <w:sz w:val="28"/>
          <w:szCs w:val="28"/>
          <w:lang w:val="uk-UA"/>
        </w:rPr>
        <w:t>/</w:t>
      </w:r>
      <w:r>
        <w:rPr>
          <w:sz w:val="28"/>
          <w:szCs w:val="28"/>
          <w:lang w:val="es-ES_tradnl"/>
        </w:rPr>
        <w:t>foro</w:t>
      </w:r>
      <w:r>
        <w:rPr>
          <w:sz w:val="28"/>
          <w:szCs w:val="28"/>
          <w:lang w:val="uk-UA"/>
        </w:rPr>
        <w:t>/</w:t>
      </w:r>
      <w:r>
        <w:rPr>
          <w:sz w:val="28"/>
          <w:szCs w:val="28"/>
          <w:lang w:val="es-ES_tradnl"/>
        </w:rPr>
        <w:t>portada</w:t>
      </w:r>
      <w:r>
        <w:rPr>
          <w:sz w:val="28"/>
          <w:szCs w:val="28"/>
          <w:lang w:val="uk-UA"/>
        </w:rPr>
        <w:t>.</w:t>
      </w:r>
      <w:r>
        <w:rPr>
          <w:sz w:val="28"/>
          <w:szCs w:val="28"/>
          <w:lang w:val="es-ES_tradnl"/>
        </w:rPr>
        <w:t>cfm</w:t>
      </w:r>
      <w:r>
        <w:rPr>
          <w:sz w:val="28"/>
          <w:szCs w:val="28"/>
          <w:lang w:val="uk-UA"/>
        </w:rPr>
        <w:t>?</w:t>
      </w:r>
      <w:r>
        <w:rPr>
          <w:sz w:val="28"/>
          <w:szCs w:val="28"/>
          <w:lang w:val="es-ES_tradnl"/>
        </w:rPr>
        <w:t>foroconv</w:t>
      </w:r>
      <w:r>
        <w:rPr>
          <w:sz w:val="28"/>
          <w:szCs w:val="28"/>
          <w:lang w:val="uk-UA"/>
        </w:rPr>
        <w:t>=189|60660&amp;</w:t>
      </w:r>
      <w:r>
        <w:rPr>
          <w:sz w:val="28"/>
          <w:szCs w:val="28"/>
          <w:lang w:val="es-ES_tradnl"/>
        </w:rPr>
        <w:t>nivel</w:t>
      </w:r>
      <w:r>
        <w:rPr>
          <w:sz w:val="28"/>
          <w:szCs w:val="28"/>
          <w:lang w:val="uk-UA"/>
        </w:rPr>
        <w:t>=2</w:t>
      </w:r>
    </w:p>
    <w:p w:rsidR="00854667" w:rsidRDefault="00854667" w:rsidP="00CD2E77">
      <w:pPr>
        <w:numPr>
          <w:ilvl w:val="0"/>
          <w:numId w:val="39"/>
        </w:numPr>
        <w:suppressAutoHyphens w:val="0"/>
        <w:rPr>
          <w:sz w:val="28"/>
          <w:szCs w:val="28"/>
          <w:lang w:val="uk-UA"/>
        </w:rPr>
      </w:pPr>
      <w:r>
        <w:rPr>
          <w:sz w:val="28"/>
          <w:szCs w:val="28"/>
          <w:lang w:val="es-ES_tradnl"/>
        </w:rPr>
        <w:t xml:space="preserve">Nata </w:t>
      </w:r>
      <w:r>
        <w:rPr>
          <w:rStyle w:val="b3t1"/>
          <w:rFonts w:ascii="Times New Roman" w:hAnsi="Times New Roman"/>
          <w:b w:val="0"/>
          <w:lang w:val="es-ES_tradnl"/>
        </w:rPr>
        <w:t xml:space="preserve">05/06/03 10:11 </w:t>
      </w:r>
      <w:r>
        <w:rPr>
          <w:rStyle w:val="b4t"/>
          <w:sz w:val="28"/>
          <w:szCs w:val="28"/>
          <w:lang w:val="es-ES_tradnl"/>
        </w:rPr>
        <w:t>¿que haces si estas enamorada de tu mejor amigo??.</w:t>
      </w:r>
      <w:hyperlink r:id="rId256" w:history="1">
        <w:r>
          <w:rPr>
            <w:rStyle w:val="ae"/>
            <w:sz w:val="28"/>
            <w:szCs w:val="28"/>
          </w:rPr>
          <w:t>http</w:t>
        </w:r>
        <w:r>
          <w:rPr>
            <w:rStyle w:val="ae"/>
            <w:sz w:val="28"/>
            <w:szCs w:val="28"/>
            <w:lang w:val="uk-UA"/>
          </w:rPr>
          <w:t>://</w:t>
        </w:r>
        <w:r>
          <w:rPr>
            <w:rStyle w:val="ae"/>
            <w:sz w:val="28"/>
            <w:szCs w:val="28"/>
          </w:rPr>
          <w:t>mujer</w:t>
        </w:r>
        <w:r>
          <w:rPr>
            <w:rStyle w:val="ae"/>
            <w:sz w:val="28"/>
            <w:szCs w:val="28"/>
            <w:lang w:val="uk-UA"/>
          </w:rPr>
          <w:t>.</w:t>
        </w:r>
        <w:r>
          <w:rPr>
            <w:rStyle w:val="ae"/>
            <w:sz w:val="28"/>
            <w:szCs w:val="28"/>
          </w:rPr>
          <w:t>terra</w:t>
        </w:r>
        <w:r>
          <w:rPr>
            <w:rStyle w:val="ae"/>
            <w:sz w:val="28"/>
            <w:szCs w:val="28"/>
            <w:lang w:val="uk-UA"/>
          </w:rPr>
          <w:t>.</w:t>
        </w:r>
        <w:r>
          <w:rPr>
            <w:rStyle w:val="ae"/>
            <w:sz w:val="28"/>
            <w:szCs w:val="28"/>
          </w:rPr>
          <w:t>es</w:t>
        </w:r>
        <w:r>
          <w:rPr>
            <w:rStyle w:val="ae"/>
            <w:sz w:val="28"/>
            <w:szCs w:val="28"/>
            <w:lang w:val="uk-UA"/>
          </w:rPr>
          <w:t>/</w:t>
        </w:r>
        <w:r>
          <w:rPr>
            <w:rStyle w:val="ae"/>
            <w:sz w:val="28"/>
            <w:szCs w:val="28"/>
          </w:rPr>
          <w:t>muj</w:t>
        </w:r>
        <w:r>
          <w:rPr>
            <w:rStyle w:val="ae"/>
            <w:sz w:val="28"/>
            <w:szCs w:val="28"/>
            <w:lang w:val="uk-UA"/>
          </w:rPr>
          <w:t>/</w:t>
        </w:r>
        <w:r>
          <w:rPr>
            <w:rStyle w:val="ae"/>
            <w:sz w:val="28"/>
            <w:szCs w:val="28"/>
          </w:rPr>
          <w:t>foro</w:t>
        </w:r>
        <w:r>
          <w:rPr>
            <w:rStyle w:val="ae"/>
            <w:sz w:val="28"/>
            <w:szCs w:val="28"/>
            <w:lang w:val="uk-UA"/>
          </w:rPr>
          <w:t>/</w:t>
        </w:r>
        <w:r>
          <w:rPr>
            <w:rStyle w:val="ae"/>
            <w:sz w:val="28"/>
            <w:szCs w:val="28"/>
          </w:rPr>
          <w:t>portada</w:t>
        </w:r>
        <w:r>
          <w:rPr>
            <w:rStyle w:val="ae"/>
            <w:sz w:val="28"/>
            <w:szCs w:val="28"/>
            <w:lang w:val="uk-UA"/>
          </w:rPr>
          <w:t>.</w:t>
        </w:r>
        <w:r>
          <w:rPr>
            <w:rStyle w:val="ae"/>
            <w:sz w:val="28"/>
            <w:szCs w:val="28"/>
          </w:rPr>
          <w:t>cfm</w:t>
        </w:r>
        <w:r>
          <w:rPr>
            <w:rStyle w:val="ae"/>
            <w:sz w:val="28"/>
            <w:szCs w:val="28"/>
            <w:lang w:val="uk-UA"/>
          </w:rPr>
          <w:t>?</w:t>
        </w:r>
        <w:r>
          <w:rPr>
            <w:rStyle w:val="ae"/>
            <w:sz w:val="28"/>
            <w:szCs w:val="28"/>
          </w:rPr>
          <w:t>IDcategoria</w:t>
        </w:r>
        <w:r>
          <w:rPr>
            <w:rStyle w:val="ae"/>
            <w:sz w:val="28"/>
            <w:szCs w:val="28"/>
            <w:lang w:val="uk-UA"/>
          </w:rPr>
          <w:t>=3&amp;</w:t>
        </w:r>
        <w:r>
          <w:rPr>
            <w:rStyle w:val="ae"/>
            <w:sz w:val="28"/>
            <w:szCs w:val="28"/>
          </w:rPr>
          <w:t>IDconversacion</w:t>
        </w:r>
        <w:r>
          <w:rPr>
            <w:rStyle w:val="ae"/>
            <w:sz w:val="28"/>
            <w:szCs w:val="28"/>
            <w:lang w:val="uk-UA"/>
          </w:rPr>
          <w:t>=59127&amp;</w:t>
        </w:r>
        <w:r>
          <w:rPr>
            <w:rStyle w:val="ae"/>
            <w:sz w:val="28"/>
            <w:szCs w:val="28"/>
          </w:rPr>
          <w:t>IDforo</w:t>
        </w:r>
        <w:r>
          <w:rPr>
            <w:rStyle w:val="ae"/>
            <w:sz w:val="28"/>
            <w:szCs w:val="28"/>
            <w:lang w:val="uk-UA"/>
          </w:rPr>
          <w:t>=187&amp;</w:t>
        </w:r>
        <w:r>
          <w:rPr>
            <w:rStyle w:val="ae"/>
            <w:sz w:val="28"/>
            <w:szCs w:val="28"/>
          </w:rPr>
          <w:t>nivel</w:t>
        </w:r>
        <w:r>
          <w:rPr>
            <w:rStyle w:val="ae"/>
            <w:sz w:val="28"/>
            <w:szCs w:val="28"/>
            <w:lang w:val="uk-UA"/>
          </w:rPr>
          <w:t>=2&amp;</w:t>
        </w:r>
        <w:r>
          <w:rPr>
            <w:rStyle w:val="ae"/>
            <w:sz w:val="28"/>
            <w:szCs w:val="28"/>
          </w:rPr>
          <w:t>idcanal</w:t>
        </w:r>
        <w:r>
          <w:rPr>
            <w:rStyle w:val="ae"/>
            <w:sz w:val="28"/>
            <w:szCs w:val="28"/>
            <w:lang w:val="uk-UA"/>
          </w:rPr>
          <w:t>=87</w:t>
        </w:r>
      </w:hyperlink>
    </w:p>
    <w:p w:rsidR="00854667" w:rsidRDefault="00854667" w:rsidP="00CD2E77">
      <w:pPr>
        <w:numPr>
          <w:ilvl w:val="0"/>
          <w:numId w:val="39"/>
        </w:numPr>
        <w:suppressAutoHyphens w:val="0"/>
        <w:rPr>
          <w:sz w:val="28"/>
          <w:szCs w:val="28"/>
          <w:lang w:val="uk-UA"/>
        </w:rPr>
      </w:pPr>
      <w:r>
        <w:rPr>
          <w:sz w:val="28"/>
          <w:szCs w:val="28"/>
          <w:lang w:val="en-US"/>
        </w:rPr>
        <w:t xml:space="preserve">SELFESTEEM 15/07/03 03:42 Chiste </w:t>
      </w:r>
      <w:hyperlink r:id="rId257" w:history="1">
        <w:r>
          <w:rPr>
            <w:rStyle w:val="ae"/>
            <w:sz w:val="28"/>
            <w:szCs w:val="28"/>
            <w:lang w:val="en-US"/>
          </w:rPr>
          <w:t>http</w:t>
        </w:r>
        <w:r>
          <w:rPr>
            <w:rStyle w:val="ae"/>
            <w:sz w:val="28"/>
            <w:szCs w:val="28"/>
            <w:lang w:val="uk-UA"/>
          </w:rPr>
          <w:t>://</w:t>
        </w:r>
        <w:r>
          <w:rPr>
            <w:rStyle w:val="ae"/>
            <w:sz w:val="28"/>
            <w:szCs w:val="28"/>
            <w:lang w:val="en-US"/>
          </w:rPr>
          <w:t>www</w:t>
        </w:r>
        <w:r>
          <w:rPr>
            <w:rStyle w:val="ae"/>
            <w:sz w:val="28"/>
            <w:szCs w:val="28"/>
            <w:lang w:val="uk-UA"/>
          </w:rPr>
          <w:t>.</w:t>
        </w:r>
        <w:r>
          <w:rPr>
            <w:rStyle w:val="ae"/>
            <w:sz w:val="28"/>
            <w:szCs w:val="28"/>
            <w:lang w:val="en-US"/>
          </w:rPr>
          <w:t>terra</w:t>
        </w:r>
        <w:r>
          <w:rPr>
            <w:rStyle w:val="ae"/>
            <w:sz w:val="28"/>
            <w:szCs w:val="28"/>
            <w:lang w:val="uk-UA"/>
          </w:rPr>
          <w:t>.</w:t>
        </w:r>
        <w:r>
          <w:rPr>
            <w:rStyle w:val="ae"/>
            <w:sz w:val="28"/>
            <w:szCs w:val="28"/>
            <w:lang w:val="en-US"/>
          </w:rPr>
          <w:t>es</w:t>
        </w:r>
        <w:r>
          <w:rPr>
            <w:rStyle w:val="ae"/>
            <w:sz w:val="28"/>
            <w:szCs w:val="28"/>
            <w:lang w:val="uk-UA"/>
          </w:rPr>
          <w:t>/</w:t>
        </w:r>
        <w:r>
          <w:rPr>
            <w:rStyle w:val="ae"/>
            <w:sz w:val="28"/>
            <w:szCs w:val="28"/>
            <w:lang w:val="en-US"/>
          </w:rPr>
          <w:t>foros</w:t>
        </w:r>
        <w:r>
          <w:rPr>
            <w:rStyle w:val="ae"/>
            <w:sz w:val="28"/>
            <w:szCs w:val="28"/>
            <w:lang w:val="uk-UA"/>
          </w:rPr>
          <w:t>/</w:t>
        </w:r>
        <w:r>
          <w:rPr>
            <w:rStyle w:val="ae"/>
            <w:sz w:val="28"/>
            <w:szCs w:val="28"/>
            <w:lang w:val="en-US"/>
          </w:rPr>
          <w:t>conversacion</w:t>
        </w:r>
        <w:r>
          <w:rPr>
            <w:rStyle w:val="ae"/>
            <w:sz w:val="28"/>
            <w:szCs w:val="28"/>
            <w:lang w:val="uk-UA"/>
          </w:rPr>
          <w:t>.</w:t>
        </w:r>
        <w:r>
          <w:rPr>
            <w:rStyle w:val="ae"/>
            <w:sz w:val="28"/>
            <w:szCs w:val="28"/>
            <w:lang w:val="en-US"/>
          </w:rPr>
          <w:t>cfm</w:t>
        </w:r>
        <w:r>
          <w:rPr>
            <w:rStyle w:val="ae"/>
            <w:sz w:val="28"/>
            <w:szCs w:val="28"/>
            <w:lang w:val="uk-UA"/>
          </w:rPr>
          <w:t>?</w:t>
        </w:r>
        <w:r>
          <w:rPr>
            <w:rStyle w:val="ae"/>
            <w:sz w:val="28"/>
            <w:szCs w:val="28"/>
            <w:lang w:val="en-US"/>
          </w:rPr>
          <w:t>idcategoria</w:t>
        </w:r>
        <w:r>
          <w:rPr>
            <w:rStyle w:val="ae"/>
            <w:sz w:val="28"/>
            <w:szCs w:val="28"/>
            <w:lang w:val="uk-UA"/>
          </w:rPr>
          <w:t>=81&amp;</w:t>
        </w:r>
        <w:r>
          <w:rPr>
            <w:rStyle w:val="ae"/>
            <w:sz w:val="28"/>
            <w:szCs w:val="28"/>
            <w:lang w:val="en-US"/>
          </w:rPr>
          <w:t>idconversacion</w:t>
        </w:r>
        <w:r>
          <w:rPr>
            <w:rStyle w:val="ae"/>
            <w:sz w:val="28"/>
            <w:szCs w:val="28"/>
            <w:lang w:val="uk-UA"/>
          </w:rPr>
          <w:t>=71317&amp;</w:t>
        </w:r>
        <w:r>
          <w:rPr>
            <w:rStyle w:val="ae"/>
            <w:sz w:val="28"/>
            <w:szCs w:val="28"/>
            <w:lang w:val="en-US"/>
          </w:rPr>
          <w:t>idforo</w:t>
        </w:r>
        <w:r>
          <w:rPr>
            <w:rStyle w:val="ae"/>
            <w:sz w:val="28"/>
            <w:szCs w:val="28"/>
            <w:lang w:val="uk-UA"/>
          </w:rPr>
          <w:t>=168</w:t>
        </w:r>
      </w:hyperlink>
    </w:p>
    <w:p w:rsidR="00854667" w:rsidRDefault="00854667" w:rsidP="00CD2E77">
      <w:pPr>
        <w:numPr>
          <w:ilvl w:val="0"/>
          <w:numId w:val="39"/>
        </w:numPr>
        <w:suppressAutoHyphens w:val="0"/>
        <w:jc w:val="both"/>
        <w:rPr>
          <w:sz w:val="28"/>
          <w:szCs w:val="28"/>
          <w:lang w:val="uk-UA"/>
        </w:rPr>
      </w:pPr>
      <w:r>
        <w:rPr>
          <w:sz w:val="28"/>
          <w:szCs w:val="28"/>
          <w:lang w:val="es-ES_tradnl"/>
        </w:rPr>
        <w:t xml:space="preserve">LACASPI 29/11/03 09:52 la churre y  vida doméstica  </w:t>
      </w:r>
      <w:hyperlink r:id="rId258"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pag</w:t>
        </w:r>
        <w:r>
          <w:rPr>
            <w:rStyle w:val="ae"/>
            <w:sz w:val="28"/>
            <w:szCs w:val="28"/>
            <w:lang w:val="uk-UA"/>
          </w:rPr>
          <w:t>=2&amp;</w:t>
        </w:r>
        <w:r>
          <w:rPr>
            <w:rStyle w:val="ae"/>
            <w:sz w:val="28"/>
            <w:szCs w:val="28"/>
            <w:lang w:val="es-ES_tradnl"/>
          </w:rPr>
          <w:t>paso</w:t>
        </w:r>
        <w:r>
          <w:rPr>
            <w:rStyle w:val="ae"/>
            <w:sz w:val="28"/>
            <w:szCs w:val="28"/>
            <w:lang w:val="uk-UA"/>
          </w:rPr>
          <w:t>=1&amp;</w:t>
        </w:r>
        <w:r>
          <w:rPr>
            <w:rStyle w:val="ae"/>
            <w:sz w:val="28"/>
            <w:szCs w:val="28"/>
            <w:lang w:val="es-ES_tradnl"/>
          </w:rPr>
          <w:t>supindices</w:t>
        </w:r>
        <w:r>
          <w:rPr>
            <w:rStyle w:val="ae"/>
            <w:sz w:val="28"/>
            <w:szCs w:val="28"/>
            <w:lang w:val="uk-UA"/>
          </w:rPr>
          <w:t>=7&amp;</w:t>
        </w:r>
        <w:r>
          <w:rPr>
            <w:rStyle w:val="ae"/>
            <w:sz w:val="28"/>
            <w:szCs w:val="28"/>
            <w:lang w:val="es-ES_tradnl"/>
          </w:rPr>
          <w:t>infindices</w:t>
        </w:r>
        <w:r>
          <w:rPr>
            <w:rStyle w:val="ae"/>
            <w:sz w:val="28"/>
            <w:szCs w:val="28"/>
            <w:lang w:val="uk-UA"/>
          </w:rPr>
          <w:t>=1&amp;</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=599&amp;</w:t>
        </w:r>
        <w:r>
          <w:rPr>
            <w:rStyle w:val="ae"/>
            <w:sz w:val="28"/>
            <w:szCs w:val="28"/>
            <w:lang w:val="es-ES_tradnl"/>
          </w:rPr>
          <w:t>idforo</w:t>
        </w:r>
        <w:r>
          <w:rPr>
            <w:rStyle w:val="ae"/>
            <w:sz w:val="28"/>
            <w:szCs w:val="28"/>
            <w:lang w:val="uk-UA"/>
          </w:rPr>
          <w:t>=310&amp;</w:t>
        </w:r>
        <w:r>
          <w:rPr>
            <w:rStyle w:val="ae"/>
            <w:sz w:val="28"/>
            <w:szCs w:val="28"/>
            <w:lang w:val="es-ES_tradnl"/>
          </w:rPr>
          <w:t>st</w:t>
        </w:r>
        <w:r>
          <w:rPr>
            <w:rStyle w:val="ae"/>
            <w:sz w:val="28"/>
            <w:szCs w:val="28"/>
            <w:lang w:val="uk-UA"/>
          </w:rPr>
          <w:t>=0</w:t>
        </w:r>
      </w:hyperlink>
    </w:p>
    <w:p w:rsidR="00854667" w:rsidRDefault="00854667" w:rsidP="00CD2E77">
      <w:pPr>
        <w:numPr>
          <w:ilvl w:val="0"/>
          <w:numId w:val="39"/>
        </w:numPr>
        <w:suppressAutoHyphens w:val="0"/>
        <w:rPr>
          <w:sz w:val="28"/>
          <w:szCs w:val="28"/>
          <w:lang w:val="uk-UA"/>
        </w:rPr>
      </w:pPr>
      <w:r>
        <w:rPr>
          <w:sz w:val="28"/>
          <w:szCs w:val="28"/>
          <w:lang w:val="es-ES_tradnl"/>
        </w:rPr>
        <w:t xml:space="preserve">Caminante19 01/08/04 18:09 Sorpresa </w:t>
      </w:r>
      <w:hyperlink r:id="rId259" w:history="1">
        <w:r>
          <w:rPr>
            <w:rStyle w:val="ae"/>
            <w:sz w:val="28"/>
            <w:szCs w:val="28"/>
            <w:lang w:val="es-ES_tradnl"/>
          </w:rPr>
          <w:t>http://www.terra.es/foros/conversacion.cfm?pag=4&amp;paso=1&amp;supindices=7&amp;infindices=1&amp;idcategoria=81&amp;idconversacion=599&amp;idforo=310&amp;st=0</w:t>
        </w:r>
      </w:hyperlink>
    </w:p>
    <w:p w:rsidR="00854667" w:rsidRDefault="00854667" w:rsidP="00CD2E77">
      <w:pPr>
        <w:numPr>
          <w:ilvl w:val="0"/>
          <w:numId w:val="39"/>
        </w:numPr>
        <w:suppressAutoHyphens w:val="0"/>
        <w:rPr>
          <w:sz w:val="28"/>
          <w:szCs w:val="28"/>
          <w:lang w:val="uk-UA"/>
        </w:rPr>
      </w:pPr>
      <w:r>
        <w:rPr>
          <w:sz w:val="28"/>
          <w:szCs w:val="28"/>
          <w:lang w:val="uk-UA"/>
        </w:rPr>
        <w:t>AURADELUZ 0</w:t>
      </w:r>
      <w:r>
        <w:rPr>
          <w:sz w:val="28"/>
          <w:szCs w:val="28"/>
          <w:lang w:val="es-ES_tradnl"/>
        </w:rPr>
        <w:t>7</w:t>
      </w:r>
      <w:r>
        <w:rPr>
          <w:sz w:val="28"/>
          <w:szCs w:val="28"/>
          <w:lang w:val="uk-UA"/>
        </w:rPr>
        <w:t xml:space="preserve">/07/03 </w:t>
      </w:r>
      <w:r>
        <w:rPr>
          <w:sz w:val="28"/>
          <w:szCs w:val="28"/>
          <w:lang w:val="es-ES_tradnl"/>
        </w:rPr>
        <w:t>13</w:t>
      </w:r>
      <w:r>
        <w:rPr>
          <w:sz w:val="28"/>
          <w:szCs w:val="28"/>
          <w:lang w:val="uk-UA"/>
        </w:rPr>
        <w:t>:31 CARTA DE LA VIDA I.</w:t>
      </w:r>
      <w:hyperlink r:id="rId260" w:history="1"/>
      <w:hyperlink r:id="rId261"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=66748&amp;</w:t>
        </w:r>
        <w:r>
          <w:rPr>
            <w:rStyle w:val="ae"/>
            <w:sz w:val="28"/>
            <w:szCs w:val="28"/>
            <w:lang w:val="es-ES_tradnl"/>
          </w:rPr>
          <w:t>idforo</w:t>
        </w:r>
        <w:r>
          <w:rPr>
            <w:rStyle w:val="ae"/>
            <w:sz w:val="28"/>
            <w:szCs w:val="28"/>
            <w:lang w:val="uk-UA"/>
          </w:rPr>
          <w:t>=310</w:t>
        </w:r>
      </w:hyperlink>
    </w:p>
    <w:p w:rsidR="00854667" w:rsidRDefault="00854667" w:rsidP="00CD2E77">
      <w:pPr>
        <w:numPr>
          <w:ilvl w:val="0"/>
          <w:numId w:val="39"/>
        </w:numPr>
        <w:suppressAutoHyphens w:val="0"/>
        <w:rPr>
          <w:sz w:val="28"/>
          <w:szCs w:val="28"/>
          <w:lang w:val="uk-UA"/>
        </w:rPr>
      </w:pPr>
      <w:r>
        <w:rPr>
          <w:sz w:val="28"/>
          <w:szCs w:val="28"/>
          <w:lang w:val="uk-UA"/>
        </w:rPr>
        <w:t xml:space="preserve">LADY_BLUE 75 18/09/03 09:03 </w:t>
      </w:r>
      <w:r>
        <w:rPr>
          <w:sz w:val="28"/>
          <w:szCs w:val="28"/>
          <w:lang w:val="es-ES_tradnl"/>
        </w:rPr>
        <w:t xml:space="preserve">Buenos días. </w:t>
      </w:r>
      <w:hyperlink r:id="rId262"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=93253&amp;</w:t>
        </w:r>
        <w:r>
          <w:rPr>
            <w:rStyle w:val="ae"/>
            <w:sz w:val="28"/>
            <w:szCs w:val="28"/>
            <w:lang w:val="es-ES_tradnl"/>
          </w:rPr>
          <w:t>idforo</w:t>
        </w:r>
        <w:r>
          <w:rPr>
            <w:rStyle w:val="ae"/>
            <w:sz w:val="28"/>
            <w:szCs w:val="28"/>
            <w:lang w:val="uk-UA"/>
          </w:rPr>
          <w:t>=342</w:t>
        </w:r>
      </w:hyperlink>
    </w:p>
    <w:p w:rsidR="00854667" w:rsidRDefault="00854667" w:rsidP="00CD2E77">
      <w:pPr>
        <w:numPr>
          <w:ilvl w:val="0"/>
          <w:numId w:val="39"/>
        </w:numPr>
        <w:suppressAutoHyphens w:val="0"/>
        <w:rPr>
          <w:sz w:val="28"/>
          <w:szCs w:val="28"/>
          <w:lang w:val="uk-UA"/>
        </w:rPr>
      </w:pPr>
      <w:r>
        <w:rPr>
          <w:sz w:val="28"/>
          <w:szCs w:val="28"/>
          <w:lang w:val="es-ES_tradnl"/>
        </w:rPr>
        <w:t xml:space="preserve">LARENTIA </w:t>
      </w:r>
      <w:r>
        <w:rPr>
          <w:rStyle w:val="b3t1"/>
          <w:rFonts w:ascii="Times New Roman" w:hAnsi="Times New Roman"/>
          <w:b w:val="0"/>
          <w:lang w:val="es-ES_tradnl"/>
        </w:rPr>
        <w:t xml:space="preserve">06/06/03 01:39 VIDA. </w:t>
      </w:r>
      <w:hyperlink r:id="rId263" w:history="1">
        <w:r>
          <w:rPr>
            <w:rStyle w:val="ae"/>
            <w:sz w:val="28"/>
            <w:szCs w:val="28"/>
            <w:lang w:val="es-ES_tradnl"/>
          </w:rPr>
          <w:t>http</w:t>
        </w:r>
        <w:r>
          <w:rPr>
            <w:rStyle w:val="ae"/>
            <w:sz w:val="28"/>
            <w:szCs w:val="28"/>
            <w:lang w:val="uk-UA"/>
          </w:rPr>
          <w:t>://</w:t>
        </w:r>
        <w:r>
          <w:rPr>
            <w:rStyle w:val="ae"/>
            <w:sz w:val="28"/>
            <w:szCs w:val="28"/>
            <w:lang w:val="es-ES_tradnl"/>
          </w:rPr>
          <w:t>www</w:t>
        </w:r>
        <w:r>
          <w:rPr>
            <w:rStyle w:val="ae"/>
            <w:sz w:val="28"/>
            <w:szCs w:val="28"/>
            <w:lang w:val="uk-UA"/>
          </w:rPr>
          <w:t>.</w:t>
        </w:r>
        <w:r>
          <w:rPr>
            <w:rStyle w:val="ae"/>
            <w:sz w:val="28"/>
            <w:szCs w:val="28"/>
            <w:lang w:val="es-ES_tradnl"/>
          </w:rPr>
          <w:t>terra</w:t>
        </w:r>
        <w:r>
          <w:rPr>
            <w:rStyle w:val="ae"/>
            <w:sz w:val="28"/>
            <w:szCs w:val="28"/>
            <w:lang w:val="uk-UA"/>
          </w:rPr>
          <w:t>.</w:t>
        </w:r>
        <w:r>
          <w:rPr>
            <w:rStyle w:val="ae"/>
            <w:sz w:val="28"/>
            <w:szCs w:val="28"/>
            <w:lang w:val="es-ES_tradnl"/>
          </w:rPr>
          <w:t>es</w:t>
        </w:r>
        <w:r>
          <w:rPr>
            <w:rStyle w:val="ae"/>
            <w:sz w:val="28"/>
            <w:szCs w:val="28"/>
            <w:lang w:val="uk-UA"/>
          </w:rPr>
          <w:t>/</w:t>
        </w:r>
        <w:r>
          <w:rPr>
            <w:rStyle w:val="ae"/>
            <w:sz w:val="28"/>
            <w:szCs w:val="28"/>
            <w:lang w:val="es-ES_tradnl"/>
          </w:rPr>
          <w:t>foros</w:t>
        </w:r>
        <w:r>
          <w:rPr>
            <w:rStyle w:val="ae"/>
            <w:sz w:val="28"/>
            <w:szCs w:val="28"/>
            <w:lang w:val="uk-UA"/>
          </w:rPr>
          <w:t>/</w:t>
        </w:r>
        <w:r>
          <w:rPr>
            <w:rStyle w:val="ae"/>
            <w:sz w:val="28"/>
            <w:szCs w:val="28"/>
            <w:lang w:val="es-ES_tradnl"/>
          </w:rPr>
          <w:t>conversacion</w:t>
        </w:r>
        <w:r>
          <w:rPr>
            <w:rStyle w:val="ae"/>
            <w:sz w:val="28"/>
            <w:szCs w:val="28"/>
            <w:lang w:val="uk-UA"/>
          </w:rPr>
          <w:t>.</w:t>
        </w:r>
        <w:r>
          <w:rPr>
            <w:rStyle w:val="ae"/>
            <w:sz w:val="28"/>
            <w:szCs w:val="28"/>
            <w:lang w:val="es-ES_tradnl"/>
          </w:rPr>
          <w:t>cfm</w:t>
        </w:r>
        <w:r>
          <w:rPr>
            <w:rStyle w:val="ae"/>
            <w:sz w:val="28"/>
            <w:szCs w:val="28"/>
            <w:lang w:val="uk-UA"/>
          </w:rPr>
          <w:t>?</w:t>
        </w:r>
        <w:r>
          <w:rPr>
            <w:rStyle w:val="ae"/>
            <w:sz w:val="28"/>
            <w:szCs w:val="28"/>
            <w:lang w:val="es-ES_tradnl"/>
          </w:rPr>
          <w:t>idcategoria</w:t>
        </w:r>
        <w:r>
          <w:rPr>
            <w:rStyle w:val="ae"/>
            <w:sz w:val="28"/>
            <w:szCs w:val="28"/>
            <w:lang w:val="uk-UA"/>
          </w:rPr>
          <w:t>=81&amp;</w:t>
        </w:r>
        <w:r>
          <w:rPr>
            <w:rStyle w:val="ae"/>
            <w:sz w:val="28"/>
            <w:szCs w:val="28"/>
            <w:lang w:val="es-ES_tradnl"/>
          </w:rPr>
          <w:t>idconversacion</w:t>
        </w:r>
        <w:r>
          <w:rPr>
            <w:rStyle w:val="ae"/>
            <w:sz w:val="28"/>
            <w:szCs w:val="28"/>
            <w:lang w:val="uk-UA"/>
          </w:rPr>
          <w:t>=60768&amp;</w:t>
        </w:r>
        <w:r>
          <w:rPr>
            <w:rStyle w:val="ae"/>
            <w:sz w:val="28"/>
            <w:szCs w:val="28"/>
            <w:lang w:val="es-ES_tradnl"/>
          </w:rPr>
          <w:t>idforo</w:t>
        </w:r>
        <w:r>
          <w:rPr>
            <w:rStyle w:val="ae"/>
            <w:sz w:val="28"/>
            <w:szCs w:val="28"/>
            <w:lang w:val="uk-UA"/>
          </w:rPr>
          <w:t>=310</w:t>
        </w:r>
      </w:hyperlink>
    </w:p>
    <w:p w:rsidR="00854667" w:rsidRDefault="00854667" w:rsidP="00CD2E77">
      <w:pPr>
        <w:numPr>
          <w:ilvl w:val="0"/>
          <w:numId w:val="39"/>
        </w:numPr>
        <w:suppressAutoHyphens w:val="0"/>
        <w:rPr>
          <w:sz w:val="28"/>
          <w:szCs w:val="28"/>
          <w:lang w:val="uk-UA"/>
        </w:rPr>
      </w:pPr>
      <w:r>
        <w:rPr>
          <w:sz w:val="28"/>
          <w:szCs w:val="28"/>
          <w:lang w:val="es-ES_tradnl"/>
        </w:rPr>
        <w:lastRenderedPageBreak/>
        <w:t xml:space="preserve">COCOSISI </w:t>
      </w:r>
      <w:r>
        <w:rPr>
          <w:rStyle w:val="b3t1"/>
          <w:rFonts w:ascii="Times New Roman" w:hAnsi="Times New Roman"/>
          <w:b w:val="0"/>
          <w:lang w:val="es-ES_tradnl"/>
        </w:rPr>
        <w:t>20/09/04 14:55</w:t>
      </w:r>
      <w:r>
        <w:rPr>
          <w:rStyle w:val="b3t1"/>
          <w:rFonts w:ascii="Times New Roman" w:hAnsi="Times New Roman"/>
          <w:lang w:val="es-ES_tradnl"/>
        </w:rPr>
        <w:t xml:space="preserve"> </w:t>
      </w:r>
      <w:r>
        <w:rPr>
          <w:rStyle w:val="b4t"/>
          <w:sz w:val="28"/>
          <w:szCs w:val="28"/>
          <w:lang w:val="es-ES_tradnl"/>
        </w:rPr>
        <w:t>COMO SABER SI NO TE ESTÁS EQUIVOCANDO.</w:t>
      </w:r>
      <w:r>
        <w:rPr>
          <w:sz w:val="28"/>
          <w:szCs w:val="28"/>
          <w:lang w:val="es-ES_tradnl"/>
        </w:rPr>
        <w:t xml:space="preserve"> </w:t>
      </w:r>
      <w:hyperlink r:id="rId264" w:history="1">
        <w:r>
          <w:rPr>
            <w:rStyle w:val="ae"/>
            <w:sz w:val="28"/>
            <w:szCs w:val="28"/>
            <w:lang w:val="es-ES_tradnl"/>
          </w:rPr>
          <w:t>http://mujer.terra.es/muj/foro/portada.cfm?IDcategoria=3&amp;IDconversacion=64375&amp;IDforo=189&amp;nivel=2&amp;idcanal=87</w:t>
        </w:r>
      </w:hyperlink>
    </w:p>
    <w:p w:rsidR="00854667" w:rsidRDefault="00854667" w:rsidP="00CD2E77">
      <w:pPr>
        <w:numPr>
          <w:ilvl w:val="0"/>
          <w:numId w:val="39"/>
        </w:numPr>
        <w:suppressAutoHyphens w:val="0"/>
        <w:rPr>
          <w:sz w:val="28"/>
          <w:szCs w:val="28"/>
          <w:lang w:val="uk-UA"/>
        </w:rPr>
      </w:pPr>
      <w:r>
        <w:rPr>
          <w:sz w:val="28"/>
          <w:szCs w:val="28"/>
          <w:lang w:val="es-ES_tradnl"/>
        </w:rPr>
        <w:t xml:space="preserve">MAR </w:t>
      </w:r>
      <w:r>
        <w:rPr>
          <w:rStyle w:val="b3t1"/>
          <w:rFonts w:ascii="Times New Roman" w:hAnsi="Times New Roman"/>
          <w:b w:val="0"/>
          <w:lang w:val="es-ES_tradnl"/>
        </w:rPr>
        <w:t>21/05/05 23:20 ¿qué me pasa?</w:t>
      </w:r>
      <w:r>
        <w:rPr>
          <w:b/>
          <w:sz w:val="28"/>
          <w:szCs w:val="28"/>
          <w:lang w:val="es-ES_tradnl"/>
        </w:rPr>
        <w:t>.</w:t>
      </w:r>
      <w:hyperlink r:id="rId265" w:history="1">
        <w:r>
          <w:rPr>
            <w:rStyle w:val="ae"/>
            <w:sz w:val="28"/>
            <w:szCs w:val="28"/>
            <w:lang w:val="es-ES_tradnl"/>
          </w:rPr>
          <w:t>http://mujer.terra.es/muj/foro/portada.cfm?IDcategoria=3&amp;IDconversacion=52659&amp;IDforo=373&amp;nivel=2&amp;idcanal=87</w:t>
        </w:r>
      </w:hyperlink>
      <w:r>
        <w:rPr>
          <w:sz w:val="28"/>
          <w:szCs w:val="28"/>
          <w:lang w:val="es-ES_tradnl"/>
        </w:rPr>
        <w:t>).</w:t>
      </w:r>
    </w:p>
    <w:p w:rsidR="00854667" w:rsidRDefault="00854667" w:rsidP="00CD2E77">
      <w:pPr>
        <w:numPr>
          <w:ilvl w:val="0"/>
          <w:numId w:val="39"/>
        </w:numPr>
        <w:suppressAutoHyphens w:val="0"/>
        <w:rPr>
          <w:rStyle w:val="b3t1"/>
          <w:rFonts w:ascii="Times New Roman" w:hAnsi="Times New Roman"/>
          <w:b w:val="0"/>
          <w:lang w:val="es-ES_tradnl"/>
        </w:rPr>
      </w:pPr>
      <w:r>
        <w:rPr>
          <w:sz w:val="28"/>
          <w:szCs w:val="28"/>
          <w:lang w:val="es-ES_tradnl"/>
        </w:rPr>
        <w:t xml:space="preserve">PPEGRILLO 18/10/03 07:58 </w:t>
      </w:r>
      <w:r>
        <w:rPr>
          <w:rStyle w:val="b3t1"/>
          <w:rFonts w:ascii="Times New Roman" w:hAnsi="Times New Roman"/>
          <w:b w:val="0"/>
          <w:lang w:val="es-ES_tradnl"/>
        </w:rPr>
        <w:t xml:space="preserve">Entre 30 y 40.   </w:t>
      </w:r>
      <w:hyperlink r:id="rId266" w:history="1">
        <w:r>
          <w:rPr>
            <w:rStyle w:val="b3t1"/>
            <w:rFonts w:ascii="Times New Roman" w:hAnsi="Times New Roman"/>
            <w:b w:val="0"/>
            <w:lang w:val="es-ES_tradnl"/>
          </w:rPr>
          <w:t>http://www.terra.es/foros/conversacion.cfm?idcategoria=81&amp;idconversacion=93253&amp;idforo=342</w:t>
        </w:r>
      </w:hyperlink>
    </w:p>
    <w:p w:rsidR="00854667" w:rsidRDefault="00854667" w:rsidP="00CD2E77">
      <w:pPr>
        <w:numPr>
          <w:ilvl w:val="0"/>
          <w:numId w:val="39"/>
        </w:numPr>
        <w:suppressAutoHyphens w:val="0"/>
        <w:rPr>
          <w:rStyle w:val="b4t"/>
          <w:bCs/>
          <w:sz w:val="28"/>
          <w:szCs w:val="28"/>
          <w:lang w:val="es-ES_tradnl"/>
        </w:rPr>
      </w:pPr>
      <w:r>
        <w:rPr>
          <w:sz w:val="28"/>
          <w:szCs w:val="28"/>
          <w:lang w:val="es-ES_tradnl"/>
        </w:rPr>
        <w:t>EIMISI 20/05/03 14:42</w:t>
      </w:r>
      <w:r>
        <w:rPr>
          <w:rStyle w:val="b4t"/>
          <w:sz w:val="28"/>
          <w:szCs w:val="28"/>
          <w:lang w:val="es-ES_tradnl"/>
        </w:rPr>
        <w:t xml:space="preserve"> Mujer. </w:t>
      </w:r>
      <w:hyperlink r:id="rId267" w:history="1">
        <w:r>
          <w:rPr>
            <w:rStyle w:val="ae"/>
            <w:sz w:val="28"/>
            <w:szCs w:val="28"/>
            <w:lang w:val="es-ES_tradnl"/>
          </w:rPr>
          <w:t>http://mujer.terra.es/muj/foro/portada.cfm?foroconv=187|52735&amp;nivel=2</w:t>
        </w:r>
      </w:hyperlink>
    </w:p>
    <w:p w:rsidR="00854667" w:rsidRDefault="00854667" w:rsidP="00CD2E77">
      <w:pPr>
        <w:numPr>
          <w:ilvl w:val="0"/>
          <w:numId w:val="39"/>
        </w:numPr>
        <w:suppressAutoHyphens w:val="0"/>
        <w:rPr>
          <w:bCs/>
          <w:sz w:val="28"/>
          <w:szCs w:val="28"/>
          <w:lang w:val="es-ES_tradnl"/>
        </w:rPr>
      </w:pPr>
      <w:r>
        <w:rPr>
          <w:sz w:val="28"/>
          <w:szCs w:val="28"/>
          <w:lang w:val="es-ES_tradnl"/>
        </w:rPr>
        <w:t>Ojos….</w:t>
      </w:r>
      <w:hyperlink r:id="rId268" w:history="1">
        <w:r>
          <w:rPr>
            <w:rStyle w:val="ae"/>
            <w:sz w:val="28"/>
            <w:szCs w:val="28"/>
            <w:lang w:val="es-ES_tradnl"/>
          </w:rPr>
          <w:t>http://www.terra.es/foros/conversacion.cfm?idcategoria=81&amp;idconversacion=35069&amp;idforo=305</w:t>
        </w:r>
      </w:hyperlink>
    </w:p>
    <w:p w:rsidR="00854667" w:rsidRDefault="00854667" w:rsidP="00CD2E77">
      <w:pPr>
        <w:pStyle w:val="1"/>
        <w:numPr>
          <w:ilvl w:val="0"/>
          <w:numId w:val="39"/>
        </w:numPr>
        <w:suppressAutoHyphens w:val="0"/>
        <w:spacing w:before="0" w:after="0"/>
        <w:rPr>
          <w:szCs w:val="28"/>
          <w:lang w:val="es-ES_tradnl"/>
        </w:rPr>
      </w:pPr>
      <w:r>
        <w:rPr>
          <w:szCs w:val="28"/>
          <w:lang w:val="es-ES_tradnl"/>
        </w:rPr>
        <w:t>CAMINANTE19 06/04/03 16:27 Amistad</w:t>
      </w:r>
    </w:p>
    <w:p w:rsidR="00854667" w:rsidRDefault="00854667" w:rsidP="00854667">
      <w:pPr>
        <w:pStyle w:val="1"/>
        <w:ind w:left="708"/>
        <w:rPr>
          <w:szCs w:val="28"/>
          <w:lang w:val="es-ES_tradnl"/>
        </w:rPr>
      </w:pPr>
      <w:hyperlink r:id="rId269" w:history="1">
        <w:r>
          <w:rPr>
            <w:rStyle w:val="ae"/>
            <w:szCs w:val="28"/>
            <w:lang w:val="es-ES_tradnl"/>
          </w:rPr>
          <w:t>http://www.terra.es/foros/conversacion.cfm?idcategoria=81&amp;idconversacion=35069&amp;idforo=305</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FARAWELL </w:t>
      </w:r>
      <w:r>
        <w:rPr>
          <w:rStyle w:val="b3t1"/>
          <w:rFonts w:ascii="Times New Roman" w:hAnsi="Times New Roman"/>
          <w:b w:val="0"/>
          <w:lang w:val="es-ES_tradnl"/>
        </w:rPr>
        <w:t>14/07/03 10:12</w:t>
      </w:r>
      <w:r>
        <w:rPr>
          <w:rStyle w:val="b3t1"/>
          <w:rFonts w:ascii="Times New Roman" w:hAnsi="Times New Roman"/>
          <w:lang w:val="es-ES_tradnl"/>
        </w:rPr>
        <w:t xml:space="preserve"> </w:t>
      </w:r>
      <w:r>
        <w:rPr>
          <w:sz w:val="28"/>
          <w:szCs w:val="28"/>
          <w:lang w:val="es-ES_tradnl"/>
        </w:rPr>
        <w:t xml:space="preserve">Pensamientos sobre celos. </w:t>
      </w:r>
      <w:hyperlink r:id="rId270" w:history="1">
        <w:r>
          <w:rPr>
            <w:rStyle w:val="ae"/>
            <w:sz w:val="28"/>
            <w:szCs w:val="28"/>
            <w:lang w:val="es-ES_tradnl"/>
          </w:rPr>
          <w:t>http://www.terra.es/foros/conversacion.cfm?idcategoria=81&amp;idconversacion=71317&amp;idforo=168</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MAFALDA 41 06/06/03 </w:t>
      </w:r>
      <w:r>
        <w:rPr>
          <w:rStyle w:val="b3t"/>
          <w:sz w:val="28"/>
          <w:szCs w:val="28"/>
          <w:lang w:val="es-ES_tradnl"/>
        </w:rPr>
        <w:t xml:space="preserve">13:05 </w:t>
      </w:r>
      <w:r>
        <w:rPr>
          <w:sz w:val="28"/>
          <w:szCs w:val="28"/>
          <w:lang w:val="es-ES_tradnl"/>
        </w:rPr>
        <w:t>Separaciones y divorcios. http://mujer.terra.es/muj/foro/portada.cfm?foroconv=189|60660&amp;nivel=2</w:t>
      </w:r>
    </w:p>
    <w:p w:rsidR="00854667" w:rsidRDefault="00854667" w:rsidP="00CD2E77">
      <w:pPr>
        <w:numPr>
          <w:ilvl w:val="0"/>
          <w:numId w:val="39"/>
        </w:numPr>
        <w:suppressAutoHyphens w:val="0"/>
        <w:rPr>
          <w:sz w:val="28"/>
          <w:szCs w:val="28"/>
          <w:lang w:val="uk-UA"/>
        </w:rPr>
      </w:pPr>
      <w:r>
        <w:rPr>
          <w:sz w:val="28"/>
          <w:szCs w:val="28"/>
          <w:lang w:val="es-ES_tradnl"/>
        </w:rPr>
        <w:t xml:space="preserve">xuli_yo 03/07/04 09:35 Chic@s </w:t>
      </w:r>
      <w:hyperlink r:id="rId271" w:history="1">
        <w:r>
          <w:rPr>
            <w:rStyle w:val="ae"/>
            <w:sz w:val="28"/>
            <w:szCs w:val="28"/>
            <w:lang w:val="es-ES_tradnl"/>
          </w:rPr>
          <w:t>http://foros.wanadoo.es/forosw/serlet/leerMensaje?foro=115&amp;thread=251611</w:t>
        </w:r>
      </w:hyperlink>
    </w:p>
    <w:p w:rsidR="00854667" w:rsidRDefault="00854667" w:rsidP="00CD2E77">
      <w:pPr>
        <w:numPr>
          <w:ilvl w:val="0"/>
          <w:numId w:val="39"/>
        </w:numPr>
        <w:suppressAutoHyphens w:val="0"/>
        <w:rPr>
          <w:sz w:val="28"/>
          <w:szCs w:val="28"/>
          <w:lang w:val="es-ES_tradnl"/>
        </w:rPr>
      </w:pPr>
      <w:r>
        <w:rPr>
          <w:sz w:val="28"/>
          <w:szCs w:val="28"/>
          <w:lang w:val="es-ES_tradnl"/>
        </w:rPr>
        <w:t xml:space="preserve">Ups 15/04/04 12:12 Gente y familia </w:t>
      </w:r>
      <w:hyperlink r:id="rId272" w:history="1">
        <w:r>
          <w:rPr>
            <w:sz w:val="28"/>
            <w:szCs w:val="28"/>
            <w:lang w:val="es-ES_tradnl"/>
          </w:rPr>
          <w:t>http://foros.ya.com/SForums2/$D=readgroup$G=15</w:t>
        </w:r>
      </w:hyperlink>
      <w:r>
        <w:rPr>
          <w:sz w:val="28"/>
          <w:szCs w:val="28"/>
          <w:lang w:val="es-ES_tradnl"/>
        </w:rPr>
        <w:t xml:space="preserve">    </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Jorge 05/06/04 16:45 RETORNO A LA NIÑEZ?....</w:t>
      </w:r>
    </w:p>
    <w:p w:rsidR="00854667" w:rsidRDefault="00854667" w:rsidP="00854667">
      <w:pPr>
        <w:ind w:left="708"/>
        <w:rPr>
          <w:rStyle w:val="b4t"/>
          <w:sz w:val="28"/>
          <w:szCs w:val="28"/>
          <w:lang w:val="es-ES_tradnl"/>
        </w:rPr>
      </w:pPr>
      <w:hyperlink r:id="rId273" w:history="1">
        <w:r>
          <w:rPr>
            <w:rStyle w:val="ae"/>
            <w:sz w:val="28"/>
            <w:szCs w:val="28"/>
            <w:lang w:val="es-ES_tradnl"/>
          </w:rPr>
          <w:t>http://mujer.terra.es/muj/foro/portada.cfm?IDcategoria=3&amp;IDconversacion=66849&amp;IDforo=187&amp;nivel=2&amp;idcanal=87</w:t>
        </w:r>
      </w:hyperlink>
      <w:r>
        <w:rPr>
          <w:sz w:val="28"/>
          <w:szCs w:val="28"/>
          <w:lang w:val="es-ES_tradnl"/>
        </w:rPr>
        <w:t xml:space="preserve">  </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Valen 15/09/04 19:41 que haces si estas enamorada de tu mejor amigo?</w:t>
      </w:r>
    </w:p>
    <w:p w:rsidR="00854667" w:rsidRDefault="00854667" w:rsidP="00854667">
      <w:pPr>
        <w:ind w:left="708"/>
        <w:rPr>
          <w:rStyle w:val="b4t"/>
          <w:sz w:val="28"/>
          <w:szCs w:val="28"/>
          <w:lang w:val="es-ES_tradnl"/>
        </w:rPr>
      </w:pPr>
      <w:hyperlink r:id="rId274" w:history="1">
        <w:r>
          <w:rPr>
            <w:rStyle w:val="ae"/>
            <w:sz w:val="28"/>
            <w:szCs w:val="28"/>
            <w:lang w:val="es-ES_tradnl"/>
          </w:rPr>
          <w:t>http://mujer.terra.es/muj/foro/portada.cfm?IDcategoria=3&amp;IDconversacion=59127&amp;IDforo=187&amp;nivel=2&amp;idcanal=87</w:t>
        </w:r>
      </w:hyperlink>
      <w:r>
        <w:rPr>
          <w:sz w:val="28"/>
          <w:szCs w:val="28"/>
          <w:lang w:val="es-ES_tradnl"/>
        </w:rPr>
        <w:t xml:space="preserve"> </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Nico 25/11/04 15:56 Chantaje emocional</w:t>
      </w:r>
      <w:r>
        <w:rPr>
          <w:sz w:val="28"/>
          <w:szCs w:val="28"/>
          <w:lang w:val="es-ES_tradnl"/>
        </w:rPr>
        <w:t xml:space="preserve"> </w:t>
      </w:r>
      <w:hyperlink r:id="rId275" w:history="1">
        <w:r>
          <w:rPr>
            <w:rStyle w:val="ae"/>
            <w:sz w:val="28"/>
            <w:szCs w:val="28"/>
            <w:lang w:val="es-ES_tradnl"/>
          </w:rPr>
          <w:t>http://mujer.terra.es/muj/foro/portada.cfm?IDcategoria=3&amp;IDconversacion=66381&amp;IDforo=187&amp;nivel=2&amp;idcanal=87</w:t>
        </w:r>
      </w:hyperlink>
      <w:r>
        <w:rPr>
          <w:sz w:val="28"/>
          <w:szCs w:val="28"/>
          <w:lang w:val="es-ES_tradnl"/>
        </w:rPr>
        <w:t xml:space="preserve"> </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Cassiopeia88  14/11/04 18:35 Es posible la amistad Mujer Hombre</w:t>
      </w:r>
      <w:r>
        <w:rPr>
          <w:sz w:val="28"/>
          <w:szCs w:val="28"/>
          <w:lang w:val="es-ES_tradnl"/>
        </w:rPr>
        <w:t xml:space="preserve"> </w:t>
      </w:r>
      <w:hyperlink r:id="rId276" w:history="1">
        <w:r>
          <w:rPr>
            <w:rStyle w:val="ae"/>
            <w:sz w:val="28"/>
            <w:szCs w:val="28"/>
            <w:lang w:val="es-ES_tradnl"/>
          </w:rPr>
          <w:t>http://mujer.terra.es/muj/foro/portada.cfm?IDcategoria=3&amp;IDconversacion=65618&amp;IDforo=187&amp;nivel=2&amp;idcanal=87</w:t>
        </w:r>
      </w:hyperlink>
      <w:r>
        <w:rPr>
          <w:sz w:val="28"/>
          <w:szCs w:val="28"/>
          <w:lang w:val="es-ES_tradnl"/>
        </w:rPr>
        <w:t xml:space="preserve">     </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Tuti 12/11/04 22:41 Podemos llevar faldas los hombres?</w:t>
      </w:r>
    </w:p>
    <w:p w:rsidR="00854667" w:rsidRDefault="00854667" w:rsidP="00854667">
      <w:pPr>
        <w:ind w:left="360" w:firstLine="348"/>
        <w:rPr>
          <w:rStyle w:val="b4t"/>
          <w:sz w:val="28"/>
          <w:szCs w:val="28"/>
          <w:lang w:val="es-ES_tradnl"/>
        </w:rPr>
      </w:pPr>
      <w:hyperlink r:id="rId277" w:history="1">
        <w:r>
          <w:rPr>
            <w:rStyle w:val="ae"/>
            <w:sz w:val="28"/>
            <w:szCs w:val="28"/>
            <w:lang w:val="es-ES_tradnl"/>
          </w:rPr>
          <w:t>http://mujer.terra.es/muj/foro/portada.cfm?IDconversacion=41498&amp;idcanal=87&amp;nivel=2&amp;IDforo=177&amp;idcategoria=3&amp;veresq=1</w:t>
        </w:r>
      </w:hyperlink>
      <w:r>
        <w:rPr>
          <w:rStyle w:val="b4t"/>
          <w:sz w:val="28"/>
          <w:szCs w:val="28"/>
          <w:lang w:val="es-ES_tradnl"/>
        </w:rPr>
        <w:t xml:space="preserve"> </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Vademecumm 13/11/04 23:50 Mujeres que visten bien http://mujer.terra.es/muj/foro/portada.cfm?IDconversacion=41183&amp;idcanal=87&amp;nivel=2&amp;IDforo=177&amp;idcategoria=3&amp;veresq=1</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lastRenderedPageBreak/>
        <w:t>Reiana 25/11/0</w:t>
      </w:r>
      <w:r>
        <w:rPr>
          <w:rStyle w:val="b4t"/>
          <w:sz w:val="28"/>
          <w:szCs w:val="28"/>
          <w:lang w:val="uk-UA"/>
        </w:rPr>
        <w:t>3</w:t>
      </w:r>
      <w:r>
        <w:rPr>
          <w:rStyle w:val="b4t"/>
          <w:sz w:val="28"/>
          <w:szCs w:val="28"/>
          <w:lang w:val="es-ES_tradnl"/>
        </w:rPr>
        <w:t xml:space="preserve"> 19:23 COMO SABER SI ELLA </w:t>
      </w:r>
      <w:r>
        <w:rPr>
          <w:rStyle w:val="b4t"/>
          <w:sz w:val="28"/>
          <w:szCs w:val="28"/>
          <w:lang w:val="uk-UA"/>
        </w:rPr>
        <w:t>....</w:t>
      </w:r>
      <w:r>
        <w:rPr>
          <w:rStyle w:val="b4t"/>
          <w:sz w:val="28"/>
          <w:szCs w:val="28"/>
          <w:lang w:val="es-ES_tradnl"/>
        </w:rPr>
        <w:t>?</w:t>
      </w:r>
    </w:p>
    <w:p w:rsidR="00854667" w:rsidRDefault="00854667" w:rsidP="00854667">
      <w:pPr>
        <w:ind w:left="708"/>
        <w:rPr>
          <w:rStyle w:val="b4t"/>
          <w:sz w:val="28"/>
          <w:szCs w:val="28"/>
          <w:lang w:val="es-ES_tradnl"/>
        </w:rPr>
      </w:pPr>
      <w:r>
        <w:rPr>
          <w:rStyle w:val="b4t"/>
          <w:sz w:val="28"/>
          <w:szCs w:val="28"/>
          <w:lang w:val="es-ES_tradnl"/>
        </w:rPr>
        <w:t>http://mujer.terra.es/muj/foro/portada.cfm?IDcategoria=3&amp;IDconversacion=66072&amp;IDforo=187&amp;nivel=2&amp;idcanal=87</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 xml:space="preserve">Obenan 28/11/04 00:21 ¿Una prenda cara o muchas baratas? </w:t>
      </w:r>
      <w:hyperlink r:id="rId278" w:history="1">
        <w:r>
          <w:rPr>
            <w:rStyle w:val="ae"/>
            <w:sz w:val="28"/>
            <w:szCs w:val="28"/>
            <w:lang w:val="es-ES_tradnl"/>
          </w:rPr>
          <w:t>http://mujer.terra.es/muj/foro/portada.cfm?IDconversacion=32827&amp;idcanal=87&amp;nivel=2&amp;IDforo=177&amp;idcategoria=3&amp;veresq=1</w:t>
        </w:r>
      </w:hyperlink>
    </w:p>
    <w:p w:rsidR="00854667" w:rsidRDefault="00854667" w:rsidP="00CD2E77">
      <w:pPr>
        <w:numPr>
          <w:ilvl w:val="0"/>
          <w:numId w:val="39"/>
        </w:numPr>
        <w:suppressAutoHyphens w:val="0"/>
        <w:rPr>
          <w:sz w:val="28"/>
          <w:szCs w:val="28"/>
          <w:lang w:val="uk-UA"/>
        </w:rPr>
      </w:pPr>
      <w:r>
        <w:rPr>
          <w:rStyle w:val="b4t"/>
          <w:sz w:val="28"/>
          <w:szCs w:val="28"/>
          <w:lang w:val="es-ES_tradnl"/>
        </w:rPr>
        <w:t xml:space="preserve">Ella duda si dejarme por la distancia </w:t>
      </w:r>
      <w:hyperlink r:id="rId279" w:history="1">
        <w:r>
          <w:rPr>
            <w:rStyle w:val="ae"/>
            <w:sz w:val="28"/>
            <w:szCs w:val="28"/>
            <w:lang w:val="uk-UA"/>
          </w:rPr>
          <w:t>http://mujer.terra.es/muj/foro/portada.cfm?foroconv=187|225076&amp;nivel=2</w:t>
        </w:r>
      </w:hyperlink>
    </w:p>
    <w:p w:rsidR="00854667" w:rsidRDefault="00854667" w:rsidP="00CD2E77">
      <w:pPr>
        <w:numPr>
          <w:ilvl w:val="0"/>
          <w:numId w:val="39"/>
        </w:numPr>
        <w:suppressAutoHyphens w:val="0"/>
        <w:rPr>
          <w:rStyle w:val="b4t"/>
          <w:sz w:val="28"/>
          <w:szCs w:val="28"/>
          <w:lang w:val="es-ES_tradnl"/>
        </w:rPr>
      </w:pPr>
      <w:r>
        <w:rPr>
          <w:sz w:val="28"/>
          <w:szCs w:val="28"/>
          <w:lang w:val="es-ES_tradnl"/>
        </w:rPr>
        <w:t xml:space="preserve">Como te van a robar lo que no tienes? </w:t>
      </w:r>
      <w:hyperlink r:id="rId280" w:history="1">
        <w:r>
          <w:rPr>
            <w:rStyle w:val="ae"/>
            <w:sz w:val="28"/>
            <w:szCs w:val="28"/>
            <w:lang w:val="es-ES_tradnl"/>
          </w:rPr>
          <w:t>http://mujer.terra.es/muj/foro/portada.cfm?IDcategoria=3&amp;IDconversacion=66568&amp;IDforo=125&amp;nivel=2&amp;idcanal=87</w:t>
        </w:r>
      </w:hyperlink>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Las apariencias engañan http://mujer.terra.es/muj/foro/portada.cfm?IDcategoria=3&amp;IDconversacion=65412&amp;IDforo=187&amp;nivel=2&amp;idcanal=87</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Menfis 15/12/04 MAÑANA SERA OTRO DIA http://mujer.terra.es/muj/foro/portada.cfm?IDcategoria=3&amp;IDconversacion=56879&amp;IDforo=185&amp;nivel=2&amp;idcanal=87</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Mujeres http://mujer.terra.es/muj/foro/portada.cfm?IDcategoria=3&amp;IDconversacion=23658&amp;IDforo=185&amp;nivel=2&amp;idcanal=87</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Una flor cortada es algo muerte http://mujer.terra.es/muj/foro/portada.cfm?IDcategoria=3&amp;IDconversacion=36522&amp;IDforo=187&amp;nivel=2&amp;idcanal=87</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Flor 23/03/04 19:40 COMO SABER SI NO TE ESTÁS EQUIVOCANDO http://mujer.terra.es/muj/foro/portada.cfm?IDcategoria=3&amp;IDconversacion=56321&amp;IDforo=187&amp;nivel=2&amp;idcanal=87</w:t>
      </w:r>
    </w:p>
    <w:p w:rsidR="00854667" w:rsidRDefault="00854667" w:rsidP="00CD2E77">
      <w:pPr>
        <w:numPr>
          <w:ilvl w:val="0"/>
          <w:numId w:val="39"/>
        </w:numPr>
        <w:tabs>
          <w:tab w:val="clear" w:pos="720"/>
          <w:tab w:val="num" w:pos="360"/>
        </w:tabs>
        <w:suppressAutoHyphens w:val="0"/>
        <w:rPr>
          <w:rStyle w:val="b4t"/>
          <w:sz w:val="28"/>
          <w:szCs w:val="28"/>
          <w:lang w:val="es-ES_tradnl"/>
        </w:rPr>
      </w:pPr>
      <w:r>
        <w:rPr>
          <w:rStyle w:val="b4t"/>
          <w:sz w:val="28"/>
          <w:szCs w:val="28"/>
          <w:lang w:val="es-ES_tradnl"/>
        </w:rPr>
        <w:t>Y yo me pregunto.. http://mujer.terra.es/muj/foro/portada.cfm?IDcategoria=3&amp;IDconversacion=987523&amp;IDforo=187&amp;nivel=2&amp;idcanal=87</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Julieta 26/09/04 13:50 Pensamientos sobre celos http://mujer.terra.es/muj/foro/portada.cfm?IDcategoria=3&amp;IDconversacion=37915&amp;IDforo=187&amp;nivel=2&amp;idcanal=87</w:t>
      </w:r>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 xml:space="preserve">DUFF 29/12/04 00:42 yo me sentí asi una vez... </w:t>
      </w:r>
      <w:hyperlink r:id="rId281" w:history="1">
        <w:r>
          <w:rPr>
            <w:rStyle w:val="ae"/>
            <w:sz w:val="28"/>
            <w:szCs w:val="28"/>
            <w:lang w:val="es-ES_tradnl"/>
          </w:rPr>
          <w:t>http://mujer.terra.es/muj/foro/portada.cfm?IDcategoria=3&amp;IDconversacion=25876&amp;IDforo=187&amp;nivel=2&amp;idcanal=87</w:t>
        </w:r>
      </w:hyperlink>
    </w:p>
    <w:p w:rsidR="00854667" w:rsidRDefault="00854667" w:rsidP="00CD2E77">
      <w:pPr>
        <w:numPr>
          <w:ilvl w:val="0"/>
          <w:numId w:val="39"/>
        </w:numPr>
        <w:suppressAutoHyphens w:val="0"/>
        <w:rPr>
          <w:rStyle w:val="b4t"/>
          <w:sz w:val="28"/>
          <w:szCs w:val="28"/>
          <w:lang w:val="es-ES_tradnl"/>
        </w:rPr>
      </w:pPr>
      <w:r>
        <w:rPr>
          <w:rStyle w:val="b4t"/>
          <w:sz w:val="28"/>
          <w:szCs w:val="28"/>
          <w:lang w:val="es-ES_tradnl"/>
        </w:rPr>
        <w:t>Aura 15/12/04 19:40</w:t>
      </w:r>
      <w:r>
        <w:rPr>
          <w:rStyle w:val="b4t"/>
          <w:sz w:val="28"/>
          <w:szCs w:val="28"/>
          <w:lang w:val="uk-UA"/>
        </w:rPr>
        <w:t xml:space="preserve"> </w:t>
      </w:r>
      <w:r>
        <w:rPr>
          <w:rStyle w:val="b4t"/>
          <w:sz w:val="28"/>
          <w:szCs w:val="28"/>
          <w:lang w:val="es-ES_tradnl"/>
        </w:rPr>
        <w:t xml:space="preserve">Lo mismo de siempre </w:t>
      </w:r>
      <w:hyperlink r:id="rId282" w:history="1">
        <w:r>
          <w:rPr>
            <w:rStyle w:val="ae"/>
            <w:sz w:val="28"/>
            <w:szCs w:val="28"/>
            <w:lang w:val="es-ES_tradnl"/>
          </w:rPr>
          <w:t>http://mujer.terra.es/muj/foro/portada.cfm?IDcategoria=3&amp;IDconversacion=38562&amp;IDforo=187&amp;nivel=2&amp;idcanal=87</w:t>
        </w:r>
      </w:hyperlink>
    </w:p>
    <w:p w:rsidR="00854667" w:rsidRDefault="00854667" w:rsidP="00CD2E77">
      <w:pPr>
        <w:numPr>
          <w:ilvl w:val="0"/>
          <w:numId w:val="39"/>
        </w:numPr>
        <w:suppressAutoHyphens w:val="0"/>
        <w:rPr>
          <w:rStyle w:val="b4t"/>
          <w:sz w:val="28"/>
          <w:szCs w:val="28"/>
          <w:lang w:val="en-GB"/>
        </w:rPr>
      </w:pPr>
      <w:r>
        <w:rPr>
          <w:sz w:val="28"/>
          <w:szCs w:val="28"/>
          <w:lang w:val="en-US"/>
        </w:rPr>
        <w:t>foro.abc.es/univision/board/message?board.id=0000977743message.id=12062</w:t>
      </w:r>
    </w:p>
    <w:p w:rsidR="00854667" w:rsidRDefault="00854667" w:rsidP="00CD2E77">
      <w:pPr>
        <w:numPr>
          <w:ilvl w:val="0"/>
          <w:numId w:val="39"/>
        </w:numPr>
        <w:suppressAutoHyphens w:val="0"/>
        <w:rPr>
          <w:rStyle w:val="b4t"/>
          <w:sz w:val="28"/>
          <w:szCs w:val="28"/>
          <w:lang w:val="en-GB"/>
        </w:rPr>
      </w:pPr>
      <w:r>
        <w:rPr>
          <w:sz w:val="28"/>
          <w:szCs w:val="28"/>
          <w:lang w:val="en-US"/>
        </w:rPr>
        <w:t>foro.hola.com/univision/board/message?board.id=0000976628message.id=12024</w:t>
      </w:r>
    </w:p>
    <w:p w:rsidR="00854667" w:rsidRDefault="00854667" w:rsidP="00CD2E77">
      <w:pPr>
        <w:numPr>
          <w:ilvl w:val="0"/>
          <w:numId w:val="39"/>
        </w:numPr>
        <w:suppressAutoHyphens w:val="0"/>
        <w:rPr>
          <w:rStyle w:val="b4t"/>
          <w:sz w:val="28"/>
          <w:szCs w:val="28"/>
          <w:lang w:val="en-GB"/>
        </w:rPr>
      </w:pPr>
      <w:r>
        <w:rPr>
          <w:rStyle w:val="b4t"/>
          <w:sz w:val="28"/>
          <w:szCs w:val="28"/>
          <w:lang w:val="en-GB"/>
        </w:rPr>
        <w:t xml:space="preserve">maya 1/02/2005 </w:t>
      </w:r>
      <w:r>
        <w:rPr>
          <w:sz w:val="28"/>
          <w:szCs w:val="28"/>
          <w:lang w:val="en-US"/>
        </w:rPr>
        <w:t>foro.univision.com/univision/board/message?board.id=000097748message.id=12062</w:t>
      </w:r>
    </w:p>
    <w:p w:rsidR="00854667" w:rsidRDefault="00854667" w:rsidP="00CD2E77">
      <w:pPr>
        <w:numPr>
          <w:ilvl w:val="0"/>
          <w:numId w:val="39"/>
        </w:numPr>
        <w:suppressAutoHyphens w:val="0"/>
        <w:rPr>
          <w:rStyle w:val="b4t"/>
          <w:sz w:val="28"/>
          <w:szCs w:val="28"/>
          <w:lang w:val="es-ES"/>
        </w:rPr>
      </w:pPr>
      <w:r>
        <w:rPr>
          <w:rStyle w:val="b4t"/>
          <w:sz w:val="28"/>
          <w:szCs w:val="28"/>
          <w:lang w:val="en-GB"/>
        </w:rPr>
        <w:lastRenderedPageBreak/>
        <w:t>Ella duda si dejarme por la distancia</w:t>
      </w:r>
      <w:r>
        <w:rPr>
          <w:rStyle w:val="b4t"/>
          <w:sz w:val="28"/>
          <w:szCs w:val="28"/>
          <w:lang w:val="es-ES_tradnl"/>
        </w:rPr>
        <w:t xml:space="preserve"> </w:t>
      </w:r>
      <w:hyperlink r:id="rId283" w:history="1">
        <w:r>
          <w:rPr>
            <w:rStyle w:val="ae"/>
            <w:sz w:val="28"/>
            <w:szCs w:val="28"/>
            <w:lang w:val="es-ES"/>
          </w:rPr>
          <w:t>http://mujer.terra.es/muj/foro/portada.cfm?foroconv=187|2256&amp;nivel=2</w:t>
        </w:r>
      </w:hyperlink>
    </w:p>
    <w:p w:rsidR="00854667" w:rsidRDefault="00854667" w:rsidP="00CD2E77">
      <w:pPr>
        <w:numPr>
          <w:ilvl w:val="0"/>
          <w:numId w:val="39"/>
        </w:numPr>
        <w:suppressAutoHyphens w:val="0"/>
        <w:rPr>
          <w:sz w:val="28"/>
          <w:szCs w:val="28"/>
          <w:lang w:val="en-GB"/>
        </w:rPr>
      </w:pPr>
      <w:r>
        <w:rPr>
          <w:sz w:val="28"/>
          <w:szCs w:val="28"/>
          <w:lang w:val="en-US"/>
        </w:rPr>
        <w:t>foro.univision.com/univision/board/message?board.id=0000977728message.id=12062</w:t>
      </w:r>
    </w:p>
    <w:p w:rsidR="00854667" w:rsidRDefault="00854667" w:rsidP="00CD2E77">
      <w:pPr>
        <w:numPr>
          <w:ilvl w:val="0"/>
          <w:numId w:val="39"/>
        </w:numPr>
        <w:suppressAutoHyphens w:val="0"/>
        <w:rPr>
          <w:sz w:val="28"/>
          <w:szCs w:val="28"/>
          <w:lang w:val="uk-UA"/>
        </w:rPr>
      </w:pPr>
      <w:hyperlink r:id="rId284" w:history="1">
        <w:r>
          <w:rPr>
            <w:rStyle w:val="ae"/>
            <w:sz w:val="28"/>
            <w:szCs w:val="28"/>
            <w:lang w:val="en-GB"/>
          </w:rPr>
          <w:t>http</w:t>
        </w:r>
        <w:r>
          <w:rPr>
            <w:rStyle w:val="ae"/>
            <w:sz w:val="28"/>
            <w:szCs w:val="28"/>
            <w:lang w:val="uk-UA"/>
          </w:rPr>
          <w:t>://</w:t>
        </w:r>
        <w:r>
          <w:rPr>
            <w:rStyle w:val="ae"/>
            <w:sz w:val="28"/>
            <w:szCs w:val="28"/>
            <w:lang w:val="en-GB"/>
          </w:rPr>
          <w:t>foros</w:t>
        </w:r>
        <w:r>
          <w:rPr>
            <w:rStyle w:val="ae"/>
            <w:sz w:val="28"/>
            <w:szCs w:val="28"/>
            <w:lang w:val="uk-UA"/>
          </w:rPr>
          <w:t>.</w:t>
        </w:r>
        <w:r>
          <w:rPr>
            <w:rStyle w:val="ae"/>
            <w:sz w:val="28"/>
            <w:szCs w:val="28"/>
            <w:lang w:val="en-GB"/>
          </w:rPr>
          <w:t>wanadoo</w:t>
        </w:r>
        <w:r>
          <w:rPr>
            <w:rStyle w:val="ae"/>
            <w:sz w:val="28"/>
            <w:szCs w:val="28"/>
            <w:lang w:val="uk-UA"/>
          </w:rPr>
          <w:t>.</w:t>
        </w:r>
        <w:r>
          <w:rPr>
            <w:rStyle w:val="ae"/>
            <w:sz w:val="28"/>
            <w:szCs w:val="28"/>
            <w:lang w:val="en-GB"/>
          </w:rPr>
          <w:t>es</w:t>
        </w:r>
        <w:r>
          <w:rPr>
            <w:rStyle w:val="ae"/>
            <w:sz w:val="28"/>
            <w:szCs w:val="28"/>
            <w:lang w:val="uk-UA"/>
          </w:rPr>
          <w:t>/</w:t>
        </w:r>
        <w:r>
          <w:rPr>
            <w:rStyle w:val="ae"/>
            <w:sz w:val="28"/>
            <w:szCs w:val="28"/>
            <w:lang w:val="en-GB"/>
          </w:rPr>
          <w:t>forosw</w:t>
        </w:r>
        <w:r>
          <w:rPr>
            <w:rStyle w:val="ae"/>
            <w:sz w:val="28"/>
            <w:szCs w:val="28"/>
            <w:lang w:val="uk-UA"/>
          </w:rPr>
          <w:t>/</w:t>
        </w:r>
        <w:r>
          <w:rPr>
            <w:rStyle w:val="ae"/>
            <w:sz w:val="28"/>
            <w:szCs w:val="28"/>
            <w:lang w:val="en-GB"/>
          </w:rPr>
          <w:t>serlet</w:t>
        </w:r>
        <w:r>
          <w:rPr>
            <w:rStyle w:val="ae"/>
            <w:sz w:val="28"/>
            <w:szCs w:val="28"/>
            <w:lang w:val="uk-UA"/>
          </w:rPr>
          <w:t>/</w:t>
        </w:r>
        <w:r>
          <w:rPr>
            <w:rStyle w:val="ae"/>
            <w:sz w:val="28"/>
            <w:szCs w:val="28"/>
            <w:lang w:val="en-GB"/>
          </w:rPr>
          <w:t>leerMensaje</w:t>
        </w:r>
        <w:r>
          <w:rPr>
            <w:rStyle w:val="ae"/>
            <w:sz w:val="28"/>
            <w:szCs w:val="28"/>
            <w:lang w:val="uk-UA"/>
          </w:rPr>
          <w:t>?</w:t>
        </w:r>
        <w:r>
          <w:rPr>
            <w:rStyle w:val="ae"/>
            <w:sz w:val="28"/>
            <w:szCs w:val="28"/>
            <w:lang w:val="en-GB"/>
          </w:rPr>
          <w:t>foro</w:t>
        </w:r>
        <w:r>
          <w:rPr>
            <w:rStyle w:val="ae"/>
            <w:sz w:val="28"/>
            <w:szCs w:val="28"/>
            <w:lang w:val="uk-UA"/>
          </w:rPr>
          <w:t>=12</w:t>
        </w:r>
        <w:r>
          <w:rPr>
            <w:rStyle w:val="ae"/>
            <w:sz w:val="28"/>
            <w:szCs w:val="28"/>
            <w:lang w:val="en-GB"/>
          </w:rPr>
          <w:t>43</w:t>
        </w:r>
        <w:r>
          <w:rPr>
            <w:rStyle w:val="ae"/>
            <w:sz w:val="28"/>
            <w:szCs w:val="28"/>
            <w:lang w:val="uk-UA"/>
          </w:rPr>
          <w:t>&amp;</w:t>
        </w:r>
        <w:r>
          <w:rPr>
            <w:rStyle w:val="ae"/>
            <w:sz w:val="28"/>
            <w:szCs w:val="28"/>
            <w:lang w:val="en-GB"/>
          </w:rPr>
          <w:t>thread</w:t>
        </w:r>
      </w:hyperlink>
      <w:r>
        <w:rPr>
          <w:sz w:val="28"/>
          <w:szCs w:val="28"/>
          <w:lang w:val="uk-UA"/>
        </w:rPr>
        <w:t>=</w:t>
      </w:r>
      <w:r>
        <w:rPr>
          <w:sz w:val="28"/>
          <w:szCs w:val="28"/>
          <w:lang w:val="en-GB"/>
        </w:rPr>
        <w:t xml:space="preserve"> </w:t>
      </w:r>
      <w:r>
        <w:rPr>
          <w:sz w:val="28"/>
          <w:szCs w:val="28"/>
          <w:lang w:val="uk-UA"/>
        </w:rPr>
        <w:t>251611</w:t>
      </w:r>
    </w:p>
    <w:p w:rsidR="00854667" w:rsidRDefault="00854667" w:rsidP="00CD2E77">
      <w:pPr>
        <w:numPr>
          <w:ilvl w:val="0"/>
          <w:numId w:val="39"/>
        </w:numPr>
        <w:suppressAutoHyphens w:val="0"/>
        <w:rPr>
          <w:rStyle w:val="b4t"/>
          <w:sz w:val="28"/>
          <w:szCs w:val="28"/>
          <w:lang w:val="uk-UA"/>
        </w:rPr>
      </w:pPr>
      <w:r>
        <w:rPr>
          <w:rStyle w:val="b4t"/>
          <w:sz w:val="28"/>
          <w:szCs w:val="28"/>
          <w:lang w:val="es-ES_tradnl"/>
        </w:rPr>
        <w:t>http</w:t>
      </w:r>
      <w:r>
        <w:rPr>
          <w:rStyle w:val="b4t"/>
          <w:sz w:val="28"/>
          <w:szCs w:val="28"/>
          <w:lang w:val="uk-UA"/>
        </w:rPr>
        <w:t>://</w:t>
      </w:r>
      <w:r>
        <w:rPr>
          <w:rStyle w:val="b4t"/>
          <w:sz w:val="28"/>
          <w:szCs w:val="28"/>
          <w:lang w:val="es-ES_tradnl"/>
        </w:rPr>
        <w:t>mujer</w:t>
      </w:r>
      <w:r>
        <w:rPr>
          <w:rStyle w:val="b4t"/>
          <w:sz w:val="28"/>
          <w:szCs w:val="28"/>
          <w:lang w:val="uk-UA"/>
        </w:rPr>
        <w:t>.</w:t>
      </w:r>
      <w:r>
        <w:rPr>
          <w:rStyle w:val="b4t"/>
          <w:sz w:val="28"/>
          <w:szCs w:val="28"/>
          <w:lang w:val="es-ES_tradnl"/>
        </w:rPr>
        <w:t>terra</w:t>
      </w:r>
      <w:r>
        <w:rPr>
          <w:rStyle w:val="b4t"/>
          <w:sz w:val="28"/>
          <w:szCs w:val="28"/>
          <w:lang w:val="uk-UA"/>
        </w:rPr>
        <w:t>.</w:t>
      </w:r>
      <w:r>
        <w:rPr>
          <w:rStyle w:val="b4t"/>
          <w:sz w:val="28"/>
          <w:szCs w:val="28"/>
          <w:lang w:val="es-ES_tradnl"/>
        </w:rPr>
        <w:t>es</w:t>
      </w:r>
      <w:r>
        <w:rPr>
          <w:rStyle w:val="b4t"/>
          <w:sz w:val="28"/>
          <w:szCs w:val="28"/>
          <w:lang w:val="uk-UA"/>
        </w:rPr>
        <w:t>/</w:t>
      </w:r>
      <w:r>
        <w:rPr>
          <w:rStyle w:val="b4t"/>
          <w:sz w:val="28"/>
          <w:szCs w:val="28"/>
          <w:lang w:val="es-ES_tradnl"/>
        </w:rPr>
        <w:t>foros</w:t>
      </w:r>
      <w:r>
        <w:rPr>
          <w:rStyle w:val="b4t"/>
          <w:sz w:val="28"/>
          <w:szCs w:val="28"/>
          <w:lang w:val="uk-UA"/>
        </w:rPr>
        <w:t>/</w:t>
      </w:r>
    </w:p>
    <w:p w:rsidR="00854667" w:rsidRDefault="00854667" w:rsidP="00CD2E77">
      <w:pPr>
        <w:numPr>
          <w:ilvl w:val="0"/>
          <w:numId w:val="39"/>
        </w:numPr>
        <w:suppressAutoHyphens w:val="0"/>
        <w:rPr>
          <w:sz w:val="28"/>
          <w:szCs w:val="28"/>
          <w:lang w:val="en-GB"/>
        </w:rPr>
      </w:pPr>
      <w:r>
        <w:rPr>
          <w:sz w:val="28"/>
          <w:szCs w:val="28"/>
          <w:lang w:val="en-US"/>
        </w:rPr>
        <w:t>foro.ciudadfutura.com/content/channel.jhtml?schid=1982</w:t>
      </w:r>
    </w:p>
    <w:p w:rsidR="00854667" w:rsidRDefault="00854667" w:rsidP="00CD2E77">
      <w:pPr>
        <w:numPr>
          <w:ilvl w:val="0"/>
          <w:numId w:val="39"/>
        </w:numPr>
        <w:tabs>
          <w:tab w:val="clear" w:pos="720"/>
          <w:tab w:val="num" w:pos="360"/>
        </w:tabs>
        <w:suppressAutoHyphens w:val="0"/>
        <w:rPr>
          <w:sz w:val="28"/>
          <w:szCs w:val="28"/>
          <w:lang w:val="uk-UA"/>
        </w:rPr>
      </w:pPr>
      <w:r>
        <w:rPr>
          <w:sz w:val="28"/>
          <w:szCs w:val="28"/>
          <w:lang w:val="en-GB"/>
        </w:rPr>
        <w:t>http</w:t>
      </w:r>
      <w:r>
        <w:rPr>
          <w:sz w:val="28"/>
          <w:szCs w:val="28"/>
          <w:lang w:val="uk-UA"/>
        </w:rPr>
        <w:t>://</w:t>
      </w:r>
      <w:r>
        <w:rPr>
          <w:sz w:val="28"/>
          <w:szCs w:val="28"/>
          <w:lang w:val="en-GB"/>
        </w:rPr>
        <w:t>foros</w:t>
      </w:r>
      <w:r>
        <w:rPr>
          <w:sz w:val="28"/>
          <w:szCs w:val="28"/>
          <w:lang w:val="uk-UA"/>
        </w:rPr>
        <w:t>.</w:t>
      </w:r>
      <w:r>
        <w:rPr>
          <w:sz w:val="28"/>
          <w:szCs w:val="28"/>
          <w:lang w:val="en-GB"/>
        </w:rPr>
        <w:t>wanadoo</w:t>
      </w:r>
      <w:r>
        <w:rPr>
          <w:sz w:val="28"/>
          <w:szCs w:val="28"/>
          <w:lang w:val="uk-UA"/>
        </w:rPr>
        <w:t>.</w:t>
      </w:r>
      <w:r>
        <w:rPr>
          <w:sz w:val="28"/>
          <w:szCs w:val="28"/>
          <w:lang w:val="en-GB"/>
        </w:rPr>
        <w:t>es</w:t>
      </w:r>
      <w:r>
        <w:rPr>
          <w:sz w:val="28"/>
          <w:szCs w:val="28"/>
          <w:lang w:val="uk-UA"/>
        </w:rPr>
        <w:t>/</w:t>
      </w:r>
      <w:r>
        <w:rPr>
          <w:sz w:val="28"/>
          <w:szCs w:val="28"/>
          <w:lang w:val="en-GB"/>
        </w:rPr>
        <w:t>forosw</w:t>
      </w:r>
      <w:r>
        <w:rPr>
          <w:sz w:val="28"/>
          <w:szCs w:val="28"/>
          <w:lang w:val="uk-UA"/>
        </w:rPr>
        <w:t>/</w:t>
      </w:r>
      <w:r>
        <w:rPr>
          <w:sz w:val="28"/>
          <w:szCs w:val="28"/>
          <w:lang w:val="en-GB"/>
        </w:rPr>
        <w:t>content</w:t>
      </w:r>
      <w:r>
        <w:rPr>
          <w:sz w:val="28"/>
          <w:szCs w:val="28"/>
          <w:lang w:val="uk-UA"/>
        </w:rPr>
        <w:t>/</w:t>
      </w:r>
      <w:r>
        <w:rPr>
          <w:sz w:val="28"/>
          <w:szCs w:val="28"/>
          <w:lang w:val="en-GB"/>
        </w:rPr>
        <w:t>e</w:t>
      </w:r>
      <w:r>
        <w:rPr>
          <w:sz w:val="28"/>
          <w:szCs w:val="28"/>
          <w:lang w:val="uk-UA"/>
        </w:rPr>
        <w:t>?</w:t>
      </w:r>
      <w:r>
        <w:rPr>
          <w:sz w:val="28"/>
          <w:szCs w:val="28"/>
          <w:lang w:val="en-GB"/>
        </w:rPr>
        <w:t>portada</w:t>
      </w:r>
      <w:r>
        <w:rPr>
          <w:sz w:val="28"/>
          <w:szCs w:val="28"/>
          <w:lang w:val="uk-UA"/>
        </w:rPr>
        <w:t xml:space="preserve"> =251611</w:t>
      </w:r>
    </w:p>
    <w:p w:rsidR="00854667" w:rsidRDefault="00854667" w:rsidP="00CD2E77">
      <w:pPr>
        <w:numPr>
          <w:ilvl w:val="0"/>
          <w:numId w:val="39"/>
        </w:numPr>
        <w:suppressAutoHyphens w:val="0"/>
        <w:rPr>
          <w:sz w:val="28"/>
          <w:szCs w:val="28"/>
          <w:lang w:val="uk-UA"/>
        </w:rPr>
      </w:pPr>
      <w:r>
        <w:rPr>
          <w:rStyle w:val="b4t"/>
          <w:sz w:val="28"/>
          <w:szCs w:val="28"/>
          <w:lang w:val="es-ES_tradnl"/>
        </w:rPr>
        <w:t>gitana</w:t>
      </w: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=1278&amp;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uk-UA"/>
        </w:rPr>
      </w:pPr>
      <w:r>
        <w:rPr>
          <w:rStyle w:val="b4t"/>
          <w:sz w:val="28"/>
          <w:szCs w:val="28"/>
          <w:lang w:val="en-US"/>
        </w:rPr>
        <w:t>ninfa</w:t>
      </w: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=1456&amp;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uk-UA"/>
        </w:rPr>
      </w:pPr>
      <w:r>
        <w:rPr>
          <w:rStyle w:val="b4t"/>
          <w:sz w:val="28"/>
          <w:szCs w:val="28"/>
          <w:lang w:val="es-ES"/>
        </w:rPr>
        <w:t xml:space="preserve">fran43 12/02/05 </w:t>
      </w: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w:t>
      </w:r>
      <w:r>
        <w:rPr>
          <w:sz w:val="28"/>
          <w:szCs w:val="28"/>
          <w:lang w:val="es-ES_tradnl"/>
        </w:rPr>
        <w:t>43</w:t>
      </w:r>
      <w:r>
        <w:rPr>
          <w:sz w:val="28"/>
          <w:szCs w:val="28"/>
          <w:lang w:val="uk-UA"/>
        </w:rPr>
        <w:t>&amp;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rStyle w:val="b4t"/>
          <w:sz w:val="28"/>
          <w:szCs w:val="28"/>
          <w:lang w:val="en-GB"/>
        </w:rPr>
      </w:pPr>
      <w:r>
        <w:rPr>
          <w:rStyle w:val="b4t"/>
          <w:sz w:val="28"/>
          <w:szCs w:val="28"/>
          <w:lang w:val="en-GB"/>
        </w:rPr>
        <w:t xml:space="preserve">alberto 25 11/01/05 </w:t>
      </w:r>
      <w:r>
        <w:rPr>
          <w:sz w:val="28"/>
          <w:szCs w:val="28"/>
          <w:lang w:val="en-US"/>
        </w:rPr>
        <w:t>foro.univision.com/univision/board/message?board.id=0000987654message.id=12024</w:t>
      </w:r>
    </w:p>
    <w:p w:rsidR="00854667" w:rsidRDefault="00854667" w:rsidP="00CD2E77">
      <w:pPr>
        <w:numPr>
          <w:ilvl w:val="0"/>
          <w:numId w:val="39"/>
        </w:numPr>
        <w:suppressAutoHyphens w:val="0"/>
        <w:rPr>
          <w:rStyle w:val="b4t"/>
          <w:sz w:val="28"/>
          <w:szCs w:val="28"/>
          <w:lang w:val="en-GB"/>
        </w:rPr>
      </w:pPr>
      <w:r>
        <w:rPr>
          <w:rStyle w:val="b4t"/>
          <w:sz w:val="28"/>
          <w:szCs w:val="28"/>
          <w:lang w:val="en-GB"/>
        </w:rPr>
        <w:t xml:space="preserve">ana 18 12/03/05 </w:t>
      </w:r>
      <w:r>
        <w:rPr>
          <w:sz w:val="28"/>
          <w:szCs w:val="28"/>
          <w:lang w:val="en-US"/>
        </w:rPr>
        <w:t>foro.univision.com/univision/board/message?board.id=0000987624message.id=12024</w:t>
      </w:r>
    </w:p>
    <w:p w:rsidR="00854667" w:rsidRDefault="00854667" w:rsidP="00CD2E77">
      <w:pPr>
        <w:numPr>
          <w:ilvl w:val="0"/>
          <w:numId w:val="39"/>
        </w:numPr>
        <w:suppressAutoHyphens w:val="0"/>
        <w:rPr>
          <w:sz w:val="28"/>
          <w:szCs w:val="28"/>
          <w:lang w:val="uk-UA"/>
        </w:rPr>
      </w:pPr>
      <w:r>
        <w:rPr>
          <w:rStyle w:val="b4t"/>
          <w:sz w:val="28"/>
          <w:szCs w:val="28"/>
          <w:lang w:val="es-ES_tradnl"/>
        </w:rPr>
        <w:t xml:space="preserve">2alto43 24/02/05 </w:t>
      </w: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w:t>
      </w:r>
      <w:r>
        <w:rPr>
          <w:sz w:val="28"/>
          <w:szCs w:val="28"/>
          <w:lang w:val="es-ES"/>
        </w:rPr>
        <w:t>145</w:t>
      </w:r>
      <w:r>
        <w:rPr>
          <w:sz w:val="28"/>
          <w:szCs w:val="28"/>
          <w:lang w:val="uk-UA"/>
        </w:rPr>
        <w:t>&amp;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uk-UA"/>
        </w:rPr>
      </w:pPr>
      <w:r>
        <w:rPr>
          <w:rStyle w:val="b4t"/>
          <w:sz w:val="28"/>
          <w:szCs w:val="28"/>
          <w:lang w:val="es-ES_tradnl"/>
        </w:rPr>
        <w:t xml:space="preserve">sussi 15/09/04 </w:t>
      </w: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telepolis</w:t>
      </w:r>
      <w:r>
        <w:rPr>
          <w:sz w:val="28"/>
          <w:szCs w:val="28"/>
          <w:lang w:val="uk-UA"/>
        </w:rPr>
        <w:t>.</w:t>
      </w:r>
      <w:r>
        <w:rPr>
          <w:sz w:val="28"/>
          <w:szCs w:val="28"/>
          <w:lang w:val="es-ES"/>
        </w:rPr>
        <w:t>com</w:t>
      </w:r>
      <w:r>
        <w:rPr>
          <w:sz w:val="28"/>
          <w:szCs w:val="28"/>
          <w:lang w:val="uk-UA"/>
        </w:rPr>
        <w:t>/</w:t>
      </w:r>
      <w:r>
        <w:rPr>
          <w:sz w:val="28"/>
          <w:szCs w:val="28"/>
          <w:lang w:val="es-ES_tradnl"/>
        </w:rPr>
        <w:t>forosw</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w:t>
      </w:r>
      <w:r>
        <w:rPr>
          <w:sz w:val="28"/>
          <w:szCs w:val="28"/>
          <w:lang w:val="en-US"/>
        </w:rPr>
        <w:t>23</w:t>
      </w:r>
      <w:r>
        <w:rPr>
          <w:sz w:val="28"/>
          <w:szCs w:val="28"/>
          <w:lang w:val="uk-UA"/>
        </w:rPr>
        <w:t>&amp;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uk-UA"/>
        </w:rPr>
      </w:pPr>
      <w:r>
        <w:rPr>
          <w:rStyle w:val="b4t"/>
          <w:sz w:val="28"/>
          <w:szCs w:val="28"/>
          <w:lang w:val="es-ES"/>
        </w:rPr>
        <w:t xml:space="preserve">DIVA 14/02/05 </w:t>
      </w: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wanadoo</w:t>
      </w:r>
      <w:r>
        <w:rPr>
          <w:sz w:val="28"/>
          <w:szCs w:val="28"/>
          <w:lang w:val="uk-UA"/>
        </w:rPr>
        <w:t>.</w:t>
      </w:r>
      <w:r>
        <w:rPr>
          <w:sz w:val="28"/>
          <w:szCs w:val="28"/>
          <w:lang w:val="es-ES_tradnl"/>
        </w:rPr>
        <w:t>es</w:t>
      </w:r>
      <w:r>
        <w:rPr>
          <w:sz w:val="28"/>
          <w:szCs w:val="28"/>
          <w:lang w:val="uk-UA"/>
        </w:rPr>
        <w:t>/</w:t>
      </w:r>
      <w:r>
        <w:rPr>
          <w:sz w:val="28"/>
          <w:szCs w:val="28"/>
          <w:lang w:val="es-ES_tradnl"/>
        </w:rPr>
        <w:t>forosw</w:t>
      </w:r>
      <w:r>
        <w:rPr>
          <w:sz w:val="28"/>
          <w:szCs w:val="28"/>
          <w:lang w:val="uk-UA"/>
        </w:rPr>
        <w:t>/</w:t>
      </w:r>
      <w:r>
        <w:rPr>
          <w:sz w:val="28"/>
          <w:szCs w:val="28"/>
          <w:lang w:val="es-ES_tradnl"/>
        </w:rPr>
        <w:t>serlet</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w:t>
      </w:r>
      <w:r>
        <w:rPr>
          <w:sz w:val="28"/>
          <w:szCs w:val="28"/>
          <w:lang w:val="es-ES_tradnl"/>
        </w:rPr>
        <w:t>56</w:t>
      </w:r>
      <w:r>
        <w:rPr>
          <w:sz w:val="28"/>
          <w:szCs w:val="28"/>
          <w:lang w:val="uk-UA"/>
        </w:rPr>
        <w:t>&amp;</w:t>
      </w:r>
      <w:r>
        <w:rPr>
          <w:sz w:val="28"/>
          <w:szCs w:val="28"/>
          <w:lang w:val="es-ES_tradnl"/>
        </w:rPr>
        <w:t>thread</w:t>
      </w:r>
      <w:r>
        <w:rPr>
          <w:sz w:val="28"/>
          <w:szCs w:val="28"/>
          <w:lang w:val="uk-UA"/>
        </w:rPr>
        <w:t>=251611</w:t>
      </w:r>
    </w:p>
    <w:p w:rsidR="00854667" w:rsidRDefault="00854667" w:rsidP="00CD2E77">
      <w:pPr>
        <w:numPr>
          <w:ilvl w:val="0"/>
          <w:numId w:val="39"/>
        </w:numPr>
        <w:suppressAutoHyphens w:val="0"/>
        <w:rPr>
          <w:sz w:val="28"/>
          <w:szCs w:val="28"/>
          <w:lang w:val="uk-UA"/>
        </w:rPr>
      </w:pPr>
      <w:r>
        <w:rPr>
          <w:rStyle w:val="b4t"/>
          <w:sz w:val="28"/>
          <w:szCs w:val="28"/>
          <w:lang w:val="en-US"/>
        </w:rPr>
        <w:t xml:space="preserve">frio 23/03/05 </w:t>
      </w:r>
      <w:r>
        <w:rPr>
          <w:sz w:val="28"/>
          <w:szCs w:val="28"/>
          <w:lang w:val="es-ES_tradnl"/>
        </w:rPr>
        <w:t>http</w:t>
      </w:r>
      <w:r>
        <w:rPr>
          <w:sz w:val="28"/>
          <w:szCs w:val="28"/>
          <w:lang w:val="uk-UA"/>
        </w:rPr>
        <w:t>://</w:t>
      </w:r>
      <w:r>
        <w:rPr>
          <w:sz w:val="28"/>
          <w:szCs w:val="28"/>
          <w:lang w:val="es-ES_tradnl"/>
        </w:rPr>
        <w:t>foros</w:t>
      </w:r>
      <w:r>
        <w:rPr>
          <w:sz w:val="28"/>
          <w:szCs w:val="28"/>
          <w:lang w:val="uk-UA"/>
        </w:rPr>
        <w:t>.</w:t>
      </w:r>
      <w:r>
        <w:rPr>
          <w:sz w:val="28"/>
          <w:szCs w:val="28"/>
          <w:lang w:val="es-ES_tradnl"/>
        </w:rPr>
        <w:t>ya</w:t>
      </w:r>
      <w:r>
        <w:rPr>
          <w:sz w:val="28"/>
          <w:szCs w:val="28"/>
          <w:lang w:val="uk-UA"/>
        </w:rPr>
        <w:t>.</w:t>
      </w:r>
      <w:r>
        <w:rPr>
          <w:sz w:val="28"/>
          <w:szCs w:val="28"/>
          <w:lang w:val="es-ES"/>
        </w:rPr>
        <w:t>com</w:t>
      </w:r>
      <w:r>
        <w:rPr>
          <w:sz w:val="28"/>
          <w:szCs w:val="28"/>
          <w:lang w:val="uk-UA"/>
        </w:rPr>
        <w:t>/</w:t>
      </w:r>
      <w:r>
        <w:rPr>
          <w:sz w:val="28"/>
          <w:szCs w:val="28"/>
          <w:lang w:val="es-ES_tradnl"/>
        </w:rPr>
        <w:t>forosw</w:t>
      </w:r>
      <w:r>
        <w:rPr>
          <w:sz w:val="28"/>
          <w:szCs w:val="28"/>
          <w:lang w:val="uk-UA"/>
        </w:rPr>
        <w:t>/</w:t>
      </w:r>
      <w:r>
        <w:rPr>
          <w:sz w:val="28"/>
          <w:szCs w:val="28"/>
          <w:lang w:val="es-ES_tradnl"/>
        </w:rPr>
        <w:t>leerMensaje</w:t>
      </w:r>
      <w:r>
        <w:rPr>
          <w:sz w:val="28"/>
          <w:szCs w:val="28"/>
          <w:lang w:val="uk-UA"/>
        </w:rPr>
        <w:t>?</w:t>
      </w:r>
      <w:r>
        <w:rPr>
          <w:sz w:val="28"/>
          <w:szCs w:val="28"/>
          <w:lang w:val="es-ES_tradnl"/>
        </w:rPr>
        <w:t>foro</w:t>
      </w:r>
      <w:r>
        <w:rPr>
          <w:sz w:val="28"/>
          <w:szCs w:val="28"/>
          <w:lang w:val="uk-UA"/>
        </w:rPr>
        <w:t>=12</w:t>
      </w:r>
      <w:r>
        <w:rPr>
          <w:sz w:val="28"/>
          <w:szCs w:val="28"/>
          <w:lang w:val="es-ES_tradnl"/>
        </w:rPr>
        <w:t>45</w:t>
      </w:r>
      <w:r>
        <w:rPr>
          <w:sz w:val="28"/>
          <w:szCs w:val="28"/>
          <w:lang w:val="uk-UA"/>
        </w:rPr>
        <w:t>&amp;</w:t>
      </w:r>
      <w:r>
        <w:rPr>
          <w:sz w:val="28"/>
          <w:szCs w:val="28"/>
          <w:lang w:val="es-ES_tradnl"/>
        </w:rPr>
        <w:t>thread</w:t>
      </w:r>
      <w:r>
        <w:rPr>
          <w:sz w:val="28"/>
          <w:szCs w:val="28"/>
          <w:lang w:val="uk-UA"/>
        </w:rPr>
        <w:t>=251611</w:t>
      </w:r>
    </w:p>
    <w:p w:rsidR="00854667" w:rsidRPr="00007646" w:rsidRDefault="00854667">
      <w:pPr>
        <w:rPr>
          <w:lang w:val="en-US"/>
        </w:rPr>
      </w:pPr>
      <w:bookmarkStart w:id="44" w:name="_GoBack"/>
      <w:bookmarkEnd w:id="44"/>
    </w:p>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85" w:history="1">
        <w:r>
          <w:rPr>
            <w:rStyle w:val="ae"/>
            <w:color w:val="0070C0"/>
          </w:rPr>
          <w:t>http://www.mydisser.com/search.html</w:t>
        </w:r>
      </w:hyperlink>
    </w:p>
    <w:p w:rsidR="00E8063E" w:rsidRDefault="00E8063E">
      <w:pPr>
        <w:spacing w:line="336" w:lineRule="auto"/>
        <w:jc w:val="both"/>
      </w:pPr>
      <w:bookmarkStart w:id="45" w:name="_PictureBullets"/>
      <w:bookmarkEnd w:id="45"/>
    </w:p>
    <w:sectPr w:rsidR="00E8063E">
      <w:headerReference w:type="even" r:id="rId286"/>
      <w:headerReference w:type="default" r:id="rId287"/>
      <w:footerReference w:type="even" r:id="rId288"/>
      <w:footerReference w:type="default" r:id="rId289"/>
      <w:headerReference w:type="first" r:id="rId290"/>
      <w:footerReference w:type="first" r:id="rId29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77" w:rsidRDefault="00CD2E77">
      <w:r>
        <w:separator/>
      </w:r>
    </w:p>
  </w:endnote>
  <w:endnote w:type="continuationSeparator" w:id="0">
    <w:p w:rsidR="00CD2E77" w:rsidRDefault="00C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FreeSetCTT">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PetersburgCTT">
    <w:altName w:val="Times New Roman"/>
    <w:charset w:val="CC"/>
    <w:family w:val="roman"/>
    <w:pitch w:val="variable"/>
  </w:font>
  <w:font w:name="Mincho">
    <w:altName w:val="MS Mincho"/>
    <w:panose1 w:val="02020609040305080305"/>
    <w:charset w:val="80"/>
    <w:family w:val="roman"/>
    <w:notTrueType/>
    <w:pitch w:val="fixed"/>
    <w:sig w:usb0="00000000" w:usb1="08070000" w:usb2="00000010" w:usb3="00000000" w:csb0="00020000" w:csb1="00000000"/>
  </w:font>
  <w:font w:name="IzhTitl">
    <w:altName w:val="Gabriola"/>
    <w:charset w:val="00"/>
    <w:family w:val="decorative"/>
    <w:pitch w:val="variable"/>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Courier New"/>
    <w:charset w:val="00"/>
    <w:family w:val="roman"/>
    <w:pitch w:val="variable"/>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20007A87" w:usb1="80000000" w:usb2="00000008" w:usb3="00000000" w:csb0="000001FF" w:csb1="00000000"/>
  </w:font>
  <w:font w:name="Alpha000">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77" w:rsidRDefault="00CD2E77">
      <w:r>
        <w:separator/>
      </w:r>
    </w:p>
  </w:footnote>
  <w:footnote w:type="continuationSeparator" w:id="0">
    <w:p w:rsidR="00CD2E77" w:rsidRDefault="00CD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a"/>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f4"/>
                          </w:pPr>
                        </w:p>
                        <w:p w:rsidR="00E8063E" w:rsidRDefault="00E8063E">
                          <w:pPr>
                            <w:pStyle w:val="affffffffffffff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f4"/>
                    </w:pPr>
                  </w:p>
                  <w:p w:rsidR="00E8063E" w:rsidRDefault="00E8063E">
                    <w:pPr>
                      <w:pStyle w:val="afffffffffffffffffa"/>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26071278"/>
    <w:multiLevelType w:val="hybridMultilevel"/>
    <w:tmpl w:val="DE920506"/>
    <w:lvl w:ilvl="0" w:tplc="92484D86">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61E5"/>
    <w:rsid w:val="000E6014"/>
    <w:rsid w:val="001407E0"/>
    <w:rsid w:val="001A197B"/>
    <w:rsid w:val="001F1507"/>
    <w:rsid w:val="00453A09"/>
    <w:rsid w:val="00524D1A"/>
    <w:rsid w:val="005A4EFD"/>
    <w:rsid w:val="00700395"/>
    <w:rsid w:val="007A3A4A"/>
    <w:rsid w:val="00803975"/>
    <w:rsid w:val="008373B3"/>
    <w:rsid w:val="00840EC3"/>
    <w:rsid w:val="00854667"/>
    <w:rsid w:val="00877AA5"/>
    <w:rsid w:val="00A41FCB"/>
    <w:rsid w:val="00B46023"/>
    <w:rsid w:val="00B53BD0"/>
    <w:rsid w:val="00C34C20"/>
    <w:rsid w:val="00CC6BB0"/>
    <w:rsid w:val="00CD2E77"/>
    <w:rsid w:val="00D13A16"/>
    <w:rsid w:val="00D963CD"/>
    <w:rsid w:val="00D97F12"/>
    <w:rsid w:val="00E26F4E"/>
    <w:rsid w:val="00E63D91"/>
    <w:rsid w:val="00E8063E"/>
    <w:rsid w:val="00EC68A6"/>
    <w:rsid w:val="00F8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0FE27B3-FEAD-448D-8A62-6726A0BF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9">
    <w:name w:val="Знак сноски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0">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6">
    <w:name w:val="Знак Знак5"/>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1">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2">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b">
    <w:name w:val="???????? ????? ??????1"/>
    <w:rPr>
      <w:sz w:val="20"/>
      <w:szCs w:val="20"/>
    </w:rPr>
  </w:style>
  <w:style w:type="character" w:customStyle="1" w:styleId="affffff8">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3">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6">
    <w:name w:val="Знак Знак6"/>
    <w:rPr>
      <w:sz w:val="24"/>
      <w:szCs w:val="24"/>
    </w:rPr>
  </w:style>
  <w:style w:type="character" w:customStyle="1" w:styleId="77">
    <w:name w:val="Знак Знак7"/>
    <w:rPr>
      <w:b/>
      <w:bCs/>
      <w:sz w:val="32"/>
      <w:szCs w:val="24"/>
      <w:lang w:val="uk-UA"/>
    </w:rPr>
  </w:style>
  <w:style w:type="character" w:customStyle="1" w:styleId="4d">
    <w:name w:val="Знак Знак4"/>
    <w:rPr>
      <w:sz w:val="24"/>
      <w:szCs w:val="24"/>
    </w:rPr>
  </w:style>
  <w:style w:type="character" w:customStyle="1" w:styleId="3f1">
    <w:name w:val="Знак Знак3"/>
    <w:rPr>
      <w:b/>
      <w:bCs/>
      <w:sz w:val="32"/>
      <w:szCs w:val="24"/>
      <w:lang w:val="uk-UA"/>
    </w:rPr>
  </w:style>
  <w:style w:type="character" w:customStyle="1" w:styleId="2f9">
    <w:name w:val="Знак Знак2"/>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4">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basedOn w:val="a7"/>
    <w:link w:val="1ff0"/>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1">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2">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pPr>
      <w:widowControl w:val="0"/>
      <w:tabs>
        <w:tab w:val="right" w:leader="dot" w:pos="9061"/>
      </w:tabs>
      <w:spacing w:line="360" w:lineRule="auto"/>
      <w:ind w:left="278" w:firstLine="567"/>
    </w:pPr>
    <w:rPr>
      <w:sz w:val="28"/>
      <w:szCs w:val="20"/>
    </w:rPr>
  </w:style>
  <w:style w:type="paragraph" w:styleId="2ff">
    <w:name w:val="toc 2"/>
    <w:basedOn w:val="a7"/>
    <w:next w:val="a7"/>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4">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3">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5">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0">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1">
    <w:name w:val="Основной текст 31"/>
    <w:basedOn w:val="a7"/>
    <w:pPr>
      <w:jc w:val="both"/>
    </w:pPr>
    <w:rPr>
      <w:rFonts w:ascii="OpenSymbol" w:hAnsi="OpenSymbol" w:cs="OpenSymbol"/>
      <w:sz w:val="26"/>
      <w:szCs w:val="20"/>
    </w:rPr>
  </w:style>
  <w:style w:type="paragraph" w:customStyle="1" w:styleId="212">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2">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6">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ffe">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3">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f">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0">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affffffffff2">
    <w:name w:val="Знак Знак Знак Знак Знак Знак"/>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fff3">
    <w:name w:val="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fff4">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5">
    <w:name w:val="Красная строка1"/>
    <w:basedOn w:val="afffffff0"/>
    <w:pPr>
      <w:ind w:firstLine="210"/>
    </w:pPr>
    <w:rPr>
      <w:sz w:val="24"/>
    </w:rPr>
  </w:style>
  <w:style w:type="paragraph" w:customStyle="1" w:styleId="affffffffff6">
    <w:name w:val="Знак Знак Знак Знак"/>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6">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8">
    <w:name w:val="Нумерованный список1"/>
    <w:basedOn w:val="a7"/>
    <w:pPr>
      <w:tabs>
        <w:tab w:val="left" w:pos="360"/>
      </w:tabs>
      <w:spacing w:line="360" w:lineRule="auto"/>
      <w:ind w:left="360" w:hanging="360"/>
      <w:jc w:val="both"/>
    </w:pPr>
    <w:rPr>
      <w:sz w:val="28"/>
      <w:szCs w:val="20"/>
    </w:rPr>
  </w:style>
  <w:style w:type="paragraph" w:customStyle="1" w:styleId="314">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3">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0">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4">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5">
    <w:name w:val="Основной текст 2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fffa">
    <w:name w:val="Обычный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ffc">
    <w:name w:val="Основной текст2"/>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d">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pPr>
      <w:ind w:left="960"/>
    </w:pPr>
    <w:rPr>
      <w:rFonts w:ascii="IzhTitl" w:hAnsi="IzhTitl" w:cs="IzhTitl"/>
      <w:sz w:val="18"/>
      <w:szCs w:val="18"/>
    </w:rPr>
  </w:style>
  <w:style w:type="paragraph" w:styleId="67">
    <w:name w:val="toc 6"/>
    <w:basedOn w:val="a7"/>
    <w:next w:val="a7"/>
    <w:pPr>
      <w:ind w:left="1200"/>
    </w:pPr>
    <w:rPr>
      <w:rFonts w:ascii="IzhTitl" w:hAnsi="IzhTitl" w:cs="IzhTitl"/>
      <w:sz w:val="18"/>
      <w:szCs w:val="18"/>
    </w:rPr>
  </w:style>
  <w:style w:type="paragraph" w:styleId="78">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1">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6">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d"/>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e">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f0">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1">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7">
    <w:name w:val="Основной текст с отступом 21"/>
    <w:basedOn w:val="a7"/>
    <w:pPr>
      <w:widowControl w:val="0"/>
      <w:spacing w:line="360" w:lineRule="auto"/>
      <w:ind w:firstLine="680"/>
      <w:jc w:val="both"/>
    </w:pPr>
    <w:rPr>
      <w:sz w:val="28"/>
      <w:szCs w:val="20"/>
      <w:lang w:val="uk-UA"/>
    </w:rPr>
  </w:style>
  <w:style w:type="paragraph" w:customStyle="1" w:styleId="1ffff2">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3">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4">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5">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7">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5">
    <w:name w:val="Основной текст с отступом 3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8">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9">
    <w:name w:val="Основной текст с отступом 2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ffff8">
    <w:name w:val="Текст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7">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9">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ffffa">
    <w:name w:val="Цитата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b">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8">
    <w:name w:val="Заголовок 11"/>
    <w:basedOn w:val="a7"/>
    <w:rPr>
      <w:b/>
      <w:bCs/>
      <w:color w:val="02125F"/>
      <w:kern w:val="1"/>
      <w:sz w:val="21"/>
      <w:szCs w:val="21"/>
    </w:rPr>
  </w:style>
  <w:style w:type="paragraph" w:customStyle="1" w:styleId="317">
    <w:name w:val="Заголовок 3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ffffd">
    <w:name w:val="Название1"/>
    <w:basedOn w:val="a7"/>
    <w:pPr>
      <w:suppressLineNumbers/>
      <w:spacing w:before="120" w:after="120"/>
    </w:pPr>
    <w:rPr>
      <w:rFonts w:cs="Helvetica"/>
      <w:i/>
      <w:iCs/>
    </w:rPr>
  </w:style>
  <w:style w:type="paragraph" w:customStyle="1" w:styleId="1ffffe">
    <w:name w:val="Указатель1"/>
    <w:basedOn w:val="a7"/>
    <w:pPr>
      <w:suppressLineNumbers/>
    </w:pPr>
    <w:rPr>
      <w:rFonts w:cs="Helvetica"/>
    </w:rPr>
  </w:style>
  <w:style w:type="paragraph" w:customStyle="1" w:styleId="afffffffffffff4">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2">
    <w:name w:val="Указатель 41"/>
    <w:basedOn w:val="a7"/>
    <w:next w:val="a7"/>
    <w:pPr>
      <w:widowControl w:val="0"/>
      <w:autoSpaceDE w:val="0"/>
      <w:ind w:left="800" w:hanging="200"/>
    </w:pPr>
    <w:rPr>
      <w:sz w:val="18"/>
      <w:szCs w:val="18"/>
    </w:rPr>
  </w:style>
  <w:style w:type="paragraph" w:customStyle="1" w:styleId="511">
    <w:name w:val="Указатель 51"/>
    <w:basedOn w:val="a7"/>
    <w:next w:val="a7"/>
    <w:pPr>
      <w:widowControl w:val="0"/>
      <w:autoSpaceDE w:val="0"/>
      <w:ind w:left="1000" w:hanging="200"/>
    </w:pPr>
    <w:rPr>
      <w:sz w:val="18"/>
      <w:szCs w:val="18"/>
    </w:rPr>
  </w:style>
  <w:style w:type="paragraph" w:customStyle="1" w:styleId="610">
    <w:name w:val="Указатель 61"/>
    <w:basedOn w:val="a7"/>
    <w:next w:val="a7"/>
    <w:pPr>
      <w:widowControl w:val="0"/>
      <w:autoSpaceDE w:val="0"/>
      <w:ind w:left="1200" w:hanging="200"/>
    </w:pPr>
    <w:rPr>
      <w:sz w:val="18"/>
      <w:szCs w:val="18"/>
    </w:rPr>
  </w:style>
  <w:style w:type="paragraph" w:customStyle="1" w:styleId="710">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f">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0">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fffff1">
    <w:name w:val="Основной текст с отступом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2">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f3">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9">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f4">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8">
    <w:name w:val="Основной текст 3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e">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3">
    <w:name w:val="Заголовок 41"/>
    <w:basedOn w:val="1fff2"/>
    <w:next w:val="1fff2"/>
    <w:pPr>
      <w:keepNext/>
      <w:widowControl w:val="0"/>
      <w:snapToGrid/>
      <w:spacing w:before="0" w:after="0" w:line="360" w:lineRule="auto"/>
      <w:jc w:val="center"/>
    </w:pPr>
    <w:rPr>
      <w:sz w:val="28"/>
    </w:rPr>
  </w:style>
  <w:style w:type="paragraph" w:customStyle="1" w:styleId="611">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5">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1">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6">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9">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2">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7">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8">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9">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a">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b">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1">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c">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d">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2">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e">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f">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ffffff0">
    <w:name w:val="Дата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f1">
    <w:name w:val="Приветствие1"/>
    <w:basedOn w:val="a7"/>
    <w:next w:val="a7"/>
    <w:pPr>
      <w:widowControl w:val="0"/>
    </w:pPr>
    <w:rPr>
      <w:szCs w:val="20"/>
    </w:rPr>
  </w:style>
  <w:style w:type="paragraph" w:customStyle="1" w:styleId="414">
    <w:name w:val="Продолжение списка 41"/>
    <w:basedOn w:val="a7"/>
    <w:pPr>
      <w:widowControl w:val="0"/>
      <w:spacing w:after="120"/>
      <w:ind w:left="1132"/>
    </w:pPr>
    <w:rPr>
      <w:szCs w:val="20"/>
    </w:rPr>
  </w:style>
  <w:style w:type="paragraph" w:customStyle="1" w:styleId="513">
    <w:name w:val="Продолжение списка 51"/>
    <w:basedOn w:val="a7"/>
    <w:pPr>
      <w:widowControl w:val="0"/>
      <w:spacing w:after="120"/>
      <w:ind w:left="1415"/>
    </w:pPr>
    <w:rPr>
      <w:szCs w:val="20"/>
    </w:rPr>
  </w:style>
  <w:style w:type="paragraph" w:customStyle="1" w:styleId="514">
    <w:name w:val="Список 51"/>
    <w:basedOn w:val="a7"/>
    <w:pPr>
      <w:widowControl w:val="0"/>
      <w:ind w:left="1415" w:hanging="283"/>
    </w:pPr>
    <w:rPr>
      <w:szCs w:val="20"/>
    </w:rPr>
  </w:style>
  <w:style w:type="paragraph" w:customStyle="1" w:styleId="1ffffff2">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ff3">
    <w:name w:val="Основной текст3"/>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f3">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a">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4">
    <w:name w:val="Заголовок №1 (2)"/>
    <w:basedOn w:val="a7"/>
    <w:pPr>
      <w:widowControl w:val="0"/>
      <w:shd w:val="clear" w:color="auto" w:fill="FFFFFF"/>
      <w:spacing w:after="660" w:line="0" w:lineRule="atLeast"/>
      <w:jc w:val="right"/>
    </w:pPr>
    <w:rPr>
      <w:sz w:val="26"/>
      <w:szCs w:val="26"/>
    </w:rPr>
  </w:style>
  <w:style w:type="paragraph" w:customStyle="1" w:styleId="5f0">
    <w:name w:val="Основной текст5"/>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a">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pPr>
      <w:widowControl w:val="0"/>
      <w:shd w:val="clear" w:color="auto" w:fill="FFFFFF"/>
      <w:spacing w:line="0" w:lineRule="atLeast"/>
    </w:pPr>
    <w:rPr>
      <w:spacing w:val="-2"/>
      <w:sz w:val="26"/>
      <w:szCs w:val="26"/>
    </w:rPr>
  </w:style>
  <w:style w:type="paragraph" w:customStyle="1" w:styleId="7b">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0"/>
    <w:next w:val="afffffff0"/>
    <w:pPr>
      <w:keepNext/>
      <w:autoSpaceDE w:val="0"/>
      <w:spacing w:after="0" w:line="480" w:lineRule="auto"/>
      <w:ind w:firstLine="720"/>
      <w:jc w:val="center"/>
    </w:pPr>
    <w:rPr>
      <w:b/>
      <w:bCs/>
      <w:szCs w:val="28"/>
    </w:rPr>
  </w:style>
  <w:style w:type="paragraph" w:customStyle="1" w:styleId="3ff6">
    <w:name w:val="????????? 3"/>
    <w:basedOn w:val="afffffff0"/>
    <w:next w:val="afffffff0"/>
    <w:pPr>
      <w:keepNext/>
      <w:autoSpaceDE w:val="0"/>
      <w:spacing w:after="0" w:line="480" w:lineRule="auto"/>
      <w:ind w:firstLine="720"/>
      <w:jc w:val="both"/>
    </w:pPr>
    <w:rPr>
      <w:b/>
      <w:bCs/>
      <w:szCs w:val="28"/>
    </w:rPr>
  </w:style>
  <w:style w:type="paragraph" w:customStyle="1" w:styleId="4f6">
    <w:name w:val="????????? 4"/>
    <w:basedOn w:val="afffffff0"/>
    <w:next w:val="afffffff0"/>
    <w:pPr>
      <w:keepNext/>
      <w:autoSpaceDE w:val="0"/>
      <w:spacing w:after="0" w:line="480" w:lineRule="auto"/>
      <w:ind w:firstLine="993"/>
      <w:jc w:val="both"/>
    </w:pPr>
    <w:rPr>
      <w:b/>
      <w:bCs/>
      <w:szCs w:val="28"/>
    </w:rPr>
  </w:style>
  <w:style w:type="paragraph" w:customStyle="1" w:styleId="5f1">
    <w:name w:val="????????? 5"/>
    <w:basedOn w:val="afffffff0"/>
    <w:next w:val="afffffff0"/>
    <w:pPr>
      <w:keepNext/>
      <w:autoSpaceDE w:val="0"/>
      <w:spacing w:after="0"/>
      <w:jc w:val="both"/>
    </w:pPr>
    <w:rPr>
      <w:szCs w:val="28"/>
    </w:rPr>
  </w:style>
  <w:style w:type="paragraph" w:customStyle="1" w:styleId="6b">
    <w:name w:val="????????? 6"/>
    <w:basedOn w:val="afffffff0"/>
    <w:next w:val="afffffff0"/>
    <w:pPr>
      <w:keepNext/>
      <w:autoSpaceDE w:val="0"/>
      <w:spacing w:after="0"/>
      <w:ind w:firstLine="720"/>
      <w:jc w:val="center"/>
    </w:pPr>
    <w:rPr>
      <w:szCs w:val="28"/>
    </w:rPr>
  </w:style>
  <w:style w:type="paragraph" w:customStyle="1" w:styleId="7c">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a">
    <w:name w:val="??????? ??????????"/>
    <w:basedOn w:val="afffffff0"/>
    <w:pPr>
      <w:tabs>
        <w:tab w:val="center" w:pos="4536"/>
        <w:tab w:val="right" w:pos="9072"/>
      </w:tabs>
      <w:autoSpaceDE w:val="0"/>
      <w:spacing w:after="0"/>
    </w:pPr>
    <w:rPr>
      <w:szCs w:val="28"/>
    </w:rPr>
  </w:style>
  <w:style w:type="paragraph" w:customStyle="1" w:styleId="afffffffffffffffffb">
    <w:name w:val="????????????"/>
    <w:basedOn w:val="afffffff0"/>
    <w:pPr>
      <w:autoSpaceDE w:val="0"/>
      <w:spacing w:before="240" w:after="0" w:line="480" w:lineRule="auto"/>
      <w:ind w:firstLine="720"/>
      <w:jc w:val="both"/>
    </w:pPr>
    <w:rPr>
      <w:szCs w:val="28"/>
    </w:rPr>
  </w:style>
  <w:style w:type="paragraph" w:customStyle="1" w:styleId="afffffffffffffffffc">
    <w:name w:val="???????? ????? ? ????????"/>
    <w:basedOn w:val="afffffff0"/>
    <w:pPr>
      <w:tabs>
        <w:tab w:val="left" w:pos="567"/>
      </w:tabs>
      <w:autoSpaceDE w:val="0"/>
      <w:spacing w:after="0" w:line="376" w:lineRule="auto"/>
      <w:ind w:firstLine="567"/>
      <w:jc w:val="both"/>
    </w:pPr>
    <w:rPr>
      <w:szCs w:val="28"/>
    </w:rPr>
  </w:style>
  <w:style w:type="paragraph" w:customStyle="1" w:styleId="2ffff0">
    <w:name w:val="???????? ????? ? ???????? 2"/>
    <w:basedOn w:val="afffffff0"/>
    <w:pPr>
      <w:tabs>
        <w:tab w:val="left" w:pos="360"/>
      </w:tabs>
      <w:autoSpaceDE w:val="0"/>
      <w:spacing w:after="0" w:line="376" w:lineRule="auto"/>
      <w:ind w:firstLine="357"/>
      <w:jc w:val="both"/>
    </w:pPr>
    <w:rPr>
      <w:szCs w:val="28"/>
    </w:rPr>
  </w:style>
  <w:style w:type="paragraph" w:customStyle="1" w:styleId="afffffffffffffffffd">
    <w:name w:val="???????? ?????"/>
    <w:basedOn w:val="afffffff0"/>
    <w:pPr>
      <w:autoSpaceDE w:val="0"/>
      <w:spacing w:after="0"/>
    </w:pPr>
    <w:rPr>
      <w:szCs w:val="28"/>
    </w:rPr>
  </w:style>
  <w:style w:type="paragraph" w:customStyle="1" w:styleId="afffffffffffffffffe">
    <w:name w:val="????????"/>
    <w:basedOn w:val="afffffff0"/>
    <w:pPr>
      <w:autoSpaceDE w:val="0"/>
      <w:spacing w:after="0" w:line="480" w:lineRule="auto"/>
      <w:ind w:firstLine="720"/>
      <w:jc w:val="center"/>
    </w:pPr>
    <w:rPr>
      <w:b/>
      <w:bCs/>
      <w:caps/>
      <w:szCs w:val="28"/>
    </w:rPr>
  </w:style>
  <w:style w:type="paragraph" w:customStyle="1" w:styleId="2ffff1">
    <w:name w:val="???????? ????? 2"/>
    <w:basedOn w:val="afffffff0"/>
    <w:pPr>
      <w:widowControl w:val="0"/>
      <w:autoSpaceDE w:val="0"/>
      <w:spacing w:after="0"/>
      <w:jc w:val="center"/>
    </w:pPr>
    <w:rPr>
      <w:b/>
      <w:bCs/>
      <w:caps/>
      <w:sz w:val="32"/>
      <w:szCs w:val="32"/>
    </w:rPr>
  </w:style>
  <w:style w:type="paragraph" w:customStyle="1" w:styleId="affffffffffffffffff">
    <w:name w:val="?????? ??????????"/>
    <w:basedOn w:val="afffffff0"/>
    <w:pPr>
      <w:tabs>
        <w:tab w:val="center" w:pos="4153"/>
        <w:tab w:val="right" w:pos="8306"/>
      </w:tabs>
      <w:autoSpaceDE w:val="0"/>
      <w:spacing w:after="0"/>
    </w:pPr>
    <w:rPr>
      <w:szCs w:val="28"/>
    </w:rPr>
  </w:style>
  <w:style w:type="paragraph" w:customStyle="1" w:styleId="1ffffff4">
    <w:name w:val="??????? ??????????1"/>
    <w:basedOn w:val="afffffffffffffd"/>
    <w:pPr>
      <w:tabs>
        <w:tab w:val="center" w:pos="4536"/>
        <w:tab w:val="right" w:pos="9072"/>
      </w:tabs>
      <w:overflowPunct/>
      <w:textAlignment w:val="auto"/>
    </w:pPr>
    <w:rPr>
      <w:sz w:val="20"/>
      <w:szCs w:val="20"/>
      <w:lang w:val="ru-RU"/>
    </w:rPr>
  </w:style>
  <w:style w:type="paragraph" w:customStyle="1" w:styleId="1ffffff5">
    <w:name w:val="?????? ??????????1"/>
    <w:basedOn w:val="afffffffffffffd"/>
    <w:pPr>
      <w:tabs>
        <w:tab w:val="center" w:pos="4153"/>
        <w:tab w:val="right" w:pos="8306"/>
      </w:tabs>
      <w:overflowPunct/>
      <w:textAlignment w:val="auto"/>
    </w:pPr>
    <w:rPr>
      <w:sz w:val="20"/>
      <w:szCs w:val="20"/>
      <w:lang w:val="ru-RU"/>
    </w:rPr>
  </w:style>
  <w:style w:type="paragraph" w:customStyle="1" w:styleId="1ffffff6">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7">
    <w:name w:val="заголовок дисера 1"/>
    <w:basedOn w:val="affffffffffffffffa"/>
    <w:pPr>
      <w:widowControl/>
      <w:ind w:firstLine="0"/>
      <w:jc w:val="center"/>
    </w:pPr>
    <w:rPr>
      <w:rFonts w:cs="Mangal"/>
      <w:b/>
      <w:bCs/>
      <w:caps/>
    </w:rPr>
  </w:style>
  <w:style w:type="paragraph" w:customStyle="1" w:styleId="2ffff2">
    <w:name w:val="заголовок дисера 2"/>
    <w:basedOn w:val="1ffffff7"/>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1">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2">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3">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8">
    <w:name w:val="ВИНОСКА1"/>
    <w:basedOn w:val="affffffffffffffffff3"/>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4">
    <w:name w:val="Розд."/>
    <w:basedOn w:val="a7"/>
    <w:pPr>
      <w:widowControl w:val="0"/>
      <w:spacing w:line="360" w:lineRule="auto"/>
      <w:ind w:firstLine="567"/>
      <w:jc w:val="center"/>
    </w:pPr>
    <w:rPr>
      <w:b/>
      <w:sz w:val="28"/>
      <w:szCs w:val="20"/>
      <w:lang w:val="uk-UA"/>
    </w:rPr>
  </w:style>
  <w:style w:type="paragraph" w:customStyle="1" w:styleId="affffffffffffffffff5">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7">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9">
    <w:name w:val="1_Заголовок"/>
    <w:basedOn w:val="2ffff3"/>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8">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9">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e"/>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a">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b">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c">
    <w:name w:val="Памятник"/>
    <w:basedOn w:val="a7"/>
    <w:next w:val="a7"/>
    <w:pPr>
      <w:spacing w:line="360" w:lineRule="auto"/>
      <w:jc w:val="both"/>
    </w:pPr>
    <w:rPr>
      <w:sz w:val="28"/>
      <w:szCs w:val="20"/>
      <w:lang w:val="uk-UA"/>
    </w:rPr>
  </w:style>
  <w:style w:type="paragraph" w:customStyle="1" w:styleId="affffffffffffffffffd">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a">
    <w:name w:val="Перечень рисунков1"/>
    <w:basedOn w:val="a7"/>
    <w:next w:val="a7"/>
    <w:pPr>
      <w:spacing w:line="360" w:lineRule="auto"/>
      <w:ind w:left="440" w:hanging="440"/>
      <w:jc w:val="both"/>
    </w:pPr>
    <w:rPr>
      <w:sz w:val="28"/>
      <w:szCs w:val="20"/>
      <w:lang w:val="uk-UA"/>
    </w:rPr>
  </w:style>
  <w:style w:type="paragraph" w:customStyle="1" w:styleId="1ffffffb">
    <w:name w:val="Таблица ссылок1"/>
    <w:basedOn w:val="a7"/>
    <w:next w:val="a7"/>
    <w:pPr>
      <w:spacing w:line="360" w:lineRule="auto"/>
      <w:ind w:left="220" w:hanging="220"/>
      <w:jc w:val="both"/>
    </w:pPr>
    <w:rPr>
      <w:sz w:val="28"/>
      <w:szCs w:val="20"/>
      <w:lang w:val="uk-UA"/>
    </w:rPr>
  </w:style>
  <w:style w:type="paragraph" w:customStyle="1" w:styleId="1ffffffc">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e">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0"/>
    <w:pPr>
      <w:spacing w:after="0" w:line="360" w:lineRule="auto"/>
      <w:ind w:firstLine="709"/>
      <w:jc w:val="both"/>
    </w:pPr>
    <w:rPr>
      <w:color w:val="000000"/>
      <w:szCs w:val="28"/>
      <w:lang w:val="uk-UA"/>
    </w:rPr>
  </w:style>
  <w:style w:type="paragraph" w:customStyle="1" w:styleId="afffffffffffffffffff">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0">
    <w:name w:val="Сноска в дисертации"/>
    <w:basedOn w:val="afffffff2"/>
    <w:pPr>
      <w:spacing w:line="240" w:lineRule="auto"/>
      <w:ind w:firstLine="284"/>
    </w:pPr>
    <w:rPr>
      <w:sz w:val="18"/>
      <w:szCs w:val="20"/>
    </w:rPr>
  </w:style>
  <w:style w:type="paragraph" w:customStyle="1" w:styleId="1ffffffd">
    <w:name w:val="Дисертация Заголовок1 без номера"/>
    <w:basedOn w:val="1"/>
    <w:next w:val="a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1">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3">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e">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5">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f">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f0">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f1">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4">
    <w:name w:val="Основний А"/>
    <w:basedOn w:val="a7"/>
    <w:pPr>
      <w:jc w:val="both"/>
    </w:pPr>
    <w:rPr>
      <w:sz w:val="22"/>
      <w:lang w:val="en-GB"/>
    </w:rPr>
  </w:style>
  <w:style w:type="paragraph" w:customStyle="1" w:styleId="afffffffffffffffffff5">
    <w:name w:val="Заголовок А"/>
    <w:next w:val="1fffffff2"/>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2">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6">
    <w:name w:val="Дисертация"/>
    <w:basedOn w:val="a7"/>
    <w:pPr>
      <w:spacing w:line="360" w:lineRule="auto"/>
      <w:ind w:firstLine="709"/>
      <w:jc w:val="both"/>
    </w:pPr>
    <w:rPr>
      <w:sz w:val="28"/>
      <w:szCs w:val="28"/>
    </w:rPr>
  </w:style>
  <w:style w:type="paragraph" w:customStyle="1" w:styleId="afffffffffffffffffff7">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8">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f3">
    <w:name w:val="Колонтитул1"/>
    <w:basedOn w:val="a7"/>
    <w:pPr>
      <w:widowControl w:val="0"/>
      <w:shd w:val="clear" w:color="auto" w:fill="FFFFFF"/>
      <w:spacing w:line="0" w:lineRule="atLeast"/>
      <w:jc w:val="center"/>
    </w:pPr>
    <w:rPr>
      <w:b/>
      <w:bCs/>
      <w:sz w:val="17"/>
      <w:szCs w:val="17"/>
    </w:rPr>
  </w:style>
  <w:style w:type="paragraph" w:customStyle="1" w:styleId="415">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5">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9">
    <w:name w:val="Светлана"/>
    <w:basedOn w:val="a7"/>
    <w:pPr>
      <w:overflowPunct w:val="0"/>
      <w:autoSpaceDE w:val="0"/>
      <w:textAlignment w:val="baseline"/>
    </w:pPr>
    <w:rPr>
      <w:rFonts w:ascii="Alpha000" w:hAnsi="Alpha000" w:cs="Alpha000"/>
      <w:kern w:val="1"/>
      <w:sz w:val="28"/>
    </w:rPr>
  </w:style>
  <w:style w:type="paragraph" w:customStyle="1" w:styleId="a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b">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c">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d">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e">
    <w:name w:val="footnote reference"/>
    <w:basedOn w:val="a8"/>
    <w:semiHidden/>
    <w:rsid w:val="00524D1A"/>
    <w:rPr>
      <w:vertAlign w:val="superscript"/>
    </w:rPr>
  </w:style>
  <w:style w:type="character" w:styleId="affffffffffffffffffff">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4">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5">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0">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6">
    <w:name w:val="Текст Знак1"/>
    <w:basedOn w:val="a8"/>
    <w:uiPriority w:val="99"/>
    <w:semiHidden/>
    <w:rsid w:val="00A41FCB"/>
    <w:rPr>
      <w:rFonts w:ascii="Consolas" w:eastAsia="Garamond" w:hAnsi="Consolas" w:cs="Consolas"/>
      <w:sz w:val="21"/>
      <w:szCs w:val="21"/>
      <w:lang w:eastAsia="ar-SA"/>
    </w:rPr>
  </w:style>
  <w:style w:type="paragraph" w:customStyle="1" w:styleId="Normal0">
    <w:name w:val="Normal"/>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mujer.terra.es/muj/foro/portada.cfm?IDcategoria=3&amp;IDconversacion=69979&amp;IDforo=187&amp;nivel=2&amp;idcanal=87" TargetMode="External"/><Relationship Id="rId21" Type="http://schemas.openxmlformats.org/officeDocument/2006/relationships/hyperlink" Target="http://iol.spb.osi.ru/IOL1999/SECT_C/C013.HTML" TargetMode="External"/><Relationship Id="rId63" Type="http://schemas.openxmlformats.org/officeDocument/2006/relationships/hyperlink" Target="http://mujer.terra.es/muj/foro/portada.cfm?IDcategoria=3&amp;IDconversacion=63311&amp;IDforo=789&amp;nivel=2&amp;idcanal=87" TargetMode="External"/><Relationship Id="rId159" Type="http://schemas.openxmlformats.org/officeDocument/2006/relationships/hyperlink" Target="http://mujer.terra.es/muj/foro/portada.cfm?foroconv=126|23856&amp;nivel=2" TargetMode="External"/><Relationship Id="rId170" Type="http://schemas.openxmlformats.org/officeDocument/2006/relationships/hyperlink" Target="http://www.terra.es/foros/conversacion.cfm?pag=7&amp;paso=1&amp;supindices=7&amp;infindices=1&amp;idcategoria=81&amp;idconversacion=599&amp;idforo=310&amp;st=0" TargetMode="External"/><Relationship Id="rId226" Type="http://schemas.openxmlformats.org/officeDocument/2006/relationships/hyperlink" Target="http://mujer.terra.es/muj/foro/portada.cfm?IDcategoria=3&amp;IDconversacion=66072&amp;IDforo=187&amp;nivel=2&amp;idcanal=87" TargetMode="External"/><Relationship Id="rId268" Type="http://schemas.openxmlformats.org/officeDocument/2006/relationships/hyperlink" Target="http://www.terra.es/foros/conversacion.cfm?idcategoria=81&amp;idconversacion=35069&amp;idforo=305" TargetMode="External"/><Relationship Id="rId32" Type="http://schemas.openxmlformats.org/officeDocument/2006/relationships/hyperlink" Target="http://www.glreach.com/globstat" TargetMode="External"/><Relationship Id="rId74" Type="http://schemas.openxmlformats.org/officeDocument/2006/relationships/hyperlink" Target="http://mujer.terra.es/muj/foro/portada.cfm?IDcategoria=3&amp;IDconversacion=63311&amp;IDforo=199&amp;nivel=2&amp;idcanal=87" TargetMode="External"/><Relationship Id="rId128" Type="http://schemas.openxmlformats.org/officeDocument/2006/relationships/hyperlink" Target="http://mujer.terra.es/muj/foro/portada.cfm?IDcategoria=3&amp;IDconversacion=64375&amp;IDforo=189&amp;nivel=2&amp;idcanal=87" TargetMode="External"/><Relationship Id="rId5" Type="http://schemas.openxmlformats.org/officeDocument/2006/relationships/footnotes" Target="footnotes.xml"/><Relationship Id="rId181" Type="http://schemas.openxmlformats.org/officeDocument/2006/relationships/hyperlink" Target="http://mujer.terra.es/muj/foro/portada.cfm?IDcategoria=3&amp;IDconversacion=69434&amp;IDforo=189&amp;nivel=2&amp;idcanal=87" TargetMode="External"/><Relationship Id="rId237" Type="http://schemas.openxmlformats.org/officeDocument/2006/relationships/hyperlink" Target="http://mujer.terra.es/muj/foro/portada.cfm?IDcategoria=3&amp;IDconversacion=47903&amp;IDforo=192&amp;nivel=2&amp;idcanal=87" TargetMode="External"/><Relationship Id="rId279" Type="http://schemas.openxmlformats.org/officeDocument/2006/relationships/hyperlink" Target="http://mujer.terra.es/muj/foro/portada.cfm?foroconv=187|225076&amp;nivel=2" TargetMode="External"/><Relationship Id="rId43" Type="http://schemas.openxmlformats.org/officeDocument/2006/relationships/hyperlink" Target="http://mujer.terra.es/muj/foro/portada.cfm?IDcategoria=3&amp;IDconversacion=69434&amp;IDforo=189&amp;nivel=2&amp;idcanal=87" TargetMode="External"/><Relationship Id="rId139" Type="http://schemas.openxmlformats.org/officeDocument/2006/relationships/hyperlink" Target="http://foros.abc.es/foroabcd/Forum2/HTML/000066/html" TargetMode="External"/><Relationship Id="rId290" Type="http://schemas.openxmlformats.org/officeDocument/2006/relationships/header" Target="header5.xml"/><Relationship Id="rId85" Type="http://schemas.openxmlformats.org/officeDocument/2006/relationships/hyperlink" Target="http://www.terra.es/foros/conversacion.cfm?pag=7&amp;paso=1&amp;supindices=7&amp;infindices=1&amp;idcategoria=81&amp;idconversacion=599&amp;idforo=310&amp;st=0" TargetMode="External"/><Relationship Id="rId150" Type="http://schemas.openxmlformats.org/officeDocument/2006/relationships/hyperlink" Target="http://www.terra.es/foros/conversacion.cfm?idcategoria=81&amp;idconversacion=35069&amp;idforo=305" TargetMode="External"/><Relationship Id="rId192" Type="http://schemas.openxmlformats.org/officeDocument/2006/relationships/hyperlink" Target="http://mujer.terra.es/muj/foro/portada.cfm?IDcategoria=3&amp;IDconversacion=69434&amp;IDforo=189&amp;nivel=2&amp;idcanal=87" TargetMode="External"/><Relationship Id="rId206" Type="http://schemas.openxmlformats.org/officeDocument/2006/relationships/hyperlink" Target="http://mujer.terra.es/muj/foro/portada.cfm?IDcategoria=3&amp;IDconversacion=63312&amp;IDforo=189&amp;nivel=2&amp;idcanal=87" TargetMode="External"/><Relationship Id="rId248" Type="http://schemas.openxmlformats.org/officeDocument/2006/relationships/hyperlink" Target="http://www.terra.es/foros/conversacion.cfm?idcategoria=81&amp;idconversacion=69003&amp;idforo=310" TargetMode="External"/><Relationship Id="rId12" Type="http://schemas.openxmlformats.org/officeDocument/2006/relationships/footer" Target="footer3.xml"/><Relationship Id="rId33" Type="http://schemas.openxmlformats.org/officeDocument/2006/relationships/hyperlink" Target="http://glosario.panamacom.com" TargetMode="External"/><Relationship Id="rId108" Type="http://schemas.openxmlformats.org/officeDocument/2006/relationships/hyperlink" Target="http://www.terra.es/foros/conversacion.cfm?idcategoria=81&amp;idconversacion=35069&amp;idforo=305" TargetMode="External"/><Relationship Id="rId129" Type="http://schemas.openxmlformats.org/officeDocument/2006/relationships/hyperlink" Target="http://mujer.terra.es/muj/foro/portada.cfm?foroconv=189|53262&amp;nivel=2" TargetMode="External"/><Relationship Id="rId280" Type="http://schemas.openxmlformats.org/officeDocument/2006/relationships/hyperlink" Target="http://mujer.terra.es/muj/foro/portada.cfm?IDcategoria=3&amp;IDconversacion=66568&amp;IDforo=125&amp;nivel=2&amp;idcanal=87" TargetMode="External"/><Relationship Id="rId54" Type="http://schemas.openxmlformats.org/officeDocument/2006/relationships/hyperlink" Target="http://mujer.terra.es/muj/foro/portada.cfm?IDcategoria=3&amp;IDconversacion=69434&amp;IDforo=189&amp;nivel=2&amp;idcanal=87" TargetMode="External"/><Relationship Id="rId75" Type="http://schemas.openxmlformats.org/officeDocument/2006/relationships/hyperlink" Target="http://www.terra.es/foros/conversacion.cfm?pag=2&amp;paso=1&amp;supindices=7&amp;infindices=1&amp;idcategoria=81&amp;idconversacion=599&amp;idforo=310&amp;st=0" TargetMode="External"/><Relationship Id="rId96" Type="http://schemas.openxmlformats.org/officeDocument/2006/relationships/hyperlink" Target="http://mujer.terra.es/muj/foro/portada.cfm?foroconv=187|38729&amp;nivel=2" TargetMode="External"/><Relationship Id="rId140" Type="http://schemas.openxmlformats.org/officeDocument/2006/relationships/hyperlink" Target="http://mujer.terra.es/muj/foro/portada.cfm?IDcategoria=3&amp;IDconversacion=52659&amp;IDforo=373&amp;nivel=2&amp;idcanal=87" TargetMode="External"/><Relationship Id="rId161" Type="http://schemas.openxmlformats.org/officeDocument/2006/relationships/hyperlink" Target="http://mujer.terra.es/muj/foro/portada.cfm?foroconv=156|28974&amp;nivel=2" TargetMode="External"/><Relationship Id="rId182" Type="http://schemas.openxmlformats.org/officeDocument/2006/relationships/hyperlink" Target="http://www.terra.es/foros/conversacion.cfm?idcategoria=81&amp;idconversacion=67076&amp;idforo=310" TargetMode="External"/><Relationship Id="rId217" Type="http://schemas.openxmlformats.org/officeDocument/2006/relationships/hyperlink" Target="http://mujer.terra.es/muj/foro/portada.cfm?IDcategoria=3&amp;IDconversacion=64375&amp;IDforo=189&amp;nivel=2&amp;idcanal=87" TargetMode="External"/><Relationship Id="rId6" Type="http://schemas.openxmlformats.org/officeDocument/2006/relationships/endnotes" Target="endnotes.xml"/><Relationship Id="rId238" Type="http://schemas.openxmlformats.org/officeDocument/2006/relationships/hyperlink" Target="http://mujer.terra.es/muj/foro/portada.cfm?IDcategoria=3&amp;IDconversacion=72474&amp;IDforo=187&amp;nivel=2&amp;idcanal=87" TargetMode="External"/><Relationship Id="rId259" Type="http://schemas.openxmlformats.org/officeDocument/2006/relationships/hyperlink" Target="http://www.terra.es/foros/conversacion.cfm?pag=4&amp;paso=1&amp;supindices=7&amp;infindices=1&amp;idcategoria=81&amp;idconversacion=599&amp;idforo=310&amp;st=0" TargetMode="External"/><Relationship Id="rId23" Type="http://schemas.openxmlformats.org/officeDocument/2006/relationships/hyperlink" Target="http://www.ivanoff.ru" TargetMode="External"/><Relationship Id="rId119" Type="http://schemas.openxmlformats.org/officeDocument/2006/relationships/hyperlink" Target="http://foros.abc.es/forosabcd/Forum12/HTML/000005.html" TargetMode="External"/><Relationship Id="rId270" Type="http://schemas.openxmlformats.org/officeDocument/2006/relationships/hyperlink" Target="http://www.terra.es/foros/conversacion.cfm?idcategoria=81&amp;idconversacion=71317&amp;idforo=168" TargetMode="External"/><Relationship Id="rId291" Type="http://schemas.openxmlformats.org/officeDocument/2006/relationships/footer" Target="footer6.xml"/><Relationship Id="rId44" Type="http://schemas.openxmlformats.org/officeDocument/2006/relationships/hyperlink" Target="http://www.terra.es/foros/conversacion.cfm?idcategoria=81&amp;idconversacion=67076&amp;idforo=310" TargetMode="External"/><Relationship Id="rId65" Type="http://schemas.openxmlformats.org/officeDocument/2006/relationships/hyperlink" Target="http://mujer.terra.es/muj/foro/portada.cfm?IDcategoria=3&amp;IDconversacion=63311&amp;IDforo=1556&amp;nivel=2&amp;idcanal=87" TargetMode="External"/><Relationship Id="rId86" Type="http://schemas.openxmlformats.org/officeDocument/2006/relationships/hyperlink" Target="http://mujer.terra.es/muj/foro/portada.cfm?IDcategoria=3&amp;Idconversacion=69536&amp;IDforo=187&amp;nivel=2&amp;idcanal=87" TargetMode="External"/><Relationship Id="rId130" Type="http://schemas.openxmlformats.org/officeDocument/2006/relationships/hyperlink" Target="http://mujer.terra.es/muj/foro/portada.cfm?IDcategoria=3&amp;IDconversacion=69434&amp;IDforo=189&amp;nivel=2&amp;idcanal=87" TargetMode="External"/><Relationship Id="rId151" Type="http://schemas.openxmlformats.org/officeDocument/2006/relationships/hyperlink" Target="http://www.terra.es/foros/conversacion.cfm?idcategoria=81&amp;idconversacion=35069&amp;idforo=305" TargetMode="External"/><Relationship Id="rId172" Type="http://schemas.openxmlformats.org/officeDocument/2006/relationships/hyperlink" Target="http://foros.abc.es/forosabcd/Forum2/HTML/000052.html" TargetMode="External"/><Relationship Id="rId193" Type="http://schemas.openxmlformats.org/officeDocument/2006/relationships/hyperlink" Target="http://mujer.terra.es/muj/foro/portada.cfm?IDcategoria=3&amp;IDconversacion=63311&amp;IDforo=199&amp;nivel=2&amp;idcanal=87" TargetMode="External"/><Relationship Id="rId207" Type="http://schemas.openxmlformats.org/officeDocument/2006/relationships/hyperlink" Target="http://mujer.terra.es/muj/foro/portada.cfm?IDcategoria=3&amp;IDconversacion=63479&amp;IDforo=135&amp;nivel=2&amp;idcanal=87" TargetMode="External"/><Relationship Id="rId228" Type="http://schemas.openxmlformats.org/officeDocument/2006/relationships/hyperlink" Target="http://mujer.terra.es/muj/foro/portada.cfm?foroconv=189|53262&amp;nivel=2" TargetMode="External"/><Relationship Id="rId249" Type="http://schemas.openxmlformats.org/officeDocument/2006/relationships/hyperlink" Target="http://mujer.terra.es/muj/foro/portada.cfm?IDcategoria=3&amp;IDconversacion=59127&amp;IDforo=187&amp;nivel=2&amp;idcanal=87" TargetMode="External"/><Relationship Id="rId13" Type="http://schemas.openxmlformats.org/officeDocument/2006/relationships/hyperlink" Target="http://www.terra.es" TargetMode="External"/><Relationship Id="rId109" Type="http://schemas.openxmlformats.org/officeDocument/2006/relationships/hyperlink" Target="http://mujer.terra.es/muj/foro/portada.cfm?foroconv=187|52735&amp;nivel=2" TargetMode="External"/><Relationship Id="rId260" Type="http://schemas.openxmlformats.org/officeDocument/2006/relationships/hyperlink" Target="http://www.terra.es/foros/redirforo.cfm?idforo=310&amp;idcategoria=81" TargetMode="External"/><Relationship Id="rId281" Type="http://schemas.openxmlformats.org/officeDocument/2006/relationships/hyperlink" Target="http://mujer.terra.es/muj/foro/portada.cfm?IDcategoria=3&amp;IDconversacion=25876&amp;IDforo=187&amp;nivel=2&amp;idcanal=87" TargetMode="External"/><Relationship Id="rId34" Type="http://schemas.openxmlformats.org/officeDocument/2006/relationships/hyperlink" Target="http://mujer.terra.es/muj/foro/portada.cfm?IDcategoria=3&amp;IDconversacion=64375&amp;IDforo=189&amp;nivel=2&amp;idcanal=87" TargetMode="External"/><Relationship Id="rId55" Type="http://schemas.openxmlformats.org/officeDocument/2006/relationships/hyperlink" Target="http://mujer.terra.es/muj/foro/portada.cfm?IDcategoria=3&amp;IDconversacion=63311&amp;IDforo=199&amp;nivel=2&amp;idcanal=87" TargetMode="External"/><Relationship Id="rId76" Type="http://schemas.openxmlformats.org/officeDocument/2006/relationships/hyperlink" Target="http://www.terra.es/foros/conversacion.cfm?pag=2&amp;paso=1&amp;supindices=7&amp;infindices=1&amp;idcategoria=81&amp;idconversacion=599&amp;idforo=310&amp;st=0" TargetMode="External"/><Relationship Id="rId97" Type="http://schemas.openxmlformats.org/officeDocument/2006/relationships/hyperlink" Target="http://mujer.terra.es/muj/foro/portada.cfm?IDcategoria=3&amp;IDconversacion=59127&amp;IDforo=187&amp;nivel=2&amp;idcanal=87" TargetMode="External"/><Relationship Id="rId120" Type="http://schemas.openxmlformats.org/officeDocument/2006/relationships/hyperlink" Target="http://mujer.terra.es/muj/foro/portada.cfm?IDcategoria=3&amp;IDconversacion=68017&amp;IDforo=187&amp;nivel=2&amp;idcanal=87Fracasos" TargetMode="External"/><Relationship Id="rId141" Type="http://schemas.openxmlformats.org/officeDocument/2006/relationships/hyperlink" Target="http://www.terra.es/foros/conversacion.cfm?idcategoria=81&amp;idconversacion=35069&amp;idforo=305" TargetMode="External"/><Relationship Id="rId7" Type="http://schemas.openxmlformats.org/officeDocument/2006/relationships/hyperlink" Target="http://www.mydisser.com/search.html" TargetMode="External"/><Relationship Id="rId162" Type="http://schemas.openxmlformats.org/officeDocument/2006/relationships/hyperlink" Target="http://mujer.terra.es/muj/foro/portada.cfm?IDcategoria=3&amp;IDconversacion=64375&amp;IDforo=189&amp;nivel=2&amp;idcanal=87" TargetMode="External"/><Relationship Id="rId183" Type="http://schemas.openxmlformats.org/officeDocument/2006/relationships/hyperlink" Target="http://www.terra.es/foros/conversacion.cfm?idcategoria=81&amp;idconversacion=35069&amp;idforo=305" TargetMode="External"/><Relationship Id="rId218" Type="http://schemas.openxmlformats.org/officeDocument/2006/relationships/hyperlink" Target="http://mujer.terra.es/muj/foro/portada.cfm?foroconv=189|53262&amp;nivel=2" TargetMode="External"/><Relationship Id="rId239" Type="http://schemas.openxmlformats.org/officeDocument/2006/relationships/hyperlink" Target="http://mujer.terra.es/muj/foro/portada.cfm?IDcategoria=3&amp;IDconversacion=63479&amp;IDforo=135&amp;nivel=2&amp;idcanal=87" TargetMode="External"/><Relationship Id="rId250" Type="http://schemas.openxmlformats.org/officeDocument/2006/relationships/hyperlink" Target="http://foros.abc.es/forosabcd/Forum12/HTML/000004.html" TargetMode="External"/><Relationship Id="rId271" Type="http://schemas.openxmlformats.org/officeDocument/2006/relationships/hyperlink" Target="http://foros.wanadoo.es/forosw/serlet/leerMensaje?foro=115&amp;thread=251611" TargetMode="External"/><Relationship Id="rId292" Type="http://schemas.openxmlformats.org/officeDocument/2006/relationships/fontTable" Target="fontTable.xml"/><Relationship Id="rId24" Type="http://schemas.openxmlformats.org/officeDocument/2006/relationships/hyperlink" Target="http://www.krugosvet.ru)" TargetMode="External"/><Relationship Id="rId45" Type="http://schemas.openxmlformats.org/officeDocument/2006/relationships/hyperlink" Target="http://www.terra.es/foros/conversacion.cfm?idcategoria=81&amp;idconversacion=35069&amp;idforo=305" TargetMode="External"/><Relationship Id="rId66" Type="http://schemas.openxmlformats.org/officeDocument/2006/relationships/hyperlink" Target="http://mujer.terra.es/muj/foro/portada.cfm?IDcategoria=3&amp;IDconversacion=63311&amp;IDforo=199&amp;nivel=2&amp;idcanal=87" TargetMode="External"/><Relationship Id="rId87" Type="http://schemas.openxmlformats.org/officeDocument/2006/relationships/hyperlink" Target="http://www.terra.es/foros/conversacion.cfm?pag=7&amp;paso=1&amp;supindices=7&amp;infindices=1&amp;idcategoria=81&amp;idconversacion=599&amp;idforo=310&amp;st=0" TargetMode="External"/><Relationship Id="rId110" Type="http://schemas.openxmlformats.org/officeDocument/2006/relationships/hyperlink" Target="http://www.terra.es/foros/conversacion.cfm?idcategoria=81&amp;idconversacion=35069&amp;idforo=305" TargetMode="External"/><Relationship Id="rId131" Type="http://schemas.openxmlformats.org/officeDocument/2006/relationships/hyperlink" Target="http://mujer.terra.es/muj/foro/portada.cfm?IDcategoria=3&amp;IDconversacion=59853&amp;IDforo=189&amp;nivel=2&amp;idcanal=87" TargetMode="External"/><Relationship Id="rId152" Type="http://schemas.openxmlformats.org/officeDocument/2006/relationships/hyperlink" Target="http://mujer.terra.es/muj/foro/portada.cfm?IDcategoria=3&amp;IDconversacion=69979&amp;IDforo=187&amp;nivel=2&amp;idcanal=87" TargetMode="External"/><Relationship Id="rId173" Type="http://schemas.openxmlformats.org/officeDocument/2006/relationships/hyperlink" Target="http://www.terra.es/foros/conversacion.cfm?idcategoria=81&amp;idconversacion=116192&amp;idforo=308" TargetMode="External"/><Relationship Id="rId194" Type="http://schemas.openxmlformats.org/officeDocument/2006/relationships/hyperlink" Target="http://mujer.terra.es/muj/foro/portada.cfm?IDcategoria=3&amp;IDconversacion=63312&amp;IDforo=189&amp;nivel=2&amp;idcanal=87" TargetMode="External"/><Relationship Id="rId208" Type="http://schemas.openxmlformats.org/officeDocument/2006/relationships/hyperlink" Target="http://www.terra.es/foros/conversacion.cfm?idcategoria=81&amp;idconversacion=66748&amp;idforo=310" TargetMode="External"/><Relationship Id="rId229" Type="http://schemas.openxmlformats.org/officeDocument/2006/relationships/hyperlink" Target="http://mujer.terra.es/muj/foro/portada.cfm?IDcategoria=3&amp;IDconversacion=69434&amp;IDforo=189&amp;nivel=2&amp;idcanal=87" TargetMode="External"/><Relationship Id="rId240" Type="http://schemas.openxmlformats.org/officeDocument/2006/relationships/hyperlink" Target="http://mujer.terra.es/muj/foro/portada.cfm?IDcategoria=3&amp;IDconversacion=63312&amp;IDforo=189&amp;nivel=2&amp;idcanal=87" TargetMode="External"/><Relationship Id="rId261" Type="http://schemas.openxmlformats.org/officeDocument/2006/relationships/hyperlink" Target="http://www.terra.es/foros/conversacion.cfm?idcategoria=81&amp;idconversacion=66748&amp;idforo=310" TargetMode="External"/><Relationship Id="rId14" Type="http://schemas.openxmlformats.org/officeDocument/2006/relationships/hyperlink" Target="http://www.wanadoo.es" TargetMode="External"/><Relationship Id="rId35" Type="http://schemas.openxmlformats.org/officeDocument/2006/relationships/hyperlink" Target="http://mujer.terra.es/muj/foro/portada.cfm?IDcategoria=3&amp;IDconversacion=66072&amp;IDforo=187&amp;nivel=2&amp;idcanal=87" TargetMode="External"/><Relationship Id="rId56" Type="http://schemas.openxmlformats.org/officeDocument/2006/relationships/hyperlink" Target="http://mujer.terra.es/muj/foro/portada.cfm?IDcategoria=3&amp;IDconversacion=63312&amp;IDforo=189&amp;nivel=2&amp;idcanal=87" TargetMode="External"/><Relationship Id="rId77" Type="http://schemas.openxmlformats.org/officeDocument/2006/relationships/hyperlink" Target="http://www.terra.es/foros/conversacion.cfm?pag=2&amp;paso=1&amp;supindices=7&amp;infindices=1&amp;idcategoria=81&amp;idconversacion=599&amp;idforo=310&amp;st=0" TargetMode="External"/><Relationship Id="rId100" Type="http://schemas.openxmlformats.org/officeDocument/2006/relationships/hyperlink" Target="http://www.terra.es/foros/conversacion.cfm?idcategoria=81&amp;idconversacion=71317&amp;idforo=168" TargetMode="External"/><Relationship Id="rId282" Type="http://schemas.openxmlformats.org/officeDocument/2006/relationships/hyperlink" Target="http://mujer.terra.es/muj/foro/portada.cfm?IDcategoria=3&amp;IDconversacion=38562&amp;IDforo=187&amp;nivel=2&amp;idcanal=87" TargetMode="External"/><Relationship Id="rId8" Type="http://schemas.openxmlformats.org/officeDocument/2006/relationships/header" Target="header1.xml"/><Relationship Id="rId98" Type="http://schemas.openxmlformats.org/officeDocument/2006/relationships/hyperlink" Target="http://www.terra.es/foros/conversacion.cfm?idcategoria=81&amp;idconversacion=70721&amp;idforo=308" TargetMode="External"/><Relationship Id="rId121" Type="http://schemas.openxmlformats.org/officeDocument/2006/relationships/hyperlink" Target="http://mujer.terra.es/muj/foro/portada.cfm?foroconv=187|53486&amp;nivel=2" TargetMode="External"/><Relationship Id="rId142" Type="http://schemas.openxmlformats.org/officeDocument/2006/relationships/hyperlink" Target="http://mujer.terra.es/muj/foro/portada.cfm?foroconv=187|52735&amp;nivel=2" TargetMode="External"/><Relationship Id="rId163" Type="http://schemas.openxmlformats.org/officeDocument/2006/relationships/hyperlink" Target="http://www.terra.es/foros/conversacion.cfm?pag=2&amp;paso=1&amp;supindices=7&amp;infindices=1&amp;idcategoria=81&amp;idconversacion=599&amp;idforo=310&amp;st=0" TargetMode="External"/><Relationship Id="rId184" Type="http://schemas.openxmlformats.org/officeDocument/2006/relationships/hyperlink" Target="http://www.terra.es/foros/conversacion.cfm?idcategoria=81&amp;idconversacion=599&amp;idforo=310" TargetMode="External"/><Relationship Id="rId219" Type="http://schemas.openxmlformats.org/officeDocument/2006/relationships/hyperlink" Target="http://mujer.terra.es/muj/foro/portada.cfm?IDcategoria=3&amp;IDconversacion=69434&amp;IDforo=189&amp;nivel=2&amp;idcanal=87" TargetMode="External"/><Relationship Id="rId230" Type="http://schemas.openxmlformats.org/officeDocument/2006/relationships/hyperlink" Target="http://mujer.terra.es/muj/foro/portada.cfm?IDcategoria=3&amp;IDconversacion=59853&amp;IDforo=189&amp;nivel=2&amp;idcanal=87" TargetMode="External"/><Relationship Id="rId251" Type="http://schemas.openxmlformats.org/officeDocument/2006/relationships/hyperlink" Target="http://mujer.terra.es/muj/foro/portada.cfm?IDcategoria=3&amp;IDconversacion=64375&amp;IDforo=189&amp;nivel=2&amp;idcanal=87" TargetMode="External"/><Relationship Id="rId25" Type="http://schemas.openxmlformats.org/officeDocument/2006/relationships/hyperlink" Target="http://www.krugosvet.ru)" TargetMode="External"/><Relationship Id="rId46" Type="http://schemas.openxmlformats.org/officeDocument/2006/relationships/hyperlink" Target="http://www.terra.es/foros/conversacion.cfm?idcategoria=81&amp;idconversacion=599&amp;idforo=310" TargetMode="External"/><Relationship Id="rId67" Type="http://schemas.openxmlformats.org/officeDocument/2006/relationships/hyperlink" Target="http://mujer.terra.es/muj/foro/portada.cfm?IDcategoria=3&amp;IDconversacion=63359&amp;IDforo=199&amp;nivel=2&amp;idcanal=87" TargetMode="External"/><Relationship Id="rId272" Type="http://schemas.openxmlformats.org/officeDocument/2006/relationships/hyperlink" Target="http://foros.ya.com/SForums2/$D=readgroup$G=15" TargetMode="External"/><Relationship Id="rId293" Type="http://schemas.openxmlformats.org/officeDocument/2006/relationships/theme" Target="theme/theme1.xml"/><Relationship Id="rId88" Type="http://schemas.openxmlformats.org/officeDocument/2006/relationships/hyperlink" Target="http://foros.abc.es/forosabcd/Forum2/HTML/000052.html" TargetMode="External"/><Relationship Id="rId111" Type="http://schemas.openxmlformats.org/officeDocument/2006/relationships/hyperlink" Target="http://www.terra.es/foros/conversacion.cfm?idcategoria=81&amp;idconversacion=35069&amp;idforo=305" TargetMode="External"/><Relationship Id="rId132" Type="http://schemas.openxmlformats.org/officeDocument/2006/relationships/hyperlink" Target="http://www.terra.es/foros/conversacion.cfm?idcategoria=81&amp;idconversacion=71317&amp;idforo=168" TargetMode="External"/><Relationship Id="rId153" Type="http://schemas.openxmlformats.org/officeDocument/2006/relationships/hyperlink" Target="http://mujer.terra.es/muj/foro/portada.cfm?foroconv=187|38729&amp;nivel=2" TargetMode="External"/><Relationship Id="rId174" Type="http://schemas.openxmlformats.org/officeDocument/2006/relationships/hyperlink" Target="http://mujer.terra.es/muj/foro/portada.cfm?IDcategoria=3&amp;IDconversacion=64375&amp;IDforo=189&amp;nivel=2&amp;idcanal=87" TargetMode="External"/><Relationship Id="rId195" Type="http://schemas.openxmlformats.org/officeDocument/2006/relationships/hyperlink" Target="http://mujer.terra.es/muj/foro/portada.cfm?IDcategoria=3&amp;IDconversacion=59853&amp;IDforo=189&amp;nivel=2&amp;idcanal=87" TargetMode="External"/><Relationship Id="rId209" Type="http://schemas.openxmlformats.org/officeDocument/2006/relationships/hyperlink" Target="http://www.terra.es/foros/conversacion.cfm?idcategoria=81&amp;idconversacion=66748&amp;idforo=310" TargetMode="External"/><Relationship Id="rId220" Type="http://schemas.openxmlformats.org/officeDocument/2006/relationships/hyperlink" Target="http://mujer.terra.es/muj/foro/portada.cfm?IDcategoria=3&amp;IDconversacion=59853&amp;IDforo=189&amp;nivel=2&amp;idcanal=87" TargetMode="External"/><Relationship Id="rId241" Type="http://schemas.openxmlformats.org/officeDocument/2006/relationships/hyperlink" Target="http://mujer.terra.es/muj/foro/portada.cfm?IDcategoria=3&amp;IDconversacion=63312&amp;IDforo=189&amp;nivel=2&amp;idcanal=87" TargetMode="External"/><Relationship Id="rId15" Type="http://schemas.openxmlformats.org/officeDocument/2006/relationships/hyperlink" Target="http://www.abc.es" TargetMode="External"/><Relationship Id="rId36" Type="http://schemas.openxmlformats.org/officeDocument/2006/relationships/hyperlink" Target="http://mujer.terra.es/muj/foro/portada.cfm?IDcategoria=3&amp;IDconversacion=64375&amp;IDforo=189&amp;nivel=2&amp;idcanal=87" TargetMode="External"/><Relationship Id="rId57" Type="http://schemas.openxmlformats.org/officeDocument/2006/relationships/hyperlink" Target="http://mujer.terra.es/muj/foro/portada.cfm?IDcategoria=3&amp;IDconversacion=59853&amp;IDforo=189&amp;nivel=2&amp;idcanal=87" TargetMode="External"/><Relationship Id="rId262" Type="http://schemas.openxmlformats.org/officeDocument/2006/relationships/hyperlink" Target="http://www.terra.es/foros/conversacion.cfm?idcategoria=81&amp;idconversacion=71317&amp;idforo=168" TargetMode="External"/><Relationship Id="rId283" Type="http://schemas.openxmlformats.org/officeDocument/2006/relationships/hyperlink" Target="http://mujer.terra.es/muj/foro/portada.cfm?foroconv=187|2256&amp;nivel=2" TargetMode="External"/><Relationship Id="rId78" Type="http://schemas.openxmlformats.org/officeDocument/2006/relationships/hyperlink" Target="http://mujer.terra.es/muj/foro/portada.cfm?foroconv=189|60660&amp;nivel=2" TargetMode="External"/><Relationship Id="rId99" Type="http://schemas.openxmlformats.org/officeDocument/2006/relationships/hyperlink" Target="http://mujer.terra.es/muj/foro/portada.cfm?IDcategoria=3&amp;IDconversacion=59127&amp;IDforo=187&amp;nivel=2&amp;idcanal=87" TargetMode="External"/><Relationship Id="rId101" Type="http://schemas.openxmlformats.org/officeDocument/2006/relationships/hyperlink" Target="http://www.terra.es/foros/conversacion.cfm?pag=2&amp;paso=1&amp;supindices=7&amp;infindices=1&amp;idcategoria=81&amp;idconversacion=599&amp;idforo=310&amp;st=0" TargetMode="External"/><Relationship Id="rId122" Type="http://schemas.openxmlformats.org/officeDocument/2006/relationships/hyperlink" Target="http://foros.abc.es/forosabcd/Forum2/HTML/000138.html" TargetMode="External"/><Relationship Id="rId143" Type="http://schemas.openxmlformats.org/officeDocument/2006/relationships/hyperlink" Target="http://www.terra.es/foros/conversacion.cfm?idcategoria=81&amp;idconversacion=35069&amp;idforo=305" TargetMode="External"/><Relationship Id="rId164" Type="http://schemas.openxmlformats.org/officeDocument/2006/relationships/hyperlink" Target="http://www.terra.es/foros/conversacion.cfm?pag=2&amp;paso=1&amp;supindices=7&amp;infindices=1&amp;idcategoria=81&amp;idconversacion=599&amp;idforo=310&amp;st=0" TargetMode="External"/><Relationship Id="rId185" Type="http://schemas.openxmlformats.org/officeDocument/2006/relationships/hyperlink" Target="http://mujer.terra.es/muj/foro/portada.cfm?IDcategoria=3&amp;IDconversacion=47903&amp;IDforo=192&amp;nivel=2&amp;idcanal=87" TargetMode="External"/><Relationship Id="rId9" Type="http://schemas.openxmlformats.org/officeDocument/2006/relationships/footer" Target="footer1.xml"/><Relationship Id="rId210" Type="http://schemas.openxmlformats.org/officeDocument/2006/relationships/hyperlink" Target="http://www.terra.es/foros/conversacion.cfm?idcategoria=81&amp;idconversacion=54686&amp;idforo=310" TargetMode="External"/><Relationship Id="rId26" Type="http://schemas.openxmlformats.org/officeDocument/2006/relationships/hyperlink" Target="http://www.ipu.ru/publ/epstn.html" TargetMode="External"/><Relationship Id="rId231" Type="http://schemas.openxmlformats.org/officeDocument/2006/relationships/hyperlink" Target="http://mujer.terra.es/muj/foro/portada.cfm?IDcategoria=3&amp;IDconversacion=68017&amp;IDforo=187&amp;nivel=2&amp;idcanal=87" TargetMode="External"/><Relationship Id="rId252" Type="http://schemas.openxmlformats.org/officeDocument/2006/relationships/hyperlink" Target="http://mujer.terra.es/muj/foro/portada.cfm?IDcategoria=3&amp;IDconversacion=69979&amp;IDforo=187&amp;nivel=2&amp;idcanal=87" TargetMode="External"/><Relationship Id="rId273" Type="http://schemas.openxmlformats.org/officeDocument/2006/relationships/hyperlink" Target="http://mujer.terra.es/muj/foro/portada.cfm?IDcategoria=3&amp;IDconversacion=66849&amp;IDforo=187&amp;nivel=2&amp;idcanal=87" TargetMode="External"/><Relationship Id="rId47" Type="http://schemas.openxmlformats.org/officeDocument/2006/relationships/hyperlink" Target="http://mujer.terra.es/muj/foro/portada.cfm?IDcategoria=3&amp;IDconversacion=47903&amp;IDforo=192&amp;nivel=2&amp;idcanal=87" TargetMode="External"/><Relationship Id="rId68" Type="http://schemas.openxmlformats.org/officeDocument/2006/relationships/hyperlink" Target="http://mujer.terra.es/muj/foro/portada.cfm?IDcategoria=3&amp;IDconversacion=63311&amp;IDforo=1359&amp;nivel=2&amp;idcanal=87" TargetMode="External"/><Relationship Id="rId89" Type="http://schemas.openxmlformats.org/officeDocument/2006/relationships/hyperlink" Target="http://mujer.terra.es/muj/foro/portada.cfm?foroconv=187|44119&amp;nivel=2" TargetMode="External"/><Relationship Id="rId112" Type="http://schemas.openxmlformats.org/officeDocument/2006/relationships/hyperlink" Target="http://www.terra.es/foros/conversacion.cfm?idcategoria=81&amp;idconversacion=35069&amp;idforo=305" TargetMode="External"/><Relationship Id="rId133" Type="http://schemas.openxmlformats.org/officeDocument/2006/relationships/hyperlink" Target="http://mujer.terra.es/muj/foro/portada.cfm?foroconv=187|53486&amp;nivel=2" TargetMode="External"/><Relationship Id="rId154" Type="http://schemas.openxmlformats.org/officeDocument/2006/relationships/hyperlink" Target="http://foros.abc.es/foroabcd/Forum2/HTML/000030.html" TargetMode="External"/><Relationship Id="rId175" Type="http://schemas.openxmlformats.org/officeDocument/2006/relationships/hyperlink" Target="http://mujer.terra.es/muj/foro/portada.cfm?IDcategoria=3&amp;IDconversacion=66072&amp;IDforo=187&amp;nivel=2&amp;idcanal=87" TargetMode="External"/><Relationship Id="rId196" Type="http://schemas.openxmlformats.org/officeDocument/2006/relationships/hyperlink" Target="http://mujer.terra.es/muj/foro/portada.cfm?IDcategoria=3&amp;IDconversacion=66421&amp;IDforo=187&amp;nivel=2&amp;idcanal=87" TargetMode="External"/><Relationship Id="rId200" Type="http://schemas.openxmlformats.org/officeDocument/2006/relationships/hyperlink" Target="http://mujer.terra.es/muj/foro/portada.cfm?IDcategoria=3&amp;IDconversacion=63312&amp;IDforo=189&amp;nivel=2&amp;idcanal=87" TargetMode="External"/><Relationship Id="rId16" Type="http://schemas.openxmlformats.org/officeDocument/2006/relationships/hyperlink" Target="http://www.hola.com" TargetMode="External"/><Relationship Id="rId221" Type="http://schemas.openxmlformats.org/officeDocument/2006/relationships/hyperlink" Target="http://mujer.terra.es/muj/foro/portada.cfm?IDcategoria=3&amp;IDconversacion=68017&amp;IDforo=187&amp;nivel=2&amp;idcanal=87" TargetMode="External"/><Relationship Id="rId242" Type="http://schemas.openxmlformats.org/officeDocument/2006/relationships/hyperlink" Target="http://www.terra.es/foros/conversacion.cfm?pag=2&amp;paso=1&amp;supindices=7&amp;infindices=1&amp;idcategoria=81&amp;idconversacion=599&amp;idforo=310&amp;st=0" TargetMode="External"/><Relationship Id="rId263" Type="http://schemas.openxmlformats.org/officeDocument/2006/relationships/hyperlink" Target="http://www.terra.es/foros/conversacion.cfm?idcategoria=81&amp;idconversacion=60768&amp;idforo=310" TargetMode="External"/><Relationship Id="rId284" Type="http://schemas.openxmlformats.org/officeDocument/2006/relationships/hyperlink" Target="http://foros.wanadoo.es/forosw/serlet/leerMensaje?foro=1243&amp;thread" TargetMode="External"/><Relationship Id="rId37" Type="http://schemas.openxmlformats.org/officeDocument/2006/relationships/hyperlink" Target="http://mujer.terra.es/muj/foro/portada.cfm?foroconv=189|53262&amp;nivel=2" TargetMode="External"/><Relationship Id="rId58" Type="http://schemas.openxmlformats.org/officeDocument/2006/relationships/hyperlink" Target="http://mujer.terra.es/muj/foro/portada.cfm?IDcategoria=3&amp;IDconversacion=66421&amp;IDforo=187&amp;nivel=2&amp;idcanal=87" TargetMode="External"/><Relationship Id="rId79" Type="http://schemas.openxmlformats.org/officeDocument/2006/relationships/hyperlink" Target="http://mujer.terra.es/muj/foro/portada.cfm?IDcategoria=3&amp;IDconversacion=64375&amp;IDforo=189&amp;nivel=2&amp;idcanal=87" TargetMode="External"/><Relationship Id="rId102" Type="http://schemas.openxmlformats.org/officeDocument/2006/relationships/hyperlink" Target="http://www.terra.es/foros/conversacion.cfm?pag=4&amp;paso=1&amp;supindices=7&amp;infindices=1&amp;idcategoria=81&amp;idconversacion=599&amp;idforo=310&amp;st=0" TargetMode="External"/><Relationship Id="rId123" Type="http://schemas.openxmlformats.org/officeDocument/2006/relationships/hyperlink" Target="http://foros.abc.es/forosabcd/Forum2/HTML/000052.html" TargetMode="External"/><Relationship Id="rId144" Type="http://schemas.openxmlformats.org/officeDocument/2006/relationships/hyperlink" Target="http://www.terra.es/foros/conversacion.cfm?idcategoria=81&amp;idconversacion=35069&amp;idforo=305" TargetMode="External"/><Relationship Id="rId90" Type="http://schemas.openxmlformats.org/officeDocument/2006/relationships/hyperlink" Target="http://mujer.terra.es/muj/foro/portada.cfm?IDcategoria=3&amp;IDconversacion=68017&amp;IDforo=187&amp;nivel=2&amp;idcanal=87Fracasos" TargetMode="External"/><Relationship Id="rId165" Type="http://schemas.openxmlformats.org/officeDocument/2006/relationships/hyperlink" Target="http://www.terra.es/foros/conversacion.cfm?idcategoria=81&amp;idconversacion=70721&amp;idforo=308" TargetMode="External"/><Relationship Id="rId186" Type="http://schemas.openxmlformats.org/officeDocument/2006/relationships/hyperlink" Target="http://mujer.terra.es/muj/foro/portada.cfm?IDcategoria=3&amp;IDconversacion=72474&amp;IDforo=187&amp;nivel=2&amp;idcanal=87" TargetMode="External"/><Relationship Id="rId211" Type="http://schemas.openxmlformats.org/officeDocument/2006/relationships/hyperlink" Target="http://www.terra.es/foros/conversacion.cfm?idcategoria=81&amp;idconversacion=66748&amp;idforo=310" TargetMode="External"/><Relationship Id="rId232" Type="http://schemas.openxmlformats.org/officeDocument/2006/relationships/hyperlink" Target="http://mujer.terra.es/muj/foro/portada.cfm?IDcategoria=3&amp;IDconversacion=64375&amp;IDforo=189&amp;nivel=2&amp;idcanal=87" TargetMode="External"/><Relationship Id="rId253" Type="http://schemas.openxmlformats.org/officeDocument/2006/relationships/hyperlink" Target="http://mujer.terra.es/muj/foro/portada.cfm?foroconv=187|38729&amp;nivel=2" TargetMode="External"/><Relationship Id="rId274" Type="http://schemas.openxmlformats.org/officeDocument/2006/relationships/hyperlink" Target="http://mujer.terra.es/muj/foro/portada.cfm?IDcategoria=3&amp;IDconversacion=59127&amp;IDforo=187&amp;nivel=2&amp;idcanal=87" TargetMode="External"/><Relationship Id="rId27" Type="http://schemas.openxmlformats.org/officeDocument/2006/relationships/hyperlink" Target="http://www.elcastellano.org/spnglis2.html" TargetMode="External"/><Relationship Id="rId48" Type="http://schemas.openxmlformats.org/officeDocument/2006/relationships/hyperlink" Target="http://mujer.terra.es/muj/foro/portada.cfm?IDcategoria=3&amp;IDconversacion=72474&amp;IDforo=187&amp;nivel=2&amp;idcanal=87" TargetMode="External"/><Relationship Id="rId69" Type="http://schemas.openxmlformats.org/officeDocument/2006/relationships/hyperlink" Target="http://mujer.terra.es/muj/foro/portada.cfm?IDcategoria=3&amp;IDconversacion=63479&amp;IDforo=135&amp;nivel=2&amp;idcanal=87" TargetMode="External"/><Relationship Id="rId113" Type="http://schemas.openxmlformats.org/officeDocument/2006/relationships/hyperlink" Target="http://www.terra.es/foros/conversacion.cfm?idcategoria=81&amp;idconversacion=71317&amp;idforo=168" TargetMode="External"/><Relationship Id="rId134" Type="http://schemas.openxmlformats.org/officeDocument/2006/relationships/hyperlink" Target="http://www.terra.es/foros/conversacion.cfm?idcategoria=81&amp;idconversacion=15065&amp;idforo=305" TargetMode="External"/><Relationship Id="rId80" Type="http://schemas.openxmlformats.org/officeDocument/2006/relationships/hyperlink" Target="http://www.terra.es/foros/conversacion.cfm?pag=2&amp;paso=1&amp;supindices=7&amp;infindices=1&amp;idcategoria=81&amp;idconversacion=599&amp;idforo=310&amp;st=0" TargetMode="External"/><Relationship Id="rId155" Type="http://schemas.openxmlformats.org/officeDocument/2006/relationships/hyperlink" Target="http://mujer.terra.es/muj/foro/portada.cfm?foroconv=187|53486&amp;nivel=2" TargetMode="External"/><Relationship Id="rId176" Type="http://schemas.openxmlformats.org/officeDocument/2006/relationships/hyperlink" Target="http://mujer.terra.es/muj/foro/portada.cfm?IDcategoria=3&amp;IDconversacion=64375&amp;IDforo=189&amp;nivel=2&amp;idcanal=87" TargetMode="External"/><Relationship Id="rId197" Type="http://schemas.openxmlformats.org/officeDocument/2006/relationships/hyperlink" Target="http://mujer.terra.es/muj/foro/portada.cfm?IDcategoria=3&amp;IDconversacion=63312&amp;IDforo=189&amp;nivel=2&amp;idcanal=87" TargetMode="External"/><Relationship Id="rId201" Type="http://schemas.openxmlformats.org/officeDocument/2006/relationships/hyperlink" Target="http://mujer.terra.es/muj/foro/portada.cfm?IDcategoria=3&amp;IDconversacion=63311&amp;IDforo=789&amp;nivel=2&amp;idcanal=87" TargetMode="External"/><Relationship Id="rId222" Type="http://schemas.openxmlformats.org/officeDocument/2006/relationships/hyperlink" Target="http://mujer.terra.es/muj/foro/portada.cfm?IDcategoria=3&amp;IDconversacion=64375&amp;IDforo=189&amp;nivel=2&amp;idcanal=87" TargetMode="External"/><Relationship Id="rId243" Type="http://schemas.openxmlformats.org/officeDocument/2006/relationships/hyperlink" Target="http://www.terra.es/foros/conversacion.cfm?pag=2&amp;paso=1&amp;supindices=7&amp;infindices=1&amp;idcategoria=81&amp;idconversacion=599&amp;idforo=310&amp;st=0" TargetMode="External"/><Relationship Id="rId264" Type="http://schemas.openxmlformats.org/officeDocument/2006/relationships/hyperlink" Target="http://mujer.terra.es/muj/foro/portada.cfm?IDcategoria=3&amp;IDconversacion=64375&amp;IDforo=189&amp;nivel=2&amp;idcanal=87" TargetMode="External"/><Relationship Id="rId285" Type="http://schemas.openxmlformats.org/officeDocument/2006/relationships/hyperlink" Target="http://www.mydisser.com/search.html" TargetMode="External"/><Relationship Id="rId17" Type="http://schemas.openxmlformats.org/officeDocument/2006/relationships/hyperlink" Target="http://www.ya.com" TargetMode="External"/><Relationship Id="rId38" Type="http://schemas.openxmlformats.org/officeDocument/2006/relationships/hyperlink" Target="http://mujer.terra.es/muj/foro/portada.cfm?IDcategoria=3&amp;IDconversacion=69434&amp;IDforo=189&amp;nivel=2&amp;idcanal=87" TargetMode="External"/><Relationship Id="rId59" Type="http://schemas.openxmlformats.org/officeDocument/2006/relationships/hyperlink" Target="http://mujer.terra.es/muj/foro/portada.cfm?IDcategoria=3&amp;IDconversacion=63312&amp;IDforo=189&amp;nivel=2&amp;idcanal=87" TargetMode="External"/><Relationship Id="rId103" Type="http://schemas.openxmlformats.org/officeDocument/2006/relationships/hyperlink" Target="http://mujer.terra.es/muj/foro/portada.cfm?IDcategoria=3&amp;IDconversacion=59853&amp;IDforo=189&amp;nivel=2&amp;idcanal=87" TargetMode="External"/><Relationship Id="rId124" Type="http://schemas.openxmlformats.org/officeDocument/2006/relationships/hyperlink" Target="http://www.terra.es/foros/conversacion.cfm?idcategoria=81&amp;idconversacion=71317&amp;idforo=168" TargetMode="External"/><Relationship Id="rId70" Type="http://schemas.openxmlformats.org/officeDocument/2006/relationships/hyperlink" Target="http://www.terra.es/foros/conversacion.cfm?idcategoria=81&amp;idconversacion=66748&amp;idforo=310" TargetMode="External"/><Relationship Id="rId91" Type="http://schemas.openxmlformats.org/officeDocument/2006/relationships/hyperlink" Target="http://www.terra.es/foros/conversacion.cfm?pag=2&amp;paso=1&amp;supindices=7&amp;infindices=1&amp;idcategoria=81&amp;idconversacion=599&amp;idforo=310&amp;st=0" TargetMode="External"/><Relationship Id="rId145" Type="http://schemas.openxmlformats.org/officeDocument/2006/relationships/hyperlink" Target="http://www.terra.es/foros/conversacion.cfm?idcategoria=81&amp;idconversacion=35069&amp;idforo=305" TargetMode="External"/><Relationship Id="rId166" Type="http://schemas.openxmlformats.org/officeDocument/2006/relationships/hyperlink" Target="http://mujer.terra.es/muj/foro/portada.cfm?IDcategoria=3&amp;IDconversacion=69434&amp;IDforo=189&amp;nivel=2&amp;idcanal=87" TargetMode="External"/><Relationship Id="rId187" Type="http://schemas.openxmlformats.org/officeDocument/2006/relationships/hyperlink" Target="http://mujer.terra.es/muj/foro/portada.cfm?IDcategoria=3&amp;IDconversacion=69434&amp;IDforo=189&amp;nivel=2&amp;idcanal=87" TargetMode="External"/><Relationship Id="rId1" Type="http://schemas.openxmlformats.org/officeDocument/2006/relationships/numbering" Target="numbering.xml"/><Relationship Id="rId212" Type="http://schemas.openxmlformats.org/officeDocument/2006/relationships/hyperlink" Target="http://mujer.terra.es/muj/foro/portada.cfm?IDcategoria=3&amp;IDconversacion=63312&amp;IDforo=189&amp;nivel=2&amp;idcanal=87" TargetMode="External"/><Relationship Id="rId233" Type="http://schemas.openxmlformats.org/officeDocument/2006/relationships/hyperlink" Target="http://mujer.terra.es/muj/foro/portada.cfm?IDcategoria=3&amp;IDconversacion=69434&amp;IDforo=189&amp;nivel=2&amp;idcanal=87" TargetMode="External"/><Relationship Id="rId254" Type="http://schemas.openxmlformats.org/officeDocument/2006/relationships/hyperlink" Target="http://mujer.terra.es/muj/foro/portada.cfm?IDcategoria=3&amp;IDconversacion=59127&amp;IDforo=187&amp;nivel=2&amp;idcanal=87" TargetMode="External"/><Relationship Id="rId28" Type="http://schemas.openxmlformats.org/officeDocument/2006/relationships/hyperlink" Target="http://silverchips.mbhs.edu/inside.php?sid=2967" TargetMode="External"/><Relationship Id="rId49" Type="http://schemas.openxmlformats.org/officeDocument/2006/relationships/hyperlink" Target="http://mujer.terra.es/muj/foro/portada.cfm?IDcategoria=3&amp;IDconversacion=69434&amp;IDforo=189&amp;nivel=2&amp;idcanal=87" TargetMode="External"/><Relationship Id="rId114" Type="http://schemas.openxmlformats.org/officeDocument/2006/relationships/hyperlink" Target="http://foros.abc.es/forosabcd/Forum2/HTML/000065.html" TargetMode="External"/><Relationship Id="rId275" Type="http://schemas.openxmlformats.org/officeDocument/2006/relationships/hyperlink" Target="http://mujer.terra.es/muj/foro/portada.cfm?IDcategoria=3&amp;IDconversacion=66381&amp;IDforo=187&amp;nivel=2&amp;idcanal=87" TargetMode="External"/><Relationship Id="rId60" Type="http://schemas.openxmlformats.org/officeDocument/2006/relationships/hyperlink" Target="http://mujer.terra.es/muj/foro/portada.cfm?IDcategoria=3&amp;IDconversacion=63312&amp;IDforo=189&amp;nivel=2&amp;idcanal=87" TargetMode="External"/><Relationship Id="rId81" Type="http://schemas.openxmlformats.org/officeDocument/2006/relationships/hyperlink" Target="http://www.terra.es/foros/conversacion.cfm?pag=2&amp;paso=1&amp;supindices=7&amp;infindices=1&amp;idcategoria=81&amp;idconversacion=599&amp;idforo=310&amp;st=0" TargetMode="External"/><Relationship Id="rId135" Type="http://schemas.openxmlformats.org/officeDocument/2006/relationships/hyperlink" Target="http://foros.abc.es/foroabcd/Forum2/HTML/000066/html" TargetMode="External"/><Relationship Id="rId156" Type="http://schemas.openxmlformats.org/officeDocument/2006/relationships/hyperlink" Target="http://mujer.terra.es/muj/foro/portada.cfm?foroconv=187|53486&amp;nivel=2" TargetMode="External"/><Relationship Id="rId177" Type="http://schemas.openxmlformats.org/officeDocument/2006/relationships/hyperlink" Target="http://mujer.terra.es/muj/foro/portada.cfm?foroconv=189|53262&amp;nivel=2" TargetMode="External"/><Relationship Id="rId198" Type="http://schemas.openxmlformats.org/officeDocument/2006/relationships/hyperlink" Target="http://mujer.terra.es/muj/foro/portada.cfm?IDcategoria=3&amp;IDconversacion=63311&amp;IDforo=199&amp;nivel=2&amp;idcanal=87" TargetMode="External"/><Relationship Id="rId202" Type="http://schemas.openxmlformats.org/officeDocument/2006/relationships/hyperlink" Target="http://mujer.terra.es/muj/foro/portada.cfm?IDcategoria=3&amp;IDconversacion=63312&amp;IDforo=189&amp;nivel=2&amp;idcanal=87" TargetMode="External"/><Relationship Id="rId223" Type="http://schemas.openxmlformats.org/officeDocument/2006/relationships/hyperlink" Target="http://mujer.terra.es/muj/foro/portada.cfm?IDcategoria=3&amp;IDconversacion=69434&amp;IDforo=189&amp;nivel=2&amp;idcanal=87" TargetMode="External"/><Relationship Id="rId244" Type="http://schemas.openxmlformats.org/officeDocument/2006/relationships/hyperlink" Target="http://www.terra.es/foros/conversacion.cfm?pag=2&amp;paso=1&amp;supindices=7&amp;infindices=1&amp;idcategoria=81&amp;idconversacion=599&amp;idforo=310&amp;st=0" TargetMode="External"/><Relationship Id="rId18" Type="http://schemas.openxmlformats.org/officeDocument/2006/relationships/hyperlink" Target="http://www.univision.com" TargetMode="External"/><Relationship Id="rId39" Type="http://schemas.openxmlformats.org/officeDocument/2006/relationships/hyperlink" Target="http://mujer.terra.es/muj/foro/portada.cfm?IDcategoria=3&amp;IDconversacion=59853&amp;IDforo=189&amp;nivel=2&amp;idcanal=87" TargetMode="External"/><Relationship Id="rId265" Type="http://schemas.openxmlformats.org/officeDocument/2006/relationships/hyperlink" Target="http://mujer.terra.es/muj/foro/portada.cfm?IDcategoria=3&amp;IDconversacion=52659&amp;IDforo=373&amp;nivel=2&amp;idcanal=87" TargetMode="External"/><Relationship Id="rId286" Type="http://schemas.openxmlformats.org/officeDocument/2006/relationships/header" Target="header3.xml"/><Relationship Id="rId50" Type="http://schemas.openxmlformats.org/officeDocument/2006/relationships/hyperlink" Target="http://foros.abc.es/foroabcd/Forum2/HTML/000030.html" TargetMode="External"/><Relationship Id="rId104" Type="http://schemas.openxmlformats.org/officeDocument/2006/relationships/hyperlink" Target="http://www.terra.es/foros/redirforo.cfm?idforo=310&amp;idcategoria=81" TargetMode="External"/><Relationship Id="rId125" Type="http://schemas.openxmlformats.org/officeDocument/2006/relationships/hyperlink" Target="http://www.terra.es/foros/conversacion.cfm?idcategoria=81&amp;idconversacion=70231&amp;idforo=308" TargetMode="External"/><Relationship Id="rId146" Type="http://schemas.openxmlformats.org/officeDocument/2006/relationships/hyperlink" Target="http://mujer.terra.es/muj/foro/portada.cfm?IDcategoria=3&amp;IDconversacion=52659&amp;IDforo=373&amp;nivel=2&amp;idcanal=87" TargetMode="External"/><Relationship Id="rId167" Type="http://schemas.openxmlformats.org/officeDocument/2006/relationships/hyperlink" Target="http://www.terra.es/foros/conversacion.cfm?idcategoria=81&amp;idconversacion=70721&amp;idforo=308" TargetMode="External"/><Relationship Id="rId188" Type="http://schemas.openxmlformats.org/officeDocument/2006/relationships/hyperlink" Target="http://foros.abc.es/foroabcd/Forum2/HTML/000030.html" TargetMode="External"/><Relationship Id="rId71" Type="http://schemas.openxmlformats.org/officeDocument/2006/relationships/hyperlink" Target="http://www.terra.es/foros/conversacion.cfm?idcategoria=81&amp;idconversacion=66748&amp;idforo=310" TargetMode="External"/><Relationship Id="rId92" Type="http://schemas.openxmlformats.org/officeDocument/2006/relationships/hyperlink" Target="http://www.terra.es/foros/conversacion.cfm?idcategoria=81&amp;idconversacion=69003&amp;idforo=310" TargetMode="External"/><Relationship Id="rId213" Type="http://schemas.openxmlformats.org/officeDocument/2006/relationships/hyperlink" Target="http://mujer.terra.es/muj/foro/portada.cfm?IDcategoria=3&amp;IDconversacion=63312&amp;IDforo=189&amp;nivel=2&amp;idcanal=87" TargetMode="External"/><Relationship Id="rId234" Type="http://schemas.openxmlformats.org/officeDocument/2006/relationships/hyperlink" Target="http://www.terra.es/foros/conversacion.cfm?idcategoria=81&amp;idconversacion=67076&amp;idforo=310" TargetMode="External"/><Relationship Id="rId2" Type="http://schemas.openxmlformats.org/officeDocument/2006/relationships/styles" Target="styles.xml"/><Relationship Id="rId29" Type="http://schemas.openxmlformats.org/officeDocument/2006/relationships/hyperlink" Target="http://www.escomposlinux.org/sromero)" TargetMode="External"/><Relationship Id="rId255" Type="http://schemas.openxmlformats.org/officeDocument/2006/relationships/hyperlink" Target="http://www.terra.es/foros/conversacion.cfm?idcategoria=81&amp;idconversacion=70721&amp;idforo=308" TargetMode="External"/><Relationship Id="rId276" Type="http://schemas.openxmlformats.org/officeDocument/2006/relationships/hyperlink" Target="http://mujer.terra.es/muj/foro/portada.cfm?IDcategoria=3&amp;IDconversacion=65618&amp;IDforo=187&amp;nivel=2&amp;idcanal=87" TargetMode="External"/><Relationship Id="rId40" Type="http://schemas.openxmlformats.org/officeDocument/2006/relationships/hyperlink" Target="http://mujer.terra.es/muj/foro/portada.cfm?IDcategoria=3&amp;IDconversacion=68017&amp;IDforo=187&amp;nivel=2&amp;idcanal=87" TargetMode="External"/><Relationship Id="rId115" Type="http://schemas.openxmlformats.org/officeDocument/2006/relationships/hyperlink" Target="http://mujer.terra.es/muj/foro/portada.cfm?IDcategoria=3&amp;IDconversacion=69979&amp;IDforo=187&amp;nivel=2&amp;idcanal=87" TargetMode="External"/><Relationship Id="rId136" Type="http://schemas.openxmlformats.org/officeDocument/2006/relationships/hyperlink" Target="http://foros.abc.es/foroabcd/Forum2/HTML/000066/html" TargetMode="External"/><Relationship Id="rId157" Type="http://schemas.openxmlformats.org/officeDocument/2006/relationships/hyperlink" Target="http://mujer.terra.es/muj/foro/portada.cfm?foroconv=187|53486&amp;nivel=2" TargetMode="External"/><Relationship Id="rId178" Type="http://schemas.openxmlformats.org/officeDocument/2006/relationships/hyperlink" Target="http://mujer.terra.es/muj/foro/portada.cfm?IDcategoria=3&amp;IDconversacion=69434&amp;IDforo=189&amp;nivel=2&amp;idcanal=87" TargetMode="External"/><Relationship Id="rId61" Type="http://schemas.openxmlformats.org/officeDocument/2006/relationships/hyperlink" Target="http://mujer.terra.es/muj/foro/portada.cfm?IDcategoria=3&amp;IDconversacion=63312&amp;IDforo=189&amp;nivel=2&amp;idcanal=87" TargetMode="External"/><Relationship Id="rId82" Type="http://schemas.openxmlformats.org/officeDocument/2006/relationships/hyperlink" Target="http://www.terra.es/foros/conversacion.cfm?idcategoria=81&amp;idconversacion=70721&amp;idforo=308" TargetMode="External"/><Relationship Id="rId199" Type="http://schemas.openxmlformats.org/officeDocument/2006/relationships/hyperlink" Target="http://mujer.terra.es/muj/foro/portada.cfm?IDcategoria=3&amp;IDconversacion=63312&amp;IDforo=189&amp;nivel=2&amp;idcanal=87" TargetMode="External"/><Relationship Id="rId203" Type="http://schemas.openxmlformats.org/officeDocument/2006/relationships/hyperlink" Target="http://mujer.terra.es/muj/foro/portada.cfm?IDcategoria=3&amp;IDconversacion=63311&amp;IDforo=1556&amp;nivel=2&amp;idcanal=87" TargetMode="External"/><Relationship Id="rId19" Type="http://schemas.openxmlformats.org/officeDocument/2006/relationships/hyperlink" Target="http://www.telepolis.com" TargetMode="External"/><Relationship Id="rId224" Type="http://schemas.openxmlformats.org/officeDocument/2006/relationships/hyperlink" Target="http://www.terra.es/foros/conversacion.cfm?idcategoria=81&amp;idconversacion=67076&amp;idforo=310" TargetMode="External"/><Relationship Id="rId245" Type="http://schemas.openxmlformats.org/officeDocument/2006/relationships/hyperlink" Target="http://mujer.terra.es/muj/foro/portada.cfm?foroconv=189|60660&amp;nivel=2" TargetMode="External"/><Relationship Id="rId266" Type="http://schemas.openxmlformats.org/officeDocument/2006/relationships/hyperlink" Target="http://www.terra.es/foros/conversacion.cfm?idcategoria=81&amp;idconversacion=35069&amp;idforo=305" TargetMode="External"/><Relationship Id="rId287" Type="http://schemas.openxmlformats.org/officeDocument/2006/relationships/header" Target="header4.xml"/><Relationship Id="rId30" Type="http://schemas.openxmlformats.org/officeDocument/2006/relationships/hyperlink" Target="http://www" TargetMode="External"/><Relationship Id="rId105" Type="http://schemas.openxmlformats.org/officeDocument/2006/relationships/hyperlink" Target="http://www.terra.es/foros/conversacion.cfm?idcategoria=81&amp;idconversacion=66748&amp;idforo=310" TargetMode="External"/><Relationship Id="rId126" Type="http://schemas.openxmlformats.org/officeDocument/2006/relationships/hyperlink" Target="http://www.terra.es/foros/conversacion.cfm?idcategoria=81&amp;idconversacion=50621&amp;idforo=308" TargetMode="External"/><Relationship Id="rId147" Type="http://schemas.openxmlformats.org/officeDocument/2006/relationships/hyperlink" Target="http://www.terra.es/foros/conversacion.cfm?idcategoria=81&amp;idconversacion=35069&amp;idforo=305" TargetMode="External"/><Relationship Id="rId168" Type="http://schemas.openxmlformats.org/officeDocument/2006/relationships/hyperlink" Target="http://www.terra.es/foros/conversacion.cfm?pag=7&amp;paso=1&amp;supindices=7&amp;infindices=1&amp;idcategoria=81&amp;idconversacion=599&amp;idforo=310&amp;st=0" TargetMode="External"/><Relationship Id="rId51" Type="http://schemas.openxmlformats.org/officeDocument/2006/relationships/hyperlink" Target="http://mujer.terra.es/muj/foro/portada.cfm?IDcategoria=3&amp;IDconversacion=47903&amp;IDforo=192&amp;nivel=2&amp;idcanal=87" TargetMode="External"/><Relationship Id="rId72" Type="http://schemas.openxmlformats.org/officeDocument/2006/relationships/hyperlink" Target="http://www.terra.es/foros/conversacion.cfm?idcategoria=81&amp;idconversacion=66748&amp;idforo=310" TargetMode="External"/><Relationship Id="rId93" Type="http://schemas.openxmlformats.org/officeDocument/2006/relationships/hyperlink" Target="http://mujer.terra.es/muj/foro/portada.cfm?IDcategoria=3&amp;IDconversacion=59127&amp;IDforo=187&amp;nivel=2&amp;idcanal=87" TargetMode="External"/><Relationship Id="rId189" Type="http://schemas.openxmlformats.org/officeDocument/2006/relationships/hyperlink" Target="http://mujer.terra.es/muj/foro/portada.cfm?IDcategoria=3&amp;IDconversacion=47903&amp;IDforo=192&amp;nivel=2&amp;idcanal=87" TargetMode="External"/><Relationship Id="rId3" Type="http://schemas.openxmlformats.org/officeDocument/2006/relationships/settings" Target="settings.xml"/><Relationship Id="rId214" Type="http://schemas.openxmlformats.org/officeDocument/2006/relationships/hyperlink" Target="http://www.terra.es/foros/conversacion.cfm?idcategoria=81&amp;idconversacion=111179&amp;idforo=310" TargetMode="External"/><Relationship Id="rId235" Type="http://schemas.openxmlformats.org/officeDocument/2006/relationships/hyperlink" Target="http://www.terra.es/foros/conversacion.cfm?idcategoria=81&amp;idconversacion=35069&amp;idforo=305" TargetMode="External"/><Relationship Id="rId256" Type="http://schemas.openxmlformats.org/officeDocument/2006/relationships/hyperlink" Target="http://mujer.terra.es/muj/foro/portada.cfm?IDcategoria=3&amp;IDconversacion=59127&amp;IDforo=187&amp;nivel=2&amp;idcanal=87" TargetMode="External"/><Relationship Id="rId277" Type="http://schemas.openxmlformats.org/officeDocument/2006/relationships/hyperlink" Target="http://mujer.terra.es/muj/foro/portada.cfm?IDconversacion=41498&amp;idcanal=87&amp;nivel=2&amp;IDforo=177&amp;idcategoria=3&amp;veresq=1" TargetMode="External"/><Relationship Id="rId116" Type="http://schemas.openxmlformats.org/officeDocument/2006/relationships/hyperlink" Target="http://www.terra.es/foros/conversacion.cfm?idcategoria=81&amp;idconversacion=35069&amp;idforo=305" TargetMode="External"/><Relationship Id="rId137" Type="http://schemas.openxmlformats.org/officeDocument/2006/relationships/hyperlink" Target="http://mujer.terra.es/muj/foro/portada.cfm?foroconv=187|44119&amp;nivel=2" TargetMode="External"/><Relationship Id="rId158" Type="http://schemas.openxmlformats.org/officeDocument/2006/relationships/hyperlink" Target="http://mujer.terra.es/muj/foro/portada.cfm?foroconv=189|61867&amp;nivel=2" TargetMode="External"/><Relationship Id="rId20" Type="http://schemas.openxmlformats.org/officeDocument/2006/relationships/hyperlink" Target="http://www.ciudadfutura.com" TargetMode="External"/><Relationship Id="rId41" Type="http://schemas.openxmlformats.org/officeDocument/2006/relationships/hyperlink" Target="http://mujer.terra.es/muj/foro/portada.cfm?IDcategoria=3&amp;IDconversacion=71794&amp;IDforo=189&amp;nivel=2&amp;idcanal=87" TargetMode="External"/><Relationship Id="rId62" Type="http://schemas.openxmlformats.org/officeDocument/2006/relationships/hyperlink" Target="http://mujer.terra.es/muj/foro/portada.cfm?IDcategoria=3&amp;IDconversacion=63311&amp;IDforo=238&amp;nivel=2&amp;idcanal=87" TargetMode="External"/><Relationship Id="rId83" Type="http://schemas.openxmlformats.org/officeDocument/2006/relationships/hyperlink" Target="http://mujer.terra.es/muj/foro/portada.cfm?IDcategoria=3&amp;IDconversacion=69434&amp;IDforo=189&amp;nivel=2&amp;idcanal=87" TargetMode="External"/><Relationship Id="rId179" Type="http://schemas.openxmlformats.org/officeDocument/2006/relationships/hyperlink" Target="http://mujer.terra.es/muj/foro/portada.cfm?IDcategoria=3&amp;IDconversacion=59853&amp;IDforo=189&amp;nivel=2&amp;idcanal=87" TargetMode="External"/><Relationship Id="rId190" Type="http://schemas.openxmlformats.org/officeDocument/2006/relationships/hyperlink" Target="http://www.terra.es/foros/conversacion.cfm?idcategoria=81&amp;idconversacion=66748&amp;idforo=310" TargetMode="External"/><Relationship Id="rId204" Type="http://schemas.openxmlformats.org/officeDocument/2006/relationships/hyperlink" Target="http://mujer.terra.es/muj/foro/portada.cfm?IDcategoria=3&amp;IDconversacion=63311&amp;IDforo=199&amp;nivel=2&amp;idcanal=87" TargetMode="External"/><Relationship Id="rId225" Type="http://schemas.openxmlformats.org/officeDocument/2006/relationships/hyperlink" Target="http://mujer.terra.es/muj/foro/portada.cfm?IDcategoria=3&amp;IDconversacion=64375&amp;IDforo=189&amp;nivel=2&amp;idcanal=87" TargetMode="External"/><Relationship Id="rId246" Type="http://schemas.openxmlformats.org/officeDocument/2006/relationships/hyperlink" Target="http://mujer.terra.es/muj/foro/portada.cfm?IDcategoria=3&amp;IDconversacion=64375&amp;IDforo=189&amp;nivel=2&amp;idcanal=87" TargetMode="External"/><Relationship Id="rId267" Type="http://schemas.openxmlformats.org/officeDocument/2006/relationships/hyperlink" Target="http://mujer.terra.es/muj/foro/portada.cfm?foroconv=187|52735&amp;nivel=2" TargetMode="External"/><Relationship Id="rId288" Type="http://schemas.openxmlformats.org/officeDocument/2006/relationships/footer" Target="footer4.xml"/><Relationship Id="rId106" Type="http://schemas.openxmlformats.org/officeDocument/2006/relationships/hyperlink" Target="http://mujer.terra.es/muj/foro/portada.cfm?IDcategoria=3&amp;IDconversacion=64375&amp;IDforo=189&amp;nivel=2&amp;idcanal=87" TargetMode="External"/><Relationship Id="rId127" Type="http://schemas.openxmlformats.org/officeDocument/2006/relationships/hyperlink" Target="http://mujer.terra.es/muj/foro/portada.cfm?IDcategoria=3&amp;IDconversacion=66072&amp;IDforo=187&amp;nivel=2&amp;idcanal=87" TargetMode="External"/><Relationship Id="rId10" Type="http://schemas.openxmlformats.org/officeDocument/2006/relationships/footer" Target="footer2.xml"/><Relationship Id="rId31" Type="http://schemas.openxmlformats.org/officeDocument/2006/relationships/hyperlink" Target="http://www.tonhitux.org/docs/diccionario.html" TargetMode="External"/><Relationship Id="rId52" Type="http://schemas.openxmlformats.org/officeDocument/2006/relationships/hyperlink" Target="http://www.terra.es/foros/conversacion.cfm?idcategoria=81&amp;idconversacion=66748&amp;idforo=310" TargetMode="External"/><Relationship Id="rId73" Type="http://schemas.openxmlformats.org/officeDocument/2006/relationships/hyperlink" Target="http://mujer.terra.es/muj/foro/portada.cfm?IDcategoria=3&amp;IDconversacion=63311&amp;IDforo=199&amp;nivel=2&amp;idcanal=87" TargetMode="External"/><Relationship Id="rId94" Type="http://schemas.openxmlformats.org/officeDocument/2006/relationships/hyperlink" Target="http://mujer.terra.es/muj/foro/portada.cfm?IDcategoria=3&amp;IDconversacion=64375&amp;IDforo=189&amp;nivel=2&amp;idcanal=87" TargetMode="External"/><Relationship Id="rId148" Type="http://schemas.openxmlformats.org/officeDocument/2006/relationships/hyperlink" Target="http://mujer.terra.es/muj/foro/portada.cfm?foroconv=187|52735&amp;nivel=2" TargetMode="External"/><Relationship Id="rId169" Type="http://schemas.openxmlformats.org/officeDocument/2006/relationships/hyperlink" Target="http://mujer.terra.es/muj/foro/portada.cfm?IDcategoria=3&amp;Idconversacion=69536&amp;IDforo=187&amp;nivel=2&amp;idcanal=87" TargetMode="External"/><Relationship Id="rId4" Type="http://schemas.openxmlformats.org/officeDocument/2006/relationships/webSettings" Target="webSettings.xml"/><Relationship Id="rId180" Type="http://schemas.openxmlformats.org/officeDocument/2006/relationships/hyperlink" Target="http://mujer.terra.es/muj/foro/portada.cfm?IDcategoria=3&amp;IDconversacion=116115&amp;IDforo=187&amp;nivel=2&amp;idcanal=87" TargetMode="External"/><Relationship Id="rId215" Type="http://schemas.openxmlformats.org/officeDocument/2006/relationships/hyperlink" Target="http://mujer.terra.es/muj/foro/portada.cfm?IDcategoria=3&amp;IDconversacion=64375&amp;IDforo=189&amp;nivel=2&amp;idcanal=87" TargetMode="External"/><Relationship Id="rId236" Type="http://schemas.openxmlformats.org/officeDocument/2006/relationships/hyperlink" Target="http://www.terra.es/foros/conversacion.cfm?idcategoria=81&amp;idconversacion=599&amp;idforo=310" TargetMode="External"/><Relationship Id="rId257" Type="http://schemas.openxmlformats.org/officeDocument/2006/relationships/hyperlink" Target="http://www.terra.es/foros/conversacion.cfm?idcategoria=81&amp;idconversacion=71317&amp;idforo=168" TargetMode="External"/><Relationship Id="rId278" Type="http://schemas.openxmlformats.org/officeDocument/2006/relationships/hyperlink" Target="http://mujer.terra.es/muj/foro/portada.cfm?IDconversacion=32827&amp;idcanal=87&amp;nivel=2&amp;IDforo=177&amp;idcategoria=3&amp;veresq=1" TargetMode="External"/><Relationship Id="rId42" Type="http://schemas.openxmlformats.org/officeDocument/2006/relationships/hyperlink" Target="http://mujer.terra.es/muj/foro/portada.cfm?IDcategoria=3&amp;IDconversacion=64375&amp;IDforo=189&amp;nivel=2&amp;idcanal=87" TargetMode="External"/><Relationship Id="rId84" Type="http://schemas.openxmlformats.org/officeDocument/2006/relationships/hyperlink" Target="http://www.terra.es/foros/conversacion.cfm?idcategoria=81&amp;idconversacion=35069&amp;idforo=305" TargetMode="External"/><Relationship Id="rId138" Type="http://schemas.openxmlformats.org/officeDocument/2006/relationships/hyperlink" Target="http://mujer.terra.es/muj/foro/portada.cfm?IDcategoria=3&amp;IDconversacion=68017&amp;IDforo=187&amp;nivel=2&amp;idcanal=87Fracasos" TargetMode="External"/><Relationship Id="rId191" Type="http://schemas.openxmlformats.org/officeDocument/2006/relationships/hyperlink" Target="http://www.terra.es/foros/conversacion.cfm?pag=4&amp;paso=1&amp;supindices=7&amp;infindices=1&amp;idcategoria=81&amp;idconversacion=599&amp;idforo=310&amp;st=0" TargetMode="External"/><Relationship Id="rId205" Type="http://schemas.openxmlformats.org/officeDocument/2006/relationships/hyperlink" Target="http://mujer.terra.es/muj/foro/portada.cfm?IDcategoria=3&amp;IDconversacion=63312&amp;IDforo=189&amp;nivel=2&amp;idcanal=87" TargetMode="External"/><Relationship Id="rId247" Type="http://schemas.openxmlformats.org/officeDocument/2006/relationships/hyperlink" Target="http://www.terra.es/foros/conversacion.cfm?pag=2&amp;paso=1&amp;supindices=7&amp;infindices=1&amp;idcategoria=81&amp;idconversacion=599&amp;idforo=310&amp;st=0" TargetMode="External"/><Relationship Id="rId107" Type="http://schemas.openxmlformats.org/officeDocument/2006/relationships/hyperlink" Target="http://mujer.terra.es/muj/foro/portada.cfm?IDcategoria=3&amp;IDconversacion=52659&amp;IDforo=373&amp;nivel=2&amp;idcanal=87" TargetMode="External"/><Relationship Id="rId289" Type="http://schemas.openxmlformats.org/officeDocument/2006/relationships/footer" Target="footer5.xml"/><Relationship Id="rId11" Type="http://schemas.openxmlformats.org/officeDocument/2006/relationships/header" Target="header2.xml"/><Relationship Id="rId53" Type="http://schemas.openxmlformats.org/officeDocument/2006/relationships/hyperlink" Target="http://www.terra.es/foros/conversacion.cfm?pag=4&amp;paso=1&amp;supindices=7&amp;infindices=1&amp;idcategoria=81&amp;idconversacion=599&amp;idforo=310&amp;st=0" TargetMode="External"/><Relationship Id="rId149" Type="http://schemas.openxmlformats.org/officeDocument/2006/relationships/hyperlink" Target="http://www.terra.es/foros/conversacion.cfm?idcategoria=81&amp;idconversacion=35069&amp;idforo=305" TargetMode="External"/><Relationship Id="rId95" Type="http://schemas.openxmlformats.org/officeDocument/2006/relationships/hyperlink" Target="http://mujer.terra.es/muj/foro/portada.cfm?IDcategoria=3&amp;IDconversacion=69979&amp;IDforo=187&amp;nivel=2&amp;idcanal=87" TargetMode="External"/><Relationship Id="rId160" Type="http://schemas.openxmlformats.org/officeDocument/2006/relationships/hyperlink" Target="http://mujer.terra.es/muj/foro/portada.cfm?foroconv=126|45679&amp;nivel=2" TargetMode="External"/><Relationship Id="rId216" Type="http://schemas.openxmlformats.org/officeDocument/2006/relationships/hyperlink" Target="http://mujer.terra.es/muj/foro/portada.cfm?IDcategoria=3&amp;IDconversacion=66072&amp;IDforo=187&amp;nivel=2&amp;idcanal=87" TargetMode="External"/><Relationship Id="rId258" Type="http://schemas.openxmlformats.org/officeDocument/2006/relationships/hyperlink" Target="http://www.terra.es/foros/conversacion.cfm?pag=2&amp;paso=1&amp;supindices=7&amp;infindices=1&amp;idcategoria=81&amp;idconversacion=599&amp;idforo=310&amp;st=0" TargetMode="External"/><Relationship Id="rId22" Type="http://schemas.openxmlformats.org/officeDocument/2006/relationships/hyperlink" Target="http://www.vspu.ru" TargetMode="External"/><Relationship Id="rId64" Type="http://schemas.openxmlformats.org/officeDocument/2006/relationships/hyperlink" Target="http://mujer.terra.es/muj/foro/portada.cfm?IDcategoria=3&amp;IDconversacion=63311&amp;IDforo=199&amp;nivel=2&amp;idcanal=87" TargetMode="External"/><Relationship Id="rId118" Type="http://schemas.openxmlformats.org/officeDocument/2006/relationships/hyperlink" Target="http://mujer.terra.es/muj/foro/portada.cfm?IDcategoria=3&amp;IDconversacion=52659&amp;IDforo=373&amp;nivel=2&amp;idcanal=87" TargetMode="External"/><Relationship Id="rId171" Type="http://schemas.openxmlformats.org/officeDocument/2006/relationships/hyperlink" Target="http://mujer.terra.es/muj/foro/portada.cfm?IDcategoria=3&amp;IDconversacion=68017&amp;IDforo=187&amp;nivel=2&amp;idcanal=87Fracasos" TargetMode="External"/><Relationship Id="rId227" Type="http://schemas.openxmlformats.org/officeDocument/2006/relationships/hyperlink" Target="http://mujer.terra.es/muj/foro/portada.cfm?IDcategoria=3&amp;IDconversacion=64375&amp;IDforo=189&amp;nivel=2&amp;idcanal=87" TargetMode="External"/><Relationship Id="rId269" Type="http://schemas.openxmlformats.org/officeDocument/2006/relationships/hyperlink" Target="http://www.terra.es/foros/conversacion.cfm?idcategoria=81&amp;idconversacion=35069&amp;idforo=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67</Pages>
  <Words>23270</Words>
  <Characters>132644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Павел</cp:lastModifiedBy>
  <cp:revision>23</cp:revision>
  <cp:lastPrinted>2009-02-06T08:36:00Z</cp:lastPrinted>
  <dcterms:created xsi:type="dcterms:W3CDTF">2015-03-22T11:10:00Z</dcterms:created>
  <dcterms:modified xsi:type="dcterms:W3CDTF">2015-03-22T13:17:00Z</dcterms:modified>
</cp:coreProperties>
</file>