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7AED42BF" w:rsidR="00A51083" w:rsidRPr="005D284B" w:rsidRDefault="005D284B" w:rsidP="005D284B">
      <w:bookmarkStart w:id="0" w:name="_GoBack"/>
      <w:proofErr w:type="spellStart"/>
      <w:r>
        <w:rPr>
          <w:rFonts w:ascii="Verdana" w:hAnsi="Verdana"/>
          <w:b/>
          <w:bCs/>
          <w:color w:val="000000"/>
          <w:shd w:val="clear" w:color="auto" w:fill="FFFFFF"/>
        </w:rPr>
        <w:t>Мандзюк</w:t>
      </w:r>
      <w:proofErr w:type="spellEnd"/>
      <w:r>
        <w:rPr>
          <w:rFonts w:ascii="Verdana" w:hAnsi="Verdana"/>
          <w:b/>
          <w:bCs/>
          <w:color w:val="000000"/>
          <w:shd w:val="clear" w:color="auto" w:fill="FFFFFF"/>
        </w:rPr>
        <w:t xml:space="preserve"> Олег </w:t>
      </w:r>
      <w:proofErr w:type="spellStart"/>
      <w:r>
        <w:rPr>
          <w:rFonts w:ascii="Verdana" w:hAnsi="Verdana"/>
          <w:b/>
          <w:bCs/>
          <w:color w:val="000000"/>
          <w:shd w:val="clear" w:color="auto" w:fill="FFFFFF"/>
        </w:rPr>
        <w:t>Андрійович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Правовий</w:t>
      </w:r>
      <w:proofErr w:type="spellEnd"/>
      <w:r>
        <w:rPr>
          <w:rFonts w:ascii="Verdana" w:hAnsi="Verdana"/>
          <w:b/>
          <w:bCs/>
          <w:color w:val="000000"/>
          <w:shd w:val="clear" w:color="auto" w:fill="FFFFFF"/>
        </w:rPr>
        <w:t xml:space="preserve"> режим </w:t>
      </w:r>
      <w:proofErr w:type="spellStart"/>
      <w:r>
        <w:rPr>
          <w:rFonts w:ascii="Verdana" w:hAnsi="Verdana"/>
          <w:b/>
          <w:bCs/>
          <w:color w:val="000000"/>
          <w:shd w:val="clear" w:color="auto" w:fill="FFFFFF"/>
        </w:rPr>
        <w:t>податкової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інформації</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Запоріз</w:t>
      </w:r>
      <w:proofErr w:type="spellEnd"/>
      <w:r>
        <w:rPr>
          <w:rFonts w:ascii="Verdana" w:hAnsi="Verdana"/>
          <w:b/>
          <w:bCs/>
          <w:color w:val="000000"/>
          <w:shd w:val="clear" w:color="auto" w:fill="FFFFFF"/>
        </w:rPr>
        <w:t>. нац. ун-т"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науки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Запоріжжя</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5D28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C22EA" w14:textId="77777777" w:rsidR="00B3204B" w:rsidRDefault="00B3204B">
      <w:pPr>
        <w:spacing w:after="0" w:line="240" w:lineRule="auto"/>
      </w:pPr>
      <w:r>
        <w:separator/>
      </w:r>
    </w:p>
  </w:endnote>
  <w:endnote w:type="continuationSeparator" w:id="0">
    <w:p w14:paraId="5A89FC13" w14:textId="77777777" w:rsidR="00B3204B" w:rsidRDefault="00B3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D8BCB" w14:textId="77777777" w:rsidR="00B3204B" w:rsidRDefault="00B3204B">
      <w:pPr>
        <w:spacing w:after="0" w:line="240" w:lineRule="auto"/>
      </w:pPr>
      <w:r>
        <w:separator/>
      </w:r>
    </w:p>
  </w:footnote>
  <w:footnote w:type="continuationSeparator" w:id="0">
    <w:p w14:paraId="6A0D2A1F" w14:textId="77777777" w:rsidR="00B3204B" w:rsidRDefault="00B32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04B"/>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8407</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1410</cp:revision>
  <cp:lastPrinted>2009-02-06T05:36:00Z</cp:lastPrinted>
  <dcterms:created xsi:type="dcterms:W3CDTF">2016-09-19T15:12:00Z</dcterms:created>
  <dcterms:modified xsi:type="dcterms:W3CDTF">2016-12-31T10:49:00Z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