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F151565" w:rsidR="00610EDD" w:rsidRPr="00C03FAE" w:rsidRDefault="00C03FAE" w:rsidP="00C03FAE">
      <w:bookmarkStart w:id="0" w:name="_GoBack"/>
      <w:r>
        <w:rPr>
          <w:rFonts w:ascii="Verdana" w:hAnsi="Verdana"/>
          <w:b/>
          <w:bCs/>
          <w:color w:val="000000"/>
          <w:shd w:val="clear" w:color="auto" w:fill="FFFFFF"/>
        </w:rPr>
        <w:t>Цвєткова Ганна Георгіївна. Теоретико-методичні засади професійного самовдосконалення викладачів гуманітарних дисциплін у вищих навчальних закладах</w:t>
      </w:r>
      <w:bookmarkEnd w:id="0"/>
      <w:r>
        <w:rPr>
          <w:rFonts w:ascii="Verdana" w:hAnsi="Verdana"/>
          <w:b/>
          <w:bCs/>
          <w:color w:val="000000"/>
          <w:shd w:val="clear" w:color="auto" w:fill="FFFFFF"/>
        </w:rPr>
        <w:t>.- Дисертація д-ра пед. наук: 13.00.04, Нац. акад. пед. наук України, Ін-т пед. освіти і освіти дорослих. - Київ, 2015.- 440 с.</w:t>
      </w:r>
    </w:p>
    <w:sectPr w:rsidR="00610EDD" w:rsidRPr="00C03FA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88675" w14:textId="77777777" w:rsidR="00093EC6" w:rsidRDefault="00093EC6">
      <w:pPr>
        <w:spacing w:after="0" w:line="240" w:lineRule="auto"/>
      </w:pPr>
      <w:r>
        <w:separator/>
      </w:r>
    </w:p>
  </w:endnote>
  <w:endnote w:type="continuationSeparator" w:id="0">
    <w:p w14:paraId="26F35850" w14:textId="77777777" w:rsidR="00093EC6" w:rsidRDefault="0009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F510D" w14:textId="77777777" w:rsidR="00093EC6" w:rsidRDefault="00093EC6">
      <w:pPr>
        <w:spacing w:after="0" w:line="240" w:lineRule="auto"/>
      </w:pPr>
      <w:r>
        <w:separator/>
      </w:r>
    </w:p>
  </w:footnote>
  <w:footnote w:type="continuationSeparator" w:id="0">
    <w:p w14:paraId="07C8C0EC" w14:textId="77777777" w:rsidR="00093EC6" w:rsidRDefault="00093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3EC6"/>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21813</TotalTime>
  <Pages>1</Pages>
  <Words>40</Words>
  <Characters>234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4388</cp:revision>
  <cp:lastPrinted>2009-02-06T05:36:00Z</cp:lastPrinted>
  <dcterms:created xsi:type="dcterms:W3CDTF">2016-09-19T15:12:00Z</dcterms:created>
  <dcterms:modified xsi:type="dcterms:W3CDTF">2017-01-27T10:34:00Z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