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73DCE" w:rsidRDefault="00873DCE" w:rsidP="00873DCE">
      <w:pPr>
        <w:spacing w:line="270" w:lineRule="atLeast"/>
        <w:rPr>
          <w:rFonts w:ascii="Verdana" w:hAnsi="Verdana"/>
          <w:b/>
          <w:bCs/>
          <w:color w:val="000000"/>
          <w:sz w:val="18"/>
          <w:szCs w:val="18"/>
        </w:rPr>
      </w:pPr>
      <w:r>
        <w:rPr>
          <w:rFonts w:ascii="Verdana" w:hAnsi="Verdana"/>
          <w:color w:val="000000"/>
          <w:sz w:val="18"/>
          <w:szCs w:val="18"/>
          <w:shd w:val="clear" w:color="auto" w:fill="FFFFFF"/>
        </w:rPr>
        <w:t>Предупреждение преступлений, совершаемых в сфере проведения безналичных расчетов, проводимых с использованием банковских карт</w:t>
      </w:r>
      <w:r>
        <w:rPr>
          <w:rFonts w:ascii="Verdana" w:hAnsi="Verdana"/>
          <w:color w:val="000000"/>
          <w:sz w:val="18"/>
          <w:szCs w:val="18"/>
        </w:rPr>
        <w:br/>
      </w:r>
      <w:r>
        <w:rPr>
          <w:rFonts w:ascii="Verdana" w:hAnsi="Verdana"/>
          <w:color w:val="000000"/>
          <w:sz w:val="18"/>
          <w:szCs w:val="18"/>
        </w:rPr>
        <w:br/>
      </w:r>
      <w:r w:rsidR="002F70BE">
        <w:rPr>
          <w:rFonts w:ascii="Verdana" w:hAnsi="Verdana"/>
          <w:color w:val="000000"/>
          <w:sz w:val="18"/>
          <w:szCs w:val="18"/>
        </w:rPr>
        <w:br/>
      </w:r>
      <w:r>
        <w:rPr>
          <w:rFonts w:ascii="Verdana" w:hAnsi="Verdana"/>
          <w:b/>
          <w:bCs/>
          <w:color w:val="000000"/>
          <w:sz w:val="18"/>
          <w:szCs w:val="18"/>
        </w:rPr>
        <w:t>Год: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t>2013</w:t>
      </w:r>
    </w:p>
    <w:p w:rsidR="00873DCE" w:rsidRDefault="00873DCE" w:rsidP="00873DC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t>Васюков, Сергей Викторович</w:t>
      </w:r>
    </w:p>
    <w:p w:rsidR="00873DCE" w:rsidRDefault="00873DCE" w:rsidP="00873DC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73DCE" w:rsidRDefault="00873DCE" w:rsidP="00873DC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t>Москва</w:t>
      </w:r>
    </w:p>
    <w:p w:rsidR="00873DCE" w:rsidRDefault="00873DCE" w:rsidP="00873DC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t>12.00.08</w:t>
      </w:r>
    </w:p>
    <w:p w:rsidR="00873DCE" w:rsidRDefault="00873DCE" w:rsidP="00873DC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873DCE" w:rsidRDefault="00873DCE" w:rsidP="00873DC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t>233</w:t>
      </w:r>
    </w:p>
    <w:p w:rsidR="00873DCE" w:rsidRDefault="00873DCE" w:rsidP="00873DC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Васюков, Сергей Викторович</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СОВЕРШАЕМЫХ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ПРОВЕДЕНИЯ БЕЗНАЛИНЫХ РАСЧЕТОВ, ПРОИЗВОДИМЫХ С</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ИСПОЛЬЗОВАНИЕМ</w:t>
      </w:r>
      <w:r>
        <w:rPr>
          <w:rStyle w:val="WW8Num3z0"/>
          <w:rFonts w:ascii="Verdana" w:hAnsi="Verdana"/>
          <w:color w:val="000000"/>
          <w:sz w:val="18"/>
          <w:szCs w:val="18"/>
        </w:rPr>
        <w:t> </w:t>
      </w:r>
      <w:r>
        <w:rPr>
          <w:rFonts w:ascii="Verdana" w:hAnsi="Verdana"/>
          <w:color w:val="000000"/>
          <w:sz w:val="18"/>
          <w:szCs w:val="18"/>
        </w:rPr>
        <w:t>БАНКОВСКИХ</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КАРТ.</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Сфера</w:t>
      </w:r>
      <w:r>
        <w:rPr>
          <w:rStyle w:val="WW8Num3z0"/>
          <w:rFonts w:ascii="Verdana" w:hAnsi="Verdana"/>
          <w:color w:val="000000"/>
          <w:sz w:val="18"/>
          <w:szCs w:val="18"/>
        </w:rPr>
        <w:t> </w:t>
      </w:r>
      <w:r>
        <w:rPr>
          <w:rStyle w:val="WW8Num4z0"/>
          <w:rFonts w:ascii="Verdana" w:hAnsi="Verdana"/>
          <w:color w:val="4682B4"/>
          <w:sz w:val="18"/>
          <w:szCs w:val="18"/>
        </w:rPr>
        <w:t>расчетов</w:t>
      </w:r>
      <w:r>
        <w:rPr>
          <w:rStyle w:val="WW8Num3z0"/>
          <w:rFonts w:ascii="Verdana" w:hAnsi="Verdana"/>
          <w:color w:val="000000"/>
          <w:sz w:val="18"/>
          <w:szCs w:val="18"/>
        </w:rPr>
        <w:t> </w:t>
      </w:r>
      <w:r>
        <w:rPr>
          <w:rFonts w:ascii="Verdana" w:hAnsi="Verdana"/>
          <w:color w:val="000000"/>
          <w:sz w:val="18"/>
          <w:szCs w:val="18"/>
        </w:rPr>
        <w:t>с использованием банковских карт как объект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изучения.</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w:t>
      </w:r>
      <w:r>
        <w:rPr>
          <w:rStyle w:val="WW8Num3z0"/>
          <w:rFonts w:ascii="Verdana" w:hAnsi="Verdana"/>
          <w:color w:val="000000"/>
          <w:sz w:val="18"/>
          <w:szCs w:val="18"/>
        </w:rPr>
        <w:t> </w:t>
      </w:r>
      <w:r>
        <w:rPr>
          <w:rStyle w:val="WW8Num4z0"/>
          <w:rFonts w:ascii="Verdana" w:hAnsi="Verdana"/>
          <w:color w:val="4682B4"/>
          <w:sz w:val="18"/>
          <w:szCs w:val="18"/>
        </w:rPr>
        <w:t>Причинный</w:t>
      </w:r>
      <w:r>
        <w:rPr>
          <w:rStyle w:val="WW8Num3z0"/>
          <w:rFonts w:ascii="Verdana" w:hAnsi="Verdana"/>
          <w:color w:val="000000"/>
          <w:sz w:val="18"/>
          <w:szCs w:val="18"/>
        </w:rPr>
        <w:t> </w:t>
      </w:r>
      <w:r>
        <w:rPr>
          <w:rFonts w:ascii="Verdana" w:hAnsi="Verdana"/>
          <w:color w:val="000000"/>
          <w:sz w:val="18"/>
          <w:szCs w:val="18"/>
        </w:rPr>
        <w:t>комплекс преступлений, совершаемых в сфере</w:t>
      </w:r>
      <w:r>
        <w:rPr>
          <w:rStyle w:val="WW8Num3z0"/>
          <w:rFonts w:ascii="Verdana" w:hAnsi="Verdana"/>
          <w:color w:val="000000"/>
          <w:sz w:val="18"/>
          <w:szCs w:val="18"/>
        </w:rPr>
        <w:t> </w:t>
      </w:r>
      <w:r>
        <w:rPr>
          <w:rStyle w:val="WW8Num4z0"/>
          <w:rFonts w:ascii="Verdana" w:hAnsi="Verdana"/>
          <w:color w:val="4682B4"/>
          <w:sz w:val="18"/>
          <w:szCs w:val="18"/>
        </w:rPr>
        <w:t>проведения</w:t>
      </w:r>
      <w:r>
        <w:rPr>
          <w:rStyle w:val="WW8Num3z0"/>
          <w:rFonts w:ascii="Verdana" w:hAnsi="Verdana"/>
          <w:color w:val="000000"/>
          <w:sz w:val="18"/>
          <w:szCs w:val="18"/>
        </w:rPr>
        <w:t> </w:t>
      </w:r>
      <w:r>
        <w:rPr>
          <w:rFonts w:ascii="Verdana" w:hAnsi="Verdana"/>
          <w:color w:val="000000"/>
          <w:sz w:val="18"/>
          <w:szCs w:val="18"/>
        </w:rPr>
        <w:t>безналичных расчетов, производимых с использованием</w:t>
      </w:r>
      <w:r>
        <w:rPr>
          <w:rStyle w:val="WW8Num3z0"/>
          <w:rFonts w:ascii="Verdana" w:hAnsi="Verdana"/>
          <w:color w:val="000000"/>
          <w:sz w:val="18"/>
          <w:szCs w:val="18"/>
        </w:rPr>
        <w:t> </w:t>
      </w:r>
      <w:r>
        <w:rPr>
          <w:rStyle w:val="WW8Num4z0"/>
          <w:rFonts w:ascii="Verdana" w:hAnsi="Verdana"/>
          <w:color w:val="4682B4"/>
          <w:sz w:val="18"/>
          <w:szCs w:val="18"/>
        </w:rPr>
        <w:t>банковских</w:t>
      </w:r>
      <w:r>
        <w:rPr>
          <w:rStyle w:val="WW8Num3z0"/>
          <w:rFonts w:ascii="Verdana" w:hAnsi="Verdana"/>
          <w:color w:val="000000"/>
          <w:sz w:val="18"/>
          <w:szCs w:val="18"/>
        </w:rPr>
        <w:t> </w:t>
      </w:r>
      <w:r>
        <w:rPr>
          <w:rFonts w:ascii="Verdana" w:hAnsi="Verdana"/>
          <w:color w:val="000000"/>
          <w:sz w:val="18"/>
          <w:szCs w:val="18"/>
        </w:rPr>
        <w:t>карт.</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Характеристика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совершившего общественно опасные деяния в сфере проведения</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расчетов, производимых с использование банковских карт.</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НАПРАВЛЕНИЯ И ПУТИ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ЭКОНОМИЧЕСКИХ ПРЕСТУПЛЕНИЙ, СОВЕРШАЕМЫХ В СФЕРЕ ПРОВЕДЕНИЯ БЕЗНАЛИЧНЫХ РАСЧЕТОВ, ПРОИЗВОДИМЫХ С ИСПОЛЬЗОВАНИЕМ</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БАНКОВСКИХ КАРТ.</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w:t>
      </w:r>
      <w:r>
        <w:rPr>
          <w:rStyle w:val="WW8Num3z0"/>
          <w:rFonts w:ascii="Verdana" w:hAnsi="Verdana"/>
          <w:color w:val="000000"/>
          <w:sz w:val="18"/>
          <w:szCs w:val="18"/>
        </w:rPr>
        <w:t> </w:t>
      </w:r>
      <w:r>
        <w:rPr>
          <w:rStyle w:val="WW8Num4z0"/>
          <w:rFonts w:ascii="Verdana" w:hAnsi="Verdana"/>
          <w:color w:val="4682B4"/>
          <w:sz w:val="18"/>
          <w:szCs w:val="18"/>
        </w:rPr>
        <w:t>Общесоциальное</w:t>
      </w:r>
      <w:r>
        <w:rPr>
          <w:rStyle w:val="WW8Num3z0"/>
          <w:rFonts w:ascii="Verdana" w:hAnsi="Verdana"/>
          <w:color w:val="000000"/>
          <w:sz w:val="18"/>
          <w:szCs w:val="18"/>
        </w:rPr>
        <w:t> </w:t>
      </w:r>
      <w:r>
        <w:rPr>
          <w:rFonts w:ascii="Verdana" w:hAnsi="Verdana"/>
          <w:color w:val="000000"/>
          <w:sz w:val="18"/>
          <w:szCs w:val="18"/>
        </w:rPr>
        <w:t>предупреждение экономических преступлений, совершаемых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Специальное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экономических преступлений, совершаемых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Международное сотрудничество и зарубежный опыт предупреждения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 сфере проведения безналичных расчетов, производимых с использованием банковских карт.</w:t>
      </w:r>
    </w:p>
    <w:p w:rsidR="00873DCE" w:rsidRDefault="00873DCE" w:rsidP="00873DC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"Предупреждение преступлений, совершаемых в сфере проведения безналичных расчетов, проводимых с использованием банковских карт"</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Интеграция Российской Федерации в международное экономическое пространство привела к заимствованию из зарубежной системы множества прогрессивных рыночных инструментов хозяйственного оборота, в том числе расчетов с использованием банковских карт. Организация денежных расчетов с использованием банковских карт гораздо предпочтительнее платежей наличными деньгами, поскольку достигается значительная экономия на издержках обращения. В итоге, сегодня большинство россиян пользуется, в основном, дебетовыми карточками, лимитированными размерами перечисленной заработной платы, причем использует карточки не в качестве платежного средства, а для получения наличных в банкоматах.</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связи с развитием в последние годы рыночных отношений, резким увеличением количества банковских учреждений и предприятий различных форм собственности, расширением объемов финансовых операций, в том числе расчетов с использованием банковских карт, значительно увеличилось количество</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экономики. Повысилась общественная опасность таких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и география их распространения. Так, за последние пять лет количество выявленных преступлений экономической направленности возросло почти в 1,3 раза.</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в 2012 году стала лидером в Европе по темпам роста</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с банковскими картами1. За 2012 год ущерб от него увеличился на 35%, говорится в исследовании компании FICO .</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Еще в 2006 году российские потери занимали не более 2% от общеевропейских (12,6 млн евро). По итогам 2012 года, согласно статистике компании Euromonitor International, на Россию приходится 6% от потерь от</w:t>
      </w:r>
      <w:r>
        <w:rPr>
          <w:rStyle w:val="WW8Num3z0"/>
          <w:rFonts w:ascii="Verdana" w:hAnsi="Verdana"/>
          <w:color w:val="000000"/>
          <w:sz w:val="18"/>
          <w:szCs w:val="18"/>
        </w:rPr>
        <w:t> </w:t>
      </w:r>
      <w:r>
        <w:rPr>
          <w:rStyle w:val="WW8Num4z0"/>
          <w:rFonts w:ascii="Verdana" w:hAnsi="Verdana"/>
          <w:color w:val="4682B4"/>
          <w:sz w:val="18"/>
          <w:szCs w:val="18"/>
        </w:rPr>
        <w:t>мошеннических</w:t>
      </w:r>
      <w:r>
        <w:rPr>
          <w:rStyle w:val="WW8Num3z0"/>
          <w:rFonts w:ascii="Verdana" w:hAnsi="Verdana"/>
          <w:color w:val="000000"/>
          <w:sz w:val="18"/>
          <w:szCs w:val="18"/>
        </w:rPr>
        <w:t> </w:t>
      </w:r>
      <w:r>
        <w:rPr>
          <w:rFonts w:ascii="Verdana" w:hAnsi="Verdana"/>
          <w:color w:val="000000"/>
          <w:sz w:val="18"/>
          <w:szCs w:val="18"/>
        </w:rPr>
        <w:t>операций с банковскими картами (91,4 млн евро).3</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Совокупные убытки от</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действий с банковскими картами в Европе в 2012 году выросли на 6% по сравнению с 2011 годом.</w:t>
      </w:r>
    </w:p>
    <w:p w:rsidR="00873DCE" w:rsidRPr="00873DCE" w:rsidRDefault="00873DCE" w:rsidP="00873DCE">
      <w:pPr>
        <w:pStyle w:val="WW8Num2z0"/>
        <w:shd w:val="clear" w:color="auto" w:fill="F7F7F7"/>
        <w:spacing w:before="75" w:line="270" w:lineRule="atLeast"/>
        <w:ind w:firstLine="480"/>
        <w:jc w:val="both"/>
        <w:rPr>
          <w:rFonts w:ascii="Verdana" w:hAnsi="Verdana"/>
          <w:color w:val="000000"/>
          <w:sz w:val="18"/>
          <w:szCs w:val="18"/>
          <w:lang w:val="en-US"/>
        </w:rPr>
      </w:pPr>
      <w:r w:rsidRPr="00873DCE">
        <w:rPr>
          <w:rFonts w:ascii="Verdana" w:hAnsi="Verdana"/>
          <w:color w:val="000000"/>
          <w:sz w:val="18"/>
          <w:szCs w:val="18"/>
          <w:lang w:val="en-US"/>
        </w:rPr>
        <w:t>1 URL: http://www.newsru.com/finance/23rnay20I3/Iider.html</w:t>
      </w:r>
    </w:p>
    <w:p w:rsidR="00873DCE" w:rsidRPr="00873DCE" w:rsidRDefault="00873DCE" w:rsidP="00873DCE">
      <w:pPr>
        <w:pStyle w:val="WW8Num2z0"/>
        <w:shd w:val="clear" w:color="auto" w:fill="F7F7F7"/>
        <w:spacing w:before="75" w:line="270" w:lineRule="atLeast"/>
        <w:ind w:firstLine="480"/>
        <w:jc w:val="both"/>
        <w:rPr>
          <w:rFonts w:ascii="Verdana" w:hAnsi="Verdana"/>
          <w:color w:val="000000"/>
          <w:sz w:val="18"/>
          <w:szCs w:val="18"/>
          <w:lang w:val="en-US"/>
        </w:rPr>
      </w:pPr>
      <w:r w:rsidRPr="00873DCE">
        <w:rPr>
          <w:rFonts w:ascii="Verdana" w:hAnsi="Verdana"/>
          <w:color w:val="000000"/>
          <w:sz w:val="18"/>
          <w:szCs w:val="18"/>
          <w:lang w:val="en-US"/>
        </w:rPr>
        <w:t>2 URL: http://www.fico.com/landing/lraudeurope/EvolutionEurope.htmI</w:t>
      </w:r>
    </w:p>
    <w:p w:rsidR="00873DCE" w:rsidRPr="00873DCE" w:rsidRDefault="00873DCE" w:rsidP="00873DCE">
      <w:pPr>
        <w:pStyle w:val="WW8Num2z0"/>
        <w:shd w:val="clear" w:color="auto" w:fill="F7F7F7"/>
        <w:spacing w:before="75" w:line="270" w:lineRule="atLeast"/>
        <w:ind w:firstLine="480"/>
        <w:jc w:val="both"/>
        <w:rPr>
          <w:rFonts w:ascii="Verdana" w:hAnsi="Verdana"/>
          <w:color w:val="000000"/>
          <w:sz w:val="18"/>
          <w:szCs w:val="18"/>
          <w:lang w:val="en-US"/>
        </w:rPr>
      </w:pPr>
      <w:r w:rsidRPr="00873DCE">
        <w:rPr>
          <w:rFonts w:ascii="Verdana" w:hAnsi="Verdana"/>
          <w:color w:val="000000"/>
          <w:sz w:val="18"/>
          <w:szCs w:val="18"/>
          <w:lang w:val="en-US"/>
        </w:rPr>
        <w:t>3 URL: http://www.newsru.com/finance/23may2013/lider.htm!</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Франция, Россия и Великобритания обеспечили 80% этого роста. В России потери росли быстрее, чем в других рассматриваемых странах, - они увеличились в три раза по сравнению с 2010 годом. Эксперты связывают рост мошеннических операций с картами в РФ с ростом карточного кредитования. В 2012 году его объемы выросли более чем на 100%.4</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информации Центрального банка РФ, в 2011г. потери от мошенничества по</w:t>
      </w:r>
      <w:r>
        <w:rPr>
          <w:rStyle w:val="WW8Num3z0"/>
          <w:rFonts w:ascii="Verdana" w:hAnsi="Verdana"/>
          <w:color w:val="000000"/>
          <w:sz w:val="18"/>
          <w:szCs w:val="18"/>
        </w:rPr>
        <w:t> </w:t>
      </w:r>
      <w:r>
        <w:rPr>
          <w:rStyle w:val="WW8Num4z0"/>
          <w:rFonts w:ascii="Verdana" w:hAnsi="Verdana"/>
          <w:color w:val="4682B4"/>
          <w:sz w:val="18"/>
          <w:szCs w:val="18"/>
        </w:rPr>
        <w:t>безналичным</w:t>
      </w:r>
      <w:r>
        <w:rPr>
          <w:rStyle w:val="WW8Num3z0"/>
          <w:rFonts w:ascii="Verdana" w:hAnsi="Verdana"/>
          <w:color w:val="000000"/>
          <w:sz w:val="18"/>
          <w:szCs w:val="18"/>
        </w:rPr>
        <w:t> </w:t>
      </w:r>
      <w:r>
        <w:rPr>
          <w:rFonts w:ascii="Verdana" w:hAnsi="Verdana"/>
          <w:color w:val="000000"/>
          <w:sz w:val="18"/>
          <w:szCs w:val="18"/>
        </w:rPr>
        <w:t>расчетам выросли на 40%. Первое место занимают</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через удаленные терминалы, на их долю приходится 58% объема всех потерь, 40% средств</w:t>
      </w:r>
      <w:r>
        <w:rPr>
          <w:rStyle w:val="WW8Num3z0"/>
          <w:rFonts w:ascii="Verdana" w:hAnsi="Verdana"/>
          <w:color w:val="000000"/>
          <w:sz w:val="18"/>
          <w:szCs w:val="18"/>
        </w:rPr>
        <w:t> </w:t>
      </w:r>
      <w:r>
        <w:rPr>
          <w:rStyle w:val="WW8Num4z0"/>
          <w:rFonts w:ascii="Verdana" w:hAnsi="Verdana"/>
          <w:color w:val="4682B4"/>
          <w:sz w:val="18"/>
          <w:szCs w:val="18"/>
        </w:rPr>
        <w:t>мошенники</w:t>
      </w:r>
      <w:r>
        <w:rPr>
          <w:rStyle w:val="WW8Num3z0"/>
          <w:rFonts w:ascii="Verdana" w:hAnsi="Verdana"/>
          <w:color w:val="000000"/>
          <w:sz w:val="18"/>
          <w:szCs w:val="18"/>
        </w:rPr>
        <w:t> </w:t>
      </w:r>
      <w:r>
        <w:rPr>
          <w:rFonts w:ascii="Verdana" w:hAnsi="Verdana"/>
          <w:color w:val="000000"/>
          <w:sz w:val="18"/>
          <w:szCs w:val="18"/>
        </w:rPr>
        <w:t>украли с помощью банкоматов, в оставшихся 2% потерь большая часть приходится на расчеты через электронные деньги5.</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 ущерб от мошеннических операций с картами в 2011 г. вырос на 36% и составил 1,6 млрд руб. По мнению представителей ЦБ, росту мошенничества по безналичным операциям способствует небольшая доля микропроцессорных (чиповых) карт, которые более защищены от несанкционированного доступа, чем магнитные, а также незащищенность рынка электронных платежей6.</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29.09.2011 г. вступила в силу первая часть закона "О национальной платежной системе", утвержденная Федеральным законом РФ от 27.06.2011 N 161-ФЗ "О национальной платежной системе" предусматривающая постепенный переход всех участников хозяйственных отношений для обслуживания в электронные системы платежей, что по прогнозам специалистов, вызовет новый всплеск преступлений, в указанной сфере экономики.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свидетельствует об актуальности рассматриваемой темы. А её комплексное исследование позволит детально изучить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особенности преступлений, совершаемых с</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Россия стала лидером в Европе по росту карточного мошенничества // URL: http://www.vedomosti.rii/finance/news/12301471/poterirossiyanotkartochnyhmoshennikovv2012gs ostavili#ixzz2bNu7Mmfw</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ЦБ предложил банкам показывать в отчетности</w:t>
      </w:r>
      <w:r>
        <w:rPr>
          <w:rStyle w:val="WW8Num3z0"/>
          <w:rFonts w:ascii="Verdana" w:hAnsi="Verdana"/>
          <w:color w:val="000000"/>
          <w:sz w:val="18"/>
          <w:szCs w:val="18"/>
        </w:rPr>
        <w:t> </w:t>
      </w:r>
      <w:r>
        <w:rPr>
          <w:rStyle w:val="WW8Num4z0"/>
          <w:rFonts w:ascii="Verdana" w:hAnsi="Verdana"/>
          <w:color w:val="4682B4"/>
          <w:sz w:val="18"/>
          <w:szCs w:val="18"/>
        </w:rPr>
        <w:t>мошеннические</w:t>
      </w:r>
      <w:r>
        <w:rPr>
          <w:rStyle w:val="WW8Num3z0"/>
          <w:rFonts w:ascii="Verdana" w:hAnsi="Verdana"/>
          <w:color w:val="000000"/>
          <w:sz w:val="18"/>
          <w:szCs w:val="18"/>
        </w:rPr>
        <w:t> </w:t>
      </w:r>
      <w:r>
        <w:rPr>
          <w:rFonts w:ascii="Verdana" w:hAnsi="Verdana"/>
          <w:color w:val="000000"/>
          <w:sz w:val="18"/>
          <w:szCs w:val="18"/>
        </w:rPr>
        <w:t>операции по картам // URL:http://www.vedomosti.ru/fmance/news/6802171/cbpre?fulI#cut</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URL: http://www.banki.ru/news/bankpress/?id=4325732 использованием банковских карт в национальной платежной системе, а также уяснить смысл и содержание соответствующих уголовно-правовых норм. Дальнейшее успешное развитие национальной платежной системы невозможно без разработки и внедрения эффективных приемов и методов</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этих преступлений как общими, так и специальными субъектами, что требует комплексного подхода к решению указанных проблем и обуславливает необходимость исследования вопросов, связанных с совершенствованием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совершаемым в сфере проведения</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исследования. Целью диссертационного исследования является комплексный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преступлений совершаемых в сфере проведения безналичных расчетов, производимых с использованием банковских карт, а также разработка на его базе основных направлений и конкретных мер по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в процессе исследования были поставлены следующие задачи:</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особенности правового регулирования в сфере проведения безналичных расчетов, проводимых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и оценить основные криминологические показатели (состояние, структуру и динамику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проведения безналичных расчетов, производимых с использованием банковских карт), спрогнозировать тенденции их развития;</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криминологические особенности преступлений, совершаемых в сфере проведения безналичных расчетов, производимых с использованием банковских карт, определить их виды и способы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и обобщить</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факторы, способствующие совершению преступлений в сфере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совершившего преступление в сфере проведения безналичных расчетов, производимых с использованием банковских карт; определить его основные характеристики и особенности формирования механизма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основные направления и меры предупреждения преступлений, совершаемых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выяснить возможности сдерживающего воздействия уголовного закона в отношении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в сфере проведения безналичных расчетов с целью общего предупреждения преступлений в банковской сфере; сформулировать на этой основе предложения, направленные на совершенствование уголовно-правовых норм, устанавливающих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проведения безналичных расчетов, предметом или средством совершения которых являются банковские карты.</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и рекомендации, направленные на совершенствование деятельности субъектов предупреждения преступлений, совершаемых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и определить возможности использования международного сотрудничества в сфере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совершаемыми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данного исследования являются общественные отношения, возникающие в процессе предупреждения преступлений, совершаемых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современное состояние и тенденции развития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сфере безналичных расчетов, производимых с использованием банковских карт, основные формы и виды</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в указанной сфере, а также организационные и практические меры воздействия на рассматриваемые отношения с целью повышения эффективности предупреждения</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посягательств в сфере безналичных расчетов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автор одним из первых всесторонне исследовал изменения состояния преступлений в сфере проведения безналичных расчетов, производимых с использованием банковских карт, (после вступления в действие закона "О национальной платежной системе" (Федеральный закон РФ от 27.06.2011 N 161-ФЗ)). В связи с чем в работе представлена комплексная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оценка данным изменениям и всесторонне рассмотрены их причины. Существенной новизной исследования является то, что оценка количественных показателей преступлений впервые в максимальном объеме строилась с учетом особенностей субъективной стороны противоправных деяний, что существенно повышает достоверность сформулированных в работе выводов.</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Автором получена и в большом объеме представлена важная и достоверная информация о наиболее значимых с</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позиций социальных, экономических, процессах и явлениях, оказавших негативное влияние в анализируемый период на</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деяния в сфере проведения безналичных расчетов, производимых с использованием банковских карт, фактически совершаемых участниками рынка, но не отраженных в уголовном законодательстве РФ. На основе данной информации предложены изменения в ряд концептуально значимых подходов к согласованным действиям</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в особенности, соответствующих служб</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полиции. А также сформулированными рекомендациями относительно совершенствования уголовного законодательства, регламентирующего вопросы повышения уровня раскрытия и предупреждения преступлений, рассматриваемого вида.</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составят труды известных ученых,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в области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гражданского и банковского права как</w:t>
      </w:r>
      <w:r>
        <w:rPr>
          <w:rStyle w:val="WW8Num3z0"/>
          <w:rFonts w:ascii="Verdana" w:hAnsi="Verdana"/>
          <w:color w:val="000000"/>
          <w:sz w:val="18"/>
          <w:szCs w:val="18"/>
        </w:rPr>
        <w:t> </w:t>
      </w:r>
      <w:r>
        <w:rPr>
          <w:rStyle w:val="WW8Num4z0"/>
          <w:rFonts w:ascii="Verdana" w:hAnsi="Verdana"/>
          <w:color w:val="4682B4"/>
          <w:sz w:val="18"/>
          <w:szCs w:val="18"/>
        </w:rPr>
        <w:t>Астапкиной</w:t>
      </w:r>
      <w:r>
        <w:rPr>
          <w:rStyle w:val="WW8Num3z0"/>
          <w:rFonts w:ascii="Verdana" w:hAnsi="Verdana"/>
          <w:color w:val="000000"/>
          <w:sz w:val="18"/>
          <w:szCs w:val="18"/>
        </w:rPr>
        <w:t> </w:t>
      </w:r>
      <w:r>
        <w:rPr>
          <w:rFonts w:ascii="Verdana" w:hAnsi="Verdana"/>
          <w:color w:val="000000"/>
          <w:sz w:val="18"/>
          <w:szCs w:val="18"/>
        </w:rPr>
        <w:t>С.М., Борзенкова Г.Н., Викулина А.Ю.,</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Волженкина</w:t>
      </w:r>
      <w:r>
        <w:rPr>
          <w:rStyle w:val="WW8Num3z0"/>
          <w:rFonts w:ascii="Verdana" w:hAnsi="Verdana"/>
          <w:color w:val="000000"/>
          <w:sz w:val="18"/>
          <w:szCs w:val="18"/>
        </w:rPr>
        <w:t> </w:t>
      </w:r>
      <w:r>
        <w:rPr>
          <w:rFonts w:ascii="Verdana" w:hAnsi="Verdana"/>
          <w:color w:val="000000"/>
          <w:sz w:val="18"/>
          <w:szCs w:val="18"/>
        </w:rPr>
        <w:t>Б.В., Гаухмана Л.Д., Ефимовой Л.Г.,</w:t>
      </w:r>
      <w:r>
        <w:rPr>
          <w:rStyle w:val="WW8Num3z0"/>
          <w:rFonts w:ascii="Verdana" w:hAnsi="Verdana"/>
          <w:color w:val="000000"/>
          <w:sz w:val="18"/>
          <w:szCs w:val="18"/>
        </w:rPr>
        <w:t> </w:t>
      </w:r>
      <w:r>
        <w:rPr>
          <w:rStyle w:val="WW8Num4z0"/>
          <w:rFonts w:ascii="Verdana" w:hAnsi="Verdana"/>
          <w:color w:val="4682B4"/>
          <w:sz w:val="18"/>
          <w:szCs w:val="18"/>
        </w:rPr>
        <w:t>Жалинского</w:t>
      </w:r>
      <w:r>
        <w:rPr>
          <w:rStyle w:val="WW8Num3z0"/>
          <w:rFonts w:ascii="Verdana" w:hAnsi="Verdana"/>
          <w:color w:val="000000"/>
          <w:sz w:val="18"/>
          <w:szCs w:val="18"/>
        </w:rPr>
        <w:t> </w:t>
      </w:r>
      <w:r>
        <w:rPr>
          <w:rFonts w:ascii="Verdana" w:hAnsi="Verdana"/>
          <w:color w:val="000000"/>
          <w:sz w:val="18"/>
          <w:szCs w:val="18"/>
        </w:rPr>
        <w:t>А.Э., Жукова Е.Ф., Ивасенко А.Г.,</w:t>
      </w:r>
      <w:r>
        <w:rPr>
          <w:rStyle w:val="WW8Num3z0"/>
          <w:rFonts w:ascii="Verdana" w:hAnsi="Verdana"/>
          <w:color w:val="000000"/>
          <w:sz w:val="18"/>
          <w:szCs w:val="18"/>
        </w:rPr>
        <w:t> </w:t>
      </w:r>
      <w:r>
        <w:rPr>
          <w:rStyle w:val="WW8Num4z0"/>
          <w:rFonts w:ascii="Verdana" w:hAnsi="Verdana"/>
          <w:color w:val="4682B4"/>
          <w:sz w:val="18"/>
          <w:szCs w:val="18"/>
        </w:rPr>
        <w:t>Ларичева</w:t>
      </w:r>
      <w:r>
        <w:rPr>
          <w:rStyle w:val="WW8Num3z0"/>
          <w:rFonts w:ascii="Verdana" w:hAnsi="Verdana"/>
          <w:color w:val="000000"/>
          <w:sz w:val="18"/>
          <w:szCs w:val="18"/>
        </w:rPr>
        <w:t> </w:t>
      </w:r>
      <w:r>
        <w:rPr>
          <w:rFonts w:ascii="Verdana" w:hAnsi="Verdana"/>
          <w:color w:val="000000"/>
          <w:sz w:val="18"/>
          <w:szCs w:val="18"/>
        </w:rPr>
        <w:t>В.Д., Ляпунова Ю.И., Макаровой Г.Л.,</w:t>
      </w:r>
      <w:r>
        <w:rPr>
          <w:rStyle w:val="WW8Num3z0"/>
          <w:rFonts w:ascii="Verdana" w:hAnsi="Verdana"/>
          <w:color w:val="000000"/>
          <w:sz w:val="18"/>
          <w:szCs w:val="18"/>
        </w:rPr>
        <w:t> </w:t>
      </w:r>
      <w:r>
        <w:rPr>
          <w:rStyle w:val="WW8Num4z0"/>
          <w:rFonts w:ascii="Verdana" w:hAnsi="Verdana"/>
          <w:color w:val="4682B4"/>
          <w:sz w:val="18"/>
          <w:szCs w:val="18"/>
        </w:rPr>
        <w:t>Максимова</w:t>
      </w:r>
      <w:r>
        <w:rPr>
          <w:rStyle w:val="WW8Num3z0"/>
          <w:rFonts w:ascii="Verdana" w:hAnsi="Verdana"/>
          <w:color w:val="000000"/>
          <w:sz w:val="18"/>
          <w:szCs w:val="18"/>
        </w:rPr>
        <w:t> </w:t>
      </w:r>
      <w:r>
        <w:rPr>
          <w:rFonts w:ascii="Verdana" w:hAnsi="Verdana"/>
          <w:color w:val="000000"/>
          <w:sz w:val="18"/>
          <w:szCs w:val="18"/>
        </w:rPr>
        <w:t>C.B., Новоселовой Л.А., Олейнйк О.М.,</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Е.А, Тосуняна Г.А., Усоскина В.М.,</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Яцеленко Б.В. и других.</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учитывая, что ранние исследования, в основном, были проведены до вступления в действие изменений в УК РФ, то мы в диссертационном исследовании ставим своей целью восполнить его</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рассматриваемой сфере.</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общенаучный, исторический, сравнительно-правовой, формально-логический и системно-структурный методы исследования, а также метод экспертных оценок, сравнительный анализ, статистический и социологический методы познания. Нормативная и правовая база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нормативно-правовые акты, УК, ГК Российской Федерации, а также ряд других актов, регламентирующих вопросы деятельности правоохранительных органов (оперативных подразделений,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и следствия) и кредитных организаций.</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достоверности эмпирической базы исследования было проведено анкетирование 150 работников правоохранительных органов (респондентов из числа сотрудников оперативных подразделений, органов дознания, следствия) и кредитных организаций; изучены и обработаны материалы 85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связанных с использованием банковских карт, находившихся в производстве</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органов внутренних дел, прокуратуры, использовались результаты социологического исследования; обобщены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ВС РФ, ГИАЦ МВД России (с 2006 по 2011 гг.). Накопление эмпирического материала, осуществлялось в ходе изучения статистических данных ИЦ</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городов, входящих в состав Центрального и Поволжского федеральных округов.</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выработанные автором теоретические положения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уголовного законодательства и учтены при разработке руководящих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высших судебных органов и ведомственных нормативных актов, а также будут способствовать формированию методологической и информационной базы для разработки мер, направленных на совершенствование практической деятельности правоохранительных и иных заинтересованных органов. Результаты исследования могут быть востребованы в процессе последующих, научных изысканий, в области уголовного права и при изучении дисциплин «</w:t>
      </w:r>
      <w:r>
        <w:rPr>
          <w:rStyle w:val="WW8Num4z0"/>
          <w:rFonts w:ascii="Verdana" w:hAnsi="Verdana"/>
          <w:color w:val="4682B4"/>
          <w:sz w:val="18"/>
          <w:szCs w:val="18"/>
        </w:rPr>
        <w:t>Криминология</w:t>
      </w:r>
      <w:r>
        <w:rPr>
          <w:rFonts w:ascii="Verdana" w:hAnsi="Verdana"/>
          <w:color w:val="000000"/>
          <w:sz w:val="18"/>
          <w:szCs w:val="18"/>
        </w:rPr>
        <w:t>», «</w:t>
      </w:r>
      <w:r>
        <w:rPr>
          <w:rStyle w:val="WW8Num4z0"/>
          <w:rFonts w:ascii="Verdana" w:hAnsi="Verdana"/>
          <w:color w:val="4682B4"/>
          <w:sz w:val="18"/>
          <w:szCs w:val="18"/>
        </w:rPr>
        <w:t>Уголовное право</w:t>
      </w:r>
      <w:r>
        <w:rPr>
          <w:rFonts w:ascii="Verdana" w:hAnsi="Verdana"/>
          <w:color w:val="000000"/>
          <w:sz w:val="18"/>
          <w:szCs w:val="18"/>
        </w:rPr>
        <w:t>», «</w:t>
      </w:r>
      <w:r>
        <w:rPr>
          <w:rStyle w:val="WW8Num4z0"/>
          <w:rFonts w:ascii="Verdana" w:hAnsi="Verdana"/>
          <w:color w:val="4682B4"/>
          <w:sz w:val="18"/>
          <w:szCs w:val="18"/>
        </w:rPr>
        <w:t>Гражданское право</w:t>
      </w:r>
      <w:r>
        <w:rPr>
          <w:rFonts w:ascii="Verdana" w:hAnsi="Verdana"/>
          <w:color w:val="000000"/>
          <w:sz w:val="18"/>
          <w:szCs w:val="18"/>
        </w:rPr>
        <w:t>» в системе юридических учебных заведений.</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Современная платежная система, представляющая стратегический сегмент реформирующейся российской экономики, оказалась наиболее уязвимой для криминальных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в процессе перехода страны к рыночным отношениям. Широкое применение таких новых форм безналичных расчетов как расчеты с использованием банковских карт, а также использование возможностей последних достижений научно-технического прогресса на фоне</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правового регулирования деятельности в банковской сфере привело к значительному росту преступлений в указанной сфере.</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Совершаемые</w:t>
      </w:r>
      <w:r>
        <w:rPr>
          <w:rStyle w:val="WW8Num3z0"/>
          <w:rFonts w:ascii="Verdana" w:hAnsi="Verdana"/>
          <w:color w:val="000000"/>
          <w:sz w:val="18"/>
          <w:szCs w:val="18"/>
        </w:rPr>
        <w:t> </w:t>
      </w:r>
      <w:r>
        <w:rPr>
          <w:rFonts w:ascii="Verdana" w:hAnsi="Verdana"/>
          <w:color w:val="000000"/>
          <w:sz w:val="18"/>
          <w:szCs w:val="18"/>
        </w:rPr>
        <w:t>в этой сфере криминальные</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относятся к качественно новому виду</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преступности и отличаются большим разнообразием способов их совершения, особой изощренностью, высокоинтеллектуальным характером, активной адаптацией</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к новым формам и методам хозяйственной деятельности, применяемым к новым электронным платежным средствам и средствам связи.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Преступления, совершаемые при проведении безналичных расчетов, посредством использования банковских карт, являются разновидностью преступлений в сфере кредитно-денежных отношений, и представляют собой совокупность общественно опасных деяний, сопряженных с использованием такой самостоятельной формы безналичных расчетов как банковские карты, независимо от технологии их осуществления и составляемых в ходе этих операций видов расчетных документов. Исходя из степени опасности их последствий, они могут быть классифицированы следующим образом (по степени убывания потенциальной тяжести последствий</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деяния): 1) подделка либо изготовление платежных карт и документов и последующее</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их использование 2) криминальные действия, связанные с технологическими изменениями инфраструктуры банкоматов ("щипачество", установление фальшивых накладок на окно выдачи денежных средств, "фальшивые" банкоматы и др.) 3) использование подлинных банковских карт:</w:t>
      </w:r>
      <w:r>
        <w:rPr>
          <w:rStyle w:val="WW8Num3z0"/>
          <w:rFonts w:ascii="Verdana" w:hAnsi="Verdana"/>
          <w:color w:val="000000"/>
          <w:sz w:val="18"/>
          <w:szCs w:val="18"/>
        </w:rPr>
        <w:t> </w:t>
      </w:r>
      <w:r>
        <w:rPr>
          <w:rStyle w:val="WW8Num4z0"/>
          <w:rFonts w:ascii="Verdana" w:hAnsi="Verdana"/>
          <w:color w:val="4682B4"/>
          <w:sz w:val="18"/>
          <w:szCs w:val="18"/>
        </w:rPr>
        <w:t>похищение</w:t>
      </w:r>
      <w:r>
        <w:rPr>
          <w:rFonts w:ascii="Verdana" w:hAnsi="Verdana"/>
          <w:color w:val="000000"/>
          <w:sz w:val="18"/>
          <w:szCs w:val="18"/>
        </w:rPr>
        <w:t>, продажа, обнаружение утраченной карты; несанкционированное получение информации о подлинных ПК; тайное использование подлинной карты другим лицом; 4)</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с банковской картой её</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держателя.</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Изучение материалов уголовных дел показало, что, несмотря на некоторую схожесть признаков объективной стороны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подделкой</w:t>
      </w:r>
      <w:r>
        <w:rPr>
          <w:rStyle w:val="WW8Num3z0"/>
          <w:rFonts w:ascii="Verdana" w:hAnsi="Verdana"/>
          <w:color w:val="000000"/>
          <w:sz w:val="18"/>
          <w:szCs w:val="18"/>
        </w:rPr>
        <w:t> </w:t>
      </w:r>
      <w:r>
        <w:rPr>
          <w:rFonts w:ascii="Verdana" w:hAnsi="Verdana"/>
          <w:color w:val="000000"/>
          <w:sz w:val="18"/>
          <w:szCs w:val="18"/>
        </w:rPr>
        <w:t>денежных знаков и платежных документов</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по подделке и сбыту средств платежа, а именно банковских карт, имеет свои особенности. Правовой режим, регламентирующий оборот средств платежа, разработанная многоуровневая система их защиты от</w:t>
      </w:r>
      <w:r>
        <w:rPr>
          <w:rStyle w:val="WW8Num3z0"/>
          <w:rFonts w:ascii="Verdana" w:hAnsi="Verdana"/>
          <w:color w:val="000000"/>
          <w:sz w:val="18"/>
          <w:szCs w:val="18"/>
        </w:rPr>
        <w:t> </w:t>
      </w:r>
      <w:r>
        <w:rPr>
          <w:rStyle w:val="WW8Num4z0"/>
          <w:rFonts w:ascii="Verdana" w:hAnsi="Verdana"/>
          <w:color w:val="4682B4"/>
          <w:sz w:val="18"/>
          <w:szCs w:val="18"/>
        </w:rPr>
        <w:t>подделки</w:t>
      </w:r>
      <w:r>
        <w:rPr>
          <w:rStyle w:val="WW8Num3z0"/>
          <w:rFonts w:ascii="Verdana" w:hAnsi="Verdana"/>
          <w:color w:val="000000"/>
          <w:sz w:val="18"/>
          <w:szCs w:val="18"/>
        </w:rPr>
        <w:t> </w:t>
      </w:r>
      <w:r>
        <w:rPr>
          <w:rFonts w:ascii="Verdana" w:hAnsi="Verdana"/>
          <w:color w:val="000000"/>
          <w:sz w:val="18"/>
          <w:szCs w:val="18"/>
        </w:rPr>
        <w:t>определяют особые способы совершения преступлений, предопределяющие необходимость установления различных видов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совершение изготовления в целях сбыта, а также сбыт и использование</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средств платежа, поддельных платежных документов.</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ст. 187 УК РФ (в редакции ФЗ от 07.12.2011 N 420-ФЗ) целесообразно изложить в следующей редакции: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187. Незаконные операции с</w:t>
      </w:r>
      <w:r>
        <w:rPr>
          <w:rStyle w:val="WW8Num3z0"/>
          <w:rFonts w:ascii="Verdana" w:hAnsi="Verdana"/>
          <w:color w:val="000000"/>
          <w:sz w:val="18"/>
          <w:szCs w:val="18"/>
        </w:rPr>
        <w:t> </w:t>
      </w:r>
      <w:r>
        <w:rPr>
          <w:rStyle w:val="WW8Num4z0"/>
          <w:rFonts w:ascii="Verdana" w:hAnsi="Verdana"/>
          <w:color w:val="4682B4"/>
          <w:sz w:val="18"/>
          <w:szCs w:val="18"/>
        </w:rPr>
        <w:t>поддельными</w:t>
      </w:r>
      <w:r>
        <w:rPr>
          <w:rStyle w:val="WW8Num3z0"/>
          <w:rFonts w:ascii="Verdana" w:hAnsi="Verdana"/>
          <w:color w:val="000000"/>
          <w:sz w:val="18"/>
          <w:szCs w:val="18"/>
        </w:rPr>
        <w:t> </w:t>
      </w:r>
      <w:r>
        <w:rPr>
          <w:rFonts w:ascii="Verdana" w:hAnsi="Verdana"/>
          <w:color w:val="000000"/>
          <w:sz w:val="18"/>
          <w:szCs w:val="18"/>
        </w:rPr>
        <w:t>кредитными либо расчетными картами, а также иными платежными документами, не являющимися ценными бумагами".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Особая природа отношений в сфере использования банковских карт обуславливает необходимость применения комплексного правового подхода к</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уголовно-правовых норм, предусматривающих ответственность за незаконное использование банковских карт. Основной особенностью таких норм является высокая степень</w:t>
      </w:r>
      <w:r>
        <w:rPr>
          <w:rStyle w:val="WW8Num3z0"/>
          <w:rFonts w:ascii="Verdana" w:hAnsi="Verdana"/>
          <w:color w:val="000000"/>
          <w:sz w:val="18"/>
          <w:szCs w:val="18"/>
        </w:rPr>
        <w:t> </w:t>
      </w:r>
      <w:r>
        <w:rPr>
          <w:rStyle w:val="WW8Num4z0"/>
          <w:rFonts w:ascii="Verdana" w:hAnsi="Verdana"/>
          <w:color w:val="4682B4"/>
          <w:sz w:val="18"/>
          <w:szCs w:val="18"/>
        </w:rPr>
        <w:t>бланкетности</w:t>
      </w:r>
      <w:r>
        <w:rPr>
          <w:rStyle w:val="WW8Num3z0"/>
          <w:rFonts w:ascii="Verdana" w:hAnsi="Verdana"/>
          <w:color w:val="000000"/>
          <w:sz w:val="18"/>
          <w:szCs w:val="18"/>
        </w:rPr>
        <w:t> </w:t>
      </w:r>
      <w:r>
        <w:rPr>
          <w:rFonts w:ascii="Verdana" w:hAnsi="Verdana"/>
          <w:color w:val="000000"/>
          <w:sz w:val="18"/>
          <w:szCs w:val="18"/>
        </w:rPr>
        <w:t>диспозиций соответствующих статей. В этой связи негативное воздействие на</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уголовно-правовых норм, а соответственно и их применение оказывает отсутствие единства используемой различными отраслями права терминологии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так, например, понятие "платежная" и "банковская" карта, "платежный документ" и др.</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Личность типичного преступника,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в сфере проведения безналичных расчетов с использованием банковских карт, выделяет наличие в ней устойчивого комплекса отрицательных свойств, черт, признаков, отражающих узость</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ценностных ориентаций. В большинстве своем это лицо мужского пола; в возрасте 26-39 лет (54%), из числа</w:t>
      </w:r>
      <w:r>
        <w:rPr>
          <w:rStyle w:val="WW8Num3z0"/>
          <w:rFonts w:ascii="Verdana" w:hAnsi="Verdana"/>
          <w:color w:val="000000"/>
          <w:sz w:val="18"/>
          <w:szCs w:val="18"/>
        </w:rPr>
        <w:t> </w:t>
      </w:r>
      <w:r>
        <w:rPr>
          <w:rStyle w:val="WW8Num4z0"/>
          <w:rFonts w:ascii="Verdana" w:hAnsi="Verdana"/>
          <w:color w:val="4682B4"/>
          <w:sz w:val="18"/>
          <w:szCs w:val="18"/>
        </w:rPr>
        <w:t>задержанных</w:t>
      </w:r>
      <w:r>
        <w:rPr>
          <w:rStyle w:val="WW8Num3z0"/>
          <w:rFonts w:ascii="Verdana" w:hAnsi="Verdana"/>
          <w:color w:val="000000"/>
          <w:sz w:val="18"/>
          <w:szCs w:val="18"/>
        </w:rPr>
        <w:t> </w:t>
      </w:r>
      <w:r>
        <w:rPr>
          <w:rFonts w:ascii="Verdana" w:hAnsi="Verdana"/>
          <w:color w:val="000000"/>
          <w:sz w:val="18"/>
          <w:szCs w:val="18"/>
        </w:rPr>
        <w:t>34% мошенников имели среднее общее образование, 25% - среднее специальное, 27% - высшее и</w:t>
      </w:r>
      <w:r>
        <w:rPr>
          <w:rStyle w:val="WW8Num3z0"/>
          <w:rFonts w:ascii="Verdana" w:hAnsi="Verdana"/>
          <w:color w:val="000000"/>
          <w:sz w:val="18"/>
          <w:szCs w:val="18"/>
        </w:rPr>
        <w:t> </w:t>
      </w:r>
      <w:r>
        <w:rPr>
          <w:rStyle w:val="WW8Num4z0"/>
          <w:rFonts w:ascii="Verdana" w:hAnsi="Verdana"/>
          <w:color w:val="4682B4"/>
          <w:sz w:val="18"/>
          <w:szCs w:val="18"/>
        </w:rPr>
        <w:t>неоконченное</w:t>
      </w:r>
      <w:r>
        <w:rPr>
          <w:rStyle w:val="WW8Num3z0"/>
          <w:rFonts w:ascii="Verdana" w:hAnsi="Verdana"/>
          <w:color w:val="000000"/>
          <w:sz w:val="18"/>
          <w:szCs w:val="18"/>
        </w:rPr>
        <w:t> </w:t>
      </w:r>
      <w:r>
        <w:rPr>
          <w:rFonts w:ascii="Verdana" w:hAnsi="Verdana"/>
          <w:color w:val="000000"/>
          <w:sz w:val="18"/>
          <w:szCs w:val="18"/>
        </w:rPr>
        <w:t>высшее, 14 % -неполное среднее. В ходе проведенного исследования установлено также, что отдельные лица (около 2%) имели даже по два высших образования. Наличие данного обстоятельства позволяет сделать вывод о том, что современные мошенники в сфере безналичных расчетов - это своеобразные интеллектуалы преступного мира.</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Развернутая характеристика</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 xml:space="preserve">за совершение преступлений в сфере проведения безналичных расчетов, предусмотренных ст. 159 УК РФ, по роду занятий можно изобразить следующим образом: трудоспособные без определенных занятий (49,3%), государственные и муниципальные служащие (3,7 %), служащие коммерческих или иных организаций (10,3%), </w:t>
      </w:r>
      <w:r>
        <w:rPr>
          <w:rFonts w:ascii="Verdana" w:hAnsi="Verdana"/>
          <w:color w:val="000000"/>
          <w:sz w:val="18"/>
          <w:szCs w:val="18"/>
        </w:rPr>
        <w:lastRenderedPageBreak/>
        <w:t>частные предприниматели (2,5%), учащиеся и студенты (2,9%), рабочие (21,8%), лица прочих занятий (9,5%).</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Систематизация исследуемой группы преступлений по такому классифицирующему признаку как национальность субъекта позволил типологизировать исследуемый вид преступлений на два вида: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российскими гражданами, и иностранцами (их удельный вес составляет около 22%). Причем преступления такого вида, совершаемые российскими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чаще всего можно охарактеризовать как непрофессиональные).</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Преступления, совершаемые иностранными гражданами, условно можно разделить на два подвида. К первому следует отнести жителей стран ближнего зарубежья, которые выехав за рубеж и освоив систему расчетов кредитными карточками, выявили в системе безопасности кредитных учреждений болевые места. Помимо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стран ближнего зарубежья в России с кредитными картами</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также лица китайской, корейской и некоторых других национальностей, однако их удельный вес не превышает 15%.</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Криминогенность</w:t>
      </w:r>
      <w:r>
        <w:rPr>
          <w:rStyle w:val="WW8Num3z0"/>
          <w:rFonts w:ascii="Verdana" w:hAnsi="Verdana"/>
          <w:color w:val="000000"/>
          <w:sz w:val="18"/>
          <w:szCs w:val="18"/>
        </w:rPr>
        <w:t> </w:t>
      </w:r>
      <w:r>
        <w:rPr>
          <w:rFonts w:ascii="Verdana" w:hAnsi="Verdana"/>
          <w:color w:val="000000"/>
          <w:sz w:val="18"/>
          <w:szCs w:val="18"/>
        </w:rPr>
        <w:t>сферы безналичных расчетов обусловлена как социально-экономическими, организационными, так и иными объективными и субъективными факторами, к числу которых необходимо отнести возможность быстрого и неконтролируемого использования платежных систем, несовершенство правового регулирования и отсутствие эффективных средств охраны, обеспечивающих полную безопасность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недавнего времени вопросам</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процессуального оформления расчетных документов не уделялось достаточно внимания в силу «</w:t>
      </w:r>
      <w:r>
        <w:rPr>
          <w:rStyle w:val="WW8Num4z0"/>
          <w:rFonts w:ascii="Verdana" w:hAnsi="Verdana"/>
          <w:color w:val="4682B4"/>
          <w:sz w:val="18"/>
          <w:szCs w:val="18"/>
        </w:rPr>
        <w:t>незначительности</w:t>
      </w:r>
      <w:r>
        <w:rPr>
          <w:rFonts w:ascii="Verdana" w:hAnsi="Verdana"/>
          <w:color w:val="000000"/>
          <w:sz w:val="18"/>
          <w:szCs w:val="18"/>
        </w:rPr>
        <w:t>» ущерба,</w:t>
      </w:r>
      <w:r>
        <w:rPr>
          <w:rStyle w:val="WW8Num3z0"/>
          <w:rFonts w:ascii="Verdana" w:hAnsi="Verdana"/>
          <w:color w:val="000000"/>
          <w:sz w:val="18"/>
          <w:szCs w:val="18"/>
        </w:rPr>
        <w:t> </w:t>
      </w:r>
      <w:r>
        <w:rPr>
          <w:rStyle w:val="WW8Num4z0"/>
          <w:rFonts w:ascii="Verdana" w:hAnsi="Verdana"/>
          <w:color w:val="4682B4"/>
          <w:sz w:val="18"/>
          <w:szCs w:val="18"/>
        </w:rPr>
        <w:t>причиняемого</w:t>
      </w:r>
      <w:r>
        <w:rPr>
          <w:rStyle w:val="WW8Num3z0"/>
          <w:rFonts w:ascii="Verdana" w:hAnsi="Verdana"/>
          <w:color w:val="000000"/>
          <w:sz w:val="18"/>
          <w:szCs w:val="18"/>
        </w:rPr>
        <w:t> </w:t>
      </w:r>
      <w:r>
        <w:rPr>
          <w:rFonts w:ascii="Verdana" w:hAnsi="Verdana"/>
          <w:color w:val="000000"/>
          <w:sz w:val="18"/>
          <w:szCs w:val="18"/>
        </w:rPr>
        <w:t>неправильным их заполнением либо отсутствием необходимых реквизитов. В настоящее время с учетом повышения активности хозяйствующих субъектов по осуществлению предпринимательской деятельности и усиливающейся</w:t>
      </w:r>
      <w:r>
        <w:rPr>
          <w:rStyle w:val="WW8Num3z0"/>
          <w:rFonts w:ascii="Verdana" w:hAnsi="Verdana"/>
          <w:color w:val="000000"/>
          <w:sz w:val="18"/>
          <w:szCs w:val="18"/>
        </w:rPr>
        <w:t> </w:t>
      </w:r>
      <w:r>
        <w:rPr>
          <w:rStyle w:val="WW8Num4z0"/>
          <w:rFonts w:ascii="Verdana" w:hAnsi="Verdana"/>
          <w:color w:val="4682B4"/>
          <w:sz w:val="18"/>
          <w:szCs w:val="18"/>
        </w:rPr>
        <w:t>криминогенности</w:t>
      </w:r>
      <w:r>
        <w:rPr>
          <w:rStyle w:val="WW8Num3z0"/>
          <w:rFonts w:ascii="Verdana" w:hAnsi="Verdana"/>
          <w:color w:val="000000"/>
          <w:sz w:val="18"/>
          <w:szCs w:val="18"/>
        </w:rPr>
        <w:t> </w:t>
      </w:r>
      <w:r>
        <w:rPr>
          <w:rFonts w:ascii="Verdana" w:hAnsi="Verdana"/>
          <w:color w:val="000000"/>
          <w:sz w:val="18"/>
          <w:szCs w:val="18"/>
        </w:rPr>
        <w:t>расчетной сферы, основанной в первую очередь на</w:t>
      </w:r>
      <w:r>
        <w:rPr>
          <w:rStyle w:val="WW8Num3z0"/>
          <w:rFonts w:ascii="Verdana" w:hAnsi="Verdana"/>
          <w:color w:val="000000"/>
          <w:sz w:val="18"/>
          <w:szCs w:val="18"/>
        </w:rPr>
        <w:t> </w:t>
      </w:r>
      <w:r>
        <w:rPr>
          <w:rStyle w:val="WW8Num4z0"/>
          <w:rFonts w:ascii="Verdana" w:hAnsi="Verdana"/>
          <w:color w:val="4682B4"/>
          <w:sz w:val="18"/>
          <w:szCs w:val="18"/>
        </w:rPr>
        <w:t>подделке</w:t>
      </w:r>
      <w:r>
        <w:rPr>
          <w:rStyle w:val="WW8Num3z0"/>
          <w:rFonts w:ascii="Verdana" w:hAnsi="Verdana"/>
          <w:color w:val="000000"/>
          <w:sz w:val="18"/>
          <w:szCs w:val="18"/>
        </w:rPr>
        <w:t> </w:t>
      </w:r>
      <w:r>
        <w:rPr>
          <w:rFonts w:ascii="Verdana" w:hAnsi="Verdana"/>
          <w:color w:val="000000"/>
          <w:sz w:val="18"/>
          <w:szCs w:val="18"/>
        </w:rPr>
        <w:t>и ненадлежащем оформлении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расчетных документов, возникает вопрос о необходимости уголовно-правовой защите информации о расчетах.</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повышения эффективности применения новой уголовно-правовой нормы предусматривающей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с использованием платежных карт (ст. 159.3 УК РФ) и ст.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159.6. УК РФ "Мошенничество в сфере компьютерной информации", введенных в действие Федеральным законом от 29.12.2012 № 207- ФЗ, в целях исключения конкуренции норм предлагается дополнить ч.2 ст. 159.3. следующей формулировкой "мошенничество с использованием платежных карт посредством использования технических средств или средств</w:t>
      </w:r>
      <w:r>
        <w:rPr>
          <w:rStyle w:val="WW8Num4z0"/>
          <w:rFonts w:ascii="Verdana" w:hAnsi="Verdana"/>
          <w:color w:val="4682B4"/>
          <w:sz w:val="18"/>
          <w:szCs w:val="18"/>
        </w:rPr>
        <w:t>ЭВМ</w:t>
      </w:r>
      <w:r>
        <w:rPr>
          <w:rStyle w:val="WW8Num3z0"/>
          <w:rFonts w:ascii="Verdana" w:hAnsi="Verdana"/>
          <w:color w:val="000000"/>
          <w:sz w:val="18"/>
          <w:szCs w:val="18"/>
        </w:rPr>
        <w:t> </w:t>
      </w:r>
      <w:r>
        <w:rPr>
          <w:rFonts w:ascii="Verdana" w:hAnsi="Verdana"/>
          <w:color w:val="000000"/>
          <w:sz w:val="18"/>
          <w:szCs w:val="18"/>
        </w:rPr>
        <w:t>или путем создания заведомо ложных программ, использования ложных или неполных данных, путем</w:t>
      </w:r>
      <w:r>
        <w:rPr>
          <w:rStyle w:val="WW8Num3z0"/>
          <w:rFonts w:ascii="Verdana" w:hAnsi="Verdana"/>
          <w:color w:val="000000"/>
          <w:sz w:val="18"/>
          <w:szCs w:val="18"/>
        </w:rPr>
        <w:t> </w:t>
      </w:r>
      <w:r>
        <w:rPr>
          <w:rStyle w:val="WW8Num4z0"/>
          <w:rFonts w:ascii="Verdana" w:hAnsi="Verdana"/>
          <w:color w:val="4682B4"/>
          <w:sz w:val="18"/>
          <w:szCs w:val="18"/>
        </w:rPr>
        <w:t>неправомочного</w:t>
      </w:r>
      <w:r>
        <w:rPr>
          <w:rStyle w:val="WW8Num3z0"/>
          <w:rFonts w:ascii="Verdana" w:hAnsi="Verdana"/>
          <w:color w:val="000000"/>
          <w:sz w:val="18"/>
          <w:szCs w:val="18"/>
        </w:rPr>
        <w:t> </w:t>
      </w:r>
      <w:r>
        <w:rPr>
          <w:rFonts w:ascii="Verdana" w:hAnsi="Verdana"/>
          <w:color w:val="000000"/>
          <w:sz w:val="18"/>
          <w:szCs w:val="18"/>
        </w:rPr>
        <w:t>использования данных или иного неправомочного воздействия на результат обработки данных». Принятие данных предложений будет способствовать как более точному отражению в уголовном законодательстве степени общественной опасности названных деяний, так и</w:t>
      </w:r>
      <w:r>
        <w:rPr>
          <w:rStyle w:val="WW8Num3z0"/>
          <w:rFonts w:ascii="Verdana" w:hAnsi="Verdana"/>
          <w:color w:val="000000"/>
          <w:sz w:val="18"/>
          <w:szCs w:val="18"/>
        </w:rPr>
        <w:t> </w:t>
      </w:r>
      <w:r>
        <w:rPr>
          <w:rStyle w:val="WW8Num4z0"/>
          <w:rFonts w:ascii="Verdana" w:hAnsi="Verdana"/>
          <w:color w:val="4682B4"/>
          <w:sz w:val="18"/>
          <w:szCs w:val="18"/>
        </w:rPr>
        <w:t>законному</w:t>
      </w:r>
      <w:r>
        <w:rPr>
          <w:rStyle w:val="WW8Num3z0"/>
          <w:rFonts w:ascii="Verdana" w:hAnsi="Verdana"/>
          <w:color w:val="000000"/>
          <w:sz w:val="18"/>
          <w:szCs w:val="18"/>
        </w:rPr>
        <w:t> </w:t>
      </w:r>
      <w:r>
        <w:rPr>
          <w:rFonts w:ascii="Verdana" w:hAnsi="Verdana"/>
          <w:color w:val="000000"/>
          <w:sz w:val="18"/>
          <w:szCs w:val="18"/>
        </w:rPr>
        <w:t>и обоснованному применению уголовно-правовых норм в правоприменительной практике.</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преступлениям в сфере проведения безналичных расчетов, производимых с использованием банковских карт, как одной из форм экономической преступности предполагает разработку и реализацию комплекса общих и специальных общеорганизационных,</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и правоохранительных мер. Среди них важное место занимают и уголовно-правовые меры, направленные на достижение задач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основанные на общем анализе криминальной ситуации, ее прогнозе. Первоочередными задачами в сфере борьбы с изучаемым видом экономической преступности являются: 1) совершенствование правового регулирования экономических отношений, включая банковские, 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качественное обновление нормативной правовой базы правоохранительной деятельности по борьбе с преступлениями в экономической сфере; 2) усиление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исполнением законодательных актов и повышение ответственности за их нарушение, совершенствование системы государственного контроля в сфере финансово - хозяйственной деятельности с целью недопущения</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Fonts w:ascii="Verdana" w:hAnsi="Verdana"/>
          <w:color w:val="000000"/>
          <w:sz w:val="18"/>
          <w:szCs w:val="18"/>
        </w:rPr>
        <w:t xml:space="preserve">; 3) оптимизация форм, методов и средств противодействия экономической преступности в платежной сфере путем объединения усилий правоохранительных, контролирующих, фискальных, финансовых органов и других структур </w:t>
      </w:r>
      <w:r>
        <w:rPr>
          <w:rFonts w:ascii="Verdana" w:hAnsi="Verdana"/>
          <w:color w:val="000000"/>
          <w:sz w:val="18"/>
          <w:szCs w:val="18"/>
        </w:rPr>
        <w:lastRenderedPageBreak/>
        <w:t>правоохранительной направленности; 4) создание единого информационного механизма обеспечения экономической безопасности государства; 5) сохранение и закрепление профессионального ядра правоохранительных органов, их материально - техническое укрепление; 6) формирование позитивного общественного мнения о правоохранительной системе, восстановление доверия общества к</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структурам и т.д.</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Тенденция развития транснационального характера преступности в платежной сфере обуславливает возрастание значения такого направления организации предупреждения преступлений как совершенствование международного сотрудничества. Проведенные исследования показали, что основной проблемой низкого уровня международного взаимодействия при раскрытии 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является отсутствие четкой ведомственной нормативной базы, регламентирующей деятельность правоохранительных органов по вопросам международного</w:t>
      </w:r>
      <w:r>
        <w:rPr>
          <w:rStyle w:val="WW8Num3z0"/>
          <w:rFonts w:ascii="Verdana" w:hAnsi="Verdana"/>
          <w:color w:val="000000"/>
          <w:sz w:val="18"/>
          <w:szCs w:val="18"/>
        </w:rPr>
        <w:t> </w:t>
      </w:r>
      <w:r>
        <w:rPr>
          <w:rStyle w:val="WW8Num4z0"/>
          <w:rFonts w:ascii="Verdana" w:hAnsi="Verdana"/>
          <w:color w:val="4682B4"/>
          <w:sz w:val="18"/>
          <w:szCs w:val="18"/>
        </w:rPr>
        <w:t>розыска</w:t>
      </w:r>
      <w:r>
        <w:rPr>
          <w:rStyle w:val="WW8Num3z0"/>
          <w:rFonts w:ascii="Verdana" w:hAnsi="Verdana"/>
          <w:color w:val="000000"/>
          <w:sz w:val="18"/>
          <w:szCs w:val="18"/>
        </w:rPr>
        <w:t> </w:t>
      </w:r>
      <w:r>
        <w:rPr>
          <w:rFonts w:ascii="Verdana" w:hAnsi="Verdana"/>
          <w:color w:val="000000"/>
          <w:sz w:val="18"/>
          <w:szCs w:val="18"/>
        </w:rPr>
        <w:t>и экстрадиции преступников, единого механизма по осуществлению оперативно-поисковых мероприятий по международному</w:t>
      </w:r>
      <w:r>
        <w:rPr>
          <w:rStyle w:val="WW8Num3z0"/>
          <w:rFonts w:ascii="Verdana" w:hAnsi="Verdana"/>
          <w:color w:val="000000"/>
          <w:sz w:val="18"/>
          <w:szCs w:val="18"/>
        </w:rPr>
        <w:t> </w:t>
      </w:r>
      <w:r>
        <w:rPr>
          <w:rStyle w:val="WW8Num4z0"/>
          <w:rFonts w:ascii="Verdana" w:hAnsi="Verdana"/>
          <w:color w:val="4682B4"/>
          <w:sz w:val="18"/>
          <w:szCs w:val="18"/>
        </w:rPr>
        <w:t>розыску</w:t>
      </w:r>
      <w:r>
        <w:rPr>
          <w:rStyle w:val="WW8Num3z0"/>
          <w:rFonts w:ascii="Verdana" w:hAnsi="Verdana"/>
          <w:color w:val="000000"/>
          <w:sz w:val="18"/>
          <w:szCs w:val="18"/>
        </w:rPr>
        <w:t> </w:t>
      </w:r>
      <w:r>
        <w:rPr>
          <w:rFonts w:ascii="Verdana" w:hAnsi="Verdana"/>
          <w:color w:val="000000"/>
          <w:sz w:val="18"/>
          <w:szCs w:val="18"/>
        </w:rPr>
        <w:t>преступников, задержанию, аресту и передаче их инициаторам розыска, различия в терминологии зарубежных государств. В этой связи межведомственные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заключаемые в пределах компетенции МВД России должны содержать положения, регламентирующие такие основные традиционные формы</w:t>
      </w:r>
      <w:r>
        <w:rPr>
          <w:rStyle w:val="WW8Num3z0"/>
          <w:rFonts w:ascii="Verdana" w:hAnsi="Verdana"/>
          <w:color w:val="000000"/>
          <w:sz w:val="18"/>
          <w:szCs w:val="18"/>
        </w:rPr>
        <w:t> </w:t>
      </w:r>
      <w:r>
        <w:rPr>
          <w:rStyle w:val="WW8Num4z0"/>
          <w:rFonts w:ascii="Verdana" w:hAnsi="Verdana"/>
          <w:color w:val="4682B4"/>
          <w:sz w:val="18"/>
          <w:szCs w:val="18"/>
        </w:rPr>
        <w:t>полицейского</w:t>
      </w:r>
      <w:r>
        <w:rPr>
          <w:rStyle w:val="WW8Num3z0"/>
          <w:rFonts w:ascii="Verdana" w:hAnsi="Verdana"/>
          <w:color w:val="000000"/>
          <w:sz w:val="18"/>
          <w:szCs w:val="18"/>
        </w:rPr>
        <w:t> </w:t>
      </w:r>
      <w:r>
        <w:rPr>
          <w:rFonts w:ascii="Verdana" w:hAnsi="Verdana"/>
          <w:color w:val="000000"/>
          <w:sz w:val="18"/>
          <w:szCs w:val="18"/>
        </w:rPr>
        <w:t>сотрудничества как обмен информацией и опытом работы как между</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так и кредитными учреждениями-эмиссионерами банковских карт,</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запросов о производстве оперативно-розыскных мероприятий и др.</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соответствует целям и задачам, поставленным перед исследователем. Диссертационное исследование состоит из введения, двух глав, включающих шесть параграфов, заключения, списка использованной литературы и приложений.</w:t>
      </w:r>
    </w:p>
    <w:p w:rsidR="00873DCE" w:rsidRDefault="00873DCE" w:rsidP="00873DC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Васюков, Сергей Викторович</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автором предпринята попытка рассмотреть круг взаимосвязанных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проблем, связанных с предупреждением</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 сфере проведения</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Возрастание экономической активности всех хозяйствующих субъектов рынка, расширения числа и объемов</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повлекли за собой качественные изменения в организационных формах проведения денежных расчетов. Появилось огромное количество новых коммерческих структур, что сказалось на резком росте документооборота, связанного с обслуживанием платежной системы в целом.</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прогрессивных средств организации безналичных расчетов в сфере денежного обращения является пластиковая банковская карта, представляющая собой персонифицированный платежный инструмент, предоставляющий пользующемуся карточкой лицу возможность</w:t>
      </w:r>
      <w:r>
        <w:rPr>
          <w:rStyle w:val="WW8Num3z0"/>
          <w:rFonts w:ascii="Verdana" w:hAnsi="Verdana"/>
          <w:color w:val="000000"/>
          <w:sz w:val="18"/>
          <w:szCs w:val="18"/>
        </w:rPr>
        <w:t> </w:t>
      </w:r>
      <w:r>
        <w:rPr>
          <w:rStyle w:val="WW8Num4z0"/>
          <w:rFonts w:ascii="Verdana" w:hAnsi="Verdana"/>
          <w:color w:val="4682B4"/>
          <w:sz w:val="18"/>
          <w:szCs w:val="18"/>
        </w:rPr>
        <w:t>безналичной</w:t>
      </w:r>
      <w:r>
        <w:rPr>
          <w:rStyle w:val="WW8Num3z0"/>
          <w:rFonts w:ascii="Verdana" w:hAnsi="Verdana"/>
          <w:color w:val="000000"/>
          <w:sz w:val="18"/>
          <w:szCs w:val="18"/>
        </w:rPr>
        <w:t> </w:t>
      </w:r>
      <w:r>
        <w:rPr>
          <w:rFonts w:ascii="Verdana" w:hAnsi="Verdana"/>
          <w:color w:val="000000"/>
          <w:sz w:val="18"/>
          <w:szCs w:val="18"/>
        </w:rPr>
        <w:t>оплаты товаров и/или услуг, а также получения наличных средств в отделениях банков и банковских автоматах. Внедрение технологии расчетов без участия наличных денег имело целью снизить</w:t>
      </w:r>
      <w:r>
        <w:rPr>
          <w:rStyle w:val="WW8Num3z0"/>
          <w:rFonts w:ascii="Verdana" w:hAnsi="Verdana"/>
          <w:color w:val="000000"/>
          <w:sz w:val="18"/>
          <w:szCs w:val="18"/>
        </w:rPr>
        <w:t> </w:t>
      </w:r>
      <w:r>
        <w:rPr>
          <w:rStyle w:val="WW8Num4z0"/>
          <w:rFonts w:ascii="Verdana" w:hAnsi="Verdana"/>
          <w:color w:val="4682B4"/>
          <w:sz w:val="18"/>
          <w:szCs w:val="18"/>
        </w:rPr>
        <w:t>криминогенность</w:t>
      </w:r>
      <w:r>
        <w:rPr>
          <w:rStyle w:val="WW8Num3z0"/>
          <w:rFonts w:ascii="Verdana" w:hAnsi="Verdana"/>
          <w:color w:val="000000"/>
          <w:sz w:val="18"/>
          <w:szCs w:val="18"/>
        </w:rPr>
        <w:t> </w:t>
      </w:r>
      <w:r>
        <w:rPr>
          <w:rFonts w:ascii="Verdana" w:hAnsi="Verdana"/>
          <w:color w:val="000000"/>
          <w:sz w:val="18"/>
          <w:szCs w:val="18"/>
        </w:rPr>
        <w:t>обстановки вокруг предприятий и лиц, работающих с наличностью. Однако изучение</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в банковском секторе свидетельствует об обратной динамике - с каждым годом наблюдается резкое увеличение количества экономических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Перестройка платежной системы потребовала изменения принципов организации безналичных расчетов, использование новых форм и способов осуществления платежей, а как следствие и необходимость разрешения вопросов, связанных с обеспечением</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безопасности участников платежных систем, являющихся владельцами банковских карт, посредством использования которых происходит подавляющее большинство денежных расчетов.</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известно четко организованная система безналичных расчетов имеет огромное экономическое значение и ряд преимуществ перед расчетами с использованием наличных денег, в то же время активная</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указанной сферы в последние годы настоятельно требует принятие адекватных криминогенной обстановки мер реагирования.</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Экономические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совершаемые в сфере проведения безналичных расчетов, производимых с использованием банковских карт, стали относительно распространенным</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характерным для современной России, где оплата финансовых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сделок посредством использования банковских карт, представляют собой повседневное явление. По данным ГУЭБиПК в 2011 году подразделениями экономической безопасности органов внутренних дел раскрыто 5,3 тыс.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ОГ и ПС. При этом по количественным показателям на первом месте стоят преступления, связанные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Fonts w:ascii="Verdana" w:hAnsi="Verdana"/>
          <w:color w:val="000000"/>
          <w:sz w:val="18"/>
          <w:szCs w:val="18"/>
        </w:rPr>
        <w:t>, на втором - с финансово-кредитной системой, на третьем -с потребительским рынком, на четвертом - с</w:t>
      </w:r>
      <w:r>
        <w:rPr>
          <w:rStyle w:val="WW8Num3z0"/>
          <w:rFonts w:ascii="Verdana" w:hAnsi="Verdana"/>
          <w:color w:val="000000"/>
          <w:sz w:val="18"/>
          <w:szCs w:val="18"/>
        </w:rPr>
        <w:t> </w:t>
      </w:r>
      <w:r>
        <w:rPr>
          <w:rStyle w:val="WW8Num4z0"/>
          <w:rFonts w:ascii="Verdana" w:hAnsi="Verdana"/>
          <w:color w:val="4682B4"/>
          <w:sz w:val="18"/>
          <w:szCs w:val="18"/>
        </w:rPr>
        <w:t>контрабандой</w:t>
      </w:r>
      <w:r>
        <w:rPr>
          <w:rFonts w:ascii="Verdana" w:hAnsi="Verdana"/>
          <w:color w:val="000000"/>
          <w:sz w:val="18"/>
          <w:szCs w:val="18"/>
        </w:rPr>
        <w:t>, а на пятом - с изготовлением или сбытом</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денег и ценных бумаг. 188</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Участившиеся случаи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экономических преступлений в сфере проведения безналичных расчетов, производимых с использованием банковских карт, их повышенная общественная опасность, специфика способов совершения,</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и квалификации обуславливают целесообразность изложения в УК РФ ранее действующих норм в новой редакции 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новых общественно опасных деяний ранее не признаваемых</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Fonts w:ascii="Verdana" w:hAnsi="Verdana"/>
          <w:color w:val="000000"/>
          <w:sz w:val="18"/>
          <w:szCs w:val="18"/>
        </w:rPr>
        <w:t>, но «</w:t>
      </w:r>
      <w:r>
        <w:rPr>
          <w:rStyle w:val="WW8Num4z0"/>
          <w:rFonts w:ascii="Verdana" w:hAnsi="Verdana"/>
          <w:color w:val="4682B4"/>
          <w:sz w:val="18"/>
          <w:szCs w:val="18"/>
        </w:rPr>
        <w:t>сопровождающих</w:t>
      </w:r>
      <w:r>
        <w:rPr>
          <w:rFonts w:ascii="Verdana" w:hAnsi="Verdana"/>
          <w:color w:val="000000"/>
          <w:sz w:val="18"/>
          <w:szCs w:val="18"/>
        </w:rPr>
        <w:t>» мошеннические действия членов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Сопоставление результатов анализа уголовно-правовой и криминологической характеристик рассматриваемой группы преступлений,</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188 Состоялось подведение итогов оперативно-служебной деятельности подразделений экономической безопасности 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органов внутренних дел за 2011 год. 27.01.2012//Ъ«р://§иеЬтус1.ги/пе\У5/1ех1539.11Цт11 сопоставление их с результатами других исследований позволяет сделать вывод не только о наличии внутренних противоречий действующего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экономических преступлений, совершаемых в сфере проведения безналичных расчетов, производимых с использованием банковских карт, но и несоответствии данного законодательства ряду современных криминологических реалий и тенденциям их развития, а также международному законодательству.</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того, чтобы повысить эффективность профилактики наиболее опасных форм экономических преступлений, совершаемых в сфере проведения безналичных расчетов, производимых с использованием банковских карт, которыми чаще всего являются</w:t>
      </w:r>
      <w:r>
        <w:rPr>
          <w:rStyle w:val="WW8Num3z0"/>
          <w:rFonts w:ascii="Verdana" w:hAnsi="Verdana"/>
          <w:color w:val="000000"/>
          <w:sz w:val="18"/>
          <w:szCs w:val="18"/>
        </w:rPr>
        <w:t> </w:t>
      </w:r>
      <w:r>
        <w:rPr>
          <w:rStyle w:val="WW8Num4z0"/>
          <w:rFonts w:ascii="Verdana" w:hAnsi="Verdana"/>
          <w:color w:val="4682B4"/>
          <w:sz w:val="18"/>
          <w:szCs w:val="18"/>
        </w:rPr>
        <w:t>мошеннические</w:t>
      </w:r>
      <w:r>
        <w:rPr>
          <w:rStyle w:val="WW8Num3z0"/>
          <w:rFonts w:ascii="Verdana" w:hAnsi="Verdana"/>
          <w:color w:val="000000"/>
          <w:sz w:val="18"/>
          <w:szCs w:val="18"/>
        </w:rPr>
        <w:t> </w:t>
      </w:r>
      <w:r>
        <w:rPr>
          <w:rFonts w:ascii="Verdana" w:hAnsi="Verdana"/>
          <w:color w:val="000000"/>
          <w:sz w:val="18"/>
          <w:szCs w:val="18"/>
        </w:rPr>
        <w:t>действия, совершаемые организованными преступными группами и в целях достижения основных целей</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 «а» ст. 104 ] УК РФ целесообразно дополнить и изложить в следующей редакции «денег, ценностей и иного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полученных в результате совершения преступлений, предусмотренных.ст. 159 з УК РФ».</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проведенного исследования установлено, что основными</w:t>
      </w:r>
      <w:r>
        <w:rPr>
          <w:rStyle w:val="WW8Num3z0"/>
          <w:rFonts w:ascii="Verdana" w:hAnsi="Verdana"/>
          <w:color w:val="000000"/>
          <w:sz w:val="18"/>
          <w:szCs w:val="18"/>
        </w:rPr>
        <w:t> </w:t>
      </w:r>
      <w:r>
        <w:rPr>
          <w:rStyle w:val="WW8Num4z0"/>
          <w:rFonts w:ascii="Verdana" w:hAnsi="Verdana"/>
          <w:color w:val="4682B4"/>
          <w:sz w:val="18"/>
          <w:szCs w:val="18"/>
        </w:rPr>
        <w:t>криминогенными</w:t>
      </w:r>
      <w:r>
        <w:rPr>
          <w:rStyle w:val="WW8Num3z0"/>
          <w:rFonts w:ascii="Verdana" w:hAnsi="Verdana"/>
          <w:color w:val="000000"/>
          <w:sz w:val="18"/>
          <w:szCs w:val="18"/>
        </w:rPr>
        <w:t> </w:t>
      </w:r>
      <w:r>
        <w:rPr>
          <w:rFonts w:ascii="Verdana" w:hAnsi="Verdana"/>
          <w:color w:val="000000"/>
          <w:sz w:val="18"/>
          <w:szCs w:val="18"/>
        </w:rPr>
        <w:t>факторами в детерминации экономических преступлений, совершаемых в сфере проведения безналичных расчетов, производимых с использованием банковских карт, явились: социально-экономические (полярность доходов богатых и бедных, усиление деловой активности и инвестиционной привлекательности российского рынка и т.д.); организационно-правовые (недостатки гражданского, налогового, финансового законодательства, законодательства о регистрации юридических лиц и предпринимателей, недооценка роли уголовного законодательства в регулировании экономических отношений и т.д.); социально-психологические (низкий уровень качества работников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структур, особенности личности преступников изучаемого вида и т.д.);</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(доверчивость и неосмотрительность, правовая неграмотность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недостатки финансовой дисциплины на предприятиях и т.д.) и другие факторы.</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огромные масштабы внедрения электронных платежей, высокую степень общественной опасности экономических преступлений, совершаемых в сфере проведения безналичных расчетов, производимых с использованием банковских карт, которые в современных условиях захлестнули практически все сферы хозяйствования, их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должно стать стратегическим, приоритетным направлением государственной политики в области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xml:space="preserve">в целом. Поэтому предупреждение изучаемых преступлений представляет собой сложный, многогранный процесс, включающий применение экономических, финансовых, организационно-управленческих, правовых, технических, культурно-воспитательных и других мер. В условиях нестабильности экономических отношений, отсутствия надежного правового и </w:t>
      </w:r>
      <w:r>
        <w:rPr>
          <w:rFonts w:ascii="Verdana" w:hAnsi="Verdana"/>
          <w:color w:val="000000"/>
          <w:sz w:val="18"/>
          <w:szCs w:val="18"/>
        </w:rPr>
        <w:lastRenderedPageBreak/>
        <w:t>экономического механизмов защиты денежных средств, хранящихся на банковских картах, являющихся предметом</w:t>
      </w:r>
      <w:r>
        <w:rPr>
          <w:rStyle w:val="WW8Num3z0"/>
          <w:rFonts w:ascii="Verdana" w:hAnsi="Verdana"/>
          <w:color w:val="000000"/>
          <w:sz w:val="18"/>
          <w:szCs w:val="18"/>
        </w:rPr>
        <w:t> </w:t>
      </w:r>
      <w:r>
        <w:rPr>
          <w:rStyle w:val="WW8Num4z0"/>
          <w:rFonts w:ascii="Verdana" w:hAnsi="Verdana"/>
          <w:color w:val="4682B4"/>
          <w:sz w:val="18"/>
          <w:szCs w:val="18"/>
        </w:rPr>
        <w:t>мошеннических</w:t>
      </w:r>
      <w:r>
        <w:rPr>
          <w:rStyle w:val="WW8Num3z0"/>
          <w:rFonts w:ascii="Verdana" w:hAnsi="Verdana"/>
          <w:color w:val="000000"/>
          <w:sz w:val="18"/>
          <w:szCs w:val="18"/>
        </w:rPr>
        <w:t> </w:t>
      </w:r>
      <w:r>
        <w:rPr>
          <w:rFonts w:ascii="Verdana" w:hAnsi="Verdana"/>
          <w:color w:val="000000"/>
          <w:sz w:val="18"/>
          <w:szCs w:val="18"/>
        </w:rPr>
        <w:t>действий в банковской сфере, профилактика является наиболее эффективным средством воздействия на</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сфере безналичных расчетов.</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Обобщая результаты проведенного исследования, предметом которого явились проблемы совершенствования криминологических мер противодействия экономическим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в сфере проведения безналичных расчетов, производимых с использованием банковских карт, а также, принимая во внимание выводы по сходным проблемам других исследователей, можно выделить следующие основные направления такого совершенствования:</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общих правовых основ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сфере экономики в целом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экономических преступлений, совершаемых в сфере проведения безналичных расчетов, производимых с использованием банковских карт, в частности;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специальных подразделений (возможно в рамках существующей системы правоохранительных органов) с широким кругом профилактических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являющихся эффективным органом противодействия наиболее опасным видам преступности в рамках функционирования единой платежной системы России;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обеспечение методической поддержки практики применения норм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об ответственности за экономические преступления, совершаемых в сфере проведения безналичных расчетов, производимых с использованием банковских карт, основанной на передовом опыте отдельных субъектов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выявления, раскрытия и расследования подобных преступлений;</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обеспечение специализированной профессиональной подготовки лиц, на которых</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задачи по предупреждению экономических преступлений, совершаемых в сфере проведения безналичных расчетов, производимых с использованием банковских карт, ориентированной на совершенствование знаний в сфере банковского дела.</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Превентивные меры должны быть направлены как на снижение возможности</w:t>
      </w:r>
      <w:r>
        <w:rPr>
          <w:rStyle w:val="WW8Num3z0"/>
          <w:rFonts w:ascii="Verdana" w:hAnsi="Verdana"/>
          <w:color w:val="000000"/>
          <w:sz w:val="18"/>
          <w:szCs w:val="18"/>
        </w:rPr>
        <w:t> </w:t>
      </w:r>
      <w:r>
        <w:rPr>
          <w:rStyle w:val="WW8Num4z0"/>
          <w:rFonts w:ascii="Verdana" w:hAnsi="Verdana"/>
          <w:color w:val="4682B4"/>
          <w:sz w:val="18"/>
          <w:szCs w:val="18"/>
        </w:rPr>
        <w:t>преступникам</w:t>
      </w:r>
      <w:r>
        <w:rPr>
          <w:rStyle w:val="WW8Num3z0"/>
          <w:rFonts w:ascii="Verdana" w:hAnsi="Verdana"/>
          <w:color w:val="000000"/>
          <w:sz w:val="18"/>
          <w:szCs w:val="18"/>
        </w:rPr>
        <w:t> </w:t>
      </w:r>
      <w:r>
        <w:rPr>
          <w:rFonts w:ascii="Verdana" w:hAnsi="Verdana"/>
          <w:color w:val="000000"/>
          <w:sz w:val="18"/>
          <w:szCs w:val="18"/>
        </w:rPr>
        <w:t>совершать указанные преступления, так и способности реальных и возможных жертв выявлять</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отношении них обман или</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доверием. Для осуществления указанных мер необходимо совершенствование правового регулирования экономических отношений. На государственном уровне должна осуществляться защита</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от карточного мошенничества. Особое внимание должно уделяться оснащению правоохранительных органов техническими средствами и экономическими познаниями раскрытия такого рода преступлений. В средствах массовой информации необходимо совершенствовать правовое просвещение потенциальных жертв экономических преступлений, совершаемых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в целом злоумышленников, нацеленных на извлечение прибыли, может остановить высокая цена ее достижения из-за повышения технической сложности или высокий риск привлечения к уголовной ответственности. С учетом отмеченной выше невозможности максимально защитить все системы дистанционного банковского обслуживания и всех клиентов, у банковского сообщества остается только движение по пути обеспечения</w:t>
      </w:r>
      <w:r>
        <w:rPr>
          <w:rStyle w:val="WW8Num3z0"/>
          <w:rFonts w:ascii="Verdana" w:hAnsi="Verdana"/>
          <w:color w:val="000000"/>
          <w:sz w:val="18"/>
          <w:szCs w:val="18"/>
        </w:rPr>
        <w:t> </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наказания для мошенников и полное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потерпевшим. Ясно и то, что данный путь банки не могут пройти сами без участия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правоохранительных органов и профильного регулятора - Банка России.</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Ожидаемыми мероприятиями на пути обеспечения неотвратимости наказания за преступления в сфере обращения банковских карт являются следующие мероприятия:</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уголовного и уголовно-процессуального права в части касающейся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лиц, совершивших преступления в сфере ДБО;</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Банком России правил взаимодействия кредитных организаций в момент совершения мошеннических платежей;</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сбор информации о мошеннических платежах в единый центр и распределение полученной информации по всем кредитным организациям (механизм схожий с предоставлением информации о подозрительных платежах в</w:t>
      </w:r>
      <w:r>
        <w:rPr>
          <w:rStyle w:val="WW8Num3z0"/>
          <w:rFonts w:ascii="Verdana" w:hAnsi="Verdana"/>
          <w:color w:val="000000"/>
          <w:sz w:val="18"/>
          <w:szCs w:val="18"/>
        </w:rPr>
        <w:t> </w:t>
      </w:r>
      <w:r>
        <w:rPr>
          <w:rStyle w:val="WW8Num4z0"/>
          <w:rFonts w:ascii="Verdana" w:hAnsi="Verdana"/>
          <w:color w:val="4682B4"/>
          <w:sz w:val="18"/>
          <w:szCs w:val="18"/>
        </w:rPr>
        <w:t>Росфинмониторинг</w:t>
      </w:r>
      <w:r>
        <w:rPr>
          <w:rStyle w:val="WW8Num3z0"/>
          <w:rFonts w:ascii="Verdana" w:hAnsi="Verdana"/>
          <w:color w:val="000000"/>
          <w:sz w:val="18"/>
          <w:szCs w:val="18"/>
        </w:rPr>
        <w:t> </w:t>
      </w:r>
      <w:r>
        <w:rPr>
          <w:rFonts w:ascii="Verdana" w:hAnsi="Verdana"/>
          <w:color w:val="000000"/>
          <w:sz w:val="18"/>
          <w:szCs w:val="18"/>
        </w:rPr>
        <w:t>в рамках закона 115-ФЗ);</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обеспечение развития отношений с</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и законодателями других стран в сфере противодействия компьютерным преступлениям в банковской сфере .</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Обеспечение неотвратимости наказания за</w:t>
      </w:r>
      <w:r>
        <w:rPr>
          <w:rStyle w:val="WW8Num3z0"/>
          <w:rFonts w:ascii="Verdana" w:hAnsi="Verdana"/>
          <w:color w:val="000000"/>
          <w:sz w:val="18"/>
          <w:szCs w:val="18"/>
        </w:rPr>
        <w:t> </w:t>
      </w:r>
      <w:r>
        <w:rPr>
          <w:rStyle w:val="WW8Num4z0"/>
          <w:rFonts w:ascii="Verdana" w:hAnsi="Verdana"/>
          <w:color w:val="4682B4"/>
          <w:sz w:val="18"/>
          <w:szCs w:val="18"/>
        </w:rPr>
        <w:t>мошенническую</w:t>
      </w:r>
      <w:r>
        <w:rPr>
          <w:rStyle w:val="WW8Num3z0"/>
          <w:rFonts w:ascii="Verdana" w:hAnsi="Verdana"/>
          <w:color w:val="000000"/>
          <w:sz w:val="18"/>
          <w:szCs w:val="18"/>
        </w:rPr>
        <w:t> </w:t>
      </w:r>
      <w:r>
        <w:rPr>
          <w:rFonts w:ascii="Verdana" w:hAnsi="Verdana"/>
          <w:color w:val="000000"/>
          <w:sz w:val="18"/>
          <w:szCs w:val="18"/>
        </w:rPr>
        <w:t>деятельность в сфере ДБО является безо всякого преувеличения задачей государственной важности. Наблюдающийся в последнее время рост практически в геометрической прогрессии числа мошеннических платежей в сфере ДБО может привести к существенному росту стоимости всех банковских услуг (так как растущие потери будут компенсироваться ростом тарифов).</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в свою очередь, может дать дополнительный импульс инфляционным процессам или замедлить динамику экономического взаимодействия в государстве из-за отказа от электронных форм этого взаимодействия. В этой связи мы считаем, что проблема</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Style w:val="WW8Num3z0"/>
          <w:rFonts w:ascii="Verdana" w:hAnsi="Verdana"/>
          <w:color w:val="000000"/>
          <w:sz w:val="18"/>
          <w:szCs w:val="18"/>
        </w:rPr>
        <w:t> </w:t>
      </w:r>
      <w:r>
        <w:rPr>
          <w:rFonts w:ascii="Verdana" w:hAnsi="Verdana"/>
          <w:color w:val="000000"/>
          <w:sz w:val="18"/>
          <w:szCs w:val="18"/>
        </w:rPr>
        <w:t>в сфере дистанционного банковского обслуживания непосредственно влияет на государственную безопасность России и должна быть доведена до</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представителей Президента России.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проблем совершенствования правового регулирования борьбы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использованием банковских карт к их числу автор относит отсутствие четко регламентированного правового института, определяющего порядок обращения банковских карт, и разногласия в</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банковских терминов. В этой связи особую актуальность приобретает задача выявления и устранения несоответствий и противоречий между уголовным законодательством и другими отраслями российского права.</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Интеллектуализация" преступлений и расширение сфер</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с использованием банковских карт, а также приобретение ими международного характера обуславливают необходимость совершенствования уголовного законодательства и практики его применения.</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Такие составы преступлений, как</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и незаконное изготовление или сбыт поддельных кредитных либо расчетных карт, а также иных платежных документов, не являющихся ценными бумагами не могут охватить все тонкости и специфику преступлений, совершаемых в сфере оборота пластиковых карт. Проведенное исследование показало, что негативное влияние на уголовно-правовое регулирование рассматриваемой разновидности общественных отношений оказывают такие факторы, как недостаточность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в области функционирования платежных карт и наличие оценочных категорий, создающих определенные сложности при квалификации в процессе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практики.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их преодоление возможно путем своевременной реакции на рост преступности в сфере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использования инструментов платежа с помощью введения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за совершение вновь возникающих общественно-опасных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научного анализа относительно особенностей преступлений, совершаемых с использованием банковских карт, а также учитывая тенденцию роста данного вида преступлений, автор приходит к выводу о том, что необходимо принимать дальнейшие меры по совершенствованию уголовно-правовой борьбы с подобного рода</w:t>
      </w:r>
      <w:r>
        <w:rPr>
          <w:rStyle w:val="WW8Num4z0"/>
          <w:rFonts w:ascii="Verdana" w:hAnsi="Verdana"/>
          <w:color w:val="4682B4"/>
          <w:sz w:val="18"/>
          <w:szCs w:val="18"/>
        </w:rPr>
        <w:t>преступлениями</w:t>
      </w:r>
      <w:r>
        <w:rPr>
          <w:rFonts w:ascii="Verdana" w:hAnsi="Verdana"/>
          <w:color w:val="000000"/>
          <w:sz w:val="18"/>
          <w:szCs w:val="18"/>
        </w:rPr>
        <w:t>, в том числе путем дополнения</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159 УК РФ дополнительным квалифицированным признаком "мошенничество с платежными картами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чужого имущества с использованием</w:t>
      </w:r>
      <w:r>
        <w:rPr>
          <w:rStyle w:val="WW8Num3z0"/>
          <w:rFonts w:ascii="Verdana" w:hAnsi="Verdana"/>
          <w:color w:val="000000"/>
          <w:sz w:val="18"/>
          <w:szCs w:val="18"/>
        </w:rPr>
        <w:t> </w:t>
      </w:r>
      <w:r>
        <w:rPr>
          <w:rStyle w:val="WW8Num4z0"/>
          <w:rFonts w:ascii="Verdana" w:hAnsi="Verdana"/>
          <w:color w:val="4682B4"/>
          <w:sz w:val="18"/>
          <w:szCs w:val="18"/>
        </w:rPr>
        <w:t>поддельной</w:t>
      </w:r>
      <w:r>
        <w:rPr>
          <w:rStyle w:val="WW8Num3z0"/>
          <w:rFonts w:ascii="Verdana" w:hAnsi="Verdana"/>
          <w:color w:val="000000"/>
          <w:sz w:val="18"/>
          <w:szCs w:val="18"/>
        </w:rPr>
        <w:t> </w:t>
      </w:r>
      <w:r>
        <w:rPr>
          <w:rFonts w:ascii="Verdana" w:hAnsi="Verdana"/>
          <w:color w:val="000000"/>
          <w:sz w:val="18"/>
          <w:szCs w:val="18"/>
        </w:rPr>
        <w:t>или чужой карты), а также за мошенничество в сфере компьютерной информации" или даже путем конструирования отдельной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Также необходимо внести изменения в примечание к ст. 158 УК, изменив оценочный признак "значительный ущерб</w:t>
      </w:r>
      <w:r>
        <w:rPr>
          <w:rStyle w:val="WW8Num3z0"/>
          <w:rFonts w:ascii="Verdana" w:hAnsi="Verdana"/>
          <w:color w:val="000000"/>
          <w:sz w:val="18"/>
          <w:szCs w:val="18"/>
        </w:rPr>
        <w:t> </w:t>
      </w:r>
      <w:r>
        <w:rPr>
          <w:rStyle w:val="WW8Num4z0"/>
          <w:rFonts w:ascii="Verdana" w:hAnsi="Verdana"/>
          <w:color w:val="4682B4"/>
          <w:sz w:val="18"/>
          <w:szCs w:val="18"/>
        </w:rPr>
        <w:t>гражданину</w:t>
      </w:r>
      <w:r>
        <w:rPr>
          <w:rFonts w:ascii="Verdana" w:hAnsi="Verdana"/>
          <w:color w:val="000000"/>
          <w:sz w:val="18"/>
          <w:szCs w:val="18"/>
        </w:rPr>
        <w:t>" на "значительный ущерб лицу", что позволит</w:t>
      </w:r>
      <w:r>
        <w:rPr>
          <w:rStyle w:val="WW8Num3z0"/>
          <w:rFonts w:ascii="Verdana" w:hAnsi="Verdana"/>
          <w:color w:val="000000"/>
          <w:sz w:val="18"/>
          <w:szCs w:val="18"/>
        </w:rPr>
        <w:t> </w:t>
      </w:r>
      <w:r>
        <w:rPr>
          <w:rStyle w:val="WW8Num4z0"/>
          <w:rFonts w:ascii="Verdana" w:hAnsi="Verdana"/>
          <w:color w:val="4682B4"/>
          <w:sz w:val="18"/>
          <w:szCs w:val="18"/>
        </w:rPr>
        <w:t>правоприменителям</w:t>
      </w:r>
      <w:r>
        <w:rPr>
          <w:rStyle w:val="WW8Num3z0"/>
          <w:rFonts w:ascii="Verdana" w:hAnsi="Verdana"/>
          <w:color w:val="000000"/>
          <w:sz w:val="18"/>
          <w:szCs w:val="18"/>
        </w:rPr>
        <w:t> </w:t>
      </w:r>
      <w:r>
        <w:rPr>
          <w:rFonts w:ascii="Verdana" w:hAnsi="Verdana"/>
          <w:color w:val="000000"/>
          <w:sz w:val="18"/>
          <w:szCs w:val="18"/>
        </w:rPr>
        <w:t>признавать в качестве потерпевших от преступлений в сфере проведения безналичных расчетов не только физических, но и юридических лиц (кредитные учреждения, объекты обслуживания населения и т.д.). Пока же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отсутствуют специальные нормы, предусматривающие уголовную ответственность за такие распространенные в настоящее время виды карточного</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как скимминг, фишинг и др. В связи с этим в целях привлечения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лиц к уголовной ответственности и назначения справедливого уголовного наказания за</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деяния в области платежных карт необходимо не столько оперировать терминологией платежных систем, сколько суметь</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указанные деяния с точки зрения Уголовного кодекса РФ,</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И в заключение, следует отметить, что изучение передового опыта раскрытия и расследования экономических преступлений, совершаемых в сфере проведения безналичных расчетов, производимых с использованием банковских карт, свидетельствует, что наиболее эффективные </w:t>
      </w:r>
      <w:r>
        <w:rPr>
          <w:rFonts w:ascii="Verdana" w:hAnsi="Verdana"/>
          <w:color w:val="000000"/>
          <w:sz w:val="18"/>
          <w:szCs w:val="18"/>
        </w:rPr>
        <w:lastRenderedPageBreak/>
        <w:t>результаты достигаются при комплексном использовании средств правоохранительных и контрольных органов. Особенно необходимым является совершенствование таких стратегических мер как метод сбора оперативной информации в целях установления участников преступных сообществ, характера их деятельности, взаимосвязей между различными формированиями; разработка методов, позволяющих внедряться в</w:t>
      </w:r>
      <w:r>
        <w:rPr>
          <w:rStyle w:val="WW8Num3z0"/>
          <w:rFonts w:ascii="Verdana" w:hAnsi="Verdana"/>
          <w:color w:val="000000"/>
          <w:sz w:val="18"/>
          <w:szCs w:val="18"/>
        </w:rPr>
        <w:t> </w:t>
      </w:r>
      <w:r>
        <w:rPr>
          <w:rStyle w:val="WW8Num4z0"/>
          <w:rFonts w:ascii="Verdana" w:hAnsi="Verdana"/>
          <w:color w:val="4682B4"/>
          <w:sz w:val="18"/>
          <w:szCs w:val="18"/>
        </w:rPr>
        <w:t>преступные</w:t>
      </w:r>
      <w:r>
        <w:rPr>
          <w:rFonts w:ascii="Verdana" w:hAnsi="Verdana"/>
          <w:color w:val="000000"/>
          <w:sz w:val="18"/>
          <w:szCs w:val="18"/>
        </w:rPr>
        <w:t>организации и т. д.</w:t>
      </w:r>
    </w:p>
    <w:p w:rsidR="00873DCE" w:rsidRDefault="00873DCE" w:rsidP="00873DC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Васюков, Сергей Викторович, 2013 год</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13.06.1996 N 63-Ф3 (в ред. от 29.11. 2012 № 207-ФЗ) // СЗ РФ. 1996. № 25. Ст. 2954.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Уголовно-исполнительный кодекс Российской Федерации" от 08.01.1997 N 1-ФЗ (в ред. от 03.05.2012) // СЗ РФ. 1997. № 2. Ст. 198.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 кодекс Российской Федерации" от 18.12.2001 N 174-ФЗ (ред. от 28.07.2012, с изм. от 16.10.2012 № 22-П) // СЗ РФ. 2001. N52 (ч. I). Ст. 4921.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N 195-ФЗ (ред. от 23.02.2013)// СЗ РФ. 2002. N 1 (ч. 1). Ст. 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Бюджетный Кодекс Российской Федерации от 31.07.1998 N 145-ФЗ (в ред. от 28.07.2012 № 128-ФЗ, с изм. и доп. от 16.10.2012 № 175-ФЗ) // СЗ РФ. 1998. N31. Ст. 3823.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Часть первая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30 ноября 1994 г. № 51-ФЗ (ред. от 11.02.2013) // СЗ РФ. 1994. № 32. Ст. 3301.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Часть вторая Гражданского кодекса Российской Федерации от 26 января 1996 г. № 14-ФЗ (ред. от 14.06.2012) // СЗ РФ. 1996. № 5. Ст. 410.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02.12.1990 N 395-1 (ред. от 29.12.2012) "О банках и банковской деятельности" // СЗ РФ. 1996. N 6. Ст. 492.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27 июня 2011 г. № 161-ФЗ «</w:t>
      </w:r>
      <w:r>
        <w:rPr>
          <w:rStyle w:val="WW8Num4z0"/>
          <w:rFonts w:ascii="Verdana" w:hAnsi="Verdana"/>
          <w:color w:val="4682B4"/>
          <w:sz w:val="18"/>
          <w:szCs w:val="18"/>
        </w:rPr>
        <w:t>О национальной платежной системе</w:t>
      </w:r>
      <w:r>
        <w:rPr>
          <w:rFonts w:ascii="Verdana" w:hAnsi="Verdana"/>
          <w:color w:val="000000"/>
          <w:sz w:val="18"/>
          <w:szCs w:val="18"/>
        </w:rPr>
        <w:t>» (ред. от 25.12.2012) // СЗ РФ. 2011. N 27. Ст. 3872.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13.10.2008 N 173-ФЭ "О дополнительных мерах по поддержке финансовой системы Российской Федерации (ред. от 27.07.2010) // Собрание законодательства РФ", 20.10.2008, N42, ст. 4698.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Российской Федерации от 15 июля 1995 г. № 101-ФЗ "О международных договорах Российской Федерации" (ред. от 25.12.2012) // СЗ РФ. 1995. № 29. Ст. 2757.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21.07.1997. N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(ред. от 30.12.2012) // СЗ РФ. 1997. № 30. ст. 3594.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8 августа 2001 г.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129-ФЗ (ред. от 29.12.2012) // СЗ РФ. 2001. № 33. Ст. 3431.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07.02.2011 № З-ФЗ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(ред. от 03.12.2012) // СЗ РФ. 2011. № 7. Ст. 900;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17.01.1992 N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(ред. от 03.12.2012, с изм. от 30.12.2012) // СЗ РФ. 1995. N47. Ст. 4472;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«Об оперативно-розыскной деятельности» от 12.08.1995 N 144-ФЗ (ред. от 29.11.2012) // СЗ РФ. 1995. N 33. Ст. 3349; СЗ РФ. 2000. N 1 (ч. 1). Ст. 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06.12.2011 N 402-ФЗ «</w:t>
      </w:r>
      <w:r>
        <w:rPr>
          <w:rStyle w:val="WW8Num4z0"/>
          <w:rFonts w:ascii="Verdana" w:hAnsi="Verdana"/>
          <w:color w:val="4682B4"/>
          <w:sz w:val="18"/>
          <w:szCs w:val="18"/>
        </w:rPr>
        <w:t>О бухгалтерском учете</w:t>
      </w:r>
      <w:r>
        <w:rPr>
          <w:rFonts w:ascii="Verdana" w:hAnsi="Verdana"/>
          <w:color w:val="000000"/>
          <w:sz w:val="18"/>
          <w:szCs w:val="18"/>
        </w:rPr>
        <w:t>» // СЗ РФ. 2011. N 50. Ст. 7344.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01.03.2011 № 250 «Вопросы организации полиции»//СЗ РФ. 2011. N 10. Ст. 1336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12.05.2009 № 537 «О Стратегии национальной безопасности Российской Федерации до 2020 г.» // СЗ РФ. 2009. № 20. Ст. 2444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Указ Президента РФ от 01.03.2011 № 249 «Об утверждении типового положения о территориальном органе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по субъекту Российской Федерации» // Российская газета от 2 марта 2011 г. № 5419.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Послание Президента РФ Федеральному Собранию от 30.11.2010. "Послание Президента России Федеральному Собранию РФ" // URL: http://kremlin.ru/transcripts/messages</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13.06.2012 N 584 «</w:t>
      </w:r>
      <w:r>
        <w:rPr>
          <w:rStyle w:val="WW8Num4z0"/>
          <w:rFonts w:ascii="Verdana" w:hAnsi="Verdana"/>
          <w:color w:val="4682B4"/>
          <w:sz w:val="18"/>
          <w:szCs w:val="18"/>
        </w:rPr>
        <w:t>Об утверждении положения о защите информации в платежной системе</w:t>
      </w:r>
      <w:r>
        <w:rPr>
          <w:rFonts w:ascii="Verdana" w:hAnsi="Verdana"/>
          <w:color w:val="000000"/>
          <w:sz w:val="18"/>
          <w:szCs w:val="18"/>
        </w:rPr>
        <w:t>» // СЗ РФ. 2012. N 25. ст. 3380.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Правительства РФ № 1472п-П13, ЦБ РФ № 01-001/1280 от 05.04.2011 «О стратегии развития банковского сектора Российской Федерации на период до 2015 года» // Вестник Банка России. 20.04.2011. № 21.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Приказ</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России, МВД России, МЧС России,</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ФСБ России, Минэкономразвития России,</w:t>
      </w:r>
      <w:r>
        <w:rPr>
          <w:rStyle w:val="WW8Num3z0"/>
          <w:rFonts w:ascii="Verdana" w:hAnsi="Verdana"/>
          <w:color w:val="000000"/>
          <w:sz w:val="18"/>
          <w:szCs w:val="18"/>
        </w:rPr>
        <w:t> </w:t>
      </w:r>
      <w:r>
        <w:rPr>
          <w:rStyle w:val="WW8Num4z0"/>
          <w:rFonts w:ascii="Verdana" w:hAnsi="Verdana"/>
          <w:color w:val="4682B4"/>
          <w:sz w:val="18"/>
          <w:szCs w:val="18"/>
        </w:rPr>
        <w:t>Госнаркоконтроля</w:t>
      </w:r>
      <w:r>
        <w:rPr>
          <w:rStyle w:val="WW8Num3z0"/>
          <w:rFonts w:ascii="Verdana" w:hAnsi="Verdana"/>
          <w:color w:val="000000"/>
          <w:sz w:val="18"/>
          <w:szCs w:val="18"/>
        </w:rPr>
        <w:t> </w:t>
      </w:r>
      <w:r>
        <w:rPr>
          <w:rFonts w:ascii="Verdana" w:hAnsi="Verdana"/>
          <w:color w:val="000000"/>
          <w:sz w:val="18"/>
          <w:szCs w:val="18"/>
        </w:rPr>
        <w:t>"О едином учете преступлений" от 29.12.2005 N 39/1070/1021/253/780/353/399 // Российская газета. 25.01.2006. N 13.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 Генпрокуратуры РФ от 06.09.2007 №137 (ред. от 28.12.2007)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процессуальной деятельностью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 Законность. 2007. №11.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Приказ МВД РФ от 17.01.2006 № 19 «О деятельности органов внутренних дел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(ред. от 30.12.2011) // URL: http://base.consultant.ru/cons/cgi/online.cgi?req=doc;base=LAW;n= 129872.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МВД РФ от 16.09.2002 № 900 (в ред. от 12.04.2007) «О мерах по совершенствованию деятельности участковых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милиции» // Российская газета. 27.11.2002. N 225.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 МВД РФ от 08.11.2011 № 58 «О</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полномочиях руководителей следственных органов» // Российская газета. 29.12.2011. N294.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Указание Центрального банка РФ от 19 июня 2012 г. № 2836-У «Об устанавливаемых Банком России требованиях к значимой платежной системе// Вестник Банка России. 2012. № 34.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Письмо Центрального банка Российской Федерации от 2 октября 2009 г. № 120-Т «О памятке «</w:t>
      </w:r>
      <w:r>
        <w:rPr>
          <w:rStyle w:val="WW8Num4z0"/>
          <w:rFonts w:ascii="Verdana" w:hAnsi="Verdana"/>
          <w:color w:val="4682B4"/>
          <w:sz w:val="18"/>
          <w:szCs w:val="18"/>
        </w:rPr>
        <w:t>О мерах безопасного использования банковских карт</w:t>
      </w:r>
      <w:r>
        <w:rPr>
          <w:rFonts w:ascii="Verdana" w:hAnsi="Verdana"/>
          <w:color w:val="000000"/>
          <w:sz w:val="18"/>
          <w:szCs w:val="18"/>
        </w:rPr>
        <w:t>»// Вестник Банка России. 2009. № 58.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27.12.2007 № 51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мошенничестве, присвоении и</w:t>
      </w:r>
      <w:r>
        <w:rPr>
          <w:rStyle w:val="WW8Num3z0"/>
          <w:rFonts w:ascii="Verdana" w:hAnsi="Verdana"/>
          <w:color w:val="000000"/>
          <w:sz w:val="18"/>
          <w:szCs w:val="18"/>
        </w:rPr>
        <w:t> </w:t>
      </w:r>
      <w:r>
        <w:rPr>
          <w:rStyle w:val="WW8Num4z0"/>
          <w:rFonts w:ascii="Verdana" w:hAnsi="Verdana"/>
          <w:color w:val="4682B4"/>
          <w:sz w:val="18"/>
          <w:szCs w:val="18"/>
        </w:rPr>
        <w:t>растрате</w:t>
      </w:r>
      <w:r>
        <w:rPr>
          <w:rFonts w:ascii="Verdana" w:hAnsi="Verdana"/>
          <w:color w:val="000000"/>
          <w:sz w:val="18"/>
          <w:szCs w:val="18"/>
        </w:rPr>
        <w:t>"// Бюллетень Верховного Суда РФ. 2008. № 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Книги, монографии, публикации:</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Remarks by John С. Gannon (Chairman, National Intelligence Council). The CIA in the New World Order: Intelligence Challenges Through2015. 1 February 2000. Internet. //http://www.rusglobus.net/Arin/Russiaout/usadoctrin.htm</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Абызов</w:t>
      </w:r>
      <w:r>
        <w:rPr>
          <w:rStyle w:val="WW8Num3z0"/>
          <w:rFonts w:ascii="Verdana" w:hAnsi="Verdana"/>
          <w:color w:val="000000"/>
          <w:sz w:val="18"/>
          <w:szCs w:val="18"/>
        </w:rPr>
        <w:t> </w:t>
      </w:r>
      <w:r>
        <w:rPr>
          <w:rFonts w:ascii="Verdana" w:hAnsi="Verdana"/>
          <w:color w:val="000000"/>
          <w:sz w:val="18"/>
          <w:szCs w:val="18"/>
        </w:rPr>
        <w:t>K.P., Гриб В.Г. Ильин И.С.</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курс лекций / под ред. В.Г. Гриба (Университетская серия). М.: Маркет ДС, 2010.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М.,1980.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М., Юнити-ДАНА, 2010.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 Изд-во "Щит-М",1998.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Станет ли Россия</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страной? Россия на рубеже тысячелетий // Сборник трудов преподавателей</w:t>
      </w:r>
      <w:r>
        <w:rPr>
          <w:rStyle w:val="WW8Num3z0"/>
          <w:rFonts w:ascii="Verdana" w:hAnsi="Verdana"/>
          <w:color w:val="000000"/>
          <w:sz w:val="18"/>
          <w:szCs w:val="18"/>
        </w:rPr>
        <w:t> </w:t>
      </w:r>
      <w:r>
        <w:rPr>
          <w:rStyle w:val="WW8Num4z0"/>
          <w:rFonts w:ascii="Verdana" w:hAnsi="Verdana"/>
          <w:color w:val="4682B4"/>
          <w:sz w:val="18"/>
          <w:szCs w:val="18"/>
        </w:rPr>
        <w:t>ИМПЭ</w:t>
      </w:r>
      <w:r>
        <w:rPr>
          <w:rStyle w:val="WW8Num3z0"/>
          <w:rFonts w:ascii="Verdana" w:hAnsi="Verdana"/>
          <w:color w:val="000000"/>
          <w:sz w:val="18"/>
          <w:szCs w:val="18"/>
        </w:rPr>
        <w:t> </w:t>
      </w:r>
      <w:r>
        <w:rPr>
          <w:rFonts w:ascii="Verdana" w:hAnsi="Verdana"/>
          <w:color w:val="000000"/>
          <w:sz w:val="18"/>
          <w:szCs w:val="18"/>
        </w:rPr>
        <w:t>им. A.C. Грибоедова. М., 2000. С. 172-181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С.А. Преступные навыки как фактор, детерминирующий способ</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однородных повторяющихся преступлений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2012. № 14.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И.А., Данилова H.A., Рытьков С.А. Использование методов научного познания при выявлении 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экономической направленности Российский следователь. 2012. № 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Личность преступника как объект</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воздействия//Личность преступника и предупреждение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Сборник научных трудов.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1987.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Анчабадзе</w:t>
      </w:r>
      <w:r>
        <w:rPr>
          <w:rStyle w:val="WW8Num3z0"/>
          <w:rFonts w:ascii="Verdana" w:hAnsi="Verdana"/>
          <w:color w:val="000000"/>
          <w:sz w:val="18"/>
          <w:szCs w:val="18"/>
        </w:rPr>
        <w:t> </w:t>
      </w:r>
      <w:r>
        <w:rPr>
          <w:rFonts w:ascii="Verdana" w:hAnsi="Verdana"/>
          <w:color w:val="000000"/>
          <w:sz w:val="18"/>
          <w:szCs w:val="18"/>
        </w:rPr>
        <w:t>H.A., Попов Е.С. Способы и признаки</w:t>
      </w:r>
      <w:r>
        <w:rPr>
          <w:rStyle w:val="WW8Num3z0"/>
          <w:rFonts w:ascii="Verdana" w:hAnsi="Verdana"/>
          <w:color w:val="000000"/>
          <w:sz w:val="18"/>
          <w:szCs w:val="18"/>
        </w:rPr>
        <w:t> </w:t>
      </w:r>
      <w:r>
        <w:rPr>
          <w:rStyle w:val="WW8Num4z0"/>
          <w:rFonts w:ascii="Verdana" w:hAnsi="Verdana"/>
          <w:color w:val="4682B4"/>
          <w:sz w:val="18"/>
          <w:szCs w:val="18"/>
        </w:rPr>
        <w:t>подделки</w:t>
      </w:r>
      <w:r>
        <w:rPr>
          <w:rStyle w:val="WW8Num3z0"/>
          <w:rFonts w:ascii="Verdana" w:hAnsi="Verdana"/>
          <w:color w:val="000000"/>
          <w:sz w:val="18"/>
          <w:szCs w:val="18"/>
        </w:rPr>
        <w:t> </w:t>
      </w:r>
      <w:r>
        <w:rPr>
          <w:rFonts w:ascii="Verdana" w:hAnsi="Verdana"/>
          <w:color w:val="000000"/>
          <w:sz w:val="18"/>
          <w:szCs w:val="18"/>
        </w:rPr>
        <w:t>слипов и особенности их</w:t>
      </w:r>
      <w:r>
        <w:rPr>
          <w:rStyle w:val="WW8Num3z0"/>
          <w:rFonts w:ascii="Verdana" w:hAnsi="Verdana"/>
          <w:color w:val="000000"/>
          <w:sz w:val="18"/>
          <w:szCs w:val="18"/>
        </w:rPr>
        <w:t> </w:t>
      </w:r>
      <w:r>
        <w:rPr>
          <w:rStyle w:val="WW8Num4z0"/>
          <w:rFonts w:ascii="Verdana" w:hAnsi="Verdana"/>
          <w:color w:val="4682B4"/>
          <w:sz w:val="18"/>
          <w:szCs w:val="18"/>
        </w:rPr>
        <w:t>криминалистического</w:t>
      </w:r>
      <w:r>
        <w:rPr>
          <w:rStyle w:val="WW8Num3z0"/>
          <w:rFonts w:ascii="Verdana" w:hAnsi="Verdana"/>
          <w:color w:val="000000"/>
          <w:sz w:val="18"/>
          <w:szCs w:val="18"/>
        </w:rPr>
        <w:t> </w:t>
      </w:r>
      <w:r>
        <w:rPr>
          <w:rFonts w:ascii="Verdana" w:hAnsi="Verdana"/>
          <w:color w:val="000000"/>
          <w:sz w:val="18"/>
          <w:szCs w:val="18"/>
        </w:rPr>
        <w:t>исследования // // Российский следователь. 2011. № 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Атака на банкоматы.</w:t>
      </w:r>
      <w:r>
        <w:rPr>
          <w:rStyle w:val="WW8Num3z0"/>
          <w:rFonts w:ascii="Verdana" w:hAnsi="Verdana"/>
          <w:color w:val="000000"/>
          <w:sz w:val="18"/>
          <w:szCs w:val="18"/>
        </w:rPr>
        <w:t> </w:t>
      </w:r>
      <w:r>
        <w:rPr>
          <w:rStyle w:val="WW8Num4z0"/>
          <w:rFonts w:ascii="Verdana" w:hAnsi="Verdana"/>
          <w:color w:val="4682B4"/>
          <w:sz w:val="18"/>
          <w:szCs w:val="18"/>
        </w:rPr>
        <w:t>Мошенники</w:t>
      </w:r>
      <w:r>
        <w:rPr>
          <w:rStyle w:val="WW8Num3z0"/>
          <w:rFonts w:ascii="Verdana" w:hAnsi="Verdana"/>
          <w:color w:val="000000"/>
          <w:sz w:val="18"/>
          <w:szCs w:val="18"/>
        </w:rPr>
        <w:t> </w:t>
      </w:r>
      <w:r>
        <w:rPr>
          <w:rFonts w:ascii="Verdana" w:hAnsi="Verdana"/>
          <w:color w:val="000000"/>
          <w:sz w:val="18"/>
          <w:szCs w:val="18"/>
        </w:rPr>
        <w:t>попытались украсть миллион рублей со 150 банковских карт // Российская газета Федеральный выпуск. 05.12.2012. № 5953 (280).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Fonts w:ascii="Verdana" w:hAnsi="Verdana"/>
          <w:color w:val="000000"/>
          <w:sz w:val="18"/>
          <w:szCs w:val="18"/>
        </w:rPr>
        <w:t>, Ф. Н. Финансовое мошенничество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противодействия) Текст. / Ф. Н.</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Fonts w:ascii="Verdana" w:hAnsi="Verdana"/>
          <w:color w:val="000000"/>
          <w:sz w:val="18"/>
          <w:szCs w:val="18"/>
        </w:rPr>
        <w:t>, Л. С. Хафизова. М. :</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Башьян</w:t>
      </w:r>
      <w:r>
        <w:rPr>
          <w:rStyle w:val="WW8Num3z0"/>
          <w:rFonts w:ascii="Verdana" w:hAnsi="Verdana"/>
          <w:color w:val="000000"/>
          <w:sz w:val="18"/>
          <w:szCs w:val="18"/>
        </w:rPr>
        <w:t> </w:t>
      </w:r>
      <w:r>
        <w:rPr>
          <w:rFonts w:ascii="Verdana" w:hAnsi="Verdana"/>
          <w:color w:val="000000"/>
          <w:sz w:val="18"/>
          <w:szCs w:val="18"/>
        </w:rPr>
        <w:t>H.A. Организованная легализация доходов отмошенничества: проблемы и пути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Монография: Под ред.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Проспект. М., 2007.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4z0"/>
          <w:rFonts w:ascii="Verdana" w:hAnsi="Verdana"/>
          <w:color w:val="4682B4"/>
          <w:sz w:val="18"/>
          <w:szCs w:val="18"/>
        </w:rPr>
        <w:t>Боков</w:t>
      </w:r>
      <w:r>
        <w:rPr>
          <w:rStyle w:val="WW8Num3z0"/>
          <w:rFonts w:ascii="Verdana" w:hAnsi="Verdana"/>
          <w:color w:val="000000"/>
          <w:sz w:val="18"/>
          <w:szCs w:val="18"/>
        </w:rPr>
        <w:t> </w:t>
      </w:r>
      <w:r>
        <w:rPr>
          <w:rFonts w:ascii="Verdana" w:hAnsi="Verdana"/>
          <w:color w:val="000000"/>
          <w:sz w:val="18"/>
          <w:szCs w:val="18"/>
        </w:rPr>
        <w:t>С.Н. Некоторые аспекты психологического портрета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имущественной направленности // Воронежские</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чтения / Под ред. О. Я.</w:t>
      </w:r>
      <w:r>
        <w:rPr>
          <w:rStyle w:val="WW8Num3z0"/>
          <w:rFonts w:ascii="Verdana" w:hAnsi="Verdana"/>
          <w:color w:val="000000"/>
          <w:sz w:val="18"/>
          <w:szCs w:val="18"/>
        </w:rPr>
        <w:t> </w:t>
      </w:r>
      <w:r>
        <w:rPr>
          <w:rStyle w:val="WW8Num4z0"/>
          <w:rFonts w:ascii="Verdana" w:hAnsi="Verdana"/>
          <w:color w:val="4682B4"/>
          <w:sz w:val="18"/>
          <w:szCs w:val="18"/>
        </w:rPr>
        <w:t>Баева</w:t>
      </w:r>
      <w:r>
        <w:rPr>
          <w:rFonts w:ascii="Verdana" w:hAnsi="Verdana"/>
          <w:color w:val="000000"/>
          <w:sz w:val="18"/>
          <w:szCs w:val="18"/>
        </w:rPr>
        <w:t>. Воронеж, 2000.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Болотский</w:t>
      </w:r>
      <w:r>
        <w:rPr>
          <w:rStyle w:val="WW8Num3z0"/>
          <w:rFonts w:ascii="Verdana" w:hAnsi="Verdana"/>
          <w:color w:val="000000"/>
          <w:sz w:val="18"/>
          <w:szCs w:val="18"/>
        </w:rPr>
        <w:t> </w:t>
      </w:r>
      <w:r>
        <w:rPr>
          <w:rFonts w:ascii="Verdana" w:hAnsi="Verdana"/>
          <w:color w:val="000000"/>
          <w:sz w:val="18"/>
          <w:szCs w:val="18"/>
        </w:rPr>
        <w:t>Б.С., Гильмутдинов А.Р., Ларичев В.Д.,</w:t>
      </w:r>
      <w:r>
        <w:rPr>
          <w:rStyle w:val="WW8Num3z0"/>
          <w:rFonts w:ascii="Verdana" w:hAnsi="Verdana"/>
          <w:color w:val="000000"/>
          <w:sz w:val="18"/>
          <w:szCs w:val="18"/>
        </w:rPr>
        <w:t> </w:t>
      </w:r>
      <w:r>
        <w:rPr>
          <w:rStyle w:val="WW8Num4z0"/>
          <w:rFonts w:ascii="Verdana" w:hAnsi="Verdana"/>
          <w:color w:val="4682B4"/>
          <w:sz w:val="18"/>
          <w:szCs w:val="18"/>
        </w:rPr>
        <w:t>Солдатченков</w:t>
      </w:r>
      <w:r>
        <w:rPr>
          <w:rStyle w:val="WW8Num3z0"/>
          <w:rFonts w:ascii="Verdana" w:hAnsi="Verdana"/>
          <w:color w:val="000000"/>
          <w:sz w:val="18"/>
          <w:szCs w:val="18"/>
        </w:rPr>
        <w:t> </w:t>
      </w:r>
      <w:r>
        <w:rPr>
          <w:rFonts w:ascii="Verdana" w:hAnsi="Verdana"/>
          <w:color w:val="000000"/>
          <w:sz w:val="18"/>
          <w:szCs w:val="18"/>
        </w:rPr>
        <w:t>B.C., Щерба С.П. «Фальшивые деньги.</w:t>
      </w:r>
      <w:r>
        <w:rPr>
          <w:rStyle w:val="WW8Num3z0"/>
          <w:rFonts w:ascii="Verdana" w:hAnsi="Verdana"/>
          <w:color w:val="000000"/>
          <w:sz w:val="18"/>
          <w:szCs w:val="18"/>
        </w:rPr>
        <w:t> </w:t>
      </w:r>
      <w:r>
        <w:rPr>
          <w:rStyle w:val="WW8Num4z0"/>
          <w:rFonts w:ascii="Verdana" w:hAnsi="Verdana"/>
          <w:color w:val="4682B4"/>
          <w:sz w:val="18"/>
          <w:szCs w:val="18"/>
        </w:rPr>
        <w:t>Фальшивомонетничество</w:t>
      </w:r>
      <w:r>
        <w:rPr>
          <w:rStyle w:val="WW8Num3z0"/>
          <w:rFonts w:ascii="Verdana" w:hAnsi="Verdana"/>
          <w:color w:val="000000"/>
          <w:sz w:val="18"/>
          <w:szCs w:val="18"/>
        </w:rPr>
        <w:t> </w:t>
      </w:r>
      <w:r>
        <w:rPr>
          <w:rFonts w:ascii="Verdana" w:hAnsi="Verdana"/>
          <w:color w:val="000000"/>
          <w:sz w:val="18"/>
          <w:szCs w:val="18"/>
        </w:rPr>
        <w:t>// Под общ. Ред. В.Д. Ларичева. М.: Экзамен, 2002. С. 59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Г.П. Ответственность за мошенничество. М., 1971.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Бриллиантов</w:t>
      </w:r>
      <w:r>
        <w:rPr>
          <w:rStyle w:val="WW8Num3z0"/>
          <w:rFonts w:ascii="Verdana" w:hAnsi="Verdana"/>
          <w:color w:val="000000"/>
          <w:sz w:val="18"/>
          <w:szCs w:val="18"/>
        </w:rPr>
        <w:t> </w:t>
      </w:r>
      <w:r>
        <w:rPr>
          <w:rFonts w:ascii="Verdana" w:hAnsi="Verdana"/>
          <w:color w:val="000000"/>
          <w:sz w:val="18"/>
          <w:szCs w:val="18"/>
        </w:rPr>
        <w:t>A.B.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 Н.: Криминология: Учебно-методическое пособие. Стандарт третьего поколения. OZON. RU. 2013.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внесет изменения в закон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Поправки для УК РФ формулируют шесть новых видов</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в том числе кардерство и компьютерное</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 www.securitylab.ru/ news/ 422802/ 06.04.2012.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Волошина</w:t>
      </w:r>
      <w:r>
        <w:rPr>
          <w:rStyle w:val="WW8Num3z0"/>
          <w:rFonts w:ascii="Verdana" w:hAnsi="Verdana"/>
          <w:color w:val="000000"/>
          <w:sz w:val="18"/>
          <w:szCs w:val="18"/>
        </w:rPr>
        <w:t> </w:t>
      </w:r>
      <w:r>
        <w:rPr>
          <w:rFonts w:ascii="Verdana" w:hAnsi="Verdana"/>
          <w:color w:val="000000"/>
          <w:sz w:val="18"/>
          <w:szCs w:val="18"/>
        </w:rPr>
        <w:t>Л.А. О системном подходе к изучению сущности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Вып. 15. М., 1972. С. 15.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Ю.А. Введение в криминологию. Курс лекций. -Екатеринбург, УрАГС, 2005. 240 с.</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C.B. К вопросу квалификации преступлений в сфере электронных платежей // Банковское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2009, № 1. С. 35-37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C.B. Новые формы мошеннических действий в финансово-кредитной сфере// Банковское право. 2008. № 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C.B. Преступления в сфере электронных расчетов и платежей. Правовые и организационно-тактические основы противодействия. М., Юркомпани,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C.B. Уголовно-правовая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изготовление или сбыт поддельных банковских карт. Банковское право. 2008. № 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Гнатюк A.JI. Проблемы социальной профилактики. Типологии личности</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Fonts w:ascii="Verdana" w:hAnsi="Verdana"/>
          <w:color w:val="000000"/>
          <w:sz w:val="18"/>
          <w:szCs w:val="18"/>
        </w:rPr>
        <w:t>. М., 2005.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 Г. Особенности личности и поведения членов</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сообществ // Преступное поведение (новые исследования): Сборник научных трудов. М., 2002. С. 56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Грядет изменение (поправки) уголовного закона по ст. 159 УК РФ. Интервью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По материалам http://pravo.ru</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Дьячков</w:t>
      </w:r>
      <w:r>
        <w:rPr>
          <w:rStyle w:val="WW8Num3z0"/>
          <w:rFonts w:ascii="Verdana" w:hAnsi="Verdana"/>
          <w:color w:val="000000"/>
          <w:sz w:val="18"/>
          <w:szCs w:val="18"/>
        </w:rPr>
        <w:t> </w:t>
      </w:r>
      <w:r>
        <w:rPr>
          <w:rFonts w:ascii="Verdana" w:hAnsi="Verdana"/>
          <w:color w:val="000000"/>
          <w:sz w:val="18"/>
          <w:szCs w:val="18"/>
        </w:rPr>
        <w:t>А. М. Психологические аспекты личности современного</w:t>
      </w:r>
      <w:r>
        <w:rPr>
          <w:rStyle w:val="WW8Num3z0"/>
          <w:rFonts w:ascii="Verdana" w:hAnsi="Verdana"/>
          <w:color w:val="000000"/>
          <w:sz w:val="18"/>
          <w:szCs w:val="18"/>
        </w:rPr>
        <w:t> </w:t>
      </w:r>
      <w:r>
        <w:rPr>
          <w:rStyle w:val="WW8Num4z0"/>
          <w:rFonts w:ascii="Verdana" w:hAnsi="Verdana"/>
          <w:color w:val="4682B4"/>
          <w:sz w:val="18"/>
          <w:szCs w:val="18"/>
        </w:rPr>
        <w:t>мошенника</w:t>
      </w:r>
      <w:r>
        <w:rPr>
          <w:rStyle w:val="WW8Num3z0"/>
          <w:rFonts w:ascii="Verdana" w:hAnsi="Verdana"/>
          <w:color w:val="000000"/>
          <w:sz w:val="18"/>
          <w:szCs w:val="18"/>
        </w:rPr>
        <w:t> </w:t>
      </w:r>
      <w:r>
        <w:rPr>
          <w:rFonts w:ascii="Verdana" w:hAnsi="Verdana"/>
          <w:color w:val="000000"/>
          <w:sz w:val="18"/>
          <w:szCs w:val="18"/>
        </w:rPr>
        <w:t>и приемы, используемые им для</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граждан // Безопасность бизнеса. 2005. № 1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Дьячков</w:t>
      </w:r>
      <w:r>
        <w:rPr>
          <w:rStyle w:val="WW8Num3z0"/>
          <w:rFonts w:ascii="Verdana" w:hAnsi="Verdana"/>
          <w:color w:val="000000"/>
          <w:sz w:val="18"/>
          <w:szCs w:val="18"/>
        </w:rPr>
        <w:t> </w:t>
      </w:r>
      <w:r>
        <w:rPr>
          <w:rFonts w:ascii="Verdana" w:hAnsi="Verdana"/>
          <w:color w:val="000000"/>
          <w:sz w:val="18"/>
          <w:szCs w:val="18"/>
        </w:rPr>
        <w:t>A.M. О некоторых способах совршения</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в кредитно-финансовой системе // Актуальные проблемы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Сборник научных трудов. Волгоград; ВА МВД России, 2001.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С. А. О правовом воспитании как средстве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против собственности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современный период. Томск. 1991.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Ермаков В., Крюкова Н.</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преступники в России. М., 2004.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Специальное предупреждение преступлений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Львов. 1976.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В. И. Виктимологическая профилактика преступлений: организационно-управленческий и правовой аспекты. М.: Академия управления МВД России, 2005.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Звирбуль</w:t>
      </w:r>
      <w:r>
        <w:rPr>
          <w:rStyle w:val="WW8Num3z0"/>
          <w:rFonts w:ascii="Verdana" w:hAnsi="Verdana"/>
          <w:color w:val="000000"/>
          <w:sz w:val="18"/>
          <w:szCs w:val="18"/>
        </w:rPr>
        <w:t> </w:t>
      </w:r>
      <w:r>
        <w:rPr>
          <w:rFonts w:ascii="Verdana" w:hAnsi="Verdana"/>
          <w:color w:val="000000"/>
          <w:sz w:val="18"/>
          <w:szCs w:val="18"/>
        </w:rPr>
        <w:t>В.К. Планирование социальной политики предупреждения преступности // Планирование мер борьбы с преступностью: Сб.ст. М., 1982.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Иващенко</w:t>
      </w:r>
      <w:r>
        <w:rPr>
          <w:rStyle w:val="WW8Num3z0"/>
          <w:rFonts w:ascii="Verdana" w:hAnsi="Verdana"/>
          <w:color w:val="000000"/>
          <w:sz w:val="18"/>
          <w:szCs w:val="18"/>
        </w:rPr>
        <w:t> </w:t>
      </w:r>
      <w:r>
        <w:rPr>
          <w:rFonts w:ascii="Verdana" w:hAnsi="Verdana"/>
          <w:color w:val="000000"/>
          <w:sz w:val="18"/>
          <w:szCs w:val="18"/>
        </w:rPr>
        <w:t>А.П. Индивидуальное криминологическое прогнозирование и профилактика рецидива преступлений. М., 1980.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Иконников</w:t>
      </w:r>
      <w:r>
        <w:rPr>
          <w:rStyle w:val="WW8Num3z0"/>
          <w:rFonts w:ascii="Verdana" w:hAnsi="Verdana"/>
          <w:color w:val="000000"/>
          <w:sz w:val="18"/>
          <w:szCs w:val="18"/>
        </w:rPr>
        <w:t> </w:t>
      </w:r>
      <w:r>
        <w:rPr>
          <w:rFonts w:ascii="Verdana" w:hAnsi="Verdana"/>
          <w:color w:val="000000"/>
          <w:sz w:val="18"/>
          <w:szCs w:val="18"/>
        </w:rPr>
        <w:t>Д.Н. Некоторые обстоятельства,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хищений в банковской сфере // Российский следователь. 2012. № 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Иконников</w:t>
      </w:r>
      <w:r>
        <w:rPr>
          <w:rStyle w:val="WW8Num3z0"/>
          <w:rFonts w:ascii="Verdana" w:hAnsi="Verdana"/>
          <w:color w:val="000000"/>
          <w:sz w:val="18"/>
          <w:szCs w:val="18"/>
        </w:rPr>
        <w:t> </w:t>
      </w:r>
      <w:r>
        <w:rPr>
          <w:rFonts w:ascii="Verdana" w:hAnsi="Verdana"/>
          <w:color w:val="000000"/>
          <w:sz w:val="18"/>
          <w:szCs w:val="18"/>
        </w:rPr>
        <w:t>Д.Н. Предупреждение преступлений, совершаемых с использованием банковских карт // Расчеты и операционная работа в коммерческом банке. 2011, № 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Иконников</w:t>
      </w:r>
      <w:r>
        <w:rPr>
          <w:rStyle w:val="WW8Num3z0"/>
          <w:rFonts w:ascii="Verdana" w:hAnsi="Verdana"/>
          <w:color w:val="000000"/>
          <w:sz w:val="18"/>
          <w:szCs w:val="18"/>
        </w:rPr>
        <w:t> </w:t>
      </w:r>
      <w:r>
        <w:rPr>
          <w:rFonts w:ascii="Verdana" w:hAnsi="Verdana"/>
          <w:color w:val="000000"/>
          <w:sz w:val="18"/>
          <w:szCs w:val="18"/>
        </w:rPr>
        <w:t>Д.Н. Характеристика личности банковских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 Российский следователь. 2011. № 17.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Интервью начальника Главного управления экономической безопасности и противодействия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МВД России Д. Сугробова // Московские новости. 09.12.2011.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 Интервью члена Московской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адвокатов С. Дьячека "О роли</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расследовании уголовных дел экономической направленности, а также о специфике взаимодействия с</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 ЭПС. http://econcrime.rU/expert/9/09.06.2011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Информационно-аналитическая справка о результатах деятельности УМВД России по Орловской области. 12.02. 2012. http://57.mvd.rU/gumvd/action/l 16670/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История Аллы Тасиц стала символом того, как банки бросают своих клиентов на произвол</w:t>
      </w:r>
      <w:r>
        <w:rPr>
          <w:rStyle w:val="WW8Num3z0"/>
          <w:rFonts w:ascii="Verdana" w:hAnsi="Verdana"/>
          <w:color w:val="000000"/>
          <w:sz w:val="18"/>
          <w:szCs w:val="18"/>
        </w:rPr>
        <w:t> </w:t>
      </w:r>
      <w:r>
        <w:rPr>
          <w:rStyle w:val="WW8Num4z0"/>
          <w:rFonts w:ascii="Verdana" w:hAnsi="Verdana"/>
          <w:color w:val="4682B4"/>
          <w:sz w:val="18"/>
          <w:szCs w:val="18"/>
        </w:rPr>
        <w:t>мошенников</w:t>
      </w:r>
      <w:r>
        <w:rPr>
          <w:rFonts w:ascii="Verdana" w:hAnsi="Verdana"/>
          <w:color w:val="000000"/>
          <w:sz w:val="18"/>
          <w:szCs w:val="18"/>
        </w:rPr>
        <w:t>. 28.02.2012 // Подробнее: Ьир://Ьапк1г.т/риЬПкасп/з/га85^оуашуа-Ьапк1г-ги-delo-no-5-delo-ally-tasits-10001299/#хгг23оТ&gt;1Ю'НЮ</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Иллюзии и реальность. М., 1992.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Проблема преступности. М., 1970.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О.Г. Актуальные вопросы противодействия экономической преступности в России // Российский следователь. 2012. № 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О.Г. Детерминанты преступлений, совершаемых в кредитно-финансовой сфере, и личность финансового мошенника // Российский следователь. 2010. № 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В.И. Теоретические проблемы следственной тактики / Под ред. А.И. Михайлова. Саратов, 1987.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Н.И. Правовые механизмы международного сотрудничества в</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сфере // Право и политика. 2005. № 8. С 15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обстановка в России и прогноз ее развития / Под общей ред. С.И.</w:t>
      </w:r>
      <w:r>
        <w:rPr>
          <w:rStyle w:val="WW8Num3z0"/>
          <w:rFonts w:ascii="Verdana" w:hAnsi="Verdana"/>
          <w:color w:val="000000"/>
          <w:sz w:val="18"/>
          <w:szCs w:val="18"/>
        </w:rPr>
        <w:t> </w:t>
      </w:r>
      <w:r>
        <w:rPr>
          <w:rStyle w:val="WW8Num4z0"/>
          <w:rFonts w:ascii="Verdana" w:hAnsi="Verdana"/>
          <w:color w:val="4682B4"/>
          <w:sz w:val="18"/>
          <w:szCs w:val="18"/>
        </w:rPr>
        <w:t>Гирько</w:t>
      </w:r>
      <w:r>
        <w:rPr>
          <w:rFonts w:ascii="Verdana" w:hAnsi="Verdana"/>
          <w:color w:val="000000"/>
          <w:sz w:val="18"/>
          <w:szCs w:val="18"/>
        </w:rPr>
        <w:t>. М.: ВНИИ МВД России. 2010 г.</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Криминологическая характеристика состояния преступности в Центральном федеральном округе Российской Федерации и прогноз развития</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в регионе: Аналитический материал. М.: ВНИИ МВД России, 2005.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Криминология: Словарь / Под общей ред. В.П. Сальникова. СПб.,1999.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Криминология: Учебник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 Е. Эминова. М., Юрист. 2009.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Криминология: Учебник для вузов / Под общ. ред. д.ю.н., проф.</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A. И. Долговой. 3-е изд., перераб. и доп. - М.: Норма, 2008.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Криминология: Учебник для вузов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Г.М. Миньковского. М., 1994.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Криминология: Учебник для вузов // Под общ. ред. д.ю.н., проф.</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B.Д.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-М.: Инфра,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Криминология: Учебное пособие / Под ред. проф. Н.Ф. Кузнецовой. М.: Зерцало, 2002.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Крюкова Н. и др. Несовершеннолетние</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в России. М., 2004.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1966.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М., 1976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Социологических аспект преступления.// Вопросы борьбы с преступностью. 1973. Вып. 18.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И.Ю.Криминологическая характеристика краж из жилища и направления совершенствования борьбы с ними. М., 2006.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Классификация причин преступности в криминологии. // В кн.: Вопросы изучения преступности и борьбы с нею. -М, 1975.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Кузнецова, Н. Ф. Проблемы</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детерминации / Под ред. В. Н. Кудрявцева. М. : Изд-во Моск. унта, 1984.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Курс советской криминологии. Предмет. Методология.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ее причины. Преступник. М., 1985.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Преступления в сфере банковского кредитования и методика их предупреждения. М., 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Причины конкретного преступления и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в аспекте индивидуализации наказания. // В кн.: Преступность и её</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Л., 1971.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Лимонов</w:t>
      </w:r>
      <w:r>
        <w:rPr>
          <w:rStyle w:val="WW8Num3z0"/>
          <w:rFonts w:ascii="Verdana" w:hAnsi="Verdana"/>
          <w:color w:val="000000"/>
          <w:sz w:val="18"/>
          <w:szCs w:val="18"/>
        </w:rPr>
        <w:t> </w:t>
      </w:r>
      <w:r>
        <w:rPr>
          <w:rFonts w:ascii="Verdana" w:hAnsi="Verdana"/>
          <w:color w:val="000000"/>
          <w:sz w:val="18"/>
          <w:szCs w:val="18"/>
        </w:rPr>
        <w:t>В.Н. Мошенничество: уголовно-правовая и криминологическая характеристики: учебное пособие. Академия управления МВД России. М., 2000.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Лозбяков</w:t>
      </w:r>
      <w:r>
        <w:rPr>
          <w:rStyle w:val="WW8Num3z0"/>
          <w:rFonts w:ascii="Verdana" w:hAnsi="Verdana"/>
          <w:color w:val="000000"/>
          <w:sz w:val="18"/>
          <w:szCs w:val="18"/>
        </w:rPr>
        <w:t> </w:t>
      </w:r>
      <w:r>
        <w:rPr>
          <w:rFonts w:ascii="Verdana" w:hAnsi="Verdana"/>
          <w:color w:val="000000"/>
          <w:sz w:val="18"/>
          <w:szCs w:val="18"/>
        </w:rPr>
        <w:t>В.П., Эриашвили Н.Д. Криминология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юрисдикция милиции: Учебное пособие для вузов / Под ред. В.П.</w:t>
      </w:r>
      <w:r>
        <w:rPr>
          <w:rStyle w:val="WW8Num3z0"/>
          <w:rFonts w:ascii="Verdana" w:hAnsi="Verdana"/>
          <w:color w:val="000000"/>
          <w:sz w:val="18"/>
          <w:szCs w:val="18"/>
        </w:rPr>
        <w:t> </w:t>
      </w:r>
      <w:r>
        <w:rPr>
          <w:rStyle w:val="WW8Num4z0"/>
          <w:rFonts w:ascii="Verdana" w:hAnsi="Verdana"/>
          <w:color w:val="4682B4"/>
          <w:sz w:val="18"/>
          <w:szCs w:val="18"/>
        </w:rPr>
        <w:t>Лозбякова</w:t>
      </w:r>
      <w:r>
        <w:rPr>
          <w:rFonts w:ascii="Verdana" w:hAnsi="Verdana"/>
          <w:color w:val="000000"/>
          <w:sz w:val="18"/>
          <w:szCs w:val="18"/>
        </w:rPr>
        <w:t>. М.: Закон и право. ЮНИПИ, 1998.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Курс мировой и российской криминологии; учебник для магистров. В 2-х т. Т.1 Общая часть / В.В.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Изд-во Юрайт, 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Маргуновский</w:t>
      </w:r>
      <w:r>
        <w:rPr>
          <w:rStyle w:val="WW8Num3z0"/>
          <w:rFonts w:ascii="Verdana" w:hAnsi="Verdana"/>
          <w:color w:val="000000"/>
          <w:sz w:val="18"/>
          <w:szCs w:val="18"/>
        </w:rPr>
        <w:t> </w:t>
      </w:r>
      <w:r>
        <w:rPr>
          <w:rFonts w:ascii="Verdana" w:hAnsi="Verdana"/>
          <w:color w:val="000000"/>
          <w:sz w:val="18"/>
          <w:szCs w:val="18"/>
        </w:rPr>
        <w:t>А.Д. Уголовно-правовые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Fonts w:ascii="Verdana" w:hAnsi="Verdana"/>
          <w:color w:val="000000"/>
          <w:sz w:val="18"/>
          <w:szCs w:val="18"/>
        </w:rPr>
        <w:t>. Ташкент, 1979.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Материалы 16-ой Международной конференции «</w:t>
      </w:r>
      <w:r>
        <w:rPr>
          <w:rStyle w:val="WW8Num4z0"/>
          <w:rFonts w:ascii="Verdana" w:hAnsi="Verdana"/>
          <w:color w:val="4682B4"/>
          <w:sz w:val="18"/>
          <w:szCs w:val="18"/>
        </w:rPr>
        <w:t>банковские системы и сети</w:t>
      </w:r>
      <w:r>
        <w:rPr>
          <w:rFonts w:ascii="Verdana" w:hAnsi="Verdana"/>
          <w:color w:val="000000"/>
          <w:sz w:val="18"/>
          <w:szCs w:val="18"/>
        </w:rPr>
        <w:t>». Практика</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по системам электронного банкинга. Новые угрозы и методы борьбы с ними. Ялта, 2009// http://www.slideshare.net/skukraine/ss-1744089.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Материалы форума «Пластиковые карты, электронные деньги и инфраструктура платежей в России 2011», "Амулет" безопасность бизнеса, охрана, юридическая поддержка // http://www.amulet-group.ru/info.htm?id=7;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Машинист метро получил 8 лет колонии за</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85,5 млн руб. у «</w:t>
      </w:r>
      <w:r>
        <w:rPr>
          <w:rStyle w:val="WW8Num4z0"/>
          <w:rFonts w:ascii="Verdana" w:hAnsi="Verdana"/>
          <w:color w:val="4682B4"/>
          <w:sz w:val="18"/>
          <w:szCs w:val="18"/>
        </w:rPr>
        <w:t>Банка Москвы</w:t>
      </w:r>
      <w:r>
        <w:rPr>
          <w:rFonts w:ascii="Verdana" w:hAnsi="Verdana"/>
          <w:color w:val="000000"/>
          <w:sz w:val="18"/>
          <w:szCs w:val="18"/>
        </w:rPr>
        <w:t>». RB.ru, 20 февраля 2009 года</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Механизм</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 Под ред.В.Н. Кудрявцева. М.,1981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Милякина</w:t>
      </w:r>
      <w:r>
        <w:rPr>
          <w:rStyle w:val="WW8Num3z0"/>
          <w:rFonts w:ascii="Verdana" w:hAnsi="Verdana"/>
          <w:color w:val="000000"/>
          <w:sz w:val="18"/>
          <w:szCs w:val="18"/>
        </w:rPr>
        <w:t> </w:t>
      </w:r>
      <w:r>
        <w:rPr>
          <w:rFonts w:ascii="Verdana" w:hAnsi="Verdana"/>
          <w:color w:val="000000"/>
          <w:sz w:val="18"/>
          <w:szCs w:val="18"/>
        </w:rPr>
        <w:t>Е.В. Правовые проблемы взаимодействия подразделений</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с компетентными органами иностранных государств по вопросам борьбы с налоговыми и иными экономическими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 Российский следователь. 2006. № 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Мошенники предпочитают</w:t>
      </w:r>
      <w:r>
        <w:rPr>
          <w:rStyle w:val="WW8Num3z0"/>
          <w:rFonts w:ascii="Verdana" w:hAnsi="Verdana"/>
          <w:color w:val="000000"/>
          <w:sz w:val="18"/>
          <w:szCs w:val="18"/>
        </w:rPr>
        <w:t> </w:t>
      </w:r>
      <w:r>
        <w:rPr>
          <w:rStyle w:val="WW8Num4z0"/>
          <w:rFonts w:ascii="Verdana" w:hAnsi="Verdana"/>
          <w:color w:val="4682B4"/>
          <w:sz w:val="18"/>
          <w:szCs w:val="18"/>
        </w:rPr>
        <w:t>безналичные</w:t>
      </w:r>
      <w:r>
        <w:rPr>
          <w:rFonts w:ascii="Verdana" w:hAnsi="Verdana"/>
          <w:color w:val="000000"/>
          <w:sz w:val="18"/>
          <w:szCs w:val="18"/>
        </w:rPr>
        <w:t>// Труд, № 169 от 05.10.2011;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Мошенники с помощью</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карт украли 11 миллионов рублей. Материалы пресс-службы // http://lenta.ru/news/2009/06/17/cards/</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Мошенников призовут к ответу.— «</w:t>
      </w:r>
      <w:r>
        <w:rPr>
          <w:rStyle w:val="WW8Num4z0"/>
          <w:rFonts w:ascii="Verdana" w:hAnsi="Verdana"/>
          <w:color w:val="4682B4"/>
          <w:sz w:val="18"/>
          <w:szCs w:val="18"/>
        </w:rPr>
        <w:t>Росфинком</w:t>
      </w:r>
      <w:r>
        <w:rPr>
          <w:rFonts w:ascii="Verdana" w:hAnsi="Verdana"/>
          <w:color w:val="000000"/>
          <w:sz w:val="18"/>
          <w:szCs w:val="18"/>
        </w:rPr>
        <w:t>», 11 марта 2010года.</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Борьба с мошенническими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социальную и личную собственность по советскому уголовному праву. М., 1952.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Новое в российском законодательстве: еженедельные обзоры: http://www.consultant.ru/popular/ukrf/1030.html</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С.С. Оперативно-розыскная информация // Проблемы теории и практики. М., 1976.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Окулесский В., Янсон И. Безопасность систем интрнет-банка -это возможно// Отраслевой бизнес-журнал, 2012, № 1. С.26;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Ольховская</w:t>
      </w:r>
      <w:r>
        <w:rPr>
          <w:rStyle w:val="WW8Num3z0"/>
          <w:rFonts w:ascii="Verdana" w:hAnsi="Verdana"/>
          <w:color w:val="000000"/>
          <w:sz w:val="18"/>
          <w:szCs w:val="18"/>
        </w:rPr>
        <w:t> </w:t>
      </w:r>
      <w:r>
        <w:rPr>
          <w:rFonts w:ascii="Verdana" w:hAnsi="Verdana"/>
          <w:color w:val="000000"/>
          <w:sz w:val="18"/>
          <w:szCs w:val="18"/>
        </w:rPr>
        <w:t>Н.П. Платежные документы и защита информации о расчетах// Журнал</w:t>
      </w:r>
      <w:r>
        <w:rPr>
          <w:rStyle w:val="WW8Num3z0"/>
          <w:rFonts w:ascii="Verdana" w:hAnsi="Verdana"/>
          <w:color w:val="000000"/>
          <w:sz w:val="18"/>
          <w:szCs w:val="18"/>
        </w:rPr>
        <w:t> </w:t>
      </w:r>
      <w:r>
        <w:rPr>
          <w:rStyle w:val="WW8Num4z0"/>
          <w:rFonts w:ascii="Verdana" w:hAnsi="Verdana"/>
          <w:color w:val="4682B4"/>
          <w:sz w:val="18"/>
          <w:szCs w:val="18"/>
        </w:rPr>
        <w:t>РОД</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За права военнослужащих</w:t>
      </w:r>
      <w:r>
        <w:rPr>
          <w:rFonts w:ascii="Verdana" w:hAnsi="Verdana"/>
          <w:color w:val="000000"/>
          <w:sz w:val="18"/>
          <w:szCs w:val="18"/>
        </w:rPr>
        <w:t>». 2006. № 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Организация деятельности органов внутренних дел по предупреждению преступлений /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А.Ф. Токарева. М., 2000.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Павперов П. Риски мошенничества в системах электронных платежей// Экономическая преступность сегодня. 08.07.2010 // http ://econcrime. ru/expert/3 /.</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Палаян A.C.</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Style w:val="WW8Num3z0"/>
          <w:rFonts w:ascii="Verdana" w:hAnsi="Verdana"/>
          <w:color w:val="000000"/>
          <w:sz w:val="18"/>
          <w:szCs w:val="18"/>
        </w:rPr>
        <w:t> </w:t>
      </w:r>
      <w:r>
        <w:rPr>
          <w:rFonts w:ascii="Verdana" w:hAnsi="Verdana"/>
          <w:color w:val="000000"/>
          <w:sz w:val="18"/>
          <w:szCs w:val="18"/>
        </w:rPr>
        <w:t>социальных групп как элемент системы профилактики преступности // Российский следователь. 2012. № 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A.B. Предупреждение преступлений, совершаемых в экономической сфере, органами внутренних дел // Российский следователь. 2011. №7.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и др. Курс советского уголовного права. М.,1961.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Подозреваемым</w:t>
      </w:r>
      <w:r>
        <w:rPr>
          <w:rStyle w:val="WW8Num3z0"/>
          <w:rFonts w:ascii="Verdana" w:hAnsi="Verdana"/>
          <w:color w:val="000000"/>
          <w:sz w:val="18"/>
          <w:szCs w:val="18"/>
        </w:rPr>
        <w:t> </w:t>
      </w:r>
      <w:r>
        <w:rPr>
          <w:rFonts w:ascii="Verdana" w:hAnsi="Verdana"/>
          <w:color w:val="000000"/>
          <w:sz w:val="18"/>
          <w:szCs w:val="18"/>
        </w:rPr>
        <w:t>в мошенничестве в России будут "шить" еще шесть уголовных статей // Российская газета. 23.08.2012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Подольный</w:t>
      </w:r>
      <w:r>
        <w:rPr>
          <w:rStyle w:val="WW8Num3z0"/>
          <w:rFonts w:ascii="Verdana" w:hAnsi="Verdana"/>
          <w:color w:val="000000"/>
          <w:sz w:val="18"/>
          <w:szCs w:val="18"/>
        </w:rPr>
        <w:t> </w:t>
      </w:r>
      <w:r>
        <w:rPr>
          <w:rFonts w:ascii="Verdana" w:hAnsi="Verdana"/>
          <w:color w:val="000000"/>
          <w:sz w:val="18"/>
          <w:szCs w:val="18"/>
        </w:rPr>
        <w:t>H.A. Механизм совершения мошенничества на рынке ценных бумаг // Российский следователь. 2012. № 18.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Подольный</w:t>
      </w:r>
      <w:r>
        <w:rPr>
          <w:rStyle w:val="WW8Num3z0"/>
          <w:rFonts w:ascii="Verdana" w:hAnsi="Verdana"/>
          <w:color w:val="000000"/>
          <w:sz w:val="18"/>
          <w:szCs w:val="18"/>
        </w:rPr>
        <w:t> </w:t>
      </w:r>
      <w:r>
        <w:rPr>
          <w:rFonts w:ascii="Verdana" w:hAnsi="Verdana"/>
          <w:color w:val="000000"/>
          <w:sz w:val="18"/>
          <w:szCs w:val="18"/>
        </w:rPr>
        <w:t>H.A. Некоторые особенности первоначального этапа</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мошенничества на рынке ценных бумаг // Российский следователь. 2012. № 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Поправки в статью 159 УК РФ уже в Госдуме // "эж-ЮРИСТ" 13.04.2012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Портнов</w:t>
      </w:r>
      <w:r>
        <w:rPr>
          <w:rStyle w:val="WW8Num3z0"/>
          <w:rFonts w:ascii="Verdana" w:hAnsi="Verdana"/>
          <w:color w:val="000000"/>
          <w:sz w:val="18"/>
          <w:szCs w:val="18"/>
        </w:rPr>
        <w:t> </w:t>
      </w:r>
      <w:r>
        <w:rPr>
          <w:rFonts w:ascii="Verdana" w:hAnsi="Verdana"/>
          <w:color w:val="000000"/>
          <w:sz w:val="18"/>
          <w:szCs w:val="18"/>
        </w:rPr>
        <w:t>И.П. Состояние городской преступности и вопросы ее предупреждения //</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борьбы с преступностью в сверхкрупном городе. М., 1994.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Потапенко Н. О проблемах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 использованием банковских карт// http://juristmoscow.ru/bankovskie-spory/statbank- sp/2495/.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Пятиизбянцев Н. Потери банков РФ от</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Style w:val="WW8Num3z0"/>
          <w:rFonts w:ascii="Verdana" w:hAnsi="Verdana"/>
          <w:color w:val="000000"/>
          <w:sz w:val="18"/>
          <w:szCs w:val="18"/>
        </w:rPr>
        <w:t> </w:t>
      </w:r>
      <w:r>
        <w:rPr>
          <w:rFonts w:ascii="Verdana" w:hAnsi="Verdana"/>
          <w:color w:val="000000"/>
          <w:sz w:val="18"/>
          <w:szCs w:val="18"/>
        </w:rPr>
        <w:t>с картами выросли на семьдесят процентов // http://lenta.ru/news/2011/10/03/cards.</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Пятиизбянцев Н. Преступления в сфере платежных карт глазами банка. Материалы У-й Международной конференции «</w:t>
      </w:r>
      <w:r>
        <w:rPr>
          <w:rStyle w:val="WW8Num4z0"/>
          <w:rFonts w:ascii="Verdana" w:hAnsi="Verdana"/>
          <w:color w:val="4682B4"/>
          <w:sz w:val="18"/>
          <w:szCs w:val="18"/>
        </w:rPr>
        <w:t>Банковские карты: эффективный бизнес</w:t>
      </w:r>
      <w:r>
        <w:rPr>
          <w:rFonts w:ascii="Verdana" w:hAnsi="Verdana"/>
          <w:color w:val="000000"/>
          <w:sz w:val="18"/>
          <w:szCs w:val="18"/>
        </w:rPr>
        <w:t>». 29-30 сентября 2010 г.</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w:t>
      </w:r>
      <w:r>
        <w:rPr>
          <w:rStyle w:val="WW8Num3z0"/>
          <w:rFonts w:ascii="Verdana" w:hAnsi="Verdana"/>
          <w:color w:val="000000"/>
          <w:sz w:val="18"/>
          <w:szCs w:val="18"/>
        </w:rPr>
        <w:t> </w:t>
      </w:r>
      <w:r>
        <w:rPr>
          <w:rStyle w:val="WW8Num4z0"/>
          <w:rFonts w:ascii="Verdana" w:hAnsi="Verdana"/>
          <w:color w:val="4682B4"/>
          <w:sz w:val="18"/>
          <w:szCs w:val="18"/>
        </w:rPr>
        <w:t>Ревин</w:t>
      </w:r>
      <w:r>
        <w:rPr>
          <w:rStyle w:val="WW8Num3z0"/>
          <w:rFonts w:ascii="Verdana" w:hAnsi="Verdana"/>
          <w:color w:val="000000"/>
          <w:sz w:val="18"/>
          <w:szCs w:val="18"/>
        </w:rPr>
        <w:t> </w:t>
      </w:r>
      <w:r>
        <w:rPr>
          <w:rFonts w:ascii="Verdana" w:hAnsi="Verdana"/>
          <w:color w:val="000000"/>
          <w:sz w:val="18"/>
          <w:szCs w:val="18"/>
        </w:rPr>
        <w:t>В.П. Преступность в России в контексте социально-экономических реформ // Журнал Российского права. 2007. № 4 .</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Россия рай для карточных мошенников // Российская Бизнес-газета, №819 (37), 18.10.2011.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Рукосуева И.</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Bankir.ru, дело № 5. Дело Аллы Тасиц. Экспертное сообщество оценивает прецедентный случай. 29.022012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Рябыкин</w:t>
      </w:r>
      <w:r>
        <w:rPr>
          <w:rStyle w:val="WW8Num3z0"/>
          <w:rFonts w:ascii="Verdana" w:hAnsi="Verdana"/>
          <w:color w:val="000000"/>
          <w:sz w:val="18"/>
          <w:szCs w:val="18"/>
        </w:rPr>
        <w:t> </w:t>
      </w:r>
      <w:r>
        <w:rPr>
          <w:rFonts w:ascii="Verdana" w:hAnsi="Verdana"/>
          <w:color w:val="000000"/>
          <w:sz w:val="18"/>
          <w:szCs w:val="18"/>
        </w:rPr>
        <w:t>Ф.К. Криминология и предупреждение преступлений. Учебное пособие / Под ред. проф. Г.А. Аванесова. М.: ВЮЗШ МВД РФ, 1993.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Самарин</w:t>
      </w:r>
      <w:r>
        <w:rPr>
          <w:rStyle w:val="WW8Num3z0"/>
          <w:rFonts w:ascii="Verdana" w:hAnsi="Verdana"/>
          <w:color w:val="000000"/>
          <w:sz w:val="18"/>
          <w:szCs w:val="18"/>
        </w:rPr>
        <w:t> </w:t>
      </w:r>
      <w:r>
        <w:rPr>
          <w:rFonts w:ascii="Verdana" w:hAnsi="Verdana"/>
          <w:color w:val="000000"/>
          <w:sz w:val="18"/>
          <w:szCs w:val="18"/>
        </w:rPr>
        <w:t>В.И. Интерпол. Международная организация уголовной полиции. СПб.: Питер, 2004.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Самофалова, О. Карточные мошенники украли из российских банков в 2008 году 1 млрд. рублей. RB.ru, 15 мая 2009 года.</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Сараев</w:t>
      </w:r>
      <w:r>
        <w:rPr>
          <w:rStyle w:val="WW8Num3z0"/>
          <w:rFonts w:ascii="Verdana" w:hAnsi="Verdana"/>
          <w:color w:val="000000"/>
          <w:sz w:val="18"/>
          <w:szCs w:val="18"/>
        </w:rPr>
        <w:t> </w:t>
      </w:r>
      <w:r>
        <w:rPr>
          <w:rFonts w:ascii="Verdana" w:hAnsi="Verdana"/>
          <w:color w:val="000000"/>
          <w:sz w:val="18"/>
          <w:szCs w:val="18"/>
        </w:rPr>
        <w:t>П.Н. Некоторые проблемы расследования экономических преступлений // Российский следователь. 2012. № 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Социальная система предупреждения преступлений // Советское государство и право. 1972. N11.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Учение о личности преступника и его значение в профилактической деятельности органов внутренних дел. М., 2004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Семёнов, В.</w:t>
      </w:r>
      <w:r>
        <w:rPr>
          <w:rStyle w:val="WW8Num3z0"/>
          <w:rFonts w:ascii="Verdana" w:hAnsi="Verdana"/>
          <w:color w:val="000000"/>
          <w:sz w:val="18"/>
          <w:szCs w:val="18"/>
        </w:rPr>
        <w:t> </w:t>
      </w:r>
      <w:r>
        <w:rPr>
          <w:rStyle w:val="WW8Num4z0"/>
          <w:rFonts w:ascii="Verdana" w:hAnsi="Verdana"/>
          <w:color w:val="4682B4"/>
          <w:sz w:val="18"/>
          <w:szCs w:val="18"/>
        </w:rPr>
        <w:t>Киберпреступники</w:t>
      </w:r>
      <w:r>
        <w:rPr>
          <w:rStyle w:val="WW8Num3z0"/>
          <w:rFonts w:ascii="Verdana" w:hAnsi="Verdana"/>
          <w:color w:val="000000"/>
          <w:sz w:val="18"/>
          <w:szCs w:val="18"/>
        </w:rPr>
        <w:t> </w:t>
      </w:r>
      <w:r>
        <w:rPr>
          <w:rFonts w:ascii="Verdana" w:hAnsi="Verdana"/>
          <w:color w:val="000000"/>
          <w:sz w:val="18"/>
          <w:szCs w:val="18"/>
        </w:rPr>
        <w:t>портят имидж России. «</w:t>
      </w:r>
      <w:r>
        <w:rPr>
          <w:rStyle w:val="WW8Num4z0"/>
          <w:rFonts w:ascii="Verdana" w:hAnsi="Verdana"/>
          <w:color w:val="4682B4"/>
          <w:sz w:val="18"/>
          <w:szCs w:val="18"/>
        </w:rPr>
        <w:t>Росбалт</w:t>
      </w:r>
      <w:r>
        <w:rPr>
          <w:rFonts w:ascii="Verdana" w:hAnsi="Verdana"/>
          <w:color w:val="000000"/>
          <w:sz w:val="18"/>
          <w:szCs w:val="18"/>
        </w:rPr>
        <w:t>» (19 апреля 2012 года)</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Синилов</w:t>
      </w:r>
      <w:r>
        <w:rPr>
          <w:rStyle w:val="WW8Num3z0"/>
          <w:rFonts w:ascii="Verdana" w:hAnsi="Verdana"/>
          <w:color w:val="000000"/>
          <w:sz w:val="18"/>
          <w:szCs w:val="18"/>
        </w:rPr>
        <w:t> </w:t>
      </w:r>
      <w:r>
        <w:rPr>
          <w:rFonts w:ascii="Verdana" w:hAnsi="Verdana"/>
          <w:color w:val="000000"/>
          <w:sz w:val="18"/>
          <w:szCs w:val="18"/>
        </w:rPr>
        <w:t>Г.К. Правовые, информационные и тактические основы оперативно-розыскной деятельности советской</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М., 1975.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Смекалистый машинист московского метро украл у банка Москвы 85 млн. рублей через интернет. // НДП «Альянс-медиа». 18 июля 2008 года. № 62-63 (435).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Солопанов</w:t>
      </w:r>
      <w:r>
        <w:rPr>
          <w:rStyle w:val="WW8Num3z0"/>
          <w:rFonts w:ascii="Verdana" w:hAnsi="Verdana"/>
          <w:color w:val="000000"/>
          <w:sz w:val="18"/>
          <w:szCs w:val="18"/>
        </w:rPr>
        <w:t> </w:t>
      </w:r>
      <w:r>
        <w:rPr>
          <w:rFonts w:ascii="Verdana" w:hAnsi="Verdana"/>
          <w:color w:val="000000"/>
          <w:sz w:val="18"/>
          <w:szCs w:val="18"/>
        </w:rPr>
        <w:t>Ю.В. Проблема прогнозирования индивидуального преступного поведения // Актуальные проблемы советской криминологии. M., 1973.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Солопанов</w:t>
      </w:r>
      <w:r>
        <w:rPr>
          <w:rStyle w:val="WW8Num3z0"/>
          <w:rFonts w:ascii="Verdana" w:hAnsi="Verdana"/>
          <w:color w:val="000000"/>
          <w:sz w:val="18"/>
          <w:szCs w:val="18"/>
        </w:rPr>
        <w:t> </w:t>
      </w:r>
      <w:r>
        <w:rPr>
          <w:rFonts w:ascii="Verdana" w:hAnsi="Verdana"/>
          <w:color w:val="000000"/>
          <w:sz w:val="18"/>
          <w:szCs w:val="18"/>
        </w:rPr>
        <w:t>Ю.В., Новиков A.A., Игнатов JT.A. Индивидуальное прогнозирование рецидива преступлений со стороны</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из ИТУ // Труды ВНИИ МВД СССР. 1974. № 29.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Состояние преступности в России за 2009 г. Сборник</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РФ. М., 2010.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Состояние преступности в России за 2010 г. Сборник ГИАЦ МВД РФ. М.,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Состояние преступности в России за 2011 г. Сборник ГИАЦ МВД РФ. М., 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Состояние преступности в России за 2012 г. Сборник ГИАЦ МВД РФ. М., 2013.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Справка о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Орловской области в части взаимодействия с негосударственными структурами безопасности в сфере обеспечения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общественной безопасности// http://www.securityjob.ru/article/info/1225/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Преступность как социальное явление. JL, 1979. 156.</w:t>
      </w:r>
      <w:r>
        <w:rPr>
          <w:rStyle w:val="WW8Num3z0"/>
          <w:rFonts w:ascii="Verdana" w:hAnsi="Verdana"/>
          <w:color w:val="000000"/>
          <w:sz w:val="18"/>
          <w:szCs w:val="18"/>
        </w:rPr>
        <w:t> </w:t>
      </w:r>
      <w:r>
        <w:rPr>
          <w:rStyle w:val="WW8Num4z0"/>
          <w:rFonts w:ascii="Verdana" w:hAnsi="Verdana"/>
          <w:color w:val="4682B4"/>
          <w:sz w:val="18"/>
          <w:szCs w:val="18"/>
        </w:rPr>
        <w:t>Тарарухин</w:t>
      </w:r>
      <w:r>
        <w:rPr>
          <w:rStyle w:val="WW8Num3z0"/>
          <w:rFonts w:ascii="Verdana" w:hAnsi="Verdana"/>
          <w:color w:val="000000"/>
          <w:sz w:val="18"/>
          <w:szCs w:val="18"/>
        </w:rPr>
        <w:t> </w:t>
      </w:r>
      <w:r>
        <w:rPr>
          <w:rFonts w:ascii="Verdana" w:hAnsi="Verdana"/>
          <w:color w:val="000000"/>
          <w:sz w:val="18"/>
          <w:szCs w:val="18"/>
        </w:rPr>
        <w:t>С.А. Преступное поведение. Социальные ипсихологические черты. М., 1974.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Теоретические основы предупреждения преступности. М., 1977.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Угол зрения с А. Приваловым: профилактика преступности ( интервью с д.ю.н., профессором Ю.Е.</w:t>
      </w:r>
      <w:r>
        <w:rPr>
          <w:rStyle w:val="WW8Num3z0"/>
          <w:rFonts w:ascii="Verdana" w:hAnsi="Verdana"/>
          <w:color w:val="000000"/>
          <w:sz w:val="18"/>
          <w:szCs w:val="18"/>
        </w:rPr>
        <w:t> </w:t>
      </w:r>
      <w:r>
        <w:rPr>
          <w:rStyle w:val="WW8Num4z0"/>
          <w:rFonts w:ascii="Verdana" w:hAnsi="Verdana"/>
          <w:color w:val="4682B4"/>
          <w:sz w:val="18"/>
          <w:szCs w:val="18"/>
        </w:rPr>
        <w:t>Пудовочкиным</w:t>
      </w:r>
      <w:r>
        <w:rPr>
          <w:rFonts w:ascii="Verdana" w:hAnsi="Verdana"/>
          <w:color w:val="000000"/>
          <w:sz w:val="18"/>
          <w:szCs w:val="18"/>
        </w:rPr>
        <w:t>) //Эксперт-ТВ. 10.10.2011.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Уголовное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3-е изд., с изм. и доп. - М.: Эксмо, 2010.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Уголовное право. Актуальные проблемы теории и практики: сборник очерков/ под ред.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Юрайт, 2010.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Уголовное право: стратегия развития в XXI веке: материалы IX Международной научно-практической конференции (26-27 января 2012 г.) М: Проспект, 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Система предупредительного воздействия на преступность и уголовно-правовая профилактика: Учеб. пособие. М., 1983.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Фокус с картами. Преступники смогли</w:t>
      </w:r>
      <w:r>
        <w:rPr>
          <w:rStyle w:val="WW8Num3z0"/>
          <w:rFonts w:ascii="Verdana" w:hAnsi="Verdana"/>
          <w:color w:val="000000"/>
          <w:sz w:val="18"/>
          <w:szCs w:val="18"/>
        </w:rPr>
        <w:t> </w:t>
      </w:r>
      <w:r>
        <w:rPr>
          <w:rStyle w:val="WW8Num4z0"/>
          <w:rFonts w:ascii="Verdana" w:hAnsi="Verdana"/>
          <w:color w:val="4682B4"/>
          <w:sz w:val="18"/>
          <w:szCs w:val="18"/>
        </w:rPr>
        <w:t>похитить</w:t>
      </w:r>
      <w:r>
        <w:rPr>
          <w:rStyle w:val="WW8Num3z0"/>
          <w:rFonts w:ascii="Verdana" w:hAnsi="Verdana"/>
          <w:color w:val="000000"/>
          <w:sz w:val="18"/>
          <w:szCs w:val="18"/>
        </w:rPr>
        <w:t> </w:t>
      </w:r>
      <w:r>
        <w:rPr>
          <w:rFonts w:ascii="Verdana" w:hAnsi="Verdana"/>
          <w:color w:val="000000"/>
          <w:sz w:val="18"/>
          <w:szCs w:val="18"/>
        </w:rPr>
        <w:t>18 млн. рублей // Коммерсантъ. Самара. 24.08.2006. №156 (3487).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Хвастунова О. Новый троян атакует банки Европы // Отраслевой бизнес-журнал. 2012. № 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Чекунов</w:t>
      </w:r>
      <w:r>
        <w:rPr>
          <w:rStyle w:val="WW8Num3z0"/>
          <w:rFonts w:ascii="Verdana" w:hAnsi="Verdana"/>
          <w:color w:val="000000"/>
          <w:sz w:val="18"/>
          <w:szCs w:val="18"/>
        </w:rPr>
        <w:t> </w:t>
      </w:r>
      <w:r>
        <w:rPr>
          <w:rFonts w:ascii="Verdana" w:hAnsi="Verdana"/>
          <w:color w:val="000000"/>
          <w:sz w:val="18"/>
          <w:szCs w:val="18"/>
        </w:rPr>
        <w:t>И.Г. Квалификация преступлений против собственности,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 использованием электронных платежных систем // Российский следователь. 2011. № 24.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Чуфаровский</w:t>
      </w:r>
      <w:r>
        <w:rPr>
          <w:rStyle w:val="WW8Num3z0"/>
          <w:rFonts w:ascii="Verdana" w:hAnsi="Verdana"/>
          <w:color w:val="000000"/>
          <w:sz w:val="18"/>
          <w:szCs w:val="18"/>
        </w:rPr>
        <w:t> </w:t>
      </w:r>
      <w:r>
        <w:rPr>
          <w:rFonts w:ascii="Verdana" w:hAnsi="Verdana"/>
          <w:color w:val="000000"/>
          <w:sz w:val="18"/>
          <w:szCs w:val="18"/>
        </w:rPr>
        <w:t>Ю.В. Криминология в вопросах и ответах: учебное пособие. М., Проспект,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Швец</w:t>
      </w:r>
      <w:r>
        <w:rPr>
          <w:rStyle w:val="WW8Num3z0"/>
          <w:rFonts w:ascii="Verdana" w:hAnsi="Verdana"/>
          <w:color w:val="000000"/>
          <w:sz w:val="18"/>
          <w:szCs w:val="18"/>
        </w:rPr>
        <w:t> </w:t>
      </w:r>
      <w:r>
        <w:rPr>
          <w:rFonts w:ascii="Verdana" w:hAnsi="Verdana"/>
          <w:color w:val="000000"/>
          <w:sz w:val="18"/>
          <w:szCs w:val="18"/>
        </w:rPr>
        <w:t>A.B. Основные способы совершения мошенничества лицами женского пола в кредитной сфере // Российский следователь. 2011. № 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Шестакова</w:t>
      </w:r>
      <w:r>
        <w:rPr>
          <w:rStyle w:val="WW8Num3z0"/>
          <w:rFonts w:ascii="Verdana" w:hAnsi="Verdana"/>
          <w:color w:val="000000"/>
          <w:sz w:val="18"/>
          <w:szCs w:val="18"/>
        </w:rPr>
        <w:t> </w:t>
      </w:r>
      <w:r>
        <w:rPr>
          <w:rFonts w:ascii="Verdana" w:hAnsi="Verdana"/>
          <w:color w:val="000000"/>
          <w:sz w:val="18"/>
          <w:szCs w:val="18"/>
        </w:rPr>
        <w:t>С.Д., Матюшевский A.B. Актуальные проблемы способа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незаконного получения кредита с использованием технических средств // Российский следователь. 2012. № 18.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Шляпочников</w:t>
      </w:r>
      <w:r>
        <w:rPr>
          <w:rStyle w:val="WW8Num3z0"/>
          <w:rFonts w:ascii="Verdana" w:hAnsi="Verdana"/>
          <w:color w:val="000000"/>
          <w:sz w:val="18"/>
          <w:szCs w:val="18"/>
        </w:rPr>
        <w:t> </w:t>
      </w:r>
      <w:r>
        <w:rPr>
          <w:rFonts w:ascii="Verdana" w:hAnsi="Verdana"/>
          <w:color w:val="000000"/>
          <w:sz w:val="18"/>
          <w:szCs w:val="18"/>
        </w:rPr>
        <w:t>A.C. К вопросу о классификации мер предупреждения преступности.// Вопросы борьбы с преступностью. М., 1972. Вып. 17.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Экономические и финансовые преступления: учеб. Пособие для студентов вузов. М.: М.: ЮНИТИ-ДАНА: Закон и право, 2008.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Диссертации и авторефераты диссертаций:</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Д.Н. Мошенничество: уголовно-правовой и криминологический анализ: по материалам Республики Дагестан: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Башьян</w:t>
      </w:r>
      <w:r>
        <w:rPr>
          <w:rStyle w:val="WW8Num3z0"/>
          <w:rFonts w:ascii="Verdana" w:hAnsi="Verdana"/>
          <w:color w:val="000000"/>
          <w:sz w:val="18"/>
          <w:szCs w:val="18"/>
        </w:rPr>
        <w:t> </w:t>
      </w:r>
      <w:r>
        <w:rPr>
          <w:rFonts w:ascii="Verdana" w:hAnsi="Verdana"/>
          <w:color w:val="000000"/>
          <w:sz w:val="18"/>
          <w:szCs w:val="18"/>
        </w:rPr>
        <w:t>H.A. Противодействие организованной легализации доходов от мошенничества (криминологический и уголовно-правовой аспекты). Дис. канд. юрид. наук. М., 2008.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Вышневецкий К.В.</w:t>
      </w:r>
      <w:r>
        <w:rPr>
          <w:rStyle w:val="WW8Num3z0"/>
          <w:rFonts w:ascii="Verdana" w:hAnsi="Verdana"/>
          <w:color w:val="000000"/>
          <w:sz w:val="18"/>
          <w:szCs w:val="18"/>
        </w:rPr>
        <w:t> </w:t>
      </w: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виктимизация социальных групп в современном обществе. Автореф. дисс. д.ю.н., М., 2008г.</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Иванцов</w:t>
      </w:r>
      <w:r>
        <w:rPr>
          <w:rStyle w:val="WW8Num3z0"/>
          <w:rFonts w:ascii="Verdana" w:hAnsi="Verdana"/>
          <w:color w:val="000000"/>
          <w:sz w:val="18"/>
          <w:szCs w:val="18"/>
        </w:rPr>
        <w:t> </w:t>
      </w:r>
      <w:r>
        <w:rPr>
          <w:rFonts w:ascii="Verdana" w:hAnsi="Verdana"/>
          <w:color w:val="000000"/>
          <w:sz w:val="18"/>
          <w:szCs w:val="18"/>
        </w:rPr>
        <w:t>C.B. Организованная преступность: системные свойства и связи : Автореф. дис. . д-ра юрид. наук. М., 2009.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Иконников</w:t>
      </w:r>
      <w:r>
        <w:rPr>
          <w:rStyle w:val="WW8Num3z0"/>
          <w:rFonts w:ascii="Verdana" w:hAnsi="Verdana"/>
          <w:color w:val="000000"/>
          <w:sz w:val="18"/>
          <w:szCs w:val="18"/>
        </w:rPr>
        <w:t> </w:t>
      </w:r>
      <w:r>
        <w:rPr>
          <w:rFonts w:ascii="Verdana" w:hAnsi="Verdana"/>
          <w:color w:val="000000"/>
          <w:sz w:val="18"/>
          <w:szCs w:val="18"/>
        </w:rPr>
        <w:t>Д.Н. Предупреждение хищений в банковской сфере Автореф. дис. . канд. юрид. наук. М., 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И.В. Теоретические основы борьбы с мошенничеством,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в экономической сфере (уголовно-правовые и криминологические проблемы). Автореф. дис. докт. юрид. наук. М.,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C.B. Правовое регулирование безналичных расчетов, опосредованных банковскими картами. Автореф. дис. . канд. юрид. наук. -М.,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Ковбенко</w:t>
      </w:r>
      <w:r>
        <w:rPr>
          <w:rStyle w:val="WW8Num3z0"/>
          <w:rFonts w:ascii="Verdana" w:hAnsi="Verdana"/>
          <w:color w:val="000000"/>
          <w:sz w:val="18"/>
          <w:szCs w:val="18"/>
        </w:rPr>
        <w:t> </w:t>
      </w:r>
      <w:r>
        <w:rPr>
          <w:rFonts w:ascii="Verdana" w:hAnsi="Verdana"/>
          <w:color w:val="000000"/>
          <w:sz w:val="18"/>
          <w:szCs w:val="18"/>
        </w:rPr>
        <w:t>Н. Д. Криминологическая характеристика и уголовно-правовые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мошенничеству</w:t>
      </w:r>
      <w:r>
        <w:rPr>
          <w:rFonts w:ascii="Verdana" w:hAnsi="Verdana"/>
          <w:color w:val="000000"/>
          <w:sz w:val="18"/>
          <w:szCs w:val="18"/>
        </w:rPr>
        <w:t>: Дис. канд. юрид. наук. СПб., 2004;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Кутьин</w:t>
      </w:r>
      <w:r>
        <w:rPr>
          <w:rStyle w:val="WW8Num3z0"/>
          <w:rFonts w:ascii="Verdana" w:hAnsi="Verdana"/>
          <w:color w:val="000000"/>
          <w:sz w:val="18"/>
          <w:szCs w:val="18"/>
        </w:rPr>
        <w:t> </w:t>
      </w:r>
      <w:r>
        <w:rPr>
          <w:rFonts w:ascii="Verdana" w:hAnsi="Verdana"/>
          <w:color w:val="000000"/>
          <w:sz w:val="18"/>
          <w:szCs w:val="18"/>
        </w:rPr>
        <w:t>Н.Г. Уголовно-правовые и криминологические проблемы борьбы с преступлениями в кредитно-банковской сфере. Автореф. дис. канд. юрид. наук. М., 2001;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Левшиц</w:t>
      </w:r>
      <w:r>
        <w:rPr>
          <w:rStyle w:val="WW8Num3z0"/>
          <w:rFonts w:ascii="Verdana" w:hAnsi="Verdana"/>
          <w:color w:val="000000"/>
          <w:sz w:val="18"/>
          <w:szCs w:val="18"/>
        </w:rPr>
        <w:t> </w:t>
      </w:r>
      <w:r>
        <w:rPr>
          <w:rFonts w:ascii="Verdana" w:hAnsi="Verdana"/>
          <w:color w:val="000000"/>
          <w:sz w:val="18"/>
          <w:szCs w:val="18"/>
        </w:rPr>
        <w:t>Д. Ю. Уголовная ответственность за финансовое мошенничество по законодательству России и зарубежных стран: Дис. канд. юрид. наук. М., 2007;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Лесняк</w:t>
      </w:r>
      <w:r>
        <w:rPr>
          <w:rStyle w:val="WW8Num3z0"/>
          <w:rFonts w:ascii="Verdana" w:hAnsi="Verdana"/>
          <w:color w:val="000000"/>
          <w:sz w:val="18"/>
          <w:szCs w:val="18"/>
        </w:rPr>
        <w:t> </w:t>
      </w:r>
      <w:r>
        <w:rPr>
          <w:rFonts w:ascii="Verdana" w:hAnsi="Verdana"/>
          <w:color w:val="000000"/>
          <w:sz w:val="18"/>
          <w:szCs w:val="18"/>
        </w:rPr>
        <w:t>В.И. Мошенничество: уголовно-правовая и криминологическая характеристика: Дис. . канд. юрид. наук. Екатеринбург, 2000.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Лимонов</w:t>
      </w:r>
      <w:r>
        <w:rPr>
          <w:rStyle w:val="WW8Num3z0"/>
          <w:rFonts w:ascii="Verdana" w:hAnsi="Verdana"/>
          <w:color w:val="000000"/>
          <w:sz w:val="18"/>
          <w:szCs w:val="18"/>
        </w:rPr>
        <w:t> </w:t>
      </w:r>
      <w:r>
        <w:rPr>
          <w:rFonts w:ascii="Verdana" w:hAnsi="Verdana"/>
          <w:color w:val="000000"/>
          <w:sz w:val="18"/>
          <w:szCs w:val="18"/>
        </w:rPr>
        <w:t>В.Н. Уголовно-правовая и криминологическая характеристика мошенничества: автореф. дисс. к.ю.н., М., Академия управления МВД РФ, 1998.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С. С. Мошенничество в сфере высоких технологий: Дис. канд. юрид. наук. Краснодар, 2008;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Криминологические и уголовно-правовые проблемы борьбы с мошенничеством: Дис. канд. юрид. наук. М., 2002;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Окружко</w:t>
      </w:r>
      <w:r>
        <w:rPr>
          <w:rStyle w:val="WW8Num3z0"/>
          <w:rFonts w:ascii="Verdana" w:hAnsi="Verdana"/>
          <w:color w:val="000000"/>
          <w:sz w:val="18"/>
          <w:szCs w:val="18"/>
        </w:rPr>
        <w:t> </w:t>
      </w:r>
      <w:r>
        <w:rPr>
          <w:rFonts w:ascii="Verdana" w:hAnsi="Verdana"/>
          <w:color w:val="000000"/>
          <w:sz w:val="18"/>
          <w:szCs w:val="18"/>
        </w:rPr>
        <w:t>В. Ю. Современное мошенничество: криминологическая характеристика и предупреждение: Дис. канд. юрид. наук. Ростов-на-Дону, 2009.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Портнов</w:t>
      </w:r>
      <w:r>
        <w:rPr>
          <w:rStyle w:val="WW8Num3z0"/>
          <w:rFonts w:ascii="Verdana" w:hAnsi="Verdana"/>
          <w:color w:val="000000"/>
          <w:sz w:val="18"/>
          <w:szCs w:val="18"/>
        </w:rPr>
        <w:t> </w:t>
      </w:r>
      <w:r>
        <w:rPr>
          <w:rFonts w:ascii="Verdana" w:hAnsi="Verdana"/>
          <w:color w:val="000000"/>
          <w:sz w:val="18"/>
          <w:szCs w:val="18"/>
        </w:rPr>
        <w:t>И.П. Проблемы профилактики преступности в городах (по материалам органов внутренних дел): Дис. д-ра юрид. наук, в форме научного доклада, выполняющего также функции автореферата.</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Пудовкин</w:t>
      </w:r>
      <w:r>
        <w:rPr>
          <w:rStyle w:val="WW8Num3z0"/>
          <w:rFonts w:ascii="Verdana" w:hAnsi="Verdana"/>
          <w:color w:val="000000"/>
          <w:sz w:val="18"/>
          <w:szCs w:val="18"/>
        </w:rPr>
        <w:t> </w:t>
      </w:r>
      <w:r>
        <w:rPr>
          <w:rFonts w:ascii="Verdana" w:hAnsi="Verdana"/>
          <w:color w:val="000000"/>
          <w:sz w:val="18"/>
          <w:szCs w:val="18"/>
        </w:rPr>
        <w:t>A.A. Уголовно-правовые и криминологические особенности мошенничества. Автореф. дис. канд. юрид. наук. Санкт-Петербург. 2007.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Скворцова</w:t>
      </w:r>
      <w:r>
        <w:rPr>
          <w:rStyle w:val="WW8Num3z0"/>
          <w:rFonts w:ascii="Verdana" w:hAnsi="Verdana"/>
          <w:color w:val="000000"/>
          <w:sz w:val="18"/>
          <w:szCs w:val="18"/>
        </w:rPr>
        <w:t> </w:t>
      </w:r>
      <w:r>
        <w:rPr>
          <w:rFonts w:ascii="Verdana" w:hAnsi="Verdana"/>
          <w:color w:val="000000"/>
          <w:sz w:val="18"/>
          <w:szCs w:val="18"/>
        </w:rPr>
        <w:t>С. А. Уголовно-правовая характеристика преступлений, совершаемых с использованием банковских карт. Автореф. дис. канд. юрид. наук. М., 2000г.</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Сунчалиева</w:t>
      </w:r>
      <w:r>
        <w:rPr>
          <w:rStyle w:val="WW8Num3z0"/>
          <w:rFonts w:ascii="Verdana" w:hAnsi="Verdana"/>
          <w:color w:val="000000"/>
          <w:sz w:val="18"/>
          <w:szCs w:val="18"/>
        </w:rPr>
        <w:t> </w:t>
      </w:r>
      <w:r>
        <w:rPr>
          <w:rFonts w:ascii="Verdana" w:hAnsi="Verdana"/>
          <w:color w:val="000000"/>
          <w:sz w:val="18"/>
          <w:szCs w:val="18"/>
        </w:rPr>
        <w:t>Л. Э. Мошенничество: уголовно-правовой и криминологический аспект: Дис. канд. юрид. наук. М., 2005.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Сухарев А .Я. Феномен российской преступности в переходный период: тенденции, пути и средства противодействия. Дис.докт. юрид. наук. М. 1996.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Эльзессер, В. В. Борьба с мошенничеством в банковской сфере : уголовно-правовой и криминологический аспекты : Автореф. дисс. к.ю.н. 12.00.08. Санкт-Петербург, 2005.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w:t>
      </w:r>
      <w:r>
        <w:rPr>
          <w:rStyle w:val="WW8Num3z0"/>
          <w:rFonts w:ascii="Verdana" w:hAnsi="Verdana"/>
          <w:color w:val="000000"/>
          <w:sz w:val="18"/>
          <w:szCs w:val="18"/>
        </w:rPr>
        <w:t> </w:t>
      </w:r>
      <w:r>
        <w:rPr>
          <w:rStyle w:val="WW8Num4z0"/>
          <w:rFonts w:ascii="Verdana" w:hAnsi="Verdana"/>
          <w:color w:val="4682B4"/>
          <w:sz w:val="18"/>
          <w:szCs w:val="18"/>
        </w:rPr>
        <w:t>Ямашкин</w:t>
      </w:r>
      <w:r>
        <w:rPr>
          <w:rStyle w:val="WW8Num3z0"/>
          <w:rFonts w:ascii="Verdana" w:hAnsi="Verdana"/>
          <w:color w:val="000000"/>
          <w:sz w:val="18"/>
          <w:szCs w:val="18"/>
        </w:rPr>
        <w:t> </w:t>
      </w:r>
      <w:r>
        <w:rPr>
          <w:rFonts w:ascii="Verdana" w:hAnsi="Verdana"/>
          <w:color w:val="000000"/>
          <w:sz w:val="18"/>
          <w:szCs w:val="18"/>
        </w:rPr>
        <w:t>C.B. Организованное мошенничество: уголовно-правовой и криминологический аспекты. Автореф. дис. .канд. юрид. наук. Челябинск, 2010.1. Интернет-источники:</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URL: http://www.finansmag.ru/news/21875.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URL: http://actoscope.eom/cfo/moscow/simonovsky-msk/ug/l/ prigovor-1 -476201002032011 -882570/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URL: http://sudinfo.ru/terminers/47-reshenie-pro-dengi-snyatye-s-bankovskoy-kartochki-v-keniii.html197. URL: www.genproc.ru/</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URL: www.banki.ru/news/bankpress/?id=4325732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URL: www.fico.com/ landing/fraudeurope/ EvolutionEurope. html</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URL: www.finanal.ru/010/borba-s-moshennichestvom-v-sfere-platezhnykh-kart?page=0,1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URL: www.Interpol.com (официальный сайт</w:t>
      </w:r>
      <w:r>
        <w:rPr>
          <w:rStyle w:val="WW8Num3z0"/>
          <w:rFonts w:ascii="Verdana" w:hAnsi="Verdana"/>
          <w:color w:val="000000"/>
          <w:sz w:val="18"/>
          <w:szCs w:val="18"/>
        </w:rPr>
        <w:t> </w:t>
      </w:r>
      <w:r>
        <w:rPr>
          <w:rStyle w:val="WW8Num4z0"/>
          <w:rFonts w:ascii="Verdana" w:hAnsi="Verdana"/>
          <w:color w:val="4682B4"/>
          <w:sz w:val="18"/>
          <w:szCs w:val="18"/>
        </w:rPr>
        <w:t>Интерпола</w:t>
      </w:r>
      <w:r>
        <w:rPr>
          <w:rFonts w:ascii="Verdana" w:hAnsi="Verdana"/>
          <w:color w:val="000000"/>
          <w:sz w:val="18"/>
          <w:szCs w:val="18"/>
        </w:rPr>
        <w:t>).</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URL: www.mosorgcrimrescentre.ru (Московский исследовательский центр по проблемам организованной преступности и коррупции)</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URL: www.mvd.ru (официальный сайт МВД РФ)204. URL: www.mvdinform.ru</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URL: www.newsru.com/finance/23may2013/lider.html</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URL: www.un.org.(oфициaльный сайт</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).207. URL: www.wciom.ru</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URL: Материалы представлены Пресс-службой ГУЭБиПК МВД России// http://www.mvd.ru/news/showl 00756.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Архив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Приговор Сегежского районного суда PK от 27.10.2010 г. // URL: http://usd.kar.sudrf.ru/ modules.php?name= information&amp;id=5 618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Бывший сотрудник «</w:t>
      </w:r>
      <w:r>
        <w:rPr>
          <w:rStyle w:val="WW8Num4z0"/>
          <w:rFonts w:ascii="Verdana" w:hAnsi="Verdana"/>
          <w:color w:val="4682B4"/>
          <w:sz w:val="18"/>
          <w:szCs w:val="18"/>
        </w:rPr>
        <w:t>Райфайзенбанка</w:t>
      </w:r>
      <w:r>
        <w:rPr>
          <w:rFonts w:ascii="Verdana" w:hAnsi="Verdana"/>
          <w:color w:val="000000"/>
          <w:sz w:val="18"/>
          <w:szCs w:val="18"/>
        </w:rPr>
        <w:t>» получил условный срок закражу денег клиентов // URL: http://lenta.ru/news/2013/02/06/fraudl/^/</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Вынесен</w:t>
      </w:r>
      <w:r>
        <w:rPr>
          <w:rStyle w:val="WW8Num3z0"/>
          <w:rFonts w:ascii="Verdana" w:hAnsi="Verdana"/>
          <w:color w:val="000000"/>
          <w:sz w:val="18"/>
          <w:szCs w:val="18"/>
        </w:rPr>
        <w:t> </w:t>
      </w:r>
      <w:r>
        <w:rPr>
          <w:rStyle w:val="WW8Num4z0"/>
          <w:rFonts w:ascii="Verdana" w:hAnsi="Verdana"/>
          <w:color w:val="4682B4"/>
          <w:sz w:val="18"/>
          <w:szCs w:val="18"/>
        </w:rPr>
        <w:t>приговор</w:t>
      </w:r>
      <w:r>
        <w:rPr>
          <w:rFonts w:ascii="Verdana" w:hAnsi="Verdana"/>
          <w:color w:val="000000"/>
          <w:sz w:val="18"/>
          <w:szCs w:val="18"/>
        </w:rPr>
        <w:t>. Официальный сайт Прокуратуры Орловской области // URL: http://www.prokuratura-orel.ru/newsecho.php?idnews=l 197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Дело № 33-5092/2010 // URL: http://www.kaliningrad-court.ru/ kos/ practic/civil/second/2946.php</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Занятость и безработица в Российской Федерации в январе 2013 года (по итогам обследований населения по проблемам занятости) // http://www.gks.ru/bgd/free/B0403/IssWWW.exe/Stg/d01/39.htm.</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Интервью члена Московской коллегии</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С. Дьячека "О роли адвоката в расследовании уголовных дел экономической направленности, а также о специфике взаимодействия с правоохранительными органами // URL: http://econcrime.ru/expert/9/09.06.2011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Информационно-аналитическая справка о результатах деятельности УМВД России по Орловской области. 12.02. 2012. // URL: http://57.mvd.ru/gumvd/action/l 16670.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Россия стала лидером в Европе по росту карточного мошенничества// URL:http://www.vedomosti.ru/fmance/news/ 12301471/ poteri rossiyanotkartochnyhmoshennikovv2012gsostavili#ixzz2bNu7Mmfw</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Уровень жизни и доходы населения в феврале 2012 года», представленного федеральной службой росстата// URL: http://www.gks.ru/ bgd/free/ В1200/IssWWW.exe/ Stg/dk02/6-0.htm</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ЦБ предложил банкам показывать в отчетности</w:t>
      </w:r>
      <w:r>
        <w:rPr>
          <w:rStyle w:val="WW8Num3z0"/>
          <w:rFonts w:ascii="Verdana" w:hAnsi="Verdana"/>
          <w:color w:val="000000"/>
          <w:sz w:val="18"/>
          <w:szCs w:val="18"/>
        </w:rPr>
        <w:t> </w:t>
      </w:r>
      <w:r>
        <w:rPr>
          <w:rStyle w:val="WW8Num4z0"/>
          <w:rFonts w:ascii="Verdana" w:hAnsi="Verdana"/>
          <w:color w:val="4682B4"/>
          <w:sz w:val="18"/>
          <w:szCs w:val="18"/>
        </w:rPr>
        <w:t>мошеннические</w:t>
      </w:r>
      <w:r>
        <w:rPr>
          <w:rStyle w:val="WW8Num3z0"/>
          <w:rFonts w:ascii="Verdana" w:hAnsi="Verdana"/>
          <w:color w:val="000000"/>
          <w:sz w:val="18"/>
          <w:szCs w:val="18"/>
        </w:rPr>
        <w:t> </w:t>
      </w:r>
      <w:r>
        <w:rPr>
          <w:rFonts w:ascii="Verdana" w:hAnsi="Verdana"/>
          <w:color w:val="000000"/>
          <w:sz w:val="18"/>
          <w:szCs w:val="18"/>
        </w:rPr>
        <w:t>операции по картам // URL:http://www.vedomosti.ru/ finance/news/6802171/ cbpre?full#cut</w:t>
      </w:r>
    </w:p>
    <w:p w:rsidR="00873DCE" w:rsidRDefault="00873DCE" w:rsidP="00873DCE">
      <w:pPr>
        <w:spacing w:line="270" w:lineRule="atLeast"/>
        <w:rPr>
          <w:rFonts w:ascii="Verdana" w:hAnsi="Verdana"/>
          <w:b/>
          <w:bCs/>
          <w:color w:val="000000"/>
          <w:sz w:val="18"/>
          <w:szCs w:val="18"/>
        </w:rPr>
      </w:pPr>
      <w:r>
        <w:rPr>
          <w:rFonts w:ascii="Verdana" w:hAnsi="Verdana"/>
          <w:color w:val="000000"/>
          <w:sz w:val="18"/>
          <w:szCs w:val="18"/>
        </w:rPr>
        <w:br/>
      </w:r>
      <w:r>
        <w:rPr>
          <w:rFonts w:ascii="Verdana" w:hAnsi="Verdana"/>
          <w:color w:val="000000"/>
          <w:sz w:val="18"/>
          <w:szCs w:val="18"/>
        </w:rPr>
        <w:br/>
        <w:t>Научная библиотека диссертаций и авторефератов disserCat</w:t>
      </w:r>
      <w:r>
        <w:rPr>
          <w:rStyle w:val="WW8Num3z0"/>
          <w:rFonts w:ascii="Verdana" w:hAnsi="Verdana"/>
          <w:color w:val="000000"/>
          <w:sz w:val="18"/>
          <w:szCs w:val="18"/>
        </w:rPr>
        <w:t> </w:t>
      </w:r>
      <w:hyperlink r:id="rId10" w:anchor="ixzz3mSxglU2B" w:history="1">
        <w:r>
          <w:rPr>
            <w:rStyle w:val="WW8Num5z0"/>
            <w:rFonts w:ascii="Tahoma" w:hAnsi="Tahoma" w:cs="Tahoma"/>
            <w:color w:val="003399"/>
            <w:sz w:val="18"/>
            <w:szCs w:val="18"/>
          </w:rPr>
          <w:t>http://www.dissercat.com/content/preduprezhdenie-prestuplenii-sovershaemykh-v-sfere-provedeniya-beznalichnykh-raschetov-provo#ixzz3mSxglU2B</w:t>
        </w:r>
      </w:hyperlink>
      <w:r w:rsidRPr="00873DCE">
        <w:rPr>
          <w:rFonts w:ascii="Verdana" w:hAnsi="Verdana"/>
          <w:b/>
          <w:bCs/>
          <w:color w:val="000000"/>
          <w:sz w:val="18"/>
          <w:szCs w:val="18"/>
        </w:rPr>
        <w:t xml:space="preserve"> </w:t>
      </w:r>
      <w:r>
        <w:rPr>
          <w:rFonts w:ascii="Verdana" w:hAnsi="Verdana"/>
          <w:b/>
          <w:bCs/>
          <w:color w:val="000000"/>
          <w:sz w:val="18"/>
          <w:szCs w:val="18"/>
        </w:rPr>
        <w:t>Год: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t>2013</w:t>
      </w:r>
    </w:p>
    <w:p w:rsidR="00873DCE" w:rsidRDefault="00873DCE" w:rsidP="00873DC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t>Васюков, Сергей Викторович</w:t>
      </w:r>
    </w:p>
    <w:p w:rsidR="00873DCE" w:rsidRDefault="00873DCE" w:rsidP="00873DC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73DCE" w:rsidRDefault="00873DCE" w:rsidP="00873DC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t>Москва</w:t>
      </w:r>
    </w:p>
    <w:p w:rsidR="00873DCE" w:rsidRDefault="00873DCE" w:rsidP="00873DC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lastRenderedPageBreak/>
        <w:t>12.00.08</w:t>
      </w:r>
    </w:p>
    <w:p w:rsidR="00873DCE" w:rsidRDefault="00873DCE" w:rsidP="00873DC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873DCE" w:rsidRDefault="00873DCE" w:rsidP="00873DC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73DCE" w:rsidRDefault="00873DCE" w:rsidP="00873DCE">
      <w:pPr>
        <w:spacing w:line="270" w:lineRule="atLeast"/>
        <w:rPr>
          <w:rFonts w:ascii="Verdana" w:hAnsi="Verdana"/>
          <w:color w:val="000000"/>
          <w:sz w:val="18"/>
          <w:szCs w:val="18"/>
        </w:rPr>
      </w:pPr>
      <w:r>
        <w:rPr>
          <w:rFonts w:ascii="Verdana" w:hAnsi="Verdana"/>
          <w:color w:val="000000"/>
          <w:sz w:val="18"/>
          <w:szCs w:val="18"/>
        </w:rPr>
        <w:t>233</w:t>
      </w:r>
    </w:p>
    <w:p w:rsidR="00873DCE" w:rsidRDefault="00873DCE" w:rsidP="00873DC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Васюков, Сергей Викторович</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СОВЕРШАЕМЫХ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ПРОВЕДЕНИЯ БЕЗНАЛИНЫХ РАСЧЕТОВ, ПРОИЗВОДИМЫХ С</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ИСПОЛЬЗОВАНИЕМ</w:t>
      </w:r>
      <w:r>
        <w:rPr>
          <w:rStyle w:val="WW8Num3z0"/>
          <w:rFonts w:ascii="Verdana" w:hAnsi="Verdana"/>
          <w:color w:val="000000"/>
          <w:sz w:val="18"/>
          <w:szCs w:val="18"/>
        </w:rPr>
        <w:t> </w:t>
      </w:r>
      <w:r>
        <w:rPr>
          <w:rFonts w:ascii="Verdana" w:hAnsi="Verdana"/>
          <w:color w:val="000000"/>
          <w:sz w:val="18"/>
          <w:szCs w:val="18"/>
        </w:rPr>
        <w:t>БАНКОВСКИХ</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КАРТ.</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Сфера</w:t>
      </w:r>
      <w:r>
        <w:rPr>
          <w:rStyle w:val="WW8Num3z0"/>
          <w:rFonts w:ascii="Verdana" w:hAnsi="Verdana"/>
          <w:color w:val="000000"/>
          <w:sz w:val="18"/>
          <w:szCs w:val="18"/>
        </w:rPr>
        <w:t> </w:t>
      </w:r>
      <w:r>
        <w:rPr>
          <w:rStyle w:val="WW8Num4z0"/>
          <w:rFonts w:ascii="Verdana" w:hAnsi="Verdana"/>
          <w:color w:val="4682B4"/>
          <w:sz w:val="18"/>
          <w:szCs w:val="18"/>
        </w:rPr>
        <w:t>расчетов</w:t>
      </w:r>
      <w:r>
        <w:rPr>
          <w:rStyle w:val="WW8Num3z0"/>
          <w:rFonts w:ascii="Verdana" w:hAnsi="Verdana"/>
          <w:color w:val="000000"/>
          <w:sz w:val="18"/>
          <w:szCs w:val="18"/>
        </w:rPr>
        <w:t> </w:t>
      </w:r>
      <w:r>
        <w:rPr>
          <w:rFonts w:ascii="Verdana" w:hAnsi="Verdana"/>
          <w:color w:val="000000"/>
          <w:sz w:val="18"/>
          <w:szCs w:val="18"/>
        </w:rPr>
        <w:t>с использованием банковских карт как объект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изучения.</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w:t>
      </w:r>
      <w:r>
        <w:rPr>
          <w:rStyle w:val="WW8Num3z0"/>
          <w:rFonts w:ascii="Verdana" w:hAnsi="Verdana"/>
          <w:color w:val="000000"/>
          <w:sz w:val="18"/>
          <w:szCs w:val="18"/>
        </w:rPr>
        <w:t> </w:t>
      </w:r>
      <w:r>
        <w:rPr>
          <w:rStyle w:val="WW8Num4z0"/>
          <w:rFonts w:ascii="Verdana" w:hAnsi="Verdana"/>
          <w:color w:val="4682B4"/>
          <w:sz w:val="18"/>
          <w:szCs w:val="18"/>
        </w:rPr>
        <w:t>Причинный</w:t>
      </w:r>
      <w:r>
        <w:rPr>
          <w:rStyle w:val="WW8Num3z0"/>
          <w:rFonts w:ascii="Verdana" w:hAnsi="Verdana"/>
          <w:color w:val="000000"/>
          <w:sz w:val="18"/>
          <w:szCs w:val="18"/>
        </w:rPr>
        <w:t> </w:t>
      </w:r>
      <w:r>
        <w:rPr>
          <w:rFonts w:ascii="Verdana" w:hAnsi="Verdana"/>
          <w:color w:val="000000"/>
          <w:sz w:val="18"/>
          <w:szCs w:val="18"/>
        </w:rPr>
        <w:t>комплекс преступлений, совершаемых в сфере</w:t>
      </w:r>
      <w:r>
        <w:rPr>
          <w:rStyle w:val="WW8Num3z0"/>
          <w:rFonts w:ascii="Verdana" w:hAnsi="Verdana"/>
          <w:color w:val="000000"/>
          <w:sz w:val="18"/>
          <w:szCs w:val="18"/>
        </w:rPr>
        <w:t> </w:t>
      </w:r>
      <w:r>
        <w:rPr>
          <w:rStyle w:val="WW8Num4z0"/>
          <w:rFonts w:ascii="Verdana" w:hAnsi="Verdana"/>
          <w:color w:val="4682B4"/>
          <w:sz w:val="18"/>
          <w:szCs w:val="18"/>
        </w:rPr>
        <w:t>проведения</w:t>
      </w:r>
      <w:r>
        <w:rPr>
          <w:rStyle w:val="WW8Num3z0"/>
          <w:rFonts w:ascii="Verdana" w:hAnsi="Verdana"/>
          <w:color w:val="000000"/>
          <w:sz w:val="18"/>
          <w:szCs w:val="18"/>
        </w:rPr>
        <w:t> </w:t>
      </w:r>
      <w:r>
        <w:rPr>
          <w:rFonts w:ascii="Verdana" w:hAnsi="Verdana"/>
          <w:color w:val="000000"/>
          <w:sz w:val="18"/>
          <w:szCs w:val="18"/>
        </w:rPr>
        <w:t>безналичных расчетов, производимых с использованием</w:t>
      </w:r>
      <w:r>
        <w:rPr>
          <w:rStyle w:val="WW8Num3z0"/>
          <w:rFonts w:ascii="Verdana" w:hAnsi="Verdana"/>
          <w:color w:val="000000"/>
          <w:sz w:val="18"/>
          <w:szCs w:val="18"/>
        </w:rPr>
        <w:t> </w:t>
      </w:r>
      <w:r>
        <w:rPr>
          <w:rStyle w:val="WW8Num4z0"/>
          <w:rFonts w:ascii="Verdana" w:hAnsi="Verdana"/>
          <w:color w:val="4682B4"/>
          <w:sz w:val="18"/>
          <w:szCs w:val="18"/>
        </w:rPr>
        <w:t>банковских</w:t>
      </w:r>
      <w:r>
        <w:rPr>
          <w:rStyle w:val="WW8Num3z0"/>
          <w:rFonts w:ascii="Verdana" w:hAnsi="Verdana"/>
          <w:color w:val="000000"/>
          <w:sz w:val="18"/>
          <w:szCs w:val="18"/>
        </w:rPr>
        <w:t> </w:t>
      </w:r>
      <w:r>
        <w:rPr>
          <w:rFonts w:ascii="Verdana" w:hAnsi="Verdana"/>
          <w:color w:val="000000"/>
          <w:sz w:val="18"/>
          <w:szCs w:val="18"/>
        </w:rPr>
        <w:t>карт.</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Характеристика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совершившего общественно опасные деяния в сфере проведения</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расчетов, производимых с использование банковских карт.</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НАПРАВЛЕНИЯ И ПУТИ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ЭКОНОМИЧЕСКИХ ПРЕСТУПЛЕНИЙ, СОВЕРШАЕМЫХ В СФЕРЕ ПРОВЕДЕНИЯ БЕЗНАЛИЧНЫХ РАСЧЕТОВ, ПРОИЗВОДИМЫХ С ИСПОЛЬЗОВАНИЕМ</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БАНКОВСКИХ КАРТ.</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w:t>
      </w:r>
      <w:r>
        <w:rPr>
          <w:rStyle w:val="WW8Num3z0"/>
          <w:rFonts w:ascii="Verdana" w:hAnsi="Verdana"/>
          <w:color w:val="000000"/>
          <w:sz w:val="18"/>
          <w:szCs w:val="18"/>
        </w:rPr>
        <w:t> </w:t>
      </w:r>
      <w:r>
        <w:rPr>
          <w:rStyle w:val="WW8Num4z0"/>
          <w:rFonts w:ascii="Verdana" w:hAnsi="Verdana"/>
          <w:color w:val="4682B4"/>
          <w:sz w:val="18"/>
          <w:szCs w:val="18"/>
        </w:rPr>
        <w:t>Общесоциальное</w:t>
      </w:r>
      <w:r>
        <w:rPr>
          <w:rStyle w:val="WW8Num3z0"/>
          <w:rFonts w:ascii="Verdana" w:hAnsi="Verdana"/>
          <w:color w:val="000000"/>
          <w:sz w:val="18"/>
          <w:szCs w:val="18"/>
        </w:rPr>
        <w:t> </w:t>
      </w:r>
      <w:r>
        <w:rPr>
          <w:rFonts w:ascii="Verdana" w:hAnsi="Verdana"/>
          <w:color w:val="000000"/>
          <w:sz w:val="18"/>
          <w:szCs w:val="18"/>
        </w:rPr>
        <w:t>предупреждение экономических преступлений, совершаемых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Специальное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экономических преступлений, совершаемых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Международное сотрудничество и зарубежный опыт предупреждения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 сфере проведения безналичных расчетов, производимых с использованием банковских карт.</w:t>
      </w:r>
    </w:p>
    <w:p w:rsidR="00873DCE" w:rsidRDefault="00873DCE" w:rsidP="00873DC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"Предупреждение преступлений, совершаемых в сфере проведения безналичных расчетов, проводимых с использованием банковских карт"</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Интеграция Российской Федерации в международное экономическое пространство привела к заимствованию из зарубежной системы множества прогрессивных рыночных инструментов хозяйственного оборота, в том числе расчетов с использованием банковских карт. Организация денежных расчетов с использованием банковских карт гораздо предпочтительнее платежей наличными деньгами, поскольку достигается значительная экономия на издержках обращения. В итоге, сегодня большинство россиян пользуется, в основном, дебетовыми карточками, лимитированными размерами перечисленной заработной платы, причем использует карточки не в качестве платежного средства, а для получения наличных в банкоматах.</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развитием в последние годы рыночных отношений, резким увеличением количества банковских учреждений и предприятий различных форм собственности, расширением объемов финансовых операций, в том числе расчетов с использованием банковских карт, значительно увеличилось количество</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экономики. Повысилась общественная опасность таких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и география их распространения. Так, за последние пять лет количество выявленных преступлений экономической направленности возросло почти в 1,3 раза.</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в 2012 году стала лидером в Европе по темпам роста</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с банковскими картами1. За 2012 год ущерб от него увеличился на 35%, говорится в исследовании компании FICO .</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Еще в 2006 году российские потери занимали не более 2% от общеевропейских (12,6 млн евро). По итогам 2012 года, согласно статистике компании Euromonitor International, на Россию приходится 6% от потерь от</w:t>
      </w:r>
      <w:r>
        <w:rPr>
          <w:rStyle w:val="WW8Num3z0"/>
          <w:rFonts w:ascii="Verdana" w:hAnsi="Verdana"/>
          <w:color w:val="000000"/>
          <w:sz w:val="18"/>
          <w:szCs w:val="18"/>
        </w:rPr>
        <w:t> </w:t>
      </w:r>
      <w:r>
        <w:rPr>
          <w:rStyle w:val="WW8Num4z0"/>
          <w:rFonts w:ascii="Verdana" w:hAnsi="Verdana"/>
          <w:color w:val="4682B4"/>
          <w:sz w:val="18"/>
          <w:szCs w:val="18"/>
        </w:rPr>
        <w:t>мошеннических</w:t>
      </w:r>
      <w:r>
        <w:rPr>
          <w:rStyle w:val="WW8Num3z0"/>
          <w:rFonts w:ascii="Verdana" w:hAnsi="Verdana"/>
          <w:color w:val="000000"/>
          <w:sz w:val="18"/>
          <w:szCs w:val="18"/>
        </w:rPr>
        <w:t> </w:t>
      </w:r>
      <w:r>
        <w:rPr>
          <w:rFonts w:ascii="Verdana" w:hAnsi="Verdana"/>
          <w:color w:val="000000"/>
          <w:sz w:val="18"/>
          <w:szCs w:val="18"/>
        </w:rPr>
        <w:t>операций с банковскими картами (91,4 млн евро).3</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Совокупные убытки от</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действий с банковскими картами в Европе в 2012 году выросли на 6% по сравнению с 2011 годом.</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URL: http://www.newsru.com/finance/23rnay20I3/Iider.html</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URL: http://www.fico.com/landing/lraudeurope/EvolutionEurope.htmI</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URL: http://www.newsru.com/finance/23may2013/lider.htm!</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Франция, Россия и Великобритания обеспечили 80% этого роста. В России потери росли быстрее, чем в других рассматриваемых странах, - они увеличились в три раза по сравнению с 2010 годом. Эксперты связывают рост мошеннических операций с картами в РФ с ростом карточного кредитования. В 2012 году его объемы выросли более чем на 100%.4</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информации Центрального банка РФ, в 2011г. потери от мошенничества по</w:t>
      </w:r>
      <w:r>
        <w:rPr>
          <w:rStyle w:val="WW8Num3z0"/>
          <w:rFonts w:ascii="Verdana" w:hAnsi="Verdana"/>
          <w:color w:val="000000"/>
          <w:sz w:val="18"/>
          <w:szCs w:val="18"/>
        </w:rPr>
        <w:t> </w:t>
      </w:r>
      <w:r>
        <w:rPr>
          <w:rStyle w:val="WW8Num4z0"/>
          <w:rFonts w:ascii="Verdana" w:hAnsi="Verdana"/>
          <w:color w:val="4682B4"/>
          <w:sz w:val="18"/>
          <w:szCs w:val="18"/>
        </w:rPr>
        <w:t>безналичным</w:t>
      </w:r>
      <w:r>
        <w:rPr>
          <w:rStyle w:val="WW8Num3z0"/>
          <w:rFonts w:ascii="Verdana" w:hAnsi="Verdana"/>
          <w:color w:val="000000"/>
          <w:sz w:val="18"/>
          <w:szCs w:val="18"/>
        </w:rPr>
        <w:t> </w:t>
      </w:r>
      <w:r>
        <w:rPr>
          <w:rFonts w:ascii="Verdana" w:hAnsi="Verdana"/>
          <w:color w:val="000000"/>
          <w:sz w:val="18"/>
          <w:szCs w:val="18"/>
        </w:rPr>
        <w:t>расчетам выросли на 40%. Первое место занимают</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через удаленные терминалы, на их долю приходится 58% объема всех потерь, 40% средств</w:t>
      </w:r>
      <w:r>
        <w:rPr>
          <w:rStyle w:val="WW8Num3z0"/>
          <w:rFonts w:ascii="Verdana" w:hAnsi="Verdana"/>
          <w:color w:val="000000"/>
          <w:sz w:val="18"/>
          <w:szCs w:val="18"/>
        </w:rPr>
        <w:t> </w:t>
      </w:r>
      <w:r>
        <w:rPr>
          <w:rStyle w:val="WW8Num4z0"/>
          <w:rFonts w:ascii="Verdana" w:hAnsi="Verdana"/>
          <w:color w:val="4682B4"/>
          <w:sz w:val="18"/>
          <w:szCs w:val="18"/>
        </w:rPr>
        <w:t>мошенники</w:t>
      </w:r>
      <w:r>
        <w:rPr>
          <w:rStyle w:val="WW8Num3z0"/>
          <w:rFonts w:ascii="Verdana" w:hAnsi="Verdana"/>
          <w:color w:val="000000"/>
          <w:sz w:val="18"/>
          <w:szCs w:val="18"/>
        </w:rPr>
        <w:t> </w:t>
      </w:r>
      <w:r>
        <w:rPr>
          <w:rFonts w:ascii="Verdana" w:hAnsi="Verdana"/>
          <w:color w:val="000000"/>
          <w:sz w:val="18"/>
          <w:szCs w:val="18"/>
        </w:rPr>
        <w:t>украли с помощью банкоматов, в оставшихся 2% потерь большая часть приходится на расчеты через электронные деньги5.</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 ущерб от мошеннических операций с картами в 2011 г. вырос на 36% и составил 1,6 млрд руб. По мнению представителей ЦБ, росту мошенничества по безналичным операциям способствует небольшая доля микропроцессорных (чиповых) карт, которые более защищены от несанкционированного доступа, чем магнитные, а также незащищенность рынка электронных платежей6.</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29.09.2011 г. вступила в силу первая часть закона "О национальной платежной системе", утвержденная Федеральным законом РФ от 27.06.2011 N 161-ФЗ "О национальной платежной системе" предусматривающая постепенный переход всех участников хозяйственных отношений для обслуживания в электронные системы платежей, что по прогнозам специалистов, вызовет новый всплеск преступлений, в указанной сфере экономики.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свидетельствует об актуальности рассматриваемой темы. А её комплексное исследование позволит детально изучить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особенности преступлений, совершаемых с</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Россия стала лидером в Европе по росту карточного мошенничества // URL: http://www.vedomosti.rii/finance/news/12301471/poterirossiyanotkartochnyhmoshennikovv2012gs ostavili#ixzz2bNu7Mmfw</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ЦБ предложил банкам показывать в отчетности</w:t>
      </w:r>
      <w:r>
        <w:rPr>
          <w:rStyle w:val="WW8Num3z0"/>
          <w:rFonts w:ascii="Verdana" w:hAnsi="Verdana"/>
          <w:color w:val="000000"/>
          <w:sz w:val="18"/>
          <w:szCs w:val="18"/>
        </w:rPr>
        <w:t> </w:t>
      </w:r>
      <w:r>
        <w:rPr>
          <w:rStyle w:val="WW8Num4z0"/>
          <w:rFonts w:ascii="Verdana" w:hAnsi="Verdana"/>
          <w:color w:val="4682B4"/>
          <w:sz w:val="18"/>
          <w:szCs w:val="18"/>
        </w:rPr>
        <w:t>мошеннические</w:t>
      </w:r>
      <w:r>
        <w:rPr>
          <w:rStyle w:val="WW8Num3z0"/>
          <w:rFonts w:ascii="Verdana" w:hAnsi="Verdana"/>
          <w:color w:val="000000"/>
          <w:sz w:val="18"/>
          <w:szCs w:val="18"/>
        </w:rPr>
        <w:t> </w:t>
      </w:r>
      <w:r>
        <w:rPr>
          <w:rFonts w:ascii="Verdana" w:hAnsi="Verdana"/>
          <w:color w:val="000000"/>
          <w:sz w:val="18"/>
          <w:szCs w:val="18"/>
        </w:rPr>
        <w:t>операции по картам // URL:http://www.vedomosti.ru/fmance/news/6802171/cbpre?fulI#cut</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URL: http://www.banki.ru/news/bankpress/?id=4325732 использованием банковских карт в национальной платежной системе, а также уяснить смысл и содержание соответствующих уголовно-правовых норм. Дальнейшее успешное развитие национальной платежной системы невозможно без разработки и внедрения эффективных приемов и методов</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этих преступлений как общими, так и специальными субъектами, что требует комплексного подхода к решению указанных проблем и обуславливает необходимость исследования вопросов, связанных с совершенствованием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совершаемым в сфере проведения</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комплексный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преступлений совершаемых в сфере проведения безналичных расчетов, производимых с использованием банковских карт, а также разработка на его базе основных направлений и конкретных мер по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в процессе исследования были поставлены следующие задачи:</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особенности правового регулирования в сфере проведения безналичных расчетов, проводимых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и оценить основные криминологические показатели (состояние, структуру и динамику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проведения безналичных расчетов, производимых с использованием банковских карт), спрогнозировать тенденции их развития;</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криминологические особенности преступлений, совершаемых в сфере проведения безналичных расчетов, производимых с использованием банковских карт, определить их виды и способы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выявить и обобщить</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факторы, способствующие совершению преступлений в сфере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совершившего преступление в сфере проведения безналичных расчетов, производимых с использованием банковских карт; определить его основные характеристики и особенности формирования механизма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основные направления и меры предупреждения преступлений, совершаемых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выяснить возможности сдерживающего воздействия уголовного закона в отношении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в сфере проведения безналичных расчетов с целью общего предупреждения преступлений в банковской сфере; сформулировать на этой основе предложения, направленные на совершенствование уголовно-правовых норм, устанавливающих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проведения безналичных расчетов, предметом или средством совершения которых являются банковские карты.</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и рекомендации, направленные на совершенствование деятельности субъектов предупреждения преступлений, совершаемых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и определить возможности использования международного сотрудничества в сфере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совершаемыми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данного исследования являются общественные отношения, возникающие в процессе предупреждения преступлений, совершаемых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современное состояние и тенденции развития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сфере безналичных расчетов, производимых с использованием банковских карт, основные формы и виды</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в указанной сфере, а также организационные и практические меры воздействия на рассматриваемые отношения с целью повышения эффективности предупреждения</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посягательств в сфере безналичных расчетов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автор одним из первых всесторонне исследовал изменения состояния преступлений в сфере проведения безналичных расчетов, производимых с использованием банковских карт, (после вступления в действие закона "О национальной платежной системе" (Федеральный закон РФ от 27.06.2011 N 161-ФЗ)). В связи с чем в работе представлена комплексная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оценка данным изменениям и всесторонне рассмотрены их причины. Существенной новизной исследования является то, что оценка количественных показателей преступлений впервые в максимальном объеме строилась с учетом особенностей субъективной стороны противоправных деяний, что существенно повышает достоверность сформулированных в работе выводов.</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получена и в большом объеме представлена важная и достоверная информация о наиболее значимых с</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позиций социальных, экономических, процессах и явлениях, оказавших негативное влияние в анализируемый период на</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деяния в сфере проведения безналичных расчетов, производимых с использованием банковских карт, фактически совершаемых участниками рынка, но не отраженных в уголовном законодательстве РФ. На основе данной информации предложены изменения в ряд концептуально значимых подходов к согласованным действиям</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в особенности, соответствующих служб</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полиции. А также сформулированными рекомендациями относительно совершенствования уголовного законодательства, регламентирующего вопросы повышения уровня раскрытия и предупреждения преступлений, рассматриваемого вида.</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составят труды известных ученых,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в области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гражданского и банковского права как</w:t>
      </w:r>
      <w:r>
        <w:rPr>
          <w:rStyle w:val="WW8Num3z0"/>
          <w:rFonts w:ascii="Verdana" w:hAnsi="Verdana"/>
          <w:color w:val="000000"/>
          <w:sz w:val="18"/>
          <w:szCs w:val="18"/>
        </w:rPr>
        <w:t> </w:t>
      </w:r>
      <w:r>
        <w:rPr>
          <w:rStyle w:val="WW8Num4z0"/>
          <w:rFonts w:ascii="Verdana" w:hAnsi="Verdana"/>
          <w:color w:val="4682B4"/>
          <w:sz w:val="18"/>
          <w:szCs w:val="18"/>
        </w:rPr>
        <w:t>Астапкиной</w:t>
      </w:r>
      <w:r>
        <w:rPr>
          <w:rStyle w:val="WW8Num3z0"/>
          <w:rFonts w:ascii="Verdana" w:hAnsi="Verdana"/>
          <w:color w:val="000000"/>
          <w:sz w:val="18"/>
          <w:szCs w:val="18"/>
        </w:rPr>
        <w:t> </w:t>
      </w:r>
      <w:r>
        <w:rPr>
          <w:rFonts w:ascii="Verdana" w:hAnsi="Verdana"/>
          <w:color w:val="000000"/>
          <w:sz w:val="18"/>
          <w:szCs w:val="18"/>
        </w:rPr>
        <w:t>С.М., Борзенкова Г.Н., Викулина А.Ю.,</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Волженкина</w:t>
      </w:r>
      <w:r>
        <w:rPr>
          <w:rStyle w:val="WW8Num3z0"/>
          <w:rFonts w:ascii="Verdana" w:hAnsi="Verdana"/>
          <w:color w:val="000000"/>
          <w:sz w:val="18"/>
          <w:szCs w:val="18"/>
        </w:rPr>
        <w:t> </w:t>
      </w:r>
      <w:r>
        <w:rPr>
          <w:rFonts w:ascii="Verdana" w:hAnsi="Verdana"/>
          <w:color w:val="000000"/>
          <w:sz w:val="18"/>
          <w:szCs w:val="18"/>
        </w:rPr>
        <w:t>Б.В., Гаухмана Л.Д., Ефимовой Л.Г.,</w:t>
      </w:r>
      <w:r>
        <w:rPr>
          <w:rStyle w:val="WW8Num3z0"/>
          <w:rFonts w:ascii="Verdana" w:hAnsi="Verdana"/>
          <w:color w:val="000000"/>
          <w:sz w:val="18"/>
          <w:szCs w:val="18"/>
        </w:rPr>
        <w:t> </w:t>
      </w:r>
      <w:r>
        <w:rPr>
          <w:rStyle w:val="WW8Num4z0"/>
          <w:rFonts w:ascii="Verdana" w:hAnsi="Verdana"/>
          <w:color w:val="4682B4"/>
          <w:sz w:val="18"/>
          <w:szCs w:val="18"/>
        </w:rPr>
        <w:t>Жалинского</w:t>
      </w:r>
      <w:r>
        <w:rPr>
          <w:rStyle w:val="WW8Num3z0"/>
          <w:rFonts w:ascii="Verdana" w:hAnsi="Verdana"/>
          <w:color w:val="000000"/>
          <w:sz w:val="18"/>
          <w:szCs w:val="18"/>
        </w:rPr>
        <w:t> </w:t>
      </w:r>
      <w:r>
        <w:rPr>
          <w:rFonts w:ascii="Verdana" w:hAnsi="Verdana"/>
          <w:color w:val="000000"/>
          <w:sz w:val="18"/>
          <w:szCs w:val="18"/>
        </w:rPr>
        <w:t>А.Э., Жукова Е.Ф., Ивасенко А.Г.,</w:t>
      </w:r>
      <w:r>
        <w:rPr>
          <w:rStyle w:val="WW8Num3z0"/>
          <w:rFonts w:ascii="Verdana" w:hAnsi="Verdana"/>
          <w:color w:val="000000"/>
          <w:sz w:val="18"/>
          <w:szCs w:val="18"/>
        </w:rPr>
        <w:t> </w:t>
      </w:r>
      <w:r>
        <w:rPr>
          <w:rStyle w:val="WW8Num4z0"/>
          <w:rFonts w:ascii="Verdana" w:hAnsi="Verdana"/>
          <w:color w:val="4682B4"/>
          <w:sz w:val="18"/>
          <w:szCs w:val="18"/>
        </w:rPr>
        <w:t>Ларичева</w:t>
      </w:r>
      <w:r>
        <w:rPr>
          <w:rStyle w:val="WW8Num3z0"/>
          <w:rFonts w:ascii="Verdana" w:hAnsi="Verdana"/>
          <w:color w:val="000000"/>
          <w:sz w:val="18"/>
          <w:szCs w:val="18"/>
        </w:rPr>
        <w:t> </w:t>
      </w:r>
      <w:r>
        <w:rPr>
          <w:rFonts w:ascii="Verdana" w:hAnsi="Verdana"/>
          <w:color w:val="000000"/>
          <w:sz w:val="18"/>
          <w:szCs w:val="18"/>
        </w:rPr>
        <w:t>В.Д., Ляпунова Ю.И., Макаровой Г.Л.,</w:t>
      </w:r>
      <w:r>
        <w:rPr>
          <w:rStyle w:val="WW8Num3z0"/>
          <w:rFonts w:ascii="Verdana" w:hAnsi="Verdana"/>
          <w:color w:val="000000"/>
          <w:sz w:val="18"/>
          <w:szCs w:val="18"/>
        </w:rPr>
        <w:t> </w:t>
      </w:r>
      <w:r>
        <w:rPr>
          <w:rStyle w:val="WW8Num4z0"/>
          <w:rFonts w:ascii="Verdana" w:hAnsi="Verdana"/>
          <w:color w:val="4682B4"/>
          <w:sz w:val="18"/>
          <w:szCs w:val="18"/>
        </w:rPr>
        <w:t>Максимова</w:t>
      </w:r>
      <w:r>
        <w:rPr>
          <w:rStyle w:val="WW8Num3z0"/>
          <w:rFonts w:ascii="Verdana" w:hAnsi="Verdana"/>
          <w:color w:val="000000"/>
          <w:sz w:val="18"/>
          <w:szCs w:val="18"/>
        </w:rPr>
        <w:t> </w:t>
      </w:r>
      <w:r>
        <w:rPr>
          <w:rFonts w:ascii="Verdana" w:hAnsi="Verdana"/>
          <w:color w:val="000000"/>
          <w:sz w:val="18"/>
          <w:szCs w:val="18"/>
        </w:rPr>
        <w:t>C.B., Новоселовой Л.А., Олейнйк О.М.,</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Е.А, Тосуняна Г.А., Усоскина В.М.,</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Яцеленко Б.В. и других.</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учитывая, что ранние исследования, в основном, были проведены до вступления в действие изменений в УК РФ, то мы в диссертационном исследовании ставим своей целью восполнить его</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рассматриваемой сфере.</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общенаучный, исторический, сравнительно-правовой, формально-логический и системно-структурный методы исследования, а также метод экспертных оценок, сравнительный анализ, статистический и социологический методы познания. Нормативная и правовая база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нормативно-правовые акты, УК, ГК Российской Федерации, а также ряд других актов, регламентирующих вопросы деятельности правоохранительных органов (оперативных подразделений,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и следствия) и кредитных организаций.</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достоверности эмпирической базы исследования было проведено анкетирование 150 работников правоохранительных органов (респондентов из числа сотрудников оперативных подразделений, органов дознания, следствия) и кредитных организаций; изучены и обработаны материалы 85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связанных с использованием банковских карт, находившихся в производстве</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органов внутренних дел, прокуратуры, использовались результаты социологического исследования; обобщены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ВС РФ, ГИАЦ МВД России (с 2006 по 2011 гг.). Накопление эмпирического материала, осуществлялось в ходе изучения статистических данных ИЦ</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городов, входящих в состав Центрального и Поволжского федеральных округов.</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выработанные автором теоретические положения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уголовного законодательства и учтены при разработке руководящих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высших судебных органов и ведомственных нормативных актов, а также будут способствовать формированию методологической и информационной базы для разработки мер, направленных на совершенствование практической деятельности правоохранительных и иных заинтересованных органов. Результаты исследования могут быть востребованы в процессе последующих, научных изысканий, в области уголовного права и при изучении дисциплин «</w:t>
      </w:r>
      <w:r>
        <w:rPr>
          <w:rStyle w:val="WW8Num4z0"/>
          <w:rFonts w:ascii="Verdana" w:hAnsi="Verdana"/>
          <w:color w:val="4682B4"/>
          <w:sz w:val="18"/>
          <w:szCs w:val="18"/>
        </w:rPr>
        <w:t>Криминология</w:t>
      </w:r>
      <w:r>
        <w:rPr>
          <w:rFonts w:ascii="Verdana" w:hAnsi="Verdana"/>
          <w:color w:val="000000"/>
          <w:sz w:val="18"/>
          <w:szCs w:val="18"/>
        </w:rPr>
        <w:t>», «</w:t>
      </w:r>
      <w:r>
        <w:rPr>
          <w:rStyle w:val="WW8Num4z0"/>
          <w:rFonts w:ascii="Verdana" w:hAnsi="Verdana"/>
          <w:color w:val="4682B4"/>
          <w:sz w:val="18"/>
          <w:szCs w:val="18"/>
        </w:rPr>
        <w:t>Уголовное право</w:t>
      </w:r>
      <w:r>
        <w:rPr>
          <w:rFonts w:ascii="Verdana" w:hAnsi="Verdana"/>
          <w:color w:val="000000"/>
          <w:sz w:val="18"/>
          <w:szCs w:val="18"/>
        </w:rPr>
        <w:t>», «</w:t>
      </w:r>
      <w:r>
        <w:rPr>
          <w:rStyle w:val="WW8Num4z0"/>
          <w:rFonts w:ascii="Verdana" w:hAnsi="Verdana"/>
          <w:color w:val="4682B4"/>
          <w:sz w:val="18"/>
          <w:szCs w:val="18"/>
        </w:rPr>
        <w:t>Гражданское право</w:t>
      </w:r>
      <w:r>
        <w:rPr>
          <w:rFonts w:ascii="Verdana" w:hAnsi="Verdana"/>
          <w:color w:val="000000"/>
          <w:sz w:val="18"/>
          <w:szCs w:val="18"/>
        </w:rPr>
        <w:t>» в системе юридических учебных заведений.</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Современная платежная система, представляющая стратегический сегмент реформирующейся российской экономики, оказалась наиболее уязвимой для криминальных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в процессе перехода страны к рыночным отношениям. Широкое применение таких новых форм безналичных расчетов как расчеты с использованием банковских карт, а также использование возможностей последних достижений научно-технического прогресса на фоне</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правового регулирования деятельности в банковской сфере привело к значительному росту преступлений в указанной сфере.</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этой сфере криминальные</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относятся к качественно новому виду</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преступности и отличаются большим разнообразием способов их совершения, особой изощренностью, высокоинтеллектуальным характером, активной адаптацией</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к новым формам и методам хозяйственной деятельности, применяемым к новым электронным платежным средствам и средствам связи.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Преступления, совершаемые при проведении безналичных расчетов, посредством использования банковских карт, являются разновидностью преступлений в сфере кредитно-денежных отношений, и представляют собой совокупность общественно опасных деяний, сопряженных с использованием такой самостоятельной формы безналичных расчетов как банковские карты, независимо от технологии их осуществления и составляемых в ходе этих операций видов расчетных документов. Исходя из степени опасности их последствий, они могут быть классифицированы следующим образом (по степени убывания потенциальной тяжести последствий</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деяния): 1) подделка либо изготовление платежных карт и документов и последующее</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 xml:space="preserve">их использование 2) криминальные действия, связанные с технологическими изменениями инфраструктуры банкоматов ("щипачество", установление фальшивых накладок на окно выдачи денежных средств, "фальшивые" банкоматы и др.) 3) </w:t>
      </w:r>
      <w:r>
        <w:rPr>
          <w:rFonts w:ascii="Verdana" w:hAnsi="Verdana"/>
          <w:color w:val="000000"/>
          <w:sz w:val="18"/>
          <w:szCs w:val="18"/>
        </w:rPr>
        <w:lastRenderedPageBreak/>
        <w:t>использование подлинных банковских карт:</w:t>
      </w:r>
      <w:r>
        <w:rPr>
          <w:rStyle w:val="WW8Num3z0"/>
          <w:rFonts w:ascii="Verdana" w:hAnsi="Verdana"/>
          <w:color w:val="000000"/>
          <w:sz w:val="18"/>
          <w:szCs w:val="18"/>
        </w:rPr>
        <w:t> </w:t>
      </w:r>
      <w:r>
        <w:rPr>
          <w:rStyle w:val="WW8Num4z0"/>
          <w:rFonts w:ascii="Verdana" w:hAnsi="Verdana"/>
          <w:color w:val="4682B4"/>
          <w:sz w:val="18"/>
          <w:szCs w:val="18"/>
        </w:rPr>
        <w:t>похищение</w:t>
      </w:r>
      <w:r>
        <w:rPr>
          <w:rFonts w:ascii="Verdana" w:hAnsi="Verdana"/>
          <w:color w:val="000000"/>
          <w:sz w:val="18"/>
          <w:szCs w:val="18"/>
        </w:rPr>
        <w:t>, продажа, обнаружение утраченной карты; несанкционированное получение информации о подлинных ПК; тайное использование подлинной карты другим лицом; 4)</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с банковской картой её</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держателя.</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Изучение материалов уголовных дел показало, что, несмотря на некоторую схожесть признаков объективной стороны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подделкой</w:t>
      </w:r>
      <w:r>
        <w:rPr>
          <w:rStyle w:val="WW8Num3z0"/>
          <w:rFonts w:ascii="Verdana" w:hAnsi="Verdana"/>
          <w:color w:val="000000"/>
          <w:sz w:val="18"/>
          <w:szCs w:val="18"/>
        </w:rPr>
        <w:t> </w:t>
      </w:r>
      <w:r>
        <w:rPr>
          <w:rFonts w:ascii="Verdana" w:hAnsi="Verdana"/>
          <w:color w:val="000000"/>
          <w:sz w:val="18"/>
          <w:szCs w:val="18"/>
        </w:rPr>
        <w:t>денежных знаков и платежных документов</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по подделке и сбыту средств платежа, а именно банковских карт, имеет свои особенности. Правовой режим, регламентирующий оборот средств платежа, разработанная многоуровневая система их защиты от</w:t>
      </w:r>
      <w:r>
        <w:rPr>
          <w:rStyle w:val="WW8Num3z0"/>
          <w:rFonts w:ascii="Verdana" w:hAnsi="Verdana"/>
          <w:color w:val="000000"/>
          <w:sz w:val="18"/>
          <w:szCs w:val="18"/>
        </w:rPr>
        <w:t> </w:t>
      </w:r>
      <w:r>
        <w:rPr>
          <w:rStyle w:val="WW8Num4z0"/>
          <w:rFonts w:ascii="Verdana" w:hAnsi="Verdana"/>
          <w:color w:val="4682B4"/>
          <w:sz w:val="18"/>
          <w:szCs w:val="18"/>
        </w:rPr>
        <w:t>подделки</w:t>
      </w:r>
      <w:r>
        <w:rPr>
          <w:rStyle w:val="WW8Num3z0"/>
          <w:rFonts w:ascii="Verdana" w:hAnsi="Verdana"/>
          <w:color w:val="000000"/>
          <w:sz w:val="18"/>
          <w:szCs w:val="18"/>
        </w:rPr>
        <w:t> </w:t>
      </w:r>
      <w:r>
        <w:rPr>
          <w:rFonts w:ascii="Verdana" w:hAnsi="Verdana"/>
          <w:color w:val="000000"/>
          <w:sz w:val="18"/>
          <w:szCs w:val="18"/>
        </w:rPr>
        <w:t>определяют особые способы совершения преступлений, предопределяющие необходимость установления различных видов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совершение изготовления в целях сбыта, а также сбыт и использование</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средств платежа, поддельных платежных документов.</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ст. 187 УК РФ (в редакции ФЗ от 07.12.2011 N 420-ФЗ) целесообразно изложить в следующей редакции: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187. Незаконные операции с</w:t>
      </w:r>
      <w:r>
        <w:rPr>
          <w:rStyle w:val="WW8Num3z0"/>
          <w:rFonts w:ascii="Verdana" w:hAnsi="Verdana"/>
          <w:color w:val="000000"/>
          <w:sz w:val="18"/>
          <w:szCs w:val="18"/>
        </w:rPr>
        <w:t> </w:t>
      </w:r>
      <w:r>
        <w:rPr>
          <w:rStyle w:val="WW8Num4z0"/>
          <w:rFonts w:ascii="Verdana" w:hAnsi="Verdana"/>
          <w:color w:val="4682B4"/>
          <w:sz w:val="18"/>
          <w:szCs w:val="18"/>
        </w:rPr>
        <w:t>поддельными</w:t>
      </w:r>
      <w:r>
        <w:rPr>
          <w:rStyle w:val="WW8Num3z0"/>
          <w:rFonts w:ascii="Verdana" w:hAnsi="Verdana"/>
          <w:color w:val="000000"/>
          <w:sz w:val="18"/>
          <w:szCs w:val="18"/>
        </w:rPr>
        <w:t> </w:t>
      </w:r>
      <w:r>
        <w:rPr>
          <w:rFonts w:ascii="Verdana" w:hAnsi="Verdana"/>
          <w:color w:val="000000"/>
          <w:sz w:val="18"/>
          <w:szCs w:val="18"/>
        </w:rPr>
        <w:t>кредитными либо расчетными картами, а также иными платежными документами, не являющимися ценными бумагами".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Особая природа отношений в сфере использования банковских карт обуславливает необходимость применения комплексного правового подхода к</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уголовно-правовых норм, предусматривающих ответственность за незаконное использование банковских карт. Основной особенностью таких норм является высокая степень</w:t>
      </w:r>
      <w:r>
        <w:rPr>
          <w:rStyle w:val="WW8Num3z0"/>
          <w:rFonts w:ascii="Verdana" w:hAnsi="Verdana"/>
          <w:color w:val="000000"/>
          <w:sz w:val="18"/>
          <w:szCs w:val="18"/>
        </w:rPr>
        <w:t> </w:t>
      </w:r>
      <w:r>
        <w:rPr>
          <w:rStyle w:val="WW8Num4z0"/>
          <w:rFonts w:ascii="Verdana" w:hAnsi="Verdana"/>
          <w:color w:val="4682B4"/>
          <w:sz w:val="18"/>
          <w:szCs w:val="18"/>
        </w:rPr>
        <w:t>бланкетности</w:t>
      </w:r>
      <w:r>
        <w:rPr>
          <w:rStyle w:val="WW8Num3z0"/>
          <w:rFonts w:ascii="Verdana" w:hAnsi="Verdana"/>
          <w:color w:val="000000"/>
          <w:sz w:val="18"/>
          <w:szCs w:val="18"/>
        </w:rPr>
        <w:t> </w:t>
      </w:r>
      <w:r>
        <w:rPr>
          <w:rFonts w:ascii="Verdana" w:hAnsi="Verdana"/>
          <w:color w:val="000000"/>
          <w:sz w:val="18"/>
          <w:szCs w:val="18"/>
        </w:rPr>
        <w:t>диспозиций соответствующих статей. В этой связи негативное воздействие на</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уголовно-правовых норм, а соответственно и их применение оказывает отсутствие единства используемой различными отраслями права терминологии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так, например, понятие "платежная" и "банковская" карта, "платежный документ" и др.</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Личность типичного преступника,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в сфере проведения безналичных расчетов с использованием банковских карт, выделяет наличие в ней устойчивого комплекса отрицательных свойств, черт, признаков, отражающих узость</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ценностных ориентаций. В большинстве своем это лицо мужского пола; в возрасте 26-39 лет (54%), из числа</w:t>
      </w:r>
      <w:r>
        <w:rPr>
          <w:rStyle w:val="WW8Num3z0"/>
          <w:rFonts w:ascii="Verdana" w:hAnsi="Verdana"/>
          <w:color w:val="000000"/>
          <w:sz w:val="18"/>
          <w:szCs w:val="18"/>
        </w:rPr>
        <w:t> </w:t>
      </w:r>
      <w:r>
        <w:rPr>
          <w:rStyle w:val="WW8Num4z0"/>
          <w:rFonts w:ascii="Verdana" w:hAnsi="Verdana"/>
          <w:color w:val="4682B4"/>
          <w:sz w:val="18"/>
          <w:szCs w:val="18"/>
        </w:rPr>
        <w:t>задержанных</w:t>
      </w:r>
      <w:r>
        <w:rPr>
          <w:rStyle w:val="WW8Num3z0"/>
          <w:rFonts w:ascii="Verdana" w:hAnsi="Verdana"/>
          <w:color w:val="000000"/>
          <w:sz w:val="18"/>
          <w:szCs w:val="18"/>
        </w:rPr>
        <w:t> </w:t>
      </w:r>
      <w:r>
        <w:rPr>
          <w:rFonts w:ascii="Verdana" w:hAnsi="Verdana"/>
          <w:color w:val="000000"/>
          <w:sz w:val="18"/>
          <w:szCs w:val="18"/>
        </w:rPr>
        <w:t>34% мошенников имели среднее общее образование, 25% - среднее специальное, 27% - высшее и</w:t>
      </w:r>
      <w:r>
        <w:rPr>
          <w:rStyle w:val="WW8Num3z0"/>
          <w:rFonts w:ascii="Verdana" w:hAnsi="Verdana"/>
          <w:color w:val="000000"/>
          <w:sz w:val="18"/>
          <w:szCs w:val="18"/>
        </w:rPr>
        <w:t> </w:t>
      </w:r>
      <w:r>
        <w:rPr>
          <w:rStyle w:val="WW8Num4z0"/>
          <w:rFonts w:ascii="Verdana" w:hAnsi="Verdana"/>
          <w:color w:val="4682B4"/>
          <w:sz w:val="18"/>
          <w:szCs w:val="18"/>
        </w:rPr>
        <w:t>неоконченное</w:t>
      </w:r>
      <w:r>
        <w:rPr>
          <w:rStyle w:val="WW8Num3z0"/>
          <w:rFonts w:ascii="Verdana" w:hAnsi="Verdana"/>
          <w:color w:val="000000"/>
          <w:sz w:val="18"/>
          <w:szCs w:val="18"/>
        </w:rPr>
        <w:t> </w:t>
      </w:r>
      <w:r>
        <w:rPr>
          <w:rFonts w:ascii="Verdana" w:hAnsi="Verdana"/>
          <w:color w:val="000000"/>
          <w:sz w:val="18"/>
          <w:szCs w:val="18"/>
        </w:rPr>
        <w:t>высшее, 14 % -неполное среднее. В ходе проведенного исследования установлено также, что отдельные лица (около 2%) имели даже по два высших образования. Наличие данного обстоятельства позволяет сделать вывод о том, что современные мошенники в сфере безналичных расчетов - это своеобразные интеллектуалы преступного мира.</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Развернутая характеристика</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совершение преступлений в сфере проведения безналичных расчетов, предусмотренных ст. 159 УК РФ, по роду занятий можно изобразить следующим образом: трудоспособные без определенных занятий (49,3%), государственные и муниципальные служащие (3,7 %), служащие коммерческих или иных организаций (10,3%), частные предприниматели (2,5%), учащиеся и студенты (2,9%), рабочие (21,8%), лица прочих занятий (9,5%).</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Систематизация исследуемой группы преступлений по такому классифицирующему признаку как национальность субъекта позволил типологизировать исследуемый вид преступлений на два вида: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российскими гражданами, и иностранцами (их удельный вес составляет около 22%). Причем преступления такого вида, совершаемые российскими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чаще всего можно охарактеризовать как непрофессиональные).</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Преступления, совершаемые иностранными гражданами, условно можно разделить на два подвида. К первому следует отнести жителей стран ближнего зарубежья, которые выехав за рубеж и освоив систему расчетов кредитными карточками, выявили в системе безопасности кредитных учреждений болевые места. Помимо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стран ближнего зарубежья в России с кредитными картами</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также лица китайской, корейской и некоторых других национальностей, однако их удельный вес не превышает 15%.</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Криминогенность</w:t>
      </w:r>
      <w:r>
        <w:rPr>
          <w:rStyle w:val="WW8Num3z0"/>
          <w:rFonts w:ascii="Verdana" w:hAnsi="Verdana"/>
          <w:color w:val="000000"/>
          <w:sz w:val="18"/>
          <w:szCs w:val="18"/>
        </w:rPr>
        <w:t> </w:t>
      </w:r>
      <w:r>
        <w:rPr>
          <w:rFonts w:ascii="Verdana" w:hAnsi="Verdana"/>
          <w:color w:val="000000"/>
          <w:sz w:val="18"/>
          <w:szCs w:val="18"/>
        </w:rPr>
        <w:t xml:space="preserve">сферы безналичных расчетов обусловлена как социально-экономическими, организационными, так и иными объективными и субъективными факторами, к числу которых необходимо отнести возможность быстрого и неконтролируемого использования платежных систем, </w:t>
      </w:r>
      <w:r>
        <w:rPr>
          <w:rFonts w:ascii="Verdana" w:hAnsi="Verdana"/>
          <w:color w:val="000000"/>
          <w:sz w:val="18"/>
          <w:szCs w:val="18"/>
        </w:rPr>
        <w:lastRenderedPageBreak/>
        <w:t>несовершенство правового регулирования и отсутствие эффективных средств охраны, обеспечивающих полную безопасность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недавнего времени вопросам</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процессуального оформления расчетных документов не уделялось достаточно внимания в силу «</w:t>
      </w:r>
      <w:r>
        <w:rPr>
          <w:rStyle w:val="WW8Num4z0"/>
          <w:rFonts w:ascii="Verdana" w:hAnsi="Verdana"/>
          <w:color w:val="4682B4"/>
          <w:sz w:val="18"/>
          <w:szCs w:val="18"/>
        </w:rPr>
        <w:t>незначительности</w:t>
      </w:r>
      <w:r>
        <w:rPr>
          <w:rFonts w:ascii="Verdana" w:hAnsi="Verdana"/>
          <w:color w:val="000000"/>
          <w:sz w:val="18"/>
          <w:szCs w:val="18"/>
        </w:rPr>
        <w:t>» ущерба,</w:t>
      </w:r>
      <w:r>
        <w:rPr>
          <w:rStyle w:val="WW8Num3z0"/>
          <w:rFonts w:ascii="Verdana" w:hAnsi="Verdana"/>
          <w:color w:val="000000"/>
          <w:sz w:val="18"/>
          <w:szCs w:val="18"/>
        </w:rPr>
        <w:t> </w:t>
      </w:r>
      <w:r>
        <w:rPr>
          <w:rStyle w:val="WW8Num4z0"/>
          <w:rFonts w:ascii="Verdana" w:hAnsi="Verdana"/>
          <w:color w:val="4682B4"/>
          <w:sz w:val="18"/>
          <w:szCs w:val="18"/>
        </w:rPr>
        <w:t>причиняемого</w:t>
      </w:r>
      <w:r>
        <w:rPr>
          <w:rStyle w:val="WW8Num3z0"/>
          <w:rFonts w:ascii="Verdana" w:hAnsi="Verdana"/>
          <w:color w:val="000000"/>
          <w:sz w:val="18"/>
          <w:szCs w:val="18"/>
        </w:rPr>
        <w:t> </w:t>
      </w:r>
      <w:r>
        <w:rPr>
          <w:rFonts w:ascii="Verdana" w:hAnsi="Verdana"/>
          <w:color w:val="000000"/>
          <w:sz w:val="18"/>
          <w:szCs w:val="18"/>
        </w:rPr>
        <w:t>неправильным их заполнением либо отсутствием необходимых реквизитов. В настоящее время с учетом повышения активности хозяйствующих субъектов по осуществлению предпринимательской деятельности и усиливающейся</w:t>
      </w:r>
      <w:r>
        <w:rPr>
          <w:rStyle w:val="WW8Num3z0"/>
          <w:rFonts w:ascii="Verdana" w:hAnsi="Verdana"/>
          <w:color w:val="000000"/>
          <w:sz w:val="18"/>
          <w:szCs w:val="18"/>
        </w:rPr>
        <w:t> </w:t>
      </w:r>
      <w:r>
        <w:rPr>
          <w:rStyle w:val="WW8Num4z0"/>
          <w:rFonts w:ascii="Verdana" w:hAnsi="Verdana"/>
          <w:color w:val="4682B4"/>
          <w:sz w:val="18"/>
          <w:szCs w:val="18"/>
        </w:rPr>
        <w:t>криминогенности</w:t>
      </w:r>
      <w:r>
        <w:rPr>
          <w:rStyle w:val="WW8Num3z0"/>
          <w:rFonts w:ascii="Verdana" w:hAnsi="Verdana"/>
          <w:color w:val="000000"/>
          <w:sz w:val="18"/>
          <w:szCs w:val="18"/>
        </w:rPr>
        <w:t> </w:t>
      </w:r>
      <w:r>
        <w:rPr>
          <w:rFonts w:ascii="Verdana" w:hAnsi="Verdana"/>
          <w:color w:val="000000"/>
          <w:sz w:val="18"/>
          <w:szCs w:val="18"/>
        </w:rPr>
        <w:t>расчетной сферы, основанной в первую очередь на</w:t>
      </w:r>
      <w:r>
        <w:rPr>
          <w:rStyle w:val="WW8Num3z0"/>
          <w:rFonts w:ascii="Verdana" w:hAnsi="Verdana"/>
          <w:color w:val="000000"/>
          <w:sz w:val="18"/>
          <w:szCs w:val="18"/>
        </w:rPr>
        <w:t> </w:t>
      </w:r>
      <w:r>
        <w:rPr>
          <w:rStyle w:val="WW8Num4z0"/>
          <w:rFonts w:ascii="Verdana" w:hAnsi="Verdana"/>
          <w:color w:val="4682B4"/>
          <w:sz w:val="18"/>
          <w:szCs w:val="18"/>
        </w:rPr>
        <w:t>подделке</w:t>
      </w:r>
      <w:r>
        <w:rPr>
          <w:rStyle w:val="WW8Num3z0"/>
          <w:rFonts w:ascii="Verdana" w:hAnsi="Verdana"/>
          <w:color w:val="000000"/>
          <w:sz w:val="18"/>
          <w:szCs w:val="18"/>
        </w:rPr>
        <w:t> </w:t>
      </w:r>
      <w:r>
        <w:rPr>
          <w:rFonts w:ascii="Verdana" w:hAnsi="Verdana"/>
          <w:color w:val="000000"/>
          <w:sz w:val="18"/>
          <w:szCs w:val="18"/>
        </w:rPr>
        <w:t>и ненадлежащем оформлении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расчетных документов, возникает вопрос о необходимости уголовно-правовой защите информации о расчетах.</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повышения эффективности применения новой уголовно-правовой нормы предусматривающей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с использованием платежных карт (ст. 159.3 УК РФ) и ст.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159.6. УК РФ "Мошенничество в сфере компьютерной информации", введенных в действие Федеральным законом от 29.12.2012 № 207- ФЗ, в целях исключения конкуренции норм предлагается дополнить ч.2 ст. 159.3. следующей формулировкой "мошенничество с использованием платежных карт посредством использования технических средств или средств</w:t>
      </w:r>
      <w:r>
        <w:rPr>
          <w:rStyle w:val="WW8Num4z0"/>
          <w:rFonts w:ascii="Verdana" w:hAnsi="Verdana"/>
          <w:color w:val="4682B4"/>
          <w:sz w:val="18"/>
          <w:szCs w:val="18"/>
        </w:rPr>
        <w:t>ЭВМ</w:t>
      </w:r>
      <w:r>
        <w:rPr>
          <w:rStyle w:val="WW8Num3z0"/>
          <w:rFonts w:ascii="Verdana" w:hAnsi="Verdana"/>
          <w:color w:val="000000"/>
          <w:sz w:val="18"/>
          <w:szCs w:val="18"/>
        </w:rPr>
        <w:t> </w:t>
      </w:r>
      <w:r>
        <w:rPr>
          <w:rFonts w:ascii="Verdana" w:hAnsi="Verdana"/>
          <w:color w:val="000000"/>
          <w:sz w:val="18"/>
          <w:szCs w:val="18"/>
        </w:rPr>
        <w:t>или путем создания заведомо ложных программ, использования ложных или неполных данных, путем</w:t>
      </w:r>
      <w:r>
        <w:rPr>
          <w:rStyle w:val="WW8Num3z0"/>
          <w:rFonts w:ascii="Verdana" w:hAnsi="Verdana"/>
          <w:color w:val="000000"/>
          <w:sz w:val="18"/>
          <w:szCs w:val="18"/>
        </w:rPr>
        <w:t> </w:t>
      </w:r>
      <w:r>
        <w:rPr>
          <w:rStyle w:val="WW8Num4z0"/>
          <w:rFonts w:ascii="Verdana" w:hAnsi="Verdana"/>
          <w:color w:val="4682B4"/>
          <w:sz w:val="18"/>
          <w:szCs w:val="18"/>
        </w:rPr>
        <w:t>неправомочного</w:t>
      </w:r>
      <w:r>
        <w:rPr>
          <w:rStyle w:val="WW8Num3z0"/>
          <w:rFonts w:ascii="Verdana" w:hAnsi="Verdana"/>
          <w:color w:val="000000"/>
          <w:sz w:val="18"/>
          <w:szCs w:val="18"/>
        </w:rPr>
        <w:t> </w:t>
      </w:r>
      <w:r>
        <w:rPr>
          <w:rFonts w:ascii="Verdana" w:hAnsi="Verdana"/>
          <w:color w:val="000000"/>
          <w:sz w:val="18"/>
          <w:szCs w:val="18"/>
        </w:rPr>
        <w:t>использования данных или иного неправомочного воздействия на результат обработки данных». Принятие данных предложений будет способствовать как более точному отражению в уголовном законодательстве степени общественной опасности названных деяний, так и</w:t>
      </w:r>
      <w:r>
        <w:rPr>
          <w:rStyle w:val="WW8Num3z0"/>
          <w:rFonts w:ascii="Verdana" w:hAnsi="Verdana"/>
          <w:color w:val="000000"/>
          <w:sz w:val="18"/>
          <w:szCs w:val="18"/>
        </w:rPr>
        <w:t> </w:t>
      </w:r>
      <w:r>
        <w:rPr>
          <w:rStyle w:val="WW8Num4z0"/>
          <w:rFonts w:ascii="Verdana" w:hAnsi="Verdana"/>
          <w:color w:val="4682B4"/>
          <w:sz w:val="18"/>
          <w:szCs w:val="18"/>
        </w:rPr>
        <w:t>законному</w:t>
      </w:r>
      <w:r>
        <w:rPr>
          <w:rStyle w:val="WW8Num3z0"/>
          <w:rFonts w:ascii="Verdana" w:hAnsi="Verdana"/>
          <w:color w:val="000000"/>
          <w:sz w:val="18"/>
          <w:szCs w:val="18"/>
        </w:rPr>
        <w:t> </w:t>
      </w:r>
      <w:r>
        <w:rPr>
          <w:rFonts w:ascii="Verdana" w:hAnsi="Verdana"/>
          <w:color w:val="000000"/>
          <w:sz w:val="18"/>
          <w:szCs w:val="18"/>
        </w:rPr>
        <w:t>и обоснованному применению уголовно-правовых норм в правоприменительной практике.</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преступлениям в сфере проведения безналичных расчетов, производимых с использованием банковских карт, как одной из форм экономической преступности предполагает разработку и реализацию комплекса общих и специальных общеорганизационных,</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и правоохранительных мер. Среди них важное место занимают и уголовно-правовые меры, направленные на достижение задач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основанные на общем анализе криминальной ситуации, ее прогнозе. Первоочередными задачами в сфере борьбы с изучаемым видом экономической преступности являются: 1) совершенствование правового регулирования экономических отношений, включая банковские, 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качественное обновление нормативной правовой базы правоохранительной деятельности по борьбе с преступлениями в экономической сфере; 2) усиление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исполнением законодательных актов и повышение ответственности за их нарушение, совершенствование системы государственного контроля в сфере финансово - хозяйственной деятельности с целью недопущения</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Fonts w:ascii="Verdana" w:hAnsi="Verdana"/>
          <w:color w:val="000000"/>
          <w:sz w:val="18"/>
          <w:szCs w:val="18"/>
        </w:rPr>
        <w:t>; 3) оптимизация форм, методов и средств противодействия экономической преступности в платежной сфере путем объединения усилий правоохранительных, контролирующих, фискальных, финансовых органов и других структур правоохранительной направленности; 4) создание единого информационного механизма обеспечения экономической безопасности государства; 5) сохранение и закрепление профессионального ядра правоохранительных органов, их материально - техническое укрепление; 6) формирование позитивного общественного мнения о правоохранительной системе, восстановление доверия общества к</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структурам и т.д.</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Тенденция развития транснационального характера преступности в платежной сфере обуславливает возрастание значения такого направления организации предупреждения преступлений как совершенствование международного сотрудничества. Проведенные исследования показали, что основной проблемой низкого уровня международного взаимодействия при раскрытии 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является отсутствие четкой ведомственной нормативной базы, регламентирующей деятельность правоохранительных органов по вопросам международного</w:t>
      </w:r>
      <w:r>
        <w:rPr>
          <w:rStyle w:val="WW8Num3z0"/>
          <w:rFonts w:ascii="Verdana" w:hAnsi="Verdana"/>
          <w:color w:val="000000"/>
          <w:sz w:val="18"/>
          <w:szCs w:val="18"/>
        </w:rPr>
        <w:t> </w:t>
      </w:r>
      <w:r>
        <w:rPr>
          <w:rStyle w:val="WW8Num4z0"/>
          <w:rFonts w:ascii="Verdana" w:hAnsi="Verdana"/>
          <w:color w:val="4682B4"/>
          <w:sz w:val="18"/>
          <w:szCs w:val="18"/>
        </w:rPr>
        <w:t>розыска</w:t>
      </w:r>
      <w:r>
        <w:rPr>
          <w:rStyle w:val="WW8Num3z0"/>
          <w:rFonts w:ascii="Verdana" w:hAnsi="Verdana"/>
          <w:color w:val="000000"/>
          <w:sz w:val="18"/>
          <w:szCs w:val="18"/>
        </w:rPr>
        <w:t> </w:t>
      </w:r>
      <w:r>
        <w:rPr>
          <w:rFonts w:ascii="Verdana" w:hAnsi="Verdana"/>
          <w:color w:val="000000"/>
          <w:sz w:val="18"/>
          <w:szCs w:val="18"/>
        </w:rPr>
        <w:t>и экстрадиции преступников, единого механизма по осуществлению оперативно-поисковых мероприятий по международному</w:t>
      </w:r>
      <w:r>
        <w:rPr>
          <w:rStyle w:val="WW8Num3z0"/>
          <w:rFonts w:ascii="Verdana" w:hAnsi="Verdana"/>
          <w:color w:val="000000"/>
          <w:sz w:val="18"/>
          <w:szCs w:val="18"/>
        </w:rPr>
        <w:t> </w:t>
      </w:r>
      <w:r>
        <w:rPr>
          <w:rStyle w:val="WW8Num4z0"/>
          <w:rFonts w:ascii="Verdana" w:hAnsi="Verdana"/>
          <w:color w:val="4682B4"/>
          <w:sz w:val="18"/>
          <w:szCs w:val="18"/>
        </w:rPr>
        <w:t>розыску</w:t>
      </w:r>
      <w:r>
        <w:rPr>
          <w:rStyle w:val="WW8Num3z0"/>
          <w:rFonts w:ascii="Verdana" w:hAnsi="Verdana"/>
          <w:color w:val="000000"/>
          <w:sz w:val="18"/>
          <w:szCs w:val="18"/>
        </w:rPr>
        <w:t> </w:t>
      </w:r>
      <w:r>
        <w:rPr>
          <w:rFonts w:ascii="Verdana" w:hAnsi="Verdana"/>
          <w:color w:val="000000"/>
          <w:sz w:val="18"/>
          <w:szCs w:val="18"/>
        </w:rPr>
        <w:t>преступников, задержанию, аресту и передаче их инициаторам розыска, различия в терминологии зарубежных государств. В этой связи межведомственные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xml:space="preserve">, заключаемые в пределах компетенции МВД России должны содержать положения, регламентирующие такие основные традиционные </w:t>
      </w:r>
      <w:r>
        <w:rPr>
          <w:rFonts w:ascii="Verdana" w:hAnsi="Verdana"/>
          <w:color w:val="000000"/>
          <w:sz w:val="18"/>
          <w:szCs w:val="18"/>
        </w:rPr>
        <w:lastRenderedPageBreak/>
        <w:t>формы</w:t>
      </w:r>
      <w:r>
        <w:rPr>
          <w:rStyle w:val="WW8Num3z0"/>
          <w:rFonts w:ascii="Verdana" w:hAnsi="Verdana"/>
          <w:color w:val="000000"/>
          <w:sz w:val="18"/>
          <w:szCs w:val="18"/>
        </w:rPr>
        <w:t> </w:t>
      </w:r>
      <w:r>
        <w:rPr>
          <w:rStyle w:val="WW8Num4z0"/>
          <w:rFonts w:ascii="Verdana" w:hAnsi="Verdana"/>
          <w:color w:val="4682B4"/>
          <w:sz w:val="18"/>
          <w:szCs w:val="18"/>
        </w:rPr>
        <w:t>полицейского</w:t>
      </w:r>
      <w:r>
        <w:rPr>
          <w:rStyle w:val="WW8Num3z0"/>
          <w:rFonts w:ascii="Verdana" w:hAnsi="Verdana"/>
          <w:color w:val="000000"/>
          <w:sz w:val="18"/>
          <w:szCs w:val="18"/>
        </w:rPr>
        <w:t> </w:t>
      </w:r>
      <w:r>
        <w:rPr>
          <w:rFonts w:ascii="Verdana" w:hAnsi="Verdana"/>
          <w:color w:val="000000"/>
          <w:sz w:val="18"/>
          <w:szCs w:val="18"/>
        </w:rPr>
        <w:t>сотрудничества как обмен информацией и опытом работы как между</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так и кредитными учреждениями-эмиссионерами банковских карт,</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запросов о производстве оперативно-розыскных мероприятий и др.</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соответствует целям и задачам, поставленным перед исследователем. Диссертационное исследование состоит из введения, двух глав, включающих шесть параграфов, заключения, списка использованной литературы и приложений.</w:t>
      </w:r>
    </w:p>
    <w:p w:rsidR="00873DCE" w:rsidRDefault="00873DCE" w:rsidP="00873DC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Васюков, Сергей Викторович</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автором предпринята попытка рассмотреть круг взаимосвязанных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проблем, связанных с предупреждением</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 сфере проведения</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Возрастание экономической активности всех хозяйствующих субъектов рынка, расширения числа и объемов</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повлекли за собой качественные изменения в организационных формах проведения денежных расчетов. Появилось огромное количество новых коммерческих структур, что сказалось на резком росте документооборота, связанного с обслуживанием платежной системы в целом.</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прогрессивных средств организации безналичных расчетов в сфере денежного обращения является пластиковая банковская карта, представляющая собой персонифицированный платежный инструмент, предоставляющий пользующемуся карточкой лицу возможность</w:t>
      </w:r>
      <w:r>
        <w:rPr>
          <w:rStyle w:val="WW8Num3z0"/>
          <w:rFonts w:ascii="Verdana" w:hAnsi="Verdana"/>
          <w:color w:val="000000"/>
          <w:sz w:val="18"/>
          <w:szCs w:val="18"/>
        </w:rPr>
        <w:t> </w:t>
      </w:r>
      <w:r>
        <w:rPr>
          <w:rStyle w:val="WW8Num4z0"/>
          <w:rFonts w:ascii="Verdana" w:hAnsi="Verdana"/>
          <w:color w:val="4682B4"/>
          <w:sz w:val="18"/>
          <w:szCs w:val="18"/>
        </w:rPr>
        <w:t>безналичной</w:t>
      </w:r>
      <w:r>
        <w:rPr>
          <w:rStyle w:val="WW8Num3z0"/>
          <w:rFonts w:ascii="Verdana" w:hAnsi="Verdana"/>
          <w:color w:val="000000"/>
          <w:sz w:val="18"/>
          <w:szCs w:val="18"/>
        </w:rPr>
        <w:t> </w:t>
      </w:r>
      <w:r>
        <w:rPr>
          <w:rFonts w:ascii="Verdana" w:hAnsi="Verdana"/>
          <w:color w:val="000000"/>
          <w:sz w:val="18"/>
          <w:szCs w:val="18"/>
        </w:rPr>
        <w:t>оплаты товаров и/или услуг, а также получения наличных средств в отделениях банков и банковских автоматах. Внедрение технологии расчетов без участия наличных денег имело целью снизить</w:t>
      </w:r>
      <w:r>
        <w:rPr>
          <w:rStyle w:val="WW8Num3z0"/>
          <w:rFonts w:ascii="Verdana" w:hAnsi="Verdana"/>
          <w:color w:val="000000"/>
          <w:sz w:val="18"/>
          <w:szCs w:val="18"/>
        </w:rPr>
        <w:t> </w:t>
      </w:r>
      <w:r>
        <w:rPr>
          <w:rStyle w:val="WW8Num4z0"/>
          <w:rFonts w:ascii="Verdana" w:hAnsi="Verdana"/>
          <w:color w:val="4682B4"/>
          <w:sz w:val="18"/>
          <w:szCs w:val="18"/>
        </w:rPr>
        <w:t>криминогенность</w:t>
      </w:r>
      <w:r>
        <w:rPr>
          <w:rStyle w:val="WW8Num3z0"/>
          <w:rFonts w:ascii="Verdana" w:hAnsi="Verdana"/>
          <w:color w:val="000000"/>
          <w:sz w:val="18"/>
          <w:szCs w:val="18"/>
        </w:rPr>
        <w:t> </w:t>
      </w:r>
      <w:r>
        <w:rPr>
          <w:rFonts w:ascii="Verdana" w:hAnsi="Verdana"/>
          <w:color w:val="000000"/>
          <w:sz w:val="18"/>
          <w:szCs w:val="18"/>
        </w:rPr>
        <w:t>обстановки вокруг предприятий и лиц, работающих с наличностью. Однако изучение</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в банковском секторе свидетельствует об обратной динамике - с каждым годом наблюдается резкое увеличение количества экономических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Перестройка платежной системы потребовала изменения принципов организации безналичных расчетов, использование новых форм и способов осуществления платежей, а как следствие и необходимость разрешения вопросов, связанных с обеспечением</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безопасности участников платежных систем, являющихся владельцами банковских карт, посредством использования которых происходит подавляющее большинство денежных расчетов.</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известно четко организованная система безналичных расчетов имеет огромное экономическое значение и ряд преимуществ перед расчетами с использованием наличных денег, в то же время активная</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указанной сферы в последние годы настоятельно требует принятие адекватных криминогенной обстановки мер реагирования.</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Экономические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совершаемые в сфере проведения безналичных расчетов, производимых с использованием банковских карт, стали относительно распространенным</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характерным для современной России, где оплата финансовых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сделок посредством использования банковских карт, представляют собой повседневное явление. По данным ГУЭБиПК в 2011 году подразделениями экономической безопасности органов внутренних дел раскрыто 5,3 тыс.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ОГ и ПС. При этом по количественным показателям на первом месте стоят преступления, связанные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Fonts w:ascii="Verdana" w:hAnsi="Verdana"/>
          <w:color w:val="000000"/>
          <w:sz w:val="18"/>
          <w:szCs w:val="18"/>
        </w:rPr>
        <w:t>, на втором - с финансово-кредитной системой, на третьем -с потребительским рынком, на четвертом - с</w:t>
      </w:r>
      <w:r>
        <w:rPr>
          <w:rStyle w:val="WW8Num3z0"/>
          <w:rFonts w:ascii="Verdana" w:hAnsi="Verdana"/>
          <w:color w:val="000000"/>
          <w:sz w:val="18"/>
          <w:szCs w:val="18"/>
        </w:rPr>
        <w:t> </w:t>
      </w:r>
      <w:r>
        <w:rPr>
          <w:rStyle w:val="WW8Num4z0"/>
          <w:rFonts w:ascii="Verdana" w:hAnsi="Verdana"/>
          <w:color w:val="4682B4"/>
          <w:sz w:val="18"/>
          <w:szCs w:val="18"/>
        </w:rPr>
        <w:t>контрабандой</w:t>
      </w:r>
      <w:r>
        <w:rPr>
          <w:rFonts w:ascii="Verdana" w:hAnsi="Verdana"/>
          <w:color w:val="000000"/>
          <w:sz w:val="18"/>
          <w:szCs w:val="18"/>
        </w:rPr>
        <w:t>, а на пятом - с изготовлением или сбытом</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денег и ценных бумаг. 188</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Участившиеся случаи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экономических преступлений в сфере проведения безналичных расчетов, производимых с использованием банковских карт, их повышенная общественная опасность, специфика способов совершения,</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и квалификации обуславливают целесообразность изложения в УК РФ ранее действующих норм в новой редакции 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новых общественно опасных деяний ранее не признаваемых</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Fonts w:ascii="Verdana" w:hAnsi="Verdana"/>
          <w:color w:val="000000"/>
          <w:sz w:val="18"/>
          <w:szCs w:val="18"/>
        </w:rPr>
        <w:t>, но «</w:t>
      </w:r>
      <w:r>
        <w:rPr>
          <w:rStyle w:val="WW8Num4z0"/>
          <w:rFonts w:ascii="Verdana" w:hAnsi="Verdana"/>
          <w:color w:val="4682B4"/>
          <w:sz w:val="18"/>
          <w:szCs w:val="18"/>
        </w:rPr>
        <w:t>сопровождающих</w:t>
      </w:r>
      <w:r>
        <w:rPr>
          <w:rFonts w:ascii="Verdana" w:hAnsi="Verdana"/>
          <w:color w:val="000000"/>
          <w:sz w:val="18"/>
          <w:szCs w:val="18"/>
        </w:rPr>
        <w:t>» мошеннические действия членов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Сопоставление результатов анализа уголовно-правовой и криминологической характеристик рассматриваемой группы преступлений,</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188 Состоялось подведение итогов оперативно-служебной деятельности подразделений экономической безопасности 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органов внутренних дел за 2011 год. 27.01.2012//Ъ«р://§иеЬтус1.ги/пе\У5/1ех1539.11Цт11 сопоставление их с результатами других исследований позволяет сделать вывод не только о наличии внутренних противоречий действующего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экономических преступлений, совершаемых в сфере проведения безналичных расчетов, производимых с использованием банковских карт, но и несоответствии данного законодательства ряду современных криминологических реалий и тенденциям их развития, а также международному законодательству.</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того, чтобы повысить эффективность профилактики наиболее опасных форм экономических преступлений, совершаемых в сфере проведения безналичных расчетов, производимых с использованием банковских карт, которыми чаще всего являются</w:t>
      </w:r>
      <w:r>
        <w:rPr>
          <w:rStyle w:val="WW8Num3z0"/>
          <w:rFonts w:ascii="Verdana" w:hAnsi="Verdana"/>
          <w:color w:val="000000"/>
          <w:sz w:val="18"/>
          <w:szCs w:val="18"/>
        </w:rPr>
        <w:t> </w:t>
      </w:r>
      <w:r>
        <w:rPr>
          <w:rStyle w:val="WW8Num4z0"/>
          <w:rFonts w:ascii="Verdana" w:hAnsi="Verdana"/>
          <w:color w:val="4682B4"/>
          <w:sz w:val="18"/>
          <w:szCs w:val="18"/>
        </w:rPr>
        <w:t>мошеннические</w:t>
      </w:r>
      <w:r>
        <w:rPr>
          <w:rStyle w:val="WW8Num3z0"/>
          <w:rFonts w:ascii="Verdana" w:hAnsi="Verdana"/>
          <w:color w:val="000000"/>
          <w:sz w:val="18"/>
          <w:szCs w:val="18"/>
        </w:rPr>
        <w:t> </w:t>
      </w:r>
      <w:r>
        <w:rPr>
          <w:rFonts w:ascii="Verdana" w:hAnsi="Verdana"/>
          <w:color w:val="000000"/>
          <w:sz w:val="18"/>
          <w:szCs w:val="18"/>
        </w:rPr>
        <w:t>действия, совершаемые организованными преступными группами и в целях достижения основных целей</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 «а» ст. 104 ] УК РФ целесообразно дополнить и изложить в следующей редакции «денег, ценностей и иного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полученных в результате совершения преступлений, предусмотренных.ст. 159 з УК РФ».</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проведенного исследования установлено, что основными</w:t>
      </w:r>
      <w:r>
        <w:rPr>
          <w:rStyle w:val="WW8Num3z0"/>
          <w:rFonts w:ascii="Verdana" w:hAnsi="Verdana"/>
          <w:color w:val="000000"/>
          <w:sz w:val="18"/>
          <w:szCs w:val="18"/>
        </w:rPr>
        <w:t> </w:t>
      </w:r>
      <w:r>
        <w:rPr>
          <w:rStyle w:val="WW8Num4z0"/>
          <w:rFonts w:ascii="Verdana" w:hAnsi="Verdana"/>
          <w:color w:val="4682B4"/>
          <w:sz w:val="18"/>
          <w:szCs w:val="18"/>
        </w:rPr>
        <w:t>криминогенными</w:t>
      </w:r>
      <w:r>
        <w:rPr>
          <w:rStyle w:val="WW8Num3z0"/>
          <w:rFonts w:ascii="Verdana" w:hAnsi="Verdana"/>
          <w:color w:val="000000"/>
          <w:sz w:val="18"/>
          <w:szCs w:val="18"/>
        </w:rPr>
        <w:t> </w:t>
      </w:r>
      <w:r>
        <w:rPr>
          <w:rFonts w:ascii="Verdana" w:hAnsi="Verdana"/>
          <w:color w:val="000000"/>
          <w:sz w:val="18"/>
          <w:szCs w:val="18"/>
        </w:rPr>
        <w:t>факторами в детерминации экономических преступлений, совершаемых в сфере проведения безналичных расчетов, производимых с использованием банковских карт, явились: социально-экономические (полярность доходов богатых и бедных, усиление деловой активности и инвестиционной привлекательности российского рынка и т.д.); организационно-правовые (недостатки гражданского, налогового, финансового законодательства, законодательства о регистрации юридических лиц и предпринимателей, недооценка роли уголовного законодательства в регулировании экономических отношений и т.д.); социально-психологические (низкий уровень качества работников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структур, особенности личности преступников изучаемого вида и т.д.);</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(доверчивость и неосмотрительность, правовая неграмотность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недостатки финансовой дисциплины на предприятиях и т.д.) и другие факторы.</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огромные масштабы внедрения электронных платежей, высокую степень общественной опасности экономических преступлений, совершаемых в сфере проведения безналичных расчетов, производимых с использованием банковских карт, которые в современных условиях захлестнули практически все сферы хозяйствования, их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должно стать стратегическим, приоритетным направлением государственной политики в области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целом. Поэтому предупреждение изучаемых преступлений представляет собой сложный, многогранный процесс, включающий применение экономических, финансовых, организационно-управленческих, правовых, технических, культурно-воспитательных и других мер. В условиях нестабильности экономических отношений, отсутствия надежного правового и экономического механизмов защиты денежных средств, хранящихся на банковских картах, являющихся предметом</w:t>
      </w:r>
      <w:r>
        <w:rPr>
          <w:rStyle w:val="WW8Num3z0"/>
          <w:rFonts w:ascii="Verdana" w:hAnsi="Verdana"/>
          <w:color w:val="000000"/>
          <w:sz w:val="18"/>
          <w:szCs w:val="18"/>
        </w:rPr>
        <w:t> </w:t>
      </w:r>
      <w:r>
        <w:rPr>
          <w:rStyle w:val="WW8Num4z0"/>
          <w:rFonts w:ascii="Verdana" w:hAnsi="Verdana"/>
          <w:color w:val="4682B4"/>
          <w:sz w:val="18"/>
          <w:szCs w:val="18"/>
        </w:rPr>
        <w:t>мошеннических</w:t>
      </w:r>
      <w:r>
        <w:rPr>
          <w:rStyle w:val="WW8Num3z0"/>
          <w:rFonts w:ascii="Verdana" w:hAnsi="Verdana"/>
          <w:color w:val="000000"/>
          <w:sz w:val="18"/>
          <w:szCs w:val="18"/>
        </w:rPr>
        <w:t> </w:t>
      </w:r>
      <w:r>
        <w:rPr>
          <w:rFonts w:ascii="Verdana" w:hAnsi="Verdana"/>
          <w:color w:val="000000"/>
          <w:sz w:val="18"/>
          <w:szCs w:val="18"/>
        </w:rPr>
        <w:t>действий в банковской сфере, профилактика является наиболее эффективным средством воздействия на</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сфере безналичных расчетов.</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Обобщая результаты проведенного исследования, предметом которого явились проблемы совершенствования криминологических мер противодействия экономическим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в сфере проведения безналичных расчетов, производимых с использованием банковских карт, а также, принимая во внимание выводы по сходным проблемам других исследователей, можно выделить следующие основные направления такого совершенствования:</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общих правовых основ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сфере экономики в целом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экономических преступлений, совершаемых в сфере проведения безналичных расчетов, производимых с использованием банковских карт, в частности;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специальных подразделений (возможно в рамках существующей системы правоохранительных органов) с широким кругом профилактических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являющихся эффективным органом противодействия наиболее опасным видам преступности в рамках функционирования единой платежной системы России;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обеспечение методической поддержки практики применения норм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об ответственности за экономические преступления, совершаемых в сфере проведения безналичных расчетов, производимых с использованием банковских карт, основанной на передовом опыте отдельных субъектов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выявления, раскрытия и расследования подобных преступлений;</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обеспечение специализированной профессиональной подготовки лиц, на которых</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задачи по предупреждению экономических преступлений, совершаемых в сфере проведения безналичных расчетов, производимых с использованием банковских карт, ориентированной на совершенствование знаний в сфере банковского дела.</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Превентивные меры должны быть направлены как на снижение возможности</w:t>
      </w:r>
      <w:r>
        <w:rPr>
          <w:rStyle w:val="WW8Num3z0"/>
          <w:rFonts w:ascii="Verdana" w:hAnsi="Verdana"/>
          <w:color w:val="000000"/>
          <w:sz w:val="18"/>
          <w:szCs w:val="18"/>
        </w:rPr>
        <w:t> </w:t>
      </w:r>
      <w:r>
        <w:rPr>
          <w:rStyle w:val="WW8Num4z0"/>
          <w:rFonts w:ascii="Verdana" w:hAnsi="Verdana"/>
          <w:color w:val="4682B4"/>
          <w:sz w:val="18"/>
          <w:szCs w:val="18"/>
        </w:rPr>
        <w:t>преступникам</w:t>
      </w:r>
      <w:r>
        <w:rPr>
          <w:rStyle w:val="WW8Num3z0"/>
          <w:rFonts w:ascii="Verdana" w:hAnsi="Verdana"/>
          <w:color w:val="000000"/>
          <w:sz w:val="18"/>
          <w:szCs w:val="18"/>
        </w:rPr>
        <w:t> </w:t>
      </w:r>
      <w:r>
        <w:rPr>
          <w:rFonts w:ascii="Verdana" w:hAnsi="Verdana"/>
          <w:color w:val="000000"/>
          <w:sz w:val="18"/>
          <w:szCs w:val="18"/>
        </w:rPr>
        <w:t>совершать указанные преступления, так и способности реальных и возможных жертв выявлять</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отношении них обман или</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доверием. Для осуществления указанных мер необходимо совершенствование правового регулирования экономических отношений. На государственном уровне должна осуществляться защита</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от карточного мошенничества. Особое внимание должно уделяться оснащению правоохранительных органов техническими средствами и экономическими познаниями раскрытия такого рода преступлений. В средствах массовой информации необходимо совершенствовать правовое просвещение потенциальных жертв экономических преступлений, совершаемых в сфере проведения безналичных расчетов, производимых с использованием банковских карт.</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в целом злоумышленников, нацеленных на извлечение прибыли, может остановить высокая цена ее достижения из-за повышения технической сложности или высокий риск привлечения к уголовной ответственности. С учетом отмеченной выше невозможности максимально защитить все системы дистанционного банковского обслуживания и всех клиентов, у банковского сообщества остается только движение по пути обеспечения</w:t>
      </w:r>
      <w:r>
        <w:rPr>
          <w:rStyle w:val="WW8Num3z0"/>
          <w:rFonts w:ascii="Verdana" w:hAnsi="Verdana"/>
          <w:color w:val="000000"/>
          <w:sz w:val="18"/>
          <w:szCs w:val="18"/>
        </w:rPr>
        <w:t> </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наказания для мошенников и полное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потерпевшим. Ясно и то, что данный путь банки не могут пройти сами без участия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правоохранительных органов и профильного регулятора - Банка России.</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Ожидаемыми мероприятиями на пути обеспечения неотвратимости наказания за преступления в сфере обращения банковских карт являются следующие мероприятия:</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уголовного и уголовно-процессуального права в части касающейся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лиц, совершивших преступления в сфере ДБО;</w:t>
      </w:r>
    </w:p>
    <w:p w:rsidR="00873DCE" w:rsidRDefault="00873DCE" w:rsidP="00873D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Банком России правил взаимодействия кредитных организаций в момент совершения мошеннических платежей;</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сбор информации о мошеннических платежах в единый центр и распределение полученной информации по всем кредитным организациям (механизм схожий с предоставлением информации о подозрительных платежах в</w:t>
      </w:r>
      <w:r>
        <w:rPr>
          <w:rStyle w:val="WW8Num3z0"/>
          <w:rFonts w:ascii="Verdana" w:hAnsi="Verdana"/>
          <w:color w:val="000000"/>
          <w:sz w:val="18"/>
          <w:szCs w:val="18"/>
        </w:rPr>
        <w:t> </w:t>
      </w:r>
      <w:r>
        <w:rPr>
          <w:rStyle w:val="WW8Num4z0"/>
          <w:rFonts w:ascii="Verdana" w:hAnsi="Verdana"/>
          <w:color w:val="4682B4"/>
          <w:sz w:val="18"/>
          <w:szCs w:val="18"/>
        </w:rPr>
        <w:t>Росфинмониторинг</w:t>
      </w:r>
      <w:r>
        <w:rPr>
          <w:rStyle w:val="WW8Num3z0"/>
          <w:rFonts w:ascii="Verdana" w:hAnsi="Verdana"/>
          <w:color w:val="000000"/>
          <w:sz w:val="18"/>
          <w:szCs w:val="18"/>
        </w:rPr>
        <w:t> </w:t>
      </w:r>
      <w:r>
        <w:rPr>
          <w:rFonts w:ascii="Verdana" w:hAnsi="Verdana"/>
          <w:color w:val="000000"/>
          <w:sz w:val="18"/>
          <w:szCs w:val="18"/>
        </w:rPr>
        <w:t>в рамках закона 115-ФЗ);</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обеспечение развития отношений с</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и законодателями других стран в сфере противодействия компьютерным преступлениям в банковской сфере .</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неотвратимости наказания за</w:t>
      </w:r>
      <w:r>
        <w:rPr>
          <w:rStyle w:val="WW8Num3z0"/>
          <w:rFonts w:ascii="Verdana" w:hAnsi="Verdana"/>
          <w:color w:val="000000"/>
          <w:sz w:val="18"/>
          <w:szCs w:val="18"/>
        </w:rPr>
        <w:t> </w:t>
      </w:r>
      <w:r>
        <w:rPr>
          <w:rStyle w:val="WW8Num4z0"/>
          <w:rFonts w:ascii="Verdana" w:hAnsi="Verdana"/>
          <w:color w:val="4682B4"/>
          <w:sz w:val="18"/>
          <w:szCs w:val="18"/>
        </w:rPr>
        <w:t>мошенническую</w:t>
      </w:r>
      <w:r>
        <w:rPr>
          <w:rStyle w:val="WW8Num3z0"/>
          <w:rFonts w:ascii="Verdana" w:hAnsi="Verdana"/>
          <w:color w:val="000000"/>
          <w:sz w:val="18"/>
          <w:szCs w:val="18"/>
        </w:rPr>
        <w:t> </w:t>
      </w:r>
      <w:r>
        <w:rPr>
          <w:rFonts w:ascii="Verdana" w:hAnsi="Verdana"/>
          <w:color w:val="000000"/>
          <w:sz w:val="18"/>
          <w:szCs w:val="18"/>
        </w:rPr>
        <w:t>деятельность в сфере ДБО является безо всякого преувеличения задачей государственной важности. Наблюдающийся в последнее время рост практически в геометрической прогрессии числа мошеннических платежей в сфере ДБО может привести к существенному росту стоимости всех банковских услуг (так как растущие потери будут компенсироваться ростом тарифов).</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в свою очередь, может дать дополнительный импульс инфляционным процессам или замедлить динамику экономического взаимодействия в государстве из-за отказа от электронных форм этого взаимодействия. В этой связи мы считаем, что проблема</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Style w:val="WW8Num3z0"/>
          <w:rFonts w:ascii="Verdana" w:hAnsi="Verdana"/>
          <w:color w:val="000000"/>
          <w:sz w:val="18"/>
          <w:szCs w:val="18"/>
        </w:rPr>
        <w:t> </w:t>
      </w:r>
      <w:r>
        <w:rPr>
          <w:rFonts w:ascii="Verdana" w:hAnsi="Verdana"/>
          <w:color w:val="000000"/>
          <w:sz w:val="18"/>
          <w:szCs w:val="18"/>
        </w:rPr>
        <w:t>в сфере дистанционного банковского обслуживания непосредственно влияет на государственную безопасность России и должна быть доведена до</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представителей Президента России.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проблем совершенствования правового регулирования борьбы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использованием банковских карт к их числу автор относит отсутствие четко регламентированного правового института, определяющего порядок обращения банковских карт, и разногласия в</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банковских терминов. В этой связи особую актуальность приобретает задача выявления и устранения несоответствий и противоречий между уголовным законодательством и другими отраслями российского права.</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Интеллектуализация" преступлений и расширение сфер</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с использованием банковских карт, а также приобретение ими международного характера обуславливают необходимость совершенствования уголовного законодательства и практики его применения.</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Такие составы преступлений, как</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и незаконное изготовление или сбыт поддельных кредитных либо расчетных карт, а также иных платежных документов, не являющихся ценными бумагами не могут охватить все тонкости и специфику преступлений, совершаемых в сфере оборота пластиковых карт. Проведенное исследование показало, что негативное влияние на уголовно-правовое регулирование рассматриваемой разновидности общественных отношений оказывают такие факторы, как недостаточность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в области функционирования платежных карт и наличие оценочных категорий, создающих определенные сложности при квалификации в процессе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практики.</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их преодоление возможно путем своевременной реакции на рост преступности в сфере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использования инструментов платежа с помощью введения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за совершение вновь возникающих общественно-опасных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научного анализа относительно особенностей преступлений, совершаемых с использованием банковских карт, а также учитывая тенденцию роста данного вида преступлений, автор приходит к выводу о том, что необходимо принимать дальнейшие меры по совершенствованию уголовно-правовой борьбы с подобного рода</w:t>
      </w:r>
      <w:r>
        <w:rPr>
          <w:rStyle w:val="WW8Num4z0"/>
          <w:rFonts w:ascii="Verdana" w:hAnsi="Verdana"/>
          <w:color w:val="4682B4"/>
          <w:sz w:val="18"/>
          <w:szCs w:val="18"/>
        </w:rPr>
        <w:t>преступлениями</w:t>
      </w:r>
      <w:r>
        <w:rPr>
          <w:rFonts w:ascii="Verdana" w:hAnsi="Verdana"/>
          <w:color w:val="000000"/>
          <w:sz w:val="18"/>
          <w:szCs w:val="18"/>
        </w:rPr>
        <w:t>, в том числе путем дополнения</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159 УК РФ дополнительным квалифицированным признаком "мошенничество с платежными картами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чужого имущества с использованием</w:t>
      </w:r>
      <w:r>
        <w:rPr>
          <w:rStyle w:val="WW8Num3z0"/>
          <w:rFonts w:ascii="Verdana" w:hAnsi="Verdana"/>
          <w:color w:val="000000"/>
          <w:sz w:val="18"/>
          <w:szCs w:val="18"/>
        </w:rPr>
        <w:t> </w:t>
      </w:r>
      <w:r>
        <w:rPr>
          <w:rStyle w:val="WW8Num4z0"/>
          <w:rFonts w:ascii="Verdana" w:hAnsi="Verdana"/>
          <w:color w:val="4682B4"/>
          <w:sz w:val="18"/>
          <w:szCs w:val="18"/>
        </w:rPr>
        <w:t>поддельной</w:t>
      </w:r>
      <w:r>
        <w:rPr>
          <w:rStyle w:val="WW8Num3z0"/>
          <w:rFonts w:ascii="Verdana" w:hAnsi="Verdana"/>
          <w:color w:val="000000"/>
          <w:sz w:val="18"/>
          <w:szCs w:val="18"/>
        </w:rPr>
        <w:t> </w:t>
      </w:r>
      <w:r>
        <w:rPr>
          <w:rFonts w:ascii="Verdana" w:hAnsi="Verdana"/>
          <w:color w:val="000000"/>
          <w:sz w:val="18"/>
          <w:szCs w:val="18"/>
        </w:rPr>
        <w:t>или чужой карты), а также за мошенничество в сфере компьютерной информации" или даже путем конструирования отдельной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Также необходимо внести изменения в примечание к ст. 158 УК, изменив оценочный признак "значительный ущерб</w:t>
      </w:r>
      <w:r>
        <w:rPr>
          <w:rStyle w:val="WW8Num3z0"/>
          <w:rFonts w:ascii="Verdana" w:hAnsi="Verdana"/>
          <w:color w:val="000000"/>
          <w:sz w:val="18"/>
          <w:szCs w:val="18"/>
        </w:rPr>
        <w:t> </w:t>
      </w:r>
      <w:r>
        <w:rPr>
          <w:rStyle w:val="WW8Num4z0"/>
          <w:rFonts w:ascii="Verdana" w:hAnsi="Verdana"/>
          <w:color w:val="4682B4"/>
          <w:sz w:val="18"/>
          <w:szCs w:val="18"/>
        </w:rPr>
        <w:t>гражданину</w:t>
      </w:r>
      <w:r>
        <w:rPr>
          <w:rFonts w:ascii="Verdana" w:hAnsi="Verdana"/>
          <w:color w:val="000000"/>
          <w:sz w:val="18"/>
          <w:szCs w:val="18"/>
        </w:rPr>
        <w:t>" на "значительный ущерб лицу", что позволит</w:t>
      </w:r>
      <w:r>
        <w:rPr>
          <w:rStyle w:val="WW8Num3z0"/>
          <w:rFonts w:ascii="Verdana" w:hAnsi="Verdana"/>
          <w:color w:val="000000"/>
          <w:sz w:val="18"/>
          <w:szCs w:val="18"/>
        </w:rPr>
        <w:t> </w:t>
      </w:r>
      <w:r>
        <w:rPr>
          <w:rStyle w:val="WW8Num4z0"/>
          <w:rFonts w:ascii="Verdana" w:hAnsi="Verdana"/>
          <w:color w:val="4682B4"/>
          <w:sz w:val="18"/>
          <w:szCs w:val="18"/>
        </w:rPr>
        <w:t>правоприменителям</w:t>
      </w:r>
      <w:r>
        <w:rPr>
          <w:rStyle w:val="WW8Num3z0"/>
          <w:rFonts w:ascii="Verdana" w:hAnsi="Verdana"/>
          <w:color w:val="000000"/>
          <w:sz w:val="18"/>
          <w:szCs w:val="18"/>
        </w:rPr>
        <w:t> </w:t>
      </w:r>
      <w:r>
        <w:rPr>
          <w:rFonts w:ascii="Verdana" w:hAnsi="Verdana"/>
          <w:color w:val="000000"/>
          <w:sz w:val="18"/>
          <w:szCs w:val="18"/>
        </w:rPr>
        <w:t>признавать в качестве потерпевших от преступлений в сфере проведения безналичных расчетов не только физических, но и юридических лиц (кредитные учреждения, объекты обслуживания населения и т.д.). Пока же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отсутствуют специальные нормы, предусматривающие уголовную ответственность за такие распространенные в настоящее время виды карточного</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как скимминг, фишинг и др. В связи с этим в целях привлечения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лиц к уголовной ответственности и назначения справедливого уголовного наказания за</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деяния в области платежных карт необходимо не столько оперировать терминологией платежных систем, сколько суметь</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указанные деяния с точки зрения Уголовного кодекса РФ,</w:t>
      </w:r>
    </w:p>
    <w:p w:rsidR="00873DCE" w:rsidRDefault="00873DCE" w:rsidP="00873D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в заключение, следует отметить, что изучение передового опыта раскрытия и расследования экономических преступлений, совершаемых в сфере проведения безналичных расчетов, производимых с использованием банковских карт, свидетельствует, что наиболее эффективные результаты достигаются при комплексном использовании средств правоохранительных и контрольных органов. Особенно необходимым является совершенствование таких стратегических мер как метод сбора оперативной информации в целях установления участников преступных сообществ, характера их деятельности, взаимосвязей между различными формированиями; разработка методов, позволяющих внедряться в</w:t>
      </w:r>
      <w:r>
        <w:rPr>
          <w:rStyle w:val="WW8Num3z0"/>
          <w:rFonts w:ascii="Verdana" w:hAnsi="Verdana"/>
          <w:color w:val="000000"/>
          <w:sz w:val="18"/>
          <w:szCs w:val="18"/>
        </w:rPr>
        <w:t> </w:t>
      </w:r>
      <w:r>
        <w:rPr>
          <w:rStyle w:val="WW8Num4z0"/>
          <w:rFonts w:ascii="Verdana" w:hAnsi="Verdana"/>
          <w:color w:val="4682B4"/>
          <w:sz w:val="18"/>
          <w:szCs w:val="18"/>
        </w:rPr>
        <w:t>преступные</w:t>
      </w:r>
      <w:r>
        <w:rPr>
          <w:rFonts w:ascii="Verdana" w:hAnsi="Verdana"/>
          <w:color w:val="000000"/>
          <w:sz w:val="18"/>
          <w:szCs w:val="18"/>
        </w:rPr>
        <w:t>организации и т. д.</w:t>
      </w:r>
    </w:p>
    <w:p w:rsidR="00873DCE" w:rsidRDefault="00873DCE" w:rsidP="00873DC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Васюков, Сергей Викторович, 2013 год</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13.06.1996 N 63-Ф3 (в ред. от 29.11. 2012 № 207-ФЗ) // СЗ РФ. 1996. № 25. Ст. 2954.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Уголовно-исполнительный кодекс Российской Федерации" от 08.01.1997 N 1-ФЗ (в ред. от 03.05.2012) // СЗ РФ. 1997. № 2. Ст. 198.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 кодекс Российской Федерации" от 18.12.2001 N 174-ФЗ (ред. от 28.07.2012, с изм. от 16.10.2012 № 22-П) // СЗ РФ. 2001. N52 (ч. I). Ст. 4921.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N 195-ФЗ (ред. от 23.02.2013)// СЗ РФ. 2002. N 1 (ч. 1). Ст. 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Бюджетный Кодекс Российской Федерации от 31.07.1998 N 145-ФЗ (в ред. от 28.07.2012 № 128-ФЗ, с изм. и доп. от 16.10.2012 № 175-ФЗ) // СЗ РФ. 1998. N31. Ст. 3823.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Часть первая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30 ноября 1994 г. № 51-ФЗ (ред. от 11.02.2013) // СЗ РФ. 1994. № 32. Ст. 3301.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Часть вторая Гражданского кодекса Российской Федерации от 26 января 1996 г. № 14-ФЗ (ред. от 14.06.2012) // СЗ РФ. 1996. № 5. Ст. 410.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02.12.1990 N 395-1 (ред. от 29.12.2012) "О банках и банковской деятельности" // СЗ РФ. 1996. N 6. Ст. 492.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27 июня 2011 г. № 161-ФЗ «</w:t>
      </w:r>
      <w:r>
        <w:rPr>
          <w:rStyle w:val="WW8Num4z0"/>
          <w:rFonts w:ascii="Verdana" w:hAnsi="Verdana"/>
          <w:color w:val="4682B4"/>
          <w:sz w:val="18"/>
          <w:szCs w:val="18"/>
        </w:rPr>
        <w:t>О национальной платежной системе</w:t>
      </w:r>
      <w:r>
        <w:rPr>
          <w:rFonts w:ascii="Verdana" w:hAnsi="Verdana"/>
          <w:color w:val="000000"/>
          <w:sz w:val="18"/>
          <w:szCs w:val="18"/>
        </w:rPr>
        <w:t>» (ред. от 25.12.2012) // СЗ РФ. 2011. N 27. Ст. 3872.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13.10.2008 N 173-ФЭ "О дополнительных мерах по поддержке финансовой системы Российской Федерации (ред. от 27.07.2010) // Собрание законодательства РФ", 20.10.2008, N42, ст. 4698.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Российской Федерации от 15 июля 1995 г. № 101-ФЗ "О международных договорах Российской Федерации" (ред. от 25.12.2012) // СЗ РФ. 1995. № 29. Ст. 2757.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21.07.1997. N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(ред. от 30.12.2012) // СЗ РФ. 1997. № 30. ст. 3594.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8 августа 2001 г.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129-ФЗ (ред. от 29.12.2012) // СЗ РФ. 2001. № 33. Ст. 3431.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07.02.2011 № З-ФЗ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(ред. от 03.12.2012) // СЗ РФ. 2011. № 7. Ст. 900;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17.01.1992 N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(ред. от 03.12.2012, с изм. от 30.12.2012) // СЗ РФ. 1995. N47. Ст. 4472;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«Об оперативно-розыскной деятельности» от 12.08.1995 N 144-ФЗ (ред. от 29.11.2012) // СЗ РФ. 1995. N 33. Ст. 3349; СЗ РФ. 2000. N 1 (ч. 1). Ст. 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06.12.2011 N 402-ФЗ «</w:t>
      </w:r>
      <w:r>
        <w:rPr>
          <w:rStyle w:val="WW8Num4z0"/>
          <w:rFonts w:ascii="Verdana" w:hAnsi="Verdana"/>
          <w:color w:val="4682B4"/>
          <w:sz w:val="18"/>
          <w:szCs w:val="18"/>
        </w:rPr>
        <w:t>О бухгалтерском учете</w:t>
      </w:r>
      <w:r>
        <w:rPr>
          <w:rFonts w:ascii="Verdana" w:hAnsi="Verdana"/>
          <w:color w:val="000000"/>
          <w:sz w:val="18"/>
          <w:szCs w:val="18"/>
        </w:rPr>
        <w:t>» // СЗ РФ. 2011. N 50. Ст. 7344.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01.03.2011 № 250 «Вопросы организации полиции»//СЗ РФ. 2011. N 10. Ст. 1336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12.05.2009 № 537 «О Стратегии национальной безопасности Российской Федерации до 2020 г.» // СЗ РФ. 2009. № 20. Ст. 2444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Указ Президента РФ от 01.03.2011 № 249 «Об утверждении типового положения о территориальном органе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по субъекту Российской Федерации» // Российская газета от 2 марта 2011 г. № 5419.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Послание Президента РФ Федеральному Собранию от 30.11.2010. "Послание Президента России Федеральному Собранию РФ" // URL: http://kremlin.ru/transcripts/messages</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13.06.2012 N 584 «</w:t>
      </w:r>
      <w:r>
        <w:rPr>
          <w:rStyle w:val="WW8Num4z0"/>
          <w:rFonts w:ascii="Verdana" w:hAnsi="Verdana"/>
          <w:color w:val="4682B4"/>
          <w:sz w:val="18"/>
          <w:szCs w:val="18"/>
        </w:rPr>
        <w:t>Об утверждении положения о защите информации в платежной системе</w:t>
      </w:r>
      <w:r>
        <w:rPr>
          <w:rFonts w:ascii="Verdana" w:hAnsi="Verdana"/>
          <w:color w:val="000000"/>
          <w:sz w:val="18"/>
          <w:szCs w:val="18"/>
        </w:rPr>
        <w:t>» // СЗ РФ. 2012. N 25. ст. 3380.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Правительства РФ № 1472п-П13, ЦБ РФ № 01-001/1280 от 05.04.2011 «О стратегии развития банковского сектора Российской Федерации на период до 2015 года» // Вестник Банка России. 20.04.2011. № 21.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Приказ</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России, МВД России, МЧС России,</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ФСБ России, Минэкономразвития России,</w:t>
      </w:r>
      <w:r>
        <w:rPr>
          <w:rStyle w:val="WW8Num3z0"/>
          <w:rFonts w:ascii="Verdana" w:hAnsi="Verdana"/>
          <w:color w:val="000000"/>
          <w:sz w:val="18"/>
          <w:szCs w:val="18"/>
        </w:rPr>
        <w:t> </w:t>
      </w:r>
      <w:r>
        <w:rPr>
          <w:rStyle w:val="WW8Num4z0"/>
          <w:rFonts w:ascii="Verdana" w:hAnsi="Verdana"/>
          <w:color w:val="4682B4"/>
          <w:sz w:val="18"/>
          <w:szCs w:val="18"/>
        </w:rPr>
        <w:t>Госнаркоконтроля</w:t>
      </w:r>
      <w:r>
        <w:rPr>
          <w:rStyle w:val="WW8Num3z0"/>
          <w:rFonts w:ascii="Verdana" w:hAnsi="Verdana"/>
          <w:color w:val="000000"/>
          <w:sz w:val="18"/>
          <w:szCs w:val="18"/>
        </w:rPr>
        <w:t> </w:t>
      </w:r>
      <w:r>
        <w:rPr>
          <w:rFonts w:ascii="Verdana" w:hAnsi="Verdana"/>
          <w:color w:val="000000"/>
          <w:sz w:val="18"/>
          <w:szCs w:val="18"/>
        </w:rPr>
        <w:t>"О едином учете преступлений" от 29.12.2005 N 39/1070/1021/253/780/353/399 // Российская газета. 25.01.2006. N 13.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 Генпрокуратуры РФ от 06.09.2007 №137 (ред. от 28.12.2007)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процессуальной деятельностью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 Законность. 2007. №11.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Приказ МВД РФ от 17.01.2006 № 19 «О деятельности органов внутренних дел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(ред. от 30.12.2011) // URL: http://base.consultant.ru/cons/cgi/online.cgi?req=doc;base=LAW;n= 129872.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МВД РФ от 16.09.2002 № 900 (в ред. от 12.04.2007) «О мерах по совершенствованию деятельности участковых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милиции» // Российская газета. 27.11.2002. N 225.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Приказ МВД РФ от 08.11.2011 № 58 «О</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полномочиях руководителей следственных органов» // Российская газета. 29.12.2011. N294.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Указание Центрального банка РФ от 19 июня 2012 г. № 2836-У «Об устанавливаемых Банком России требованиях к значимой платежной системе// Вестник Банка России. 2012. № 34.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Письмо Центрального банка Российской Федерации от 2 октября 2009 г. № 120-Т «О памятке «</w:t>
      </w:r>
      <w:r>
        <w:rPr>
          <w:rStyle w:val="WW8Num4z0"/>
          <w:rFonts w:ascii="Verdana" w:hAnsi="Verdana"/>
          <w:color w:val="4682B4"/>
          <w:sz w:val="18"/>
          <w:szCs w:val="18"/>
        </w:rPr>
        <w:t>О мерах безопасного использования банковских карт</w:t>
      </w:r>
      <w:r>
        <w:rPr>
          <w:rFonts w:ascii="Verdana" w:hAnsi="Verdana"/>
          <w:color w:val="000000"/>
          <w:sz w:val="18"/>
          <w:szCs w:val="18"/>
        </w:rPr>
        <w:t>»// Вестник Банка России. 2009. № 58.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27.12.2007 № 51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мошенничестве, присвоении и</w:t>
      </w:r>
      <w:r>
        <w:rPr>
          <w:rStyle w:val="WW8Num3z0"/>
          <w:rFonts w:ascii="Verdana" w:hAnsi="Verdana"/>
          <w:color w:val="000000"/>
          <w:sz w:val="18"/>
          <w:szCs w:val="18"/>
        </w:rPr>
        <w:t> </w:t>
      </w:r>
      <w:r>
        <w:rPr>
          <w:rStyle w:val="WW8Num4z0"/>
          <w:rFonts w:ascii="Verdana" w:hAnsi="Verdana"/>
          <w:color w:val="4682B4"/>
          <w:sz w:val="18"/>
          <w:szCs w:val="18"/>
        </w:rPr>
        <w:t>растрате</w:t>
      </w:r>
      <w:r>
        <w:rPr>
          <w:rFonts w:ascii="Verdana" w:hAnsi="Verdana"/>
          <w:color w:val="000000"/>
          <w:sz w:val="18"/>
          <w:szCs w:val="18"/>
        </w:rPr>
        <w:t>"// Бюллетень Верховного Суда РФ. 2008. № 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Книги, монографии, публикации:</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Remarks by John С. Gannon (Chairman, National Intelligence Council). The CIA in the New World Order: Intelligence Challenges Through2015. 1 February 2000. Internet. //http://www.rusglobus.net/Arin/Russiaout/usadoctrin.htm</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Абызов</w:t>
      </w:r>
      <w:r>
        <w:rPr>
          <w:rStyle w:val="WW8Num3z0"/>
          <w:rFonts w:ascii="Verdana" w:hAnsi="Verdana"/>
          <w:color w:val="000000"/>
          <w:sz w:val="18"/>
          <w:szCs w:val="18"/>
        </w:rPr>
        <w:t> </w:t>
      </w:r>
      <w:r>
        <w:rPr>
          <w:rFonts w:ascii="Verdana" w:hAnsi="Verdana"/>
          <w:color w:val="000000"/>
          <w:sz w:val="18"/>
          <w:szCs w:val="18"/>
        </w:rPr>
        <w:t>K.P., Гриб В.Г. Ильин И.С.</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курс лекций / под ред. В.Г. Гриба (Университетская серия). М.: Маркет ДС, 2010.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М.,1980.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М., Юнити-ДАНА, 2010.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 Изд-во "Щит-М",1998.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Станет ли Россия</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страной? Россия на рубеже тысячелетий // Сборник трудов преподавателей</w:t>
      </w:r>
      <w:r>
        <w:rPr>
          <w:rStyle w:val="WW8Num3z0"/>
          <w:rFonts w:ascii="Verdana" w:hAnsi="Verdana"/>
          <w:color w:val="000000"/>
          <w:sz w:val="18"/>
          <w:szCs w:val="18"/>
        </w:rPr>
        <w:t> </w:t>
      </w:r>
      <w:r>
        <w:rPr>
          <w:rStyle w:val="WW8Num4z0"/>
          <w:rFonts w:ascii="Verdana" w:hAnsi="Verdana"/>
          <w:color w:val="4682B4"/>
          <w:sz w:val="18"/>
          <w:szCs w:val="18"/>
        </w:rPr>
        <w:t>ИМПЭ</w:t>
      </w:r>
      <w:r>
        <w:rPr>
          <w:rStyle w:val="WW8Num3z0"/>
          <w:rFonts w:ascii="Verdana" w:hAnsi="Verdana"/>
          <w:color w:val="000000"/>
          <w:sz w:val="18"/>
          <w:szCs w:val="18"/>
        </w:rPr>
        <w:t> </w:t>
      </w:r>
      <w:r>
        <w:rPr>
          <w:rFonts w:ascii="Verdana" w:hAnsi="Verdana"/>
          <w:color w:val="000000"/>
          <w:sz w:val="18"/>
          <w:szCs w:val="18"/>
        </w:rPr>
        <w:t>им. A.C. Грибоедова. М., 2000. С. 172-181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С.А. Преступные навыки как фактор, детерминирующий способ</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однородных повторяющихся преступлений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2012. № 14.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И.А., Данилова H.A., Рытьков С.А. Использование методов научного познания при выявлении 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экономической направленности Российский следователь. 2012. № 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Личность преступника как объект</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воздействия//Личность преступника и предупреждение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Сборник научных трудов.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1987.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Анчабадзе</w:t>
      </w:r>
      <w:r>
        <w:rPr>
          <w:rStyle w:val="WW8Num3z0"/>
          <w:rFonts w:ascii="Verdana" w:hAnsi="Verdana"/>
          <w:color w:val="000000"/>
          <w:sz w:val="18"/>
          <w:szCs w:val="18"/>
        </w:rPr>
        <w:t> </w:t>
      </w:r>
      <w:r>
        <w:rPr>
          <w:rFonts w:ascii="Verdana" w:hAnsi="Verdana"/>
          <w:color w:val="000000"/>
          <w:sz w:val="18"/>
          <w:szCs w:val="18"/>
        </w:rPr>
        <w:t>H.A., Попов Е.С. Способы и признаки</w:t>
      </w:r>
      <w:r>
        <w:rPr>
          <w:rStyle w:val="WW8Num3z0"/>
          <w:rFonts w:ascii="Verdana" w:hAnsi="Verdana"/>
          <w:color w:val="000000"/>
          <w:sz w:val="18"/>
          <w:szCs w:val="18"/>
        </w:rPr>
        <w:t> </w:t>
      </w:r>
      <w:r>
        <w:rPr>
          <w:rStyle w:val="WW8Num4z0"/>
          <w:rFonts w:ascii="Verdana" w:hAnsi="Verdana"/>
          <w:color w:val="4682B4"/>
          <w:sz w:val="18"/>
          <w:szCs w:val="18"/>
        </w:rPr>
        <w:t>подделки</w:t>
      </w:r>
      <w:r>
        <w:rPr>
          <w:rStyle w:val="WW8Num3z0"/>
          <w:rFonts w:ascii="Verdana" w:hAnsi="Verdana"/>
          <w:color w:val="000000"/>
          <w:sz w:val="18"/>
          <w:szCs w:val="18"/>
        </w:rPr>
        <w:t> </w:t>
      </w:r>
      <w:r>
        <w:rPr>
          <w:rFonts w:ascii="Verdana" w:hAnsi="Verdana"/>
          <w:color w:val="000000"/>
          <w:sz w:val="18"/>
          <w:szCs w:val="18"/>
        </w:rPr>
        <w:t>слипов и особенности их</w:t>
      </w:r>
      <w:r>
        <w:rPr>
          <w:rStyle w:val="WW8Num3z0"/>
          <w:rFonts w:ascii="Verdana" w:hAnsi="Verdana"/>
          <w:color w:val="000000"/>
          <w:sz w:val="18"/>
          <w:szCs w:val="18"/>
        </w:rPr>
        <w:t> </w:t>
      </w:r>
      <w:r>
        <w:rPr>
          <w:rStyle w:val="WW8Num4z0"/>
          <w:rFonts w:ascii="Verdana" w:hAnsi="Verdana"/>
          <w:color w:val="4682B4"/>
          <w:sz w:val="18"/>
          <w:szCs w:val="18"/>
        </w:rPr>
        <w:t>криминалистического</w:t>
      </w:r>
      <w:r>
        <w:rPr>
          <w:rStyle w:val="WW8Num3z0"/>
          <w:rFonts w:ascii="Verdana" w:hAnsi="Verdana"/>
          <w:color w:val="000000"/>
          <w:sz w:val="18"/>
          <w:szCs w:val="18"/>
        </w:rPr>
        <w:t> </w:t>
      </w:r>
      <w:r>
        <w:rPr>
          <w:rFonts w:ascii="Verdana" w:hAnsi="Verdana"/>
          <w:color w:val="000000"/>
          <w:sz w:val="18"/>
          <w:szCs w:val="18"/>
        </w:rPr>
        <w:t>исследования // // Российский следователь. 2011. № 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Атака на банкоматы.</w:t>
      </w:r>
      <w:r>
        <w:rPr>
          <w:rStyle w:val="WW8Num3z0"/>
          <w:rFonts w:ascii="Verdana" w:hAnsi="Verdana"/>
          <w:color w:val="000000"/>
          <w:sz w:val="18"/>
          <w:szCs w:val="18"/>
        </w:rPr>
        <w:t> </w:t>
      </w:r>
      <w:r>
        <w:rPr>
          <w:rStyle w:val="WW8Num4z0"/>
          <w:rFonts w:ascii="Verdana" w:hAnsi="Verdana"/>
          <w:color w:val="4682B4"/>
          <w:sz w:val="18"/>
          <w:szCs w:val="18"/>
        </w:rPr>
        <w:t>Мошенники</w:t>
      </w:r>
      <w:r>
        <w:rPr>
          <w:rStyle w:val="WW8Num3z0"/>
          <w:rFonts w:ascii="Verdana" w:hAnsi="Verdana"/>
          <w:color w:val="000000"/>
          <w:sz w:val="18"/>
          <w:szCs w:val="18"/>
        </w:rPr>
        <w:t> </w:t>
      </w:r>
      <w:r>
        <w:rPr>
          <w:rFonts w:ascii="Verdana" w:hAnsi="Verdana"/>
          <w:color w:val="000000"/>
          <w:sz w:val="18"/>
          <w:szCs w:val="18"/>
        </w:rPr>
        <w:t>попытались украсть миллион рублей со 150 банковских карт // Российская газета Федеральный выпуск. 05.12.2012. № 5953 (280).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Fonts w:ascii="Verdana" w:hAnsi="Verdana"/>
          <w:color w:val="000000"/>
          <w:sz w:val="18"/>
          <w:szCs w:val="18"/>
        </w:rPr>
        <w:t>, Ф. Н. Финансовое мошенничество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противодействия) Текст. / Ф. Н.</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Fonts w:ascii="Verdana" w:hAnsi="Verdana"/>
          <w:color w:val="000000"/>
          <w:sz w:val="18"/>
          <w:szCs w:val="18"/>
        </w:rPr>
        <w:t>, Л. С. Хафизова. М. :</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Башьян</w:t>
      </w:r>
      <w:r>
        <w:rPr>
          <w:rStyle w:val="WW8Num3z0"/>
          <w:rFonts w:ascii="Verdana" w:hAnsi="Verdana"/>
          <w:color w:val="000000"/>
          <w:sz w:val="18"/>
          <w:szCs w:val="18"/>
        </w:rPr>
        <w:t> </w:t>
      </w:r>
      <w:r>
        <w:rPr>
          <w:rFonts w:ascii="Verdana" w:hAnsi="Verdana"/>
          <w:color w:val="000000"/>
          <w:sz w:val="18"/>
          <w:szCs w:val="18"/>
        </w:rPr>
        <w:t>H.A. Организованная легализация доходов отмошенничества: проблемы и пути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Монография: Под ред.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Проспект. М., 2007.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Боков</w:t>
      </w:r>
      <w:r>
        <w:rPr>
          <w:rStyle w:val="WW8Num3z0"/>
          <w:rFonts w:ascii="Verdana" w:hAnsi="Verdana"/>
          <w:color w:val="000000"/>
          <w:sz w:val="18"/>
          <w:szCs w:val="18"/>
        </w:rPr>
        <w:t> </w:t>
      </w:r>
      <w:r>
        <w:rPr>
          <w:rFonts w:ascii="Verdana" w:hAnsi="Verdana"/>
          <w:color w:val="000000"/>
          <w:sz w:val="18"/>
          <w:szCs w:val="18"/>
        </w:rPr>
        <w:t>С.Н. Некоторые аспекты психологического портрета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имущественной направленности // Воронежские</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чтения / Под ред. О. Я.</w:t>
      </w:r>
      <w:r>
        <w:rPr>
          <w:rStyle w:val="WW8Num3z0"/>
          <w:rFonts w:ascii="Verdana" w:hAnsi="Verdana"/>
          <w:color w:val="000000"/>
          <w:sz w:val="18"/>
          <w:szCs w:val="18"/>
        </w:rPr>
        <w:t> </w:t>
      </w:r>
      <w:r>
        <w:rPr>
          <w:rStyle w:val="WW8Num4z0"/>
          <w:rFonts w:ascii="Verdana" w:hAnsi="Verdana"/>
          <w:color w:val="4682B4"/>
          <w:sz w:val="18"/>
          <w:szCs w:val="18"/>
        </w:rPr>
        <w:t>Баева</w:t>
      </w:r>
      <w:r>
        <w:rPr>
          <w:rFonts w:ascii="Verdana" w:hAnsi="Verdana"/>
          <w:color w:val="000000"/>
          <w:sz w:val="18"/>
          <w:szCs w:val="18"/>
        </w:rPr>
        <w:t>. Воронеж, 2000.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Болотский</w:t>
      </w:r>
      <w:r>
        <w:rPr>
          <w:rStyle w:val="WW8Num3z0"/>
          <w:rFonts w:ascii="Verdana" w:hAnsi="Verdana"/>
          <w:color w:val="000000"/>
          <w:sz w:val="18"/>
          <w:szCs w:val="18"/>
        </w:rPr>
        <w:t> </w:t>
      </w:r>
      <w:r>
        <w:rPr>
          <w:rFonts w:ascii="Verdana" w:hAnsi="Verdana"/>
          <w:color w:val="000000"/>
          <w:sz w:val="18"/>
          <w:szCs w:val="18"/>
        </w:rPr>
        <w:t>Б.С., Гильмутдинов А.Р., Ларичев В.Д.,</w:t>
      </w:r>
      <w:r>
        <w:rPr>
          <w:rStyle w:val="WW8Num3z0"/>
          <w:rFonts w:ascii="Verdana" w:hAnsi="Verdana"/>
          <w:color w:val="000000"/>
          <w:sz w:val="18"/>
          <w:szCs w:val="18"/>
        </w:rPr>
        <w:t> </w:t>
      </w:r>
      <w:r>
        <w:rPr>
          <w:rStyle w:val="WW8Num4z0"/>
          <w:rFonts w:ascii="Verdana" w:hAnsi="Verdana"/>
          <w:color w:val="4682B4"/>
          <w:sz w:val="18"/>
          <w:szCs w:val="18"/>
        </w:rPr>
        <w:t>Солдатченков</w:t>
      </w:r>
      <w:r>
        <w:rPr>
          <w:rStyle w:val="WW8Num3z0"/>
          <w:rFonts w:ascii="Verdana" w:hAnsi="Verdana"/>
          <w:color w:val="000000"/>
          <w:sz w:val="18"/>
          <w:szCs w:val="18"/>
        </w:rPr>
        <w:t> </w:t>
      </w:r>
      <w:r>
        <w:rPr>
          <w:rFonts w:ascii="Verdana" w:hAnsi="Verdana"/>
          <w:color w:val="000000"/>
          <w:sz w:val="18"/>
          <w:szCs w:val="18"/>
        </w:rPr>
        <w:t>B.C., Щерба С.П. «Фальшивые деньги.</w:t>
      </w:r>
      <w:r>
        <w:rPr>
          <w:rStyle w:val="WW8Num3z0"/>
          <w:rFonts w:ascii="Verdana" w:hAnsi="Verdana"/>
          <w:color w:val="000000"/>
          <w:sz w:val="18"/>
          <w:szCs w:val="18"/>
        </w:rPr>
        <w:t> </w:t>
      </w:r>
      <w:r>
        <w:rPr>
          <w:rStyle w:val="WW8Num4z0"/>
          <w:rFonts w:ascii="Verdana" w:hAnsi="Verdana"/>
          <w:color w:val="4682B4"/>
          <w:sz w:val="18"/>
          <w:szCs w:val="18"/>
        </w:rPr>
        <w:t>Фальшивомонетничество</w:t>
      </w:r>
      <w:r>
        <w:rPr>
          <w:rStyle w:val="WW8Num3z0"/>
          <w:rFonts w:ascii="Verdana" w:hAnsi="Verdana"/>
          <w:color w:val="000000"/>
          <w:sz w:val="18"/>
          <w:szCs w:val="18"/>
        </w:rPr>
        <w:t> </w:t>
      </w:r>
      <w:r>
        <w:rPr>
          <w:rFonts w:ascii="Verdana" w:hAnsi="Verdana"/>
          <w:color w:val="000000"/>
          <w:sz w:val="18"/>
          <w:szCs w:val="18"/>
        </w:rPr>
        <w:t>// Под общ. Ред. В.Д. Ларичева. М.: Экзамен, 2002. С. 59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Г.П. Ответственность за мошенничество. М., 1971.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Бриллиантов</w:t>
      </w:r>
      <w:r>
        <w:rPr>
          <w:rStyle w:val="WW8Num3z0"/>
          <w:rFonts w:ascii="Verdana" w:hAnsi="Verdana"/>
          <w:color w:val="000000"/>
          <w:sz w:val="18"/>
          <w:szCs w:val="18"/>
        </w:rPr>
        <w:t> </w:t>
      </w:r>
      <w:r>
        <w:rPr>
          <w:rFonts w:ascii="Verdana" w:hAnsi="Verdana"/>
          <w:color w:val="000000"/>
          <w:sz w:val="18"/>
          <w:szCs w:val="18"/>
        </w:rPr>
        <w:t>A.B.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 Н.: Криминология: Учебно-методическое пособие. Стандарт третьего поколения. OZON. RU. 2013.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внесет изменения в закон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Поправки для УК РФ формулируют шесть новых видов</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в том числе кардерство и компьютерное</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 www.securitylab.ru/ news/ 422802/ 06.04.2012.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Волошина</w:t>
      </w:r>
      <w:r>
        <w:rPr>
          <w:rStyle w:val="WW8Num3z0"/>
          <w:rFonts w:ascii="Verdana" w:hAnsi="Verdana"/>
          <w:color w:val="000000"/>
          <w:sz w:val="18"/>
          <w:szCs w:val="18"/>
        </w:rPr>
        <w:t> </w:t>
      </w:r>
      <w:r>
        <w:rPr>
          <w:rFonts w:ascii="Verdana" w:hAnsi="Verdana"/>
          <w:color w:val="000000"/>
          <w:sz w:val="18"/>
          <w:szCs w:val="18"/>
        </w:rPr>
        <w:t>Л.А. О системном подходе к изучению сущности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Вып. 15. М., 1972. С. 15.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Ю.А. Введение в криминологию. Курс лекций. -Екатеринбург, УрАГС, 2005. 240 с.</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C.B. К вопросу квалификации преступлений в сфере электронных платежей // Банковское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2009, № 1. С. 35-37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C.B. Новые формы мошеннических действий в финансово-кредитной сфере// Банковское право. 2008. № 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C.B. Преступления в сфере электронных расчетов и платежей. Правовые и организационно-тактические основы противодействия. М., Юркомпани,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C.B. Уголовно-правовая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изготовление или сбыт поддельных банковских карт. Банковское право. 2008. № 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Гнатюк A.JI. Проблемы социальной профилактики. Типологии личности</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Fonts w:ascii="Verdana" w:hAnsi="Verdana"/>
          <w:color w:val="000000"/>
          <w:sz w:val="18"/>
          <w:szCs w:val="18"/>
        </w:rPr>
        <w:t>. М., 2005.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 Г. Особенности личности и поведения членов</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сообществ // Преступное поведение (новые исследования): Сборник научных трудов. М., 2002. С. 56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Грядет изменение (поправки) уголовного закона по ст. 159 УК РФ. Интервью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По материалам http://pravo.ru</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Дьячков</w:t>
      </w:r>
      <w:r>
        <w:rPr>
          <w:rStyle w:val="WW8Num3z0"/>
          <w:rFonts w:ascii="Verdana" w:hAnsi="Verdana"/>
          <w:color w:val="000000"/>
          <w:sz w:val="18"/>
          <w:szCs w:val="18"/>
        </w:rPr>
        <w:t> </w:t>
      </w:r>
      <w:r>
        <w:rPr>
          <w:rFonts w:ascii="Verdana" w:hAnsi="Verdana"/>
          <w:color w:val="000000"/>
          <w:sz w:val="18"/>
          <w:szCs w:val="18"/>
        </w:rPr>
        <w:t>А. М. Психологические аспекты личности современного</w:t>
      </w:r>
      <w:r>
        <w:rPr>
          <w:rStyle w:val="WW8Num3z0"/>
          <w:rFonts w:ascii="Verdana" w:hAnsi="Verdana"/>
          <w:color w:val="000000"/>
          <w:sz w:val="18"/>
          <w:szCs w:val="18"/>
        </w:rPr>
        <w:t> </w:t>
      </w:r>
      <w:r>
        <w:rPr>
          <w:rStyle w:val="WW8Num4z0"/>
          <w:rFonts w:ascii="Verdana" w:hAnsi="Verdana"/>
          <w:color w:val="4682B4"/>
          <w:sz w:val="18"/>
          <w:szCs w:val="18"/>
        </w:rPr>
        <w:t>мошенника</w:t>
      </w:r>
      <w:r>
        <w:rPr>
          <w:rStyle w:val="WW8Num3z0"/>
          <w:rFonts w:ascii="Verdana" w:hAnsi="Verdana"/>
          <w:color w:val="000000"/>
          <w:sz w:val="18"/>
          <w:szCs w:val="18"/>
        </w:rPr>
        <w:t> </w:t>
      </w:r>
      <w:r>
        <w:rPr>
          <w:rFonts w:ascii="Verdana" w:hAnsi="Verdana"/>
          <w:color w:val="000000"/>
          <w:sz w:val="18"/>
          <w:szCs w:val="18"/>
        </w:rPr>
        <w:t>и приемы, используемые им для</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граждан // Безопасность бизнеса. 2005. № 1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Дьячков</w:t>
      </w:r>
      <w:r>
        <w:rPr>
          <w:rStyle w:val="WW8Num3z0"/>
          <w:rFonts w:ascii="Verdana" w:hAnsi="Verdana"/>
          <w:color w:val="000000"/>
          <w:sz w:val="18"/>
          <w:szCs w:val="18"/>
        </w:rPr>
        <w:t> </w:t>
      </w:r>
      <w:r>
        <w:rPr>
          <w:rFonts w:ascii="Verdana" w:hAnsi="Verdana"/>
          <w:color w:val="000000"/>
          <w:sz w:val="18"/>
          <w:szCs w:val="18"/>
        </w:rPr>
        <w:t>A.M. О некоторых способах совршения</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в кредитно-финансовой системе // Актуальные проблемы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Сборник научных трудов. Волгоград; ВА МВД России, 2001.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С. А. О правовом воспитании как средстве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против собственности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современный период. Томск. 1991.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Ермаков В., Крюкова Н.</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преступники в России. М., 2004.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Специальное предупреждение преступлений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Львов. 1976.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В. И. Виктимологическая профилактика преступлений: организационно-управленческий и правовой аспекты. М.: Академия управления МВД России, 2005.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Звирбуль</w:t>
      </w:r>
      <w:r>
        <w:rPr>
          <w:rStyle w:val="WW8Num3z0"/>
          <w:rFonts w:ascii="Verdana" w:hAnsi="Verdana"/>
          <w:color w:val="000000"/>
          <w:sz w:val="18"/>
          <w:szCs w:val="18"/>
        </w:rPr>
        <w:t> </w:t>
      </w:r>
      <w:r>
        <w:rPr>
          <w:rFonts w:ascii="Verdana" w:hAnsi="Verdana"/>
          <w:color w:val="000000"/>
          <w:sz w:val="18"/>
          <w:szCs w:val="18"/>
        </w:rPr>
        <w:t>В.К. Планирование социальной политики предупреждения преступности // Планирование мер борьбы с преступностью: Сб.ст. М., 1982.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Иващенко</w:t>
      </w:r>
      <w:r>
        <w:rPr>
          <w:rStyle w:val="WW8Num3z0"/>
          <w:rFonts w:ascii="Verdana" w:hAnsi="Verdana"/>
          <w:color w:val="000000"/>
          <w:sz w:val="18"/>
          <w:szCs w:val="18"/>
        </w:rPr>
        <w:t> </w:t>
      </w:r>
      <w:r>
        <w:rPr>
          <w:rFonts w:ascii="Verdana" w:hAnsi="Verdana"/>
          <w:color w:val="000000"/>
          <w:sz w:val="18"/>
          <w:szCs w:val="18"/>
        </w:rPr>
        <w:t>А.П. Индивидуальное криминологическое прогнозирование и профилактика рецидива преступлений. М., 1980.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Иконников</w:t>
      </w:r>
      <w:r>
        <w:rPr>
          <w:rStyle w:val="WW8Num3z0"/>
          <w:rFonts w:ascii="Verdana" w:hAnsi="Verdana"/>
          <w:color w:val="000000"/>
          <w:sz w:val="18"/>
          <w:szCs w:val="18"/>
        </w:rPr>
        <w:t> </w:t>
      </w:r>
      <w:r>
        <w:rPr>
          <w:rFonts w:ascii="Verdana" w:hAnsi="Verdana"/>
          <w:color w:val="000000"/>
          <w:sz w:val="18"/>
          <w:szCs w:val="18"/>
        </w:rPr>
        <w:t>Д.Н. Некоторые обстоятельства,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хищений в банковской сфере // Российский следователь. 2012. № 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Иконников</w:t>
      </w:r>
      <w:r>
        <w:rPr>
          <w:rStyle w:val="WW8Num3z0"/>
          <w:rFonts w:ascii="Verdana" w:hAnsi="Verdana"/>
          <w:color w:val="000000"/>
          <w:sz w:val="18"/>
          <w:szCs w:val="18"/>
        </w:rPr>
        <w:t> </w:t>
      </w:r>
      <w:r>
        <w:rPr>
          <w:rFonts w:ascii="Verdana" w:hAnsi="Verdana"/>
          <w:color w:val="000000"/>
          <w:sz w:val="18"/>
          <w:szCs w:val="18"/>
        </w:rPr>
        <w:t>Д.Н. Предупреждение преступлений, совершаемых с использованием банковских карт // Расчеты и операционная работа в коммерческом банке. 2011, № 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Иконников</w:t>
      </w:r>
      <w:r>
        <w:rPr>
          <w:rStyle w:val="WW8Num3z0"/>
          <w:rFonts w:ascii="Verdana" w:hAnsi="Verdana"/>
          <w:color w:val="000000"/>
          <w:sz w:val="18"/>
          <w:szCs w:val="18"/>
        </w:rPr>
        <w:t> </w:t>
      </w:r>
      <w:r>
        <w:rPr>
          <w:rFonts w:ascii="Verdana" w:hAnsi="Verdana"/>
          <w:color w:val="000000"/>
          <w:sz w:val="18"/>
          <w:szCs w:val="18"/>
        </w:rPr>
        <w:t>Д.Н. Характеристика личности банковских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 Российский следователь. 2011. № 17.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Интервью начальника Главного управления экономической безопасности и противодействия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МВД России Д. Сугробова // Московские новости. 09.12.2011.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Интервью члена Московской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адвокатов С. Дьячека "О роли</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расследовании уголовных дел экономической направленности, а также о специфике взаимодействия с</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 ЭПС. http://econcrime.rU/expert/9/09.06.2011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Информационно-аналитическая справка о результатах деятельности УМВД России по Орловской области. 12.02. 2012. http://57.mvd.rU/gumvd/action/l 16670/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История Аллы Тасиц стала символом того, как банки бросают своих клиентов на произвол</w:t>
      </w:r>
      <w:r>
        <w:rPr>
          <w:rStyle w:val="WW8Num3z0"/>
          <w:rFonts w:ascii="Verdana" w:hAnsi="Verdana"/>
          <w:color w:val="000000"/>
          <w:sz w:val="18"/>
          <w:szCs w:val="18"/>
        </w:rPr>
        <w:t> </w:t>
      </w:r>
      <w:r>
        <w:rPr>
          <w:rStyle w:val="WW8Num4z0"/>
          <w:rFonts w:ascii="Verdana" w:hAnsi="Verdana"/>
          <w:color w:val="4682B4"/>
          <w:sz w:val="18"/>
          <w:szCs w:val="18"/>
        </w:rPr>
        <w:t>мошенников</w:t>
      </w:r>
      <w:r>
        <w:rPr>
          <w:rFonts w:ascii="Verdana" w:hAnsi="Verdana"/>
          <w:color w:val="000000"/>
          <w:sz w:val="18"/>
          <w:szCs w:val="18"/>
        </w:rPr>
        <w:t>. 28.02.2012 // Подробнее: Ьир://Ьапк1г.т/риЬПкасп/з/га85^оуашуа-Ьапк1г-ги-delo-no-5-delo-ally-tasits-10001299/#хгг23оТ&gt;1Ю'НЮ</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Иллюзии и реальность. М., 1992.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Проблема преступности. М., 1970.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О.Г. Актуальные вопросы противодействия экономической преступности в России // Российский следователь. 2012. № 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О.Г. Детерминанты преступлений, совершаемых в кредитно-финансовой сфере, и личность финансового мошенника // Российский следователь. 2010. № 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В.И. Теоретические проблемы следственной тактики / Под ред. А.И. Михайлова. Саратов, 1987.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Н.И. Правовые механизмы международного сотрудничества в</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сфере // Право и политика. 2005. № 8. С 15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обстановка в России и прогноз ее развития / Под общей ред. С.И.</w:t>
      </w:r>
      <w:r>
        <w:rPr>
          <w:rStyle w:val="WW8Num3z0"/>
          <w:rFonts w:ascii="Verdana" w:hAnsi="Verdana"/>
          <w:color w:val="000000"/>
          <w:sz w:val="18"/>
          <w:szCs w:val="18"/>
        </w:rPr>
        <w:t> </w:t>
      </w:r>
      <w:r>
        <w:rPr>
          <w:rStyle w:val="WW8Num4z0"/>
          <w:rFonts w:ascii="Verdana" w:hAnsi="Verdana"/>
          <w:color w:val="4682B4"/>
          <w:sz w:val="18"/>
          <w:szCs w:val="18"/>
        </w:rPr>
        <w:t>Гирько</w:t>
      </w:r>
      <w:r>
        <w:rPr>
          <w:rFonts w:ascii="Verdana" w:hAnsi="Verdana"/>
          <w:color w:val="000000"/>
          <w:sz w:val="18"/>
          <w:szCs w:val="18"/>
        </w:rPr>
        <w:t>. М.: ВНИИ МВД России. 2010 г.</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Криминологическая характеристика состояния преступности в Центральном федеральном округе Российской Федерации и прогноз развития</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в регионе: Аналитический материал. М.: ВНИИ МВД России, 2005.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Криминология: Словарь / Под общей ред. В.П. Сальникова. СПб.,1999.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Криминология: Учебник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 Е. Эминова. М., Юрист. 2009.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Криминология: Учебник для вузов / Под общ. ред. д.ю.н., проф.</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A. И. Долговой. 3-е изд., перераб. и доп. - М.: Норма, 2008.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Криминология: Учебник для вузов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Г.М. Миньковского. М., 1994.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Криминология: Учебник для вузов // Под общ. ред. д.ю.н., проф.</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B.Д.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-М.: Инфра,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Криминология: Учебное пособие / Под ред. проф. Н.Ф. Кузнецовой. М.: Зерцало, 2002.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Крюкова Н. и др. Несовершеннолетние</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в России. М., 2004.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1966.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М., 1976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Социологических аспект преступления.// Вопросы борьбы с преступностью. 1973. Вып. 18.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И.Ю.Криминологическая характеристика краж из жилища и направления совершенствования борьбы с ними. М., 2006.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Классификация причин преступности в криминологии. // В кн.: Вопросы изучения преступности и борьбы с нею. -М, 1975.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Кузнецова, Н. Ф. Проблемы</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детерминации / Под ред. В. Н. Кудрявцева. М. : Изд-во Моск. унта, 1984.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Курс советской криминологии. Предмет. Методология.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ее причины. Преступник. М., 1985.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Преступления в сфере банковского кредитования и методика их предупреждения. М., 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Причины конкретного преступления и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в аспекте индивидуализации наказания. // В кн.: Преступность и её</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Л., 1971.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Лимонов</w:t>
      </w:r>
      <w:r>
        <w:rPr>
          <w:rStyle w:val="WW8Num3z0"/>
          <w:rFonts w:ascii="Verdana" w:hAnsi="Verdana"/>
          <w:color w:val="000000"/>
          <w:sz w:val="18"/>
          <w:szCs w:val="18"/>
        </w:rPr>
        <w:t> </w:t>
      </w:r>
      <w:r>
        <w:rPr>
          <w:rFonts w:ascii="Verdana" w:hAnsi="Verdana"/>
          <w:color w:val="000000"/>
          <w:sz w:val="18"/>
          <w:szCs w:val="18"/>
        </w:rPr>
        <w:t>В.Н. Мошенничество: уголовно-правовая и криминологическая характеристики: учебное пособие. Академия управления МВД России. М., 2000.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Лозбяков</w:t>
      </w:r>
      <w:r>
        <w:rPr>
          <w:rStyle w:val="WW8Num3z0"/>
          <w:rFonts w:ascii="Verdana" w:hAnsi="Verdana"/>
          <w:color w:val="000000"/>
          <w:sz w:val="18"/>
          <w:szCs w:val="18"/>
        </w:rPr>
        <w:t> </w:t>
      </w:r>
      <w:r>
        <w:rPr>
          <w:rFonts w:ascii="Verdana" w:hAnsi="Verdana"/>
          <w:color w:val="000000"/>
          <w:sz w:val="18"/>
          <w:szCs w:val="18"/>
        </w:rPr>
        <w:t>В.П., Эриашвили Н.Д. Криминология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юрисдикция милиции: Учебное пособие для вузов / Под ред. В.П.</w:t>
      </w:r>
      <w:r>
        <w:rPr>
          <w:rStyle w:val="WW8Num3z0"/>
          <w:rFonts w:ascii="Verdana" w:hAnsi="Verdana"/>
          <w:color w:val="000000"/>
          <w:sz w:val="18"/>
          <w:szCs w:val="18"/>
        </w:rPr>
        <w:t> </w:t>
      </w:r>
      <w:r>
        <w:rPr>
          <w:rStyle w:val="WW8Num4z0"/>
          <w:rFonts w:ascii="Verdana" w:hAnsi="Verdana"/>
          <w:color w:val="4682B4"/>
          <w:sz w:val="18"/>
          <w:szCs w:val="18"/>
        </w:rPr>
        <w:t>Лозбякова</w:t>
      </w:r>
      <w:r>
        <w:rPr>
          <w:rFonts w:ascii="Verdana" w:hAnsi="Verdana"/>
          <w:color w:val="000000"/>
          <w:sz w:val="18"/>
          <w:szCs w:val="18"/>
        </w:rPr>
        <w:t>. М.: Закон и право. ЮНИПИ, 1998.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Курс мировой и российской криминологии; учебник для магистров. В 2-х т. Т.1 Общая часть / В.В.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Изд-во Юрайт, 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Маргуновский</w:t>
      </w:r>
      <w:r>
        <w:rPr>
          <w:rStyle w:val="WW8Num3z0"/>
          <w:rFonts w:ascii="Verdana" w:hAnsi="Verdana"/>
          <w:color w:val="000000"/>
          <w:sz w:val="18"/>
          <w:szCs w:val="18"/>
        </w:rPr>
        <w:t> </w:t>
      </w:r>
      <w:r>
        <w:rPr>
          <w:rFonts w:ascii="Verdana" w:hAnsi="Verdana"/>
          <w:color w:val="000000"/>
          <w:sz w:val="18"/>
          <w:szCs w:val="18"/>
        </w:rPr>
        <w:t>А.Д. Уголовно-правовые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Fonts w:ascii="Verdana" w:hAnsi="Verdana"/>
          <w:color w:val="000000"/>
          <w:sz w:val="18"/>
          <w:szCs w:val="18"/>
        </w:rPr>
        <w:t>. Ташкент, 1979.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Материалы 16-ой Международной конференции «</w:t>
      </w:r>
      <w:r>
        <w:rPr>
          <w:rStyle w:val="WW8Num4z0"/>
          <w:rFonts w:ascii="Verdana" w:hAnsi="Verdana"/>
          <w:color w:val="4682B4"/>
          <w:sz w:val="18"/>
          <w:szCs w:val="18"/>
        </w:rPr>
        <w:t>банковские системы и сети</w:t>
      </w:r>
      <w:r>
        <w:rPr>
          <w:rFonts w:ascii="Verdana" w:hAnsi="Verdana"/>
          <w:color w:val="000000"/>
          <w:sz w:val="18"/>
          <w:szCs w:val="18"/>
        </w:rPr>
        <w:t>». Практика</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по системам электронного банкинга. Новые угрозы и методы борьбы с ними. Ялта, 2009// http://www.slideshare.net/skukraine/ss-1744089.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Материалы форума «Пластиковые карты, электронные деньги и инфраструктура платежей в России 2011», "Амулет" безопасность бизнеса, охрана, юридическая поддержка // http://www.amulet-group.ru/info.htm?id=7;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Машинист метро получил 8 лет колонии за</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85,5 млн руб. у «</w:t>
      </w:r>
      <w:r>
        <w:rPr>
          <w:rStyle w:val="WW8Num4z0"/>
          <w:rFonts w:ascii="Verdana" w:hAnsi="Verdana"/>
          <w:color w:val="4682B4"/>
          <w:sz w:val="18"/>
          <w:szCs w:val="18"/>
        </w:rPr>
        <w:t>Банка Москвы</w:t>
      </w:r>
      <w:r>
        <w:rPr>
          <w:rFonts w:ascii="Verdana" w:hAnsi="Verdana"/>
          <w:color w:val="000000"/>
          <w:sz w:val="18"/>
          <w:szCs w:val="18"/>
        </w:rPr>
        <w:t>». RB.ru, 20 февраля 2009 года</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Механизм</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 Под ред.В.Н. Кудрявцева. М.,1981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Милякина</w:t>
      </w:r>
      <w:r>
        <w:rPr>
          <w:rStyle w:val="WW8Num3z0"/>
          <w:rFonts w:ascii="Verdana" w:hAnsi="Verdana"/>
          <w:color w:val="000000"/>
          <w:sz w:val="18"/>
          <w:szCs w:val="18"/>
        </w:rPr>
        <w:t> </w:t>
      </w:r>
      <w:r>
        <w:rPr>
          <w:rFonts w:ascii="Verdana" w:hAnsi="Verdana"/>
          <w:color w:val="000000"/>
          <w:sz w:val="18"/>
          <w:szCs w:val="18"/>
        </w:rPr>
        <w:t>Е.В. Правовые проблемы взаимодействия подразделений</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с компетентными органами иностранных государств по вопросам борьбы с налоговыми и иными экономическими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 Российский следователь. 2006. № 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Мошенники предпочитают</w:t>
      </w:r>
      <w:r>
        <w:rPr>
          <w:rStyle w:val="WW8Num3z0"/>
          <w:rFonts w:ascii="Verdana" w:hAnsi="Verdana"/>
          <w:color w:val="000000"/>
          <w:sz w:val="18"/>
          <w:szCs w:val="18"/>
        </w:rPr>
        <w:t> </w:t>
      </w:r>
      <w:r>
        <w:rPr>
          <w:rStyle w:val="WW8Num4z0"/>
          <w:rFonts w:ascii="Verdana" w:hAnsi="Verdana"/>
          <w:color w:val="4682B4"/>
          <w:sz w:val="18"/>
          <w:szCs w:val="18"/>
        </w:rPr>
        <w:t>безналичные</w:t>
      </w:r>
      <w:r>
        <w:rPr>
          <w:rFonts w:ascii="Verdana" w:hAnsi="Verdana"/>
          <w:color w:val="000000"/>
          <w:sz w:val="18"/>
          <w:szCs w:val="18"/>
        </w:rPr>
        <w:t>// Труд, № 169 от 05.10.2011;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Мошенники с помощью</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карт украли 11 миллионов рублей. Материалы пресс-службы // http://lenta.ru/news/2009/06/17/cards/</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Мошенников призовут к ответу.— «</w:t>
      </w:r>
      <w:r>
        <w:rPr>
          <w:rStyle w:val="WW8Num4z0"/>
          <w:rFonts w:ascii="Verdana" w:hAnsi="Verdana"/>
          <w:color w:val="4682B4"/>
          <w:sz w:val="18"/>
          <w:szCs w:val="18"/>
        </w:rPr>
        <w:t>Росфинком</w:t>
      </w:r>
      <w:r>
        <w:rPr>
          <w:rFonts w:ascii="Verdana" w:hAnsi="Verdana"/>
          <w:color w:val="000000"/>
          <w:sz w:val="18"/>
          <w:szCs w:val="18"/>
        </w:rPr>
        <w:t>», 11 марта 2010года.</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Борьба с мошенническими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социальную и личную собственность по советскому уголовному праву. М., 1952.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Новое в российском законодательстве: еженедельные обзоры: http://www.consultant.ru/popular/ukrf/1030.html</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С.С. Оперативно-розыскная информация // Проблемы теории и практики. М., 1976.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Окулесский В., Янсон И. Безопасность систем интрнет-банка -это возможно// Отраслевой бизнес-журнал, 2012, № 1. С.26;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Ольховская</w:t>
      </w:r>
      <w:r>
        <w:rPr>
          <w:rStyle w:val="WW8Num3z0"/>
          <w:rFonts w:ascii="Verdana" w:hAnsi="Verdana"/>
          <w:color w:val="000000"/>
          <w:sz w:val="18"/>
          <w:szCs w:val="18"/>
        </w:rPr>
        <w:t> </w:t>
      </w:r>
      <w:r>
        <w:rPr>
          <w:rFonts w:ascii="Verdana" w:hAnsi="Verdana"/>
          <w:color w:val="000000"/>
          <w:sz w:val="18"/>
          <w:szCs w:val="18"/>
        </w:rPr>
        <w:t>Н.П. Платежные документы и защита информации о расчетах// Журнал</w:t>
      </w:r>
      <w:r>
        <w:rPr>
          <w:rStyle w:val="WW8Num3z0"/>
          <w:rFonts w:ascii="Verdana" w:hAnsi="Verdana"/>
          <w:color w:val="000000"/>
          <w:sz w:val="18"/>
          <w:szCs w:val="18"/>
        </w:rPr>
        <w:t> </w:t>
      </w:r>
      <w:r>
        <w:rPr>
          <w:rStyle w:val="WW8Num4z0"/>
          <w:rFonts w:ascii="Verdana" w:hAnsi="Verdana"/>
          <w:color w:val="4682B4"/>
          <w:sz w:val="18"/>
          <w:szCs w:val="18"/>
        </w:rPr>
        <w:t>РОД</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За права военнослужащих</w:t>
      </w:r>
      <w:r>
        <w:rPr>
          <w:rFonts w:ascii="Verdana" w:hAnsi="Verdana"/>
          <w:color w:val="000000"/>
          <w:sz w:val="18"/>
          <w:szCs w:val="18"/>
        </w:rPr>
        <w:t>». 2006. № 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Организация деятельности органов внутренних дел по предупреждению преступлений /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А.Ф. Токарева. М., 2000.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Павперов П. Риски мошенничества в системах электронных платежей// Экономическая преступность сегодня. 08.07.2010 // http ://econcrime. ru/expert/3 /.</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Палаян A.C.</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Style w:val="WW8Num3z0"/>
          <w:rFonts w:ascii="Verdana" w:hAnsi="Verdana"/>
          <w:color w:val="000000"/>
          <w:sz w:val="18"/>
          <w:szCs w:val="18"/>
        </w:rPr>
        <w:t> </w:t>
      </w:r>
      <w:r>
        <w:rPr>
          <w:rFonts w:ascii="Verdana" w:hAnsi="Verdana"/>
          <w:color w:val="000000"/>
          <w:sz w:val="18"/>
          <w:szCs w:val="18"/>
        </w:rPr>
        <w:t>социальных групп как элемент системы профилактики преступности // Российский следователь. 2012. № 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A.B. Предупреждение преступлений, совершаемых в экономической сфере, органами внутренних дел // Российский следователь. 2011. №7.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и др. Курс советского уголовного права. М.,1961.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Подозреваемым</w:t>
      </w:r>
      <w:r>
        <w:rPr>
          <w:rStyle w:val="WW8Num3z0"/>
          <w:rFonts w:ascii="Verdana" w:hAnsi="Verdana"/>
          <w:color w:val="000000"/>
          <w:sz w:val="18"/>
          <w:szCs w:val="18"/>
        </w:rPr>
        <w:t> </w:t>
      </w:r>
      <w:r>
        <w:rPr>
          <w:rFonts w:ascii="Verdana" w:hAnsi="Verdana"/>
          <w:color w:val="000000"/>
          <w:sz w:val="18"/>
          <w:szCs w:val="18"/>
        </w:rPr>
        <w:t>в мошенничестве в России будут "шить" еще шесть уголовных статей // Российская газета. 23.08.2012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Подольный</w:t>
      </w:r>
      <w:r>
        <w:rPr>
          <w:rStyle w:val="WW8Num3z0"/>
          <w:rFonts w:ascii="Verdana" w:hAnsi="Verdana"/>
          <w:color w:val="000000"/>
          <w:sz w:val="18"/>
          <w:szCs w:val="18"/>
        </w:rPr>
        <w:t> </w:t>
      </w:r>
      <w:r>
        <w:rPr>
          <w:rFonts w:ascii="Verdana" w:hAnsi="Verdana"/>
          <w:color w:val="000000"/>
          <w:sz w:val="18"/>
          <w:szCs w:val="18"/>
        </w:rPr>
        <w:t>H.A. Механизм совершения мошенничества на рынке ценных бумаг // Российский следователь. 2012. № 18.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Подольный</w:t>
      </w:r>
      <w:r>
        <w:rPr>
          <w:rStyle w:val="WW8Num3z0"/>
          <w:rFonts w:ascii="Verdana" w:hAnsi="Verdana"/>
          <w:color w:val="000000"/>
          <w:sz w:val="18"/>
          <w:szCs w:val="18"/>
        </w:rPr>
        <w:t> </w:t>
      </w:r>
      <w:r>
        <w:rPr>
          <w:rFonts w:ascii="Verdana" w:hAnsi="Verdana"/>
          <w:color w:val="000000"/>
          <w:sz w:val="18"/>
          <w:szCs w:val="18"/>
        </w:rPr>
        <w:t>H.A. Некоторые особенности первоначального этапа</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мошенничества на рынке ценных бумаг // Российский следователь. 2012. № 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Поправки в статью 159 УК РФ уже в Госдуме // "эж-ЮРИСТ" 13.04.2012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Портнов</w:t>
      </w:r>
      <w:r>
        <w:rPr>
          <w:rStyle w:val="WW8Num3z0"/>
          <w:rFonts w:ascii="Verdana" w:hAnsi="Verdana"/>
          <w:color w:val="000000"/>
          <w:sz w:val="18"/>
          <w:szCs w:val="18"/>
        </w:rPr>
        <w:t> </w:t>
      </w:r>
      <w:r>
        <w:rPr>
          <w:rFonts w:ascii="Verdana" w:hAnsi="Verdana"/>
          <w:color w:val="000000"/>
          <w:sz w:val="18"/>
          <w:szCs w:val="18"/>
        </w:rPr>
        <w:t>И.П. Состояние городской преступности и вопросы ее предупреждения //</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борьбы с преступностью в сверхкрупном городе. М., 1994.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Потапенко Н. О проблемах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 использованием банковских карт// http://juristmoscow.ru/bankovskie-spory/statbank- sp/2495/.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Пятиизбянцев Н. Потери банков РФ от</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Style w:val="WW8Num3z0"/>
          <w:rFonts w:ascii="Verdana" w:hAnsi="Verdana"/>
          <w:color w:val="000000"/>
          <w:sz w:val="18"/>
          <w:szCs w:val="18"/>
        </w:rPr>
        <w:t> </w:t>
      </w:r>
      <w:r>
        <w:rPr>
          <w:rFonts w:ascii="Verdana" w:hAnsi="Verdana"/>
          <w:color w:val="000000"/>
          <w:sz w:val="18"/>
          <w:szCs w:val="18"/>
        </w:rPr>
        <w:t>с картами выросли на семьдесят процентов // http://lenta.ru/news/2011/10/03/cards.</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Пятиизбянцев Н. Преступления в сфере платежных карт глазами банка. Материалы У-й Международной конференции «</w:t>
      </w:r>
      <w:r>
        <w:rPr>
          <w:rStyle w:val="WW8Num4z0"/>
          <w:rFonts w:ascii="Verdana" w:hAnsi="Verdana"/>
          <w:color w:val="4682B4"/>
          <w:sz w:val="18"/>
          <w:szCs w:val="18"/>
        </w:rPr>
        <w:t>Банковские карты: эффективный бизнес</w:t>
      </w:r>
      <w:r>
        <w:rPr>
          <w:rFonts w:ascii="Verdana" w:hAnsi="Verdana"/>
          <w:color w:val="000000"/>
          <w:sz w:val="18"/>
          <w:szCs w:val="18"/>
        </w:rPr>
        <w:t>». 29-30 сентября 2010 г.</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Ревин</w:t>
      </w:r>
      <w:r>
        <w:rPr>
          <w:rStyle w:val="WW8Num3z0"/>
          <w:rFonts w:ascii="Verdana" w:hAnsi="Verdana"/>
          <w:color w:val="000000"/>
          <w:sz w:val="18"/>
          <w:szCs w:val="18"/>
        </w:rPr>
        <w:t> </w:t>
      </w:r>
      <w:r>
        <w:rPr>
          <w:rFonts w:ascii="Verdana" w:hAnsi="Verdana"/>
          <w:color w:val="000000"/>
          <w:sz w:val="18"/>
          <w:szCs w:val="18"/>
        </w:rPr>
        <w:t>В.П. Преступность в России в контексте социально-экономических реформ // Журнал Российского права. 2007. № 4 .</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Россия рай для карточных мошенников // Российская Бизнес-газета, №819 (37), 18.10.2011.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Рукосуева И.</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Bankir.ru, дело № 5. Дело Аллы Тасиц. Экспертное сообщество оценивает прецедентный случай. 29.022012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Рябыкин</w:t>
      </w:r>
      <w:r>
        <w:rPr>
          <w:rStyle w:val="WW8Num3z0"/>
          <w:rFonts w:ascii="Verdana" w:hAnsi="Verdana"/>
          <w:color w:val="000000"/>
          <w:sz w:val="18"/>
          <w:szCs w:val="18"/>
        </w:rPr>
        <w:t> </w:t>
      </w:r>
      <w:r>
        <w:rPr>
          <w:rFonts w:ascii="Verdana" w:hAnsi="Verdana"/>
          <w:color w:val="000000"/>
          <w:sz w:val="18"/>
          <w:szCs w:val="18"/>
        </w:rPr>
        <w:t>Ф.К. Криминология и предупреждение преступлений. Учебное пособие / Под ред. проф. Г.А. Аванесова. М.: ВЮЗШ МВД РФ, 1993.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Самарин</w:t>
      </w:r>
      <w:r>
        <w:rPr>
          <w:rStyle w:val="WW8Num3z0"/>
          <w:rFonts w:ascii="Verdana" w:hAnsi="Verdana"/>
          <w:color w:val="000000"/>
          <w:sz w:val="18"/>
          <w:szCs w:val="18"/>
        </w:rPr>
        <w:t> </w:t>
      </w:r>
      <w:r>
        <w:rPr>
          <w:rFonts w:ascii="Verdana" w:hAnsi="Verdana"/>
          <w:color w:val="000000"/>
          <w:sz w:val="18"/>
          <w:szCs w:val="18"/>
        </w:rPr>
        <w:t>В.И. Интерпол. Международная организация уголовной полиции. СПб.: Питер, 2004.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Самофалова, О. Карточные мошенники украли из российских банков в 2008 году 1 млрд. рублей. RB.ru, 15 мая 2009 года.</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Сараев</w:t>
      </w:r>
      <w:r>
        <w:rPr>
          <w:rStyle w:val="WW8Num3z0"/>
          <w:rFonts w:ascii="Verdana" w:hAnsi="Verdana"/>
          <w:color w:val="000000"/>
          <w:sz w:val="18"/>
          <w:szCs w:val="18"/>
        </w:rPr>
        <w:t> </w:t>
      </w:r>
      <w:r>
        <w:rPr>
          <w:rFonts w:ascii="Verdana" w:hAnsi="Verdana"/>
          <w:color w:val="000000"/>
          <w:sz w:val="18"/>
          <w:szCs w:val="18"/>
        </w:rPr>
        <w:t>П.Н. Некоторые проблемы расследования экономических преступлений // Российский следователь. 2012. № 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Социальная система предупреждения преступлений // Советское государство и право. 1972. N11.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Учение о личности преступника и его значение в профилактической деятельности органов внутренних дел. М., 2004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Семёнов, В.</w:t>
      </w:r>
      <w:r>
        <w:rPr>
          <w:rStyle w:val="WW8Num3z0"/>
          <w:rFonts w:ascii="Verdana" w:hAnsi="Verdana"/>
          <w:color w:val="000000"/>
          <w:sz w:val="18"/>
          <w:szCs w:val="18"/>
        </w:rPr>
        <w:t> </w:t>
      </w:r>
      <w:r>
        <w:rPr>
          <w:rStyle w:val="WW8Num4z0"/>
          <w:rFonts w:ascii="Verdana" w:hAnsi="Verdana"/>
          <w:color w:val="4682B4"/>
          <w:sz w:val="18"/>
          <w:szCs w:val="18"/>
        </w:rPr>
        <w:t>Киберпреступники</w:t>
      </w:r>
      <w:r>
        <w:rPr>
          <w:rStyle w:val="WW8Num3z0"/>
          <w:rFonts w:ascii="Verdana" w:hAnsi="Verdana"/>
          <w:color w:val="000000"/>
          <w:sz w:val="18"/>
          <w:szCs w:val="18"/>
        </w:rPr>
        <w:t> </w:t>
      </w:r>
      <w:r>
        <w:rPr>
          <w:rFonts w:ascii="Verdana" w:hAnsi="Verdana"/>
          <w:color w:val="000000"/>
          <w:sz w:val="18"/>
          <w:szCs w:val="18"/>
        </w:rPr>
        <w:t>портят имидж России. «</w:t>
      </w:r>
      <w:r>
        <w:rPr>
          <w:rStyle w:val="WW8Num4z0"/>
          <w:rFonts w:ascii="Verdana" w:hAnsi="Verdana"/>
          <w:color w:val="4682B4"/>
          <w:sz w:val="18"/>
          <w:szCs w:val="18"/>
        </w:rPr>
        <w:t>Росбалт</w:t>
      </w:r>
      <w:r>
        <w:rPr>
          <w:rFonts w:ascii="Verdana" w:hAnsi="Verdana"/>
          <w:color w:val="000000"/>
          <w:sz w:val="18"/>
          <w:szCs w:val="18"/>
        </w:rPr>
        <w:t>» (19 апреля 2012 года)</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Синилов</w:t>
      </w:r>
      <w:r>
        <w:rPr>
          <w:rStyle w:val="WW8Num3z0"/>
          <w:rFonts w:ascii="Verdana" w:hAnsi="Verdana"/>
          <w:color w:val="000000"/>
          <w:sz w:val="18"/>
          <w:szCs w:val="18"/>
        </w:rPr>
        <w:t> </w:t>
      </w:r>
      <w:r>
        <w:rPr>
          <w:rFonts w:ascii="Verdana" w:hAnsi="Verdana"/>
          <w:color w:val="000000"/>
          <w:sz w:val="18"/>
          <w:szCs w:val="18"/>
        </w:rPr>
        <w:t>Г.К. Правовые, информационные и тактические основы оперативно-розыскной деятельности советской</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М., 1975.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Смекалистый машинист московского метро украл у банка Москвы 85 млн. рублей через интернет. // НДП «Альянс-медиа». 18 июля 2008 года. № 62-63 (435).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Солопанов</w:t>
      </w:r>
      <w:r>
        <w:rPr>
          <w:rStyle w:val="WW8Num3z0"/>
          <w:rFonts w:ascii="Verdana" w:hAnsi="Verdana"/>
          <w:color w:val="000000"/>
          <w:sz w:val="18"/>
          <w:szCs w:val="18"/>
        </w:rPr>
        <w:t> </w:t>
      </w:r>
      <w:r>
        <w:rPr>
          <w:rFonts w:ascii="Verdana" w:hAnsi="Verdana"/>
          <w:color w:val="000000"/>
          <w:sz w:val="18"/>
          <w:szCs w:val="18"/>
        </w:rPr>
        <w:t>Ю.В. Проблема прогнозирования индивидуального преступного поведения // Актуальные проблемы советской криминологии. M., 1973.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Солопанов</w:t>
      </w:r>
      <w:r>
        <w:rPr>
          <w:rStyle w:val="WW8Num3z0"/>
          <w:rFonts w:ascii="Verdana" w:hAnsi="Verdana"/>
          <w:color w:val="000000"/>
          <w:sz w:val="18"/>
          <w:szCs w:val="18"/>
        </w:rPr>
        <w:t> </w:t>
      </w:r>
      <w:r>
        <w:rPr>
          <w:rFonts w:ascii="Verdana" w:hAnsi="Verdana"/>
          <w:color w:val="000000"/>
          <w:sz w:val="18"/>
          <w:szCs w:val="18"/>
        </w:rPr>
        <w:t>Ю.В., Новиков A.A., Игнатов JT.A. Индивидуальное прогнозирование рецидива преступлений со стороны</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из ИТУ // Труды ВНИИ МВД СССР. 1974. № 29.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Состояние преступности в России за 2009 г. Сборник</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РФ. М., 2010.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Состояние преступности в России за 2010 г. Сборник ГИАЦ МВД РФ. М.,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Состояние преступности в России за 2011 г. Сборник ГИАЦ МВД РФ. М., 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Состояние преступности в России за 2012 г. Сборник ГИАЦ МВД РФ. М., 2013.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Справка о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Орловской области в части взаимодействия с негосударственными структурами безопасности в сфере обеспечения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общественной безопасности// http://www.securityjob.ru/article/info/1225/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Преступность как социальное явление. JL, 1979. 156.</w:t>
      </w:r>
      <w:r>
        <w:rPr>
          <w:rStyle w:val="WW8Num3z0"/>
          <w:rFonts w:ascii="Verdana" w:hAnsi="Verdana"/>
          <w:color w:val="000000"/>
          <w:sz w:val="18"/>
          <w:szCs w:val="18"/>
        </w:rPr>
        <w:t> </w:t>
      </w:r>
      <w:r>
        <w:rPr>
          <w:rStyle w:val="WW8Num4z0"/>
          <w:rFonts w:ascii="Verdana" w:hAnsi="Verdana"/>
          <w:color w:val="4682B4"/>
          <w:sz w:val="18"/>
          <w:szCs w:val="18"/>
        </w:rPr>
        <w:t>Тарарухин</w:t>
      </w:r>
      <w:r>
        <w:rPr>
          <w:rStyle w:val="WW8Num3z0"/>
          <w:rFonts w:ascii="Verdana" w:hAnsi="Verdana"/>
          <w:color w:val="000000"/>
          <w:sz w:val="18"/>
          <w:szCs w:val="18"/>
        </w:rPr>
        <w:t> </w:t>
      </w:r>
      <w:r>
        <w:rPr>
          <w:rFonts w:ascii="Verdana" w:hAnsi="Verdana"/>
          <w:color w:val="000000"/>
          <w:sz w:val="18"/>
          <w:szCs w:val="18"/>
        </w:rPr>
        <w:t>С.А. Преступное поведение. Социальные ипсихологические черты. М., 1974.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Теоретические основы предупреждения преступности. М., 1977.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Угол зрения с А. Приваловым: профилактика преступности ( интервью с д.ю.н., профессором Ю.Е.</w:t>
      </w:r>
      <w:r>
        <w:rPr>
          <w:rStyle w:val="WW8Num3z0"/>
          <w:rFonts w:ascii="Verdana" w:hAnsi="Verdana"/>
          <w:color w:val="000000"/>
          <w:sz w:val="18"/>
          <w:szCs w:val="18"/>
        </w:rPr>
        <w:t> </w:t>
      </w:r>
      <w:r>
        <w:rPr>
          <w:rStyle w:val="WW8Num4z0"/>
          <w:rFonts w:ascii="Verdana" w:hAnsi="Verdana"/>
          <w:color w:val="4682B4"/>
          <w:sz w:val="18"/>
          <w:szCs w:val="18"/>
        </w:rPr>
        <w:t>Пудовочкиным</w:t>
      </w:r>
      <w:r>
        <w:rPr>
          <w:rFonts w:ascii="Verdana" w:hAnsi="Verdana"/>
          <w:color w:val="000000"/>
          <w:sz w:val="18"/>
          <w:szCs w:val="18"/>
        </w:rPr>
        <w:t>) //Эксперт-ТВ. 10.10.2011.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Уголовное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3-е изд., с изм. и доп. - М.: Эксмо, 2010.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Уголовное право. Актуальные проблемы теории и практики: сборник очерков/ под ред.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Юрайт, 2010.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Уголовное право: стратегия развития в XXI веке: материалы IX Международной научно-практической конференции (26-27 января 2012 г.) М: Проспект, 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Система предупредительного воздействия на преступность и уголовно-правовая профилактика: Учеб. пособие. М., 1983.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Фокус с картами. Преступники смогли</w:t>
      </w:r>
      <w:r>
        <w:rPr>
          <w:rStyle w:val="WW8Num3z0"/>
          <w:rFonts w:ascii="Verdana" w:hAnsi="Verdana"/>
          <w:color w:val="000000"/>
          <w:sz w:val="18"/>
          <w:szCs w:val="18"/>
        </w:rPr>
        <w:t> </w:t>
      </w:r>
      <w:r>
        <w:rPr>
          <w:rStyle w:val="WW8Num4z0"/>
          <w:rFonts w:ascii="Verdana" w:hAnsi="Verdana"/>
          <w:color w:val="4682B4"/>
          <w:sz w:val="18"/>
          <w:szCs w:val="18"/>
        </w:rPr>
        <w:t>похитить</w:t>
      </w:r>
      <w:r>
        <w:rPr>
          <w:rStyle w:val="WW8Num3z0"/>
          <w:rFonts w:ascii="Verdana" w:hAnsi="Verdana"/>
          <w:color w:val="000000"/>
          <w:sz w:val="18"/>
          <w:szCs w:val="18"/>
        </w:rPr>
        <w:t> </w:t>
      </w:r>
      <w:r>
        <w:rPr>
          <w:rFonts w:ascii="Verdana" w:hAnsi="Verdana"/>
          <w:color w:val="000000"/>
          <w:sz w:val="18"/>
          <w:szCs w:val="18"/>
        </w:rPr>
        <w:t>18 млн. рублей // Коммерсантъ. Самара. 24.08.2006. №156 (3487).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Хвастунова О. Новый троян атакует банки Европы // Отраслевой бизнес-журнал. 2012. № 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Чекунов</w:t>
      </w:r>
      <w:r>
        <w:rPr>
          <w:rStyle w:val="WW8Num3z0"/>
          <w:rFonts w:ascii="Verdana" w:hAnsi="Verdana"/>
          <w:color w:val="000000"/>
          <w:sz w:val="18"/>
          <w:szCs w:val="18"/>
        </w:rPr>
        <w:t> </w:t>
      </w:r>
      <w:r>
        <w:rPr>
          <w:rFonts w:ascii="Verdana" w:hAnsi="Verdana"/>
          <w:color w:val="000000"/>
          <w:sz w:val="18"/>
          <w:szCs w:val="18"/>
        </w:rPr>
        <w:t>И.Г. Квалификация преступлений против собственности,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 использованием электронных платежных систем // Российский следователь. 2011. № 24.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Чуфаровский</w:t>
      </w:r>
      <w:r>
        <w:rPr>
          <w:rStyle w:val="WW8Num3z0"/>
          <w:rFonts w:ascii="Verdana" w:hAnsi="Verdana"/>
          <w:color w:val="000000"/>
          <w:sz w:val="18"/>
          <w:szCs w:val="18"/>
        </w:rPr>
        <w:t> </w:t>
      </w:r>
      <w:r>
        <w:rPr>
          <w:rFonts w:ascii="Verdana" w:hAnsi="Verdana"/>
          <w:color w:val="000000"/>
          <w:sz w:val="18"/>
          <w:szCs w:val="18"/>
        </w:rPr>
        <w:t>Ю.В. Криминология в вопросах и ответах: учебное пособие. М., Проспект,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Швец</w:t>
      </w:r>
      <w:r>
        <w:rPr>
          <w:rStyle w:val="WW8Num3z0"/>
          <w:rFonts w:ascii="Verdana" w:hAnsi="Verdana"/>
          <w:color w:val="000000"/>
          <w:sz w:val="18"/>
          <w:szCs w:val="18"/>
        </w:rPr>
        <w:t> </w:t>
      </w:r>
      <w:r>
        <w:rPr>
          <w:rFonts w:ascii="Verdana" w:hAnsi="Verdana"/>
          <w:color w:val="000000"/>
          <w:sz w:val="18"/>
          <w:szCs w:val="18"/>
        </w:rPr>
        <w:t>A.B. Основные способы совершения мошенничества лицами женского пола в кредитной сфере // Российский следователь. 2011. № 3.</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Шестакова</w:t>
      </w:r>
      <w:r>
        <w:rPr>
          <w:rStyle w:val="WW8Num3z0"/>
          <w:rFonts w:ascii="Verdana" w:hAnsi="Verdana"/>
          <w:color w:val="000000"/>
          <w:sz w:val="18"/>
          <w:szCs w:val="18"/>
        </w:rPr>
        <w:t> </w:t>
      </w:r>
      <w:r>
        <w:rPr>
          <w:rFonts w:ascii="Verdana" w:hAnsi="Verdana"/>
          <w:color w:val="000000"/>
          <w:sz w:val="18"/>
          <w:szCs w:val="18"/>
        </w:rPr>
        <w:t>С.Д., Матюшевский A.B. Актуальные проблемы способа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незаконного получения кредита с использованием технических средств // Российский следователь. 2012. № 18.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Шляпочников</w:t>
      </w:r>
      <w:r>
        <w:rPr>
          <w:rStyle w:val="WW8Num3z0"/>
          <w:rFonts w:ascii="Verdana" w:hAnsi="Verdana"/>
          <w:color w:val="000000"/>
          <w:sz w:val="18"/>
          <w:szCs w:val="18"/>
        </w:rPr>
        <w:t> </w:t>
      </w:r>
      <w:r>
        <w:rPr>
          <w:rFonts w:ascii="Verdana" w:hAnsi="Verdana"/>
          <w:color w:val="000000"/>
          <w:sz w:val="18"/>
          <w:szCs w:val="18"/>
        </w:rPr>
        <w:t>A.C. К вопросу о классификации мер предупреждения преступности.// Вопросы борьбы с преступностью. М., 1972. Вып. 17.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Экономические и финансовые преступления: учеб. Пособие для студентов вузов. М.: М.: ЮНИТИ-ДАНА: Закон и право, 2008.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Диссертации и авторефераты диссертаций:</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Д.Н. Мошенничество: уголовно-правовой и криминологический анализ: по материалам Республики Дагестан: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Башьян</w:t>
      </w:r>
      <w:r>
        <w:rPr>
          <w:rStyle w:val="WW8Num3z0"/>
          <w:rFonts w:ascii="Verdana" w:hAnsi="Verdana"/>
          <w:color w:val="000000"/>
          <w:sz w:val="18"/>
          <w:szCs w:val="18"/>
        </w:rPr>
        <w:t> </w:t>
      </w:r>
      <w:r>
        <w:rPr>
          <w:rFonts w:ascii="Verdana" w:hAnsi="Verdana"/>
          <w:color w:val="000000"/>
          <w:sz w:val="18"/>
          <w:szCs w:val="18"/>
        </w:rPr>
        <w:t>H.A. Противодействие организованной легализации доходов от мошенничества (криминологический и уголовно-правовой аспекты). Дис. канд. юрид. наук. М., 2008.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Вышневецкий К.В.</w:t>
      </w:r>
      <w:r>
        <w:rPr>
          <w:rStyle w:val="WW8Num3z0"/>
          <w:rFonts w:ascii="Verdana" w:hAnsi="Verdana"/>
          <w:color w:val="000000"/>
          <w:sz w:val="18"/>
          <w:szCs w:val="18"/>
        </w:rPr>
        <w:t> </w:t>
      </w: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виктимизация социальных групп в современном обществе. Автореф. дисс. д.ю.н., М., 2008г.</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Иванцов</w:t>
      </w:r>
      <w:r>
        <w:rPr>
          <w:rStyle w:val="WW8Num3z0"/>
          <w:rFonts w:ascii="Verdana" w:hAnsi="Verdana"/>
          <w:color w:val="000000"/>
          <w:sz w:val="18"/>
          <w:szCs w:val="18"/>
        </w:rPr>
        <w:t> </w:t>
      </w:r>
      <w:r>
        <w:rPr>
          <w:rFonts w:ascii="Verdana" w:hAnsi="Verdana"/>
          <w:color w:val="000000"/>
          <w:sz w:val="18"/>
          <w:szCs w:val="18"/>
        </w:rPr>
        <w:t>C.B. Организованная преступность: системные свойства и связи : Автореф. дис. . д-ра юрид. наук. М., 2009.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Иконников</w:t>
      </w:r>
      <w:r>
        <w:rPr>
          <w:rStyle w:val="WW8Num3z0"/>
          <w:rFonts w:ascii="Verdana" w:hAnsi="Verdana"/>
          <w:color w:val="000000"/>
          <w:sz w:val="18"/>
          <w:szCs w:val="18"/>
        </w:rPr>
        <w:t> </w:t>
      </w:r>
      <w:r>
        <w:rPr>
          <w:rFonts w:ascii="Verdana" w:hAnsi="Verdana"/>
          <w:color w:val="000000"/>
          <w:sz w:val="18"/>
          <w:szCs w:val="18"/>
        </w:rPr>
        <w:t>Д.Н. Предупреждение хищений в банковской сфере Автореф. дис. . канд. юрид. наук. М., 2012.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И.В. Теоретические основы борьбы с мошенничеством,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в экономической сфере (уголовно-правовые и криминологические проблемы). Автореф. дис. докт. юрид. наук. М.,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C.B. Правовое регулирование безналичных расчетов, опосредованных банковскими картами. Автореф. дис. . канд. юрид. наук. -М., 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Ковбенко</w:t>
      </w:r>
      <w:r>
        <w:rPr>
          <w:rStyle w:val="WW8Num3z0"/>
          <w:rFonts w:ascii="Verdana" w:hAnsi="Verdana"/>
          <w:color w:val="000000"/>
          <w:sz w:val="18"/>
          <w:szCs w:val="18"/>
        </w:rPr>
        <w:t> </w:t>
      </w:r>
      <w:r>
        <w:rPr>
          <w:rFonts w:ascii="Verdana" w:hAnsi="Verdana"/>
          <w:color w:val="000000"/>
          <w:sz w:val="18"/>
          <w:szCs w:val="18"/>
        </w:rPr>
        <w:t>Н. Д. Криминологическая характеристика и уголовно-правовые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мошенничеству</w:t>
      </w:r>
      <w:r>
        <w:rPr>
          <w:rFonts w:ascii="Verdana" w:hAnsi="Verdana"/>
          <w:color w:val="000000"/>
          <w:sz w:val="18"/>
          <w:szCs w:val="18"/>
        </w:rPr>
        <w:t>: Дис. канд. юрид. наук. СПб., 2004;</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Кутьин</w:t>
      </w:r>
      <w:r>
        <w:rPr>
          <w:rStyle w:val="WW8Num3z0"/>
          <w:rFonts w:ascii="Verdana" w:hAnsi="Verdana"/>
          <w:color w:val="000000"/>
          <w:sz w:val="18"/>
          <w:szCs w:val="18"/>
        </w:rPr>
        <w:t> </w:t>
      </w:r>
      <w:r>
        <w:rPr>
          <w:rFonts w:ascii="Verdana" w:hAnsi="Verdana"/>
          <w:color w:val="000000"/>
          <w:sz w:val="18"/>
          <w:szCs w:val="18"/>
        </w:rPr>
        <w:t>Н.Г. Уголовно-правовые и криминологические проблемы борьбы с преступлениями в кредитно-банковской сфере. Автореф. дис. канд. юрид. наук. М., 2001;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Левшиц</w:t>
      </w:r>
      <w:r>
        <w:rPr>
          <w:rStyle w:val="WW8Num3z0"/>
          <w:rFonts w:ascii="Verdana" w:hAnsi="Verdana"/>
          <w:color w:val="000000"/>
          <w:sz w:val="18"/>
          <w:szCs w:val="18"/>
        </w:rPr>
        <w:t> </w:t>
      </w:r>
      <w:r>
        <w:rPr>
          <w:rFonts w:ascii="Verdana" w:hAnsi="Verdana"/>
          <w:color w:val="000000"/>
          <w:sz w:val="18"/>
          <w:szCs w:val="18"/>
        </w:rPr>
        <w:t>Д. Ю. Уголовная ответственность за финансовое мошенничество по законодательству России и зарубежных стран: Дис. канд. юрид. наук. М., 2007;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Лесняк</w:t>
      </w:r>
      <w:r>
        <w:rPr>
          <w:rStyle w:val="WW8Num3z0"/>
          <w:rFonts w:ascii="Verdana" w:hAnsi="Verdana"/>
          <w:color w:val="000000"/>
          <w:sz w:val="18"/>
          <w:szCs w:val="18"/>
        </w:rPr>
        <w:t> </w:t>
      </w:r>
      <w:r>
        <w:rPr>
          <w:rFonts w:ascii="Verdana" w:hAnsi="Verdana"/>
          <w:color w:val="000000"/>
          <w:sz w:val="18"/>
          <w:szCs w:val="18"/>
        </w:rPr>
        <w:t>В.И. Мошенничество: уголовно-правовая и криминологическая характеристика: Дис. . канд. юрид. наук. Екатеринбург, 2000.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Лимонов</w:t>
      </w:r>
      <w:r>
        <w:rPr>
          <w:rStyle w:val="WW8Num3z0"/>
          <w:rFonts w:ascii="Verdana" w:hAnsi="Verdana"/>
          <w:color w:val="000000"/>
          <w:sz w:val="18"/>
          <w:szCs w:val="18"/>
        </w:rPr>
        <w:t> </w:t>
      </w:r>
      <w:r>
        <w:rPr>
          <w:rFonts w:ascii="Verdana" w:hAnsi="Verdana"/>
          <w:color w:val="000000"/>
          <w:sz w:val="18"/>
          <w:szCs w:val="18"/>
        </w:rPr>
        <w:t>В.Н. Уголовно-правовая и криминологическая характеристика мошенничества: автореф. дисс. к.ю.н., М., Академия управления МВД РФ, 1998.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С. С. Мошенничество в сфере высоких технологий: Дис. канд. юрид. наук. Краснодар, 2008;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Криминологические и уголовно-правовые проблемы борьбы с мошенничеством: Дис. канд. юрид. наук. М., 2002;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Окружко</w:t>
      </w:r>
      <w:r>
        <w:rPr>
          <w:rStyle w:val="WW8Num3z0"/>
          <w:rFonts w:ascii="Verdana" w:hAnsi="Verdana"/>
          <w:color w:val="000000"/>
          <w:sz w:val="18"/>
          <w:szCs w:val="18"/>
        </w:rPr>
        <w:t> </w:t>
      </w:r>
      <w:r>
        <w:rPr>
          <w:rFonts w:ascii="Verdana" w:hAnsi="Verdana"/>
          <w:color w:val="000000"/>
          <w:sz w:val="18"/>
          <w:szCs w:val="18"/>
        </w:rPr>
        <w:t>В. Ю. Современное мошенничество: криминологическая характеристика и предупреждение: Дис. канд. юрид. наук. Ростов-на-Дону, 2009.</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Портнов</w:t>
      </w:r>
      <w:r>
        <w:rPr>
          <w:rStyle w:val="WW8Num3z0"/>
          <w:rFonts w:ascii="Verdana" w:hAnsi="Verdana"/>
          <w:color w:val="000000"/>
          <w:sz w:val="18"/>
          <w:szCs w:val="18"/>
        </w:rPr>
        <w:t> </w:t>
      </w:r>
      <w:r>
        <w:rPr>
          <w:rFonts w:ascii="Verdana" w:hAnsi="Verdana"/>
          <w:color w:val="000000"/>
          <w:sz w:val="18"/>
          <w:szCs w:val="18"/>
        </w:rPr>
        <w:t>И.П. Проблемы профилактики преступности в городах (по материалам органов внутренних дел): Дис. д-ра юрид. наук, в форме научного доклада, выполняющего также функции автореферата.</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Пудовкин</w:t>
      </w:r>
      <w:r>
        <w:rPr>
          <w:rStyle w:val="WW8Num3z0"/>
          <w:rFonts w:ascii="Verdana" w:hAnsi="Verdana"/>
          <w:color w:val="000000"/>
          <w:sz w:val="18"/>
          <w:szCs w:val="18"/>
        </w:rPr>
        <w:t> </w:t>
      </w:r>
      <w:r>
        <w:rPr>
          <w:rFonts w:ascii="Verdana" w:hAnsi="Verdana"/>
          <w:color w:val="000000"/>
          <w:sz w:val="18"/>
          <w:szCs w:val="18"/>
        </w:rPr>
        <w:t>A.A. Уголовно-правовые и криминологические особенности мошенничества. Автореф. дис. канд. юрид. наук. Санкт-Петербург. 2007.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Скворцова</w:t>
      </w:r>
      <w:r>
        <w:rPr>
          <w:rStyle w:val="WW8Num3z0"/>
          <w:rFonts w:ascii="Verdana" w:hAnsi="Verdana"/>
          <w:color w:val="000000"/>
          <w:sz w:val="18"/>
          <w:szCs w:val="18"/>
        </w:rPr>
        <w:t> </w:t>
      </w:r>
      <w:r>
        <w:rPr>
          <w:rFonts w:ascii="Verdana" w:hAnsi="Verdana"/>
          <w:color w:val="000000"/>
          <w:sz w:val="18"/>
          <w:szCs w:val="18"/>
        </w:rPr>
        <w:t>С. А. Уголовно-правовая характеристика преступлений, совершаемых с использованием банковских карт. Автореф. дис. канд. юрид. наук. М., 2000г.</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Сунчалиева</w:t>
      </w:r>
      <w:r>
        <w:rPr>
          <w:rStyle w:val="WW8Num3z0"/>
          <w:rFonts w:ascii="Verdana" w:hAnsi="Verdana"/>
          <w:color w:val="000000"/>
          <w:sz w:val="18"/>
          <w:szCs w:val="18"/>
        </w:rPr>
        <w:t> </w:t>
      </w:r>
      <w:r>
        <w:rPr>
          <w:rFonts w:ascii="Verdana" w:hAnsi="Verdana"/>
          <w:color w:val="000000"/>
          <w:sz w:val="18"/>
          <w:szCs w:val="18"/>
        </w:rPr>
        <w:t>Л. Э. Мошенничество: уголовно-правовой и криминологический аспект: Дис. канд. юрид. наук. М., 2005.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Сухарев А .Я. Феномен российской преступности в переходный период: тенденции, пути и средства противодействия. Дис.докт. юрид. наук. М. 1996.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Эльзессер, В. В. Борьба с мошенничеством в банковской сфере : уголовно-правовой и криминологический аспекты : Автореф. дисс. к.ю.н. 12.00.08. Санкт-Петербург, 2005.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Ямашкин</w:t>
      </w:r>
      <w:r>
        <w:rPr>
          <w:rStyle w:val="WW8Num3z0"/>
          <w:rFonts w:ascii="Verdana" w:hAnsi="Verdana"/>
          <w:color w:val="000000"/>
          <w:sz w:val="18"/>
          <w:szCs w:val="18"/>
        </w:rPr>
        <w:t> </w:t>
      </w:r>
      <w:r>
        <w:rPr>
          <w:rFonts w:ascii="Verdana" w:hAnsi="Verdana"/>
          <w:color w:val="000000"/>
          <w:sz w:val="18"/>
          <w:szCs w:val="18"/>
        </w:rPr>
        <w:t>C.B. Организованное мошенничество: уголовно-правовой и криминологический аспекты. Автореф. дис. .канд. юрид. наук. Челябинск, 2010.1. Интернет-источники:</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URL: http://www.finansmag.ru/news/21875.</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URL: http://actoscope.eom/cfo/moscow/simonovsky-msk/ug/l/ prigovor-1 -476201002032011 -882570/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URL: http://sudinfo.ru/terminers/47-reshenie-pro-dengi-snyatye-s-bankovskoy-kartochki-v-keniii.html197. URL: www.genproc.ru/</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URL: www.banki.ru/news/bankpress/?id=4325732</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URL: www.fico.com/ landing/fraudeurope/ EvolutionEurope. html</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URL: www.finanal.ru/010/borba-s-moshennichestvom-v-sfere-platezhnykh-kart?page=0,1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URL: www.Interpol.com (официальный сайт</w:t>
      </w:r>
      <w:r>
        <w:rPr>
          <w:rStyle w:val="WW8Num3z0"/>
          <w:rFonts w:ascii="Verdana" w:hAnsi="Verdana"/>
          <w:color w:val="000000"/>
          <w:sz w:val="18"/>
          <w:szCs w:val="18"/>
        </w:rPr>
        <w:t> </w:t>
      </w:r>
      <w:r>
        <w:rPr>
          <w:rStyle w:val="WW8Num4z0"/>
          <w:rFonts w:ascii="Verdana" w:hAnsi="Verdana"/>
          <w:color w:val="4682B4"/>
          <w:sz w:val="18"/>
          <w:szCs w:val="18"/>
        </w:rPr>
        <w:t>Интерпола</w:t>
      </w:r>
      <w:r>
        <w:rPr>
          <w:rFonts w:ascii="Verdana" w:hAnsi="Verdana"/>
          <w:color w:val="000000"/>
          <w:sz w:val="18"/>
          <w:szCs w:val="18"/>
        </w:rPr>
        <w:t>).</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URL: www.mosorgcrimrescentre.ru (Московский исследовательский центр по проблемам организованной преступности и коррупции)</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URL: www.mvd.ru (официальный сайт МВД РФ)204. URL: www.mvdinform.ru</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URL: www.newsru.com/finance/23may2013/lider.html</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201. URL: www.un.org.(oфициaльный сайт</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).207. URL: www.wciom.ru</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URL: Материалы представлены Пресс-службой ГУЭБиПК МВД России// http://www.mvd.ru/news/showl 00756.</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Архив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Приговор Сегежского районного суда PK от 27.10.2010 г. // URL: http://usd.kar.sudrf.ru/ modules.php?name= information&amp;id=5 618</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Бывший сотрудник «</w:t>
      </w:r>
      <w:r>
        <w:rPr>
          <w:rStyle w:val="WW8Num4z0"/>
          <w:rFonts w:ascii="Verdana" w:hAnsi="Verdana"/>
          <w:color w:val="4682B4"/>
          <w:sz w:val="18"/>
          <w:szCs w:val="18"/>
        </w:rPr>
        <w:t>Райфайзенбанка</w:t>
      </w:r>
      <w:r>
        <w:rPr>
          <w:rFonts w:ascii="Verdana" w:hAnsi="Verdana"/>
          <w:color w:val="000000"/>
          <w:sz w:val="18"/>
          <w:szCs w:val="18"/>
        </w:rPr>
        <w:t>» получил условный срок закражу денег клиентов // URL: http://lenta.ru/news/2013/02/06/fraudl/^/</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Вынесен</w:t>
      </w:r>
      <w:r>
        <w:rPr>
          <w:rStyle w:val="WW8Num3z0"/>
          <w:rFonts w:ascii="Verdana" w:hAnsi="Verdana"/>
          <w:color w:val="000000"/>
          <w:sz w:val="18"/>
          <w:szCs w:val="18"/>
        </w:rPr>
        <w:t> </w:t>
      </w:r>
      <w:r>
        <w:rPr>
          <w:rStyle w:val="WW8Num4z0"/>
          <w:rFonts w:ascii="Verdana" w:hAnsi="Verdana"/>
          <w:color w:val="4682B4"/>
          <w:sz w:val="18"/>
          <w:szCs w:val="18"/>
        </w:rPr>
        <w:t>приговор</w:t>
      </w:r>
      <w:r>
        <w:rPr>
          <w:rFonts w:ascii="Verdana" w:hAnsi="Verdana"/>
          <w:color w:val="000000"/>
          <w:sz w:val="18"/>
          <w:szCs w:val="18"/>
        </w:rPr>
        <w:t>. Официальный сайт Прокуратуры Орловской области // URL: http://www.prokuratura-orel.ru/newsecho.php?idnews=l 197</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Дело № 33-5092/2010 // URL: http://www.kaliningrad-court.ru/ kos/ practic/civil/second/2946.php</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Занятость и безработица в Российской Федерации в январе 2013 года (по итогам обследований населения по проблемам занятости) // http://www.gks.ru/bgd/free/B0403/IssWWW.exe/Stg/d01/39.htm.</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Интервью члена Московской коллегии</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С. Дьячека "О роли адвоката в расследовании уголовных дел экономической направленности, а также о специфике взаимодействия с правоохранительными органами // URL: http://econcrime.ru/expert/9/09.06.2011</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Информационно-аналитическая справка о результатах деятельности УМВД России по Орловской области. 12.02. 2012. // URL: http://57.mvd.ru/gumvd/action/l 16670.</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Россия стала лидером в Европе по росту карточного мошенничества// URL:http://www.vedomosti.ru/fmance/news/ 12301471/ poteri rossiyanotkartochnyhmoshennikovv2012gsostavili#ixzz2bNu7Mmfw</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Уровень жизни и доходы населения в феврале 2012 года», представленного федеральной службой росстата// URL: http://www.gks.ru/ bgd/free/ В1200/IssWWW.exe/ Stg/dk02/6-0.htm</w:t>
      </w:r>
    </w:p>
    <w:p w:rsidR="00873DCE" w:rsidRDefault="00873DCE" w:rsidP="00873D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ЦБ предложил банкам показывать в отчетности</w:t>
      </w:r>
      <w:r>
        <w:rPr>
          <w:rStyle w:val="WW8Num3z0"/>
          <w:rFonts w:ascii="Verdana" w:hAnsi="Verdana"/>
          <w:color w:val="000000"/>
          <w:sz w:val="18"/>
          <w:szCs w:val="18"/>
        </w:rPr>
        <w:t> </w:t>
      </w:r>
      <w:r>
        <w:rPr>
          <w:rStyle w:val="WW8Num4z0"/>
          <w:rFonts w:ascii="Verdana" w:hAnsi="Verdana"/>
          <w:color w:val="4682B4"/>
          <w:sz w:val="18"/>
          <w:szCs w:val="18"/>
        </w:rPr>
        <w:t>мошеннические</w:t>
      </w:r>
      <w:r>
        <w:rPr>
          <w:rStyle w:val="WW8Num3z0"/>
          <w:rFonts w:ascii="Verdana" w:hAnsi="Verdana"/>
          <w:color w:val="000000"/>
          <w:sz w:val="18"/>
          <w:szCs w:val="18"/>
        </w:rPr>
        <w:t> </w:t>
      </w:r>
      <w:r>
        <w:rPr>
          <w:rFonts w:ascii="Verdana" w:hAnsi="Verdana"/>
          <w:color w:val="000000"/>
          <w:sz w:val="18"/>
          <w:szCs w:val="18"/>
        </w:rPr>
        <w:t>операции по картам // URL:http://www.vedomosti.ru/ finance/news/6802171/ cbpre?full#cut</w:t>
      </w:r>
    </w:p>
    <w:p w:rsidR="00261882" w:rsidRDefault="00873DCE" w:rsidP="00873DCE">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61882" w:rsidRDefault="00261882" w:rsidP="00E55DBF">
      <w:pPr>
        <w:rPr>
          <w:rFonts w:ascii="Verdana" w:hAnsi="Verdana"/>
          <w:color w:val="000000"/>
          <w:sz w:val="18"/>
          <w:szCs w:val="18"/>
        </w:rPr>
      </w:pPr>
    </w:p>
    <w:p w:rsidR="0068362D" w:rsidRPr="00031E5A" w:rsidRDefault="0068362D" w:rsidP="00E55DBF">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EC" w:rsidRDefault="001423EC">
      <w:r>
        <w:separator/>
      </w:r>
    </w:p>
  </w:endnote>
  <w:endnote w:type="continuationSeparator" w:id="0">
    <w:p w:rsidR="001423EC" w:rsidRDefault="0014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EC" w:rsidRDefault="001423EC">
      <w:r>
        <w:separator/>
      </w:r>
    </w:p>
  </w:footnote>
  <w:footnote w:type="continuationSeparator" w:id="0">
    <w:p w:rsidR="001423EC" w:rsidRDefault="0014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3EC"/>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dissercat.com/content/preduprezhdenie-prestuplenii-sovershaemykh-v-sfere-provedeniya-beznalichnykh-raschetov-provo"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8C5EA-3BA5-4B04-BEB4-65A26E29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8782</TotalTime>
  <Pages>36</Pages>
  <Words>20656</Words>
  <Characters>117745</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138125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2217</cp:revision>
  <cp:lastPrinted>2009-02-06T08:36:00Z</cp:lastPrinted>
  <dcterms:created xsi:type="dcterms:W3CDTF">2015-03-22T11:10:00Z</dcterms:created>
  <dcterms:modified xsi:type="dcterms:W3CDTF">2015-09-22T11:31:00Z</dcterms:modified>
</cp:coreProperties>
</file>