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CFE05" w14:textId="77777777" w:rsidR="00AE3DF4" w:rsidRPr="00AE3DF4" w:rsidRDefault="00AE3DF4" w:rsidP="00AE3DF4">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Аналитические процедуры в аудите :Теоретический и методический аспекты</w:t>
      </w:r>
    </w:p>
    <w:p w14:paraId="108A9F14" w14:textId="77777777" w:rsidR="00AE3DF4" w:rsidRPr="00AE3DF4" w:rsidRDefault="00AE3DF4" w:rsidP="00AE3DF4">
      <w:pPr>
        <w:pStyle w:val="1"/>
        <w:spacing w:before="0" w:after="0" w:line="288" w:lineRule="atLeast"/>
        <w:rPr>
          <w:rFonts w:ascii="Tahoma" w:hAnsi="Tahoma" w:cs="Tahoma"/>
          <w:b w:val="0"/>
          <w:bCs w:val="0"/>
          <w:color w:val="535353"/>
          <w:kern w:val="36"/>
          <w:sz w:val="29"/>
          <w:szCs w:val="29"/>
          <w:lang w:eastAsia="ru-RU"/>
        </w:rPr>
      </w:pPr>
    </w:p>
    <w:p w14:paraId="31058AB9" w14:textId="77777777" w:rsidR="00AE3DF4" w:rsidRPr="00AE3DF4" w:rsidRDefault="00AE3DF4" w:rsidP="00AE3DF4">
      <w:pPr>
        <w:pStyle w:val="1"/>
        <w:spacing w:before="0" w:after="0" w:line="288" w:lineRule="atLeast"/>
        <w:rPr>
          <w:rFonts w:ascii="Tahoma" w:hAnsi="Tahoma" w:cs="Tahoma"/>
          <w:b w:val="0"/>
          <w:bCs w:val="0"/>
          <w:color w:val="535353"/>
          <w:kern w:val="36"/>
          <w:sz w:val="29"/>
          <w:szCs w:val="29"/>
          <w:lang w:eastAsia="ru-RU"/>
        </w:rPr>
      </w:pPr>
    </w:p>
    <w:p w14:paraId="7D1B036C" w14:textId="4119A98F" w:rsidR="00AE3DF4" w:rsidRDefault="00AE3DF4" w:rsidP="00AE3DF4">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Тарасова, Марина Викторовна</w:t>
      </w:r>
    </w:p>
    <w:p w14:paraId="281F6D97" w14:textId="77777777" w:rsidR="00AE3DF4" w:rsidRDefault="00AE3DF4" w:rsidP="00AE3DF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8BC0562" w14:textId="77777777" w:rsidR="00AE3DF4" w:rsidRDefault="00AE3DF4" w:rsidP="00AE3DF4">
      <w:pPr>
        <w:spacing w:line="270" w:lineRule="atLeast"/>
        <w:rPr>
          <w:rFonts w:ascii="Verdana" w:hAnsi="Verdana"/>
          <w:color w:val="000000"/>
          <w:sz w:val="18"/>
          <w:szCs w:val="18"/>
        </w:rPr>
      </w:pPr>
      <w:r>
        <w:rPr>
          <w:rFonts w:ascii="Verdana" w:hAnsi="Verdana"/>
          <w:color w:val="000000"/>
          <w:sz w:val="18"/>
          <w:szCs w:val="18"/>
        </w:rPr>
        <w:t>2005</w:t>
      </w:r>
    </w:p>
    <w:p w14:paraId="40275E0A" w14:textId="77777777" w:rsidR="00AE3DF4" w:rsidRDefault="00AE3DF4" w:rsidP="00AE3DF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14F6C84" w14:textId="77777777" w:rsidR="00AE3DF4" w:rsidRDefault="00AE3DF4" w:rsidP="00AE3DF4">
      <w:pPr>
        <w:spacing w:line="270" w:lineRule="atLeast"/>
        <w:rPr>
          <w:rFonts w:ascii="Verdana" w:hAnsi="Verdana"/>
          <w:color w:val="000000"/>
          <w:sz w:val="18"/>
          <w:szCs w:val="18"/>
        </w:rPr>
      </w:pPr>
      <w:r>
        <w:rPr>
          <w:rFonts w:ascii="Verdana" w:hAnsi="Verdana"/>
          <w:color w:val="000000"/>
          <w:sz w:val="18"/>
          <w:szCs w:val="18"/>
        </w:rPr>
        <w:t>Тарасова, Марина Викторовна</w:t>
      </w:r>
    </w:p>
    <w:p w14:paraId="1F02D75A" w14:textId="77777777" w:rsidR="00AE3DF4" w:rsidRDefault="00AE3DF4" w:rsidP="00AE3DF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B0C518A" w14:textId="77777777" w:rsidR="00AE3DF4" w:rsidRDefault="00AE3DF4" w:rsidP="00AE3DF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2A0FDAA" w14:textId="77777777" w:rsidR="00AE3DF4" w:rsidRDefault="00AE3DF4" w:rsidP="00AE3DF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5303720" w14:textId="77777777" w:rsidR="00AE3DF4" w:rsidRDefault="00AE3DF4" w:rsidP="00AE3DF4">
      <w:pPr>
        <w:spacing w:line="270" w:lineRule="atLeast"/>
        <w:rPr>
          <w:rFonts w:ascii="Verdana" w:hAnsi="Verdana"/>
          <w:color w:val="000000"/>
          <w:sz w:val="18"/>
          <w:szCs w:val="18"/>
        </w:rPr>
      </w:pPr>
      <w:r>
        <w:rPr>
          <w:rFonts w:ascii="Verdana" w:hAnsi="Verdana"/>
          <w:color w:val="000000"/>
          <w:sz w:val="18"/>
          <w:szCs w:val="18"/>
        </w:rPr>
        <w:t>Иркутск</w:t>
      </w:r>
    </w:p>
    <w:p w14:paraId="05BFB4B3" w14:textId="77777777" w:rsidR="00AE3DF4" w:rsidRDefault="00AE3DF4" w:rsidP="00AE3DF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683E3FC" w14:textId="77777777" w:rsidR="00AE3DF4" w:rsidRDefault="00AE3DF4" w:rsidP="00AE3DF4">
      <w:pPr>
        <w:spacing w:line="270" w:lineRule="atLeast"/>
        <w:rPr>
          <w:rFonts w:ascii="Verdana" w:hAnsi="Verdana"/>
          <w:color w:val="000000"/>
          <w:sz w:val="18"/>
          <w:szCs w:val="18"/>
        </w:rPr>
      </w:pPr>
      <w:r>
        <w:rPr>
          <w:rFonts w:ascii="Verdana" w:hAnsi="Verdana"/>
          <w:color w:val="000000"/>
          <w:sz w:val="18"/>
          <w:szCs w:val="18"/>
        </w:rPr>
        <w:t>08.00.12</w:t>
      </w:r>
    </w:p>
    <w:p w14:paraId="2CCE13CA" w14:textId="77777777" w:rsidR="00AE3DF4" w:rsidRDefault="00AE3DF4" w:rsidP="00AE3DF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8D9ECAB" w14:textId="77777777" w:rsidR="00AE3DF4" w:rsidRDefault="00AE3DF4" w:rsidP="00AE3DF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B59567A" w14:textId="77777777" w:rsidR="00AE3DF4" w:rsidRDefault="00AE3DF4" w:rsidP="00AE3DF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D5777FD" w14:textId="77777777" w:rsidR="00AE3DF4" w:rsidRDefault="00AE3DF4" w:rsidP="00AE3DF4">
      <w:pPr>
        <w:spacing w:line="270" w:lineRule="atLeast"/>
        <w:rPr>
          <w:rFonts w:ascii="Verdana" w:hAnsi="Verdana"/>
          <w:color w:val="000000"/>
          <w:sz w:val="18"/>
          <w:szCs w:val="18"/>
        </w:rPr>
      </w:pPr>
      <w:r>
        <w:rPr>
          <w:rFonts w:ascii="Verdana" w:hAnsi="Verdana"/>
          <w:color w:val="000000"/>
          <w:sz w:val="18"/>
          <w:szCs w:val="18"/>
        </w:rPr>
        <w:t>249</w:t>
      </w:r>
    </w:p>
    <w:p w14:paraId="6FA2ED70" w14:textId="77777777" w:rsidR="00AE3DF4" w:rsidRDefault="00AE3DF4" w:rsidP="00AE3DF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Тарасова, Марина Викторовна</w:t>
      </w:r>
    </w:p>
    <w:p w14:paraId="587BDB4C"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298C4F5"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применения аналитических процедур в</w:t>
      </w:r>
      <w:r>
        <w:rPr>
          <w:rStyle w:val="WW8Num2z0"/>
          <w:rFonts w:ascii="Verdana" w:hAnsi="Verdana"/>
          <w:color w:val="000000"/>
          <w:sz w:val="18"/>
          <w:szCs w:val="18"/>
        </w:rPr>
        <w:t> </w:t>
      </w:r>
      <w:r>
        <w:rPr>
          <w:rStyle w:val="WW8Num3z0"/>
          <w:rFonts w:ascii="Verdana" w:hAnsi="Verdana"/>
          <w:color w:val="4682B4"/>
          <w:sz w:val="18"/>
          <w:szCs w:val="18"/>
        </w:rPr>
        <w:t>аудите</w:t>
      </w:r>
    </w:p>
    <w:p w14:paraId="59C8B661"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аналитических процедур в аудите.</w:t>
      </w:r>
    </w:p>
    <w:p w14:paraId="04099D1B"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Международный и отечественный опыт применения аналитических процедур в аудите. Классификация аналитических процедур в аудите.</w:t>
      </w:r>
    </w:p>
    <w:p w14:paraId="7FDCBD91"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Место аналитических процедур в процессе</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52615CAF"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Комплексное использование аналитических процедур на этапах аудита</w:t>
      </w:r>
    </w:p>
    <w:p w14:paraId="7C2D8CE6"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Аналитические</w:t>
      </w:r>
      <w:r>
        <w:rPr>
          <w:rStyle w:val="WW8Num2z0"/>
          <w:rFonts w:ascii="Verdana" w:hAnsi="Verdana"/>
          <w:color w:val="000000"/>
          <w:sz w:val="18"/>
          <w:szCs w:val="18"/>
        </w:rPr>
        <w:t> </w:t>
      </w:r>
      <w:r>
        <w:rPr>
          <w:rFonts w:ascii="Verdana" w:hAnsi="Verdana"/>
          <w:color w:val="000000"/>
          <w:sz w:val="18"/>
          <w:szCs w:val="18"/>
        </w:rPr>
        <w:t>процедуры - основа предварительного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w:t>
      </w:r>
    </w:p>
    <w:p w14:paraId="7A833FE6"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Определение основных показателей планирования аудита по результатам аналитических процедур.</w:t>
      </w:r>
    </w:p>
    <w:p w14:paraId="18374D93"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Аналитические</w:t>
      </w:r>
      <w:r>
        <w:rPr>
          <w:rStyle w:val="WW8Num2z0"/>
          <w:rFonts w:ascii="Verdana" w:hAnsi="Verdana"/>
          <w:color w:val="000000"/>
          <w:sz w:val="18"/>
          <w:szCs w:val="18"/>
        </w:rPr>
        <w:t> </w:t>
      </w:r>
      <w:r>
        <w:rPr>
          <w:rStyle w:val="WW8Num3z0"/>
          <w:rFonts w:ascii="Verdana" w:hAnsi="Verdana"/>
          <w:color w:val="4682B4"/>
          <w:sz w:val="18"/>
          <w:szCs w:val="18"/>
        </w:rPr>
        <w:t>процедуры</w:t>
      </w:r>
      <w:r>
        <w:rPr>
          <w:rStyle w:val="WW8Num2z0"/>
          <w:rFonts w:ascii="Verdana" w:hAnsi="Verdana"/>
          <w:color w:val="000000"/>
          <w:sz w:val="18"/>
          <w:szCs w:val="18"/>
        </w:rPr>
        <w:t> </w:t>
      </w:r>
      <w:r>
        <w:rPr>
          <w:rFonts w:ascii="Verdana" w:hAnsi="Verdana"/>
          <w:color w:val="000000"/>
          <w:sz w:val="18"/>
          <w:szCs w:val="18"/>
        </w:rPr>
        <w:t>на этапе проверки по существу.</w:t>
      </w:r>
    </w:p>
    <w:p w14:paraId="1CA7ACFD"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Аналитические процедуры -</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повышения качества аудита</w:t>
      </w:r>
    </w:p>
    <w:p w14:paraId="67A41C4E"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Подведение итогов аудита с использованием аналитических процедур</w:t>
      </w:r>
    </w:p>
    <w:p w14:paraId="1DDED798"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Модель оценки уровня использования аналитических процедур в аудите</w:t>
      </w:r>
    </w:p>
    <w:p w14:paraId="0901B458"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Оценка качества аудита на основе аналитических процедур.</w:t>
      </w:r>
    </w:p>
    <w:p w14:paraId="21704A72" w14:textId="77777777" w:rsidR="00AE3DF4" w:rsidRDefault="00AE3DF4" w:rsidP="00AE3DF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"Аналитические процедуры в аудите :Теоретический и методический аспекты"</w:t>
      </w:r>
    </w:p>
    <w:p w14:paraId="6BE4ACE9"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России с момента возникновения и по настоящее время привлекает внимание ученых, практиков, пользователей</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 xml:space="preserve">результатов. Масштабы </w:t>
      </w:r>
      <w:r>
        <w:rPr>
          <w:rFonts w:ascii="Verdana" w:hAnsi="Verdana"/>
          <w:color w:val="000000"/>
          <w:sz w:val="18"/>
          <w:szCs w:val="18"/>
        </w:rPr>
        <w:lastRenderedPageBreak/>
        <w:t>и динамизм его развития, роль в экономической жизни общества естественным образом обусловливают постоянное нахождение в центре внимания научных коллективов нашей страны вопросов теории и методологии, организации и регулирования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дальнейшего совершенствования методики проведения.</w:t>
      </w:r>
    </w:p>
    <w:p w14:paraId="3ECA5B02"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Принятие федеральных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 учетом международных стандартов аудита требует от отечественной экономической науки качественно новых теоретических разработок, обеспечивающих эффективную организацию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проведения аудита. В настоящее время аудит как простая совокупность аудиторских процедур не позволяет в полной мере сформировать адекватное мнение о достоверности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Применение комплексного подхода к выполнению всех работ в процессе аудита, предполагающего их подчинение принципам взаимосвязи и взаимообусловленности, обеспечит надежность и реальность формирования профессионального суждения</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74123902"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Одновременно назрела необходимость тщательной научной проработки вопросов, связанных с применением на всех этапах проверки аудиторских процедур, отвечающих современным требованиям и широко апробированных в зарубежной практике, к числу которых относятся аналитические процедуры. Между тем в российском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сложилась ситуация, при которой противоречия складываются уже на урсшне^используемого понятийного аппарата, что вызывает дальнейшие искажения, затрудняет комплексное применение аналитических процедур в аудите и соответственно сказывается на показателях качества аудита. Многие вопросы, касающиеся сущностных моментов понятий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w:t>
      </w:r>
      <w:r>
        <w:rPr>
          <w:rStyle w:val="WW8Num3z0"/>
          <w:rFonts w:ascii="Verdana" w:hAnsi="Verdana"/>
          <w:color w:val="4682B4"/>
          <w:sz w:val="18"/>
          <w:szCs w:val="18"/>
        </w:rPr>
        <w:t>методы аудита</w:t>
      </w:r>
      <w:r>
        <w:rPr>
          <w:rFonts w:ascii="Verdana" w:hAnsi="Verdana"/>
          <w:color w:val="000000"/>
          <w:sz w:val="18"/>
          <w:szCs w:val="18"/>
        </w:rPr>
        <w:t>», а также «</w:t>
      </w:r>
      <w:r>
        <w:rPr>
          <w:rStyle w:val="WW8Num3z0"/>
          <w:rFonts w:ascii="Verdana" w:hAnsi="Verdana"/>
          <w:color w:val="4682B4"/>
          <w:sz w:val="18"/>
          <w:szCs w:val="18"/>
        </w:rPr>
        <w:t>аналитические процедуры</w:t>
      </w:r>
      <w:r>
        <w:rPr>
          <w:rFonts w:ascii="Verdana" w:hAnsi="Verdana"/>
          <w:color w:val="000000"/>
          <w:sz w:val="18"/>
          <w:szCs w:val="18"/>
        </w:rPr>
        <w:t>» до сих пор не решены. Современные теоретические наработки в области аудита не содержат целостного представления о возможностях комплексного проведения аудита с использованием аналитических процедур, учитывающего уровень качества оказываемых аудиторских услуг.</w:t>
      </w:r>
    </w:p>
    <w:p w14:paraId="7A220765"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исследования сущности и методического обеспечения использования аналитических процедур на всех этапах аудита предопределили актуальность темы данной диссертации.</w:t>
      </w:r>
    </w:p>
    <w:p w14:paraId="0682AFB2"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Вопросы применения аналитических процедур в аудите нашли отражение во многих работах российских и зарубежных ученых по проблемам аудита, в частности, Р. Адамса, Ш.И.</w:t>
      </w:r>
      <w:r>
        <w:rPr>
          <w:rStyle w:val="WW8Num2z0"/>
          <w:rFonts w:ascii="Verdana" w:hAnsi="Verdana"/>
          <w:color w:val="000000"/>
          <w:sz w:val="18"/>
          <w:szCs w:val="18"/>
        </w:rPr>
        <w:t> </w:t>
      </w:r>
      <w:r>
        <w:rPr>
          <w:rStyle w:val="WW8Num3z0"/>
          <w:rFonts w:ascii="Verdana" w:hAnsi="Verdana"/>
          <w:color w:val="4682B4"/>
          <w:sz w:val="18"/>
          <w:szCs w:val="18"/>
        </w:rPr>
        <w:t>Алибекова</w:t>
      </w:r>
      <w:r>
        <w:rPr>
          <w:rFonts w:ascii="Verdana" w:hAnsi="Verdana"/>
          <w:color w:val="000000"/>
          <w:sz w:val="18"/>
          <w:szCs w:val="18"/>
        </w:rPr>
        <w:t>, Э.А. Аренса, М. Бениса,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А.В. Газаряна, Е.М. Гутцайта, 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Ф.Л. Дефлиза, Г.Р. Дженика, Р. Доджа,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Е.В. Зубовой, Д.Р. Кармайкла, В. Каширина, А. Коровина, Дж.К.</w:t>
      </w:r>
      <w:r>
        <w:rPr>
          <w:rStyle w:val="WW8Num2z0"/>
          <w:rFonts w:ascii="Verdana" w:hAnsi="Verdana"/>
          <w:color w:val="000000"/>
          <w:sz w:val="18"/>
          <w:szCs w:val="18"/>
        </w:rPr>
        <w:t> </w:t>
      </w:r>
      <w:r>
        <w:rPr>
          <w:rStyle w:val="WW8Num3z0"/>
          <w:rFonts w:ascii="Verdana" w:hAnsi="Verdana"/>
          <w:color w:val="4682B4"/>
          <w:sz w:val="18"/>
          <w:szCs w:val="18"/>
        </w:rPr>
        <w:t>Лоббека</w:t>
      </w:r>
      <w:r>
        <w:rPr>
          <w:rFonts w:ascii="Verdana" w:hAnsi="Verdana"/>
          <w:color w:val="000000"/>
          <w:sz w:val="18"/>
          <w:szCs w:val="18"/>
        </w:rPr>
        <w:t>, Г.В. Максимовой, В.М. О'Рейлли, О.М.</w:t>
      </w:r>
      <w:r>
        <w:rPr>
          <w:rStyle w:val="WW8Num2z0"/>
          <w:rFonts w:ascii="Verdana" w:hAnsi="Verdana"/>
          <w:color w:val="000000"/>
          <w:sz w:val="18"/>
          <w:szCs w:val="18"/>
        </w:rPr>
        <w:t> </w:t>
      </w:r>
      <w:r>
        <w:rPr>
          <w:rStyle w:val="WW8Num3z0"/>
          <w:rFonts w:ascii="Verdana" w:hAnsi="Verdana"/>
          <w:color w:val="4682B4"/>
          <w:sz w:val="18"/>
          <w:szCs w:val="18"/>
        </w:rPr>
        <w:t>Островского</w:t>
      </w:r>
      <w:r>
        <w:rPr>
          <w:rFonts w:ascii="Verdana" w:hAnsi="Verdana"/>
          <w:color w:val="000000"/>
          <w:sz w:val="18"/>
          <w:szCs w:val="18"/>
        </w:rPr>
        <w:t>, Л.Н. Растамхановой, Н.А. Ремизова, Дж. Робертсона, В.И.</w:t>
      </w:r>
      <w:r>
        <w:rPr>
          <w:rStyle w:val="WW8Num2z0"/>
          <w:rFonts w:ascii="Verdana" w:hAnsi="Verdana"/>
          <w:color w:val="000000"/>
          <w:sz w:val="18"/>
          <w:szCs w:val="18"/>
        </w:rPr>
        <w:t> </w:t>
      </w:r>
      <w:r>
        <w:rPr>
          <w:rStyle w:val="WW8Num3z0"/>
          <w:rFonts w:ascii="Verdana" w:hAnsi="Verdana"/>
          <w:color w:val="4682B4"/>
          <w:sz w:val="18"/>
          <w:szCs w:val="18"/>
        </w:rPr>
        <w:t>Самарухи</w:t>
      </w:r>
      <w:r>
        <w:rPr>
          <w:rFonts w:ascii="Verdana" w:hAnsi="Verdana"/>
          <w:color w:val="000000"/>
          <w:sz w:val="18"/>
          <w:szCs w:val="18"/>
        </w:rPr>
        <w:t>, Э.А. Сиротенко, В.В. Скобары, Е.В.</w:t>
      </w:r>
      <w:r>
        <w:rPr>
          <w:rStyle w:val="WW8Num2z0"/>
          <w:rFonts w:ascii="Verdana" w:hAnsi="Verdana"/>
          <w:color w:val="000000"/>
          <w:sz w:val="18"/>
          <w:szCs w:val="18"/>
        </w:rPr>
        <w:t> </w:t>
      </w:r>
      <w:r>
        <w:rPr>
          <w:rStyle w:val="WW8Num3z0"/>
          <w:rFonts w:ascii="Verdana" w:hAnsi="Verdana"/>
          <w:color w:val="4682B4"/>
          <w:sz w:val="18"/>
          <w:szCs w:val="18"/>
        </w:rPr>
        <w:t>Старовойтовой</w:t>
      </w:r>
      <w:r>
        <w:rPr>
          <w:rFonts w:ascii="Verdana" w:hAnsi="Verdana"/>
          <w:color w:val="000000"/>
          <w:sz w:val="18"/>
          <w:szCs w:val="18"/>
        </w:rPr>
        <w:t>, B.C. Стародубцевой, В.П. Суйца, А.А.</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М.Б. Хирша, С.М. Шапигузова, А.А.</w:t>
      </w:r>
      <w:r>
        <w:rPr>
          <w:rStyle w:val="WW8Num2z0"/>
          <w:rFonts w:ascii="Verdana" w:hAnsi="Verdana"/>
          <w:color w:val="000000"/>
          <w:sz w:val="18"/>
          <w:szCs w:val="18"/>
        </w:rPr>
        <w:t> </w:t>
      </w:r>
      <w:r>
        <w:rPr>
          <w:rStyle w:val="WW8Num3z0"/>
          <w:rFonts w:ascii="Verdana" w:hAnsi="Verdana"/>
          <w:color w:val="4682B4"/>
          <w:sz w:val="18"/>
          <w:szCs w:val="18"/>
        </w:rPr>
        <w:t>Шапошникова</w:t>
      </w:r>
      <w:r>
        <w:rPr>
          <w:rFonts w:ascii="Verdana" w:hAnsi="Verdana"/>
          <w:color w:val="000000"/>
          <w:sz w:val="18"/>
          <w:szCs w:val="18"/>
        </w:rPr>
        <w:t>, А.Д. Шеремета и др.</w:t>
      </w:r>
    </w:p>
    <w:p w14:paraId="5E9AF8D5"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значительное внимание к данной проблеме в зарубежной и отечественной литературе большинство исследований рассматривают аналитические процедуры либо по отношению к отдельным элементам аудита (процесс оценки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и его составляющих, формирование аудиторской выборки), либо с позиций финансового анализа в аудите. В то время как работы, предполагающие рассмотрение вопросов комплексного использования аналитических процедур в процессе аудита, отсутствуют.</w:t>
      </w:r>
    </w:p>
    <w:p w14:paraId="7A48F3EB"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Значительную помощь в ходе исследования оказало осмысление трудов отечественных специалистов, изучавших те или иные аспекты интересующей проблематики. В частности, автор не ограничивался исключительно работами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 обращался к трудам по экономическому контролю таких авторов, как И.А.</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Е.А. Кочерин, В.И. Лакис, Л.М.</w:t>
      </w:r>
      <w:r>
        <w:rPr>
          <w:rStyle w:val="WW8Num2z0"/>
          <w:rFonts w:ascii="Verdana" w:hAnsi="Verdana"/>
          <w:color w:val="000000"/>
          <w:sz w:val="18"/>
          <w:szCs w:val="18"/>
        </w:rPr>
        <w:t> </w:t>
      </w:r>
      <w:r>
        <w:rPr>
          <w:rStyle w:val="WW8Num3z0"/>
          <w:rFonts w:ascii="Verdana" w:hAnsi="Verdana"/>
          <w:color w:val="4682B4"/>
          <w:sz w:val="18"/>
          <w:szCs w:val="18"/>
        </w:rPr>
        <w:t>Крамаровский</w:t>
      </w:r>
      <w:r>
        <w:rPr>
          <w:rFonts w:ascii="Verdana" w:hAnsi="Verdana"/>
          <w:color w:val="000000"/>
          <w:sz w:val="18"/>
          <w:szCs w:val="18"/>
        </w:rPr>
        <w:t>, Г.В. Максимова, И.С. Мацкевичюс, Г.А.</w:t>
      </w:r>
      <w:r>
        <w:rPr>
          <w:rStyle w:val="WW8Num2z0"/>
          <w:rFonts w:ascii="Verdana" w:hAnsi="Verdana"/>
          <w:color w:val="000000"/>
          <w:sz w:val="18"/>
          <w:szCs w:val="18"/>
        </w:rPr>
        <w:t> </w:t>
      </w:r>
      <w:r>
        <w:rPr>
          <w:rStyle w:val="WW8Num3z0"/>
          <w:rFonts w:ascii="Verdana" w:hAnsi="Verdana"/>
          <w:color w:val="4682B4"/>
          <w:sz w:val="18"/>
          <w:szCs w:val="18"/>
        </w:rPr>
        <w:t>Соловьев</w:t>
      </w:r>
      <w:r>
        <w:rPr>
          <w:rFonts w:ascii="Verdana" w:hAnsi="Verdana"/>
          <w:color w:val="000000"/>
          <w:sz w:val="18"/>
          <w:szCs w:val="18"/>
        </w:rPr>
        <w:t>, Л.П. Шишлянникова и др.</w:t>
      </w:r>
    </w:p>
    <w:p w14:paraId="5BC277D4"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определения сущности, роли и места аналитических процедур в аудите, связанная с недостаточной систематизацией и обобщением теоретической базы и частичным отсутствием практической проработки проблем организации аудита, предопределили выбор темы исследования, его цели и задачи.</w:t>
      </w:r>
    </w:p>
    <w:p w14:paraId="4E7BEACA"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Цель п задачи исследования. Целью диссертационного исследования является теоретическое обоснование и разработка методических рекомендаций комплексного использования аналитических процедур в аудите, влияющих на результативность аудиторского процесса.</w:t>
      </w:r>
    </w:p>
    <w:p w14:paraId="02EB1B02"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определены следующие основные задачи исследования:</w:t>
      </w:r>
    </w:p>
    <w:p w14:paraId="1077C41E"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изучение имеющихся в литературе теоретических представлений о методах и процедурах аудита и на этой основе уточнение понятия «</w:t>
      </w:r>
      <w:r>
        <w:rPr>
          <w:rStyle w:val="WW8Num3z0"/>
          <w:rFonts w:ascii="Verdana" w:hAnsi="Verdana"/>
          <w:color w:val="4682B4"/>
          <w:sz w:val="18"/>
          <w:szCs w:val="18"/>
        </w:rPr>
        <w:t>аналитические процедуры в аудите</w:t>
      </w:r>
      <w:r>
        <w:rPr>
          <w:rFonts w:ascii="Verdana" w:hAnsi="Verdana"/>
          <w:color w:val="000000"/>
          <w:sz w:val="18"/>
          <w:szCs w:val="18"/>
        </w:rPr>
        <w:t>»;</w:t>
      </w:r>
    </w:p>
    <w:p w14:paraId="5DAB62B4"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существующих классификаций аналитических процедур, выявление их недостатков и дополнение классификационными признаками, отвечающими современным условиям проведения аудита;</w:t>
      </w:r>
    </w:p>
    <w:p w14:paraId="12F67FE4"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необходимости и целесообразности применения комплексного подхода при рассмотрении аудиторского процесса; определение места аналитических процедур в процессе аудита;</w:t>
      </w:r>
    </w:p>
    <w:p w14:paraId="159501E8"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существующего порядка выполнения аналитических процедур и выделение факторов, оказывающих влияние на формирование профессионального суждения аудитора;</w:t>
      </w:r>
    </w:p>
    <w:p w14:paraId="1076DDFA"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поэтапной методики аудита с использованием аналитических процедур (на этапах предварительного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планирования аудита, проверки по существу, завершения аудита);</w:t>
      </w:r>
    </w:p>
    <w:p w14:paraId="3B2E783E"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изучение и анализ представлений о критериях качества аудита и на этой основе уточнение их состава;</w:t>
      </w:r>
    </w:p>
    <w:p w14:paraId="00C7B3C0"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моделей оценки уровня использования аналитических процедур в аудите и количественной оценки качества аудита;</w:t>
      </w:r>
    </w:p>
    <w:p w14:paraId="08477C55"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влияния аналитических процедур на показатели качества аудита;</w:t>
      </w:r>
    </w:p>
    <w:p w14:paraId="39798978"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проекта</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аудита «</w:t>
      </w:r>
      <w:r>
        <w:rPr>
          <w:rStyle w:val="WW8Num3z0"/>
          <w:rFonts w:ascii="Verdana" w:hAnsi="Verdana"/>
          <w:color w:val="4682B4"/>
          <w:sz w:val="18"/>
          <w:szCs w:val="18"/>
        </w:rPr>
        <w:t>Аналитические процедуры</w:t>
      </w:r>
      <w:r>
        <w:rPr>
          <w:rFonts w:ascii="Verdana" w:hAnsi="Verdana"/>
          <w:color w:val="000000"/>
          <w:sz w:val="18"/>
          <w:szCs w:val="18"/>
        </w:rPr>
        <w:t>».</w:t>
      </w:r>
    </w:p>
    <w:p w14:paraId="069B959B"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аналитические процедуры в процессе аудита.</w:t>
      </w:r>
    </w:p>
    <w:p w14:paraId="19C6FE61"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и методические аспекты применения аналитических процедур в процессе аудита на основе реализации комплексного подхода с учетом необходимости повышения показателей качества аудита.</w:t>
      </w:r>
    </w:p>
    <w:p w14:paraId="02198305"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полученные автором в процессе диссертационного исследования:</w:t>
      </w:r>
    </w:p>
    <w:p w14:paraId="27C3F7A3"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модифицирован общепринятый порядок выполнения аналитических процедур с учетом расширения факторов, определяющих профессиональное суждение аудитора на каждом из этапов проведения процедуры;</w:t>
      </w:r>
    </w:p>
    <w:p w14:paraId="23FFF120"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аудита, ориентированная на комплексное использование аналитических процедур на всех этапах аудита, с учетом уточнения сущности, роли и места аналитических процедур в аудите; предложены формы рабочих документов и таблиц для оформления результатов аналитических процедур;</w:t>
      </w:r>
    </w:p>
    <w:p w14:paraId="2CD218FD"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алгоритм оценки</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аудиторского риска по трем составляющим (предварительный</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риск по областям потенциального риска, риск принятия</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учитывающий результаты аналитических процедур;</w:t>
      </w:r>
    </w:p>
    <w:p w14:paraId="13157CE0"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модели оценки уровня использования аналитических процедур в аудите и количественной оценки качества аудита, отражающие роль и влияние аналитических процедур на критерии качества аудита;</w:t>
      </w:r>
    </w:p>
    <w:p w14:paraId="3A64647C"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проект внутрифирменного стандарта «</w:t>
      </w:r>
      <w:r>
        <w:rPr>
          <w:rStyle w:val="WW8Num3z0"/>
          <w:rFonts w:ascii="Verdana" w:hAnsi="Verdana"/>
          <w:color w:val="4682B4"/>
          <w:sz w:val="18"/>
          <w:szCs w:val="18"/>
        </w:rPr>
        <w:t>Аналитические процедуры</w:t>
      </w:r>
      <w:r>
        <w:rPr>
          <w:rFonts w:ascii="Verdana" w:hAnsi="Verdana"/>
          <w:color w:val="000000"/>
          <w:sz w:val="18"/>
          <w:szCs w:val="18"/>
        </w:rPr>
        <w:t>», базирующийся на комплексном использовании аналитических процедур по всем этапам аудита, что обеспечит качественное и эффективное его проведение.</w:t>
      </w:r>
    </w:p>
    <w:p w14:paraId="386FAAFC"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Степень обоснованности научных положений, выводов и рекомендаций, содержащихся в диссертации. Необходимая глубина исследования, обоснованность научных результатов, достоверность выводов и рекомендаций основаны на изучении трудов отечественных и зарубежных ученых по проблемам экономического контроля и аудита. Нормативно-правовую базу составили </w:t>
      </w:r>
      <w:r>
        <w:rPr>
          <w:rFonts w:ascii="Verdana" w:hAnsi="Verdana"/>
          <w:color w:val="000000"/>
          <w:sz w:val="18"/>
          <w:szCs w:val="18"/>
        </w:rPr>
        <w:lastRenderedPageBreak/>
        <w:t>законодательные и нормативные документы, регулирующие</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 аудиторскую деятельность в Российской Федерации, международные и национальные стандарты аудита. Информационная база исследования включает практические материалы деятельности тридцати трех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в городах Иркутской области, г. Читы, г. Улан-Удэ, г. Абакана.</w:t>
      </w:r>
    </w:p>
    <w:p w14:paraId="2EFF5965"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научного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 работе использованы общие методы познания (индукция и дедукция, анализ и синтез, сравнение), комплексный подход, приемы экономического анализа, анкетирования, квалиметрии.</w:t>
      </w:r>
    </w:p>
    <w:p w14:paraId="151534FC"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повпзпа диссертационного исследования заключается в обосновании теоретических положений и разработке методических рекомендаций комплексного использования аналитических процедур в процессе аудита с целью повышения качества оказываемых аудиторских услуг. При этом:</w:t>
      </w:r>
    </w:p>
    <w:p w14:paraId="699E7159"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обоснованы сущность и разграничение понятий «</w:t>
      </w:r>
      <w:r>
        <w:rPr>
          <w:rStyle w:val="WW8Num3z0"/>
          <w:rFonts w:ascii="Verdana" w:hAnsi="Verdana"/>
          <w:color w:val="4682B4"/>
          <w:sz w:val="18"/>
          <w:szCs w:val="18"/>
        </w:rPr>
        <w:t>аудиторские процедуры</w:t>
      </w:r>
      <w:r>
        <w:rPr>
          <w:rFonts w:ascii="Verdana" w:hAnsi="Verdana"/>
          <w:color w:val="000000"/>
          <w:sz w:val="18"/>
          <w:szCs w:val="18"/>
        </w:rPr>
        <w:t>» и «</w:t>
      </w:r>
      <w:r>
        <w:rPr>
          <w:rStyle w:val="WW8Num3z0"/>
          <w:rFonts w:ascii="Verdana" w:hAnsi="Verdana"/>
          <w:color w:val="4682B4"/>
          <w:sz w:val="18"/>
          <w:szCs w:val="18"/>
        </w:rPr>
        <w:t>методы аудита</w:t>
      </w:r>
      <w:r>
        <w:rPr>
          <w:rFonts w:ascii="Verdana" w:hAnsi="Verdana"/>
          <w:color w:val="000000"/>
          <w:sz w:val="18"/>
          <w:szCs w:val="18"/>
        </w:rPr>
        <w:t>», что позволило определить аналитические процедуры как разновидность аудиторских процедур, использующих методы сравнения, анализа и синтеза, а также специальные аналитические методы;</w:t>
      </w:r>
    </w:p>
    <w:p w14:paraId="7E6F604F"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дополнена классификация аналитических процедур признаками, учитывающими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и место аналитических процедур в процессе аудита (возможность применения в конкретном аудите, назначение результатов, периодичность использования результатов);</w:t>
      </w:r>
    </w:p>
    <w:p w14:paraId="11CEB601"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и целесообразность применения комплексного методического подхода при рассмотрении аудиторского процесса, в котором логически</w:t>
      </w:r>
      <w:r>
        <w:rPr>
          <w:rStyle w:val="WW8Num2z0"/>
          <w:rFonts w:ascii="Verdana" w:hAnsi="Verdana"/>
          <w:color w:val="000000"/>
          <w:sz w:val="18"/>
          <w:szCs w:val="18"/>
        </w:rPr>
        <w:t> </w:t>
      </w:r>
      <w:r>
        <w:rPr>
          <w:rStyle w:val="WW8Num3z0"/>
          <w:rFonts w:ascii="Verdana" w:hAnsi="Verdana"/>
          <w:color w:val="4682B4"/>
          <w:sz w:val="18"/>
          <w:szCs w:val="18"/>
        </w:rPr>
        <w:t>увязаны</w:t>
      </w:r>
      <w:r>
        <w:rPr>
          <w:rStyle w:val="WW8Num2z0"/>
          <w:rFonts w:ascii="Verdana" w:hAnsi="Verdana"/>
          <w:color w:val="000000"/>
          <w:sz w:val="18"/>
          <w:szCs w:val="18"/>
        </w:rPr>
        <w:t> </w:t>
      </w:r>
      <w:r>
        <w:rPr>
          <w:rFonts w:ascii="Verdana" w:hAnsi="Verdana"/>
          <w:color w:val="000000"/>
          <w:sz w:val="18"/>
          <w:szCs w:val="18"/>
        </w:rPr>
        <w:t>этапы, направления работ и аудиторские процедуры, и определено центральное место аналитических процедур в процессе аудита;</w:t>
      </w:r>
    </w:p>
    <w:p w14:paraId="42290F38"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критерии качества аудита (соблюдение требований стандартов аудита, наличие достаточных надлежащих аудиторских доказательств, применяемые аудиторские процедуры) и предложены шкалы балльной оценки с использованием результатов аналитических процедур.</w:t>
      </w:r>
    </w:p>
    <w:p w14:paraId="3C399C6E"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Сведения о реализации и целесообразности практического использования результатов. Практическая значимость диссертационного исследования заключается в возможности широкого применения разработанных теоретических и методических положений использования аналитических процедур в аудите. Разработанные формы рабочей документации аудитора и проект внутрифирменного стандарта аудита позволяют расширить область применения аналитических процедур в аудиторской деятельности и способствуют повышению качества аудиторских услуг.</w:t>
      </w:r>
    </w:p>
    <w:p w14:paraId="0932ED93"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в ходе исследования результаты могут быть использованы при разработке учебных курсов по аудиту для студентов, а также для слушателей курсов подготовки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01D0CA11"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методики аудита с использованием аналитических процедур, модель количественной оценки качества аудита и проект внутрифирменного стандарта аудита нашли практическое применение в деятельности аудиторских фирм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Аудитор</w:t>
      </w:r>
      <w:r>
        <w:rPr>
          <w:rFonts w:ascii="Verdana" w:hAnsi="Verdana"/>
          <w:color w:val="000000"/>
          <w:sz w:val="18"/>
          <w:szCs w:val="18"/>
        </w:rPr>
        <w:t>» (г. Иркутск) и ООО «</w:t>
      </w:r>
      <w:r>
        <w:rPr>
          <w:rStyle w:val="WW8Num3z0"/>
          <w:rFonts w:ascii="Verdana" w:hAnsi="Verdana"/>
          <w:color w:val="4682B4"/>
          <w:sz w:val="18"/>
          <w:szCs w:val="18"/>
        </w:rPr>
        <w:t>Хакаудит</w:t>
      </w:r>
      <w:r>
        <w:rPr>
          <w:rFonts w:ascii="Verdana" w:hAnsi="Verdana"/>
          <w:color w:val="000000"/>
          <w:sz w:val="18"/>
          <w:szCs w:val="18"/>
        </w:rPr>
        <w:t>» (г. Абакан), а также приняты к рассмотрению комитетом по аудиту Иркутского</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института профессиональных бухгалтеров, что подтверждается справками о внедрении.</w:t>
      </w:r>
    </w:p>
    <w:p w14:paraId="41E4A15A"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внедрены в учебный процесс Хакасского государственного университета им. Н.Ф. Катанова и Байкальского государственного университета экономики и права для специальности 060500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w:t>
      </w:r>
    </w:p>
    <w:p w14:paraId="7B0ED5DB"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публикации результатов исследования. Материалы и результаты диссертационной работы докладывались на научно-практических конференциях Сибирского региона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налогообложения и аудита» (Иркутск, 2001), «</w:t>
      </w:r>
      <w:r>
        <w:rPr>
          <w:rStyle w:val="WW8Num3z0"/>
          <w:rFonts w:ascii="Verdana" w:hAnsi="Verdana"/>
          <w:color w:val="4682B4"/>
          <w:sz w:val="18"/>
          <w:szCs w:val="18"/>
        </w:rPr>
        <w:t>Актуальные проблемы бухгалтерского учета, аудита и экономического анализа</w:t>
      </w:r>
      <w:r>
        <w:rPr>
          <w:rFonts w:ascii="Verdana" w:hAnsi="Verdana"/>
          <w:color w:val="000000"/>
          <w:sz w:val="18"/>
          <w:szCs w:val="18"/>
        </w:rPr>
        <w:t>» (Иркутск, 2003); на</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 xml:space="preserve">научно-практической конференции профессорско-преподавательского состава и аспирантов «Современное состояние и перспективы развития бухгалтерского учета, анализа и аудита» (Иркутск, 2004); на Всероссийской научно-практической конференции «Современное состояние и перспективы развития бухгалтерского учета, экономического анализа и аудита» (Иркутск, 2005). Основные </w:t>
      </w:r>
      <w:r>
        <w:rPr>
          <w:rFonts w:ascii="Verdana" w:hAnsi="Verdana"/>
          <w:color w:val="000000"/>
          <w:sz w:val="18"/>
          <w:szCs w:val="18"/>
        </w:rPr>
        <w:lastRenderedPageBreak/>
        <w:t>положения диссертации обсуждались на ежегодных научно-практических конференциях</w:t>
      </w:r>
      <w:r>
        <w:rPr>
          <w:rStyle w:val="WW8Num2z0"/>
          <w:rFonts w:ascii="Verdana" w:hAnsi="Verdana"/>
          <w:color w:val="000000"/>
          <w:sz w:val="18"/>
          <w:szCs w:val="18"/>
        </w:rPr>
        <w:t> </w:t>
      </w:r>
      <w:r>
        <w:rPr>
          <w:rStyle w:val="WW8Num3z0"/>
          <w:rFonts w:ascii="Verdana" w:hAnsi="Verdana"/>
          <w:color w:val="4682B4"/>
          <w:sz w:val="18"/>
          <w:szCs w:val="18"/>
        </w:rPr>
        <w:t>БГУЭП</w:t>
      </w:r>
      <w:r>
        <w:rPr>
          <w:rStyle w:val="WW8Num2z0"/>
          <w:rFonts w:ascii="Verdana" w:hAnsi="Verdana"/>
          <w:color w:val="000000"/>
          <w:sz w:val="18"/>
          <w:szCs w:val="18"/>
        </w:rPr>
        <w:t> </w:t>
      </w:r>
      <w:r>
        <w:rPr>
          <w:rFonts w:ascii="Verdana" w:hAnsi="Verdana"/>
          <w:color w:val="000000"/>
          <w:sz w:val="18"/>
          <w:szCs w:val="18"/>
        </w:rPr>
        <w:t>в течение 2002-2005 гг.; на Всероссийской научно-практической конференции «Приоритеты социально-экономического развития регионов России в новых условиях» (Пенза, 2003); на семинарах ИТИПБ по вопросам формирования и внедрения</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аудита и контроля качества аудиторской деятельности (г. Иркутск, 2005).</w:t>
      </w:r>
    </w:p>
    <w:p w14:paraId="032F3370"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исследования опубликовано 9 научных работ общим объемом 3,06 п.л., из них авторских 3 п.л.</w:t>
      </w:r>
    </w:p>
    <w:p w14:paraId="44D51359"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Структура диссертационной работы определена целью и задачами исследования и обусловлена логикой рассмотрения избранной проблемы. Диссертация состоит из введения, трех глав, заключения, списка использованной литературы и приложений.</w:t>
      </w:r>
    </w:p>
    <w:p w14:paraId="3D541800" w14:textId="77777777" w:rsidR="00AE3DF4" w:rsidRDefault="00AE3DF4" w:rsidP="00AE3DF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Тарасова, Марина Викторовна</w:t>
      </w:r>
    </w:p>
    <w:p w14:paraId="5E297A3C"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8433F83"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Аналитические процедуры являются наиболее эффективными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процедурами прежде всего в силу экономичности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проведения, что обусловливает их широкое применение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зарубежными специалистами. В то же время практика показывает, что российские</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в своей работе уделяют недостаточно внимания применению аналитических процедур. Между тем как современные условия развития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нашей стране предопределяют необходимость широкого использования аналитических процедур в аудите.</w:t>
      </w:r>
    </w:p>
    <w:p w14:paraId="46E87E20"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 сущности аналитических процедур необходимо разграничивать понятия «</w:t>
      </w:r>
      <w:r>
        <w:rPr>
          <w:rStyle w:val="WW8Num3z0"/>
          <w:rFonts w:ascii="Verdana" w:hAnsi="Verdana"/>
          <w:color w:val="4682B4"/>
          <w:sz w:val="18"/>
          <w:szCs w:val="18"/>
        </w:rPr>
        <w:t>методы аудита</w:t>
      </w:r>
      <w:r>
        <w:rPr>
          <w:rFonts w:ascii="Verdana" w:hAnsi="Verdana"/>
          <w:color w:val="000000"/>
          <w:sz w:val="18"/>
          <w:szCs w:val="18"/>
        </w:rPr>
        <w:t>» 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Аудиторская процедура представляет собой определенный порядок и последовательность действий</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осуществляемых с использованием различных методов аудита. Всю совокупность методов аудита целесообразно классифицировать на следующие группы: общие методы научного познания; специальные методы, которые подразделяются на методы документального контроля,</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контроля и смешанные; аналитические методы. Выделение аналитических методов в отдельную группу методов аудита повышает их значимость и предопределяет возможности для широкого внедрения в</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практику.</w:t>
      </w:r>
    </w:p>
    <w:p w14:paraId="603B5D13"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Критический обзор положений отечественных и международных стандартов, литературы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по вопросам определения сущности и понятия аналитических процедур позволил прийти к выводу, что под аналитическими процедурами следует понимать аудиторские процедуры, представляющие собой анализ соотношений и тенденций, предполагающий существование причинно-следственных связей между анализируемыми данными, и основанные на использовании методов сравнения, анализа и синтеза, а также специальных аналитических методов.</w:t>
      </w:r>
    </w:p>
    <w:p w14:paraId="606E9EBB"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существующих классификаций аналитических процедур показало, что в них в основном акцентируется внимание на сущности процедур, на процессе проведения процедур как таковых (исходя из использованной информации, исходя из методов проведения, исходя из полученных результатов) в отрыве от</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при этом используется только один классификационный признак. Автором предложена классификация аналитических процедур одновременно по нескольким признакам, позволяющим выделить обобщающие виды аналитических процедур, которые в зависимости от цели их проведения, используемой информации, методов выполнения могут быть детализированы путем определения конкретных видов аналитических процедур. По возможностям применения аналитических процедур в рамках аудита отдельного предприятия выделяются общие и специальные процедуры; в зависимости от этапов аудита, на которых они выполняются, применимые на этапе предварительного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на этапе планирования аудита, на этапе проверки по существу, на заключительном этапе аудита; по назначению результатов выполнения аналитические процедуры подразделяются на</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детальные; по периодичности использования результатов аналитических процедур выделяются сквозные и одномоментные процедуры. Предлагаемый подход учитывает процесс аудита и место аналитических процедур в нем, что позволяет подходить к рассмотрению аудита комплексно.</w:t>
      </w:r>
    </w:p>
    <w:p w14:paraId="0ECC5D4E" w14:textId="77777777" w:rsidR="00AE3DF4" w:rsidRDefault="00AE3DF4" w:rsidP="00AE3D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Предложена схема процесса аудита, в основу которой положены этапы аудита с указанием цели каждого этапа, направления работ для достижения целей и применяемые аналитические процедуры процедуры. Использование комплексного подхода к рассмотрению процесса аудита, предполагающего учет взаимосвязей и взаимообусловленностей его элементов, изначально определяет центральное место аналитических процедур в ходе аудита.</w:t>
      </w:r>
    </w:p>
    <w:p w14:paraId="512425FE"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правильного выбора и адекватного применения конкретных аналитических процедур на каждом этапе аудита порядок выполнения аналитических процедур, принятый в</w:t>
      </w:r>
      <w:r>
        <w:rPr>
          <w:rStyle w:val="WW8Num2z0"/>
          <w:rFonts w:ascii="Verdana" w:hAnsi="Verdana"/>
          <w:color w:val="000000"/>
          <w:sz w:val="18"/>
          <w:szCs w:val="18"/>
        </w:rPr>
        <w:t> </w:t>
      </w:r>
      <w:r>
        <w:rPr>
          <w:rStyle w:val="WW8Num3z0"/>
          <w:rFonts w:ascii="Verdana" w:hAnsi="Verdana"/>
          <w:color w:val="4682B4"/>
          <w:sz w:val="18"/>
          <w:szCs w:val="18"/>
        </w:rPr>
        <w:t>ПСАД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Аналитические процедуры</w:t>
      </w:r>
      <w:r>
        <w:rPr>
          <w:rFonts w:ascii="Verdana" w:hAnsi="Verdana"/>
          <w:color w:val="000000"/>
          <w:sz w:val="18"/>
          <w:szCs w:val="18"/>
        </w:rPr>
        <w:t>», модифицирован и дополнен факторами, оказывающими влияние на принятие решения на каждом из этапов выполнения процедуры: этап аудита, прогнозируемые конечные результаты, наличие информации, сроки аудита, профессиональная компетентность аудитора, целесообразность и эффективность выполнения, критерии необычных (значительных) отклонении.</w:t>
      </w:r>
    </w:p>
    <w:p w14:paraId="72D26500"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критического анализа российской и зарубежной литературы по аудиту, а также с учетом существующей отечественной практики, разработана методика аудита, предполагающая комплексное применение аналитических процедур на каждом этапе аудита. * Целями аналитических процедур на этапе предварительного планирования является: получение наиболее общей информации о предприятии, особенностях его деятельности, порядке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отчетной</w:t>
      </w:r>
      <w:r>
        <w:rPr>
          <w:rFonts w:ascii="Verdana" w:hAnsi="Verdana"/>
          <w:color w:val="000000"/>
          <w:sz w:val="18"/>
          <w:szCs w:val="18"/>
        </w:rPr>
        <w:t>информации, финансовом состоянии, его положении на рынке, первичной оценке эффективности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Использование аналитических процедур позволяет получить информацию о потенциальных пользователях</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внешних и внутренних факторах деятельности организации, провести предварительную оценку финансового положения экономического субъекта и соблюдения принципа действующего предприятия. Для этого проводятся следующие виды процедур: анализ учредительных документов и состава</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горизонтальный и вертикальный анализ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расчет и анализ основных финансовых показателей, анализ</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предприятия, внутриотраслевой анализ, сравнение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видов деятельности с деятельностью по уставу, анализ</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сравнение отчетных показателей с</w:t>
      </w:r>
      <w:r>
        <w:rPr>
          <w:rStyle w:val="WW8Num2z0"/>
          <w:rFonts w:ascii="Verdana" w:hAnsi="Verdana"/>
          <w:color w:val="000000"/>
          <w:sz w:val="18"/>
          <w:szCs w:val="18"/>
        </w:rPr>
        <w:t> </w:t>
      </w:r>
      <w:r>
        <w:rPr>
          <w:rStyle w:val="WW8Num3z0"/>
          <w:rFonts w:ascii="Verdana" w:hAnsi="Verdana"/>
          <w:color w:val="4682B4"/>
          <w:sz w:val="18"/>
          <w:szCs w:val="18"/>
        </w:rPr>
        <w:t>плановыми</w:t>
      </w:r>
      <w:r>
        <w:rPr>
          <w:rFonts w:ascii="Verdana" w:hAnsi="Verdana"/>
          <w:color w:val="000000"/>
          <w:sz w:val="18"/>
          <w:szCs w:val="18"/>
        </w:rPr>
        <w:t>данными. На основе собранной информации дается предварительная оценка аудиторского риска. После окончательного анализа всей информации, собранной на этапе предвари* тельного планирования,</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принимает решение о возможности или невозможности проведения аудита экономического субъекта, которое фиксируется в рабочем документе «</w:t>
      </w:r>
      <w:r>
        <w:rPr>
          <w:rStyle w:val="WW8Num3z0"/>
          <w:rFonts w:ascii="Verdana" w:hAnsi="Verdana"/>
          <w:color w:val="4682B4"/>
          <w:sz w:val="18"/>
          <w:szCs w:val="18"/>
        </w:rPr>
        <w:t>Итоги предварительного планирования</w:t>
      </w:r>
      <w:r>
        <w:rPr>
          <w:rFonts w:ascii="Verdana" w:hAnsi="Verdana"/>
          <w:color w:val="000000"/>
          <w:sz w:val="18"/>
          <w:szCs w:val="18"/>
        </w:rPr>
        <w:t>».</w:t>
      </w:r>
    </w:p>
    <w:p w14:paraId="0C79A824"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Целями аналитических процедур на этапе планирования аудита являются: выявление областей потенциального риска, оценка уровней аудиторского риска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Для достижения указанных целей используются результаты выполнения таких процедур, как: горизонтальный и вертикальный анализ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расчет и анализ основных финансовых показателей, анализ учетной политики,</w:t>
      </w:r>
      <w:r>
        <w:rPr>
          <w:rStyle w:val="WW8Num2z0"/>
          <w:rFonts w:ascii="Verdana" w:hAnsi="Verdana"/>
          <w:color w:val="000000"/>
          <w:sz w:val="18"/>
          <w:szCs w:val="18"/>
        </w:rPr>
        <w:t> </w:t>
      </w:r>
      <w:r>
        <w:rPr>
          <w:rStyle w:val="WW8Num3z0"/>
          <w:rFonts w:ascii="Verdana" w:hAnsi="Verdana"/>
          <w:color w:val="4682B4"/>
          <w:sz w:val="18"/>
          <w:szCs w:val="18"/>
        </w:rPr>
        <w:t>сверка</w:t>
      </w:r>
      <w:r>
        <w:rPr>
          <w:rStyle w:val="WW8Num2z0"/>
          <w:rFonts w:ascii="Verdana" w:hAnsi="Verdana"/>
          <w:color w:val="000000"/>
          <w:sz w:val="18"/>
          <w:szCs w:val="18"/>
        </w:rPr>
        <w:t> </w:t>
      </w:r>
      <w:r>
        <w:rPr>
          <w:rFonts w:ascii="Verdana" w:hAnsi="Verdana"/>
          <w:color w:val="000000"/>
          <w:sz w:val="18"/>
          <w:szCs w:val="18"/>
        </w:rPr>
        <w:t>статей бухгалтерского баланса с остатками по главной книге, аналитический обзор главной книги и регистров бухгалтерского учета, анализ основных условий договоров, анализ изменений нормативных документов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налогообложению, анализ отклонений показателей деятельности предприятия. При этом этап планирования аудита проводится при постоянном учете информации, собранной на этапе предварительного планирования, а также принимая во внимание уже проведенные аналитические процедуры с целью недопущения их повторного выполнения.</w:t>
      </w:r>
    </w:p>
    <w:p w14:paraId="3234195D"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предложен алгоритм оценки величины</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аудиторского риска на основе трех составляющих (предварительный</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риск по областям потенциального риска, риск принятия</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предполагающий использование информации по результатам выполнения аналитических процедур и позволяющий учитывать основные условия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и соответственно проведения аудита.</w:t>
      </w:r>
    </w:p>
    <w:p w14:paraId="13BDC5AD"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аналитических процедур на этапе проверки по существу определяется как получение достаточных надлежащих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при одновременном учете эффективности их проведения и возможности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 xml:space="preserve">других аудиторских процедур. Обобщение практического опыта работы позволило выделить основные виды аналитических процедур, используемых в каждой </w:t>
      </w:r>
      <w:r>
        <w:rPr>
          <w:rFonts w:ascii="Verdana" w:hAnsi="Verdana"/>
          <w:color w:val="000000"/>
          <w:sz w:val="18"/>
          <w:szCs w:val="18"/>
        </w:rPr>
        <w:lastRenderedPageBreak/>
        <w:t>проверке при аудите различных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отчетности: проверка последовательности применения учетной политики, расчет и анализ значений и тенденций основных относительных показателей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отчетности, сопоставление исходящих и входящих показателей в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предыдущего и проверяемого периодов, сопоставление записей финансовой (бухгалтерской) отчетности, главной книги и регистров бухгалтерского учета с целью оценки их соответствия, сверка остатков и</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по счетам отчетного и предыдущих периодов, анализ</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с данными соответствующих</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и планов, аналитический обзор записей главной книги с целыо выявления нетипичных</w:t>
      </w:r>
      <w:r>
        <w:rPr>
          <w:rStyle w:val="WW8Num2z0"/>
          <w:rFonts w:ascii="Verdana" w:hAnsi="Verdana"/>
          <w:color w:val="000000"/>
          <w:sz w:val="18"/>
          <w:szCs w:val="18"/>
        </w:rPr>
        <w:t> </w:t>
      </w:r>
      <w:r>
        <w:rPr>
          <w:rStyle w:val="WW8Num3z0"/>
          <w:rFonts w:ascii="Verdana" w:hAnsi="Verdana"/>
          <w:color w:val="4682B4"/>
          <w:sz w:val="18"/>
          <w:szCs w:val="18"/>
        </w:rPr>
        <w:t>проводок</w:t>
      </w:r>
      <w:r>
        <w:rPr>
          <w:rFonts w:ascii="Verdana" w:hAnsi="Verdana"/>
          <w:color w:val="000000"/>
          <w:sz w:val="18"/>
          <w:szCs w:val="18"/>
        </w:rPr>
        <w:t>, специальные аналитические процедуры по каждому</w:t>
      </w:r>
      <w:r>
        <w:rPr>
          <w:rStyle w:val="WW8Num2z0"/>
          <w:rFonts w:ascii="Verdana" w:hAnsi="Verdana"/>
          <w:color w:val="000000"/>
          <w:sz w:val="18"/>
          <w:szCs w:val="18"/>
        </w:rPr>
        <w:t> </w:t>
      </w:r>
      <w:r>
        <w:rPr>
          <w:rStyle w:val="WW8Num3z0"/>
          <w:rFonts w:ascii="Verdana" w:hAnsi="Verdana"/>
          <w:color w:val="4682B4"/>
          <w:sz w:val="18"/>
          <w:szCs w:val="18"/>
        </w:rPr>
        <w:t>сегменту</w:t>
      </w:r>
      <w:r>
        <w:rPr>
          <w:rStyle w:val="WW8Num2z0"/>
          <w:rFonts w:ascii="Verdana" w:hAnsi="Verdana"/>
          <w:color w:val="000000"/>
          <w:sz w:val="18"/>
          <w:szCs w:val="18"/>
        </w:rPr>
        <w:t> </w:t>
      </w:r>
      <w:r>
        <w:rPr>
          <w:rFonts w:ascii="Verdana" w:hAnsi="Verdana"/>
          <w:color w:val="000000"/>
          <w:sz w:val="18"/>
          <w:szCs w:val="18"/>
        </w:rPr>
        <w:t>аудита, направленные на выявление тенденций в определенных соотношениях. Принимая во внимание способность аналитических процедур к получению аудиторских доказательств по различным направлениям (сегментам) аудита, при их выполнении учитывается не только прямая связь данного процесса (аудиторские доказательства определяют аудиторские процедуры), но и его обратная направленность (конкретные аудиторские процедуры позволяют получить дополнительные аудиторские доказательства). Для оформления результатов проведения аналитических процедур используется рабочий документ аудитора «</w:t>
      </w:r>
      <w:r>
        <w:rPr>
          <w:rStyle w:val="WW8Num3z0"/>
          <w:rFonts w:ascii="Verdana" w:hAnsi="Verdana"/>
          <w:color w:val="4682B4"/>
          <w:sz w:val="18"/>
          <w:szCs w:val="18"/>
        </w:rPr>
        <w:t>Бланк документирования аналитических процедур</w:t>
      </w:r>
      <w:r>
        <w:rPr>
          <w:rFonts w:ascii="Verdana" w:hAnsi="Verdana"/>
          <w:color w:val="000000"/>
          <w:sz w:val="18"/>
          <w:szCs w:val="18"/>
        </w:rPr>
        <w:t>».</w:t>
      </w:r>
    </w:p>
    <w:p w14:paraId="72553CDC"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предлагаемой методикой проведения аудита применение аналитических процедур на завершающем этапе аудита позволяет получить информацию по таким направлениям, как оценка полученных аудиторских доказательств, оценка перспектив непрерывности деятельности клиента, а также оценка качества аудита. При этом используются результаты ранее проведенных аналитических процедур на предыдущих этапах аудита с учетом внесенных исправлений предприятием 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по ходу проверки. Кроме того, выполняются такие процедуры, как аналитический обзор рабочей документации аудитора, анализ событий после отчетной даты,</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аналитический обзор отклонений и программы аудита. Необходимо принимать во внимание, что результаты аудита</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предопределяют основные направления будущего аудита.</w:t>
      </w:r>
    </w:p>
    <w:p w14:paraId="4B0CBAE8"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аналитических процедур проявляется в самом процессе оценки качества аудита, поскольку в ходе указанного процесса изначально заложено использование общих методов сравнения, анализа и синтеза, как и в аналитических процедурах. Оценку качества считаем целесообразным производить по таким критериям, как соблюдение требований правил (стандартов) аудиторской деятельности, наличие достаточных надлежащих аудиторских доказательств, применяемые аудиторские процедуры. Предложенная модель количественной оценки качества аудита позволяет установить шкалу для определения качественности услуги, а также сфокусировать внимание на проблемных местах, требующих соответствующих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Fonts w:ascii="Verdana" w:hAnsi="Verdana"/>
          <w:color w:val="000000"/>
          <w:sz w:val="18"/>
          <w:szCs w:val="18"/>
        </w:rPr>
        <w:t>. При этом каждая составляющая качества обобщающего показателя, характеризующих соблюдение критериев качества, в той или иной степени зависит от фактического применения аналитических процедур в ходе всего аудита.</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признается качественно проведенным при значении обобщающего показателя качества более 0,7.</w:t>
      </w:r>
    </w:p>
    <w:p w14:paraId="426B4134"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Установлено, что допустимый уровень использования аналитических процедур в аудите составляет 0,46. При этом наличие определенных условий проведения аудита (опыт работы с</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вид предыдущего аудиторского заключения, уровень квалификации членов аудиторской группы, степень использования компьютерных средств и т.д.) позволяет расширить возможности применения аналитических процедур и соответственно увеличить его значение до 0,55.</w:t>
      </w:r>
    </w:p>
    <w:p w14:paraId="27B14973" w14:textId="77777777" w:rsidR="00AE3DF4" w:rsidRDefault="00AE3DF4" w:rsidP="00AE3DF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оценка уровня использования аналитических процедур в аудите подтвердила первоначально сделанные выводы о его недостаточности. В рамках исследования разработан проект внутреннего стандарта «</w:t>
      </w:r>
      <w:r>
        <w:rPr>
          <w:rStyle w:val="WW8Num3z0"/>
          <w:rFonts w:ascii="Verdana" w:hAnsi="Verdana"/>
          <w:color w:val="4682B4"/>
          <w:sz w:val="18"/>
          <w:szCs w:val="18"/>
        </w:rPr>
        <w:t>Аналитические процедуры</w:t>
      </w:r>
      <w:r>
        <w:rPr>
          <w:rFonts w:ascii="Verdana" w:hAnsi="Verdana"/>
          <w:color w:val="000000"/>
          <w:sz w:val="18"/>
          <w:szCs w:val="18"/>
        </w:rPr>
        <w:t>» с учетом основных положений действующих стандартов аудиторской деятельности, а также приведенной методики аудита с применением аналитических процедур. Использование указанного стандарта в работе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позволит расширить возможности проведения аналитических процедур на каждом этапе аудита и соответственно будет способствовать повышению качества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575B8749" w14:textId="77777777" w:rsidR="00AE3DF4" w:rsidRDefault="00AE3DF4" w:rsidP="00AE3DF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Тарасова, Марина Викторовна, 2005 год</w:t>
      </w:r>
    </w:p>
    <w:p w14:paraId="6D61D26F"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от 07 авг. 2001г. №119-ФЗ (ред. от 30.12.2004).</w:t>
      </w:r>
    </w:p>
    <w:p w14:paraId="5CD2E123"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Временные правила аудиторской деятельности в Российской Федерации: Указ Президента РФ от 22 дек. 1993г. №2263.</w:t>
      </w:r>
    </w:p>
    <w:p w14:paraId="2113DC73"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Об утверждении порядка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и ФКЦБ РФ от 29</w:t>
      </w:r>
      <w:r>
        <w:rPr>
          <w:rStyle w:val="WW8Num2z0"/>
          <w:rFonts w:ascii="Verdana" w:hAnsi="Verdana"/>
          <w:color w:val="000000"/>
          <w:sz w:val="18"/>
          <w:szCs w:val="18"/>
        </w:rPr>
        <w:t> </w:t>
      </w:r>
      <w:r>
        <w:rPr>
          <w:rStyle w:val="WW8Num3z0"/>
          <w:rFonts w:ascii="Verdana" w:hAnsi="Verdana"/>
          <w:color w:val="4682B4"/>
          <w:sz w:val="18"/>
          <w:szCs w:val="18"/>
        </w:rPr>
        <w:t>янв</w:t>
      </w:r>
      <w:r>
        <w:rPr>
          <w:rFonts w:ascii="Verdana" w:hAnsi="Verdana"/>
          <w:color w:val="000000"/>
          <w:sz w:val="18"/>
          <w:szCs w:val="18"/>
        </w:rPr>
        <w:t>. 2003г. №10н/03-6/пз.</w:t>
      </w:r>
    </w:p>
    <w:p w14:paraId="11FCEE5D"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Приказ Минфина России от 22 июля 2003г. №67н (ред. от 31.12.2004).</w:t>
      </w:r>
    </w:p>
    <w:p w14:paraId="2F511D4F"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 утверждении федеральных правил (стандартов) аудиторской деятельности: Постановление Правительства РФ от 23 сент. 2002г. №696 (ред. от 16.04.2005).</w:t>
      </w:r>
    </w:p>
    <w:p w14:paraId="55DE2A07"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с.</w:t>
      </w:r>
    </w:p>
    <w:p w14:paraId="46FF2F93"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2-е изд., перераб. и доп.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- 432 с.</w:t>
      </w:r>
    </w:p>
    <w:p w14:paraId="46D0FCDC"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Аудит затрат на производство.-СПб.: Питер,2004-128с.</w:t>
      </w:r>
    </w:p>
    <w:p w14:paraId="5A815152"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Использование аналитических процедур в аудиторской деятельности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 №3. с. 59-62.</w:t>
      </w:r>
    </w:p>
    <w:p w14:paraId="2E19A8FB"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Наумова А.В. Планирование аудита с применением аналитических процедур //Аудиторские ведомости. 2004. №8. с. 42-56.</w:t>
      </w:r>
    </w:p>
    <w:p w14:paraId="29747822"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М.: Экономика, 1994.-366 с.</w:t>
      </w:r>
    </w:p>
    <w:p w14:paraId="743166BF"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Арене А., ЛоббекДж. Аудит: Пер. с англ.; Гл. редактор серии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- 560 е.: ил.</w:t>
      </w:r>
    </w:p>
    <w:p w14:paraId="263FA8A5"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Аудит Монтгомери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О'Рейлли,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- 542 с.</w:t>
      </w:r>
    </w:p>
    <w:p w14:paraId="73359423"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Аудит: Учебник для вузов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А.А. Савин и др.; Под ред. проф. В.И. Подольского. 2-е изд., перераб. и доп. - М.:ЮНИТИ-ДАНА, 2000. - 655 с.</w:t>
      </w:r>
    </w:p>
    <w:p w14:paraId="6980E684"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словарь /С.М.Бычкова, М.В. Райхман, В.Я.Соколов и др.; Под ред. В.Я. Соколова. М.: Финансы и статистика, 2003. - 192 с.</w:t>
      </w:r>
    </w:p>
    <w:p w14:paraId="11185410"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 М.: Финансы и статистика, 2001. - 416 е.: ил.</w:t>
      </w:r>
    </w:p>
    <w:p w14:paraId="6D5D91D2"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Федорова А.Г. Аудит</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импортных операций //Аудитор. 2004. №5. с.36-40.</w:t>
      </w:r>
    </w:p>
    <w:p w14:paraId="39B02558"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Аудит как инструмент снижения информационного риска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//Аудитор. 2004. №4. с.20-25.</w:t>
      </w:r>
    </w:p>
    <w:p w14:paraId="359564C8"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Овчинников А.А. Проблемы оценки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и пути их решения //</w:t>
      </w:r>
      <w:r>
        <w:rPr>
          <w:rStyle w:val="WW8Num3z0"/>
          <w:rFonts w:ascii="Verdana" w:hAnsi="Verdana"/>
          <w:color w:val="4682B4"/>
          <w:sz w:val="18"/>
          <w:szCs w:val="18"/>
        </w:rPr>
        <w:t>Аудитор</w:t>
      </w:r>
      <w:r>
        <w:rPr>
          <w:rFonts w:ascii="Verdana" w:hAnsi="Verdana"/>
          <w:color w:val="000000"/>
          <w:sz w:val="18"/>
          <w:szCs w:val="18"/>
        </w:rPr>
        <w:t>. 2003. №1. с. 11-17.</w:t>
      </w:r>
    </w:p>
    <w:p w14:paraId="3F480EE5"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Барсукова</w:t>
      </w:r>
      <w:r>
        <w:rPr>
          <w:rStyle w:val="WW8Num2z0"/>
          <w:rFonts w:ascii="Verdana" w:hAnsi="Verdana"/>
          <w:color w:val="000000"/>
          <w:sz w:val="18"/>
          <w:szCs w:val="18"/>
        </w:rPr>
        <w:t> </w:t>
      </w:r>
      <w:r>
        <w:rPr>
          <w:rFonts w:ascii="Verdana" w:hAnsi="Verdana"/>
          <w:color w:val="000000"/>
          <w:sz w:val="18"/>
          <w:szCs w:val="18"/>
        </w:rPr>
        <w:t>И.В. Основные методы аудиторской проверки //Аудиторские ведомости. 1997. №7. с.66-76.</w:t>
      </w:r>
    </w:p>
    <w:p w14:paraId="4A70308C"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Ревизия и контроль в промышленности: Учеб. пособие. М.: Финансы и статистика, 1987. - 294 с.</w:t>
      </w:r>
    </w:p>
    <w:p w14:paraId="4D033E08"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Лабынцев Н.Т., Хахонова Н.Н. Аудит: Учебное пособие.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 н/Д: Феникс, 2005. - 544 с.</w:t>
      </w:r>
    </w:p>
    <w:p w14:paraId="106F8436"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Планирование аудита реализации: проведение аналитических процедур //Аудиторские ведомости. 2000. №5. с. 47-52.</w:t>
      </w:r>
    </w:p>
    <w:p w14:paraId="212FD426"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Бурыкин</w:t>
      </w:r>
      <w:r>
        <w:rPr>
          <w:rStyle w:val="WW8Num2z0"/>
          <w:rFonts w:ascii="Verdana" w:hAnsi="Verdana"/>
          <w:color w:val="000000"/>
          <w:sz w:val="18"/>
          <w:szCs w:val="18"/>
        </w:rPr>
        <w:t> </w:t>
      </w:r>
      <w:r>
        <w:rPr>
          <w:rFonts w:ascii="Verdana" w:hAnsi="Verdana"/>
          <w:color w:val="000000"/>
          <w:sz w:val="18"/>
          <w:szCs w:val="18"/>
        </w:rPr>
        <w:t>А.И. Аналитические процедуры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//Аудиторские ведомости. 2003. №10. с. 35-41.</w:t>
      </w:r>
    </w:p>
    <w:p w14:paraId="42EA890D"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 М.: Финансы и статистика, 1998.- 176 с.</w:t>
      </w:r>
    </w:p>
    <w:p w14:paraId="3A9889FF"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А.В. Планирование в аудите. М: Финансы и статистика, 2001. - 264 с.</w:t>
      </w:r>
    </w:p>
    <w:p w14:paraId="08F2C00D"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Итыгилова ЕЛО. Понятие «</w:t>
      </w:r>
      <w:r>
        <w:rPr>
          <w:rStyle w:val="WW8Num3z0"/>
          <w:rFonts w:ascii="Verdana" w:hAnsi="Verdana"/>
          <w:color w:val="4682B4"/>
          <w:sz w:val="18"/>
          <w:szCs w:val="18"/>
        </w:rPr>
        <w:t>качество</w:t>
      </w:r>
      <w:r>
        <w:rPr>
          <w:rFonts w:ascii="Verdana" w:hAnsi="Verdana"/>
          <w:color w:val="000000"/>
          <w:sz w:val="18"/>
          <w:szCs w:val="18"/>
        </w:rPr>
        <w:t>» в аудите и</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//Аудиторские ведомости. 2005. №3. с. 75-81.</w:t>
      </w:r>
    </w:p>
    <w:p w14:paraId="63BE5FFA"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Растамханова JI.H. Риски в аудиторской деятельности. /Под ред. Проф.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Финансы и статистика, 2003. - 416 е.: ил.</w:t>
      </w:r>
    </w:p>
    <w:p w14:paraId="1974EEF0"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Аналитические процедуры в организации аудиторской проверки //Аудиторские ведомости. 1997. №8. с. 3-12.</w:t>
      </w:r>
    </w:p>
    <w:p w14:paraId="35FF1CFE"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Воронова ЕЛО.</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как системный процесс //Аудиторские ведомости. 1998. №3. с. 35-48.</w:t>
      </w:r>
    </w:p>
    <w:p w14:paraId="170811C5"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Значение анализа финансового состояния предприятия для выводов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 //Бухгалтерский учет. 2001. №7. с. 6266.</w:t>
      </w:r>
    </w:p>
    <w:p w14:paraId="2B9E6FB6"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Гличев</w:t>
      </w:r>
      <w:r>
        <w:rPr>
          <w:rStyle w:val="WW8Num2z0"/>
          <w:rFonts w:ascii="Verdana" w:hAnsi="Verdana"/>
          <w:color w:val="000000"/>
          <w:sz w:val="18"/>
          <w:szCs w:val="18"/>
        </w:rPr>
        <w:t> </w:t>
      </w:r>
      <w:r>
        <w:rPr>
          <w:rFonts w:ascii="Verdana" w:hAnsi="Verdana"/>
          <w:color w:val="000000"/>
          <w:sz w:val="18"/>
          <w:szCs w:val="18"/>
        </w:rPr>
        <w:t>А.В., Рабинович Г.О., Примаков Н.И.,</w:t>
      </w:r>
      <w:r>
        <w:rPr>
          <w:rStyle w:val="WW8Num2z0"/>
          <w:rFonts w:ascii="Verdana" w:hAnsi="Verdana"/>
          <w:color w:val="000000"/>
          <w:sz w:val="18"/>
          <w:szCs w:val="18"/>
        </w:rPr>
        <w:t> </w:t>
      </w:r>
      <w:r>
        <w:rPr>
          <w:rStyle w:val="WW8Num3z0"/>
          <w:rFonts w:ascii="Verdana" w:hAnsi="Verdana"/>
          <w:color w:val="4682B4"/>
          <w:sz w:val="18"/>
          <w:szCs w:val="18"/>
        </w:rPr>
        <w:t>Синицын</w:t>
      </w:r>
      <w:r>
        <w:rPr>
          <w:rStyle w:val="WW8Num2z0"/>
          <w:rFonts w:ascii="Verdana" w:hAnsi="Verdana"/>
          <w:color w:val="000000"/>
          <w:sz w:val="18"/>
          <w:szCs w:val="18"/>
        </w:rPr>
        <w:t> </w:t>
      </w:r>
      <w:r>
        <w:rPr>
          <w:rFonts w:ascii="Verdana" w:hAnsi="Verdana"/>
          <w:color w:val="000000"/>
          <w:sz w:val="18"/>
          <w:szCs w:val="18"/>
        </w:rPr>
        <w:t>М.М. Прикладные вопросы квалиметрии. М.: Издательство стандартов, 1983. - 136 с.</w:t>
      </w:r>
    </w:p>
    <w:p w14:paraId="783054FB"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ГутцайтЕ.М. Аудит: концепция, проблемы, эффективность, стандарты. М., «ЭЛИТ 2000», «ЮНИТИ-ДАНА», 2002г. - 400 с.</w:t>
      </w:r>
    </w:p>
    <w:p w14:paraId="71392667"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Ремизов Н.А. Отечественные правила (стандарты) аудита и их использование. М.: ФБК-ПРЕСС, 1998. - 384 с.</w:t>
      </w:r>
    </w:p>
    <w:p w14:paraId="38833C1F"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2-е изд., перераб. и доп. - М.: ИД ФБК-ПРЕСС, 2002. - 544 с.</w:t>
      </w:r>
    </w:p>
    <w:p w14:paraId="1DA65119"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Дарбека</w:t>
      </w:r>
      <w:r>
        <w:rPr>
          <w:rStyle w:val="WW8Num2z0"/>
          <w:rFonts w:ascii="Verdana" w:hAnsi="Verdana"/>
          <w:color w:val="000000"/>
          <w:sz w:val="18"/>
          <w:szCs w:val="18"/>
        </w:rPr>
        <w:t> </w:t>
      </w:r>
      <w:r>
        <w:rPr>
          <w:rFonts w:ascii="Verdana" w:hAnsi="Verdana"/>
          <w:color w:val="000000"/>
          <w:sz w:val="18"/>
          <w:szCs w:val="18"/>
        </w:rPr>
        <w:t>Е.М., Артемова Н.В. Внутрифирменные стандарты аудита и оценка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//Аудиторские ведомости. 2004. №8. с. 23-38.</w:t>
      </w:r>
    </w:p>
    <w:p w14:paraId="1081EBC6"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Дивинский</w:t>
      </w:r>
      <w:r>
        <w:rPr>
          <w:rStyle w:val="WW8Num2z0"/>
          <w:rFonts w:ascii="Verdana" w:hAnsi="Verdana"/>
          <w:color w:val="000000"/>
          <w:sz w:val="18"/>
          <w:szCs w:val="18"/>
        </w:rPr>
        <w:t> </w:t>
      </w:r>
      <w:r>
        <w:rPr>
          <w:rFonts w:ascii="Verdana" w:hAnsi="Verdana"/>
          <w:color w:val="000000"/>
          <w:sz w:val="18"/>
          <w:szCs w:val="18"/>
        </w:rPr>
        <w:t>Б.Д. Профессиональное суждение аудитора при определении уровня существенности в аудите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2004. №11. с. 44-47.</w:t>
      </w:r>
    </w:p>
    <w:p w14:paraId="633ECD8A"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Додж Р. Краткое руководство по стандартам и нормам аудита: Пер. с англ.; предисловие С.А. Стукова. М.: Финансы и статистика; ЮНИТИ, 1992. -240 е.: ил.</w:t>
      </w:r>
    </w:p>
    <w:p w14:paraId="7B601353"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Еленевская</w:t>
      </w:r>
      <w:r>
        <w:rPr>
          <w:rStyle w:val="WW8Num2z0"/>
          <w:rFonts w:ascii="Verdana" w:hAnsi="Verdana"/>
          <w:color w:val="000000"/>
          <w:sz w:val="18"/>
          <w:szCs w:val="18"/>
        </w:rPr>
        <w:t> </w:t>
      </w:r>
      <w:r>
        <w:rPr>
          <w:rFonts w:ascii="Verdana" w:hAnsi="Verdana"/>
          <w:color w:val="000000"/>
          <w:sz w:val="18"/>
          <w:szCs w:val="18"/>
        </w:rPr>
        <w:t>Е.А., Федосенко Т.В. Некоторые аспекты применения аналитических процедур в процессе аудиторской проверки //Экономический анализ: теория и практика. 2004. №16. с. 23-29.</w:t>
      </w:r>
    </w:p>
    <w:p w14:paraId="2FD26272"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А.А. Статистические методы в аудите. М.: Финансы и статистика, 1998. -176 с.</w:t>
      </w:r>
    </w:p>
    <w:p w14:paraId="35177CAB"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О.П., Лманжолова Б.Л. Проверка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нормативная база, аналитические процедуры //Аудиторские ведомости. 2005. №1. с. 35-43.</w:t>
      </w:r>
    </w:p>
    <w:p w14:paraId="61166A03"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Звездин A.JT. Совершенствование стандартов оказания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услуг//Аудит и финансовый анализ. 2004. №1. с.6-9.</w:t>
      </w:r>
    </w:p>
    <w:p w14:paraId="33EDD047"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Зевайкина</w:t>
      </w:r>
      <w:r>
        <w:rPr>
          <w:rStyle w:val="WW8Num2z0"/>
          <w:rFonts w:ascii="Verdana" w:hAnsi="Verdana"/>
          <w:color w:val="000000"/>
          <w:sz w:val="18"/>
          <w:szCs w:val="18"/>
        </w:rPr>
        <w:t> </w:t>
      </w:r>
      <w:r>
        <w:rPr>
          <w:rFonts w:ascii="Verdana" w:hAnsi="Verdana"/>
          <w:color w:val="000000"/>
          <w:sz w:val="18"/>
          <w:szCs w:val="18"/>
        </w:rPr>
        <w:t>A.M. Правовая природа аудиторской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или финансовый контроль? //Аудитор. 2004. №3. с. 17-22. №4. с. 7-14.</w:t>
      </w:r>
    </w:p>
    <w:p w14:paraId="455C0FCE"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Земсков</w:t>
      </w:r>
      <w:r>
        <w:rPr>
          <w:rStyle w:val="WW8Num2z0"/>
          <w:rFonts w:ascii="Verdana" w:hAnsi="Verdana"/>
          <w:color w:val="000000"/>
          <w:sz w:val="18"/>
          <w:szCs w:val="18"/>
        </w:rPr>
        <w:t> </w:t>
      </w:r>
      <w:r>
        <w:rPr>
          <w:rFonts w:ascii="Verdana" w:hAnsi="Verdana"/>
          <w:color w:val="000000"/>
          <w:sz w:val="18"/>
          <w:szCs w:val="18"/>
        </w:rPr>
        <w:t>В.В. Статистический анализ при проведении аналитических процедур в аудиторской деятельности //Аудиторские ведомости. 2005. №1. с. 53-56.</w:t>
      </w:r>
    </w:p>
    <w:p w14:paraId="77D72DC5"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Зубова</w:t>
      </w:r>
      <w:r>
        <w:rPr>
          <w:rStyle w:val="WW8Num2z0"/>
          <w:rFonts w:ascii="Verdana" w:hAnsi="Verdana"/>
          <w:color w:val="000000"/>
          <w:sz w:val="18"/>
          <w:szCs w:val="18"/>
        </w:rPr>
        <w:t> </w:t>
      </w:r>
      <w:r>
        <w:rPr>
          <w:rFonts w:ascii="Verdana" w:hAnsi="Verdana"/>
          <w:color w:val="000000"/>
          <w:sz w:val="18"/>
          <w:szCs w:val="18"/>
        </w:rPr>
        <w:t>Е.В. Технология аудита: Курс лекций /Российская коллегия</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М.: Руфаудит, 1999. - 87 с.</w:t>
      </w:r>
    </w:p>
    <w:p w14:paraId="1503D9E7"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Игнатущенко</w:t>
      </w:r>
      <w:r>
        <w:rPr>
          <w:rStyle w:val="WW8Num2z0"/>
          <w:rFonts w:ascii="Verdana" w:hAnsi="Verdana"/>
          <w:color w:val="000000"/>
          <w:sz w:val="18"/>
          <w:szCs w:val="18"/>
        </w:rPr>
        <w:t> </w:t>
      </w:r>
      <w:r>
        <w:rPr>
          <w:rFonts w:ascii="Verdana" w:hAnsi="Verdana"/>
          <w:color w:val="000000"/>
          <w:sz w:val="18"/>
          <w:szCs w:val="18"/>
        </w:rPr>
        <w:t>Н., Беляев А., Изотова Е. Аналитические процедуры. Оценка результатов аудиторской проверки предприятия //Аудитор. 1998. №11. с. 13-19.</w:t>
      </w:r>
    </w:p>
    <w:p w14:paraId="4FCB25CB"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Илясов</w:t>
      </w:r>
      <w:r>
        <w:rPr>
          <w:rStyle w:val="WW8Num2z0"/>
          <w:rFonts w:ascii="Verdana" w:hAnsi="Verdana"/>
          <w:color w:val="000000"/>
          <w:sz w:val="18"/>
          <w:szCs w:val="18"/>
        </w:rPr>
        <w:t> </w:t>
      </w:r>
      <w:r>
        <w:rPr>
          <w:rFonts w:ascii="Verdana" w:hAnsi="Verdana"/>
          <w:color w:val="000000"/>
          <w:sz w:val="18"/>
          <w:szCs w:val="18"/>
        </w:rPr>
        <w:t>Г.Г. Как улучшить финансовое состояние предприятия //Финансы. 2004. №10. с. 70-73.</w:t>
      </w:r>
    </w:p>
    <w:p w14:paraId="3F75C366"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Бенис М. Стандарты и нормы аудита: Пер. с англ. — М.: Аудит, ЮНИТИ, 1995. 527 с.</w:t>
      </w:r>
    </w:p>
    <w:p w14:paraId="23D5F40D"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Кензеева</w:t>
      </w:r>
      <w:r>
        <w:rPr>
          <w:rStyle w:val="WW8Num2z0"/>
          <w:rFonts w:ascii="Verdana" w:hAnsi="Verdana"/>
          <w:color w:val="000000"/>
          <w:sz w:val="18"/>
          <w:szCs w:val="18"/>
        </w:rPr>
        <w:t> </w:t>
      </w:r>
      <w:r>
        <w:rPr>
          <w:rFonts w:ascii="Verdana" w:hAnsi="Verdana"/>
          <w:color w:val="000000"/>
          <w:sz w:val="18"/>
          <w:szCs w:val="18"/>
        </w:rPr>
        <w:t>И.А. Аудит учетной политики организации //Аудиторские ведомости. 2004. №6. с. 46-59.</w:t>
      </w:r>
    </w:p>
    <w:p w14:paraId="620061F3"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Кизь</w:t>
      </w:r>
      <w:r>
        <w:rPr>
          <w:rStyle w:val="WW8Num2z0"/>
          <w:rFonts w:ascii="Verdana" w:hAnsi="Verdana"/>
          <w:color w:val="000000"/>
          <w:sz w:val="18"/>
          <w:szCs w:val="18"/>
        </w:rPr>
        <w:t> </w:t>
      </w:r>
      <w:r>
        <w:rPr>
          <w:rFonts w:ascii="Verdana" w:hAnsi="Verdana"/>
          <w:color w:val="000000"/>
          <w:sz w:val="18"/>
          <w:szCs w:val="18"/>
        </w:rPr>
        <w:t>В.В. Методические основы оценки качества аудита. Диссертация на соискание ученой степени кандидата экономических наук. Новосибирск, 2003. 160 с.</w:t>
      </w:r>
    </w:p>
    <w:p w14:paraId="43BA8F34"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2002. - 560 е.: ил.</w:t>
      </w:r>
    </w:p>
    <w:p w14:paraId="67149541"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Международные стандарты аудита, 2001.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 - 804 с.</w:t>
      </w:r>
    </w:p>
    <w:p w14:paraId="1BAED6E0"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Контроль в системе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хозрасчета. /Б.И. Валуев, Л.П.</w:t>
      </w:r>
      <w:r>
        <w:rPr>
          <w:rStyle w:val="WW8Num2z0"/>
          <w:rFonts w:ascii="Verdana" w:hAnsi="Verdana"/>
          <w:color w:val="000000"/>
          <w:sz w:val="18"/>
          <w:szCs w:val="18"/>
        </w:rPr>
        <w:t> </w:t>
      </w:r>
      <w:r>
        <w:rPr>
          <w:rStyle w:val="WW8Num3z0"/>
          <w:rFonts w:ascii="Verdana" w:hAnsi="Verdana"/>
          <w:color w:val="4682B4"/>
          <w:sz w:val="18"/>
          <w:szCs w:val="18"/>
        </w:rPr>
        <w:t>Горлова</w:t>
      </w:r>
      <w:r>
        <w:rPr>
          <w:rFonts w:ascii="Verdana" w:hAnsi="Verdana"/>
          <w:color w:val="000000"/>
          <w:sz w:val="18"/>
          <w:szCs w:val="18"/>
        </w:rPr>
        <w:t xml:space="preserve">, В.В. </w:t>
      </w:r>
      <w:r>
        <w:rPr>
          <w:rFonts w:ascii="Verdana" w:hAnsi="Verdana"/>
          <w:color w:val="000000"/>
          <w:sz w:val="18"/>
          <w:szCs w:val="18"/>
        </w:rPr>
        <w:lastRenderedPageBreak/>
        <w:t>Муравская и др. М.: Финансы и статистика, 1987. - 239 с.</w:t>
      </w:r>
    </w:p>
    <w:p w14:paraId="1D76174F"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Коровин А., Каширин В. Экспресс-анализ финансового состояния предприятия в аудите (в порядке обсуждения) //Аудитор. 1999. №3. с. 19-24.</w:t>
      </w:r>
    </w:p>
    <w:p w14:paraId="5668F38F"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КостюкГ.И. Проверка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аудитором //Бухгалтерский учет. 2003. №4. с. 49-58.</w:t>
      </w:r>
    </w:p>
    <w:p w14:paraId="1354A831"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Контроль в системе управления социалистическим производством. Вопросы теории и практики. М.: Экономика, 1982. - 216 с.</w:t>
      </w:r>
    </w:p>
    <w:p w14:paraId="31C52137"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2-е изд. СПб.: Питер, 2003. - 304 е.: ил.</w:t>
      </w:r>
    </w:p>
    <w:p w14:paraId="72980468"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Крамаровский</w:t>
      </w:r>
      <w:r>
        <w:rPr>
          <w:rStyle w:val="WW8Num2z0"/>
          <w:rFonts w:ascii="Verdana" w:hAnsi="Verdana"/>
          <w:color w:val="000000"/>
          <w:sz w:val="18"/>
          <w:szCs w:val="18"/>
        </w:rPr>
        <w:t> </w:t>
      </w:r>
      <w:r>
        <w:rPr>
          <w:rFonts w:ascii="Verdana" w:hAnsi="Verdana"/>
          <w:color w:val="000000"/>
          <w:sz w:val="18"/>
          <w:szCs w:val="18"/>
        </w:rPr>
        <w:t>Л.М. Ревизия и контроль: Учебник. 4-е изд., перераб. и доп. - М.: Финансы и статистика, 1988. - 300 с.</w:t>
      </w:r>
    </w:p>
    <w:p w14:paraId="4CEE0A48"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Крамаровский</w:t>
      </w:r>
      <w:r>
        <w:rPr>
          <w:rStyle w:val="WW8Num2z0"/>
          <w:rFonts w:ascii="Verdana" w:hAnsi="Verdana"/>
          <w:color w:val="000000"/>
          <w:sz w:val="18"/>
          <w:szCs w:val="18"/>
        </w:rPr>
        <w:t> </w:t>
      </w:r>
      <w:r>
        <w:rPr>
          <w:rFonts w:ascii="Verdana" w:hAnsi="Verdana"/>
          <w:color w:val="000000"/>
          <w:sz w:val="18"/>
          <w:szCs w:val="18"/>
        </w:rPr>
        <w:t>Л.М., Максимова В.Ф. Оценка качества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предприятиях. М: Финансы и статистика, 1990. - 191 с.</w:t>
      </w:r>
    </w:p>
    <w:p w14:paraId="630D59C6"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Краткий философский словарь. /Под редакцией А.П. Алексеева. М: «</w:t>
      </w:r>
      <w:r>
        <w:rPr>
          <w:rStyle w:val="WW8Num3z0"/>
          <w:rFonts w:ascii="Verdana" w:hAnsi="Verdana"/>
          <w:color w:val="4682B4"/>
          <w:sz w:val="18"/>
          <w:szCs w:val="18"/>
        </w:rPr>
        <w:t>Проспект</w:t>
      </w:r>
      <w:r>
        <w:rPr>
          <w:rFonts w:ascii="Verdana" w:hAnsi="Verdana"/>
          <w:color w:val="000000"/>
          <w:sz w:val="18"/>
          <w:szCs w:val="18"/>
        </w:rPr>
        <w:t>», 2000. - 400 с.</w:t>
      </w:r>
    </w:p>
    <w:p w14:paraId="1239F72B"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Криницкий</w:t>
      </w:r>
      <w:r>
        <w:rPr>
          <w:rStyle w:val="WW8Num2z0"/>
          <w:rFonts w:ascii="Verdana" w:hAnsi="Verdana"/>
          <w:color w:val="000000"/>
          <w:sz w:val="18"/>
          <w:szCs w:val="18"/>
        </w:rPr>
        <w:t> </w:t>
      </w:r>
      <w:r>
        <w:rPr>
          <w:rFonts w:ascii="Verdana" w:hAnsi="Verdana"/>
          <w:color w:val="000000"/>
          <w:sz w:val="18"/>
          <w:szCs w:val="18"/>
        </w:rPr>
        <w:t>Р.И. Контроль и ревизия в условиях автоматизации бухгалтерского учета. М.: Финансы и статистика, 1990. -120 е.: ил.</w:t>
      </w:r>
    </w:p>
    <w:p w14:paraId="54CBF839"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Иосипчук В.А. Планирование аудита в условиях банкротства//Аудиторские ведомости. 2005. №3. с. 39-44.</w:t>
      </w:r>
    </w:p>
    <w:p w14:paraId="2FFE871D"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Ковалева О.В. Аудит: теория и практика: Учебное пособие. М.: «</w:t>
      </w:r>
      <w:r>
        <w:rPr>
          <w:rStyle w:val="WW8Num3z0"/>
          <w:rFonts w:ascii="Verdana" w:hAnsi="Verdana"/>
          <w:color w:val="4682B4"/>
          <w:sz w:val="18"/>
          <w:szCs w:val="18"/>
        </w:rPr>
        <w:t>Издательство ПРИОР</w:t>
      </w:r>
      <w:r>
        <w:rPr>
          <w:rFonts w:ascii="Verdana" w:hAnsi="Verdana"/>
          <w:color w:val="000000"/>
          <w:sz w:val="18"/>
          <w:szCs w:val="18"/>
        </w:rPr>
        <w:t>», 2000. - 208 с.</w:t>
      </w:r>
    </w:p>
    <w:p w14:paraId="5292264C"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Пирожкова Н.А. Основы аудита: Курс лекций с ситуационными задачами. М.: Издательство «</w:t>
      </w:r>
      <w:r>
        <w:rPr>
          <w:rStyle w:val="WW8Num3z0"/>
          <w:rFonts w:ascii="Verdana" w:hAnsi="Verdana"/>
          <w:color w:val="4682B4"/>
          <w:sz w:val="18"/>
          <w:szCs w:val="18"/>
        </w:rPr>
        <w:t>Дело и Сервис</w:t>
      </w:r>
      <w:r>
        <w:rPr>
          <w:rFonts w:ascii="Verdana" w:hAnsi="Verdana"/>
          <w:color w:val="000000"/>
          <w:sz w:val="18"/>
          <w:szCs w:val="18"/>
        </w:rPr>
        <w:t>», 2000. -160 с.</w:t>
      </w:r>
    </w:p>
    <w:p w14:paraId="4BD40561"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Классификация внутренних стандартов аудиторских организаций //Аудиторские ведомости. 2001. №11. с.40-45.</w:t>
      </w:r>
    </w:p>
    <w:p w14:paraId="1FDF36ED"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Проблемные вопросы планирования аудита //Аудиторские ведомости. 1998. №3. с. 60-63.</w:t>
      </w:r>
    </w:p>
    <w:p w14:paraId="514AF006"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Г.В. Методология организации внутреннего контроля в управлении</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Диссертация на соискание степени доктора экономических наук. Иркутск, 1999. 365 с.</w:t>
      </w:r>
    </w:p>
    <w:p w14:paraId="42E6EC6C"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Г.В., Самаруха В.И. Внутренний аудит оценки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в условиях неопределенности и риска. Иркутск: Изд-во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2004. - 126 с.</w:t>
      </w:r>
    </w:p>
    <w:p w14:paraId="3008C7B2"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Г.В. Экономический контроль: ревизия и аудит: Учеб. пособие. Иркутск: Изд-во БГУЭП, 2002. - 209 с.</w:t>
      </w:r>
    </w:p>
    <w:p w14:paraId="5BE1D70C"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Маркин</w:t>
      </w:r>
      <w:r>
        <w:rPr>
          <w:rStyle w:val="WW8Num2z0"/>
          <w:rFonts w:ascii="Verdana" w:hAnsi="Verdana"/>
          <w:color w:val="000000"/>
          <w:sz w:val="18"/>
          <w:szCs w:val="18"/>
        </w:rPr>
        <w:t> </w:t>
      </w:r>
      <w:r>
        <w:rPr>
          <w:rFonts w:ascii="Verdana" w:hAnsi="Verdana"/>
          <w:color w:val="000000"/>
          <w:sz w:val="18"/>
          <w:szCs w:val="18"/>
        </w:rPr>
        <w:t>Ю.П., Коровин А.В. Методы экономического анализа при ока-# зании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//Аудит и финансовый анализ. 2003. №4.с. 151-162.</w:t>
      </w:r>
    </w:p>
    <w:p w14:paraId="0203C9F8"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Лакис В.И. Ревизия в системе экономического контроля. М.: Финансы и статистика, 1988. - 224 е.: ил.</w:t>
      </w:r>
    </w:p>
    <w:p w14:paraId="6667E411"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Международные стандарты аудита и Кодекс этики профессиональных бухгалтеров (1999). М.: МЦРСБУ, 2000. - 699 с.</w:t>
      </w:r>
    </w:p>
    <w:p w14:paraId="3AA54A21"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Ревенко Л.И., Рапопорт B.C. Системный подход к организации управления. М.: Экономика, 1983. - 224 с.</w:t>
      </w:r>
    </w:p>
    <w:p w14:paraId="72199852"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Азарская М.А. Сущность аудита //Аудит и финансовый анализ. 2004. №3. с. 212-215.</w:t>
      </w:r>
    </w:p>
    <w:p w14:paraId="5AF574CD"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В.М. Управление качеством: Учебное пособие для вузов. М.: ЮНИТИ-ДАНА, 2000. - 303 с.</w:t>
      </w:r>
    </w:p>
    <w:p w14:paraId="158ED5C9"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Научно-методическая конференция «Аудит в соответствии с</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Сборник методических материалов. —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440 с.</w:t>
      </w:r>
    </w:p>
    <w:p w14:paraId="23AC366B"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80000 слов и фразеологических выражений. /Российская академия наук. Институт русского языка им. В.В. Виноградова. 4-е изд., дополненное. - М: Азбуковник, 1999. - 944 с.</w:t>
      </w:r>
    </w:p>
    <w:p w14:paraId="20B07BC4"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Международные стандарты аудита: Учеб. пособие. М.: Юристъ, 2003.- 158 с.</w:t>
      </w:r>
    </w:p>
    <w:p w14:paraId="2D88E053"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Баркова Т.А. Планирование аудита //Аудитор. 2003. №2. с. 36-41.</w:t>
      </w:r>
    </w:p>
    <w:p w14:paraId="7712ACFC"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Сотникова JI.B. О методике проведения аудиторских проверок//Аудиторские ведомости. 1997. №12. с. 23-32.</w:t>
      </w:r>
    </w:p>
    <w:p w14:paraId="228341C6"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и др. Аудит предприятия. Организация аудиторских проверок и комплексный анализ финансовых результатов деятельности предприятия: Учебное пособие /Г.Б.</w:t>
      </w:r>
      <w:r>
        <w:rPr>
          <w:rStyle w:val="WW8Num2z0"/>
          <w:rFonts w:ascii="Verdana" w:hAnsi="Verdana"/>
          <w:color w:val="000000"/>
          <w:sz w:val="18"/>
          <w:szCs w:val="18"/>
        </w:rPr>
        <w:t> </w:t>
      </w:r>
      <w:r>
        <w:rPr>
          <w:rStyle w:val="WW8Num3z0"/>
          <w:rFonts w:ascii="Verdana" w:hAnsi="Verdana"/>
          <w:color w:val="4682B4"/>
          <w:sz w:val="18"/>
          <w:szCs w:val="18"/>
        </w:rPr>
        <w:t>Полисюк</w:t>
      </w:r>
      <w:r>
        <w:rPr>
          <w:rFonts w:ascii="Verdana" w:hAnsi="Verdana"/>
          <w:color w:val="000000"/>
          <w:sz w:val="18"/>
          <w:szCs w:val="18"/>
        </w:rPr>
        <w:t>, Ю.Д. Кузьмина, Г.И. Сухачева; М.: «</w:t>
      </w:r>
      <w:r>
        <w:rPr>
          <w:rStyle w:val="WW8Num3z0"/>
          <w:rFonts w:ascii="Verdana" w:hAnsi="Verdana"/>
          <w:color w:val="4682B4"/>
          <w:sz w:val="18"/>
          <w:szCs w:val="18"/>
        </w:rPr>
        <w:t>Экзамен</w:t>
      </w:r>
      <w:r>
        <w:rPr>
          <w:rFonts w:ascii="Verdana" w:hAnsi="Verdana"/>
          <w:color w:val="000000"/>
          <w:sz w:val="18"/>
          <w:szCs w:val="18"/>
        </w:rPr>
        <w:t>», 2001. 352 с.</w:t>
      </w:r>
    </w:p>
    <w:p w14:paraId="207F1715"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Сухачева Г.И. Аудит: Технология проверки: Учебное пособие для вузов. М.: Академический Проект,</w:t>
      </w:r>
      <w:r>
        <w:rPr>
          <w:rStyle w:val="WW8Num2z0"/>
          <w:rFonts w:ascii="Verdana" w:hAnsi="Verdana"/>
          <w:color w:val="000000"/>
          <w:sz w:val="18"/>
          <w:szCs w:val="18"/>
        </w:rPr>
        <w:t> </w:t>
      </w:r>
      <w:r>
        <w:rPr>
          <w:rStyle w:val="WW8Num3z0"/>
          <w:rFonts w:ascii="Verdana" w:hAnsi="Verdana"/>
          <w:color w:val="4682B4"/>
          <w:sz w:val="18"/>
          <w:szCs w:val="18"/>
        </w:rPr>
        <w:t>Трикста</w:t>
      </w:r>
      <w:r>
        <w:rPr>
          <w:rFonts w:ascii="Verdana" w:hAnsi="Verdana"/>
          <w:color w:val="000000"/>
          <w:sz w:val="18"/>
          <w:szCs w:val="18"/>
        </w:rPr>
        <w:t>, 2005. - 176 с.</w:t>
      </w:r>
    </w:p>
    <w:p w14:paraId="46A5456A"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Попель</w:t>
      </w:r>
      <w:r>
        <w:rPr>
          <w:rStyle w:val="WW8Num2z0"/>
          <w:rFonts w:ascii="Verdana" w:hAnsi="Verdana"/>
          <w:color w:val="000000"/>
          <w:sz w:val="18"/>
          <w:szCs w:val="18"/>
        </w:rPr>
        <w:t> </w:t>
      </w:r>
      <w:r>
        <w:rPr>
          <w:rFonts w:ascii="Verdana" w:hAnsi="Verdana"/>
          <w:color w:val="000000"/>
          <w:sz w:val="18"/>
          <w:szCs w:val="18"/>
        </w:rPr>
        <w:t>О.Ю. Аналитические процедуры и их значение в аудите //Аудит. 2003. №5. с. 8-10.</w:t>
      </w:r>
    </w:p>
    <w:p w14:paraId="4D64C39B"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Правила (стандарты) аудиторской деятельности: Все 38 стандартов. / Составитель и автор комментария Н.А. Ремизов. 2-е изд., перераб. и доп. - М.: ИД ФБК-ПРЕСС, 2001. - 448 с.</w:t>
      </w:r>
    </w:p>
    <w:p w14:paraId="2DB0F1D1"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4-е изд., перераб. и доп. - М.: Инфра-М, 2003. - 480 с.</w:t>
      </w:r>
    </w:p>
    <w:p w14:paraId="7839B6F7"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Н.А., Золотухина Ю.А. Международные стандарты аудита и российская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практика //Финансовые и бухгалтерские консультации. 2001. №1. с. 60-77.</w:t>
      </w:r>
    </w:p>
    <w:p w14:paraId="592D0BFA"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Робертсон Дж. Аудит. Перев. С англ. М: KPMG,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Контакт</w:t>
      </w:r>
      <w:r>
        <w:rPr>
          <w:rFonts w:ascii="Verdana" w:hAnsi="Verdana"/>
          <w:color w:val="000000"/>
          <w:sz w:val="18"/>
          <w:szCs w:val="18"/>
        </w:rPr>
        <w:t>», 1993. - 496 с.</w:t>
      </w:r>
    </w:p>
    <w:p w14:paraId="3031658A"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Родченков</w:t>
      </w:r>
      <w:r>
        <w:rPr>
          <w:rStyle w:val="WW8Num2z0"/>
          <w:rFonts w:ascii="Verdana" w:hAnsi="Verdana"/>
          <w:color w:val="000000"/>
          <w:sz w:val="18"/>
          <w:szCs w:val="18"/>
        </w:rPr>
        <w:t> </w:t>
      </w:r>
      <w:r>
        <w:rPr>
          <w:rFonts w:ascii="Verdana" w:hAnsi="Verdana"/>
          <w:color w:val="000000"/>
          <w:sz w:val="18"/>
          <w:szCs w:val="18"/>
        </w:rPr>
        <w:t>М.В., Ганина И.В., Козлов И.И. Некоторые аспекты эволюции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аудиторских фирм //Финансовые и бухгалтерские консультации. 2003. №6. с.65-68.</w:t>
      </w:r>
    </w:p>
    <w:p w14:paraId="7211324D"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Российские стандарты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6-е изд., перераб.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2003.-246 с.</w:t>
      </w:r>
    </w:p>
    <w:p w14:paraId="18C3A5A4"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Э.Л. Взаимосвязь экономического анализа и аудита в процессе оценки экономической устойчивости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//Экономический анализ: теория и практика. 2004. №12. С. 45-54.</w:t>
      </w:r>
    </w:p>
    <w:p w14:paraId="24B64D30"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Э.Л. Использование средств и методов финансового анализа при осуществлении аналитических процедур в ходе аудиторской проверки //Лудит и финансовый анализ. 2003. №3. с.23-27.</w:t>
      </w:r>
    </w:p>
    <w:p w14:paraId="00BBDE4B"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Э.Л. Системное представление и концепция развития аудита //Аудит и финансовый анализ. 2004. №2. с.184-200.</w:t>
      </w:r>
    </w:p>
    <w:p w14:paraId="424B8B09"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Ситникова</w:t>
      </w:r>
      <w:r>
        <w:rPr>
          <w:rStyle w:val="WW8Num2z0"/>
          <w:rFonts w:ascii="Verdana" w:hAnsi="Verdana"/>
          <w:color w:val="000000"/>
          <w:sz w:val="18"/>
          <w:szCs w:val="18"/>
        </w:rPr>
        <w:t> </w:t>
      </w:r>
      <w:r>
        <w:rPr>
          <w:rFonts w:ascii="Verdana" w:hAnsi="Verdana"/>
          <w:color w:val="000000"/>
          <w:sz w:val="18"/>
          <w:szCs w:val="18"/>
        </w:rPr>
        <w:t>В.А. Развитие системы планирования собственного капитала//Аудитор. 2001. №3. с.21-29. №4. с. 11-17.</w:t>
      </w:r>
    </w:p>
    <w:p w14:paraId="67219D0E"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Ситнов А. Финансовый анализ в аудиторской деятельности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2000. №39. с. 5-6.</w:t>
      </w:r>
    </w:p>
    <w:p w14:paraId="0F92FDA7"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Издательство «</w:t>
      </w:r>
      <w:r>
        <w:rPr>
          <w:rStyle w:val="WW8Num3z0"/>
          <w:rFonts w:ascii="Verdana" w:hAnsi="Verdana"/>
          <w:color w:val="4682B4"/>
          <w:sz w:val="18"/>
          <w:szCs w:val="18"/>
        </w:rPr>
        <w:t>Дело и сервис</w:t>
      </w:r>
      <w:r>
        <w:rPr>
          <w:rFonts w:ascii="Verdana" w:hAnsi="Verdana"/>
          <w:color w:val="000000"/>
          <w:sz w:val="18"/>
          <w:szCs w:val="18"/>
        </w:rPr>
        <w:t>», 1998. - 576 с.</w:t>
      </w:r>
    </w:p>
    <w:p w14:paraId="1519A1CC"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Слатецкая</w:t>
      </w:r>
      <w:r>
        <w:rPr>
          <w:rStyle w:val="WW8Num2z0"/>
          <w:rFonts w:ascii="Verdana" w:hAnsi="Verdana"/>
          <w:color w:val="000000"/>
          <w:sz w:val="18"/>
          <w:szCs w:val="18"/>
        </w:rPr>
        <w:t> </w:t>
      </w:r>
      <w:r>
        <w:rPr>
          <w:rStyle w:val="WW8Num3z0"/>
          <w:rFonts w:ascii="Verdana" w:hAnsi="Verdana"/>
          <w:color w:val="4682B4"/>
          <w:sz w:val="18"/>
          <w:szCs w:val="18"/>
        </w:rPr>
        <w:t>НЛО</w:t>
      </w:r>
      <w:r>
        <w:rPr>
          <w:rFonts w:ascii="Verdana" w:hAnsi="Verdana"/>
          <w:color w:val="000000"/>
          <w:sz w:val="18"/>
          <w:szCs w:val="18"/>
        </w:rPr>
        <w:t>. Планирование аудиторской проверки //Аудиторские ведомости. 2003. №10. с. 54-60.</w:t>
      </w:r>
    </w:p>
    <w:p w14:paraId="1360D672"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Слатецкая НЛО. Системный подход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аудита. //Аудиторские ведомости. 2004. №4. с. 75-80.</w:t>
      </w:r>
    </w:p>
    <w:p w14:paraId="050F83E6"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Г.А. Ревизия и контроль</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бюджетных учреждений: Учеб. пособие. -М.: Финансы и статистика, 1983. -176 с.</w:t>
      </w:r>
    </w:p>
    <w:p w14:paraId="3F43AFAC"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Г.А. Экономический контроль в системе управления. М.: Финансы и статистика, 1986. - 191 е., ил.</w:t>
      </w:r>
    </w:p>
    <w:p w14:paraId="22B73E44"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Аудит в России XX века //Аудиторские ведомости. 2005. №4. с. 74-83.</w:t>
      </w:r>
    </w:p>
    <w:p w14:paraId="6ADC75F1"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Сошникова JT.A.,</w:t>
      </w:r>
      <w:r>
        <w:rPr>
          <w:rStyle w:val="WW8Num2z0"/>
          <w:rFonts w:ascii="Verdana" w:hAnsi="Verdana"/>
          <w:color w:val="000000"/>
          <w:sz w:val="18"/>
          <w:szCs w:val="18"/>
        </w:rPr>
        <w:t> </w:t>
      </w:r>
      <w:r>
        <w:rPr>
          <w:rStyle w:val="WW8Num3z0"/>
          <w:rFonts w:ascii="Verdana" w:hAnsi="Verdana"/>
          <w:color w:val="4682B4"/>
          <w:sz w:val="18"/>
          <w:szCs w:val="18"/>
        </w:rPr>
        <w:t>Тамашевич</w:t>
      </w:r>
      <w:r>
        <w:rPr>
          <w:rStyle w:val="WW8Num2z0"/>
          <w:rFonts w:ascii="Verdana" w:hAnsi="Verdana"/>
          <w:color w:val="000000"/>
          <w:sz w:val="18"/>
          <w:szCs w:val="18"/>
        </w:rPr>
        <w:t> </w:t>
      </w:r>
      <w:r>
        <w:rPr>
          <w:rFonts w:ascii="Verdana" w:hAnsi="Verdana"/>
          <w:color w:val="000000"/>
          <w:sz w:val="18"/>
          <w:szCs w:val="18"/>
        </w:rPr>
        <w:t>В.Н., Уебе Г., Шеффер М. Многомерный статистический анализ в экономике: Учеб. пособие для вузов /Под ред. проф. В.Н.</w:t>
      </w:r>
      <w:r>
        <w:rPr>
          <w:rStyle w:val="WW8Num2z0"/>
          <w:rFonts w:ascii="Verdana" w:hAnsi="Verdana"/>
          <w:color w:val="000000"/>
          <w:sz w:val="18"/>
          <w:szCs w:val="18"/>
        </w:rPr>
        <w:t> </w:t>
      </w:r>
      <w:r>
        <w:rPr>
          <w:rStyle w:val="WW8Num3z0"/>
          <w:rFonts w:ascii="Verdana" w:hAnsi="Verdana"/>
          <w:color w:val="4682B4"/>
          <w:sz w:val="18"/>
          <w:szCs w:val="18"/>
        </w:rPr>
        <w:t>Тамашевича</w:t>
      </w:r>
      <w:r>
        <w:rPr>
          <w:rFonts w:ascii="Verdana" w:hAnsi="Verdana"/>
          <w:color w:val="000000"/>
          <w:sz w:val="18"/>
          <w:szCs w:val="18"/>
        </w:rPr>
        <w:t>. М: ЮНИТИ-ДАНА, 1999. - 598 с.</w:t>
      </w:r>
    </w:p>
    <w:p w14:paraId="26A58415"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Спиркин</w:t>
      </w:r>
      <w:r>
        <w:rPr>
          <w:rStyle w:val="WW8Num2z0"/>
          <w:rFonts w:ascii="Verdana" w:hAnsi="Verdana"/>
          <w:color w:val="000000"/>
          <w:sz w:val="18"/>
          <w:szCs w:val="18"/>
        </w:rPr>
        <w:t> </w:t>
      </w:r>
      <w:r>
        <w:rPr>
          <w:rFonts w:ascii="Verdana" w:hAnsi="Verdana"/>
          <w:color w:val="000000"/>
          <w:sz w:val="18"/>
          <w:szCs w:val="18"/>
        </w:rPr>
        <w:t>А.Г. Философия: Учебник. 2-е изд. - М.: Гардарики, 2002. -736 с.</w:t>
      </w:r>
    </w:p>
    <w:p w14:paraId="36C8D1E7"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Стандарты аудита Российской Коллегии аудиторов. М.: МСД, 1999. -260 с.</w:t>
      </w:r>
    </w:p>
    <w:p w14:paraId="51294E34"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B.C. Технология оценки риска</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в аудите. Диссертация на соискание ученой степени кандидата экономических наук. Новосибирск, 2001. 182 с.</w:t>
      </w:r>
    </w:p>
    <w:p w14:paraId="38A9FF14"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105.</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К вопросу о внедрении международных стандартов аудита//Международный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№1. с. 5-9.</w:t>
      </w:r>
    </w:p>
    <w:p w14:paraId="6CAB621A"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Роль международных стандартов в становлении российского аудита //Международный бухгалтерский учет. 2004. №4. с. 3-7.</w:t>
      </w:r>
    </w:p>
    <w:p w14:paraId="05DF765C"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Сухарева О.А. Принципы выбора</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оптимума //Финансовые и бухгалтерские консультации. 2004. №5. с. 65-73.</w:t>
      </w:r>
    </w:p>
    <w:p w14:paraId="68CC6516"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Ю.Табалина С.А.,</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Н.А. Аудит. Современная методика: Проверка разделов отчетности согласно МСА и федеральным</w:t>
      </w:r>
      <w:r>
        <w:rPr>
          <w:rStyle w:val="WW8Num2z0"/>
          <w:rFonts w:ascii="Verdana" w:hAnsi="Verdana"/>
          <w:color w:val="000000"/>
          <w:sz w:val="18"/>
          <w:szCs w:val="18"/>
        </w:rPr>
        <w:t> </w:t>
      </w:r>
      <w:r>
        <w:rPr>
          <w:rStyle w:val="WW8Num3z0"/>
          <w:rFonts w:ascii="Verdana" w:hAnsi="Verdana"/>
          <w:color w:val="4682B4"/>
          <w:sz w:val="18"/>
          <w:szCs w:val="18"/>
        </w:rPr>
        <w:t>ПСАД</w:t>
      </w:r>
      <w:r>
        <w:rPr>
          <w:rStyle w:val="WW8Num2z0"/>
          <w:rFonts w:ascii="Verdana" w:hAnsi="Verdana"/>
          <w:color w:val="000000"/>
          <w:sz w:val="18"/>
          <w:szCs w:val="18"/>
        </w:rPr>
        <w:t> </w:t>
      </w:r>
      <w:r>
        <w:rPr>
          <w:rFonts w:ascii="Verdana" w:hAnsi="Verdana"/>
          <w:color w:val="000000"/>
          <w:sz w:val="18"/>
          <w:szCs w:val="18"/>
        </w:rPr>
        <w:t>/Под ред. Н.А. Ремизова. М.: ИД ФБК-ПРЕСС, 2003. - 240 с.</w:t>
      </w:r>
    </w:p>
    <w:p w14:paraId="044EE9A4"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Теория анализа хозяйственной деятельности: Учеб./ В.В.Осмоловский, Л.И.</w:t>
      </w:r>
      <w:r>
        <w:rPr>
          <w:rStyle w:val="WW8Num2z0"/>
          <w:rFonts w:ascii="Verdana" w:hAnsi="Verdana"/>
          <w:color w:val="000000"/>
          <w:sz w:val="18"/>
          <w:szCs w:val="18"/>
        </w:rPr>
        <w:t> </w:t>
      </w:r>
      <w:r>
        <w:rPr>
          <w:rStyle w:val="WW8Num3z0"/>
          <w:rFonts w:ascii="Verdana" w:hAnsi="Verdana"/>
          <w:color w:val="4682B4"/>
          <w:sz w:val="18"/>
          <w:szCs w:val="18"/>
        </w:rPr>
        <w:t>Кравченко</w:t>
      </w:r>
      <w:r>
        <w:rPr>
          <w:rFonts w:ascii="Verdana" w:hAnsi="Verdana"/>
          <w:color w:val="000000"/>
          <w:sz w:val="18"/>
          <w:szCs w:val="18"/>
        </w:rPr>
        <w:t>, Н.А. Русак и др.; Под общ. ред. В.В. Осмоловского. -Мн.: Новое знание, 2001.-318 с.</w:t>
      </w:r>
    </w:p>
    <w:p w14:paraId="6265FA97"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Теория статистики: Учебник /Р.А.</w:t>
      </w:r>
      <w:r>
        <w:rPr>
          <w:rStyle w:val="WW8Num2z0"/>
          <w:rFonts w:ascii="Verdana" w:hAnsi="Verdana"/>
          <w:color w:val="000000"/>
          <w:sz w:val="18"/>
          <w:szCs w:val="18"/>
        </w:rPr>
        <w:t> </w:t>
      </w:r>
      <w:r>
        <w:rPr>
          <w:rStyle w:val="WW8Num3z0"/>
          <w:rFonts w:ascii="Verdana" w:hAnsi="Verdana"/>
          <w:color w:val="4682B4"/>
          <w:sz w:val="18"/>
          <w:szCs w:val="18"/>
        </w:rPr>
        <w:t>Шмойлова</w:t>
      </w:r>
      <w:r>
        <w:rPr>
          <w:rFonts w:ascii="Verdana" w:hAnsi="Verdana"/>
          <w:color w:val="000000"/>
          <w:sz w:val="18"/>
          <w:szCs w:val="18"/>
        </w:rPr>
        <w:t>, В.Г. Минашкин, Н.А. Садовникова, Е.Б.</w:t>
      </w:r>
      <w:r>
        <w:rPr>
          <w:rStyle w:val="WW8Num2z0"/>
          <w:rFonts w:ascii="Verdana" w:hAnsi="Verdana"/>
          <w:color w:val="000000"/>
          <w:sz w:val="18"/>
          <w:szCs w:val="18"/>
        </w:rPr>
        <w:t> </w:t>
      </w:r>
      <w:r>
        <w:rPr>
          <w:rStyle w:val="WW8Num3z0"/>
          <w:rFonts w:ascii="Verdana" w:hAnsi="Verdana"/>
          <w:color w:val="4682B4"/>
          <w:sz w:val="18"/>
          <w:szCs w:val="18"/>
        </w:rPr>
        <w:t>Шувалова</w:t>
      </w:r>
      <w:r>
        <w:rPr>
          <w:rFonts w:ascii="Verdana" w:hAnsi="Verdana"/>
          <w:color w:val="000000"/>
          <w:sz w:val="18"/>
          <w:szCs w:val="18"/>
        </w:rPr>
        <w:t>; Под ред. Р.А. Шмойловой. 4-е изд., перераб. и доп. - М.: Финансы и статистика, 2005. - 656 с.</w:t>
      </w:r>
    </w:p>
    <w:p w14:paraId="7D4B4DAA"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2000. - 512 с.</w:t>
      </w:r>
    </w:p>
    <w:p w14:paraId="4CEF78A7"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Требования к внутренним стандартам аудита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2004. №5. с. 35-42.</w:t>
      </w:r>
    </w:p>
    <w:p w14:paraId="19F48F4A"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Организация производства: Учебник. М.: ИНФРА-М, 2001.-672 с.</w:t>
      </w:r>
    </w:p>
    <w:p w14:paraId="5629BD95"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Федоришин Г. Общепрофессиональные аспекты аудиторской деятельности //Аудитор. 2000. №3. с. 9-18. №4. с. 17-23.</w:t>
      </w:r>
    </w:p>
    <w:p w14:paraId="1A5AE3B5"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Философия: Учебное пособие для высших учебных заведений (Издание четвертое). Ростов н/Д: «</w:t>
      </w:r>
      <w:r>
        <w:rPr>
          <w:rStyle w:val="WW8Num3z0"/>
          <w:rFonts w:ascii="Verdana" w:hAnsi="Verdana"/>
          <w:color w:val="4682B4"/>
          <w:sz w:val="18"/>
          <w:szCs w:val="18"/>
        </w:rPr>
        <w:t>Феникс</w:t>
      </w:r>
      <w:r>
        <w:rPr>
          <w:rFonts w:ascii="Verdana" w:hAnsi="Verdana"/>
          <w:color w:val="000000"/>
          <w:sz w:val="18"/>
          <w:szCs w:val="18"/>
        </w:rPr>
        <w:t>», 2002. - 576 с.</w:t>
      </w:r>
    </w:p>
    <w:p w14:paraId="2BDE63C8"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Хомидов</w:t>
      </w:r>
      <w:r>
        <w:rPr>
          <w:rStyle w:val="WW8Num2z0"/>
          <w:rFonts w:ascii="Verdana" w:hAnsi="Verdana"/>
          <w:color w:val="000000"/>
          <w:sz w:val="18"/>
          <w:szCs w:val="18"/>
        </w:rPr>
        <w:t> </w:t>
      </w:r>
      <w:r>
        <w:rPr>
          <w:rFonts w:ascii="Verdana" w:hAnsi="Verdana"/>
          <w:color w:val="000000"/>
          <w:sz w:val="18"/>
          <w:szCs w:val="18"/>
        </w:rPr>
        <w:t>А.У. Аналитические процедуры в аудиторской практике //Аудиторские ведомости. 2001. №8. с. 72-75.</w:t>
      </w:r>
    </w:p>
    <w:p w14:paraId="0DA6BF02"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Лутов Д.С. Границы достоверности в аудите //Аудиторские ведомости. 2003. №4. с. 63-71.</w:t>
      </w:r>
    </w:p>
    <w:p w14:paraId="50FA70EA"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2-е изд., доп. и перераб. -М.: ИНФРА-М, 2001. - 352 с.</w:t>
      </w:r>
    </w:p>
    <w:p w14:paraId="32CA9BE6"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Городилов М.А. Аудит: теория и практика применения международных стандартов: Учеб. пособие. М.: Финансы и статистика, 2003.- 160 е.: ил.</w:t>
      </w:r>
    </w:p>
    <w:p w14:paraId="21CB86B2"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Шилышкова</w:t>
      </w:r>
      <w:r>
        <w:rPr>
          <w:rStyle w:val="WW8Num2z0"/>
          <w:rFonts w:ascii="Verdana" w:hAnsi="Verdana"/>
          <w:color w:val="000000"/>
          <w:sz w:val="18"/>
          <w:szCs w:val="18"/>
        </w:rPr>
        <w:t> </w:t>
      </w:r>
      <w:r>
        <w:rPr>
          <w:rFonts w:ascii="Verdana" w:hAnsi="Verdana"/>
          <w:color w:val="000000"/>
          <w:sz w:val="18"/>
          <w:szCs w:val="18"/>
        </w:rPr>
        <w:t>Г.Г. Финансовая отчетность как основа эффективного управления предприятием //Экономика России и ее регионов: вопросы эффективности и стратегии развития: сб. науч. тр. /под науч. ред. А.Ф. Шуплецова. -Иркутск: Изд-во БГУЭП, 2005. с. 226-230.</w:t>
      </w:r>
    </w:p>
    <w:p w14:paraId="17FB20BA"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И.Ф. Основы метрологии, стандартизации и контроля качества: Учеб. пособие. М.: Изд-во стандартов, 1987. - 320 с.</w:t>
      </w:r>
    </w:p>
    <w:p w14:paraId="18232CAE"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Шишлянникова</w:t>
      </w:r>
      <w:r>
        <w:rPr>
          <w:rStyle w:val="WW8Num2z0"/>
          <w:rFonts w:ascii="Verdana" w:hAnsi="Verdana"/>
          <w:color w:val="000000"/>
          <w:sz w:val="18"/>
          <w:szCs w:val="18"/>
        </w:rPr>
        <w:t> </w:t>
      </w:r>
      <w:r>
        <w:rPr>
          <w:rFonts w:ascii="Verdana" w:hAnsi="Verdana"/>
          <w:color w:val="000000"/>
          <w:sz w:val="18"/>
          <w:szCs w:val="18"/>
        </w:rPr>
        <w:t>Л.П. Совершенствование методики и организации контрольно-ревизионной работы в производственных объединениях. Диссертация на соискание ученой степени кандидата экономических наук. Москва, 1989. 194 с.</w:t>
      </w:r>
    </w:p>
    <w:p w14:paraId="1875D007"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Воронина Л.И. Бюджетно-финансовый контроль и аудит. Теория и практика применения в России. Научно-методическое пособие. М.: Финансы и статистика, 1997. -240 е.: ил.</w:t>
      </w:r>
    </w:p>
    <w:p w14:paraId="7ABA5496"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Энциклопедия общего аудита. Законодательная и нормативная база, практика, рекомендации и методика осуществления: В 2 т. Т.2 /Коллектив авторов М.: Международная школа управления «</w:t>
      </w:r>
      <w:r>
        <w:rPr>
          <w:rStyle w:val="WW8Num3z0"/>
          <w:rFonts w:ascii="Verdana" w:hAnsi="Verdana"/>
          <w:color w:val="4682B4"/>
          <w:sz w:val="18"/>
          <w:szCs w:val="18"/>
        </w:rPr>
        <w:t>Интенсив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Издательство «ДИС», 1999.-569 с.</w:t>
      </w:r>
    </w:p>
    <w:p w14:paraId="594BF999"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Юцковская</w:t>
      </w:r>
      <w:r>
        <w:rPr>
          <w:rStyle w:val="WW8Num2z0"/>
          <w:rFonts w:ascii="Verdana" w:hAnsi="Verdana"/>
          <w:color w:val="000000"/>
          <w:sz w:val="18"/>
          <w:szCs w:val="18"/>
        </w:rPr>
        <w:t> </w:t>
      </w:r>
      <w:r>
        <w:rPr>
          <w:rFonts w:ascii="Verdana" w:hAnsi="Verdana"/>
          <w:color w:val="000000"/>
          <w:sz w:val="18"/>
          <w:szCs w:val="18"/>
        </w:rPr>
        <w:t>И.Д. Аналитические процедуры в ходе проведения аудита //Финансовые и бухгалтерские консультации. 2001. №12. с. 54-76.</w:t>
      </w:r>
    </w:p>
    <w:p w14:paraId="52B34D34"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Определение понятия «</w:t>
      </w:r>
      <w:r>
        <w:rPr>
          <w:rStyle w:val="WW8Num3z0"/>
          <w:rFonts w:ascii="Verdana" w:hAnsi="Verdana"/>
          <w:color w:val="4682B4"/>
          <w:sz w:val="18"/>
          <w:szCs w:val="18"/>
        </w:rPr>
        <w:t>Аналитические процедуры в аудите</w:t>
      </w:r>
      <w:r>
        <w:rPr>
          <w:rFonts w:ascii="Verdana" w:hAnsi="Verdana"/>
          <w:color w:val="000000"/>
          <w:sz w:val="18"/>
          <w:szCs w:val="18"/>
        </w:rPr>
        <w:t>»1. Определение Источник</w:t>
      </w:r>
    </w:p>
    <w:p w14:paraId="43A5AFF0"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Аналитические процедуры предусматривают оценку финансовой информации, полученной путем всестороннего анализа зависимости между финансовой н</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информацией SAS 56 «</w:t>
      </w:r>
      <w:r>
        <w:rPr>
          <w:rStyle w:val="WW8Num3z0"/>
          <w:rFonts w:ascii="Verdana" w:hAnsi="Verdana"/>
          <w:color w:val="4682B4"/>
          <w:sz w:val="18"/>
          <w:szCs w:val="18"/>
        </w:rPr>
        <w:t>Аналитические процедуры</w:t>
      </w:r>
      <w:r>
        <w:rPr>
          <w:rFonts w:ascii="Verdana" w:hAnsi="Verdana"/>
          <w:color w:val="000000"/>
          <w:sz w:val="18"/>
          <w:szCs w:val="18"/>
        </w:rPr>
        <w:t>» 13, с.230.1. Определение Источник</w:t>
      </w:r>
    </w:p>
    <w:p w14:paraId="465B612E"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Сущность процедур анализа установить существует или пет закономерная взаимосвязь между отдельными данными, . чем ниже степень</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Fonts w:ascii="Verdana" w:hAnsi="Verdana"/>
          <w:color w:val="000000"/>
          <w:sz w:val="18"/>
          <w:szCs w:val="18"/>
        </w:rPr>
        <w:t xml:space="preserve">, тем лучше Инструкция аудита </w:t>
      </w:r>
      <w:r>
        <w:rPr>
          <w:rFonts w:ascii="Verdana" w:hAnsi="Verdana"/>
          <w:color w:val="000000"/>
          <w:sz w:val="18"/>
          <w:szCs w:val="18"/>
        </w:rPr>
        <w:lastRenderedPageBreak/>
        <w:t>«</w:t>
      </w:r>
      <w:r>
        <w:rPr>
          <w:rStyle w:val="WW8Num3z0"/>
          <w:rFonts w:ascii="Verdana" w:hAnsi="Verdana"/>
          <w:color w:val="4682B4"/>
          <w:sz w:val="18"/>
          <w:szCs w:val="18"/>
        </w:rPr>
        <w:t>Анализ</w:t>
      </w:r>
      <w:r>
        <w:rPr>
          <w:rFonts w:ascii="Verdana" w:hAnsi="Verdana"/>
          <w:color w:val="000000"/>
          <w:sz w:val="18"/>
          <w:szCs w:val="18"/>
        </w:rPr>
        <w:t>» (</w:t>
      </w:r>
      <w:r>
        <w:rPr>
          <w:rStyle w:val="WW8Num3z0"/>
          <w:rFonts w:ascii="Verdana" w:hAnsi="Verdana"/>
          <w:color w:val="4682B4"/>
          <w:sz w:val="18"/>
          <w:szCs w:val="18"/>
        </w:rPr>
        <w:t>АРС</w:t>
      </w:r>
      <w:r>
        <w:rPr>
          <w:rStyle w:val="WW8Num2z0"/>
          <w:rFonts w:ascii="Verdana" w:hAnsi="Verdana"/>
          <w:color w:val="000000"/>
          <w:sz w:val="18"/>
          <w:szCs w:val="18"/>
        </w:rPr>
        <w:t> </w:t>
      </w:r>
      <w:r>
        <w:rPr>
          <w:rFonts w:ascii="Verdana" w:hAnsi="Verdana"/>
          <w:color w:val="000000"/>
          <w:sz w:val="18"/>
          <w:szCs w:val="18"/>
        </w:rPr>
        <w:t>1988) 6, с.318.</w:t>
      </w:r>
    </w:p>
    <w:p w14:paraId="3AABF721"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Процедура аналитическая аудиторская процедура, представляющая собой проведение</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анализа показателей, которые он проверяет. Аудиторский словарь 15, с. 135.</w:t>
      </w:r>
    </w:p>
    <w:p w14:paraId="72348986"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Аналитическая проверка изучение важнейших коэффициентов,</w:t>
      </w:r>
      <w:r>
        <w:rPr>
          <w:rStyle w:val="WW8Num2z0"/>
          <w:rFonts w:ascii="Verdana" w:hAnsi="Verdana"/>
          <w:color w:val="000000"/>
          <w:sz w:val="18"/>
          <w:szCs w:val="18"/>
        </w:rPr>
        <w:t> </w:t>
      </w:r>
      <w:r>
        <w:rPr>
          <w:rStyle w:val="WW8Num3z0"/>
          <w:rFonts w:ascii="Verdana" w:hAnsi="Verdana"/>
          <w:color w:val="4682B4"/>
          <w:sz w:val="18"/>
          <w:szCs w:val="18"/>
        </w:rPr>
        <w:t>трендов</w:t>
      </w:r>
      <w:r>
        <w:rPr>
          <w:rStyle w:val="WW8Num2z0"/>
          <w:rFonts w:ascii="Verdana" w:hAnsi="Verdana"/>
          <w:color w:val="000000"/>
          <w:sz w:val="18"/>
          <w:szCs w:val="18"/>
        </w:rPr>
        <w:t> </w:t>
      </w:r>
      <w:r>
        <w:rPr>
          <w:rFonts w:ascii="Verdana" w:hAnsi="Verdana"/>
          <w:color w:val="000000"/>
          <w:sz w:val="18"/>
          <w:szCs w:val="18"/>
        </w:rPr>
        <w:t>и других статистических материалов, исследование любых необычных и неожиданных отклонений.</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11,с.71.</w:t>
      </w:r>
    </w:p>
    <w:p w14:paraId="648CC008"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Аналитические процедуры это методы оценки промежуточных и окончательных результатов путем изучения и сопоставления соотношений между финансовыми и</w:t>
      </w:r>
      <w:r>
        <w:rPr>
          <w:rStyle w:val="WW8Num2z0"/>
          <w:rFonts w:ascii="Verdana" w:hAnsi="Verdana"/>
          <w:color w:val="000000"/>
          <w:sz w:val="18"/>
          <w:szCs w:val="18"/>
        </w:rPr>
        <w:t> </w:t>
      </w:r>
      <w:r>
        <w:rPr>
          <w:rStyle w:val="WW8Num3z0"/>
          <w:rFonts w:ascii="Verdana" w:hAnsi="Verdana"/>
          <w:color w:val="4682B4"/>
          <w:sz w:val="18"/>
          <w:szCs w:val="18"/>
        </w:rPr>
        <w:t>нефинансовыми</w:t>
      </w:r>
      <w:r>
        <w:rPr>
          <w:rStyle w:val="WW8Num2z0"/>
          <w:rFonts w:ascii="Verdana" w:hAnsi="Verdana"/>
          <w:color w:val="000000"/>
          <w:sz w:val="18"/>
          <w:szCs w:val="18"/>
        </w:rPr>
        <w:t> </w:t>
      </w:r>
      <w:r>
        <w:rPr>
          <w:rFonts w:ascii="Verdana" w:hAnsi="Verdana"/>
          <w:color w:val="000000"/>
          <w:sz w:val="18"/>
          <w:szCs w:val="18"/>
        </w:rPr>
        <w:t>показателями Лабынцев Н.Т., Ковалева О.В. 63, с.81.</w:t>
      </w:r>
    </w:p>
    <w:p w14:paraId="06AFD18B"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Аналитические процедуры действия</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связанные с анализом существенных коэффициентов и тенденций и последующим изучением отклонений от прогнозируемых сумм и взаимосвязей, не согласующихся с другой значимой информацией</w:t>
      </w:r>
      <w:r>
        <w:rPr>
          <w:rStyle w:val="WW8Num2z0"/>
          <w:rFonts w:ascii="Verdana" w:hAnsi="Verdana"/>
          <w:color w:val="000000"/>
          <w:sz w:val="18"/>
          <w:szCs w:val="18"/>
        </w:rPr>
        <w:t> </w:t>
      </w:r>
      <w:r>
        <w:rPr>
          <w:rStyle w:val="WW8Num3z0"/>
          <w:rFonts w:ascii="Verdana" w:hAnsi="Verdana"/>
          <w:color w:val="4682B4"/>
          <w:sz w:val="18"/>
          <w:szCs w:val="18"/>
        </w:rPr>
        <w:t>Папкова</w:t>
      </w:r>
      <w:r>
        <w:rPr>
          <w:rStyle w:val="WW8Num2z0"/>
          <w:rFonts w:ascii="Verdana" w:hAnsi="Verdana"/>
          <w:color w:val="000000"/>
          <w:sz w:val="18"/>
          <w:szCs w:val="18"/>
        </w:rPr>
        <w:t> </w:t>
      </w:r>
      <w:r>
        <w:rPr>
          <w:rFonts w:ascii="Verdana" w:hAnsi="Verdana"/>
          <w:color w:val="000000"/>
          <w:sz w:val="18"/>
          <w:szCs w:val="18"/>
        </w:rPr>
        <w:t>С.В. 80, с. 146.</w:t>
      </w:r>
    </w:p>
    <w:p w14:paraId="220684C9"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Аналитические процедуры это сравнение учтенных сумм с суммами, которые ожидает получить аудитор на основании собственных прогнозов</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Кузьмина Ю.Д., Су-хачева Г.И. 83, с. 93.</w:t>
      </w:r>
    </w:p>
    <w:p w14:paraId="6F20CAD7"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Сравнительным анализ Правила (стандарта) аудиторской деятельности «</w:t>
      </w:r>
      <w:r>
        <w:rPr>
          <w:rStyle w:val="WW8Num3z0"/>
          <w:rFonts w:ascii="Verdana" w:hAnsi="Verdana"/>
          <w:color w:val="4682B4"/>
          <w:sz w:val="18"/>
          <w:szCs w:val="18"/>
        </w:rPr>
        <w:t>Аналитические процедуры</w:t>
      </w:r>
      <w:r>
        <w:rPr>
          <w:rFonts w:ascii="Verdana" w:hAnsi="Verdana"/>
          <w:color w:val="000000"/>
          <w:sz w:val="18"/>
          <w:szCs w:val="18"/>
        </w:rPr>
        <w:t>» и Международного стандарта аудита 520 «</w:t>
      </w:r>
      <w:r>
        <w:rPr>
          <w:rStyle w:val="WW8Num3z0"/>
          <w:rFonts w:ascii="Verdana" w:hAnsi="Verdana"/>
          <w:color w:val="4682B4"/>
          <w:sz w:val="18"/>
          <w:szCs w:val="18"/>
        </w:rPr>
        <w:t>Аналитические процедуры</w:t>
      </w:r>
      <w:r>
        <w:rPr>
          <w:rFonts w:ascii="Verdana" w:hAnsi="Verdana"/>
          <w:color w:val="000000"/>
          <w:sz w:val="18"/>
          <w:szCs w:val="18"/>
        </w:rPr>
        <w:t>»</w:t>
      </w:r>
    </w:p>
    <w:p w14:paraId="5812804E"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Положения стандарта Правило (стандарт) «</w:t>
      </w:r>
      <w:r>
        <w:rPr>
          <w:rStyle w:val="WW8Num3z0"/>
          <w:rFonts w:ascii="Verdana" w:hAnsi="Verdana"/>
          <w:color w:val="4682B4"/>
          <w:sz w:val="18"/>
          <w:szCs w:val="18"/>
        </w:rPr>
        <w:t>Аналитические процедуры</w:t>
      </w:r>
      <w:r>
        <w:rPr>
          <w:rFonts w:ascii="Verdana" w:hAnsi="Verdana"/>
          <w:color w:val="000000"/>
          <w:sz w:val="18"/>
          <w:szCs w:val="18"/>
        </w:rPr>
        <w:t>» МСА 520 «</w:t>
      </w:r>
      <w:r>
        <w:rPr>
          <w:rStyle w:val="WW8Num3z0"/>
          <w:rFonts w:ascii="Verdana" w:hAnsi="Verdana"/>
          <w:color w:val="4682B4"/>
          <w:sz w:val="18"/>
          <w:szCs w:val="18"/>
        </w:rPr>
        <w:t>Аналитические процедуры</w:t>
      </w:r>
      <w:r>
        <w:rPr>
          <w:rFonts w:ascii="Verdana" w:hAnsi="Verdana"/>
          <w:color w:val="000000"/>
          <w:sz w:val="18"/>
          <w:szCs w:val="18"/>
        </w:rPr>
        <w:t>»</w:t>
      </w:r>
    </w:p>
    <w:p w14:paraId="58D1273F"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Цель стандарта 1.2. Установление норм, применяемых аудиторской организацией при выполнении аналитических процедур 1. Установление стандартов и</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руководства в отношении применения аналитических процедур в ходе аудита</w:t>
      </w:r>
    </w:p>
    <w:p w14:paraId="6ADB7FD7"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Положения стандарта Правило (стандарт) «</w:t>
      </w:r>
      <w:r>
        <w:rPr>
          <w:rStyle w:val="WW8Num3z0"/>
          <w:rFonts w:ascii="Verdana" w:hAnsi="Verdana"/>
          <w:color w:val="4682B4"/>
          <w:sz w:val="18"/>
          <w:szCs w:val="18"/>
        </w:rPr>
        <w:t>Аналитические процедуры</w:t>
      </w:r>
      <w:r>
        <w:rPr>
          <w:rFonts w:ascii="Verdana" w:hAnsi="Verdana"/>
          <w:color w:val="000000"/>
          <w:sz w:val="18"/>
          <w:szCs w:val="18"/>
        </w:rPr>
        <w:t>» МСА 520 «</w:t>
      </w:r>
      <w:r>
        <w:rPr>
          <w:rStyle w:val="WW8Num3z0"/>
          <w:rFonts w:ascii="Verdana" w:hAnsi="Verdana"/>
          <w:color w:val="4682B4"/>
          <w:sz w:val="18"/>
          <w:szCs w:val="18"/>
        </w:rPr>
        <w:t>Аналитические процедуры</w:t>
      </w:r>
      <w:r>
        <w:rPr>
          <w:rFonts w:ascii="Verdana" w:hAnsi="Verdana"/>
          <w:color w:val="000000"/>
          <w:sz w:val="18"/>
          <w:szCs w:val="18"/>
        </w:rPr>
        <w:t>»</w:t>
      </w:r>
    </w:p>
    <w:p w14:paraId="01C440CA"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Сравнение с</w:t>
      </w:r>
      <w:r>
        <w:rPr>
          <w:rStyle w:val="WW8Num2z0"/>
          <w:rFonts w:ascii="Verdana" w:hAnsi="Verdana"/>
          <w:color w:val="000000"/>
          <w:sz w:val="18"/>
          <w:szCs w:val="18"/>
        </w:rPr>
        <w:t> </w:t>
      </w:r>
      <w:r>
        <w:rPr>
          <w:rStyle w:val="WW8Num3z0"/>
          <w:rFonts w:ascii="Verdana" w:hAnsi="Verdana"/>
          <w:color w:val="4682B4"/>
          <w:sz w:val="18"/>
          <w:szCs w:val="18"/>
        </w:rPr>
        <w:t>прогнозными</w:t>
      </w:r>
      <w:r>
        <w:rPr>
          <w:rStyle w:val="WW8Num2z0"/>
          <w:rFonts w:ascii="Verdana" w:hAnsi="Verdana"/>
          <w:color w:val="000000"/>
          <w:sz w:val="18"/>
          <w:szCs w:val="18"/>
        </w:rPr>
        <w:t> </w:t>
      </w:r>
      <w:r>
        <w:rPr>
          <w:rFonts w:ascii="Verdana" w:hAnsi="Verdana"/>
          <w:color w:val="000000"/>
          <w:sz w:val="18"/>
          <w:szCs w:val="18"/>
        </w:rPr>
        <w:t>показателями, определяемыми аудитором 3.3. При сравнении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показателен отчетности с прогнозными показателями, определяемыми самостоятельно, аудитор строит свои предположения на основании сложившихся тенденций</w:t>
      </w:r>
    </w:p>
    <w:p w14:paraId="60F6253A"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Сравнение с</w:t>
      </w:r>
      <w:r>
        <w:rPr>
          <w:rStyle w:val="WW8Num2z0"/>
          <w:rFonts w:ascii="Verdana" w:hAnsi="Verdana"/>
          <w:color w:val="000000"/>
          <w:sz w:val="18"/>
          <w:szCs w:val="18"/>
        </w:rPr>
        <w:t> </w:t>
      </w:r>
      <w:r>
        <w:rPr>
          <w:rStyle w:val="WW8Num3z0"/>
          <w:rFonts w:ascii="Verdana" w:hAnsi="Verdana"/>
          <w:color w:val="4682B4"/>
          <w:sz w:val="18"/>
          <w:szCs w:val="18"/>
        </w:rPr>
        <w:t>небухгалтерскими</w:t>
      </w:r>
      <w:r>
        <w:rPr>
          <w:rStyle w:val="WW8Num2z0"/>
          <w:rFonts w:ascii="Verdana" w:hAnsi="Verdana"/>
          <w:color w:val="000000"/>
          <w:sz w:val="18"/>
          <w:szCs w:val="18"/>
        </w:rPr>
        <w:t> </w:t>
      </w:r>
      <w:r>
        <w:rPr>
          <w:rFonts w:ascii="Verdana" w:hAnsi="Verdana"/>
          <w:color w:val="000000"/>
          <w:sz w:val="18"/>
          <w:szCs w:val="18"/>
        </w:rPr>
        <w:t>данными 3.6. 13 случае использования аудитором метода сравнения данных бухгалтерской отчетности экономического субъекта с небухгалтерскими данными аудитор должен убедиться в точности используемых</w:t>
      </w:r>
      <w:r>
        <w:rPr>
          <w:rStyle w:val="WW8Num2z0"/>
          <w:rFonts w:ascii="Verdana" w:hAnsi="Verdana"/>
          <w:color w:val="000000"/>
          <w:sz w:val="18"/>
          <w:szCs w:val="18"/>
        </w:rPr>
        <w:t> </w:t>
      </w:r>
      <w:r>
        <w:rPr>
          <w:rStyle w:val="WW8Num3z0"/>
          <w:rFonts w:ascii="Verdana" w:hAnsi="Verdana"/>
          <w:color w:val="4682B4"/>
          <w:sz w:val="18"/>
          <w:szCs w:val="18"/>
        </w:rPr>
        <w:t>небухгалтерских</w:t>
      </w:r>
      <w:r>
        <w:rPr>
          <w:rStyle w:val="WW8Num2z0"/>
          <w:rFonts w:ascii="Verdana" w:hAnsi="Verdana"/>
          <w:color w:val="000000"/>
          <w:sz w:val="18"/>
          <w:szCs w:val="18"/>
        </w:rPr>
        <w:t> </w:t>
      </w:r>
      <w:r>
        <w:rPr>
          <w:rFonts w:ascii="Verdana" w:hAnsi="Verdana"/>
          <w:color w:val="000000"/>
          <w:sz w:val="18"/>
          <w:szCs w:val="18"/>
        </w:rPr>
        <w:t>данных</w:t>
      </w:r>
    </w:p>
    <w:p w14:paraId="5DFF037A" w14:textId="77777777" w:rsidR="00AE3DF4" w:rsidRDefault="00AE3DF4" w:rsidP="00AE3D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Этапы выполнения аналитических процедур 4.1. Выполнение аналитических процедур состоит нз следующих основных этапов: а) определение цели процедуры; б) выбор вида процедуры; в) выполнение процедуры; г) анализ результатов выполнения процедуры.</w:t>
      </w:r>
    </w:p>
    <w:p w14:paraId="24574FE6" w14:textId="68149B11" w:rsidR="000155DA" w:rsidRPr="00AE3DF4" w:rsidRDefault="00AE3DF4" w:rsidP="00AE3DF4">
      <w:r>
        <w:rPr>
          <w:rFonts w:ascii="Verdana" w:hAnsi="Verdana"/>
          <w:color w:val="000000"/>
          <w:sz w:val="18"/>
          <w:szCs w:val="18"/>
        </w:rPr>
        <w:br/>
      </w:r>
      <w:r>
        <w:rPr>
          <w:rFonts w:ascii="Verdana" w:hAnsi="Verdana"/>
          <w:color w:val="000000"/>
          <w:sz w:val="18"/>
          <w:szCs w:val="18"/>
        </w:rPr>
        <w:br/>
      </w:r>
      <w:bookmarkStart w:id="0" w:name="_GoBack"/>
      <w:bookmarkEnd w:id="0"/>
    </w:p>
    <w:sectPr w:rsidR="000155DA" w:rsidRPr="00AE3DF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76B4B" w14:textId="77777777" w:rsidR="006F1EB3" w:rsidRDefault="006F1EB3">
      <w:pPr>
        <w:spacing w:after="0" w:line="240" w:lineRule="auto"/>
      </w:pPr>
      <w:r>
        <w:separator/>
      </w:r>
    </w:p>
  </w:endnote>
  <w:endnote w:type="continuationSeparator" w:id="0">
    <w:p w14:paraId="1FEBFB09" w14:textId="77777777" w:rsidR="006F1EB3" w:rsidRDefault="006F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7A4A2" w14:textId="77777777" w:rsidR="006F1EB3" w:rsidRDefault="006F1EB3">
      <w:pPr>
        <w:spacing w:after="0" w:line="240" w:lineRule="auto"/>
      </w:pPr>
      <w:r>
        <w:separator/>
      </w:r>
    </w:p>
  </w:footnote>
  <w:footnote w:type="continuationSeparator" w:id="0">
    <w:p w14:paraId="34AA1964" w14:textId="77777777" w:rsidR="006F1EB3" w:rsidRDefault="006F1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B3"/>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3AA9-30FE-45D7-B1D3-06CE6C05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11958</TotalTime>
  <Pages>13</Pages>
  <Words>6731</Words>
  <Characters>38367</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1196</cp:revision>
  <cp:lastPrinted>2009-02-06T05:36:00Z</cp:lastPrinted>
  <dcterms:created xsi:type="dcterms:W3CDTF">2016-05-04T14:28:00Z</dcterms:created>
  <dcterms:modified xsi:type="dcterms:W3CDTF">2016-07-27T16:08:00Z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