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CC064" w14:textId="77777777" w:rsidR="006F66D3" w:rsidRDefault="006F66D3" w:rsidP="006F66D3">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Становление педагогического образования в Западной Сибири (вторая половина ХIХ века - 1919 год)</w:t>
      </w:r>
    </w:p>
    <w:bookmarkEnd w:id="0"/>
    <w:p w14:paraId="1B035CB9" w14:textId="674D8B3A" w:rsidR="006F66D3" w:rsidRDefault="006F66D3" w:rsidP="006F66D3">
      <w:pPr>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доктор педагогических наук Чуркина, Наталья Ивановна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B08F83A" w14:textId="77777777" w:rsidR="006F66D3" w:rsidRDefault="006F66D3" w:rsidP="006F66D3">
      <w:pPr>
        <w:rPr>
          <w:rFonts w:ascii="Verdana" w:hAnsi="Verdana"/>
          <w:color w:val="000000"/>
          <w:sz w:val="18"/>
          <w:szCs w:val="18"/>
        </w:rPr>
      </w:pPr>
      <w:r>
        <w:rPr>
          <w:rFonts w:ascii="Verdana" w:hAnsi="Verdana"/>
          <w:color w:val="000000"/>
          <w:sz w:val="18"/>
          <w:szCs w:val="18"/>
        </w:rPr>
        <w:t>2012</w:t>
      </w:r>
    </w:p>
    <w:p w14:paraId="5227ACCD" w14:textId="77777777" w:rsidR="006F66D3" w:rsidRDefault="006F66D3" w:rsidP="006F66D3">
      <w:pPr>
        <w:rPr>
          <w:rFonts w:ascii="Verdana" w:hAnsi="Verdana"/>
          <w:b/>
          <w:bCs/>
          <w:color w:val="000000"/>
          <w:sz w:val="18"/>
          <w:szCs w:val="18"/>
        </w:rPr>
      </w:pPr>
      <w:r>
        <w:rPr>
          <w:rFonts w:ascii="Verdana" w:hAnsi="Verdana"/>
          <w:b/>
          <w:bCs/>
          <w:color w:val="000000"/>
          <w:sz w:val="18"/>
          <w:szCs w:val="18"/>
        </w:rPr>
        <w:t>Автор научной работы: </w:t>
      </w:r>
    </w:p>
    <w:p w14:paraId="571D0552" w14:textId="77777777" w:rsidR="006F66D3" w:rsidRDefault="006F66D3" w:rsidP="006F66D3">
      <w:pPr>
        <w:rPr>
          <w:rFonts w:ascii="Verdana" w:hAnsi="Verdana"/>
          <w:color w:val="000000"/>
          <w:sz w:val="18"/>
          <w:szCs w:val="18"/>
        </w:rPr>
      </w:pPr>
      <w:r>
        <w:rPr>
          <w:rFonts w:ascii="Verdana" w:hAnsi="Verdana"/>
          <w:color w:val="000000"/>
          <w:sz w:val="18"/>
          <w:szCs w:val="18"/>
        </w:rPr>
        <w:t>Чуркина, Наталья Ивановна</w:t>
      </w:r>
    </w:p>
    <w:p w14:paraId="0F61F442" w14:textId="77777777" w:rsidR="006F66D3" w:rsidRDefault="006F66D3" w:rsidP="006F66D3">
      <w:pPr>
        <w:rPr>
          <w:rFonts w:ascii="Verdana" w:hAnsi="Verdana"/>
          <w:b/>
          <w:bCs/>
          <w:color w:val="000000"/>
          <w:sz w:val="18"/>
          <w:szCs w:val="18"/>
        </w:rPr>
      </w:pPr>
      <w:r>
        <w:rPr>
          <w:rFonts w:ascii="Verdana" w:hAnsi="Verdana"/>
          <w:b/>
          <w:bCs/>
          <w:color w:val="000000"/>
          <w:sz w:val="18"/>
          <w:szCs w:val="18"/>
        </w:rPr>
        <w:t>Ученая cтепень: </w:t>
      </w:r>
    </w:p>
    <w:p w14:paraId="3BE436CF" w14:textId="77777777" w:rsidR="006F66D3" w:rsidRDefault="006F66D3" w:rsidP="006F66D3">
      <w:pPr>
        <w:rPr>
          <w:rFonts w:ascii="Verdana" w:hAnsi="Verdana"/>
          <w:color w:val="000000"/>
          <w:sz w:val="18"/>
          <w:szCs w:val="18"/>
        </w:rPr>
      </w:pPr>
      <w:r>
        <w:rPr>
          <w:rFonts w:ascii="Verdana" w:hAnsi="Verdana"/>
          <w:color w:val="000000"/>
          <w:sz w:val="18"/>
          <w:szCs w:val="18"/>
        </w:rPr>
        <w:t>доктор педагогических наук</w:t>
      </w:r>
    </w:p>
    <w:p w14:paraId="3D176AD5" w14:textId="77777777" w:rsidR="006F66D3" w:rsidRDefault="006F66D3" w:rsidP="006F66D3">
      <w:pPr>
        <w:rPr>
          <w:rFonts w:ascii="Verdana" w:hAnsi="Verdana"/>
          <w:b/>
          <w:bCs/>
          <w:color w:val="000000"/>
          <w:sz w:val="18"/>
          <w:szCs w:val="18"/>
        </w:rPr>
      </w:pPr>
      <w:r>
        <w:rPr>
          <w:rFonts w:ascii="Verdana" w:hAnsi="Verdana"/>
          <w:b/>
          <w:bCs/>
          <w:color w:val="000000"/>
          <w:sz w:val="18"/>
          <w:szCs w:val="18"/>
        </w:rPr>
        <w:t>Место защиты диссертации: </w:t>
      </w:r>
    </w:p>
    <w:p w14:paraId="466A39BB" w14:textId="77777777" w:rsidR="006F66D3" w:rsidRDefault="006F66D3" w:rsidP="006F66D3">
      <w:pPr>
        <w:rPr>
          <w:rFonts w:ascii="Verdana" w:hAnsi="Verdana"/>
          <w:color w:val="000000"/>
          <w:sz w:val="18"/>
          <w:szCs w:val="18"/>
        </w:rPr>
      </w:pPr>
      <w:r>
        <w:rPr>
          <w:rFonts w:ascii="Verdana" w:hAnsi="Verdana"/>
          <w:color w:val="000000"/>
          <w:sz w:val="18"/>
          <w:szCs w:val="18"/>
        </w:rPr>
        <w:t>Омск</w:t>
      </w:r>
    </w:p>
    <w:p w14:paraId="7435984B" w14:textId="77777777" w:rsidR="006F66D3" w:rsidRDefault="006F66D3" w:rsidP="006F66D3">
      <w:pPr>
        <w:rPr>
          <w:rFonts w:ascii="Verdana" w:hAnsi="Verdana"/>
          <w:b/>
          <w:bCs/>
          <w:color w:val="000000"/>
          <w:sz w:val="18"/>
          <w:szCs w:val="18"/>
        </w:rPr>
      </w:pPr>
      <w:r>
        <w:rPr>
          <w:rFonts w:ascii="Verdana" w:hAnsi="Verdana"/>
          <w:b/>
          <w:bCs/>
          <w:color w:val="000000"/>
          <w:sz w:val="18"/>
          <w:szCs w:val="18"/>
        </w:rPr>
        <w:t>Код cпециальности ВАК: </w:t>
      </w:r>
    </w:p>
    <w:p w14:paraId="47205B86" w14:textId="77777777" w:rsidR="006F66D3" w:rsidRDefault="006F66D3" w:rsidP="006F66D3">
      <w:pPr>
        <w:rPr>
          <w:rFonts w:ascii="Verdana" w:hAnsi="Verdana"/>
          <w:color w:val="000000"/>
          <w:sz w:val="18"/>
          <w:szCs w:val="18"/>
        </w:rPr>
      </w:pPr>
      <w:r>
        <w:rPr>
          <w:rFonts w:ascii="Verdana" w:hAnsi="Verdana"/>
          <w:color w:val="000000"/>
          <w:sz w:val="18"/>
          <w:szCs w:val="18"/>
        </w:rPr>
        <w:t>13.00.01</w:t>
      </w:r>
    </w:p>
    <w:p w14:paraId="3F63FB45" w14:textId="77777777" w:rsidR="006F66D3" w:rsidRDefault="006F66D3" w:rsidP="006F66D3">
      <w:pPr>
        <w:rPr>
          <w:rFonts w:ascii="Verdana" w:hAnsi="Verdana"/>
          <w:b/>
          <w:bCs/>
          <w:color w:val="000000"/>
          <w:sz w:val="18"/>
          <w:szCs w:val="18"/>
        </w:rPr>
      </w:pPr>
      <w:r>
        <w:rPr>
          <w:rFonts w:ascii="Verdana" w:hAnsi="Verdana"/>
          <w:b/>
          <w:bCs/>
          <w:color w:val="000000"/>
          <w:sz w:val="18"/>
          <w:szCs w:val="18"/>
        </w:rPr>
        <w:t>Специальность: </w:t>
      </w:r>
    </w:p>
    <w:p w14:paraId="79AB6CDD" w14:textId="77777777" w:rsidR="006F66D3" w:rsidRDefault="006F66D3" w:rsidP="006F66D3">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407C6294" w14:textId="77777777" w:rsidR="006F66D3" w:rsidRDefault="006F66D3" w:rsidP="006F66D3">
      <w:pPr>
        <w:rPr>
          <w:rFonts w:ascii="Verdana" w:hAnsi="Verdana"/>
          <w:b/>
          <w:bCs/>
          <w:color w:val="000000"/>
          <w:sz w:val="18"/>
          <w:szCs w:val="18"/>
        </w:rPr>
      </w:pPr>
      <w:r>
        <w:rPr>
          <w:rFonts w:ascii="Verdana" w:hAnsi="Verdana"/>
          <w:b/>
          <w:bCs/>
          <w:color w:val="000000"/>
          <w:sz w:val="18"/>
          <w:szCs w:val="18"/>
        </w:rPr>
        <w:t>Количество cтраниц: </w:t>
      </w:r>
    </w:p>
    <w:p w14:paraId="7EDEB130" w14:textId="77777777" w:rsidR="006F66D3" w:rsidRDefault="006F66D3" w:rsidP="006F66D3">
      <w:pPr>
        <w:rPr>
          <w:rFonts w:ascii="Verdana" w:hAnsi="Verdana"/>
          <w:color w:val="000000"/>
          <w:sz w:val="18"/>
          <w:szCs w:val="18"/>
        </w:rPr>
      </w:pPr>
      <w:r>
        <w:rPr>
          <w:rFonts w:ascii="Verdana" w:hAnsi="Verdana"/>
          <w:color w:val="000000"/>
          <w:sz w:val="18"/>
          <w:szCs w:val="18"/>
        </w:rPr>
        <w:t>439</w:t>
      </w:r>
    </w:p>
    <w:p w14:paraId="40406E15" w14:textId="77777777" w:rsidR="006F66D3" w:rsidRDefault="006F66D3" w:rsidP="006F66D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Чуркина, Наталья Ивановна</w:t>
      </w:r>
    </w:p>
    <w:p w14:paraId="02CBE7F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38F658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ОГЛАВЛЕНИЕ:</w:t>
      </w:r>
    </w:p>
    <w:p w14:paraId="0F376BC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ТЕОРЕТИКО-МЕТОДОЛОГИЧЕСКИЕ ОСНОВЫ ИЗУЧЕНИЯ СТАНОВЛЕНИЯ РЕГИОНАЛЬНОГО</w:t>
      </w:r>
      <w:r>
        <w:rPr>
          <w:rStyle w:val="WW8Num2z0"/>
          <w:rFonts w:ascii="Verdana" w:hAnsi="Verdana"/>
          <w:color w:val="000000"/>
          <w:sz w:val="18"/>
          <w:szCs w:val="18"/>
        </w:rPr>
        <w:t> </w:t>
      </w:r>
      <w:r>
        <w:rPr>
          <w:rStyle w:val="WW8Num3z0"/>
          <w:rFonts w:ascii="Verdana" w:hAnsi="Verdana"/>
          <w:color w:val="4682B4"/>
          <w:sz w:val="18"/>
          <w:szCs w:val="18"/>
        </w:rPr>
        <w:t>ПЕДАГОГИЧЕСКОГО</w:t>
      </w:r>
      <w:r>
        <w:rPr>
          <w:rStyle w:val="WW8Num2z0"/>
          <w:rFonts w:ascii="Verdana" w:hAnsi="Verdana"/>
          <w:color w:val="000000"/>
          <w:sz w:val="18"/>
          <w:szCs w:val="18"/>
        </w:rPr>
        <w:t> </w:t>
      </w:r>
      <w:r>
        <w:rPr>
          <w:rFonts w:ascii="Verdana" w:hAnsi="Verdana"/>
          <w:color w:val="000000"/>
          <w:sz w:val="18"/>
          <w:szCs w:val="18"/>
        </w:rPr>
        <w:t>ОБРАЗОВАНИЯ.</w:t>
      </w:r>
    </w:p>
    <w:p w14:paraId="5C2E797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1.1 Проблема становления педагогического</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Style w:val="WW8Num2z0"/>
          <w:rFonts w:ascii="Verdana" w:hAnsi="Verdana"/>
          <w:color w:val="000000"/>
          <w:sz w:val="18"/>
          <w:szCs w:val="18"/>
        </w:rPr>
        <w:t> </w:t>
      </w:r>
      <w:r>
        <w:rPr>
          <w:rFonts w:ascii="Verdana" w:hAnsi="Verdana"/>
          <w:color w:val="000000"/>
          <w:sz w:val="18"/>
          <w:szCs w:val="18"/>
        </w:rPr>
        <w:t>Западной Сибири (вт. пол. XIX в.- 1919 г.) в оценках отечественной историографии.</w:t>
      </w:r>
    </w:p>
    <w:p w14:paraId="7DF6078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Становление</w:t>
      </w:r>
      <w:r>
        <w:rPr>
          <w:rStyle w:val="WW8Num2z0"/>
          <w:rFonts w:ascii="Verdana" w:hAnsi="Verdana"/>
          <w:color w:val="000000"/>
          <w:sz w:val="18"/>
          <w:szCs w:val="18"/>
        </w:rPr>
        <w:t> </w:t>
      </w:r>
      <w:r>
        <w:rPr>
          <w:rFonts w:ascii="Verdana" w:hAnsi="Verdana"/>
          <w:color w:val="000000"/>
          <w:sz w:val="18"/>
          <w:szCs w:val="18"/>
        </w:rPr>
        <w:t>регионального педагогического образования: понятийный аппарат исследования.</w:t>
      </w:r>
    </w:p>
    <w:p w14:paraId="628C465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1.3 Сущностные черты и закономерности становления педагогического образования (вт. пол. XIX в. - 1919 г.).</w:t>
      </w:r>
    </w:p>
    <w:p w14:paraId="3A74937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1.4 Обоснование методологии и логики исследования процесса становления регионального педагогического образования.</w:t>
      </w:r>
    </w:p>
    <w:p w14:paraId="254AE83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I главе.</w:t>
      </w:r>
    </w:p>
    <w:p w14:paraId="45BC777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ФАКТОРЫ И ЭТАПЫ СТАНОВЛЕНИЯ ПЕДАГОГИЧЕСКОГО</w:t>
      </w:r>
    </w:p>
    <w:p w14:paraId="6A3F6A5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ОБРАЗОВАНИЯ</w:t>
      </w:r>
      <w:r>
        <w:rPr>
          <w:rStyle w:val="WW8Num2z0"/>
          <w:rFonts w:ascii="Verdana" w:hAnsi="Verdana"/>
          <w:color w:val="000000"/>
          <w:sz w:val="18"/>
          <w:szCs w:val="18"/>
        </w:rPr>
        <w:t> </w:t>
      </w:r>
      <w:r>
        <w:rPr>
          <w:rStyle w:val="WW8Num3z0"/>
          <w:rFonts w:ascii="Verdana" w:hAnsi="Verdana"/>
          <w:color w:val="4682B4"/>
          <w:sz w:val="18"/>
          <w:szCs w:val="18"/>
        </w:rPr>
        <w:t>ЗАПАДНОЙ</w:t>
      </w:r>
      <w:r>
        <w:rPr>
          <w:rStyle w:val="WW8Num2z0"/>
          <w:rFonts w:ascii="Verdana" w:hAnsi="Verdana"/>
          <w:color w:val="000000"/>
          <w:sz w:val="18"/>
          <w:szCs w:val="18"/>
        </w:rPr>
        <w:t> </w:t>
      </w:r>
      <w:r>
        <w:rPr>
          <w:rFonts w:ascii="Verdana" w:hAnsi="Verdana"/>
          <w:color w:val="000000"/>
          <w:sz w:val="18"/>
          <w:szCs w:val="18"/>
        </w:rPr>
        <w:t>СИБИРИ ВО ВТОРОЙ ПОЛОВИНЕ</w:t>
      </w:r>
    </w:p>
    <w:p w14:paraId="1DDE82B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XIX ВЕКА - 1919 ГОДУ.</w:t>
      </w:r>
    </w:p>
    <w:p w14:paraId="7C495F6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2.1 Природно-географические, экономические и социокультурные факторы становления педагогического образования западносибирского региона</w:t>
      </w:r>
    </w:p>
    <w:p w14:paraId="25DEB43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2.2 Историко-образовательный анализ этапов становления педагогического образования региона (вт. пол. XIX в. - 1919 г.) в контексте социокультурных процессов.</w:t>
      </w:r>
    </w:p>
    <w:p w14:paraId="6BB5415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II главе.</w:t>
      </w:r>
    </w:p>
    <w:p w14:paraId="2398240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ГЛАВА III СПЕЦИФИКА ОРГАНИЗАЦИИ ОБРАЗОВАТЕЛЬНОГО ПРОЦЕССА В УЧРЕЖДЕНИЯХ ПЕДАГОГИЧЕСКОГО ОБРАЗОВАНИЯ ЗАПАДНОЙ</w:t>
      </w:r>
      <w:r>
        <w:rPr>
          <w:rStyle w:val="WW8Num2z0"/>
          <w:rFonts w:ascii="Verdana" w:hAnsi="Verdana"/>
          <w:color w:val="000000"/>
          <w:sz w:val="18"/>
          <w:szCs w:val="18"/>
        </w:rPr>
        <w:t> </w:t>
      </w:r>
      <w:r>
        <w:rPr>
          <w:rStyle w:val="WW8Num3z0"/>
          <w:rFonts w:ascii="Verdana" w:hAnsi="Verdana"/>
          <w:color w:val="4682B4"/>
          <w:sz w:val="18"/>
          <w:szCs w:val="18"/>
        </w:rPr>
        <w:t>СИБИРИ</w:t>
      </w:r>
      <w:r>
        <w:rPr>
          <w:rFonts w:ascii="Verdana" w:hAnsi="Verdana"/>
          <w:color w:val="000000"/>
          <w:sz w:val="18"/>
          <w:szCs w:val="18"/>
        </w:rPr>
        <w:t>.</w:t>
      </w:r>
    </w:p>
    <w:p w14:paraId="1EAC26B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3.1 Материальные и организационные условия деятельности педагогических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Западной Сибири.</w:t>
      </w:r>
    </w:p>
    <w:p w14:paraId="4D554CE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3.2 Организация образовательного процесса в педагогических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Западной Сибири.</w:t>
      </w:r>
    </w:p>
    <w:p w14:paraId="5C75579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3.3 Специфика профессиональной подготовки и воспитания в учреждениях педагогического образования Западной Сибири.</w:t>
      </w:r>
    </w:p>
    <w:p w14:paraId="1CAE5C3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III главе.</w:t>
      </w:r>
    </w:p>
    <w:p w14:paraId="681405A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IV СРЕДСТВА, НАПРАВЛЕНИЯ И РЕЗУЛЬТАТЫ ВЛИЯНИЯ ПЕДАГОГИЧЕСКОГО ОБРАЗОВАНИЯ НА СОЦИОКУЛЬТУРНОЕ</w:t>
      </w:r>
    </w:p>
    <w:p w14:paraId="63293AB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РАЗВИТИЕ ЗАПАДНОЙ СИБИРИ.</w:t>
      </w:r>
    </w:p>
    <w:p w14:paraId="3FBF86E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4.1 Региональное педагогическое сообщество как средство модернизации социокультурного пространства региона.</w:t>
      </w:r>
    </w:p>
    <w:p w14:paraId="31A6493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4.2 Направления и результаты влияния педагогического образования на социокультурное развитие Западной Сибири.</w:t>
      </w:r>
    </w:p>
    <w:p w14:paraId="5354B1C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4.3 Участие педагогического образования Западной Сибири в распространении русского языка и культуры.</w:t>
      </w:r>
    </w:p>
    <w:p w14:paraId="733417F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IV главе.</w:t>
      </w:r>
    </w:p>
    <w:p w14:paraId="308883A6" w14:textId="77777777" w:rsidR="006F66D3" w:rsidRDefault="006F66D3" w:rsidP="006F66D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"Становление педагогического образования в Западной Сибири"</w:t>
      </w:r>
    </w:p>
    <w:p w14:paraId="002F4935"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Одной из важнейших характеристик информационного общества, которое складывается в России, является возрастающая роль образования и науки. В проекте «</w:t>
      </w:r>
      <w:r>
        <w:rPr>
          <w:rStyle w:val="WW8Num3z0"/>
          <w:rFonts w:ascii="Verdana" w:hAnsi="Verdana"/>
          <w:color w:val="4682B4"/>
          <w:sz w:val="18"/>
          <w:szCs w:val="18"/>
        </w:rPr>
        <w:t>Наша новая школа</w:t>
      </w:r>
      <w:r>
        <w:rPr>
          <w:rFonts w:ascii="Verdana" w:hAnsi="Verdana"/>
          <w:color w:val="000000"/>
          <w:sz w:val="18"/>
          <w:szCs w:val="18"/>
        </w:rPr>
        <w:t>» отмечается, что образование - это единственный механизм, способный помочь России стать конкурентным обществом в мире XXI в., обеспечить достойную жизнь всем нашим гражданам. В качестве базовых принципов функционирования современного образования Национальная доктрина образования в Российской Федерации определяет историческую</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поколений, формирование бережного отношения к историческому и культурному наследию.</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приоритетной роли педагога в этом процессе должно повысить внимание общества к подготовке учителя и стимулировать научный поиск на определение оптимальных путей развития педагогического образования через сочетание отечественных традиций и новых тенденций общественной жизни.</w:t>
      </w:r>
    </w:p>
    <w:p w14:paraId="311817D3"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Задача выявления и анализа культурно-исторических, этнических и</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аспектов современных процессов диктует необходимость обращения к историко-культурному наследию как Российского государства в целом, так и его регионов, в связи с тем, что в условиях нашей страны всегда существовала значительная разница в уровне развития отдельных районов, городов, связанная с особенностями природно-географического, экономического, политического, социокультурного развития территории. Востребованность региональных исследований детерминируется повышением роли регионов во всех сферах жизни, стремлением народов к сохранению своего национально-культурного своеобразия в условиях глобализации и унификации культурных ценностей, поэтому история педагогического образования отдельного региона становится</w:t>
      </w:r>
      <w:r>
        <w:rPr>
          <w:rStyle w:val="WW8Num2z0"/>
          <w:rFonts w:ascii="Verdana" w:hAnsi="Verdana"/>
          <w:color w:val="000000"/>
          <w:sz w:val="18"/>
          <w:szCs w:val="18"/>
        </w:rPr>
        <w:t> </w:t>
      </w:r>
      <w:r>
        <w:rPr>
          <w:rStyle w:val="WW8Num3z0"/>
          <w:rFonts w:ascii="Verdana" w:hAnsi="Verdana"/>
          <w:color w:val="4682B4"/>
          <w:sz w:val="18"/>
          <w:szCs w:val="18"/>
        </w:rPr>
        <w:t>самостоятельным</w:t>
      </w:r>
      <w:r>
        <w:rPr>
          <w:rStyle w:val="WW8Num2z0"/>
          <w:rFonts w:ascii="Verdana" w:hAnsi="Verdana"/>
          <w:color w:val="000000"/>
          <w:sz w:val="18"/>
          <w:szCs w:val="18"/>
        </w:rPr>
        <w:t> </w:t>
      </w:r>
      <w:r>
        <w:rPr>
          <w:rFonts w:ascii="Verdana" w:hAnsi="Verdana"/>
          <w:color w:val="000000"/>
          <w:sz w:val="18"/>
          <w:szCs w:val="18"/>
        </w:rPr>
        <w:t>объектом изучения отечественной педагогической науки. Ввиду сложности и противоречивости взаимоотношений между центром и периферией Российского государства историко-педагогические исследования только сегодня подходят к более сбалансированной и взвешенной оценке образовательных явлений и процессов. Российские ученые исследуют проблему соотношения регионального и общероссийского компонентов в дореволюционном образовании, учитывая как централизаторские устремления правительства, так и региональную (политическую, этническую, конфессиональную и др.) специфику. Особое место в условиях территориальной протяженности России отводится окраинным регионам, в которых, в силу удаленности от центра, дольше сохранялась региональная специфика.</w:t>
      </w:r>
    </w:p>
    <w:p w14:paraId="0456BB85"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Практическая польза заявленной проблематики усиливается уникальностью западносибирского исторического опыта сотрудничества государства, общественных организаций и педагогического сообщества в решении проблем системы образования и социокультурной сферы, что является актуальным для системы образования в современной ситуации, может быть использовано при разработке и реализации программ развития регионального образования.</w:t>
      </w:r>
    </w:p>
    <w:p w14:paraId="0E649238"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Педагогическое образование, как часть социальной системы, несет на себе черты общественного развития, как сфера культуры, отражает ее разнообразие. Образование вообще, и педагогическое образование как его элемент, служит стабилизации окружающего пространства и одновременно является механизмом адаптации человека и общества к быстро меняющемуся миру. Осознание необходимости рассмотрения генезиса педагогического образования как социокультурного феномена основывается на работах ученых, в которых рассматриваются различные аспекты влияния общества на образование (Г. Е.</w:t>
      </w:r>
      <w:r>
        <w:rPr>
          <w:rStyle w:val="WW8Num2z0"/>
          <w:rFonts w:ascii="Verdana" w:hAnsi="Verdana"/>
          <w:color w:val="000000"/>
          <w:sz w:val="18"/>
          <w:szCs w:val="18"/>
        </w:rPr>
        <w:t> </w:t>
      </w:r>
      <w:r>
        <w:rPr>
          <w:rStyle w:val="WW8Num3z0"/>
          <w:rFonts w:ascii="Verdana" w:hAnsi="Verdana"/>
          <w:color w:val="4682B4"/>
          <w:sz w:val="18"/>
          <w:szCs w:val="18"/>
        </w:rPr>
        <w:t>Зборовский</w:t>
      </w:r>
      <w:r>
        <w:rPr>
          <w:rFonts w:ascii="Verdana" w:hAnsi="Verdana"/>
          <w:color w:val="000000"/>
          <w:sz w:val="18"/>
          <w:szCs w:val="18"/>
        </w:rPr>
        <w:t>, И. Б. Котова, Н. Б.</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А. Н. Леонтьев, В. Я.</w:t>
      </w:r>
      <w:r>
        <w:rPr>
          <w:rStyle w:val="WW8Num2z0"/>
          <w:rFonts w:ascii="Verdana" w:hAnsi="Verdana"/>
          <w:color w:val="000000"/>
          <w:sz w:val="18"/>
          <w:szCs w:val="18"/>
        </w:rPr>
        <w:t> </w:t>
      </w:r>
      <w:r>
        <w:rPr>
          <w:rStyle w:val="WW8Num3z0"/>
          <w:rFonts w:ascii="Verdana" w:hAnsi="Verdana"/>
          <w:color w:val="4682B4"/>
          <w:sz w:val="18"/>
          <w:szCs w:val="18"/>
        </w:rPr>
        <w:t>Нечаев</w:t>
      </w:r>
      <w:r>
        <w:rPr>
          <w:rFonts w:ascii="Verdana" w:hAnsi="Verdana"/>
          <w:color w:val="000000"/>
          <w:sz w:val="18"/>
          <w:szCs w:val="18"/>
        </w:rPr>
        <w:t>, А. М. Осипов, С. 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Г. И. Щукина, Э. Г.</w:t>
      </w:r>
      <w:r>
        <w:rPr>
          <w:rStyle w:val="WW8Num2z0"/>
          <w:rFonts w:ascii="Verdana" w:hAnsi="Verdana"/>
          <w:color w:val="000000"/>
          <w:sz w:val="18"/>
          <w:szCs w:val="18"/>
        </w:rPr>
        <w:t> </w:t>
      </w:r>
      <w:r>
        <w:rPr>
          <w:rStyle w:val="WW8Num3z0"/>
          <w:rFonts w:ascii="Verdana" w:hAnsi="Verdana"/>
          <w:color w:val="4682B4"/>
          <w:sz w:val="18"/>
          <w:szCs w:val="18"/>
        </w:rPr>
        <w:t>Юдин</w:t>
      </w:r>
      <w:r>
        <w:rPr>
          <w:rStyle w:val="WW8Num2z0"/>
          <w:rFonts w:ascii="Verdana" w:hAnsi="Verdana"/>
          <w:color w:val="000000"/>
          <w:sz w:val="18"/>
          <w:szCs w:val="18"/>
        </w:rPr>
        <w:t> </w:t>
      </w:r>
      <w:r>
        <w:rPr>
          <w:rFonts w:ascii="Verdana" w:hAnsi="Verdana"/>
          <w:color w:val="000000"/>
          <w:sz w:val="18"/>
          <w:szCs w:val="18"/>
        </w:rPr>
        <w:t>и др.). Но особую роль для нашего исследования играли концепции, обосновывающие идеи обратного влияния образования на общество и культуру (А. Г.</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 П. Булкин, И. Е.</w:t>
      </w:r>
      <w:r>
        <w:rPr>
          <w:rStyle w:val="WW8Num2z0"/>
          <w:rFonts w:ascii="Verdana" w:hAnsi="Verdana"/>
          <w:color w:val="000000"/>
          <w:sz w:val="18"/>
          <w:szCs w:val="18"/>
        </w:rPr>
        <w:t> </w:t>
      </w:r>
      <w:r>
        <w:rPr>
          <w:rStyle w:val="WW8Num3z0"/>
          <w:rFonts w:ascii="Verdana" w:hAnsi="Verdana"/>
          <w:color w:val="4682B4"/>
          <w:sz w:val="18"/>
          <w:szCs w:val="18"/>
        </w:rPr>
        <w:t>Видт</w:t>
      </w:r>
      <w:r>
        <w:rPr>
          <w:rFonts w:ascii="Verdana" w:hAnsi="Verdana"/>
          <w:color w:val="000000"/>
          <w:sz w:val="18"/>
          <w:szCs w:val="18"/>
        </w:rPr>
        <w:t>, А. М. Цирульников и др.).</w:t>
      </w:r>
    </w:p>
    <w:p w14:paraId="434A2AF6"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изученности проблемы. Историографический анализ позволяет выделить четыре группы работ, в которых рассматриваются различные стороны процесса становления педагогического образования Западной Сибири второй половины XIX в. - 1919 г.</w:t>
      </w:r>
    </w:p>
    <w:p w14:paraId="0F5EF730"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аспекты темы представлены в исследованиях, раскрывающих образовательную политику правительства в обозначенный период (Ш. И.</w:t>
      </w:r>
      <w:r>
        <w:rPr>
          <w:rStyle w:val="WW8Num2z0"/>
          <w:rFonts w:ascii="Verdana" w:hAnsi="Verdana"/>
          <w:color w:val="000000"/>
          <w:sz w:val="18"/>
          <w:szCs w:val="18"/>
        </w:rPr>
        <w:t> </w:t>
      </w:r>
      <w:r>
        <w:rPr>
          <w:rStyle w:val="WW8Num3z0"/>
          <w:rFonts w:ascii="Verdana" w:hAnsi="Verdana"/>
          <w:color w:val="4682B4"/>
          <w:sz w:val="18"/>
          <w:szCs w:val="18"/>
        </w:rPr>
        <w:t>Ганелин</w:t>
      </w:r>
      <w:r>
        <w:rPr>
          <w:rFonts w:ascii="Verdana" w:hAnsi="Verdana"/>
          <w:color w:val="000000"/>
          <w:sz w:val="18"/>
          <w:szCs w:val="18"/>
        </w:rPr>
        <w:t>, В. В. Григорьев, М. И.</w:t>
      </w:r>
      <w:r>
        <w:rPr>
          <w:rStyle w:val="WW8Num2z0"/>
          <w:rFonts w:ascii="Verdana" w:hAnsi="Verdana"/>
          <w:color w:val="000000"/>
          <w:sz w:val="18"/>
          <w:szCs w:val="18"/>
        </w:rPr>
        <w:t> </w:t>
      </w:r>
      <w:r>
        <w:rPr>
          <w:rStyle w:val="WW8Num3z0"/>
          <w:rFonts w:ascii="Verdana" w:hAnsi="Verdana"/>
          <w:color w:val="4682B4"/>
          <w:sz w:val="18"/>
          <w:szCs w:val="18"/>
        </w:rPr>
        <w:t>Демков</w:t>
      </w:r>
      <w:r>
        <w:rPr>
          <w:rFonts w:ascii="Verdana" w:hAnsi="Verdana"/>
          <w:color w:val="000000"/>
          <w:sz w:val="18"/>
          <w:szCs w:val="18"/>
        </w:rPr>
        <w:t>, Г. Ф. Карпова, Т. Г.</w:t>
      </w:r>
      <w:r>
        <w:rPr>
          <w:rStyle w:val="WW8Num2z0"/>
          <w:rFonts w:ascii="Verdana" w:hAnsi="Verdana"/>
          <w:color w:val="000000"/>
          <w:sz w:val="18"/>
          <w:szCs w:val="18"/>
        </w:rPr>
        <w:t> </w:t>
      </w:r>
      <w:r>
        <w:rPr>
          <w:rStyle w:val="WW8Num3z0"/>
          <w:rFonts w:ascii="Verdana" w:hAnsi="Verdana"/>
          <w:color w:val="4682B4"/>
          <w:sz w:val="18"/>
          <w:szCs w:val="18"/>
        </w:rPr>
        <w:t>Киселева</w:t>
      </w:r>
      <w:r>
        <w:rPr>
          <w:rFonts w:ascii="Verdana" w:hAnsi="Verdana"/>
          <w:color w:val="000000"/>
          <w:sz w:val="18"/>
          <w:szCs w:val="18"/>
        </w:rPr>
        <w:t>, Ф. Ф. Королев, Е. Г.</w:t>
      </w:r>
      <w:r>
        <w:rPr>
          <w:rStyle w:val="WW8Num2z0"/>
          <w:rFonts w:ascii="Verdana" w:hAnsi="Verdana"/>
          <w:color w:val="000000"/>
          <w:sz w:val="18"/>
          <w:szCs w:val="18"/>
        </w:rPr>
        <w:t> </w:t>
      </w:r>
      <w:r>
        <w:rPr>
          <w:rStyle w:val="WW8Num3z0"/>
          <w:rFonts w:ascii="Verdana" w:hAnsi="Verdana"/>
          <w:color w:val="4682B4"/>
          <w:sz w:val="18"/>
          <w:szCs w:val="18"/>
        </w:rPr>
        <w:t>Оссовский</w:t>
      </w:r>
      <w:r>
        <w:rPr>
          <w:rFonts w:ascii="Verdana" w:hAnsi="Verdana"/>
          <w:color w:val="000000"/>
          <w:sz w:val="18"/>
          <w:szCs w:val="18"/>
        </w:rPr>
        <w:t>, М. Н. Костикова, Е. Н.</w:t>
      </w:r>
      <w:r>
        <w:rPr>
          <w:rStyle w:val="WW8Num2z0"/>
          <w:rFonts w:ascii="Verdana" w:hAnsi="Verdana"/>
          <w:color w:val="000000"/>
          <w:sz w:val="18"/>
          <w:szCs w:val="18"/>
        </w:rPr>
        <w:t> </w:t>
      </w:r>
      <w:r>
        <w:rPr>
          <w:rStyle w:val="WW8Num3z0"/>
          <w:rFonts w:ascii="Verdana" w:hAnsi="Verdana"/>
          <w:color w:val="4682B4"/>
          <w:sz w:val="18"/>
          <w:szCs w:val="18"/>
        </w:rPr>
        <w:t>Медынский</w:t>
      </w:r>
      <w:r>
        <w:rPr>
          <w:rFonts w:ascii="Verdana" w:hAnsi="Verdana"/>
          <w:color w:val="000000"/>
          <w:sz w:val="18"/>
          <w:szCs w:val="18"/>
        </w:rPr>
        <w:t>, С. В. Рождественский, В. 3. Смирнов, С. Б.</w:t>
      </w:r>
      <w:r>
        <w:rPr>
          <w:rStyle w:val="WW8Num2z0"/>
          <w:rFonts w:ascii="Verdana" w:hAnsi="Verdana"/>
          <w:color w:val="000000"/>
          <w:sz w:val="18"/>
          <w:szCs w:val="18"/>
        </w:rPr>
        <w:t> </w:t>
      </w:r>
      <w:r>
        <w:rPr>
          <w:rStyle w:val="WW8Num3z0"/>
          <w:rFonts w:ascii="Verdana" w:hAnsi="Verdana"/>
          <w:color w:val="4682B4"/>
          <w:sz w:val="18"/>
          <w:szCs w:val="18"/>
        </w:rPr>
        <w:t>Суровов</w:t>
      </w:r>
      <w:r>
        <w:rPr>
          <w:rFonts w:ascii="Verdana" w:hAnsi="Verdana"/>
          <w:color w:val="000000"/>
          <w:sz w:val="18"/>
          <w:szCs w:val="18"/>
        </w:rPr>
        <w:t>, Б. X. Тебиев и др.). Ракурс данных работ помог рассмотреть проблему подготовки</w:t>
      </w:r>
      <w:r>
        <w:rPr>
          <w:rStyle w:val="WW8Num2z0"/>
          <w:rFonts w:ascii="Verdana" w:hAnsi="Verdana"/>
          <w:color w:val="000000"/>
          <w:sz w:val="18"/>
          <w:szCs w:val="18"/>
        </w:rPr>
        <w:t> </w:t>
      </w:r>
      <w:r>
        <w:rPr>
          <w:rStyle w:val="WW8Num3z0"/>
          <w:rFonts w:ascii="Verdana" w:hAnsi="Verdana"/>
          <w:color w:val="4682B4"/>
          <w:sz w:val="18"/>
          <w:szCs w:val="18"/>
        </w:rPr>
        <w:t>учительских</w:t>
      </w:r>
      <w:r>
        <w:rPr>
          <w:rStyle w:val="WW8Num2z0"/>
          <w:rFonts w:ascii="Verdana" w:hAnsi="Verdana"/>
          <w:color w:val="000000"/>
          <w:sz w:val="18"/>
          <w:szCs w:val="18"/>
        </w:rPr>
        <w:t> </w:t>
      </w:r>
      <w:r>
        <w:rPr>
          <w:rFonts w:ascii="Verdana" w:hAnsi="Verdana"/>
          <w:color w:val="000000"/>
          <w:sz w:val="18"/>
          <w:szCs w:val="18"/>
        </w:rPr>
        <w:t>кадров в контексте действий государства в образовании.</w:t>
      </w:r>
    </w:p>
    <w:p w14:paraId="493D9B6B"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Второе направление составляют работы, освещающие участие общества в развитии образования, в том числе и педагогического (И. А.</w:t>
      </w:r>
      <w:r>
        <w:rPr>
          <w:rStyle w:val="WW8Num2z0"/>
          <w:rFonts w:ascii="Verdana" w:hAnsi="Verdana"/>
          <w:color w:val="000000"/>
          <w:sz w:val="18"/>
          <w:szCs w:val="18"/>
        </w:rPr>
        <w:t> </w:t>
      </w:r>
      <w:r>
        <w:rPr>
          <w:rStyle w:val="WW8Num3z0"/>
          <w:rFonts w:ascii="Verdana" w:hAnsi="Verdana"/>
          <w:color w:val="4682B4"/>
          <w:sz w:val="18"/>
          <w:szCs w:val="18"/>
        </w:rPr>
        <w:t>Алешинцев</w:t>
      </w:r>
      <w:r>
        <w:rPr>
          <w:rFonts w:ascii="Verdana" w:hAnsi="Verdana"/>
          <w:color w:val="000000"/>
          <w:sz w:val="18"/>
          <w:szCs w:val="18"/>
        </w:rPr>
        <w:t>, Н. X. Вессель, Э. Д.</w:t>
      </w:r>
      <w:r>
        <w:rPr>
          <w:rStyle w:val="WW8Num2z0"/>
          <w:rFonts w:ascii="Verdana" w:hAnsi="Verdana"/>
          <w:color w:val="000000"/>
          <w:sz w:val="18"/>
          <w:szCs w:val="18"/>
        </w:rPr>
        <w:t> </w:t>
      </w:r>
      <w:r>
        <w:rPr>
          <w:rStyle w:val="WW8Num3z0"/>
          <w:rFonts w:ascii="Verdana" w:hAnsi="Verdana"/>
          <w:color w:val="4682B4"/>
          <w:sz w:val="18"/>
          <w:szCs w:val="18"/>
        </w:rPr>
        <w:t>Днепров</w:t>
      </w:r>
      <w:r>
        <w:rPr>
          <w:rFonts w:ascii="Verdana" w:hAnsi="Verdana"/>
          <w:color w:val="000000"/>
          <w:sz w:val="18"/>
          <w:szCs w:val="18"/>
        </w:rPr>
        <w:t>, Е. А. Звягинцев, Н. А.</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В. Н. Липник, В. Н.</w:t>
      </w:r>
      <w:r>
        <w:rPr>
          <w:rStyle w:val="WW8Num2z0"/>
          <w:rFonts w:ascii="Verdana" w:hAnsi="Verdana"/>
          <w:color w:val="000000"/>
          <w:sz w:val="18"/>
          <w:szCs w:val="18"/>
        </w:rPr>
        <w:t> </w:t>
      </w:r>
      <w:r>
        <w:rPr>
          <w:rStyle w:val="WW8Num3z0"/>
          <w:rFonts w:ascii="Verdana" w:hAnsi="Verdana"/>
          <w:color w:val="4682B4"/>
          <w:sz w:val="18"/>
          <w:szCs w:val="18"/>
        </w:rPr>
        <w:t>Михайлова</w:t>
      </w:r>
      <w:r>
        <w:rPr>
          <w:rFonts w:ascii="Verdana" w:hAnsi="Verdana"/>
          <w:color w:val="000000"/>
          <w:sz w:val="18"/>
          <w:szCs w:val="18"/>
        </w:rPr>
        <w:t>, П. Н. Милюков, Г. А.</w:t>
      </w:r>
      <w:r>
        <w:rPr>
          <w:rStyle w:val="WW8Num2z0"/>
          <w:rFonts w:ascii="Verdana" w:hAnsi="Verdana"/>
          <w:color w:val="000000"/>
          <w:sz w:val="18"/>
          <w:szCs w:val="18"/>
        </w:rPr>
        <w:t> </w:t>
      </w:r>
      <w:r>
        <w:rPr>
          <w:rStyle w:val="WW8Num3z0"/>
          <w:rFonts w:ascii="Verdana" w:hAnsi="Verdana"/>
          <w:color w:val="4682B4"/>
          <w:sz w:val="18"/>
          <w:szCs w:val="18"/>
        </w:rPr>
        <w:t>Фальборк</w:t>
      </w:r>
      <w:r>
        <w:rPr>
          <w:rFonts w:ascii="Verdana" w:hAnsi="Verdana"/>
          <w:color w:val="000000"/>
          <w:sz w:val="18"/>
          <w:szCs w:val="18"/>
        </w:rPr>
        <w:t>, Н. М. Федорова, Н. В.</w:t>
      </w:r>
      <w:r>
        <w:rPr>
          <w:rStyle w:val="WW8Num2z0"/>
          <w:rFonts w:ascii="Verdana" w:hAnsi="Verdana"/>
          <w:color w:val="000000"/>
          <w:sz w:val="18"/>
          <w:szCs w:val="18"/>
        </w:rPr>
        <w:t> </w:t>
      </w:r>
      <w:r>
        <w:rPr>
          <w:rStyle w:val="WW8Num3z0"/>
          <w:rFonts w:ascii="Verdana" w:hAnsi="Verdana"/>
          <w:color w:val="4682B4"/>
          <w:sz w:val="18"/>
          <w:szCs w:val="18"/>
        </w:rPr>
        <w:t>Флит</w:t>
      </w:r>
      <w:r>
        <w:rPr>
          <w:rFonts w:ascii="Verdana" w:hAnsi="Verdana"/>
          <w:color w:val="000000"/>
          <w:sz w:val="18"/>
          <w:szCs w:val="18"/>
        </w:rPr>
        <w:t>, В. И. Чарнолуский, Н. В.</w:t>
      </w:r>
      <w:r>
        <w:rPr>
          <w:rStyle w:val="WW8Num2z0"/>
          <w:rFonts w:ascii="Verdana" w:hAnsi="Verdana"/>
          <w:color w:val="000000"/>
          <w:sz w:val="18"/>
          <w:szCs w:val="18"/>
        </w:rPr>
        <w:t> </w:t>
      </w:r>
      <w:r>
        <w:rPr>
          <w:rStyle w:val="WW8Num3z0"/>
          <w:rFonts w:ascii="Verdana" w:hAnsi="Verdana"/>
          <w:color w:val="4682B4"/>
          <w:sz w:val="18"/>
          <w:szCs w:val="18"/>
        </w:rPr>
        <w:t>Чехов</w:t>
      </w:r>
      <w:r>
        <w:rPr>
          <w:rFonts w:ascii="Verdana" w:hAnsi="Verdana"/>
          <w:color w:val="000000"/>
          <w:sz w:val="18"/>
          <w:szCs w:val="18"/>
        </w:rPr>
        <w:t>, А. Н. Шевелев и др.). Данные исследования способствовали</w:t>
      </w:r>
      <w:r>
        <w:rPr>
          <w:rStyle w:val="WW8Num2z0"/>
          <w:rFonts w:ascii="Verdana" w:hAnsi="Verdana"/>
          <w:color w:val="000000"/>
          <w:sz w:val="18"/>
          <w:szCs w:val="18"/>
        </w:rPr>
        <w:t> </w:t>
      </w:r>
      <w:r>
        <w:rPr>
          <w:rStyle w:val="WW8Num3z0"/>
          <w:rFonts w:ascii="Verdana" w:hAnsi="Verdana"/>
          <w:color w:val="4682B4"/>
          <w:sz w:val="18"/>
          <w:szCs w:val="18"/>
        </w:rPr>
        <w:t>осознанию</w:t>
      </w:r>
      <w:r>
        <w:rPr>
          <w:rStyle w:val="WW8Num2z0"/>
          <w:rFonts w:ascii="Verdana" w:hAnsi="Verdana"/>
          <w:color w:val="000000"/>
          <w:sz w:val="18"/>
          <w:szCs w:val="18"/>
        </w:rPr>
        <w:t> </w:t>
      </w:r>
      <w:r>
        <w:rPr>
          <w:rFonts w:ascii="Verdana" w:hAnsi="Verdana"/>
          <w:color w:val="000000"/>
          <w:sz w:val="18"/>
          <w:szCs w:val="18"/>
        </w:rPr>
        <w:t>масштабов и форм участия педагогического сообщества в социокультурных процессах, позволили выделить особенности общественно-педагогического движения России и сравнить их с соответствующими региональными процессами.</w:t>
      </w:r>
    </w:p>
    <w:p w14:paraId="5B802D70"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Третья группа работ посвящена истории становления педагогического образования России. В дореволюционный период специальных работ по педагогическому образованию не было издано, но выходили статьи, брошюры публицистического характера (А. М.</w:t>
      </w:r>
      <w:r>
        <w:rPr>
          <w:rStyle w:val="WW8Num2z0"/>
          <w:rFonts w:ascii="Verdana" w:hAnsi="Verdana"/>
          <w:color w:val="000000"/>
          <w:sz w:val="18"/>
          <w:szCs w:val="18"/>
        </w:rPr>
        <w:t> </w:t>
      </w:r>
      <w:r>
        <w:rPr>
          <w:rStyle w:val="WW8Num3z0"/>
          <w:rFonts w:ascii="Verdana" w:hAnsi="Verdana"/>
          <w:color w:val="4682B4"/>
          <w:sz w:val="18"/>
          <w:szCs w:val="18"/>
        </w:rPr>
        <w:t>Анастасьев</w:t>
      </w:r>
      <w:r>
        <w:rPr>
          <w:rFonts w:ascii="Verdana" w:hAnsi="Verdana"/>
          <w:color w:val="000000"/>
          <w:sz w:val="18"/>
          <w:szCs w:val="18"/>
        </w:rPr>
        <w:t>, И. П. Белоконский, Д. Д.</w:t>
      </w:r>
      <w:r>
        <w:rPr>
          <w:rStyle w:val="WW8Num2z0"/>
          <w:rFonts w:ascii="Verdana" w:hAnsi="Verdana"/>
          <w:color w:val="000000"/>
          <w:sz w:val="18"/>
          <w:szCs w:val="18"/>
        </w:rPr>
        <w:t> </w:t>
      </w:r>
      <w:r>
        <w:rPr>
          <w:rStyle w:val="WW8Num3z0"/>
          <w:rFonts w:ascii="Verdana" w:hAnsi="Verdana"/>
          <w:color w:val="4682B4"/>
          <w:sz w:val="18"/>
          <w:szCs w:val="18"/>
        </w:rPr>
        <w:t>Дашков</w:t>
      </w:r>
      <w:r>
        <w:rPr>
          <w:rFonts w:ascii="Verdana" w:hAnsi="Verdana"/>
          <w:color w:val="000000"/>
          <w:sz w:val="18"/>
          <w:szCs w:val="18"/>
        </w:rPr>
        <w:t>, Д. И. Завалишин, А. Иванов, И. С.</w:t>
      </w:r>
      <w:r>
        <w:rPr>
          <w:rStyle w:val="WW8Num2z0"/>
          <w:rFonts w:ascii="Verdana" w:hAnsi="Verdana"/>
          <w:color w:val="000000"/>
          <w:sz w:val="18"/>
          <w:szCs w:val="18"/>
        </w:rPr>
        <w:t> </w:t>
      </w:r>
      <w:r>
        <w:rPr>
          <w:rStyle w:val="WW8Num3z0"/>
          <w:rFonts w:ascii="Verdana" w:hAnsi="Verdana"/>
          <w:color w:val="4682B4"/>
          <w:sz w:val="18"/>
          <w:szCs w:val="18"/>
        </w:rPr>
        <w:t>Клюжев</w:t>
      </w:r>
      <w:r>
        <w:rPr>
          <w:rFonts w:ascii="Verdana" w:hAnsi="Verdana"/>
          <w:color w:val="000000"/>
          <w:sz w:val="18"/>
          <w:szCs w:val="18"/>
        </w:rPr>
        <w:t>, Я. И. Руднев и др.), позволяющие расширить источниковую базу исследования и вычленить мнение различных социальных групп о подготовке педагогических кадров. Только в 40-50-х гг. XX в. появились исследования Л. Л.</w:t>
      </w:r>
      <w:r>
        <w:rPr>
          <w:rStyle w:val="WW8Num2z0"/>
          <w:rFonts w:ascii="Verdana" w:hAnsi="Verdana"/>
          <w:color w:val="000000"/>
          <w:sz w:val="18"/>
          <w:szCs w:val="18"/>
        </w:rPr>
        <w:t> </w:t>
      </w:r>
      <w:r>
        <w:rPr>
          <w:rStyle w:val="WW8Num3z0"/>
          <w:rFonts w:ascii="Verdana" w:hAnsi="Verdana"/>
          <w:color w:val="4682B4"/>
          <w:sz w:val="18"/>
          <w:szCs w:val="18"/>
        </w:rPr>
        <w:t>Додон</w:t>
      </w:r>
      <w:r>
        <w:rPr>
          <w:rFonts w:ascii="Verdana" w:hAnsi="Verdana"/>
          <w:color w:val="000000"/>
          <w:sz w:val="18"/>
          <w:szCs w:val="18"/>
        </w:rPr>
        <w:t>, Н. В. Зикеева, М. И.</w:t>
      </w:r>
      <w:r>
        <w:rPr>
          <w:rStyle w:val="WW8Num2z0"/>
          <w:rFonts w:ascii="Verdana" w:hAnsi="Verdana"/>
          <w:color w:val="000000"/>
          <w:sz w:val="18"/>
          <w:szCs w:val="18"/>
        </w:rPr>
        <w:t> </w:t>
      </w:r>
      <w:r>
        <w:rPr>
          <w:rStyle w:val="WW8Num3z0"/>
          <w:rFonts w:ascii="Verdana" w:hAnsi="Verdana"/>
          <w:color w:val="4682B4"/>
          <w:sz w:val="18"/>
          <w:szCs w:val="18"/>
        </w:rPr>
        <w:t>Левченко</w:t>
      </w:r>
      <w:r>
        <w:rPr>
          <w:rFonts w:ascii="Verdana" w:hAnsi="Verdana"/>
          <w:color w:val="000000"/>
          <w:sz w:val="18"/>
          <w:szCs w:val="18"/>
        </w:rPr>
        <w:t>, П. Н. Шимбирева, М. И.</w:t>
      </w:r>
      <w:r>
        <w:rPr>
          <w:rStyle w:val="WW8Num2z0"/>
          <w:rFonts w:ascii="Verdana" w:hAnsi="Verdana"/>
          <w:color w:val="000000"/>
          <w:sz w:val="18"/>
          <w:szCs w:val="18"/>
        </w:rPr>
        <w:t> </w:t>
      </w:r>
      <w:r>
        <w:rPr>
          <w:rStyle w:val="WW8Num3z0"/>
          <w:rFonts w:ascii="Verdana" w:hAnsi="Verdana"/>
          <w:color w:val="4682B4"/>
          <w:sz w:val="18"/>
          <w:szCs w:val="18"/>
        </w:rPr>
        <w:t>Эскина</w:t>
      </w:r>
      <w:r>
        <w:rPr>
          <w:rFonts w:ascii="Verdana" w:hAnsi="Verdana"/>
          <w:color w:val="000000"/>
          <w:sz w:val="18"/>
          <w:szCs w:val="18"/>
        </w:rPr>
        <w:t>, обосновывающие преемственность и одновременно качественное отличие советской системы подготовки учителей от дореволюционной. В 70-80-х гг. XX в. в работах 3. И. Васильевой, Н. Н.</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Ф. Г. Паначина, И. Г.</w:t>
      </w:r>
      <w:r>
        <w:rPr>
          <w:rStyle w:val="WW8Num2z0"/>
          <w:rFonts w:ascii="Verdana" w:hAnsi="Verdana"/>
          <w:color w:val="000000"/>
          <w:sz w:val="18"/>
          <w:szCs w:val="18"/>
        </w:rPr>
        <w:t> </w:t>
      </w:r>
      <w:r>
        <w:rPr>
          <w:rStyle w:val="WW8Num3z0"/>
          <w:rFonts w:ascii="Verdana" w:hAnsi="Verdana"/>
          <w:color w:val="4682B4"/>
          <w:sz w:val="18"/>
          <w:szCs w:val="18"/>
        </w:rPr>
        <w:t>Смагиной</w:t>
      </w:r>
      <w:r>
        <w:rPr>
          <w:rFonts w:ascii="Verdana" w:hAnsi="Verdana"/>
          <w:color w:val="000000"/>
          <w:sz w:val="18"/>
          <w:szCs w:val="18"/>
        </w:rPr>
        <w:t>, Е. К. Сысоевой и др. освещалась деятельность отдельных типов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фиксировались исторические трансформации роли учительства в обществе.</w:t>
      </w:r>
    </w:p>
    <w:p w14:paraId="5F5C0C29"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Особое значение для нашего исследования имели работы Ф. Г.</w:t>
      </w:r>
      <w:r>
        <w:rPr>
          <w:rStyle w:val="WW8Num2z0"/>
          <w:rFonts w:ascii="Verdana" w:hAnsi="Verdana"/>
          <w:color w:val="000000"/>
          <w:sz w:val="18"/>
          <w:szCs w:val="18"/>
        </w:rPr>
        <w:t> </w:t>
      </w:r>
      <w:r>
        <w:rPr>
          <w:rStyle w:val="WW8Num3z0"/>
          <w:rFonts w:ascii="Verdana" w:hAnsi="Verdana"/>
          <w:color w:val="4682B4"/>
          <w:sz w:val="18"/>
          <w:szCs w:val="18"/>
        </w:rPr>
        <w:t>Паначина</w:t>
      </w:r>
      <w:r>
        <w:rPr>
          <w:rFonts w:ascii="Verdana" w:hAnsi="Verdana"/>
          <w:color w:val="000000"/>
          <w:sz w:val="18"/>
          <w:szCs w:val="18"/>
        </w:rPr>
        <w:t>, впервые осуществившего комплексное изучение истории педагогического образования России. Многие выводы и трактовки его исследований диктовались марксистско-ленинской методологией, но его обширный фактографический материал ценен и в настоящее время. В конце XX — начале XXI в. вышли историко-образовательные работы, в которых с современных позиций рассматривались отдельные виды, типы, уровни педагогического образования в стране и регионах (Р. Р.</w:t>
      </w:r>
      <w:r>
        <w:rPr>
          <w:rStyle w:val="WW8Num2z0"/>
          <w:rFonts w:ascii="Verdana" w:hAnsi="Verdana"/>
          <w:color w:val="000000"/>
          <w:sz w:val="18"/>
          <w:szCs w:val="18"/>
        </w:rPr>
        <w:t> </w:t>
      </w:r>
      <w:r>
        <w:rPr>
          <w:rStyle w:val="WW8Num3z0"/>
          <w:rFonts w:ascii="Verdana" w:hAnsi="Verdana"/>
          <w:color w:val="4682B4"/>
          <w:sz w:val="18"/>
          <w:szCs w:val="18"/>
        </w:rPr>
        <w:t>Исхаковой</w:t>
      </w:r>
      <w:r>
        <w:rPr>
          <w:rFonts w:ascii="Verdana" w:hAnsi="Verdana"/>
          <w:color w:val="000000"/>
          <w:sz w:val="18"/>
          <w:szCs w:val="18"/>
        </w:rPr>
        <w:t>, У. Т. Киреевой, Е. А.</w:t>
      </w:r>
      <w:r>
        <w:rPr>
          <w:rStyle w:val="WW8Num2z0"/>
          <w:rFonts w:ascii="Verdana" w:hAnsi="Verdana"/>
          <w:color w:val="000000"/>
          <w:sz w:val="18"/>
          <w:szCs w:val="18"/>
        </w:rPr>
        <w:t> </w:t>
      </w:r>
      <w:r>
        <w:rPr>
          <w:rStyle w:val="WW8Num3z0"/>
          <w:rFonts w:ascii="Verdana" w:hAnsi="Verdana"/>
          <w:color w:val="4682B4"/>
          <w:sz w:val="18"/>
          <w:szCs w:val="18"/>
        </w:rPr>
        <w:t>Князева</w:t>
      </w:r>
      <w:r>
        <w:rPr>
          <w:rFonts w:ascii="Verdana" w:hAnsi="Verdana"/>
          <w:color w:val="000000"/>
          <w:sz w:val="18"/>
          <w:szCs w:val="18"/>
        </w:rPr>
        <w:t>, И. Ф. Плетневой, Е. Ю.</w:t>
      </w:r>
      <w:r>
        <w:rPr>
          <w:rStyle w:val="WW8Num2z0"/>
          <w:rFonts w:ascii="Verdana" w:hAnsi="Verdana"/>
          <w:color w:val="000000"/>
          <w:sz w:val="18"/>
          <w:szCs w:val="18"/>
        </w:rPr>
        <w:t> </w:t>
      </w:r>
      <w:r>
        <w:rPr>
          <w:rStyle w:val="WW8Num3z0"/>
          <w:rFonts w:ascii="Verdana" w:hAnsi="Verdana"/>
          <w:color w:val="4682B4"/>
          <w:sz w:val="18"/>
          <w:szCs w:val="18"/>
        </w:rPr>
        <w:t>Ромашиной</w:t>
      </w:r>
      <w:r>
        <w:rPr>
          <w:rFonts w:ascii="Verdana" w:hAnsi="Verdana"/>
          <w:color w:val="000000"/>
          <w:sz w:val="18"/>
          <w:szCs w:val="18"/>
        </w:rPr>
        <w:t>, Ф. Б. Саутиевой, А. Л.</w:t>
      </w:r>
      <w:r>
        <w:rPr>
          <w:rStyle w:val="WW8Num2z0"/>
          <w:rFonts w:ascii="Verdana" w:hAnsi="Verdana"/>
          <w:color w:val="000000"/>
          <w:sz w:val="18"/>
          <w:szCs w:val="18"/>
        </w:rPr>
        <w:t> </w:t>
      </w:r>
      <w:r>
        <w:rPr>
          <w:rStyle w:val="WW8Num3z0"/>
          <w:rFonts w:ascii="Verdana" w:hAnsi="Verdana"/>
          <w:color w:val="4682B4"/>
          <w:sz w:val="18"/>
          <w:szCs w:val="18"/>
        </w:rPr>
        <w:t>Смятских</w:t>
      </w:r>
      <w:r>
        <w:rPr>
          <w:rFonts w:ascii="Verdana" w:hAnsi="Verdana"/>
          <w:color w:val="000000"/>
          <w:sz w:val="18"/>
          <w:szCs w:val="18"/>
        </w:rPr>
        <w:t xml:space="preserve">, С. </w:t>
      </w:r>
      <w:r>
        <w:rPr>
          <w:rFonts w:ascii="Verdana" w:hAnsi="Verdana"/>
          <w:color w:val="000000"/>
          <w:sz w:val="18"/>
          <w:szCs w:val="18"/>
        </w:rPr>
        <w:lastRenderedPageBreak/>
        <w:t>Л. Сологубовой, И. В.</w:t>
      </w:r>
      <w:r>
        <w:rPr>
          <w:rStyle w:val="WW8Num2z0"/>
          <w:rFonts w:ascii="Verdana" w:hAnsi="Verdana"/>
          <w:color w:val="000000"/>
          <w:sz w:val="18"/>
          <w:szCs w:val="18"/>
        </w:rPr>
        <w:t> </w:t>
      </w:r>
      <w:r>
        <w:rPr>
          <w:rStyle w:val="WW8Num3z0"/>
          <w:rFonts w:ascii="Verdana" w:hAnsi="Verdana"/>
          <w:color w:val="4682B4"/>
          <w:sz w:val="18"/>
          <w:szCs w:val="18"/>
        </w:rPr>
        <w:t>Сучкова</w:t>
      </w:r>
      <w:r>
        <w:rPr>
          <w:rFonts w:ascii="Verdana" w:hAnsi="Verdana"/>
          <w:color w:val="000000"/>
          <w:sz w:val="18"/>
          <w:szCs w:val="18"/>
        </w:rPr>
        <w:t>, X. Ш. Тенчуриной, Н. Н.</w:t>
      </w:r>
      <w:r>
        <w:rPr>
          <w:rStyle w:val="WW8Num2z0"/>
          <w:rFonts w:ascii="Verdana" w:hAnsi="Verdana"/>
          <w:color w:val="000000"/>
          <w:sz w:val="18"/>
          <w:szCs w:val="18"/>
        </w:rPr>
        <w:t> </w:t>
      </w:r>
      <w:r>
        <w:rPr>
          <w:rStyle w:val="WW8Num3z0"/>
          <w:rFonts w:ascii="Verdana" w:hAnsi="Verdana"/>
          <w:color w:val="4682B4"/>
          <w:sz w:val="18"/>
          <w:szCs w:val="18"/>
        </w:rPr>
        <w:t>Черкасовой</w:t>
      </w:r>
      <w:r>
        <w:rPr>
          <w:rStyle w:val="WW8Num2z0"/>
          <w:rFonts w:ascii="Verdana" w:hAnsi="Verdana"/>
          <w:color w:val="000000"/>
          <w:sz w:val="18"/>
          <w:szCs w:val="18"/>
        </w:rPr>
        <w:t> </w:t>
      </w:r>
      <w:r>
        <w:rPr>
          <w:rFonts w:ascii="Verdana" w:hAnsi="Verdana"/>
          <w:color w:val="000000"/>
          <w:sz w:val="18"/>
          <w:szCs w:val="18"/>
        </w:rPr>
        <w:t>и др.). Эти работы дополнили фактическую базу исследования и позволили составить представление о процессе становления педагогического образования, его особенностях и закономерностях в России и отдельных ее губерниях.</w:t>
      </w:r>
    </w:p>
    <w:p w14:paraId="694B5F01"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Четвертая группа работ представлена региональными исследованиями. Среди них значимы статьи, брошюры, воспоминания современников представителей государственной власти (А. Е.</w:t>
      </w:r>
      <w:r>
        <w:rPr>
          <w:rStyle w:val="WW8Num2z0"/>
          <w:rFonts w:ascii="Verdana" w:hAnsi="Verdana"/>
          <w:color w:val="000000"/>
          <w:sz w:val="18"/>
          <w:szCs w:val="18"/>
        </w:rPr>
        <w:t> </w:t>
      </w:r>
      <w:r>
        <w:rPr>
          <w:rStyle w:val="WW8Num3z0"/>
          <w:rFonts w:ascii="Verdana" w:hAnsi="Verdana"/>
          <w:color w:val="4682B4"/>
          <w:sz w:val="18"/>
          <w:szCs w:val="18"/>
        </w:rPr>
        <w:t>Алекторова</w:t>
      </w:r>
      <w:r>
        <w:rPr>
          <w:rFonts w:ascii="Verdana" w:hAnsi="Verdana"/>
          <w:color w:val="000000"/>
          <w:sz w:val="18"/>
          <w:szCs w:val="18"/>
        </w:rPr>
        <w:t>, А. Н. Куломзина, Г. Я.</w:t>
      </w:r>
      <w:r>
        <w:rPr>
          <w:rStyle w:val="WW8Num2z0"/>
          <w:rFonts w:ascii="Verdana" w:hAnsi="Verdana"/>
          <w:color w:val="000000"/>
          <w:sz w:val="18"/>
          <w:szCs w:val="18"/>
        </w:rPr>
        <w:t> </w:t>
      </w:r>
      <w:r>
        <w:rPr>
          <w:rStyle w:val="WW8Num3z0"/>
          <w:rFonts w:ascii="Verdana" w:hAnsi="Verdana"/>
          <w:color w:val="4682B4"/>
          <w:sz w:val="18"/>
          <w:szCs w:val="18"/>
        </w:rPr>
        <w:t>Маляревского</w:t>
      </w:r>
      <w:r>
        <w:rPr>
          <w:rFonts w:ascii="Verdana" w:hAnsi="Verdana"/>
          <w:color w:val="000000"/>
          <w:sz w:val="18"/>
          <w:szCs w:val="18"/>
        </w:rPr>
        <w:t>), сибирских педагогов (К. В.</w:t>
      </w:r>
      <w:r>
        <w:rPr>
          <w:rStyle w:val="WW8Num2z0"/>
          <w:rFonts w:ascii="Verdana" w:hAnsi="Verdana"/>
          <w:color w:val="000000"/>
          <w:sz w:val="18"/>
          <w:szCs w:val="18"/>
        </w:rPr>
        <w:t> </w:t>
      </w:r>
      <w:r>
        <w:rPr>
          <w:rStyle w:val="WW8Num3z0"/>
          <w:rFonts w:ascii="Verdana" w:hAnsi="Verdana"/>
          <w:color w:val="4682B4"/>
          <w:sz w:val="18"/>
          <w:szCs w:val="18"/>
        </w:rPr>
        <w:t>Ельницкого</w:t>
      </w:r>
      <w:r>
        <w:rPr>
          <w:rFonts w:ascii="Verdana" w:hAnsi="Verdana"/>
          <w:color w:val="000000"/>
          <w:sz w:val="18"/>
          <w:szCs w:val="18"/>
        </w:rPr>
        <w:t>, К. Северного, И. К.</w:t>
      </w:r>
      <w:r>
        <w:rPr>
          <w:rStyle w:val="WW8Num2z0"/>
          <w:rFonts w:ascii="Verdana" w:hAnsi="Verdana"/>
          <w:color w:val="000000"/>
          <w:sz w:val="18"/>
          <w:szCs w:val="18"/>
        </w:rPr>
        <w:t> </w:t>
      </w:r>
      <w:r>
        <w:rPr>
          <w:rStyle w:val="WW8Num3z0"/>
          <w:rFonts w:ascii="Verdana" w:hAnsi="Verdana"/>
          <w:color w:val="4682B4"/>
          <w:sz w:val="18"/>
          <w:szCs w:val="18"/>
        </w:rPr>
        <w:t>Чувашевой</w:t>
      </w:r>
      <w:r>
        <w:rPr>
          <w:rFonts w:ascii="Verdana" w:hAnsi="Verdana"/>
          <w:color w:val="000000"/>
          <w:sz w:val="18"/>
          <w:szCs w:val="18"/>
        </w:rPr>
        <w:t>), позволяющие дополнить фактические данные эмоциональной оценкой участников событий. Первой научной работой по истории регионального образования стала книга Н. С.</w:t>
      </w:r>
      <w:r>
        <w:rPr>
          <w:rStyle w:val="WW8Num2z0"/>
          <w:rFonts w:ascii="Verdana" w:hAnsi="Verdana"/>
          <w:color w:val="000000"/>
          <w:sz w:val="18"/>
          <w:szCs w:val="18"/>
        </w:rPr>
        <w:t> </w:t>
      </w:r>
      <w:r>
        <w:rPr>
          <w:rStyle w:val="WW8Num3z0"/>
          <w:rFonts w:ascii="Verdana" w:hAnsi="Verdana"/>
          <w:color w:val="4682B4"/>
          <w:sz w:val="18"/>
          <w:szCs w:val="18"/>
        </w:rPr>
        <w:t>Юрцовского</w:t>
      </w:r>
      <w:r>
        <w:rPr>
          <w:rFonts w:ascii="Verdana" w:hAnsi="Verdana"/>
          <w:color w:val="000000"/>
          <w:sz w:val="18"/>
          <w:szCs w:val="18"/>
        </w:rPr>
        <w:t>, изданная в 1923 г. В ней содержится материал о деятельности общественных организаций, педагогических учебных заведений, инородческом образовании в Сибири. В 50-х гг. XX в. выходят исследования А. Д. Саблина по истории общего и педагогического женского образования</w:t>
      </w:r>
    </w:p>
    <w:p w14:paraId="0B88889A"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Западной Сибири. Труды томского историка Ф. Ф.</w:t>
      </w:r>
      <w:r>
        <w:rPr>
          <w:rStyle w:val="WW8Num2z0"/>
          <w:rFonts w:ascii="Verdana" w:hAnsi="Verdana"/>
          <w:color w:val="000000"/>
          <w:sz w:val="18"/>
          <w:szCs w:val="18"/>
        </w:rPr>
        <w:t> </w:t>
      </w:r>
      <w:r>
        <w:rPr>
          <w:rStyle w:val="WW8Num3z0"/>
          <w:rFonts w:ascii="Verdana" w:hAnsi="Verdana"/>
          <w:color w:val="4682B4"/>
          <w:sz w:val="18"/>
          <w:szCs w:val="18"/>
        </w:rPr>
        <w:t>Шамахова</w:t>
      </w:r>
      <w:r>
        <w:rPr>
          <w:rFonts w:ascii="Verdana" w:hAnsi="Verdana"/>
          <w:color w:val="000000"/>
          <w:sz w:val="18"/>
          <w:szCs w:val="18"/>
        </w:rPr>
        <w:t>, изданные в 40-70-х гг. XX в., были посвящены истории педагогического образования Западной Сибири. Скрупулезное исследование отдельных сторон деятельности педагогических учебных заведений, богатый статистический материал, обработанный автором, помог составить представление об этапах истории педагогического образования, нормативной базе деятельности отдельных типов образовательных учреждений. Ограниченность в свободе выводов исследователя приводила к замалчиванию некоторых сторон деятельности педагогических учебных заведений, к сдержанности в оценке результатов их работы.</w:t>
      </w:r>
    </w:p>
    <w:p w14:paraId="0FED2A41"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постсоветский период в исторической науке произошло расширение объектной сферы историко-педагогических исследований, что предопределило привлечение учеными новых исторических источников, соответствующих современным методологическим подходам. Отмечается повышенный интерес историков образования к исследованию различных аспектов развития педагогических учебных заведений. Ведущее место в изучений региональной образовательной тематики принадлежит представителям томской научной школы (М. П.</w:t>
      </w:r>
      <w:r>
        <w:rPr>
          <w:rStyle w:val="WW8Num2z0"/>
          <w:rFonts w:ascii="Verdana" w:hAnsi="Verdana"/>
          <w:color w:val="000000"/>
          <w:sz w:val="18"/>
          <w:szCs w:val="18"/>
        </w:rPr>
        <w:t> </w:t>
      </w:r>
      <w:r>
        <w:rPr>
          <w:rStyle w:val="WW8Num3z0"/>
          <w:rFonts w:ascii="Verdana" w:hAnsi="Verdana"/>
          <w:color w:val="4682B4"/>
          <w:sz w:val="18"/>
          <w:szCs w:val="18"/>
        </w:rPr>
        <w:t>Войтеховской</w:t>
      </w:r>
      <w:r>
        <w:rPr>
          <w:rFonts w:ascii="Verdana" w:hAnsi="Verdana"/>
          <w:color w:val="000000"/>
          <w:sz w:val="18"/>
          <w:szCs w:val="18"/>
        </w:rPr>
        <w:t>, Л. И. Боженко, С. А. Кочуриной, Е. Ф.</w:t>
      </w:r>
      <w:r>
        <w:rPr>
          <w:rStyle w:val="WW8Num2z0"/>
          <w:rFonts w:ascii="Verdana" w:hAnsi="Verdana"/>
          <w:color w:val="000000"/>
          <w:sz w:val="18"/>
          <w:szCs w:val="18"/>
        </w:rPr>
        <w:t> </w:t>
      </w:r>
      <w:r>
        <w:rPr>
          <w:rStyle w:val="WW8Num3z0"/>
          <w:rFonts w:ascii="Verdana" w:hAnsi="Verdana"/>
          <w:color w:val="4682B4"/>
          <w:sz w:val="18"/>
          <w:szCs w:val="18"/>
        </w:rPr>
        <w:t>Кузьминовой</w:t>
      </w:r>
      <w:r>
        <w:rPr>
          <w:rFonts w:ascii="Verdana" w:hAnsi="Verdana"/>
          <w:color w:val="000000"/>
          <w:sz w:val="18"/>
          <w:szCs w:val="18"/>
        </w:rPr>
        <w:t>, Ю. В. Тимофеевой и др.), тобольским ученым (Ю. П. Прибыльскому, Г. К.</w:t>
      </w:r>
      <w:r>
        <w:rPr>
          <w:rStyle w:val="WW8Num2z0"/>
          <w:rFonts w:ascii="Verdana" w:hAnsi="Verdana"/>
          <w:color w:val="000000"/>
          <w:sz w:val="18"/>
          <w:szCs w:val="18"/>
        </w:rPr>
        <w:t> </w:t>
      </w:r>
      <w:r>
        <w:rPr>
          <w:rStyle w:val="WW8Num3z0"/>
          <w:rFonts w:ascii="Verdana" w:hAnsi="Verdana"/>
          <w:color w:val="4682B4"/>
          <w:sz w:val="18"/>
          <w:szCs w:val="18"/>
        </w:rPr>
        <w:t>Скачковой</w:t>
      </w:r>
      <w:r>
        <w:rPr>
          <w:rFonts w:ascii="Verdana" w:hAnsi="Verdana"/>
          <w:color w:val="000000"/>
          <w:sz w:val="18"/>
          <w:szCs w:val="18"/>
        </w:rPr>
        <w:t>, С. В. Слинкину, В. С. Сулимову и др.), ученым из Красноярского педагогического университета (А. И.</w:t>
      </w:r>
      <w:r>
        <w:rPr>
          <w:rStyle w:val="WW8Num2z0"/>
          <w:rFonts w:ascii="Verdana" w:hAnsi="Verdana"/>
          <w:color w:val="000000"/>
          <w:sz w:val="18"/>
          <w:szCs w:val="18"/>
        </w:rPr>
        <w:t> </w:t>
      </w:r>
      <w:r>
        <w:rPr>
          <w:rStyle w:val="WW8Num3z0"/>
          <w:rFonts w:ascii="Verdana" w:hAnsi="Verdana"/>
          <w:color w:val="4682B4"/>
          <w:sz w:val="18"/>
          <w:szCs w:val="18"/>
        </w:rPr>
        <w:t>Шилову</w:t>
      </w:r>
      <w:r>
        <w:rPr>
          <w:rFonts w:ascii="Verdana" w:hAnsi="Verdana"/>
          <w:color w:val="000000"/>
          <w:sz w:val="18"/>
          <w:szCs w:val="18"/>
        </w:rPr>
        <w:t>, М. И. Шиловой и др.), омским исследователям (Е. В.</w:t>
      </w:r>
      <w:r>
        <w:rPr>
          <w:rStyle w:val="WW8Num2z0"/>
          <w:rFonts w:ascii="Verdana" w:hAnsi="Verdana"/>
          <w:color w:val="000000"/>
          <w:sz w:val="18"/>
          <w:szCs w:val="18"/>
        </w:rPr>
        <w:t> </w:t>
      </w:r>
      <w:r>
        <w:rPr>
          <w:rStyle w:val="WW8Num3z0"/>
          <w:rFonts w:ascii="Verdana" w:hAnsi="Verdana"/>
          <w:color w:val="4682B4"/>
          <w:sz w:val="18"/>
          <w:szCs w:val="18"/>
        </w:rPr>
        <w:t>Блиновой</w:t>
      </w:r>
      <w:r>
        <w:rPr>
          <w:rFonts w:ascii="Verdana" w:hAnsi="Verdana"/>
          <w:color w:val="000000"/>
          <w:sz w:val="18"/>
          <w:szCs w:val="18"/>
        </w:rPr>
        <w:t>, Ю. Р. Гореловой, А. П. Медведицкову, В. В.</w:t>
      </w:r>
      <w:r>
        <w:rPr>
          <w:rStyle w:val="WW8Num2z0"/>
          <w:rFonts w:ascii="Verdana" w:hAnsi="Verdana"/>
          <w:color w:val="000000"/>
          <w:sz w:val="18"/>
          <w:szCs w:val="18"/>
        </w:rPr>
        <w:t> </w:t>
      </w:r>
      <w:r>
        <w:rPr>
          <w:rStyle w:val="WW8Num3z0"/>
          <w:rFonts w:ascii="Verdana" w:hAnsi="Verdana"/>
          <w:color w:val="4682B4"/>
          <w:sz w:val="18"/>
          <w:szCs w:val="18"/>
        </w:rPr>
        <w:t>Мезенцевой</w:t>
      </w:r>
      <w:r>
        <w:rPr>
          <w:rFonts w:ascii="Verdana" w:hAnsi="Verdana"/>
          <w:color w:val="000000"/>
          <w:sz w:val="18"/>
          <w:szCs w:val="18"/>
        </w:rPr>
        <w:t>, В. Н. Меныцикову, Д. И. Попову и др.).</w:t>
      </w:r>
    </w:p>
    <w:p w14:paraId="187ABCD5"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Историографический анализ показывает, что в российской исторической и педагогической науке имеется значительное количество работ по истории общего и педагогического образования России, которые представляют большой объем фактических данных, освещающих особенности формирования государственной образовательной политики, в том числе и в вопросе подготовки педагогических кадров. Но история становления педагогического образования в Западной Сибири как</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явление до сих пор не являлась объектом педагогического исследования, что в условиях необходимости разработки региональных программ развития общего и педагогического образования, в контексте современных мировых тенденций, повышающих значимость региональных проектов, создает ощутимый недостаток научно обоснованного знания.</w:t>
      </w:r>
    </w:p>
    <w:p w14:paraId="37AAFA37"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вышеперечисленное определило проблему исследования: каковы теоретические основы и методологические подходы регионального историко-образовательного исследования, позволяющего восполнить недостаток знания о генезисе педагогического образования в Западной Сибири во второй половине XIX в. - 1919 г. как</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явлении, выявить его содержание, закономерности и этапы, определить роль и место в социокультурном развитии региона?</w:t>
      </w:r>
    </w:p>
    <w:p w14:paraId="354DEAB8"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Указанная проблема определила тему диссертационного исследования - Становление педагогического образования Западной Сибири (вторая половина XIX века -1919 год).</w:t>
      </w:r>
    </w:p>
    <w:p w14:paraId="09326D6A"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Ведущая идея исследования основывается на том, что становление педагогического образования региона - это сложный многофакторный процесс. Замысел исследования состоял в том, </w:t>
      </w:r>
      <w:r>
        <w:rPr>
          <w:rFonts w:ascii="Verdana" w:hAnsi="Verdana"/>
          <w:color w:val="000000"/>
          <w:sz w:val="18"/>
          <w:szCs w:val="18"/>
        </w:rPr>
        <w:lastRenderedPageBreak/>
        <w:t>что бы выявив сущность становления теории и практики педагогического образования, определив современные подходы к региону, разработать концепцию исследования процесса становления регионального педагогического образования, которая позволяла бы проводить изучение данного процесса в любом регионе как</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социокультурного феномена, развивающегося под влиянием совокупности факторов и оказывающего обратное влияние на общество и культуру.</w:t>
      </w:r>
    </w:p>
    <w:p w14:paraId="6E9C2371"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выявление факторов, основного содержания, закономерностей, этапов и специфики становления педагогического образования в Западной Сибири во второй половине XIX в. - 1919 г.</w:t>
      </w:r>
    </w:p>
    <w:p w14:paraId="77089F22"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педагогическое образование России во второй половине XIX в. - 1919 г.</w:t>
      </w:r>
    </w:p>
    <w:p w14:paraId="20CDC993"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становление педагогического образования в Западной Сибири во второй половине XIX в. - 1919 г. Цель исследования детерминировала решение следующих задач:</w:t>
      </w:r>
    </w:p>
    <w:p w14:paraId="11BAC760"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Обосновать актуальность, потенциал, содержание, методологические подходы и принципы современного историко-образовательного исследования регионального образования как особого направления педагогических исследований и провести его апробацию на материале истории педагогического образования в Западной Сибири во второй половине XIX в. - 1919 г.</w:t>
      </w:r>
    </w:p>
    <w:p w14:paraId="457F5F7A"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2.Выделить социокультурные, политические, экономические факторы, оказавшие влияние на процесс становления педагогического образования Западной Сибири во второй половине XIX в. - 1919 г.</w:t>
      </w:r>
    </w:p>
    <w:p w14:paraId="427EAE9A"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Определить этапы становления педагогического образования в Западной Сибири во второй половине XIX в. - 1919 г.</w:t>
      </w:r>
    </w:p>
    <w:p w14:paraId="10FD1746"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4.Определить основное содержание и закономерности становления педагогического образования Западной Сибири во второй половине XIX в. -1919 г. на основе анализа общероссийской образовательной политики и основных тенденций социокультурного развития страны и региона.</w:t>
      </w:r>
    </w:p>
    <w:p w14:paraId="58729D4A"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5.Выявить основные средства, направления и результаты влияния педагогического образования на социокультурную жизнь Западной Сибири во второй половине XIX в. - 1919 г.</w:t>
      </w:r>
    </w:p>
    <w:p w14:paraId="4008F6F3"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6.Выделить формы, методы, просветительские практики, используемые в педагогическом образовании Западной Сибири в рассматриваемый исторический период, актуальные для решения задач современного регионального педагогического образования.</w:t>
      </w:r>
    </w:p>
    <w:p w14:paraId="32F6A4AA"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Хронологические рамки работы задаются государственными нормативными документами и началом деятельности первых учреждений педагогического образования в Западной Сибири. 23 марта 1865 г. вышло постановление Министерства народного просвещения «</w:t>
      </w:r>
      <w:r>
        <w:rPr>
          <w:rStyle w:val="WW8Num3z0"/>
          <w:rFonts w:ascii="Verdana" w:hAnsi="Verdana"/>
          <w:color w:val="4682B4"/>
          <w:sz w:val="18"/>
          <w:szCs w:val="18"/>
        </w:rPr>
        <w:t>Об учреждении педагогических курсов</w:t>
      </w:r>
      <w:r>
        <w:rPr>
          <w:rFonts w:ascii="Verdana" w:hAnsi="Verdana"/>
          <w:color w:val="000000"/>
          <w:sz w:val="18"/>
          <w:szCs w:val="18"/>
        </w:rPr>
        <w:t>», на основании которого в 1870 г. были открыты педагогические курсы при Омском уездном училище, а в 1872 г. - Омская</w:t>
      </w:r>
      <w:r>
        <w:rPr>
          <w:rStyle w:val="WW8Num2z0"/>
          <w:rFonts w:ascii="Verdana" w:hAnsi="Verdana"/>
          <w:color w:val="000000"/>
          <w:sz w:val="18"/>
          <w:szCs w:val="18"/>
        </w:rPr>
        <w:t> </w:t>
      </w:r>
      <w:r>
        <w:rPr>
          <w:rStyle w:val="WW8Num3z0"/>
          <w:rFonts w:ascii="Verdana" w:hAnsi="Verdana"/>
          <w:color w:val="4682B4"/>
          <w:sz w:val="18"/>
          <w:szCs w:val="18"/>
        </w:rPr>
        <w:t>учительская</w:t>
      </w:r>
      <w:r>
        <w:rPr>
          <w:rFonts w:ascii="Verdana" w:hAnsi="Verdana"/>
          <w:color w:val="000000"/>
          <w:sz w:val="18"/>
          <w:szCs w:val="18"/>
        </w:rPr>
        <w:t>семинария. Нижняя граница знаменует собой окончание дореволюционного этапа развития регионального педагогического образования. В 1919 г. в Западной Сибири окончательно устанавливается советская власть и начинается новый период истории педагогического образования, кардинально изменивший все стороны образовательного процесса, нивелировавший региональную специфику. Внутри исследуемого периода выделяются несколько ведущих дат и событий, выступающих в качестве хронологических рамок определенных этапов.</w:t>
      </w:r>
    </w:p>
    <w:p w14:paraId="3B17E62C"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Территориальные рамки исследования связаны с традиционным выделением в составе Сибири территории Западной Сибири, границы которой в исследуемый период задавались учреждением в 1885 г. западносибирского учебного округа в составе Тобольской и Томской губернии, Алтайского края, Акмолинской и Семипалатинской областей. Выбор для изучения такой обширной территории также связан с невозможностью проведения качественного сравнительного исследования по заданной проблеме в рамках традиционных регионов (губерний, областей), в виду ограниченного числа педагогических учебных заведений в обозначенный период.</w:t>
      </w:r>
    </w:p>
    <w:p w14:paraId="1EE60CB7"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 современной российской историко-педагогической науке тематика, связанная со становлением педагогического образования Западной Сибири во второй половине XIX в. -1919 г., не являлась предметом специального рассмотрения. Эта лакуна представляется заметной на фоне активной историко-педагогической разработки других районов Российской империи, в сравнении с которыми регион имел существенную специфику с точки зрения как образовательной геополитики, так и внутренних условий развития просвещения.</w:t>
      </w:r>
    </w:p>
    <w:p w14:paraId="7A827D14"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Методология исследования строится на основе системы общенаучных принципов, среди которых принципы диалектики (единства и взаимодополняемости общего, особенного и единичного; исторического и логического; диалектика соотношения пространства и времени), историзма, объективности, комплексности,</w:t>
      </w:r>
      <w:r>
        <w:rPr>
          <w:rStyle w:val="WW8Num2z0"/>
          <w:rFonts w:ascii="Verdana" w:hAnsi="Verdana"/>
          <w:color w:val="000000"/>
          <w:sz w:val="18"/>
          <w:szCs w:val="18"/>
        </w:rPr>
        <w:t> </w:t>
      </w:r>
      <w:r>
        <w:rPr>
          <w:rStyle w:val="WW8Num3z0"/>
          <w:rFonts w:ascii="Verdana" w:hAnsi="Verdana"/>
          <w:color w:val="4682B4"/>
          <w:sz w:val="18"/>
          <w:szCs w:val="18"/>
        </w:rPr>
        <w:t>междисциплинарности</w:t>
      </w:r>
      <w:r>
        <w:rPr>
          <w:rFonts w:ascii="Verdana" w:hAnsi="Verdana"/>
          <w:color w:val="000000"/>
          <w:sz w:val="18"/>
          <w:szCs w:val="18"/>
        </w:rPr>
        <w:t>. Методологию работы определили три группы подходов: в качестве базового подхода был избран системный подход (И. В.</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 Ю. Г. Марков, Г. Парсонс, В. Н.</w:t>
      </w:r>
      <w:r>
        <w:rPr>
          <w:rStyle w:val="WW8Num2z0"/>
          <w:rFonts w:ascii="Verdana" w:hAnsi="Verdana"/>
          <w:color w:val="000000"/>
          <w:sz w:val="18"/>
          <w:szCs w:val="18"/>
        </w:rPr>
        <w:t> </w:t>
      </w:r>
      <w:r>
        <w:rPr>
          <w:rStyle w:val="WW8Num3z0"/>
          <w:rFonts w:ascii="Verdana" w:hAnsi="Verdana"/>
          <w:color w:val="4682B4"/>
          <w:sz w:val="18"/>
          <w:szCs w:val="18"/>
        </w:rPr>
        <w:t>Садовский</w:t>
      </w:r>
      <w:r>
        <w:rPr>
          <w:rFonts w:ascii="Verdana" w:hAnsi="Verdana"/>
          <w:color w:val="000000"/>
          <w:sz w:val="18"/>
          <w:szCs w:val="18"/>
        </w:rPr>
        <w:t>, Э. Г. Юдин и др.), обусловленный системной природой педагогического образования и необходимостью разработки концепции исследования становления педагогического образования региона в историко-культурной перспективе как совокупности взаимосвязанных элементов (системы). В группе парадигмальных подходов на всех этапах исследования в диссертации использовался социокультурный подход (И. Б.</w:t>
      </w:r>
      <w:r>
        <w:rPr>
          <w:rStyle w:val="WW8Num2z0"/>
          <w:rFonts w:ascii="Verdana" w:hAnsi="Verdana"/>
          <w:color w:val="000000"/>
          <w:sz w:val="18"/>
          <w:szCs w:val="18"/>
        </w:rPr>
        <w:t> </w:t>
      </w:r>
      <w:r>
        <w:rPr>
          <w:rStyle w:val="WW8Num3z0"/>
          <w:rFonts w:ascii="Verdana" w:hAnsi="Verdana"/>
          <w:color w:val="4682B4"/>
          <w:sz w:val="18"/>
          <w:szCs w:val="18"/>
        </w:rPr>
        <w:t>Котова</w:t>
      </w:r>
      <w:r>
        <w:rPr>
          <w:rFonts w:ascii="Verdana" w:hAnsi="Verdana"/>
          <w:color w:val="000000"/>
          <w:sz w:val="18"/>
          <w:szCs w:val="18"/>
        </w:rPr>
        <w:t>, Н. Б. Крылова, В. Я.</w:t>
      </w:r>
      <w:r>
        <w:rPr>
          <w:rStyle w:val="WW8Num2z0"/>
          <w:rFonts w:ascii="Verdana" w:hAnsi="Verdana"/>
          <w:color w:val="000000"/>
          <w:sz w:val="18"/>
          <w:szCs w:val="18"/>
        </w:rPr>
        <w:t> </w:t>
      </w:r>
      <w:r>
        <w:rPr>
          <w:rStyle w:val="WW8Num3z0"/>
          <w:rFonts w:ascii="Verdana" w:hAnsi="Verdana"/>
          <w:color w:val="4682B4"/>
          <w:sz w:val="18"/>
          <w:szCs w:val="18"/>
        </w:rPr>
        <w:t>Нечаев</w:t>
      </w:r>
      <w:r>
        <w:rPr>
          <w:rFonts w:ascii="Verdana" w:hAnsi="Verdana"/>
          <w:color w:val="000000"/>
          <w:sz w:val="18"/>
          <w:szCs w:val="18"/>
        </w:rPr>
        <w:t>, А. М. Осипов и др.), помогающий выявить взаимовлияние образования и социокультурных процессов. При осуществлении конкретно-исторического исследования были применены логические схемы социального конструктивизма (П. Бергер, Т. Лукман и др.). Для решения частных задач исследования в работе были использованы: методологические конструкции теории местных сообществ (А. А.</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Д. Левчик, И. Мерсиянова, А. И.</w:t>
      </w:r>
      <w:r>
        <w:rPr>
          <w:rStyle w:val="WW8Num2z0"/>
          <w:rFonts w:ascii="Verdana" w:hAnsi="Verdana"/>
          <w:color w:val="000000"/>
          <w:sz w:val="18"/>
          <w:szCs w:val="18"/>
        </w:rPr>
        <w:t> </w:t>
      </w:r>
      <w:r>
        <w:rPr>
          <w:rStyle w:val="WW8Num3z0"/>
          <w:rFonts w:ascii="Verdana" w:hAnsi="Verdana"/>
          <w:color w:val="4682B4"/>
          <w:sz w:val="18"/>
          <w:szCs w:val="18"/>
        </w:rPr>
        <w:t>Широков</w:t>
      </w:r>
      <w:r>
        <w:rPr>
          <w:rFonts w:ascii="Verdana" w:hAnsi="Verdana"/>
          <w:color w:val="000000"/>
          <w:sz w:val="18"/>
          <w:szCs w:val="18"/>
        </w:rPr>
        <w:t>, Е. С. Шомина) - для выявления и описания специфики регионального педагогического сообщества; теоретические положения концепции идентичности (Н. Л.</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Н. М. Лебедева, Л. А.</w:t>
      </w:r>
      <w:r>
        <w:rPr>
          <w:rStyle w:val="WW8Num2z0"/>
          <w:rFonts w:ascii="Verdana" w:hAnsi="Verdana"/>
          <w:color w:val="000000"/>
          <w:sz w:val="18"/>
          <w:szCs w:val="18"/>
        </w:rPr>
        <w:t> </w:t>
      </w:r>
      <w:r>
        <w:rPr>
          <w:rStyle w:val="WW8Num3z0"/>
          <w:rFonts w:ascii="Verdana" w:hAnsi="Verdana"/>
          <w:color w:val="4682B4"/>
          <w:sz w:val="18"/>
          <w:szCs w:val="18"/>
        </w:rPr>
        <w:t>Лыткина</w:t>
      </w:r>
      <w:r>
        <w:rPr>
          <w:rFonts w:ascii="Verdana" w:hAnsi="Verdana"/>
          <w:color w:val="000000"/>
          <w:sz w:val="18"/>
          <w:szCs w:val="18"/>
        </w:rPr>
        <w:t>, И. М. Медведева, Т. Г.</w:t>
      </w:r>
      <w:r>
        <w:rPr>
          <w:rStyle w:val="WW8Num2z0"/>
          <w:rFonts w:ascii="Verdana" w:hAnsi="Verdana"/>
          <w:color w:val="000000"/>
          <w:sz w:val="18"/>
          <w:szCs w:val="18"/>
        </w:rPr>
        <w:t> </w:t>
      </w:r>
      <w:r>
        <w:rPr>
          <w:rStyle w:val="WW8Num3z0"/>
          <w:rFonts w:ascii="Verdana" w:hAnsi="Verdana"/>
          <w:color w:val="4682B4"/>
          <w:sz w:val="18"/>
          <w:szCs w:val="18"/>
        </w:rPr>
        <w:t>Стефаненко</w:t>
      </w:r>
      <w:r>
        <w:rPr>
          <w:rFonts w:ascii="Verdana" w:hAnsi="Verdana"/>
          <w:color w:val="000000"/>
          <w:sz w:val="18"/>
          <w:szCs w:val="18"/>
        </w:rPr>
        <w:t>, А. Тэшфел), позволяющей раскрыть место и роль педагогического образования в оформлении региональной идентичности.</w:t>
      </w:r>
    </w:p>
    <w:p w14:paraId="7B0555BC"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 концепции, обосновывающие социокультурную динамику общества и образования (И. Г.</w:t>
      </w:r>
      <w:r>
        <w:rPr>
          <w:rStyle w:val="WW8Num2z0"/>
          <w:rFonts w:ascii="Verdana" w:hAnsi="Verdana"/>
          <w:color w:val="000000"/>
          <w:sz w:val="18"/>
          <w:szCs w:val="18"/>
        </w:rPr>
        <w:t> </w:t>
      </w:r>
      <w:r>
        <w:rPr>
          <w:rStyle w:val="WW8Num3z0"/>
          <w:rFonts w:ascii="Verdana" w:hAnsi="Verdana"/>
          <w:color w:val="4682B4"/>
          <w:sz w:val="18"/>
          <w:szCs w:val="18"/>
        </w:rPr>
        <w:t>Асадулина</w:t>
      </w:r>
      <w:r>
        <w:rPr>
          <w:rStyle w:val="WW8Num2z0"/>
          <w:rFonts w:ascii="Verdana" w:hAnsi="Verdana"/>
          <w:color w:val="000000"/>
          <w:sz w:val="18"/>
          <w:szCs w:val="18"/>
        </w:rPr>
        <w:t> </w:t>
      </w:r>
      <w:r>
        <w:rPr>
          <w:rFonts w:ascii="Verdana" w:hAnsi="Verdana"/>
          <w:color w:val="000000"/>
          <w:sz w:val="18"/>
          <w:szCs w:val="18"/>
        </w:rPr>
        <w:t>А. Г. Асмолов, И. Е.</w:t>
      </w:r>
      <w:r>
        <w:rPr>
          <w:rStyle w:val="WW8Num2z0"/>
          <w:rFonts w:ascii="Verdana" w:hAnsi="Verdana"/>
          <w:color w:val="000000"/>
          <w:sz w:val="18"/>
          <w:szCs w:val="18"/>
        </w:rPr>
        <w:t> </w:t>
      </w:r>
      <w:r>
        <w:rPr>
          <w:rStyle w:val="WW8Num3z0"/>
          <w:rFonts w:ascii="Verdana" w:hAnsi="Verdana"/>
          <w:color w:val="4682B4"/>
          <w:sz w:val="18"/>
          <w:szCs w:val="18"/>
        </w:rPr>
        <w:t>Видт</w:t>
      </w:r>
      <w:r>
        <w:rPr>
          <w:rFonts w:ascii="Verdana" w:hAnsi="Verdana"/>
          <w:color w:val="000000"/>
          <w:sz w:val="18"/>
          <w:szCs w:val="18"/>
        </w:rPr>
        <w:t>, Г. И. Герасимов, Н. Б.</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В. Я. Нечаев, А. М.</w:t>
      </w:r>
      <w:r>
        <w:rPr>
          <w:rStyle w:val="WW8Num2z0"/>
          <w:rFonts w:ascii="Verdana" w:hAnsi="Verdana"/>
          <w:color w:val="000000"/>
          <w:sz w:val="18"/>
          <w:szCs w:val="18"/>
        </w:rPr>
        <w:t> </w:t>
      </w:r>
      <w:r>
        <w:rPr>
          <w:rStyle w:val="WW8Num3z0"/>
          <w:rFonts w:ascii="Verdana" w:hAnsi="Verdana"/>
          <w:color w:val="4682B4"/>
          <w:sz w:val="18"/>
          <w:szCs w:val="18"/>
        </w:rPr>
        <w:t>Осипов</w:t>
      </w:r>
      <w:r>
        <w:rPr>
          <w:rFonts w:ascii="Verdana" w:hAnsi="Verdana"/>
          <w:color w:val="000000"/>
          <w:sz w:val="18"/>
          <w:szCs w:val="18"/>
        </w:rPr>
        <w:t>, П. Н. Сорокин, А. Н.</w:t>
      </w:r>
      <w:r>
        <w:rPr>
          <w:rStyle w:val="WW8Num2z0"/>
          <w:rFonts w:ascii="Verdana" w:hAnsi="Verdana"/>
          <w:color w:val="000000"/>
          <w:sz w:val="18"/>
          <w:szCs w:val="18"/>
        </w:rPr>
        <w:t> </w:t>
      </w:r>
      <w:r>
        <w:rPr>
          <w:rStyle w:val="WW8Num3z0"/>
          <w:rFonts w:ascii="Verdana" w:hAnsi="Verdana"/>
          <w:color w:val="4682B4"/>
          <w:sz w:val="18"/>
          <w:szCs w:val="18"/>
        </w:rPr>
        <w:t>Цирульников</w:t>
      </w:r>
      <w:r>
        <w:rPr>
          <w:rStyle w:val="WW8Num2z0"/>
          <w:rFonts w:ascii="Verdana" w:hAnsi="Verdana"/>
          <w:color w:val="000000"/>
          <w:sz w:val="18"/>
          <w:szCs w:val="18"/>
        </w:rPr>
        <w:t> </w:t>
      </w:r>
      <w:r>
        <w:rPr>
          <w:rFonts w:ascii="Verdana" w:hAnsi="Verdana"/>
          <w:color w:val="000000"/>
          <w:sz w:val="18"/>
          <w:szCs w:val="18"/>
        </w:rPr>
        <w:t>и др.), подтверждающие взаимовлияние образования и социокультурных процессов;</w:t>
      </w:r>
    </w:p>
    <w:p w14:paraId="16B6F5AD"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-работы российских ученых, рассматривающих проблемы современного педагогического образования (Е. П.</w:t>
      </w:r>
      <w:r>
        <w:rPr>
          <w:rStyle w:val="WW8Num2z0"/>
          <w:rFonts w:ascii="Verdana" w:hAnsi="Verdana"/>
          <w:color w:val="000000"/>
          <w:sz w:val="18"/>
          <w:szCs w:val="18"/>
        </w:rPr>
        <w:t> </w:t>
      </w:r>
      <w:r>
        <w:rPr>
          <w:rStyle w:val="WW8Num3z0"/>
          <w:rFonts w:ascii="Verdana" w:hAnsi="Verdana"/>
          <w:color w:val="4682B4"/>
          <w:sz w:val="18"/>
          <w:szCs w:val="18"/>
        </w:rPr>
        <w:t>Белозерцев</w:t>
      </w:r>
      <w:r>
        <w:rPr>
          <w:rFonts w:ascii="Verdana" w:hAnsi="Verdana"/>
          <w:color w:val="000000"/>
          <w:sz w:val="18"/>
          <w:szCs w:val="18"/>
        </w:rPr>
        <w:t>, Б. М. Бим-Бад, В. А.</w:t>
      </w:r>
      <w:r>
        <w:rPr>
          <w:rStyle w:val="WW8Num2z0"/>
          <w:rFonts w:ascii="Verdana" w:hAnsi="Verdana"/>
          <w:color w:val="000000"/>
          <w:sz w:val="18"/>
          <w:szCs w:val="18"/>
        </w:rPr>
        <w:t> </w:t>
      </w:r>
      <w:r>
        <w:rPr>
          <w:rStyle w:val="WW8Num3z0"/>
          <w:rFonts w:ascii="Verdana" w:hAnsi="Verdana"/>
          <w:color w:val="4682B4"/>
          <w:sz w:val="18"/>
          <w:szCs w:val="18"/>
        </w:rPr>
        <w:t>Болотов</w:t>
      </w:r>
      <w:r>
        <w:rPr>
          <w:rFonts w:ascii="Verdana" w:hAnsi="Verdana"/>
          <w:color w:val="000000"/>
          <w:sz w:val="18"/>
          <w:szCs w:val="18"/>
        </w:rPr>
        <w:t>, В. И. Загвязинский, О. А.</w:t>
      </w:r>
      <w:r>
        <w:rPr>
          <w:rStyle w:val="WW8Num2z0"/>
          <w:rFonts w:ascii="Verdana" w:hAnsi="Verdana"/>
          <w:color w:val="000000"/>
          <w:sz w:val="18"/>
          <w:szCs w:val="18"/>
        </w:rPr>
        <w:t> </w:t>
      </w:r>
      <w:r>
        <w:rPr>
          <w:rStyle w:val="WW8Num3z0"/>
          <w:rFonts w:ascii="Verdana" w:hAnsi="Verdana"/>
          <w:color w:val="4682B4"/>
          <w:sz w:val="18"/>
          <w:szCs w:val="18"/>
        </w:rPr>
        <w:t>Леонова</w:t>
      </w:r>
      <w:r>
        <w:rPr>
          <w:rFonts w:ascii="Verdana" w:hAnsi="Verdana"/>
          <w:color w:val="000000"/>
          <w:sz w:val="18"/>
          <w:szCs w:val="18"/>
        </w:rPr>
        <w:t>, Б. Т. Лихачев, В. М.</w:t>
      </w:r>
      <w:r>
        <w:rPr>
          <w:rStyle w:val="WW8Num2z0"/>
          <w:rFonts w:ascii="Verdana" w:hAnsi="Verdana"/>
          <w:color w:val="000000"/>
          <w:sz w:val="18"/>
          <w:szCs w:val="18"/>
        </w:rPr>
        <w:t> </w:t>
      </w:r>
      <w:r>
        <w:rPr>
          <w:rStyle w:val="WW8Num3z0"/>
          <w:rFonts w:ascii="Verdana" w:hAnsi="Verdana"/>
          <w:color w:val="4682B4"/>
          <w:sz w:val="18"/>
          <w:szCs w:val="18"/>
        </w:rPr>
        <w:t>Лопаткин</w:t>
      </w:r>
      <w:r>
        <w:rPr>
          <w:rFonts w:ascii="Verdana" w:hAnsi="Verdana"/>
          <w:color w:val="000000"/>
          <w:sz w:val="18"/>
          <w:szCs w:val="18"/>
        </w:rPr>
        <w:t>, С. А. Писарева, Е. В.</w:t>
      </w:r>
      <w:r>
        <w:rPr>
          <w:rStyle w:val="WW8Num2z0"/>
          <w:rFonts w:ascii="Verdana" w:hAnsi="Verdana"/>
          <w:color w:val="000000"/>
          <w:sz w:val="18"/>
          <w:szCs w:val="18"/>
        </w:rPr>
        <w:t> </w:t>
      </w:r>
      <w:r>
        <w:rPr>
          <w:rStyle w:val="WW8Num3z0"/>
          <w:rFonts w:ascii="Verdana" w:hAnsi="Verdana"/>
          <w:color w:val="4682B4"/>
          <w:sz w:val="18"/>
          <w:szCs w:val="18"/>
        </w:rPr>
        <w:t>Пискунова</w:t>
      </w:r>
      <w:r>
        <w:rPr>
          <w:rFonts w:ascii="Verdana" w:hAnsi="Verdana"/>
          <w:color w:val="000000"/>
          <w:sz w:val="18"/>
          <w:szCs w:val="18"/>
        </w:rPr>
        <w:t>, Н. Ф. Радионова, Ю. В.</w:t>
      </w:r>
      <w:r>
        <w:rPr>
          <w:rStyle w:val="WW8Num2z0"/>
          <w:rFonts w:ascii="Verdana" w:hAnsi="Verdana"/>
          <w:color w:val="000000"/>
          <w:sz w:val="18"/>
          <w:szCs w:val="18"/>
        </w:rPr>
        <w:t> </w:t>
      </w:r>
      <w:r>
        <w:rPr>
          <w:rStyle w:val="WW8Num3z0"/>
          <w:rFonts w:ascii="Verdana" w:hAnsi="Verdana"/>
          <w:color w:val="4682B4"/>
          <w:sz w:val="18"/>
          <w:szCs w:val="18"/>
        </w:rPr>
        <w:t>Сенько</w:t>
      </w:r>
      <w:r>
        <w:rPr>
          <w:rFonts w:ascii="Verdana" w:hAnsi="Verdana"/>
          <w:color w:val="000000"/>
          <w:sz w:val="18"/>
          <w:szCs w:val="18"/>
        </w:rPr>
        <w:t>, В. А. Сластенин, Л. Ф.</w:t>
      </w:r>
      <w:r>
        <w:rPr>
          <w:rStyle w:val="WW8Num2z0"/>
          <w:rFonts w:ascii="Verdana" w:hAnsi="Verdana"/>
          <w:color w:val="000000"/>
          <w:sz w:val="18"/>
          <w:szCs w:val="18"/>
        </w:rPr>
        <w:t> </w:t>
      </w:r>
      <w:r>
        <w:rPr>
          <w:rStyle w:val="WW8Num3z0"/>
          <w:rFonts w:ascii="Verdana" w:hAnsi="Verdana"/>
          <w:color w:val="4682B4"/>
          <w:sz w:val="18"/>
          <w:szCs w:val="18"/>
        </w:rPr>
        <w:t>Спирин</w:t>
      </w:r>
      <w:r>
        <w:rPr>
          <w:rStyle w:val="WW8Num2z0"/>
          <w:rFonts w:ascii="Verdana" w:hAnsi="Verdana"/>
          <w:color w:val="000000"/>
          <w:sz w:val="18"/>
          <w:szCs w:val="18"/>
        </w:rPr>
        <w:t> </w:t>
      </w:r>
      <w:r>
        <w:rPr>
          <w:rFonts w:ascii="Verdana" w:hAnsi="Verdana"/>
          <w:color w:val="000000"/>
          <w:sz w:val="18"/>
          <w:szCs w:val="18"/>
        </w:rPr>
        <w:t>и др.), подтвердившие актуальность обращения к историко-образовательному опыту для решения современных проблем педагогического образования;</w:t>
      </w:r>
    </w:p>
    <w:p w14:paraId="03FBA260"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работы по методологии историко-педагогических исследований (С. В.</w:t>
      </w:r>
      <w:r>
        <w:rPr>
          <w:rStyle w:val="WW8Num2z0"/>
          <w:rFonts w:ascii="Verdana" w:hAnsi="Verdana"/>
          <w:color w:val="000000"/>
          <w:sz w:val="18"/>
          <w:szCs w:val="18"/>
        </w:rPr>
        <w:t> </w:t>
      </w:r>
      <w:r>
        <w:rPr>
          <w:rStyle w:val="WW8Num3z0"/>
          <w:rFonts w:ascii="Verdana" w:hAnsi="Verdana"/>
          <w:color w:val="4682B4"/>
          <w:sz w:val="18"/>
          <w:szCs w:val="18"/>
        </w:rPr>
        <w:t>Бобрышова</w:t>
      </w:r>
      <w:r>
        <w:rPr>
          <w:rFonts w:ascii="Verdana" w:hAnsi="Verdana"/>
          <w:color w:val="000000"/>
          <w:sz w:val="18"/>
          <w:szCs w:val="18"/>
        </w:rPr>
        <w:t>, Э. Д. Днепрова, Г. Б.</w:t>
      </w:r>
      <w:r>
        <w:rPr>
          <w:rStyle w:val="WW8Num2z0"/>
          <w:rFonts w:ascii="Verdana" w:hAnsi="Verdana"/>
          <w:color w:val="000000"/>
          <w:sz w:val="18"/>
          <w:szCs w:val="18"/>
        </w:rPr>
        <w:t> </w:t>
      </w:r>
      <w:r>
        <w:rPr>
          <w:rStyle w:val="WW8Num3z0"/>
          <w:rFonts w:ascii="Verdana" w:hAnsi="Verdana"/>
          <w:color w:val="4682B4"/>
          <w:sz w:val="18"/>
          <w:szCs w:val="18"/>
        </w:rPr>
        <w:t>Корнетова</w:t>
      </w:r>
      <w:r>
        <w:rPr>
          <w:rFonts w:ascii="Verdana" w:hAnsi="Verdana"/>
          <w:color w:val="000000"/>
          <w:sz w:val="18"/>
          <w:szCs w:val="18"/>
        </w:rPr>
        <w:t>, А. И. Пискунова, 3. И.</w:t>
      </w:r>
      <w:r>
        <w:rPr>
          <w:rStyle w:val="WW8Num2z0"/>
          <w:rFonts w:ascii="Verdana" w:hAnsi="Verdana"/>
          <w:color w:val="000000"/>
          <w:sz w:val="18"/>
          <w:szCs w:val="18"/>
        </w:rPr>
        <w:t> </w:t>
      </w:r>
      <w:r>
        <w:rPr>
          <w:rStyle w:val="WW8Num3z0"/>
          <w:rFonts w:ascii="Verdana" w:hAnsi="Verdana"/>
          <w:color w:val="4682B4"/>
          <w:sz w:val="18"/>
          <w:szCs w:val="18"/>
        </w:rPr>
        <w:t>Равкина</w:t>
      </w:r>
      <w:r>
        <w:rPr>
          <w:rFonts w:ascii="Verdana" w:hAnsi="Verdana"/>
          <w:color w:val="000000"/>
          <w:sz w:val="18"/>
          <w:szCs w:val="18"/>
        </w:rPr>
        <w:t>, А. Н. Шевелева, Б. К.</w:t>
      </w:r>
      <w:r>
        <w:rPr>
          <w:rStyle w:val="WW8Num2z0"/>
          <w:rFonts w:ascii="Verdana" w:hAnsi="Verdana"/>
          <w:color w:val="000000"/>
          <w:sz w:val="18"/>
          <w:szCs w:val="18"/>
        </w:rPr>
        <w:t> </w:t>
      </w:r>
      <w:r>
        <w:rPr>
          <w:rStyle w:val="WW8Num3z0"/>
          <w:rFonts w:ascii="Verdana" w:hAnsi="Verdana"/>
          <w:color w:val="4682B4"/>
          <w:sz w:val="18"/>
          <w:szCs w:val="18"/>
        </w:rPr>
        <w:t>Тебиева</w:t>
      </w:r>
      <w:r>
        <w:rPr>
          <w:rStyle w:val="WW8Num2z0"/>
          <w:rFonts w:ascii="Verdana" w:hAnsi="Verdana"/>
          <w:color w:val="000000"/>
          <w:sz w:val="18"/>
          <w:szCs w:val="18"/>
        </w:rPr>
        <w:t> </w:t>
      </w:r>
      <w:r>
        <w:rPr>
          <w:rFonts w:ascii="Verdana" w:hAnsi="Verdana"/>
          <w:color w:val="000000"/>
          <w:sz w:val="18"/>
          <w:szCs w:val="18"/>
        </w:rPr>
        <w:t>и др.) и особенностям региональных исследований (И. А.</w:t>
      </w:r>
      <w:r>
        <w:rPr>
          <w:rStyle w:val="WW8Num2z0"/>
          <w:rFonts w:ascii="Verdana" w:hAnsi="Verdana"/>
          <w:color w:val="000000"/>
          <w:sz w:val="18"/>
          <w:szCs w:val="18"/>
        </w:rPr>
        <w:t> </w:t>
      </w:r>
      <w:r>
        <w:rPr>
          <w:rStyle w:val="WW8Num3z0"/>
          <w:rFonts w:ascii="Verdana" w:hAnsi="Verdana"/>
          <w:color w:val="4682B4"/>
          <w:sz w:val="18"/>
          <w:szCs w:val="18"/>
        </w:rPr>
        <w:t>Бажина</w:t>
      </w:r>
      <w:r>
        <w:rPr>
          <w:rFonts w:ascii="Verdana" w:hAnsi="Verdana"/>
          <w:color w:val="000000"/>
          <w:sz w:val="18"/>
          <w:szCs w:val="18"/>
        </w:rPr>
        <w:t>, Т. С. Буторина, Л. И.</w:t>
      </w:r>
      <w:r>
        <w:rPr>
          <w:rStyle w:val="WW8Num2z0"/>
          <w:rFonts w:ascii="Verdana" w:hAnsi="Verdana"/>
          <w:color w:val="000000"/>
          <w:sz w:val="18"/>
          <w:szCs w:val="18"/>
        </w:rPr>
        <w:t> </w:t>
      </w:r>
      <w:r>
        <w:rPr>
          <w:rStyle w:val="WW8Num3z0"/>
          <w:rFonts w:ascii="Verdana" w:hAnsi="Verdana"/>
          <w:color w:val="4682B4"/>
          <w:sz w:val="18"/>
          <w:szCs w:val="18"/>
        </w:rPr>
        <w:t>Лурье</w:t>
      </w:r>
      <w:r>
        <w:rPr>
          <w:rFonts w:ascii="Verdana" w:hAnsi="Verdana"/>
          <w:color w:val="000000"/>
          <w:sz w:val="18"/>
          <w:szCs w:val="18"/>
        </w:rPr>
        <w:t>, С. В. Наумов, В. М.</w:t>
      </w:r>
      <w:r>
        <w:rPr>
          <w:rStyle w:val="WW8Num2z0"/>
          <w:rFonts w:ascii="Verdana" w:hAnsi="Verdana"/>
          <w:color w:val="000000"/>
          <w:sz w:val="18"/>
          <w:szCs w:val="18"/>
        </w:rPr>
        <w:t> </w:t>
      </w:r>
      <w:r>
        <w:rPr>
          <w:rStyle w:val="WW8Num3z0"/>
          <w:rFonts w:ascii="Verdana" w:hAnsi="Verdana"/>
          <w:color w:val="4682B4"/>
          <w:sz w:val="18"/>
          <w:szCs w:val="18"/>
        </w:rPr>
        <w:t>Петровичев</w:t>
      </w:r>
      <w:r>
        <w:rPr>
          <w:rFonts w:ascii="Verdana" w:hAnsi="Verdana"/>
          <w:color w:val="000000"/>
          <w:sz w:val="18"/>
          <w:szCs w:val="18"/>
        </w:rPr>
        <w:t>, X. Г. Тхагапсоев, Ф. Ф.</w:t>
      </w:r>
      <w:r>
        <w:rPr>
          <w:rStyle w:val="WW8Num2z0"/>
          <w:rFonts w:ascii="Verdana" w:hAnsi="Verdana"/>
          <w:color w:val="000000"/>
          <w:sz w:val="18"/>
          <w:szCs w:val="18"/>
        </w:rPr>
        <w:t> </w:t>
      </w:r>
      <w:r>
        <w:rPr>
          <w:rStyle w:val="WW8Num3z0"/>
          <w:rFonts w:ascii="Verdana" w:hAnsi="Verdana"/>
          <w:color w:val="4682B4"/>
          <w:sz w:val="18"/>
          <w:szCs w:val="18"/>
        </w:rPr>
        <w:t>Харисов</w:t>
      </w:r>
      <w:r>
        <w:rPr>
          <w:rFonts w:ascii="Verdana" w:hAnsi="Verdana"/>
          <w:color w:val="000000"/>
          <w:sz w:val="18"/>
          <w:szCs w:val="18"/>
        </w:rPr>
        <w:t>), позволившие определить совокупность методологических принципов и отобрать адекватный инструментарий работы;</w:t>
      </w:r>
    </w:p>
    <w:p w14:paraId="6790FD03"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дореволюционных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по истории становления отечественной системы образования (И. А.</w:t>
      </w:r>
      <w:r>
        <w:rPr>
          <w:rStyle w:val="WW8Num2z0"/>
          <w:rFonts w:ascii="Verdana" w:hAnsi="Verdana"/>
          <w:color w:val="000000"/>
          <w:sz w:val="18"/>
          <w:szCs w:val="18"/>
        </w:rPr>
        <w:t> </w:t>
      </w:r>
      <w:r>
        <w:rPr>
          <w:rStyle w:val="WW8Num3z0"/>
          <w:rFonts w:ascii="Verdana" w:hAnsi="Verdana"/>
          <w:color w:val="4682B4"/>
          <w:sz w:val="18"/>
          <w:szCs w:val="18"/>
        </w:rPr>
        <w:t>Алешинцев</w:t>
      </w:r>
      <w:r>
        <w:rPr>
          <w:rFonts w:ascii="Verdana" w:hAnsi="Verdana"/>
          <w:color w:val="000000"/>
          <w:sz w:val="18"/>
          <w:szCs w:val="18"/>
        </w:rPr>
        <w:t>, А. В. Белецкий,</w:t>
      </w:r>
    </w:p>
    <w:p w14:paraId="40474883"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П.</w:t>
      </w:r>
      <w:r>
        <w:rPr>
          <w:rStyle w:val="WW8Num2z0"/>
          <w:rFonts w:ascii="Verdana" w:hAnsi="Verdana"/>
          <w:color w:val="000000"/>
          <w:sz w:val="18"/>
          <w:szCs w:val="18"/>
        </w:rPr>
        <w:t> </w:t>
      </w:r>
      <w:r>
        <w:rPr>
          <w:rStyle w:val="WW8Num3z0"/>
          <w:rFonts w:ascii="Verdana" w:hAnsi="Verdana"/>
          <w:color w:val="4682B4"/>
          <w:sz w:val="18"/>
          <w:szCs w:val="18"/>
        </w:rPr>
        <w:t>Вахтеров</w:t>
      </w:r>
      <w:r>
        <w:rPr>
          <w:rFonts w:ascii="Verdana" w:hAnsi="Verdana"/>
          <w:color w:val="000000"/>
          <w:sz w:val="18"/>
          <w:szCs w:val="18"/>
        </w:rPr>
        <w:t>, В. В. Григорьев, Е. А.</w:t>
      </w:r>
      <w:r>
        <w:rPr>
          <w:rStyle w:val="WW8Num2z0"/>
          <w:rFonts w:ascii="Verdana" w:hAnsi="Verdana"/>
          <w:color w:val="000000"/>
          <w:sz w:val="18"/>
          <w:szCs w:val="18"/>
        </w:rPr>
        <w:t> </w:t>
      </w:r>
      <w:r>
        <w:rPr>
          <w:rStyle w:val="WW8Num3z0"/>
          <w:rFonts w:ascii="Verdana" w:hAnsi="Verdana"/>
          <w:color w:val="4682B4"/>
          <w:sz w:val="18"/>
          <w:szCs w:val="18"/>
        </w:rPr>
        <w:t>Звягинцев</w:t>
      </w:r>
      <w:r>
        <w:rPr>
          <w:rFonts w:ascii="Verdana" w:hAnsi="Verdana"/>
          <w:color w:val="000000"/>
          <w:sz w:val="18"/>
          <w:szCs w:val="18"/>
        </w:rPr>
        <w:t>, С. Ф. Знаменский, П. Ф.</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С. В. Рождественский, В. И.</w:t>
      </w:r>
      <w:r>
        <w:rPr>
          <w:rStyle w:val="WW8Num2z0"/>
          <w:rFonts w:ascii="Verdana" w:hAnsi="Verdana"/>
          <w:color w:val="000000"/>
          <w:sz w:val="18"/>
          <w:szCs w:val="18"/>
        </w:rPr>
        <w:t> </w:t>
      </w:r>
      <w:r>
        <w:rPr>
          <w:rStyle w:val="WW8Num3z0"/>
          <w:rFonts w:ascii="Verdana" w:hAnsi="Verdana"/>
          <w:color w:val="4682B4"/>
          <w:sz w:val="18"/>
          <w:szCs w:val="18"/>
        </w:rPr>
        <w:t>Чарнолуский</w:t>
      </w:r>
      <w:r>
        <w:rPr>
          <w:rFonts w:ascii="Verdana" w:hAnsi="Verdana"/>
          <w:color w:val="000000"/>
          <w:sz w:val="18"/>
          <w:szCs w:val="18"/>
        </w:rPr>
        <w:t>, Н. В. Чехов, Г. А.</w:t>
      </w:r>
      <w:r>
        <w:rPr>
          <w:rStyle w:val="WW8Num2z0"/>
          <w:rFonts w:ascii="Verdana" w:hAnsi="Verdana"/>
          <w:color w:val="000000"/>
          <w:sz w:val="18"/>
          <w:szCs w:val="18"/>
        </w:rPr>
        <w:t> </w:t>
      </w:r>
      <w:r>
        <w:rPr>
          <w:rStyle w:val="WW8Num3z0"/>
          <w:rFonts w:ascii="Verdana" w:hAnsi="Verdana"/>
          <w:color w:val="4682B4"/>
          <w:sz w:val="18"/>
          <w:szCs w:val="18"/>
        </w:rPr>
        <w:t>Фальборк</w:t>
      </w:r>
      <w:r>
        <w:rPr>
          <w:rStyle w:val="WW8Num2z0"/>
          <w:rFonts w:ascii="Verdana" w:hAnsi="Verdana"/>
          <w:color w:val="000000"/>
          <w:sz w:val="18"/>
          <w:szCs w:val="18"/>
        </w:rPr>
        <w:t> </w:t>
      </w:r>
      <w:r>
        <w:rPr>
          <w:rFonts w:ascii="Verdana" w:hAnsi="Verdana"/>
          <w:color w:val="000000"/>
          <w:sz w:val="18"/>
          <w:szCs w:val="18"/>
        </w:rPr>
        <w:t>и др.), раскрывшие закономерности генезиса формирования государственной политики;</w:t>
      </w:r>
    </w:p>
    <w:p w14:paraId="09B59D10"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работы представителей дореволюционной отечественной педагогической науки (В. П, Вахтеров, Н. А.</w:t>
      </w:r>
      <w:r>
        <w:rPr>
          <w:rStyle w:val="WW8Num2z0"/>
          <w:rFonts w:ascii="Verdana" w:hAnsi="Verdana"/>
          <w:color w:val="000000"/>
          <w:sz w:val="18"/>
          <w:szCs w:val="18"/>
        </w:rPr>
        <w:t> </w:t>
      </w:r>
      <w:r>
        <w:rPr>
          <w:rStyle w:val="WW8Num3z0"/>
          <w:rFonts w:ascii="Verdana" w:hAnsi="Verdana"/>
          <w:color w:val="4682B4"/>
          <w:sz w:val="18"/>
          <w:szCs w:val="18"/>
        </w:rPr>
        <w:t>Корф</w:t>
      </w:r>
      <w:r>
        <w:rPr>
          <w:rFonts w:ascii="Verdana" w:hAnsi="Verdana"/>
          <w:color w:val="000000"/>
          <w:sz w:val="18"/>
          <w:szCs w:val="18"/>
        </w:rPr>
        <w:t>, Н. И. Пирогов, Д. Д.</w:t>
      </w:r>
      <w:r>
        <w:rPr>
          <w:rStyle w:val="WW8Num2z0"/>
          <w:rFonts w:ascii="Verdana" w:hAnsi="Verdana"/>
          <w:color w:val="000000"/>
          <w:sz w:val="18"/>
          <w:szCs w:val="18"/>
        </w:rPr>
        <w:t> </w:t>
      </w:r>
      <w:r>
        <w:rPr>
          <w:rStyle w:val="WW8Num3z0"/>
          <w:rFonts w:ascii="Verdana" w:hAnsi="Verdana"/>
          <w:color w:val="4682B4"/>
          <w:sz w:val="18"/>
          <w:szCs w:val="18"/>
        </w:rPr>
        <w:t>Семенов</w:t>
      </w:r>
      <w:r>
        <w:rPr>
          <w:rFonts w:ascii="Verdana" w:hAnsi="Verdana"/>
          <w:color w:val="000000"/>
          <w:sz w:val="18"/>
          <w:szCs w:val="18"/>
        </w:rPr>
        <w:t>, К. Д. Ушинский и др.) и ученых советского и постсоветского периода (А. М.</w:t>
      </w:r>
      <w:r>
        <w:rPr>
          <w:rStyle w:val="WW8Num2z0"/>
          <w:rFonts w:ascii="Verdana" w:hAnsi="Verdana"/>
          <w:color w:val="000000"/>
          <w:sz w:val="18"/>
          <w:szCs w:val="18"/>
        </w:rPr>
        <w:t> </w:t>
      </w:r>
      <w:r>
        <w:rPr>
          <w:rStyle w:val="WW8Num3z0"/>
          <w:rFonts w:ascii="Verdana" w:hAnsi="Verdana"/>
          <w:color w:val="4682B4"/>
          <w:sz w:val="18"/>
          <w:szCs w:val="18"/>
        </w:rPr>
        <w:t>Арсеньев</w:t>
      </w:r>
      <w:r>
        <w:rPr>
          <w:rFonts w:ascii="Verdana" w:hAnsi="Verdana"/>
          <w:color w:val="000000"/>
          <w:sz w:val="18"/>
          <w:szCs w:val="18"/>
        </w:rPr>
        <w:t>, Е. А. Князев, М. В.</w:t>
      </w:r>
      <w:r>
        <w:rPr>
          <w:rStyle w:val="WW8Num2z0"/>
          <w:rFonts w:ascii="Verdana" w:hAnsi="Verdana"/>
          <w:color w:val="000000"/>
          <w:sz w:val="18"/>
          <w:szCs w:val="18"/>
        </w:rPr>
        <w:t> </w:t>
      </w:r>
      <w:r>
        <w:rPr>
          <w:rStyle w:val="WW8Num3z0"/>
          <w:rFonts w:ascii="Verdana" w:hAnsi="Verdana"/>
          <w:color w:val="4682B4"/>
          <w:sz w:val="18"/>
          <w:szCs w:val="18"/>
        </w:rPr>
        <w:t>Михайлова</w:t>
      </w:r>
      <w:r>
        <w:rPr>
          <w:rFonts w:ascii="Verdana" w:hAnsi="Verdana"/>
          <w:color w:val="000000"/>
          <w:sz w:val="18"/>
          <w:szCs w:val="18"/>
        </w:rPr>
        <w:t>, Ф. Г. Пананчин, А. Д.</w:t>
      </w:r>
      <w:r>
        <w:rPr>
          <w:rStyle w:val="WW8Num2z0"/>
          <w:rFonts w:ascii="Verdana" w:hAnsi="Verdana"/>
          <w:color w:val="000000"/>
          <w:sz w:val="18"/>
          <w:szCs w:val="18"/>
        </w:rPr>
        <w:t> </w:t>
      </w:r>
      <w:r>
        <w:rPr>
          <w:rStyle w:val="WW8Num3z0"/>
          <w:rFonts w:ascii="Verdana" w:hAnsi="Verdana"/>
          <w:color w:val="4682B4"/>
          <w:sz w:val="18"/>
          <w:szCs w:val="18"/>
        </w:rPr>
        <w:t>Саблин</w:t>
      </w:r>
      <w:r>
        <w:rPr>
          <w:rFonts w:ascii="Verdana" w:hAnsi="Verdana"/>
          <w:color w:val="000000"/>
          <w:sz w:val="18"/>
          <w:szCs w:val="18"/>
        </w:rPr>
        <w:t>, Ф. Б. Саутиева, С. Л.</w:t>
      </w:r>
      <w:r>
        <w:rPr>
          <w:rStyle w:val="WW8Num2z0"/>
          <w:rFonts w:ascii="Verdana" w:hAnsi="Verdana"/>
          <w:color w:val="000000"/>
          <w:sz w:val="18"/>
          <w:szCs w:val="18"/>
        </w:rPr>
        <w:t> </w:t>
      </w:r>
      <w:r>
        <w:rPr>
          <w:rStyle w:val="WW8Num3z0"/>
          <w:rFonts w:ascii="Verdana" w:hAnsi="Verdana"/>
          <w:color w:val="4682B4"/>
          <w:sz w:val="18"/>
          <w:szCs w:val="18"/>
        </w:rPr>
        <w:t>Сологубова</w:t>
      </w:r>
      <w:r>
        <w:rPr>
          <w:rFonts w:ascii="Verdana" w:hAnsi="Verdana"/>
          <w:color w:val="000000"/>
          <w:sz w:val="18"/>
          <w:szCs w:val="18"/>
        </w:rPr>
        <w:t>, Н. Н. Смирнов, И. В.</w:t>
      </w:r>
      <w:r>
        <w:rPr>
          <w:rStyle w:val="WW8Num2z0"/>
          <w:rFonts w:ascii="Verdana" w:hAnsi="Verdana"/>
          <w:color w:val="000000"/>
          <w:sz w:val="18"/>
          <w:szCs w:val="18"/>
        </w:rPr>
        <w:t> </w:t>
      </w:r>
      <w:r>
        <w:rPr>
          <w:rStyle w:val="WW8Num3z0"/>
          <w:rFonts w:ascii="Verdana" w:hAnsi="Verdana"/>
          <w:color w:val="4682B4"/>
          <w:sz w:val="18"/>
          <w:szCs w:val="18"/>
        </w:rPr>
        <w:t>Сучков</w:t>
      </w:r>
      <w:r>
        <w:rPr>
          <w:rFonts w:ascii="Verdana" w:hAnsi="Verdana"/>
          <w:color w:val="000000"/>
          <w:sz w:val="18"/>
          <w:szCs w:val="18"/>
        </w:rPr>
        <w:t>,</w:t>
      </w:r>
    </w:p>
    <w:p w14:paraId="17572FA1"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 Б.</w:t>
      </w:r>
      <w:r>
        <w:rPr>
          <w:rStyle w:val="WW8Num2z0"/>
          <w:rFonts w:ascii="Verdana" w:hAnsi="Verdana"/>
          <w:color w:val="000000"/>
          <w:sz w:val="18"/>
          <w:szCs w:val="18"/>
        </w:rPr>
        <w:t> </w:t>
      </w:r>
      <w:r>
        <w:rPr>
          <w:rStyle w:val="WW8Num3z0"/>
          <w:rFonts w:ascii="Verdana" w:hAnsi="Verdana"/>
          <w:color w:val="4682B4"/>
          <w:sz w:val="18"/>
          <w:szCs w:val="18"/>
        </w:rPr>
        <w:t>Суровов</w:t>
      </w:r>
      <w:r>
        <w:rPr>
          <w:rFonts w:ascii="Verdana" w:hAnsi="Verdana"/>
          <w:color w:val="000000"/>
          <w:sz w:val="18"/>
          <w:szCs w:val="18"/>
        </w:rPr>
        <w:t>, А. Н. Шевелев, А. И.</w:t>
      </w:r>
      <w:r>
        <w:rPr>
          <w:rStyle w:val="WW8Num2z0"/>
          <w:rFonts w:ascii="Verdana" w:hAnsi="Verdana"/>
          <w:color w:val="000000"/>
          <w:sz w:val="18"/>
          <w:szCs w:val="18"/>
        </w:rPr>
        <w:t> </w:t>
      </w:r>
      <w:r>
        <w:rPr>
          <w:rStyle w:val="WW8Num3z0"/>
          <w:rFonts w:ascii="Verdana" w:hAnsi="Verdana"/>
          <w:color w:val="4682B4"/>
          <w:sz w:val="18"/>
          <w:szCs w:val="18"/>
        </w:rPr>
        <w:t>Шилов</w:t>
      </w:r>
      <w:r>
        <w:rPr>
          <w:rStyle w:val="WW8Num2z0"/>
          <w:rFonts w:ascii="Verdana" w:hAnsi="Verdana"/>
          <w:color w:val="000000"/>
          <w:sz w:val="18"/>
          <w:szCs w:val="18"/>
        </w:rPr>
        <w:t> </w:t>
      </w:r>
      <w:r>
        <w:rPr>
          <w:rFonts w:ascii="Verdana" w:hAnsi="Verdana"/>
          <w:color w:val="000000"/>
          <w:sz w:val="18"/>
          <w:szCs w:val="18"/>
        </w:rPr>
        <w:t xml:space="preserve">и др.), освещающие различные аспекты подготовки учителей в России; их использование помогло составить представление о генезисе теории и </w:t>
      </w:r>
      <w:r>
        <w:rPr>
          <w:rFonts w:ascii="Verdana" w:hAnsi="Verdana"/>
          <w:color w:val="000000"/>
          <w:sz w:val="18"/>
          <w:szCs w:val="18"/>
        </w:rPr>
        <w:lastRenderedPageBreak/>
        <w:t>практики педагогического образования в России и особенностях учительства как особой профессиональной группы;</w:t>
      </w:r>
    </w:p>
    <w:p w14:paraId="06CAEB8A"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разных лет по истории общего (Л. И.</w:t>
      </w:r>
      <w:r>
        <w:rPr>
          <w:rStyle w:val="WW8Num2z0"/>
          <w:rFonts w:ascii="Verdana" w:hAnsi="Verdana"/>
          <w:color w:val="000000"/>
          <w:sz w:val="18"/>
          <w:szCs w:val="18"/>
        </w:rPr>
        <w:t> </w:t>
      </w:r>
      <w:r>
        <w:rPr>
          <w:rStyle w:val="WW8Num3z0"/>
          <w:rFonts w:ascii="Verdana" w:hAnsi="Verdana"/>
          <w:color w:val="4682B4"/>
          <w:sz w:val="18"/>
          <w:szCs w:val="18"/>
        </w:rPr>
        <w:t>Боженко</w:t>
      </w:r>
      <w:r>
        <w:rPr>
          <w:rFonts w:ascii="Verdana" w:hAnsi="Verdana"/>
          <w:color w:val="000000"/>
          <w:sz w:val="18"/>
          <w:szCs w:val="18"/>
        </w:rPr>
        <w:t>, С. А. Кочурина, Т. Ю.</w:t>
      </w:r>
      <w:r>
        <w:rPr>
          <w:rStyle w:val="WW8Num2z0"/>
          <w:rFonts w:ascii="Verdana" w:hAnsi="Verdana"/>
          <w:color w:val="000000"/>
          <w:sz w:val="18"/>
          <w:szCs w:val="18"/>
        </w:rPr>
        <w:t> </w:t>
      </w:r>
      <w:r>
        <w:rPr>
          <w:rStyle w:val="WW8Num3z0"/>
          <w:rFonts w:ascii="Verdana" w:hAnsi="Verdana"/>
          <w:color w:val="4682B4"/>
          <w:sz w:val="18"/>
          <w:szCs w:val="18"/>
        </w:rPr>
        <w:t>Плахотник</w:t>
      </w:r>
      <w:r>
        <w:rPr>
          <w:rFonts w:ascii="Verdana" w:hAnsi="Verdana"/>
          <w:color w:val="000000"/>
          <w:sz w:val="18"/>
          <w:szCs w:val="18"/>
        </w:rPr>
        <w:t>, И. С. Сковородина, В. С.</w:t>
      </w:r>
      <w:r>
        <w:rPr>
          <w:rStyle w:val="WW8Num2z0"/>
          <w:rFonts w:ascii="Verdana" w:hAnsi="Verdana"/>
          <w:color w:val="000000"/>
          <w:sz w:val="18"/>
          <w:szCs w:val="18"/>
        </w:rPr>
        <w:t> </w:t>
      </w:r>
      <w:r>
        <w:rPr>
          <w:rStyle w:val="WW8Num3z0"/>
          <w:rFonts w:ascii="Verdana" w:hAnsi="Verdana"/>
          <w:color w:val="4682B4"/>
          <w:sz w:val="18"/>
          <w:szCs w:val="18"/>
        </w:rPr>
        <w:t>Сулимов</w:t>
      </w:r>
      <w:r>
        <w:rPr>
          <w:rFonts w:ascii="Verdana" w:hAnsi="Verdana"/>
          <w:color w:val="000000"/>
          <w:sz w:val="18"/>
          <w:szCs w:val="18"/>
        </w:rPr>
        <w:t>, П. Л. Трофимов, Е. Н.</w:t>
      </w:r>
      <w:r>
        <w:rPr>
          <w:rStyle w:val="WW8Num2z0"/>
          <w:rFonts w:ascii="Verdana" w:hAnsi="Verdana"/>
          <w:color w:val="000000"/>
          <w:sz w:val="18"/>
          <w:szCs w:val="18"/>
        </w:rPr>
        <w:t> </w:t>
      </w:r>
      <w:r>
        <w:rPr>
          <w:rStyle w:val="WW8Num3z0"/>
          <w:rFonts w:ascii="Verdana" w:hAnsi="Verdana"/>
          <w:color w:val="4682B4"/>
          <w:sz w:val="18"/>
          <w:szCs w:val="18"/>
        </w:rPr>
        <w:t>Щеблякова</w:t>
      </w:r>
      <w:r>
        <w:rPr>
          <w:rFonts w:ascii="Verdana" w:hAnsi="Verdana"/>
          <w:color w:val="000000"/>
          <w:sz w:val="18"/>
          <w:szCs w:val="18"/>
        </w:rPr>
        <w:t>, М. И. Федорова, Г. И.</w:t>
      </w:r>
      <w:r>
        <w:rPr>
          <w:rStyle w:val="WW8Num2z0"/>
          <w:rFonts w:ascii="Verdana" w:hAnsi="Verdana"/>
          <w:color w:val="000000"/>
          <w:sz w:val="18"/>
          <w:szCs w:val="18"/>
        </w:rPr>
        <w:t> </w:t>
      </w:r>
      <w:r>
        <w:rPr>
          <w:rStyle w:val="WW8Num3z0"/>
          <w:rFonts w:ascii="Verdana" w:hAnsi="Verdana"/>
          <w:color w:val="4682B4"/>
          <w:sz w:val="18"/>
          <w:szCs w:val="18"/>
        </w:rPr>
        <w:t>Фураев</w:t>
      </w:r>
      <w:r>
        <w:rPr>
          <w:rFonts w:ascii="Verdana" w:hAnsi="Verdana"/>
          <w:color w:val="000000"/>
          <w:sz w:val="18"/>
          <w:szCs w:val="18"/>
        </w:rPr>
        <w:t>, Ф. Ф. Шамахов, Н. С.</w:t>
      </w:r>
      <w:r>
        <w:rPr>
          <w:rStyle w:val="WW8Num2z0"/>
          <w:rFonts w:ascii="Verdana" w:hAnsi="Verdana"/>
          <w:color w:val="000000"/>
          <w:sz w:val="18"/>
          <w:szCs w:val="18"/>
        </w:rPr>
        <w:t> </w:t>
      </w:r>
      <w:r>
        <w:rPr>
          <w:rStyle w:val="WW8Num3z0"/>
          <w:rFonts w:ascii="Verdana" w:hAnsi="Verdana"/>
          <w:color w:val="4682B4"/>
          <w:sz w:val="18"/>
          <w:szCs w:val="18"/>
        </w:rPr>
        <w:t>Юрцовский</w:t>
      </w:r>
      <w:r>
        <w:rPr>
          <w:rStyle w:val="WW8Num2z0"/>
          <w:rFonts w:ascii="Verdana" w:hAnsi="Verdana"/>
          <w:color w:val="000000"/>
          <w:sz w:val="18"/>
          <w:szCs w:val="18"/>
        </w:rPr>
        <w:t> </w:t>
      </w:r>
      <w:r>
        <w:rPr>
          <w:rFonts w:ascii="Verdana" w:hAnsi="Verdana"/>
          <w:color w:val="000000"/>
          <w:sz w:val="18"/>
          <w:szCs w:val="18"/>
        </w:rPr>
        <w:t>и др.) и педагогического (М. П.</w:t>
      </w:r>
      <w:r>
        <w:rPr>
          <w:rStyle w:val="WW8Num2z0"/>
          <w:rFonts w:ascii="Verdana" w:hAnsi="Verdana"/>
          <w:color w:val="000000"/>
          <w:sz w:val="18"/>
          <w:szCs w:val="18"/>
        </w:rPr>
        <w:t> </w:t>
      </w:r>
      <w:r>
        <w:rPr>
          <w:rStyle w:val="WW8Num3z0"/>
          <w:rFonts w:ascii="Verdana" w:hAnsi="Verdana"/>
          <w:color w:val="4682B4"/>
          <w:sz w:val="18"/>
          <w:szCs w:val="18"/>
        </w:rPr>
        <w:t>Войтеховская</w:t>
      </w:r>
      <w:r>
        <w:rPr>
          <w:rFonts w:ascii="Verdana" w:hAnsi="Verdana"/>
          <w:color w:val="000000"/>
          <w:sz w:val="18"/>
          <w:szCs w:val="18"/>
        </w:rPr>
        <w:t>, Е. В. Блинова, Л. И. Боженко, С. А.</w:t>
      </w:r>
      <w:r>
        <w:rPr>
          <w:rStyle w:val="WW8Num2z0"/>
          <w:rFonts w:ascii="Verdana" w:hAnsi="Verdana"/>
          <w:color w:val="000000"/>
          <w:sz w:val="18"/>
          <w:szCs w:val="18"/>
        </w:rPr>
        <w:t> </w:t>
      </w:r>
      <w:r>
        <w:rPr>
          <w:rStyle w:val="WW8Num3z0"/>
          <w:rFonts w:ascii="Verdana" w:hAnsi="Verdana"/>
          <w:color w:val="4682B4"/>
          <w:sz w:val="18"/>
          <w:szCs w:val="18"/>
        </w:rPr>
        <w:t>Кочурина</w:t>
      </w:r>
      <w:r>
        <w:rPr>
          <w:rFonts w:ascii="Verdana" w:hAnsi="Verdana"/>
          <w:color w:val="000000"/>
          <w:sz w:val="18"/>
          <w:szCs w:val="18"/>
        </w:rPr>
        <w:t>, И. А. Кузьменко, А. П.</w:t>
      </w:r>
      <w:r>
        <w:rPr>
          <w:rStyle w:val="WW8Num2z0"/>
          <w:rFonts w:ascii="Verdana" w:hAnsi="Verdana"/>
          <w:color w:val="000000"/>
          <w:sz w:val="18"/>
          <w:szCs w:val="18"/>
        </w:rPr>
        <w:t> </w:t>
      </w:r>
      <w:r>
        <w:rPr>
          <w:rStyle w:val="WW8Num3z0"/>
          <w:rFonts w:ascii="Verdana" w:hAnsi="Verdana"/>
          <w:color w:val="4682B4"/>
          <w:sz w:val="18"/>
          <w:szCs w:val="18"/>
        </w:rPr>
        <w:t>Медведицков</w:t>
      </w:r>
      <w:r>
        <w:rPr>
          <w:rFonts w:ascii="Verdana" w:hAnsi="Verdana"/>
          <w:color w:val="000000"/>
          <w:sz w:val="18"/>
          <w:szCs w:val="18"/>
        </w:rPr>
        <w:t>, П. Л. Трофимов, Ф. Ф.</w:t>
      </w:r>
      <w:r>
        <w:rPr>
          <w:rStyle w:val="WW8Num2z0"/>
          <w:rFonts w:ascii="Verdana" w:hAnsi="Verdana"/>
          <w:color w:val="000000"/>
          <w:sz w:val="18"/>
          <w:szCs w:val="18"/>
        </w:rPr>
        <w:t> </w:t>
      </w:r>
      <w:r>
        <w:rPr>
          <w:rStyle w:val="WW8Num3z0"/>
          <w:rFonts w:ascii="Verdana" w:hAnsi="Verdana"/>
          <w:color w:val="4682B4"/>
          <w:sz w:val="18"/>
          <w:szCs w:val="18"/>
        </w:rPr>
        <w:t>Шамахов</w:t>
      </w:r>
      <w:r>
        <w:rPr>
          <w:rStyle w:val="WW8Num2z0"/>
          <w:rFonts w:ascii="Verdana" w:hAnsi="Verdana"/>
          <w:color w:val="000000"/>
          <w:sz w:val="18"/>
          <w:szCs w:val="18"/>
        </w:rPr>
        <w:t> </w:t>
      </w:r>
      <w:r>
        <w:rPr>
          <w:rFonts w:ascii="Verdana" w:hAnsi="Verdana"/>
          <w:color w:val="000000"/>
          <w:sz w:val="18"/>
          <w:szCs w:val="18"/>
        </w:rPr>
        <w:t>и др.) образования Западной Сибири, раскрывающие основные факты истории общего и педагогического образования Западной Сибири и обозначившие ее</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поля.</w:t>
      </w:r>
    </w:p>
    <w:p w14:paraId="31BABB84"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Основными методами исследования на общенаучном уровне являлись общетеоретические методы: анализ, синтез, актуализация, систематизация.</w:t>
      </w:r>
    </w:p>
    <w:p w14:paraId="63B87B23"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уровне конкретно-исторического исследования применялся комплекс историко-педагогических методов: контент-анализ, сравнительно-исторический анализ (для изучения состояния проблемы в разных источниках, определения исходных теоретико-методологических положений исследования); хронологический анализ (для выделения этапов процесса становления педагогического образования в стране и регионе); сравнительно-сопоставительный анализ (для сравнения закономерностей развития общероссийского и западносибирского историко-образовательного процесса); конструктивно-генетический анализ (для актуализации событий прошлого, имеющих научную и практическую ценность для современной педагогической теории и практики).</w:t>
      </w:r>
    </w:p>
    <w:p w14:paraId="3758D2CB"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Источниковая база исследования. В ходе исследования был привлечен широкий круг источников. Основой объем материалов был извлечен из фондов Российского государственного исторического архива (далее -</w:t>
      </w:r>
      <w:r>
        <w:rPr>
          <w:rStyle w:val="WW8Num2z0"/>
          <w:rFonts w:ascii="Verdana" w:hAnsi="Verdana"/>
          <w:color w:val="000000"/>
          <w:sz w:val="18"/>
          <w:szCs w:val="18"/>
        </w:rPr>
        <w:t> </w:t>
      </w:r>
      <w:r>
        <w:rPr>
          <w:rStyle w:val="WW8Num3z0"/>
          <w:rFonts w:ascii="Verdana" w:hAnsi="Verdana"/>
          <w:color w:val="4682B4"/>
          <w:sz w:val="18"/>
          <w:szCs w:val="18"/>
        </w:rPr>
        <w:t>РГИА</w:t>
      </w:r>
      <w:r>
        <w:rPr>
          <w:rFonts w:ascii="Verdana" w:hAnsi="Verdana"/>
          <w:color w:val="000000"/>
          <w:sz w:val="18"/>
          <w:szCs w:val="18"/>
        </w:rPr>
        <w:t>), Государственного архива Российской Федерации (далее -</w:t>
      </w:r>
      <w:r>
        <w:rPr>
          <w:rStyle w:val="WW8Num3z0"/>
          <w:rFonts w:ascii="Verdana" w:hAnsi="Verdana"/>
          <w:color w:val="4682B4"/>
          <w:sz w:val="18"/>
          <w:szCs w:val="18"/>
        </w:rPr>
        <w:t>ГАРФ</w:t>
      </w:r>
      <w:r>
        <w:rPr>
          <w:rFonts w:ascii="Verdana" w:hAnsi="Verdana"/>
          <w:color w:val="000000"/>
          <w:sz w:val="18"/>
          <w:szCs w:val="18"/>
        </w:rPr>
        <w:t>), Государственного архива Томской области (далее -</w:t>
      </w:r>
      <w:r>
        <w:rPr>
          <w:rStyle w:val="WW8Num2z0"/>
          <w:rFonts w:ascii="Verdana" w:hAnsi="Verdana"/>
          <w:color w:val="000000"/>
          <w:sz w:val="18"/>
          <w:szCs w:val="18"/>
        </w:rPr>
        <w:t> </w:t>
      </w:r>
      <w:r>
        <w:rPr>
          <w:rStyle w:val="WW8Num3z0"/>
          <w:rFonts w:ascii="Verdana" w:hAnsi="Verdana"/>
          <w:color w:val="4682B4"/>
          <w:sz w:val="18"/>
          <w:szCs w:val="18"/>
        </w:rPr>
        <w:t>ГАТО</w:t>
      </w:r>
      <w:r>
        <w:rPr>
          <w:rFonts w:ascii="Verdana" w:hAnsi="Verdana"/>
          <w:color w:val="000000"/>
          <w:sz w:val="18"/>
          <w:szCs w:val="18"/>
        </w:rPr>
        <w:t>), Государственного учреждения Тюменской области «Государственный архив в г. Тобольске», Казенного учреждения «</w:t>
      </w:r>
      <w:r>
        <w:rPr>
          <w:rStyle w:val="WW8Num3z0"/>
          <w:rFonts w:ascii="Verdana" w:hAnsi="Verdana"/>
          <w:color w:val="4682B4"/>
          <w:sz w:val="18"/>
          <w:szCs w:val="18"/>
        </w:rPr>
        <w:t>Государственный исторический архив Омской области</w:t>
      </w:r>
      <w:r>
        <w:rPr>
          <w:rFonts w:ascii="Verdana" w:hAnsi="Verdana"/>
          <w:color w:val="000000"/>
          <w:sz w:val="18"/>
          <w:szCs w:val="18"/>
        </w:rPr>
        <w:t>» (далее ГИАОО), Центрального государственного архива Республики Казахстан.</w:t>
      </w:r>
    </w:p>
    <w:p w14:paraId="659B90DB"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Весь арсенал привлеченных источников можно разделить на группы:</w:t>
      </w:r>
    </w:p>
    <w:p w14:paraId="1C111CF8"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Законодательные акты, отражающие генезис педагогического образования России и Западной Сибири на уровне актов Министерства народного просвещения, циркуляров попечителя Западно-Сибирского учебного округа, выходивших в исследуемый период.</w:t>
      </w:r>
    </w:p>
    <w:p w14:paraId="57910FCA"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Делопроизводственная документация, представленная отчетами центральных и региональных органов управления образованием, отдельных учебных заведений; опубликованными отчетами о деятельности общественных организаций, содержащих обобщенную информацию о деятельности педагогических учебных заведений и обществ Западной Сибири во второй половине XIX в. - 1919 г.</w:t>
      </w:r>
    </w:p>
    <w:p w14:paraId="73178CF9"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Справочные и статистические материалы, содержащие официальные списки учебных заведений с указанием времени открытия, источников содержания, размера платы за обучение, числа учащихся и личного состава служащих (Памятные книжки Западно-Сибирского учебного округа 18901917 гг.). На основании ежегодных обзоров по областям и губерниям изучалась динамика численности учебных заведений разных типов. Значительную ценность для осмысления уровня развития образования в регионе представляют опубликованные материалы однодневной переписи начальных школ в империи 1911 г. Справочные издания, подготовленные В. И.</w:t>
      </w:r>
      <w:r>
        <w:rPr>
          <w:rStyle w:val="WW8Num2z0"/>
          <w:rFonts w:ascii="Verdana" w:hAnsi="Verdana"/>
          <w:color w:val="000000"/>
          <w:sz w:val="18"/>
          <w:szCs w:val="18"/>
        </w:rPr>
        <w:t> </w:t>
      </w:r>
      <w:r>
        <w:rPr>
          <w:rStyle w:val="WW8Num3z0"/>
          <w:rFonts w:ascii="Verdana" w:hAnsi="Verdana"/>
          <w:color w:val="4682B4"/>
          <w:sz w:val="18"/>
          <w:szCs w:val="18"/>
        </w:rPr>
        <w:t>Чарнолуским</w:t>
      </w:r>
      <w:r>
        <w:rPr>
          <w:rStyle w:val="WW8Num2z0"/>
          <w:rFonts w:ascii="Verdana" w:hAnsi="Verdana"/>
          <w:color w:val="000000"/>
          <w:sz w:val="18"/>
          <w:szCs w:val="18"/>
        </w:rPr>
        <w:t> </w:t>
      </w:r>
      <w:r>
        <w:rPr>
          <w:rFonts w:ascii="Verdana" w:hAnsi="Verdana"/>
          <w:color w:val="000000"/>
          <w:sz w:val="18"/>
          <w:szCs w:val="18"/>
        </w:rPr>
        <w:t xml:space="preserve">и Г. И. Фальборком, позволили выявить специфику становления системы педагогического образования Западной Сибири и других регионов России, провести анализ требований учительства на съездах. Результаты мониторингового исследования 100 поселков Тобольской губернии, собранные в издании «Материалы для изучения быта переселенцев, водворенных в Тобольской губернии за 15 лет (с конца 70-х гг. по 1893 г.)», помогли составить представление о востребованности и доступности начального образования в регионе, материальном положении местных обществ, оценить возможность их участия в развитии педагогического </w:t>
      </w:r>
      <w:r>
        <w:rPr>
          <w:rFonts w:ascii="Verdana" w:hAnsi="Verdana"/>
          <w:color w:val="000000"/>
          <w:sz w:val="18"/>
          <w:szCs w:val="18"/>
        </w:rPr>
        <w:lastRenderedPageBreak/>
        <w:t>образования Западной Сибири.</w:t>
      </w:r>
    </w:p>
    <w:p w14:paraId="69882F6E"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Документы личного происхождения (мемуары и биографические заметки К. В.</w:t>
      </w:r>
      <w:r>
        <w:rPr>
          <w:rStyle w:val="WW8Num2z0"/>
          <w:rFonts w:ascii="Verdana" w:hAnsi="Verdana"/>
          <w:color w:val="000000"/>
          <w:sz w:val="18"/>
          <w:szCs w:val="18"/>
        </w:rPr>
        <w:t> </w:t>
      </w:r>
      <w:r>
        <w:rPr>
          <w:rStyle w:val="WW8Num3z0"/>
          <w:rFonts w:ascii="Verdana" w:hAnsi="Verdana"/>
          <w:color w:val="4682B4"/>
          <w:sz w:val="18"/>
          <w:szCs w:val="18"/>
        </w:rPr>
        <w:t>Ельницкого</w:t>
      </w:r>
      <w:r>
        <w:rPr>
          <w:rFonts w:ascii="Verdana" w:hAnsi="Verdana"/>
          <w:color w:val="000000"/>
          <w:sz w:val="18"/>
          <w:szCs w:val="18"/>
        </w:rPr>
        <w:t>, А. А. Мисюрева, К. Северного, И. К.</w:t>
      </w:r>
      <w:r>
        <w:rPr>
          <w:rStyle w:val="WW8Num2z0"/>
          <w:rFonts w:ascii="Verdana" w:hAnsi="Verdana"/>
          <w:color w:val="000000"/>
          <w:sz w:val="18"/>
          <w:szCs w:val="18"/>
        </w:rPr>
        <w:t> </w:t>
      </w:r>
      <w:r>
        <w:rPr>
          <w:rStyle w:val="WW8Num3z0"/>
          <w:rFonts w:ascii="Verdana" w:hAnsi="Verdana"/>
          <w:color w:val="4682B4"/>
          <w:sz w:val="18"/>
          <w:szCs w:val="18"/>
        </w:rPr>
        <w:t>Чувашевой</w:t>
      </w:r>
      <w:r>
        <w:rPr>
          <w:rFonts w:ascii="Verdana" w:hAnsi="Verdana"/>
          <w:color w:val="000000"/>
          <w:sz w:val="18"/>
          <w:szCs w:val="18"/>
        </w:rPr>
        <w:t>), дополняющие официальные сведения субъективной оценкой участников и свидетелей исследуемых процессов. Важным источником работы стали неопубликованные воспоминания А. Н.</w:t>
      </w:r>
      <w:r>
        <w:rPr>
          <w:rStyle w:val="WW8Num2z0"/>
          <w:rFonts w:ascii="Verdana" w:hAnsi="Verdana"/>
          <w:color w:val="000000"/>
          <w:sz w:val="18"/>
          <w:szCs w:val="18"/>
        </w:rPr>
        <w:t> </w:t>
      </w:r>
      <w:r>
        <w:rPr>
          <w:rStyle w:val="WW8Num3z0"/>
          <w:rFonts w:ascii="Verdana" w:hAnsi="Verdana"/>
          <w:color w:val="4682B4"/>
          <w:sz w:val="18"/>
          <w:szCs w:val="18"/>
        </w:rPr>
        <w:t>Куломзина</w:t>
      </w:r>
      <w:r>
        <w:rPr>
          <w:rFonts w:ascii="Verdana" w:hAnsi="Verdana"/>
          <w:color w:val="000000"/>
          <w:sz w:val="18"/>
          <w:szCs w:val="18"/>
        </w:rPr>
        <w:t>, управляющего делами Комитета по строительству Сибирской железной дороги, ученого (РГИА. Ф. 1642. Оп. 1. Д. 204).</w:t>
      </w:r>
    </w:p>
    <w:p w14:paraId="28907C48"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Периодическая печать России и Сибири: публицистические очерки, письма в редакцию от учительства, материалы хроник в педагогических журналах «</w:t>
      </w:r>
      <w:r>
        <w:rPr>
          <w:rStyle w:val="WW8Num3z0"/>
          <w:rFonts w:ascii="Verdana" w:hAnsi="Verdana"/>
          <w:color w:val="4682B4"/>
          <w:sz w:val="18"/>
          <w:szCs w:val="18"/>
        </w:rPr>
        <w:t>Русская школа</w:t>
      </w:r>
      <w:r>
        <w:rPr>
          <w:rFonts w:ascii="Verdana" w:hAnsi="Verdana"/>
          <w:color w:val="000000"/>
          <w:sz w:val="18"/>
          <w:szCs w:val="18"/>
        </w:rPr>
        <w:t>», «</w:t>
      </w:r>
      <w:r>
        <w:rPr>
          <w:rStyle w:val="WW8Num3z0"/>
          <w:rFonts w:ascii="Verdana" w:hAnsi="Verdana"/>
          <w:color w:val="4682B4"/>
          <w:sz w:val="18"/>
          <w:szCs w:val="18"/>
        </w:rPr>
        <w:t>Вестник воспитания</w:t>
      </w:r>
      <w:r>
        <w:rPr>
          <w:rFonts w:ascii="Verdana" w:hAnsi="Verdana"/>
          <w:color w:val="000000"/>
          <w:sz w:val="18"/>
          <w:szCs w:val="18"/>
        </w:rPr>
        <w:t>», «</w:t>
      </w:r>
      <w:r>
        <w:rPr>
          <w:rStyle w:val="WW8Num3z0"/>
          <w:rFonts w:ascii="Verdana" w:hAnsi="Verdana"/>
          <w:color w:val="4682B4"/>
          <w:sz w:val="18"/>
          <w:szCs w:val="18"/>
        </w:rPr>
        <w:t>Учитель</w:t>
      </w:r>
      <w:r>
        <w:rPr>
          <w:rFonts w:ascii="Verdana" w:hAnsi="Verdana"/>
          <w:color w:val="000000"/>
          <w:sz w:val="18"/>
          <w:szCs w:val="18"/>
        </w:rPr>
        <w:t>», «</w:t>
      </w:r>
      <w:r>
        <w:rPr>
          <w:rStyle w:val="WW8Num3z0"/>
          <w:rFonts w:ascii="Verdana" w:hAnsi="Verdana"/>
          <w:color w:val="4682B4"/>
          <w:sz w:val="18"/>
          <w:szCs w:val="18"/>
        </w:rPr>
        <w:t>Журнал Министерства народного просвещения</w:t>
      </w:r>
      <w:r>
        <w:rPr>
          <w:rFonts w:ascii="Verdana" w:hAnsi="Verdana"/>
          <w:color w:val="000000"/>
          <w:sz w:val="18"/>
          <w:szCs w:val="18"/>
        </w:rPr>
        <w:t>» (1890-1919 гг.), материалы местных газет «</w:t>
      </w:r>
      <w:r>
        <w:rPr>
          <w:rStyle w:val="WW8Num3z0"/>
          <w:rFonts w:ascii="Verdana" w:hAnsi="Verdana"/>
          <w:color w:val="4682B4"/>
          <w:sz w:val="18"/>
          <w:szCs w:val="18"/>
        </w:rPr>
        <w:t>Сибирская жизнь</w:t>
      </w:r>
      <w:r>
        <w:rPr>
          <w:rFonts w:ascii="Verdana" w:hAnsi="Verdana"/>
          <w:color w:val="000000"/>
          <w:sz w:val="18"/>
          <w:szCs w:val="18"/>
        </w:rPr>
        <w:t>», «</w:t>
      </w:r>
      <w:r>
        <w:rPr>
          <w:rStyle w:val="WW8Num3z0"/>
          <w:rFonts w:ascii="Verdana" w:hAnsi="Verdana"/>
          <w:color w:val="4682B4"/>
          <w:sz w:val="18"/>
          <w:szCs w:val="18"/>
        </w:rPr>
        <w:t>Омский вестник</w:t>
      </w:r>
      <w:r>
        <w:rPr>
          <w:rFonts w:ascii="Verdana" w:hAnsi="Verdana"/>
          <w:color w:val="000000"/>
          <w:sz w:val="18"/>
          <w:szCs w:val="18"/>
        </w:rPr>
        <w:t>», «</w:t>
      </w:r>
      <w:r>
        <w:rPr>
          <w:rStyle w:val="WW8Num3z0"/>
          <w:rFonts w:ascii="Verdana" w:hAnsi="Verdana"/>
          <w:color w:val="4682B4"/>
          <w:sz w:val="18"/>
          <w:szCs w:val="18"/>
        </w:rPr>
        <w:t>Степной край</w:t>
      </w:r>
      <w:r>
        <w:rPr>
          <w:rFonts w:ascii="Verdana" w:hAnsi="Verdana"/>
          <w:color w:val="000000"/>
          <w:sz w:val="18"/>
          <w:szCs w:val="18"/>
        </w:rPr>
        <w:t>» и др. (1870-1919 гг.), освещающие мнение общества и учительства о качестве подготовки педагогических кадров, содержащие информацию о деятельности учительских семинарий, школ, институтов, курсов в регионе.</w:t>
      </w:r>
    </w:p>
    <w:p w14:paraId="49FCB085"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Избранные теоретико-методологические основы и задачи исследования определили логику научного поиска, который продолжался с 2001 по 2012 г.</w:t>
      </w:r>
    </w:p>
    <w:p w14:paraId="7E0CBA66"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(2001—2005 гг.) ~ анализ философской, социологической, педагогической, исторической, психологической литературы по проблеме исследования; систематизация материалов; определение теоретико-методологических основ исследования.</w:t>
      </w:r>
    </w:p>
    <w:p w14:paraId="4957E453"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Второй этап (2005-2009 гг.) - сбор и обработка архивного материала, его систематизация, уточнение и корректировка научного аппарата исследования.</w:t>
      </w:r>
    </w:p>
    <w:p w14:paraId="4BDF1500"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(2009-2012 гг.) - изучение и обработка материалов, связанных с современной ситуацией развития российской системы педагогического образования, оформление материалов исследования в формат диссертации.</w:t>
      </w:r>
    </w:p>
    <w:p w14:paraId="48357A77"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состоит в том, что:</w:t>
      </w:r>
    </w:p>
    <w:p w14:paraId="46A7FC6D"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обобщен, систематизирован и структурирован историко-педагогический опыт становления педагогического образования в Западной Сибири во второй половине XIX в. - 1919 г. в рамках концепции исследования становления педагогического образования региона в историко-культурной перспективе, позволившей рассмотреть его во взаимосвязи с социокультурными процессами;</w:t>
      </w:r>
    </w:p>
    <w:p w14:paraId="358BA93B"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авторская периодизация становления педагогического образования Западной Сибири во второй половине XIX в. - 1919 г. на основе условий, базовыми из которых являются степень влияния педагогического образования на социокультурное развитие региона и достигнутый уровень оформления системы педагогического образования: I этап - 1870 г. - конец XIX в.; II этап - начало XX в. -1910 г.; III этап -1910-1919 гг.;</w:t>
      </w:r>
    </w:p>
    <w:p w14:paraId="49E808C9"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систематизирована источниковая и историографическая база по теме, выделены противоречия официальных и мемуарных свидетельств, возможности и ограниченность отдельных групп исследований;</w:t>
      </w:r>
    </w:p>
    <w:p w14:paraId="65A5E461"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произведено включение сведений, которые были получены в результате анализа источников, не использовавшихся ранее в педагогических исследованиях (статистический сборник «Материалы для изучения быта переселенцев, водворенных в Тобольской губернии за 15 лет (с конца 70-х гг. по 1893 г.)» и мемуары А. Н. Куломзина «</w:t>
      </w:r>
      <w:r>
        <w:rPr>
          <w:rStyle w:val="WW8Num3z0"/>
          <w:rFonts w:ascii="Verdana" w:hAnsi="Verdana"/>
          <w:color w:val="4682B4"/>
          <w:sz w:val="18"/>
          <w:szCs w:val="18"/>
        </w:rPr>
        <w:t>Пережитое</w:t>
      </w:r>
      <w:r>
        <w:rPr>
          <w:rFonts w:ascii="Verdana" w:hAnsi="Verdana"/>
          <w:color w:val="000000"/>
          <w:sz w:val="18"/>
          <w:szCs w:val="18"/>
        </w:rPr>
        <w:t>» (РГИА. Ф. 1642. Оп. 1. Д. 204)), позволивших дополнить представление о состоянии регионального образования во второй половине XIX - начале XX в.;</w:t>
      </w:r>
    </w:p>
    <w:p w14:paraId="28374384"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обосновано значительное влияние педагогического образования на социокультурные процессы региона, выделены направления влияния: участие в процессах социальной и профессиональной идентификации, формирование региональной общности и его инкорпорации в общероссийское пространство, распространение русского языка и культуры среди коренного населения;</w:t>
      </w:r>
    </w:p>
    <w:p w14:paraId="6B25F678"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введен в научный оборот ряд не используемых ранее в педагогических исследованиях архивных и опубликованных материалов, на основе которых удалось выявить новую и ценную для </w:t>
      </w:r>
      <w:r>
        <w:rPr>
          <w:rFonts w:ascii="Verdana" w:hAnsi="Verdana"/>
          <w:color w:val="000000"/>
          <w:sz w:val="18"/>
          <w:szCs w:val="18"/>
        </w:rPr>
        <w:lastRenderedPageBreak/>
        <w:t>изучения истории педагогического образования информацию, позволившую выделить специфику становления регионального педагогического образования:</w:t>
      </w:r>
    </w:p>
    <w:p w14:paraId="2A6D396E"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обосновано, что темпы и логика создания педагогических учебных заведений в Западной Сибири на первом этапе (1870 г. - конец XIX в.) детерминировались политическими задачами (целями колонизационной политики России в регионе), на последующих этапах влияние внешних факторов снижалось;</w:t>
      </w:r>
    </w:p>
    <w:p w14:paraId="3B40F0BA"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определено, что условием присоединения территории и оформления региональной общности является развитая сеть педагогических учебных заведений, удовлетворяющая образовательные потребности населения, в становлении которой участвует государство и общество;</w:t>
      </w:r>
    </w:p>
    <w:p w14:paraId="455FD926"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выявлено отставание по темпам создания и масштабам деятельности педагогических учебных заведений Западной Сибири от потребностей общего образования региона;</w:t>
      </w:r>
    </w:p>
    <w:p w14:paraId="091A6EE2"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доказано слабое материальное обеспечение учительских семинарий и институтов Западно-Сибирского региона (по сравнению с Европейской Россией и Восточной Сибирью);</w:t>
      </w:r>
    </w:p>
    <w:p w14:paraId="561C930A"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и обоснованы особенности процесса становления педагогического образования в Западной Сибири (во второй половине XIX в. - 1919 г.), ценные педагогические практики, позволяющие прогнозировать развитие регионального педагогического образования с учетом исторического опыта.</w:t>
      </w:r>
    </w:p>
    <w:p w14:paraId="2141D6A7"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педагогическая теория обогащается за счет следующих результатов:</w:t>
      </w:r>
    </w:p>
    <w:p w14:paraId="75D48D58"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обоснования и описания историчности социокультурной сущности педагогического образования на основе применения историко-семан-тического анализа, который позволил выявить начало использования и особенности его трактовки в учебно-педагогических, нормативных и публицистических текстах;</w:t>
      </w:r>
    </w:p>
    <w:p w14:paraId="763F7083"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уточнения понятийного аппарата исследований по проблемам становления регионального педагогического образования в рамках социокультурного подхода (педагогическое образование, региональное педагогическое образование, региональное педагогическое сообщество);</w:t>
      </w:r>
    </w:p>
    <w:p w14:paraId="7ACC420E"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научного выявления методологического потенциала концепции исследования становления педагогического образования региона в историко-культурной перспективе, которая позволяет решать значимую для историко-образовательного знания проблему соотношения общероссийских и региональных тенденций, внешних и внутренних факторов становления педагогического образования;</w:t>
      </w:r>
    </w:p>
    <w:p w14:paraId="090F05A8"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теоретического обоснования содержания исследований о становлении педагогического образования региона в историко-культурной перспективе как комплекса из трех частей: рассмотрения процесса становления педагогического образования под воздействием социокультурных факторов, описания закономерностей его становления и деятельности, выявления средств, результатов и направлений влияния педагогического образования на социокультурное пространство региона;</w:t>
      </w:r>
    </w:p>
    <w:p w14:paraId="2058A72B"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дополнения историко-образовательного знания о становлении педагогического образования Западной Сибири во второй половине XIX в. -1919 г.;</w:t>
      </w:r>
    </w:p>
    <w:p w14:paraId="0411EBC0"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теоретического определения педагогического образования в качестве главного источника и институциональной основы формирования и деятельности педагогического сообщества, являющегося основным средством социокультурного развития территории;</w:t>
      </w:r>
    </w:p>
    <w:p w14:paraId="3E8DD108"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теоретического обоснования возможности использования положений концепции «</w:t>
      </w:r>
      <w:r>
        <w:rPr>
          <w:rStyle w:val="WW8Num3z0"/>
          <w:rFonts w:ascii="Verdana" w:hAnsi="Verdana"/>
          <w:color w:val="4682B4"/>
          <w:sz w:val="18"/>
          <w:szCs w:val="18"/>
        </w:rPr>
        <w:t>местных сообществ</w:t>
      </w:r>
      <w:r>
        <w:rPr>
          <w:rFonts w:ascii="Verdana" w:hAnsi="Verdana"/>
          <w:color w:val="000000"/>
          <w:sz w:val="18"/>
          <w:szCs w:val="18"/>
        </w:rPr>
        <w:t>» к объектам педагогической действительности для уточнения характеристик регионального педагогического сообщества;</w:t>
      </w:r>
    </w:p>
    <w:p w14:paraId="61990728"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представления авторского варианта использования концепции исследования на материале становления педагогического образования Западной Сибири во второй половине XIX в. - 1919 г.</w:t>
      </w:r>
    </w:p>
    <w:p w14:paraId="46B46EE9"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Практическая значимость исследования состоит в том, что его результаты и факты могут быть использованы:</w:t>
      </w:r>
    </w:p>
    <w:p w14:paraId="130FB145"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органами управления образованием и общественными организациями при разработке программ развития образования на уровне региона и профессионально-педагогических учебных заведений;</w:t>
      </w:r>
    </w:p>
    <w:p w14:paraId="5C1068A0"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-региональными органами исполнительной и законодательной власти для разработки новых подходов стимулирования и поддержки различных форм общественно-педагогического движения;</w:t>
      </w:r>
    </w:p>
    <w:p w14:paraId="7C8AA3AE"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-организаторами профессионального воспитания в педагогических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для определения эффективных и актуальных для современного учебного</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форм и методов воспитания;</w:t>
      </w:r>
    </w:p>
    <w:p w14:paraId="6DB63714"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учреждений высшего и среднего профессионально-педагогического образования при определении содержания просветительской деятельности и организации просветительских практик</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педагогов.</w:t>
      </w:r>
    </w:p>
    <w:p w14:paraId="026BF7A0"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исследования могут быть применены для разработки учебных пособий, монографических исследований, оформления историко-педагогической базы педагогического</w:t>
      </w:r>
      <w:r>
        <w:rPr>
          <w:rStyle w:val="WW8Num2z0"/>
          <w:rFonts w:ascii="Verdana" w:hAnsi="Verdana"/>
          <w:color w:val="000000"/>
          <w:sz w:val="18"/>
          <w:szCs w:val="18"/>
        </w:rPr>
        <w:t> </w:t>
      </w:r>
      <w:r>
        <w:rPr>
          <w:rStyle w:val="WW8Num3z0"/>
          <w:rFonts w:ascii="Verdana" w:hAnsi="Verdana"/>
          <w:color w:val="4682B4"/>
          <w:sz w:val="18"/>
          <w:szCs w:val="18"/>
        </w:rPr>
        <w:t>краеведения</w:t>
      </w:r>
      <w:r>
        <w:rPr>
          <w:rStyle w:val="WW8Num2z0"/>
          <w:rFonts w:ascii="Verdana" w:hAnsi="Verdana"/>
          <w:color w:val="000000"/>
          <w:sz w:val="18"/>
          <w:szCs w:val="18"/>
        </w:rPr>
        <w:t> </w:t>
      </w:r>
      <w:r>
        <w:rPr>
          <w:rFonts w:ascii="Verdana" w:hAnsi="Verdana"/>
          <w:color w:val="000000"/>
          <w:sz w:val="18"/>
          <w:szCs w:val="18"/>
        </w:rPr>
        <w:t>в регионах; разработки и расширения учебных курсов и программ для учреждений системы среднего и высшего профессионально-педагогического образования, повышения квалификации педагогов (в курсах «</w:t>
      </w:r>
      <w:r>
        <w:rPr>
          <w:rStyle w:val="WW8Num3z0"/>
          <w:rFonts w:ascii="Verdana" w:hAnsi="Verdana"/>
          <w:color w:val="4682B4"/>
          <w:sz w:val="18"/>
          <w:szCs w:val="18"/>
        </w:rPr>
        <w:t>История образования и педагогической мысли</w:t>
      </w:r>
      <w:r>
        <w:rPr>
          <w:rFonts w:ascii="Verdana" w:hAnsi="Verdana"/>
          <w:color w:val="000000"/>
          <w:sz w:val="18"/>
          <w:szCs w:val="18"/>
        </w:rPr>
        <w:t>», «</w:t>
      </w:r>
      <w:r>
        <w:rPr>
          <w:rStyle w:val="WW8Num3z0"/>
          <w:rFonts w:ascii="Verdana" w:hAnsi="Verdana"/>
          <w:color w:val="4682B4"/>
          <w:sz w:val="18"/>
          <w:szCs w:val="18"/>
        </w:rPr>
        <w:t>История образования Сибири</w:t>
      </w:r>
      <w:r>
        <w:rPr>
          <w:rFonts w:ascii="Verdana" w:hAnsi="Verdana"/>
          <w:color w:val="000000"/>
          <w:sz w:val="18"/>
          <w:szCs w:val="18"/>
        </w:rPr>
        <w:t>», «</w:t>
      </w:r>
      <w:r>
        <w:rPr>
          <w:rStyle w:val="WW8Num3z0"/>
          <w:rFonts w:ascii="Verdana" w:hAnsi="Verdana"/>
          <w:color w:val="4682B4"/>
          <w:sz w:val="18"/>
          <w:szCs w:val="18"/>
        </w:rPr>
        <w:t>История Сибири</w:t>
      </w:r>
      <w:r>
        <w:rPr>
          <w:rFonts w:ascii="Verdana" w:hAnsi="Verdana"/>
          <w:color w:val="000000"/>
          <w:sz w:val="18"/>
          <w:szCs w:val="18"/>
        </w:rPr>
        <w:t>», «Историческое</w:t>
      </w:r>
      <w:r>
        <w:rPr>
          <w:rStyle w:val="WW8Num2z0"/>
          <w:rFonts w:ascii="Verdana" w:hAnsi="Verdana"/>
          <w:color w:val="000000"/>
          <w:sz w:val="18"/>
          <w:szCs w:val="18"/>
        </w:rPr>
        <w:t> </w:t>
      </w:r>
      <w:r>
        <w:rPr>
          <w:rStyle w:val="WW8Num3z0"/>
          <w:rFonts w:ascii="Verdana" w:hAnsi="Verdana"/>
          <w:color w:val="4682B4"/>
          <w:sz w:val="18"/>
          <w:szCs w:val="18"/>
        </w:rPr>
        <w:t>краеведение</w:t>
      </w:r>
      <w:r>
        <w:rPr>
          <w:rFonts w:ascii="Verdana" w:hAnsi="Verdana"/>
          <w:color w:val="000000"/>
          <w:sz w:val="18"/>
          <w:szCs w:val="18"/>
        </w:rPr>
        <w:t>» и др.).</w:t>
      </w:r>
    </w:p>
    <w:p w14:paraId="03076442"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Обоснованность и достоверность результатов исследования обусловлены непротиворечивостью избранных теоретико-методологических основ исследования; совокупностью взаимодополняющих методов исследования, адекватных поставленной цели и этапам исследования; привлечением широкого круга документальных, архивных материалов, средств массовой информации;</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при их анализе на объективные научные законы и принципы организации историко-педагогического исследования.</w:t>
      </w:r>
    </w:p>
    <w:p w14:paraId="4D9DF51F"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основных результатов исследования осуществлялись через публикации статей, сборников, монографий, в том числе размещение информации в Интернете. Результаты исследования обсуждались и получили одобрение на международных (Омск, 2005; Барнаул, 2008-2011; Красноярск, 2008; Саранск, 2009; Москва, 2011), всероссийских (Красноярск, 2006; Тобольск, 2008; Новосибирск, 2008; Томск, 2009; Бугульма, 2011) и региональных (Тобольск, 2005; Нижний Тагил, 2005; Владикавказ, 2010) научно-практических конференциях, межвузовских семинарах «</w:t>
      </w:r>
      <w:r>
        <w:rPr>
          <w:rStyle w:val="WW8Num3z0"/>
          <w:rFonts w:ascii="Verdana" w:hAnsi="Verdana"/>
          <w:color w:val="4682B4"/>
          <w:sz w:val="18"/>
          <w:szCs w:val="18"/>
        </w:rPr>
        <w:t>Народная культура Сибири</w:t>
      </w:r>
      <w:r>
        <w:rPr>
          <w:rFonts w:ascii="Verdana" w:hAnsi="Verdana"/>
          <w:color w:val="000000"/>
          <w:sz w:val="18"/>
          <w:szCs w:val="18"/>
        </w:rPr>
        <w:t>» (Омск, 2008-2010), «</w:t>
      </w:r>
      <w:r>
        <w:rPr>
          <w:rStyle w:val="WW8Num3z0"/>
          <w:rFonts w:ascii="Verdana" w:hAnsi="Verdana"/>
          <w:color w:val="4682B4"/>
          <w:sz w:val="18"/>
          <w:szCs w:val="18"/>
        </w:rPr>
        <w:t>Аксиологических</w:t>
      </w:r>
      <w:r>
        <w:rPr>
          <w:rStyle w:val="WW8Num2z0"/>
          <w:rFonts w:ascii="Verdana" w:hAnsi="Verdana"/>
          <w:color w:val="000000"/>
          <w:sz w:val="18"/>
          <w:szCs w:val="18"/>
        </w:rPr>
        <w:t> </w:t>
      </w:r>
      <w:r>
        <w:rPr>
          <w:rFonts w:ascii="Verdana" w:hAnsi="Verdana"/>
          <w:color w:val="000000"/>
          <w:sz w:val="18"/>
          <w:szCs w:val="18"/>
        </w:rPr>
        <w:t>чтениях» (Омск, 2010, 2011); в процессе разработки и реализации основной образовательной программы подготовки педагогических кадров (</w:t>
      </w:r>
      <w:r>
        <w:rPr>
          <w:rStyle w:val="WW8Num3z0"/>
          <w:rFonts w:ascii="Verdana" w:hAnsi="Verdana"/>
          <w:color w:val="4682B4"/>
          <w:sz w:val="18"/>
          <w:szCs w:val="18"/>
        </w:rPr>
        <w:t>ОмГПУ</w:t>
      </w:r>
      <w:r>
        <w:rPr>
          <w:rFonts w:ascii="Verdana" w:hAnsi="Verdana"/>
          <w:color w:val="000000"/>
          <w:sz w:val="18"/>
          <w:szCs w:val="18"/>
        </w:rPr>
        <w:t>).</w:t>
      </w:r>
    </w:p>
    <w:p w14:paraId="3FD17921"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 1. Изучение исторического генезиса региональных систем педагогического образования обусловливает необходимость разработки концепции исследования становления педагогического образования региона в историко-культурной перспективе.</w:t>
      </w:r>
    </w:p>
    <w:p w14:paraId="6220B523"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Методология концепции, исходя из социокультурной сущности педагогического образования, выявленной историчности взаимовлияния педагогического образования и социокультурных процессов, строится на общенаучном уровне в логике системного подхода, в качестве парадигмальных оснований исследования должен применяться социокультурный подход и социальный конструктивизм, соединение которых задает три направления анализа: выявление социокультурных факторов становления педагогического образования; описание закономерностей становления и этапов деятельности педагогического образования; выявление средств, направлений и результатов влияния педагогического образования на социокультурное развитие региона.</w:t>
      </w:r>
    </w:p>
    <w:p w14:paraId="1BD1EADD"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Принципами реализации концепции выступают: историко-культурная перспективность: направление вектора исследования от прошлого к настоящему, что поможет выявить исторические факты и потенциальные возможности, которые имелись в ситуациях исторического выбора;</w:t>
      </w:r>
      <w:r>
        <w:rPr>
          <w:rStyle w:val="WW8Num2z0"/>
          <w:rFonts w:ascii="Verdana" w:hAnsi="Verdana"/>
          <w:color w:val="000000"/>
          <w:sz w:val="18"/>
          <w:szCs w:val="18"/>
        </w:rPr>
        <w:t> </w:t>
      </w:r>
      <w:r>
        <w:rPr>
          <w:rStyle w:val="WW8Num3z0"/>
          <w:rFonts w:ascii="Verdana" w:hAnsi="Verdana"/>
          <w:color w:val="4682B4"/>
          <w:sz w:val="18"/>
          <w:szCs w:val="18"/>
        </w:rPr>
        <w:t>самоценность</w:t>
      </w:r>
      <w:r>
        <w:rPr>
          <w:rStyle w:val="WW8Num2z0"/>
          <w:rFonts w:ascii="Verdana" w:hAnsi="Verdana"/>
          <w:color w:val="000000"/>
          <w:sz w:val="18"/>
          <w:szCs w:val="18"/>
        </w:rPr>
        <w:t> </w:t>
      </w:r>
      <w:r>
        <w:rPr>
          <w:rFonts w:ascii="Verdana" w:hAnsi="Verdana"/>
          <w:color w:val="000000"/>
          <w:sz w:val="18"/>
          <w:szCs w:val="18"/>
        </w:rPr>
        <w:t>региональных систем: признание и осмысление</w:t>
      </w:r>
      <w:r>
        <w:rPr>
          <w:rStyle w:val="WW8Num2z0"/>
          <w:rFonts w:ascii="Verdana" w:hAnsi="Verdana"/>
          <w:color w:val="000000"/>
          <w:sz w:val="18"/>
          <w:szCs w:val="18"/>
        </w:rPr>
        <w:t> </w:t>
      </w:r>
      <w:r>
        <w:rPr>
          <w:rStyle w:val="WW8Num3z0"/>
          <w:rFonts w:ascii="Verdana" w:hAnsi="Verdana"/>
          <w:color w:val="4682B4"/>
          <w:sz w:val="18"/>
          <w:szCs w:val="18"/>
        </w:rPr>
        <w:t>самоценности</w:t>
      </w:r>
      <w:r>
        <w:rPr>
          <w:rStyle w:val="WW8Num2z0"/>
          <w:rFonts w:ascii="Verdana" w:hAnsi="Verdana"/>
          <w:color w:val="000000"/>
          <w:sz w:val="18"/>
          <w:szCs w:val="18"/>
        </w:rPr>
        <w:t> </w:t>
      </w:r>
      <w:r>
        <w:rPr>
          <w:rFonts w:ascii="Verdana" w:hAnsi="Verdana"/>
          <w:color w:val="000000"/>
          <w:sz w:val="18"/>
          <w:szCs w:val="18"/>
        </w:rPr>
        <w:t xml:space="preserve">региональных </w:t>
      </w:r>
      <w:r>
        <w:rPr>
          <w:rFonts w:ascii="Verdana" w:hAnsi="Verdana"/>
          <w:color w:val="000000"/>
          <w:sz w:val="18"/>
          <w:szCs w:val="18"/>
        </w:rPr>
        <w:lastRenderedPageBreak/>
        <w:t>систем и отказ в региональных исследованиях от обязательного выхода на сравнение их с общероссийскими тенденциями; индуктивность анализа: построение исследования регионального образования от микроистории к макроистории, что позволит на основе построения территориально ограниченной модели собрать материалы для разработки макромоделей.</w:t>
      </w:r>
    </w:p>
    <w:p w14:paraId="5F2BF062"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Апробация методологии концепции на материале становления педагогического образования Западной Сибири во второй половине XIX в. -1919 г. позволила выделить социокультурные факторы, определявшие специфику изучаемого феномена:</w:t>
      </w:r>
    </w:p>
    <w:p w14:paraId="33B1C01C"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недооценка государством возможностей влияния педагогического образования на освоение новой территории (до начала XX в.) и изменение данной позиции в период массового крестьянского переселения, что привело к повышенному вниманию к региональному образованию как сфере государственных интересов, расширению финансовых вливаний в регион, т. е. создавало дополнительные ресурсы для организации и функционирования первых учреждений педагогического образования;</w:t>
      </w:r>
    </w:p>
    <w:p w14:paraId="4523CA36"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отсутствие земских органов, приведшее к безусловной монополии государства в образовании, что вызвало временной разрыв между созданием первого и последующих учебных заведений педагогического образования, более позднее (по сравнению с Европейской Россией) учреждение всех типов педагогического образования (семинарий, институтов, курсов) и длительное сохранение простейших и наиболее экономных форм повышения квалификации учителей (педагогических совещаний);</w:t>
      </w:r>
    </w:p>
    <w:p w14:paraId="091163DF"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нарастающая активность органов местной власти и общества, выразившаяся в развернувшейся в начале XX в. конкуренции между городами за право открытия учительских семинарий и институтов, массовом развитии всех типов общественных организаций, что ускорило процесс создания системы регионального педагогического образования в конце исследуемого периода.</w:t>
      </w:r>
    </w:p>
    <w:p w14:paraId="7B3104DA"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Процесс становления педагогического образования в Западной Сибири во второй половине XIX в. - 1919 г. развивался в рамках следующих этапов:</w:t>
      </w:r>
    </w:p>
    <w:p w14:paraId="22940ACB"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этап (1860-1900 гг.) - особенно сильным было влияние региональных особенностей на темпы, географию, содержание образования, специфику деятельности первых учреждений педагогического образования;</w:t>
      </w:r>
    </w:p>
    <w:p w14:paraId="246EE14B"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II этап (1900-1910 гг.) - учреждения подготовки и повышения квалификации учителей обрели специфические характеристики, сочетающие общее и особенное (влияние социокультурных процессов в регионе и стране);</w:t>
      </w:r>
    </w:p>
    <w:p w14:paraId="4CC5C207"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III этап (1910-1919 гг.) - педагогическое образование региона активно участвует в модернизации социокультурного пространства, главной движущей силой стало региональное педагогическое сообщество, основу которого составили</w:t>
      </w:r>
      <w:r>
        <w:rPr>
          <w:rStyle w:val="WW8Num2z0"/>
          <w:rFonts w:ascii="Verdana" w:hAnsi="Verdana"/>
          <w:color w:val="000000"/>
          <w:sz w:val="18"/>
          <w:szCs w:val="18"/>
        </w:rPr>
        <w:t> </w:t>
      </w:r>
      <w:r>
        <w:rPr>
          <w:rStyle w:val="WW8Num3z0"/>
          <w:rFonts w:ascii="Verdana" w:hAnsi="Verdana"/>
          <w:color w:val="4682B4"/>
          <w:sz w:val="18"/>
          <w:szCs w:val="18"/>
        </w:rPr>
        <w:t>выпускники</w:t>
      </w:r>
      <w:r>
        <w:rPr>
          <w:rStyle w:val="WW8Num2z0"/>
          <w:rFonts w:ascii="Verdana" w:hAnsi="Verdana"/>
          <w:color w:val="000000"/>
          <w:sz w:val="18"/>
          <w:szCs w:val="18"/>
        </w:rPr>
        <w:t> </w:t>
      </w:r>
      <w:r>
        <w:rPr>
          <w:rFonts w:ascii="Verdana" w:hAnsi="Verdana"/>
          <w:color w:val="000000"/>
          <w:sz w:val="18"/>
          <w:szCs w:val="18"/>
        </w:rPr>
        <w:t>педагогических учебных заведений.</w:t>
      </w:r>
    </w:p>
    <w:p w14:paraId="59B160D5"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Социокультурные и политические особенности региона определили закономерности становления и деятельности педагогического образования: -создание учреждений педагогического образования и быстрый рост в составе городского населения педагогического контингента с начала XX в. начинают влиять на дробление единого административного центра и стимулировать развитие новых центров;</w:t>
      </w:r>
    </w:p>
    <w:p w14:paraId="04DCA080"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-этническая и конфессиональная лояльность</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и наставников педагогических учебных заведений региона, которая поддерживалась традициями совместного проживания русского и нерусского населения, приемом в семинарии лиц неправославного вероисповедания ввиду отсутствия в регионе специальных инородческих учительских школ;</w:t>
      </w:r>
    </w:p>
    <w:p w14:paraId="1F060F2A"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тесная связь педагогических учебных заведений с социокультурной жизнью своего региона, что проявлялось на всех этапах его истории и выражалось в контингенте воспитанников (значительном проценте дворянства в первые годы деятельности, постепенном преобладании </w:t>
      </w:r>
      <w:r>
        <w:rPr>
          <w:rFonts w:ascii="Verdana" w:hAnsi="Verdana"/>
          <w:color w:val="000000"/>
          <w:sz w:val="18"/>
          <w:szCs w:val="18"/>
        </w:rPr>
        <w:lastRenderedPageBreak/>
        <w:t>крестьянства, стабильном проценте инородцев); в содержании образования, отражающем региональные запросы; в длительном сохранении преимуществ при приеме для жителей региона и развитии системы земских стипендий; нарастающая социальная активность воспитанников 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педагогических учебных заведений региона на протяжении исследуемого периода.</w:t>
      </w:r>
    </w:p>
    <w:p w14:paraId="46808EBB"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Средства, направления и результаты влияния педагогического образования на социокультурную жизнь Западной Сибири. Специфические условия региональной жизни (ограниченное число дворянства, отсутствие земства, неразвитость других профессиональных групп интеллигенции, малое количество городов, слабость культурного ландшафта, многочисленность и активность общественных организаций и др.) приводили к развитости всех форм общественно-педагогического движения. Самой массовой и консолидированной силой в его составе были выпускники учительских семинарий и институтов, составляющие региональное педагогическое сообщество.</w:t>
      </w:r>
    </w:p>
    <w:p w14:paraId="4CF078EB"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 направления влияния педагогического сообщества на социокультурное развитие региона проявились через участие в процессах социальной и профессиональной идентификации (изменение социального состава и уровня культуры населения региона, оформление профессиональной культуры региональных педагогов); формирование региональной общности (за счет пропаганды и трансляции привлекательного образа региона, культивирования позитивных региональных особенностей, участия в изучении истории, культуры региона и др.) и его инкорпорации в общероссийское пространство (за счет роста сети начальных училищ, оформления позиции учителя как проводника государственной идеологии, «</w:t>
      </w:r>
      <w:r>
        <w:rPr>
          <w:rStyle w:val="WW8Num3z0"/>
          <w:rFonts w:ascii="Verdana" w:hAnsi="Verdana"/>
          <w:color w:val="4682B4"/>
          <w:sz w:val="18"/>
          <w:szCs w:val="18"/>
        </w:rPr>
        <w:t>окультуривание</w:t>
      </w:r>
      <w:r>
        <w:rPr>
          <w:rFonts w:ascii="Verdana" w:hAnsi="Verdana"/>
          <w:color w:val="000000"/>
          <w:sz w:val="18"/>
          <w:szCs w:val="18"/>
        </w:rPr>
        <w:t>» инородческого населения (через распространение русского языка и культуры среди всех жителей региона и т. д.)), что позволяет говорить о нем как значимом факторе социокультурного развития Западной Сибири.</w:t>
      </w:r>
    </w:p>
    <w:p w14:paraId="405BB92C"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Перспективными линиями сохранения и использования историко-образовательных традиций педагогического образования Западной Сибири для современности выступают:</w:t>
      </w:r>
    </w:p>
    <w:p w14:paraId="19DB92BF"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осознание государством и обществом взаимосвязи педагогического образования с социокультурными потребностями региона и ее стимуляция (через отбор содержания образования, разработку системы мер, направленных на привлечение в учебные заведения жителей региона, развитие системы муниципальных стипендий);</w:t>
      </w:r>
    </w:p>
    <w:p w14:paraId="179960FC"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-государственная и общественная поддержка инициатив, направленных на оформление и активизацию педагогического сообщества региона;</w:t>
      </w:r>
    </w:p>
    <w:p w14:paraId="722A74D7"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стимулирование просветительской, социокультурной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образовательного процесса педагогических учебных заведений, который должен быть направлен на воспитание будущих учителей, осознающих свою миссию в регионе;</w:t>
      </w:r>
    </w:p>
    <w:p w14:paraId="61D15F61"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поддержка создания и деятельности общественно-педагогических организаций, поощрение социальной активности студентов педагогических учебных заведений, привлечение студентов к просветительской деятельности (через апробированные в истории педагогического образования формы: народные курсы, воскресные школы, народные университеты и т. д.).</w:t>
      </w:r>
    </w:p>
    <w:p w14:paraId="3844EF12"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диссертационного исследования определена его логикой, работа состоит из введения, четырех глав и заключения, библиографического списка и 15 приложений, содержит 415 страниц текста (без приложений), иллюстрирована таблицами, рисунками.</w:t>
      </w:r>
    </w:p>
    <w:p w14:paraId="47944F6B" w14:textId="77777777" w:rsidR="006F66D3" w:rsidRDefault="006F66D3" w:rsidP="006F66D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Чуркина, Наталья Ивановна</w:t>
      </w:r>
    </w:p>
    <w:p w14:paraId="1FB79975"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Данные выводы теоретической части исследования легли в основу концепции становления регионального педагогического образования в историко-культурной перспективе и ее методологии. В нее включен общенаучный (базовый) системно-исторический подход, необходимый при осуществлении теоретического анализа и разработки основных элементов концепции. В качестве парадигмального, обосновывающего закономерности развития педагогического образования как социокультурного феномена, был применен социокультурный подход. Для понимания логики развития педагогического образования (как социального института) в работе обосновано </w:t>
      </w:r>
      <w:r>
        <w:rPr>
          <w:rFonts w:ascii="Verdana" w:hAnsi="Verdana"/>
          <w:color w:val="000000"/>
          <w:sz w:val="18"/>
          <w:szCs w:val="18"/>
        </w:rPr>
        <w:lastRenderedPageBreak/>
        <w:t>применение социального конструктивизма (П.Бергер, Т. Лукман и др.). В логике этой теории были определены три ракурса концепции: исследование процесса становления педагогического образования под воздействием социокультурных факторов, описание его закономерностей и специфики деятельности, еще один вектор необходимо направлять на выявление средств, направлений и результатов влияния педагогического образования на социокультурное пространство.</w:t>
      </w:r>
    </w:p>
    <w:p w14:paraId="6186F252"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Третья группа подходов использовалась для решения стандартизированных</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задач, связанных с отдельными сторонами процесса становления педагогического образования Западной Сибири. Ее составили методы концепции местных сообществ, на основе которой был разработан алгоритм описания регионального педагогического сообщества; теория идентичности, применение которой позволило выделить характеристики региональной общности (язык, традиции, историческая память о прошлом, переживание о настоящем) и оценить возможности участия педагогического образования в оформлении региональной идентичности (например, через оформление позитивного образа региона).</w:t>
      </w:r>
    </w:p>
    <w:p w14:paraId="110B254F"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ряда концепций (новой локальной истории, истории повседневности и др.), социокультурный контекст исследования позволили определить принципы реализации концепции, объектом изучения которой выступает исторический генезис региональных систем педагогического образования: историко-культурная перспективность;</w:t>
      </w:r>
      <w:r>
        <w:rPr>
          <w:rStyle w:val="WW8Num2z0"/>
          <w:rFonts w:ascii="Verdana" w:hAnsi="Verdana"/>
          <w:color w:val="000000"/>
          <w:sz w:val="18"/>
          <w:szCs w:val="18"/>
        </w:rPr>
        <w:t> </w:t>
      </w:r>
      <w:r>
        <w:rPr>
          <w:rStyle w:val="WW8Num3z0"/>
          <w:rFonts w:ascii="Verdana" w:hAnsi="Verdana"/>
          <w:color w:val="4682B4"/>
          <w:sz w:val="18"/>
          <w:szCs w:val="18"/>
        </w:rPr>
        <w:t>самоценность</w:t>
      </w:r>
      <w:r>
        <w:rPr>
          <w:rStyle w:val="WW8Num2z0"/>
          <w:rFonts w:ascii="Verdana" w:hAnsi="Verdana"/>
          <w:color w:val="000000"/>
          <w:sz w:val="18"/>
          <w:szCs w:val="18"/>
        </w:rPr>
        <w:t> </w:t>
      </w:r>
      <w:r>
        <w:rPr>
          <w:rFonts w:ascii="Verdana" w:hAnsi="Verdana"/>
          <w:color w:val="000000"/>
          <w:sz w:val="18"/>
          <w:szCs w:val="18"/>
        </w:rPr>
        <w:t>региональных систем; индуктивность анализа.</w:t>
      </w:r>
    </w:p>
    <w:p w14:paraId="73A3024A"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заявленной методологии концепции на материале становления педагогического образования Западной Сибири во второй половине XIX в. -1919 г. позволила определить политические, социально-экономические и социокультурные факторы, под влиянием которых происходило становление педагогического образования. Совокупность глобальных (природно-географическая среда, большая территориальная протяженность региона, особое положение региона как «</w:t>
      </w:r>
      <w:r>
        <w:rPr>
          <w:rStyle w:val="WW8Num3z0"/>
          <w:rFonts w:ascii="Verdana" w:hAnsi="Verdana"/>
          <w:color w:val="4682B4"/>
          <w:sz w:val="18"/>
          <w:szCs w:val="18"/>
        </w:rPr>
        <w:t>порубежья</w:t>
      </w:r>
      <w:r>
        <w:rPr>
          <w:rFonts w:ascii="Verdana" w:hAnsi="Verdana"/>
          <w:color w:val="000000"/>
          <w:sz w:val="18"/>
          <w:szCs w:val="18"/>
        </w:rPr>
        <w:t>» и др.) и локальных (трансформация государственной колонизационной политики, негативный образ региона, отдаленность региона от российских административных и культурных центров, детерминировавших провинциальный ритм и общую замедленность темпов экономического и социокультурного развития и др.) внешних факторов, составлявших непосредственный контекст развития педагогического образования Западной Сибири, влияние которых на темпы,</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Fonts w:ascii="Verdana" w:hAnsi="Verdana"/>
          <w:color w:val="000000"/>
          <w:sz w:val="18"/>
          <w:szCs w:val="18"/>
        </w:rPr>
        <w:t>, сложность создаваемой системы образования, в разные периоды как было положительным, так и порождало дополнительные трудности в деле подготовки учительства.</w:t>
      </w:r>
    </w:p>
    <w:p w14:paraId="4F9BD2BC"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Проведенный историко-образовательный анализ этапов становления и развития педагогического образования региона во второй половине XIX — 1919 г., соотнесение их с региональными социокультурными процессами дало возможность говорить о данном процессе как части общероссийского, но имеющего ряд специфических черт, которые были обусловлены социокультурными условиями региона.</w:t>
      </w:r>
    </w:p>
    <w:p w14:paraId="27F047E5"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Позитивной тенденцией, повлиявшей на становление педагогического образования, было</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в 70-80 гг. XIX века российским обществом ценности образования. Количественные и качественные изменения в педагогическом образовании региона показали, что в региональной истории данная тенденция стала проявляться с некоторым опозданием (в начале XX века). Данный вывод подтвердил анализ региональной истории и сравнение закономерностей развития теории и практики педагогического образования региона с этапами развития педагогического образования России: их логика, основное содержание в центре и регионе совпадали, различие состояло в смещении хронологических рамок - региональное педагогическое образование отставало примерно на 30 лет.</w:t>
      </w:r>
    </w:p>
    <w:p w14:paraId="4802EE9D"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комплексного исследования становления и развития всех звеньев педагогического образования западносибирского региона в длительной исторической динамике (1860-1919г.) были выделены этапы становления педагогического образования Западной Сибири.</w:t>
      </w:r>
    </w:p>
    <w:p w14:paraId="3388CF62"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первом этапе в регионе (1860-1900-е гг.) происходило создание первых типов и элементов </w:t>
      </w:r>
      <w:r>
        <w:rPr>
          <w:rFonts w:ascii="Verdana" w:hAnsi="Verdana"/>
          <w:color w:val="000000"/>
          <w:sz w:val="18"/>
          <w:szCs w:val="18"/>
        </w:rPr>
        <w:lastRenderedPageBreak/>
        <w:t>педагогического образования: учреждется Омская</w:t>
      </w:r>
      <w:r>
        <w:rPr>
          <w:rStyle w:val="WW8Num2z0"/>
          <w:rFonts w:ascii="Verdana" w:hAnsi="Verdana"/>
          <w:color w:val="000000"/>
          <w:sz w:val="18"/>
          <w:szCs w:val="18"/>
        </w:rPr>
        <w:t> </w:t>
      </w:r>
      <w:r>
        <w:rPr>
          <w:rStyle w:val="WW8Num3z0"/>
          <w:rFonts w:ascii="Verdana" w:hAnsi="Verdana"/>
          <w:color w:val="4682B4"/>
          <w:sz w:val="18"/>
          <w:szCs w:val="18"/>
        </w:rPr>
        <w:t>учительская</w:t>
      </w:r>
      <w:r>
        <w:rPr>
          <w:rStyle w:val="WW8Num2z0"/>
          <w:rFonts w:ascii="Verdana" w:hAnsi="Verdana"/>
          <w:color w:val="000000"/>
          <w:sz w:val="18"/>
          <w:szCs w:val="18"/>
        </w:rPr>
        <w:t> </w:t>
      </w:r>
      <w:r>
        <w:rPr>
          <w:rFonts w:ascii="Verdana" w:hAnsi="Verdana"/>
          <w:color w:val="000000"/>
          <w:sz w:val="18"/>
          <w:szCs w:val="18"/>
        </w:rPr>
        <w:t>семинария, первые педагогические классы в Томской и Омской женских</w:t>
      </w:r>
      <w:r>
        <w:rPr>
          <w:rStyle w:val="WW8Num2z0"/>
          <w:rFonts w:ascii="Verdana" w:hAnsi="Verdana"/>
          <w:color w:val="000000"/>
          <w:sz w:val="18"/>
          <w:szCs w:val="18"/>
        </w:rPr>
        <w:t> </w:t>
      </w:r>
      <w:r>
        <w:rPr>
          <w:rStyle w:val="WW8Num3z0"/>
          <w:rFonts w:ascii="Verdana" w:hAnsi="Verdana"/>
          <w:color w:val="4682B4"/>
          <w:sz w:val="18"/>
          <w:szCs w:val="18"/>
        </w:rPr>
        <w:t>гимназиях</w:t>
      </w:r>
      <w:r>
        <w:rPr>
          <w:rFonts w:ascii="Verdana" w:hAnsi="Verdana"/>
          <w:color w:val="000000"/>
          <w:sz w:val="18"/>
          <w:szCs w:val="18"/>
        </w:rPr>
        <w:t>, начинают подготовку воспитанниц к педагогической деятельности в Тобольском Мариинском училище, проводятся первые порайонные</w:t>
      </w:r>
      <w:r>
        <w:rPr>
          <w:rStyle w:val="WW8Num2z0"/>
          <w:rFonts w:ascii="Verdana" w:hAnsi="Verdana"/>
          <w:color w:val="000000"/>
          <w:sz w:val="18"/>
          <w:szCs w:val="18"/>
        </w:rPr>
        <w:t> </w:t>
      </w:r>
      <w:r>
        <w:rPr>
          <w:rStyle w:val="WW8Num3z0"/>
          <w:rFonts w:ascii="Verdana" w:hAnsi="Verdana"/>
          <w:color w:val="4682B4"/>
          <w:sz w:val="18"/>
          <w:szCs w:val="18"/>
        </w:rPr>
        <w:t>учительские</w:t>
      </w:r>
      <w:r>
        <w:rPr>
          <w:rStyle w:val="WW8Num2z0"/>
          <w:rFonts w:ascii="Verdana" w:hAnsi="Verdana"/>
          <w:color w:val="000000"/>
          <w:sz w:val="18"/>
          <w:szCs w:val="18"/>
        </w:rPr>
        <w:t> </w:t>
      </w:r>
      <w:r>
        <w:rPr>
          <w:rFonts w:ascii="Verdana" w:hAnsi="Verdana"/>
          <w:color w:val="000000"/>
          <w:sz w:val="18"/>
          <w:szCs w:val="18"/>
        </w:rPr>
        <w:t>совещания. Региональные особенности оказали влияние на темпы, географию, содержание образования, специфику деятельности первых учреждений педагогического образования.</w:t>
      </w:r>
    </w:p>
    <w:p w14:paraId="2288ADFB"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(1900 - 1910 гг.) учреждения подготовки и повышения квалификации учителей обрели специфические характеристики, сочетающие общее и особенное (влияние социокультурных процессов в регионе и стране). Происходит расширение географии педагогического образования: создаются Семипалатинская и Павловская учительские семинарии, учреждается Томский</w:t>
      </w:r>
      <w:r>
        <w:rPr>
          <w:rStyle w:val="WW8Num2z0"/>
          <w:rFonts w:ascii="Verdana" w:hAnsi="Verdana"/>
          <w:color w:val="000000"/>
          <w:sz w:val="18"/>
          <w:szCs w:val="18"/>
        </w:rPr>
        <w:t> </w:t>
      </w:r>
      <w:r>
        <w:rPr>
          <w:rStyle w:val="WW8Num3z0"/>
          <w:rFonts w:ascii="Verdana" w:hAnsi="Verdana"/>
          <w:color w:val="4682B4"/>
          <w:sz w:val="18"/>
          <w:szCs w:val="18"/>
        </w:rPr>
        <w:t>учительский</w:t>
      </w:r>
      <w:r>
        <w:rPr>
          <w:rStyle w:val="WW8Num2z0"/>
          <w:rFonts w:ascii="Verdana" w:hAnsi="Verdana"/>
          <w:color w:val="000000"/>
          <w:sz w:val="18"/>
          <w:szCs w:val="18"/>
        </w:rPr>
        <w:t> </w:t>
      </w:r>
      <w:r>
        <w:rPr>
          <w:rFonts w:ascii="Verdana" w:hAnsi="Verdana"/>
          <w:color w:val="000000"/>
          <w:sz w:val="18"/>
          <w:szCs w:val="18"/>
        </w:rPr>
        <w:t>институт, при учебных заведениях региона работают одно-двухгодичные педагогические курсы, регулярно проводятся летние временные педагогические курсы.</w:t>
      </w:r>
    </w:p>
    <w:p w14:paraId="708745AE"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(1910-1919 г.) педагогическое образование региона приобретает основные атрибуты социокультурного института: занимает устойчивое место в пространстве региона. Оно активно участвует в модернизации социокультурного пространства, его главной движущей силой стало региональное педагогическое сообщество, основу которого составили</w:t>
      </w:r>
      <w:r>
        <w:rPr>
          <w:rStyle w:val="WW8Num2z0"/>
          <w:rFonts w:ascii="Verdana" w:hAnsi="Verdana"/>
          <w:color w:val="000000"/>
          <w:sz w:val="18"/>
          <w:szCs w:val="18"/>
        </w:rPr>
        <w:t> </w:t>
      </w:r>
      <w:r>
        <w:rPr>
          <w:rStyle w:val="WW8Num3z0"/>
          <w:rFonts w:ascii="Verdana" w:hAnsi="Verdana"/>
          <w:color w:val="4682B4"/>
          <w:sz w:val="18"/>
          <w:szCs w:val="18"/>
        </w:rPr>
        <w:t>выпускники</w:t>
      </w:r>
      <w:r>
        <w:rPr>
          <w:rStyle w:val="WW8Num2z0"/>
          <w:rFonts w:ascii="Verdana" w:hAnsi="Verdana"/>
          <w:color w:val="000000"/>
          <w:sz w:val="18"/>
          <w:szCs w:val="18"/>
        </w:rPr>
        <w:t> </w:t>
      </w:r>
      <w:r>
        <w:rPr>
          <w:rFonts w:ascii="Verdana" w:hAnsi="Verdana"/>
          <w:color w:val="000000"/>
          <w:sz w:val="18"/>
          <w:szCs w:val="18"/>
        </w:rPr>
        <w:t>педагогических учебных заведений.</w:t>
      </w:r>
    </w:p>
    <w:p w14:paraId="108919B4"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специфики деятельности педагогических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региона на длительном историческом отрезке дает возможность сделать вывод о завершении к концу исследуемого периода процесса становления педагогического образования Западной Сибири как социокультурного института. Региональные особенности к 1919 году стали менее заметны, что стало результатом завершения этапа становления и успехом политического курса в регионе, целью которого было стирание различий между метрополией и колонией во всех сферах жизни. В регионе сложилась разветвленная система подготовки и повышения квалификации учителей: учительские семинарии, которые действовали в 7 городах, 4</w:t>
      </w:r>
      <w:r>
        <w:rPr>
          <w:rStyle w:val="WW8Num2z0"/>
          <w:rFonts w:ascii="Verdana" w:hAnsi="Verdana"/>
          <w:color w:val="000000"/>
          <w:sz w:val="18"/>
          <w:szCs w:val="18"/>
        </w:rPr>
        <w:t> </w:t>
      </w:r>
      <w:r>
        <w:rPr>
          <w:rStyle w:val="WW8Num3z0"/>
          <w:rFonts w:ascii="Verdana" w:hAnsi="Verdana"/>
          <w:color w:val="4682B4"/>
          <w:sz w:val="18"/>
          <w:szCs w:val="18"/>
        </w:rPr>
        <w:t>учительских</w:t>
      </w:r>
      <w:r>
        <w:rPr>
          <w:rStyle w:val="WW8Num2z0"/>
          <w:rFonts w:ascii="Verdana" w:hAnsi="Verdana"/>
          <w:color w:val="000000"/>
          <w:sz w:val="18"/>
          <w:szCs w:val="18"/>
        </w:rPr>
        <w:t> </w:t>
      </w:r>
      <w:r>
        <w:rPr>
          <w:rFonts w:ascii="Verdana" w:hAnsi="Verdana"/>
          <w:color w:val="000000"/>
          <w:sz w:val="18"/>
          <w:szCs w:val="18"/>
        </w:rPr>
        <w:t>института, педагогические классы женских</w:t>
      </w:r>
      <w:r>
        <w:rPr>
          <w:rStyle w:val="WW8Num2z0"/>
          <w:rFonts w:ascii="Verdana" w:hAnsi="Verdana"/>
          <w:color w:val="000000"/>
          <w:sz w:val="18"/>
          <w:szCs w:val="18"/>
        </w:rPr>
        <w:t> </w:t>
      </w:r>
      <w:r>
        <w:rPr>
          <w:rStyle w:val="WW8Num3z0"/>
          <w:rFonts w:ascii="Verdana" w:hAnsi="Verdana"/>
          <w:color w:val="4682B4"/>
          <w:sz w:val="18"/>
          <w:szCs w:val="18"/>
        </w:rPr>
        <w:t>гимназий</w:t>
      </w:r>
      <w:r>
        <w:rPr>
          <w:rFonts w:ascii="Verdana" w:hAnsi="Verdana"/>
          <w:color w:val="000000"/>
          <w:sz w:val="18"/>
          <w:szCs w:val="18"/>
        </w:rPr>
        <w:t>, стационарные и временные педагогические курсы.</w:t>
      </w:r>
    </w:p>
    <w:p w14:paraId="76ABBAAC"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совокупности внешних факторов (экономических политических, социокультурных) в регионе сложился особый социокультурный институт, закономерности становления которого отражали логику общероссийских процессов, имели свою специфику. Если в первый период учреждения педагогического образования создавались в рамках административных центров, то с начала XX века развитие учреждений педагогического образования и быстрый рост в составе городского населения педагогического контингента сами стимулируют развитие новых центров. На протяжении исследуемого периода в регионе не было создано специальных учреждений для подготовки учителей для инородческих школ, поэтому уже в первых семинариях принимали ежегодно по 2-3 инородца с целью подготовки лояльных власти и знающих русский язык учителей из среды инородцев. Совместное обучение и проживание представителей коренных народов и русскоговорящих</w:t>
      </w:r>
      <w:r>
        <w:rPr>
          <w:rStyle w:val="WW8Num2z0"/>
          <w:rFonts w:ascii="Verdana" w:hAnsi="Verdana"/>
          <w:color w:val="000000"/>
          <w:sz w:val="18"/>
          <w:szCs w:val="18"/>
        </w:rPr>
        <w:t> </w:t>
      </w:r>
      <w:r>
        <w:rPr>
          <w:rStyle w:val="WW8Num3z0"/>
          <w:rFonts w:ascii="Verdana" w:hAnsi="Verdana"/>
          <w:color w:val="4682B4"/>
          <w:sz w:val="18"/>
          <w:szCs w:val="18"/>
        </w:rPr>
        <w:t>воспитанников</w:t>
      </w:r>
      <w:r>
        <w:rPr>
          <w:rStyle w:val="WW8Num2z0"/>
          <w:rFonts w:ascii="Verdana" w:hAnsi="Verdana"/>
          <w:color w:val="000000"/>
          <w:sz w:val="18"/>
          <w:szCs w:val="18"/>
        </w:rPr>
        <w:t> </w:t>
      </w:r>
      <w:r>
        <w:rPr>
          <w:rFonts w:ascii="Verdana" w:hAnsi="Verdana"/>
          <w:color w:val="000000"/>
          <w:sz w:val="18"/>
          <w:szCs w:val="18"/>
        </w:rPr>
        <w:t>становилось основой этнической и конфессиональной лояльности воспитанников и наставников педагогических учебных заведений региона. Отдельные стороны образовательного процесса на всех этапах истории педагогического образования определяла тесная связь с социокультурной жизнью своего региона, что проявлялось в составе воспитанников (значительном проценте дворянства в первые годы деятельности, постепенном преобладании крестьянства, проживающего в ближайших к учебному</w:t>
      </w:r>
      <w:r>
        <w:rPr>
          <w:rStyle w:val="WW8Num2z0"/>
          <w:rFonts w:ascii="Verdana" w:hAnsi="Verdana"/>
          <w:color w:val="000000"/>
          <w:sz w:val="18"/>
          <w:szCs w:val="18"/>
        </w:rPr>
        <w:t> </w:t>
      </w:r>
      <w:r>
        <w:rPr>
          <w:rStyle w:val="WW8Num3z0"/>
          <w:rFonts w:ascii="Verdana" w:hAnsi="Verdana"/>
          <w:color w:val="4682B4"/>
          <w:sz w:val="18"/>
          <w:szCs w:val="18"/>
        </w:rPr>
        <w:t>заведению</w:t>
      </w:r>
      <w:r>
        <w:rPr>
          <w:rStyle w:val="WW8Num2z0"/>
          <w:rFonts w:ascii="Verdana" w:hAnsi="Verdana"/>
          <w:color w:val="000000"/>
          <w:sz w:val="18"/>
          <w:szCs w:val="18"/>
        </w:rPr>
        <w:t> </w:t>
      </w:r>
      <w:r>
        <w:rPr>
          <w:rFonts w:ascii="Verdana" w:hAnsi="Verdana"/>
          <w:color w:val="000000"/>
          <w:sz w:val="18"/>
          <w:szCs w:val="18"/>
        </w:rPr>
        <w:t>местностях, стабильном проценте инородцев); содержании образования, отражающем региональные запросы; длительное сохранение преимуществ при приеме жителей региона и развитии системы земских стипендий. Трансформации образовательного процесса были связаны с нарастающей социальной активностью воспитанников 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педагогических учебных заведений региона, что иллюстрирует динамика проступков воспитанников Омской</w:t>
      </w:r>
      <w:r>
        <w:rPr>
          <w:rStyle w:val="WW8Num2z0"/>
          <w:rFonts w:ascii="Verdana" w:hAnsi="Verdana"/>
          <w:color w:val="000000"/>
          <w:sz w:val="18"/>
          <w:szCs w:val="18"/>
        </w:rPr>
        <w:t> </w:t>
      </w:r>
      <w:r>
        <w:rPr>
          <w:rStyle w:val="WW8Num3z0"/>
          <w:rFonts w:ascii="Verdana" w:hAnsi="Verdana"/>
          <w:color w:val="4682B4"/>
          <w:sz w:val="18"/>
          <w:szCs w:val="18"/>
        </w:rPr>
        <w:t>учительской</w:t>
      </w:r>
      <w:r>
        <w:rPr>
          <w:rStyle w:val="WW8Num2z0"/>
          <w:rFonts w:ascii="Verdana" w:hAnsi="Verdana"/>
          <w:color w:val="000000"/>
          <w:sz w:val="18"/>
          <w:szCs w:val="18"/>
        </w:rPr>
        <w:t> </w:t>
      </w:r>
      <w:r>
        <w:rPr>
          <w:rFonts w:ascii="Verdana" w:hAnsi="Verdana"/>
          <w:color w:val="000000"/>
          <w:sz w:val="18"/>
          <w:szCs w:val="18"/>
        </w:rPr>
        <w:t>семинарии, которая показала связь с этапами роста социальной активности в регионе.</w:t>
      </w:r>
    </w:p>
    <w:p w14:paraId="35253FBD"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образовательного процесса в западносибирском педагогическом образовании во второй половине XIX в. - 1919 г. позволило сделать вывод о его практической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системности. Он включал не только выверенную</w:t>
      </w:r>
      <w:r>
        <w:rPr>
          <w:rStyle w:val="WW8Num2z0"/>
          <w:rFonts w:ascii="Verdana" w:hAnsi="Verdana"/>
          <w:color w:val="000000"/>
          <w:sz w:val="18"/>
          <w:szCs w:val="18"/>
        </w:rPr>
        <w:t> </w:t>
      </w:r>
      <w:r>
        <w:rPr>
          <w:rStyle w:val="WW8Num3z0"/>
          <w:rFonts w:ascii="Verdana" w:hAnsi="Verdana"/>
          <w:color w:val="4682B4"/>
          <w:sz w:val="18"/>
          <w:szCs w:val="18"/>
        </w:rPr>
        <w:t>методическую</w:t>
      </w:r>
      <w:r>
        <w:rPr>
          <w:rStyle w:val="WW8Num2z0"/>
          <w:rFonts w:ascii="Verdana" w:hAnsi="Verdana"/>
          <w:color w:val="000000"/>
          <w:sz w:val="18"/>
          <w:szCs w:val="18"/>
        </w:rPr>
        <w:t> </w:t>
      </w:r>
      <w:r>
        <w:rPr>
          <w:rFonts w:ascii="Verdana" w:hAnsi="Verdana"/>
          <w:color w:val="000000"/>
          <w:sz w:val="18"/>
          <w:szCs w:val="18"/>
        </w:rPr>
        <w:t>подготовку, но и комплекс</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мероприятий, что позволяло готовить начальных учителей, которые ценились в обществе за</w:t>
      </w:r>
      <w:r>
        <w:rPr>
          <w:rStyle w:val="WW8Num2z0"/>
          <w:rFonts w:ascii="Verdana" w:hAnsi="Verdana"/>
          <w:color w:val="000000"/>
          <w:sz w:val="18"/>
          <w:szCs w:val="18"/>
        </w:rPr>
        <w:t> </w:t>
      </w:r>
      <w:r>
        <w:rPr>
          <w:rStyle w:val="WW8Num3z0"/>
          <w:rFonts w:ascii="Verdana" w:hAnsi="Verdana"/>
          <w:color w:val="4682B4"/>
          <w:sz w:val="18"/>
          <w:szCs w:val="18"/>
        </w:rPr>
        <w:t>образованность</w:t>
      </w:r>
      <w:r>
        <w:rPr>
          <w:rFonts w:ascii="Verdana" w:hAnsi="Verdana"/>
          <w:color w:val="000000"/>
          <w:sz w:val="18"/>
          <w:szCs w:val="18"/>
        </w:rPr>
        <w:t>, хорошую практическую подготовку, владение трудовыми и</w:t>
      </w:r>
      <w:r>
        <w:rPr>
          <w:rStyle w:val="WW8Num2z0"/>
          <w:rFonts w:ascii="Verdana" w:hAnsi="Verdana"/>
          <w:color w:val="000000"/>
          <w:sz w:val="18"/>
          <w:szCs w:val="18"/>
        </w:rPr>
        <w:t> </w:t>
      </w:r>
      <w:r>
        <w:rPr>
          <w:rStyle w:val="WW8Num3z0"/>
          <w:rFonts w:ascii="Verdana" w:hAnsi="Verdana"/>
          <w:color w:val="4682B4"/>
          <w:sz w:val="18"/>
          <w:szCs w:val="18"/>
        </w:rPr>
        <w:t>коммуникативными</w:t>
      </w:r>
      <w:r>
        <w:rPr>
          <w:rStyle w:val="WW8Num2z0"/>
          <w:rFonts w:ascii="Verdana" w:hAnsi="Verdana"/>
          <w:color w:val="000000"/>
          <w:sz w:val="18"/>
          <w:szCs w:val="18"/>
        </w:rPr>
        <w:t> </w:t>
      </w:r>
      <w:r>
        <w:rPr>
          <w:rFonts w:ascii="Verdana" w:hAnsi="Verdana"/>
          <w:color w:val="000000"/>
          <w:sz w:val="18"/>
          <w:szCs w:val="18"/>
        </w:rPr>
        <w:t>навыками, необходимыми для жизни в сельском обществе.</w:t>
      </w:r>
    </w:p>
    <w:p w14:paraId="710AF4D2"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Именно выпускники педагогических учебных заведений (учителя начальных училищ) составляли региональное педагогическое сообщество, что показал сравнительный анализ материального положения, уровня образования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различных типов образования, состава общественных организаций Западной Сибири, а также использование адаптированного алгоритма описания сообществ из концепции местных сообществ. Институциональной основной создания и деятельности педагогического сообщества являлось педагогическое образование, задающее мировоззренческое, культурное и профессиональное единство выпускников педагогических учебных заведений.</w:t>
      </w:r>
    </w:p>
    <w:p w14:paraId="4C5F2136"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Специфические условия региональной жизни (отсутствие земства, ограниченное число дворянства, неразвитость других профессиональных групп интеллигенции, малое количество городов, слабость культурного ландшафта, многочисленность общественных организаций и др.) способствовали тому, что региональное педагогическое сообщество становилось главным модернизатором, просветителем, создателем привлекательного «</w:t>
      </w:r>
      <w:r>
        <w:rPr>
          <w:rStyle w:val="WW8Num3z0"/>
          <w:rFonts w:ascii="Verdana" w:hAnsi="Verdana"/>
          <w:color w:val="4682B4"/>
          <w:sz w:val="18"/>
          <w:szCs w:val="18"/>
        </w:rPr>
        <w:t>образа</w:t>
      </w:r>
      <w:r>
        <w:rPr>
          <w:rFonts w:ascii="Verdana" w:hAnsi="Verdana"/>
          <w:color w:val="000000"/>
          <w:sz w:val="18"/>
          <w:szCs w:val="18"/>
        </w:rPr>
        <w:t>» региона.</w:t>
      </w:r>
    </w:p>
    <w:p w14:paraId="7889F772"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Участие педагогического сообщества в модернизации социокультурного пространства происходило в рамках социокультурных функций, задающих направления влияния: объединение разрозненного сибирского общества вокруг региональных ценностей, оформление региональной идентичности и маркировка социальной структуры общества, что проявилось в объединении регионального крестьянского сословия, слияния отдельных этнических групп в «</w:t>
      </w:r>
      <w:r>
        <w:rPr>
          <w:rStyle w:val="WW8Num3z0"/>
          <w:rFonts w:ascii="Verdana" w:hAnsi="Verdana"/>
          <w:color w:val="4682B4"/>
          <w:sz w:val="18"/>
          <w:szCs w:val="18"/>
        </w:rPr>
        <w:t>большую русскую нацию</w:t>
      </w:r>
      <w:r>
        <w:rPr>
          <w:rFonts w:ascii="Verdana" w:hAnsi="Verdana"/>
          <w:color w:val="000000"/>
          <w:sz w:val="18"/>
          <w:szCs w:val="18"/>
        </w:rPr>
        <w:t>», воспитании толерантности как характерной черты регионального сообщества, распространении среди коренного населения региона русского языка, общегосударственных ценностей и др.</w:t>
      </w:r>
    </w:p>
    <w:p w14:paraId="5FE6C0A8"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количественных показателей показал, что в начале XX века в регионе сложились условия, создавшие благоприятный фон для активизации и консолидации сообщества, к ним можно отнести рост числа и увеличение тиражей газет, участие в их работе представителей учительства, повышенное внимание региональных периодических изданий к судьбе начального учителя. Сибирская тема обсуждалась и в ведущих педагогических журналах России, через которые</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знакомили российское общество с жизнью учительства Западной Сибири. Объединению сообщества способствовали проявления психологической особенности группы: типология</w:t>
      </w:r>
      <w:r>
        <w:rPr>
          <w:rStyle w:val="WW8Num2z0"/>
          <w:rFonts w:ascii="Verdana" w:hAnsi="Verdana"/>
          <w:color w:val="000000"/>
          <w:sz w:val="18"/>
          <w:szCs w:val="18"/>
        </w:rPr>
        <w:t> </w:t>
      </w:r>
      <w:r>
        <w:rPr>
          <w:rStyle w:val="WW8Num3z0"/>
          <w:rFonts w:ascii="Verdana" w:hAnsi="Verdana"/>
          <w:color w:val="4682B4"/>
          <w:sz w:val="18"/>
          <w:szCs w:val="18"/>
        </w:rPr>
        <w:t>досуга</w:t>
      </w:r>
      <w:r>
        <w:rPr>
          <w:rFonts w:ascii="Verdana" w:hAnsi="Verdana"/>
          <w:color w:val="000000"/>
          <w:sz w:val="18"/>
          <w:szCs w:val="18"/>
        </w:rPr>
        <w:t>, определенный стиль жизни, что детерминировалось укладом жизни семинарий и институтов (профессиональной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направленностью</w:t>
      </w:r>
      <w:r>
        <w:rPr>
          <w:rStyle w:val="WW8Num2z0"/>
          <w:rFonts w:ascii="Verdana" w:hAnsi="Verdana"/>
          <w:color w:val="000000"/>
          <w:sz w:val="18"/>
          <w:szCs w:val="18"/>
        </w:rPr>
        <w:t> </w:t>
      </w:r>
      <w:r>
        <w:rPr>
          <w:rFonts w:ascii="Verdana" w:hAnsi="Verdana"/>
          <w:color w:val="000000"/>
          <w:sz w:val="18"/>
          <w:szCs w:val="18"/>
        </w:rPr>
        <w:t>всех сторон жизни учащихся,</w:t>
      </w:r>
      <w:r>
        <w:rPr>
          <w:rStyle w:val="WW8Num2z0"/>
          <w:rFonts w:ascii="Verdana" w:hAnsi="Verdana"/>
          <w:color w:val="000000"/>
          <w:sz w:val="18"/>
          <w:szCs w:val="18"/>
        </w:rPr>
        <w:t> </w:t>
      </w:r>
      <w:r>
        <w:rPr>
          <w:rStyle w:val="WW8Num3z0"/>
          <w:rFonts w:ascii="Verdana" w:hAnsi="Verdana"/>
          <w:color w:val="4682B4"/>
          <w:sz w:val="18"/>
          <w:szCs w:val="18"/>
        </w:rPr>
        <w:t>приобщением</w:t>
      </w:r>
      <w:r>
        <w:rPr>
          <w:rStyle w:val="WW8Num2z0"/>
          <w:rFonts w:ascii="Verdana" w:hAnsi="Verdana"/>
          <w:color w:val="000000"/>
          <w:sz w:val="18"/>
          <w:szCs w:val="18"/>
        </w:rPr>
        <w:t> </w:t>
      </w:r>
      <w:r>
        <w:rPr>
          <w:rFonts w:ascii="Verdana" w:hAnsi="Verdana"/>
          <w:color w:val="000000"/>
          <w:sz w:val="18"/>
          <w:szCs w:val="18"/>
        </w:rPr>
        <w:t>к культуре досуга, наиболее доступным из которых было</w:t>
      </w:r>
      <w:r>
        <w:rPr>
          <w:rStyle w:val="WW8Num2z0"/>
          <w:rFonts w:ascii="Verdana" w:hAnsi="Verdana"/>
          <w:color w:val="000000"/>
          <w:sz w:val="18"/>
          <w:szCs w:val="18"/>
        </w:rPr>
        <w:t> </w:t>
      </w:r>
      <w:r>
        <w:rPr>
          <w:rStyle w:val="WW8Num3z0"/>
          <w:rFonts w:ascii="Verdana" w:hAnsi="Verdana"/>
          <w:color w:val="4682B4"/>
          <w:sz w:val="18"/>
          <w:szCs w:val="18"/>
        </w:rPr>
        <w:t>чтение</w:t>
      </w:r>
      <w:r>
        <w:rPr>
          <w:rFonts w:ascii="Verdana" w:hAnsi="Verdana"/>
          <w:color w:val="000000"/>
          <w:sz w:val="18"/>
          <w:szCs w:val="18"/>
        </w:rPr>
        <w:t>).</w:t>
      </w:r>
    </w:p>
    <w:p w14:paraId="3279CAC5"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Основой взаимодействия между педагогическим сообществом и населением в регионе было возрастающее на протяжении исследуемого периода доверие к учительству начальных училищ со стороны крестьянского и городского общества, ставшее результатом его активной</w:t>
      </w:r>
      <w:r>
        <w:rPr>
          <w:rStyle w:val="WW8Num2z0"/>
          <w:rFonts w:ascii="Verdana" w:hAnsi="Verdana"/>
          <w:color w:val="000000"/>
          <w:sz w:val="18"/>
          <w:szCs w:val="18"/>
        </w:rPr>
        <w:t> </w:t>
      </w:r>
      <w:r>
        <w:rPr>
          <w:rStyle w:val="WW8Num3z0"/>
          <w:rFonts w:ascii="Verdana" w:hAnsi="Verdana"/>
          <w:color w:val="4682B4"/>
          <w:sz w:val="18"/>
          <w:szCs w:val="18"/>
        </w:rPr>
        <w:t>внешкольной</w:t>
      </w:r>
      <w:r>
        <w:rPr>
          <w:rStyle w:val="WW8Num2z0"/>
          <w:rFonts w:ascii="Verdana" w:hAnsi="Verdana"/>
          <w:color w:val="000000"/>
          <w:sz w:val="18"/>
          <w:szCs w:val="18"/>
        </w:rPr>
        <w:t> </w:t>
      </w:r>
      <w:r>
        <w:rPr>
          <w:rFonts w:ascii="Verdana" w:hAnsi="Verdana"/>
          <w:color w:val="000000"/>
          <w:sz w:val="18"/>
          <w:szCs w:val="18"/>
        </w:rPr>
        <w:t>деятельности. В работе приводятся многочисленные факты привлечения государством учителей для пропаганды новых сельскохозяйственных знаний как трансляторов культуры ведения сельского хозяйства, участников антиалкогольной кампании, санитарного просвещения.</w:t>
      </w:r>
    </w:p>
    <w:p w14:paraId="0564A3F6"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Просветительскую функцию педагогическое сообщество реализовывало в своей</w:t>
      </w:r>
      <w:r>
        <w:rPr>
          <w:rStyle w:val="WW8Num2z0"/>
          <w:rFonts w:ascii="Verdana" w:hAnsi="Verdana"/>
          <w:color w:val="000000"/>
          <w:sz w:val="18"/>
          <w:szCs w:val="18"/>
        </w:rPr>
        <w:t> </w:t>
      </w:r>
      <w:r>
        <w:rPr>
          <w:rStyle w:val="WW8Num3z0"/>
          <w:rFonts w:ascii="Verdana" w:hAnsi="Verdana"/>
          <w:color w:val="4682B4"/>
          <w:sz w:val="18"/>
          <w:szCs w:val="18"/>
        </w:rPr>
        <w:t>внепрофессиональной</w:t>
      </w:r>
      <w:r>
        <w:rPr>
          <w:rStyle w:val="WW8Num2z0"/>
          <w:rFonts w:ascii="Verdana" w:hAnsi="Verdana"/>
          <w:color w:val="000000"/>
          <w:sz w:val="18"/>
          <w:szCs w:val="18"/>
        </w:rPr>
        <w:t> </w:t>
      </w:r>
      <w:r>
        <w:rPr>
          <w:rFonts w:ascii="Verdana" w:hAnsi="Verdana"/>
          <w:color w:val="000000"/>
          <w:sz w:val="18"/>
          <w:szCs w:val="18"/>
        </w:rPr>
        <w:t>деятельности. Как показывает анализ состава различных организаций, значительный процент в нем составляли учителя, многие являлись одновременно членами нескольких обществ. Педагоги безвозмездно проводили народные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организовывали воскресные школы, беседы, тем самым продолжая деятельность, начатую еще во время обучения в семинариях и институтах.</w:t>
      </w:r>
    </w:p>
    <w:p w14:paraId="00F2D748"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Педагогическое сообщество в регионе было носителями нового «</w:t>
      </w:r>
      <w:r>
        <w:rPr>
          <w:rStyle w:val="WW8Num3z0"/>
          <w:rFonts w:ascii="Verdana" w:hAnsi="Verdana"/>
          <w:color w:val="4682B4"/>
          <w:sz w:val="18"/>
          <w:szCs w:val="18"/>
        </w:rPr>
        <w:t>личного образца</w:t>
      </w:r>
      <w:r>
        <w:rPr>
          <w:rFonts w:ascii="Verdana" w:hAnsi="Verdana"/>
          <w:color w:val="000000"/>
          <w:sz w:val="18"/>
          <w:szCs w:val="18"/>
        </w:rPr>
        <w:t>», на который ориентировались не только</w:t>
      </w:r>
      <w:r>
        <w:rPr>
          <w:rStyle w:val="WW8Num2z0"/>
          <w:rFonts w:ascii="Verdana" w:hAnsi="Verdana"/>
          <w:color w:val="000000"/>
          <w:sz w:val="18"/>
          <w:szCs w:val="18"/>
        </w:rPr>
        <w:t> </w:t>
      </w:r>
      <w:r>
        <w:rPr>
          <w:rStyle w:val="WW8Num3z0"/>
          <w:rFonts w:ascii="Verdana" w:hAnsi="Verdana"/>
          <w:color w:val="4682B4"/>
          <w:sz w:val="18"/>
          <w:szCs w:val="18"/>
        </w:rPr>
        <w:t>ученики</w:t>
      </w:r>
      <w:r>
        <w:rPr>
          <w:rFonts w:ascii="Verdana" w:hAnsi="Verdana"/>
          <w:color w:val="000000"/>
          <w:sz w:val="18"/>
          <w:szCs w:val="18"/>
        </w:rPr>
        <w:t xml:space="preserve">, но и другие члены общества. Реализация культурной функции </w:t>
      </w:r>
      <w:r>
        <w:rPr>
          <w:rFonts w:ascii="Verdana" w:hAnsi="Verdana"/>
          <w:color w:val="000000"/>
          <w:sz w:val="18"/>
          <w:szCs w:val="18"/>
        </w:rPr>
        <w:lastRenderedPageBreak/>
        <w:t>педагогического образования была связана с тем, что в условиях разрушения традиционного общества учительство транслировало новые ценности, нормы. Члены педагогического сообщества способствовали распространению как религиозной, так и светской культуры: создавали при школах церковные хоры, организовывали религиозные праздники, транслировали новые приемы сельского хозяйства, распространяли информацию о новых для региона ремеслах, новых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(садоводство, огородничество, пчеловодство).</w:t>
      </w:r>
    </w:p>
    <w:p w14:paraId="7F39A07F"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Общественные организации в неблагоприятных условиях Западной Сибири создавали основу постоянного</w:t>
      </w:r>
      <w:r>
        <w:rPr>
          <w:rStyle w:val="WW8Num2z0"/>
          <w:rFonts w:ascii="Verdana" w:hAnsi="Verdana"/>
          <w:color w:val="000000"/>
          <w:sz w:val="18"/>
          <w:szCs w:val="18"/>
        </w:rPr>
        <w:t> </w:t>
      </w:r>
      <w:r>
        <w:rPr>
          <w:rStyle w:val="WW8Num3z0"/>
          <w:rFonts w:ascii="Verdana" w:hAnsi="Verdana"/>
          <w:color w:val="4682B4"/>
          <w:sz w:val="18"/>
          <w:szCs w:val="18"/>
        </w:rPr>
        <w:t>коммуникативного</w:t>
      </w:r>
      <w:r>
        <w:rPr>
          <w:rStyle w:val="WW8Num2z0"/>
          <w:rFonts w:ascii="Verdana" w:hAnsi="Verdana"/>
          <w:color w:val="000000"/>
          <w:sz w:val="18"/>
          <w:szCs w:val="18"/>
        </w:rPr>
        <w:t> </w:t>
      </w:r>
      <w:r>
        <w:rPr>
          <w:rFonts w:ascii="Verdana" w:hAnsi="Verdana"/>
          <w:color w:val="000000"/>
          <w:sz w:val="18"/>
          <w:szCs w:val="18"/>
        </w:rPr>
        <w:t>обмена, непосредственного контакта членов педагогического сообщества и базу взаимодействия педагогического сообщества с другими группами населения. Активность общественности привела к тому, что даже отсутствие земства не повлияло на количественный рост учебных заведений. К 1914 году число начальных школ в Западной Сибири возросло в 3,93 раза, в то время как в земской России только в 2,5 раза.</w:t>
      </w:r>
    </w:p>
    <w:p w14:paraId="60CF22F2"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Специфическое направление влияния педагогического образования региона на социокультурное пространство было связано со значительным процентом инородческого населения в западносибирском учебном округе (27,32%). Как показывает анализ нормативных и архивных материалов, при формировании образовательной политики региона инородческий вопрос являлся приоритетным, это подтверждают многочисленные историко-педагогические факты: открытие первых семинарий (Омской и Семипалатинской) в местностях компактного проживания инородческого населения; учреждение в Омской учительской семинарии с первых лет ее существования стипендий Акмолинского генерал-губернатора для киргизов; открытие с 1901 г. педагогических классов в степных областях с целью приготовления учителей аульных школ; двухгодичных педагогических курсов при Атбасарском двухклассном русско-казахском училище, начавших работу в 1910 году; учреждение Акмолинской семинарии в 1916 году. Главной особенностью семинарий, созданных в степных областях, было</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киргизского языка. Деятельность выпускников педагогических учебных заведений Западной Сибири к 1919 году привела к тому, что в районах компактного проживания инородческого населения существенно изменилось не только процентное соотношение грамотных, но и стала развиваться национальная культура.</w:t>
      </w:r>
    </w:p>
    <w:p w14:paraId="057C7835"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процесса становления педагогического образования в Западной Сибири (вторая половина XIX в. - 1919г.) позволило определить формы, методы, просветительские практики, используемые в педагогическом образовании Западной Сибири в рассматриваемый исторический период, актуальные для решения задач современного регионального педагогического образования. Это ряд незаслуженно забытых форм, методов обучения, способных в современных условиях позитивно повлиять на качество педагогического образования.</w:t>
      </w:r>
    </w:p>
    <w:p w14:paraId="131C3803"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Осмысление исторического опыта становления педагогического образования Западной Сибири во второй половине XIX в. - 1919 г. как</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процесса, рассмотрение его в контексте и взаимосвязи с социокультурными процессами позволило выявить ценный для современного образования опыт. Помимо многочисленных незаслуженно забытых эффективных образовательных практик (письменных работ, системы практических</w:t>
      </w:r>
      <w:r>
        <w:rPr>
          <w:rStyle w:val="WW8Num2z0"/>
          <w:rFonts w:ascii="Verdana" w:hAnsi="Verdana"/>
          <w:color w:val="000000"/>
          <w:sz w:val="18"/>
          <w:szCs w:val="18"/>
        </w:rPr>
        <w:t> </w:t>
      </w:r>
      <w:r>
        <w:rPr>
          <w:rStyle w:val="WW8Num3z0"/>
          <w:rFonts w:ascii="Verdana" w:hAnsi="Verdana"/>
          <w:color w:val="4682B4"/>
          <w:sz w:val="18"/>
          <w:szCs w:val="18"/>
        </w:rPr>
        <w:t>занятий</w:t>
      </w:r>
      <w:r>
        <w:rPr>
          <w:rFonts w:ascii="Verdana" w:hAnsi="Verdana"/>
          <w:color w:val="000000"/>
          <w:sz w:val="18"/>
          <w:szCs w:val="18"/>
        </w:rPr>
        <w:t>, внеурочной деятельности) можно выделить несколько перспективных линий, которые должны учитываться при организации регионального образования.</w:t>
      </w:r>
    </w:p>
    <w:p w14:paraId="3C9D8BC1"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Признание значимой роли педагогического образования во всех сферах общественной жизни. Осознание государством и обществом взаимосвязи педагогического образования с социокультурными потребностями региона, его стимуляция в образовательном процессе педагогических учебных заведений, что позволят готовить</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 xml:space="preserve">учителей, осознающих и реализующих просветительскую миссию в регионе. Так как для реализации социокультурных функций педагогического образования нужно оформленное, единое педагогическое сообщество, то необходима государственная и общественная поддержка инициатив, направленных на оформление и активизацию педагогического сообщества региона. На уровне педагогических учебных заведений это должно выражаться в поддержке общественно-педагогических организаций, поощрении </w:t>
      </w:r>
      <w:r>
        <w:rPr>
          <w:rFonts w:ascii="Verdana" w:hAnsi="Verdana"/>
          <w:color w:val="000000"/>
          <w:sz w:val="18"/>
          <w:szCs w:val="18"/>
        </w:rPr>
        <w:lastRenderedPageBreak/>
        <w:t>социальной активности студентов педагогических учебных заведений, привлечении студентов к просветительской деятельности (через апробированные в истории педагогического образования формы: народные курсы, воскресные школы, народные университеты и т.д.).</w:t>
      </w:r>
    </w:p>
    <w:p w14:paraId="03073B97"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становления педагогического образования Западной Сибири в обозначенный период открыло еще несколько важных, перспективных направлений для осуществления историко-образовательных исследований. К их числу относятся вопросы организации профессионально-педагогического образования в духовных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региона и их взаимодействие с государственными учебными</w:t>
      </w:r>
      <w:r>
        <w:rPr>
          <w:rStyle w:val="WW8Num2z0"/>
          <w:rFonts w:ascii="Verdana" w:hAnsi="Verdana"/>
          <w:color w:val="000000"/>
          <w:sz w:val="18"/>
          <w:szCs w:val="18"/>
        </w:rPr>
        <w:t> </w:t>
      </w:r>
      <w:r>
        <w:rPr>
          <w:rStyle w:val="WW8Num3z0"/>
          <w:rFonts w:ascii="Verdana" w:hAnsi="Verdana"/>
          <w:color w:val="4682B4"/>
          <w:sz w:val="18"/>
          <w:szCs w:val="18"/>
        </w:rPr>
        <w:t>заведениями</w:t>
      </w:r>
      <w:r>
        <w:rPr>
          <w:rFonts w:ascii="Verdana" w:hAnsi="Verdana"/>
          <w:color w:val="000000"/>
          <w:sz w:val="18"/>
          <w:szCs w:val="18"/>
        </w:rPr>
        <w:t>, становление педагогического образования в окраинных регионах Российской империи,</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российской и советской системы педагогического образования и др.</w:t>
      </w:r>
    </w:p>
    <w:p w14:paraId="4785C67A"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21C201E"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Поставленные в ряде государственных документов задачи, направленные на модернизацию педагогического образования в России, стимулируют научный поиск на определение оптимальных путей развития педагогического образования через сочетание отечественных традиций и новых тенденций общественной жизни. Территориальная протяженность страны, значительная разница в развитии и благополучии ее регионов на протяжении всей истории, повышение их роли во всех сферах жизни, стремление народов к сохранению своего национально-культурного своеобразия в условиях глобализации и унификации культурных ценностей делают процесс становления педагогического образования отдельного региона объектом историко-педагогического исследования. Особое место в условиях территориальной протяженности России отводится окраинным регионам, в которых, в силу удаленности от центра, дольше сохранялась региональная специфика.</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интерес к становлению педагогического образования Западной Сибири во второй половине XIX в. -1919 г. уникальностью исторического опыта сотрудничества государства, общественных организаций и педагогического сообщества в решении проблем системы образования и социокультурной сферы.</w:t>
      </w:r>
    </w:p>
    <w:p w14:paraId="3C092206"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Историографический анализ отечественной литературы по проблеме подготовки педагогических кадров показал, что на фоне имеющегося значительного количества исследований и накопленного в</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науках фактического материала отсутствуют работы, представляющие</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теоретическое обобщение основных идей и педагогического опыта, становления педагогического образования в Западной Сибири во второй половине XIX в. - 1919 г. Помимо этого, в большинстве работ используется ограниченный арсенал методологических подходов, что делает необходимым разработку концепции становления педагогического образования, включающую комплекс теоретико-методологических подходов и соответствующих методов исследования.</w:t>
      </w:r>
    </w:p>
    <w:p w14:paraId="456B1539"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основе концепции лежит несколько положений, повлиявших на методологию, логику, избранные методы. Первый теоретический вывод исследования состоит в определении педагогического образования как социокультурного феномена. Контент-исследование учебников, словарей и энциклопедий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выходивших в XIX - XX вв., показало, что до начала XX века понятие «</w:t>
      </w:r>
      <w:r>
        <w:rPr>
          <w:rStyle w:val="WW8Num3z0"/>
          <w:rFonts w:ascii="Verdana" w:hAnsi="Verdana"/>
          <w:color w:val="4682B4"/>
          <w:sz w:val="18"/>
          <w:szCs w:val="18"/>
        </w:rPr>
        <w:t>педагогическое образование</w:t>
      </w:r>
      <w:r>
        <w:rPr>
          <w:rFonts w:ascii="Verdana" w:hAnsi="Verdana"/>
          <w:color w:val="000000"/>
          <w:sz w:val="18"/>
          <w:szCs w:val="18"/>
        </w:rPr>
        <w:t>» не встречалось в текстах, а в случае его использования трактовалось как «</w:t>
      </w:r>
      <w:r>
        <w:rPr>
          <w:rStyle w:val="WW8Num3z0"/>
          <w:rFonts w:ascii="Verdana" w:hAnsi="Verdana"/>
          <w:color w:val="4682B4"/>
          <w:sz w:val="18"/>
          <w:szCs w:val="18"/>
        </w:rPr>
        <w:t>подготовка учителей</w:t>
      </w:r>
      <w:r>
        <w:rPr>
          <w:rFonts w:ascii="Verdana" w:hAnsi="Verdana"/>
          <w:color w:val="000000"/>
          <w:sz w:val="18"/>
          <w:szCs w:val="18"/>
        </w:rPr>
        <w:t>», отождествлялось с блоком психолого-педагогических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или применялось для обозначения учреждений профессионально-педагогического образования. В длительной исторической динамике его трансформация состояла в движении от «</w:t>
      </w:r>
      <w:r>
        <w:rPr>
          <w:rStyle w:val="WW8Num3z0"/>
          <w:rFonts w:ascii="Verdana" w:hAnsi="Verdana"/>
          <w:color w:val="4682B4"/>
          <w:sz w:val="18"/>
          <w:szCs w:val="18"/>
        </w:rPr>
        <w:t>подготовки</w:t>
      </w:r>
      <w:r>
        <w:rPr>
          <w:rFonts w:ascii="Verdana" w:hAnsi="Verdana"/>
          <w:color w:val="000000"/>
          <w:sz w:val="18"/>
          <w:szCs w:val="18"/>
        </w:rPr>
        <w:t>» к «</w:t>
      </w:r>
      <w:r>
        <w:rPr>
          <w:rStyle w:val="WW8Num3z0"/>
          <w:rFonts w:ascii="Verdana" w:hAnsi="Verdana"/>
          <w:color w:val="4682B4"/>
          <w:sz w:val="18"/>
          <w:szCs w:val="18"/>
        </w:rPr>
        <w:t>образованию</w:t>
      </w:r>
      <w:r>
        <w:rPr>
          <w:rFonts w:ascii="Verdana" w:hAnsi="Verdana"/>
          <w:color w:val="000000"/>
          <w:sz w:val="18"/>
          <w:szCs w:val="18"/>
        </w:rPr>
        <w:t>» учителей, что подтвердил сравнительно-исторический анализ становления теории и практики педагогического образования России,</w:t>
      </w:r>
    </w:p>
    <w:p w14:paraId="381A0BC4" w14:textId="77777777" w:rsidR="006F66D3" w:rsidRDefault="006F66D3" w:rsidP="006F66D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Второе положение концепции связано с новой для историко-образовательных исследований трактовкой региона. Обращение к работам представителей «</w:t>
      </w:r>
      <w:r>
        <w:rPr>
          <w:rStyle w:val="WW8Num3z0"/>
          <w:rFonts w:ascii="Verdana" w:hAnsi="Verdana"/>
          <w:color w:val="4682B4"/>
          <w:sz w:val="18"/>
          <w:szCs w:val="18"/>
        </w:rPr>
        <w:t>нового регионализма</w:t>
      </w:r>
      <w:r>
        <w:rPr>
          <w:rFonts w:ascii="Verdana" w:hAnsi="Verdana"/>
          <w:color w:val="000000"/>
          <w:sz w:val="18"/>
          <w:szCs w:val="18"/>
        </w:rPr>
        <w:t>» (М. Китинга и др.), которые определяют региональные пространства как объекты, влияющие на поведение, идентичность, сознание и коммуникационные стратегии. Анализ теории современного конструктивизма (Б. Андерсон, А.И.</w:t>
      </w:r>
      <w:r>
        <w:rPr>
          <w:rStyle w:val="WW8Num2z0"/>
          <w:rFonts w:ascii="Verdana" w:hAnsi="Verdana"/>
          <w:color w:val="000000"/>
          <w:sz w:val="18"/>
          <w:szCs w:val="18"/>
        </w:rPr>
        <w:t> </w:t>
      </w:r>
      <w:r>
        <w:rPr>
          <w:rStyle w:val="WW8Num3z0"/>
          <w:rFonts w:ascii="Verdana" w:hAnsi="Verdana"/>
          <w:color w:val="4682B4"/>
          <w:sz w:val="18"/>
          <w:szCs w:val="18"/>
        </w:rPr>
        <w:t>Миллер</w:t>
      </w:r>
      <w:r>
        <w:rPr>
          <w:rStyle w:val="WW8Num2z0"/>
          <w:rFonts w:ascii="Verdana" w:hAnsi="Verdana"/>
          <w:color w:val="000000"/>
          <w:sz w:val="18"/>
          <w:szCs w:val="18"/>
        </w:rPr>
        <w:t> </w:t>
      </w:r>
      <w:r>
        <w:rPr>
          <w:rFonts w:ascii="Verdana" w:hAnsi="Verdana"/>
          <w:color w:val="000000"/>
          <w:sz w:val="18"/>
          <w:szCs w:val="18"/>
        </w:rPr>
        <w:t>и др.), в которой регионы названы «</w:t>
      </w:r>
      <w:r>
        <w:rPr>
          <w:rStyle w:val="WW8Num3z0"/>
          <w:rFonts w:ascii="Verdana" w:hAnsi="Verdana"/>
          <w:color w:val="4682B4"/>
          <w:sz w:val="18"/>
          <w:szCs w:val="18"/>
        </w:rPr>
        <w:t>воображаемыми сообществами</w:t>
      </w:r>
      <w:r>
        <w:rPr>
          <w:rFonts w:ascii="Verdana" w:hAnsi="Verdana"/>
          <w:color w:val="000000"/>
          <w:sz w:val="18"/>
          <w:szCs w:val="18"/>
        </w:rPr>
        <w:t xml:space="preserve">», значимую роль, в оформлении которых играет унифицированная система </w:t>
      </w:r>
      <w:r>
        <w:rPr>
          <w:rFonts w:ascii="Verdana" w:hAnsi="Verdana"/>
          <w:color w:val="000000"/>
          <w:sz w:val="18"/>
          <w:szCs w:val="18"/>
        </w:rPr>
        <w:lastRenderedPageBreak/>
        <w:t>образования, позволило сделать вывод о том, что педагогическое образование участвует в оформлении региональной общности и идентичности.</w:t>
      </w:r>
    </w:p>
    <w:p w14:paraId="5A4232CC"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Оба положения позволили уточнить трактовки понятийного аппарата концепции: педагогическое образование, региональное педагогическое образование, социокультурное образовательное пространство и уточнить структуру педагогического образования как социокультурного феномена.</w:t>
      </w:r>
    </w:p>
    <w:p w14:paraId="38A398B9" w14:textId="77777777" w:rsidR="006F66D3" w:rsidRDefault="006F66D3" w:rsidP="006F66D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Как социокультурный феномен, педагогическое образование не только развивается под воздействием социальных и культурных процессов, но и само оказывает обратное влияние. На уровне региона основным элементом структуры педагогического образования является региональное педагогическое сообщество. Это третье теоретическое положение концепции, которое определяет в качестве главного средства влияния педагогического образования на социокультурное пространство - региональное педагогическое сообщество.</w:t>
      </w:r>
    </w:p>
    <w:p w14:paraId="7726B829" w14:textId="77777777" w:rsidR="006F66D3" w:rsidRDefault="006F66D3" w:rsidP="006F66D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Чуркина, Наталья Ивановна, 2012 год</w:t>
      </w:r>
    </w:p>
    <w:p w14:paraId="2373FDA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 Ропп, А.Н. Что сделала для образования III Государственная Дума / А.Н. Ропп. СПб: Тип. Тов-ва A.C.</w:t>
      </w:r>
      <w:r>
        <w:rPr>
          <w:rStyle w:val="WW8Num2z0"/>
          <w:rFonts w:ascii="Verdana" w:hAnsi="Verdana"/>
          <w:color w:val="000000"/>
          <w:sz w:val="18"/>
          <w:szCs w:val="18"/>
        </w:rPr>
        <w:t> </w:t>
      </w:r>
      <w:r>
        <w:rPr>
          <w:rStyle w:val="WW8Num3z0"/>
          <w:rFonts w:ascii="Verdana" w:hAnsi="Verdana"/>
          <w:color w:val="4682B4"/>
          <w:sz w:val="18"/>
          <w:szCs w:val="18"/>
        </w:rPr>
        <w:t>Суворина</w:t>
      </w:r>
      <w:r>
        <w:rPr>
          <w:rFonts w:ascii="Verdana" w:hAnsi="Verdana"/>
          <w:color w:val="000000"/>
          <w:sz w:val="18"/>
          <w:szCs w:val="18"/>
        </w:rPr>
        <w:t>, 1912. - 255 с.</w:t>
      </w:r>
    </w:p>
    <w:p w14:paraId="33D5990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 Ъ.Аполлова, Н.Г. Присоединение Казахстана к России в 30 годах XVIII века / Н.Г. Аполлова. Алма-Ата: Тип. ЦК КП (б)К; тип №2</w:t>
      </w:r>
    </w:p>
    <w:p w14:paraId="245B5F7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 Ганелин, Ш. И. Очерки по истории средней школы в России второй пол</w:t>
      </w:r>
    </w:p>
    <w:p w14:paraId="606ABA4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 Киселева, Т.Г. Состояние и тенденции развития народного образования в России во второй пол. XIX нач. XX вв.: лекция / Т.Г. Киселева.</w:t>
      </w:r>
    </w:p>
    <w:p w14:paraId="7979831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 Тебиев, Б.Х. На рубеже веков. Правительственная политика в области образования и</w:t>
      </w:r>
      <w:r>
        <w:rPr>
          <w:rStyle w:val="WW8Num2z0"/>
          <w:rFonts w:ascii="Verdana" w:hAnsi="Verdana"/>
          <w:color w:val="000000"/>
          <w:sz w:val="18"/>
          <w:szCs w:val="18"/>
        </w:rPr>
        <w:t> </w:t>
      </w:r>
      <w:r>
        <w:rPr>
          <w:rStyle w:val="WW8Num3z0"/>
          <w:rFonts w:ascii="Verdana" w:hAnsi="Verdana"/>
          <w:color w:val="4682B4"/>
          <w:sz w:val="18"/>
          <w:szCs w:val="18"/>
        </w:rPr>
        <w:t>ОПД</w:t>
      </w:r>
      <w:r>
        <w:rPr>
          <w:rStyle w:val="WW8Num2z0"/>
          <w:rFonts w:ascii="Verdana" w:hAnsi="Verdana"/>
          <w:color w:val="000000"/>
          <w:sz w:val="18"/>
          <w:szCs w:val="18"/>
        </w:rPr>
        <w:t> </w:t>
      </w:r>
      <w:r>
        <w:rPr>
          <w:rFonts w:ascii="Verdana" w:hAnsi="Verdana"/>
          <w:color w:val="000000"/>
          <w:sz w:val="18"/>
          <w:szCs w:val="18"/>
        </w:rPr>
        <w:t>в России конца XIX- начала XX вв. / Б.Х. Тебиев.- М.: Интеллект, 1996. 220 с.</w:t>
      </w:r>
    </w:p>
    <w:p w14:paraId="45A7243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 JIumapoea, Н.В. Частные средние учебные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в системеобразования России к. XIX нач. XX вв.: автореф. дис.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 Н.В. Литарова. - М. -1994. - 24 с.</w:t>
      </w:r>
    </w:p>
    <w:p w14:paraId="3825D6A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Вессель</w:t>
      </w:r>
      <w:r>
        <w:rPr>
          <w:rStyle w:val="WW8Num2z0"/>
          <w:rFonts w:ascii="Verdana" w:hAnsi="Verdana"/>
          <w:color w:val="000000"/>
          <w:sz w:val="18"/>
          <w:szCs w:val="18"/>
        </w:rPr>
        <w:t> </w:t>
      </w:r>
      <w:r>
        <w:rPr>
          <w:rFonts w:ascii="Verdana" w:hAnsi="Verdana"/>
          <w:color w:val="000000"/>
          <w:sz w:val="18"/>
          <w:szCs w:val="18"/>
        </w:rPr>
        <w:t>Н.Х. О предполагаемых городских училищах и</w:t>
      </w:r>
      <w:r>
        <w:rPr>
          <w:rStyle w:val="WW8Num2z0"/>
          <w:rFonts w:ascii="Verdana" w:hAnsi="Verdana"/>
          <w:color w:val="000000"/>
          <w:sz w:val="18"/>
          <w:szCs w:val="18"/>
        </w:rPr>
        <w:t> </w:t>
      </w:r>
      <w:r>
        <w:rPr>
          <w:rStyle w:val="WW8Num3z0"/>
          <w:rFonts w:ascii="Verdana" w:hAnsi="Verdana"/>
          <w:color w:val="4682B4"/>
          <w:sz w:val="18"/>
          <w:szCs w:val="18"/>
        </w:rPr>
        <w:t>учительских</w:t>
      </w:r>
      <w:r>
        <w:rPr>
          <w:rStyle w:val="WW8Num2z0"/>
          <w:rFonts w:ascii="Verdana" w:hAnsi="Verdana"/>
          <w:color w:val="000000"/>
          <w:sz w:val="18"/>
          <w:szCs w:val="18"/>
        </w:rPr>
        <w:t> </w:t>
      </w:r>
      <w:r>
        <w:rPr>
          <w:rFonts w:ascii="Verdana" w:hAnsi="Verdana"/>
          <w:color w:val="000000"/>
          <w:sz w:val="18"/>
          <w:szCs w:val="18"/>
        </w:rPr>
        <w:t>институтах /Н.Ж. Вессель // Журнал министерства народного просвещения. 1869. №5- С, 23-35.</w:t>
      </w:r>
    </w:p>
    <w:p w14:paraId="1EA8C21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8. Сологубова C.JI. Формирование системы</w:t>
      </w:r>
      <w:r>
        <w:rPr>
          <w:rStyle w:val="WW8Num2z0"/>
          <w:rFonts w:ascii="Verdana" w:hAnsi="Verdana"/>
          <w:color w:val="000000"/>
          <w:sz w:val="18"/>
          <w:szCs w:val="18"/>
        </w:rPr>
        <w:t> </w:t>
      </w:r>
      <w:r>
        <w:rPr>
          <w:rStyle w:val="WW8Num3z0"/>
          <w:rFonts w:ascii="Verdana" w:hAnsi="Verdana"/>
          <w:color w:val="4682B4"/>
          <w:sz w:val="18"/>
          <w:szCs w:val="18"/>
        </w:rPr>
        <w:t>разноуровневого</w:t>
      </w:r>
      <w:r>
        <w:rPr>
          <w:rStyle w:val="WW8Num2z0"/>
          <w:rFonts w:ascii="Verdana" w:hAnsi="Verdana"/>
          <w:color w:val="000000"/>
          <w:sz w:val="18"/>
          <w:szCs w:val="18"/>
        </w:rPr>
        <w:t> </w:t>
      </w:r>
      <w:r>
        <w:rPr>
          <w:rFonts w:ascii="Verdana" w:hAnsi="Verdana"/>
          <w:color w:val="000000"/>
          <w:sz w:val="18"/>
          <w:szCs w:val="18"/>
        </w:rPr>
        <w:t>педагогического образования в России (в.п. XIX — нач.ХХ вв.): Автореф. дисс. канд. пед. наук. / С.Л. Сологубова. Нижний Новгород. - 2006. - 26 с.</w:t>
      </w:r>
    </w:p>
    <w:p w14:paraId="4B2B157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Радлов</w:t>
      </w:r>
      <w:r>
        <w:rPr>
          <w:rStyle w:val="WW8Num2z0"/>
          <w:rFonts w:ascii="Verdana" w:hAnsi="Verdana"/>
          <w:color w:val="000000"/>
          <w:sz w:val="18"/>
          <w:szCs w:val="18"/>
        </w:rPr>
        <w:t> </w:t>
      </w:r>
      <w:r>
        <w:rPr>
          <w:rFonts w:ascii="Verdana" w:hAnsi="Verdana"/>
          <w:color w:val="000000"/>
          <w:sz w:val="18"/>
          <w:szCs w:val="18"/>
        </w:rPr>
        <w:t>В.В. Из Сибири: странички из дневника. Москва, 1889 ЪА.Палопеженцев, Н.И. Народное образование в г. Ялуторовске и</w:t>
      </w:r>
    </w:p>
    <w:p w14:paraId="4EE3750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10. Сибирского казачьего войска // Русская школа. -1898. — №1; Алтайское просвещение // Русская школа. —1898. №5-6;</w:t>
      </w:r>
    </w:p>
    <w:p w14:paraId="070CB47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11. ЪЪ.Юрцовский, Н.С. Очерки по истории просвещения в Сибири. Вып. 1 / Н.С. Юрцовский. Новосибирск: Сиб. обл.</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изд., 1923. - 246 с.</w:t>
      </w:r>
    </w:p>
    <w:p w14:paraId="0D73A11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Фураев</w:t>
      </w:r>
      <w:r>
        <w:rPr>
          <w:rFonts w:ascii="Verdana" w:hAnsi="Verdana"/>
          <w:color w:val="000000"/>
          <w:sz w:val="18"/>
          <w:szCs w:val="18"/>
        </w:rPr>
        <w:t>, Г. К пятилетнему юбилею союза работников просвещения Омского губотдела 1895-1924 / Г. Фураев. Омск: тип. губисполкома, 1924.-38 с.</w:t>
      </w:r>
    </w:p>
    <w:p w14:paraId="27F84FE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13. Саблин, АД. Общее и педагогическое образование в дореволюционной Западной Сибири XVIII- XX вв.: автореф. дис. докт. пед. наук / А.Д. Саблин. М. - 1951. - 43 с.</w:t>
      </w:r>
    </w:p>
    <w:p w14:paraId="7C1EAC4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14. История Казахстана в новое время: ученое пособие. Барнаул. 2006.</w:t>
      </w:r>
    </w:p>
    <w:p w14:paraId="3FC5268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15. Черняк, Э.И. Революция в Сибири: съезды, конференции и совещания общественных и политических объединений и организаций (март 1917- ноябрь 1918 гг.) / Э.И. Черняк. Томск: изд-во</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2001. - 238 с.</w:t>
      </w:r>
    </w:p>
    <w:p w14:paraId="0964863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16. Медведщков, А.П. Педагогические убеждения К.В.</w:t>
      </w:r>
      <w:r>
        <w:rPr>
          <w:rStyle w:val="WW8Num2z0"/>
          <w:rFonts w:ascii="Verdana" w:hAnsi="Verdana"/>
          <w:color w:val="000000"/>
          <w:sz w:val="18"/>
          <w:szCs w:val="18"/>
        </w:rPr>
        <w:t> </w:t>
      </w:r>
      <w:r>
        <w:rPr>
          <w:rStyle w:val="WW8Num3z0"/>
          <w:rFonts w:ascii="Verdana" w:hAnsi="Verdana"/>
          <w:color w:val="4682B4"/>
          <w:sz w:val="18"/>
          <w:szCs w:val="18"/>
        </w:rPr>
        <w:t>Ельницкого</w:t>
      </w:r>
      <w:r>
        <w:rPr>
          <w:rStyle w:val="WW8Num2z0"/>
          <w:rFonts w:ascii="Verdana" w:hAnsi="Verdana"/>
          <w:color w:val="000000"/>
          <w:sz w:val="18"/>
          <w:szCs w:val="18"/>
        </w:rPr>
        <w:t> </w:t>
      </w:r>
      <w:r>
        <w:rPr>
          <w:rFonts w:ascii="Verdana" w:hAnsi="Verdana"/>
          <w:color w:val="000000"/>
          <w:sz w:val="18"/>
          <w:szCs w:val="18"/>
        </w:rPr>
        <w:t>и его деятельность в Омске / А.П. Медведицков. Омск: Изд-во</w:t>
      </w:r>
      <w:r>
        <w:rPr>
          <w:rStyle w:val="WW8Num2z0"/>
          <w:rFonts w:ascii="Verdana" w:hAnsi="Verdana"/>
          <w:color w:val="000000"/>
          <w:sz w:val="18"/>
          <w:szCs w:val="18"/>
        </w:rPr>
        <w:t> </w:t>
      </w:r>
      <w:r>
        <w:rPr>
          <w:rStyle w:val="WW8Num3z0"/>
          <w:rFonts w:ascii="Verdana" w:hAnsi="Verdana"/>
          <w:color w:val="4682B4"/>
          <w:sz w:val="18"/>
          <w:szCs w:val="18"/>
        </w:rPr>
        <w:t>ОмГПУ</w:t>
      </w:r>
      <w:r>
        <w:rPr>
          <w:rFonts w:ascii="Verdana" w:hAnsi="Verdana"/>
          <w:color w:val="000000"/>
          <w:sz w:val="18"/>
          <w:szCs w:val="18"/>
        </w:rPr>
        <w:t>, 1996.-66 с.</w:t>
      </w:r>
    </w:p>
    <w:p w14:paraId="707E2FD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Толочко</w:t>
      </w:r>
      <w:r>
        <w:rPr>
          <w:rFonts w:ascii="Verdana" w:hAnsi="Verdana"/>
          <w:color w:val="000000"/>
          <w:sz w:val="18"/>
          <w:szCs w:val="18"/>
        </w:rPr>
        <w:t>, А.П. Развитие профессионального образования в Западной Сибири в конце XIX начале XX в. (опыт в контексте современности) / А.П. Толочко, О.В.</w:t>
      </w:r>
      <w:r>
        <w:rPr>
          <w:rStyle w:val="WW8Num2z0"/>
          <w:rFonts w:ascii="Verdana" w:hAnsi="Verdana"/>
          <w:color w:val="000000"/>
          <w:sz w:val="18"/>
          <w:szCs w:val="18"/>
        </w:rPr>
        <w:t> </w:t>
      </w:r>
      <w:r>
        <w:rPr>
          <w:rStyle w:val="WW8Num3z0"/>
          <w:rFonts w:ascii="Verdana" w:hAnsi="Verdana"/>
          <w:color w:val="4682B4"/>
          <w:sz w:val="18"/>
          <w:szCs w:val="18"/>
        </w:rPr>
        <w:t>Ищенко</w:t>
      </w:r>
      <w:r>
        <w:rPr>
          <w:rFonts w:ascii="Verdana" w:hAnsi="Verdana"/>
          <w:color w:val="000000"/>
          <w:sz w:val="18"/>
          <w:szCs w:val="18"/>
        </w:rPr>
        <w:t>, И.С. Сковородина. - Омск: ОмГУ, 2005. -350 с.</w:t>
      </w:r>
    </w:p>
    <w:p w14:paraId="33FE43F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18. Садвокасова, З.Т.</w:t>
      </w:r>
      <w:r>
        <w:rPr>
          <w:rStyle w:val="WW8Num2z0"/>
          <w:rFonts w:ascii="Verdana" w:hAnsi="Verdana"/>
          <w:color w:val="000000"/>
          <w:sz w:val="18"/>
          <w:szCs w:val="18"/>
        </w:rPr>
        <w:t> </w:t>
      </w:r>
      <w:r>
        <w:rPr>
          <w:rStyle w:val="WW8Num3z0"/>
          <w:rFonts w:ascii="Verdana" w:hAnsi="Verdana"/>
          <w:color w:val="4682B4"/>
          <w:sz w:val="18"/>
          <w:szCs w:val="18"/>
        </w:rPr>
        <w:t>Духовная</w:t>
      </w:r>
      <w:r>
        <w:rPr>
          <w:rStyle w:val="WW8Num2z0"/>
          <w:rFonts w:ascii="Verdana" w:hAnsi="Verdana"/>
          <w:color w:val="000000"/>
          <w:sz w:val="18"/>
          <w:szCs w:val="18"/>
        </w:rPr>
        <w:t> </w:t>
      </w:r>
      <w:r>
        <w:rPr>
          <w:rFonts w:ascii="Verdana" w:hAnsi="Verdana"/>
          <w:color w:val="000000"/>
          <w:sz w:val="18"/>
          <w:szCs w:val="18"/>
        </w:rPr>
        <w:t xml:space="preserve">экспансия царизма в области образования и религии (И </w:t>
      </w:r>
      <w:r>
        <w:rPr>
          <w:rFonts w:ascii="Verdana" w:hAnsi="Verdana"/>
          <w:color w:val="000000"/>
          <w:sz w:val="18"/>
          <w:szCs w:val="18"/>
        </w:rPr>
        <w:lastRenderedPageBreak/>
        <w:t>половина XIX начало XX веков). Алматы, 2005.</w:t>
      </w:r>
    </w:p>
    <w:p w14:paraId="3C82341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Белозерцев</w:t>
      </w:r>
      <w:r>
        <w:rPr>
          <w:rFonts w:ascii="Verdana" w:hAnsi="Verdana"/>
          <w:color w:val="000000"/>
          <w:sz w:val="18"/>
          <w:szCs w:val="18"/>
        </w:rPr>
        <w:t>, Е.И Подготовка учителя в условиях перестройки / Е.П. Белозерцев.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1989. - 208 с.</w:t>
      </w:r>
    </w:p>
    <w:p w14:paraId="6A16577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20. Болотов, В.А. Педагогическое образование в России в условиях социальных перемен / В.А. Болотов. Волгоград: Перемена, 2001. -290с.</w:t>
      </w:r>
    </w:p>
    <w:p w14:paraId="7627222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21. Чернышевский, Н.Г.</w:t>
      </w:r>
      <w:r>
        <w:rPr>
          <w:rStyle w:val="WW8Num2z0"/>
          <w:rFonts w:ascii="Verdana" w:hAnsi="Verdana"/>
          <w:color w:val="000000"/>
          <w:sz w:val="18"/>
          <w:szCs w:val="18"/>
        </w:rPr>
        <w:t> </w:t>
      </w:r>
      <w:r>
        <w:rPr>
          <w:rStyle w:val="WW8Num3z0"/>
          <w:rFonts w:ascii="Verdana" w:hAnsi="Verdana"/>
          <w:color w:val="4682B4"/>
          <w:sz w:val="18"/>
          <w:szCs w:val="18"/>
        </w:rPr>
        <w:t>Полн</w:t>
      </w:r>
      <w:r>
        <w:rPr>
          <w:rFonts w:ascii="Verdana" w:hAnsi="Verdana"/>
          <w:color w:val="000000"/>
          <w:sz w:val="18"/>
          <w:szCs w:val="18"/>
        </w:rPr>
        <w:t>. собр. соч., Т. 7. СПб. -190с.</w:t>
      </w:r>
    </w:p>
    <w:p w14:paraId="5656713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22. Добролюбов, А.Н.</w:t>
      </w:r>
      <w:r>
        <w:rPr>
          <w:rStyle w:val="WW8Num2z0"/>
          <w:rFonts w:ascii="Verdana" w:hAnsi="Verdana"/>
          <w:color w:val="000000"/>
          <w:sz w:val="18"/>
          <w:szCs w:val="18"/>
        </w:rPr>
        <w:t> </w:t>
      </w:r>
      <w:r>
        <w:rPr>
          <w:rStyle w:val="WW8Num3z0"/>
          <w:rFonts w:ascii="Verdana" w:hAnsi="Verdana"/>
          <w:color w:val="4682B4"/>
          <w:sz w:val="18"/>
          <w:szCs w:val="18"/>
        </w:rPr>
        <w:t>Учитель</w:t>
      </w:r>
      <w:r>
        <w:rPr>
          <w:rStyle w:val="WW8Num2z0"/>
          <w:rFonts w:ascii="Verdana" w:hAnsi="Verdana"/>
          <w:color w:val="000000"/>
          <w:sz w:val="18"/>
          <w:szCs w:val="18"/>
        </w:rPr>
        <w:t> </w:t>
      </w:r>
      <w:r>
        <w:rPr>
          <w:rFonts w:ascii="Verdana" w:hAnsi="Verdana"/>
          <w:color w:val="000000"/>
          <w:sz w:val="18"/>
          <w:szCs w:val="18"/>
        </w:rPr>
        <w:t>должен служить идеалом для</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 А.Н. Добролюбов // Журнал воспитания. 1857. - Кн. 61. - С. 3-12.</w:t>
      </w:r>
    </w:p>
    <w:p w14:paraId="4D42EBD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23. Гавриличев, В.Е. К.Д.</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о педагогической подготовке учителя средней школы. // Педагогическое образование в современных условиях: тезисы конференции. Ярославль:</w:t>
      </w:r>
      <w:r>
        <w:rPr>
          <w:rStyle w:val="WW8Num2z0"/>
          <w:rFonts w:ascii="Verdana" w:hAnsi="Verdana"/>
          <w:color w:val="000000"/>
          <w:sz w:val="18"/>
          <w:szCs w:val="18"/>
        </w:rPr>
        <w:t> </w:t>
      </w:r>
      <w:r>
        <w:rPr>
          <w:rStyle w:val="WW8Num3z0"/>
          <w:rFonts w:ascii="Verdana" w:hAnsi="Verdana"/>
          <w:color w:val="4682B4"/>
          <w:sz w:val="18"/>
          <w:szCs w:val="18"/>
        </w:rPr>
        <w:t>ЯГПУ</w:t>
      </w:r>
      <w:r>
        <w:rPr>
          <w:rFonts w:ascii="Verdana" w:hAnsi="Verdana"/>
          <w:color w:val="000000"/>
          <w:sz w:val="18"/>
          <w:szCs w:val="18"/>
        </w:rPr>
        <w:t>, 1997. - 371 с.</w:t>
      </w:r>
    </w:p>
    <w:p w14:paraId="1B5E067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М.М. Проблема учителя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 М.М. Рубинштейн / под ред. В.А.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Fonts w:ascii="Verdana" w:hAnsi="Verdana"/>
          <w:color w:val="000000"/>
          <w:sz w:val="18"/>
          <w:szCs w:val="18"/>
        </w:rPr>
        <w:t>. М.: Академия, 2004. -176 с.</w:t>
      </w:r>
    </w:p>
    <w:p w14:paraId="012B1D5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25. В министерстве народного просвещения // Журнал министерства народного просвещения. СПб. - 1892. - С.3-32</w:t>
      </w:r>
    </w:p>
    <w:p w14:paraId="6E121E3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26. Кан-Калик, В.А.,</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НД. Педагогическое творчество / В.А. Кан-Калик, Н.Д. Никандров.-М.: Педагогика, 1990. -144с.71 .Рубинштейн, М.М. Указ. соч.</w:t>
      </w:r>
    </w:p>
    <w:p w14:paraId="481F503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27. Булкш, А.П. Социокультурная динамика образования. Исторический опыт России. / А.П. Булкин. Дубна: Феникс+, 2001. -208с.</w:t>
      </w:r>
    </w:p>
    <w:p w14:paraId="7454768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28. Сорокин, П.А. Человек. Цивилизация. Общество. / П.А. Сорокин. М.: Политиздат, 1991.-350с.</w:t>
      </w:r>
    </w:p>
    <w:p w14:paraId="675466F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29. Крылова, Н.Б. Культурология образования. / Н.Б. Крылова. М: Народное образование, 2000. - 272с.</w:t>
      </w:r>
    </w:p>
    <w:p w14:paraId="2BFE317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30. Лебедева, И.В. Социокультурная среда как фактор развития этнической общности: автореф. дис. канд. соц. наук / И.В. Лебедева. -М., 2004.-16 с.</w:t>
      </w:r>
    </w:p>
    <w:p w14:paraId="51BBD2F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31. Михайлов, Ф.Т.</w:t>
      </w:r>
      <w:r>
        <w:rPr>
          <w:rStyle w:val="WW8Num2z0"/>
          <w:rFonts w:ascii="Verdana" w:hAnsi="Verdana"/>
          <w:color w:val="000000"/>
          <w:sz w:val="18"/>
          <w:szCs w:val="18"/>
        </w:rPr>
        <w:t> </w:t>
      </w:r>
      <w:r>
        <w:rPr>
          <w:rStyle w:val="WW8Num3z0"/>
          <w:rFonts w:ascii="Verdana" w:hAnsi="Verdana"/>
          <w:color w:val="4682B4"/>
          <w:sz w:val="18"/>
          <w:szCs w:val="18"/>
        </w:rPr>
        <w:t>Самоопределение</w:t>
      </w:r>
      <w:r>
        <w:rPr>
          <w:rStyle w:val="WW8Num2z0"/>
          <w:rFonts w:ascii="Verdana" w:hAnsi="Verdana"/>
          <w:color w:val="000000"/>
          <w:sz w:val="18"/>
          <w:szCs w:val="18"/>
        </w:rPr>
        <w:t> </w:t>
      </w:r>
      <w:r>
        <w:rPr>
          <w:rFonts w:ascii="Verdana" w:hAnsi="Verdana"/>
          <w:color w:val="000000"/>
          <w:sz w:val="18"/>
          <w:szCs w:val="18"/>
        </w:rPr>
        <w:t>культуры. Философский поиск, /</w:t>
      </w:r>
    </w:p>
    <w:p w14:paraId="2D98D41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32. Ф.Т. Михайлов. M.: Индрик, 2003. - 272 с.</w:t>
      </w:r>
    </w:p>
    <w:p w14:paraId="5B0DADC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33. Петровичев, В.М. Региональное образование: организация, управление развитием / В.М. Петровичев. Тула: Изд-во Приокское. 1994. - 288 с.</w:t>
      </w:r>
    </w:p>
    <w:p w14:paraId="36D09E4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Фрумин</w:t>
      </w:r>
      <w:r>
        <w:rPr>
          <w:rFonts w:ascii="Verdana" w:hAnsi="Verdana"/>
          <w:color w:val="000000"/>
          <w:sz w:val="18"/>
          <w:szCs w:val="18"/>
        </w:rPr>
        <w:t>, ИД. Вызов критической педагогики//Вопросы философии. / И.Д. Фрумин. 1998. - №12. - С.52-62</w:t>
      </w:r>
    </w:p>
    <w:p w14:paraId="7C560F9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35. Башев, В.В., Проблемно-рефлексивный подход в</w:t>
      </w:r>
      <w:r>
        <w:rPr>
          <w:rStyle w:val="WW8Num2z0"/>
          <w:rFonts w:ascii="Verdana" w:hAnsi="Verdana"/>
          <w:color w:val="000000"/>
          <w:sz w:val="18"/>
          <w:szCs w:val="18"/>
        </w:rPr>
        <w:t> </w:t>
      </w:r>
      <w:r>
        <w:rPr>
          <w:rStyle w:val="WW8Num3z0"/>
          <w:rFonts w:ascii="Verdana" w:hAnsi="Verdana"/>
          <w:color w:val="4682B4"/>
          <w:sz w:val="18"/>
          <w:szCs w:val="18"/>
        </w:rPr>
        <w:t>обществознании</w:t>
      </w:r>
      <w:r>
        <w:rPr>
          <w:rStyle w:val="WW8Num2z0"/>
          <w:rFonts w:ascii="Verdana" w:hAnsi="Verdana"/>
          <w:color w:val="000000"/>
          <w:sz w:val="18"/>
          <w:szCs w:val="18"/>
        </w:rPr>
        <w:t> </w:t>
      </w:r>
      <w:r>
        <w:rPr>
          <w:rFonts w:ascii="Verdana" w:hAnsi="Verdana"/>
          <w:color w:val="000000"/>
          <w:sz w:val="18"/>
          <w:szCs w:val="18"/>
        </w:rPr>
        <w:t>/</w:t>
      </w:r>
    </w:p>
    <w:p w14:paraId="0CA029D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36. B.В.</w:t>
      </w:r>
      <w:r>
        <w:rPr>
          <w:rStyle w:val="WW8Num2z0"/>
          <w:rFonts w:ascii="Verdana" w:hAnsi="Verdana"/>
          <w:color w:val="000000"/>
          <w:sz w:val="18"/>
          <w:szCs w:val="18"/>
        </w:rPr>
        <w:t> </w:t>
      </w:r>
      <w:r>
        <w:rPr>
          <w:rStyle w:val="WW8Num3z0"/>
          <w:rFonts w:ascii="Verdana" w:hAnsi="Verdana"/>
          <w:color w:val="4682B4"/>
          <w:sz w:val="18"/>
          <w:szCs w:val="18"/>
        </w:rPr>
        <w:t>Башев</w:t>
      </w:r>
      <w:r>
        <w:rPr>
          <w:rFonts w:ascii="Verdana" w:hAnsi="Verdana"/>
          <w:color w:val="000000"/>
          <w:sz w:val="18"/>
          <w:szCs w:val="18"/>
        </w:rPr>
        <w:t>, И.Д. Фрумин. М.: МИРОС, 2002. - 176 с.</w:t>
      </w:r>
    </w:p>
    <w:p w14:paraId="7771A97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37. Герасимов, Г.И. Трансформация образования социокультурный потенциал развития российского общества: дис. докт. философ, наук - Ростов на Дону, 2002. - 380 с.</w:t>
      </w:r>
    </w:p>
    <w:p w14:paraId="5E7F394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38. Международная интеграция российских регионов,/Отв. Ред. И.И.</w:t>
      </w:r>
      <w:r>
        <w:rPr>
          <w:rStyle w:val="WW8Num2z0"/>
          <w:rFonts w:ascii="Verdana" w:hAnsi="Verdana"/>
          <w:color w:val="000000"/>
          <w:sz w:val="18"/>
          <w:szCs w:val="18"/>
        </w:rPr>
        <w:t> </w:t>
      </w:r>
      <w:r>
        <w:rPr>
          <w:rStyle w:val="WW8Num3z0"/>
          <w:rFonts w:ascii="Verdana" w:hAnsi="Verdana"/>
          <w:color w:val="4682B4"/>
          <w:sz w:val="18"/>
          <w:szCs w:val="18"/>
        </w:rPr>
        <w:t>Курилла</w:t>
      </w:r>
      <w:r>
        <w:rPr>
          <w:rFonts w:ascii="Verdana" w:hAnsi="Verdana"/>
          <w:color w:val="000000"/>
          <w:sz w:val="18"/>
          <w:szCs w:val="18"/>
        </w:rPr>
        <w:t>, М.: Логос, 2007. 298с.</w:t>
      </w:r>
    </w:p>
    <w:p w14:paraId="51C667E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39. C. Баньковской. — М.: «Канон-пресс-Ц», «</w:t>
      </w:r>
      <w:r>
        <w:rPr>
          <w:rStyle w:val="WW8Num3z0"/>
          <w:rFonts w:ascii="Verdana" w:hAnsi="Verdana"/>
          <w:color w:val="4682B4"/>
          <w:sz w:val="18"/>
          <w:szCs w:val="18"/>
        </w:rPr>
        <w:t>Кучково поле</w:t>
      </w:r>
      <w:r>
        <w:rPr>
          <w:rFonts w:ascii="Verdana" w:hAnsi="Verdana"/>
          <w:color w:val="000000"/>
          <w:sz w:val="18"/>
          <w:szCs w:val="18"/>
        </w:rPr>
        <w:t>», 2001. 288 с.</w:t>
      </w:r>
    </w:p>
    <w:p w14:paraId="438E2CA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40. Тарасов, C.B. Образовательная среда и развитие</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 C.B. Тарасов. СПб:</w:t>
      </w:r>
      <w:r>
        <w:rPr>
          <w:rStyle w:val="WW8Num2z0"/>
          <w:rFonts w:ascii="Verdana" w:hAnsi="Verdana"/>
          <w:color w:val="000000"/>
          <w:sz w:val="18"/>
          <w:szCs w:val="18"/>
        </w:rPr>
        <w:t> </w:t>
      </w:r>
      <w:r>
        <w:rPr>
          <w:rStyle w:val="WW8Num3z0"/>
          <w:rFonts w:ascii="Verdana" w:hAnsi="Verdana"/>
          <w:color w:val="4682B4"/>
          <w:sz w:val="18"/>
          <w:szCs w:val="18"/>
        </w:rPr>
        <w:t>ЛОИРО</w:t>
      </w:r>
      <w:r>
        <w:rPr>
          <w:rFonts w:ascii="Verdana" w:hAnsi="Verdana"/>
          <w:color w:val="000000"/>
          <w:sz w:val="18"/>
          <w:szCs w:val="18"/>
        </w:rPr>
        <w:t>, 2003. -139с.</w:t>
      </w:r>
    </w:p>
    <w:p w14:paraId="405464B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41. Харисов, Ф.Ф. Этно-региональное образование: теория и практика / Ф.Ф. Харисов. М.: ОООТИД -"Русское слово-PC" , 2007. - 264с.</w:t>
      </w:r>
    </w:p>
    <w:p w14:paraId="00A90DC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42. Зинков, Е.Г. Социокультурное пространство региона: руральные основания / К.Г. Зинков: автореф. канд. филос. наук, Ростов-на-Дону, 2001.-23 с.</w:t>
      </w:r>
    </w:p>
    <w:p w14:paraId="7082A62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43. Бережнова, Е.В., Краееский В.В. Парадигма науки и тенденции развития образования // Педагогика. 2007. -№1. -С.22-28.</w:t>
      </w:r>
    </w:p>
    <w:p w14:paraId="5F2DAAC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44. Фрумин, ИД. Тайны школы: заметки о контекстах / И.Д. Фрумин. Красноярск:</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1999. - 256 с.</w:t>
      </w:r>
    </w:p>
    <w:p w14:paraId="75FD233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45. Тумалее, В.В. Учительство в ситуации социально-политических перемен / В.В.</w:t>
      </w:r>
      <w:r>
        <w:rPr>
          <w:rStyle w:val="WW8Num2z0"/>
          <w:rFonts w:ascii="Verdana" w:hAnsi="Verdana"/>
          <w:color w:val="000000"/>
          <w:sz w:val="18"/>
          <w:szCs w:val="18"/>
        </w:rPr>
        <w:t> </w:t>
      </w:r>
      <w:r>
        <w:rPr>
          <w:rStyle w:val="WW8Num3z0"/>
          <w:rFonts w:ascii="Verdana" w:hAnsi="Verdana"/>
          <w:color w:val="4682B4"/>
          <w:sz w:val="18"/>
          <w:szCs w:val="18"/>
        </w:rPr>
        <w:t>Тумалев</w:t>
      </w:r>
      <w:r>
        <w:rPr>
          <w:rFonts w:ascii="Verdana" w:hAnsi="Verdana"/>
          <w:color w:val="000000"/>
          <w:sz w:val="18"/>
          <w:szCs w:val="18"/>
        </w:rPr>
        <w:t>. СПб: СПУЭиФ, 1995. - 42 с.</w:t>
      </w:r>
    </w:p>
    <w:p w14:paraId="0B3C615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46. Назаров, Н.В. Вопросы периодизации в деятельности исследователя истории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(Методологический аспект). /Н.В. Назаров. Орск: Изд-во Орск. пед. инст., 1995. - 85с.</w:t>
      </w:r>
    </w:p>
    <w:p w14:paraId="266F7D0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H.A., Струминский В.Я. Очерки по истории начального образования в России. / H.A. Константинов, В.Я.</w:t>
      </w:r>
      <w:r>
        <w:rPr>
          <w:rStyle w:val="WW8Num2z0"/>
          <w:rFonts w:ascii="Verdana" w:hAnsi="Verdana"/>
          <w:color w:val="000000"/>
          <w:sz w:val="18"/>
          <w:szCs w:val="18"/>
        </w:rPr>
        <w:t> </w:t>
      </w:r>
      <w:r>
        <w:rPr>
          <w:rStyle w:val="WW8Num3z0"/>
          <w:rFonts w:ascii="Verdana" w:hAnsi="Verdana"/>
          <w:color w:val="4682B4"/>
          <w:sz w:val="18"/>
          <w:szCs w:val="18"/>
        </w:rPr>
        <w:t>Струминский</w:t>
      </w:r>
      <w:r>
        <w:rPr>
          <w:rFonts w:ascii="Verdana" w:hAnsi="Verdana"/>
          <w:color w:val="000000"/>
          <w:sz w:val="18"/>
          <w:szCs w:val="18"/>
        </w:rPr>
        <w:t>. 2 изд., М.: Учпедгиз, 1953. -272с.</w:t>
      </w:r>
    </w:p>
    <w:p w14:paraId="1E1D673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48. Днепров, ЭД. Образование и политика. Новейшая политическая история российского образования: монография./ Э.Д. Днепров. М.: ГЕО</w:t>
      </w:r>
      <w:r>
        <w:rPr>
          <w:rStyle w:val="WW8Num2z0"/>
          <w:rFonts w:ascii="Verdana" w:hAnsi="Verdana"/>
          <w:color w:val="000000"/>
          <w:sz w:val="18"/>
          <w:szCs w:val="18"/>
        </w:rPr>
        <w:t> </w:t>
      </w:r>
      <w:r>
        <w:rPr>
          <w:rStyle w:val="WW8Num3z0"/>
          <w:rFonts w:ascii="Verdana" w:hAnsi="Verdana"/>
          <w:color w:val="4682B4"/>
          <w:sz w:val="18"/>
          <w:szCs w:val="18"/>
        </w:rPr>
        <w:t>ТЭК</w:t>
      </w:r>
      <w:r>
        <w:rPr>
          <w:rFonts w:ascii="Verdana" w:hAnsi="Verdana"/>
          <w:color w:val="000000"/>
          <w:sz w:val="18"/>
          <w:szCs w:val="18"/>
        </w:rPr>
        <w:t>, Т.1. 2006. - 880с.</w:t>
      </w:r>
    </w:p>
    <w:p w14:paraId="690E713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49. Савченко, Е.А. Образовательная деятельность как социокультурный феномен / Е.А. Савченко. Брянск: изд-во</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2005.-216с.</w:t>
      </w:r>
    </w:p>
    <w:p w14:paraId="6A1B287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50. Булкин, А.П. Социокультурная динамика образования. Исторический опыт России, Дубна: Феникс+, 2001.-208с.</w:t>
      </w:r>
    </w:p>
    <w:p w14:paraId="2EEB7DD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51. Красильщиков, В.А.,</w:t>
      </w:r>
      <w:r>
        <w:rPr>
          <w:rStyle w:val="WW8Num2z0"/>
          <w:rFonts w:ascii="Verdana" w:hAnsi="Verdana"/>
          <w:color w:val="000000"/>
          <w:sz w:val="18"/>
          <w:szCs w:val="18"/>
        </w:rPr>
        <w:t> </w:t>
      </w:r>
      <w:r>
        <w:rPr>
          <w:rStyle w:val="WW8Num3z0"/>
          <w:rFonts w:ascii="Verdana" w:hAnsi="Verdana"/>
          <w:color w:val="4682B4"/>
          <w:sz w:val="18"/>
          <w:szCs w:val="18"/>
        </w:rPr>
        <w:t>Гутник</w:t>
      </w:r>
      <w:r>
        <w:rPr>
          <w:rStyle w:val="WW8Num2z0"/>
          <w:rFonts w:ascii="Verdana" w:hAnsi="Verdana"/>
          <w:color w:val="000000"/>
          <w:sz w:val="18"/>
          <w:szCs w:val="18"/>
        </w:rPr>
        <w:t> </w:t>
      </w:r>
      <w:r>
        <w:rPr>
          <w:rFonts w:ascii="Verdana" w:hAnsi="Verdana"/>
          <w:color w:val="000000"/>
          <w:sz w:val="18"/>
          <w:szCs w:val="18"/>
        </w:rPr>
        <w:t>В.П., Кузнецов В.И., Белоусов А.Р. и др. Модернизация: зарубежный опыт и Россия. М.: ИНФОРМАРТ, 1994. С. 7-9108. Булкин, А.П. Указ. соч.</w:t>
      </w:r>
    </w:p>
    <w:p w14:paraId="1B47BEE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52. Философский словарь /под общ. ред. В.Е. Кемерова- 2-е изд.,испр. и доп. Лондон, Франкфурт - на - Майне, Париж, Люксембург, Москва, Минск/ «</w:t>
      </w:r>
      <w:r>
        <w:rPr>
          <w:rStyle w:val="WW8Num3z0"/>
          <w:rFonts w:ascii="Verdana" w:hAnsi="Verdana"/>
          <w:color w:val="4682B4"/>
          <w:sz w:val="18"/>
          <w:szCs w:val="18"/>
        </w:rPr>
        <w:t>ПАНПРИНТ</w:t>
      </w:r>
      <w:r>
        <w:rPr>
          <w:rFonts w:ascii="Verdana" w:hAnsi="Verdana"/>
          <w:color w:val="000000"/>
          <w:sz w:val="18"/>
          <w:szCs w:val="18"/>
        </w:rPr>
        <w:t>»,1989. - 1064с.</w:t>
      </w:r>
    </w:p>
    <w:p w14:paraId="2A73924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53. Руководство учителям первого и второго разряда народных училищ Российской империи. СПб. 1818.-110с.</w:t>
      </w:r>
    </w:p>
    <w:p w14:paraId="2EBFE9B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54. Рождественский, C.B. Исторический обзор деятельности Министерства народного просвещения (1802-1902 гг.) / C.B. Рождественский. СПб: Тип. минист. проев., 1902. - 778 с.</w:t>
      </w:r>
    </w:p>
    <w:p w14:paraId="1375DA3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55. Григорьев, В.В. Исторический очерк русской школы / В.В. Григорьев.- М., 1900. 770с.</w:t>
      </w:r>
    </w:p>
    <w:p w14:paraId="2B4217F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56. Рождественский, C.B. Указ. соч.</w:t>
      </w:r>
    </w:p>
    <w:p w14:paraId="219D8B3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57. Материалы о приготовлении учителей</w:t>
      </w:r>
      <w:r>
        <w:rPr>
          <w:rStyle w:val="WW8Num2z0"/>
          <w:rFonts w:ascii="Verdana" w:hAnsi="Verdana"/>
          <w:color w:val="000000"/>
          <w:sz w:val="18"/>
          <w:szCs w:val="18"/>
        </w:rPr>
        <w:t> </w:t>
      </w:r>
      <w:r>
        <w:rPr>
          <w:rStyle w:val="WW8Num3z0"/>
          <w:rFonts w:ascii="Verdana" w:hAnsi="Verdana"/>
          <w:color w:val="4682B4"/>
          <w:sz w:val="18"/>
          <w:szCs w:val="18"/>
        </w:rPr>
        <w:t>гимназий</w:t>
      </w:r>
      <w:r>
        <w:rPr>
          <w:rStyle w:val="WW8Num2z0"/>
          <w:rFonts w:ascii="Verdana" w:hAnsi="Verdana"/>
          <w:color w:val="000000"/>
          <w:sz w:val="18"/>
          <w:szCs w:val="18"/>
        </w:rPr>
        <w:t> </w:t>
      </w:r>
      <w:r>
        <w:rPr>
          <w:rFonts w:ascii="Verdana" w:hAnsi="Verdana"/>
          <w:color w:val="000000"/>
          <w:sz w:val="18"/>
          <w:szCs w:val="18"/>
        </w:rPr>
        <w:t>и прогимназий, Спб.: тип.</w:t>
      </w:r>
      <w:r>
        <w:rPr>
          <w:rStyle w:val="WW8Num2z0"/>
          <w:rFonts w:ascii="Verdana" w:hAnsi="Verdana"/>
          <w:color w:val="000000"/>
          <w:sz w:val="18"/>
          <w:szCs w:val="18"/>
        </w:rPr>
        <w:t> </w:t>
      </w:r>
      <w:r>
        <w:rPr>
          <w:rStyle w:val="WW8Num3z0"/>
          <w:rFonts w:ascii="Verdana" w:hAnsi="Verdana"/>
          <w:color w:val="4682B4"/>
          <w:sz w:val="18"/>
          <w:szCs w:val="18"/>
        </w:rPr>
        <w:t>Краевского</w:t>
      </w:r>
      <w:r>
        <w:rPr>
          <w:rStyle w:val="WW8Num2z0"/>
          <w:rFonts w:ascii="Verdana" w:hAnsi="Verdana"/>
          <w:color w:val="000000"/>
          <w:sz w:val="18"/>
          <w:szCs w:val="18"/>
        </w:rPr>
        <w:t> </w:t>
      </w:r>
      <w:r>
        <w:rPr>
          <w:rFonts w:ascii="Verdana" w:hAnsi="Verdana"/>
          <w:color w:val="000000"/>
          <w:sz w:val="18"/>
          <w:szCs w:val="18"/>
        </w:rPr>
        <w:t>A.A., 1865. -154с.</w:t>
      </w:r>
    </w:p>
    <w:p w14:paraId="33F175F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58. Гавриличев, В.Е. К.Д. Ушинский о педагогической подготовке учителя средней школы / В.Е. Гавриличев // Педагогическое образование в современных условиях. Ярославль: Тезисы конференции. ЯГПУ, 1997. 371 с.</w:t>
      </w:r>
    </w:p>
    <w:p w14:paraId="51479A8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59. Очерки по истории школы и педагогической мысли народов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Вторая половина XIX века / отв. Ред. А.И. Пискунов. -Педагогика, 1976. 620с.</w:t>
      </w:r>
    </w:p>
    <w:p w14:paraId="42FF714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60. Сборник постановлений по Министерству народного просвещения. Царствование императора Александра 11(1855-1864). -СПб: Гос. тип., 1876. Т. III. - 1120 с.</w:t>
      </w:r>
    </w:p>
    <w:p w14:paraId="5CA8800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61. Григорьев, В.В. Указ. соч.119. Григорьев Указ. соч.</w:t>
      </w:r>
    </w:p>
    <w:p w14:paraId="4744C6A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62. Рождественский, C.B. Указ. соч.</w:t>
      </w:r>
    </w:p>
    <w:p w14:paraId="3486491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63. Днепров, ЭД.</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политика: содержание понятия и основа изучения // Школа России накануне и в период революции 1905-07 гг. / ред. Э.Д. Днепров.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Общей педагогики АПН СССР, 1984. -С.25-56</w:t>
      </w:r>
    </w:p>
    <w:p w14:paraId="1EAECF5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64. Милюков, П.Н. Очерки по истории русской культуры / П.Г. Милюков. М.: Прогресс. 1994. - Т.И, ч.2. —272с.</w:t>
      </w:r>
    </w:p>
    <w:p w14:paraId="3354601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65. Ануковский, В.А. Открытие</w:t>
      </w:r>
      <w:r>
        <w:rPr>
          <w:rStyle w:val="WW8Num2z0"/>
          <w:rFonts w:ascii="Verdana" w:hAnsi="Verdana"/>
          <w:color w:val="000000"/>
          <w:sz w:val="18"/>
          <w:szCs w:val="18"/>
        </w:rPr>
        <w:t> </w:t>
      </w:r>
      <w:r>
        <w:rPr>
          <w:rStyle w:val="WW8Num3z0"/>
          <w:rFonts w:ascii="Verdana" w:hAnsi="Verdana"/>
          <w:color w:val="4682B4"/>
          <w:sz w:val="18"/>
          <w:szCs w:val="18"/>
        </w:rPr>
        <w:t>учительской</w:t>
      </w:r>
      <w:r>
        <w:rPr>
          <w:rStyle w:val="WW8Num2z0"/>
          <w:rFonts w:ascii="Verdana" w:hAnsi="Verdana"/>
          <w:color w:val="000000"/>
          <w:sz w:val="18"/>
          <w:szCs w:val="18"/>
        </w:rPr>
        <w:t> </w:t>
      </w:r>
      <w:r>
        <w:rPr>
          <w:rFonts w:ascii="Verdana" w:hAnsi="Verdana"/>
          <w:color w:val="000000"/>
          <w:sz w:val="18"/>
          <w:szCs w:val="18"/>
        </w:rPr>
        <w:t>семинарии в Пскове / В.А. Ануковский // Журнал</w:t>
      </w:r>
      <w:r>
        <w:rPr>
          <w:rStyle w:val="WW8Num2z0"/>
          <w:rFonts w:ascii="Verdana" w:hAnsi="Verdana"/>
          <w:color w:val="000000"/>
          <w:sz w:val="18"/>
          <w:szCs w:val="18"/>
        </w:rPr>
        <w:t> </w:t>
      </w:r>
      <w:r>
        <w:rPr>
          <w:rStyle w:val="WW8Num3z0"/>
          <w:rFonts w:ascii="Verdana" w:hAnsi="Verdana"/>
          <w:color w:val="4682B4"/>
          <w:sz w:val="18"/>
          <w:szCs w:val="18"/>
        </w:rPr>
        <w:t>МНП</w:t>
      </w:r>
      <w:r>
        <w:rPr>
          <w:rFonts w:ascii="Verdana" w:hAnsi="Verdana"/>
          <w:color w:val="000000"/>
          <w:sz w:val="18"/>
          <w:szCs w:val="18"/>
        </w:rPr>
        <w:t>. 1874. - Ч. CLXXVI. - С. 73-83.124. Милюков, П.Н. Указ. соч.</w:t>
      </w:r>
    </w:p>
    <w:p w14:paraId="46F65FD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66. Звягинцев, Е.А. Полвека земской деятельности по народному образованию / Е.А. Звягинцев. М.: Задруга, 1915. - 93 е.;</w:t>
      </w:r>
    </w:p>
    <w:p w14:paraId="74C88C8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67. Государственный архив Томской области Ф. 125. Оп.1. Д. 384</w:t>
      </w:r>
    </w:p>
    <w:p w14:paraId="4CC32E4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Учительские</w:t>
      </w:r>
      <w:r>
        <w:rPr>
          <w:rStyle w:val="WW8Num2z0"/>
          <w:rFonts w:ascii="Verdana" w:hAnsi="Verdana"/>
          <w:color w:val="000000"/>
          <w:sz w:val="18"/>
          <w:szCs w:val="18"/>
        </w:rPr>
        <w:t> </w:t>
      </w:r>
      <w:r>
        <w:rPr>
          <w:rFonts w:ascii="Verdana" w:hAnsi="Verdana"/>
          <w:color w:val="000000"/>
          <w:sz w:val="18"/>
          <w:szCs w:val="18"/>
        </w:rPr>
        <w:t>семинарии и школы. Свод законов и постановлений // сост. Г. Фальборк, В. Чарнолусский. СПб: Тип., 1901. - 980 с.</w:t>
      </w:r>
    </w:p>
    <w:p w14:paraId="76D3CFC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69. Кузьмин, В.Ю.</w:t>
      </w:r>
      <w:r>
        <w:rPr>
          <w:rStyle w:val="WW8Num2z0"/>
          <w:rFonts w:ascii="Verdana" w:hAnsi="Verdana"/>
          <w:color w:val="000000"/>
          <w:sz w:val="18"/>
          <w:szCs w:val="18"/>
        </w:rPr>
        <w:t> </w:t>
      </w:r>
      <w:r>
        <w:rPr>
          <w:rStyle w:val="WW8Num3z0"/>
          <w:rFonts w:ascii="Verdana" w:hAnsi="Verdana"/>
          <w:color w:val="4682B4"/>
          <w:sz w:val="18"/>
          <w:szCs w:val="18"/>
        </w:rPr>
        <w:t>Самарский</w:t>
      </w:r>
      <w:r>
        <w:rPr>
          <w:rStyle w:val="WW8Num2z0"/>
          <w:rFonts w:ascii="Verdana" w:hAnsi="Verdana"/>
          <w:color w:val="000000"/>
          <w:sz w:val="18"/>
          <w:szCs w:val="18"/>
        </w:rPr>
        <w:t> </w:t>
      </w:r>
      <w:r>
        <w:rPr>
          <w:rFonts w:ascii="Verdana" w:hAnsi="Verdana"/>
          <w:color w:val="000000"/>
          <w:sz w:val="18"/>
          <w:szCs w:val="18"/>
        </w:rPr>
        <w:t>учительский институт (1911-1918 гг.) / В.Ю. Кузьмин. Самара: Изд-во СамНПУ, 1999. - 215 с.</w:t>
      </w:r>
    </w:p>
    <w:p w14:paraId="36D7120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70. Саутеева, Ф. Б. Особенности подготовки учителей для начальных школ на педагогических курсах в России во вт. пол. XIX -нач. XX вв. / Ф.Б. Саутиева: автореф. дис. канд. пед. наук. М. -2003.-25 с.</w:t>
      </w:r>
    </w:p>
    <w:p w14:paraId="73DAB55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71. Куломзин, А.Н. Всеподданнейший доклад статс-секретаря Куломзина по поездкам в Сибирь </w:t>
      </w:r>
      <w:r>
        <w:rPr>
          <w:rFonts w:ascii="Verdana" w:hAnsi="Verdana"/>
          <w:color w:val="000000"/>
          <w:sz w:val="18"/>
          <w:szCs w:val="18"/>
        </w:rPr>
        <w:lastRenderedPageBreak/>
        <w:t>(1896-1897 гг.) / А.Н. Куломзин. -СПб: Гос. тип., 1896. 251 с.</w:t>
      </w:r>
    </w:p>
    <w:p w14:paraId="286C741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72. Цирульников, A.M. Система образования в</w:t>
      </w:r>
      <w:r>
        <w:rPr>
          <w:rStyle w:val="WW8Num2z0"/>
          <w:rFonts w:ascii="Verdana" w:hAnsi="Verdana"/>
          <w:color w:val="000000"/>
          <w:sz w:val="18"/>
          <w:szCs w:val="18"/>
        </w:rPr>
        <w:t> </w:t>
      </w:r>
      <w:r>
        <w:rPr>
          <w:rStyle w:val="WW8Num3z0"/>
          <w:rFonts w:ascii="Verdana" w:hAnsi="Verdana"/>
          <w:color w:val="4682B4"/>
          <w:sz w:val="18"/>
          <w:szCs w:val="18"/>
        </w:rPr>
        <w:t>этнорегиональном</w:t>
      </w:r>
      <w:r>
        <w:rPr>
          <w:rStyle w:val="WW8Num2z0"/>
          <w:rFonts w:ascii="Verdana" w:hAnsi="Verdana"/>
          <w:color w:val="000000"/>
          <w:sz w:val="18"/>
          <w:szCs w:val="18"/>
        </w:rPr>
        <w:t> </w:t>
      </w:r>
      <w:r>
        <w:rPr>
          <w:rFonts w:ascii="Verdana" w:hAnsi="Verdana"/>
          <w:color w:val="000000"/>
          <w:sz w:val="18"/>
          <w:szCs w:val="18"/>
        </w:rPr>
        <w:t>и социокультурном измерениях / A.M. Цирульников. СПб: Агентство по образованию, 2007. - 288с.</w:t>
      </w:r>
    </w:p>
    <w:p w14:paraId="63ADB4D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73. Кузьмин, H.H. Учительские институты в России. / H.H. Кузьмин -Челябинск: Чел. пед. институт, 1975. -40с.</w:t>
      </w:r>
    </w:p>
    <w:p w14:paraId="1A00C32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74. Женские</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и прогимназии Министерства народного просвещения 1858 -1905 гг. СПб: тип.</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Style w:val="WW8Num2z0"/>
          <w:rFonts w:ascii="Verdana" w:hAnsi="Verdana"/>
          <w:color w:val="000000"/>
          <w:sz w:val="18"/>
          <w:szCs w:val="18"/>
        </w:rPr>
        <w:t> </w:t>
      </w:r>
      <w:r>
        <w:rPr>
          <w:rFonts w:ascii="Verdana" w:hAnsi="Verdana"/>
          <w:color w:val="000000"/>
          <w:sz w:val="18"/>
          <w:szCs w:val="18"/>
        </w:rPr>
        <w:t>М.М., 1905. -138с.</w:t>
      </w:r>
    </w:p>
    <w:p w14:paraId="2A4B777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75. Блинов, В.М. История становления и развития профессионально-педагогической подготовки учителя в Германии / В.М. Блинов. -Владимир:</w:t>
      </w:r>
      <w:r>
        <w:rPr>
          <w:rStyle w:val="WW8Num2z0"/>
          <w:rFonts w:ascii="Verdana" w:hAnsi="Verdana"/>
          <w:color w:val="000000"/>
          <w:sz w:val="18"/>
          <w:szCs w:val="18"/>
        </w:rPr>
        <w:t> </w:t>
      </w:r>
      <w:r>
        <w:rPr>
          <w:rStyle w:val="WW8Num3z0"/>
          <w:rFonts w:ascii="Verdana" w:hAnsi="Verdana"/>
          <w:color w:val="4682B4"/>
          <w:sz w:val="18"/>
          <w:szCs w:val="18"/>
        </w:rPr>
        <w:t>ВГПУ</w:t>
      </w:r>
      <w:r>
        <w:rPr>
          <w:rFonts w:ascii="Verdana" w:hAnsi="Verdana"/>
          <w:color w:val="000000"/>
          <w:sz w:val="18"/>
          <w:szCs w:val="18"/>
        </w:rPr>
        <w:t>, 2001. -141с.</w:t>
      </w:r>
    </w:p>
    <w:p w14:paraId="2C3341A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76. Генкель, Г. Что такое народный университет? Его история, задачи, организация. / Г. Генкель. СПб. - 1908. -20с.136. Генкель, Г. Указ. соч.</w:t>
      </w:r>
    </w:p>
    <w:p w14:paraId="456ACF0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Чарнолуский</w:t>
      </w:r>
      <w:r>
        <w:rPr>
          <w:rFonts w:ascii="Verdana" w:hAnsi="Verdana"/>
          <w:color w:val="000000"/>
          <w:sz w:val="18"/>
          <w:szCs w:val="18"/>
        </w:rPr>
        <w:t>, В.И. Итоги общественной мысли в области образования / В.И. Чарнолуский. СПб.: Тип.</w:t>
      </w:r>
      <w:r>
        <w:rPr>
          <w:rStyle w:val="WW8Num2z0"/>
          <w:rFonts w:ascii="Verdana" w:hAnsi="Verdana"/>
          <w:color w:val="000000"/>
          <w:sz w:val="18"/>
          <w:szCs w:val="18"/>
        </w:rPr>
        <w:t> </w:t>
      </w:r>
      <w:r>
        <w:rPr>
          <w:rStyle w:val="WW8Num3z0"/>
          <w:rFonts w:ascii="Verdana" w:hAnsi="Verdana"/>
          <w:color w:val="4682B4"/>
          <w:sz w:val="18"/>
          <w:szCs w:val="18"/>
        </w:rPr>
        <w:t>Скороходова</w:t>
      </w:r>
      <w:r>
        <w:rPr>
          <w:rStyle w:val="WW8Num2z0"/>
          <w:rFonts w:ascii="Verdana" w:hAnsi="Verdana"/>
          <w:color w:val="000000"/>
          <w:sz w:val="18"/>
          <w:szCs w:val="18"/>
        </w:rPr>
        <w:t> </w:t>
      </w:r>
      <w:r>
        <w:rPr>
          <w:rFonts w:ascii="Verdana" w:hAnsi="Verdana"/>
          <w:color w:val="000000"/>
          <w:sz w:val="18"/>
          <w:szCs w:val="18"/>
        </w:rPr>
        <w:t>И.Н., 1906.-78 с.</w:t>
      </w:r>
    </w:p>
    <w:p w14:paraId="2D95293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78. Чарнолуский, В.И. Съезды по народному образованию / В.И. Чарнолуский. Пг.: тип.</w:t>
      </w:r>
      <w:r>
        <w:rPr>
          <w:rStyle w:val="WW8Num2z0"/>
          <w:rFonts w:ascii="Verdana" w:hAnsi="Verdana"/>
          <w:color w:val="000000"/>
          <w:sz w:val="18"/>
          <w:szCs w:val="18"/>
        </w:rPr>
        <w:t> </w:t>
      </w:r>
      <w:r>
        <w:rPr>
          <w:rStyle w:val="WW8Num3z0"/>
          <w:rFonts w:ascii="Verdana" w:hAnsi="Verdana"/>
          <w:color w:val="4682B4"/>
          <w:sz w:val="18"/>
          <w:szCs w:val="18"/>
        </w:rPr>
        <w:t>Вольфа</w:t>
      </w:r>
      <w:r>
        <w:rPr>
          <w:rStyle w:val="WW8Num2z0"/>
          <w:rFonts w:ascii="Verdana" w:hAnsi="Verdana"/>
          <w:color w:val="000000"/>
          <w:sz w:val="18"/>
          <w:szCs w:val="18"/>
        </w:rPr>
        <w:t> </w:t>
      </w:r>
      <w:r>
        <w:rPr>
          <w:rFonts w:ascii="Verdana" w:hAnsi="Verdana"/>
          <w:color w:val="000000"/>
          <w:sz w:val="18"/>
          <w:szCs w:val="18"/>
        </w:rPr>
        <w:t>Б.М., 1915. -346с.</w:t>
      </w:r>
    </w:p>
    <w:p w14:paraId="4E5A1AF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79. Государственный архив Российской федерации. Ф.1803. Оп.1. Д.20. Л. 6.</w:t>
      </w:r>
    </w:p>
    <w:p w14:paraId="71CA1BB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80. Степин, B.C. Теоретическое знание. Структура, историческая эволюция. / B.C. Степин. М.: Прогресс-традиция, 2000. -744с.</w:t>
      </w:r>
    </w:p>
    <w:p w14:paraId="7197654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81. Днепров, ЭД. Системный подход в изучении народного образования дореволюционной России // Школа и педагогическая мысль России периода 2-х буржуазно-демократических революций. -М.: НИИ Общей педагогики</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1984. С. 28-43</w:t>
      </w:r>
    </w:p>
    <w:p w14:paraId="5815F8A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Запесоцкий</w:t>
      </w:r>
      <w:r>
        <w:rPr>
          <w:rFonts w:ascii="Verdana" w:hAnsi="Verdana"/>
          <w:color w:val="000000"/>
          <w:sz w:val="18"/>
          <w:szCs w:val="18"/>
        </w:rPr>
        <w:t>, A.C. Марков, А.П. Становление</w:t>
      </w:r>
      <w:r>
        <w:rPr>
          <w:rStyle w:val="WW8Num2z0"/>
          <w:rFonts w:ascii="Verdana" w:hAnsi="Verdana"/>
          <w:color w:val="000000"/>
          <w:sz w:val="18"/>
          <w:szCs w:val="18"/>
        </w:rPr>
        <w:t> </w:t>
      </w:r>
      <w:r>
        <w:rPr>
          <w:rStyle w:val="WW8Num3z0"/>
          <w:rFonts w:ascii="Verdana" w:hAnsi="Verdana"/>
          <w:color w:val="4682B4"/>
          <w:sz w:val="18"/>
          <w:szCs w:val="18"/>
        </w:rPr>
        <w:t>культурологической</w:t>
      </w:r>
      <w:r>
        <w:rPr>
          <w:rStyle w:val="WW8Num2z0"/>
          <w:rFonts w:ascii="Verdana" w:hAnsi="Verdana"/>
          <w:color w:val="000000"/>
          <w:sz w:val="18"/>
          <w:szCs w:val="18"/>
        </w:rPr>
        <w:t> </w:t>
      </w:r>
      <w:r>
        <w:rPr>
          <w:rFonts w:ascii="Verdana" w:hAnsi="Verdana"/>
          <w:color w:val="000000"/>
          <w:sz w:val="18"/>
          <w:szCs w:val="18"/>
        </w:rPr>
        <w:t>парадигмы / A.C. Запесоцкий, А.П.</w:t>
      </w:r>
      <w:r>
        <w:rPr>
          <w:rStyle w:val="WW8Num2z0"/>
          <w:rFonts w:ascii="Verdana" w:hAnsi="Verdana"/>
          <w:color w:val="000000"/>
          <w:sz w:val="18"/>
          <w:szCs w:val="18"/>
        </w:rPr>
        <w:t> </w:t>
      </w:r>
      <w:r>
        <w:rPr>
          <w:rStyle w:val="WW8Num3z0"/>
          <w:rFonts w:ascii="Verdana" w:hAnsi="Verdana"/>
          <w:color w:val="4682B4"/>
          <w:sz w:val="18"/>
          <w:szCs w:val="18"/>
        </w:rPr>
        <w:t>Марков</w:t>
      </w:r>
      <w:r>
        <w:rPr>
          <w:rFonts w:ascii="Verdana" w:hAnsi="Verdana"/>
          <w:color w:val="000000"/>
          <w:sz w:val="18"/>
          <w:szCs w:val="18"/>
        </w:rPr>
        <w:t>. СПб: из-во СПбГУП, 2007. - 65с.</w:t>
      </w:r>
    </w:p>
    <w:p w14:paraId="5DF071E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83. Вершинина, H.A. Структура педагогики: методология исследования./ H.A. Вершинина. СПб, изд-во Лемма, 2008. - 312с.</w:t>
      </w:r>
    </w:p>
    <w:p w14:paraId="6C4FCD2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84. Илюшин, JI.C. Образовательная мотивация: теория и методология исследования. / Л.С. Илюшин. СПб:</w:t>
      </w:r>
      <w:r>
        <w:rPr>
          <w:rStyle w:val="WW8Num2z0"/>
          <w:rFonts w:ascii="Verdana" w:hAnsi="Verdana"/>
          <w:color w:val="000000"/>
          <w:sz w:val="18"/>
          <w:szCs w:val="18"/>
        </w:rPr>
        <w:t> </w:t>
      </w:r>
      <w:r>
        <w:rPr>
          <w:rStyle w:val="WW8Num3z0"/>
          <w:rFonts w:ascii="Verdana" w:hAnsi="Verdana"/>
          <w:color w:val="4682B4"/>
          <w:sz w:val="18"/>
          <w:szCs w:val="18"/>
        </w:rPr>
        <w:t>БАН</w:t>
      </w:r>
      <w:r>
        <w:rPr>
          <w:rFonts w:ascii="Verdana" w:hAnsi="Verdana"/>
          <w:color w:val="000000"/>
          <w:sz w:val="18"/>
          <w:szCs w:val="18"/>
        </w:rPr>
        <w:t>, 2002. - 216с.</w:t>
      </w:r>
    </w:p>
    <w:p w14:paraId="4C7EC15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Бобрышов</w:t>
      </w:r>
      <w:r>
        <w:rPr>
          <w:rFonts w:ascii="Verdana" w:hAnsi="Verdana"/>
          <w:color w:val="000000"/>
          <w:sz w:val="18"/>
          <w:szCs w:val="18"/>
        </w:rPr>
        <w:t>, C.B. Методология историко-педагогического исследования развития педагогического знания / C.B. Бобрышов: автореф. дисс. докт. пед. наук. СПб. - 2007. 46с.</w:t>
      </w:r>
    </w:p>
    <w:p w14:paraId="35CAFA0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Михалин</w:t>
      </w:r>
      <w:r>
        <w:rPr>
          <w:rFonts w:ascii="Verdana" w:hAnsi="Verdana"/>
          <w:color w:val="000000"/>
          <w:sz w:val="18"/>
          <w:szCs w:val="18"/>
        </w:rPr>
        <w:t>, В. А. Актуальные проблемы реформирования отечественного образования / В.А. Михалин, O.A.</w:t>
      </w:r>
      <w:r>
        <w:rPr>
          <w:rStyle w:val="WW8Num2z0"/>
          <w:rFonts w:ascii="Verdana" w:hAnsi="Verdana"/>
          <w:color w:val="000000"/>
          <w:sz w:val="18"/>
          <w:szCs w:val="18"/>
        </w:rPr>
        <w:t> </w:t>
      </w:r>
      <w:r>
        <w:rPr>
          <w:rStyle w:val="WW8Num3z0"/>
          <w:rFonts w:ascii="Verdana" w:hAnsi="Verdana"/>
          <w:color w:val="4682B4"/>
          <w:sz w:val="18"/>
          <w:szCs w:val="18"/>
        </w:rPr>
        <w:t>Михалина</w:t>
      </w:r>
      <w:r>
        <w:rPr>
          <w:rFonts w:ascii="Verdana" w:hAnsi="Verdana"/>
          <w:color w:val="000000"/>
          <w:sz w:val="18"/>
          <w:szCs w:val="18"/>
        </w:rPr>
        <w:t>. — Новосибирск: НГАУ, 2006. 168 с.</w:t>
      </w:r>
    </w:p>
    <w:p w14:paraId="46E76BF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87. Кузнецова, А.Г. Развитие методологии системного подхода вотечественной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монография./ А.Г. Кузнецова. Хабаровск: изд-во ХК</w:t>
      </w:r>
      <w:r>
        <w:rPr>
          <w:rStyle w:val="WW8Num2z0"/>
          <w:rFonts w:ascii="Verdana" w:hAnsi="Verdana"/>
          <w:color w:val="000000"/>
          <w:sz w:val="18"/>
          <w:szCs w:val="18"/>
        </w:rPr>
        <w:t> </w:t>
      </w:r>
      <w:r>
        <w:rPr>
          <w:rStyle w:val="WW8Num3z0"/>
          <w:rFonts w:ascii="Verdana" w:hAnsi="Verdana"/>
          <w:color w:val="4682B4"/>
          <w:sz w:val="18"/>
          <w:szCs w:val="18"/>
        </w:rPr>
        <w:t>ИППК</w:t>
      </w:r>
      <w:r>
        <w:rPr>
          <w:rStyle w:val="WW8Num2z0"/>
          <w:rFonts w:ascii="Verdana" w:hAnsi="Verdana"/>
          <w:color w:val="000000"/>
          <w:sz w:val="18"/>
          <w:szCs w:val="18"/>
        </w:rPr>
        <w:t> </w:t>
      </w:r>
      <w:r>
        <w:rPr>
          <w:rFonts w:ascii="Verdana" w:hAnsi="Verdana"/>
          <w:color w:val="000000"/>
          <w:sz w:val="18"/>
          <w:szCs w:val="18"/>
        </w:rPr>
        <w:t>ПК, 2001, -152с.</w:t>
      </w:r>
    </w:p>
    <w:p w14:paraId="3726834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88. Бергер, П., Лукман, Т. Социальное конструирование реальности. Трактат по социологии знания. М.: Медиум, 1995. - 323 с.</w:t>
      </w:r>
    </w:p>
    <w:p w14:paraId="5B8727B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89. Бергер, П., Лукман, Т. Указ. соч.</w:t>
      </w:r>
    </w:p>
    <w:p w14:paraId="6B0C5B8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90. Даль, В.И. Словарь русского языка. М.: Изд-ий дом «</w:t>
      </w:r>
      <w:r>
        <w:rPr>
          <w:rStyle w:val="WW8Num3z0"/>
          <w:rFonts w:ascii="Verdana" w:hAnsi="Verdana"/>
          <w:color w:val="4682B4"/>
          <w:sz w:val="18"/>
          <w:szCs w:val="18"/>
        </w:rPr>
        <w:t>Терра</w:t>
      </w:r>
      <w:r>
        <w:rPr>
          <w:rFonts w:ascii="Verdana" w:hAnsi="Verdana"/>
          <w:color w:val="000000"/>
          <w:sz w:val="18"/>
          <w:szCs w:val="18"/>
        </w:rPr>
        <w:t>», T.IV. 1995.-685с.</w:t>
      </w:r>
    </w:p>
    <w:p w14:paraId="5420D43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Шиянов</w:t>
      </w:r>
      <w:r>
        <w:rPr>
          <w:rFonts w:ascii="Verdana" w:hAnsi="Verdana"/>
          <w:color w:val="000000"/>
          <w:sz w:val="18"/>
          <w:szCs w:val="18"/>
        </w:rPr>
        <w:t>, E.H. Гуманизация педагогического образования: состояние и перспективы. / E.H. Шиянов. — М. — Ставрополь:</w:t>
      </w:r>
      <w:r>
        <w:rPr>
          <w:rStyle w:val="WW8Num2z0"/>
          <w:rFonts w:ascii="Verdana" w:hAnsi="Verdana"/>
          <w:color w:val="000000"/>
          <w:sz w:val="18"/>
          <w:szCs w:val="18"/>
        </w:rPr>
        <w:t> </w:t>
      </w:r>
      <w:r>
        <w:rPr>
          <w:rStyle w:val="WW8Num3z0"/>
          <w:rFonts w:ascii="Verdana" w:hAnsi="Verdana"/>
          <w:color w:val="4682B4"/>
          <w:sz w:val="18"/>
          <w:szCs w:val="18"/>
        </w:rPr>
        <w:t>СГПИ</w:t>
      </w:r>
      <w:r>
        <w:rPr>
          <w:rFonts w:ascii="Verdana" w:hAnsi="Verdana"/>
          <w:color w:val="000000"/>
          <w:sz w:val="18"/>
          <w:szCs w:val="18"/>
        </w:rPr>
        <w:t>, 1991-206с.1. Глава II</w:t>
      </w:r>
    </w:p>
    <w:p w14:paraId="0A79167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Башев</w:t>
      </w:r>
      <w:r>
        <w:rPr>
          <w:rFonts w:ascii="Verdana" w:hAnsi="Verdana"/>
          <w:color w:val="000000"/>
          <w:sz w:val="18"/>
          <w:szCs w:val="18"/>
        </w:rPr>
        <w:t>, В.В., Фрумин, И.Д. Проблемно-рефлексивный подход в обществознании / В.В. Башев, И.Д.</w:t>
      </w:r>
      <w:r>
        <w:rPr>
          <w:rStyle w:val="WW8Num2z0"/>
          <w:rFonts w:ascii="Verdana" w:hAnsi="Verdana"/>
          <w:color w:val="000000"/>
          <w:sz w:val="18"/>
          <w:szCs w:val="18"/>
        </w:rPr>
        <w:t> </w:t>
      </w:r>
      <w:r>
        <w:rPr>
          <w:rStyle w:val="WW8Num3z0"/>
          <w:rFonts w:ascii="Verdana" w:hAnsi="Verdana"/>
          <w:color w:val="4682B4"/>
          <w:sz w:val="18"/>
          <w:szCs w:val="18"/>
        </w:rPr>
        <w:t>Фрумин</w:t>
      </w:r>
      <w:r>
        <w:rPr>
          <w:rFonts w:ascii="Verdana" w:hAnsi="Verdana"/>
          <w:color w:val="000000"/>
          <w:sz w:val="18"/>
          <w:szCs w:val="18"/>
        </w:rPr>
        <w:t>. М.: МИРОС, 2002. - 176 с.</w:t>
      </w:r>
    </w:p>
    <w:p w14:paraId="625FDC0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93. Кузьмин, H.H. Учительские семинарии и их место в подготовке учителей начальных школ / H.H. Кузьмин. Курган. 1970. - 102с.</w:t>
      </w:r>
    </w:p>
    <w:p w14:paraId="1289AC2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94. Новиков, A.M. Российское образование в новой эпохе // Парадоксы наследия, векторы развития. М. 2000. С. 36-48.</w:t>
      </w:r>
    </w:p>
    <w:p w14:paraId="469D137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95. Любавский, M.K Историческая география России в связи с ее колонизацией / М.К. Любавский. СПб: Изд-во «Лань», 2000. - 304 с.</w:t>
      </w:r>
    </w:p>
    <w:p w14:paraId="13001C1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С.М. История России с древнейших времен / отв. ред И.Д.</w:t>
      </w:r>
      <w:r>
        <w:rPr>
          <w:rStyle w:val="WW8Num2z0"/>
          <w:rFonts w:ascii="Verdana" w:hAnsi="Verdana"/>
          <w:color w:val="000000"/>
          <w:sz w:val="18"/>
          <w:szCs w:val="18"/>
        </w:rPr>
        <w:t> </w:t>
      </w:r>
      <w:r>
        <w:rPr>
          <w:rStyle w:val="WW8Num3z0"/>
          <w:rFonts w:ascii="Verdana" w:hAnsi="Verdana"/>
          <w:color w:val="4682B4"/>
          <w:sz w:val="18"/>
          <w:szCs w:val="18"/>
        </w:rPr>
        <w:t>Ковальченко</w:t>
      </w:r>
      <w:r>
        <w:rPr>
          <w:rFonts w:ascii="Verdana" w:hAnsi="Verdana"/>
          <w:color w:val="000000"/>
          <w:sz w:val="18"/>
          <w:szCs w:val="18"/>
        </w:rPr>
        <w:t>, С.С. Дмитриев. М.: Мысль, 1988. Книга 1, Т.1-2. -798 с.</w:t>
      </w:r>
    </w:p>
    <w:p w14:paraId="064254C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97. Сибирь в составе Российской империи // отв. ред Л.М. Демешек, A.B.</w:t>
      </w:r>
      <w:r>
        <w:rPr>
          <w:rStyle w:val="WW8Num2z0"/>
          <w:rFonts w:ascii="Verdana" w:hAnsi="Verdana"/>
          <w:color w:val="000000"/>
          <w:sz w:val="18"/>
          <w:szCs w:val="18"/>
        </w:rPr>
        <w:t> </w:t>
      </w:r>
      <w:r>
        <w:rPr>
          <w:rStyle w:val="WW8Num3z0"/>
          <w:rFonts w:ascii="Verdana" w:hAnsi="Verdana"/>
          <w:color w:val="4682B4"/>
          <w:sz w:val="18"/>
          <w:szCs w:val="18"/>
        </w:rPr>
        <w:t>Ремнев</w:t>
      </w:r>
      <w:r>
        <w:rPr>
          <w:rFonts w:ascii="Verdana" w:hAnsi="Verdana"/>
          <w:color w:val="000000"/>
          <w:sz w:val="18"/>
          <w:szCs w:val="18"/>
        </w:rPr>
        <w:t xml:space="preserve">, М.: Новое </w:t>
      </w:r>
      <w:r>
        <w:rPr>
          <w:rFonts w:ascii="Verdana" w:hAnsi="Verdana"/>
          <w:color w:val="000000"/>
          <w:sz w:val="18"/>
          <w:szCs w:val="18"/>
        </w:rPr>
        <w:lastRenderedPageBreak/>
        <w:t>литературное обозрение, 2007. 368 с.</w:t>
      </w:r>
    </w:p>
    <w:p w14:paraId="39BA450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98. Замятин, Д.Н.</w:t>
      </w:r>
      <w:r>
        <w:rPr>
          <w:rStyle w:val="WW8Num2z0"/>
          <w:rFonts w:ascii="Verdana" w:hAnsi="Verdana"/>
          <w:color w:val="000000"/>
          <w:sz w:val="18"/>
          <w:szCs w:val="18"/>
        </w:rPr>
        <w:t> </w:t>
      </w:r>
      <w:r>
        <w:rPr>
          <w:rStyle w:val="WW8Num3z0"/>
          <w:rFonts w:ascii="Verdana" w:hAnsi="Verdana"/>
          <w:color w:val="4682B4"/>
          <w:sz w:val="18"/>
          <w:szCs w:val="18"/>
        </w:rPr>
        <w:t>АТР</w:t>
      </w:r>
      <w:r>
        <w:rPr>
          <w:rStyle w:val="WW8Num2z0"/>
          <w:rFonts w:ascii="Verdana" w:hAnsi="Verdana"/>
          <w:color w:val="000000"/>
          <w:sz w:val="18"/>
          <w:szCs w:val="18"/>
        </w:rPr>
        <w:t> </w:t>
      </w:r>
      <w:r>
        <w:rPr>
          <w:rFonts w:ascii="Verdana" w:hAnsi="Verdana"/>
          <w:color w:val="000000"/>
          <w:sz w:val="18"/>
          <w:szCs w:val="18"/>
        </w:rPr>
        <w:t>и Северо-восток России: проблемы формирования географических образов трансграничных регионов в XXI в. / Д.Н. Замятин // Восток. 2004. -№1. - С. 142-153.</w:t>
      </w:r>
    </w:p>
    <w:p w14:paraId="39F62FD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99. Родигина, H.H. «</w:t>
      </w:r>
      <w:r>
        <w:rPr>
          <w:rStyle w:val="WW8Num3z0"/>
          <w:rFonts w:ascii="Verdana" w:hAnsi="Verdana"/>
          <w:color w:val="4682B4"/>
          <w:sz w:val="18"/>
          <w:szCs w:val="18"/>
        </w:rPr>
        <w:t>Другая Россия</w:t>
      </w:r>
      <w:r>
        <w:rPr>
          <w:rFonts w:ascii="Verdana" w:hAnsi="Verdana"/>
          <w:color w:val="000000"/>
          <w:sz w:val="18"/>
          <w:szCs w:val="18"/>
        </w:rPr>
        <w:t>» образ Сибири в русской журнальной прессе второй половины XIX начала XX века» / H.H. Родигина. -Новосибирск: Изд-во</w:t>
      </w:r>
      <w:r>
        <w:rPr>
          <w:rStyle w:val="WW8Num2z0"/>
          <w:rFonts w:ascii="Verdana" w:hAnsi="Verdana"/>
          <w:color w:val="000000"/>
          <w:sz w:val="18"/>
          <w:szCs w:val="18"/>
        </w:rPr>
        <w:t> </w:t>
      </w:r>
      <w:r>
        <w:rPr>
          <w:rStyle w:val="WW8Num3z0"/>
          <w:rFonts w:ascii="Verdana" w:hAnsi="Verdana"/>
          <w:color w:val="4682B4"/>
          <w:sz w:val="18"/>
          <w:szCs w:val="18"/>
        </w:rPr>
        <w:t>НГПУ</w:t>
      </w:r>
      <w:r>
        <w:rPr>
          <w:rFonts w:ascii="Verdana" w:hAnsi="Verdana"/>
          <w:color w:val="000000"/>
          <w:sz w:val="18"/>
          <w:szCs w:val="18"/>
        </w:rPr>
        <w:t>, 2006. - 343 с.</w:t>
      </w:r>
    </w:p>
    <w:p w14:paraId="349674A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100. Завалишин, И. Описание Западной Сибири / И. Завалишин. — Т.2. -Томская губерния. — М. 1865. — 458с.</w:t>
      </w:r>
    </w:p>
    <w:p w14:paraId="0B069FF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101. И.Гефнер, О.В. Военные в социокультурном пространстве г. Омска (1870-1903 гг.): дис. канд. ист. наук. / О.В. Гефнер. Омск, 1999. -250 с.</w:t>
      </w:r>
    </w:p>
    <w:p w14:paraId="1834548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102. М.Самойлова, Е.В. Интеллигенция в социокультурном пространстве губернских городов Западной Сибири в 1860-1890 гг.: автореф. дис. канд. ист. наук / Е.В. Самойлова. Омск. - 2006. - 28 с.</w:t>
      </w:r>
    </w:p>
    <w:p w14:paraId="2A9C5C1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103. Ядринцев, Н.М. Сибирь 1 января 1865 года / Н.М. Ядринцев // Томские губернские ведомости. Томск. - 1865. - 8 января.14.Ядринцев, Н.М. Указ. соч.</w:t>
      </w:r>
    </w:p>
    <w:p w14:paraId="4B84F6E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104. Из истории Омска (1716-1917)- Омск: изд-во Омская правда, 1967. -223с.</w:t>
      </w:r>
    </w:p>
    <w:p w14:paraId="46FFF57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105. Нечаева, J1.B. Екатерина II и школа в Сибири / JI.B, Нечаева //http:www.zaimka.ru/0172002/nechaevaschool/</w:t>
      </w:r>
    </w:p>
    <w:p w14:paraId="6479E83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106. Сборник постановлений по Министерству народного просвещения. Царствование императора Александра 11(1855-1864). СПб: Гос. тип., 1876.-Т. III.-1120 с.</w:t>
      </w:r>
    </w:p>
    <w:p w14:paraId="33CE997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107. Сибирь в составе Российской империи // отв. ред JI.M. Демешек, A.B.</w:t>
      </w:r>
      <w:r>
        <w:rPr>
          <w:rStyle w:val="WW8Num2z0"/>
          <w:rFonts w:ascii="Verdana" w:hAnsi="Verdana"/>
          <w:color w:val="000000"/>
          <w:sz w:val="18"/>
          <w:szCs w:val="18"/>
        </w:rPr>
        <w:t> </w:t>
      </w:r>
      <w:r>
        <w:rPr>
          <w:rStyle w:val="WW8Num3z0"/>
          <w:rFonts w:ascii="Verdana" w:hAnsi="Verdana"/>
          <w:color w:val="4682B4"/>
          <w:sz w:val="18"/>
          <w:szCs w:val="18"/>
        </w:rPr>
        <w:t>Ремнев</w:t>
      </w:r>
      <w:r>
        <w:rPr>
          <w:rFonts w:ascii="Verdana" w:hAnsi="Verdana"/>
          <w:color w:val="000000"/>
          <w:sz w:val="18"/>
          <w:szCs w:val="18"/>
        </w:rPr>
        <w:t>, М.: Новое литературное обозрение, 2007. 368 с.</w:t>
      </w:r>
    </w:p>
    <w:p w14:paraId="17E1498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108. Богданов, И.М.</w:t>
      </w:r>
      <w:r>
        <w:rPr>
          <w:rStyle w:val="WW8Num2z0"/>
          <w:rFonts w:ascii="Verdana" w:hAnsi="Verdana"/>
          <w:color w:val="000000"/>
          <w:sz w:val="18"/>
          <w:szCs w:val="18"/>
        </w:rPr>
        <w:t> </w:t>
      </w:r>
      <w:r>
        <w:rPr>
          <w:rStyle w:val="WW8Num3z0"/>
          <w:rFonts w:ascii="Verdana" w:hAnsi="Verdana"/>
          <w:color w:val="4682B4"/>
          <w:sz w:val="18"/>
          <w:szCs w:val="18"/>
        </w:rPr>
        <w:t>Грамотность</w:t>
      </w:r>
      <w:r>
        <w:rPr>
          <w:rStyle w:val="WW8Num2z0"/>
          <w:rFonts w:ascii="Verdana" w:hAnsi="Verdana"/>
          <w:color w:val="000000"/>
          <w:sz w:val="18"/>
          <w:szCs w:val="18"/>
        </w:rPr>
        <w:t> </w:t>
      </w:r>
      <w:r>
        <w:rPr>
          <w:rFonts w:ascii="Verdana" w:hAnsi="Verdana"/>
          <w:color w:val="000000"/>
          <w:sz w:val="18"/>
          <w:szCs w:val="18"/>
        </w:rPr>
        <w:t>и образованность в дореволюционной России и в СССР / И.М. Богданов. М.: Московский рабочий, 1964. -195с.</w:t>
      </w:r>
    </w:p>
    <w:p w14:paraId="38CDE8A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109. Шилов, А.И. Развитие общего и педагогического образования Восточной Сибири конца XIX- начала XX вв.: дис. докт пед. наук / А.И. Шилов. Красноярск. - 2005. - 480с.</w:t>
      </w:r>
    </w:p>
    <w:p w14:paraId="4E6416A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110. Обозрение действий МНП за 1870 г. // Журнал Министерства народного просвещения. 1871. - Ч. - CLIII. - С.14-30.</w:t>
      </w:r>
    </w:p>
    <w:p w14:paraId="70C4F9E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111. Сборник постановлений по Министерству народного просвещения. Царствование императора Александра II (1865-1870). СПб: Гос. тип., 1872.-Т. IV.-800 с.</w:t>
      </w:r>
    </w:p>
    <w:p w14:paraId="4FB3DD7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112. Потанин, Г.Н. Города Сибири / Г.Н. Потанин // Сибирь Ее современное состояние и ее нужды. СПб. - 1908. - 380с.</w:t>
      </w:r>
    </w:p>
    <w:p w14:paraId="42443A9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113. Кузьмин, H.H. Учительские семинарии и их место в подготовке учителей начальных школ / H.H. Кузьмин. Курган. -1970. -102с.</w:t>
      </w:r>
    </w:p>
    <w:p w14:paraId="4E89295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114. Ъв.Исторический обзор правительственных распоряжений по вопросу о высшем врачебном образовании женщин. СПб: Тип. - 1883. — 724 с.</w:t>
      </w:r>
    </w:p>
    <w:p w14:paraId="7F04EBE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115. К 50-летию Омской первой женской гимназии почетных гр. Поповых / сост. A.M. Орестов. Омск. -1914.-50 с.</w:t>
      </w:r>
    </w:p>
    <w:p w14:paraId="7ADB580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116. Ъ%.Скачкова, Г.К. Образование и общественная деятельность женщин Тобольской губернии во второй половине XIX- начале XX вв.: дис. канд. ист. наук / Г.К. Скачкова. Тобольск. - 1998. - 235 с.</w:t>
      </w:r>
    </w:p>
    <w:p w14:paraId="4BCC231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117. Куломзин, А.Н. Всеподданнейший доклад статс-секретаря Куломзина по поездкам в Сибирь (1896-1897 гг.) / А.Н. Куломзин. СПб: Гос. тип., 1896.-251 с.43.ГАТО. Ф.126. Оп.2. Д2687.</w:t>
      </w:r>
    </w:p>
    <w:p w14:paraId="7169EAA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ГАТО</w:t>
      </w:r>
      <w:r>
        <w:rPr>
          <w:rFonts w:ascii="Verdana" w:hAnsi="Verdana"/>
          <w:color w:val="000000"/>
          <w:sz w:val="18"/>
          <w:szCs w:val="18"/>
        </w:rPr>
        <w:t>. Ф. 100. Оп.1. Д.407.45 .Шамахов, Ф.Ф. Учительские институты дореволюционной Западной Сибири / Ф.Ф. Шамахов // Ученые записки Томского государственного педагогического института. Томск. - 1952. - Т. IX. - С.3-30.</w:t>
      </w:r>
    </w:p>
    <w:p w14:paraId="075C4B0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119. Саутиева, Ф. Б. Особенности подготовки учителей для начальных школ на педагогических курсах в России во вт. пол. XIX нач. XX вв.: автореф. дис. канд. пед. наук / Ф.Б. Саутеева. - М. - 2003. - 25 с.</w:t>
      </w:r>
    </w:p>
    <w:p w14:paraId="7AB752A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120. ГАТО. Ф.126. Оп.2. Д.1391.48 .Звягинцев, Е.А. Полвека земской деятельности по народному образованию / Е.А. Звягинцев. М.: Задруга, 1915. - 93 с.49.ГАТО. Ф126. Оп.2. Д.2608.</w:t>
      </w:r>
    </w:p>
    <w:p w14:paraId="65EA242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121. ГАТО. Ф.126. Оп.2. Д.2530.</w:t>
      </w:r>
    </w:p>
    <w:p w14:paraId="627A16E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122. ГАТО. Ф.126. Оп.2. Д.2530.</w:t>
      </w:r>
    </w:p>
    <w:p w14:paraId="00CE80B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123. Карпанец, А.Ю. Распространение православия и просвещения в переселенческих поселках Западной Сибири в к. XIX- начале XX вв. // А.Ю. Карпанец //Актуальные проблемы отечественной истории XX века. Кемерово. 2005. - С. 66-70.</w:t>
      </w:r>
    </w:p>
    <w:p w14:paraId="0D2D385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124. Отчет о краткосрочных педагогических курсах, бывших в г. Томске с 15 мая по 20 июня 1913 г. Томск: Тип. Михайлова и Макушина, 1914. -53 с.</w:t>
      </w:r>
    </w:p>
    <w:p w14:paraId="1AD804A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125. ГАТО. Ф.126. Оп.2. Д.2530.</w:t>
      </w:r>
    </w:p>
    <w:p w14:paraId="6C36665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126. Отчет общества взаимного вспомоществования</w:t>
      </w:r>
      <w:r>
        <w:rPr>
          <w:rStyle w:val="WW8Num2z0"/>
          <w:rFonts w:ascii="Verdana" w:hAnsi="Verdana"/>
          <w:color w:val="000000"/>
          <w:sz w:val="18"/>
          <w:szCs w:val="18"/>
        </w:rPr>
        <w:t> </w:t>
      </w:r>
      <w:r>
        <w:rPr>
          <w:rStyle w:val="WW8Num3z0"/>
          <w:rFonts w:ascii="Verdana" w:hAnsi="Verdana"/>
          <w:color w:val="4682B4"/>
          <w:sz w:val="18"/>
          <w:szCs w:val="18"/>
        </w:rPr>
        <w:t>учащим</w:t>
      </w:r>
      <w:r>
        <w:rPr>
          <w:rStyle w:val="WW8Num2z0"/>
          <w:rFonts w:ascii="Verdana" w:hAnsi="Verdana"/>
          <w:color w:val="000000"/>
          <w:sz w:val="18"/>
          <w:szCs w:val="18"/>
        </w:rPr>
        <w:t> </w:t>
      </w:r>
      <w:r>
        <w:rPr>
          <w:rFonts w:ascii="Verdana" w:hAnsi="Verdana"/>
          <w:color w:val="000000"/>
          <w:sz w:val="18"/>
          <w:szCs w:val="18"/>
        </w:rPr>
        <w:t>и учившим Акмолинской области за 1897 год. Омск. 1898. - 87с.</w:t>
      </w:r>
    </w:p>
    <w:p w14:paraId="7E013BF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127. ГАТО. Ф.126. Оп.2. Д.2530.</w:t>
      </w:r>
    </w:p>
    <w:p w14:paraId="1066238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128. Отчет общества взаимного вспомоществования учащим и</w:t>
      </w:r>
      <w:r>
        <w:rPr>
          <w:rStyle w:val="WW8Num2z0"/>
          <w:rFonts w:ascii="Verdana" w:hAnsi="Verdana"/>
          <w:color w:val="000000"/>
          <w:sz w:val="18"/>
          <w:szCs w:val="18"/>
        </w:rPr>
        <w:t> </w:t>
      </w:r>
      <w:r>
        <w:rPr>
          <w:rStyle w:val="WW8Num3z0"/>
          <w:rFonts w:ascii="Verdana" w:hAnsi="Verdana"/>
          <w:color w:val="4682B4"/>
          <w:sz w:val="18"/>
          <w:szCs w:val="18"/>
        </w:rPr>
        <w:t>учившим</w:t>
      </w:r>
      <w:r>
        <w:rPr>
          <w:rStyle w:val="WW8Num2z0"/>
          <w:rFonts w:ascii="Verdana" w:hAnsi="Verdana"/>
          <w:color w:val="000000"/>
          <w:sz w:val="18"/>
          <w:szCs w:val="18"/>
        </w:rPr>
        <w:t> </w:t>
      </w:r>
      <w:r>
        <w:rPr>
          <w:rFonts w:ascii="Verdana" w:hAnsi="Verdana"/>
          <w:color w:val="000000"/>
          <w:sz w:val="18"/>
          <w:szCs w:val="18"/>
        </w:rPr>
        <w:t>Акмолинской области за 1897 год. Омск: Тип. Акмолинского Областного правления, 1899. - 42с.60.ГАТО. Ф.100. Оп.1. Д.407.61.ГАТО. Ф.100. Оп.1. Д.407.</w:t>
      </w:r>
    </w:p>
    <w:p w14:paraId="396D15A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129. ГАТО. Ф.126. Оп.2. Д.2608.63.ГАТО Ф.126. Оп.2. Д.3013.</w:t>
      </w:r>
    </w:p>
    <w:p w14:paraId="28E4A94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130. Хроника</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жизни // Русская школа. -1898. -№1. С. 310-313.</w:t>
      </w:r>
    </w:p>
    <w:p w14:paraId="673F853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131. Фураее, Г. К пятилетнему юбилею союза работников просвещения Омского губотдела 1895-1924 / Г. Фураев. Омск: тип. губисполкома, 1924.-38 с.66.ГАТО. Ф.100. Оп.1. Д.97.</w:t>
      </w:r>
    </w:p>
    <w:p w14:paraId="0AE6D9E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132. Сулимое, В.С. Светское</w:t>
      </w:r>
      <w:r>
        <w:rPr>
          <w:rStyle w:val="WW8Num2z0"/>
          <w:rFonts w:ascii="Verdana" w:hAnsi="Verdana"/>
          <w:color w:val="000000"/>
          <w:sz w:val="18"/>
          <w:szCs w:val="18"/>
        </w:rPr>
        <w:t> </w:t>
      </w:r>
      <w:r>
        <w:rPr>
          <w:rStyle w:val="WW8Num3z0"/>
          <w:rFonts w:ascii="Verdana" w:hAnsi="Verdana"/>
          <w:color w:val="4682B4"/>
          <w:sz w:val="18"/>
          <w:szCs w:val="18"/>
        </w:rPr>
        <w:t>школьное</w:t>
      </w:r>
      <w:r>
        <w:rPr>
          <w:rStyle w:val="WW8Num2z0"/>
          <w:rFonts w:ascii="Verdana" w:hAnsi="Verdana"/>
          <w:color w:val="000000"/>
          <w:sz w:val="18"/>
          <w:szCs w:val="18"/>
        </w:rPr>
        <w:t> </w:t>
      </w:r>
      <w:r>
        <w:rPr>
          <w:rFonts w:ascii="Verdana" w:hAnsi="Verdana"/>
          <w:color w:val="000000"/>
          <w:sz w:val="18"/>
          <w:szCs w:val="18"/>
        </w:rPr>
        <w:t>образование в Тобольской губернии в к. XIX- н. XX вв. / В.С. Сулимов Дис. канд. ист. наук. Тобольск. -2006.-312с.</w:t>
      </w:r>
    </w:p>
    <w:p w14:paraId="5541AEC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133. Бергер, П. Социальное конструирование реальности. Трактат по социологии знания / П. Бергер, Т. Лукман. М.: Медиум, 1995. - 323 с.69.ГАПФ. Ф.2315. Оп 1. Д.13.70.ГАРФ. Ф. 2315. Оп.1.Д.1.</w:t>
      </w:r>
    </w:p>
    <w:p w14:paraId="53DC10C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134. БУ</w:t>
      </w:r>
      <w:r>
        <w:rPr>
          <w:rStyle w:val="WW8Num2z0"/>
          <w:rFonts w:ascii="Verdana" w:hAnsi="Verdana"/>
          <w:color w:val="000000"/>
          <w:sz w:val="18"/>
          <w:szCs w:val="18"/>
        </w:rPr>
        <w:t> </w:t>
      </w:r>
      <w:r>
        <w:rPr>
          <w:rStyle w:val="WW8Num3z0"/>
          <w:rFonts w:ascii="Verdana" w:hAnsi="Verdana"/>
          <w:color w:val="4682B4"/>
          <w:sz w:val="18"/>
          <w:szCs w:val="18"/>
        </w:rPr>
        <w:t>ГАОО</w:t>
      </w:r>
      <w:r>
        <w:rPr>
          <w:rFonts w:ascii="Verdana" w:hAnsi="Verdana"/>
          <w:color w:val="000000"/>
          <w:sz w:val="18"/>
          <w:szCs w:val="18"/>
        </w:rPr>
        <w:t>. Ф.94. Оп.1. Д.45.1. Глава 3</w:t>
      </w:r>
    </w:p>
    <w:p w14:paraId="3C7C19A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135. Казенное учреждение «</w:t>
      </w:r>
      <w:r>
        <w:rPr>
          <w:rStyle w:val="WW8Num3z0"/>
          <w:rFonts w:ascii="Verdana" w:hAnsi="Verdana"/>
          <w:color w:val="4682B4"/>
          <w:sz w:val="18"/>
          <w:szCs w:val="18"/>
        </w:rPr>
        <w:t>Исторический архив Омской области</w:t>
      </w:r>
      <w:r>
        <w:rPr>
          <w:rFonts w:ascii="Verdana" w:hAnsi="Verdana"/>
          <w:color w:val="000000"/>
          <w:sz w:val="18"/>
          <w:szCs w:val="18"/>
        </w:rPr>
        <w:t>». Ф. 115. Оп.1. Д.39.</w:t>
      </w:r>
    </w:p>
    <w:p w14:paraId="7FF1DFF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136. ГАТО. Ф.126. Оп.2. Д. 1876.</w:t>
      </w:r>
    </w:p>
    <w:p w14:paraId="7D29993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137. Кузьмин, H.H. Учительские институты в России: (Лекции по истории педагогики) / H.H. Кузьмин. Челябинск: Челябинск, пед. ин-т., 1975. -130 с.4. ГИАОО. Ф.94. Оп.1. Д.29.</w:t>
      </w:r>
    </w:p>
    <w:p w14:paraId="3FE88DE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138. Кочурина, С.А. Учительские институты Западной Сибири и их роль в подготовке педагогических кадров (1902-1920 гг.): дис. канд. ист. наук / С.А. Кочурина. Томск, 2005. - 24 с.6. ГИАОО. Ф.115. Оп.1. Д.1.</w:t>
      </w:r>
    </w:p>
    <w:p w14:paraId="5798C18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139. ГАТО. Ф. 126. Оп.2. Д.2163.</w:t>
      </w:r>
    </w:p>
    <w:p w14:paraId="1A45B72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140. ГАТО. Ф. 126. Оп.2. Д.2987.</w:t>
      </w:r>
    </w:p>
    <w:p w14:paraId="7F9136B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141. В</w:t>
      </w:r>
      <w:r>
        <w:rPr>
          <w:rStyle w:val="WW8Num2z0"/>
          <w:rFonts w:ascii="Verdana" w:hAnsi="Verdana"/>
          <w:color w:val="000000"/>
          <w:sz w:val="18"/>
          <w:szCs w:val="18"/>
        </w:rPr>
        <w:t> </w:t>
      </w:r>
      <w:r>
        <w:rPr>
          <w:rStyle w:val="WW8Num3z0"/>
          <w:rFonts w:ascii="Verdana" w:hAnsi="Verdana"/>
          <w:color w:val="4682B4"/>
          <w:sz w:val="18"/>
          <w:szCs w:val="18"/>
        </w:rPr>
        <w:t>учительском</w:t>
      </w:r>
      <w:r>
        <w:rPr>
          <w:rStyle w:val="WW8Num2z0"/>
          <w:rFonts w:ascii="Verdana" w:hAnsi="Verdana"/>
          <w:color w:val="000000"/>
          <w:sz w:val="18"/>
          <w:szCs w:val="18"/>
        </w:rPr>
        <w:t> </w:t>
      </w:r>
      <w:r>
        <w:rPr>
          <w:rFonts w:ascii="Verdana" w:hAnsi="Verdana"/>
          <w:color w:val="000000"/>
          <w:sz w:val="18"/>
          <w:szCs w:val="18"/>
        </w:rPr>
        <w:t>институте II Сибирская жизнь. 1902. 8 сентября. №195.</w:t>
      </w:r>
    </w:p>
    <w:p w14:paraId="00EC6CD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142. В учительском институте II Сибирская жизнь. 1903. 29 августа. №188.11. Кочурина, С.А. Указ. соч.</w:t>
      </w:r>
    </w:p>
    <w:p w14:paraId="09171DB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143. ГАТО. Ф126. Оп.1. Д.97. \Ъ.Кочурина, С.А. Указ. соч.</w:t>
      </w:r>
    </w:p>
    <w:p w14:paraId="56DC9BA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144. ГАТО. Ф.126. Оп.2. Д.2342.</w:t>
      </w:r>
    </w:p>
    <w:p w14:paraId="684C194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145. В учительском институте II Сибирская жизнь. 1913.9 июля. №14.16.ГИАОО. Ф.94. Оп.1. Д.9.</w:t>
      </w:r>
    </w:p>
    <w:p w14:paraId="4A73164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146. ГАТО. Ф. 126. Оп.2. Д.1989.</w:t>
      </w:r>
    </w:p>
    <w:p w14:paraId="3C2A9F4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147. ГАТО. Ф.126. Оп.2. Д. 1822.</w:t>
      </w:r>
    </w:p>
    <w:p w14:paraId="4A2E09F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148. ГАТО. Ф.126. Оп.2. Д. 2148.</w:t>
      </w:r>
    </w:p>
    <w:p w14:paraId="63411D0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149. ГАТО. Ф.126. Оп.2. Д.2339.</w:t>
      </w:r>
    </w:p>
    <w:p w14:paraId="5403564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150. ГАТО. Ф. 126. Оп.2. Д.2987.</w:t>
      </w:r>
    </w:p>
    <w:p w14:paraId="1F11DF9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151. И.Панчуков, А.П. История начальной и средней школы Восточной Сибири / А.П. Панчуков. Улан-удэ: Бурят, кн. изд-во, 1959. 512с.</w:t>
      </w:r>
    </w:p>
    <w:p w14:paraId="0BBBC97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152. ГАТО. Ф 126. Оп.2. Д.1989 .</w:t>
      </w:r>
    </w:p>
    <w:p w14:paraId="3E2C049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153. Шилов, А.И. Развитие общего и педагогического образования Восточной Сибири конца XIX- начала XX вв.: дис. докт пед. наук / А.И. Шилов. Красноярск. - 2005. - 46 с.</w:t>
      </w:r>
    </w:p>
    <w:p w14:paraId="39B8D71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154. ГАТО. Ф. 126. Оп.2. Д.1989.</w:t>
      </w:r>
    </w:p>
    <w:p w14:paraId="03207D1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155. ГАТО. Ф. 126. Оп.2. Д.2987.27.ГАТО. Ф 126 оп.2. Д.2687.</w:t>
      </w:r>
    </w:p>
    <w:p w14:paraId="106B151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156. ГАТО. Ф. 126. Оп.2. Д.2987.</w:t>
      </w:r>
    </w:p>
    <w:p w14:paraId="7714453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157. ГАТО. Ф. 125. Оп.1. Д.596.</w:t>
      </w:r>
    </w:p>
    <w:p w14:paraId="5FAFE1C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158. ГАТО. Ф. 126. Оп.2. Д.2163.</w:t>
      </w:r>
    </w:p>
    <w:p w14:paraId="7975CCA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159. ГАТО. Ф. 126. Оп.2. Д.2987.32.ГИАОО. Ф.94. Оп.1. Д. 5.33.ГИАОО.Ф.115. Оп.1. Д.59.</w:t>
      </w:r>
    </w:p>
    <w:p w14:paraId="3738634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160. ГАТО. Ф.126. Оп.2. Д.2626.</w:t>
      </w:r>
    </w:p>
    <w:p w14:paraId="0945818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161. ГИАОО. Ф. 115. Оп.1. Д. 31.36.ГИАОО. Ф.94. Оп.1. Д. 5.</w:t>
      </w:r>
    </w:p>
    <w:p w14:paraId="4A86A64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162. ГИАОО. Ф. 100. Оп. 1. Д. 371.</w:t>
      </w:r>
    </w:p>
    <w:p w14:paraId="2AA5DF4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163. ГИАОО. Ф. 115. Оп.1. Д. 62.</w:t>
      </w:r>
    </w:p>
    <w:p w14:paraId="3872F5A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164. ГИАОО. Ф. 115. Оп.1. Д. 60.</w:t>
      </w:r>
    </w:p>
    <w:p w14:paraId="2D46686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165. ГАТО. Ф.126. Оп.2. Д.3117.</w:t>
      </w:r>
    </w:p>
    <w:p w14:paraId="0120DAE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166. ГАТО. Ф.126. Оп.2. Д.2339.</w:t>
      </w:r>
    </w:p>
    <w:p w14:paraId="647A26A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167. ГАТО. Ф.126. Оп.2. Д. 1822.</w:t>
      </w:r>
    </w:p>
    <w:p w14:paraId="3D28EB7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168. ГАТО. Ф.126. Оп.2. Д.2339.</w:t>
      </w:r>
    </w:p>
    <w:p w14:paraId="65DE3EF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169. ГИАОО. Ф. 115. Оп.1. Д. 31.</w:t>
      </w:r>
    </w:p>
    <w:p w14:paraId="1A23A5C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170. Вучительском институте II Сибирская жизнь. 1903.2 сент. № 19046.ГАТО. Ф.126. Оп.4. Д.91.</w:t>
      </w:r>
    </w:p>
    <w:p w14:paraId="649AFD9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171. Ивановский, М. По поводу статьи Г.Забелина: «Опыт учительской семинарии в Северо-западной России» / М. Ивановский // Журнал МНП январь 1868 г. часть CXXXVII, С. 164-170</w:t>
      </w:r>
    </w:p>
    <w:p w14:paraId="2900265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172. ГАТО. Ф.126. Оп.2. Д. 2117.</w:t>
      </w:r>
    </w:p>
    <w:p w14:paraId="05CC655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173. ГИАОО. Ф. 115. Оп.1. Д. 65.</w:t>
      </w:r>
    </w:p>
    <w:p w14:paraId="0D58DD9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174. ГАТО. Ф.126. Оп.2. Д.2626.</w:t>
      </w:r>
    </w:p>
    <w:p w14:paraId="25392CD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175. ГИАОО. Ф. 115. Оп.1. Д. 70.</w:t>
      </w:r>
    </w:p>
    <w:p w14:paraId="1D7AF9A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176. ГАТО. Ф.126. Оп.2. Д.1754.</w:t>
      </w:r>
    </w:p>
    <w:p w14:paraId="11C8F7B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177. Кузьмин, H.H. Учительские семинарии и их место в подготовке учителей начальных школ (Лекция по истории педагогики) / H.H. Кузьмин. Курган: Курганский гос. пед. инс-т., 1970. —102 с.54.ГИАОО. Ф.94. Оп.1. Д.28.</w:t>
      </w:r>
    </w:p>
    <w:p w14:paraId="65D475E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178. ГИАОО. Ф. 115. Оп.1. Д. 70.</w:t>
      </w:r>
    </w:p>
    <w:p w14:paraId="22BC2F3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179. ГАТО. Ф.126. Оп.2. Д.2401.</w:t>
      </w:r>
    </w:p>
    <w:p w14:paraId="286CBE2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180. ГАТО. Ф. 126. Оп.2. Д. 2162.58.ГИАОО. Ф.94. Оп.1. Д.43.</w:t>
      </w:r>
    </w:p>
    <w:p w14:paraId="6EC6CDB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181. ГИАОО. Ф. 115. Оп.1. Д. 12.</w:t>
      </w:r>
    </w:p>
    <w:p w14:paraId="5BCE6AC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182. ГИАОО. Ф. 115. Оп.1. Д. 12.</w:t>
      </w:r>
    </w:p>
    <w:p w14:paraId="18E4106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183. ГАТО. Ф.126. Оп.2. Д.2626.</w:t>
      </w:r>
    </w:p>
    <w:p w14:paraId="0056997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184. ГАТО. Ф.126. Оп.2. Д. 2148.</w:t>
      </w:r>
    </w:p>
    <w:p w14:paraId="154A0D6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185. ГАТО. Ф. 126. Оп.2. Д.2987.</w:t>
      </w:r>
    </w:p>
    <w:p w14:paraId="54EFD69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отдел. 1908. -№2. С.10-15.</w:t>
      </w:r>
    </w:p>
    <w:p w14:paraId="1009633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187. ГИАОО. Ф. 115. Оп.1. Д. 65.</w:t>
      </w:r>
    </w:p>
    <w:p w14:paraId="532F1B2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188. ГИАОО. Ф. 115. Оп.1. Д. 65.</w:t>
      </w:r>
    </w:p>
    <w:p w14:paraId="5131848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189. ГАТО. Ф.126. Оп.2. Д.2626.</w:t>
      </w:r>
    </w:p>
    <w:p w14:paraId="73B6155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190. ГАТО. Ф.126. Оп.2. Д.2626.</w:t>
      </w:r>
    </w:p>
    <w:p w14:paraId="2B5CC24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191. ГАТО. Ф. 126. Оп.2. Д. 1989.</w:t>
      </w:r>
    </w:p>
    <w:p w14:paraId="20970A2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192. ГАТО. Ф.126. Оп.2. Д. 2117.</w:t>
      </w:r>
    </w:p>
    <w:p w14:paraId="5D6DF9A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193. ГАТО. Ф. 126. Оп.2. Д.2987.</w:t>
      </w:r>
    </w:p>
    <w:p w14:paraId="5F10247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194. ГАТО. Ф.126. Оп.2. Д.2576.1 а</w:t>
      </w:r>
    </w:p>
    <w:p w14:paraId="095388B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195. ГИАОО. Ф. 115. Оп.1. Д. 60.</w:t>
      </w:r>
    </w:p>
    <w:p w14:paraId="64B01FF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196. ГИАОО. Ф. 115. Оп.1. Д. 55.</w:t>
      </w:r>
    </w:p>
    <w:p w14:paraId="53C6C72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197. ГИАОО. Ф. 115. Оп.1. Д. 60.</w:t>
      </w:r>
    </w:p>
    <w:p w14:paraId="0BD40D0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198. ГАТО. Ф.126. Оп.2. Д.3117.</w:t>
      </w:r>
    </w:p>
    <w:p w14:paraId="610371F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199. Кузъменко, И.А. Профессионально-педагогическая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 xml:space="preserve">обучения будущих </w:t>
      </w:r>
      <w:r>
        <w:rPr>
          <w:rFonts w:ascii="Verdana" w:hAnsi="Verdana"/>
          <w:color w:val="000000"/>
          <w:sz w:val="18"/>
          <w:szCs w:val="18"/>
        </w:rPr>
        <w:lastRenderedPageBreak/>
        <w:t>учителей в дореволюционной учительской семинарии: автореф. дис. канд. пед. наук / И.А. Кузьменко. Москва, 2001.-23 с.78.ГАТО. Ф.99. Оп.1. Д. 638.</w:t>
      </w:r>
    </w:p>
    <w:p w14:paraId="5C372C8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200. ГИАОО. Ф. 115. Оп.1. Д. 62.</w:t>
      </w:r>
    </w:p>
    <w:p w14:paraId="4BB4FCA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201. ГИАОО. Ф. 115. Оп.1. Д. 60.</w:t>
      </w:r>
    </w:p>
    <w:p w14:paraId="794E88C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202. ГИАОО. Ф. 115. Оп.1. Д. 31.</w:t>
      </w:r>
    </w:p>
    <w:p w14:paraId="54E25E3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203. ГИАОО. Ф. 115. Оп.1. Д. 38.83.ГИАОО. Ф.115. Оп.1. Д.1.</w:t>
      </w:r>
    </w:p>
    <w:p w14:paraId="0B460E2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204. ГАТО. Ф. 126. Оп.2. Д.2987.</w:t>
      </w:r>
    </w:p>
    <w:p w14:paraId="19988B7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205. ГИАОО. Ф. 115. Оп.1. Д. 12.</w:t>
      </w:r>
    </w:p>
    <w:p w14:paraId="0C2A08C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206. ГИАОО. Ф. 115. Оп.1. Д. 12.</w:t>
      </w:r>
    </w:p>
    <w:p w14:paraId="43A0746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207. Медведщков, А.П. Педагогические убеждения К.В. Ельницкого и его деятельность в Омске / А.П. Медведицков. Омск: Изд-во ОмГПУ, 1996.-66 с.</w:t>
      </w:r>
    </w:p>
    <w:p w14:paraId="7D9E0AF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208. Медведицков, А.П. Указ. соч.</w:t>
      </w:r>
    </w:p>
    <w:p w14:paraId="3316F85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209. ГАТО. Ф.126. Оп.2. Д. 1689.</w:t>
      </w:r>
    </w:p>
    <w:p w14:paraId="13415F4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210. ГАТО. Ф.100. Оп.1. Д. 143.91 .Отчет о краткосрочных педагогических курсах, бывших в г. Кургане Тобольской губернии с 1-28 июня 1913 года. Тобольск. 1914.-91 с.</w:t>
      </w:r>
    </w:p>
    <w:p w14:paraId="4DF1A39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211. Григоръев, В.В. Исторический очерк русской школы / В.В. Григорьев. М.: Тов-во тип. А.И.</w:t>
      </w:r>
      <w:r>
        <w:rPr>
          <w:rStyle w:val="WW8Num2z0"/>
          <w:rFonts w:ascii="Verdana" w:hAnsi="Verdana"/>
          <w:color w:val="000000"/>
          <w:sz w:val="18"/>
          <w:szCs w:val="18"/>
        </w:rPr>
        <w:t> </w:t>
      </w:r>
      <w:r>
        <w:rPr>
          <w:rStyle w:val="WW8Num3z0"/>
          <w:rFonts w:ascii="Verdana" w:hAnsi="Verdana"/>
          <w:color w:val="4682B4"/>
          <w:sz w:val="18"/>
          <w:szCs w:val="18"/>
        </w:rPr>
        <w:t>Мамонтова</w:t>
      </w:r>
      <w:r>
        <w:rPr>
          <w:rFonts w:ascii="Verdana" w:hAnsi="Verdana"/>
          <w:color w:val="000000"/>
          <w:sz w:val="18"/>
          <w:szCs w:val="18"/>
        </w:rPr>
        <w:t>, 1900. - 589 с.93.ИАОО. Ф.94. Оп.1. Д. 9.94.ГАТО. Ф.125. Оп.1. Д.70.</w:t>
      </w:r>
    </w:p>
    <w:p w14:paraId="4A1E1F3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212. ГИАОО. Ф. 115. Оп.1. Д. 12.</w:t>
      </w:r>
    </w:p>
    <w:p w14:paraId="00A14E4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213. ГИАОО. Ф. 115. Оп.1. Д. 21.</w:t>
      </w:r>
    </w:p>
    <w:p w14:paraId="474437C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214. ГИАОО. Ф. 115. Оп.1. Д. 58.98.ГИАОО. Ф.115. Оп.1. Д.1.</w:t>
      </w:r>
    </w:p>
    <w:p w14:paraId="1F1CCC8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215. ГИАОО. Ф. 115. Оп.1. Д. 55.</w:t>
      </w:r>
    </w:p>
    <w:p w14:paraId="2EDEFFF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216. ГИАОО.Ф.115. Оп. 1. Д. 74.</w:t>
      </w:r>
    </w:p>
    <w:p w14:paraId="3C0E143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217. Тобольский филиал Государственного архива Тюменской области. Ф.27. Оп.2. Д.8.1. Глава 4</w:t>
      </w:r>
    </w:p>
    <w:p w14:paraId="032AADB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218. Социологический энциклопедический словарь. На русском, английском, немецком, французском и чешском языках, /ред. координатор академик</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Г.В.Осипов. М.: инфра-м-норма, 1998. - 488 с.</w:t>
      </w:r>
    </w:p>
    <w:p w14:paraId="17572B9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219. Миронов, Б.Н. Историк и социология / Б.Н. Миронов. Л. 1984. - 420с.</w:t>
      </w:r>
    </w:p>
    <w:p w14:paraId="0630C94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220. Блинова, О.В. Социокультурный облик учительства в Западной Сибири в 1880-х -1914 гг.: автореф. дис. канд. ист. наук / О.В. Блинова. -Омск, 2010.-25 с.</w:t>
      </w:r>
    </w:p>
    <w:p w14:paraId="18A59B5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221. Сборник узаконений и правительственных распоряжений, касающихся домашних наставников, наставниц, учителей и</w:t>
      </w:r>
      <w:r>
        <w:rPr>
          <w:rStyle w:val="WW8Num2z0"/>
          <w:rFonts w:ascii="Verdana" w:hAnsi="Verdana"/>
          <w:color w:val="000000"/>
          <w:sz w:val="18"/>
          <w:szCs w:val="18"/>
        </w:rPr>
        <w:t> </w:t>
      </w:r>
      <w:r>
        <w:rPr>
          <w:rStyle w:val="WW8Num3z0"/>
          <w:rFonts w:ascii="Verdana" w:hAnsi="Verdana"/>
          <w:color w:val="4682B4"/>
          <w:sz w:val="18"/>
          <w:szCs w:val="18"/>
        </w:rPr>
        <w:t>учительниц</w:t>
      </w:r>
      <w:r>
        <w:rPr>
          <w:rFonts w:ascii="Verdana" w:hAnsi="Verdana"/>
          <w:color w:val="000000"/>
          <w:sz w:val="18"/>
          <w:szCs w:val="18"/>
        </w:rPr>
        <w:t>. М.: Тип. Г. Лисснера и Д. Собко, 1912. - 53 с.</w:t>
      </w:r>
    </w:p>
    <w:p w14:paraId="2444C1C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222. Свод законов Российской империи / под ред. И. Д. Мордухай-Болтовского; сост.: Н. П.</w:t>
      </w:r>
      <w:r>
        <w:rPr>
          <w:rStyle w:val="WW8Num2z0"/>
          <w:rFonts w:ascii="Verdana" w:hAnsi="Verdana"/>
          <w:color w:val="000000"/>
          <w:sz w:val="18"/>
          <w:szCs w:val="18"/>
        </w:rPr>
        <w:t> </w:t>
      </w:r>
      <w:r>
        <w:rPr>
          <w:rStyle w:val="WW8Num3z0"/>
          <w:rFonts w:ascii="Verdana" w:hAnsi="Verdana"/>
          <w:color w:val="4682B4"/>
          <w:sz w:val="18"/>
          <w:szCs w:val="18"/>
        </w:rPr>
        <w:t>Балканов</w:t>
      </w:r>
      <w:r>
        <w:rPr>
          <w:rFonts w:ascii="Verdana" w:hAnsi="Verdana"/>
          <w:color w:val="000000"/>
          <w:sz w:val="18"/>
          <w:szCs w:val="18"/>
        </w:rPr>
        <w:t>, С. С. Войт, В. Э.</w:t>
      </w:r>
      <w:r>
        <w:rPr>
          <w:rStyle w:val="WW8Num2z0"/>
          <w:rFonts w:ascii="Verdana" w:hAnsi="Verdana"/>
          <w:color w:val="000000"/>
          <w:sz w:val="18"/>
          <w:szCs w:val="18"/>
        </w:rPr>
        <w:t> </w:t>
      </w:r>
      <w:r>
        <w:rPr>
          <w:rStyle w:val="WW8Num3z0"/>
          <w:rFonts w:ascii="Verdana" w:hAnsi="Verdana"/>
          <w:color w:val="4682B4"/>
          <w:sz w:val="18"/>
          <w:szCs w:val="18"/>
        </w:rPr>
        <w:t>Герценберг</w:t>
      </w:r>
      <w:r>
        <w:rPr>
          <w:rFonts w:ascii="Verdana" w:hAnsi="Verdana"/>
          <w:color w:val="000000"/>
          <w:sz w:val="18"/>
          <w:szCs w:val="18"/>
        </w:rPr>
        <w:t>. Изд. неофиц. - СПб.: Б. и., 1912. - Т. 3. Свод уставов о службе гражданской.-417с.</w:t>
      </w:r>
    </w:p>
    <w:p w14:paraId="7CC9D39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223. Блинова, O.B. Социокультурный облик учительства в Западной Сибири в 1880-х -1914 гг.: диссерт. канд. ист. наук / О.В. Блинова. Омск, 2010.-312 с.</w:t>
      </w:r>
    </w:p>
    <w:p w14:paraId="65C736D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224. Северный, К. Очерки из жизни сибирского учителя / К. Северный // Сибирские вопросы. — 1912. — №25. — С.5-19</w:t>
      </w:r>
    </w:p>
    <w:p w14:paraId="268F16F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225. Земства в деле народного образования // Мир Божий. 1893. - №7. С. 12-17.</w:t>
      </w:r>
    </w:p>
    <w:p w14:paraId="5A6FF0A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226. Ю.ГИАОО. Ф.115. Оп.1. Д.3511 .Настольный календарь на 1919 год // под ред. М.Н. Пинегина. — Томск: Типо-литография томской железной дороги, 1919. 180с.12.ГАТО. Ф. 126. Оп.2 Д.2604</w:t>
      </w:r>
    </w:p>
    <w:p w14:paraId="1370B72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227. Словцов, И.Я. Материалы по истории и статистике Омске, извлеченные из однодневной переписи 1877 г. Труды Акмолинского статистического комитета / И .Я. Словцов. Омск: Тип. Акмолинского Областного Правления, 1880. -4.1. - 108с.</w:t>
      </w:r>
    </w:p>
    <w:p w14:paraId="662EFD4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228. Махонина, С.Я. История русской журналистики начала XX века учеб. пос. / С.Я. Махонина. М.: Флинта Наука 2004. - 220 с.</w:t>
      </w:r>
    </w:p>
    <w:p w14:paraId="33B769C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229. Периодическая печать Сибири (вторая половина XIX века — февраль 1917 г.): Указатель газет и журналов / сост. И.Г.</w:t>
      </w:r>
      <w:r>
        <w:rPr>
          <w:rStyle w:val="WW8Num2z0"/>
          <w:rFonts w:ascii="Verdana" w:hAnsi="Verdana"/>
          <w:color w:val="000000"/>
          <w:sz w:val="18"/>
          <w:szCs w:val="18"/>
        </w:rPr>
        <w:t> </w:t>
      </w:r>
      <w:r>
        <w:rPr>
          <w:rStyle w:val="WW8Num3z0"/>
          <w:rFonts w:ascii="Verdana" w:hAnsi="Verdana"/>
          <w:color w:val="4682B4"/>
          <w:sz w:val="18"/>
          <w:szCs w:val="18"/>
        </w:rPr>
        <w:t>Мосина</w:t>
      </w:r>
      <w:r>
        <w:rPr>
          <w:rFonts w:ascii="Verdana" w:hAnsi="Verdana"/>
          <w:color w:val="000000"/>
          <w:sz w:val="18"/>
          <w:szCs w:val="18"/>
        </w:rPr>
        <w:t>, E.H. Косых. Томск: изд-во ТГУ, 1991. 550с.16.Там же.</w:t>
      </w:r>
    </w:p>
    <w:p w14:paraId="1E61E11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230. Потанин, Г. Н. От Новочеркасска до Казани // Первый шаг. Казань. -1876. -С. 24-38.18 .А. К. В Санкт Петербургском комитете</w:t>
      </w:r>
      <w:r>
        <w:rPr>
          <w:rStyle w:val="WW8Num2z0"/>
          <w:rFonts w:ascii="Verdana" w:hAnsi="Verdana"/>
          <w:color w:val="000000"/>
          <w:sz w:val="18"/>
          <w:szCs w:val="18"/>
        </w:rPr>
        <w:t> </w:t>
      </w:r>
      <w:r>
        <w:rPr>
          <w:rStyle w:val="WW8Num3z0"/>
          <w:rFonts w:ascii="Verdana" w:hAnsi="Verdana"/>
          <w:color w:val="4682B4"/>
          <w:sz w:val="18"/>
          <w:szCs w:val="18"/>
        </w:rPr>
        <w:t>грамотности</w:t>
      </w:r>
      <w:r>
        <w:rPr>
          <w:rStyle w:val="WW8Num2z0"/>
          <w:rFonts w:ascii="Verdana" w:hAnsi="Verdana"/>
          <w:color w:val="000000"/>
          <w:sz w:val="18"/>
          <w:szCs w:val="18"/>
        </w:rPr>
        <w:t> </w:t>
      </w:r>
      <w:r>
        <w:rPr>
          <w:rFonts w:ascii="Verdana" w:hAnsi="Verdana"/>
          <w:color w:val="000000"/>
          <w:sz w:val="18"/>
          <w:szCs w:val="18"/>
        </w:rPr>
        <w:t>/ А.К. // Русская школа.- 1891.- №3.-С. 221-229.</w:t>
      </w:r>
    </w:p>
    <w:p w14:paraId="2C051B7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231. Абрамов, Я.В.</w:t>
      </w:r>
      <w:r>
        <w:rPr>
          <w:rStyle w:val="WW8Num2z0"/>
          <w:rFonts w:ascii="Verdana" w:hAnsi="Verdana"/>
          <w:color w:val="000000"/>
          <w:sz w:val="18"/>
          <w:szCs w:val="18"/>
        </w:rPr>
        <w:t> </w:t>
      </w:r>
      <w:r>
        <w:rPr>
          <w:rStyle w:val="WW8Num3z0"/>
          <w:rFonts w:ascii="Verdana" w:hAnsi="Verdana"/>
          <w:color w:val="4682B4"/>
          <w:sz w:val="18"/>
          <w:szCs w:val="18"/>
        </w:rPr>
        <w:t>Хроника</w:t>
      </w:r>
      <w:r>
        <w:rPr>
          <w:rStyle w:val="WW8Num2z0"/>
          <w:rFonts w:ascii="Verdana" w:hAnsi="Verdana"/>
          <w:color w:val="000000"/>
          <w:sz w:val="18"/>
          <w:szCs w:val="18"/>
        </w:rPr>
        <w:t> </w:t>
      </w:r>
      <w:r>
        <w:rPr>
          <w:rFonts w:ascii="Verdana" w:hAnsi="Verdana"/>
          <w:color w:val="000000"/>
          <w:sz w:val="18"/>
          <w:szCs w:val="18"/>
        </w:rPr>
        <w:t>народного образования / Я.А. Абрамов //Русская школа. 1898. - №506. - С.286-289.</w:t>
      </w:r>
    </w:p>
    <w:p w14:paraId="5AFBF54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232.</w:t>
      </w:r>
      <w:r>
        <w:rPr>
          <w:rStyle w:val="WW8Num2z0"/>
          <w:rFonts w:ascii="Verdana" w:hAnsi="Verdana"/>
          <w:color w:val="000000"/>
          <w:sz w:val="18"/>
          <w:szCs w:val="18"/>
        </w:rPr>
        <w:t> </w:t>
      </w:r>
      <w:r>
        <w:rPr>
          <w:rStyle w:val="WW8Num3z0"/>
          <w:rFonts w:ascii="Verdana" w:hAnsi="Verdana"/>
          <w:color w:val="4682B4"/>
          <w:sz w:val="18"/>
          <w:szCs w:val="18"/>
        </w:rPr>
        <w:t>Ельницкий</w:t>
      </w:r>
      <w:r>
        <w:rPr>
          <w:rFonts w:ascii="Verdana" w:hAnsi="Verdana"/>
          <w:color w:val="000000"/>
          <w:sz w:val="18"/>
          <w:szCs w:val="18"/>
        </w:rPr>
        <w:t>, К.В. Открытие педагогического музея в Омске / К.В. Ельницкий // Русская школа. 1899. - №3. - С.225-230.</w:t>
      </w:r>
    </w:p>
    <w:p w14:paraId="0EFD9C7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233. Проект съезда деятелей народного образования в Сибири // Образование. 1902. - №7-8. - С.58-59.</w:t>
      </w:r>
    </w:p>
    <w:p w14:paraId="3267EB0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234. Белозерский, Н. Записки учителя гимназии / Н. Белозерский // Русская школа. 1903. - №3. - С.20-29.</w:t>
      </w:r>
    </w:p>
    <w:p w14:paraId="57B1348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235. Шубкин, Н.Ф. Повседневная жизнь старорусской гимназии. Из дневника</w:t>
      </w:r>
      <w:r>
        <w:rPr>
          <w:rStyle w:val="WW8Num2z0"/>
          <w:rFonts w:ascii="Verdana" w:hAnsi="Verdana"/>
          <w:color w:val="000000"/>
          <w:sz w:val="18"/>
          <w:szCs w:val="18"/>
        </w:rPr>
        <w:t> </w:t>
      </w:r>
      <w:r>
        <w:rPr>
          <w:rStyle w:val="WW8Num3z0"/>
          <w:rFonts w:ascii="Verdana" w:hAnsi="Verdana"/>
          <w:color w:val="4682B4"/>
          <w:sz w:val="18"/>
          <w:szCs w:val="18"/>
        </w:rPr>
        <w:t>словесника</w:t>
      </w:r>
      <w:r>
        <w:rPr>
          <w:rStyle w:val="WW8Num2z0"/>
          <w:rFonts w:ascii="Verdana" w:hAnsi="Verdana"/>
          <w:color w:val="000000"/>
          <w:sz w:val="18"/>
          <w:szCs w:val="18"/>
        </w:rPr>
        <w:t> </w:t>
      </w:r>
      <w:r>
        <w:rPr>
          <w:rFonts w:ascii="Verdana" w:hAnsi="Verdana"/>
          <w:color w:val="000000"/>
          <w:sz w:val="18"/>
          <w:szCs w:val="18"/>
        </w:rPr>
        <w:t>Н.Ф. Шубкина за 1911-1915 годы / Н.Ф. Шубкин. СПб. РХГИ, 1998. - 672с.</w:t>
      </w:r>
    </w:p>
    <w:p w14:paraId="4439F57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236. Стрелкова, H.A.</w:t>
      </w:r>
      <w:r>
        <w:rPr>
          <w:rStyle w:val="WW8Num2z0"/>
          <w:rFonts w:ascii="Verdana" w:hAnsi="Verdana"/>
          <w:color w:val="000000"/>
          <w:sz w:val="18"/>
          <w:szCs w:val="18"/>
        </w:rPr>
        <w:t> </w:t>
      </w:r>
      <w:r>
        <w:rPr>
          <w:rStyle w:val="WW8Num3z0"/>
          <w:rFonts w:ascii="Verdana" w:hAnsi="Verdana"/>
          <w:color w:val="4682B4"/>
          <w:sz w:val="18"/>
          <w:szCs w:val="18"/>
        </w:rPr>
        <w:t>Благотворительность</w:t>
      </w:r>
      <w:r>
        <w:rPr>
          <w:rStyle w:val="WW8Num2z0"/>
          <w:rFonts w:ascii="Verdana" w:hAnsi="Verdana"/>
          <w:color w:val="000000"/>
          <w:sz w:val="18"/>
          <w:szCs w:val="18"/>
        </w:rPr>
        <w:t> </w:t>
      </w:r>
      <w:r>
        <w:rPr>
          <w:rFonts w:ascii="Verdana" w:hAnsi="Verdana"/>
          <w:color w:val="000000"/>
          <w:sz w:val="18"/>
          <w:szCs w:val="18"/>
        </w:rPr>
        <w:t>и общественный досуг Томичей во второй пол. XIX века (по материалам «</w:t>
      </w:r>
      <w:r>
        <w:rPr>
          <w:rStyle w:val="WW8Num3z0"/>
          <w:rFonts w:ascii="Verdana" w:hAnsi="Verdana"/>
          <w:color w:val="4682B4"/>
          <w:sz w:val="18"/>
          <w:szCs w:val="18"/>
        </w:rPr>
        <w:t>Томских губернских ведомостей</w:t>
      </w:r>
      <w:r>
        <w:rPr>
          <w:rFonts w:ascii="Verdana" w:hAnsi="Verdana"/>
          <w:color w:val="000000"/>
          <w:sz w:val="18"/>
          <w:szCs w:val="18"/>
        </w:rPr>
        <w:t>») / H.A. Стрелкова // Вестник ТГУ. 2010. - №1. - С.50-61</w:t>
      </w:r>
    </w:p>
    <w:p w14:paraId="7E8AB3D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237. Матханова, Н.П. Социокультурные группы в составе администрации Восточной Сибири 1840-1860 годов/ Н.П. Матханова // Русская интеллигенция. История и судьба. М.: Наука, 2000. С.251-272.</w:t>
      </w:r>
    </w:p>
    <w:p w14:paraId="2A212DB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238. Власов, В.А.</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и общество. Поиски путей обновления образования (вторая половина XIX — первая треть XX вв.) / В.А. Власов. — Пенза. 1998.-259 с.</w:t>
      </w:r>
    </w:p>
    <w:p w14:paraId="55E4C38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239. Мезенцева, В.В. Профессиональная и общественная деятельность интеллигенции в Западной Сибири (конец XIX- начало XX вв.): дис. канд. ист. наук / В.В. Мезенцева. Омск. - 2001. -22 с.43.ГИАОО. Ф.115. Оп.1. Д.38.</w:t>
      </w:r>
    </w:p>
    <w:p w14:paraId="442E661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240. ГИАОО. Ф. 115. Оп.1. Д. 14.</w:t>
      </w:r>
    </w:p>
    <w:p w14:paraId="430F5BD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241. ГИАОО. Ф. 115. Оп.1. Д. 31.</w:t>
      </w:r>
    </w:p>
    <w:p w14:paraId="3F433EF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242. Приказ Степного Генерал-губернатора // Сибирская жизнь. 1904. - 20 марта.</w:t>
      </w:r>
    </w:p>
    <w:p w14:paraId="11D461B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243. Григорьев, В.В. Исторический очерк русской школы / В.В. Григорьев. М.: Тов-во тип. А.И.</w:t>
      </w:r>
      <w:r>
        <w:rPr>
          <w:rStyle w:val="WW8Num2z0"/>
          <w:rFonts w:ascii="Verdana" w:hAnsi="Verdana"/>
          <w:color w:val="000000"/>
          <w:sz w:val="18"/>
          <w:szCs w:val="18"/>
        </w:rPr>
        <w:t> </w:t>
      </w:r>
      <w:r>
        <w:rPr>
          <w:rStyle w:val="WW8Num3z0"/>
          <w:rFonts w:ascii="Verdana" w:hAnsi="Verdana"/>
          <w:color w:val="4682B4"/>
          <w:sz w:val="18"/>
          <w:szCs w:val="18"/>
        </w:rPr>
        <w:t>Мамонтова</w:t>
      </w:r>
      <w:r>
        <w:rPr>
          <w:rFonts w:ascii="Verdana" w:hAnsi="Verdana"/>
          <w:color w:val="000000"/>
          <w:sz w:val="18"/>
          <w:szCs w:val="18"/>
        </w:rPr>
        <w:t>, 1900. - 589 с.</w:t>
      </w:r>
    </w:p>
    <w:p w14:paraId="1BB5F30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244. Костикова, М.Н. Вероисповедная политика министерства народного просвещения Российской империи в XIX веке: автореф. дис. докт. пед. наук / М.Н. Костикова. Курск. - 2002. - 42 с.</w:t>
      </w:r>
    </w:p>
    <w:p w14:paraId="2E3991A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245. ГИАОО. Ф. 115. Оп.1. Д. 9.</w:t>
      </w:r>
    </w:p>
    <w:p w14:paraId="7194ED3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246. ГАТО. Ф.126. Оп.2. Д.2401.</w:t>
      </w:r>
    </w:p>
    <w:p w14:paraId="795DFA8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247. ГАТО Ф.126. Оп.1. Д. 2987.</w:t>
      </w:r>
    </w:p>
    <w:p w14:paraId="2560DDE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248. Ивановский, М. По поводу статьи Г.Забелина: «Опыт учительской семинарии в Северо-западной России» / М. Ивановский // Журнал МНП. 1868. - Ч. CXXXVII. - С. 164-170.</w:t>
      </w:r>
    </w:p>
    <w:p w14:paraId="102D4D5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249. ГАТО. Ф.126. Оп.2. Д.2401.54.Григорьев, В.Д. Указ соч.</w:t>
      </w:r>
    </w:p>
    <w:p w14:paraId="34FDEB5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250. Сулимое, B.C. Чувства добрые</w:t>
      </w:r>
      <w:r>
        <w:rPr>
          <w:rStyle w:val="WW8Num2z0"/>
          <w:rFonts w:ascii="Verdana" w:hAnsi="Verdana"/>
          <w:color w:val="000000"/>
          <w:sz w:val="18"/>
          <w:szCs w:val="18"/>
        </w:rPr>
        <w:t> </w:t>
      </w:r>
      <w:r>
        <w:rPr>
          <w:rStyle w:val="WW8Num3z0"/>
          <w:rFonts w:ascii="Verdana" w:hAnsi="Verdana"/>
          <w:color w:val="4682B4"/>
          <w:sz w:val="18"/>
          <w:szCs w:val="18"/>
        </w:rPr>
        <w:t>пробуждать</w:t>
      </w:r>
      <w:r>
        <w:rPr>
          <w:rFonts w:ascii="Verdana" w:hAnsi="Verdana"/>
          <w:color w:val="000000"/>
          <w:sz w:val="18"/>
          <w:szCs w:val="18"/>
        </w:rPr>
        <w:t>. Светская школа Тобольской губернии в конце XIX- начале XX вв. / B.C.</w:t>
      </w:r>
      <w:r>
        <w:rPr>
          <w:rStyle w:val="WW8Num2z0"/>
          <w:rFonts w:ascii="Verdana" w:hAnsi="Verdana"/>
          <w:color w:val="000000"/>
          <w:sz w:val="18"/>
          <w:szCs w:val="18"/>
        </w:rPr>
        <w:t> </w:t>
      </w:r>
      <w:r>
        <w:rPr>
          <w:rStyle w:val="WW8Num3z0"/>
          <w:rFonts w:ascii="Verdana" w:hAnsi="Verdana"/>
          <w:color w:val="4682B4"/>
          <w:sz w:val="18"/>
          <w:szCs w:val="18"/>
        </w:rPr>
        <w:t>Сулимов</w:t>
      </w:r>
      <w:r>
        <w:rPr>
          <w:rFonts w:ascii="Verdana" w:hAnsi="Verdana"/>
          <w:color w:val="000000"/>
          <w:sz w:val="18"/>
          <w:szCs w:val="18"/>
        </w:rPr>
        <w:t>. -Тюмень: Изд-во «</w:t>
      </w:r>
      <w:r>
        <w:rPr>
          <w:rStyle w:val="WW8Num3z0"/>
          <w:rFonts w:ascii="Verdana" w:hAnsi="Verdana"/>
          <w:color w:val="4682B4"/>
          <w:sz w:val="18"/>
          <w:szCs w:val="18"/>
        </w:rPr>
        <w:t>Виктор Бук</w:t>
      </w:r>
      <w:r>
        <w:rPr>
          <w:rFonts w:ascii="Verdana" w:hAnsi="Verdana"/>
          <w:color w:val="000000"/>
          <w:sz w:val="18"/>
          <w:szCs w:val="18"/>
        </w:rPr>
        <w:t>», 2004. 152 с.56.Сулимов B.C. Указ. соч.</w:t>
      </w:r>
    </w:p>
    <w:p w14:paraId="0C391F9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251. Чуваилева, И.К.</w:t>
      </w:r>
      <w:r>
        <w:rPr>
          <w:rStyle w:val="WW8Num2z0"/>
          <w:rFonts w:ascii="Verdana" w:hAnsi="Verdana"/>
          <w:color w:val="000000"/>
          <w:sz w:val="18"/>
          <w:szCs w:val="18"/>
        </w:rPr>
        <w:t> </w:t>
      </w:r>
      <w:r>
        <w:rPr>
          <w:rStyle w:val="WW8Num3z0"/>
          <w:rFonts w:ascii="Verdana" w:hAnsi="Verdana"/>
          <w:color w:val="4682B4"/>
          <w:sz w:val="18"/>
          <w:szCs w:val="18"/>
        </w:rPr>
        <w:t>Слава</w:t>
      </w:r>
      <w:r>
        <w:rPr>
          <w:rStyle w:val="WW8Num2z0"/>
          <w:rFonts w:ascii="Verdana" w:hAnsi="Verdana"/>
          <w:color w:val="000000"/>
          <w:sz w:val="18"/>
          <w:szCs w:val="18"/>
        </w:rPr>
        <w:t> </w:t>
      </w:r>
      <w:r>
        <w:rPr>
          <w:rFonts w:ascii="Verdana" w:hAnsi="Verdana"/>
          <w:color w:val="000000"/>
          <w:sz w:val="18"/>
          <w:szCs w:val="18"/>
        </w:rPr>
        <w:t>богу за все: Воспоминания деревенской</w:t>
      </w:r>
      <w:r>
        <w:rPr>
          <w:rStyle w:val="WW8Num2z0"/>
          <w:rFonts w:ascii="Verdana" w:hAnsi="Verdana"/>
          <w:color w:val="000000"/>
          <w:sz w:val="18"/>
          <w:szCs w:val="18"/>
        </w:rPr>
        <w:t> </w:t>
      </w:r>
      <w:r>
        <w:rPr>
          <w:rStyle w:val="WW8Num3z0"/>
          <w:rFonts w:ascii="Verdana" w:hAnsi="Verdana"/>
          <w:color w:val="4682B4"/>
          <w:sz w:val="18"/>
          <w:szCs w:val="18"/>
        </w:rPr>
        <w:t>учительницы</w:t>
      </w:r>
      <w:r>
        <w:rPr>
          <w:rStyle w:val="WW8Num2z0"/>
          <w:rFonts w:ascii="Verdana" w:hAnsi="Verdana"/>
          <w:color w:val="000000"/>
          <w:sz w:val="18"/>
          <w:szCs w:val="18"/>
        </w:rPr>
        <w:t> </w:t>
      </w:r>
      <w:r>
        <w:rPr>
          <w:rFonts w:ascii="Verdana" w:hAnsi="Verdana"/>
          <w:color w:val="000000"/>
          <w:sz w:val="18"/>
          <w:szCs w:val="18"/>
        </w:rPr>
        <w:t>/ И.К. Чувашева. Новосибирск: Сибирская горница, 2008. - 95 с.</w:t>
      </w:r>
    </w:p>
    <w:p w14:paraId="067D172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252. Крылова, Н.Б.</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в пространстве культуры / Н.Б. Крылова. М.: Ин-т инноваций</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 1994. - 98 с.</w:t>
      </w:r>
    </w:p>
    <w:p w14:paraId="07ED26D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253. Цирульников, A.M. Система образования в этнорегиональном и социокультурном измерениях / A.M. Цирульников. -СПб.: Агентство по образованию, 2007. 288 с.</w:t>
      </w:r>
    </w:p>
    <w:p w14:paraId="2FF764B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254. Общественное движение в области</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Style w:val="WW8Num2z0"/>
          <w:rFonts w:ascii="Verdana" w:hAnsi="Verdana"/>
          <w:color w:val="000000"/>
          <w:sz w:val="18"/>
          <w:szCs w:val="18"/>
        </w:rPr>
        <w:t> </w:t>
      </w:r>
      <w:r>
        <w:rPr>
          <w:rFonts w:ascii="Verdana" w:hAnsi="Verdana"/>
          <w:color w:val="000000"/>
          <w:sz w:val="18"/>
          <w:szCs w:val="18"/>
        </w:rPr>
        <w:t>и народного образования // Северный вестник. СПб. - 1892. - №10. С. 33^40.</w:t>
      </w:r>
    </w:p>
    <w:p w14:paraId="40DE8D5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255. Федорова, М.И. Народное просвещение Тобольской губернии на рубеже XIX- XX вв.: дис. канд. ист. наук. Омск. - 1998. - 290с.</w:t>
      </w:r>
    </w:p>
    <w:p w14:paraId="34E09DB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256. Ы.Шамахов, Ф.Ф.</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Западной Сибири между двумя буржуазно-демократическими революциями (1907-1917 гг.) / Ф.Ф. Шамахов. — Томск: изд-во ТГУ, 1966. 192 с.</w:t>
      </w:r>
    </w:p>
    <w:p w14:paraId="28104DC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257. Общественное движение в области самообразования и народногообразования // Северный вестник, СПб, 1892, №10</w:t>
      </w:r>
    </w:p>
    <w:p w14:paraId="1484974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258. Медведицков, А.П. Педагогические убеждения К.В. Ельницкого и его деятельность в Омске / А.П. Медведицков. Омск: Изд-во ОмГПУ, 1996.-66 с.70.ГИАОО. Ф.94. Оп.1. Д.42.</w:t>
      </w:r>
    </w:p>
    <w:p w14:paraId="3DAC12F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259. Х.Федорова, М.И. Указ. соч.</w:t>
      </w:r>
    </w:p>
    <w:p w14:paraId="0D5FC8C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260. Общество взаимного вспомоществования учащим и учившим в Акмолинской области // Степной край. 1895. - 9 ноября</w:t>
      </w:r>
    </w:p>
    <w:p w14:paraId="2EA70FC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261. Попов, Д.И. Культурно-просветительские общества как объект организационной и пропагандистской работы партийно-политических сил Сибири (1907-1914 гг.): дис. докт. ист. наук. Омск. - 2000. -430с.</w:t>
      </w:r>
    </w:p>
    <w:p w14:paraId="5A142A3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262. А.Отчет о деятельности общества вспомоществования учащим и учившим Акмолинской области за 1904 г. (девятый год). Омск: Тип. Акмолинского Областного правления, 1905. - 30 с.</w:t>
      </w:r>
    </w:p>
    <w:p w14:paraId="52A373C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263. Личный состав ЗСОИРГО за 1877-1902 гг.// Юбилейный сборник ЗСОИРГО: 1877-XXV-1905. Омск: Тип. окр. штаба, - С. 183-190</w:t>
      </w:r>
    </w:p>
    <w:p w14:paraId="639DEBF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264. Черкасова, H.H. Повседневная жизнь земских учителей российской провинции во второй половине XIX- начало XX веков (на материалах Курской губернии): дис. канд. ист. наук. Курск. 2006.</w:t>
      </w:r>
    </w:p>
    <w:p w14:paraId="3C73406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265. Черкасова, H.H. Указ. соч.1Ъ.Шамахов, Ф.Ф.</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Западной Сибири между двумя буржуазно-демократическими революциями (1907-1917 гг.) / Ф.Ф. Шамахов. -Томск: изд-во ТГУ, 1966. 192 с.</w:t>
      </w:r>
    </w:p>
    <w:p w14:paraId="2C7B3E3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266. Медведицков, А.П. Указ. соч.80.ГИАОО. Ф.94. Оп.1. Д.42.</w:t>
      </w:r>
    </w:p>
    <w:p w14:paraId="0F0E625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267. ГИАОО. Ф. 115. Оп.1. Д. 93</w:t>
      </w:r>
    </w:p>
    <w:p w14:paraId="35DEF9A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268. Омский телеграф. — 1915. — январь</w:t>
      </w:r>
    </w:p>
    <w:p w14:paraId="461C139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269.</w:t>
      </w:r>
      <w:r>
        <w:rPr>
          <w:rStyle w:val="WW8Num2z0"/>
          <w:rFonts w:ascii="Verdana" w:hAnsi="Verdana"/>
          <w:color w:val="000000"/>
          <w:sz w:val="18"/>
          <w:szCs w:val="18"/>
        </w:rPr>
        <w:t> </w:t>
      </w:r>
      <w:r>
        <w:rPr>
          <w:rStyle w:val="WW8Num3z0"/>
          <w:rFonts w:ascii="Verdana" w:hAnsi="Verdana"/>
          <w:color w:val="4682B4"/>
          <w:sz w:val="18"/>
          <w:szCs w:val="18"/>
        </w:rPr>
        <w:t>Полуаршинов</w:t>
      </w:r>
      <w:r>
        <w:rPr>
          <w:rFonts w:ascii="Verdana" w:hAnsi="Verdana"/>
          <w:color w:val="000000"/>
          <w:sz w:val="18"/>
          <w:szCs w:val="18"/>
        </w:rPr>
        <w:t>, A.B. Помощь общественных организаций и населения Западной Сибири фронту и пострадавшим от войны (июль 1914-февраль 1917 гг.): Автореф. дис. канд. ист. наук / A.B. Полуаршинов. -Омск.-2005.-27 с.</w:t>
      </w:r>
    </w:p>
    <w:p w14:paraId="3E279FB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270. Меныциков, В.Н. К вопросу о</w:t>
      </w:r>
      <w:r>
        <w:rPr>
          <w:rStyle w:val="WW8Num2z0"/>
          <w:rFonts w:ascii="Verdana" w:hAnsi="Verdana"/>
          <w:color w:val="000000"/>
          <w:sz w:val="18"/>
          <w:szCs w:val="18"/>
        </w:rPr>
        <w:t> </w:t>
      </w:r>
      <w:r>
        <w:rPr>
          <w:rStyle w:val="WW8Num3z0"/>
          <w:rFonts w:ascii="Verdana" w:hAnsi="Verdana"/>
          <w:color w:val="4682B4"/>
          <w:sz w:val="18"/>
          <w:szCs w:val="18"/>
        </w:rPr>
        <w:t>патриотическом</w:t>
      </w:r>
      <w:r>
        <w:rPr>
          <w:rStyle w:val="WW8Num2z0"/>
          <w:rFonts w:ascii="Verdana" w:hAnsi="Verdana"/>
          <w:color w:val="000000"/>
          <w:sz w:val="18"/>
          <w:szCs w:val="18"/>
        </w:rPr>
        <w:t> </w:t>
      </w:r>
      <w:r>
        <w:rPr>
          <w:rFonts w:ascii="Verdana" w:hAnsi="Verdana"/>
          <w:color w:val="000000"/>
          <w:sz w:val="18"/>
          <w:szCs w:val="18"/>
        </w:rPr>
        <w:t>воспитании учащихся в годы Первой мировой войны (на примере Тарской женской</w:t>
      </w:r>
      <w:r>
        <w:rPr>
          <w:rStyle w:val="WW8Num2z0"/>
          <w:rFonts w:ascii="Verdana" w:hAnsi="Verdana"/>
          <w:color w:val="000000"/>
          <w:sz w:val="18"/>
          <w:szCs w:val="18"/>
        </w:rPr>
        <w:t> </w:t>
      </w:r>
      <w:r>
        <w:rPr>
          <w:rStyle w:val="WW8Num3z0"/>
          <w:rFonts w:ascii="Verdana" w:hAnsi="Verdana"/>
          <w:color w:val="4682B4"/>
          <w:sz w:val="18"/>
          <w:szCs w:val="18"/>
        </w:rPr>
        <w:t>прогимназии</w:t>
      </w:r>
      <w:r>
        <w:rPr>
          <w:rFonts w:ascii="Verdana" w:hAnsi="Verdana"/>
          <w:color w:val="000000"/>
          <w:sz w:val="18"/>
          <w:szCs w:val="18"/>
        </w:rPr>
        <w:t>) / В.Н. Меныциков // История развития Омской школы: сб. ст., Омск: Амфора, 2000. - С 70-74.</w:t>
      </w:r>
    </w:p>
    <w:p w14:paraId="1126AA2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271. Полуаршинов, A.B. Указ. соч.8в.Вестник Омского городского общественного управления. 1914. -№22.</w:t>
      </w:r>
    </w:p>
    <w:p w14:paraId="135AC4B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272. Государственный архив Тюменской области, филиал в Тобольске, Ф.483. Оп. 1. Д.142.</w:t>
      </w:r>
    </w:p>
    <w:p w14:paraId="1C39171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273. ГИАОО. Ф. 115. Оп.1. Д. 70.</w:t>
      </w:r>
    </w:p>
    <w:p w14:paraId="553898B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274. ГИАОО. Ф. 115. Оп.1. Д. 74.</w:t>
      </w:r>
    </w:p>
    <w:p w14:paraId="77467A0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275. Сибирь в составе Российской империи.//отв. Ред JI.M. Демешек, A.B.</w:t>
      </w:r>
      <w:r>
        <w:rPr>
          <w:rStyle w:val="WW8Num2z0"/>
          <w:rFonts w:ascii="Verdana" w:hAnsi="Verdana"/>
          <w:color w:val="000000"/>
          <w:sz w:val="18"/>
          <w:szCs w:val="18"/>
        </w:rPr>
        <w:t> </w:t>
      </w:r>
      <w:r>
        <w:rPr>
          <w:rStyle w:val="WW8Num3z0"/>
          <w:rFonts w:ascii="Verdana" w:hAnsi="Verdana"/>
          <w:color w:val="4682B4"/>
          <w:sz w:val="18"/>
          <w:szCs w:val="18"/>
        </w:rPr>
        <w:t>Ремнев</w:t>
      </w:r>
      <w:r>
        <w:rPr>
          <w:rFonts w:ascii="Verdana" w:hAnsi="Verdana"/>
          <w:color w:val="000000"/>
          <w:sz w:val="18"/>
          <w:szCs w:val="18"/>
        </w:rPr>
        <w:t>. -М.: «</w:t>
      </w:r>
      <w:r>
        <w:rPr>
          <w:rStyle w:val="WW8Num3z0"/>
          <w:rFonts w:ascii="Verdana" w:hAnsi="Verdana"/>
          <w:color w:val="4682B4"/>
          <w:sz w:val="18"/>
          <w:szCs w:val="18"/>
        </w:rPr>
        <w:t>Новое литературное обозрение</w:t>
      </w:r>
      <w:r>
        <w:rPr>
          <w:rFonts w:ascii="Verdana" w:hAnsi="Verdana"/>
          <w:color w:val="000000"/>
          <w:sz w:val="18"/>
          <w:szCs w:val="18"/>
        </w:rPr>
        <w:t>», 2007. -368с.</w:t>
      </w:r>
    </w:p>
    <w:p w14:paraId="65C3E2B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276. Устав об управлении инородцев // Полное собрание законов Российской империи. Собр. 1. - Т. 38. - № 29126.</w:t>
      </w:r>
    </w:p>
    <w:p w14:paraId="26DE4D1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277. Илъминский, НИ. Об образовании инородцев посредством книг, переведенных на</w:t>
      </w:r>
      <w:r>
        <w:rPr>
          <w:rStyle w:val="WW8Num2z0"/>
          <w:rFonts w:ascii="Verdana" w:hAnsi="Verdana"/>
          <w:color w:val="000000"/>
          <w:sz w:val="18"/>
          <w:szCs w:val="18"/>
        </w:rPr>
        <w:t> </w:t>
      </w:r>
      <w:r>
        <w:rPr>
          <w:rStyle w:val="WW8Num3z0"/>
          <w:rFonts w:ascii="Verdana" w:hAnsi="Verdana"/>
          <w:color w:val="4682B4"/>
          <w:sz w:val="18"/>
          <w:szCs w:val="18"/>
        </w:rPr>
        <w:t>родной</w:t>
      </w:r>
      <w:r>
        <w:rPr>
          <w:rStyle w:val="WW8Num2z0"/>
          <w:rFonts w:ascii="Verdana" w:hAnsi="Verdana"/>
          <w:color w:val="000000"/>
          <w:sz w:val="18"/>
          <w:szCs w:val="18"/>
        </w:rPr>
        <w:t> </w:t>
      </w:r>
      <w:r>
        <w:rPr>
          <w:rFonts w:ascii="Verdana" w:hAnsi="Verdana"/>
          <w:color w:val="000000"/>
          <w:sz w:val="18"/>
          <w:szCs w:val="18"/>
        </w:rPr>
        <w:t>язык / Н.И. Ильминский // Православное обозрение.- 1863.- №3.- С. 136-146.</w:t>
      </w:r>
    </w:p>
    <w:p w14:paraId="394062C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278. Тажибаев, Т.Т. Развитие просвещения и педагогической мысли в Казахстане во второй половине XIX в. / Т.Т, Тажибаев. Алма-Ата: Республика, 1958. 4.1. - 97 с.</w:t>
      </w:r>
    </w:p>
    <w:p w14:paraId="761ACDC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279. Эфиров, А.Ф. Нерусские школы Поволжья, Приуралья и Сибири. Исторический очерк / А.Ф. Эфиров.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Образцовая тип., 1948,- 280 с.</w:t>
      </w:r>
    </w:p>
    <w:p w14:paraId="7D542DF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280. Миллер, A.K Империя Романовых и национализм: Эссе по методологии исторического исследования Эссе по методологии исторического исследования / А.И. Миллер. М.: Новое лит. обозрение, 2006. -248 с.</w:t>
      </w:r>
    </w:p>
    <w:p w14:paraId="217365A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281. Дамешек, И.Л. Окраинная политика России во второй половине XIX в.: автореф дис. канд. </w:t>
      </w:r>
      <w:r>
        <w:rPr>
          <w:rFonts w:ascii="Verdana" w:hAnsi="Verdana"/>
          <w:color w:val="000000"/>
          <w:sz w:val="18"/>
          <w:szCs w:val="18"/>
        </w:rPr>
        <w:lastRenderedPageBreak/>
        <w:t>ист. наук. Иркутск. - 1998. 25с.; Дякин, B.C. Национальный вопрос во внутренней политике царизма (XIX в.) /</w:t>
      </w:r>
    </w:p>
    <w:p w14:paraId="6310395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282. B.C. Дякин // Вопросы истории. 1995. -№9. - С. 56-64; Каспэ, С.И. Империя и модернизация. Общая модель и российская специфика /</w:t>
      </w:r>
    </w:p>
    <w:p w14:paraId="0074D83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Красильщиков</w:t>
      </w:r>
      <w:r>
        <w:rPr>
          <w:rStyle w:val="WW8Num2z0"/>
          <w:rFonts w:ascii="Verdana" w:hAnsi="Verdana"/>
          <w:color w:val="000000"/>
          <w:sz w:val="18"/>
          <w:szCs w:val="18"/>
        </w:rPr>
        <w:t> </w:t>
      </w:r>
      <w:r>
        <w:rPr>
          <w:rFonts w:ascii="Verdana" w:hAnsi="Verdana"/>
          <w:color w:val="000000"/>
          <w:sz w:val="18"/>
          <w:szCs w:val="18"/>
        </w:rPr>
        <w:t>В. А., Гутник В.П.,</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В.И. и др. Модернизация: зарубежный опыт и Россия. М., 1994. С.7 9.</w:t>
      </w:r>
    </w:p>
    <w:p w14:paraId="1D97510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284. Тажибаев, Т.Т. Просвещение и школы Казахстана во второй половине XIX в. / Т.Т. Таживаев. Алма-Ата: Республика, 1962. - 504 с.</w:t>
      </w:r>
    </w:p>
    <w:p w14:paraId="510C695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285. Центральный государственный архив Республики Казахстан Ф.25. Оп.1. Д.3804.</w:t>
      </w:r>
    </w:p>
    <w:p w14:paraId="6431EDE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286. Блинов, JI.H. Начальная школа / Л.М. Блинов // Всеобщее образование в России. Вып.1. - М., 1902. - С. 122-135.</w:t>
      </w:r>
    </w:p>
    <w:p w14:paraId="6A7FCCF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287. Всеобщее обучение. Сборник законов и правительственных распоряжений / сост. К. Денисов. Вып.1. 1907-1913 гг. - СПб. - 1914. -500 с.</w:t>
      </w:r>
    </w:p>
    <w:p w14:paraId="43E7261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288. Андреев, В.И. История бурятской школы (1804-1962) / В.И. Андреев. Улан-Удэ, 1964. - 567 с.109. ЦГАРК. Ф.64. Оп.1. Д.395.</w:t>
      </w:r>
    </w:p>
    <w:p w14:paraId="15AC9AE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289. Обзор Акмолинской области за 1892 г. Омск, 1893.; ЦГАРК. Ф. 64. Оп.1. Д.594. Л.20 (об); Там же. Ф. 132. Он. 1. Д.36. Л.1.; Обзор Акмолинской области за 1894 г. Омск. 1894.111. ГИАОО.Ф. 8. Он. 1. Д. 6.</w:t>
      </w:r>
    </w:p>
    <w:p w14:paraId="19BEFD9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290. Обзор Акмолинской области за 1915 г. — Омск: Тип. Акмолинского обл. стат. ком., 1916. 85 с.</w:t>
      </w:r>
    </w:p>
    <w:p w14:paraId="4F1243E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291. Шамахов, Ф.Ф.</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Западной Сибири за 50 лет Советской власти / Ф.Ф. Шамахов // Научные труды. Вып. 55. Новосибирск, 1970.</w:t>
      </w:r>
    </w:p>
    <w:p w14:paraId="0AC3861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292. ГИАОО. Ф.115. Оп.1. Д. 58.115. ГИАОО. Ф.115. Оп.1. Д.33.</w:t>
      </w:r>
    </w:p>
    <w:p w14:paraId="09FB779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293. Начальное образование киргизов Кустанайского уезда Тургайской области // Киргизская Степная газета. -1901.-4 февраля.</w:t>
      </w:r>
    </w:p>
    <w:p w14:paraId="0F27E34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294. Всеобщее образование в России. М., 1902. . Вып. 1.</w:t>
      </w:r>
    </w:p>
    <w:p w14:paraId="0845F0B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295. Всеобщее обучение. Сборник законов и правительственных распоряжений / сост. К. Денисов. Вып.1. 1907-1913 гг. - СПб. - 1914. -500 с.</w:t>
      </w:r>
    </w:p>
    <w:p w14:paraId="7E301D2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296. Труды Частного Совещания, созванного 20-го мая 1907 г. Степным генерал-губернатором по вопросам о нуждах киргизов Степного края. Омск Тип. Акмолинского Областного правления, 1908.-42 с.120. ГАТО.Ф.126. Оп.2. Д.2350.</w:t>
      </w:r>
    </w:p>
    <w:p w14:paraId="16DB535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297. Отчет общества взаимного вспомоществования учащим и учившим Акмолинской области за 1897 год. Омск. 1898. - 87с.122. ГАТО.Ф.126.0п.2.д.2530.</w:t>
      </w:r>
    </w:p>
    <w:p w14:paraId="7719C35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298. СПИСОК ЛИТЕРАТУРЫ И ИСТОЧНИКОВ Опубликованные источники Законодательные и распорядительные издания</w:t>
      </w:r>
    </w:p>
    <w:p w14:paraId="3268C9E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299. Всеобщее обучение. Сборник законов и правительственных распоряжений /сост. К. Денисов.-Вып. 1. 1907-1913 гг.-СПб. 1914.-500 с.</w:t>
      </w:r>
    </w:p>
    <w:p w14:paraId="7916C4A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300. Исторический обзор правительственных распоряжений по вопросу о высшем врачебном образовании женщин. СПб: Тип. - 1883. - 724 с.</w:t>
      </w:r>
    </w:p>
    <w:p w14:paraId="798473F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301. Полное собрание законов Российской империи. СПб.; Пг.: Б. и.. - Собр. 2-е (1825-1881). 1830-1884.-Т. 1-55; Собр. 3-е (1882-1913). 1885-1916.-Т. 1-33.</w:t>
      </w:r>
    </w:p>
    <w:p w14:paraId="6962D26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302. Правила и программы для поступающих в учительские институты / сост. И. Иванов. СПб: Тип. 1913. - 48 с.</w:t>
      </w:r>
    </w:p>
    <w:p w14:paraId="0F2DBDD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303. Правительственные распоряжения об устройстве временных педагогических курсов для учителей и учительниц начальных училищ ведомства Министерства народного просвещения (от 5 августа 1875г.). -Казань: Тип. 1898.- 15 с.</w:t>
      </w:r>
    </w:p>
    <w:p w14:paraId="68D98CF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304. Руководство учителям первого и второго разряда народных училищ Российской империи. СПб: Тип. 1818.-110 с.</w:t>
      </w:r>
    </w:p>
    <w:p w14:paraId="7D01DD1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305. Сборник действующих распоряжений Министерства народного просвещения об учителях начальных народных училищ / сост. А.И. Сыромятников. Одесса: Тип. 1911. - 88 с.</w:t>
      </w:r>
    </w:p>
    <w:p w14:paraId="4B8B6A6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306. Сборник постановлений и распоряжений по женским</w:t>
      </w:r>
      <w:r>
        <w:rPr>
          <w:rStyle w:val="WW8Num2z0"/>
          <w:rFonts w:ascii="Verdana" w:hAnsi="Verdana"/>
          <w:color w:val="000000"/>
          <w:sz w:val="18"/>
          <w:szCs w:val="18"/>
        </w:rPr>
        <w:t> </w:t>
      </w:r>
      <w:r>
        <w:rPr>
          <w:rStyle w:val="WW8Num3z0"/>
          <w:rFonts w:ascii="Verdana" w:hAnsi="Verdana"/>
          <w:color w:val="4682B4"/>
          <w:sz w:val="18"/>
          <w:szCs w:val="18"/>
        </w:rPr>
        <w:t>гимназиям</w:t>
      </w:r>
      <w:r>
        <w:rPr>
          <w:rStyle w:val="WW8Num2z0"/>
          <w:rFonts w:ascii="Verdana" w:hAnsi="Verdana"/>
          <w:color w:val="000000"/>
          <w:sz w:val="18"/>
          <w:szCs w:val="18"/>
        </w:rPr>
        <w:t> </w:t>
      </w:r>
      <w:r>
        <w:rPr>
          <w:rFonts w:ascii="Verdana" w:hAnsi="Verdana"/>
          <w:color w:val="000000"/>
          <w:sz w:val="18"/>
          <w:szCs w:val="18"/>
        </w:rPr>
        <w:t>и прогимназиям Министерства народного просвещения за 1870-1900 гг. -Смоленск: Тип. 1904. 882 с.</w:t>
      </w:r>
    </w:p>
    <w:p w14:paraId="3E7E1AA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307. Сборник распоряжений по Министерству народного просвещения (18981900). Т.14. СПб: Гос. тип., 1904. - 980 с.</w:t>
      </w:r>
    </w:p>
    <w:p w14:paraId="06D26B9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308. Сборник узаконений и правительственных распоряжений, касающихся домашних наставников, наставниц, учителей и учительниц. М.: Тип. Г. Лисснера и Д. Собко, 1912. - 53 с.</w:t>
      </w:r>
    </w:p>
    <w:p w14:paraId="517551C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309. Свод законов Российской империи / под ред. И. Д. Мордухай-Болтовского; сост.: Н. П.</w:t>
      </w:r>
      <w:r>
        <w:rPr>
          <w:rStyle w:val="WW8Num2z0"/>
          <w:rFonts w:ascii="Verdana" w:hAnsi="Verdana"/>
          <w:color w:val="000000"/>
          <w:sz w:val="18"/>
          <w:szCs w:val="18"/>
        </w:rPr>
        <w:t> </w:t>
      </w:r>
      <w:r>
        <w:rPr>
          <w:rStyle w:val="WW8Num3z0"/>
          <w:rFonts w:ascii="Verdana" w:hAnsi="Verdana"/>
          <w:color w:val="4682B4"/>
          <w:sz w:val="18"/>
          <w:szCs w:val="18"/>
        </w:rPr>
        <w:t>Балканов</w:t>
      </w:r>
      <w:r>
        <w:rPr>
          <w:rFonts w:ascii="Verdana" w:hAnsi="Verdana"/>
          <w:color w:val="000000"/>
          <w:sz w:val="18"/>
          <w:szCs w:val="18"/>
        </w:rPr>
        <w:t>, С. С. Войт, В. Э.</w:t>
      </w:r>
      <w:r>
        <w:rPr>
          <w:rStyle w:val="WW8Num2z0"/>
          <w:rFonts w:ascii="Verdana" w:hAnsi="Verdana"/>
          <w:color w:val="000000"/>
          <w:sz w:val="18"/>
          <w:szCs w:val="18"/>
        </w:rPr>
        <w:t> </w:t>
      </w:r>
      <w:r>
        <w:rPr>
          <w:rStyle w:val="WW8Num3z0"/>
          <w:rFonts w:ascii="Verdana" w:hAnsi="Verdana"/>
          <w:color w:val="4682B4"/>
          <w:sz w:val="18"/>
          <w:szCs w:val="18"/>
        </w:rPr>
        <w:t>Герценберг</w:t>
      </w:r>
      <w:r>
        <w:rPr>
          <w:rFonts w:ascii="Verdana" w:hAnsi="Verdana"/>
          <w:color w:val="000000"/>
          <w:sz w:val="18"/>
          <w:szCs w:val="18"/>
        </w:rPr>
        <w:t>. Изд. неофиц. - СПб.: Б. и., 1912. - Т. 3. Свод уставов о службе гражданской.-417с.</w:t>
      </w:r>
    </w:p>
    <w:p w14:paraId="1CCFDAD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310. Устав об управлении инородцев // Полное собрание законов Российской империи. СПб. Собр. 1. Т. 38. № 29126.</w:t>
      </w:r>
    </w:p>
    <w:p w14:paraId="6D0A90B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311. Учительские институты и семинарии. Одесса: Из-во М. Шпенцера, 1914. -64 с.</w:t>
      </w:r>
    </w:p>
    <w:p w14:paraId="495EA1E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312. Учительские семинарии и школы. Свод законов и постановлений // сост. Г. Фальборк, В. Чарнолусский. СПб: Тип., 1901. - 980 с.</w:t>
      </w:r>
    </w:p>
    <w:p w14:paraId="4E77259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313. Делопроизводственная документация</w:t>
      </w:r>
    </w:p>
    <w:p w14:paraId="4BE8FA0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314. Доклад по законопроекту об одногодичных и краткосрочных курсах для подготовки учителей и учительниц средних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(Представление МНП по Департаменту народного просвещения от 10 марта 1910 №7284). СПб: Гос. тип., 1910. - 21 с.</w:t>
      </w:r>
    </w:p>
    <w:p w14:paraId="43CD9E6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315. Отчет курскому губернскому земству о</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на временных педагогических курсах, проходивших в г. Курске летом 1899г. руководитель Н.</w:t>
      </w:r>
      <w:r>
        <w:rPr>
          <w:rStyle w:val="WW8Num2z0"/>
          <w:rFonts w:ascii="Verdana" w:hAnsi="Verdana"/>
          <w:color w:val="000000"/>
          <w:sz w:val="18"/>
          <w:szCs w:val="18"/>
        </w:rPr>
        <w:t> </w:t>
      </w:r>
      <w:r>
        <w:rPr>
          <w:rStyle w:val="WW8Num3z0"/>
          <w:rFonts w:ascii="Verdana" w:hAnsi="Verdana"/>
          <w:color w:val="4682B4"/>
          <w:sz w:val="18"/>
          <w:szCs w:val="18"/>
        </w:rPr>
        <w:t>Бунаков</w:t>
      </w:r>
      <w:r>
        <w:rPr>
          <w:rFonts w:ascii="Verdana" w:hAnsi="Verdana"/>
          <w:color w:val="000000"/>
          <w:sz w:val="18"/>
          <w:szCs w:val="18"/>
        </w:rPr>
        <w:t>. Курск: Б.и. 1900. - 49 с.</w:t>
      </w:r>
    </w:p>
    <w:p w14:paraId="42430C3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316. Отчет о временных педагогических курсах по правилам 5 августа 1875 г., бывших в Томске 15 мая по 20 июня 1914 г. Томск. 1914. - 25 с.</w:t>
      </w:r>
    </w:p>
    <w:p w14:paraId="2139882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317. Отчет о деятельности общества вспомоществования учащим и учившим Акмолинской области за 1904 г. (девятый год). Омск: Тип. Акмолинского Областного правления, 1905. - 30 с.</w:t>
      </w:r>
    </w:p>
    <w:p w14:paraId="3729340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318. Отчет общества взаимного вспомоществования учащим и учившим Акмолинской области за 1897 год. Омск: Тип. Акмолинского Областного правления, 1899. - 42с.</w:t>
      </w:r>
    </w:p>
    <w:p w14:paraId="42BD038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319. Отчет о деятельности Правления общества взаимного вспомоществования нуждающимся</w:t>
      </w:r>
      <w:r>
        <w:rPr>
          <w:rStyle w:val="WW8Num2z0"/>
          <w:rFonts w:ascii="Verdana" w:hAnsi="Verdana"/>
          <w:color w:val="000000"/>
          <w:sz w:val="18"/>
          <w:szCs w:val="18"/>
        </w:rPr>
        <w:t> </w:t>
      </w:r>
      <w:r>
        <w:rPr>
          <w:rStyle w:val="WW8Num3z0"/>
          <w:rFonts w:ascii="Verdana" w:hAnsi="Verdana"/>
          <w:color w:val="4682B4"/>
          <w:sz w:val="18"/>
          <w:szCs w:val="18"/>
        </w:rPr>
        <w:t>воспитанникам</w:t>
      </w:r>
      <w:r>
        <w:rPr>
          <w:rStyle w:val="WW8Num2z0"/>
          <w:rFonts w:ascii="Verdana" w:hAnsi="Verdana"/>
          <w:color w:val="000000"/>
          <w:sz w:val="18"/>
          <w:szCs w:val="18"/>
        </w:rPr>
        <w:t> </w:t>
      </w:r>
      <w:r>
        <w:rPr>
          <w:rFonts w:ascii="Verdana" w:hAnsi="Verdana"/>
          <w:color w:val="000000"/>
          <w:sz w:val="18"/>
          <w:szCs w:val="18"/>
        </w:rPr>
        <w:t>омской учительской семинарии и состоящего при ней начального училища за 1902-1903 год. -Омск: Тип. Акмолинского Областного правления, 1904. 15 с.</w:t>
      </w:r>
    </w:p>
    <w:p w14:paraId="683CFA8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320. Отчет о краткосрочных педагогических курсах, бывших в г. Кургане Тобольской губернии с 1-28 июня 1913 года. Тобольск. 1914.-91 с.</w:t>
      </w:r>
    </w:p>
    <w:p w14:paraId="0663040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321. Отчет о краткосрочных педагогических курсах, бывших в г. Томске с 15 мая по 20 июня 1913 г. Томск: Тип. Михайлова и Макушина, 1914.-53 с.</w:t>
      </w:r>
    </w:p>
    <w:p w14:paraId="1F9D456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322. Отчет о состоянии и деятельности Общества взаимного вспомоществования</w:t>
      </w:r>
      <w:r>
        <w:rPr>
          <w:rStyle w:val="WW8Num2z0"/>
          <w:rFonts w:ascii="Verdana" w:hAnsi="Verdana"/>
          <w:color w:val="000000"/>
          <w:sz w:val="18"/>
          <w:szCs w:val="18"/>
        </w:rPr>
        <w:t> </w:t>
      </w:r>
      <w:r>
        <w:rPr>
          <w:rStyle w:val="WW8Num3z0"/>
          <w:rFonts w:ascii="Verdana" w:hAnsi="Verdana"/>
          <w:color w:val="4682B4"/>
          <w:sz w:val="18"/>
          <w:szCs w:val="18"/>
        </w:rPr>
        <w:t>учащих</w:t>
      </w:r>
      <w:r>
        <w:rPr>
          <w:rStyle w:val="WW8Num2z0"/>
          <w:rFonts w:ascii="Verdana" w:hAnsi="Verdana"/>
          <w:color w:val="000000"/>
          <w:sz w:val="18"/>
          <w:szCs w:val="18"/>
        </w:rPr>
        <w:t> </w:t>
      </w:r>
      <w:r>
        <w:rPr>
          <w:rFonts w:ascii="Verdana" w:hAnsi="Verdana"/>
          <w:color w:val="000000"/>
          <w:sz w:val="18"/>
          <w:szCs w:val="18"/>
        </w:rPr>
        <w:t>и учивших Томской губернии за 1908 и 1909 гг. Томск: Тип. Михайлова и Макушина, 1910. - 25 с.</w:t>
      </w:r>
    </w:p>
    <w:p w14:paraId="6F7B316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323. УІ.Отчет совета общества попечения о начальном образовании в г. Томске за 1890 г. Томск: Тип. Михайлова и Макушина, 1891. - 30 с.</w:t>
      </w:r>
    </w:p>
    <w:p w14:paraId="6422A80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324. Отчет совета общества попечения о начальном образовании в г. Томске за 1896 г. Томск: Тип. Михайлова и Макушина, 1897. - 42 с.</w:t>
      </w:r>
    </w:p>
    <w:p w14:paraId="209551E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325. Приказ степного генерал-губернатора // Сибирская жизнь. -1904. —20 марта.</w:t>
      </w:r>
    </w:p>
    <w:p w14:paraId="1B734B8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326. Проект съезда деятелей народного образования в Сибири // Образование. -1902.-№7-8.-С. 58-59.</w:t>
      </w:r>
    </w:p>
    <w:p w14:paraId="3125609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327. Труды Частного Совещания, созванного 20-го мая 1907 г. Степным генерал-губернатором по вопросам о нуждах киргизов Степного края. -Омск Тип. Акмолинского Областного правления, 1908. 42 с.</w:t>
      </w:r>
    </w:p>
    <w:p w14:paraId="01F880C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328. Справочные и статистические материалы</w:t>
      </w:r>
    </w:p>
    <w:p w14:paraId="357194B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329.</w:t>
      </w:r>
      <w:r>
        <w:rPr>
          <w:rStyle w:val="WW8Num2z0"/>
          <w:rFonts w:ascii="Verdana" w:hAnsi="Verdana"/>
          <w:color w:val="000000"/>
          <w:sz w:val="18"/>
          <w:szCs w:val="18"/>
        </w:rPr>
        <w:t> </w:t>
      </w:r>
      <w:r>
        <w:rPr>
          <w:rStyle w:val="WW8Num3z0"/>
          <w:rFonts w:ascii="Verdana" w:hAnsi="Verdana"/>
          <w:color w:val="4682B4"/>
          <w:sz w:val="18"/>
          <w:szCs w:val="18"/>
        </w:rPr>
        <w:t>Алекторов</w:t>
      </w:r>
      <w:r>
        <w:rPr>
          <w:rStyle w:val="WW8Num2z0"/>
          <w:rFonts w:ascii="Verdana" w:hAnsi="Verdana"/>
          <w:color w:val="000000"/>
          <w:sz w:val="18"/>
          <w:szCs w:val="18"/>
        </w:rPr>
        <w:t> </w:t>
      </w:r>
      <w:r>
        <w:rPr>
          <w:rFonts w:ascii="Verdana" w:hAnsi="Verdana"/>
          <w:color w:val="000000"/>
          <w:sz w:val="18"/>
          <w:szCs w:val="18"/>
        </w:rPr>
        <w:t>А.Е. Тургайская область. Естественные и производительные силы области, ее хозяйственная деятельность ея населения и народное образование. Статистический очерк / А.Е. Алекторов. Оренбург: Типо-лит. Ефимовского-Мировицкого. 1900. - 98с.</w:t>
      </w:r>
    </w:p>
    <w:p w14:paraId="6163B17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330. Историко-статистический очерк общего и специального образования в России. </w:t>
      </w:r>
      <w:r>
        <w:rPr>
          <w:rFonts w:ascii="Verdana" w:hAnsi="Verdana"/>
          <w:color w:val="000000"/>
          <w:sz w:val="18"/>
          <w:szCs w:val="18"/>
        </w:rPr>
        <w:lastRenderedPageBreak/>
        <w:t>Составленный по поруч, комис. по устройству худ. и пром. выставок в Москве (1882) / под ред. А.Г. Небольсина. СПб: Тип. Киршбаума, 1883. -259 с.</w:t>
      </w:r>
    </w:p>
    <w:p w14:paraId="489CD3F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331. Женские гимназии и прогимназии Министерства народного просвещения (1858-1905гг.) СПб: Тип.</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Style w:val="WW8Num2z0"/>
          <w:rFonts w:ascii="Verdana" w:hAnsi="Verdana"/>
          <w:color w:val="000000"/>
          <w:sz w:val="18"/>
          <w:szCs w:val="18"/>
        </w:rPr>
        <w:t> </w:t>
      </w:r>
      <w:r>
        <w:rPr>
          <w:rFonts w:ascii="Verdana" w:hAnsi="Verdana"/>
          <w:color w:val="000000"/>
          <w:sz w:val="18"/>
          <w:szCs w:val="18"/>
        </w:rPr>
        <w:t>М.М., 1905. - 138 с.</w:t>
      </w:r>
    </w:p>
    <w:p w14:paraId="437B7BA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332.</w:t>
      </w:r>
      <w:r>
        <w:rPr>
          <w:rStyle w:val="WW8Num2z0"/>
          <w:rFonts w:ascii="Verdana" w:hAnsi="Verdana"/>
          <w:color w:val="000000"/>
          <w:sz w:val="18"/>
          <w:szCs w:val="18"/>
        </w:rPr>
        <w:t> </w:t>
      </w:r>
      <w:r>
        <w:rPr>
          <w:rStyle w:val="WW8Num3z0"/>
          <w:rFonts w:ascii="Verdana" w:hAnsi="Verdana"/>
          <w:color w:val="4682B4"/>
          <w:sz w:val="18"/>
          <w:szCs w:val="18"/>
        </w:rPr>
        <w:t>Куломзин</w:t>
      </w:r>
      <w:r>
        <w:rPr>
          <w:rStyle w:val="WW8Num2z0"/>
          <w:rFonts w:ascii="Verdana" w:hAnsi="Verdana"/>
          <w:color w:val="000000"/>
          <w:sz w:val="18"/>
          <w:szCs w:val="18"/>
        </w:rPr>
        <w:t> </w:t>
      </w:r>
      <w:r>
        <w:rPr>
          <w:rFonts w:ascii="Verdana" w:hAnsi="Verdana"/>
          <w:color w:val="000000"/>
          <w:sz w:val="18"/>
          <w:szCs w:val="18"/>
        </w:rPr>
        <w:t>А.Н. Опытный подсчет современного состояния нашего народного образования / А.Н. Куломзин. СПб: Гос. тип., 1912. - 49 с.</w:t>
      </w:r>
    </w:p>
    <w:p w14:paraId="7342700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333. Личный состав ЗСОИРГО за 1877-1902 гг. // Юбилейный сборник ЗСОИРГО: 1877-XXV-1905.-Омск: Тип. окр. штаба, С. 183-190</w:t>
      </w:r>
    </w:p>
    <w:p w14:paraId="56CFD01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334. Материалы для изучения быта переселенцев, водворенных в Тобольской губернии за 15 лет (с конца 70-х годов по 1893 г.) Tl. М.: Тип. Общ-ва распр. полезных книг, 1896. 398 с.</w:t>
      </w:r>
    </w:p>
    <w:p w14:paraId="7D70158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335. Обзор Акмолинской области за 1895г Омск: Тип. Акмолинского обл. стат. ком., 1987. - 40 с.</w:t>
      </w:r>
    </w:p>
    <w:p w14:paraId="4FF75EF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336. Обзор Акмолинской области за 1905 г. Омск: Тип. Акмолинского обл. стат. ком., 1906. 71 с.</w:t>
      </w:r>
    </w:p>
    <w:p w14:paraId="60042CE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337. Обзор Акмолинской области за 1915 г. Омск: Тип. Акмолинского обл. стат. ком., 1916. - 85 с.</w:t>
      </w:r>
    </w:p>
    <w:p w14:paraId="1B3AC88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338.</w:t>
      </w:r>
      <w:r>
        <w:rPr>
          <w:rStyle w:val="WW8Num2z0"/>
          <w:rFonts w:ascii="Verdana" w:hAnsi="Verdana"/>
          <w:color w:val="000000"/>
          <w:sz w:val="18"/>
          <w:szCs w:val="18"/>
        </w:rPr>
        <w:t> </w:t>
      </w:r>
      <w:r>
        <w:rPr>
          <w:rStyle w:val="WW8Num3z0"/>
          <w:rFonts w:ascii="Verdana" w:hAnsi="Verdana"/>
          <w:color w:val="4682B4"/>
          <w:sz w:val="18"/>
          <w:szCs w:val="18"/>
        </w:rPr>
        <w:t>Словцов</w:t>
      </w:r>
      <w:r>
        <w:rPr>
          <w:rStyle w:val="WW8Num2z0"/>
          <w:rFonts w:ascii="Verdana" w:hAnsi="Verdana"/>
          <w:color w:val="000000"/>
          <w:sz w:val="18"/>
          <w:szCs w:val="18"/>
        </w:rPr>
        <w:t> </w:t>
      </w:r>
      <w:r>
        <w:rPr>
          <w:rFonts w:ascii="Verdana" w:hAnsi="Verdana"/>
          <w:color w:val="000000"/>
          <w:sz w:val="18"/>
          <w:szCs w:val="18"/>
        </w:rPr>
        <w:t>И.Я. Материалы по истории и статистике Омске, извлеченные из однодневной переписи 1877 г. Труды Акмолинского областного статистического комитета. / И.Я. Словцов. Омск: Тип. Акмолинского обл. прав., 1880. -4.1. - 108 с.</w:t>
      </w:r>
    </w:p>
    <w:p w14:paraId="392C72A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339. Статистика российской империи. Сборник сведений по России 1890 центрального статистического комитета</w:t>
      </w:r>
      <w:r>
        <w:rPr>
          <w:rStyle w:val="WW8Num2z0"/>
          <w:rFonts w:ascii="Verdana" w:hAnsi="Verdana"/>
          <w:color w:val="000000"/>
          <w:sz w:val="18"/>
          <w:szCs w:val="18"/>
        </w:rPr>
        <w:t> </w:t>
      </w:r>
      <w:r>
        <w:rPr>
          <w:rStyle w:val="WW8Num3z0"/>
          <w:rFonts w:ascii="Verdana" w:hAnsi="Verdana"/>
          <w:color w:val="4682B4"/>
          <w:sz w:val="18"/>
          <w:szCs w:val="18"/>
        </w:rPr>
        <w:t>МВД</w:t>
      </w:r>
      <w:r>
        <w:rPr>
          <w:rFonts w:ascii="Verdana" w:hAnsi="Verdana"/>
          <w:color w:val="000000"/>
          <w:sz w:val="18"/>
          <w:szCs w:val="18"/>
        </w:rPr>
        <w:t>. СПб: Гос. тип., 1890. -347 с.</w:t>
      </w:r>
    </w:p>
    <w:p w14:paraId="7937820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340. Статистические сведения по начальному образованию в Российской империи за 1896 г. СПб: Тип. департ. нар. пр., 1898. - 303 с.</w:t>
      </w:r>
    </w:p>
    <w:p w14:paraId="61842F1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341. Учебные заведения ведомства Министерства народного просвещения. Справочная книга, составляющая официальные сведения к 1-му января 1905г.-СПб. 1907.-420 с.</w:t>
      </w:r>
    </w:p>
    <w:p w14:paraId="270E880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342. Чарнолуский, В.И. Съезды по народному образованию / В.И. Чарнолуский. Пг.: тип.</w:t>
      </w:r>
      <w:r>
        <w:rPr>
          <w:rStyle w:val="WW8Num2z0"/>
          <w:rFonts w:ascii="Verdana" w:hAnsi="Verdana"/>
          <w:color w:val="000000"/>
          <w:sz w:val="18"/>
          <w:szCs w:val="18"/>
        </w:rPr>
        <w:t> </w:t>
      </w:r>
      <w:r>
        <w:rPr>
          <w:rStyle w:val="WW8Num3z0"/>
          <w:rFonts w:ascii="Verdana" w:hAnsi="Verdana"/>
          <w:color w:val="4682B4"/>
          <w:sz w:val="18"/>
          <w:szCs w:val="18"/>
        </w:rPr>
        <w:t>Вольфа</w:t>
      </w:r>
      <w:r>
        <w:rPr>
          <w:rStyle w:val="WW8Num2z0"/>
          <w:rFonts w:ascii="Verdana" w:hAnsi="Verdana"/>
          <w:color w:val="000000"/>
          <w:sz w:val="18"/>
          <w:szCs w:val="18"/>
        </w:rPr>
        <w:t> </w:t>
      </w:r>
      <w:r>
        <w:rPr>
          <w:rFonts w:ascii="Verdana" w:hAnsi="Verdana"/>
          <w:color w:val="000000"/>
          <w:sz w:val="18"/>
          <w:szCs w:val="18"/>
        </w:rPr>
        <w:t>Б.М., 1915. - 346 с.1. Периодическая печать</w:t>
      </w:r>
    </w:p>
    <w:p w14:paraId="7384464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343. Вестник воспитания / под ред. Н.Ф. Михайлова. М., 1890-1917</w:t>
      </w:r>
    </w:p>
    <w:p w14:paraId="34883F2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344. Журнал министерства народного просвещения/ под ред. JI.H.</w:t>
      </w:r>
      <w:r>
        <w:rPr>
          <w:rStyle w:val="WW8Num2z0"/>
          <w:rFonts w:ascii="Verdana" w:hAnsi="Verdana"/>
          <w:color w:val="000000"/>
          <w:sz w:val="18"/>
          <w:szCs w:val="18"/>
        </w:rPr>
        <w:t> </w:t>
      </w:r>
      <w:r>
        <w:rPr>
          <w:rStyle w:val="WW8Num3z0"/>
          <w:rFonts w:ascii="Verdana" w:hAnsi="Verdana"/>
          <w:color w:val="4682B4"/>
          <w:sz w:val="18"/>
          <w:szCs w:val="18"/>
        </w:rPr>
        <w:t>Майкова</w:t>
      </w:r>
      <w:r>
        <w:rPr>
          <w:rFonts w:ascii="Verdana" w:hAnsi="Verdana"/>
          <w:color w:val="000000"/>
          <w:sz w:val="18"/>
          <w:szCs w:val="18"/>
        </w:rPr>
        <w:t>, В.Г. Васильевского, Э.Л. Радлова. СПб: Изд. МНП, 1880-1917.</w:t>
      </w:r>
    </w:p>
    <w:p w14:paraId="69EB614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345. Известия по народному образованию! под ред. Э.Л. Радлова. СПб: изд. МНП, 1904-1908,1911-1913.</w:t>
      </w:r>
    </w:p>
    <w:p w14:paraId="0600D8A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346. Омский вестник / под ред. С.Д.</w:t>
      </w:r>
      <w:r>
        <w:rPr>
          <w:rStyle w:val="WW8Num2z0"/>
          <w:rFonts w:ascii="Verdana" w:hAnsi="Verdana"/>
          <w:color w:val="000000"/>
          <w:sz w:val="18"/>
          <w:szCs w:val="18"/>
        </w:rPr>
        <w:t> </w:t>
      </w:r>
      <w:r>
        <w:rPr>
          <w:rStyle w:val="WW8Num3z0"/>
          <w:rFonts w:ascii="Verdana" w:hAnsi="Verdana"/>
          <w:color w:val="4682B4"/>
          <w:sz w:val="18"/>
          <w:szCs w:val="18"/>
        </w:rPr>
        <w:t>Муромцева</w:t>
      </w:r>
      <w:r>
        <w:rPr>
          <w:rFonts w:ascii="Verdana" w:hAnsi="Verdana"/>
          <w:color w:val="000000"/>
          <w:sz w:val="18"/>
          <w:szCs w:val="18"/>
        </w:rPr>
        <w:t>, Е.С. Ивановой, Ф.Т. Фронткевича, И.Е. Куземы, Е.Г. Ошметковой. Омск, 1909-1913 гг.</w:t>
      </w:r>
    </w:p>
    <w:p w14:paraId="69839CE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347. Омский телеграф /под ред. И.М. Познера. -Омск. 1913-1915.</w:t>
      </w:r>
    </w:p>
    <w:p w14:paraId="792688B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348. Русская школа:</w:t>
      </w:r>
      <w:r>
        <w:rPr>
          <w:rStyle w:val="WW8Num2z0"/>
          <w:rFonts w:ascii="Verdana" w:hAnsi="Verdana"/>
          <w:color w:val="000000"/>
          <w:sz w:val="18"/>
          <w:szCs w:val="18"/>
        </w:rPr>
        <w:t> </w:t>
      </w:r>
      <w:r>
        <w:rPr>
          <w:rStyle w:val="WW8Num3z0"/>
          <w:rFonts w:ascii="Verdana" w:hAnsi="Verdana"/>
          <w:color w:val="4682B4"/>
          <w:sz w:val="18"/>
          <w:szCs w:val="18"/>
        </w:rPr>
        <w:t>общепедагогический</w:t>
      </w:r>
      <w:r>
        <w:rPr>
          <w:rStyle w:val="WW8Num2z0"/>
          <w:rFonts w:ascii="Verdana" w:hAnsi="Verdana"/>
          <w:color w:val="000000"/>
          <w:sz w:val="18"/>
          <w:szCs w:val="18"/>
        </w:rPr>
        <w:t> </w:t>
      </w:r>
      <w:r>
        <w:rPr>
          <w:rFonts w:ascii="Verdana" w:hAnsi="Verdana"/>
          <w:color w:val="000000"/>
          <w:sz w:val="18"/>
          <w:szCs w:val="18"/>
        </w:rPr>
        <w:t>журнал для школы и семьи / под. ред. Я.Г. Гуревича. СПб: Тип. И.Н.</w:t>
      </w:r>
      <w:r>
        <w:rPr>
          <w:rStyle w:val="WW8Num2z0"/>
          <w:rFonts w:ascii="Verdana" w:hAnsi="Verdana"/>
          <w:color w:val="000000"/>
          <w:sz w:val="18"/>
          <w:szCs w:val="18"/>
        </w:rPr>
        <w:t> </w:t>
      </w:r>
      <w:r>
        <w:rPr>
          <w:rStyle w:val="WW8Num3z0"/>
          <w:rFonts w:ascii="Verdana" w:hAnsi="Verdana"/>
          <w:color w:val="4682B4"/>
          <w:sz w:val="18"/>
          <w:szCs w:val="18"/>
        </w:rPr>
        <w:t>Скороходова</w:t>
      </w:r>
      <w:r>
        <w:rPr>
          <w:rFonts w:ascii="Verdana" w:hAnsi="Verdana"/>
          <w:color w:val="000000"/>
          <w:sz w:val="18"/>
          <w:szCs w:val="18"/>
        </w:rPr>
        <w:t>, 1890-1917.</w:t>
      </w:r>
    </w:p>
    <w:p w14:paraId="565846B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349. Сибирская жизнь: с 1897 г.</w:t>
      </w:r>
      <w:r>
        <w:rPr>
          <w:rStyle w:val="WW8Num2z0"/>
          <w:rFonts w:ascii="Verdana" w:hAnsi="Verdana"/>
          <w:color w:val="000000"/>
          <w:sz w:val="18"/>
          <w:szCs w:val="18"/>
        </w:rPr>
        <w:t> </w:t>
      </w:r>
      <w:r>
        <w:rPr>
          <w:rStyle w:val="WW8Num3z0"/>
          <w:rFonts w:ascii="Verdana" w:hAnsi="Verdana"/>
          <w:color w:val="4682B4"/>
          <w:sz w:val="18"/>
          <w:szCs w:val="18"/>
        </w:rPr>
        <w:t>еженед</w:t>
      </w:r>
      <w:r>
        <w:rPr>
          <w:rFonts w:ascii="Verdana" w:hAnsi="Verdana"/>
          <w:color w:val="000000"/>
          <w:sz w:val="18"/>
          <w:szCs w:val="18"/>
        </w:rPr>
        <w:t>. общедоступная газета, с 1908 г. -политическая, литературная и экономическая газета, ежедн. - Томск: Сиб. т-во печат. дела, 1897 —1918.</w:t>
      </w:r>
    </w:p>
    <w:p w14:paraId="139E0A7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350. Степной край / под ред. K.M.</w:t>
      </w:r>
      <w:r>
        <w:rPr>
          <w:rStyle w:val="WW8Num2z0"/>
          <w:rFonts w:ascii="Verdana" w:hAnsi="Verdana"/>
          <w:color w:val="000000"/>
          <w:sz w:val="18"/>
          <w:szCs w:val="18"/>
        </w:rPr>
        <w:t> </w:t>
      </w:r>
      <w:r>
        <w:rPr>
          <w:rStyle w:val="WW8Num3z0"/>
          <w:rFonts w:ascii="Verdana" w:hAnsi="Verdana"/>
          <w:color w:val="4682B4"/>
          <w:sz w:val="18"/>
          <w:szCs w:val="18"/>
        </w:rPr>
        <w:t>Голодникова</w:t>
      </w:r>
      <w:r>
        <w:rPr>
          <w:rFonts w:ascii="Verdana" w:hAnsi="Verdana"/>
          <w:color w:val="000000"/>
          <w:sz w:val="18"/>
          <w:szCs w:val="18"/>
        </w:rPr>
        <w:t>, П.Б. Ящерова и др. — Омск, 1894-1905.</w:t>
      </w:r>
    </w:p>
    <w:p w14:paraId="31052AB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351. Учитель: Журнал для наставников,</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всех, кто желает заниматься воспитанием и обучением детей / под ред. И.</w:t>
      </w:r>
      <w:r>
        <w:rPr>
          <w:rStyle w:val="WW8Num2z0"/>
          <w:rFonts w:ascii="Verdana" w:hAnsi="Verdana"/>
          <w:color w:val="000000"/>
          <w:sz w:val="18"/>
          <w:szCs w:val="18"/>
        </w:rPr>
        <w:t> </w:t>
      </w:r>
      <w:r>
        <w:rPr>
          <w:rStyle w:val="WW8Num3z0"/>
          <w:rFonts w:ascii="Verdana" w:hAnsi="Verdana"/>
          <w:color w:val="4682B4"/>
          <w:sz w:val="18"/>
          <w:szCs w:val="18"/>
        </w:rPr>
        <w:t>Паульсон</w:t>
      </w:r>
      <w:r>
        <w:rPr>
          <w:rStyle w:val="WW8Num2z0"/>
          <w:rFonts w:ascii="Verdana" w:hAnsi="Verdana"/>
          <w:color w:val="000000"/>
          <w:sz w:val="18"/>
          <w:szCs w:val="18"/>
        </w:rPr>
        <w:t> </w:t>
      </w:r>
      <w:r>
        <w:rPr>
          <w:rFonts w:ascii="Verdana" w:hAnsi="Verdana"/>
          <w:color w:val="000000"/>
          <w:sz w:val="18"/>
          <w:szCs w:val="18"/>
        </w:rPr>
        <w:t>и Н Венсель. СПб, 1861-1970.</w:t>
      </w:r>
    </w:p>
    <w:p w14:paraId="2E45598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352. Библиографические указатели и словари</w:t>
      </w:r>
    </w:p>
    <w:p w14:paraId="35881A6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353. Барнаул: летопись города Барнаула. Барнаул: Демидов, фонд, 1994. - Ч. 1.-222 с.</w:t>
      </w:r>
    </w:p>
    <w:p w14:paraId="4168FDF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354. Барнаул: энцикл. Барнаул: Изд-во АлтГУ, 2000. - 408 е., ил.</w:t>
      </w:r>
    </w:p>
    <w:p w14:paraId="73E4AB5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355. Государственный архив Томской обл.: путеводитель / под ред. В. С. Флерова. Томск, кн. изд-во, 1960. - 257 с.</w:t>
      </w:r>
    </w:p>
    <w:p w14:paraId="268D75E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356. Днепров, ЭД. Советская литература по истории школы и педагогики дореволюционной России 1918-1977. Библиографический указатель литературы: М.: НИИ ОП, 1979. - 446 с.</w:t>
      </w:r>
    </w:p>
    <w:p w14:paraId="1BF013C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357. Матханова, Н. П.</w:t>
      </w:r>
      <w:r>
        <w:rPr>
          <w:rStyle w:val="WW8Num2z0"/>
          <w:rFonts w:ascii="Verdana" w:hAnsi="Verdana"/>
          <w:color w:val="000000"/>
          <w:sz w:val="18"/>
          <w:szCs w:val="18"/>
        </w:rPr>
        <w:t> </w:t>
      </w:r>
      <w:r>
        <w:rPr>
          <w:rStyle w:val="WW8Num3z0"/>
          <w:rFonts w:ascii="Verdana" w:hAnsi="Verdana"/>
          <w:color w:val="4682B4"/>
          <w:sz w:val="18"/>
          <w:szCs w:val="18"/>
        </w:rPr>
        <w:t>Сибирская</w:t>
      </w:r>
      <w:r>
        <w:rPr>
          <w:rStyle w:val="WW8Num2z0"/>
          <w:rFonts w:ascii="Verdana" w:hAnsi="Verdana"/>
          <w:color w:val="000000"/>
          <w:sz w:val="18"/>
          <w:szCs w:val="18"/>
        </w:rPr>
        <w:t> </w:t>
      </w:r>
      <w:r>
        <w:rPr>
          <w:rFonts w:ascii="Verdana" w:hAnsi="Verdana"/>
          <w:color w:val="000000"/>
          <w:sz w:val="18"/>
          <w:szCs w:val="18"/>
        </w:rPr>
        <w:t xml:space="preserve">мемуаристика XIX в. / Н. П. Матханова; отв. ред. Н. Н. </w:t>
      </w:r>
      <w:r>
        <w:rPr>
          <w:rFonts w:ascii="Verdana" w:hAnsi="Verdana"/>
          <w:color w:val="000000"/>
          <w:sz w:val="18"/>
          <w:szCs w:val="18"/>
        </w:rPr>
        <w:lastRenderedPageBreak/>
        <w:t>Покровский. Новосибирск: Изд-во СО РАН, 2010. — 551 с.</w:t>
      </w:r>
    </w:p>
    <w:p w14:paraId="6433875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358. Межов, В. И.</w:t>
      </w:r>
      <w:r>
        <w:rPr>
          <w:rStyle w:val="WW8Num2z0"/>
          <w:rFonts w:ascii="Verdana" w:hAnsi="Verdana"/>
          <w:color w:val="000000"/>
          <w:sz w:val="18"/>
          <w:szCs w:val="18"/>
        </w:rPr>
        <w:t> </w:t>
      </w:r>
      <w:r>
        <w:rPr>
          <w:rStyle w:val="WW8Num3z0"/>
          <w:rFonts w:ascii="Verdana" w:hAnsi="Verdana"/>
          <w:color w:val="4682B4"/>
          <w:sz w:val="18"/>
          <w:szCs w:val="18"/>
        </w:rPr>
        <w:t>Сибирская</w:t>
      </w:r>
      <w:r>
        <w:rPr>
          <w:rStyle w:val="WW8Num2z0"/>
          <w:rFonts w:ascii="Verdana" w:hAnsi="Verdana"/>
          <w:color w:val="000000"/>
          <w:sz w:val="18"/>
          <w:szCs w:val="18"/>
        </w:rPr>
        <w:t> </w:t>
      </w:r>
      <w:r>
        <w:rPr>
          <w:rFonts w:ascii="Verdana" w:hAnsi="Verdana"/>
          <w:color w:val="000000"/>
          <w:sz w:val="18"/>
          <w:szCs w:val="18"/>
        </w:rPr>
        <w:t>библиография: указатель книг и статей о Сибири на русском языке и одних только книг на иностранных языках за весь период книгопечатания: в 3 т. / В. И. Межов. СПб.: Тип. дома призрения малолет. бедн., 1892-1903.</w:t>
      </w:r>
    </w:p>
    <w:p w14:paraId="27DD055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359. Сводный каталог сибирской и дальневосточной книги, 1790-1917: в 3 т. / отв. сост. Р. Е. Павлова. Новосибирск: Изд-во СО РАН, 2001.</w:t>
      </w:r>
    </w:p>
    <w:p w14:paraId="65223BB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360. Сибирская советская энциклопедия: в 4 т.- Т. 1. М.: Сибкрайиздат, 1929. - 988 стб.; Т. 2. - М.: Зап.-Сиб. отд-ние ОГИЗ, 1931. - 1152 стб.; Т. 3. - М.: Зап.-Сиб. отд-ние ОГИЗ, 1932. - 804 стб.; Т. 4. - Б. м.: Б. и., б. г.. - 1082 стб.</w:t>
      </w:r>
    </w:p>
    <w:p w14:paraId="6D5A7B6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361. Социологический энциклопедический словарь. На русском, английском, немецком, французском и чешском языках, /ред. координатор академик РАН Г.В.Осипов. М.: инфра-м-норма, 1998. - 488 с.</w:t>
      </w:r>
    </w:p>
    <w:p w14:paraId="433E068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362. Энциклопедический словарь Брокгауза и Эфрона. СПб.: Б. и., 1901. -Т. ХХХША. - 482 е.; Т. XXXVI. - 221 е.; Т. 66. - С. 482.</w:t>
      </w:r>
    </w:p>
    <w:p w14:paraId="3D8D1B5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363. Источники личного происхождения</w:t>
      </w:r>
    </w:p>
    <w:p w14:paraId="695DEE0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364. Белозерский, Н. Записки учителя гимназии / Н. Белозерский // Русская школа. 1903. -№1. - С. 25-40; № 3. - С.15-27.</w:t>
      </w:r>
    </w:p>
    <w:p w14:paraId="5382840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365. Вяткин Г. На ниве народной / Г. Вяткин // Сибирские вопросы. 1906. №3. - С. 55-77.</w:t>
      </w:r>
    </w:p>
    <w:p w14:paraId="5110AEF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366. Елъницкий, КВ. Из пережитого. Воспоминания старого учителя. Учительство до перемещения в Сибирь / К.В. Ельницкий. Киев. 1912. -40 с.</w:t>
      </w:r>
    </w:p>
    <w:p w14:paraId="0814A46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367. Ельницкий, КВ. ХЬ учительства в далекой окраине. Воспоминания старого учителя. / К.В. Ельницкий. Киев. - 1911. - 80 с.</w:t>
      </w:r>
    </w:p>
    <w:p w14:paraId="1AF2D9A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368. Северный К. Очерки о жизни сибирского учителя / К. Северный. // Сибирские вопросы. 1912. -№25. - С. 5-19.</w:t>
      </w:r>
    </w:p>
    <w:p w14:paraId="7193DEC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369. Чувашева, И.К Слава богу за все: Воспоминания деревенской учительницы / И.К. Чувашева. Новосибирск: Сибирская горница, 2008. - 95 с.</w:t>
      </w:r>
    </w:p>
    <w:p w14:paraId="50D5C08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370. Неопубликованные источники Центральный государственный архив Российской федерации (ЦГАРФ)</w:t>
      </w:r>
    </w:p>
    <w:p w14:paraId="33488F4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371. Ф. 1803 — Государственный комитет по народному образованию при Министерстве народного просвещения Временного правительства. Оп. 1. Дд. 15,20,21,26, 57, 59.</w:t>
      </w:r>
    </w:p>
    <w:p w14:paraId="01AE720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372. Ф. 2315 Министерство народного просвещения Временногоправительства.1. Оп.1. Дц.1,13, 15, 18</w:t>
      </w:r>
    </w:p>
    <w:p w14:paraId="1C58AC4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373. Российский государственный исторический архив (</w:t>
      </w:r>
      <w:r>
        <w:rPr>
          <w:rStyle w:val="WW8Num3z0"/>
          <w:rFonts w:ascii="Verdana" w:hAnsi="Verdana"/>
          <w:color w:val="4682B4"/>
          <w:sz w:val="18"/>
          <w:szCs w:val="18"/>
        </w:rPr>
        <w:t>РГИА</w:t>
      </w:r>
      <w:r>
        <w:rPr>
          <w:rFonts w:ascii="Verdana" w:hAnsi="Verdana"/>
          <w:color w:val="000000"/>
          <w:sz w:val="18"/>
          <w:szCs w:val="18"/>
        </w:rPr>
        <w:t>)</w:t>
      </w:r>
    </w:p>
    <w:p w14:paraId="10D66C8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374. Ф. 733 Департамент народного просвещения. Оп. 177. Д. 321.</w:t>
      </w:r>
    </w:p>
    <w:p w14:paraId="0D0D3E4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375. Оп. 205. Дд. 4911, 4912, 4913, 4914, 4080. Оп. 227. Д. 109. Ф. 1642. Оп.1. Д.204</w:t>
      </w:r>
    </w:p>
    <w:p w14:paraId="501AB9C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376. Центральный государственный архив Республики Казахстан Ф.25. Оп.1. Д.3804 Ф. 27. Оп. 1. Д. 35 Ф. 64. Оп.1. Д. Д.395, 594</w:t>
      </w:r>
    </w:p>
    <w:p w14:paraId="2C54EF0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377. Государственный архив Томской области (ГАТО)</w:t>
      </w:r>
    </w:p>
    <w:p w14:paraId="516328E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378. Ф. 99 Канцелярия Дирекции училищ Томской губернии. Оп.1. Дц. 12, 67, 87, 119, 143, 638, 882, 884, 1023. Оп.2 Д. 10.</w:t>
      </w:r>
    </w:p>
    <w:p w14:paraId="6423F5D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379. Ф. 100 Дирекция народных училищ Томской губернии (1899-1920). Оп.1. Дц. 66,143.</w:t>
      </w:r>
    </w:p>
    <w:p w14:paraId="529AF22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380. Ф. 125 Канцелярия главного инспектора училищ Западной Сибири (1841-1885).</w:t>
      </w:r>
    </w:p>
    <w:p w14:paraId="1D47983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381. Ф. 126 Канцелярия попечителя Западно-Сибирского учебного округа (1885-1918).</w:t>
      </w:r>
    </w:p>
    <w:p w14:paraId="5EA7EAC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382. Оп.1. Дц. 12, 30, 31, 44, 50, 54, 62, 67, 108, 119, 159, 162, 173, 209, 225, 275, 309, 369, 382, 390, 441, 464, 500, 573, 631, 648, 683, 847, 936, 976, 1011, 1012, 1058, 1191, 1216, 1236, 1311,3117.</w:t>
      </w:r>
    </w:p>
    <w:p w14:paraId="6AE6718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383. Оп. 4. Дц. 12, 20, 29, 40, 55, 68, 86, 91, 92, 97, 98, 100, 134, 139.</w:t>
      </w:r>
    </w:p>
    <w:p w14:paraId="259DA8A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384. Казенное учреждение «</w:t>
      </w:r>
      <w:r>
        <w:rPr>
          <w:rStyle w:val="WW8Num3z0"/>
          <w:rFonts w:ascii="Verdana" w:hAnsi="Verdana"/>
          <w:color w:val="4682B4"/>
          <w:sz w:val="18"/>
          <w:szCs w:val="18"/>
        </w:rPr>
        <w:t>Государственный исторический архив Омской области</w:t>
      </w:r>
      <w:r>
        <w:rPr>
          <w:rFonts w:ascii="Verdana" w:hAnsi="Verdana"/>
          <w:color w:val="000000"/>
          <w:sz w:val="18"/>
          <w:szCs w:val="18"/>
        </w:rPr>
        <w:t>» (ГИАОО)</w:t>
      </w:r>
    </w:p>
    <w:p w14:paraId="2C5BBE1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385. Ф. 8 Инспектор народных училищ 1-го района Акмолинской области. On. 1. Д. 6.</w:t>
      </w:r>
    </w:p>
    <w:p w14:paraId="56989E1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386. Ф. 62 — Омская 3-я женская</w:t>
      </w:r>
      <w:r>
        <w:rPr>
          <w:rStyle w:val="WW8Num2z0"/>
          <w:rFonts w:ascii="Verdana" w:hAnsi="Verdana"/>
          <w:color w:val="000000"/>
          <w:sz w:val="18"/>
          <w:szCs w:val="18"/>
        </w:rPr>
        <w:t> </w:t>
      </w:r>
      <w:r>
        <w:rPr>
          <w:rStyle w:val="WW8Num3z0"/>
          <w:rFonts w:ascii="Verdana" w:hAnsi="Verdana"/>
          <w:color w:val="4682B4"/>
          <w:sz w:val="18"/>
          <w:szCs w:val="18"/>
        </w:rPr>
        <w:t>гимназия</w:t>
      </w:r>
      <w:r>
        <w:rPr>
          <w:rFonts w:ascii="Verdana" w:hAnsi="Verdana"/>
          <w:color w:val="000000"/>
          <w:sz w:val="18"/>
          <w:szCs w:val="18"/>
        </w:rPr>
        <w:t>, учрежденная О. Хвориновой.1. Оп.1. Дц.2.5,7.</w:t>
      </w:r>
    </w:p>
    <w:p w14:paraId="37F5F6D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387. Ф. 115 Омская</w:t>
      </w:r>
      <w:r>
        <w:rPr>
          <w:rStyle w:val="WW8Num2z0"/>
          <w:rFonts w:ascii="Verdana" w:hAnsi="Verdana"/>
          <w:color w:val="000000"/>
          <w:sz w:val="18"/>
          <w:szCs w:val="18"/>
        </w:rPr>
        <w:t> </w:t>
      </w:r>
      <w:r>
        <w:rPr>
          <w:rStyle w:val="WW8Num3z0"/>
          <w:rFonts w:ascii="Verdana" w:hAnsi="Verdana"/>
          <w:color w:val="4682B4"/>
          <w:sz w:val="18"/>
          <w:szCs w:val="18"/>
        </w:rPr>
        <w:t>учительская</w:t>
      </w:r>
      <w:r>
        <w:rPr>
          <w:rStyle w:val="WW8Num2z0"/>
          <w:rFonts w:ascii="Verdana" w:hAnsi="Verdana"/>
          <w:color w:val="000000"/>
          <w:sz w:val="18"/>
          <w:szCs w:val="18"/>
        </w:rPr>
        <w:t> </w:t>
      </w:r>
      <w:r>
        <w:rPr>
          <w:rFonts w:ascii="Verdana" w:hAnsi="Verdana"/>
          <w:color w:val="000000"/>
          <w:sz w:val="18"/>
          <w:szCs w:val="18"/>
        </w:rPr>
        <w:t>семинария Западно-Сибирского учебного округа.1. Оп.1. Дд. 1-98.</w:t>
      </w:r>
    </w:p>
    <w:p w14:paraId="720B035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388. Ф. 94 Омский</w:t>
      </w:r>
      <w:r>
        <w:rPr>
          <w:rStyle w:val="WW8Num2z0"/>
          <w:rFonts w:ascii="Verdana" w:hAnsi="Verdana"/>
          <w:color w:val="000000"/>
          <w:sz w:val="18"/>
          <w:szCs w:val="18"/>
        </w:rPr>
        <w:t> </w:t>
      </w:r>
      <w:r>
        <w:rPr>
          <w:rStyle w:val="WW8Num3z0"/>
          <w:rFonts w:ascii="Verdana" w:hAnsi="Verdana"/>
          <w:color w:val="4682B4"/>
          <w:sz w:val="18"/>
          <w:szCs w:val="18"/>
        </w:rPr>
        <w:t>учительский</w:t>
      </w:r>
      <w:r>
        <w:rPr>
          <w:rStyle w:val="WW8Num2z0"/>
          <w:rFonts w:ascii="Verdana" w:hAnsi="Verdana"/>
          <w:color w:val="000000"/>
          <w:sz w:val="18"/>
          <w:szCs w:val="18"/>
        </w:rPr>
        <w:t> </w:t>
      </w:r>
      <w:r>
        <w:rPr>
          <w:rFonts w:ascii="Verdana" w:hAnsi="Verdana"/>
          <w:color w:val="000000"/>
          <w:sz w:val="18"/>
          <w:szCs w:val="18"/>
        </w:rPr>
        <w:t>институт. Оп.1. Дд. 1-52.</w:t>
      </w:r>
    </w:p>
    <w:p w14:paraId="2B8D43F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389. Ф. 2011 Омская учительская семинария Западно-Сибирского учебного округа.</w:t>
      </w:r>
    </w:p>
    <w:p w14:paraId="6575C06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390. Государственный архив Тюменской области, филиал в Тобольске</w:t>
      </w:r>
    </w:p>
    <w:p w14:paraId="7162656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391. Ф. 5 Директор народных училищ Тобольской губернии (1897-1918 гг.).</w:t>
      </w:r>
    </w:p>
    <w:p w14:paraId="66D8757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392. Оп.1. Дд. 4,5, 8, 9, 13, 16, 18, 19, 21, 24, 26, 30, 58, 76, 90, 91, 92.</w:t>
      </w:r>
    </w:p>
    <w:p w14:paraId="191FECE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393. Ф.27 Тобольский учительский институт.</w:t>
      </w:r>
    </w:p>
    <w:p w14:paraId="78CFAE4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394. Оп.1. Дд.1, 6, 7, 8, 9, 10, 12, 14, 15, 21, 22-26, 28.1. Оп. 2. Д. 1,2, 7, 8, 9.</w:t>
      </w:r>
    </w:p>
    <w:p w14:paraId="525EF17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395. Ф. 61 Тобольский епархиальный училищный совет. Оп. 1. Д. 4, 18, 30, 38, 42, 62, 92, 93, 124, 173.</w:t>
      </w:r>
    </w:p>
    <w:p w14:paraId="1F62BB0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396. Ф. 355 Тобольский приказ общественного призрения (1768-1894 гг.). Оп.1. Д. 211, 275, 891,949, 950, 1024, 1025.</w:t>
      </w:r>
    </w:p>
    <w:p w14:paraId="29ACB52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397. Ф. 458 Тобольский губернский училищный совет (1904-1916 гг.). Оп. 1. Д. 1, 5,7, 10.</w:t>
      </w:r>
    </w:p>
    <w:p w14:paraId="61ADB3C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398. Ф. 483 Инспектор народных училищ 1-го района Тобольской губернии (1899-1916гг.)</w:t>
      </w:r>
    </w:p>
    <w:p w14:paraId="5FD72F7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399. Оп. 1. Дд. 4, 12, 21, 30, 36,43, 47, 58, 71, 93, 97, 123, 136, 140, Оп.2. Д.8</w:t>
      </w:r>
    </w:p>
    <w:p w14:paraId="5D43BA7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400.</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литература</w:t>
      </w:r>
    </w:p>
    <w:p w14:paraId="0A55852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401. A.K. В Санкт Петербургском комитете грамотности / А.К. // Русская школа.- 1891.- №3.-С. 221-229.</w:t>
      </w:r>
    </w:p>
    <w:p w14:paraId="0DE30BA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402. Аблов, H.H. Педагогическая периодическая печать (1803-1916гг.). Библиографический обзор / под. ред. E.H. Медынского. М.: стеклография НКПС, 1937. — 131 с.</w:t>
      </w:r>
    </w:p>
    <w:p w14:paraId="5A42EC9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403. Абрамов, Я.В.</w:t>
      </w:r>
      <w:r>
        <w:rPr>
          <w:rStyle w:val="WW8Num2z0"/>
          <w:rFonts w:ascii="Verdana" w:hAnsi="Verdana"/>
          <w:color w:val="000000"/>
          <w:sz w:val="18"/>
          <w:szCs w:val="18"/>
        </w:rPr>
        <w:t> </w:t>
      </w:r>
      <w:r>
        <w:rPr>
          <w:rStyle w:val="WW8Num3z0"/>
          <w:rFonts w:ascii="Verdana" w:hAnsi="Verdana"/>
          <w:color w:val="4682B4"/>
          <w:sz w:val="18"/>
          <w:szCs w:val="18"/>
        </w:rPr>
        <w:t>Хроника</w:t>
      </w:r>
      <w:r>
        <w:rPr>
          <w:rStyle w:val="WW8Num2z0"/>
          <w:rFonts w:ascii="Verdana" w:hAnsi="Verdana"/>
          <w:color w:val="000000"/>
          <w:sz w:val="18"/>
          <w:szCs w:val="18"/>
        </w:rPr>
        <w:t> </w:t>
      </w:r>
      <w:r>
        <w:rPr>
          <w:rFonts w:ascii="Verdana" w:hAnsi="Verdana"/>
          <w:color w:val="000000"/>
          <w:sz w:val="18"/>
          <w:szCs w:val="18"/>
        </w:rPr>
        <w:t>народного образования / Я.А. Абрамов //Русская школа. -1898.- №506. С.286-289.</w:t>
      </w:r>
    </w:p>
    <w:p w14:paraId="547C594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404.</w:t>
      </w:r>
      <w:r>
        <w:rPr>
          <w:rStyle w:val="WW8Num2z0"/>
          <w:rFonts w:ascii="Verdana" w:hAnsi="Verdana"/>
          <w:color w:val="000000"/>
          <w:sz w:val="18"/>
          <w:szCs w:val="18"/>
        </w:rPr>
        <w:t> </w:t>
      </w:r>
      <w:r>
        <w:rPr>
          <w:rStyle w:val="WW8Num3z0"/>
          <w:rFonts w:ascii="Verdana" w:hAnsi="Verdana"/>
          <w:color w:val="4682B4"/>
          <w:sz w:val="18"/>
          <w:szCs w:val="18"/>
        </w:rPr>
        <w:t>Аксиологические</w:t>
      </w:r>
      <w:r>
        <w:rPr>
          <w:rStyle w:val="WW8Num2z0"/>
          <w:rFonts w:ascii="Verdana" w:hAnsi="Verdana"/>
          <w:color w:val="000000"/>
          <w:sz w:val="18"/>
          <w:szCs w:val="18"/>
        </w:rPr>
        <w:t> </w:t>
      </w:r>
      <w:r>
        <w:rPr>
          <w:rFonts w:ascii="Verdana" w:hAnsi="Verdana"/>
          <w:color w:val="000000"/>
          <w:sz w:val="18"/>
          <w:szCs w:val="18"/>
        </w:rPr>
        <w:t>аспекты историко-педагогического обоснования стратегии развития отечественного образования / ред. З.И.</w:t>
      </w:r>
      <w:r>
        <w:rPr>
          <w:rStyle w:val="WW8Num2z0"/>
          <w:rFonts w:ascii="Verdana" w:hAnsi="Verdana"/>
          <w:color w:val="000000"/>
          <w:sz w:val="18"/>
          <w:szCs w:val="18"/>
        </w:rPr>
        <w:t> </w:t>
      </w:r>
      <w:r>
        <w:rPr>
          <w:rStyle w:val="WW8Num3z0"/>
          <w:rFonts w:ascii="Verdana" w:hAnsi="Verdana"/>
          <w:color w:val="4682B4"/>
          <w:sz w:val="18"/>
          <w:szCs w:val="18"/>
        </w:rPr>
        <w:t>Равкина</w:t>
      </w:r>
      <w:r>
        <w:rPr>
          <w:rFonts w:ascii="Verdana" w:hAnsi="Verdana"/>
          <w:color w:val="000000"/>
          <w:sz w:val="18"/>
          <w:szCs w:val="18"/>
        </w:rPr>
        <w:t>. -М.: ИТП и МИО РАО, 1994. 279 с.</w:t>
      </w:r>
    </w:p>
    <w:p w14:paraId="417966C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405.</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Fonts w:ascii="Verdana" w:hAnsi="Verdana"/>
          <w:color w:val="000000"/>
          <w:sz w:val="18"/>
          <w:szCs w:val="18"/>
        </w:rPr>
        <w:t>, Е.Я., Культурное пространство: парадигмы исследования, механизмы взаимодействия / Е.Я. Александрова, И.М.</w:t>
      </w:r>
      <w:r>
        <w:rPr>
          <w:rStyle w:val="WW8Num2z0"/>
          <w:rFonts w:ascii="Verdana" w:hAnsi="Verdana"/>
          <w:color w:val="000000"/>
          <w:sz w:val="18"/>
          <w:szCs w:val="18"/>
        </w:rPr>
        <w:t> </w:t>
      </w:r>
      <w:r>
        <w:rPr>
          <w:rStyle w:val="WW8Num3z0"/>
          <w:rFonts w:ascii="Verdana" w:hAnsi="Verdana"/>
          <w:color w:val="4682B4"/>
          <w:sz w:val="18"/>
          <w:szCs w:val="18"/>
        </w:rPr>
        <w:t>Быховская</w:t>
      </w:r>
      <w:r>
        <w:rPr>
          <w:rStyle w:val="WW8Num2z0"/>
          <w:rFonts w:ascii="Verdana" w:hAnsi="Verdana"/>
          <w:color w:val="000000"/>
          <w:sz w:val="18"/>
          <w:szCs w:val="18"/>
        </w:rPr>
        <w:t> </w:t>
      </w:r>
      <w:r>
        <w:rPr>
          <w:rFonts w:ascii="Verdana" w:hAnsi="Verdana"/>
          <w:color w:val="000000"/>
          <w:sz w:val="18"/>
          <w:szCs w:val="18"/>
        </w:rPr>
        <w:t>// Информационно-аналитический бюллетень «Культура России: возрождение или упадок?». М. - 1997. - №34. - С.75-80.</w:t>
      </w:r>
    </w:p>
    <w:p w14:paraId="6969FC9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406. Алекторов, А.Е. Из истории образования среди киргизов Акмолинскойи Семипалатинской областей / А.Е. Алекторов // Журнал Министерства народного просвещения. 1905. -№ 12. - С. 46-58.</w:t>
      </w:r>
    </w:p>
    <w:p w14:paraId="220D4F6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407. Алекторов, А.Е. Материалы для изучения страны, истории и бытакиргизов / А.Е. Алекторов. Оренбург, 1892. - 32 с.</w:t>
      </w:r>
    </w:p>
    <w:p w14:paraId="73AC14F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408. Алекторов, А.Е. Новые течения в жизни магометанских школ / А.Е.</w:t>
      </w:r>
    </w:p>
    <w:p w14:paraId="2BADD6F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409. Алекторов // Журнал Министерства народного просвещения. 1909. - № 10.-С. 36-48.</w:t>
      </w:r>
    </w:p>
    <w:p w14:paraId="471CD69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410. Алешинцев, И.А. История</w:t>
      </w:r>
      <w:r>
        <w:rPr>
          <w:rStyle w:val="WW8Num2z0"/>
          <w:rFonts w:ascii="Verdana" w:hAnsi="Verdana"/>
          <w:color w:val="000000"/>
          <w:sz w:val="18"/>
          <w:szCs w:val="18"/>
        </w:rPr>
        <w:t> </w:t>
      </w:r>
      <w:r>
        <w:rPr>
          <w:rStyle w:val="WW8Num3z0"/>
          <w:rFonts w:ascii="Verdana" w:hAnsi="Verdana"/>
          <w:color w:val="4682B4"/>
          <w:sz w:val="18"/>
          <w:szCs w:val="18"/>
        </w:rPr>
        <w:t>гимназического</w:t>
      </w:r>
      <w:r>
        <w:rPr>
          <w:rStyle w:val="WW8Num2z0"/>
          <w:rFonts w:ascii="Verdana" w:hAnsi="Verdana"/>
          <w:color w:val="000000"/>
          <w:sz w:val="18"/>
          <w:szCs w:val="18"/>
        </w:rPr>
        <w:t> </w:t>
      </w:r>
      <w:r>
        <w:rPr>
          <w:rFonts w:ascii="Verdana" w:hAnsi="Verdana"/>
          <w:color w:val="000000"/>
          <w:sz w:val="18"/>
          <w:szCs w:val="18"/>
        </w:rPr>
        <w:t>образования в России: (XVIII-XIX в.) / И.А. Алешинцев. СПб: Изд. О. Богдановой, 1912. -346 с.</w:t>
      </w:r>
    </w:p>
    <w:p w14:paraId="38621BC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411. Алешинцев, И.А. Хорошие и плохие учителя, по мнению учащихсясредней школы / И.А. Алешинцев // Русская школа. — 1907. — №3. С. 143-155.</w:t>
      </w:r>
    </w:p>
    <w:p w14:paraId="26D16E5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412. Алтайское просвещение // Русская школа. 1898. - №5-6. - 320-325.</w:t>
      </w:r>
    </w:p>
    <w:p w14:paraId="4B83353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413. Анастасъев, A.M. К вопросу об открытии женской учительскойсеминарии / A.M. Анастасьев // Русская школа. 1903. - С.213-216.</w:t>
      </w:r>
    </w:p>
    <w:p w14:paraId="039DFDA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414. Андерсон, Б. Воображаемые сообщества: Размышления об истоках и распространении национализма / пер. с англ. В. Николаева; Вступ. ст. С. Баньковской. — М.: «Канон-пресс-Ц», «</w:t>
      </w:r>
      <w:r>
        <w:rPr>
          <w:rStyle w:val="WW8Num3z0"/>
          <w:rFonts w:ascii="Verdana" w:hAnsi="Verdana"/>
          <w:color w:val="4682B4"/>
          <w:sz w:val="18"/>
          <w:szCs w:val="18"/>
        </w:rPr>
        <w:t>Кучково поле</w:t>
      </w:r>
      <w:r>
        <w:rPr>
          <w:rFonts w:ascii="Verdana" w:hAnsi="Verdana"/>
          <w:color w:val="000000"/>
          <w:sz w:val="18"/>
          <w:szCs w:val="18"/>
        </w:rPr>
        <w:t>», 2001. — 288 с.</w:t>
      </w:r>
    </w:p>
    <w:p w14:paraId="5F19257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415. Андреев, В.И. История бурятской школы (1804-1962) / В.И. Андреев. -Улан-Удэ, 1964. 567 с.</w:t>
      </w:r>
    </w:p>
    <w:p w14:paraId="62BE533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416. Ю.Ануковский, В.А. Открытие учительской семинарии в Пскове / В.А. Ануковский // Журнал МНП. 1874. - Ч. CLXXVI. - С. 73-83.</w:t>
      </w:r>
    </w:p>
    <w:p w14:paraId="3A8B45C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417. М.Аполлова, Н.Г. Присоединение Казахстана к России в 30 годах XVIII века / Н.Г. </w:t>
      </w:r>
      <w:r>
        <w:rPr>
          <w:rFonts w:ascii="Verdana" w:hAnsi="Verdana"/>
          <w:color w:val="000000"/>
          <w:sz w:val="18"/>
          <w:szCs w:val="18"/>
        </w:rPr>
        <w:lastRenderedPageBreak/>
        <w:t>Аполлова. Алма-Ата: Тип. ЦК КП (б)К; тип №2 Ленгорисполкома. 1948. - 256 с.</w:t>
      </w:r>
    </w:p>
    <w:p w14:paraId="0C0123F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418. Арапов, А.И. Дифференциация обучения в истории отечественной педагогики и школы / А.И. Арапов. Новосибирск: Изд-во НГПУ, 2003. -127 с.</w:t>
      </w:r>
    </w:p>
    <w:p w14:paraId="22CC619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419. Арапов, А.И. Развитие реального образования Западной Сибири в конце XIX нач. XX в. / А.И. Арапов // Проблемы теории и методики образования. - 2002. - №6. - С.35-45.</w:t>
      </w:r>
    </w:p>
    <w:p w14:paraId="15C8A89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420. М.Бажина, И.А. Регионализация как социально-педагогический феномен. / И.А. Бажина. Казань: Изд-во КГУ, 2002. - 200 с.</w:t>
      </w:r>
    </w:p>
    <w:p w14:paraId="4DF7537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421. ХЪ.Бахтурина, А.Ю. Историографические интерпретации конца XIX— начала XX вв. / А.Ю. Бахтурина // Культурный диалог в историческом контексте.— М., 2003. — С. 220—221</w:t>
      </w:r>
    </w:p>
    <w:p w14:paraId="2449A3B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422.</w:t>
      </w:r>
      <w:r>
        <w:rPr>
          <w:rStyle w:val="WW8Num2z0"/>
          <w:rFonts w:ascii="Verdana" w:hAnsi="Verdana"/>
          <w:color w:val="000000"/>
          <w:sz w:val="18"/>
          <w:szCs w:val="18"/>
        </w:rPr>
        <w:t> </w:t>
      </w:r>
      <w:r>
        <w:rPr>
          <w:rStyle w:val="WW8Num3z0"/>
          <w:rFonts w:ascii="Verdana" w:hAnsi="Verdana"/>
          <w:color w:val="4682B4"/>
          <w:sz w:val="18"/>
          <w:szCs w:val="18"/>
        </w:rPr>
        <w:t>Башев</w:t>
      </w:r>
      <w:r>
        <w:rPr>
          <w:rFonts w:ascii="Verdana" w:hAnsi="Verdana"/>
          <w:color w:val="000000"/>
          <w:sz w:val="18"/>
          <w:szCs w:val="18"/>
        </w:rPr>
        <w:t>, В.В., Проблемно-рефлексивный подход в обществознании / В.В. Башев, И.Д.</w:t>
      </w:r>
      <w:r>
        <w:rPr>
          <w:rStyle w:val="WW8Num2z0"/>
          <w:rFonts w:ascii="Verdana" w:hAnsi="Verdana"/>
          <w:color w:val="000000"/>
          <w:sz w:val="18"/>
          <w:szCs w:val="18"/>
        </w:rPr>
        <w:t> </w:t>
      </w:r>
      <w:r>
        <w:rPr>
          <w:rStyle w:val="WW8Num3z0"/>
          <w:rFonts w:ascii="Verdana" w:hAnsi="Verdana"/>
          <w:color w:val="4682B4"/>
          <w:sz w:val="18"/>
          <w:szCs w:val="18"/>
        </w:rPr>
        <w:t>Фрумин</w:t>
      </w:r>
      <w:r>
        <w:rPr>
          <w:rFonts w:ascii="Verdana" w:hAnsi="Verdana"/>
          <w:color w:val="000000"/>
          <w:sz w:val="18"/>
          <w:szCs w:val="18"/>
        </w:rPr>
        <w:t>. М.: МИРОС, 2002. - 176 с.</w:t>
      </w:r>
    </w:p>
    <w:p w14:paraId="381A991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423. Белозерцее, Е.П. Подготовка учителя в условиях перестройки / Е.П. Белозерцев. М.: Педагогика, 1989. - 208 с.</w:t>
      </w:r>
    </w:p>
    <w:p w14:paraId="6F70F47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424. Белоконский, И.П. Учительский вопрос в народной школе / И.П. Белоконский // Русская школа. 1899. - №1. - С.129-144.2в.Бергер, П. Социальное конструирование реальности. Трактат по социологии знания / П. Бергер, Т. Лукман. М.: Медиум, 1995. - 323 с.</w:t>
      </w:r>
    </w:p>
    <w:p w14:paraId="5B5FF1B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425. Блинов, JI.H. Начальная школа / JI.M. Блинов // Всеобщее образование в России. Вып. 1. - М., 1902. - С.122-135.</w:t>
      </w:r>
    </w:p>
    <w:p w14:paraId="0AC7F96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426. Бобрышов, C.B. Методология историко-педагогического исследования развития педагогического знания: автореф. докт. пед. наук / C.B. Бобрышов. СПб, 2007. - 44 с.</w:t>
      </w:r>
    </w:p>
    <w:p w14:paraId="34B8BA8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427. Болотов, В.А. Педагогическое образование в России в условиях социальных перемен / В.А. Болотов. Волгоград: Перемена, 2001. -290 с.</w:t>
      </w:r>
    </w:p>
    <w:p w14:paraId="2DD9283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428. ЪА.Бордовский, В.А. Организационно-управленческие инновации в системе высшего педагогического образования / В.А.</w:t>
      </w:r>
      <w:r>
        <w:rPr>
          <w:rStyle w:val="WW8Num2z0"/>
          <w:rFonts w:ascii="Verdana" w:hAnsi="Verdana"/>
          <w:color w:val="000000"/>
          <w:sz w:val="18"/>
          <w:szCs w:val="18"/>
        </w:rPr>
        <w:t> </w:t>
      </w:r>
      <w:r>
        <w:rPr>
          <w:rStyle w:val="WW8Num3z0"/>
          <w:rFonts w:ascii="Verdana" w:hAnsi="Verdana"/>
          <w:color w:val="4682B4"/>
          <w:sz w:val="18"/>
          <w:szCs w:val="18"/>
        </w:rPr>
        <w:t>Бордовский</w:t>
      </w:r>
      <w:r>
        <w:rPr>
          <w:rFonts w:ascii="Verdana" w:hAnsi="Verdana"/>
          <w:color w:val="000000"/>
          <w:sz w:val="18"/>
          <w:szCs w:val="18"/>
        </w:rPr>
        <w:t>. -СПб.: Изд-во РГПУ, 1998. 179 с.</w:t>
      </w:r>
    </w:p>
    <w:p w14:paraId="7EE85E8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429. Буторина, Т.С. Педагогическая регионология: учебное пособие, / Т.С. Буторина. Архангельск.: изд-во</w:t>
      </w:r>
      <w:r>
        <w:rPr>
          <w:rStyle w:val="WW8Num2z0"/>
          <w:rFonts w:ascii="Verdana" w:hAnsi="Verdana"/>
          <w:color w:val="000000"/>
          <w:sz w:val="18"/>
          <w:szCs w:val="18"/>
        </w:rPr>
        <w:t> </w:t>
      </w:r>
      <w:r>
        <w:rPr>
          <w:rStyle w:val="WW8Num3z0"/>
          <w:rFonts w:ascii="Verdana" w:hAnsi="Verdana"/>
          <w:color w:val="4682B4"/>
          <w:sz w:val="18"/>
          <w:szCs w:val="18"/>
        </w:rPr>
        <w:t>АГТУ</w:t>
      </w:r>
      <w:r>
        <w:rPr>
          <w:rFonts w:ascii="Verdana" w:hAnsi="Verdana"/>
          <w:color w:val="000000"/>
          <w:sz w:val="18"/>
          <w:szCs w:val="18"/>
        </w:rPr>
        <w:t>, 2004 . - 100 с.</w:t>
      </w:r>
    </w:p>
    <w:p w14:paraId="33805D9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430. В министерстве народного просвещения // Журнал министерства народного просвещения. СПб. - 1892. - С.3-32.</w:t>
      </w:r>
    </w:p>
    <w:p w14:paraId="5E93CC1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431.</w:t>
      </w:r>
      <w:r>
        <w:rPr>
          <w:rStyle w:val="WW8Num2z0"/>
          <w:rFonts w:ascii="Verdana" w:hAnsi="Verdana"/>
          <w:color w:val="000000"/>
          <w:sz w:val="18"/>
          <w:szCs w:val="18"/>
        </w:rPr>
        <w:t> </w:t>
      </w:r>
      <w:r>
        <w:rPr>
          <w:rStyle w:val="WW8Num3z0"/>
          <w:rFonts w:ascii="Verdana" w:hAnsi="Verdana"/>
          <w:color w:val="4682B4"/>
          <w:sz w:val="18"/>
          <w:szCs w:val="18"/>
        </w:rPr>
        <w:t>Валицкая</w:t>
      </w:r>
      <w:r>
        <w:rPr>
          <w:rFonts w:ascii="Verdana" w:hAnsi="Verdana"/>
          <w:color w:val="000000"/>
          <w:sz w:val="18"/>
          <w:szCs w:val="18"/>
        </w:rPr>
        <w:t>, А.П. Образование в России: стратегия выбора / А.П. Валицкая. СПб: Изд-во</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1998.-128 с.</w:t>
      </w:r>
    </w:p>
    <w:p w14:paraId="670869F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432. Василевич, В. (</w:t>
      </w:r>
      <w:r>
        <w:rPr>
          <w:rStyle w:val="WW8Num3z0"/>
          <w:rFonts w:ascii="Verdana" w:hAnsi="Verdana"/>
          <w:color w:val="4682B4"/>
          <w:sz w:val="18"/>
          <w:szCs w:val="18"/>
        </w:rPr>
        <w:t>Кирьяков</w:t>
      </w:r>
      <w:r>
        <w:rPr>
          <w:rStyle w:val="WW8Num2z0"/>
          <w:rFonts w:ascii="Verdana" w:hAnsi="Verdana"/>
          <w:color w:val="000000"/>
          <w:sz w:val="18"/>
          <w:szCs w:val="18"/>
        </w:rPr>
        <w:t> </w:t>
      </w:r>
      <w:r>
        <w:rPr>
          <w:rFonts w:ascii="Verdana" w:hAnsi="Verdana"/>
          <w:color w:val="000000"/>
          <w:sz w:val="18"/>
          <w:szCs w:val="18"/>
        </w:rPr>
        <w:t>В.В.) Шаг за шагом: (к истории объединения народных учителей) (из личных воспоминаний и переживаний). / В. Василевич. М.: Тип. П.П.</w:t>
      </w:r>
      <w:r>
        <w:rPr>
          <w:rStyle w:val="WW8Num2z0"/>
          <w:rFonts w:ascii="Verdana" w:hAnsi="Verdana"/>
          <w:color w:val="000000"/>
          <w:sz w:val="18"/>
          <w:szCs w:val="18"/>
        </w:rPr>
        <w:t> </w:t>
      </w:r>
      <w:r>
        <w:rPr>
          <w:rStyle w:val="WW8Num3z0"/>
          <w:rFonts w:ascii="Verdana" w:hAnsi="Verdana"/>
          <w:color w:val="4682B4"/>
          <w:sz w:val="18"/>
          <w:szCs w:val="18"/>
        </w:rPr>
        <w:t>Рябушинского</w:t>
      </w:r>
      <w:r>
        <w:rPr>
          <w:rFonts w:ascii="Verdana" w:hAnsi="Verdana"/>
          <w:color w:val="000000"/>
          <w:sz w:val="18"/>
          <w:szCs w:val="18"/>
        </w:rPr>
        <w:t>, 1914. - 83 с.</w:t>
      </w:r>
    </w:p>
    <w:p w14:paraId="48D5EEA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433.</w:t>
      </w:r>
      <w:r>
        <w:rPr>
          <w:rStyle w:val="WW8Num2z0"/>
          <w:rFonts w:ascii="Verdana" w:hAnsi="Verdana"/>
          <w:color w:val="000000"/>
          <w:sz w:val="18"/>
          <w:szCs w:val="18"/>
        </w:rPr>
        <w:t> </w:t>
      </w:r>
      <w:r>
        <w:rPr>
          <w:rStyle w:val="WW8Num3z0"/>
          <w:rFonts w:ascii="Verdana" w:hAnsi="Verdana"/>
          <w:color w:val="4682B4"/>
          <w:sz w:val="18"/>
          <w:szCs w:val="18"/>
        </w:rPr>
        <w:t>Вахтеров</w:t>
      </w:r>
      <w:r>
        <w:rPr>
          <w:rFonts w:ascii="Verdana" w:hAnsi="Verdana"/>
          <w:color w:val="000000"/>
          <w:sz w:val="18"/>
          <w:szCs w:val="18"/>
        </w:rPr>
        <w:t>, П. Из истории народной школы / П. Вахтеров // Русская школа. -1897. декабрь. - С. 38-61.</w:t>
      </w:r>
    </w:p>
    <w:p w14:paraId="5230CF1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434.</w:t>
      </w:r>
      <w:r>
        <w:rPr>
          <w:rStyle w:val="WW8Num2z0"/>
          <w:rFonts w:ascii="Verdana" w:hAnsi="Verdana"/>
          <w:color w:val="000000"/>
          <w:sz w:val="18"/>
          <w:szCs w:val="18"/>
        </w:rPr>
        <w:t> </w:t>
      </w:r>
      <w:r>
        <w:rPr>
          <w:rStyle w:val="WW8Num3z0"/>
          <w:rFonts w:ascii="Verdana" w:hAnsi="Verdana"/>
          <w:color w:val="4682B4"/>
          <w:sz w:val="18"/>
          <w:szCs w:val="18"/>
        </w:rPr>
        <w:t>Вежлев</w:t>
      </w:r>
      <w:r>
        <w:rPr>
          <w:rFonts w:ascii="Verdana" w:hAnsi="Verdana"/>
          <w:color w:val="000000"/>
          <w:sz w:val="18"/>
          <w:szCs w:val="18"/>
        </w:rPr>
        <w:t>, A.M. Первые учительские курсы в России / A.M. Вежлев // Народное образование. 1962. - №2. - С. 100-103.</w:t>
      </w:r>
    </w:p>
    <w:p w14:paraId="3586549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435. Весселъ, Н.Х. О предполагаемых городских училищах и учительских институтах / Н.Х. Вессель // Журнал министерства народного просвещения. 1869. - №5. - С. 23-35.</w:t>
      </w:r>
    </w:p>
    <w:p w14:paraId="7D68028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436. Весселъ, Н.Х. Очерки об общем образовании в системе народного образования в России / сост. В.Я. Струминский. / Н.Х. Вессель. М.: Учпедгиз, 1959.-319 с.</w:t>
      </w:r>
    </w:p>
    <w:p w14:paraId="1A355DB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437. Виртшафтер, Э. К. Социальные структуры: разночинцы в Российской империи. / Э. К. Виртшафтер. М.: Логос, 2002. - 272 с.</w:t>
      </w:r>
    </w:p>
    <w:p w14:paraId="0C5A092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438. Вклад в</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приоритет образования. М.: Педагогика-Прогресс, 1993.-320 с.</w:t>
      </w:r>
    </w:p>
    <w:p w14:paraId="751D1F4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439. Вяткин, М.П. Очерки по истории КазССР / М.П. Вяткин. JL: Госполитиздат, 1941.- 368 с.</w:t>
      </w:r>
    </w:p>
    <w:p w14:paraId="79462DB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440. Гавриличев, В.Е. К.Д. Ушинский о педагогической подготовке учителя средней школы / В.Е. Гавриличев // Педагогическое образование в современных условиях: тезисы конференции. Ярославль: ЯГПУ, 1997.-371 с.</w:t>
      </w:r>
    </w:p>
    <w:p w14:paraId="14551C4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441. Генкель, Г. Что такое народный университет? Его история, задачи, организация / Г. Генкель. СПб: С.- Петер, общество нар. ун-ов., 1908. -20 с.</w:t>
      </w:r>
    </w:p>
    <w:p w14:paraId="202B86D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442. Григорьев, В.В. Исторический очерк русской школы / В.В. Григорьев. М.: Тов-во тип. </w:t>
      </w:r>
      <w:r>
        <w:rPr>
          <w:rFonts w:ascii="Verdana" w:hAnsi="Verdana"/>
          <w:color w:val="000000"/>
          <w:sz w:val="18"/>
          <w:szCs w:val="18"/>
        </w:rPr>
        <w:lastRenderedPageBreak/>
        <w:t>А.И.</w:t>
      </w:r>
      <w:r>
        <w:rPr>
          <w:rStyle w:val="WW8Num2z0"/>
          <w:rFonts w:ascii="Verdana" w:hAnsi="Verdana"/>
          <w:color w:val="000000"/>
          <w:sz w:val="18"/>
          <w:szCs w:val="18"/>
        </w:rPr>
        <w:t> </w:t>
      </w:r>
      <w:r>
        <w:rPr>
          <w:rStyle w:val="WW8Num3z0"/>
          <w:rFonts w:ascii="Verdana" w:hAnsi="Verdana"/>
          <w:color w:val="4682B4"/>
          <w:sz w:val="18"/>
          <w:szCs w:val="18"/>
        </w:rPr>
        <w:t>Мамонтова</w:t>
      </w:r>
      <w:r>
        <w:rPr>
          <w:rFonts w:ascii="Verdana" w:hAnsi="Verdana"/>
          <w:color w:val="000000"/>
          <w:sz w:val="18"/>
          <w:szCs w:val="18"/>
        </w:rPr>
        <w:t>, 1900. - 589 с.</w:t>
      </w:r>
    </w:p>
    <w:p w14:paraId="40DFFFC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443. Дашков, ДД. Каких учительских семинарий нам не нужно / Д.Д. Дашков. М.: Моск. дет. и пед. библ. 1872. - 25 с.</w:t>
      </w:r>
    </w:p>
    <w:p w14:paraId="6C63644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444. Днепров, ЭД. О разработке методологических, историографических и источниковедческих проблем истории педагогики / Э.Д. Днепров // Школа и педагогика России накануне и в период революции 1905-07 гг./ ред. Э.Д. Днепров. М.: Педагогика, 1985. - С. 5-25.</w:t>
      </w:r>
    </w:p>
    <w:p w14:paraId="3C0BF25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445. Днепров, ЭД. Образование и политика. Новейшая политическая история российского образования / Э.Д. Днепров. М.: ГЕО ТЭК, Т.1. 2006. - 880 с.</w:t>
      </w:r>
    </w:p>
    <w:p w14:paraId="315C733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446. Днепров, Э.Д.</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политика: содержание понятия и основа изучения / Э.Д. Днепров // Школа России накануне и в период революции 1905-07 гг./ ред. Э.Д. Днепров и Б.Х. Тебиев. М.: АПН СССР, 1985. - С.25 - 56.</w:t>
      </w:r>
    </w:p>
    <w:p w14:paraId="42BD7BC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447. Дякин, B.C. Национальный вопрос во внутренней политике царизма (XIX в.) / B.C. Дякин // Вопросы истории. 1995. -№9. - С. 56-64.</w:t>
      </w:r>
    </w:p>
    <w:p w14:paraId="7A43010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448. Журавлева, H.H. Женское образование в Сибири во вт. пол. XIX нач. XX вв.: автореф. дис. канд. ист. наук / H.H. Журавлева. - Барнаул, 2005.-24 с.</w:t>
      </w:r>
    </w:p>
    <w:p w14:paraId="778B1AB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449. Завалишин, Д.И. Краткосрочные педагогические курсы / Д.И. Завалишин. М.: универ. тип., 1871. - 27с.99 .</w:t>
      </w:r>
      <w:r>
        <w:rPr>
          <w:rStyle w:val="WW8Num3z0"/>
          <w:rFonts w:ascii="Verdana" w:hAnsi="Verdana"/>
          <w:color w:val="4682B4"/>
          <w:sz w:val="18"/>
          <w:szCs w:val="18"/>
        </w:rPr>
        <w:t>Загвязинский</w:t>
      </w:r>
      <w:r>
        <w:rPr>
          <w:rFonts w:ascii="Verdana" w:hAnsi="Verdana"/>
          <w:color w:val="000000"/>
          <w:sz w:val="18"/>
          <w:szCs w:val="18"/>
        </w:rPr>
        <w:t>, В.И. Педагогическое творчество учителя / В.И. Загвязинский. -М.: Педагогика, 1987. 160 с.</w:t>
      </w:r>
    </w:p>
    <w:p w14:paraId="2E8BFE8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450. Замятин, Д.Н. АТР и северо-восток России: проблемы формирования географических образов трансграничных регионов в XXI в. / Д.Н. Замятин // Восток. 2004. -№1. - С. 142-153.</w:t>
      </w:r>
    </w:p>
    <w:p w14:paraId="4BAF344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451.</w:t>
      </w:r>
      <w:r>
        <w:rPr>
          <w:rStyle w:val="WW8Num2z0"/>
          <w:rFonts w:ascii="Verdana" w:hAnsi="Verdana"/>
          <w:color w:val="000000"/>
          <w:sz w:val="18"/>
          <w:szCs w:val="18"/>
        </w:rPr>
        <w:t> </w:t>
      </w:r>
      <w:r>
        <w:rPr>
          <w:rStyle w:val="WW8Num3z0"/>
          <w:rFonts w:ascii="Verdana" w:hAnsi="Verdana"/>
          <w:color w:val="4682B4"/>
          <w:sz w:val="18"/>
          <w:szCs w:val="18"/>
        </w:rPr>
        <w:t>Запесоцкий</w:t>
      </w:r>
      <w:r>
        <w:rPr>
          <w:rFonts w:ascii="Verdana" w:hAnsi="Verdana"/>
          <w:color w:val="000000"/>
          <w:sz w:val="18"/>
          <w:szCs w:val="18"/>
        </w:rPr>
        <w:t>, A.C. Становление культурологической парадигмы / A.C. Запесоцкий, А.П.</w:t>
      </w:r>
      <w:r>
        <w:rPr>
          <w:rStyle w:val="WW8Num2z0"/>
          <w:rFonts w:ascii="Verdana" w:hAnsi="Verdana"/>
          <w:color w:val="000000"/>
          <w:sz w:val="18"/>
          <w:szCs w:val="18"/>
        </w:rPr>
        <w:t> </w:t>
      </w:r>
      <w:r>
        <w:rPr>
          <w:rStyle w:val="WW8Num3z0"/>
          <w:rFonts w:ascii="Verdana" w:hAnsi="Verdana"/>
          <w:color w:val="4682B4"/>
          <w:sz w:val="18"/>
          <w:szCs w:val="18"/>
        </w:rPr>
        <w:t>Марков</w:t>
      </w:r>
      <w:r>
        <w:rPr>
          <w:rFonts w:ascii="Verdana" w:hAnsi="Verdana"/>
          <w:color w:val="000000"/>
          <w:sz w:val="18"/>
          <w:szCs w:val="18"/>
        </w:rPr>
        <w:t>. СПб: Изд-во СПбГУП, 2007. - 65 с.</w:t>
      </w:r>
    </w:p>
    <w:p w14:paraId="1B74DE4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452. Звягинцев, Е.А. Полвека земской деятельности по народному образованию / Е.А. Звягинцев. М.: Задруга, 1915. - 93 с.</w:t>
      </w:r>
    </w:p>
    <w:p w14:paraId="6D80583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453. Земства в деле народного образования // Мир Божий. 1893. -№7. - С.23-29.</w:t>
      </w:r>
    </w:p>
    <w:p w14:paraId="6FC5B4B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454. Зенченко, Н.С. Развитие активности и</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учащихся в процессе обучения в общественных и частных средних школах России / Н.С. Зенченко // Ученые записки</w:t>
      </w:r>
      <w:r>
        <w:rPr>
          <w:rStyle w:val="WW8Num2z0"/>
          <w:rFonts w:ascii="Verdana" w:hAnsi="Verdana"/>
          <w:color w:val="000000"/>
          <w:sz w:val="18"/>
          <w:szCs w:val="18"/>
        </w:rPr>
        <w:t> </w:t>
      </w:r>
      <w:r>
        <w:rPr>
          <w:rStyle w:val="WW8Num3z0"/>
          <w:rFonts w:ascii="Verdana" w:hAnsi="Verdana"/>
          <w:color w:val="4682B4"/>
          <w:sz w:val="18"/>
          <w:szCs w:val="18"/>
        </w:rPr>
        <w:t>ЛГПИ</w:t>
      </w:r>
      <w:r>
        <w:rPr>
          <w:rStyle w:val="WW8Num2z0"/>
          <w:rFonts w:ascii="Verdana" w:hAnsi="Verdana"/>
          <w:color w:val="000000"/>
          <w:sz w:val="18"/>
          <w:szCs w:val="18"/>
        </w:rPr>
        <w:t> </w:t>
      </w:r>
      <w:r>
        <w:rPr>
          <w:rFonts w:ascii="Verdana" w:hAnsi="Verdana"/>
          <w:color w:val="000000"/>
          <w:sz w:val="18"/>
          <w:szCs w:val="18"/>
        </w:rPr>
        <w:t>им. Герцена. 1966. -Т.297. - С. С.26-61.</w:t>
      </w:r>
    </w:p>
    <w:p w14:paraId="0EB3805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455. Зинков, Е.Г. Социокультурное пространство региона: руральные основания: автореф. дис. канд. филос. наук / Е.Г. Зинков. — Ростов-на-Дону, 2001.-23 с.</w:t>
      </w:r>
    </w:p>
    <w:p w14:paraId="174E6C2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456. Иванов, А. Нужны ли в России в настоящее время учительские семинарии? / А. Иванов. СПб. Б.г.; 18 с.</w:t>
      </w:r>
    </w:p>
    <w:p w14:paraId="369908D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457. Иванов, C.B. Социальное взаимодействие университета с региональным сообществом (на примере Новогородской области): дис. канд. соц. наук / C.B. Иванов. Великий Новгород, 2001. - 250 с.</w:t>
      </w:r>
    </w:p>
    <w:p w14:paraId="27F5CC3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458. Ивановский, М. По поводу статьи Г.Забелина: «Опыт учительской семинарии в Северо-западной России» / М. Ивановский // Журнал МНП. 1868. - Ч. CXXXVII. - С. 164-170.</w:t>
      </w:r>
    </w:p>
    <w:p w14:paraId="1BA75FB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459. Из истории Омска (1716-1917) Омск: Изд-во Омская правда, 1967.-223 с.</w:t>
      </w:r>
    </w:p>
    <w:p w14:paraId="7F0F1F1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460. Ильминский, Н.И. О системе просвещения инородцев и о Казанской крещено-татарской школе. / Н.И. Ильминский. Казань: П.В.</w:t>
      </w:r>
      <w:r>
        <w:rPr>
          <w:rStyle w:val="WW8Num2z0"/>
          <w:rFonts w:ascii="Verdana" w:hAnsi="Verdana"/>
          <w:color w:val="000000"/>
          <w:sz w:val="18"/>
          <w:szCs w:val="18"/>
        </w:rPr>
        <w:t> </w:t>
      </w:r>
      <w:r>
        <w:rPr>
          <w:rStyle w:val="WW8Num3z0"/>
          <w:rFonts w:ascii="Verdana" w:hAnsi="Verdana"/>
          <w:color w:val="4682B4"/>
          <w:sz w:val="18"/>
          <w:szCs w:val="18"/>
        </w:rPr>
        <w:t>Щетинкин</w:t>
      </w:r>
      <w:r>
        <w:rPr>
          <w:rFonts w:ascii="Verdana" w:hAnsi="Verdana"/>
          <w:color w:val="000000"/>
          <w:sz w:val="18"/>
          <w:szCs w:val="18"/>
        </w:rPr>
        <w:t>, 1913. - 135 с.</w:t>
      </w:r>
    </w:p>
    <w:p w14:paraId="0228464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461. Ильминский, Н.И.</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о православной школе / Н.И. Ильминский // Православный собеседник. 1888. - № 1. - С. 23-28.</w:t>
      </w:r>
    </w:p>
    <w:p w14:paraId="5E1D60D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462. Ильминский, Н.И. Об образовании инородцев посредством книг, переведенных на родной язык / Н.И. Ильминский // Православное обозрение.- 1863.-№3.-С. 136-146.</w:t>
      </w:r>
    </w:p>
    <w:p w14:paraId="28182D4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463. Ильминский, Н.И. Об образовании инородцев посредством книг, переведенных на родной язык / Н.И. Ильминский // Православное обозрение. 1863. -№ 3. - С. 12-25.</w:t>
      </w:r>
    </w:p>
    <w:p w14:paraId="428D2D1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464. Илюшин, U.C. Образовательная мотивация: теория и методология исследования / JI.C. Илюшин. СПб: Изд-во БАН, 2002. - 216 с.</w:t>
      </w:r>
    </w:p>
    <w:p w14:paraId="3D06DB3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465. Историко-педагогическое знание в начале третьего тысячелетия // Историко-педагогическое знание. 2006. - Вып. 2-3.</w:t>
      </w:r>
    </w:p>
    <w:p w14:paraId="4B139D8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466. Историографические и методологические проблемы изучения истории отечественной школы и педагогики: Сб. ст. / ред. Э.Д. Днепров. М.: НИИ Общей педагогики АПН СССР, 1989. - 215 с.</w:t>
      </w:r>
    </w:p>
    <w:p w14:paraId="4A8E01E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467. Историография и методология проблем изучения истории отечественной школы и педагогики / ред.</w:t>
      </w:r>
      <w:r>
        <w:rPr>
          <w:rStyle w:val="WW8Num2z0"/>
          <w:rFonts w:ascii="Verdana" w:hAnsi="Verdana"/>
          <w:color w:val="000000"/>
          <w:sz w:val="18"/>
          <w:szCs w:val="18"/>
        </w:rPr>
        <w:t> </w:t>
      </w:r>
      <w:r>
        <w:rPr>
          <w:rStyle w:val="WW8Num3z0"/>
          <w:rFonts w:ascii="Verdana" w:hAnsi="Verdana"/>
          <w:color w:val="4682B4"/>
          <w:sz w:val="18"/>
          <w:szCs w:val="18"/>
        </w:rPr>
        <w:t>Днепров</w:t>
      </w:r>
      <w:r>
        <w:rPr>
          <w:rStyle w:val="WW8Num2z0"/>
          <w:rFonts w:ascii="Verdana" w:hAnsi="Verdana"/>
          <w:color w:val="000000"/>
          <w:sz w:val="18"/>
          <w:szCs w:val="18"/>
        </w:rPr>
        <w:t> </w:t>
      </w:r>
      <w:r>
        <w:rPr>
          <w:rFonts w:ascii="Verdana" w:hAnsi="Verdana"/>
          <w:color w:val="000000"/>
          <w:sz w:val="18"/>
          <w:szCs w:val="18"/>
        </w:rPr>
        <w:t>Э.Д., М.: НИИ Общей педагогики АПН СССР, 1989. 215 с.</w:t>
      </w:r>
    </w:p>
    <w:p w14:paraId="44EBE2E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468. История образования и русская православная церковь: хрестоматия / сост. М.Н. Костикова. Белгород: Изд-во БГУ, 2000. -163 с.</w:t>
      </w:r>
    </w:p>
    <w:p w14:paraId="286D2FB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469. Исхакова, P.P. Система повышения квалификации учителей Казанской губернии педагогические курсы и съезды / P.P. Исхакова. - Казань: Изд-во Каз.ГПУ. 2002. - 160 с.</w:t>
      </w:r>
    </w:p>
    <w:p w14:paraId="7FCC008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470. К 50-летию Омской первой женской гимназии почетных гр. Поповых / сост. A.M. Орестов. Омск. - 1914. - 50 с.</w:t>
      </w:r>
    </w:p>
    <w:p w14:paraId="503D29B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471. Как подготовлены народные учителя // Учитель и школа. 1914. -№5. -С. 37-30.</w:t>
      </w:r>
    </w:p>
    <w:p w14:paraId="55760FE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472. Каллаш, В.В. Очерки по истории школы и просвещения / В.В. Каллаш. М.: Тип. Рихтер, 1902. - 372 с.</w:t>
      </w:r>
    </w:p>
    <w:p w14:paraId="2D4CA9C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473. Каспэ, С.И. Империя и модернизация. Общая модель и российская специфика / С.И. Каспэ. М.: РОССПЭН, 2001. - 256 с.</w:t>
      </w:r>
    </w:p>
    <w:p w14:paraId="711AB64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474. Киреева, У.Т. Профессионально-педагогическая подготовка учителей начальной школы России (вт. пол. XIX- нач. XX вв.): автореф. дис. канд. ист. наук / У.Т. Киреева. М., 1990. - 27 с.</w:t>
      </w:r>
    </w:p>
    <w:p w14:paraId="28CF79F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475. Киселева, Т.Г. Состояние и тенденции развития народного образования в России во второй пол. XIX нач. XX вв.: лекция / Т.Г. Киселева. - М.: МГИК, 2002. - 26 с.</w:t>
      </w:r>
    </w:p>
    <w:p w14:paraId="3A87C1B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476. Клабуновский, ИГ. Четверть века педагогического образования / И.Г. Клабуновский // Советская педагогика. 1942. - №11. - С. 1—11.</w:t>
      </w:r>
    </w:p>
    <w:p w14:paraId="05205FE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477. Клименко, Т.К. Традиции и инновации в педагогическом образовании / Т.К. Клименко // Инновации в образовании. 2007. -№3. - С. 12-17.</w:t>
      </w:r>
    </w:p>
    <w:p w14:paraId="460BFE8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478. Клюжев, И.С. К вопросу о преобразовании учительских семинарий / И.С. Клюжев // Русская школа. 1910. - №6. - С. 311— 320.</w:t>
      </w:r>
    </w:p>
    <w:p w14:paraId="552F6FA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479. Князев, Е.А. Развитие высшего педагогического образования в России в.п. XVIII- нач. XX вв.: автореф. дис. докт. пед. наук / Е.А. Князев. М., 2002. - 42 с.</w:t>
      </w:r>
    </w:p>
    <w:p w14:paraId="17DC57B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480. Козырев, В.А. Теоретические основы развития</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образовательной среды педагогического университета: монография</w:t>
      </w:r>
    </w:p>
    <w:p w14:paraId="7B1E5B8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481. В.А. Козырев. СПб: РГПУ, 1999. - 276 с.</w:t>
      </w:r>
    </w:p>
    <w:p w14:paraId="56AA258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482. Колесникова, H.A. Педагогическая реальность: опыт</w:t>
      </w:r>
      <w:r>
        <w:rPr>
          <w:rStyle w:val="WW8Num2z0"/>
          <w:rFonts w:ascii="Verdana" w:hAnsi="Verdana"/>
          <w:color w:val="000000"/>
          <w:sz w:val="18"/>
          <w:szCs w:val="18"/>
        </w:rPr>
        <w:t> </w:t>
      </w:r>
      <w:r>
        <w:rPr>
          <w:rStyle w:val="WW8Num3z0"/>
          <w:rFonts w:ascii="Verdana" w:hAnsi="Verdana"/>
          <w:color w:val="4682B4"/>
          <w:sz w:val="18"/>
          <w:szCs w:val="18"/>
        </w:rPr>
        <w:t>межпарадигмальной</w:t>
      </w:r>
      <w:r>
        <w:rPr>
          <w:rStyle w:val="WW8Num2z0"/>
          <w:rFonts w:ascii="Verdana" w:hAnsi="Verdana"/>
          <w:color w:val="000000"/>
          <w:sz w:val="18"/>
          <w:szCs w:val="18"/>
        </w:rPr>
        <w:t> </w:t>
      </w:r>
      <w:r>
        <w:rPr>
          <w:rFonts w:ascii="Verdana" w:hAnsi="Verdana"/>
          <w:color w:val="000000"/>
          <w:sz w:val="18"/>
          <w:szCs w:val="18"/>
        </w:rPr>
        <w:t>рефлексии: курс лекций по философии педагогики / И.А. Колесникова. СПб: Детство-пресс, 2001. — 288 с.</w:t>
      </w:r>
    </w:p>
    <w:p w14:paraId="586EA40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483.</w:t>
      </w:r>
      <w:r>
        <w:rPr>
          <w:rStyle w:val="WW8Num2z0"/>
          <w:rFonts w:ascii="Verdana" w:hAnsi="Verdana"/>
          <w:color w:val="000000"/>
          <w:sz w:val="18"/>
          <w:szCs w:val="18"/>
        </w:rPr>
        <w:t> </w:t>
      </w:r>
      <w:r>
        <w:rPr>
          <w:rStyle w:val="WW8Num3z0"/>
          <w:rFonts w:ascii="Verdana" w:hAnsi="Verdana"/>
          <w:color w:val="4682B4"/>
          <w:sz w:val="18"/>
          <w:szCs w:val="18"/>
        </w:rPr>
        <w:t>Колыхалов</w:t>
      </w:r>
      <w:r>
        <w:rPr>
          <w:rFonts w:ascii="Verdana" w:hAnsi="Verdana"/>
          <w:color w:val="000000"/>
          <w:sz w:val="18"/>
          <w:szCs w:val="18"/>
        </w:rPr>
        <w:t>, Д.В. Состояние педагогических кадров в нач. XX в. / Д.В. Колыхалов // Образование в современной школе. — 2004. — №1. — С. 61-64.</w:t>
      </w:r>
    </w:p>
    <w:p w14:paraId="27968CC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484. Колычева, З.И. Социальное развитие личности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в свете ноосферных идей / З.И. Колычева. СПб:</w:t>
      </w:r>
      <w:r>
        <w:rPr>
          <w:rStyle w:val="WW8Num2z0"/>
          <w:rFonts w:ascii="Verdana" w:hAnsi="Verdana"/>
          <w:color w:val="000000"/>
          <w:sz w:val="18"/>
          <w:szCs w:val="18"/>
        </w:rPr>
        <w:t> </w:t>
      </w:r>
      <w:r>
        <w:rPr>
          <w:rStyle w:val="WW8Num3z0"/>
          <w:rFonts w:ascii="Verdana" w:hAnsi="Verdana"/>
          <w:color w:val="4682B4"/>
          <w:sz w:val="18"/>
          <w:szCs w:val="18"/>
        </w:rPr>
        <w:t>ИОВ</w:t>
      </w:r>
      <w:r>
        <w:rPr>
          <w:rStyle w:val="WW8Num2z0"/>
          <w:rFonts w:ascii="Verdana" w:hAnsi="Verdana"/>
          <w:color w:val="000000"/>
          <w:sz w:val="18"/>
          <w:szCs w:val="18"/>
        </w:rPr>
        <w:t> </w:t>
      </w:r>
      <w:r>
        <w:rPr>
          <w:rFonts w:ascii="Verdana" w:hAnsi="Verdana"/>
          <w:color w:val="000000"/>
          <w:sz w:val="18"/>
          <w:szCs w:val="18"/>
        </w:rPr>
        <w:t>РАО, 2005. -206 с.</w:t>
      </w:r>
    </w:p>
    <w:p w14:paraId="55A3CD5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485. Комплексная целевая программа «</w:t>
      </w:r>
      <w:r>
        <w:rPr>
          <w:rStyle w:val="WW8Num3z0"/>
          <w:rFonts w:ascii="Verdana" w:hAnsi="Verdana"/>
          <w:color w:val="4682B4"/>
          <w:sz w:val="18"/>
          <w:szCs w:val="18"/>
        </w:rPr>
        <w:t>Учитель советской школы</w:t>
      </w:r>
      <w:r>
        <w:rPr>
          <w:rFonts w:ascii="Verdana" w:hAnsi="Verdana"/>
          <w:color w:val="000000"/>
          <w:sz w:val="18"/>
          <w:szCs w:val="18"/>
        </w:rPr>
        <w:t>». Общая концепция исследования. М.:МГПИ им. В.И.</w:t>
      </w:r>
      <w:r>
        <w:rPr>
          <w:rStyle w:val="WW8Num2z0"/>
          <w:rFonts w:ascii="Verdana" w:hAnsi="Verdana"/>
          <w:color w:val="000000"/>
          <w:sz w:val="18"/>
          <w:szCs w:val="18"/>
        </w:rPr>
        <w:t> </w:t>
      </w:r>
      <w:r>
        <w:rPr>
          <w:rStyle w:val="WW8Num3z0"/>
          <w:rFonts w:ascii="Verdana" w:hAnsi="Verdana"/>
          <w:color w:val="4682B4"/>
          <w:sz w:val="18"/>
          <w:szCs w:val="18"/>
        </w:rPr>
        <w:t>Ленина</w:t>
      </w:r>
      <w:r>
        <w:rPr>
          <w:rFonts w:ascii="Verdana" w:hAnsi="Verdana"/>
          <w:color w:val="000000"/>
          <w:sz w:val="18"/>
          <w:szCs w:val="18"/>
        </w:rPr>
        <w:t>, 1987. -40 с.</w:t>
      </w:r>
    </w:p>
    <w:p w14:paraId="080A5A8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486. Константинов, H.A. К вопросу о периодизации истории школы и педагогики / H.A. Константинов // Советская педагогика. — 1958. — №1. С. 3-12.</w:t>
      </w:r>
    </w:p>
    <w:p w14:paraId="103FBC8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487.</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H.A. Очерки по истории начального образования в России / H.A. Константинов, В.Я.</w:t>
      </w:r>
      <w:r>
        <w:rPr>
          <w:rStyle w:val="WW8Num2z0"/>
          <w:rFonts w:ascii="Verdana" w:hAnsi="Verdana"/>
          <w:color w:val="000000"/>
          <w:sz w:val="18"/>
          <w:szCs w:val="18"/>
        </w:rPr>
        <w:t> </w:t>
      </w:r>
      <w:r>
        <w:rPr>
          <w:rStyle w:val="WW8Num3z0"/>
          <w:rFonts w:ascii="Verdana" w:hAnsi="Verdana"/>
          <w:color w:val="4682B4"/>
          <w:sz w:val="18"/>
          <w:szCs w:val="18"/>
        </w:rPr>
        <w:t>Струминский</w:t>
      </w:r>
      <w:r>
        <w:rPr>
          <w:rFonts w:ascii="Verdana" w:hAnsi="Verdana"/>
          <w:color w:val="000000"/>
          <w:sz w:val="18"/>
          <w:szCs w:val="18"/>
        </w:rPr>
        <w:t>. М.: Учпедгиз, 1953.-272 с.</w:t>
      </w:r>
    </w:p>
    <w:p w14:paraId="7830EF9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488. Константинов, H.A. Очерки по истории средней школы. Гимназии и реальные училища с к. XIX в. до февр. рев. 1917 г. / H.A. Константинов. М.: Учпедгиз, 1956. - 248 с.</w:t>
      </w:r>
    </w:p>
    <w:p w14:paraId="0865796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489. Копылов, А.Н. Очерки культурной жизни Сибири XVII- начала XIX в. / А.Н. Копылов. Новосибирск: ЗСО РАН, 1974. - 366 с.</w:t>
      </w:r>
    </w:p>
    <w:p w14:paraId="37EF721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490. Корнетов, Г.Б. Педагогические парадигмы базовых моделей образования: учебное пособие / Г.Б. Корнетов. — М.: Изд-во</w:t>
      </w:r>
      <w:r>
        <w:rPr>
          <w:rStyle w:val="WW8Num2z0"/>
          <w:rFonts w:ascii="Verdana" w:hAnsi="Verdana"/>
          <w:color w:val="000000"/>
          <w:sz w:val="18"/>
          <w:szCs w:val="18"/>
        </w:rPr>
        <w:t> </w:t>
      </w:r>
      <w:r>
        <w:rPr>
          <w:rStyle w:val="WW8Num3z0"/>
          <w:rFonts w:ascii="Verdana" w:hAnsi="Verdana"/>
          <w:color w:val="4682B4"/>
          <w:sz w:val="18"/>
          <w:szCs w:val="18"/>
        </w:rPr>
        <w:t>УРАО</w:t>
      </w:r>
      <w:r>
        <w:rPr>
          <w:rFonts w:ascii="Verdana" w:hAnsi="Verdana"/>
          <w:color w:val="000000"/>
          <w:sz w:val="18"/>
          <w:szCs w:val="18"/>
        </w:rPr>
        <w:t>, 2001.-124 с.</w:t>
      </w:r>
    </w:p>
    <w:p w14:paraId="77F9622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491.</w:t>
      </w:r>
      <w:r>
        <w:rPr>
          <w:rStyle w:val="WW8Num2z0"/>
          <w:rFonts w:ascii="Verdana" w:hAnsi="Verdana"/>
          <w:color w:val="000000"/>
          <w:sz w:val="18"/>
          <w:szCs w:val="18"/>
        </w:rPr>
        <w:t> </w:t>
      </w:r>
      <w:r>
        <w:rPr>
          <w:rStyle w:val="WW8Num3z0"/>
          <w:rFonts w:ascii="Verdana" w:hAnsi="Verdana"/>
          <w:color w:val="4682B4"/>
          <w:sz w:val="18"/>
          <w:szCs w:val="18"/>
        </w:rPr>
        <w:t>Корнюшкин</w:t>
      </w:r>
      <w:r>
        <w:rPr>
          <w:rFonts w:ascii="Verdana" w:hAnsi="Verdana"/>
          <w:color w:val="000000"/>
          <w:sz w:val="18"/>
          <w:szCs w:val="18"/>
        </w:rPr>
        <w:t>, Н.П. Регионализация образования: методологические и технологические аспекты / Н.П. Корнюшкин. -Саратов: Водолей, 1996. — 156 с.</w:t>
      </w:r>
    </w:p>
    <w:p w14:paraId="3537650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492. Костикова, М.Н. Вероисповедная политика министерства народного просвещения Российской империи в XIX веке: автореф. дис. докт. пед. наук / М.Н. Костикова. Курск. - 2002. - 42 с.</w:t>
      </w:r>
    </w:p>
    <w:p w14:paraId="292BCF4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493. Костикова, М.Н. Обучение религии в российской системе образования XIX века / М.Н. Костикова. Владивосток:</w:t>
      </w:r>
      <w:r>
        <w:rPr>
          <w:rStyle w:val="WW8Num2z0"/>
          <w:rFonts w:ascii="Verdana" w:hAnsi="Verdana"/>
          <w:color w:val="000000"/>
          <w:sz w:val="18"/>
          <w:szCs w:val="18"/>
        </w:rPr>
        <w:t> </w:t>
      </w:r>
      <w:r>
        <w:rPr>
          <w:rStyle w:val="WW8Num3z0"/>
          <w:rFonts w:ascii="Verdana" w:hAnsi="Verdana"/>
          <w:color w:val="4682B4"/>
          <w:sz w:val="18"/>
          <w:szCs w:val="18"/>
        </w:rPr>
        <w:t>ДВГУ</w:t>
      </w:r>
      <w:r>
        <w:rPr>
          <w:rFonts w:ascii="Verdana" w:hAnsi="Verdana"/>
          <w:color w:val="000000"/>
          <w:sz w:val="18"/>
          <w:szCs w:val="18"/>
        </w:rPr>
        <w:t>, 2001. -132 с.</w:t>
      </w:r>
    </w:p>
    <w:p w14:paraId="10BBBBC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494. Кочурина, С.А. Учительские институты Западной Сибири и их роль в подготовке педагогических кадров (1902-1920 гг.): автореф. дис. канд. ист. наук / С.А. Кочурина. Томск, 2005. — 24 с.</w:t>
      </w:r>
    </w:p>
    <w:p w14:paraId="0D20554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495.</w:t>
      </w:r>
      <w:r>
        <w:rPr>
          <w:rStyle w:val="WW8Num2z0"/>
          <w:rFonts w:ascii="Verdana" w:hAnsi="Verdana"/>
          <w:color w:val="000000"/>
          <w:sz w:val="18"/>
          <w:szCs w:val="18"/>
        </w:rPr>
        <w:t> </w:t>
      </w:r>
      <w:r>
        <w:rPr>
          <w:rStyle w:val="WW8Num3z0"/>
          <w:rFonts w:ascii="Verdana" w:hAnsi="Verdana"/>
          <w:color w:val="4682B4"/>
          <w:sz w:val="18"/>
          <w:szCs w:val="18"/>
        </w:rPr>
        <w:t>Красильников</w:t>
      </w:r>
      <w:r>
        <w:rPr>
          <w:rFonts w:ascii="Verdana" w:hAnsi="Verdana"/>
          <w:color w:val="000000"/>
          <w:sz w:val="18"/>
          <w:szCs w:val="18"/>
        </w:rPr>
        <w:t>, С.А. Интеллигенция Сибири в период борьбы за победу и утверждение Советской власти, 1917 лето 1918 / С.А. Красильников, B.JI. Соскин. - Новосибирск: Наука Сиб. отд-е., 1985. -255 с.</w:t>
      </w:r>
    </w:p>
    <w:p w14:paraId="2C7377C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496. Краткосрочные педагогические курсы в г. Омске для учителей и учительниц станичных и поселковых школ 2-го отделения Сибирского казачьего войска//Русская школ. -1898. -№1. С.313-323.</w:t>
      </w:r>
    </w:p>
    <w:p w14:paraId="64C6ECF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497. Краткосрочные педагогические курсы в Омске для учителей и учительниц станичных поселковых школ второго отделения Сибирского казачьего войска // Русская школа. 1898. - №1. — С. 340341.</w:t>
      </w:r>
    </w:p>
    <w:p w14:paraId="3E7E0AF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498.</w:t>
      </w:r>
      <w:r>
        <w:rPr>
          <w:rStyle w:val="WW8Num2z0"/>
          <w:rFonts w:ascii="Verdana" w:hAnsi="Verdana"/>
          <w:color w:val="000000"/>
          <w:sz w:val="18"/>
          <w:szCs w:val="18"/>
        </w:rPr>
        <w:t> </w:t>
      </w:r>
      <w:r>
        <w:rPr>
          <w:rStyle w:val="WW8Num3z0"/>
          <w:rFonts w:ascii="Verdana" w:hAnsi="Verdana"/>
          <w:color w:val="4682B4"/>
          <w:sz w:val="18"/>
          <w:szCs w:val="18"/>
        </w:rPr>
        <w:t>Крупская</w:t>
      </w:r>
      <w:r>
        <w:rPr>
          <w:rFonts w:ascii="Verdana" w:hAnsi="Verdana"/>
          <w:color w:val="000000"/>
          <w:sz w:val="18"/>
          <w:szCs w:val="18"/>
        </w:rPr>
        <w:t>, Н.К Основные линии переподготовки учительства / Н.К. Крупская // Народное просвещение. 1924. - №5. - С.25-21.</w:t>
      </w:r>
    </w:p>
    <w:p w14:paraId="0476640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499. Крылова, Н.Б. Культурология образования / Н.Б. Крылова. М: Народное образование, — 272 с.</w:t>
      </w:r>
    </w:p>
    <w:p w14:paraId="4CE8BF1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500. Крылова, Н.Б.</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в пространстве культуры / Н.Б. Крылова. М.: Ин-т инноваций РАО, 1994. - 98 с.</w:t>
      </w:r>
    </w:p>
    <w:p w14:paraId="17F74E3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501. Кузнецова, А.Г. Развитие методологии системного подхода в отечественной педагогике: монография / А.Г. Кузнецова. -Хабаровск: Изд-во ХК ИППК ПК, 2001. 152с.</w:t>
      </w:r>
    </w:p>
    <w:p w14:paraId="05814A3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502. Кузьменко, И. А. Профессионально-педагогическаянаправленность обучения</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в дореволюционной учительской семинарии: автореф. дис. канд. пед. наук / И.А. Кузьменко. Москва, 2001. - 23 с.</w:t>
      </w:r>
    </w:p>
    <w:p w14:paraId="4C07C69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503. Кузьмин, В.Ю.</w:t>
      </w:r>
      <w:r>
        <w:rPr>
          <w:rStyle w:val="WW8Num2z0"/>
          <w:rFonts w:ascii="Verdana" w:hAnsi="Verdana"/>
          <w:color w:val="000000"/>
          <w:sz w:val="18"/>
          <w:szCs w:val="18"/>
        </w:rPr>
        <w:t> </w:t>
      </w:r>
      <w:r>
        <w:rPr>
          <w:rStyle w:val="WW8Num3z0"/>
          <w:rFonts w:ascii="Verdana" w:hAnsi="Verdana"/>
          <w:color w:val="4682B4"/>
          <w:sz w:val="18"/>
          <w:szCs w:val="18"/>
        </w:rPr>
        <w:t>Самарский</w:t>
      </w:r>
      <w:r>
        <w:rPr>
          <w:rStyle w:val="WW8Num2z0"/>
          <w:rFonts w:ascii="Verdana" w:hAnsi="Verdana"/>
          <w:color w:val="000000"/>
          <w:sz w:val="18"/>
          <w:szCs w:val="18"/>
        </w:rPr>
        <w:t> </w:t>
      </w:r>
      <w:r>
        <w:rPr>
          <w:rFonts w:ascii="Verdana" w:hAnsi="Verdana"/>
          <w:color w:val="000000"/>
          <w:sz w:val="18"/>
          <w:szCs w:val="18"/>
        </w:rPr>
        <w:t>учительский институт (1911-1918 гг.) / В.Ю. Кузьмин. Самара: Изд-во СамНПУ, 1999. - 215 с.</w:t>
      </w:r>
    </w:p>
    <w:p w14:paraId="615B513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504. Кузьмин, H.H. Учительские институты в России: (Лекции по истории педагогики) / H.H. Кузьмин. Челябинск: Челябинск, пед. инт., 1975.-130 с.</w:t>
      </w:r>
    </w:p>
    <w:p w14:paraId="0746D50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505. Кузьмин, H.H. Учительские семинарии и их место в подготовке учителей начальных школ (Лекция по истории педагогики) / H.H. Кузьмин. Курган: Курганский гос. пед. инс-т., 1970. -102 с.</w:t>
      </w:r>
    </w:p>
    <w:p w14:paraId="4367AD5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506. Кузьминоеа, Е.Ф. Высшие женские курсы в Томске: автореф. дис. канд. ист. наук / Е.Ф. Кузьминова. Томск, 2006. - 22 с.</w:t>
      </w:r>
    </w:p>
    <w:p w14:paraId="7B727C4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507. Куломзин, А.Н. Всеподданнейший доклад статс-секретаря Куломзина по поездкам в Сибирь (1896-1897 гг.) / А.Н. Куломзин. -СПб: Гос. тип., 1896. 251 с.</w:t>
      </w:r>
    </w:p>
    <w:p w14:paraId="7215E80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508. Культурный потенциал Сибири в досоветский период: межвуз. сб. науч. тр. / отв. ред. В.И.</w:t>
      </w:r>
      <w:r>
        <w:rPr>
          <w:rStyle w:val="WW8Num2z0"/>
          <w:rFonts w:ascii="Verdana" w:hAnsi="Verdana"/>
          <w:color w:val="000000"/>
          <w:sz w:val="18"/>
          <w:szCs w:val="18"/>
        </w:rPr>
        <w:t> </w:t>
      </w:r>
      <w:r>
        <w:rPr>
          <w:rStyle w:val="WW8Num3z0"/>
          <w:rFonts w:ascii="Verdana" w:hAnsi="Verdana"/>
          <w:color w:val="4682B4"/>
          <w:sz w:val="18"/>
          <w:szCs w:val="18"/>
        </w:rPr>
        <w:t>Соловьева</w:t>
      </w:r>
      <w:r>
        <w:rPr>
          <w:rFonts w:ascii="Verdana" w:hAnsi="Verdana"/>
          <w:color w:val="000000"/>
          <w:sz w:val="18"/>
          <w:szCs w:val="18"/>
        </w:rPr>
        <w:t>, В.А. Зверев и др. -Новосибирск: Изд-во Новосиб. гос.</w:t>
      </w:r>
      <w:r>
        <w:rPr>
          <w:rStyle w:val="WW8Num2z0"/>
          <w:rFonts w:ascii="Verdana" w:hAnsi="Verdana"/>
          <w:color w:val="000000"/>
          <w:sz w:val="18"/>
          <w:szCs w:val="18"/>
        </w:rPr>
        <w:t> </w:t>
      </w:r>
      <w:r>
        <w:rPr>
          <w:rStyle w:val="WW8Num3z0"/>
          <w:rFonts w:ascii="Verdana" w:hAnsi="Verdana"/>
          <w:color w:val="4682B4"/>
          <w:sz w:val="18"/>
          <w:szCs w:val="18"/>
        </w:rPr>
        <w:t>пединститута</w:t>
      </w:r>
      <w:r>
        <w:rPr>
          <w:rFonts w:ascii="Verdana" w:hAnsi="Verdana"/>
          <w:color w:val="000000"/>
          <w:sz w:val="18"/>
          <w:szCs w:val="18"/>
        </w:rPr>
        <w:t>, 1992. 165 с.</w:t>
      </w:r>
    </w:p>
    <w:p w14:paraId="4D7294A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509. Культурный уровень учителя, народные учителя в роли исследователя // Учитель и школа. 1914. - №6. - С. 12-16.</w:t>
      </w:r>
    </w:p>
    <w:p w14:paraId="3FBCC0B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510. Кушков, Н.Г. Основная</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система подготовки учителей средней школы: автореф. дис. докт. пед. наук / Н.Г. Кушков. Ленинград. - 1953. - 27 с.</w:t>
      </w:r>
    </w:p>
    <w:p w14:paraId="473A6A0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511. Кушков, Н.Г. Очерки по истории и теории высшего педагогического образования России / отв. ред H.A. Константинов / Н.Г. Кушков. Л.: Ленингр. гос. пед. ин-т им. А.И. Герцена, 1955. -215 </w:t>
      </w:r>
      <w:r>
        <w:rPr>
          <w:rFonts w:ascii="Verdana" w:hAnsi="Verdana"/>
          <w:color w:val="000000"/>
          <w:sz w:val="18"/>
          <w:szCs w:val="18"/>
        </w:rPr>
        <w:lastRenderedPageBreak/>
        <w:t>с.</w:t>
      </w:r>
    </w:p>
    <w:p w14:paraId="27033D5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512. Лапин, Н.И. Регион, его статус и функции в Российском обществе: теоретико-методологические основы исследования / Н.И. лапин // Социс. 2006. - №8. - С. 25-32.</w:t>
      </w:r>
    </w:p>
    <w:p w14:paraId="425499B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513. Лебедева, КВ. Социокультурная среда как фактор развития этнической общности: автореф. дис. канд. соц. наук / И.В. Лебедева. -М., 2004.-16 с.</w:t>
      </w:r>
    </w:p>
    <w:p w14:paraId="429A691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514. Левченко, М.И. Учительские институты дореволюционной России / М.И. Левченко // Уч. зап. Магнитогорского пед. ин-та. Вып. И.- 1949.-С. 167-207.</w:t>
      </w:r>
    </w:p>
    <w:p w14:paraId="38BE35C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515. Липнш, В.Н.</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реформы в России / В.Н. Липник. М.: «</w:t>
      </w:r>
      <w:r>
        <w:rPr>
          <w:rStyle w:val="WW8Num3z0"/>
          <w:rFonts w:ascii="Verdana" w:hAnsi="Verdana"/>
          <w:color w:val="4682B4"/>
          <w:sz w:val="18"/>
          <w:szCs w:val="18"/>
        </w:rPr>
        <w:t>Пресс</w:t>
      </w:r>
      <w:r>
        <w:rPr>
          <w:rFonts w:ascii="Verdana" w:hAnsi="Verdana"/>
          <w:color w:val="000000"/>
          <w:sz w:val="18"/>
          <w:szCs w:val="18"/>
        </w:rPr>
        <w:t>». - 2002. - 64 с.</w:t>
      </w:r>
    </w:p>
    <w:p w14:paraId="7421E36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516. Литарова, Н.В. Частные средние учебные заведения в системе образования России к. XIX нач. XX вв.: автореф. дис. канд. пед. наук / Н.В. Литарова. - М. -1994. - 24 с.</w:t>
      </w:r>
    </w:p>
    <w:p w14:paraId="531D53D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517. Лурье, ЛИ. Моделирование региональных образовательных систем / Л. И. Лурье. М.: Гадарики, 2006. - 287 с.</w:t>
      </w:r>
    </w:p>
    <w:p w14:paraId="272610C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518. Любавский, М.К. Историческая география России в связи с ее колонизацией / М.К. Любавский. СПб: Изд-во «Лань», 2000. — 304 с.</w:t>
      </w:r>
    </w:p>
    <w:p w14:paraId="7A5EB2E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519. Любжин, А.И. Очерки по истории российского образования императорской эпохи / А.И. Любжин. М.: Моск. Культ.</w:t>
      </w:r>
      <w:r>
        <w:rPr>
          <w:rStyle w:val="WW8Num2z0"/>
          <w:rFonts w:ascii="Verdana" w:hAnsi="Verdana"/>
          <w:color w:val="000000"/>
          <w:sz w:val="18"/>
          <w:szCs w:val="18"/>
        </w:rPr>
        <w:t> </w:t>
      </w:r>
      <w:r>
        <w:rPr>
          <w:rStyle w:val="WW8Num3z0"/>
          <w:rFonts w:ascii="Verdana" w:hAnsi="Verdana"/>
          <w:color w:val="4682B4"/>
          <w:sz w:val="18"/>
          <w:szCs w:val="18"/>
        </w:rPr>
        <w:t>Лицей</w:t>
      </w:r>
      <w:r>
        <w:rPr>
          <w:rStyle w:val="WW8Num2z0"/>
          <w:rFonts w:ascii="Verdana" w:hAnsi="Verdana"/>
          <w:color w:val="000000"/>
          <w:sz w:val="18"/>
          <w:szCs w:val="18"/>
        </w:rPr>
        <w:t> </w:t>
      </w:r>
      <w:r>
        <w:rPr>
          <w:rFonts w:ascii="Verdana" w:hAnsi="Verdana"/>
          <w:color w:val="000000"/>
          <w:sz w:val="18"/>
          <w:szCs w:val="18"/>
        </w:rPr>
        <w:t>1310, 2000.-112 с.</w:t>
      </w:r>
    </w:p>
    <w:p w14:paraId="1E02377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520. Ляльчицкий, ИД. Проблемы образования учителей как фактор государственной безопасности в отечественной педагогике нач. XX в. / И.Д. Ляльчицкий // Мир образования образование в мире. - 2002. -№2. - С.2-13.</w:t>
      </w:r>
    </w:p>
    <w:p w14:paraId="56177BB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521. Малиновский, Н.П. В Министерстве народного просвещения / Н.П. Малиновский // Русская школа. 1916. - № 12. - С. 36-48.</w:t>
      </w:r>
    </w:p>
    <w:p w14:paraId="5DF21C5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522. Малиновский, Н.П. Итоги деятельности III Государственной Думы / Н.П. Малиновский // Русская школа. 1912. - № 7-8. -С. 169196.</w:t>
      </w:r>
    </w:p>
    <w:p w14:paraId="2C36B91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523. Малиновский, Н.П. К истории зарождения всероссийского</w:t>
      </w:r>
      <w:r>
        <w:rPr>
          <w:rStyle w:val="WW8Num2z0"/>
          <w:rFonts w:ascii="Verdana" w:hAnsi="Verdana"/>
          <w:color w:val="000000"/>
          <w:sz w:val="18"/>
          <w:szCs w:val="18"/>
        </w:rPr>
        <w:t> </w:t>
      </w:r>
      <w:r>
        <w:rPr>
          <w:rStyle w:val="WW8Num3z0"/>
          <w:rFonts w:ascii="Verdana" w:hAnsi="Verdana"/>
          <w:color w:val="4682B4"/>
          <w:sz w:val="18"/>
          <w:szCs w:val="18"/>
        </w:rPr>
        <w:t>учительского</w:t>
      </w:r>
      <w:r>
        <w:rPr>
          <w:rStyle w:val="WW8Num2z0"/>
          <w:rFonts w:ascii="Verdana" w:hAnsi="Verdana"/>
          <w:color w:val="000000"/>
          <w:sz w:val="18"/>
          <w:szCs w:val="18"/>
        </w:rPr>
        <w:t> </w:t>
      </w:r>
      <w:r>
        <w:rPr>
          <w:rFonts w:ascii="Verdana" w:hAnsi="Verdana"/>
          <w:color w:val="000000"/>
          <w:sz w:val="18"/>
          <w:szCs w:val="18"/>
        </w:rPr>
        <w:t>союза учителей / Н.П. Малиновский // Народное просвещение. 1925. -№11. - С. 24-35.</w:t>
      </w:r>
    </w:p>
    <w:p w14:paraId="4A67354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524. Малиновский, Н.П. Педагогические учебные заведения / Н.П. Малиновский // Русская школа. 1916. - №10-11. С. 152-164.</w:t>
      </w:r>
    </w:p>
    <w:p w14:paraId="74744FD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525. Маляревский, Г.Я. Очерк истории и современного состояния народного образования в Сибири / Г.Я. Маляревский. СПб: Синод, тип., 1896.-85 с.</w:t>
      </w:r>
    </w:p>
    <w:p w14:paraId="2D27E3E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526. Маляревский, Г.Я. Школьные нужды и приходские попечительства / Г.Я. Маляревский. — Тобольск: Тип. Епархиального братства, 1905. 76 с.</w:t>
      </w:r>
    </w:p>
    <w:p w14:paraId="6E5E742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527. Марков, А.П. Аксиологические и антропологические ресурсы национально-культурной идентичности: автореф. дис. докт. культурологи / А.П. Марков. СПб, 2000. - 43 с.</w:t>
      </w:r>
    </w:p>
    <w:p w14:paraId="389BADB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528. Материалы о приготовлении учителей гимназий и</w:t>
      </w:r>
      <w:r>
        <w:rPr>
          <w:rStyle w:val="WW8Num2z0"/>
          <w:rFonts w:ascii="Verdana" w:hAnsi="Verdana"/>
          <w:color w:val="000000"/>
          <w:sz w:val="18"/>
          <w:szCs w:val="18"/>
        </w:rPr>
        <w:t> </w:t>
      </w:r>
      <w:r>
        <w:rPr>
          <w:rStyle w:val="WW8Num3z0"/>
          <w:rFonts w:ascii="Verdana" w:hAnsi="Verdana"/>
          <w:color w:val="4682B4"/>
          <w:sz w:val="18"/>
          <w:szCs w:val="18"/>
        </w:rPr>
        <w:t>прогимназий</w:t>
      </w:r>
      <w:r>
        <w:rPr>
          <w:rFonts w:ascii="Verdana" w:hAnsi="Verdana"/>
          <w:color w:val="000000"/>
          <w:sz w:val="18"/>
          <w:szCs w:val="18"/>
        </w:rPr>
        <w:t>. Спб.: тип. Краевского A.A., 1865. -154 с.</w:t>
      </w:r>
    </w:p>
    <w:p w14:paraId="4764883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529. Матханова, Н.П. Социокультурные группы в составе администрации Восточной Сибири 1840-1860 годов / Н.П. Матханова //Русская интеллигенция. История и судьба. М.: Наука, 2000. -С.251-272.</w:t>
      </w:r>
    </w:p>
    <w:p w14:paraId="76CAA96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530. Махонина, С.Я. История русской журналистики начала XX века учеб. пос. / С.Я. Махонина. М.: Флинта Наука 2004. - 220 с.</w:t>
      </w:r>
    </w:p>
    <w:p w14:paraId="57D1C52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531. Медведицков, А.П. Педагогические убеждения К.В. Ельницкого и его деятельность в Омске / А.П. Медведицков. Омск: Изд-во ОмГПУ, 1996.-66 с.</w:t>
      </w:r>
    </w:p>
    <w:p w14:paraId="2586842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532.</w:t>
      </w:r>
      <w:r>
        <w:rPr>
          <w:rStyle w:val="WW8Num2z0"/>
          <w:rFonts w:ascii="Verdana" w:hAnsi="Verdana"/>
          <w:color w:val="000000"/>
          <w:sz w:val="18"/>
          <w:szCs w:val="18"/>
        </w:rPr>
        <w:t> </w:t>
      </w:r>
      <w:r>
        <w:rPr>
          <w:rStyle w:val="WW8Num3z0"/>
          <w:rFonts w:ascii="Verdana" w:hAnsi="Verdana"/>
          <w:color w:val="4682B4"/>
          <w:sz w:val="18"/>
          <w:szCs w:val="18"/>
        </w:rPr>
        <w:t>Междисциплинарные</w:t>
      </w:r>
      <w:r>
        <w:rPr>
          <w:rStyle w:val="WW8Num2z0"/>
          <w:rFonts w:ascii="Verdana" w:hAnsi="Verdana"/>
          <w:color w:val="000000"/>
          <w:sz w:val="18"/>
          <w:szCs w:val="18"/>
        </w:rPr>
        <w:t> </w:t>
      </w:r>
      <w:r>
        <w:rPr>
          <w:rFonts w:ascii="Verdana" w:hAnsi="Verdana"/>
          <w:color w:val="000000"/>
          <w:sz w:val="18"/>
          <w:szCs w:val="18"/>
        </w:rPr>
        <w:t>исследования в педагогике (методологический анализ) / под ред. В.М. Полонского. М.: Ин-т теорет. педагогики и межд. исс. в обр. 1994. - 229 с.</w:t>
      </w:r>
    </w:p>
    <w:p w14:paraId="34888B1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533. Международная интеграция российских регионов / отв. ред. И.И. Курила. М.: Логос, 2007. -298 с.</w:t>
      </w:r>
    </w:p>
    <w:p w14:paraId="754D7AD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534. Мезенцева, В.В. Профессиональная и общественная деятельность интеллигенции в Западной Сибири (конец XIX- начало XX вв.): автореф. дис. канд. ист. наук. Омск. - 2001. -22 с.</w:t>
      </w:r>
    </w:p>
    <w:p w14:paraId="386DDFB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535. Меньщиков, В.Н. К вопросу о патриотическом воспитании учащихся в годы Первой мировой войны (на примере Тарской женской прогимназии) / В.Н. Меньщиков // История развития </w:t>
      </w:r>
      <w:r>
        <w:rPr>
          <w:rFonts w:ascii="Verdana" w:hAnsi="Verdana"/>
          <w:color w:val="000000"/>
          <w:sz w:val="18"/>
          <w:szCs w:val="18"/>
        </w:rPr>
        <w:lastRenderedPageBreak/>
        <w:t>Омской школы: сб. ст., Омск: Амфора, 2000. - С 70-74.</w:t>
      </w:r>
    </w:p>
    <w:p w14:paraId="6A2B90F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536. Миллер, А.И. Империя Романовых и национализм: Эссе по методологии исторического исследования Эссе по методологии исторического исследования / А.И. Миллер. М.: Новое лит. обозрение, 2006. -248 с.</w:t>
      </w:r>
    </w:p>
    <w:p w14:paraId="24665E9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537. Милюков, П.Н. Очерки по истории русской культуры / П.Н. Милюков. М.: Прогресс, 1994. - T. II. - 4.2. -272 с.</w:t>
      </w:r>
    </w:p>
    <w:p w14:paraId="06481D3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538. Миронов, Б.Н. Историк и социология / Б.Н. Миронов. Л.: Наука Лен. отд., 1984.- 174 с.</w:t>
      </w:r>
    </w:p>
    <w:p w14:paraId="1796076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539. Мирополъский, С.И.</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и государство. Обязательность обучения в России (исторический этюд) / С.И.</w:t>
      </w:r>
      <w:r>
        <w:rPr>
          <w:rStyle w:val="WW8Num2z0"/>
          <w:rFonts w:ascii="Verdana" w:hAnsi="Verdana"/>
          <w:color w:val="000000"/>
          <w:sz w:val="18"/>
          <w:szCs w:val="18"/>
        </w:rPr>
        <w:t> </w:t>
      </w:r>
      <w:r>
        <w:rPr>
          <w:rStyle w:val="WW8Num3z0"/>
          <w:rFonts w:ascii="Verdana" w:hAnsi="Verdana"/>
          <w:color w:val="4682B4"/>
          <w:sz w:val="18"/>
          <w:szCs w:val="18"/>
        </w:rPr>
        <w:t>Миропольский</w:t>
      </w:r>
      <w:r>
        <w:rPr>
          <w:rFonts w:ascii="Verdana" w:hAnsi="Verdana"/>
          <w:color w:val="000000"/>
          <w:sz w:val="18"/>
          <w:szCs w:val="18"/>
        </w:rPr>
        <w:t>. СПб: Тип. A.M. Котомкина, 1876. -248 с.</w:t>
      </w:r>
    </w:p>
    <w:p w14:paraId="71A698E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540. Мисюрев, A.A.</w:t>
      </w:r>
      <w:r>
        <w:rPr>
          <w:rStyle w:val="WW8Num2z0"/>
          <w:rFonts w:ascii="Verdana" w:hAnsi="Verdana"/>
          <w:color w:val="000000"/>
          <w:sz w:val="18"/>
          <w:szCs w:val="18"/>
        </w:rPr>
        <w:t> </w:t>
      </w:r>
      <w:r>
        <w:rPr>
          <w:rStyle w:val="WW8Num3z0"/>
          <w:rFonts w:ascii="Verdana" w:hAnsi="Verdana"/>
          <w:color w:val="4682B4"/>
          <w:sz w:val="18"/>
          <w:szCs w:val="18"/>
        </w:rPr>
        <w:t>Томская</w:t>
      </w:r>
      <w:r>
        <w:rPr>
          <w:rStyle w:val="WW8Num2z0"/>
          <w:rFonts w:ascii="Verdana" w:hAnsi="Verdana"/>
          <w:color w:val="000000"/>
          <w:sz w:val="18"/>
          <w:szCs w:val="18"/>
        </w:rPr>
        <w:t> </w:t>
      </w:r>
      <w:r>
        <w:rPr>
          <w:rFonts w:ascii="Verdana" w:hAnsi="Verdana"/>
          <w:color w:val="000000"/>
          <w:sz w:val="18"/>
          <w:szCs w:val="18"/>
        </w:rPr>
        <w:t>губернская гимназия в первое пятидесятилетие ее существования (1838-1888) / A.A. Мисюрев. -Томск: типо-литография Михайлова и Макушина, 1894. 25 с.</w:t>
      </w:r>
    </w:p>
    <w:p w14:paraId="1F45201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541. Михайлов, Ф.Т. Самоопределение культуры. Философский поиск,</w:t>
      </w:r>
    </w:p>
    <w:p w14:paraId="39EC557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542. Ф.Т. Михайлов. M.: Индрик, 2003. - 272 с.</w:t>
      </w:r>
    </w:p>
    <w:p w14:paraId="3A96900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543. Михайлова, В.Н. Общественные педагогические и просветительные организации дореволюционной России / В.Н. Михайлова. М.:</w:t>
      </w:r>
      <w:r>
        <w:rPr>
          <w:rStyle w:val="WW8Num2z0"/>
          <w:rFonts w:ascii="Verdana" w:hAnsi="Verdana"/>
          <w:color w:val="000000"/>
          <w:sz w:val="18"/>
          <w:szCs w:val="18"/>
        </w:rPr>
        <w:t> </w:t>
      </w:r>
      <w:r>
        <w:rPr>
          <w:rStyle w:val="WW8Num3z0"/>
          <w:rFonts w:ascii="Verdana" w:hAnsi="Verdana"/>
          <w:color w:val="4682B4"/>
          <w:sz w:val="18"/>
          <w:szCs w:val="18"/>
        </w:rPr>
        <w:t>ИТПИМиО</w:t>
      </w:r>
      <w:r>
        <w:rPr>
          <w:rFonts w:ascii="Verdana" w:hAnsi="Verdana"/>
          <w:color w:val="000000"/>
          <w:sz w:val="18"/>
          <w:szCs w:val="18"/>
        </w:rPr>
        <w:t>, 1993.-163 с.</w:t>
      </w:r>
    </w:p>
    <w:p w14:paraId="3D20AE1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544.</w:t>
      </w:r>
      <w:r>
        <w:rPr>
          <w:rStyle w:val="WW8Num2z0"/>
          <w:rFonts w:ascii="Verdana" w:hAnsi="Verdana"/>
          <w:color w:val="000000"/>
          <w:sz w:val="18"/>
          <w:szCs w:val="18"/>
        </w:rPr>
        <w:t> </w:t>
      </w:r>
      <w:r>
        <w:rPr>
          <w:rStyle w:val="WW8Num3z0"/>
          <w:rFonts w:ascii="Verdana" w:hAnsi="Verdana"/>
          <w:color w:val="4682B4"/>
          <w:sz w:val="18"/>
          <w:szCs w:val="18"/>
        </w:rPr>
        <w:t>Михалин</w:t>
      </w:r>
      <w:r>
        <w:rPr>
          <w:rFonts w:ascii="Verdana" w:hAnsi="Verdana"/>
          <w:color w:val="000000"/>
          <w:sz w:val="18"/>
          <w:szCs w:val="18"/>
        </w:rPr>
        <w:t>, В. А. Актуальные проблемы реформирования отечественного образования / В.А. Михалин, O.A.</w:t>
      </w:r>
      <w:r>
        <w:rPr>
          <w:rStyle w:val="WW8Num2z0"/>
          <w:rFonts w:ascii="Verdana" w:hAnsi="Verdana"/>
          <w:color w:val="000000"/>
          <w:sz w:val="18"/>
          <w:szCs w:val="18"/>
        </w:rPr>
        <w:t> </w:t>
      </w:r>
      <w:r>
        <w:rPr>
          <w:rStyle w:val="WW8Num3z0"/>
          <w:rFonts w:ascii="Verdana" w:hAnsi="Verdana"/>
          <w:color w:val="4682B4"/>
          <w:sz w:val="18"/>
          <w:szCs w:val="18"/>
        </w:rPr>
        <w:t>Михалина</w:t>
      </w:r>
      <w:r>
        <w:rPr>
          <w:rFonts w:ascii="Verdana" w:hAnsi="Verdana"/>
          <w:color w:val="000000"/>
          <w:sz w:val="18"/>
          <w:szCs w:val="18"/>
        </w:rPr>
        <w:t>. -Новосибирск: НГАУ, 2006. 168 с.</w:t>
      </w:r>
    </w:p>
    <w:p w14:paraId="29C4909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545. Модернизация: зарубежный опыт и Россия / В.А.</w:t>
      </w:r>
      <w:r>
        <w:rPr>
          <w:rStyle w:val="WW8Num2z0"/>
          <w:rFonts w:ascii="Verdana" w:hAnsi="Verdana"/>
          <w:color w:val="000000"/>
          <w:sz w:val="18"/>
          <w:szCs w:val="18"/>
        </w:rPr>
        <w:t> </w:t>
      </w:r>
      <w:r>
        <w:rPr>
          <w:rStyle w:val="WW8Num3z0"/>
          <w:rFonts w:ascii="Verdana" w:hAnsi="Verdana"/>
          <w:color w:val="4682B4"/>
          <w:sz w:val="18"/>
          <w:szCs w:val="18"/>
        </w:rPr>
        <w:t>Красильщиков</w:t>
      </w:r>
      <w:r>
        <w:rPr>
          <w:rFonts w:ascii="Verdana" w:hAnsi="Verdana"/>
          <w:color w:val="000000"/>
          <w:sz w:val="18"/>
          <w:szCs w:val="18"/>
        </w:rPr>
        <w:t>, В.П. Гутник, В.И. Кузнецов и др. М.: Агентство «</w:t>
      </w:r>
      <w:r>
        <w:rPr>
          <w:rStyle w:val="WW8Num3z0"/>
          <w:rFonts w:ascii="Verdana" w:hAnsi="Verdana"/>
          <w:color w:val="4682B4"/>
          <w:sz w:val="18"/>
          <w:szCs w:val="18"/>
        </w:rPr>
        <w:t>Инфомарт</w:t>
      </w:r>
      <w:r>
        <w:rPr>
          <w:rFonts w:ascii="Verdana" w:hAnsi="Verdana"/>
          <w:color w:val="000000"/>
          <w:sz w:val="18"/>
          <w:szCs w:val="18"/>
        </w:rPr>
        <w:t>», 1994. -115 с.</w:t>
      </w:r>
    </w:p>
    <w:p w14:paraId="74EC971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546. Модестов, В.И. Вопрос о приготовлении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для гимназий / В.И. Модестов // Русская школа. 1893. - №4. -С.59-73.</w:t>
      </w:r>
    </w:p>
    <w:p w14:paraId="336D7F8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547. Моладикова, A.A. Состояние и организация педагогического образования в Рязанской губернии во второй половине XIX начале XX веков : автореф. дис. канд. пед. наук / A.A. Моладикова. - Рязань, 2006. - 24 с.</w:t>
      </w:r>
    </w:p>
    <w:p w14:paraId="0AC2828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548. Мстиславский, В.В. Мысли и желания относительно наших женских училищ или о женских педагогических школах в России / В.В. Мстиславский. -М.б.из., 1857. ,- 12 е.;</w:t>
      </w:r>
    </w:p>
    <w:p w14:paraId="6315A9F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549. Назаров, Н.В. Вопросы периодизации в деятельности исследователя истории педагогики (Методологический аспект): монография / Н.В.Назаров. Орск: Изд-во Орск. пед. инст. , 1995. -85 с.</w:t>
      </w:r>
    </w:p>
    <w:p w14:paraId="5126426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550. Настольный календарь на 1919 год / под ред. М.Н. Пинегина. Томск: Типо-литография томской железной дороги, 1919. 180 с.</w:t>
      </w:r>
    </w:p>
    <w:p w14:paraId="43CEECF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551. Наумов, C.B. Управление развитием регионального образования: Инновационный аспект / C.B. Наумов. Н.Новгород: Нижегород.</w:t>
      </w:r>
      <w:r>
        <w:rPr>
          <w:rStyle w:val="WW8Num2z0"/>
          <w:rFonts w:ascii="Verdana" w:hAnsi="Verdana"/>
          <w:color w:val="000000"/>
          <w:sz w:val="18"/>
          <w:szCs w:val="18"/>
        </w:rPr>
        <w:t> </w:t>
      </w:r>
      <w:r>
        <w:rPr>
          <w:rStyle w:val="WW8Num3z0"/>
          <w:rFonts w:ascii="Verdana" w:hAnsi="Verdana"/>
          <w:color w:val="4682B4"/>
          <w:sz w:val="18"/>
          <w:szCs w:val="18"/>
        </w:rPr>
        <w:t>гуманит</w:t>
      </w:r>
      <w:r>
        <w:rPr>
          <w:rFonts w:ascii="Verdana" w:hAnsi="Verdana"/>
          <w:color w:val="000000"/>
          <w:sz w:val="18"/>
          <w:szCs w:val="18"/>
        </w:rPr>
        <w:t>. центр, 2005. - 196 с.</w:t>
      </w:r>
    </w:p>
    <w:p w14:paraId="7465C7B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552. Начальное образование киргизов Кустанайского уезда Тургайской области // Киргизская Степная газета. -1901.-4 февраля.</w:t>
      </w:r>
    </w:p>
    <w:p w14:paraId="7FABF80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553. Нестеров, В.В. Концепция</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модели развития регионального образования и пути ее реализации (на материалах Свердловской области): дисс. в форме доклада на соиск. ст. канд. пед. наук / В.В. Нестеров. Екатеринбург. - 1995. - 25 с.</w:t>
      </w:r>
    </w:p>
    <w:p w14:paraId="0357B74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554. Нечаев, В.Я. Социология образования / В.Я. Нечаев. —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1992.-200 с.</w:t>
      </w:r>
    </w:p>
    <w:p w14:paraId="5720082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555.</w:t>
      </w:r>
      <w:r>
        <w:rPr>
          <w:rStyle w:val="WW8Num2z0"/>
          <w:rFonts w:ascii="Verdana" w:hAnsi="Verdana"/>
          <w:color w:val="000000"/>
          <w:sz w:val="18"/>
          <w:szCs w:val="18"/>
        </w:rPr>
        <w:t> </w:t>
      </w:r>
      <w:r>
        <w:rPr>
          <w:rStyle w:val="WW8Num3z0"/>
          <w:rFonts w:ascii="Verdana" w:hAnsi="Verdana"/>
          <w:color w:val="4682B4"/>
          <w:sz w:val="18"/>
          <w:szCs w:val="18"/>
        </w:rPr>
        <w:t>Нечаева</w:t>
      </w:r>
      <w:r>
        <w:rPr>
          <w:rFonts w:ascii="Verdana" w:hAnsi="Verdana"/>
          <w:color w:val="000000"/>
          <w:sz w:val="18"/>
          <w:szCs w:val="18"/>
        </w:rPr>
        <w:t>, JI.B. Екатерина II и школа в Сибири JI.B. Нечаева, //http:www.zaimka.ru/0172002/nechaevaschool/</w:t>
      </w:r>
    </w:p>
    <w:p w14:paraId="02E65BD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556.</w:t>
      </w:r>
      <w:r>
        <w:rPr>
          <w:rStyle w:val="WW8Num2z0"/>
          <w:rFonts w:ascii="Verdana" w:hAnsi="Verdana"/>
          <w:color w:val="000000"/>
          <w:sz w:val="18"/>
          <w:szCs w:val="18"/>
        </w:rPr>
        <w:t> </w:t>
      </w:r>
      <w:r>
        <w:rPr>
          <w:rStyle w:val="WW8Num3z0"/>
          <w:rFonts w:ascii="Verdana" w:hAnsi="Verdana"/>
          <w:color w:val="4682B4"/>
          <w:sz w:val="18"/>
          <w:szCs w:val="18"/>
        </w:rPr>
        <w:t>Никитин</w:t>
      </w:r>
      <w:r>
        <w:rPr>
          <w:rFonts w:ascii="Verdana" w:hAnsi="Verdana"/>
          <w:color w:val="000000"/>
          <w:sz w:val="18"/>
          <w:szCs w:val="18"/>
        </w:rPr>
        <w:t>, Э.М. Зарождение организационных форм и содержание повышения квалификации учителей XIX в. / Э.М. Никитин, А.П.</w:t>
      </w:r>
      <w:r>
        <w:rPr>
          <w:rStyle w:val="WW8Num2z0"/>
          <w:rFonts w:ascii="Verdana" w:hAnsi="Verdana"/>
          <w:color w:val="000000"/>
          <w:sz w:val="18"/>
          <w:szCs w:val="18"/>
        </w:rPr>
        <w:t> </w:t>
      </w:r>
      <w:r>
        <w:rPr>
          <w:rStyle w:val="WW8Num3z0"/>
          <w:rFonts w:ascii="Verdana" w:hAnsi="Verdana"/>
          <w:color w:val="4682B4"/>
          <w:sz w:val="18"/>
          <w:szCs w:val="18"/>
        </w:rPr>
        <w:t>Ситник</w:t>
      </w:r>
      <w:r>
        <w:rPr>
          <w:rStyle w:val="WW8Num2z0"/>
          <w:rFonts w:ascii="Verdana" w:hAnsi="Verdana"/>
          <w:color w:val="000000"/>
          <w:sz w:val="18"/>
          <w:szCs w:val="18"/>
        </w:rPr>
        <w:t> </w:t>
      </w:r>
      <w:r>
        <w:rPr>
          <w:rFonts w:ascii="Verdana" w:hAnsi="Verdana"/>
          <w:color w:val="000000"/>
          <w:sz w:val="18"/>
          <w:szCs w:val="18"/>
        </w:rPr>
        <w:t>// Методист. 2003. - №3. - С.6-11.</w:t>
      </w:r>
    </w:p>
    <w:p w14:paraId="5A5E61D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557. О подготовке народного учителя // Вестник школы. — 1914. №2. -С. 10-15.</w:t>
      </w:r>
    </w:p>
    <w:p w14:paraId="71DC059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558. О просветительских обществах // Русская школа. — 1898. №3. -С. 254-258.</w:t>
      </w:r>
    </w:p>
    <w:p w14:paraId="20CF613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559. Обозрение действий МНП за 1870 г. // Журнал Министерства народного просвещения. 1871. - Ч. - CLIII. - С.14-30.</w:t>
      </w:r>
    </w:p>
    <w:p w14:paraId="4ED0B85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560. Образование и культура Тюменского края в XVIII XX вв.: Материалы VII Тюменской областной научно-практическойконференции, поев, памяти П.П. Чукомина. Тобольск</w:t>
      </w:r>
      <w:r>
        <w:rPr>
          <w:rStyle w:val="WW8Num2z0"/>
          <w:rFonts w:ascii="Verdana" w:hAnsi="Verdana"/>
          <w:color w:val="000000"/>
          <w:sz w:val="18"/>
          <w:szCs w:val="18"/>
        </w:rPr>
        <w:t> </w:t>
      </w:r>
      <w:r>
        <w:rPr>
          <w:rStyle w:val="WW8Num3z0"/>
          <w:rFonts w:ascii="Verdana" w:hAnsi="Verdana"/>
          <w:color w:val="4682B4"/>
          <w:sz w:val="18"/>
          <w:szCs w:val="18"/>
        </w:rPr>
        <w:t>ТГПИ</w:t>
      </w:r>
      <w:r>
        <w:rPr>
          <w:rFonts w:ascii="Verdana" w:hAnsi="Verdana"/>
          <w:color w:val="000000"/>
          <w:sz w:val="18"/>
          <w:szCs w:val="18"/>
        </w:rPr>
        <w:t>, 1998. -182 с.</w:t>
      </w:r>
    </w:p>
    <w:p w14:paraId="383DDBF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561. Общественное движение в области самообразования и народного образования // </w:t>
      </w:r>
      <w:r>
        <w:rPr>
          <w:rFonts w:ascii="Verdana" w:hAnsi="Verdana"/>
          <w:color w:val="000000"/>
          <w:sz w:val="18"/>
          <w:szCs w:val="18"/>
        </w:rPr>
        <w:lastRenderedPageBreak/>
        <w:t>Северный вестник. СПб. - 1892. - № 10. - С. 11 -18.</w:t>
      </w:r>
    </w:p>
    <w:p w14:paraId="382D840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562. Общество взаимного вспомоществования учащим и учившим в Акмолинской области // Степной край. 1895. - 9 ноября.</w:t>
      </w:r>
    </w:p>
    <w:p w14:paraId="452FCC5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563.</w:t>
      </w:r>
      <w:r>
        <w:rPr>
          <w:rStyle w:val="WW8Num2z0"/>
          <w:rFonts w:ascii="Verdana" w:hAnsi="Verdana"/>
          <w:color w:val="000000"/>
          <w:sz w:val="18"/>
          <w:szCs w:val="18"/>
        </w:rPr>
        <w:t> </w:t>
      </w:r>
      <w:r>
        <w:rPr>
          <w:rStyle w:val="WW8Num3z0"/>
          <w:rFonts w:ascii="Verdana" w:hAnsi="Verdana"/>
          <w:color w:val="4682B4"/>
          <w:sz w:val="18"/>
          <w:szCs w:val="18"/>
        </w:rPr>
        <w:t>Огурцов</w:t>
      </w:r>
      <w:r>
        <w:rPr>
          <w:rFonts w:ascii="Verdana" w:hAnsi="Verdana"/>
          <w:color w:val="000000"/>
          <w:sz w:val="18"/>
          <w:szCs w:val="18"/>
        </w:rPr>
        <w:t>, А.П. Образы образования. Западная философия образования XX век / А.П. Огурцов, В.В.</w:t>
      </w:r>
      <w:r>
        <w:rPr>
          <w:rStyle w:val="WW8Num2z0"/>
          <w:rFonts w:ascii="Verdana" w:hAnsi="Verdana"/>
          <w:color w:val="000000"/>
          <w:sz w:val="18"/>
          <w:szCs w:val="18"/>
        </w:rPr>
        <w:t> </w:t>
      </w:r>
      <w:r>
        <w:rPr>
          <w:rStyle w:val="WW8Num3z0"/>
          <w:rFonts w:ascii="Verdana" w:hAnsi="Verdana"/>
          <w:color w:val="4682B4"/>
          <w:sz w:val="18"/>
          <w:szCs w:val="18"/>
        </w:rPr>
        <w:t>Платонов</w:t>
      </w:r>
      <w:r>
        <w:rPr>
          <w:rFonts w:ascii="Verdana" w:hAnsi="Verdana"/>
          <w:color w:val="000000"/>
          <w:sz w:val="18"/>
          <w:szCs w:val="18"/>
        </w:rPr>
        <w:t>. СПб: РХГИ, 2004. - 520 с.</w:t>
      </w:r>
    </w:p>
    <w:p w14:paraId="55BE71A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564.</w:t>
      </w:r>
      <w:r>
        <w:rPr>
          <w:rStyle w:val="WW8Num2z0"/>
          <w:rFonts w:ascii="Verdana" w:hAnsi="Verdana"/>
          <w:color w:val="000000"/>
          <w:sz w:val="18"/>
          <w:szCs w:val="18"/>
        </w:rPr>
        <w:t> </w:t>
      </w:r>
      <w:r>
        <w:rPr>
          <w:rStyle w:val="WW8Num3z0"/>
          <w:rFonts w:ascii="Verdana" w:hAnsi="Verdana"/>
          <w:color w:val="4682B4"/>
          <w:sz w:val="18"/>
          <w:szCs w:val="18"/>
        </w:rPr>
        <w:t>Осовский</w:t>
      </w:r>
      <w:r>
        <w:rPr>
          <w:rFonts w:ascii="Verdana" w:hAnsi="Verdana"/>
          <w:color w:val="000000"/>
          <w:sz w:val="18"/>
          <w:szCs w:val="18"/>
        </w:rPr>
        <w:t>, Е.Г. Деятели общественно-педагогического движения и</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российского зарубежья: 150 биографий Е.Г. Осовский. Саранск:</w:t>
      </w:r>
      <w:r>
        <w:rPr>
          <w:rStyle w:val="WW8Num2z0"/>
          <w:rFonts w:ascii="Verdana" w:hAnsi="Verdana"/>
          <w:color w:val="000000"/>
          <w:sz w:val="18"/>
          <w:szCs w:val="18"/>
        </w:rPr>
        <w:t> </w:t>
      </w:r>
      <w:r>
        <w:rPr>
          <w:rStyle w:val="WW8Num3z0"/>
          <w:rFonts w:ascii="Verdana" w:hAnsi="Verdana"/>
          <w:color w:val="4682B4"/>
          <w:sz w:val="18"/>
          <w:szCs w:val="18"/>
        </w:rPr>
        <w:t>МГПИ</w:t>
      </w:r>
      <w:r>
        <w:rPr>
          <w:rStyle w:val="WW8Num2z0"/>
          <w:rFonts w:ascii="Verdana" w:hAnsi="Verdana"/>
          <w:color w:val="000000"/>
          <w:sz w:val="18"/>
          <w:szCs w:val="18"/>
        </w:rPr>
        <w:t> </w:t>
      </w:r>
      <w:r>
        <w:rPr>
          <w:rFonts w:ascii="Verdana" w:hAnsi="Verdana"/>
          <w:color w:val="000000"/>
          <w:sz w:val="18"/>
          <w:szCs w:val="18"/>
        </w:rPr>
        <w:t>им. И.Е. Евсеева, 1997. - 99 с.</w:t>
      </w:r>
    </w:p>
    <w:p w14:paraId="061BFEC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565. Ососков, A.B. Начальное образование в дореволюционной Росси (1861-1917): уч. пос. / A.B. Ососков. -М.: Просвещение, 1982.-208 с.</w:t>
      </w:r>
    </w:p>
    <w:p w14:paraId="7B09AE3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566.</w:t>
      </w:r>
      <w:r>
        <w:rPr>
          <w:rStyle w:val="WW8Num2z0"/>
          <w:rFonts w:ascii="Verdana" w:hAnsi="Verdana"/>
          <w:color w:val="000000"/>
          <w:sz w:val="18"/>
          <w:szCs w:val="18"/>
        </w:rPr>
        <w:t> </w:t>
      </w:r>
      <w:r>
        <w:rPr>
          <w:rStyle w:val="WW8Num3z0"/>
          <w:rFonts w:ascii="Verdana" w:hAnsi="Verdana"/>
          <w:color w:val="4682B4"/>
          <w:sz w:val="18"/>
          <w:szCs w:val="18"/>
        </w:rPr>
        <w:t>Отто</w:t>
      </w:r>
      <w:r>
        <w:rPr>
          <w:rStyle w:val="WW8Num2z0"/>
          <w:rFonts w:ascii="Verdana" w:hAnsi="Verdana"/>
          <w:color w:val="000000"/>
          <w:sz w:val="18"/>
          <w:szCs w:val="18"/>
        </w:rPr>
        <w:t> </w:t>
      </w:r>
      <w:r>
        <w:rPr>
          <w:rFonts w:ascii="Verdana" w:hAnsi="Verdana"/>
          <w:color w:val="000000"/>
          <w:sz w:val="18"/>
          <w:szCs w:val="18"/>
        </w:rPr>
        <w:t>Н.К. Материалы для истории учебных заведений министерства народного просвещения. СПб. 1865. 340 с.</w:t>
      </w:r>
    </w:p>
    <w:p w14:paraId="3D6E893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567. Очерки из истории инородческого образования в России // Журнал Министерства народного просвещения. 1904. - № 7. - С. 340-347.</w:t>
      </w:r>
    </w:p>
    <w:p w14:paraId="549202A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568. Очерки по истории российского образования: К 200 летию Министерства образования Российской федерации в 3-х т. М.:</w:t>
      </w:r>
      <w:r>
        <w:rPr>
          <w:rStyle w:val="WW8Num2z0"/>
          <w:rFonts w:ascii="Verdana" w:hAnsi="Verdana"/>
          <w:color w:val="000000"/>
          <w:sz w:val="18"/>
          <w:szCs w:val="18"/>
        </w:rPr>
        <w:t> </w:t>
      </w:r>
      <w:r>
        <w:rPr>
          <w:rStyle w:val="WW8Num3z0"/>
          <w:rFonts w:ascii="Verdana" w:hAnsi="Verdana"/>
          <w:color w:val="4682B4"/>
          <w:sz w:val="18"/>
          <w:szCs w:val="18"/>
        </w:rPr>
        <w:t>МГПУ</w:t>
      </w:r>
      <w:r>
        <w:rPr>
          <w:rFonts w:ascii="Verdana" w:hAnsi="Verdana"/>
          <w:color w:val="000000"/>
          <w:sz w:val="18"/>
          <w:szCs w:val="18"/>
        </w:rPr>
        <w:t>, 2002.-Т.2.-530 с.</w:t>
      </w:r>
    </w:p>
    <w:p w14:paraId="007BAE9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569. Очерки по истории школы и педагогической мысли народов СССР. Вторая половина XIX века / отв. ред. А.И. Пискунов. М.: Педагогика, 1976. 620 с.</w:t>
      </w:r>
    </w:p>
    <w:p w14:paraId="23E4762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570. Палопеженцев, Н.И. Народное образование в г. Ялуторовске и Ялуторовском округе Тобольской губернии (ист.-стат. очерк) / Н.И. Палопеженцев. Тобольск: Тоб. губ. тип. - 1895.</w:t>
      </w:r>
    </w:p>
    <w:p w14:paraId="0E954D4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571. Паначин, Ф.Г. Педагогическое образование в России. (Историко-педагогические очерки) / Ф.Г. Паначин. М.: Педагогика, 1979. - 216 с.</w:t>
      </w:r>
    </w:p>
    <w:p w14:paraId="10C14D2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572. Паначин, Ф.Г. Учительство и революционное движение в России (конец XIX начало XX века) / Ф.Г. Паначин. - М.: Педагогика, 1986. -312 с.</w:t>
      </w:r>
    </w:p>
    <w:p w14:paraId="62B8C80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573. Периодическая печать Сибири (вторая половина XIX века — февраль 1917 г.): Указатель газет и журналов / сост. И.Г.</w:t>
      </w:r>
      <w:r>
        <w:rPr>
          <w:rStyle w:val="WW8Num2z0"/>
          <w:rFonts w:ascii="Verdana" w:hAnsi="Verdana"/>
          <w:color w:val="000000"/>
          <w:sz w:val="18"/>
          <w:szCs w:val="18"/>
        </w:rPr>
        <w:t> </w:t>
      </w:r>
      <w:r>
        <w:rPr>
          <w:rStyle w:val="WW8Num3z0"/>
          <w:rFonts w:ascii="Verdana" w:hAnsi="Verdana"/>
          <w:color w:val="4682B4"/>
          <w:sz w:val="18"/>
          <w:szCs w:val="18"/>
        </w:rPr>
        <w:t>Мосина</w:t>
      </w:r>
      <w:r>
        <w:rPr>
          <w:rFonts w:ascii="Verdana" w:hAnsi="Verdana"/>
          <w:color w:val="000000"/>
          <w:sz w:val="18"/>
          <w:szCs w:val="18"/>
        </w:rPr>
        <w:t>, E.H. Косых. Томск: ТГУ, 1991. - 96 с.</w:t>
      </w:r>
    </w:p>
    <w:p w14:paraId="65DDF53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574. Петровичев, В.М. Региональное образование: организация, управление развитием / В.М. Петровичев. Тула: Изд-во Приокское. 1994.-288 с.</w:t>
      </w:r>
    </w:p>
    <w:p w14:paraId="0F142FB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575. Петрунина, T.Ä. Философско-антропологические основания российской педагогики XIX нач. XX вв.: автореф. дис. докт. филос. наук / Т.А. Петрунина. - Екатеринбург. - 2004. - 33 с.</w:t>
      </w:r>
    </w:p>
    <w:p w14:paraId="1477744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576. Плетнева, КВ. Становление и развитие высшего педагогического образования в России XIX в.: диссерт. докт. пед. наук / И.В. Плетнева. М. - 1997. - 352 с.</w:t>
      </w:r>
    </w:p>
    <w:p w14:paraId="45B541E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577. Полуаршинов, A.B. Помощь общественных организаций и населения Западной Сибири фронту и пострадавшим от войны (июль 1914-февраль 1917 гг.): Автореф. дис. канд. ист. наук / A.B. Полуаршинов. Омск. -2005. - 27 с.</w:t>
      </w:r>
    </w:p>
    <w:p w14:paraId="55AE20E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578. Полухина, В.К. Педагогическое образование в Оренбургской губернии в дореволюционный период: автореф. дис. канд. пед. наук / В.И. Полухина. Оренбург. -2010.-22 с.</w:t>
      </w:r>
    </w:p>
    <w:p w14:paraId="1430D33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579. Попов, В.М. Главный Педагогический институт / В.М. Попов // Советская педагогика. -1941. №5. - С. 100-110.</w:t>
      </w:r>
    </w:p>
    <w:p w14:paraId="3023157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580. Попов, Д.К. Культурно-просветительские общества как объект организационной и пропагандистской работы партийно-политическихсил Сибири (1907-1914 гг.): автореф. дис. докт. ист. наук / Д.И. Попов. Омск. - 2000. - 44 с.</w:t>
      </w:r>
    </w:p>
    <w:p w14:paraId="4CFBF43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581. Попов, Д.И. Культурно-просветительские организации и либерально-оппозиционное движение в Сибири в 1907-1914 гг., / Д.И. Попов // Исторический ежегодник. Омск: изд-во ОмГУ. 1999. -С. 5567.</w:t>
      </w:r>
    </w:p>
    <w:p w14:paraId="78D598D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582. Порхунов, Г. А. Городские демократические слои населения Сибири в общественно-политическом движении (1905-1914 гг.) / Г.А. Порхунов. Омск: Изд-во ОмГПУ, 1993.-190 с.</w:t>
      </w:r>
    </w:p>
    <w:p w14:paraId="3555FB7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583. Поршнева, О.С. Междисциплинарные методы в историко-антропологических исследованиях: уч. пособие / О.С. Поршнева. — Екатеринбург: Изд-во УрГУ, 2005. - 136 с.</w:t>
      </w:r>
    </w:p>
    <w:p w14:paraId="3E9C483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584.</w:t>
      </w:r>
      <w:r>
        <w:rPr>
          <w:rStyle w:val="WW8Num2z0"/>
          <w:rFonts w:ascii="Verdana" w:hAnsi="Verdana"/>
          <w:color w:val="000000"/>
          <w:sz w:val="18"/>
          <w:szCs w:val="18"/>
        </w:rPr>
        <w:t> </w:t>
      </w:r>
      <w:r>
        <w:rPr>
          <w:rStyle w:val="WW8Num3z0"/>
          <w:rFonts w:ascii="Verdana" w:hAnsi="Verdana"/>
          <w:color w:val="4682B4"/>
          <w:sz w:val="18"/>
          <w:szCs w:val="18"/>
        </w:rPr>
        <w:t>Прибыльский</w:t>
      </w:r>
      <w:r>
        <w:rPr>
          <w:rStyle w:val="WW8Num2z0"/>
          <w:rFonts w:ascii="Verdana" w:hAnsi="Verdana"/>
          <w:color w:val="000000"/>
          <w:sz w:val="18"/>
          <w:szCs w:val="18"/>
        </w:rPr>
        <w:t> </w:t>
      </w:r>
      <w:r>
        <w:rPr>
          <w:rFonts w:ascii="Verdana" w:hAnsi="Verdana"/>
          <w:color w:val="000000"/>
          <w:sz w:val="18"/>
          <w:szCs w:val="18"/>
        </w:rPr>
        <w:t>Ю.П. Колыбель просвещения: К трехсотлетию сибирской школы. Тобольск: Изд-во общественного фонда «</w:t>
      </w:r>
      <w:r>
        <w:rPr>
          <w:rStyle w:val="WW8Num3z0"/>
          <w:rFonts w:ascii="Verdana" w:hAnsi="Verdana"/>
          <w:color w:val="4682B4"/>
          <w:sz w:val="18"/>
          <w:szCs w:val="18"/>
        </w:rPr>
        <w:t>Возрождение Тобольска</w:t>
      </w:r>
      <w:r>
        <w:rPr>
          <w:rFonts w:ascii="Verdana" w:hAnsi="Verdana"/>
          <w:color w:val="000000"/>
          <w:sz w:val="18"/>
          <w:szCs w:val="18"/>
        </w:rPr>
        <w:t>», 1998. 97 с.</w:t>
      </w:r>
    </w:p>
    <w:p w14:paraId="0C8B2CD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585.</w:t>
      </w:r>
      <w:r>
        <w:rPr>
          <w:rStyle w:val="WW8Num2z0"/>
          <w:rFonts w:ascii="Verdana" w:hAnsi="Verdana"/>
          <w:color w:val="000000"/>
          <w:sz w:val="18"/>
          <w:szCs w:val="18"/>
        </w:rPr>
        <w:t> </w:t>
      </w:r>
      <w:r>
        <w:rPr>
          <w:rStyle w:val="WW8Num3z0"/>
          <w:rFonts w:ascii="Verdana" w:hAnsi="Verdana"/>
          <w:color w:val="4682B4"/>
          <w:sz w:val="18"/>
          <w:szCs w:val="18"/>
        </w:rPr>
        <w:t>Прибыльский</w:t>
      </w:r>
      <w:r>
        <w:rPr>
          <w:rStyle w:val="WW8Num2z0"/>
          <w:rFonts w:ascii="Verdana" w:hAnsi="Verdana"/>
          <w:color w:val="000000"/>
          <w:sz w:val="18"/>
          <w:szCs w:val="18"/>
        </w:rPr>
        <w:t> </w:t>
      </w:r>
      <w:r>
        <w:rPr>
          <w:rFonts w:ascii="Verdana" w:hAnsi="Verdana"/>
          <w:color w:val="000000"/>
          <w:sz w:val="18"/>
          <w:szCs w:val="18"/>
        </w:rPr>
        <w:t>Ю.П. Школа Тюменского края в XVIII нач. XX вв.: К трехсотлетию сибирской школы / Ю.П. Прибыльский. -Тобольск: Изд-во Тоб. пед. инст. Им. Д.И.</w:t>
      </w:r>
      <w:r>
        <w:rPr>
          <w:rStyle w:val="WW8Num2z0"/>
          <w:rFonts w:ascii="Verdana" w:hAnsi="Verdana"/>
          <w:color w:val="000000"/>
          <w:sz w:val="18"/>
          <w:szCs w:val="18"/>
        </w:rPr>
        <w:t> </w:t>
      </w:r>
      <w:r>
        <w:rPr>
          <w:rStyle w:val="WW8Num3z0"/>
          <w:rFonts w:ascii="Verdana" w:hAnsi="Verdana"/>
          <w:color w:val="4682B4"/>
          <w:sz w:val="18"/>
          <w:szCs w:val="18"/>
        </w:rPr>
        <w:t>Менделеева</w:t>
      </w:r>
      <w:r>
        <w:rPr>
          <w:rFonts w:ascii="Verdana" w:hAnsi="Verdana"/>
          <w:color w:val="000000"/>
          <w:sz w:val="18"/>
          <w:szCs w:val="18"/>
        </w:rPr>
        <w:t>, 1998. - 112 с.</w:t>
      </w:r>
    </w:p>
    <w:p w14:paraId="5244EDA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586. Рассуждения об уровне образования российских и европейских учителей // Сибирский листок. -1897. 8 мая.</w:t>
      </w:r>
    </w:p>
    <w:p w14:paraId="395F0C6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587. Ремнев, A.B. Генерал-губернаторская власть в XIX столетии. К проблеме организации регионального управления Российской империи / A.B. Ремнев // Вестник Омского отделения Академии</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 1997. № 2.</w:t>
      </w:r>
    </w:p>
    <w:p w14:paraId="0E6C476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588. Ремнев, A.B. Россия Дальнего Востока. Имперская география власти XIX начала XX веков / A.B. Ремнев. - Омск: ОмГУ, 2004. -549 с.</w:t>
      </w:r>
    </w:p>
    <w:p w14:paraId="6AFC0EC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589. Родигина, H.H. «</w:t>
      </w:r>
      <w:r>
        <w:rPr>
          <w:rStyle w:val="WW8Num3z0"/>
          <w:rFonts w:ascii="Verdana" w:hAnsi="Verdana"/>
          <w:color w:val="4682B4"/>
          <w:sz w:val="18"/>
          <w:szCs w:val="18"/>
        </w:rPr>
        <w:t>Другая Россия</w:t>
      </w:r>
      <w:r>
        <w:rPr>
          <w:rFonts w:ascii="Verdana" w:hAnsi="Verdana"/>
          <w:color w:val="000000"/>
          <w:sz w:val="18"/>
          <w:szCs w:val="18"/>
        </w:rPr>
        <w:t>» образ Сибири в русской журнальной прессе второй половины XIX начала XX века» / H.H.</w:t>
      </w:r>
    </w:p>
    <w:p w14:paraId="62D0231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590. Родигина. Новосибирск: Изд-во НГПУ, 2006. - 343 с.</w:t>
      </w:r>
    </w:p>
    <w:p w14:paraId="65DEFCC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591. Родигина, H.H. «Кому просвещать Сибирь?»: Вопросы образования на страницах российской журнальной прессы конца XIX -начала XX в. / H.H. Родигина // Сибирский педагогический журнал. -Новосибирск. 2007. - №2. - С. 32-45.</w:t>
      </w:r>
    </w:p>
    <w:p w14:paraId="369331F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592. Рождественский, C.B. Из истории учебных реформ императрицы Екатерины II / C.B. Рождественский. СПб: Сенатская тип., 1909. -97 с.</w:t>
      </w:r>
    </w:p>
    <w:p w14:paraId="47F0668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593. Рождественский, C.B. Исторический обзор деятельности Министерства народного просвещения (1802-1902 гг.) / C.B. Рождественский. СПб: Тип. минист. проев., 1902. - 778 с.</w:t>
      </w:r>
    </w:p>
    <w:p w14:paraId="6C9A6A2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594.</w:t>
      </w:r>
      <w:r>
        <w:rPr>
          <w:rStyle w:val="WW8Num2z0"/>
          <w:rFonts w:ascii="Verdana" w:hAnsi="Verdana"/>
          <w:color w:val="000000"/>
          <w:sz w:val="18"/>
          <w:szCs w:val="18"/>
        </w:rPr>
        <w:t> </w:t>
      </w:r>
      <w:r>
        <w:rPr>
          <w:rStyle w:val="WW8Num3z0"/>
          <w:rFonts w:ascii="Verdana" w:hAnsi="Verdana"/>
          <w:color w:val="4682B4"/>
          <w:sz w:val="18"/>
          <w:szCs w:val="18"/>
        </w:rPr>
        <w:t>Ромаева</w:t>
      </w:r>
      <w:r>
        <w:rPr>
          <w:rFonts w:ascii="Verdana" w:hAnsi="Verdana"/>
          <w:color w:val="000000"/>
          <w:sz w:val="18"/>
          <w:szCs w:val="18"/>
        </w:rPr>
        <w:t>, Н.Б. Гуманистическая педагогика России с XIX-XX вв. методология и метатеория / Н.Б. Ромаева. М.: Народное образование, 2003.-214 с.</w:t>
      </w:r>
    </w:p>
    <w:p w14:paraId="7AE6AEC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595. Ромашина, Е.Ю. Подготовка учителей в России как составная часть школьной реформы 1782-1786 гг.: автореф. дис. канд. пед. наук / Е.Ю. Ромашина. Тула. - 1995. - 25 с.</w:t>
      </w:r>
    </w:p>
    <w:p w14:paraId="7ECC286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596. Ропп, А.Н. Что сделала для образования III Государственная Дума / А.Н. Ропп. СПб: Тип. Тов-ва A.C.</w:t>
      </w:r>
      <w:r>
        <w:rPr>
          <w:rStyle w:val="WW8Num2z0"/>
          <w:rFonts w:ascii="Verdana" w:hAnsi="Verdana"/>
          <w:color w:val="000000"/>
          <w:sz w:val="18"/>
          <w:szCs w:val="18"/>
        </w:rPr>
        <w:t> </w:t>
      </w:r>
      <w:r>
        <w:rPr>
          <w:rStyle w:val="WW8Num3z0"/>
          <w:rFonts w:ascii="Verdana" w:hAnsi="Verdana"/>
          <w:color w:val="4682B4"/>
          <w:sz w:val="18"/>
          <w:szCs w:val="18"/>
        </w:rPr>
        <w:t>Суворина</w:t>
      </w:r>
      <w:r>
        <w:rPr>
          <w:rFonts w:ascii="Verdana" w:hAnsi="Verdana"/>
          <w:color w:val="000000"/>
          <w:sz w:val="18"/>
          <w:szCs w:val="18"/>
        </w:rPr>
        <w:t>, 1912. - 255 с.</w:t>
      </w:r>
    </w:p>
    <w:p w14:paraId="79374AC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597. Рубинштейн, М.М. Проблема учителя / М.М. Рубинштейн / под ред. В.А. Сластенина. М.: Академия, 2004. - 176 с.</w:t>
      </w:r>
    </w:p>
    <w:p w14:paraId="593D10F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598. Руденко, В.А.</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образования 21 века: проблемы сохранения ценностей национальной культуры / В.А. Руденко. Ростов на Дону:</w:t>
      </w:r>
      <w:r>
        <w:rPr>
          <w:rStyle w:val="WW8Num2z0"/>
          <w:rFonts w:ascii="Verdana" w:hAnsi="Verdana"/>
          <w:color w:val="000000"/>
          <w:sz w:val="18"/>
          <w:szCs w:val="18"/>
        </w:rPr>
        <w:t> </w:t>
      </w:r>
      <w:r>
        <w:rPr>
          <w:rStyle w:val="WW8Num3z0"/>
          <w:rFonts w:ascii="Verdana" w:hAnsi="Verdana"/>
          <w:color w:val="4682B4"/>
          <w:sz w:val="18"/>
          <w:szCs w:val="18"/>
        </w:rPr>
        <w:t>ИПО</w:t>
      </w:r>
      <w:r>
        <w:rPr>
          <w:rStyle w:val="WW8Num2z0"/>
          <w:rFonts w:ascii="Verdana" w:hAnsi="Verdana"/>
          <w:color w:val="000000"/>
          <w:sz w:val="18"/>
          <w:szCs w:val="18"/>
        </w:rPr>
        <w:t> </w:t>
      </w:r>
      <w:r>
        <w:rPr>
          <w:rFonts w:ascii="Verdana" w:hAnsi="Verdana"/>
          <w:color w:val="000000"/>
          <w:sz w:val="18"/>
          <w:szCs w:val="18"/>
        </w:rPr>
        <w:t>РГПУ, 2006. - 68 с.</w:t>
      </w:r>
    </w:p>
    <w:p w14:paraId="16C05E4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599. Руднев, Я.И. Об организации и постановке учебного дела в учительских семинариях / Я.И. Руднев. СПб: Сенатская тип., 1913. -85 с.</w:t>
      </w:r>
    </w:p>
    <w:p w14:paraId="6CEE548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600. Саблин, АД. Общее и педагогическое образование в дореволюционной Западной Сибири XVIII- XX вв.: автореф. дис. докт. пед. наук / А.Д. Саблин. М. - 1951. - 43 с.</w:t>
      </w:r>
    </w:p>
    <w:p w14:paraId="0E2DFE3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601. Савин, М.В. Генезис традиционности в педагогике России / М.В. Савин. М.: Перемена, 2004. - 267 с.</w:t>
      </w:r>
    </w:p>
    <w:p w14:paraId="157D390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602. Савицкий, Г.В. Начальное народное образование на Южном Урале и Северо-Западном Казахстане в 1851-1917 гг.: автореф. дис. . канд. ист. наук / Г.В. Савицкий. Оренбург, 2004. - 27 с.</w:t>
      </w:r>
    </w:p>
    <w:p w14:paraId="00008C5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603. Савченко, Е.А. Образовательная деятельность как социокультурный феномен / Е.А. Савченко. Брянск: изд-во БГУ, 2005.- 216 с.</w:t>
      </w:r>
    </w:p>
    <w:p w14:paraId="3015C40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604. Самойлова, Е.В. Интеллигенция в социокультурном пространстве губернских городов Западной Сибири в 1860-1890 гг.: автореф. дис. канд. ист. наук / Е.В. Самойлова. Омск. - 2006. - 28 с.</w:t>
      </w:r>
    </w:p>
    <w:p w14:paraId="4E0EC84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605.</w:t>
      </w:r>
      <w:r>
        <w:rPr>
          <w:rStyle w:val="WW8Num2z0"/>
          <w:rFonts w:ascii="Verdana" w:hAnsi="Verdana"/>
          <w:color w:val="000000"/>
          <w:sz w:val="18"/>
          <w:szCs w:val="18"/>
        </w:rPr>
        <w:t> </w:t>
      </w:r>
      <w:r>
        <w:rPr>
          <w:rStyle w:val="WW8Num3z0"/>
          <w:rFonts w:ascii="Verdana" w:hAnsi="Verdana"/>
          <w:color w:val="4682B4"/>
          <w:sz w:val="18"/>
          <w:szCs w:val="18"/>
        </w:rPr>
        <w:t>Саутиева</w:t>
      </w:r>
      <w:r>
        <w:rPr>
          <w:rStyle w:val="WW8Num2z0"/>
          <w:rFonts w:ascii="Verdana" w:hAnsi="Verdana"/>
          <w:color w:val="000000"/>
          <w:sz w:val="18"/>
          <w:szCs w:val="18"/>
        </w:rPr>
        <w:t> </w:t>
      </w:r>
      <w:r>
        <w:rPr>
          <w:rFonts w:ascii="Verdana" w:hAnsi="Verdana"/>
          <w:color w:val="000000"/>
          <w:sz w:val="18"/>
          <w:szCs w:val="18"/>
        </w:rPr>
        <w:t>Ф. Б. Особенности подготовки учителей для начальных школ на педагогических курсах в России во вт. пол. XIX нач. XX вв.: автореф. дис. канд. пед. наук / Ф.Б. Саутеева. - М. - 2003. - 25 с.</w:t>
      </w:r>
    </w:p>
    <w:p w14:paraId="2826B4E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606. Северный К. Очерки из жизни сибирского учителя / К. Северный //Сибирские вопросы. 1912. - №25. - С.5- 19.</w:t>
      </w:r>
    </w:p>
    <w:p w14:paraId="6FF6924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607. Семенко, И.С. Глобализация и социокультурная динамика: личность, общество, культура / И.С. Семенко // Политические исследования. 2003. — №2. - 53-62.</w:t>
      </w:r>
    </w:p>
    <w:p w14:paraId="6155920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608. Семенов, Д.Д. Педагогическая подготовка учителей за границей и у нас / Д.Д. Семенов </w:t>
      </w:r>
      <w:r>
        <w:rPr>
          <w:rFonts w:ascii="Verdana" w:hAnsi="Verdana"/>
          <w:color w:val="000000"/>
          <w:sz w:val="18"/>
          <w:szCs w:val="18"/>
        </w:rPr>
        <w:lastRenderedPageBreak/>
        <w:t>// Русская школа. 1896. - №1. - С.37-53.</w:t>
      </w:r>
    </w:p>
    <w:p w14:paraId="2ACF8B8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609.</w:t>
      </w:r>
      <w:r>
        <w:rPr>
          <w:rStyle w:val="WW8Num2z0"/>
          <w:rFonts w:ascii="Verdana" w:hAnsi="Verdana"/>
          <w:color w:val="000000"/>
          <w:sz w:val="18"/>
          <w:szCs w:val="18"/>
        </w:rPr>
        <w:t> </w:t>
      </w:r>
      <w:r>
        <w:rPr>
          <w:rStyle w:val="WW8Num3z0"/>
          <w:rFonts w:ascii="Verdana" w:hAnsi="Verdana"/>
          <w:color w:val="4682B4"/>
          <w:sz w:val="18"/>
          <w:szCs w:val="18"/>
        </w:rPr>
        <w:t>Сенько</w:t>
      </w:r>
      <w:r>
        <w:rPr>
          <w:rFonts w:ascii="Verdana" w:hAnsi="Verdana"/>
          <w:color w:val="000000"/>
          <w:sz w:val="18"/>
          <w:szCs w:val="18"/>
        </w:rPr>
        <w:t>, Ю.В. Гуманитарные основы педагогического образования / Ю.В. Сенько.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2000. - 240 с.</w:t>
      </w:r>
    </w:p>
    <w:p w14:paraId="77289F5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610. Сибирь в составе Российской империи // отв. ред Л.М. Демешек, A.B.</w:t>
      </w:r>
      <w:r>
        <w:rPr>
          <w:rStyle w:val="WW8Num2z0"/>
          <w:rFonts w:ascii="Verdana" w:hAnsi="Verdana"/>
          <w:color w:val="000000"/>
          <w:sz w:val="18"/>
          <w:szCs w:val="18"/>
        </w:rPr>
        <w:t> </w:t>
      </w:r>
      <w:r>
        <w:rPr>
          <w:rStyle w:val="WW8Num3z0"/>
          <w:rFonts w:ascii="Verdana" w:hAnsi="Verdana"/>
          <w:color w:val="4682B4"/>
          <w:sz w:val="18"/>
          <w:szCs w:val="18"/>
        </w:rPr>
        <w:t>Ремнев</w:t>
      </w:r>
      <w:r>
        <w:rPr>
          <w:rFonts w:ascii="Verdana" w:hAnsi="Verdana"/>
          <w:color w:val="000000"/>
          <w:sz w:val="18"/>
          <w:szCs w:val="18"/>
        </w:rPr>
        <w:t>, М.: Новое литературное обозрение, 2007. 368 с.</w:t>
      </w:r>
    </w:p>
    <w:p w14:paraId="6C75E2F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611. Скалозубов, H.JI. Письма депутатов / Н.Л. Скалозубов // Сибирский листок. 1911. - 6 ноября.</w:t>
      </w:r>
    </w:p>
    <w:p w14:paraId="0191CCA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612. Скачкова, Г.К. Образование и общественная деятельность женщин Тобольской губернии во второй половине XIX- начале XX вв.: дис. канд. ист. наук / Г.К. Скачкова. Тобольск. - 1998. - 235 с.</w:t>
      </w:r>
    </w:p>
    <w:p w14:paraId="51657DF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613. Сковородима КС. Развитие низшего и среднего профессионального образования в Западной Сибири в к. XIX- нач. XX вв.: Автореф. диссерт. канд. ист. наук, Омск. 2003;</w:t>
      </w:r>
    </w:p>
    <w:p w14:paraId="3D9EF96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614.</w:t>
      </w:r>
      <w:r>
        <w:rPr>
          <w:rStyle w:val="WW8Num2z0"/>
          <w:rFonts w:ascii="Verdana" w:hAnsi="Verdana"/>
          <w:color w:val="000000"/>
          <w:sz w:val="18"/>
          <w:szCs w:val="18"/>
        </w:rPr>
        <w:t> </w:t>
      </w:r>
      <w:r>
        <w:rPr>
          <w:rStyle w:val="WW8Num3z0"/>
          <w:rFonts w:ascii="Verdana" w:hAnsi="Verdana"/>
          <w:color w:val="4682B4"/>
          <w:sz w:val="18"/>
          <w:szCs w:val="18"/>
        </w:rPr>
        <w:t>Слепенкова</w:t>
      </w:r>
      <w:r>
        <w:rPr>
          <w:rStyle w:val="WW8Num2z0"/>
          <w:rFonts w:ascii="Verdana" w:hAnsi="Verdana"/>
          <w:color w:val="000000"/>
          <w:sz w:val="18"/>
          <w:szCs w:val="18"/>
        </w:rPr>
        <w:t> </w:t>
      </w:r>
      <w:r>
        <w:rPr>
          <w:rFonts w:ascii="Verdana" w:hAnsi="Verdana"/>
          <w:color w:val="000000"/>
          <w:sz w:val="18"/>
          <w:szCs w:val="18"/>
        </w:rPr>
        <w:t>Е.А. Научно-исследовательская деятельность учителей в России// Педагогика. 2007. №10</w:t>
      </w:r>
    </w:p>
    <w:p w14:paraId="16D3977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615.</w:t>
      </w:r>
      <w:r>
        <w:rPr>
          <w:rStyle w:val="WW8Num2z0"/>
          <w:rFonts w:ascii="Verdana" w:hAnsi="Verdana"/>
          <w:color w:val="000000"/>
          <w:sz w:val="18"/>
          <w:szCs w:val="18"/>
        </w:rPr>
        <w:t> </w:t>
      </w:r>
      <w:r>
        <w:rPr>
          <w:rStyle w:val="WW8Num3z0"/>
          <w:rFonts w:ascii="Verdana" w:hAnsi="Verdana"/>
          <w:color w:val="4682B4"/>
          <w:sz w:val="18"/>
          <w:szCs w:val="18"/>
        </w:rPr>
        <w:t>Слепенкова</w:t>
      </w:r>
      <w:r>
        <w:rPr>
          <w:rStyle w:val="WW8Num2z0"/>
          <w:rFonts w:ascii="Verdana" w:hAnsi="Verdana"/>
          <w:color w:val="000000"/>
          <w:sz w:val="18"/>
          <w:szCs w:val="18"/>
        </w:rPr>
        <w:t> </w:t>
      </w:r>
      <w:r>
        <w:rPr>
          <w:rFonts w:ascii="Verdana" w:hAnsi="Verdana"/>
          <w:color w:val="000000"/>
          <w:sz w:val="18"/>
          <w:szCs w:val="18"/>
        </w:rPr>
        <w:t>Е.А. Развитие системы отечественного педагогического образования в XX веке: монография. Нижний Новогород. 2006.</w:t>
      </w:r>
    </w:p>
    <w:p w14:paraId="4E66E4B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616.</w:t>
      </w:r>
      <w:r>
        <w:rPr>
          <w:rStyle w:val="WW8Num2z0"/>
          <w:rFonts w:ascii="Verdana" w:hAnsi="Verdana"/>
          <w:color w:val="000000"/>
          <w:sz w:val="18"/>
          <w:szCs w:val="18"/>
        </w:rPr>
        <w:t> </w:t>
      </w:r>
      <w:r>
        <w:rPr>
          <w:rStyle w:val="WW8Num3z0"/>
          <w:rFonts w:ascii="Verdana" w:hAnsi="Verdana"/>
          <w:color w:val="4682B4"/>
          <w:sz w:val="18"/>
          <w:szCs w:val="18"/>
        </w:rPr>
        <w:t>Словцов</w:t>
      </w:r>
      <w:r>
        <w:rPr>
          <w:rStyle w:val="WW8Num2z0"/>
          <w:rFonts w:ascii="Verdana" w:hAnsi="Verdana"/>
          <w:color w:val="000000"/>
          <w:sz w:val="18"/>
          <w:szCs w:val="18"/>
        </w:rPr>
        <w:t> </w:t>
      </w:r>
      <w:r>
        <w:rPr>
          <w:rFonts w:ascii="Verdana" w:hAnsi="Verdana"/>
          <w:color w:val="000000"/>
          <w:sz w:val="18"/>
          <w:szCs w:val="18"/>
        </w:rPr>
        <w:t>П.А. Историческое описание Сибири. Стихотворения. Проповеди. / П.А. Словцов. -Новосибирск: «Вен-Мер», 1995. 676 с.</w:t>
      </w:r>
    </w:p>
    <w:p w14:paraId="5C61C9B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617. Смирнов, В.З. Реформа начальной и средней школы в 60-х гг. XIX в. / В.З. Смирнов. М.: Изд-во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1954. - 312 с.</w:t>
      </w:r>
    </w:p>
    <w:p w14:paraId="2E84BEB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618.</w:t>
      </w:r>
      <w:r>
        <w:rPr>
          <w:rStyle w:val="WW8Num2z0"/>
          <w:rFonts w:ascii="Verdana" w:hAnsi="Verdana"/>
          <w:color w:val="000000"/>
          <w:sz w:val="18"/>
          <w:szCs w:val="18"/>
        </w:rPr>
        <w:t> </w:t>
      </w:r>
      <w:r>
        <w:rPr>
          <w:rStyle w:val="WW8Num3z0"/>
          <w:rFonts w:ascii="Verdana" w:hAnsi="Verdana"/>
          <w:color w:val="4682B4"/>
          <w:sz w:val="18"/>
          <w:szCs w:val="18"/>
        </w:rPr>
        <w:t>Смятских</w:t>
      </w:r>
      <w:r>
        <w:rPr>
          <w:rFonts w:ascii="Verdana" w:hAnsi="Verdana"/>
          <w:color w:val="000000"/>
          <w:sz w:val="18"/>
          <w:szCs w:val="18"/>
        </w:rPr>
        <w:t>, A.JI. Становление и развитие среднего специального педагогического образования в России:</w:t>
      </w:r>
      <w:r>
        <w:rPr>
          <w:rStyle w:val="WW8Num2z0"/>
          <w:rFonts w:ascii="Verdana" w:hAnsi="Verdana"/>
          <w:color w:val="000000"/>
          <w:sz w:val="18"/>
          <w:szCs w:val="18"/>
        </w:rPr>
        <w:t> </w:t>
      </w:r>
      <w:r>
        <w:rPr>
          <w:rStyle w:val="WW8Num3z0"/>
          <w:rFonts w:ascii="Verdana" w:hAnsi="Verdana"/>
          <w:color w:val="4682B4"/>
          <w:sz w:val="18"/>
          <w:szCs w:val="18"/>
        </w:rPr>
        <w:t>спецкурс</w:t>
      </w:r>
      <w:r>
        <w:rPr>
          <w:rStyle w:val="WW8Num2z0"/>
          <w:rFonts w:ascii="Verdana" w:hAnsi="Verdana"/>
          <w:color w:val="000000"/>
          <w:sz w:val="18"/>
          <w:szCs w:val="18"/>
        </w:rPr>
        <w:t> </w:t>
      </w:r>
      <w:r>
        <w:rPr>
          <w:rFonts w:ascii="Verdana" w:hAnsi="Verdana"/>
          <w:color w:val="000000"/>
          <w:sz w:val="18"/>
          <w:szCs w:val="18"/>
        </w:rPr>
        <w:t>/ А.Л. Смятских. М. 1991.-51с.</w:t>
      </w:r>
    </w:p>
    <w:p w14:paraId="3595134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619. Современные проблемы истории образования и педагогической науки // ред. З.И.</w:t>
      </w:r>
      <w:r>
        <w:rPr>
          <w:rStyle w:val="WW8Num2z0"/>
          <w:rFonts w:ascii="Verdana" w:hAnsi="Verdana"/>
          <w:color w:val="000000"/>
          <w:sz w:val="18"/>
          <w:szCs w:val="18"/>
        </w:rPr>
        <w:t> </w:t>
      </w:r>
      <w:r>
        <w:rPr>
          <w:rStyle w:val="WW8Num3z0"/>
          <w:rFonts w:ascii="Verdana" w:hAnsi="Verdana"/>
          <w:color w:val="4682B4"/>
          <w:sz w:val="18"/>
          <w:szCs w:val="18"/>
        </w:rPr>
        <w:t>Равкин</w:t>
      </w:r>
      <w:r>
        <w:rPr>
          <w:rFonts w:ascii="Verdana" w:hAnsi="Verdana"/>
          <w:color w:val="000000"/>
          <w:sz w:val="18"/>
          <w:szCs w:val="18"/>
        </w:rPr>
        <w:t>. М.: Педагогика. 1994. Т. 1. - 139 с.</w:t>
      </w:r>
    </w:p>
    <w:p w14:paraId="331239E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620.</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С.М. История России с древнейших времен / отв. ред И.Д.</w:t>
      </w:r>
      <w:r>
        <w:rPr>
          <w:rStyle w:val="WW8Num2z0"/>
          <w:rFonts w:ascii="Verdana" w:hAnsi="Verdana"/>
          <w:color w:val="000000"/>
          <w:sz w:val="18"/>
          <w:szCs w:val="18"/>
        </w:rPr>
        <w:t> </w:t>
      </w:r>
      <w:r>
        <w:rPr>
          <w:rStyle w:val="WW8Num3z0"/>
          <w:rFonts w:ascii="Verdana" w:hAnsi="Verdana"/>
          <w:color w:val="4682B4"/>
          <w:sz w:val="18"/>
          <w:szCs w:val="18"/>
        </w:rPr>
        <w:t>Ковальченко</w:t>
      </w:r>
      <w:r>
        <w:rPr>
          <w:rFonts w:ascii="Verdana" w:hAnsi="Verdana"/>
          <w:color w:val="000000"/>
          <w:sz w:val="18"/>
          <w:szCs w:val="18"/>
        </w:rPr>
        <w:t>, С.С. Дмитриев. М.: Мысль, 1988. Книга 1, Т.1-2. -798 с.</w:t>
      </w:r>
    </w:p>
    <w:p w14:paraId="5D433C7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621.</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Е.И. Образовательный уровень крестьянства в Сибири (конец XIX начало XX вв.) / Е.И. Соловьева, К.Е.</w:t>
      </w:r>
      <w:r>
        <w:rPr>
          <w:rStyle w:val="WW8Num2z0"/>
          <w:rFonts w:ascii="Verdana" w:hAnsi="Verdana"/>
          <w:color w:val="000000"/>
          <w:sz w:val="18"/>
          <w:szCs w:val="18"/>
        </w:rPr>
        <w:t> </w:t>
      </w:r>
      <w:r>
        <w:rPr>
          <w:rStyle w:val="WW8Num3z0"/>
          <w:rFonts w:ascii="Verdana" w:hAnsi="Verdana"/>
          <w:color w:val="4682B4"/>
          <w:sz w:val="18"/>
          <w:szCs w:val="18"/>
        </w:rPr>
        <w:t>Зверева</w:t>
      </w:r>
      <w:r>
        <w:rPr>
          <w:rStyle w:val="WW8Num2z0"/>
          <w:rFonts w:ascii="Verdana" w:hAnsi="Verdana"/>
          <w:color w:val="000000"/>
          <w:sz w:val="18"/>
          <w:szCs w:val="18"/>
        </w:rPr>
        <w:t> </w:t>
      </w:r>
      <w:r>
        <w:rPr>
          <w:rFonts w:ascii="Verdana" w:hAnsi="Verdana"/>
          <w:color w:val="000000"/>
          <w:sz w:val="18"/>
          <w:szCs w:val="18"/>
        </w:rPr>
        <w:t>// Социально-демографическое развитие сибирской деревни в досоветский период. - Новосибирск: изд-во</w:t>
      </w:r>
      <w:r>
        <w:rPr>
          <w:rStyle w:val="WW8Num2z0"/>
          <w:rFonts w:ascii="Verdana" w:hAnsi="Verdana"/>
          <w:color w:val="000000"/>
          <w:sz w:val="18"/>
          <w:szCs w:val="18"/>
        </w:rPr>
        <w:t> </w:t>
      </w:r>
      <w:r>
        <w:rPr>
          <w:rStyle w:val="WW8Num3z0"/>
          <w:rFonts w:ascii="Verdana" w:hAnsi="Verdana"/>
          <w:color w:val="4682B4"/>
          <w:sz w:val="18"/>
          <w:szCs w:val="18"/>
        </w:rPr>
        <w:t>НГПИ</w:t>
      </w:r>
      <w:r>
        <w:rPr>
          <w:rFonts w:ascii="Verdana" w:hAnsi="Verdana"/>
          <w:color w:val="000000"/>
          <w:sz w:val="18"/>
          <w:szCs w:val="18"/>
        </w:rPr>
        <w:t>, 1987. -С. 78-90.</w:t>
      </w:r>
    </w:p>
    <w:p w14:paraId="77735EE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622.</w:t>
      </w:r>
      <w:r>
        <w:rPr>
          <w:rStyle w:val="WW8Num2z0"/>
          <w:rFonts w:ascii="Verdana" w:hAnsi="Verdana"/>
          <w:color w:val="000000"/>
          <w:sz w:val="18"/>
          <w:szCs w:val="18"/>
        </w:rPr>
        <w:t> </w:t>
      </w:r>
      <w:r>
        <w:rPr>
          <w:rStyle w:val="WW8Num3z0"/>
          <w:rFonts w:ascii="Verdana" w:hAnsi="Verdana"/>
          <w:color w:val="4682B4"/>
          <w:sz w:val="18"/>
          <w:szCs w:val="18"/>
        </w:rPr>
        <w:t>Сологубова</w:t>
      </w:r>
      <w:r>
        <w:rPr>
          <w:rStyle w:val="WW8Num2z0"/>
          <w:rFonts w:ascii="Verdana" w:hAnsi="Verdana"/>
          <w:color w:val="000000"/>
          <w:sz w:val="18"/>
          <w:szCs w:val="18"/>
        </w:rPr>
        <w:t> </w:t>
      </w:r>
      <w:r>
        <w:rPr>
          <w:rFonts w:ascii="Verdana" w:hAnsi="Verdana"/>
          <w:color w:val="000000"/>
          <w:sz w:val="18"/>
          <w:szCs w:val="18"/>
        </w:rPr>
        <w:t>С.Л. Формирование системы разноуровневого педагогического образования в России (в.п. XIX- нач. XX вв.): автореф. дисс. канд. пед. наук / C.JI. Сологубова. Нижний Новгород. 2006. - 24 с.</w:t>
      </w:r>
    </w:p>
    <w:p w14:paraId="200C63D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623.</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П.А. Человек. Цивилизация. Общество / П.А. Сорокин. -М.: Политиздат, 1991. 350 с.</w:t>
      </w:r>
    </w:p>
    <w:p w14:paraId="165EF14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624.</w:t>
      </w:r>
      <w:r>
        <w:rPr>
          <w:rStyle w:val="WW8Num2z0"/>
          <w:rFonts w:ascii="Verdana" w:hAnsi="Verdana"/>
          <w:color w:val="000000"/>
          <w:sz w:val="18"/>
          <w:szCs w:val="18"/>
        </w:rPr>
        <w:t> </w:t>
      </w:r>
      <w:r>
        <w:rPr>
          <w:rStyle w:val="WW8Num3z0"/>
          <w:rFonts w:ascii="Verdana" w:hAnsi="Verdana"/>
          <w:color w:val="4682B4"/>
          <w:sz w:val="18"/>
          <w:szCs w:val="18"/>
        </w:rPr>
        <w:t>Софронов</w:t>
      </w:r>
      <w:r>
        <w:rPr>
          <w:rStyle w:val="WW8Num2z0"/>
          <w:rFonts w:ascii="Verdana" w:hAnsi="Verdana"/>
          <w:color w:val="000000"/>
          <w:sz w:val="18"/>
          <w:szCs w:val="18"/>
        </w:rPr>
        <w:t> </w:t>
      </w:r>
      <w:r>
        <w:rPr>
          <w:rFonts w:ascii="Verdana" w:hAnsi="Verdana"/>
          <w:color w:val="000000"/>
          <w:sz w:val="18"/>
          <w:szCs w:val="18"/>
        </w:rPr>
        <w:t>В.Ю. Становление духовной школы Сибири / В.Ю. Софронов // http:www.zaimka.ru/012004/sofronovschool/</w:t>
      </w:r>
    </w:p>
    <w:p w14:paraId="535AA67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625. Социальная политика в современной России: реформы и повседневность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"Вариант", 2008. 456 с.</w:t>
      </w:r>
    </w:p>
    <w:p w14:paraId="57B0876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626.</w:t>
      </w:r>
      <w:r>
        <w:rPr>
          <w:rStyle w:val="WW8Num2z0"/>
          <w:rFonts w:ascii="Verdana" w:hAnsi="Verdana"/>
          <w:color w:val="000000"/>
          <w:sz w:val="18"/>
          <w:szCs w:val="18"/>
        </w:rPr>
        <w:t> </w:t>
      </w:r>
      <w:r>
        <w:rPr>
          <w:rStyle w:val="WW8Num3z0"/>
          <w:rFonts w:ascii="Verdana" w:hAnsi="Verdana"/>
          <w:color w:val="4682B4"/>
          <w:sz w:val="18"/>
          <w:szCs w:val="18"/>
        </w:rPr>
        <w:t>Степин</w:t>
      </w:r>
      <w:r>
        <w:rPr>
          <w:rStyle w:val="WW8Num2z0"/>
          <w:rFonts w:ascii="Verdana" w:hAnsi="Verdana"/>
          <w:color w:val="000000"/>
          <w:sz w:val="18"/>
          <w:szCs w:val="18"/>
        </w:rPr>
        <w:t> </w:t>
      </w:r>
      <w:r>
        <w:rPr>
          <w:rFonts w:ascii="Verdana" w:hAnsi="Verdana"/>
          <w:color w:val="000000"/>
          <w:sz w:val="18"/>
          <w:szCs w:val="18"/>
        </w:rPr>
        <w:t>B.C. Теоретическое знание. Структура, историческая эволюция / B.C. Степин. М.: Прогресс-традиция, 2000. - 744 с.</w:t>
      </w:r>
    </w:p>
    <w:p w14:paraId="2A48784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627.</w:t>
      </w:r>
      <w:r>
        <w:rPr>
          <w:rStyle w:val="WW8Num2z0"/>
          <w:rFonts w:ascii="Verdana" w:hAnsi="Verdana"/>
          <w:color w:val="000000"/>
          <w:sz w:val="18"/>
          <w:szCs w:val="18"/>
        </w:rPr>
        <w:t> </w:t>
      </w:r>
      <w:r>
        <w:rPr>
          <w:rStyle w:val="WW8Num3z0"/>
          <w:rFonts w:ascii="Verdana" w:hAnsi="Verdana"/>
          <w:color w:val="4682B4"/>
          <w:sz w:val="18"/>
          <w:szCs w:val="18"/>
        </w:rPr>
        <w:t>Стрелкова</w:t>
      </w:r>
      <w:r>
        <w:rPr>
          <w:rStyle w:val="WW8Num2z0"/>
          <w:rFonts w:ascii="Verdana" w:hAnsi="Verdana"/>
          <w:color w:val="000000"/>
          <w:sz w:val="18"/>
          <w:szCs w:val="18"/>
        </w:rPr>
        <w:t> </w:t>
      </w:r>
      <w:r>
        <w:rPr>
          <w:rFonts w:ascii="Verdana" w:hAnsi="Verdana"/>
          <w:color w:val="000000"/>
          <w:sz w:val="18"/>
          <w:szCs w:val="18"/>
        </w:rPr>
        <w:t>H.A. Благотворительность и общественный</w:t>
      </w:r>
      <w:r>
        <w:rPr>
          <w:rStyle w:val="WW8Num2z0"/>
          <w:rFonts w:ascii="Verdana" w:hAnsi="Verdana"/>
          <w:color w:val="000000"/>
          <w:sz w:val="18"/>
          <w:szCs w:val="18"/>
        </w:rPr>
        <w:t> </w:t>
      </w:r>
      <w:r>
        <w:rPr>
          <w:rStyle w:val="WW8Num3z0"/>
          <w:rFonts w:ascii="Verdana" w:hAnsi="Verdana"/>
          <w:color w:val="4682B4"/>
          <w:sz w:val="18"/>
          <w:szCs w:val="18"/>
        </w:rPr>
        <w:t>досуг</w:t>
      </w:r>
      <w:r>
        <w:rPr>
          <w:rStyle w:val="WW8Num2z0"/>
          <w:rFonts w:ascii="Verdana" w:hAnsi="Verdana"/>
          <w:color w:val="000000"/>
          <w:sz w:val="18"/>
          <w:szCs w:val="18"/>
        </w:rPr>
        <w:t> </w:t>
      </w:r>
      <w:r>
        <w:rPr>
          <w:rFonts w:ascii="Verdana" w:hAnsi="Verdana"/>
          <w:color w:val="000000"/>
          <w:sz w:val="18"/>
          <w:szCs w:val="18"/>
        </w:rPr>
        <w:t>Томичей во второй пол. XIX века (по материалам «</w:t>
      </w:r>
      <w:r>
        <w:rPr>
          <w:rStyle w:val="WW8Num3z0"/>
          <w:rFonts w:ascii="Verdana" w:hAnsi="Verdana"/>
          <w:color w:val="4682B4"/>
          <w:sz w:val="18"/>
          <w:szCs w:val="18"/>
        </w:rPr>
        <w:t>Томских губернских ведомостей</w:t>
      </w:r>
      <w:r>
        <w:rPr>
          <w:rFonts w:ascii="Verdana" w:hAnsi="Verdana"/>
          <w:color w:val="000000"/>
          <w:sz w:val="18"/>
          <w:szCs w:val="18"/>
        </w:rPr>
        <w:t>») / H.A. Стрелкова // Вестник ТГУ. Томск. -2010. -№1. - С.50-61.</w:t>
      </w:r>
    </w:p>
    <w:p w14:paraId="393A21A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628. Сулимое, B.C. Светское школьное образование в Тобольской губернии в к. XIX- н. XX вв. / B.C. Сулимов // автореф. дис. канд. ист. наук. Тобольск. -2006. -312 с.</w:t>
      </w:r>
    </w:p>
    <w:p w14:paraId="062A5E9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629. Сулимов, B.C. Чувства добрые пробуждать. Светская школа Тобольской губернии в конце XIX- начале XX вв. / B.C. Сулимов. -Тюмень: Изд-во «</w:t>
      </w:r>
      <w:r>
        <w:rPr>
          <w:rStyle w:val="WW8Num3z0"/>
          <w:rFonts w:ascii="Verdana" w:hAnsi="Verdana"/>
          <w:color w:val="4682B4"/>
          <w:sz w:val="18"/>
          <w:szCs w:val="18"/>
        </w:rPr>
        <w:t>Виктор Бук</w:t>
      </w:r>
      <w:r>
        <w:rPr>
          <w:rFonts w:ascii="Verdana" w:hAnsi="Verdana"/>
          <w:color w:val="000000"/>
          <w:sz w:val="18"/>
          <w:szCs w:val="18"/>
        </w:rPr>
        <w:t>», 2004. 152 с.</w:t>
      </w:r>
    </w:p>
    <w:p w14:paraId="227C571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630. Сумбурова, Е.И. Подготовка педагогических кадров в Самарской губернии во второй половине XIX- начале XX вв.: автореф. дис. канд. ист. наук / Е.И. Сумбурова. Самара. - 2004. - 25 с.</w:t>
      </w:r>
    </w:p>
    <w:p w14:paraId="1725238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631. Суровое, С.Б. Государственная политика России в сфере образования / С.Б. Суровов. — М.:, 1995. 56 с.</w:t>
      </w:r>
    </w:p>
    <w:p w14:paraId="06D1EC8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632. Сухомлинов, М.И. Материалы для истории образования в России в царствование императора Александра I / М.И. Сухомлинов. СПб: Тип. Ф.С.</w:t>
      </w:r>
      <w:r>
        <w:rPr>
          <w:rStyle w:val="WW8Num2z0"/>
          <w:rFonts w:ascii="Verdana" w:hAnsi="Verdana"/>
          <w:color w:val="000000"/>
          <w:sz w:val="18"/>
          <w:szCs w:val="18"/>
        </w:rPr>
        <w:t> </w:t>
      </w:r>
      <w:r>
        <w:rPr>
          <w:rStyle w:val="WW8Num3z0"/>
          <w:rFonts w:ascii="Verdana" w:hAnsi="Verdana"/>
          <w:color w:val="4682B4"/>
          <w:sz w:val="18"/>
          <w:szCs w:val="18"/>
        </w:rPr>
        <w:t>Сущинского</w:t>
      </w:r>
      <w:r>
        <w:rPr>
          <w:rFonts w:ascii="Verdana" w:hAnsi="Verdana"/>
          <w:color w:val="000000"/>
          <w:sz w:val="18"/>
          <w:szCs w:val="18"/>
        </w:rPr>
        <w:t>, 1865 - 1866. - 220 с.</w:t>
      </w:r>
    </w:p>
    <w:p w14:paraId="3E6AFC9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633. Сучков, И.В. Учительство в России в к. XIX нач. XX вв. / И.В. Сучков. -М.: Альфа, 1994. 125 с.</w:t>
      </w:r>
    </w:p>
    <w:p w14:paraId="2969CE2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634. Тажибаев, Т.Т. Педагогическая мысль в Казахстане во второй половине XIX в. / Т.Т. Тажибаев. Алма-Ата: Республика, 1965. -164 с.</w:t>
      </w:r>
    </w:p>
    <w:p w14:paraId="5B16941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635. Тажибаев, Т.Т. Просвещение и школа в казахской степи во второй пол. XIX в. / Т.Т. Тажибаев. Алма-Ата: Республика, 1962. -507 с.</w:t>
      </w:r>
    </w:p>
    <w:p w14:paraId="0C3B519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636. Тажибаев, Т.Т. Просвещение и школы Казахстана во второй половине XIX в. / Т.Т. Таживаев. Алма-Ата: Республика, 1962. -504 с.</w:t>
      </w:r>
    </w:p>
    <w:p w14:paraId="5AB568D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637. Тажибаев, Т. Т. Развитие просвещения и педагогической мысли в Казахстане во второй половине XIX в. / Т.Т, Тажибаев. Алма-Ата: Республика, 1958. 4.1. - 97 с.</w:t>
      </w:r>
    </w:p>
    <w:p w14:paraId="7C83E44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638. Тарасов, C.B. Образовательная среда и развитие школьника / C.B. Тарасов. СПб: ЛОИРО, 2003. - 139 с.</w:t>
      </w:r>
    </w:p>
    <w:p w14:paraId="6AD998B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639. Тебиев, Б.Х. На рубеже веков. Правительственная политика в области образования и ОПД в России конца XIX- начала XX вв. / Б.Х. Тебиев. М.: Интеллект, 1996. - 220 с.</w:t>
      </w:r>
    </w:p>
    <w:p w14:paraId="38C56AC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640. Тимофеева, Ю.В.</w:t>
      </w:r>
      <w:r>
        <w:rPr>
          <w:rStyle w:val="WW8Num2z0"/>
          <w:rFonts w:ascii="Verdana" w:hAnsi="Verdana"/>
          <w:color w:val="000000"/>
          <w:sz w:val="18"/>
          <w:szCs w:val="18"/>
        </w:rPr>
        <w:t> </w:t>
      </w:r>
      <w:r>
        <w:rPr>
          <w:rStyle w:val="WW8Num3z0"/>
          <w:rFonts w:ascii="Verdana" w:hAnsi="Verdana"/>
          <w:color w:val="4682B4"/>
          <w:sz w:val="18"/>
          <w:szCs w:val="18"/>
        </w:rPr>
        <w:t>Чтение</w:t>
      </w:r>
      <w:r>
        <w:rPr>
          <w:rStyle w:val="WW8Num2z0"/>
          <w:rFonts w:ascii="Verdana" w:hAnsi="Verdana"/>
          <w:color w:val="000000"/>
          <w:sz w:val="18"/>
          <w:szCs w:val="18"/>
        </w:rPr>
        <w:t> </w:t>
      </w:r>
      <w:r>
        <w:rPr>
          <w:rFonts w:ascii="Verdana" w:hAnsi="Verdana"/>
          <w:color w:val="000000"/>
          <w:sz w:val="18"/>
          <w:szCs w:val="18"/>
        </w:rPr>
        <w:t>сельских учителей Тобольской губернии в конце XIX начале XX в. / Ю.В. Тимофеева //</w:t>
      </w:r>
    </w:p>
    <w:p w14:paraId="089EC96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641. Региональное книговедение: Сибирь и Дальний Восток: сб. науч. ст. -Новосибирск: Гос. публ. науч.-техн. библ. СО РАН, 2008. С.492-501.</w:t>
      </w:r>
    </w:p>
    <w:p w14:paraId="4EA0940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642. Титова, Л.И. Государственная политика в сфере подготовки учительских кадров в России в 1861 1917 годы (на примере Московского учебного округа): автореф. дис. канд. ист. наук / Л.И. Титова. - М. - 2004. - 25 с.</w:t>
      </w:r>
    </w:p>
    <w:p w14:paraId="015CED0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643.</w:t>
      </w:r>
      <w:r>
        <w:rPr>
          <w:rStyle w:val="WW8Num2z0"/>
          <w:rFonts w:ascii="Verdana" w:hAnsi="Verdana"/>
          <w:color w:val="000000"/>
          <w:sz w:val="18"/>
          <w:szCs w:val="18"/>
        </w:rPr>
        <w:t> </w:t>
      </w:r>
      <w:r>
        <w:rPr>
          <w:rStyle w:val="WW8Num3z0"/>
          <w:rFonts w:ascii="Verdana" w:hAnsi="Verdana"/>
          <w:color w:val="4682B4"/>
          <w:sz w:val="18"/>
          <w:szCs w:val="18"/>
        </w:rPr>
        <w:t>Толочко</w:t>
      </w:r>
      <w:r>
        <w:rPr>
          <w:rFonts w:ascii="Verdana" w:hAnsi="Verdana"/>
          <w:color w:val="000000"/>
          <w:sz w:val="18"/>
          <w:szCs w:val="18"/>
        </w:rPr>
        <w:t>, А.П. Развитие профессионального образования в Западной Сибири в конце XIX начале XX в. (опыт в контексте современности) / А.П. Толочко, О.В.</w:t>
      </w:r>
      <w:r>
        <w:rPr>
          <w:rStyle w:val="WW8Num2z0"/>
          <w:rFonts w:ascii="Verdana" w:hAnsi="Verdana"/>
          <w:color w:val="000000"/>
          <w:sz w:val="18"/>
          <w:szCs w:val="18"/>
        </w:rPr>
        <w:t> </w:t>
      </w:r>
      <w:r>
        <w:rPr>
          <w:rStyle w:val="WW8Num3z0"/>
          <w:rFonts w:ascii="Verdana" w:hAnsi="Verdana"/>
          <w:color w:val="4682B4"/>
          <w:sz w:val="18"/>
          <w:szCs w:val="18"/>
        </w:rPr>
        <w:t>Ищенко</w:t>
      </w:r>
      <w:r>
        <w:rPr>
          <w:rFonts w:ascii="Verdana" w:hAnsi="Verdana"/>
          <w:color w:val="000000"/>
          <w:sz w:val="18"/>
          <w:szCs w:val="18"/>
        </w:rPr>
        <w:t>, И.С. Сковородина. -Омск: ОмГУ, 2005. - 350 с.</w:t>
      </w:r>
    </w:p>
    <w:p w14:paraId="64FDD66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644. Тумалев, В.В. Учительство в ситуации социально-политических перемен / В.В. Тумалев. СПб: СПУЭиФ, 1995. - 42 с.</w:t>
      </w:r>
    </w:p>
    <w:p w14:paraId="7916CB0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645. Турчанинов, Н.В. Школьное дело за Уралом / Н.В. Турчанинов // Азиатская Россия. СПб: Тов-во А.Ф.</w:t>
      </w:r>
      <w:r>
        <w:rPr>
          <w:rStyle w:val="WW8Num2z0"/>
          <w:rFonts w:ascii="Verdana" w:hAnsi="Verdana"/>
          <w:color w:val="000000"/>
          <w:sz w:val="18"/>
          <w:szCs w:val="18"/>
        </w:rPr>
        <w:t> </w:t>
      </w:r>
      <w:r>
        <w:rPr>
          <w:rStyle w:val="WW8Num3z0"/>
          <w:rFonts w:ascii="Verdana" w:hAnsi="Verdana"/>
          <w:color w:val="4682B4"/>
          <w:sz w:val="18"/>
          <w:szCs w:val="18"/>
        </w:rPr>
        <w:t>Маркс</w:t>
      </w:r>
      <w:r>
        <w:rPr>
          <w:rFonts w:ascii="Verdana" w:hAnsi="Verdana"/>
          <w:color w:val="000000"/>
          <w:sz w:val="18"/>
          <w:szCs w:val="18"/>
        </w:rPr>
        <w:t>, Т. 1. - 1914. - С. 304 -331.</w:t>
      </w:r>
    </w:p>
    <w:p w14:paraId="7A77341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646. Тхагапсоев, Х.Г. Проективно-эстетическая парадигма образования: региональный подход: автореф. дис. докт. филос. Наук / Х.Г. Тхагапсоев. СПб. -1997. - 42 с.</w:t>
      </w:r>
    </w:p>
    <w:p w14:paraId="4A1635E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647. Федорова, М.И. Народное просвещение Тобольской губернии на рубеже XIX- XX вв.: автореф. дис. канд. ист. наук / М.И. Федорова. -Омск.-1998.-26 с.</w:t>
      </w:r>
    </w:p>
    <w:p w14:paraId="511E361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648. Федорова, Н.М. Становление государственно-общественного управления</w:t>
      </w:r>
      <w:r>
        <w:rPr>
          <w:rStyle w:val="WW8Num2z0"/>
          <w:rFonts w:ascii="Verdana" w:hAnsi="Verdana"/>
          <w:color w:val="000000"/>
          <w:sz w:val="18"/>
          <w:szCs w:val="18"/>
        </w:rPr>
        <w:t> </w:t>
      </w:r>
      <w:r>
        <w:rPr>
          <w:rStyle w:val="WW8Num3z0"/>
          <w:rFonts w:ascii="Verdana" w:hAnsi="Verdana"/>
          <w:color w:val="4682B4"/>
          <w:sz w:val="18"/>
          <w:szCs w:val="18"/>
        </w:rPr>
        <w:t>школьным</w:t>
      </w:r>
      <w:r>
        <w:rPr>
          <w:rStyle w:val="WW8Num2z0"/>
          <w:rFonts w:ascii="Verdana" w:hAnsi="Verdana"/>
          <w:color w:val="000000"/>
          <w:sz w:val="18"/>
          <w:szCs w:val="18"/>
        </w:rPr>
        <w:t> </w:t>
      </w:r>
      <w:r>
        <w:rPr>
          <w:rFonts w:ascii="Verdana" w:hAnsi="Verdana"/>
          <w:color w:val="000000"/>
          <w:sz w:val="18"/>
          <w:szCs w:val="18"/>
        </w:rPr>
        <w:t>образованием России: монография / Н.М. Федорова. СПб: Изд-во Лемма, 2010. - 265 с.</w:t>
      </w:r>
    </w:p>
    <w:p w14:paraId="0F0D9DB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649. Федотов, Г. П. Создание элиты (письма о русской культуре) / Г.П. Федотов // Педагогика Российского зарубежья: хрестоматия. М.: Инт практической психологии, 1996. - 450 с.</w:t>
      </w:r>
    </w:p>
    <w:p w14:paraId="186775E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650. Филиппов, Ф.Р.</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и социальное развитие общества / Ф.Р. Филиппов. М. Педагогика, 1990. - 160 с.</w:t>
      </w:r>
    </w:p>
    <w:p w14:paraId="542205C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651. Философский словарь / под общ. ред. В.Е. Кемерова. Лондон,</w:t>
      </w:r>
    </w:p>
    <w:p w14:paraId="3843FF8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652. Франкфурт-на-Майне, Париж, Люксембург, Москва, Минск: «</w:t>
      </w:r>
      <w:r>
        <w:rPr>
          <w:rStyle w:val="WW8Num3z0"/>
          <w:rFonts w:ascii="Verdana" w:hAnsi="Verdana"/>
          <w:color w:val="4682B4"/>
          <w:sz w:val="18"/>
          <w:szCs w:val="18"/>
        </w:rPr>
        <w:t>ПАНПРИНТ</w:t>
      </w:r>
      <w:r>
        <w:rPr>
          <w:rFonts w:ascii="Verdana" w:hAnsi="Verdana"/>
          <w:color w:val="000000"/>
          <w:sz w:val="18"/>
          <w:szCs w:val="18"/>
        </w:rPr>
        <w:t>», 1989. 1064 с.</w:t>
      </w:r>
    </w:p>
    <w:p w14:paraId="23AFABC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653. Формы организации науки в Сибири: исторический аспект: сб. ст. / отв. ред. В.Л. Соскин. Новосибирск: Наука. Сиб, отд-е., 1988. - 222 с.</w:t>
      </w:r>
    </w:p>
    <w:p w14:paraId="255DA5D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654. Фрадкин, Ф.А. Принцип историзма в советской теории педагогики (1917-1941) / Ф.А. Фрадкин. М.: Педагогика, 1981. - 230 с.</w:t>
      </w:r>
    </w:p>
    <w:p w14:paraId="14AF296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655. Фрумин, И.Д. Тайны школы: заметки о контекстах / И.Д. Фрумин. Красноярск: КГУ, 1999. </w:t>
      </w:r>
      <w:r>
        <w:rPr>
          <w:rFonts w:ascii="Verdana" w:hAnsi="Verdana"/>
          <w:color w:val="000000"/>
          <w:sz w:val="18"/>
          <w:szCs w:val="18"/>
        </w:rPr>
        <w:lastRenderedPageBreak/>
        <w:t>- 256 с.</w:t>
      </w:r>
    </w:p>
    <w:p w14:paraId="1ED5270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656. Фрумин, И.Д. Введение в теорию и практику демократизации образования / И.Д. Фрумин. Красноярск: Изд-во КГУ, 1998. - 320 с.</w:t>
      </w:r>
    </w:p>
    <w:p w14:paraId="7246BE4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657. Фрумин, ИД. Вызов критической педагогики / И.Д. Фрумин // Вопросы философии. 1998. - №12. - С.52-62.</w:t>
      </w:r>
    </w:p>
    <w:p w14:paraId="1EFEDDB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658. Фураев, Г. К пятилетнему юбилею союза работников просвещения Омского губотдела 1895-1924 / Г. Фураев. — Омск: тип. губисполкома, 1924. 38 с.</w:t>
      </w:r>
    </w:p>
    <w:p w14:paraId="328BD42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659. Харисов, Ф.Ф. Этно-региональное образование: теория и практика / Ф.Ф. Харисов. М.: ОООТИД -"Русское слово-РС", 2007. - 264 с.</w:t>
      </w:r>
    </w:p>
    <w:p w14:paraId="3956918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660. Хроника школьной жизни // Русская школа. -1898. -№1. -С. 310— 313.</w:t>
      </w:r>
    </w:p>
    <w:p w14:paraId="49195B6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661. Цирульников, A.M. Система образования в этнорегиональном и социокультурном измерениях / A.M. Цирульников. -СПб.: Агентство по образованию, 2007. 288 с.</w:t>
      </w:r>
    </w:p>
    <w:p w14:paraId="6CD37DB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662. Чаплыгин, A.A.</w:t>
      </w:r>
      <w:r>
        <w:rPr>
          <w:rStyle w:val="WW8Num2z0"/>
          <w:rFonts w:ascii="Verdana" w:hAnsi="Verdana"/>
          <w:color w:val="000000"/>
          <w:sz w:val="18"/>
          <w:szCs w:val="18"/>
        </w:rPr>
        <w:t> </w:t>
      </w:r>
      <w:r>
        <w:rPr>
          <w:rStyle w:val="WW8Num3z0"/>
          <w:rFonts w:ascii="Verdana" w:hAnsi="Verdana"/>
          <w:color w:val="4682B4"/>
          <w:sz w:val="18"/>
          <w:szCs w:val="18"/>
        </w:rPr>
        <w:t>Регионализм</w:t>
      </w:r>
      <w:r>
        <w:rPr>
          <w:rStyle w:val="WW8Num2z0"/>
          <w:rFonts w:ascii="Verdana" w:hAnsi="Verdana"/>
          <w:color w:val="000000"/>
          <w:sz w:val="18"/>
          <w:szCs w:val="18"/>
        </w:rPr>
        <w:t> </w:t>
      </w:r>
      <w:r>
        <w:rPr>
          <w:rFonts w:ascii="Verdana" w:hAnsi="Verdana"/>
          <w:color w:val="000000"/>
          <w:sz w:val="18"/>
          <w:szCs w:val="18"/>
        </w:rPr>
        <w:t>и глобализм: две грани современных социальных процессов // Социология образования. — 2007. №7. — С. 57-63.</w:t>
      </w:r>
    </w:p>
    <w:p w14:paraId="0889C6E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663. Чарнолуский, В.И. Из воспоминаний об учительском союзе периода первой русской революции / В.И. Чарнолуский // Народное просвещение. 1925. -№11. - С. 57-61.</w:t>
      </w:r>
    </w:p>
    <w:p w14:paraId="289FFFB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664. Чарнолуский, В.И. Итоги общественной мысли в области образования / В.И. Чарнолуский. СПб.: Тип.</w:t>
      </w:r>
      <w:r>
        <w:rPr>
          <w:rStyle w:val="WW8Num2z0"/>
          <w:rFonts w:ascii="Verdana" w:hAnsi="Verdana"/>
          <w:color w:val="000000"/>
          <w:sz w:val="18"/>
          <w:szCs w:val="18"/>
        </w:rPr>
        <w:t> </w:t>
      </w:r>
      <w:r>
        <w:rPr>
          <w:rStyle w:val="WW8Num3z0"/>
          <w:rFonts w:ascii="Verdana" w:hAnsi="Verdana"/>
          <w:color w:val="4682B4"/>
          <w:sz w:val="18"/>
          <w:szCs w:val="18"/>
        </w:rPr>
        <w:t>Скороходова</w:t>
      </w:r>
      <w:r>
        <w:rPr>
          <w:rStyle w:val="WW8Num2z0"/>
          <w:rFonts w:ascii="Verdana" w:hAnsi="Verdana"/>
          <w:color w:val="000000"/>
          <w:sz w:val="18"/>
          <w:szCs w:val="18"/>
        </w:rPr>
        <w:t> </w:t>
      </w:r>
      <w:r>
        <w:rPr>
          <w:rFonts w:ascii="Verdana" w:hAnsi="Verdana"/>
          <w:color w:val="000000"/>
          <w:sz w:val="18"/>
          <w:szCs w:val="18"/>
        </w:rPr>
        <w:t>И.Н., 1906.-78 с.</w:t>
      </w:r>
    </w:p>
    <w:p w14:paraId="1D21854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665. Черкасова, H.H. Повседневная жизнь земских учителей российской провинции во второй половине XIX- начало XX веков (на материалах Курской губернии): автореф. дис. канд. ист. наук / H.H. Черкасова. Курск. - 2006. - 26 с.</w:t>
      </w:r>
    </w:p>
    <w:p w14:paraId="2A034D1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666. Черняк, Э.И. Общественно-политическая жизнь Сибири: съезды, конференции и совещания общественных и политических объединений и организаций (март 1917- ноябрь 1918): автореф. дис. докт. ист. наук / Э.И. Черняк. Томск. - 2001. - 44 с.</w:t>
      </w:r>
    </w:p>
    <w:p w14:paraId="5BB2143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667. Черняк, Э.И. Революция в Сибири: съезды, конференции и совещания общественных и политических объединений и организаций (март 1917- ноябрь 1918 гг.) / Э.И. Черняк. Томск: изд-во ТГУ, 2001. -238 с.</w:t>
      </w:r>
    </w:p>
    <w:p w14:paraId="59BE9B8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668. Чехов, Н.В. Народное образование в России с 60 гг. XIX в. / Н.В. Чехов. М.: «</w:t>
      </w:r>
      <w:r>
        <w:rPr>
          <w:rStyle w:val="WW8Num3z0"/>
          <w:rFonts w:ascii="Verdana" w:hAnsi="Verdana"/>
          <w:color w:val="4682B4"/>
          <w:sz w:val="18"/>
          <w:szCs w:val="18"/>
        </w:rPr>
        <w:t>Польза</w:t>
      </w:r>
      <w:r>
        <w:rPr>
          <w:rFonts w:ascii="Verdana" w:hAnsi="Verdana"/>
          <w:color w:val="000000"/>
          <w:sz w:val="18"/>
          <w:szCs w:val="18"/>
        </w:rPr>
        <w:t>», Антик и К°, 1912. - 224 с.</w:t>
      </w:r>
    </w:p>
    <w:p w14:paraId="0060AB0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669. Чехов, Н.В. Типы русской школы в их историческом развитии / Н.В. Чехов. М.: Тов-во «Мир», 1910. - 149 с.</w:t>
      </w:r>
    </w:p>
    <w:p w14:paraId="178E45D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670. Что и как читают учителя // Учитель и школа. 1914. - №10. С. 42—46.</w:t>
      </w:r>
    </w:p>
    <w:p w14:paraId="4819630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671. Чуркина, Н.И. Деятельность Омской учительской семинарии / Н.И. Чуркина // Омский научный вестник. 2009. - №1(75). -Серия: Общество. История. Современность. - С. 154-164.</w:t>
      </w:r>
    </w:p>
    <w:p w14:paraId="10F9E92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672. Чуркина, Н.И. Историческая география педагогического образования Западной Сибири (XVII-XX вв.) / Н.И. Чуркина // Вестник</w:t>
      </w:r>
      <w:r>
        <w:rPr>
          <w:rStyle w:val="WW8Num2z0"/>
          <w:rFonts w:ascii="Verdana" w:hAnsi="Verdana"/>
          <w:color w:val="000000"/>
          <w:sz w:val="18"/>
          <w:szCs w:val="18"/>
        </w:rPr>
        <w:t> </w:t>
      </w:r>
      <w:r>
        <w:rPr>
          <w:rStyle w:val="WW8Num3z0"/>
          <w:rFonts w:ascii="Verdana" w:hAnsi="Verdana"/>
          <w:color w:val="4682B4"/>
          <w:sz w:val="18"/>
          <w:szCs w:val="18"/>
        </w:rPr>
        <w:t>ЧГПУ</w:t>
      </w:r>
      <w:r>
        <w:rPr>
          <w:rFonts w:ascii="Verdana" w:hAnsi="Verdana"/>
          <w:color w:val="000000"/>
          <w:sz w:val="18"/>
          <w:szCs w:val="18"/>
        </w:rPr>
        <w:t>, Челябинск: Изд-во ООО «Полиграф-Мастер», 2009. №4.1. С.163- 174.</w:t>
      </w:r>
    </w:p>
    <w:p w14:paraId="5E72841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673. Чуркина, Н.И. История общего и педагогического образования в Омской области: моногр. / Н.И. Чуркина. Омск: изд-во ОмГПУ, 2008. - 144 с.</w:t>
      </w:r>
    </w:p>
    <w:p w14:paraId="6A432B8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674. Чуркина, Н.И. О</w:t>
      </w:r>
      <w:r>
        <w:rPr>
          <w:rStyle w:val="WW8Num2z0"/>
          <w:rFonts w:ascii="Verdana" w:hAnsi="Verdana"/>
          <w:color w:val="000000"/>
          <w:sz w:val="18"/>
          <w:szCs w:val="18"/>
        </w:rPr>
        <w:t> </w:t>
      </w:r>
      <w:r>
        <w:rPr>
          <w:rStyle w:val="WW8Num3z0"/>
          <w:rFonts w:ascii="Verdana" w:hAnsi="Verdana"/>
          <w:color w:val="4682B4"/>
          <w:sz w:val="18"/>
          <w:szCs w:val="18"/>
        </w:rPr>
        <w:t>междисциплинарной</w:t>
      </w:r>
      <w:r>
        <w:rPr>
          <w:rStyle w:val="WW8Num2z0"/>
          <w:rFonts w:ascii="Verdana" w:hAnsi="Verdana"/>
          <w:color w:val="000000"/>
          <w:sz w:val="18"/>
          <w:szCs w:val="18"/>
        </w:rPr>
        <w:t> </w:t>
      </w:r>
      <w:r>
        <w:rPr>
          <w:rFonts w:ascii="Verdana" w:hAnsi="Verdana"/>
          <w:color w:val="000000"/>
          <w:sz w:val="18"/>
          <w:szCs w:val="18"/>
        </w:rPr>
        <w:t>методологии развития региональных систем образования / Н.И. Чуркина // Философия образования. Новосибирск: Изд-во РАН, 2010. - №1. - С.205-211.</w:t>
      </w:r>
    </w:p>
    <w:p w14:paraId="2DEA59A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675. Чуркина, Н.И. Педагогическое образование как социокультурный феномен: структура, функции, миссия в обществе / Н.И. Чуркина / Вестник ТГУ. Томск: Изд-во ТГУ, № 341. - 2010. - С.103-108.</w:t>
      </w:r>
    </w:p>
    <w:p w14:paraId="127D18B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676. Чуркина, НИ. Педагогическое образование как фактор социокультурного развития Западной Сибири: моногр. / Н.И. Чуркина. Омск: Изд-во ОмГПУ, 2010. - 222 с.</w:t>
      </w:r>
    </w:p>
    <w:p w14:paraId="6429997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677. Чуркина, Н.И. Система повышения квалификации учителей Западной Сибири / Н.И. Чуркина // Сибирский педагогический журнал. Новосибирск: «Номо-Пресс», 2009.- №1.-С.295-306.</w:t>
      </w:r>
    </w:p>
    <w:p w14:paraId="2AF14F8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678.</w:t>
      </w:r>
      <w:r>
        <w:rPr>
          <w:rStyle w:val="WW8Num2z0"/>
          <w:rFonts w:ascii="Verdana" w:hAnsi="Verdana"/>
          <w:color w:val="000000"/>
          <w:sz w:val="18"/>
          <w:szCs w:val="18"/>
        </w:rPr>
        <w:t> </w:t>
      </w:r>
      <w:r>
        <w:rPr>
          <w:rStyle w:val="WW8Num3z0"/>
          <w:rFonts w:ascii="Verdana" w:hAnsi="Verdana"/>
          <w:color w:val="4682B4"/>
          <w:sz w:val="18"/>
          <w:szCs w:val="18"/>
        </w:rPr>
        <w:t>Шадриков</w:t>
      </w:r>
      <w:r>
        <w:rPr>
          <w:rFonts w:ascii="Verdana" w:hAnsi="Verdana"/>
          <w:color w:val="000000"/>
          <w:sz w:val="18"/>
          <w:szCs w:val="18"/>
        </w:rPr>
        <w:t xml:space="preserve">, В.Д. Философия образования и образовательная политика / В.Д. Шадриков. </w:t>
      </w:r>
      <w:r>
        <w:rPr>
          <w:rFonts w:ascii="Verdana" w:hAnsi="Verdana"/>
          <w:color w:val="000000"/>
          <w:sz w:val="18"/>
          <w:szCs w:val="18"/>
        </w:rPr>
        <w:lastRenderedPageBreak/>
        <w:t>М.: Исслед. центр пробл. кач. проф. спец., 1993.-182 с.</w:t>
      </w:r>
    </w:p>
    <w:p w14:paraId="0685046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679. Шамахов, Ф. Ф.</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Западной Сибири в конце XIX — начале XX веков. Томск: изд-во ТГПИ, 1957. 272 с.</w:t>
      </w:r>
    </w:p>
    <w:p w14:paraId="3807924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680.</w:t>
      </w:r>
      <w:r>
        <w:rPr>
          <w:rStyle w:val="WW8Num2z0"/>
          <w:rFonts w:ascii="Verdana" w:hAnsi="Verdana"/>
          <w:color w:val="000000"/>
          <w:sz w:val="18"/>
          <w:szCs w:val="18"/>
        </w:rPr>
        <w:t> </w:t>
      </w:r>
      <w:r>
        <w:rPr>
          <w:rStyle w:val="WW8Num3z0"/>
          <w:rFonts w:ascii="Verdana" w:hAnsi="Verdana"/>
          <w:color w:val="4682B4"/>
          <w:sz w:val="18"/>
          <w:szCs w:val="18"/>
        </w:rPr>
        <w:t>Шамахов</w:t>
      </w:r>
      <w:r>
        <w:rPr>
          <w:rFonts w:ascii="Verdana" w:hAnsi="Verdana"/>
          <w:color w:val="000000"/>
          <w:sz w:val="18"/>
          <w:szCs w:val="18"/>
        </w:rPr>
        <w:t>, Ф. Ф. Школа Западной Сибири за 50 лет Советской власти / Ф. Ф. Шамахов, И. С.</w:t>
      </w:r>
      <w:r>
        <w:rPr>
          <w:rStyle w:val="WW8Num2z0"/>
          <w:rFonts w:ascii="Verdana" w:hAnsi="Verdana"/>
          <w:color w:val="000000"/>
          <w:sz w:val="18"/>
          <w:szCs w:val="18"/>
        </w:rPr>
        <w:t> </w:t>
      </w:r>
      <w:r>
        <w:rPr>
          <w:rStyle w:val="WW8Num3z0"/>
          <w:rFonts w:ascii="Verdana" w:hAnsi="Verdana"/>
          <w:color w:val="4682B4"/>
          <w:sz w:val="18"/>
          <w:szCs w:val="18"/>
        </w:rPr>
        <w:t>Окладников</w:t>
      </w:r>
      <w:r>
        <w:rPr>
          <w:rFonts w:ascii="Verdana" w:hAnsi="Verdana"/>
          <w:color w:val="000000"/>
          <w:sz w:val="18"/>
          <w:szCs w:val="18"/>
        </w:rPr>
        <w:t>: под общ. ред. Ф. Ф. Шамахова. Новосибирск, 1970. - 396 с.</w:t>
      </w:r>
    </w:p>
    <w:p w14:paraId="15838EF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681. Шамахов, Ф.Ф.</w:t>
      </w:r>
      <w:r>
        <w:rPr>
          <w:rStyle w:val="WW8Num2z0"/>
          <w:rFonts w:ascii="Verdana" w:hAnsi="Verdana"/>
          <w:color w:val="000000"/>
          <w:sz w:val="18"/>
          <w:szCs w:val="18"/>
        </w:rPr>
        <w:t> </w:t>
      </w:r>
      <w:r>
        <w:rPr>
          <w:rStyle w:val="WW8Num3z0"/>
          <w:rFonts w:ascii="Verdana" w:hAnsi="Verdana"/>
          <w:color w:val="4682B4"/>
          <w:sz w:val="18"/>
          <w:szCs w:val="18"/>
        </w:rPr>
        <w:t>Внешкольное</w:t>
      </w:r>
      <w:r>
        <w:rPr>
          <w:rStyle w:val="WW8Num2z0"/>
          <w:rFonts w:ascii="Verdana" w:hAnsi="Verdana"/>
          <w:color w:val="000000"/>
          <w:sz w:val="18"/>
          <w:szCs w:val="18"/>
        </w:rPr>
        <w:t> </w:t>
      </w:r>
      <w:r>
        <w:rPr>
          <w:rFonts w:ascii="Verdana" w:hAnsi="Verdana"/>
          <w:color w:val="000000"/>
          <w:sz w:val="18"/>
          <w:szCs w:val="18"/>
        </w:rPr>
        <w:t>образование в Западной Сибири между двумя буржуазно-демократическими революциями / Ф.Ф. Шамахов // Ученые записки Томского государственного педагогического института. Томск. - 1963. - Т. XX. - Вып.З. - С. 50- 90.</w:t>
      </w:r>
    </w:p>
    <w:p w14:paraId="7310D6D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682. Шамахов, Ф.Ф. Нерусская школа Западной Сибири / Ф.Ф. Шамахов // Ученые записки Томского государственного педагогического института. Томск. - 1961. - Т. XIX. - Вып.З. - С. 50- 66.</w:t>
      </w:r>
    </w:p>
    <w:p w14:paraId="680F2E5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683. Шамахов, Ф.Ф. Учительские институты дореволюционной Западной Сибири / Ф.Ф. Шамахов // Ученые записки Томского государственного педагогического института. Томск. - 1952. - Т. IX.- С.3-30.</w:t>
      </w:r>
    </w:p>
    <w:p w14:paraId="297225B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684. Шамахов, Ф.Ф.</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Западной Сибири между двумя буржуазно-демократическими революциями (1907-1917 гг.) / Ф.Ф. Шамахов. Томск: изд-во ТГУ, 1966. - 192 с.</w:t>
      </w:r>
    </w:p>
    <w:p w14:paraId="1B1D89F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685. Шамахов, Ф.Ф. Школы дореволюционного Томска (С 60 годов XIX века до свержения самодержавия / Ф.Ф. Шамахов // Ученые записки Томского государственного педагогического института. — Томск. 1954. - Т. XII. - Вып.З. - С. 5-106</w:t>
      </w:r>
    </w:p>
    <w:p w14:paraId="574384B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686. Шатрова, Г.П.</w:t>
      </w:r>
      <w:r>
        <w:rPr>
          <w:rStyle w:val="WW8Num2z0"/>
          <w:rFonts w:ascii="Verdana" w:hAnsi="Verdana"/>
          <w:color w:val="000000"/>
          <w:sz w:val="18"/>
          <w:szCs w:val="18"/>
        </w:rPr>
        <w:t> </w:t>
      </w:r>
      <w:r>
        <w:rPr>
          <w:rStyle w:val="WW8Num3z0"/>
          <w:rFonts w:ascii="Verdana" w:hAnsi="Verdana"/>
          <w:color w:val="4682B4"/>
          <w:sz w:val="18"/>
          <w:szCs w:val="18"/>
        </w:rPr>
        <w:t>Декабристы</w:t>
      </w:r>
      <w:r>
        <w:rPr>
          <w:rStyle w:val="WW8Num2z0"/>
          <w:rFonts w:ascii="Verdana" w:hAnsi="Verdana"/>
          <w:color w:val="000000"/>
          <w:sz w:val="18"/>
          <w:szCs w:val="18"/>
        </w:rPr>
        <w:t> </w:t>
      </w:r>
      <w:r>
        <w:rPr>
          <w:rFonts w:ascii="Verdana" w:hAnsi="Verdana"/>
          <w:color w:val="000000"/>
          <w:sz w:val="18"/>
          <w:szCs w:val="18"/>
        </w:rPr>
        <w:t>в Сибири / Г.П. Шатрова. Томск: Изд-во ТГПИ, 1962. - 227 с.</w:t>
      </w:r>
    </w:p>
    <w:p w14:paraId="5446C66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687. Шафранов Куцее, Г.Ф. Университет в региональном сообществе: монография / Г.Ф. Шафранов - Куцев. - М.: Высшая школа, 2003.-224 с.</w:t>
      </w:r>
    </w:p>
    <w:p w14:paraId="3A36558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688. Шевелев, А.Н.</w:t>
      </w:r>
      <w:r>
        <w:rPr>
          <w:rStyle w:val="WW8Num2z0"/>
          <w:rFonts w:ascii="Verdana" w:hAnsi="Verdana"/>
          <w:color w:val="000000"/>
          <w:sz w:val="18"/>
          <w:szCs w:val="18"/>
        </w:rPr>
        <w:t> </w:t>
      </w:r>
      <w:r>
        <w:rPr>
          <w:rStyle w:val="WW8Num3z0"/>
          <w:rFonts w:ascii="Verdana" w:hAnsi="Verdana"/>
          <w:color w:val="4682B4"/>
          <w:sz w:val="18"/>
          <w:szCs w:val="18"/>
        </w:rPr>
        <w:t>Петербургская</w:t>
      </w:r>
      <w:r>
        <w:rPr>
          <w:rStyle w:val="WW8Num2z0"/>
          <w:rFonts w:ascii="Verdana" w:hAnsi="Verdana"/>
          <w:color w:val="000000"/>
          <w:sz w:val="18"/>
          <w:szCs w:val="18"/>
        </w:rPr>
        <w:t> </w:t>
      </w:r>
      <w:r>
        <w:rPr>
          <w:rFonts w:ascii="Verdana" w:hAnsi="Verdana"/>
          <w:color w:val="000000"/>
          <w:sz w:val="18"/>
          <w:szCs w:val="18"/>
        </w:rPr>
        <w:t>дореволюционная школа как историко-образовательный феномен: автореф. дис. докт. пед. наук / А.Н. Шевелев. СПб. - 2007. - 46 с.</w:t>
      </w:r>
    </w:p>
    <w:p w14:paraId="517BFC6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689. Шевелев, А.Н.</w:t>
      </w:r>
      <w:r>
        <w:rPr>
          <w:rStyle w:val="WW8Num2z0"/>
          <w:rFonts w:ascii="Verdana" w:hAnsi="Verdana"/>
          <w:color w:val="000000"/>
          <w:sz w:val="18"/>
          <w:szCs w:val="18"/>
        </w:rPr>
        <w:t> </w:t>
      </w:r>
      <w:r>
        <w:rPr>
          <w:rStyle w:val="WW8Num3z0"/>
          <w:rFonts w:ascii="Verdana" w:hAnsi="Verdana"/>
          <w:color w:val="4682B4"/>
          <w:sz w:val="18"/>
          <w:szCs w:val="18"/>
        </w:rPr>
        <w:t>Петербургская</w:t>
      </w:r>
      <w:r>
        <w:rPr>
          <w:rStyle w:val="WW8Num2z0"/>
          <w:rFonts w:ascii="Verdana" w:hAnsi="Verdana"/>
          <w:color w:val="000000"/>
          <w:sz w:val="18"/>
          <w:szCs w:val="18"/>
        </w:rPr>
        <w:t> </w:t>
      </w:r>
      <w:r>
        <w:rPr>
          <w:rFonts w:ascii="Verdana" w:hAnsi="Verdana"/>
          <w:color w:val="000000"/>
          <w:sz w:val="18"/>
          <w:szCs w:val="18"/>
        </w:rPr>
        <w:t>школа как историко-образовательный феномен: учебное пособие / А.Н. Шевелев. СПб. -2006.-79 с.</w:t>
      </w:r>
    </w:p>
    <w:p w14:paraId="1C8EC58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690. Шилов, А.И. Развитие общего и педагогического образования Восточной Сибири конца XIX- начала XX вв.: автореф. дис. докт пед. наук / А.И. Шилов. Красноярск. - 2005. - 46 с.</w:t>
      </w:r>
    </w:p>
    <w:p w14:paraId="2C3C71C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691. Шгшбиев, H.H. Педагогическая подготовка учителей средней школы в дореволюционной России / П.Н.</w:t>
      </w:r>
      <w:r>
        <w:rPr>
          <w:rStyle w:val="WW8Num2z0"/>
          <w:rFonts w:ascii="Verdana" w:hAnsi="Verdana"/>
          <w:color w:val="000000"/>
          <w:sz w:val="18"/>
          <w:szCs w:val="18"/>
        </w:rPr>
        <w:t> </w:t>
      </w:r>
      <w:r>
        <w:rPr>
          <w:rStyle w:val="WW8Num3z0"/>
          <w:rFonts w:ascii="Verdana" w:hAnsi="Verdana"/>
          <w:color w:val="4682B4"/>
          <w:sz w:val="18"/>
          <w:szCs w:val="18"/>
        </w:rPr>
        <w:t>Шимбирев</w:t>
      </w:r>
      <w:r>
        <w:rPr>
          <w:rStyle w:val="WW8Num2z0"/>
          <w:rFonts w:ascii="Verdana" w:hAnsi="Verdana"/>
          <w:color w:val="000000"/>
          <w:sz w:val="18"/>
          <w:szCs w:val="18"/>
        </w:rPr>
        <w:t> </w:t>
      </w:r>
      <w:r>
        <w:rPr>
          <w:rFonts w:ascii="Verdana" w:hAnsi="Verdana"/>
          <w:color w:val="000000"/>
          <w:sz w:val="18"/>
          <w:szCs w:val="18"/>
        </w:rPr>
        <w:t>// Советская педагогика. 1946. - №12. - С.49-61.</w:t>
      </w:r>
    </w:p>
    <w:p w14:paraId="25E6DAA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692. Шиянов, E.H.</w:t>
      </w:r>
      <w:r>
        <w:rPr>
          <w:rStyle w:val="WW8Num2z0"/>
          <w:rFonts w:ascii="Verdana" w:hAnsi="Verdana"/>
          <w:color w:val="000000"/>
          <w:sz w:val="18"/>
          <w:szCs w:val="18"/>
        </w:rPr>
        <w:t> </w:t>
      </w:r>
      <w:r>
        <w:rPr>
          <w:rStyle w:val="WW8Num3z0"/>
          <w:rFonts w:ascii="Verdana" w:hAnsi="Verdana"/>
          <w:color w:val="4682B4"/>
          <w:sz w:val="18"/>
          <w:szCs w:val="18"/>
        </w:rPr>
        <w:t>Гуманизация</w:t>
      </w:r>
      <w:r>
        <w:rPr>
          <w:rStyle w:val="WW8Num2z0"/>
          <w:rFonts w:ascii="Verdana" w:hAnsi="Verdana"/>
          <w:color w:val="000000"/>
          <w:sz w:val="18"/>
          <w:szCs w:val="18"/>
        </w:rPr>
        <w:t> </w:t>
      </w:r>
      <w:r>
        <w:rPr>
          <w:rFonts w:ascii="Verdana" w:hAnsi="Verdana"/>
          <w:color w:val="000000"/>
          <w:sz w:val="18"/>
          <w:szCs w:val="18"/>
        </w:rPr>
        <w:t>педагогического образования: состояние и перспективы / E.H. Шиянов. М.- Ставрополь: СГПИ, 1991.-206 с.</w:t>
      </w:r>
    </w:p>
    <w:p w14:paraId="245F2B4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693. Школа и педагогическая мысль России периода двух буржуазно-демократических революций: сб. ст. / ред. Э.Д. Днепров. М.: НИИ Общей педагогики АПН СССР, 1984. - 245 с.</w:t>
      </w:r>
    </w:p>
    <w:p w14:paraId="720D4C1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694. Школа России накануне и в период революции 1905-1907 гг. / ред. Э.Д.</w:t>
      </w:r>
      <w:r>
        <w:rPr>
          <w:rStyle w:val="WW8Num2z0"/>
          <w:rFonts w:ascii="Verdana" w:hAnsi="Verdana"/>
          <w:color w:val="000000"/>
          <w:sz w:val="18"/>
          <w:szCs w:val="18"/>
        </w:rPr>
        <w:t> </w:t>
      </w:r>
      <w:r>
        <w:rPr>
          <w:rStyle w:val="WW8Num3z0"/>
          <w:rFonts w:ascii="Verdana" w:hAnsi="Verdana"/>
          <w:color w:val="4682B4"/>
          <w:sz w:val="18"/>
          <w:szCs w:val="18"/>
        </w:rPr>
        <w:t>Днепров</w:t>
      </w:r>
      <w:r>
        <w:rPr>
          <w:rFonts w:ascii="Verdana" w:hAnsi="Verdana"/>
          <w:color w:val="000000"/>
          <w:sz w:val="18"/>
          <w:szCs w:val="18"/>
        </w:rPr>
        <w:t>, Б.К. Тебиев. М.: НИИ Общей педагогики АПН СССР 1985.-230 с.</w:t>
      </w:r>
    </w:p>
    <w:p w14:paraId="032CF8C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695. Школы Западной Сибири за 50 лет Советской власти / под об. ред. Ф.Ф. Шамахова. Новосибирск: Новосиб. гос. пед. инст., 1970. -396 с.</w:t>
      </w:r>
    </w:p>
    <w:p w14:paraId="6F4FDB4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696. Шубкин, Н.Ф. Повседневная жизнь старорусской гимназии. Из дневника словесника Н.Ф. Шубкина за 1911-1915 годы / Н.Ф. Шубкин. СПб. РХГИ, 1998. - 672 с.</w:t>
      </w:r>
    </w:p>
    <w:p w14:paraId="659B2FF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697. Шульгин, В. О педагогической переподготовке работников социального воспитания / В. Шульгин // Народное просвещение. — 1924.-№5.-С. 39-45.</w:t>
      </w:r>
    </w:p>
    <w:p w14:paraId="0D8C287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698. Эймонтова, Р.Г. Русские университеты на грани двух эпох: От России крепостной к России капиталистической / Р.Г. Эймонтова // отв. ред. С.С. Дмитриев. М.1986. 350 с.</w:t>
      </w:r>
    </w:p>
    <w:p w14:paraId="54F9423C"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699. Эймонтова, Р.Г. Русские университеты на путях реформы: шестидесятые годы XIX в. / Р.Г. Эймонтова. М. 1993. - 272 с.</w:t>
      </w:r>
    </w:p>
    <w:p w14:paraId="796ECBF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700. Эскин, М.И. Педагогическая подготовка учителей средней школы в дореволюционной России: автореф. дис. докт. пед. наук / М.И. Эскин. М.-1952.-38 с.</w:t>
      </w:r>
    </w:p>
    <w:p w14:paraId="2A92B5B8"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701. Эфиров, А.Ф. Нерусские школы Поволжья, Приуралья и Сибири. Исторический очерк / А.Ф. Эфиров. М.: Учпедгиз, Образцовая тип., 1948.- 280 с.</w:t>
      </w:r>
    </w:p>
    <w:p w14:paraId="59520D5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702. Юрцовский, Н.С. Очерки по истории просвещения в Сибири. Вып. 1 / Н.С. Юрцовский. </w:t>
      </w:r>
      <w:r>
        <w:rPr>
          <w:rFonts w:ascii="Verdana" w:hAnsi="Verdana"/>
          <w:color w:val="000000"/>
          <w:sz w:val="18"/>
          <w:szCs w:val="18"/>
        </w:rPr>
        <w:lastRenderedPageBreak/>
        <w:t>Новосибирск: Сиб. обл. гос. изд., 1923. -246 с.</w:t>
      </w:r>
    </w:p>
    <w:p w14:paraId="3BD59C1E"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703. Ядринцев, Н.М. Воспоминания о Томской гимназии: К 50-летию Томской гимназии посвящает учение ея / Н.М. Ядринцев // Сибирский сборник. Иркутск. - 1888. - Вып. 1. - С. 1-5.</w:t>
      </w:r>
    </w:p>
    <w:p w14:paraId="0CD2ED8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704. Ядринцев, Н.М. Сибирь 1 января 1865 года / Н.М. Ядринцев // Томские губернские ведомости. Томск. - 1865. - 8 января.</w:t>
      </w:r>
    </w:p>
    <w:p w14:paraId="12EE806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705. Использование понятия «</w:t>
      </w:r>
      <w:r>
        <w:rPr>
          <w:rStyle w:val="WW8Num3z0"/>
          <w:rFonts w:ascii="Verdana" w:hAnsi="Verdana"/>
          <w:color w:val="4682B4"/>
          <w:sz w:val="18"/>
          <w:szCs w:val="18"/>
        </w:rPr>
        <w:t>педагогическое образование</w:t>
      </w:r>
      <w:r>
        <w:rPr>
          <w:rFonts w:ascii="Verdana" w:hAnsi="Verdana"/>
          <w:color w:val="000000"/>
          <w:sz w:val="18"/>
          <w:szCs w:val="18"/>
        </w:rPr>
        <w:t>» в учебниках,учебных пособиях и справочной литературе</w:t>
      </w:r>
    </w:p>
    <w:p w14:paraId="62C1942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706. Название учебника, выходные данные Определение понятия «</w:t>
      </w:r>
      <w:r>
        <w:rPr>
          <w:rStyle w:val="WW8Num3z0"/>
          <w:rFonts w:ascii="Verdana" w:hAnsi="Verdana"/>
          <w:color w:val="4682B4"/>
          <w:sz w:val="18"/>
          <w:szCs w:val="18"/>
        </w:rPr>
        <w:t>педагогическое образование</w:t>
      </w:r>
      <w:r>
        <w:rPr>
          <w:rFonts w:ascii="Verdana" w:hAnsi="Verdana"/>
          <w:color w:val="000000"/>
          <w:sz w:val="18"/>
          <w:szCs w:val="18"/>
        </w:rPr>
        <w:t>» Разделы или главы о подготовке учителя.</w:t>
      </w:r>
    </w:p>
    <w:p w14:paraId="375DDC6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707. Скворцов И. Записки по педагогике. 4.1 Общая педагогика. Спб.: тип. Тип. Елеонского Ф. и К, 1886.-140с. Требования к учителю «</w:t>
      </w:r>
      <w:r>
        <w:rPr>
          <w:rStyle w:val="WW8Num3z0"/>
          <w:rFonts w:ascii="Verdana" w:hAnsi="Verdana"/>
          <w:color w:val="4682B4"/>
          <w:sz w:val="18"/>
          <w:szCs w:val="18"/>
        </w:rPr>
        <w:t>знакомство</w:t>
      </w:r>
      <w:r>
        <w:rPr>
          <w:rStyle w:val="WW8Num2z0"/>
          <w:rFonts w:ascii="Verdana" w:hAnsi="Verdana"/>
          <w:color w:val="000000"/>
          <w:sz w:val="18"/>
          <w:szCs w:val="18"/>
        </w:rPr>
        <w:t> </w:t>
      </w:r>
      <w:r>
        <w:rPr>
          <w:rFonts w:ascii="Verdana" w:hAnsi="Verdana"/>
          <w:color w:val="000000"/>
          <w:sz w:val="18"/>
          <w:szCs w:val="18"/>
        </w:rPr>
        <w:t>со всеми науками, занимающимися изучением духовной и телесной природы человека».</w:t>
      </w:r>
    </w:p>
    <w:p w14:paraId="26DE6B9D"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708. Мальцев А. Основания педагогики. Спб.: тип. Дома призрения малолетних бедных. 1885.- 176с. Содержатся требования к учителю-воспитателю, знания, необходимые для него.</w:t>
      </w:r>
    </w:p>
    <w:p w14:paraId="3DD31EFB"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709.</w:t>
      </w:r>
      <w:r>
        <w:rPr>
          <w:rStyle w:val="WW8Num2z0"/>
          <w:rFonts w:ascii="Verdana" w:hAnsi="Verdana"/>
          <w:color w:val="000000"/>
          <w:sz w:val="18"/>
          <w:szCs w:val="18"/>
        </w:rPr>
        <w:t> </w:t>
      </w:r>
      <w:r>
        <w:rPr>
          <w:rStyle w:val="WW8Num3z0"/>
          <w:rFonts w:ascii="Verdana" w:hAnsi="Verdana"/>
          <w:color w:val="4682B4"/>
          <w:sz w:val="18"/>
          <w:szCs w:val="18"/>
        </w:rPr>
        <w:t>Олесницкий</w:t>
      </w:r>
      <w:r>
        <w:rPr>
          <w:rStyle w:val="WW8Num2z0"/>
          <w:rFonts w:ascii="Verdana" w:hAnsi="Verdana"/>
          <w:color w:val="000000"/>
          <w:sz w:val="18"/>
          <w:szCs w:val="18"/>
        </w:rPr>
        <w:t> </w:t>
      </w:r>
      <w:r>
        <w:rPr>
          <w:rFonts w:ascii="Verdana" w:hAnsi="Verdana"/>
          <w:color w:val="000000"/>
          <w:sz w:val="18"/>
          <w:szCs w:val="18"/>
        </w:rPr>
        <w:t>М. Краткий курс педагогики. Руководство для женских учебных заведений с 2 годичным изучением педагогики. Киев. 1896.-150с. нет</w:t>
      </w:r>
    </w:p>
    <w:p w14:paraId="67585ED2"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710. Тойшер В. Теоретическая педагогика. Общая</w:t>
      </w:r>
      <w:r>
        <w:rPr>
          <w:rStyle w:val="WW8Num2z0"/>
          <w:rFonts w:ascii="Verdana" w:hAnsi="Verdana"/>
          <w:color w:val="000000"/>
          <w:sz w:val="18"/>
          <w:szCs w:val="18"/>
        </w:rPr>
        <w:t> </w:t>
      </w:r>
      <w:r>
        <w:rPr>
          <w:rStyle w:val="WW8Num3z0"/>
          <w:rFonts w:ascii="Verdana" w:hAnsi="Verdana"/>
          <w:color w:val="4682B4"/>
          <w:sz w:val="18"/>
          <w:szCs w:val="18"/>
        </w:rPr>
        <w:t>дидактика</w:t>
      </w:r>
      <w:r>
        <w:rPr>
          <w:rFonts w:ascii="Verdana" w:hAnsi="Verdana"/>
          <w:color w:val="000000"/>
          <w:sz w:val="18"/>
          <w:szCs w:val="18"/>
        </w:rPr>
        <w:t>. Мариуполь: тип. А. Франтова. 1899.- 180с.</w:t>
      </w:r>
      <w:r>
        <w:rPr>
          <w:rStyle w:val="WW8Num2z0"/>
          <w:rFonts w:ascii="Verdana" w:hAnsi="Verdana"/>
          <w:color w:val="000000"/>
          <w:sz w:val="18"/>
          <w:szCs w:val="18"/>
        </w:rPr>
        <w:t> </w:t>
      </w:r>
      <w:r>
        <w:rPr>
          <w:rStyle w:val="WW8Num3z0"/>
          <w:rFonts w:ascii="Verdana" w:hAnsi="Verdana"/>
          <w:color w:val="4682B4"/>
          <w:sz w:val="18"/>
          <w:szCs w:val="18"/>
        </w:rPr>
        <w:t>Преподаватель</w:t>
      </w:r>
      <w:r>
        <w:rPr>
          <w:rStyle w:val="WW8Num2z0"/>
          <w:rFonts w:ascii="Verdana" w:hAnsi="Verdana"/>
          <w:color w:val="000000"/>
          <w:sz w:val="18"/>
          <w:szCs w:val="18"/>
        </w:rPr>
        <w:t> </w:t>
      </w:r>
      <w:r>
        <w:rPr>
          <w:rFonts w:ascii="Verdana" w:hAnsi="Verdana"/>
          <w:color w:val="000000"/>
          <w:sz w:val="18"/>
          <w:szCs w:val="18"/>
        </w:rPr>
        <w:t>не может быть специалистом только в области филологии или</w:t>
      </w:r>
      <w:r>
        <w:rPr>
          <w:rStyle w:val="WW8Num2z0"/>
          <w:rFonts w:ascii="Verdana" w:hAnsi="Verdana"/>
          <w:color w:val="000000"/>
          <w:sz w:val="18"/>
          <w:szCs w:val="18"/>
        </w:rPr>
        <w:t> </w:t>
      </w:r>
      <w:r>
        <w:rPr>
          <w:rStyle w:val="WW8Num3z0"/>
          <w:rFonts w:ascii="Verdana" w:hAnsi="Verdana"/>
          <w:color w:val="4682B4"/>
          <w:sz w:val="18"/>
          <w:szCs w:val="18"/>
        </w:rPr>
        <w:t>математики</w:t>
      </w:r>
      <w:r>
        <w:rPr>
          <w:rFonts w:ascii="Verdana" w:hAnsi="Verdana"/>
          <w:color w:val="000000"/>
          <w:sz w:val="18"/>
          <w:szCs w:val="18"/>
        </w:rPr>
        <w:t>, и не был бы в то же время специалистом в педагогике.</w:t>
      </w:r>
    </w:p>
    <w:p w14:paraId="443A7DB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711. Педагогика. Учебное пособие под ред. Г.И.</w:t>
      </w:r>
      <w:r>
        <w:rPr>
          <w:rStyle w:val="WW8Num2z0"/>
          <w:rFonts w:ascii="Verdana" w:hAnsi="Verdana"/>
          <w:color w:val="000000"/>
          <w:sz w:val="18"/>
          <w:szCs w:val="18"/>
        </w:rPr>
        <w:t> </w:t>
      </w:r>
      <w:r>
        <w:rPr>
          <w:rStyle w:val="WW8Num3z0"/>
          <w:rFonts w:ascii="Verdana" w:hAnsi="Verdana"/>
          <w:color w:val="4682B4"/>
          <w:sz w:val="18"/>
          <w:szCs w:val="18"/>
        </w:rPr>
        <w:t>Щукиной</w:t>
      </w:r>
      <w:r>
        <w:rPr>
          <w:rFonts w:ascii="Verdana" w:hAnsi="Verdana"/>
          <w:color w:val="000000"/>
          <w:sz w:val="18"/>
          <w:szCs w:val="18"/>
        </w:rPr>
        <w:t>. М.: Просвещение, 1966-648с. В главе «</w:t>
      </w:r>
      <w:r>
        <w:rPr>
          <w:rStyle w:val="WW8Num3z0"/>
          <w:rFonts w:ascii="Verdana" w:hAnsi="Verdana"/>
          <w:color w:val="4682B4"/>
          <w:sz w:val="18"/>
          <w:szCs w:val="18"/>
        </w:rPr>
        <w:t>Система народного образования</w:t>
      </w:r>
      <w:r>
        <w:rPr>
          <w:rFonts w:ascii="Verdana" w:hAnsi="Verdana"/>
          <w:color w:val="000000"/>
          <w:sz w:val="18"/>
          <w:szCs w:val="18"/>
        </w:rPr>
        <w:t>» говорится о подготовке учителя. Есть специальная лекция Советский учитель.</w:t>
      </w:r>
    </w:p>
    <w:p w14:paraId="12F6F1F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712.</w:t>
      </w:r>
      <w:r>
        <w:rPr>
          <w:rStyle w:val="WW8Num2z0"/>
          <w:rFonts w:ascii="Verdana" w:hAnsi="Verdana"/>
          <w:color w:val="000000"/>
          <w:sz w:val="18"/>
          <w:szCs w:val="18"/>
        </w:rPr>
        <w:t> </w:t>
      </w:r>
      <w:r>
        <w:rPr>
          <w:rStyle w:val="WW8Num3z0"/>
          <w:rFonts w:ascii="Verdana" w:hAnsi="Verdana"/>
          <w:color w:val="4682B4"/>
          <w:sz w:val="18"/>
          <w:szCs w:val="18"/>
        </w:rPr>
        <w:t>Савин</w:t>
      </w:r>
      <w:r>
        <w:rPr>
          <w:rStyle w:val="WW8Num2z0"/>
          <w:rFonts w:ascii="Verdana" w:hAnsi="Verdana"/>
          <w:color w:val="000000"/>
          <w:sz w:val="18"/>
          <w:szCs w:val="18"/>
        </w:rPr>
        <w:t> </w:t>
      </w:r>
      <w:r>
        <w:rPr>
          <w:rFonts w:ascii="Verdana" w:hAnsi="Verdana"/>
          <w:color w:val="000000"/>
          <w:sz w:val="18"/>
          <w:szCs w:val="18"/>
        </w:rPr>
        <w:t>Н.В. Педагогика. Учебное пособие для педагогических училищ. М.1978.-351с. Глава «Учитель-</w:t>
      </w:r>
      <w:r>
        <w:rPr>
          <w:rStyle w:val="WW8Num2z0"/>
          <w:rFonts w:ascii="Verdana" w:hAnsi="Verdana"/>
          <w:color w:val="000000"/>
          <w:sz w:val="18"/>
          <w:szCs w:val="18"/>
        </w:rPr>
        <w:t> </w:t>
      </w:r>
      <w:r>
        <w:rPr>
          <w:rStyle w:val="WW8Num3z0"/>
          <w:rFonts w:ascii="Verdana" w:hAnsi="Verdana"/>
          <w:color w:val="4682B4"/>
          <w:sz w:val="18"/>
          <w:szCs w:val="18"/>
        </w:rPr>
        <w:t>классный</w:t>
      </w:r>
      <w:r>
        <w:rPr>
          <w:rStyle w:val="WW8Num2z0"/>
          <w:rFonts w:ascii="Verdana" w:hAnsi="Verdana"/>
          <w:color w:val="000000"/>
          <w:sz w:val="18"/>
          <w:szCs w:val="18"/>
        </w:rPr>
        <w:t> </w:t>
      </w:r>
      <w:r>
        <w:rPr>
          <w:rFonts w:ascii="Verdana" w:hAnsi="Verdana"/>
          <w:color w:val="000000"/>
          <w:sz w:val="18"/>
          <w:szCs w:val="18"/>
        </w:rPr>
        <w:t>руководитель».</w:t>
      </w:r>
    </w:p>
    <w:p w14:paraId="26AD419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713.</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Т.И. Педагогика. Курс Глава «учительлекций. М.: Просвещение. 1984.-494с. советской школы», требования к учителю.</w:t>
      </w:r>
    </w:p>
    <w:p w14:paraId="5FB9DB7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714. Педагогика. Учебное пособие под ред. В.И.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М.: Просвещение. 1993.-602с. Нет</w:t>
      </w:r>
    </w:p>
    <w:p w14:paraId="7824C150"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715.</w:t>
      </w:r>
      <w:r>
        <w:rPr>
          <w:rStyle w:val="WW8Num2z0"/>
          <w:rFonts w:ascii="Verdana" w:hAnsi="Verdana"/>
          <w:color w:val="000000"/>
          <w:sz w:val="18"/>
          <w:szCs w:val="18"/>
        </w:rPr>
        <w:t> </w:t>
      </w:r>
      <w:r>
        <w:rPr>
          <w:rStyle w:val="WW8Num3z0"/>
          <w:rFonts w:ascii="Verdana" w:hAnsi="Verdana"/>
          <w:color w:val="4682B4"/>
          <w:sz w:val="18"/>
          <w:szCs w:val="18"/>
        </w:rPr>
        <w:t>Безрукова</w:t>
      </w:r>
      <w:r>
        <w:rPr>
          <w:rStyle w:val="WW8Num2z0"/>
          <w:rFonts w:ascii="Verdana" w:hAnsi="Verdana"/>
          <w:color w:val="000000"/>
          <w:sz w:val="18"/>
          <w:szCs w:val="18"/>
        </w:rPr>
        <w:t> </w:t>
      </w:r>
      <w:r>
        <w:rPr>
          <w:rFonts w:ascii="Verdana" w:hAnsi="Verdana"/>
          <w:color w:val="000000"/>
          <w:sz w:val="18"/>
          <w:szCs w:val="18"/>
        </w:rPr>
        <w:t>B.C. Педагогика. Екатеринбург: Деловая книга. 1996.-340с. нет</w:t>
      </w:r>
    </w:p>
    <w:p w14:paraId="3519018A"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716.</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В.В., Грохольская О.Г., Никандров Н.Д. Общие основы педагогики. М.: Просвещение. 2006.-574с. Раздел: «Педагогические технологии и</w:t>
      </w:r>
      <w:r>
        <w:rPr>
          <w:rStyle w:val="WW8Num2z0"/>
          <w:rFonts w:ascii="Verdana" w:hAnsi="Verdana"/>
          <w:color w:val="000000"/>
          <w:sz w:val="18"/>
          <w:szCs w:val="18"/>
        </w:rPr>
        <w:t> </w:t>
      </w:r>
      <w:r>
        <w:rPr>
          <w:rStyle w:val="WW8Num3z0"/>
          <w:rFonts w:ascii="Verdana" w:hAnsi="Verdana"/>
          <w:color w:val="4682B4"/>
          <w:sz w:val="18"/>
          <w:szCs w:val="18"/>
        </w:rPr>
        <w:t>мастерство</w:t>
      </w:r>
      <w:r>
        <w:rPr>
          <w:rStyle w:val="WW8Num2z0"/>
          <w:rFonts w:ascii="Verdana" w:hAnsi="Verdana"/>
          <w:color w:val="000000"/>
          <w:sz w:val="18"/>
          <w:szCs w:val="18"/>
        </w:rPr>
        <w:t> </w:t>
      </w:r>
      <w:r>
        <w:rPr>
          <w:rFonts w:ascii="Verdana" w:hAnsi="Verdana"/>
          <w:color w:val="000000"/>
          <w:sz w:val="18"/>
          <w:szCs w:val="18"/>
        </w:rPr>
        <w:t>учителя».</w:t>
      </w:r>
    </w:p>
    <w:p w14:paraId="1B5CDF21"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717.</w:t>
      </w:r>
      <w:r>
        <w:rPr>
          <w:rStyle w:val="WW8Num2z0"/>
          <w:rFonts w:ascii="Verdana" w:hAnsi="Verdana"/>
          <w:color w:val="000000"/>
          <w:sz w:val="18"/>
          <w:szCs w:val="18"/>
        </w:rPr>
        <w:t> </w:t>
      </w:r>
      <w:r>
        <w:rPr>
          <w:rStyle w:val="WW8Num3z0"/>
          <w:rFonts w:ascii="Verdana" w:hAnsi="Verdana"/>
          <w:color w:val="4682B4"/>
          <w:sz w:val="18"/>
          <w:szCs w:val="18"/>
        </w:rPr>
        <w:t>Степаненков</w:t>
      </w:r>
      <w:r>
        <w:rPr>
          <w:rStyle w:val="WW8Num2z0"/>
          <w:rFonts w:ascii="Verdana" w:hAnsi="Verdana"/>
          <w:color w:val="000000"/>
          <w:sz w:val="18"/>
          <w:szCs w:val="18"/>
        </w:rPr>
        <w:t> </w:t>
      </w:r>
      <w:r>
        <w:rPr>
          <w:rFonts w:ascii="Verdana" w:hAnsi="Verdana"/>
          <w:color w:val="000000"/>
          <w:sz w:val="18"/>
          <w:szCs w:val="18"/>
        </w:rPr>
        <w:t>Н.К. Педагогика, Учебник для пед.</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изд. 2, Минск: изд-во В.М.</w:t>
      </w:r>
      <w:r>
        <w:rPr>
          <w:rStyle w:val="WW8Num2z0"/>
          <w:rFonts w:ascii="Verdana" w:hAnsi="Verdana"/>
          <w:color w:val="000000"/>
          <w:sz w:val="18"/>
          <w:szCs w:val="18"/>
        </w:rPr>
        <w:t> </w:t>
      </w:r>
      <w:r>
        <w:rPr>
          <w:rStyle w:val="WW8Num3z0"/>
          <w:rFonts w:ascii="Verdana" w:hAnsi="Verdana"/>
          <w:color w:val="4682B4"/>
          <w:sz w:val="18"/>
          <w:szCs w:val="18"/>
        </w:rPr>
        <w:t>Скакун</w:t>
      </w:r>
      <w:r>
        <w:rPr>
          <w:rFonts w:ascii="Verdana" w:hAnsi="Verdana"/>
          <w:color w:val="000000"/>
          <w:sz w:val="18"/>
          <w:szCs w:val="18"/>
        </w:rPr>
        <w:t>, 2001-448с. Нет</w:t>
      </w:r>
    </w:p>
    <w:p w14:paraId="54E8C037"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718. Педагогические учебные заведения зарубежных стран в начале XX века</w:t>
      </w:r>
    </w:p>
    <w:p w14:paraId="0022E5E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719. Страна Кол-во Время открытия первых уч. зав. Продолжительность обучения Практические школы</w:t>
      </w:r>
    </w:p>
    <w:p w14:paraId="55DACCA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720. Германия 219 1748 5-7 Открывались обязательно</w:t>
      </w:r>
    </w:p>
    <w:p w14:paraId="45E9CE34"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721. Россия 77 1783 4 Открывались на второй год работы</w:t>
      </w:r>
    </w:p>
    <w:p w14:paraId="3598773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722. Австрия 5 Школа для</w:t>
      </w:r>
      <w:r>
        <w:rPr>
          <w:rStyle w:val="WW8Num2z0"/>
          <w:rFonts w:ascii="Verdana" w:hAnsi="Verdana"/>
          <w:color w:val="000000"/>
          <w:sz w:val="18"/>
          <w:szCs w:val="18"/>
        </w:rPr>
        <w:t> </w:t>
      </w:r>
      <w:r>
        <w:rPr>
          <w:rStyle w:val="WW8Num3z0"/>
          <w:rFonts w:ascii="Verdana" w:hAnsi="Verdana"/>
          <w:color w:val="4682B4"/>
          <w:sz w:val="18"/>
          <w:szCs w:val="18"/>
        </w:rPr>
        <w:t>упражнений</w:t>
      </w:r>
      <w:r>
        <w:rPr>
          <w:rStyle w:val="WW8Num2z0"/>
          <w:rFonts w:ascii="Verdana" w:hAnsi="Verdana"/>
          <w:color w:val="000000"/>
          <w:sz w:val="18"/>
          <w:szCs w:val="18"/>
        </w:rPr>
        <w:t> </w:t>
      </w:r>
      <w:r>
        <w:rPr>
          <w:rFonts w:ascii="Verdana" w:hAnsi="Verdana"/>
          <w:color w:val="000000"/>
          <w:sz w:val="18"/>
          <w:szCs w:val="18"/>
        </w:rPr>
        <w:t>При женских школах дополнительно летний сад</w:t>
      </w:r>
    </w:p>
    <w:p w14:paraId="35220FAF"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723. Франция 172 1833 3 Школа для упражнений, при женских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сад</w:t>
      </w:r>
    </w:p>
    <w:p w14:paraId="76C087D5"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724. Норвегия 2 Школы для упражнений</w:t>
      </w:r>
    </w:p>
    <w:p w14:paraId="5327FFB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725. Англия 91 п.п. XIX в. 4 Кандидаты прикрепляются к элементарным школам</w:t>
      </w:r>
    </w:p>
    <w:p w14:paraId="408A3419"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726. Италия 149 п.п. XIX в. 4 Практические школы</w:t>
      </w:r>
    </w:p>
    <w:p w14:paraId="10FD7F66"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727.</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520 Середина XIX в. 2-5 Практика в нормальных школах</w:t>
      </w:r>
    </w:p>
    <w:p w14:paraId="680D1723" w14:textId="77777777" w:rsidR="006F66D3" w:rsidRDefault="006F66D3" w:rsidP="006F66D3">
      <w:pPr>
        <w:pStyle w:val="WW8Num1z2"/>
        <w:shd w:val="clear" w:color="auto" w:fill="F7F7F7"/>
        <w:spacing w:after="0"/>
        <w:rPr>
          <w:rFonts w:ascii="Verdana" w:hAnsi="Verdana"/>
          <w:color w:val="000000"/>
          <w:sz w:val="18"/>
          <w:szCs w:val="18"/>
        </w:rPr>
      </w:pPr>
      <w:r>
        <w:rPr>
          <w:rFonts w:ascii="Verdana" w:hAnsi="Verdana"/>
          <w:color w:val="000000"/>
          <w:sz w:val="18"/>
          <w:szCs w:val="18"/>
        </w:rPr>
        <w:t>728. Составлено автором по материалам журнала «</w:t>
      </w:r>
      <w:r>
        <w:rPr>
          <w:rStyle w:val="WW8Num3z0"/>
          <w:rFonts w:ascii="Verdana" w:hAnsi="Verdana"/>
          <w:color w:val="4682B4"/>
          <w:sz w:val="18"/>
          <w:szCs w:val="18"/>
        </w:rPr>
        <w:t>Русская школа</w:t>
      </w:r>
      <w:r>
        <w:rPr>
          <w:rFonts w:ascii="Verdana" w:hAnsi="Verdana"/>
          <w:color w:val="000000"/>
          <w:sz w:val="18"/>
          <w:szCs w:val="18"/>
        </w:rPr>
        <w:t>» за 1880-90 гг.</w:t>
      </w:r>
    </w:p>
    <w:p w14:paraId="44A35EF6" w14:textId="281362E7" w:rsidR="006F66D3" w:rsidRPr="006F66D3" w:rsidRDefault="006F66D3" w:rsidP="006F66D3">
      <w:r>
        <w:rPr>
          <w:rFonts w:ascii="Verdana" w:hAnsi="Verdana"/>
          <w:color w:val="000000"/>
          <w:sz w:val="18"/>
          <w:szCs w:val="18"/>
        </w:rPr>
        <w:br/>
      </w:r>
    </w:p>
    <w:sectPr w:rsidR="006F66D3" w:rsidRPr="006F66D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8903A" w14:textId="77777777" w:rsidR="00336181" w:rsidRDefault="00336181">
      <w:pPr>
        <w:spacing w:after="0" w:line="240" w:lineRule="auto"/>
      </w:pPr>
      <w:r>
        <w:separator/>
      </w:r>
    </w:p>
  </w:endnote>
  <w:endnote w:type="continuationSeparator" w:id="0">
    <w:p w14:paraId="23E86AB3" w14:textId="77777777" w:rsidR="00336181" w:rsidRDefault="00336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89256" w14:textId="77777777" w:rsidR="00336181" w:rsidRDefault="00336181">
      <w:pPr>
        <w:spacing w:after="0" w:line="240" w:lineRule="auto"/>
      </w:pPr>
      <w:r>
        <w:separator/>
      </w:r>
    </w:p>
  </w:footnote>
  <w:footnote w:type="continuationSeparator" w:id="0">
    <w:p w14:paraId="5A439222" w14:textId="77777777" w:rsidR="00336181" w:rsidRDefault="003361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181"/>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3569</TotalTime>
  <Pages>45</Pages>
  <Words>23495</Words>
  <Characters>133925</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157106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668</cp:revision>
  <cp:lastPrinted>2009-02-06T05:36:00Z</cp:lastPrinted>
  <dcterms:created xsi:type="dcterms:W3CDTF">2016-09-19T15:12:00Z</dcterms:created>
  <dcterms:modified xsi:type="dcterms:W3CDTF">2016-11-11T12:44:00Z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