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1C7CDCA" w:rsidR="0039134D" w:rsidRPr="00ED3E05" w:rsidRDefault="00ED3E05" w:rsidP="00ED3E05">
      <w:bookmarkStart w:id="0" w:name="_GoBack"/>
      <w:proofErr w:type="spellStart"/>
      <w:r>
        <w:rPr>
          <w:rFonts w:ascii="Verdana" w:hAnsi="Verdana"/>
          <w:b/>
          <w:bCs/>
          <w:color w:val="000000"/>
          <w:shd w:val="clear" w:color="auto" w:fill="FFFFFF"/>
        </w:rPr>
        <w:t>Білич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Анастасія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Вартість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аграрних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оцінювання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фактори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зростання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ED3E0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19303" w14:textId="77777777" w:rsidR="006D488E" w:rsidRDefault="006D488E">
      <w:pPr>
        <w:spacing w:after="0" w:line="240" w:lineRule="auto"/>
      </w:pPr>
      <w:r>
        <w:separator/>
      </w:r>
    </w:p>
  </w:endnote>
  <w:endnote w:type="continuationSeparator" w:id="0">
    <w:p w14:paraId="27EC0D2B" w14:textId="77777777" w:rsidR="006D488E" w:rsidRDefault="006D4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BB1C4" w14:textId="77777777" w:rsidR="006D488E" w:rsidRDefault="006D488E">
      <w:pPr>
        <w:spacing w:after="0" w:line="240" w:lineRule="auto"/>
      </w:pPr>
      <w:r>
        <w:separator/>
      </w:r>
    </w:p>
  </w:footnote>
  <w:footnote w:type="continuationSeparator" w:id="0">
    <w:p w14:paraId="47344F1C" w14:textId="77777777" w:rsidR="006D488E" w:rsidRDefault="006D4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88E"/>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2E87"/>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12493</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2655</cp:revision>
  <cp:lastPrinted>2009-02-06T05:36:00Z</cp:lastPrinted>
  <dcterms:created xsi:type="dcterms:W3CDTF">2016-09-19T15:12:00Z</dcterms:created>
  <dcterms:modified xsi:type="dcterms:W3CDTF">2017-01-15T02:10:00Z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