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EACE7" w14:textId="77777777" w:rsidR="005476FF" w:rsidRDefault="005476FF" w:rsidP="005476F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Влияние стилей и формы воспитания на творчество и успеваемости учащихся общеобразовательных школ Ирана</w:t>
      </w:r>
    </w:p>
    <w:p w14:paraId="0ECE3C5C" w14:textId="053BEB12" w:rsidR="00860556" w:rsidRDefault="005476FF" w:rsidP="005476F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Седиге Мозафари</w:t>
      </w:r>
      <w:r>
        <w:rPr>
          <w:rFonts w:ascii="Verdana" w:hAnsi="Verdana"/>
          <w:color w:val="000000"/>
          <w:sz w:val="18"/>
          <w:szCs w:val="18"/>
        </w:rPr>
        <w:br/>
      </w:r>
      <w:r>
        <w:rPr>
          <w:rFonts w:ascii="Verdana" w:hAnsi="Verdana"/>
          <w:color w:val="000000"/>
          <w:sz w:val="18"/>
          <w:szCs w:val="18"/>
        </w:rPr>
        <w:br/>
      </w:r>
    </w:p>
    <w:p w14:paraId="5795CC23" w14:textId="77777777" w:rsidR="005476FF" w:rsidRDefault="005476FF" w:rsidP="005476FF">
      <w:pPr>
        <w:rPr>
          <w:rFonts w:ascii="Verdana" w:hAnsi="Verdana"/>
          <w:color w:val="000000"/>
          <w:sz w:val="18"/>
          <w:szCs w:val="18"/>
        </w:rPr>
      </w:pPr>
    </w:p>
    <w:p w14:paraId="73315D54" w14:textId="77777777" w:rsidR="005476FF" w:rsidRDefault="005476FF" w:rsidP="005476F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7D6578D" w14:textId="77777777" w:rsidR="005476FF" w:rsidRDefault="005476FF" w:rsidP="005476FF">
      <w:pPr>
        <w:rPr>
          <w:rFonts w:ascii="Verdana" w:hAnsi="Verdana"/>
          <w:color w:val="000000"/>
          <w:sz w:val="18"/>
          <w:szCs w:val="18"/>
        </w:rPr>
      </w:pPr>
      <w:r>
        <w:rPr>
          <w:rFonts w:ascii="Verdana" w:hAnsi="Verdana"/>
          <w:color w:val="000000"/>
          <w:sz w:val="18"/>
          <w:szCs w:val="18"/>
        </w:rPr>
        <w:t>2013</w:t>
      </w:r>
    </w:p>
    <w:p w14:paraId="04E995C4" w14:textId="77777777" w:rsidR="005476FF" w:rsidRDefault="005476FF" w:rsidP="005476FF">
      <w:pPr>
        <w:rPr>
          <w:rFonts w:ascii="Verdana" w:hAnsi="Verdana"/>
          <w:b/>
          <w:bCs/>
          <w:color w:val="000000"/>
          <w:sz w:val="18"/>
          <w:szCs w:val="18"/>
        </w:rPr>
      </w:pPr>
      <w:r>
        <w:rPr>
          <w:rFonts w:ascii="Verdana" w:hAnsi="Verdana"/>
          <w:b/>
          <w:bCs/>
          <w:color w:val="000000"/>
          <w:sz w:val="18"/>
          <w:szCs w:val="18"/>
        </w:rPr>
        <w:t>Автор научной работы: </w:t>
      </w:r>
    </w:p>
    <w:p w14:paraId="10233601" w14:textId="77777777" w:rsidR="005476FF" w:rsidRDefault="005476FF" w:rsidP="005476FF">
      <w:pPr>
        <w:rPr>
          <w:rFonts w:ascii="Verdana" w:hAnsi="Verdana"/>
          <w:color w:val="000000"/>
          <w:sz w:val="18"/>
          <w:szCs w:val="18"/>
        </w:rPr>
      </w:pPr>
      <w:r>
        <w:rPr>
          <w:rFonts w:ascii="Verdana" w:hAnsi="Verdana"/>
          <w:color w:val="000000"/>
          <w:sz w:val="18"/>
          <w:szCs w:val="18"/>
        </w:rPr>
        <w:t>Седиге Мозафари</w:t>
      </w:r>
    </w:p>
    <w:p w14:paraId="31DB87E0" w14:textId="77777777" w:rsidR="005476FF" w:rsidRDefault="005476FF" w:rsidP="005476FF">
      <w:pPr>
        <w:rPr>
          <w:rFonts w:ascii="Verdana" w:hAnsi="Verdana"/>
          <w:b/>
          <w:bCs/>
          <w:color w:val="000000"/>
          <w:sz w:val="18"/>
          <w:szCs w:val="18"/>
        </w:rPr>
      </w:pPr>
      <w:r>
        <w:rPr>
          <w:rFonts w:ascii="Verdana" w:hAnsi="Verdana"/>
          <w:b/>
          <w:bCs/>
          <w:color w:val="000000"/>
          <w:sz w:val="18"/>
          <w:szCs w:val="18"/>
        </w:rPr>
        <w:t>Ученая cтепень: </w:t>
      </w:r>
    </w:p>
    <w:p w14:paraId="4DF8691A" w14:textId="77777777" w:rsidR="005476FF" w:rsidRDefault="005476FF" w:rsidP="005476FF">
      <w:pPr>
        <w:rPr>
          <w:rFonts w:ascii="Verdana" w:hAnsi="Verdana"/>
          <w:color w:val="000000"/>
          <w:sz w:val="18"/>
          <w:szCs w:val="18"/>
        </w:rPr>
      </w:pPr>
      <w:r>
        <w:rPr>
          <w:rFonts w:ascii="Verdana" w:hAnsi="Verdana"/>
          <w:color w:val="000000"/>
          <w:sz w:val="18"/>
          <w:szCs w:val="18"/>
        </w:rPr>
        <w:t>кандидат педагогических наук</w:t>
      </w:r>
    </w:p>
    <w:p w14:paraId="4DE4E449" w14:textId="77777777" w:rsidR="005476FF" w:rsidRDefault="005476FF" w:rsidP="005476FF">
      <w:pPr>
        <w:rPr>
          <w:rFonts w:ascii="Verdana" w:hAnsi="Verdana"/>
          <w:b/>
          <w:bCs/>
          <w:color w:val="000000"/>
          <w:sz w:val="18"/>
          <w:szCs w:val="18"/>
        </w:rPr>
      </w:pPr>
      <w:r>
        <w:rPr>
          <w:rFonts w:ascii="Verdana" w:hAnsi="Verdana"/>
          <w:b/>
          <w:bCs/>
          <w:color w:val="000000"/>
          <w:sz w:val="18"/>
          <w:szCs w:val="18"/>
        </w:rPr>
        <w:t>Место защиты диссертации: </w:t>
      </w:r>
    </w:p>
    <w:p w14:paraId="61169631" w14:textId="77777777" w:rsidR="005476FF" w:rsidRDefault="005476FF" w:rsidP="005476FF">
      <w:pPr>
        <w:rPr>
          <w:rFonts w:ascii="Verdana" w:hAnsi="Verdana"/>
          <w:color w:val="000000"/>
          <w:sz w:val="18"/>
          <w:szCs w:val="18"/>
        </w:rPr>
      </w:pPr>
      <w:r>
        <w:rPr>
          <w:rFonts w:ascii="Verdana" w:hAnsi="Verdana"/>
          <w:color w:val="000000"/>
          <w:sz w:val="18"/>
          <w:szCs w:val="18"/>
        </w:rPr>
        <w:t>Душанбе</w:t>
      </w:r>
    </w:p>
    <w:p w14:paraId="3A8CAF31" w14:textId="77777777" w:rsidR="005476FF" w:rsidRDefault="005476FF" w:rsidP="005476FF">
      <w:pPr>
        <w:rPr>
          <w:rFonts w:ascii="Verdana" w:hAnsi="Verdana"/>
          <w:b/>
          <w:bCs/>
          <w:color w:val="000000"/>
          <w:sz w:val="18"/>
          <w:szCs w:val="18"/>
        </w:rPr>
      </w:pPr>
      <w:r>
        <w:rPr>
          <w:rFonts w:ascii="Verdana" w:hAnsi="Verdana"/>
          <w:b/>
          <w:bCs/>
          <w:color w:val="000000"/>
          <w:sz w:val="18"/>
          <w:szCs w:val="18"/>
        </w:rPr>
        <w:t>Код cпециальности ВАК: </w:t>
      </w:r>
    </w:p>
    <w:p w14:paraId="4229B907" w14:textId="77777777" w:rsidR="005476FF" w:rsidRDefault="005476FF" w:rsidP="005476FF">
      <w:pPr>
        <w:rPr>
          <w:rFonts w:ascii="Verdana" w:hAnsi="Verdana"/>
          <w:color w:val="000000"/>
          <w:sz w:val="18"/>
          <w:szCs w:val="18"/>
        </w:rPr>
      </w:pPr>
      <w:r>
        <w:rPr>
          <w:rFonts w:ascii="Verdana" w:hAnsi="Verdana"/>
          <w:color w:val="000000"/>
          <w:sz w:val="18"/>
          <w:szCs w:val="18"/>
        </w:rPr>
        <w:t>13.00.01</w:t>
      </w:r>
    </w:p>
    <w:p w14:paraId="55AC0D4B" w14:textId="77777777" w:rsidR="005476FF" w:rsidRDefault="005476FF" w:rsidP="005476FF">
      <w:pPr>
        <w:rPr>
          <w:rFonts w:ascii="Verdana" w:hAnsi="Verdana"/>
          <w:b/>
          <w:bCs/>
          <w:color w:val="000000"/>
          <w:sz w:val="18"/>
          <w:szCs w:val="18"/>
        </w:rPr>
      </w:pPr>
      <w:r>
        <w:rPr>
          <w:rFonts w:ascii="Verdana" w:hAnsi="Verdana"/>
          <w:b/>
          <w:bCs/>
          <w:color w:val="000000"/>
          <w:sz w:val="18"/>
          <w:szCs w:val="18"/>
        </w:rPr>
        <w:t>Специальность: </w:t>
      </w:r>
    </w:p>
    <w:p w14:paraId="4486E896" w14:textId="77777777" w:rsidR="005476FF" w:rsidRDefault="005476FF" w:rsidP="005476F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695A361" w14:textId="77777777" w:rsidR="005476FF" w:rsidRDefault="005476FF" w:rsidP="005476FF">
      <w:pPr>
        <w:rPr>
          <w:rFonts w:ascii="Verdana" w:hAnsi="Verdana"/>
          <w:b/>
          <w:bCs/>
          <w:color w:val="000000"/>
          <w:sz w:val="18"/>
          <w:szCs w:val="18"/>
        </w:rPr>
      </w:pPr>
      <w:r>
        <w:rPr>
          <w:rFonts w:ascii="Verdana" w:hAnsi="Verdana"/>
          <w:b/>
          <w:bCs/>
          <w:color w:val="000000"/>
          <w:sz w:val="18"/>
          <w:szCs w:val="18"/>
        </w:rPr>
        <w:t>Количество cтраниц: </w:t>
      </w:r>
    </w:p>
    <w:p w14:paraId="35A96E65" w14:textId="77777777" w:rsidR="005476FF" w:rsidRDefault="005476FF" w:rsidP="005476FF">
      <w:pPr>
        <w:rPr>
          <w:rFonts w:ascii="Verdana" w:hAnsi="Verdana"/>
          <w:color w:val="000000"/>
          <w:sz w:val="18"/>
          <w:szCs w:val="18"/>
        </w:rPr>
      </w:pPr>
      <w:r>
        <w:rPr>
          <w:rFonts w:ascii="Verdana" w:hAnsi="Verdana"/>
          <w:color w:val="000000"/>
          <w:sz w:val="18"/>
          <w:szCs w:val="18"/>
        </w:rPr>
        <w:t>213</w:t>
      </w:r>
    </w:p>
    <w:bookmarkEnd w:id="0"/>
    <w:p w14:paraId="28C53FA5" w14:textId="65502452" w:rsidR="005476FF" w:rsidRPr="005476FF" w:rsidRDefault="005476FF" w:rsidP="005476FF">
      <w:r>
        <w:rPr>
          <w:rFonts w:ascii="Verdana" w:hAnsi="Verdana"/>
          <w:color w:val="000000"/>
          <w:sz w:val="18"/>
          <w:szCs w:val="18"/>
        </w:rPr>
        <w:br/>
      </w:r>
      <w:r>
        <w:rPr>
          <w:rFonts w:ascii="Verdana" w:hAnsi="Verdana"/>
          <w:color w:val="000000"/>
          <w:sz w:val="18"/>
          <w:szCs w:val="18"/>
        </w:rPr>
        <w:br/>
      </w:r>
    </w:p>
    <w:sectPr w:rsidR="005476FF" w:rsidRPr="005476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533F9" w14:textId="77777777" w:rsidR="00E33411" w:rsidRDefault="00E33411">
      <w:pPr>
        <w:spacing w:after="0" w:line="240" w:lineRule="auto"/>
      </w:pPr>
      <w:r>
        <w:separator/>
      </w:r>
    </w:p>
  </w:endnote>
  <w:endnote w:type="continuationSeparator" w:id="0">
    <w:p w14:paraId="2EF55EF0" w14:textId="77777777" w:rsidR="00E33411" w:rsidRDefault="00E3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9315D" w14:textId="77777777" w:rsidR="00E33411" w:rsidRDefault="00E33411">
      <w:pPr>
        <w:spacing w:after="0" w:line="240" w:lineRule="auto"/>
      </w:pPr>
      <w:r>
        <w:separator/>
      </w:r>
    </w:p>
  </w:footnote>
  <w:footnote w:type="continuationSeparator" w:id="0">
    <w:p w14:paraId="336883CB" w14:textId="77777777" w:rsidR="00E33411" w:rsidRDefault="00E33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411"/>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cp:revision>
  <cp:lastPrinted>2009-02-06T05:36:00Z</cp:lastPrinted>
  <dcterms:created xsi:type="dcterms:W3CDTF">2016-09-19T15:12:00Z</dcterms:created>
  <dcterms:modified xsi:type="dcterms:W3CDTF">2016-09-26T09:57:00Z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