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644EC6" w:rsidRPr="00833B59" w:rsidRDefault="00644EC6" w:rsidP="00644EC6">
      <w:pPr>
        <w:pStyle w:val="6"/>
        <w:rPr>
          <w:bCs/>
          <w:szCs w:val="28"/>
        </w:rPr>
      </w:pPr>
      <w:bookmarkStart w:id="0" w:name="_Hlt159839706"/>
      <w:bookmarkEnd w:id="0"/>
      <w:r w:rsidRPr="00833B59">
        <w:rPr>
          <w:bCs/>
          <w:szCs w:val="28"/>
        </w:rPr>
        <w:t>МІНІСТЕРСТВО ОХОРОНИ ЗДОРОВ</w:t>
      </w:r>
      <w:r w:rsidRPr="00833B59">
        <w:rPr>
          <w:bCs/>
          <w:szCs w:val="28"/>
        </w:rPr>
        <w:sym w:font="Symbol" w:char="F0A2"/>
      </w:r>
      <w:r w:rsidRPr="00833B59">
        <w:rPr>
          <w:bCs/>
          <w:szCs w:val="28"/>
        </w:rPr>
        <w:t>Я УКРАЇНИ</w:t>
      </w:r>
    </w:p>
    <w:p w:rsidR="00644EC6" w:rsidRPr="00833B59" w:rsidRDefault="00644EC6" w:rsidP="00644EC6">
      <w:pPr>
        <w:rPr>
          <w:b/>
          <w:sz w:val="28"/>
          <w:szCs w:val="28"/>
          <w:lang w:val="uk-UA"/>
        </w:rPr>
      </w:pPr>
    </w:p>
    <w:p w:rsidR="00644EC6" w:rsidRPr="00644EC6" w:rsidRDefault="00644EC6" w:rsidP="00644EC6">
      <w:pPr>
        <w:pStyle w:val="6"/>
        <w:rPr>
          <w:szCs w:val="28"/>
          <w:lang w:val="uk-UA"/>
        </w:rPr>
      </w:pPr>
      <w:r w:rsidRPr="00644EC6">
        <w:rPr>
          <w:szCs w:val="28"/>
          <w:lang w:val="uk-UA"/>
        </w:rPr>
        <w:t xml:space="preserve"> </w:t>
      </w:r>
      <w:r w:rsidRPr="00644EC6">
        <w:rPr>
          <w:bCs/>
          <w:szCs w:val="28"/>
          <w:lang w:val="uk-UA"/>
        </w:rPr>
        <w:t xml:space="preserve"> НАЦІОНАЛЬНА МЕДИЧНА АКАДЕМІЯ ПІСЛЯДИПЛОМНОЇ ОСВІТИ імені П.Л. ШУПИКА</w:t>
      </w:r>
    </w:p>
    <w:p w:rsidR="00644EC6" w:rsidRPr="00833B59" w:rsidRDefault="00644EC6" w:rsidP="00644EC6">
      <w:pPr>
        <w:spacing w:line="360" w:lineRule="auto"/>
        <w:jc w:val="center"/>
        <w:rPr>
          <w:b/>
          <w:sz w:val="28"/>
          <w:szCs w:val="28"/>
          <w:lang w:val="uk-UA"/>
        </w:rPr>
      </w:pPr>
    </w:p>
    <w:p w:rsidR="00644EC6" w:rsidRPr="00833B59" w:rsidRDefault="00644EC6" w:rsidP="00644EC6">
      <w:pPr>
        <w:spacing w:line="360" w:lineRule="auto"/>
        <w:jc w:val="center"/>
        <w:rPr>
          <w:b/>
          <w:sz w:val="28"/>
          <w:szCs w:val="28"/>
          <w:lang w:val="uk-UA"/>
        </w:rPr>
      </w:pPr>
    </w:p>
    <w:p w:rsidR="00644EC6" w:rsidRPr="00833B59" w:rsidRDefault="00644EC6" w:rsidP="00644EC6">
      <w:pPr>
        <w:spacing w:line="360" w:lineRule="auto"/>
        <w:jc w:val="right"/>
        <w:rPr>
          <w:sz w:val="28"/>
          <w:szCs w:val="28"/>
          <w:lang w:val="uk-UA"/>
        </w:rPr>
      </w:pPr>
      <w:r w:rsidRPr="00833B59">
        <w:rPr>
          <w:b/>
          <w:sz w:val="28"/>
          <w:szCs w:val="28"/>
          <w:lang w:val="uk-UA"/>
        </w:rPr>
        <w:tab/>
      </w:r>
      <w:r w:rsidRPr="00833B59">
        <w:rPr>
          <w:sz w:val="28"/>
          <w:szCs w:val="28"/>
          <w:lang w:val="uk-UA"/>
        </w:rPr>
        <w:t>На правах рукопису</w:t>
      </w:r>
    </w:p>
    <w:p w:rsidR="00644EC6" w:rsidRPr="00833B59" w:rsidRDefault="00644EC6" w:rsidP="00644EC6">
      <w:pPr>
        <w:pStyle w:val="1"/>
        <w:rPr>
          <w:b w:val="0"/>
          <w:szCs w:val="28"/>
        </w:rPr>
      </w:pPr>
      <w:r w:rsidRPr="00833B59">
        <w:rPr>
          <w:b w:val="0"/>
          <w:szCs w:val="28"/>
        </w:rPr>
        <w:t xml:space="preserve"> </w:t>
      </w:r>
    </w:p>
    <w:p w:rsidR="00644EC6" w:rsidRPr="00833B59" w:rsidRDefault="00644EC6" w:rsidP="00644EC6">
      <w:pPr>
        <w:pStyle w:val="1"/>
        <w:rPr>
          <w:b w:val="0"/>
          <w:szCs w:val="28"/>
        </w:rPr>
      </w:pPr>
    </w:p>
    <w:p w:rsidR="00644EC6" w:rsidRPr="00833B59" w:rsidRDefault="00644EC6" w:rsidP="00644EC6">
      <w:pPr>
        <w:pStyle w:val="1"/>
        <w:rPr>
          <w:b w:val="0"/>
          <w:szCs w:val="28"/>
        </w:rPr>
      </w:pPr>
      <w:r w:rsidRPr="00833B59">
        <w:rPr>
          <w:b w:val="0"/>
          <w:szCs w:val="28"/>
        </w:rPr>
        <w:t xml:space="preserve"> ЗАРИЦЬКИЙ   Геннадій  Аркадійович</w:t>
      </w: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pStyle w:val="31"/>
        <w:ind w:left="4956"/>
        <w:rPr>
          <w:b w:val="0"/>
          <w:szCs w:val="28"/>
        </w:rPr>
      </w:pPr>
      <w:r w:rsidRPr="00833B59">
        <w:rPr>
          <w:b w:val="0"/>
          <w:szCs w:val="28"/>
        </w:rPr>
        <w:t>УДК  612.12-001.45:340.624</w:t>
      </w:r>
    </w:p>
    <w:p w:rsidR="00644EC6" w:rsidRPr="00833B59" w:rsidRDefault="00644EC6" w:rsidP="00644EC6">
      <w:pPr>
        <w:pStyle w:val="31"/>
        <w:ind w:left="4284" w:firstLine="672"/>
        <w:jc w:val="right"/>
        <w:rPr>
          <w:b w:val="0"/>
          <w:szCs w:val="28"/>
        </w:rPr>
      </w:pPr>
    </w:p>
    <w:p w:rsidR="00644EC6" w:rsidRPr="00833B59" w:rsidRDefault="00644EC6" w:rsidP="00644EC6">
      <w:pPr>
        <w:pStyle w:val="31"/>
        <w:jc w:val="left"/>
        <w:rPr>
          <w:b w:val="0"/>
          <w:bCs/>
          <w:szCs w:val="28"/>
        </w:rPr>
      </w:pPr>
    </w:p>
    <w:p w:rsidR="00644EC6" w:rsidRPr="00833B59" w:rsidRDefault="00644EC6" w:rsidP="00644EC6">
      <w:pPr>
        <w:jc w:val="center"/>
        <w:rPr>
          <w:b/>
          <w:bCs/>
          <w:sz w:val="28"/>
          <w:szCs w:val="28"/>
          <w:lang w:val="uk-UA"/>
        </w:rPr>
      </w:pPr>
    </w:p>
    <w:p w:rsidR="00644EC6" w:rsidRPr="00525C69" w:rsidRDefault="00644EC6" w:rsidP="00644EC6">
      <w:pPr>
        <w:pStyle w:val="affffffff6"/>
        <w:ind w:left="0"/>
        <w:jc w:val="center"/>
        <w:rPr>
          <w:b/>
          <w:caps/>
          <w:szCs w:val="28"/>
        </w:rPr>
      </w:pPr>
      <w:bookmarkStart w:id="1" w:name="_GoBack"/>
      <w:r w:rsidRPr="00833B59">
        <w:rPr>
          <w:b/>
          <w:caps/>
          <w:szCs w:val="28"/>
        </w:rPr>
        <w:t>Порівняльна судово-медична характеристика</w:t>
      </w:r>
    </w:p>
    <w:p w:rsidR="00644EC6" w:rsidRPr="00525C69" w:rsidRDefault="00644EC6" w:rsidP="00644EC6">
      <w:pPr>
        <w:pStyle w:val="affffffff6"/>
        <w:ind w:left="0"/>
        <w:jc w:val="center"/>
        <w:rPr>
          <w:b/>
          <w:caps/>
          <w:szCs w:val="28"/>
        </w:rPr>
      </w:pPr>
      <w:r w:rsidRPr="00833B59">
        <w:rPr>
          <w:b/>
          <w:caps/>
          <w:szCs w:val="28"/>
        </w:rPr>
        <w:t>ушкоджень, заподіяних при пострілах</w:t>
      </w:r>
    </w:p>
    <w:p w:rsidR="00644EC6" w:rsidRPr="00525C69" w:rsidRDefault="00644EC6" w:rsidP="00644EC6">
      <w:pPr>
        <w:pStyle w:val="affffffff6"/>
        <w:ind w:left="0"/>
        <w:jc w:val="center"/>
        <w:rPr>
          <w:b/>
          <w:caps/>
          <w:szCs w:val="28"/>
        </w:rPr>
      </w:pPr>
      <w:proofErr w:type="gramStart"/>
      <w:r w:rsidRPr="00833B59">
        <w:rPr>
          <w:b/>
          <w:caps/>
          <w:szCs w:val="28"/>
        </w:rPr>
        <w:t>з</w:t>
      </w:r>
      <w:proofErr w:type="gramEnd"/>
      <w:r w:rsidRPr="00525C69">
        <w:rPr>
          <w:b/>
          <w:caps/>
          <w:szCs w:val="28"/>
        </w:rPr>
        <w:t xml:space="preserve"> </w:t>
      </w:r>
      <w:r w:rsidRPr="00833B59">
        <w:rPr>
          <w:b/>
          <w:caps/>
          <w:szCs w:val="28"/>
        </w:rPr>
        <w:t>використанням різних видів 9 мм</w:t>
      </w:r>
    </w:p>
    <w:p w:rsidR="00644EC6" w:rsidRPr="00833B59" w:rsidRDefault="00644EC6" w:rsidP="00644EC6">
      <w:pPr>
        <w:pStyle w:val="affffffff6"/>
        <w:ind w:left="0"/>
        <w:jc w:val="center"/>
        <w:rPr>
          <w:b/>
          <w:caps/>
          <w:szCs w:val="28"/>
        </w:rPr>
      </w:pPr>
      <w:proofErr w:type="gramStart"/>
      <w:r w:rsidRPr="00833B59">
        <w:rPr>
          <w:b/>
          <w:caps/>
          <w:szCs w:val="28"/>
        </w:rPr>
        <w:t>п</w:t>
      </w:r>
      <w:proofErr w:type="gramEnd"/>
      <w:r w:rsidRPr="00833B59">
        <w:rPr>
          <w:b/>
          <w:caps/>
          <w:szCs w:val="28"/>
        </w:rPr>
        <w:t>істолетних</w:t>
      </w:r>
      <w:r w:rsidRPr="00525C69">
        <w:rPr>
          <w:b/>
          <w:caps/>
          <w:szCs w:val="28"/>
        </w:rPr>
        <w:t xml:space="preserve"> </w:t>
      </w:r>
      <w:r w:rsidRPr="00833B59">
        <w:rPr>
          <w:b/>
          <w:caps/>
          <w:szCs w:val="28"/>
        </w:rPr>
        <w:t>бо</w:t>
      </w:r>
      <w:r w:rsidRPr="00833B59">
        <w:rPr>
          <w:b/>
          <w:caps/>
          <w:szCs w:val="28"/>
        </w:rPr>
        <w:t>є</w:t>
      </w:r>
      <w:r w:rsidRPr="00833B59">
        <w:rPr>
          <w:b/>
          <w:caps/>
          <w:szCs w:val="28"/>
        </w:rPr>
        <w:t>припасів</w:t>
      </w:r>
    </w:p>
    <w:bookmarkEnd w:id="1"/>
    <w:p w:rsidR="00644EC6" w:rsidRPr="00833B59" w:rsidRDefault="00644EC6" w:rsidP="00644EC6">
      <w:pPr>
        <w:pStyle w:val="affffffff6"/>
        <w:jc w:val="center"/>
        <w:rPr>
          <w:b/>
          <w:szCs w:val="28"/>
        </w:rPr>
      </w:pPr>
      <w:r w:rsidRPr="00833B59">
        <w:rPr>
          <w:b/>
          <w:caps/>
          <w:szCs w:val="28"/>
        </w:rPr>
        <w:t xml:space="preserve"> </w:t>
      </w:r>
    </w:p>
    <w:p w:rsidR="00644EC6" w:rsidRPr="00833B59" w:rsidRDefault="00644EC6" w:rsidP="00644EC6">
      <w:pPr>
        <w:spacing w:line="360" w:lineRule="auto"/>
        <w:jc w:val="center"/>
        <w:rPr>
          <w:sz w:val="28"/>
          <w:szCs w:val="28"/>
          <w:lang w:val="uk-UA"/>
        </w:rPr>
      </w:pPr>
      <w:r w:rsidRPr="00833B59">
        <w:rPr>
          <w:sz w:val="28"/>
          <w:szCs w:val="28"/>
          <w:lang w:val="uk-UA"/>
        </w:rPr>
        <w:t>14.01.25 – судова медицина</w:t>
      </w:r>
    </w:p>
    <w:p w:rsidR="00644EC6" w:rsidRPr="00833B59" w:rsidRDefault="00644EC6" w:rsidP="00644EC6">
      <w:pPr>
        <w:pStyle w:val="31"/>
        <w:rPr>
          <w:bCs/>
          <w:szCs w:val="28"/>
        </w:rPr>
      </w:pPr>
    </w:p>
    <w:p w:rsidR="00644EC6" w:rsidRPr="00833B59" w:rsidRDefault="00644EC6" w:rsidP="00644EC6">
      <w:pPr>
        <w:spacing w:line="360" w:lineRule="auto"/>
        <w:jc w:val="center"/>
        <w:rPr>
          <w:sz w:val="28"/>
          <w:szCs w:val="28"/>
          <w:lang w:val="uk-UA"/>
        </w:rPr>
      </w:pPr>
      <w:r w:rsidRPr="00833B59">
        <w:rPr>
          <w:sz w:val="28"/>
          <w:szCs w:val="28"/>
          <w:lang w:val="uk-UA"/>
        </w:rPr>
        <w:t>Дисертація на здобуття наукового ступеня кандидата медичних наук</w:t>
      </w:r>
    </w:p>
    <w:p w:rsidR="00644EC6" w:rsidRPr="00833B59" w:rsidRDefault="00644EC6" w:rsidP="00644EC6">
      <w:pPr>
        <w:spacing w:line="360" w:lineRule="auto"/>
        <w:ind w:left="2880"/>
        <w:rPr>
          <w:sz w:val="28"/>
          <w:szCs w:val="28"/>
          <w:lang w:val="uk-UA"/>
        </w:rPr>
      </w:pPr>
      <w:r w:rsidRPr="00833B59">
        <w:rPr>
          <w:sz w:val="28"/>
          <w:szCs w:val="28"/>
          <w:lang w:val="uk-UA"/>
        </w:rPr>
        <w:t xml:space="preserve">    </w:t>
      </w:r>
      <w:r w:rsidRPr="00833B59">
        <w:rPr>
          <w:sz w:val="28"/>
          <w:szCs w:val="28"/>
          <w:lang w:val="uk-UA"/>
        </w:rPr>
        <w:tab/>
      </w:r>
      <w:r w:rsidRPr="00833B59">
        <w:rPr>
          <w:sz w:val="28"/>
          <w:szCs w:val="28"/>
          <w:lang w:val="uk-UA"/>
        </w:rPr>
        <w:tab/>
      </w:r>
      <w:r w:rsidRPr="00833B59">
        <w:rPr>
          <w:sz w:val="28"/>
          <w:szCs w:val="28"/>
          <w:lang w:val="uk-UA"/>
        </w:rPr>
        <w:tab/>
      </w:r>
    </w:p>
    <w:p w:rsidR="00644EC6" w:rsidRPr="00833B59" w:rsidRDefault="00644EC6" w:rsidP="00644EC6">
      <w:pPr>
        <w:spacing w:line="360" w:lineRule="auto"/>
        <w:ind w:left="2880"/>
        <w:rPr>
          <w:sz w:val="28"/>
          <w:szCs w:val="28"/>
          <w:lang w:val="uk-UA"/>
        </w:rPr>
      </w:pPr>
      <w:r w:rsidRPr="00833B59">
        <w:rPr>
          <w:sz w:val="28"/>
          <w:szCs w:val="28"/>
          <w:lang w:val="uk-UA"/>
        </w:rPr>
        <w:tab/>
      </w:r>
      <w:r w:rsidRPr="00833B59">
        <w:rPr>
          <w:sz w:val="28"/>
          <w:szCs w:val="28"/>
          <w:lang w:val="uk-UA"/>
        </w:rPr>
        <w:tab/>
      </w:r>
      <w:r w:rsidRPr="00833B59">
        <w:rPr>
          <w:sz w:val="28"/>
          <w:szCs w:val="28"/>
          <w:lang w:val="uk-UA"/>
        </w:rPr>
        <w:tab/>
      </w:r>
    </w:p>
    <w:p w:rsidR="00644EC6" w:rsidRPr="00833B59" w:rsidRDefault="00644EC6" w:rsidP="00644EC6">
      <w:pPr>
        <w:spacing w:line="360" w:lineRule="auto"/>
        <w:ind w:left="4296" w:firstLine="660"/>
        <w:rPr>
          <w:sz w:val="28"/>
          <w:szCs w:val="28"/>
          <w:lang w:val="uk-UA"/>
        </w:rPr>
      </w:pPr>
      <w:r w:rsidRPr="00833B59">
        <w:rPr>
          <w:sz w:val="28"/>
          <w:szCs w:val="28"/>
          <w:lang w:val="uk-UA"/>
        </w:rPr>
        <w:lastRenderedPageBreak/>
        <w:t>Науковий керівник</w:t>
      </w:r>
    </w:p>
    <w:p w:rsidR="00644EC6" w:rsidRPr="00833B59" w:rsidRDefault="00644EC6" w:rsidP="00644EC6">
      <w:pPr>
        <w:pStyle w:val="40"/>
        <w:ind w:left="3528" w:firstLine="720"/>
        <w:rPr>
          <w:b/>
          <w:lang w:val="uk-UA"/>
        </w:rPr>
      </w:pPr>
      <w:r w:rsidRPr="00833B59">
        <w:rPr>
          <w:lang w:val="uk-UA"/>
        </w:rPr>
        <w:tab/>
      </w:r>
      <w:r w:rsidRPr="00833B59">
        <w:rPr>
          <w:b/>
          <w:lang w:val="uk-UA"/>
        </w:rPr>
        <w:t xml:space="preserve">Мішалов Володимир Дем’янович  </w:t>
      </w:r>
    </w:p>
    <w:p w:rsidR="00644EC6" w:rsidRPr="00833B59" w:rsidRDefault="00644EC6" w:rsidP="00644EC6">
      <w:pPr>
        <w:spacing w:line="360" w:lineRule="auto"/>
        <w:ind w:left="4296" w:firstLine="660"/>
        <w:rPr>
          <w:sz w:val="28"/>
          <w:szCs w:val="28"/>
          <w:lang w:val="uk-UA"/>
        </w:rPr>
      </w:pPr>
      <w:r w:rsidRPr="00833B59">
        <w:rPr>
          <w:sz w:val="28"/>
          <w:szCs w:val="28"/>
          <w:lang w:val="uk-UA"/>
        </w:rPr>
        <w:t>доктор медичних наук, професор</w:t>
      </w:r>
    </w:p>
    <w:p w:rsidR="00644EC6" w:rsidRPr="00833B59" w:rsidRDefault="00644EC6" w:rsidP="00644EC6">
      <w:pPr>
        <w:pStyle w:val="1"/>
        <w:rPr>
          <w:szCs w:val="28"/>
        </w:rPr>
      </w:pPr>
    </w:p>
    <w:p w:rsidR="00644EC6" w:rsidRPr="00833B59" w:rsidRDefault="00644EC6" w:rsidP="00644EC6">
      <w:pPr>
        <w:pStyle w:val="1"/>
        <w:rPr>
          <w:szCs w:val="28"/>
          <w:lang w:val="en-US"/>
        </w:rPr>
      </w:pPr>
    </w:p>
    <w:p w:rsidR="00644EC6" w:rsidRPr="00833B59" w:rsidRDefault="00644EC6" w:rsidP="00644EC6">
      <w:pPr>
        <w:rPr>
          <w:sz w:val="28"/>
          <w:szCs w:val="28"/>
          <w:lang w:val="en-US"/>
        </w:rPr>
      </w:pPr>
    </w:p>
    <w:p w:rsidR="00644EC6" w:rsidRPr="00833B59" w:rsidRDefault="00644EC6" w:rsidP="00644EC6">
      <w:pPr>
        <w:rPr>
          <w:sz w:val="28"/>
          <w:szCs w:val="28"/>
          <w:lang w:val="en-US"/>
        </w:rPr>
      </w:pPr>
    </w:p>
    <w:p w:rsidR="00644EC6" w:rsidRPr="00833B59" w:rsidRDefault="00644EC6" w:rsidP="00644EC6">
      <w:pPr>
        <w:pStyle w:val="1"/>
        <w:rPr>
          <w:szCs w:val="28"/>
        </w:rPr>
      </w:pPr>
    </w:p>
    <w:p w:rsidR="00644EC6" w:rsidRPr="00833B59" w:rsidRDefault="00644EC6" w:rsidP="00644EC6">
      <w:pPr>
        <w:pStyle w:val="1"/>
        <w:rPr>
          <w:szCs w:val="28"/>
        </w:rPr>
      </w:pPr>
      <w:r w:rsidRPr="00833B59">
        <w:rPr>
          <w:szCs w:val="28"/>
        </w:rPr>
        <w:t xml:space="preserve"> Київ  – 2008 </w:t>
      </w:r>
    </w:p>
    <w:p w:rsidR="00644EC6" w:rsidRDefault="00644EC6" w:rsidP="00644EC6">
      <w:pPr>
        <w:rPr>
          <w:sz w:val="28"/>
          <w:szCs w:val="28"/>
          <w:lang w:val="en-US"/>
        </w:rPr>
      </w:pPr>
    </w:p>
    <w:p w:rsidR="00644EC6" w:rsidRPr="00833B59" w:rsidRDefault="00644EC6" w:rsidP="00644EC6">
      <w:pPr>
        <w:pStyle w:val="affffffff"/>
        <w:spacing w:line="360" w:lineRule="auto"/>
        <w:ind w:left="720"/>
        <w:jc w:val="center"/>
        <w:rPr>
          <w:szCs w:val="28"/>
          <w:lang w:val="uk-UA"/>
        </w:rPr>
      </w:pPr>
      <w:r w:rsidRPr="00833B59">
        <w:rPr>
          <w:szCs w:val="28"/>
          <w:lang w:val="uk-UA"/>
        </w:rPr>
        <w:t>З М І С Т</w:t>
      </w:r>
    </w:p>
    <w:p w:rsidR="00644EC6" w:rsidRPr="00E63F3A" w:rsidRDefault="00644EC6" w:rsidP="00644EC6">
      <w:pPr>
        <w:pStyle w:val="affffffff"/>
        <w:spacing w:line="360" w:lineRule="auto"/>
        <w:jc w:val="both"/>
        <w:rPr>
          <w:b/>
          <w:bCs/>
          <w:szCs w:val="28"/>
          <w:lang w:val="uk-UA"/>
        </w:rPr>
      </w:pPr>
      <w:r w:rsidRPr="00E63F3A">
        <w:rPr>
          <w:szCs w:val="28"/>
          <w:lang w:val="uk-UA"/>
        </w:rPr>
        <w:t>ВСТУП</w:t>
      </w:r>
      <w:r>
        <w:rPr>
          <w:szCs w:val="28"/>
          <w:lang w:val="uk-UA"/>
        </w:rPr>
        <w:t>……………………………………………………………………………..5</w:t>
      </w:r>
    </w:p>
    <w:p w:rsidR="00644EC6" w:rsidRPr="00833B59" w:rsidRDefault="00644EC6" w:rsidP="00644EC6">
      <w:pPr>
        <w:spacing w:line="360" w:lineRule="auto"/>
        <w:jc w:val="both"/>
        <w:rPr>
          <w:b/>
          <w:bCs/>
          <w:sz w:val="28"/>
          <w:szCs w:val="28"/>
          <w:lang w:val="uk-UA"/>
        </w:rPr>
      </w:pPr>
    </w:p>
    <w:p w:rsidR="00644EC6" w:rsidRPr="00833B59" w:rsidRDefault="00644EC6" w:rsidP="00644EC6">
      <w:pPr>
        <w:spacing w:line="360" w:lineRule="auto"/>
        <w:jc w:val="both"/>
        <w:rPr>
          <w:sz w:val="28"/>
          <w:szCs w:val="28"/>
          <w:lang w:val="uk-UA"/>
        </w:rPr>
      </w:pPr>
      <w:r w:rsidRPr="00833B59">
        <w:rPr>
          <w:b/>
          <w:bCs/>
          <w:sz w:val="28"/>
          <w:szCs w:val="28"/>
          <w:lang w:val="uk-UA"/>
        </w:rPr>
        <w:t>РОЗДІЛ 1</w:t>
      </w:r>
      <w:r w:rsidRPr="00833B59">
        <w:rPr>
          <w:b/>
          <w:sz w:val="28"/>
          <w:szCs w:val="28"/>
          <w:lang w:val="uk-UA"/>
        </w:rPr>
        <w:t xml:space="preserve"> </w:t>
      </w:r>
      <w:r w:rsidRPr="00833B59">
        <w:rPr>
          <w:caps/>
          <w:sz w:val="28"/>
          <w:szCs w:val="28"/>
          <w:lang w:val="uk-UA"/>
        </w:rPr>
        <w:t>Сучасні уявлення про залежність морфологічних особливостей вогнепальних ушкоджень від технічних і балістичних характеристик вогнепальних боєприп</w:t>
      </w:r>
      <w:r w:rsidRPr="00833B59">
        <w:rPr>
          <w:caps/>
          <w:sz w:val="28"/>
          <w:szCs w:val="28"/>
          <w:lang w:val="uk-UA"/>
        </w:rPr>
        <w:t>а</w:t>
      </w:r>
      <w:r w:rsidRPr="00833B59">
        <w:rPr>
          <w:caps/>
          <w:sz w:val="28"/>
          <w:szCs w:val="28"/>
          <w:lang w:val="uk-UA"/>
        </w:rPr>
        <w:t>сів та анатомічної будови тіла людини</w:t>
      </w:r>
      <w:r w:rsidRPr="00833B59">
        <w:rPr>
          <w:b/>
          <w:caps/>
          <w:sz w:val="28"/>
          <w:szCs w:val="28"/>
          <w:lang w:val="uk-UA"/>
        </w:rPr>
        <w:t xml:space="preserve"> </w:t>
      </w:r>
      <w:r w:rsidRPr="00833B59">
        <w:rPr>
          <w:sz w:val="28"/>
          <w:szCs w:val="28"/>
          <w:lang w:val="uk-UA"/>
        </w:rPr>
        <w:t>(ОГЛЯД ДАНИХ ЛІТЕРАТ</w:t>
      </w:r>
      <w:r w:rsidRPr="00833B59">
        <w:rPr>
          <w:sz w:val="28"/>
          <w:szCs w:val="28"/>
          <w:lang w:val="uk-UA"/>
        </w:rPr>
        <w:t>У</w:t>
      </w:r>
      <w:r w:rsidRPr="00833B59">
        <w:rPr>
          <w:sz w:val="28"/>
          <w:szCs w:val="28"/>
          <w:lang w:val="uk-UA"/>
        </w:rPr>
        <w:t>РИ)…………………………………………………………………</w:t>
      </w:r>
      <w:r>
        <w:rPr>
          <w:sz w:val="28"/>
          <w:szCs w:val="28"/>
          <w:lang w:val="uk-UA"/>
        </w:rPr>
        <w:t>……………..10</w:t>
      </w:r>
    </w:p>
    <w:p w:rsidR="00644EC6" w:rsidRPr="00833B59" w:rsidRDefault="00644EC6" w:rsidP="00644EC6">
      <w:pPr>
        <w:spacing w:line="360" w:lineRule="auto"/>
        <w:ind w:left="705"/>
        <w:jc w:val="both"/>
        <w:rPr>
          <w:sz w:val="28"/>
          <w:szCs w:val="28"/>
          <w:lang w:val="uk-UA"/>
        </w:rPr>
      </w:pPr>
      <w:r w:rsidRPr="00833B59">
        <w:rPr>
          <w:sz w:val="28"/>
          <w:szCs w:val="28"/>
          <w:lang w:val="uk-UA"/>
        </w:rPr>
        <w:t>1.1 Сучасні уявлення про особливості вогнепальних ушкоджень та їх діагностику………………………………………………………………</w:t>
      </w:r>
      <w:r>
        <w:rPr>
          <w:sz w:val="28"/>
          <w:szCs w:val="28"/>
          <w:lang w:val="uk-UA"/>
        </w:rPr>
        <w:t>..10</w:t>
      </w:r>
    </w:p>
    <w:p w:rsidR="00644EC6" w:rsidRPr="00833B59" w:rsidRDefault="00644EC6" w:rsidP="00644EC6">
      <w:pPr>
        <w:spacing w:line="360" w:lineRule="auto"/>
        <w:ind w:left="705"/>
        <w:jc w:val="both"/>
        <w:rPr>
          <w:sz w:val="28"/>
          <w:szCs w:val="28"/>
          <w:lang w:val="uk-UA"/>
        </w:rPr>
      </w:pPr>
      <w:r w:rsidRPr="00833B59">
        <w:rPr>
          <w:sz w:val="28"/>
          <w:szCs w:val="28"/>
          <w:lang w:val="uk-UA"/>
        </w:rPr>
        <w:t>1.2 Особливості вогнепальних</w:t>
      </w:r>
      <w:r w:rsidRPr="00833B59">
        <w:rPr>
          <w:sz w:val="28"/>
          <w:szCs w:val="28"/>
        </w:rPr>
        <w:t xml:space="preserve"> </w:t>
      </w:r>
      <w:r w:rsidRPr="00833B59">
        <w:rPr>
          <w:sz w:val="28"/>
          <w:szCs w:val="28"/>
          <w:lang w:val="uk-UA"/>
        </w:rPr>
        <w:t>кульових ушкоджень грудної клітки, живота та кінцівок</w:t>
      </w:r>
      <w:r>
        <w:rPr>
          <w:sz w:val="28"/>
          <w:szCs w:val="28"/>
          <w:lang w:val="uk-UA"/>
        </w:rPr>
        <w:t>………………………………………………………..24</w:t>
      </w:r>
    </w:p>
    <w:p w:rsidR="00644EC6" w:rsidRPr="00644EC6" w:rsidRDefault="00644EC6" w:rsidP="00644EC6">
      <w:pPr>
        <w:pStyle w:val="affffffff6"/>
        <w:rPr>
          <w:szCs w:val="28"/>
          <w:lang w:val="uk-UA"/>
        </w:rPr>
      </w:pPr>
      <w:r w:rsidRPr="00644EC6">
        <w:rPr>
          <w:szCs w:val="28"/>
          <w:lang w:val="uk-UA"/>
        </w:rPr>
        <w:t>1.3 Новітні стрілкові боєприпаси………………………………………..30</w:t>
      </w:r>
    </w:p>
    <w:p w:rsidR="00644EC6" w:rsidRPr="00833B59" w:rsidRDefault="00644EC6" w:rsidP="00644EC6">
      <w:pPr>
        <w:pStyle w:val="affffffff"/>
        <w:spacing w:line="360" w:lineRule="auto"/>
        <w:jc w:val="both"/>
        <w:rPr>
          <w:bCs/>
          <w:szCs w:val="28"/>
          <w:lang w:val="uk-UA"/>
        </w:rPr>
      </w:pPr>
    </w:p>
    <w:p w:rsidR="00644EC6" w:rsidRPr="00833B59" w:rsidRDefault="00644EC6" w:rsidP="00644EC6">
      <w:pPr>
        <w:pStyle w:val="affffffff"/>
        <w:spacing w:line="360" w:lineRule="auto"/>
        <w:jc w:val="both"/>
        <w:rPr>
          <w:szCs w:val="28"/>
          <w:lang w:val="uk-UA"/>
        </w:rPr>
      </w:pPr>
      <w:r w:rsidRPr="00833B59">
        <w:rPr>
          <w:b/>
          <w:bCs/>
          <w:szCs w:val="28"/>
          <w:lang w:val="uk-UA"/>
        </w:rPr>
        <w:t>РОЗДІЛ 2</w:t>
      </w:r>
      <w:r w:rsidRPr="00833B59">
        <w:rPr>
          <w:b/>
          <w:szCs w:val="28"/>
          <w:lang w:val="uk-UA"/>
        </w:rPr>
        <w:t xml:space="preserve"> </w:t>
      </w:r>
      <w:r w:rsidRPr="00833B59">
        <w:rPr>
          <w:szCs w:val="28"/>
          <w:lang w:val="uk-UA"/>
        </w:rPr>
        <w:t>МАТЕРІАЛ ТА МЕТОДИ ДОСЛІДЖЕ</w:t>
      </w:r>
      <w:r w:rsidRPr="00833B59">
        <w:rPr>
          <w:szCs w:val="28"/>
          <w:lang w:val="uk-UA"/>
        </w:rPr>
        <w:t>Н</w:t>
      </w:r>
      <w:r w:rsidRPr="00833B59">
        <w:rPr>
          <w:szCs w:val="28"/>
          <w:lang w:val="uk-UA"/>
        </w:rPr>
        <w:t>НЯ</w:t>
      </w:r>
      <w:r>
        <w:rPr>
          <w:szCs w:val="28"/>
          <w:lang w:val="uk-UA"/>
        </w:rPr>
        <w:t>……………………..35</w:t>
      </w:r>
    </w:p>
    <w:p w:rsidR="00644EC6" w:rsidRPr="00833B59" w:rsidRDefault="00644EC6" w:rsidP="00644EC6">
      <w:pPr>
        <w:pStyle w:val="affffffff"/>
        <w:spacing w:line="360" w:lineRule="auto"/>
        <w:ind w:firstLine="708"/>
        <w:rPr>
          <w:szCs w:val="28"/>
          <w:lang w:val="uk-UA"/>
        </w:rPr>
      </w:pPr>
      <w:r w:rsidRPr="00833B59">
        <w:rPr>
          <w:szCs w:val="28"/>
          <w:lang w:val="uk-UA"/>
        </w:rPr>
        <w:t>2.1 Матеріал дослідження</w:t>
      </w:r>
      <w:r>
        <w:rPr>
          <w:szCs w:val="28"/>
          <w:lang w:val="uk-UA"/>
        </w:rPr>
        <w:t>………………………………………………..35</w:t>
      </w:r>
    </w:p>
    <w:p w:rsidR="00644EC6" w:rsidRPr="0006150F" w:rsidRDefault="00644EC6" w:rsidP="00644EC6">
      <w:pPr>
        <w:pStyle w:val="affffffff"/>
        <w:spacing w:line="360" w:lineRule="auto"/>
        <w:ind w:firstLine="708"/>
        <w:rPr>
          <w:szCs w:val="28"/>
          <w:lang w:val="uk-UA"/>
        </w:rPr>
      </w:pPr>
      <w:r w:rsidRPr="00833B59">
        <w:rPr>
          <w:szCs w:val="28"/>
          <w:lang w:val="uk-UA"/>
        </w:rPr>
        <w:lastRenderedPageBreak/>
        <w:t>2.2 Методи дослідження</w:t>
      </w:r>
      <w:r>
        <w:rPr>
          <w:szCs w:val="28"/>
          <w:lang w:val="uk-UA"/>
        </w:rPr>
        <w:t>………………………………………………….37</w:t>
      </w:r>
    </w:p>
    <w:p w:rsidR="00644EC6" w:rsidRPr="00833B59" w:rsidRDefault="00644EC6" w:rsidP="00644EC6">
      <w:pPr>
        <w:pStyle w:val="affffffff"/>
        <w:jc w:val="both"/>
        <w:rPr>
          <w:bCs/>
          <w:szCs w:val="28"/>
          <w:lang w:val="uk-UA"/>
        </w:rPr>
      </w:pPr>
    </w:p>
    <w:p w:rsidR="00644EC6" w:rsidRPr="00644EC6" w:rsidRDefault="00644EC6" w:rsidP="00644EC6">
      <w:pPr>
        <w:pStyle w:val="affffffff"/>
        <w:jc w:val="both"/>
        <w:rPr>
          <w:bCs/>
          <w:caps/>
          <w:szCs w:val="28"/>
          <w:lang w:val="uk-UA"/>
        </w:rPr>
      </w:pPr>
      <w:r w:rsidRPr="00833B59">
        <w:rPr>
          <w:b/>
          <w:bCs/>
          <w:szCs w:val="28"/>
          <w:lang w:val="uk-UA"/>
        </w:rPr>
        <w:t>РОЗДІЛ 3</w:t>
      </w:r>
      <w:r w:rsidRPr="00833B59">
        <w:rPr>
          <w:bCs/>
          <w:caps/>
          <w:szCs w:val="28"/>
          <w:lang w:val="uk-UA"/>
        </w:rPr>
        <w:t xml:space="preserve"> Порівняльна судово - балістична характеристика 9 мм набоїв “</w:t>
      </w:r>
      <w:r w:rsidRPr="00833B59">
        <w:rPr>
          <w:bCs/>
          <w:caps/>
          <w:szCs w:val="28"/>
          <w:lang w:val="en-US"/>
        </w:rPr>
        <w:t>luger</w:t>
      </w:r>
      <w:r w:rsidRPr="00833B59">
        <w:rPr>
          <w:bCs/>
          <w:caps/>
          <w:szCs w:val="28"/>
          <w:lang w:val="uk-UA"/>
        </w:rPr>
        <w:t>” штатного, експансивного і реакти</w:t>
      </w:r>
      <w:r w:rsidRPr="00833B59">
        <w:rPr>
          <w:bCs/>
          <w:caps/>
          <w:szCs w:val="28"/>
          <w:lang w:val="uk-UA"/>
        </w:rPr>
        <w:t>в</w:t>
      </w:r>
      <w:r w:rsidRPr="00833B59">
        <w:rPr>
          <w:bCs/>
          <w:caps/>
          <w:szCs w:val="28"/>
          <w:lang w:val="uk-UA"/>
        </w:rPr>
        <w:t>ного видів</w:t>
      </w:r>
      <w:r>
        <w:rPr>
          <w:bCs/>
          <w:caps/>
          <w:szCs w:val="28"/>
          <w:lang w:val="uk-UA"/>
        </w:rPr>
        <w:t>…………………………………………………………………….</w:t>
      </w:r>
      <w:r w:rsidRPr="00644EC6">
        <w:rPr>
          <w:bCs/>
          <w:caps/>
          <w:szCs w:val="28"/>
          <w:lang w:val="uk-UA"/>
        </w:rPr>
        <w:t>48</w:t>
      </w:r>
    </w:p>
    <w:p w:rsidR="00644EC6" w:rsidRPr="00833B59" w:rsidRDefault="00644EC6" w:rsidP="00644EC6">
      <w:pPr>
        <w:spacing w:line="360" w:lineRule="auto"/>
        <w:ind w:left="708"/>
        <w:jc w:val="both"/>
        <w:rPr>
          <w:sz w:val="28"/>
          <w:szCs w:val="28"/>
          <w:lang w:val="uk-UA"/>
        </w:rPr>
      </w:pPr>
      <w:proofErr w:type="gramStart"/>
      <w:r w:rsidRPr="00833B59">
        <w:rPr>
          <w:sz w:val="28"/>
          <w:szCs w:val="28"/>
        </w:rPr>
        <w:t>3.1 Порівняльна характеристика конструктивних та балістичних особливостей 9 мм патронів штатного, експансивного та реактивного в</w:t>
      </w:r>
      <w:r w:rsidRPr="00833B59">
        <w:rPr>
          <w:sz w:val="28"/>
          <w:szCs w:val="28"/>
        </w:rPr>
        <w:t>и</w:t>
      </w:r>
      <w:r w:rsidRPr="00833B59">
        <w:rPr>
          <w:sz w:val="28"/>
          <w:szCs w:val="28"/>
        </w:rPr>
        <w:t>дів</w:t>
      </w:r>
      <w:r w:rsidRPr="00833B59">
        <w:rPr>
          <w:sz w:val="28"/>
          <w:szCs w:val="28"/>
          <w:lang w:val="uk-UA"/>
        </w:rPr>
        <w:t>…………………………………………………………………………</w:t>
      </w:r>
      <w:r>
        <w:rPr>
          <w:sz w:val="28"/>
          <w:szCs w:val="28"/>
          <w:lang w:val="uk-UA"/>
        </w:rPr>
        <w:t>.48</w:t>
      </w:r>
      <w:proofErr w:type="gramEnd"/>
    </w:p>
    <w:p w:rsidR="00644EC6" w:rsidRPr="00833B59" w:rsidRDefault="00644EC6" w:rsidP="00644EC6">
      <w:pPr>
        <w:spacing w:line="360" w:lineRule="auto"/>
        <w:ind w:left="708" w:firstLine="12"/>
        <w:jc w:val="both"/>
        <w:rPr>
          <w:sz w:val="28"/>
          <w:szCs w:val="28"/>
          <w:lang w:val="uk-UA"/>
        </w:rPr>
      </w:pPr>
      <w:r w:rsidRPr="00833B59">
        <w:rPr>
          <w:sz w:val="28"/>
          <w:szCs w:val="28"/>
        </w:rPr>
        <w:t xml:space="preserve">3.2 Характеристика пробивної здатності набоїв </w:t>
      </w:r>
      <w:proofErr w:type="gramStart"/>
      <w:r w:rsidRPr="00833B59">
        <w:rPr>
          <w:sz w:val="28"/>
          <w:szCs w:val="28"/>
        </w:rPr>
        <w:t>штатного</w:t>
      </w:r>
      <w:proofErr w:type="gramEnd"/>
      <w:r w:rsidRPr="00833B59">
        <w:rPr>
          <w:sz w:val="28"/>
          <w:szCs w:val="28"/>
        </w:rPr>
        <w:t>, експансивн</w:t>
      </w:r>
      <w:r w:rsidRPr="00833B59">
        <w:rPr>
          <w:sz w:val="28"/>
          <w:szCs w:val="28"/>
        </w:rPr>
        <w:t>о</w:t>
      </w:r>
      <w:r w:rsidRPr="00833B59">
        <w:rPr>
          <w:sz w:val="28"/>
          <w:szCs w:val="28"/>
        </w:rPr>
        <w:t>го і реактивного видів</w:t>
      </w:r>
      <w:r w:rsidRPr="00833B59">
        <w:rPr>
          <w:sz w:val="28"/>
          <w:szCs w:val="28"/>
          <w:lang w:val="uk-UA"/>
        </w:rPr>
        <w:t>………………………………………</w:t>
      </w:r>
      <w:r>
        <w:rPr>
          <w:sz w:val="28"/>
          <w:szCs w:val="28"/>
          <w:lang w:val="uk-UA"/>
        </w:rPr>
        <w:t>…………….51</w:t>
      </w:r>
    </w:p>
    <w:p w:rsidR="00644EC6" w:rsidRPr="00833B59" w:rsidRDefault="00644EC6" w:rsidP="00644EC6">
      <w:pPr>
        <w:spacing w:line="360" w:lineRule="auto"/>
        <w:ind w:left="708" w:firstLine="12"/>
        <w:jc w:val="both"/>
        <w:rPr>
          <w:sz w:val="28"/>
          <w:szCs w:val="28"/>
          <w:lang w:val="uk-UA"/>
        </w:rPr>
      </w:pPr>
      <w:r w:rsidRPr="00833B59">
        <w:rPr>
          <w:sz w:val="28"/>
          <w:szCs w:val="28"/>
        </w:rPr>
        <w:t>3.3 Особливості деформації 9 мм куль “</w:t>
      </w:r>
      <w:r w:rsidRPr="00833B59">
        <w:rPr>
          <w:sz w:val="28"/>
          <w:szCs w:val="28"/>
          <w:lang w:val="en-US"/>
        </w:rPr>
        <w:t>Luger</w:t>
      </w:r>
      <w:r w:rsidRPr="00833B59">
        <w:rPr>
          <w:sz w:val="28"/>
          <w:szCs w:val="28"/>
        </w:rPr>
        <w:t>” штатного, експансивн</w:t>
      </w:r>
      <w:r w:rsidRPr="00833B59">
        <w:rPr>
          <w:sz w:val="28"/>
          <w:szCs w:val="28"/>
        </w:rPr>
        <w:t>о</w:t>
      </w:r>
      <w:r w:rsidRPr="00833B59">
        <w:rPr>
          <w:sz w:val="28"/>
          <w:szCs w:val="28"/>
        </w:rPr>
        <w:t>го і реактивного виді</w:t>
      </w:r>
      <w:proofErr w:type="gramStart"/>
      <w:r w:rsidRPr="00833B59">
        <w:rPr>
          <w:sz w:val="28"/>
          <w:szCs w:val="28"/>
        </w:rPr>
        <w:t>в</w:t>
      </w:r>
      <w:proofErr w:type="gramEnd"/>
      <w:r w:rsidRPr="00833B59">
        <w:rPr>
          <w:sz w:val="28"/>
          <w:szCs w:val="28"/>
        </w:rPr>
        <w:t xml:space="preserve"> при проходженні через перешк</w:t>
      </w:r>
      <w:r w:rsidRPr="00833B59">
        <w:rPr>
          <w:sz w:val="28"/>
          <w:szCs w:val="28"/>
        </w:rPr>
        <w:t>о</w:t>
      </w:r>
      <w:r w:rsidRPr="00833B59">
        <w:rPr>
          <w:sz w:val="28"/>
          <w:szCs w:val="28"/>
        </w:rPr>
        <w:t>ди</w:t>
      </w:r>
      <w:r w:rsidRPr="00833B59">
        <w:rPr>
          <w:sz w:val="28"/>
          <w:szCs w:val="28"/>
          <w:lang w:val="uk-UA"/>
        </w:rPr>
        <w:t>…………………</w:t>
      </w:r>
      <w:r>
        <w:rPr>
          <w:sz w:val="28"/>
          <w:szCs w:val="28"/>
          <w:lang w:val="uk-UA"/>
        </w:rPr>
        <w:t>………………………………………………………..54</w:t>
      </w:r>
    </w:p>
    <w:p w:rsidR="00644EC6" w:rsidRPr="00833B59" w:rsidRDefault="00644EC6" w:rsidP="00644EC6">
      <w:pPr>
        <w:spacing w:line="360" w:lineRule="auto"/>
        <w:ind w:left="708" w:firstLine="12"/>
        <w:jc w:val="both"/>
        <w:rPr>
          <w:sz w:val="28"/>
          <w:szCs w:val="28"/>
          <w:lang w:val="uk-UA"/>
        </w:rPr>
      </w:pPr>
      <w:r w:rsidRPr="00833B59">
        <w:rPr>
          <w:sz w:val="28"/>
          <w:szCs w:val="28"/>
        </w:rPr>
        <w:t>3.4 Медико-криміналістична характеристика сліді</w:t>
      </w:r>
      <w:proofErr w:type="gramStart"/>
      <w:r w:rsidRPr="00833B59">
        <w:rPr>
          <w:sz w:val="28"/>
          <w:szCs w:val="28"/>
        </w:rPr>
        <w:t>в</w:t>
      </w:r>
      <w:proofErr w:type="gramEnd"/>
      <w:r w:rsidRPr="00833B59">
        <w:rPr>
          <w:sz w:val="28"/>
          <w:szCs w:val="28"/>
        </w:rPr>
        <w:t xml:space="preserve"> на гільзах </w:t>
      </w:r>
      <w:proofErr w:type="gramStart"/>
      <w:r w:rsidRPr="00833B59">
        <w:rPr>
          <w:sz w:val="28"/>
          <w:szCs w:val="28"/>
        </w:rPr>
        <w:t>та</w:t>
      </w:r>
      <w:proofErr w:type="gramEnd"/>
      <w:r w:rsidRPr="00833B59">
        <w:rPr>
          <w:sz w:val="28"/>
          <w:szCs w:val="28"/>
        </w:rPr>
        <w:t xml:space="preserve"> кулях 9 мм патронів “</w:t>
      </w:r>
      <w:r w:rsidRPr="00833B59">
        <w:rPr>
          <w:sz w:val="28"/>
          <w:szCs w:val="28"/>
          <w:lang w:val="en-US"/>
        </w:rPr>
        <w:t>Luger</w:t>
      </w:r>
      <w:r w:rsidRPr="00833B59">
        <w:rPr>
          <w:sz w:val="28"/>
          <w:szCs w:val="28"/>
        </w:rPr>
        <w:t>” штатного, експансивного і реактивного в</w:t>
      </w:r>
      <w:r w:rsidRPr="00833B59">
        <w:rPr>
          <w:sz w:val="28"/>
          <w:szCs w:val="28"/>
        </w:rPr>
        <w:t>и</w:t>
      </w:r>
      <w:r w:rsidRPr="00833B59">
        <w:rPr>
          <w:sz w:val="28"/>
          <w:szCs w:val="28"/>
        </w:rPr>
        <w:t>дів</w:t>
      </w:r>
      <w:r w:rsidRPr="00833B59">
        <w:rPr>
          <w:sz w:val="28"/>
          <w:szCs w:val="28"/>
          <w:lang w:val="uk-UA"/>
        </w:rPr>
        <w:t>……</w:t>
      </w:r>
      <w:r>
        <w:rPr>
          <w:sz w:val="28"/>
          <w:szCs w:val="28"/>
          <w:lang w:val="uk-UA"/>
        </w:rPr>
        <w:t>……………………………………………………………………..58</w:t>
      </w:r>
    </w:p>
    <w:p w:rsidR="00644EC6" w:rsidRPr="00833B59" w:rsidRDefault="00644EC6" w:rsidP="00644EC6">
      <w:pPr>
        <w:spacing w:line="360" w:lineRule="auto"/>
        <w:ind w:left="708" w:firstLine="12"/>
        <w:jc w:val="both"/>
        <w:rPr>
          <w:b/>
          <w:bCs/>
          <w:sz w:val="28"/>
          <w:szCs w:val="28"/>
          <w:lang w:val="uk-UA"/>
        </w:rPr>
      </w:pPr>
    </w:p>
    <w:p w:rsidR="00644EC6" w:rsidRPr="00833B59" w:rsidRDefault="00644EC6" w:rsidP="00644EC6">
      <w:pPr>
        <w:spacing w:line="360" w:lineRule="auto"/>
        <w:jc w:val="both"/>
        <w:rPr>
          <w:bCs/>
          <w:caps/>
          <w:sz w:val="28"/>
          <w:szCs w:val="28"/>
          <w:lang w:val="uk-UA"/>
        </w:rPr>
      </w:pPr>
      <w:r w:rsidRPr="00833B59">
        <w:rPr>
          <w:b/>
          <w:bCs/>
          <w:sz w:val="28"/>
          <w:szCs w:val="28"/>
          <w:lang w:val="uk-UA"/>
        </w:rPr>
        <w:t>РОЗДІЛ 4</w:t>
      </w:r>
      <w:r w:rsidRPr="00833B59">
        <w:rPr>
          <w:bCs/>
          <w:sz w:val="28"/>
          <w:szCs w:val="28"/>
          <w:lang w:val="uk-UA"/>
        </w:rPr>
        <w:t xml:space="preserve"> </w:t>
      </w:r>
      <w:r w:rsidRPr="00833B59">
        <w:rPr>
          <w:bCs/>
          <w:caps/>
          <w:sz w:val="28"/>
          <w:szCs w:val="28"/>
          <w:lang w:val="uk-UA"/>
        </w:rPr>
        <w:t xml:space="preserve">Судово-медична характеристика пошкоджень     не біологічних імітаторів при пострілах 9 мм набоями </w:t>
      </w:r>
      <w:r w:rsidRPr="00833B59">
        <w:rPr>
          <w:sz w:val="28"/>
          <w:szCs w:val="28"/>
          <w:lang w:val="uk-UA"/>
        </w:rPr>
        <w:t>“</w:t>
      </w:r>
      <w:r w:rsidRPr="00833B59">
        <w:rPr>
          <w:sz w:val="28"/>
          <w:szCs w:val="28"/>
          <w:lang w:val="en-US"/>
        </w:rPr>
        <w:t>L</w:t>
      </w:r>
      <w:r w:rsidRPr="00833B59">
        <w:rPr>
          <w:sz w:val="28"/>
          <w:szCs w:val="28"/>
          <w:lang w:val="en-US"/>
        </w:rPr>
        <w:t>U</w:t>
      </w:r>
      <w:r w:rsidRPr="00833B59">
        <w:rPr>
          <w:sz w:val="28"/>
          <w:szCs w:val="28"/>
          <w:lang w:val="en-US"/>
        </w:rPr>
        <w:t>GER</w:t>
      </w:r>
      <w:r w:rsidRPr="00833B59">
        <w:rPr>
          <w:sz w:val="28"/>
          <w:szCs w:val="28"/>
          <w:lang w:val="uk-UA"/>
        </w:rPr>
        <w:t xml:space="preserve">” </w:t>
      </w:r>
      <w:r w:rsidRPr="00833B59">
        <w:rPr>
          <w:bCs/>
          <w:caps/>
          <w:sz w:val="28"/>
          <w:szCs w:val="28"/>
          <w:lang w:val="uk-UA"/>
        </w:rPr>
        <w:t>штатного, експансивного ТА реактивного видів з рі</w:t>
      </w:r>
      <w:r w:rsidRPr="00833B59">
        <w:rPr>
          <w:bCs/>
          <w:caps/>
          <w:sz w:val="28"/>
          <w:szCs w:val="28"/>
          <w:lang w:val="uk-UA"/>
        </w:rPr>
        <w:t>з</w:t>
      </w:r>
      <w:r w:rsidRPr="00833B59">
        <w:rPr>
          <w:bCs/>
          <w:caps/>
          <w:sz w:val="28"/>
          <w:szCs w:val="28"/>
          <w:lang w:val="uk-UA"/>
        </w:rPr>
        <w:t>них відст</w:t>
      </w:r>
      <w:r w:rsidRPr="00833B59">
        <w:rPr>
          <w:bCs/>
          <w:caps/>
          <w:sz w:val="28"/>
          <w:szCs w:val="28"/>
          <w:lang w:val="uk-UA"/>
        </w:rPr>
        <w:t>а</w:t>
      </w:r>
      <w:r w:rsidRPr="00833B59">
        <w:rPr>
          <w:bCs/>
          <w:caps/>
          <w:sz w:val="28"/>
          <w:szCs w:val="28"/>
          <w:lang w:val="uk-UA"/>
        </w:rPr>
        <w:t>ней……………………</w:t>
      </w:r>
      <w:r>
        <w:rPr>
          <w:bCs/>
          <w:caps/>
          <w:sz w:val="28"/>
          <w:szCs w:val="28"/>
          <w:lang w:val="uk-UA"/>
        </w:rPr>
        <w:t>………………………………………….59</w:t>
      </w:r>
    </w:p>
    <w:p w:rsidR="00644EC6" w:rsidRPr="00833B59" w:rsidRDefault="00644EC6" w:rsidP="00644EC6">
      <w:pPr>
        <w:spacing w:line="360" w:lineRule="auto"/>
        <w:ind w:left="708" w:firstLine="12"/>
        <w:jc w:val="both"/>
        <w:rPr>
          <w:sz w:val="28"/>
          <w:szCs w:val="28"/>
          <w:lang w:val="uk-UA"/>
        </w:rPr>
      </w:pPr>
      <w:r w:rsidRPr="00833B59">
        <w:rPr>
          <w:sz w:val="28"/>
          <w:szCs w:val="28"/>
          <w:lang w:val="uk-UA"/>
        </w:rPr>
        <w:t>4.1 Особливості складу частинок продуктів пострілу та граничні від</w:t>
      </w:r>
      <w:r w:rsidRPr="00833B59">
        <w:rPr>
          <w:sz w:val="28"/>
          <w:szCs w:val="28"/>
          <w:lang w:val="uk-UA"/>
        </w:rPr>
        <w:t>с</w:t>
      </w:r>
      <w:r w:rsidRPr="00833B59">
        <w:rPr>
          <w:sz w:val="28"/>
          <w:szCs w:val="28"/>
          <w:lang w:val="uk-UA"/>
        </w:rPr>
        <w:t>тані їх самостійного розповсюдження…………………………..……..</w:t>
      </w:r>
      <w:r>
        <w:rPr>
          <w:sz w:val="28"/>
          <w:szCs w:val="28"/>
          <w:lang w:val="uk-UA"/>
        </w:rPr>
        <w:t>59</w:t>
      </w:r>
    </w:p>
    <w:p w:rsidR="00644EC6" w:rsidRPr="00833B59" w:rsidRDefault="00644EC6" w:rsidP="00644EC6">
      <w:pPr>
        <w:spacing w:line="360" w:lineRule="auto"/>
        <w:ind w:left="708"/>
        <w:jc w:val="both"/>
        <w:rPr>
          <w:sz w:val="28"/>
          <w:szCs w:val="28"/>
          <w:lang w:val="uk-UA"/>
        </w:rPr>
      </w:pPr>
      <w:r w:rsidRPr="00833B59">
        <w:rPr>
          <w:sz w:val="28"/>
          <w:szCs w:val="28"/>
          <w:lang w:val="uk-UA"/>
        </w:rPr>
        <w:t>4.2 Осо</w:t>
      </w:r>
      <w:r w:rsidRPr="00833B59">
        <w:rPr>
          <w:sz w:val="28"/>
          <w:szCs w:val="28"/>
        </w:rPr>
        <w:t>бливості вогнепальних пошкоджень тканин одягу при постр</w:t>
      </w:r>
      <w:r w:rsidRPr="00833B59">
        <w:rPr>
          <w:sz w:val="28"/>
          <w:szCs w:val="28"/>
        </w:rPr>
        <w:t>і</w:t>
      </w:r>
      <w:r w:rsidRPr="00833B59">
        <w:rPr>
          <w:sz w:val="28"/>
          <w:szCs w:val="28"/>
        </w:rPr>
        <w:t>лах впритул</w:t>
      </w:r>
      <w:r>
        <w:rPr>
          <w:sz w:val="28"/>
          <w:szCs w:val="28"/>
          <w:lang w:val="uk-UA"/>
        </w:rPr>
        <w:t xml:space="preserve"> </w:t>
      </w:r>
      <w:r w:rsidRPr="00833B59">
        <w:rPr>
          <w:sz w:val="28"/>
          <w:szCs w:val="28"/>
        </w:rPr>
        <w:t>і з близької диста</w:t>
      </w:r>
      <w:r w:rsidRPr="00833B59">
        <w:rPr>
          <w:sz w:val="28"/>
          <w:szCs w:val="28"/>
        </w:rPr>
        <w:t>н</w:t>
      </w:r>
      <w:r w:rsidRPr="00833B59">
        <w:rPr>
          <w:sz w:val="28"/>
          <w:szCs w:val="28"/>
        </w:rPr>
        <w:t>ції</w:t>
      </w:r>
      <w:r>
        <w:rPr>
          <w:sz w:val="28"/>
          <w:szCs w:val="28"/>
          <w:lang w:val="uk-UA"/>
        </w:rPr>
        <w:t>……………………………………………69</w:t>
      </w:r>
    </w:p>
    <w:p w:rsidR="00644EC6" w:rsidRPr="00833B59" w:rsidRDefault="00644EC6" w:rsidP="00644EC6">
      <w:pPr>
        <w:shd w:val="clear" w:color="auto" w:fill="FFFFFF"/>
        <w:spacing w:before="5" w:line="360" w:lineRule="auto"/>
        <w:ind w:left="708" w:right="-81" w:firstLine="1"/>
        <w:jc w:val="both"/>
        <w:rPr>
          <w:sz w:val="28"/>
          <w:szCs w:val="28"/>
          <w:lang w:val="uk-UA"/>
        </w:rPr>
      </w:pPr>
      <w:r w:rsidRPr="00833B59">
        <w:rPr>
          <w:sz w:val="28"/>
          <w:szCs w:val="28"/>
        </w:rPr>
        <w:t xml:space="preserve">4.3 Особливості вогнепальних пошкоджень тканин одягу </w:t>
      </w:r>
      <w:proofErr w:type="gramStart"/>
      <w:r w:rsidRPr="00833B59">
        <w:rPr>
          <w:sz w:val="28"/>
          <w:szCs w:val="28"/>
        </w:rPr>
        <w:t>на</w:t>
      </w:r>
      <w:proofErr w:type="gramEnd"/>
      <w:r w:rsidRPr="00833B59">
        <w:rPr>
          <w:sz w:val="28"/>
          <w:szCs w:val="28"/>
        </w:rPr>
        <w:t xml:space="preserve"> не</w:t>
      </w:r>
      <w:r w:rsidRPr="00833B59">
        <w:rPr>
          <w:sz w:val="28"/>
          <w:szCs w:val="28"/>
          <w:lang w:val="uk-UA"/>
        </w:rPr>
        <w:t xml:space="preserve"> </w:t>
      </w:r>
      <w:r>
        <w:rPr>
          <w:sz w:val="28"/>
          <w:szCs w:val="28"/>
        </w:rPr>
        <w:t>близькій дистанції</w:t>
      </w:r>
      <w:r>
        <w:rPr>
          <w:sz w:val="28"/>
          <w:szCs w:val="28"/>
          <w:lang w:val="uk-UA"/>
        </w:rPr>
        <w:t>……………………………………………………………………82</w:t>
      </w:r>
    </w:p>
    <w:p w:rsidR="00644EC6" w:rsidRPr="00833B59" w:rsidRDefault="00644EC6" w:rsidP="00644EC6">
      <w:pPr>
        <w:pStyle w:val="2ffff9"/>
        <w:spacing w:line="360" w:lineRule="auto"/>
        <w:jc w:val="both"/>
        <w:rPr>
          <w:sz w:val="28"/>
          <w:szCs w:val="28"/>
        </w:rPr>
      </w:pPr>
    </w:p>
    <w:p w:rsidR="00644EC6" w:rsidRPr="00833B59" w:rsidRDefault="00644EC6" w:rsidP="00644EC6">
      <w:pPr>
        <w:pStyle w:val="affffffff"/>
        <w:jc w:val="both"/>
        <w:rPr>
          <w:b/>
          <w:bCs/>
          <w:szCs w:val="28"/>
          <w:lang w:val="uk-UA"/>
        </w:rPr>
      </w:pPr>
      <w:r w:rsidRPr="00833B59">
        <w:rPr>
          <w:b/>
          <w:bCs/>
          <w:szCs w:val="28"/>
        </w:rPr>
        <w:t xml:space="preserve">РОЗДІЛ 5 </w:t>
      </w:r>
      <w:r w:rsidRPr="00833B59">
        <w:rPr>
          <w:bCs/>
          <w:szCs w:val="28"/>
        </w:rPr>
        <w:t>ВИЗНАЧЕННЯ МОРФОЛОГІЧНИХ ОСОБЛИВОСТЕЙ УШКОДЖЕНЬ, ЗАПОДІЯНИХ ПРИ ПОСТРІЛАХ 9 ММ ШТАТНИМИ, Р</w:t>
      </w:r>
      <w:r w:rsidRPr="00833B59">
        <w:rPr>
          <w:bCs/>
          <w:szCs w:val="28"/>
        </w:rPr>
        <w:t>Е</w:t>
      </w:r>
      <w:r w:rsidRPr="00833B59">
        <w:rPr>
          <w:bCs/>
          <w:szCs w:val="28"/>
        </w:rPr>
        <w:t xml:space="preserve">АКТИВНИМИ ТА ЕКСПАНСИВНИМИ КУЛЯМИ У НЕЗАХИЩЕНІ </w:t>
      </w:r>
      <w:r w:rsidRPr="00833B59">
        <w:rPr>
          <w:bCs/>
          <w:szCs w:val="28"/>
        </w:rPr>
        <w:lastRenderedPageBreak/>
        <w:t xml:space="preserve">ДІЛЯНКИ ТІЛА ЛЮДИНИ </w:t>
      </w:r>
      <w:proofErr w:type="gramStart"/>
      <w:r w:rsidRPr="00833B59">
        <w:rPr>
          <w:bCs/>
          <w:szCs w:val="28"/>
        </w:rPr>
        <w:t>З</w:t>
      </w:r>
      <w:proofErr w:type="gramEnd"/>
      <w:r w:rsidRPr="00833B59">
        <w:rPr>
          <w:bCs/>
          <w:szCs w:val="28"/>
        </w:rPr>
        <w:t xml:space="preserve"> РІЗНИХ ВІДСТ</w:t>
      </w:r>
      <w:r w:rsidRPr="00833B59">
        <w:rPr>
          <w:bCs/>
          <w:szCs w:val="28"/>
        </w:rPr>
        <w:t>А</w:t>
      </w:r>
      <w:r w:rsidRPr="00833B59">
        <w:rPr>
          <w:bCs/>
          <w:szCs w:val="28"/>
        </w:rPr>
        <w:t>НЕЙ</w:t>
      </w:r>
      <w:r w:rsidRPr="00833B59">
        <w:rPr>
          <w:bCs/>
          <w:szCs w:val="28"/>
          <w:lang w:val="uk-UA"/>
        </w:rPr>
        <w:t>…………………………</w:t>
      </w:r>
      <w:r>
        <w:rPr>
          <w:bCs/>
          <w:szCs w:val="28"/>
          <w:lang w:val="uk-UA"/>
        </w:rPr>
        <w:t>…………..85</w:t>
      </w:r>
    </w:p>
    <w:p w:rsidR="00644EC6" w:rsidRPr="00833B59" w:rsidRDefault="00644EC6" w:rsidP="00644EC6">
      <w:pPr>
        <w:shd w:val="clear" w:color="auto" w:fill="FFFFFF"/>
        <w:spacing w:before="5" w:line="360" w:lineRule="auto"/>
        <w:ind w:left="708" w:right="-81"/>
        <w:jc w:val="both"/>
        <w:rPr>
          <w:sz w:val="28"/>
          <w:szCs w:val="28"/>
          <w:lang w:val="uk-UA"/>
        </w:rPr>
      </w:pPr>
      <w:r w:rsidRPr="00833B59">
        <w:rPr>
          <w:sz w:val="28"/>
          <w:szCs w:val="28"/>
        </w:rPr>
        <w:t xml:space="preserve">5.1 Особливості вогнепальних ушкоджень, при пострілах з близької дистанції </w:t>
      </w:r>
      <w:r w:rsidRPr="00833B59">
        <w:rPr>
          <w:sz w:val="28"/>
          <w:szCs w:val="28"/>
          <w:lang w:val="uk-UA"/>
        </w:rPr>
        <w:t xml:space="preserve">9 мм </w:t>
      </w:r>
      <w:r w:rsidRPr="00833B59">
        <w:rPr>
          <w:sz w:val="28"/>
          <w:szCs w:val="28"/>
        </w:rPr>
        <w:t>набоями штатного, експансивного і реактивного в</w:t>
      </w:r>
      <w:r w:rsidRPr="00833B59">
        <w:rPr>
          <w:sz w:val="28"/>
          <w:szCs w:val="28"/>
        </w:rPr>
        <w:t>и</w:t>
      </w:r>
      <w:r w:rsidRPr="00833B59">
        <w:rPr>
          <w:sz w:val="28"/>
          <w:szCs w:val="28"/>
        </w:rPr>
        <w:t>дів</w:t>
      </w:r>
      <w:r w:rsidRPr="00833B59">
        <w:rPr>
          <w:sz w:val="28"/>
          <w:szCs w:val="28"/>
          <w:lang w:val="uk-UA"/>
        </w:rPr>
        <w:t>………………………………………………………………………….</w:t>
      </w:r>
      <w:r>
        <w:rPr>
          <w:sz w:val="28"/>
          <w:szCs w:val="28"/>
          <w:lang w:val="uk-UA"/>
        </w:rPr>
        <w:t>.85</w:t>
      </w:r>
    </w:p>
    <w:p w:rsidR="00644EC6" w:rsidRPr="00833B59" w:rsidRDefault="00644EC6" w:rsidP="00644EC6">
      <w:pPr>
        <w:shd w:val="clear" w:color="auto" w:fill="FFFFFF"/>
        <w:spacing w:before="5" w:line="360" w:lineRule="auto"/>
        <w:ind w:left="708" w:firstLine="1"/>
        <w:jc w:val="both"/>
        <w:rPr>
          <w:sz w:val="28"/>
          <w:szCs w:val="28"/>
          <w:lang w:val="uk-UA"/>
        </w:rPr>
      </w:pPr>
      <w:r w:rsidRPr="00833B59">
        <w:rPr>
          <w:sz w:val="28"/>
          <w:szCs w:val="28"/>
        </w:rPr>
        <w:t xml:space="preserve">5.2 Особливості вогнепальних ушкоджень </w:t>
      </w:r>
      <w:proofErr w:type="gramStart"/>
      <w:r w:rsidRPr="00833B59">
        <w:rPr>
          <w:sz w:val="28"/>
          <w:szCs w:val="28"/>
        </w:rPr>
        <w:t>тіла</w:t>
      </w:r>
      <w:proofErr w:type="gramEnd"/>
      <w:r w:rsidRPr="00833B59">
        <w:rPr>
          <w:sz w:val="28"/>
          <w:szCs w:val="28"/>
        </w:rPr>
        <w:t xml:space="preserve"> людини при пострілах </w:t>
      </w:r>
      <w:r w:rsidRPr="00833B59">
        <w:rPr>
          <w:sz w:val="28"/>
          <w:szCs w:val="28"/>
          <w:lang w:val="uk-UA"/>
        </w:rPr>
        <w:t xml:space="preserve">9 мм </w:t>
      </w:r>
      <w:r w:rsidRPr="00833B59">
        <w:rPr>
          <w:sz w:val="28"/>
          <w:szCs w:val="28"/>
        </w:rPr>
        <w:t>набоями штатного, експансивного та реактивного видів з неблизької диста</w:t>
      </w:r>
      <w:r w:rsidRPr="00833B59">
        <w:rPr>
          <w:sz w:val="28"/>
          <w:szCs w:val="28"/>
        </w:rPr>
        <w:t>н</w:t>
      </w:r>
      <w:r w:rsidRPr="00833B59">
        <w:rPr>
          <w:sz w:val="28"/>
          <w:szCs w:val="28"/>
        </w:rPr>
        <w:t>ці…</w:t>
      </w:r>
      <w:r w:rsidRPr="00833B59">
        <w:rPr>
          <w:sz w:val="28"/>
          <w:szCs w:val="28"/>
          <w:lang w:val="uk-UA"/>
        </w:rPr>
        <w:t>…</w:t>
      </w:r>
      <w:r>
        <w:rPr>
          <w:sz w:val="28"/>
          <w:szCs w:val="28"/>
          <w:lang w:val="uk-UA"/>
        </w:rPr>
        <w:t>………………………………………………….96</w:t>
      </w:r>
    </w:p>
    <w:p w:rsidR="00644EC6" w:rsidRPr="00833B59" w:rsidRDefault="00644EC6" w:rsidP="00644EC6">
      <w:pPr>
        <w:shd w:val="clear" w:color="auto" w:fill="FFFFFF"/>
        <w:spacing w:line="360" w:lineRule="auto"/>
        <w:ind w:left="708" w:firstLine="1"/>
        <w:jc w:val="both"/>
        <w:rPr>
          <w:sz w:val="28"/>
          <w:szCs w:val="28"/>
          <w:lang w:val="uk-UA"/>
        </w:rPr>
      </w:pPr>
      <w:proofErr w:type="gramStart"/>
      <w:r w:rsidRPr="00833B59">
        <w:rPr>
          <w:sz w:val="28"/>
          <w:szCs w:val="28"/>
        </w:rPr>
        <w:t xml:space="preserve">5.3 Особливості вогнепальних </w:t>
      </w:r>
      <w:r w:rsidRPr="00833B59">
        <w:rPr>
          <w:sz w:val="28"/>
          <w:szCs w:val="28"/>
          <w:lang w:val="uk-UA"/>
        </w:rPr>
        <w:t xml:space="preserve">ушкоджень </w:t>
      </w:r>
      <w:r w:rsidRPr="00833B59">
        <w:rPr>
          <w:sz w:val="28"/>
          <w:szCs w:val="28"/>
        </w:rPr>
        <w:t>стегнових кісток, зап</w:t>
      </w:r>
      <w:r w:rsidRPr="00833B59">
        <w:rPr>
          <w:sz w:val="28"/>
          <w:szCs w:val="28"/>
        </w:rPr>
        <w:t>о</w:t>
      </w:r>
      <w:r w:rsidRPr="00833B59">
        <w:rPr>
          <w:sz w:val="28"/>
          <w:szCs w:val="28"/>
        </w:rPr>
        <w:t>діяних при пострілах 9 мм набоями штатного, експансивного і реактивного в</w:t>
      </w:r>
      <w:r w:rsidRPr="00833B59">
        <w:rPr>
          <w:sz w:val="28"/>
          <w:szCs w:val="28"/>
        </w:rPr>
        <w:t>и</w:t>
      </w:r>
      <w:r w:rsidRPr="00833B59">
        <w:rPr>
          <w:sz w:val="28"/>
          <w:szCs w:val="28"/>
        </w:rPr>
        <w:t>дів</w:t>
      </w:r>
      <w:r>
        <w:rPr>
          <w:sz w:val="28"/>
          <w:szCs w:val="28"/>
          <w:lang w:val="uk-UA"/>
        </w:rPr>
        <w:t>………………………………………………………………………..101</w:t>
      </w:r>
      <w:proofErr w:type="gramEnd"/>
    </w:p>
    <w:p w:rsidR="00644EC6" w:rsidRPr="00833B59" w:rsidRDefault="00644EC6" w:rsidP="00644EC6">
      <w:pPr>
        <w:shd w:val="clear" w:color="auto" w:fill="FFFFFF"/>
        <w:spacing w:before="5" w:line="360" w:lineRule="auto"/>
        <w:ind w:left="708" w:firstLine="1"/>
        <w:jc w:val="both"/>
        <w:rPr>
          <w:sz w:val="28"/>
          <w:szCs w:val="28"/>
          <w:lang w:val="uk-UA"/>
        </w:rPr>
      </w:pPr>
      <w:r w:rsidRPr="00833B59">
        <w:rPr>
          <w:sz w:val="28"/>
          <w:szCs w:val="28"/>
        </w:rPr>
        <w:t xml:space="preserve">5.4 Гістологічні особливості вогнепальних </w:t>
      </w:r>
      <w:r w:rsidRPr="00833B59">
        <w:rPr>
          <w:sz w:val="28"/>
          <w:szCs w:val="28"/>
          <w:lang w:val="uk-UA"/>
        </w:rPr>
        <w:t xml:space="preserve"> ушкоджень </w:t>
      </w:r>
      <w:r w:rsidRPr="00833B59">
        <w:rPr>
          <w:sz w:val="28"/>
          <w:szCs w:val="28"/>
        </w:rPr>
        <w:t>при постр</w:t>
      </w:r>
      <w:r w:rsidRPr="00833B59">
        <w:rPr>
          <w:sz w:val="28"/>
          <w:szCs w:val="28"/>
        </w:rPr>
        <w:t>і</w:t>
      </w:r>
      <w:r w:rsidRPr="00833B59">
        <w:rPr>
          <w:sz w:val="28"/>
          <w:szCs w:val="28"/>
        </w:rPr>
        <w:t xml:space="preserve">лах </w:t>
      </w:r>
      <w:r w:rsidRPr="00833B59">
        <w:rPr>
          <w:sz w:val="28"/>
          <w:szCs w:val="28"/>
          <w:lang w:val="uk-UA"/>
        </w:rPr>
        <w:t xml:space="preserve">9 мм </w:t>
      </w:r>
      <w:r w:rsidRPr="00833B59">
        <w:rPr>
          <w:sz w:val="28"/>
          <w:szCs w:val="28"/>
        </w:rPr>
        <w:t>набоями штатного, експансивного і реактивного видів</w:t>
      </w:r>
      <w:r>
        <w:rPr>
          <w:sz w:val="28"/>
          <w:szCs w:val="28"/>
          <w:lang w:val="uk-UA"/>
        </w:rPr>
        <w:t>…………106</w:t>
      </w:r>
    </w:p>
    <w:p w:rsidR="00644EC6" w:rsidRPr="00833B59" w:rsidRDefault="00644EC6" w:rsidP="00644EC6">
      <w:pPr>
        <w:pStyle w:val="affffffff6"/>
        <w:ind w:left="708"/>
        <w:rPr>
          <w:szCs w:val="28"/>
        </w:rPr>
      </w:pPr>
    </w:p>
    <w:p w:rsidR="00644EC6" w:rsidRPr="00E81FAE" w:rsidRDefault="00644EC6" w:rsidP="00644EC6">
      <w:pPr>
        <w:pStyle w:val="affffffff6"/>
        <w:ind w:left="0"/>
        <w:rPr>
          <w:bCs/>
          <w:szCs w:val="28"/>
        </w:rPr>
      </w:pPr>
      <w:r w:rsidRPr="00833B59">
        <w:rPr>
          <w:b/>
          <w:bCs/>
          <w:szCs w:val="28"/>
        </w:rPr>
        <w:t>АНАЛІ</w:t>
      </w:r>
      <w:proofErr w:type="gramStart"/>
      <w:r w:rsidRPr="00833B59">
        <w:rPr>
          <w:b/>
          <w:bCs/>
          <w:szCs w:val="28"/>
        </w:rPr>
        <w:t>З</w:t>
      </w:r>
      <w:proofErr w:type="gramEnd"/>
      <w:r w:rsidRPr="00833B59">
        <w:rPr>
          <w:b/>
          <w:bCs/>
          <w:szCs w:val="28"/>
        </w:rPr>
        <w:t xml:space="preserve"> ТА УЗАГАЛЬНЕННЯ РЕЗУЛЬТАТІВ ДОСЛІДЖЕННЯ</w:t>
      </w:r>
      <w:r w:rsidRPr="00833B59">
        <w:rPr>
          <w:bCs/>
          <w:szCs w:val="28"/>
        </w:rPr>
        <w:t>…</w:t>
      </w:r>
      <w:r>
        <w:rPr>
          <w:bCs/>
          <w:szCs w:val="28"/>
        </w:rPr>
        <w:t>…</w:t>
      </w:r>
      <w:r w:rsidRPr="00E81FAE">
        <w:rPr>
          <w:bCs/>
          <w:szCs w:val="28"/>
        </w:rPr>
        <w:t>113</w:t>
      </w:r>
    </w:p>
    <w:p w:rsidR="00644EC6" w:rsidRPr="00833B59" w:rsidRDefault="00644EC6" w:rsidP="00644EC6">
      <w:pPr>
        <w:pStyle w:val="affffffff6"/>
        <w:ind w:left="0"/>
        <w:rPr>
          <w:szCs w:val="28"/>
        </w:rPr>
      </w:pPr>
      <w:r w:rsidRPr="00833B59">
        <w:rPr>
          <w:b/>
          <w:szCs w:val="28"/>
        </w:rPr>
        <w:t>В И С Н О В К И</w:t>
      </w:r>
      <w:r w:rsidRPr="003F7BCB">
        <w:rPr>
          <w:szCs w:val="28"/>
        </w:rPr>
        <w:t>…………………………</w:t>
      </w:r>
      <w:r>
        <w:rPr>
          <w:szCs w:val="28"/>
        </w:rPr>
        <w:t>……………………………………122</w:t>
      </w:r>
    </w:p>
    <w:p w:rsidR="00644EC6" w:rsidRPr="00833B59" w:rsidRDefault="00644EC6" w:rsidP="00644EC6">
      <w:pPr>
        <w:spacing w:line="360" w:lineRule="auto"/>
        <w:jc w:val="both"/>
        <w:rPr>
          <w:sz w:val="28"/>
          <w:szCs w:val="28"/>
          <w:lang w:val="uk-UA"/>
        </w:rPr>
      </w:pPr>
      <w:r w:rsidRPr="00833B59">
        <w:rPr>
          <w:b/>
          <w:sz w:val="28"/>
          <w:szCs w:val="28"/>
          <w:lang w:val="uk-UA"/>
        </w:rPr>
        <w:t>П Р А К Т И Ч Н І  Р Е К О М Е Н Д А Ц І Ї</w:t>
      </w:r>
      <w:r w:rsidRPr="003B7143">
        <w:rPr>
          <w:sz w:val="28"/>
          <w:szCs w:val="28"/>
          <w:lang w:val="uk-UA"/>
        </w:rPr>
        <w:t>……</w:t>
      </w:r>
      <w:r>
        <w:rPr>
          <w:sz w:val="28"/>
          <w:szCs w:val="28"/>
          <w:lang w:val="uk-UA"/>
        </w:rPr>
        <w:t>…………………………125</w:t>
      </w:r>
    </w:p>
    <w:p w:rsidR="00644EC6" w:rsidRPr="00833B59" w:rsidRDefault="00644EC6" w:rsidP="00644EC6">
      <w:pPr>
        <w:spacing w:line="360" w:lineRule="auto"/>
        <w:jc w:val="both"/>
        <w:rPr>
          <w:sz w:val="28"/>
          <w:szCs w:val="28"/>
        </w:rPr>
      </w:pPr>
      <w:r w:rsidRPr="00833B59">
        <w:rPr>
          <w:b/>
          <w:sz w:val="28"/>
          <w:szCs w:val="28"/>
          <w:lang w:val="uk-UA"/>
        </w:rPr>
        <w:t>СПИСОК ЛІТЕРАТУРИ</w:t>
      </w:r>
      <w:r w:rsidRPr="003B7143">
        <w:rPr>
          <w:sz w:val="28"/>
          <w:szCs w:val="28"/>
          <w:lang w:val="uk-UA"/>
        </w:rPr>
        <w:t>…………………</w:t>
      </w:r>
      <w:r>
        <w:rPr>
          <w:sz w:val="28"/>
          <w:szCs w:val="28"/>
          <w:lang w:val="uk-UA"/>
        </w:rPr>
        <w:t>………………………………….126</w:t>
      </w: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Default="00644EC6" w:rsidP="00644EC6">
      <w:pPr>
        <w:rPr>
          <w:sz w:val="28"/>
          <w:szCs w:val="28"/>
          <w:lang w:val="uk-UA"/>
        </w:rPr>
      </w:pPr>
    </w:p>
    <w:p w:rsidR="00644EC6" w:rsidRDefault="00644EC6" w:rsidP="00644EC6">
      <w:pPr>
        <w:rPr>
          <w:sz w:val="28"/>
          <w:szCs w:val="28"/>
          <w:lang w:val="uk-UA"/>
        </w:rPr>
      </w:pPr>
    </w:p>
    <w:p w:rsidR="00644EC6" w:rsidRDefault="00644EC6" w:rsidP="00644EC6">
      <w:pPr>
        <w:rPr>
          <w:sz w:val="28"/>
          <w:szCs w:val="28"/>
          <w:lang w:val="uk-UA"/>
        </w:rPr>
      </w:pPr>
    </w:p>
    <w:p w:rsidR="00644EC6" w:rsidRPr="003B7143" w:rsidRDefault="00644EC6" w:rsidP="00644EC6">
      <w:pPr>
        <w:rPr>
          <w:sz w:val="28"/>
          <w:szCs w:val="28"/>
          <w:lang w:val="uk-UA"/>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3B7143" w:rsidRDefault="00644EC6" w:rsidP="00644EC6">
      <w:pPr>
        <w:rPr>
          <w:sz w:val="28"/>
          <w:szCs w:val="28"/>
        </w:rPr>
      </w:pPr>
    </w:p>
    <w:p w:rsidR="00644EC6" w:rsidRPr="00833B59" w:rsidRDefault="00644EC6" w:rsidP="00644EC6">
      <w:pPr>
        <w:spacing w:line="360" w:lineRule="auto"/>
        <w:ind w:firstLine="720"/>
        <w:jc w:val="center"/>
        <w:rPr>
          <w:b/>
          <w:sz w:val="28"/>
          <w:szCs w:val="28"/>
        </w:rPr>
      </w:pPr>
      <w:r w:rsidRPr="00833B59">
        <w:rPr>
          <w:b/>
          <w:sz w:val="28"/>
          <w:szCs w:val="28"/>
        </w:rPr>
        <w:t xml:space="preserve">В С Т У </w:t>
      </w:r>
      <w:proofErr w:type="gramStart"/>
      <w:r w:rsidRPr="00833B59">
        <w:rPr>
          <w:b/>
          <w:sz w:val="28"/>
          <w:szCs w:val="28"/>
        </w:rPr>
        <w:t>П</w:t>
      </w:r>
      <w:proofErr w:type="gramEnd"/>
      <w:r w:rsidRPr="00833B59">
        <w:rPr>
          <w:b/>
          <w:sz w:val="28"/>
          <w:szCs w:val="28"/>
        </w:rPr>
        <w:t xml:space="preserve"> </w:t>
      </w:r>
    </w:p>
    <w:p w:rsidR="00644EC6" w:rsidRPr="00833B59" w:rsidRDefault="00644EC6" w:rsidP="00644EC6">
      <w:pPr>
        <w:spacing w:line="360" w:lineRule="auto"/>
        <w:ind w:firstLine="720"/>
        <w:jc w:val="both"/>
        <w:rPr>
          <w:sz w:val="28"/>
          <w:szCs w:val="28"/>
        </w:rPr>
      </w:pPr>
      <w:r w:rsidRPr="00833B59">
        <w:rPr>
          <w:b/>
          <w:sz w:val="28"/>
          <w:szCs w:val="28"/>
        </w:rPr>
        <w:t>Актуальність теми.</w:t>
      </w:r>
      <w:r w:rsidRPr="00833B59">
        <w:rPr>
          <w:sz w:val="28"/>
          <w:szCs w:val="28"/>
        </w:rPr>
        <w:t xml:space="preserve"> Останнім часом в Україні та в інших країнах </w:t>
      </w:r>
      <w:proofErr w:type="gramStart"/>
      <w:r w:rsidRPr="00833B59">
        <w:rPr>
          <w:sz w:val="28"/>
          <w:szCs w:val="28"/>
        </w:rPr>
        <w:t>св</w:t>
      </w:r>
      <w:proofErr w:type="gramEnd"/>
      <w:r w:rsidRPr="00833B59">
        <w:rPr>
          <w:sz w:val="28"/>
          <w:szCs w:val="28"/>
        </w:rPr>
        <w:t>іту, збільшилась кількість вогнепальних ушкоджень, заподіяних різними видами зброї, о</w:t>
      </w:r>
      <w:r w:rsidRPr="00833B59">
        <w:rPr>
          <w:sz w:val="28"/>
          <w:szCs w:val="28"/>
          <w:lang w:val="en-US"/>
        </w:rPr>
        <w:t>c</w:t>
      </w:r>
      <w:r w:rsidRPr="00833B59">
        <w:rPr>
          <w:sz w:val="28"/>
          <w:szCs w:val="28"/>
        </w:rPr>
        <w:t>кільки, не дивлячись на певне обмеження доступу до зброї, існує можливість її використання з протиправною метою або випадкових п</w:t>
      </w:r>
      <w:r w:rsidRPr="00833B59">
        <w:rPr>
          <w:sz w:val="28"/>
          <w:szCs w:val="28"/>
        </w:rPr>
        <w:t>о</w:t>
      </w:r>
      <w:r w:rsidRPr="00833B59">
        <w:rPr>
          <w:sz w:val="28"/>
          <w:szCs w:val="28"/>
        </w:rPr>
        <w:t xml:space="preserve">ранень, що значно загострює проблему і на погляд Бурчинського В.Г. [27], Герасименка О.І. [35], Гурова О.М. та співавт. [45]; </w:t>
      </w:r>
      <w:r w:rsidRPr="00833B59">
        <w:rPr>
          <w:color w:val="000000"/>
          <w:sz w:val="28"/>
          <w:szCs w:val="28"/>
        </w:rPr>
        <w:t xml:space="preserve">Szwarcwald C.L., de Castilho E.A. </w:t>
      </w:r>
      <w:r w:rsidRPr="00833B59">
        <w:rPr>
          <w:sz w:val="28"/>
          <w:szCs w:val="28"/>
        </w:rPr>
        <w:t xml:space="preserve">[244] робить її надзвичайно </w:t>
      </w:r>
      <w:proofErr w:type="gramStart"/>
      <w:r w:rsidRPr="00833B59">
        <w:rPr>
          <w:sz w:val="28"/>
          <w:szCs w:val="28"/>
        </w:rPr>
        <w:t>актуальною</w:t>
      </w:r>
      <w:proofErr w:type="gramEnd"/>
      <w:r w:rsidRPr="00833B59">
        <w:rPr>
          <w:sz w:val="28"/>
          <w:szCs w:val="28"/>
        </w:rPr>
        <w:t xml:space="preserve">. </w:t>
      </w:r>
    </w:p>
    <w:p w:rsidR="00644EC6" w:rsidRPr="00833B59" w:rsidRDefault="00644EC6" w:rsidP="00644EC6">
      <w:pPr>
        <w:spacing w:line="360" w:lineRule="auto"/>
        <w:ind w:firstLine="720"/>
        <w:jc w:val="both"/>
        <w:rPr>
          <w:sz w:val="28"/>
          <w:szCs w:val="28"/>
        </w:rPr>
      </w:pPr>
      <w:proofErr w:type="gramStart"/>
      <w:r w:rsidRPr="00833B59">
        <w:rPr>
          <w:sz w:val="28"/>
          <w:szCs w:val="28"/>
        </w:rPr>
        <w:t>Вогнепальна зброя постійно удосконалюється, за даними Сухого В.Д., Колоса О. П., Чайки І. В. [190], створюються її нові конструкції та набої до неї, що призводить до змін їх балістичних характеристик та особливостей утворення вогнепальних ушкоджень, а отже - потребує прискіпливого ви</w:t>
      </w:r>
      <w:r w:rsidRPr="00833B59">
        <w:rPr>
          <w:sz w:val="28"/>
          <w:szCs w:val="28"/>
        </w:rPr>
        <w:t>в</w:t>
      </w:r>
      <w:r w:rsidRPr="00833B59">
        <w:rPr>
          <w:sz w:val="28"/>
          <w:szCs w:val="28"/>
        </w:rPr>
        <w:t>чення з позицій криміналістики та судово-медичної експертизи [93].</w:t>
      </w:r>
      <w:proofErr w:type="gramEnd"/>
    </w:p>
    <w:p w:rsidR="00644EC6" w:rsidRPr="00833B59" w:rsidRDefault="00644EC6" w:rsidP="00644EC6">
      <w:pPr>
        <w:spacing w:line="360" w:lineRule="auto"/>
        <w:ind w:firstLine="720"/>
        <w:jc w:val="both"/>
        <w:rPr>
          <w:sz w:val="28"/>
          <w:szCs w:val="28"/>
        </w:rPr>
      </w:pPr>
      <w:r w:rsidRPr="00833B59">
        <w:rPr>
          <w:sz w:val="28"/>
          <w:szCs w:val="28"/>
        </w:rPr>
        <w:t>В Україн</w:t>
      </w:r>
      <w:proofErr w:type="gramStart"/>
      <w:r w:rsidRPr="00833B59">
        <w:rPr>
          <w:sz w:val="28"/>
          <w:szCs w:val="28"/>
        </w:rPr>
        <w:t>і і Р</w:t>
      </w:r>
      <w:proofErr w:type="gramEnd"/>
      <w:r w:rsidRPr="00833B59">
        <w:rPr>
          <w:sz w:val="28"/>
          <w:szCs w:val="28"/>
        </w:rPr>
        <w:t>осії протягом останніх років було розпочато виробництво та реалізація нових боєприпасів експансивного та реактивного видів, призн</w:t>
      </w:r>
      <w:r w:rsidRPr="00833B59">
        <w:rPr>
          <w:sz w:val="28"/>
          <w:szCs w:val="28"/>
        </w:rPr>
        <w:t>а</w:t>
      </w:r>
      <w:r w:rsidRPr="00833B59">
        <w:rPr>
          <w:sz w:val="28"/>
          <w:szCs w:val="28"/>
        </w:rPr>
        <w:t xml:space="preserve">чених для використання працівниками правоохоронних органів, охоронних і військових служб. При цьому, на відміну від попередніх, новітні боєприпаси володіють </w:t>
      </w:r>
      <w:proofErr w:type="gramStart"/>
      <w:r w:rsidRPr="00833B59">
        <w:rPr>
          <w:sz w:val="28"/>
          <w:szCs w:val="28"/>
        </w:rPr>
        <w:t>п</w:t>
      </w:r>
      <w:proofErr w:type="gramEnd"/>
      <w:r w:rsidRPr="00833B59">
        <w:rPr>
          <w:sz w:val="28"/>
          <w:szCs w:val="28"/>
        </w:rPr>
        <w:t>ідвищеною пробивною здатністю куль [188], однак, обсяг ур</w:t>
      </w:r>
      <w:r w:rsidRPr="00833B59">
        <w:rPr>
          <w:sz w:val="28"/>
          <w:szCs w:val="28"/>
        </w:rPr>
        <w:t>а</w:t>
      </w:r>
      <w:r w:rsidRPr="00833B59">
        <w:rPr>
          <w:sz w:val="28"/>
          <w:szCs w:val="28"/>
        </w:rPr>
        <w:t>ження та морфологічні зміни тіла людини, не захищеної засобами індивід</w:t>
      </w:r>
      <w:r w:rsidRPr="00833B59">
        <w:rPr>
          <w:sz w:val="28"/>
          <w:szCs w:val="28"/>
        </w:rPr>
        <w:t>у</w:t>
      </w:r>
      <w:r w:rsidRPr="00833B59">
        <w:rPr>
          <w:sz w:val="28"/>
          <w:szCs w:val="28"/>
        </w:rPr>
        <w:t xml:space="preserve">ального захисту, </w:t>
      </w:r>
      <w:r w:rsidRPr="00833B59">
        <w:rPr>
          <w:sz w:val="28"/>
          <w:szCs w:val="28"/>
        </w:rPr>
        <w:lastRenderedPageBreak/>
        <w:t>при пострілах, заподіяних 9 мм пістолетними боєприпасами експансивного та реактивного виду, висвітлені не у повній мірі. Н</w:t>
      </w:r>
      <w:r w:rsidRPr="00833B59">
        <w:rPr>
          <w:color w:val="000000"/>
          <w:sz w:val="28"/>
          <w:szCs w:val="28"/>
        </w:rPr>
        <w:t>аукове о</w:t>
      </w:r>
      <w:r w:rsidRPr="00833B59">
        <w:rPr>
          <w:color w:val="000000"/>
          <w:sz w:val="28"/>
          <w:szCs w:val="28"/>
        </w:rPr>
        <w:t>б</w:t>
      </w:r>
      <w:r w:rsidRPr="00833B59">
        <w:rPr>
          <w:color w:val="000000"/>
          <w:sz w:val="28"/>
          <w:szCs w:val="28"/>
        </w:rPr>
        <w:t>грунтування визначення відстані при пострілах, також не втратило своєї а</w:t>
      </w:r>
      <w:r w:rsidRPr="00833B59">
        <w:rPr>
          <w:color w:val="000000"/>
          <w:sz w:val="28"/>
          <w:szCs w:val="28"/>
        </w:rPr>
        <w:t>к</w:t>
      </w:r>
      <w:r w:rsidRPr="00833B59">
        <w:rPr>
          <w:color w:val="000000"/>
          <w:sz w:val="28"/>
          <w:szCs w:val="28"/>
        </w:rPr>
        <w:t>туальності, оскільки, на думку Филипчука О.В.</w:t>
      </w:r>
      <w:r w:rsidRPr="00833B59">
        <w:rPr>
          <w:sz w:val="28"/>
          <w:szCs w:val="28"/>
        </w:rPr>
        <w:t xml:space="preserve"> [203]</w:t>
      </w:r>
      <w:r w:rsidRPr="00833B59">
        <w:rPr>
          <w:color w:val="000000"/>
          <w:sz w:val="28"/>
          <w:szCs w:val="28"/>
        </w:rPr>
        <w:t>, діагностика дистанції ураження з трьохступінчатою градацією (впритул, з близької і неблизької від</w:t>
      </w:r>
      <w:proofErr w:type="gramStart"/>
      <w:r>
        <w:rPr>
          <w:color w:val="000000"/>
          <w:sz w:val="28"/>
          <w:szCs w:val="28"/>
          <w:lang w:val="en-US"/>
        </w:rPr>
        <w:t>c</w:t>
      </w:r>
      <w:proofErr w:type="gramEnd"/>
      <w:r>
        <w:rPr>
          <w:color w:val="000000"/>
          <w:sz w:val="28"/>
          <w:szCs w:val="28"/>
          <w:lang w:val="uk-UA"/>
        </w:rPr>
        <w:t>т</w:t>
      </w:r>
      <w:r w:rsidRPr="00833B59">
        <w:rPr>
          <w:color w:val="000000"/>
          <w:sz w:val="28"/>
          <w:szCs w:val="28"/>
        </w:rPr>
        <w:t>а</w:t>
      </w:r>
      <w:r>
        <w:rPr>
          <w:color w:val="000000"/>
          <w:sz w:val="28"/>
          <w:szCs w:val="28"/>
          <w:lang w:val="uk-UA"/>
        </w:rPr>
        <w:t>н</w:t>
      </w:r>
      <w:r w:rsidRPr="00833B59">
        <w:rPr>
          <w:color w:val="000000"/>
          <w:sz w:val="28"/>
          <w:szCs w:val="28"/>
        </w:rPr>
        <w:t xml:space="preserve">і) повинна бути лише проміжним варіантом при визначенні точної відстані пострілу. </w:t>
      </w:r>
    </w:p>
    <w:p w:rsidR="00644EC6" w:rsidRPr="00833B59" w:rsidRDefault="00644EC6" w:rsidP="00644EC6">
      <w:pPr>
        <w:spacing w:line="360" w:lineRule="auto"/>
        <w:ind w:firstLine="720"/>
        <w:jc w:val="both"/>
        <w:rPr>
          <w:sz w:val="28"/>
          <w:szCs w:val="28"/>
        </w:rPr>
      </w:pPr>
      <w:r w:rsidRPr="00833B59">
        <w:rPr>
          <w:color w:val="000000"/>
          <w:sz w:val="28"/>
          <w:szCs w:val="28"/>
        </w:rPr>
        <w:t xml:space="preserve">Таким чином, </w:t>
      </w:r>
      <w:r w:rsidRPr="00833B59">
        <w:rPr>
          <w:sz w:val="28"/>
          <w:szCs w:val="28"/>
        </w:rPr>
        <w:t xml:space="preserve">цілеспрямованого вивчення і судово – медичної оцінки вогнепальних ушкоджень, заподіяних 9 мм </w:t>
      </w:r>
      <w:proofErr w:type="gramStart"/>
      <w:r w:rsidRPr="00833B59">
        <w:rPr>
          <w:sz w:val="28"/>
          <w:szCs w:val="28"/>
        </w:rPr>
        <w:t>п</w:t>
      </w:r>
      <w:proofErr w:type="gramEnd"/>
      <w:r w:rsidRPr="00833B59">
        <w:rPr>
          <w:sz w:val="28"/>
          <w:szCs w:val="28"/>
        </w:rPr>
        <w:t>істолетними боєприпасами експансивного та реактивного виду, виявлених на тілі осіб, не захищених</w:t>
      </w:r>
      <w:r>
        <w:rPr>
          <w:sz w:val="28"/>
          <w:szCs w:val="28"/>
          <w:lang w:val="uk-UA"/>
        </w:rPr>
        <w:t xml:space="preserve"> </w:t>
      </w:r>
      <w:r w:rsidRPr="00833B59">
        <w:rPr>
          <w:sz w:val="28"/>
          <w:szCs w:val="28"/>
        </w:rPr>
        <w:t>зас</w:t>
      </w:r>
      <w:r w:rsidRPr="00833B59">
        <w:rPr>
          <w:sz w:val="28"/>
          <w:szCs w:val="28"/>
        </w:rPr>
        <w:t>о</w:t>
      </w:r>
      <w:r w:rsidRPr="00833B59">
        <w:rPr>
          <w:sz w:val="28"/>
          <w:szCs w:val="28"/>
        </w:rPr>
        <w:t>бами індивідуального балістичного захисту (бронежилетом) з різної відстані, не проводилось, шо ускладнює можливості проведення повноцінної судово-медичної експертизи і диференційної діагностики таких поранень, створює передумови для експертних помилок.</w:t>
      </w:r>
    </w:p>
    <w:p w:rsidR="00644EC6" w:rsidRPr="00833B59" w:rsidRDefault="00644EC6" w:rsidP="00644EC6">
      <w:pPr>
        <w:pStyle w:val="BodyTextIndent3"/>
        <w:ind w:firstLine="708"/>
        <w:rPr>
          <w:b/>
          <w:szCs w:val="28"/>
        </w:rPr>
      </w:pPr>
      <w:r w:rsidRPr="00833B59">
        <w:rPr>
          <w:b/>
          <w:szCs w:val="28"/>
        </w:rPr>
        <w:t>Зв’язок роботи з науковими програмами, планами, темами</w:t>
      </w:r>
    </w:p>
    <w:p w:rsidR="00644EC6" w:rsidRPr="00833B59" w:rsidRDefault="00644EC6" w:rsidP="00644EC6">
      <w:pPr>
        <w:spacing w:line="360" w:lineRule="auto"/>
        <w:ind w:firstLine="708"/>
        <w:jc w:val="both"/>
        <w:rPr>
          <w:sz w:val="28"/>
          <w:szCs w:val="28"/>
          <w:lang w:val="uk-UA"/>
        </w:rPr>
      </w:pPr>
      <w:r w:rsidRPr="00833B59">
        <w:rPr>
          <w:sz w:val="28"/>
          <w:szCs w:val="28"/>
          <w:lang w:val="uk-UA"/>
        </w:rPr>
        <w:t>Тема дисертаційної роботи є фрагментом планової наукової роботи к</w:t>
      </w:r>
      <w:r w:rsidRPr="00833B59">
        <w:rPr>
          <w:sz w:val="28"/>
          <w:szCs w:val="28"/>
          <w:lang w:val="uk-UA"/>
        </w:rPr>
        <w:t>а</w:t>
      </w:r>
      <w:r w:rsidRPr="00833B59">
        <w:rPr>
          <w:sz w:val="28"/>
          <w:szCs w:val="28"/>
          <w:lang w:val="uk-UA"/>
        </w:rPr>
        <w:t>федри судової медицини Національної медичної академії післядипломної освіти імені П.Л. Шупика „Судово-медична оцінка вогнепальних ушкоджень тіла і одягу”  (№ держреєстрації 0106</w:t>
      </w:r>
      <w:r w:rsidRPr="00833B59">
        <w:rPr>
          <w:sz w:val="28"/>
          <w:szCs w:val="28"/>
          <w:lang w:val="en-US"/>
        </w:rPr>
        <w:t>V</w:t>
      </w:r>
      <w:r w:rsidRPr="00833B59">
        <w:rPr>
          <w:sz w:val="28"/>
          <w:szCs w:val="28"/>
          <w:lang w:val="uk-UA"/>
        </w:rPr>
        <w:t>009578) та виконувалась на підставі договору про науково-технічну співпрацю з державним Науково-дослідним інститутом МВС України (2006 р.), а також угоди про науково-технічне спі</w:t>
      </w:r>
      <w:r w:rsidRPr="00833B59">
        <w:rPr>
          <w:sz w:val="28"/>
          <w:szCs w:val="28"/>
          <w:lang w:val="uk-UA"/>
        </w:rPr>
        <w:t>в</w:t>
      </w:r>
      <w:r w:rsidRPr="00833B59">
        <w:rPr>
          <w:sz w:val="28"/>
          <w:szCs w:val="28"/>
          <w:lang w:val="uk-UA"/>
        </w:rPr>
        <w:t>робітництво з Національною академією оборони Міністерства оборони Укр</w:t>
      </w:r>
      <w:r w:rsidRPr="00833B59">
        <w:rPr>
          <w:sz w:val="28"/>
          <w:szCs w:val="28"/>
          <w:lang w:val="uk-UA"/>
        </w:rPr>
        <w:t>а</w:t>
      </w:r>
      <w:r w:rsidRPr="00833B59">
        <w:rPr>
          <w:sz w:val="28"/>
          <w:szCs w:val="28"/>
          <w:lang w:val="uk-UA"/>
        </w:rPr>
        <w:t xml:space="preserve">їни (2007 р.). </w:t>
      </w:r>
    </w:p>
    <w:p w:rsidR="00644EC6" w:rsidRPr="00833B59" w:rsidRDefault="00644EC6" w:rsidP="00644EC6">
      <w:pPr>
        <w:spacing w:line="360" w:lineRule="auto"/>
        <w:ind w:firstLine="708"/>
        <w:jc w:val="both"/>
        <w:rPr>
          <w:sz w:val="28"/>
          <w:szCs w:val="28"/>
          <w:lang w:val="uk-UA"/>
        </w:rPr>
      </w:pPr>
      <w:r w:rsidRPr="00833B59">
        <w:rPr>
          <w:b/>
          <w:sz w:val="28"/>
          <w:szCs w:val="28"/>
          <w:lang w:val="uk-UA"/>
        </w:rPr>
        <w:t>Мета дослідження:</w:t>
      </w:r>
      <w:r w:rsidRPr="00833B59">
        <w:rPr>
          <w:sz w:val="28"/>
          <w:szCs w:val="28"/>
          <w:lang w:val="uk-UA"/>
        </w:rPr>
        <w:t xml:space="preserve"> розробити критерії диференційної діагностики </w:t>
      </w:r>
      <w:r>
        <w:rPr>
          <w:sz w:val="28"/>
          <w:szCs w:val="28"/>
          <w:lang w:val="uk-UA"/>
        </w:rPr>
        <w:t xml:space="preserve">вогнепальних </w:t>
      </w:r>
      <w:r w:rsidRPr="00833B59">
        <w:rPr>
          <w:sz w:val="28"/>
          <w:szCs w:val="28"/>
          <w:lang w:val="uk-UA"/>
        </w:rPr>
        <w:t>ушкоджен</w:t>
      </w:r>
      <w:r>
        <w:rPr>
          <w:sz w:val="28"/>
          <w:szCs w:val="28"/>
          <w:lang w:val="uk-UA"/>
        </w:rPr>
        <w:t>ь</w:t>
      </w:r>
      <w:r w:rsidRPr="00833B59">
        <w:rPr>
          <w:sz w:val="28"/>
          <w:szCs w:val="28"/>
          <w:lang w:val="uk-UA"/>
        </w:rPr>
        <w:t xml:space="preserve"> тіла люди</w:t>
      </w:r>
      <w:r>
        <w:rPr>
          <w:sz w:val="28"/>
          <w:szCs w:val="28"/>
          <w:lang w:val="uk-UA"/>
        </w:rPr>
        <w:t>ни, заподіяних при пос</w:t>
      </w:r>
      <w:r>
        <w:rPr>
          <w:sz w:val="28"/>
          <w:szCs w:val="28"/>
          <w:lang w:val="uk-UA"/>
        </w:rPr>
        <w:t>т</w:t>
      </w:r>
      <w:r>
        <w:rPr>
          <w:sz w:val="28"/>
          <w:szCs w:val="28"/>
          <w:lang w:val="uk-UA"/>
        </w:rPr>
        <w:t xml:space="preserve">рілах </w:t>
      </w:r>
      <w:r w:rsidRPr="00833B59">
        <w:rPr>
          <w:sz w:val="28"/>
          <w:szCs w:val="28"/>
          <w:lang w:val="uk-UA"/>
        </w:rPr>
        <w:t>9 мм набо</w:t>
      </w:r>
      <w:r>
        <w:rPr>
          <w:sz w:val="28"/>
          <w:szCs w:val="28"/>
          <w:lang w:val="uk-UA"/>
        </w:rPr>
        <w:t xml:space="preserve">ями штатного, експансивного та реактивного </w:t>
      </w:r>
      <w:r w:rsidRPr="00833B59">
        <w:rPr>
          <w:sz w:val="28"/>
          <w:szCs w:val="28"/>
          <w:lang w:val="uk-UA"/>
        </w:rPr>
        <w:t>в</w:t>
      </w:r>
      <w:r w:rsidRPr="00833B59">
        <w:rPr>
          <w:sz w:val="28"/>
          <w:szCs w:val="28"/>
          <w:lang w:val="uk-UA"/>
        </w:rPr>
        <w:t>и</w:t>
      </w:r>
      <w:r w:rsidRPr="00833B59">
        <w:rPr>
          <w:sz w:val="28"/>
          <w:szCs w:val="28"/>
          <w:lang w:val="uk-UA"/>
        </w:rPr>
        <w:t>дів</w:t>
      </w:r>
      <w:r>
        <w:rPr>
          <w:sz w:val="28"/>
          <w:szCs w:val="28"/>
          <w:lang w:val="uk-UA"/>
        </w:rPr>
        <w:t>.</w:t>
      </w:r>
    </w:p>
    <w:p w:rsidR="00644EC6" w:rsidRPr="00833B59" w:rsidRDefault="00644EC6" w:rsidP="00644EC6">
      <w:pPr>
        <w:spacing w:line="360" w:lineRule="auto"/>
        <w:ind w:firstLine="720"/>
        <w:jc w:val="both"/>
        <w:rPr>
          <w:b/>
          <w:sz w:val="28"/>
          <w:szCs w:val="28"/>
        </w:rPr>
      </w:pPr>
      <w:r w:rsidRPr="00833B59">
        <w:rPr>
          <w:b/>
          <w:sz w:val="28"/>
          <w:szCs w:val="28"/>
        </w:rPr>
        <w:t xml:space="preserve">Задачі </w:t>
      </w:r>
      <w:proofErr w:type="gramStart"/>
      <w:r w:rsidRPr="00833B59">
        <w:rPr>
          <w:b/>
          <w:sz w:val="28"/>
          <w:szCs w:val="28"/>
        </w:rPr>
        <w:t>досл</w:t>
      </w:r>
      <w:proofErr w:type="gramEnd"/>
      <w:r w:rsidRPr="00833B59">
        <w:rPr>
          <w:b/>
          <w:sz w:val="28"/>
          <w:szCs w:val="28"/>
        </w:rPr>
        <w:t>ідження:</w:t>
      </w:r>
    </w:p>
    <w:p w:rsidR="00644EC6" w:rsidRPr="00833B59" w:rsidRDefault="00644EC6" w:rsidP="00BA59BA">
      <w:pPr>
        <w:numPr>
          <w:ilvl w:val="0"/>
          <w:numId w:val="61"/>
        </w:numPr>
        <w:suppressAutoHyphens w:val="0"/>
        <w:spacing w:line="360" w:lineRule="auto"/>
        <w:ind w:left="0" w:firstLine="720"/>
        <w:jc w:val="both"/>
        <w:rPr>
          <w:sz w:val="28"/>
          <w:szCs w:val="28"/>
        </w:rPr>
      </w:pPr>
      <w:r w:rsidRPr="00833B59">
        <w:rPr>
          <w:sz w:val="28"/>
          <w:szCs w:val="28"/>
        </w:rPr>
        <w:t>Визначити судово-балістичні особливості 9 мм патронів штатн</w:t>
      </w:r>
      <w:r w:rsidRPr="00833B59">
        <w:rPr>
          <w:sz w:val="28"/>
          <w:szCs w:val="28"/>
        </w:rPr>
        <w:t>о</w:t>
      </w:r>
      <w:r w:rsidRPr="00833B59">
        <w:rPr>
          <w:sz w:val="28"/>
          <w:szCs w:val="28"/>
        </w:rPr>
        <w:t>го, експансивного і реактивного виді</w:t>
      </w:r>
      <w:proofErr w:type="gramStart"/>
      <w:r w:rsidRPr="00833B59">
        <w:rPr>
          <w:sz w:val="28"/>
          <w:szCs w:val="28"/>
        </w:rPr>
        <w:t>в</w:t>
      </w:r>
      <w:proofErr w:type="gramEnd"/>
      <w:r w:rsidRPr="00833B59">
        <w:rPr>
          <w:sz w:val="28"/>
          <w:szCs w:val="28"/>
        </w:rPr>
        <w:t>.</w:t>
      </w:r>
    </w:p>
    <w:p w:rsidR="00644EC6" w:rsidRPr="00833B59" w:rsidRDefault="00644EC6" w:rsidP="00BA59BA">
      <w:pPr>
        <w:numPr>
          <w:ilvl w:val="0"/>
          <w:numId w:val="61"/>
        </w:numPr>
        <w:suppressAutoHyphens w:val="0"/>
        <w:spacing w:line="360" w:lineRule="auto"/>
        <w:ind w:left="0" w:firstLine="720"/>
        <w:jc w:val="both"/>
        <w:rPr>
          <w:sz w:val="28"/>
          <w:szCs w:val="28"/>
        </w:rPr>
      </w:pPr>
      <w:r w:rsidRPr="00833B59">
        <w:rPr>
          <w:sz w:val="28"/>
          <w:szCs w:val="28"/>
        </w:rPr>
        <w:t>Виявити особливості розповсюдження продуктів пострілу при з</w:t>
      </w:r>
      <w:r w:rsidRPr="00833B59">
        <w:rPr>
          <w:sz w:val="28"/>
          <w:szCs w:val="28"/>
        </w:rPr>
        <w:t>а</w:t>
      </w:r>
      <w:r w:rsidRPr="00833B59">
        <w:rPr>
          <w:sz w:val="28"/>
          <w:szCs w:val="28"/>
        </w:rPr>
        <w:t xml:space="preserve">стосуванні 9 мм набоїв </w:t>
      </w:r>
      <w:r>
        <w:rPr>
          <w:sz w:val="28"/>
          <w:szCs w:val="28"/>
          <w:lang w:val="uk-UA"/>
        </w:rPr>
        <w:t xml:space="preserve">штатного, експансивного і реактивного </w:t>
      </w:r>
      <w:r w:rsidRPr="00833B59">
        <w:rPr>
          <w:sz w:val="28"/>
          <w:szCs w:val="28"/>
        </w:rPr>
        <w:t>виді</w:t>
      </w:r>
      <w:proofErr w:type="gramStart"/>
      <w:r w:rsidRPr="00833B59">
        <w:rPr>
          <w:sz w:val="28"/>
          <w:szCs w:val="28"/>
        </w:rPr>
        <w:t>в</w:t>
      </w:r>
      <w:proofErr w:type="gramEnd"/>
      <w:r w:rsidRPr="00833B59">
        <w:rPr>
          <w:sz w:val="28"/>
          <w:szCs w:val="28"/>
        </w:rPr>
        <w:t>.</w:t>
      </w:r>
    </w:p>
    <w:p w:rsidR="00644EC6" w:rsidRPr="00833B59" w:rsidRDefault="00644EC6" w:rsidP="00BA59BA">
      <w:pPr>
        <w:numPr>
          <w:ilvl w:val="0"/>
          <w:numId w:val="61"/>
        </w:numPr>
        <w:suppressAutoHyphens w:val="0"/>
        <w:spacing w:line="360" w:lineRule="auto"/>
        <w:ind w:left="0" w:firstLine="720"/>
        <w:jc w:val="both"/>
        <w:rPr>
          <w:sz w:val="28"/>
          <w:szCs w:val="28"/>
        </w:rPr>
      </w:pPr>
      <w:r w:rsidRPr="00833B59">
        <w:rPr>
          <w:sz w:val="28"/>
          <w:szCs w:val="28"/>
        </w:rPr>
        <w:lastRenderedPageBreak/>
        <w:t xml:space="preserve">Дати судово-медичну характеристику пошкоджень не біологічних імітаторів при пострілах 9 мм набоями штатного, експансивного та реактивного видів з </w:t>
      </w:r>
      <w:proofErr w:type="gramStart"/>
      <w:r w:rsidRPr="00833B59">
        <w:rPr>
          <w:sz w:val="28"/>
          <w:szCs w:val="28"/>
        </w:rPr>
        <w:t>р</w:t>
      </w:r>
      <w:proofErr w:type="gramEnd"/>
      <w:r w:rsidRPr="00833B59">
        <w:rPr>
          <w:sz w:val="28"/>
          <w:szCs w:val="28"/>
        </w:rPr>
        <w:t>ізних відстаней.</w:t>
      </w:r>
    </w:p>
    <w:p w:rsidR="00644EC6" w:rsidRPr="00833B59" w:rsidRDefault="00644EC6" w:rsidP="00BA59BA">
      <w:pPr>
        <w:numPr>
          <w:ilvl w:val="0"/>
          <w:numId w:val="61"/>
        </w:numPr>
        <w:suppressAutoHyphens w:val="0"/>
        <w:spacing w:line="360" w:lineRule="auto"/>
        <w:ind w:left="0" w:firstLine="720"/>
        <w:jc w:val="both"/>
        <w:rPr>
          <w:sz w:val="28"/>
          <w:szCs w:val="28"/>
        </w:rPr>
      </w:pPr>
      <w:r w:rsidRPr="00833B59">
        <w:rPr>
          <w:sz w:val="28"/>
          <w:szCs w:val="28"/>
        </w:rPr>
        <w:t xml:space="preserve">Встановити морфологічні особливості ушкоджень незахищеного тіла, що утворюються при пострілах 9 мм набоями штатного, експансивного та реактивного видів з </w:t>
      </w:r>
      <w:proofErr w:type="gramStart"/>
      <w:r w:rsidRPr="00833B59">
        <w:rPr>
          <w:sz w:val="28"/>
          <w:szCs w:val="28"/>
        </w:rPr>
        <w:t>р</w:t>
      </w:r>
      <w:proofErr w:type="gramEnd"/>
      <w:r w:rsidRPr="00833B59">
        <w:rPr>
          <w:sz w:val="28"/>
          <w:szCs w:val="28"/>
        </w:rPr>
        <w:t>ізних відстаней.</w:t>
      </w:r>
    </w:p>
    <w:p w:rsidR="00644EC6" w:rsidRPr="00833B59" w:rsidRDefault="00644EC6" w:rsidP="00BA59BA">
      <w:pPr>
        <w:numPr>
          <w:ilvl w:val="0"/>
          <w:numId w:val="61"/>
        </w:numPr>
        <w:suppressAutoHyphens w:val="0"/>
        <w:spacing w:line="360" w:lineRule="auto"/>
        <w:ind w:left="0" w:firstLine="720"/>
        <w:jc w:val="both"/>
        <w:rPr>
          <w:sz w:val="28"/>
          <w:szCs w:val="28"/>
        </w:rPr>
      </w:pPr>
      <w:r w:rsidRPr="00833B59">
        <w:rPr>
          <w:sz w:val="28"/>
          <w:szCs w:val="28"/>
        </w:rPr>
        <w:t>Провести порівняльну судово-медичну характеристику ушко</w:t>
      </w:r>
      <w:r w:rsidRPr="00833B59">
        <w:rPr>
          <w:sz w:val="28"/>
          <w:szCs w:val="28"/>
        </w:rPr>
        <w:t>д</w:t>
      </w:r>
      <w:r w:rsidRPr="00833B59">
        <w:rPr>
          <w:sz w:val="28"/>
          <w:szCs w:val="28"/>
        </w:rPr>
        <w:t>жень, заподіяних незахищеному засобами індивідуального захисту тілу, 9 мм набоями штатного, експансивного та реактивного виді</w:t>
      </w:r>
      <w:proofErr w:type="gramStart"/>
      <w:r w:rsidRPr="00833B59">
        <w:rPr>
          <w:sz w:val="28"/>
          <w:szCs w:val="28"/>
        </w:rPr>
        <w:t>в</w:t>
      </w:r>
      <w:proofErr w:type="gramEnd"/>
      <w:r w:rsidRPr="00833B59">
        <w:rPr>
          <w:sz w:val="28"/>
          <w:szCs w:val="28"/>
        </w:rPr>
        <w:t>.</w:t>
      </w:r>
    </w:p>
    <w:p w:rsidR="00644EC6" w:rsidRPr="00833B59" w:rsidRDefault="00644EC6" w:rsidP="00BA59BA">
      <w:pPr>
        <w:numPr>
          <w:ilvl w:val="0"/>
          <w:numId w:val="61"/>
        </w:numPr>
        <w:suppressAutoHyphens w:val="0"/>
        <w:spacing w:line="360" w:lineRule="auto"/>
        <w:ind w:left="0" w:firstLine="720"/>
        <w:jc w:val="both"/>
        <w:rPr>
          <w:sz w:val="28"/>
          <w:szCs w:val="28"/>
        </w:rPr>
      </w:pPr>
      <w:r w:rsidRPr="00833B59">
        <w:rPr>
          <w:sz w:val="28"/>
          <w:szCs w:val="28"/>
        </w:rPr>
        <w:t>Накреслити шляхи оптимізації диференційної діагностики  во</w:t>
      </w:r>
      <w:r w:rsidRPr="00833B59">
        <w:rPr>
          <w:sz w:val="28"/>
          <w:szCs w:val="28"/>
        </w:rPr>
        <w:t>г</w:t>
      </w:r>
      <w:r w:rsidRPr="00833B59">
        <w:rPr>
          <w:sz w:val="28"/>
          <w:szCs w:val="28"/>
        </w:rPr>
        <w:t xml:space="preserve">непальних ушкоджень заподіяних 9 мм набоями </w:t>
      </w:r>
      <w:proofErr w:type="gramStart"/>
      <w:r w:rsidRPr="00833B59">
        <w:rPr>
          <w:sz w:val="28"/>
          <w:szCs w:val="28"/>
        </w:rPr>
        <w:t>р</w:t>
      </w:r>
      <w:proofErr w:type="gramEnd"/>
      <w:r w:rsidRPr="00833B59">
        <w:rPr>
          <w:sz w:val="28"/>
          <w:szCs w:val="28"/>
        </w:rPr>
        <w:t>ізних видів.</w:t>
      </w:r>
    </w:p>
    <w:p w:rsidR="00644EC6" w:rsidRPr="00833B59" w:rsidRDefault="00644EC6" w:rsidP="00644EC6">
      <w:pPr>
        <w:spacing w:line="360" w:lineRule="auto"/>
        <w:ind w:firstLine="720"/>
        <w:jc w:val="both"/>
        <w:rPr>
          <w:sz w:val="28"/>
          <w:szCs w:val="28"/>
        </w:rPr>
      </w:pPr>
      <w:r w:rsidRPr="00833B59">
        <w:rPr>
          <w:i/>
          <w:sz w:val="28"/>
          <w:szCs w:val="28"/>
        </w:rPr>
        <w:t xml:space="preserve">Об’єкт </w:t>
      </w:r>
      <w:proofErr w:type="gramStart"/>
      <w:r w:rsidRPr="00833B59">
        <w:rPr>
          <w:i/>
          <w:sz w:val="28"/>
          <w:szCs w:val="28"/>
        </w:rPr>
        <w:t>досл</w:t>
      </w:r>
      <w:proofErr w:type="gramEnd"/>
      <w:r w:rsidRPr="00833B59">
        <w:rPr>
          <w:i/>
          <w:sz w:val="28"/>
          <w:szCs w:val="28"/>
        </w:rPr>
        <w:t>ідження:</w:t>
      </w:r>
      <w:r w:rsidRPr="00833B59">
        <w:rPr>
          <w:sz w:val="28"/>
          <w:szCs w:val="28"/>
        </w:rPr>
        <w:t xml:space="preserve"> небіологічні імітатори (біла бавовняна тканина, листи сталі</w:t>
      </w:r>
      <w:r>
        <w:rPr>
          <w:sz w:val="28"/>
          <w:szCs w:val="28"/>
          <w:lang w:val="uk-UA"/>
        </w:rPr>
        <w:t xml:space="preserve"> товщиною 4 мм</w:t>
      </w:r>
      <w:r w:rsidRPr="00833B59">
        <w:rPr>
          <w:sz w:val="28"/>
          <w:szCs w:val="28"/>
        </w:rPr>
        <w:t xml:space="preserve">) а також тканини та органи трупів, які були ушкоджені при пострілах, </w:t>
      </w:r>
      <w:r w:rsidRPr="00833B59">
        <w:rPr>
          <w:bCs/>
          <w:sz w:val="28"/>
          <w:szCs w:val="28"/>
        </w:rPr>
        <w:t xml:space="preserve">заподіяних </w:t>
      </w:r>
      <w:r w:rsidRPr="00833B59">
        <w:rPr>
          <w:sz w:val="28"/>
          <w:szCs w:val="28"/>
        </w:rPr>
        <w:t>9 мм пістолетними боєприпасами штатного, е</w:t>
      </w:r>
      <w:r w:rsidRPr="00833B59">
        <w:rPr>
          <w:sz w:val="28"/>
          <w:szCs w:val="28"/>
        </w:rPr>
        <w:t>к</w:t>
      </w:r>
      <w:r w:rsidRPr="00833B59">
        <w:rPr>
          <w:sz w:val="28"/>
          <w:szCs w:val="28"/>
        </w:rPr>
        <w:t>спансивного та реактивного видів</w:t>
      </w:r>
      <w:r w:rsidRPr="00833B59">
        <w:rPr>
          <w:bCs/>
          <w:sz w:val="28"/>
          <w:szCs w:val="28"/>
        </w:rPr>
        <w:t xml:space="preserve"> з різних відстаней.</w:t>
      </w:r>
      <w:r w:rsidRPr="00833B59">
        <w:rPr>
          <w:sz w:val="28"/>
          <w:szCs w:val="28"/>
        </w:rPr>
        <w:t xml:space="preserve"> </w:t>
      </w:r>
    </w:p>
    <w:p w:rsidR="00644EC6" w:rsidRPr="00833B59" w:rsidRDefault="00644EC6" w:rsidP="00644EC6">
      <w:pPr>
        <w:spacing w:line="360" w:lineRule="auto"/>
        <w:ind w:firstLine="720"/>
        <w:jc w:val="both"/>
        <w:rPr>
          <w:sz w:val="28"/>
          <w:szCs w:val="28"/>
        </w:rPr>
      </w:pPr>
      <w:r w:rsidRPr="00833B59">
        <w:rPr>
          <w:i/>
          <w:sz w:val="28"/>
          <w:szCs w:val="28"/>
        </w:rPr>
        <w:t xml:space="preserve">Предмет </w:t>
      </w:r>
      <w:proofErr w:type="gramStart"/>
      <w:r w:rsidRPr="00833B59">
        <w:rPr>
          <w:i/>
          <w:sz w:val="28"/>
          <w:szCs w:val="28"/>
        </w:rPr>
        <w:t>досл</w:t>
      </w:r>
      <w:proofErr w:type="gramEnd"/>
      <w:r w:rsidRPr="00833B59">
        <w:rPr>
          <w:i/>
          <w:sz w:val="28"/>
          <w:szCs w:val="28"/>
        </w:rPr>
        <w:t>ідження:</w:t>
      </w:r>
      <w:r w:rsidRPr="00833B59">
        <w:rPr>
          <w:sz w:val="28"/>
          <w:szCs w:val="28"/>
        </w:rPr>
        <w:t xml:space="preserve"> механізм і особливості утворення пошкоджень небіологічних імітаторів і ушкоджень </w:t>
      </w:r>
      <w:r w:rsidRPr="00833B59">
        <w:rPr>
          <w:bCs/>
          <w:sz w:val="28"/>
          <w:szCs w:val="28"/>
        </w:rPr>
        <w:t>незахищених ділянок грудної клітки, живота і стегна</w:t>
      </w:r>
      <w:r w:rsidRPr="00833B59">
        <w:rPr>
          <w:sz w:val="28"/>
          <w:szCs w:val="28"/>
        </w:rPr>
        <w:t xml:space="preserve">, що утворюються при пострілах, </w:t>
      </w:r>
      <w:r w:rsidRPr="00833B59">
        <w:rPr>
          <w:bCs/>
          <w:sz w:val="28"/>
          <w:szCs w:val="28"/>
        </w:rPr>
        <w:t xml:space="preserve">заподіяних </w:t>
      </w:r>
      <w:r w:rsidRPr="00833B59">
        <w:rPr>
          <w:sz w:val="28"/>
          <w:szCs w:val="28"/>
        </w:rPr>
        <w:t>9 мм пістоле</w:t>
      </w:r>
      <w:r w:rsidRPr="00833B59">
        <w:rPr>
          <w:sz w:val="28"/>
          <w:szCs w:val="28"/>
        </w:rPr>
        <w:t>т</w:t>
      </w:r>
      <w:r w:rsidRPr="00833B59">
        <w:rPr>
          <w:sz w:val="28"/>
          <w:szCs w:val="28"/>
        </w:rPr>
        <w:t>ними боєприпасами штатного, експансивного та реактивного видів</w:t>
      </w:r>
      <w:r w:rsidRPr="00833B59">
        <w:rPr>
          <w:bCs/>
          <w:sz w:val="28"/>
          <w:szCs w:val="28"/>
        </w:rPr>
        <w:t xml:space="preserve"> з різних відстаней.</w:t>
      </w:r>
    </w:p>
    <w:p w:rsidR="00644EC6" w:rsidRPr="00833B59" w:rsidRDefault="00644EC6" w:rsidP="00644EC6">
      <w:pPr>
        <w:spacing w:line="360" w:lineRule="auto"/>
        <w:ind w:firstLine="720"/>
        <w:jc w:val="both"/>
        <w:rPr>
          <w:sz w:val="28"/>
          <w:szCs w:val="28"/>
        </w:rPr>
      </w:pPr>
      <w:r w:rsidRPr="00833B59">
        <w:rPr>
          <w:i/>
          <w:sz w:val="28"/>
          <w:szCs w:val="28"/>
        </w:rPr>
        <w:t xml:space="preserve">Методи </w:t>
      </w:r>
      <w:proofErr w:type="gramStart"/>
      <w:r w:rsidRPr="00833B59">
        <w:rPr>
          <w:i/>
          <w:sz w:val="28"/>
          <w:szCs w:val="28"/>
        </w:rPr>
        <w:t>досл</w:t>
      </w:r>
      <w:proofErr w:type="gramEnd"/>
      <w:r w:rsidRPr="00833B59">
        <w:rPr>
          <w:i/>
          <w:sz w:val="28"/>
          <w:szCs w:val="28"/>
        </w:rPr>
        <w:t>ідження</w:t>
      </w:r>
      <w:r w:rsidRPr="00833B59">
        <w:rPr>
          <w:sz w:val="28"/>
          <w:szCs w:val="28"/>
        </w:rPr>
        <w:t>: візуальний, огляд за допомогою лупи, д</w:t>
      </w:r>
      <w:r w:rsidRPr="00833B59">
        <w:rPr>
          <w:sz w:val="28"/>
          <w:szCs w:val="28"/>
        </w:rPr>
        <w:t>о</w:t>
      </w:r>
      <w:r w:rsidRPr="00833B59">
        <w:rPr>
          <w:sz w:val="28"/>
          <w:szCs w:val="28"/>
        </w:rPr>
        <w:t>слідження ушкоджених ділянок шкіри грудної клітки, живота, стегна та по</w:t>
      </w:r>
      <w:r w:rsidRPr="00833B59">
        <w:rPr>
          <w:sz w:val="28"/>
          <w:szCs w:val="28"/>
        </w:rPr>
        <w:t>ш</w:t>
      </w:r>
      <w:r w:rsidRPr="00833B59">
        <w:rPr>
          <w:sz w:val="28"/>
          <w:szCs w:val="28"/>
        </w:rPr>
        <w:t>коджень не біологічних імітаторів за допомогою мікроскопів “МБС”, “Би</w:t>
      </w:r>
      <w:r w:rsidRPr="00833B59">
        <w:rPr>
          <w:sz w:val="28"/>
          <w:szCs w:val="28"/>
        </w:rPr>
        <w:t>о</w:t>
      </w:r>
      <w:r w:rsidRPr="00833B59">
        <w:rPr>
          <w:sz w:val="28"/>
          <w:szCs w:val="28"/>
        </w:rPr>
        <w:t>лам”, “МССО”, а також в інфрачервоних і ультрафіолетових променях. Мо</w:t>
      </w:r>
      <w:r w:rsidRPr="00833B59">
        <w:rPr>
          <w:sz w:val="28"/>
          <w:szCs w:val="28"/>
        </w:rPr>
        <w:t>р</w:t>
      </w:r>
      <w:r w:rsidRPr="00833B59">
        <w:rPr>
          <w:sz w:val="28"/>
          <w:szCs w:val="28"/>
        </w:rPr>
        <w:t>фометрія (вимірювання лінійних розмі</w:t>
      </w:r>
      <w:proofErr w:type="gramStart"/>
      <w:r w:rsidRPr="00833B59">
        <w:rPr>
          <w:sz w:val="28"/>
          <w:szCs w:val="28"/>
        </w:rPr>
        <w:t>р</w:t>
      </w:r>
      <w:proofErr w:type="gramEnd"/>
      <w:r w:rsidRPr="00833B59">
        <w:rPr>
          <w:sz w:val="28"/>
          <w:szCs w:val="28"/>
        </w:rPr>
        <w:t>ів) ушкоджень шкіри, органів грудної клітки і живота. Фізико-хімічний (метод кольорових відбитків). С</w:t>
      </w:r>
      <w:r w:rsidRPr="00833B59">
        <w:rPr>
          <w:sz w:val="28"/>
          <w:szCs w:val="28"/>
        </w:rPr>
        <w:t>у</w:t>
      </w:r>
      <w:r w:rsidRPr="00833B59">
        <w:rPr>
          <w:sz w:val="28"/>
          <w:szCs w:val="28"/>
        </w:rPr>
        <w:t xml:space="preserve">дово-гістологічний – </w:t>
      </w:r>
      <w:proofErr w:type="gramStart"/>
      <w:r w:rsidRPr="00833B59">
        <w:rPr>
          <w:sz w:val="28"/>
          <w:szCs w:val="28"/>
        </w:rPr>
        <w:t>досл</w:t>
      </w:r>
      <w:proofErr w:type="gramEnd"/>
      <w:r w:rsidRPr="00833B59">
        <w:rPr>
          <w:sz w:val="28"/>
          <w:szCs w:val="28"/>
        </w:rPr>
        <w:t>ідження гістологічних показників травмованих тканин органів грудної клітки, живота і стегна. Фотографічні методи. Для матем</w:t>
      </w:r>
      <w:r w:rsidRPr="00833B59">
        <w:rPr>
          <w:sz w:val="28"/>
          <w:szCs w:val="28"/>
        </w:rPr>
        <w:t>а</w:t>
      </w:r>
      <w:r w:rsidRPr="00833B59">
        <w:rPr>
          <w:sz w:val="28"/>
          <w:szCs w:val="28"/>
        </w:rPr>
        <w:t>тичної обробки отриманих даних використовували стандартні процедури біометричного аналізу. Необхідні розрахунки проводили на ІВМ РС «</w:t>
      </w:r>
      <w:r w:rsidRPr="00833B59">
        <w:rPr>
          <w:sz w:val="28"/>
          <w:szCs w:val="28"/>
          <w:lang w:val="en-US"/>
        </w:rPr>
        <w:t>Pentium</w:t>
      </w:r>
      <w:r w:rsidRPr="00833B59">
        <w:rPr>
          <w:sz w:val="28"/>
          <w:szCs w:val="28"/>
        </w:rPr>
        <w:t>» при застосуванні відповідних ліцензійних прикладних програм.</w:t>
      </w:r>
    </w:p>
    <w:p w:rsidR="00644EC6" w:rsidRPr="00833B59" w:rsidRDefault="00644EC6" w:rsidP="00644EC6">
      <w:pPr>
        <w:spacing w:line="360" w:lineRule="auto"/>
        <w:ind w:firstLine="720"/>
        <w:jc w:val="both"/>
        <w:rPr>
          <w:sz w:val="28"/>
          <w:szCs w:val="28"/>
        </w:rPr>
      </w:pPr>
      <w:r w:rsidRPr="00833B59">
        <w:rPr>
          <w:b/>
          <w:sz w:val="28"/>
          <w:szCs w:val="28"/>
        </w:rPr>
        <w:lastRenderedPageBreak/>
        <w:t xml:space="preserve">Наукова новизна отриманих результатів. </w:t>
      </w:r>
      <w:r w:rsidRPr="00833B59">
        <w:rPr>
          <w:sz w:val="28"/>
          <w:szCs w:val="28"/>
        </w:rPr>
        <w:t xml:space="preserve">В результаті виконаного </w:t>
      </w:r>
      <w:proofErr w:type="gramStart"/>
      <w:r w:rsidRPr="00833B59">
        <w:rPr>
          <w:sz w:val="28"/>
          <w:szCs w:val="28"/>
        </w:rPr>
        <w:t>досл</w:t>
      </w:r>
      <w:proofErr w:type="gramEnd"/>
      <w:r w:rsidRPr="00833B59">
        <w:rPr>
          <w:sz w:val="28"/>
          <w:szCs w:val="28"/>
        </w:rPr>
        <w:t>ідження вперше наведена якісна та кількісна судово-медична характер</w:t>
      </w:r>
      <w:r w:rsidRPr="00833B59">
        <w:rPr>
          <w:sz w:val="28"/>
          <w:szCs w:val="28"/>
        </w:rPr>
        <w:t>и</w:t>
      </w:r>
      <w:r w:rsidRPr="00833B59">
        <w:rPr>
          <w:sz w:val="28"/>
          <w:szCs w:val="28"/>
        </w:rPr>
        <w:t>стика ушкоджень, заподіяних новітніми 9 мм пістолетними боєприпасами експансивного та реактивного видів та штатними 9 мм боєприпасами у нез</w:t>
      </w:r>
      <w:r w:rsidRPr="00833B59">
        <w:rPr>
          <w:sz w:val="28"/>
          <w:szCs w:val="28"/>
        </w:rPr>
        <w:t>а</w:t>
      </w:r>
      <w:r w:rsidRPr="00833B59">
        <w:rPr>
          <w:sz w:val="28"/>
          <w:szCs w:val="28"/>
        </w:rPr>
        <w:t>хищені та захищені одягом і засобами індивідуального захисту ділянки гру</w:t>
      </w:r>
      <w:r w:rsidRPr="00833B59">
        <w:rPr>
          <w:sz w:val="28"/>
          <w:szCs w:val="28"/>
        </w:rPr>
        <w:t>д</w:t>
      </w:r>
      <w:r w:rsidRPr="00833B59">
        <w:rPr>
          <w:sz w:val="28"/>
          <w:szCs w:val="28"/>
        </w:rPr>
        <w:t xml:space="preserve">ної клітки, живота і стегна з </w:t>
      </w:r>
      <w:proofErr w:type="gramStart"/>
      <w:r w:rsidRPr="00833B59">
        <w:rPr>
          <w:sz w:val="28"/>
          <w:szCs w:val="28"/>
        </w:rPr>
        <w:t>р</w:t>
      </w:r>
      <w:proofErr w:type="gramEnd"/>
      <w:r w:rsidRPr="00833B59">
        <w:rPr>
          <w:sz w:val="28"/>
          <w:szCs w:val="28"/>
        </w:rPr>
        <w:t>ізних відстаней. Вивчено вплив конструкти</w:t>
      </w:r>
      <w:r w:rsidRPr="00833B59">
        <w:rPr>
          <w:sz w:val="28"/>
          <w:szCs w:val="28"/>
        </w:rPr>
        <w:t>в</w:t>
      </w:r>
      <w:r w:rsidRPr="00833B59">
        <w:rPr>
          <w:sz w:val="28"/>
          <w:szCs w:val="28"/>
        </w:rPr>
        <w:t>них особливостей експансивних та нових 9 мм куль на характер ушко</w:t>
      </w:r>
      <w:r w:rsidRPr="00833B59">
        <w:rPr>
          <w:sz w:val="28"/>
          <w:szCs w:val="28"/>
        </w:rPr>
        <w:t>д</w:t>
      </w:r>
      <w:r w:rsidRPr="00833B59">
        <w:rPr>
          <w:sz w:val="28"/>
          <w:szCs w:val="28"/>
        </w:rPr>
        <w:t>жень, які виникають на біологічних та не</w:t>
      </w:r>
      <w:r>
        <w:rPr>
          <w:sz w:val="28"/>
          <w:szCs w:val="28"/>
          <w:lang w:val="uk-UA"/>
        </w:rPr>
        <w:t xml:space="preserve"> </w:t>
      </w:r>
      <w:r w:rsidRPr="00833B59">
        <w:rPr>
          <w:sz w:val="28"/>
          <w:szCs w:val="28"/>
        </w:rPr>
        <w:t xml:space="preserve">біологічних об’єктах при </w:t>
      </w:r>
      <w:proofErr w:type="gramStart"/>
      <w:r w:rsidRPr="00833B59">
        <w:rPr>
          <w:sz w:val="28"/>
          <w:szCs w:val="28"/>
        </w:rPr>
        <w:t>р</w:t>
      </w:r>
      <w:proofErr w:type="gramEnd"/>
      <w:r w:rsidRPr="00833B59">
        <w:rPr>
          <w:sz w:val="28"/>
          <w:szCs w:val="28"/>
        </w:rPr>
        <w:t>ізних д</w:t>
      </w:r>
      <w:r w:rsidRPr="00833B59">
        <w:rPr>
          <w:sz w:val="28"/>
          <w:szCs w:val="28"/>
        </w:rPr>
        <w:t>и</w:t>
      </w:r>
      <w:r w:rsidRPr="00833B59">
        <w:rPr>
          <w:sz w:val="28"/>
          <w:szCs w:val="28"/>
        </w:rPr>
        <w:t>станціях пострілу.</w:t>
      </w:r>
    </w:p>
    <w:p w:rsidR="00644EC6" w:rsidRPr="00833B59" w:rsidRDefault="00644EC6" w:rsidP="00644EC6">
      <w:pPr>
        <w:spacing w:line="360" w:lineRule="auto"/>
        <w:ind w:firstLine="720"/>
        <w:jc w:val="both"/>
        <w:rPr>
          <w:sz w:val="28"/>
          <w:szCs w:val="28"/>
        </w:rPr>
      </w:pPr>
      <w:r w:rsidRPr="00833B59">
        <w:rPr>
          <w:sz w:val="28"/>
          <w:szCs w:val="28"/>
        </w:rPr>
        <w:t xml:space="preserve">Вперше встановлені закономірності та особливості розповсюдження продуктів пострілу 9 мм </w:t>
      </w:r>
      <w:proofErr w:type="gramStart"/>
      <w:r w:rsidRPr="00833B59">
        <w:rPr>
          <w:sz w:val="28"/>
          <w:szCs w:val="28"/>
        </w:rPr>
        <w:t>п</w:t>
      </w:r>
      <w:proofErr w:type="gramEnd"/>
      <w:r w:rsidRPr="00833B59">
        <w:rPr>
          <w:sz w:val="28"/>
          <w:szCs w:val="28"/>
        </w:rPr>
        <w:t>істолетними боєприпасами експансивного та реа</w:t>
      </w:r>
      <w:r w:rsidRPr="00833B59">
        <w:rPr>
          <w:sz w:val="28"/>
          <w:szCs w:val="28"/>
        </w:rPr>
        <w:t>к</w:t>
      </w:r>
      <w:r w:rsidRPr="00833B59">
        <w:rPr>
          <w:sz w:val="28"/>
          <w:szCs w:val="28"/>
        </w:rPr>
        <w:t>тивного видів та їх відкладання на різних перепонах.</w:t>
      </w:r>
    </w:p>
    <w:p w:rsidR="00644EC6" w:rsidRPr="00833B59" w:rsidRDefault="00644EC6" w:rsidP="00644EC6">
      <w:pPr>
        <w:spacing w:line="360" w:lineRule="auto"/>
        <w:ind w:firstLine="720"/>
        <w:jc w:val="both"/>
        <w:rPr>
          <w:sz w:val="28"/>
          <w:szCs w:val="28"/>
        </w:rPr>
      </w:pPr>
      <w:r w:rsidRPr="00833B59">
        <w:rPr>
          <w:sz w:val="28"/>
          <w:szCs w:val="28"/>
        </w:rPr>
        <w:t xml:space="preserve">Вперше виявлені статистично значимі якісні та кількісні критерії, які дозволяють проводити диференційну діагностику ушкоджень, заподіяних 9 мм </w:t>
      </w:r>
      <w:proofErr w:type="gramStart"/>
      <w:r w:rsidRPr="00833B59">
        <w:rPr>
          <w:sz w:val="28"/>
          <w:szCs w:val="28"/>
        </w:rPr>
        <w:t>п</w:t>
      </w:r>
      <w:proofErr w:type="gramEnd"/>
      <w:r w:rsidRPr="00833B59">
        <w:rPr>
          <w:sz w:val="28"/>
          <w:szCs w:val="28"/>
        </w:rPr>
        <w:t>істолетними боєприпасами експансивного та реактивного видів та шта</w:t>
      </w:r>
      <w:r w:rsidRPr="00833B59">
        <w:rPr>
          <w:sz w:val="28"/>
          <w:szCs w:val="28"/>
        </w:rPr>
        <w:t>т</w:t>
      </w:r>
      <w:r w:rsidRPr="00833B59">
        <w:rPr>
          <w:sz w:val="28"/>
          <w:szCs w:val="28"/>
        </w:rPr>
        <w:t>ними 9 мм кулями.</w:t>
      </w:r>
    </w:p>
    <w:p w:rsidR="00644EC6" w:rsidRPr="00833B59" w:rsidRDefault="00644EC6" w:rsidP="00644EC6">
      <w:pPr>
        <w:spacing w:line="360" w:lineRule="auto"/>
        <w:ind w:firstLine="720"/>
        <w:jc w:val="both"/>
        <w:rPr>
          <w:sz w:val="28"/>
          <w:szCs w:val="28"/>
        </w:rPr>
      </w:pPr>
      <w:r w:rsidRPr="00833B59">
        <w:rPr>
          <w:b/>
          <w:sz w:val="28"/>
          <w:szCs w:val="28"/>
        </w:rPr>
        <w:t xml:space="preserve">Практичне значення отриманих результатів. </w:t>
      </w:r>
      <w:r w:rsidRPr="00833B59">
        <w:rPr>
          <w:sz w:val="28"/>
          <w:szCs w:val="28"/>
        </w:rPr>
        <w:t>Отримані результати поглиблюють і розширюють</w:t>
      </w:r>
      <w:r w:rsidRPr="00833B59">
        <w:rPr>
          <w:b/>
          <w:sz w:val="28"/>
          <w:szCs w:val="28"/>
        </w:rPr>
        <w:t xml:space="preserve"> </w:t>
      </w:r>
      <w:r w:rsidRPr="00833B59">
        <w:rPr>
          <w:sz w:val="28"/>
          <w:szCs w:val="28"/>
        </w:rPr>
        <w:t xml:space="preserve">відомості про особливості вогнепальних ушкоджень, заподіяних 9 мм </w:t>
      </w:r>
      <w:proofErr w:type="gramStart"/>
      <w:r w:rsidRPr="00833B59">
        <w:rPr>
          <w:sz w:val="28"/>
          <w:szCs w:val="28"/>
        </w:rPr>
        <w:t>п</w:t>
      </w:r>
      <w:proofErr w:type="gramEnd"/>
      <w:r w:rsidRPr="00833B59">
        <w:rPr>
          <w:sz w:val="28"/>
          <w:szCs w:val="28"/>
        </w:rPr>
        <w:t xml:space="preserve">істолетними боєприпасами експансивного та реактивного видів та штатними 9 мм кулями. Дані </w:t>
      </w:r>
      <w:proofErr w:type="gramStart"/>
      <w:r w:rsidRPr="00833B59">
        <w:rPr>
          <w:sz w:val="28"/>
          <w:szCs w:val="28"/>
        </w:rPr>
        <w:t>досл</w:t>
      </w:r>
      <w:proofErr w:type="gramEnd"/>
      <w:r w:rsidRPr="00833B59">
        <w:rPr>
          <w:sz w:val="28"/>
          <w:szCs w:val="28"/>
        </w:rPr>
        <w:t>ідження є морф</w:t>
      </w:r>
      <w:r w:rsidRPr="00833B59">
        <w:rPr>
          <w:sz w:val="28"/>
          <w:szCs w:val="28"/>
        </w:rPr>
        <w:t>о</w:t>
      </w:r>
      <w:r w:rsidRPr="00833B59">
        <w:rPr>
          <w:sz w:val="28"/>
          <w:szCs w:val="28"/>
        </w:rPr>
        <w:t>логічною основою для встановлення критеріїв та обгрунтовання шляхів д</w:t>
      </w:r>
      <w:r w:rsidRPr="00833B59">
        <w:rPr>
          <w:sz w:val="28"/>
          <w:szCs w:val="28"/>
        </w:rPr>
        <w:t>и</w:t>
      </w:r>
      <w:r w:rsidRPr="00833B59">
        <w:rPr>
          <w:sz w:val="28"/>
          <w:szCs w:val="28"/>
        </w:rPr>
        <w:t>ференційної діагностики ушкоджень, заподіяних 9 мм пістолетними боєпр</w:t>
      </w:r>
      <w:r w:rsidRPr="00833B59">
        <w:rPr>
          <w:sz w:val="28"/>
          <w:szCs w:val="28"/>
        </w:rPr>
        <w:t>и</w:t>
      </w:r>
      <w:r w:rsidRPr="00833B59">
        <w:rPr>
          <w:sz w:val="28"/>
          <w:szCs w:val="28"/>
        </w:rPr>
        <w:t>пасами експансивного та реактивного видів із ушкодженнями заподіяними штатними 9 мм кулями.</w:t>
      </w:r>
    </w:p>
    <w:p w:rsidR="00644EC6" w:rsidRPr="00833B59" w:rsidRDefault="00644EC6" w:rsidP="00644EC6">
      <w:pPr>
        <w:spacing w:line="360" w:lineRule="auto"/>
        <w:ind w:firstLine="720"/>
        <w:jc w:val="both"/>
        <w:rPr>
          <w:sz w:val="28"/>
          <w:szCs w:val="28"/>
        </w:rPr>
      </w:pPr>
      <w:r w:rsidRPr="00833B59">
        <w:rPr>
          <w:sz w:val="28"/>
          <w:szCs w:val="28"/>
        </w:rPr>
        <w:t xml:space="preserve">Отримані дані використовуються у навчальному процесі та науково-дослідній роботі кафедр: судової медицини Національної медичної академії </w:t>
      </w:r>
      <w:proofErr w:type="gramStart"/>
      <w:r w:rsidRPr="00833B59">
        <w:rPr>
          <w:sz w:val="28"/>
          <w:szCs w:val="28"/>
        </w:rPr>
        <w:t>п</w:t>
      </w:r>
      <w:proofErr w:type="gramEnd"/>
      <w:r w:rsidRPr="00833B59">
        <w:rPr>
          <w:sz w:val="28"/>
          <w:szCs w:val="28"/>
        </w:rPr>
        <w:t>іслядипломної освіти імені П.Л. Шупика</w:t>
      </w:r>
      <w:r>
        <w:rPr>
          <w:sz w:val="28"/>
          <w:szCs w:val="28"/>
          <w:lang w:val="uk-UA"/>
        </w:rPr>
        <w:t>;</w:t>
      </w:r>
      <w:r w:rsidRPr="00833B59">
        <w:rPr>
          <w:sz w:val="28"/>
          <w:szCs w:val="28"/>
        </w:rPr>
        <w:t xml:space="preserve"> патологічної анатомії та судової медицини Дніпропетровської державної медичної академії</w:t>
      </w:r>
      <w:r>
        <w:rPr>
          <w:sz w:val="28"/>
          <w:szCs w:val="28"/>
          <w:lang w:val="uk-UA"/>
        </w:rPr>
        <w:t>;</w:t>
      </w:r>
      <w:r w:rsidRPr="00833B59">
        <w:rPr>
          <w:sz w:val="28"/>
          <w:szCs w:val="28"/>
        </w:rPr>
        <w:t xml:space="preserve"> патоморфології, судової медицини та медичного законодавства Луганського державного медичного університету, а також у практичній роботі  Головного бюро суд</w:t>
      </w:r>
      <w:r w:rsidRPr="00833B59">
        <w:rPr>
          <w:sz w:val="28"/>
          <w:szCs w:val="28"/>
        </w:rPr>
        <w:t>о</w:t>
      </w:r>
      <w:r w:rsidRPr="00833B59">
        <w:rPr>
          <w:sz w:val="28"/>
          <w:szCs w:val="28"/>
        </w:rPr>
        <w:t xml:space="preserve">во-медичної експертизи МОЗ України, Дніпропетровського, Запорізького та Луганського обласних бюро судово-медичної експертизи, що </w:t>
      </w:r>
      <w:proofErr w:type="gramStart"/>
      <w:r w:rsidRPr="00833B59">
        <w:rPr>
          <w:sz w:val="28"/>
          <w:szCs w:val="28"/>
        </w:rPr>
        <w:t>п</w:t>
      </w:r>
      <w:proofErr w:type="gramEnd"/>
      <w:r w:rsidRPr="00833B59">
        <w:rPr>
          <w:sz w:val="28"/>
          <w:szCs w:val="28"/>
        </w:rPr>
        <w:t>ідтверджено актами впровадження.</w:t>
      </w:r>
    </w:p>
    <w:p w:rsidR="00644EC6" w:rsidRPr="00833B59" w:rsidRDefault="00644EC6" w:rsidP="00644EC6">
      <w:pPr>
        <w:pStyle w:val="affffffff"/>
        <w:spacing w:line="360" w:lineRule="auto"/>
        <w:ind w:firstLine="851"/>
        <w:jc w:val="both"/>
        <w:rPr>
          <w:szCs w:val="28"/>
        </w:rPr>
      </w:pPr>
      <w:r w:rsidRPr="00833B59">
        <w:rPr>
          <w:b/>
          <w:szCs w:val="28"/>
        </w:rPr>
        <w:lastRenderedPageBreak/>
        <w:t xml:space="preserve">Особистий внесок здобувача. </w:t>
      </w:r>
      <w:r w:rsidRPr="00833B59">
        <w:rPr>
          <w:szCs w:val="28"/>
        </w:rPr>
        <w:t>Автором самостійно проведені набі</w:t>
      </w:r>
      <w:proofErr w:type="gramStart"/>
      <w:r w:rsidRPr="00833B59">
        <w:rPr>
          <w:szCs w:val="28"/>
        </w:rPr>
        <w:t>р</w:t>
      </w:r>
      <w:proofErr w:type="gramEnd"/>
      <w:r w:rsidRPr="00833B59">
        <w:rPr>
          <w:szCs w:val="28"/>
        </w:rPr>
        <w:t xml:space="preserve"> матеріалу, усі морфологічні, медико-криміналістичні дослідження, вигото</w:t>
      </w:r>
      <w:r w:rsidRPr="00833B59">
        <w:rPr>
          <w:szCs w:val="28"/>
        </w:rPr>
        <w:t>в</w:t>
      </w:r>
      <w:r w:rsidRPr="00833B59">
        <w:rPr>
          <w:szCs w:val="28"/>
        </w:rPr>
        <w:t>лення макро- та мікроскопічних препаратів. Визначені мета та задачі д</w:t>
      </w:r>
      <w:r w:rsidRPr="00833B59">
        <w:rPr>
          <w:szCs w:val="28"/>
        </w:rPr>
        <w:t>о</w:t>
      </w:r>
      <w:r w:rsidRPr="00833B59">
        <w:rPr>
          <w:szCs w:val="28"/>
        </w:rPr>
        <w:t>слідження, проведено літературний пошук. Вивчені конструктивні особл</w:t>
      </w:r>
      <w:r w:rsidRPr="00833B59">
        <w:rPr>
          <w:szCs w:val="28"/>
        </w:rPr>
        <w:t>и</w:t>
      </w:r>
      <w:r w:rsidRPr="00833B59">
        <w:rPr>
          <w:szCs w:val="28"/>
        </w:rPr>
        <w:t xml:space="preserve">вості кулі, результати рентгенологічних та фотографічних </w:t>
      </w:r>
      <w:proofErr w:type="gramStart"/>
      <w:r w:rsidRPr="00833B59">
        <w:rPr>
          <w:szCs w:val="28"/>
        </w:rPr>
        <w:t>досл</w:t>
      </w:r>
      <w:proofErr w:type="gramEnd"/>
      <w:r w:rsidRPr="00833B59">
        <w:rPr>
          <w:szCs w:val="28"/>
        </w:rPr>
        <w:t>іджень,   ма</w:t>
      </w:r>
      <w:r w:rsidRPr="00833B59">
        <w:rPr>
          <w:szCs w:val="28"/>
        </w:rPr>
        <w:t>к</w:t>
      </w:r>
      <w:r w:rsidRPr="00833B59">
        <w:rPr>
          <w:szCs w:val="28"/>
        </w:rPr>
        <w:t>ро- та мікроскопічні препарати. В роботах, опублікованих у співавторстві, здобувачем проведено набі</w:t>
      </w:r>
      <w:proofErr w:type="gramStart"/>
      <w:r w:rsidRPr="00833B59">
        <w:rPr>
          <w:szCs w:val="28"/>
        </w:rPr>
        <w:t>р</w:t>
      </w:r>
      <w:proofErr w:type="gramEnd"/>
      <w:r w:rsidRPr="00833B59">
        <w:rPr>
          <w:szCs w:val="28"/>
        </w:rPr>
        <w:t xml:space="preserve"> матеріалу та аналіз отриманих результатів. Ос</w:t>
      </w:r>
      <w:r w:rsidRPr="00833B59">
        <w:rPr>
          <w:szCs w:val="28"/>
        </w:rPr>
        <w:t>о</w:t>
      </w:r>
      <w:r w:rsidRPr="00833B59">
        <w:rPr>
          <w:szCs w:val="28"/>
        </w:rPr>
        <w:t>бисто написані усі розділи наукової роботи, також самостійно проведений математично-статистичний аналіз та опис отриманих результатів.</w:t>
      </w:r>
    </w:p>
    <w:p w:rsidR="00644EC6" w:rsidRPr="00833B59" w:rsidRDefault="00644EC6" w:rsidP="00644EC6">
      <w:pPr>
        <w:spacing w:line="360" w:lineRule="auto"/>
        <w:ind w:firstLine="720"/>
        <w:jc w:val="both"/>
        <w:rPr>
          <w:sz w:val="28"/>
          <w:szCs w:val="28"/>
        </w:rPr>
      </w:pPr>
      <w:r w:rsidRPr="00833B59">
        <w:rPr>
          <w:b/>
          <w:sz w:val="28"/>
          <w:szCs w:val="28"/>
        </w:rPr>
        <w:t xml:space="preserve">Апробація результатів </w:t>
      </w:r>
      <w:proofErr w:type="gramStart"/>
      <w:r w:rsidRPr="00833B59">
        <w:rPr>
          <w:b/>
          <w:sz w:val="28"/>
          <w:szCs w:val="28"/>
        </w:rPr>
        <w:t>досл</w:t>
      </w:r>
      <w:proofErr w:type="gramEnd"/>
      <w:r w:rsidRPr="00833B59">
        <w:rPr>
          <w:b/>
          <w:sz w:val="28"/>
          <w:szCs w:val="28"/>
        </w:rPr>
        <w:t xml:space="preserve">ідження. </w:t>
      </w:r>
      <w:r w:rsidRPr="00833B59">
        <w:rPr>
          <w:sz w:val="28"/>
          <w:szCs w:val="28"/>
        </w:rPr>
        <w:t xml:space="preserve">Результати </w:t>
      </w:r>
      <w:proofErr w:type="gramStart"/>
      <w:r w:rsidRPr="00833B59">
        <w:rPr>
          <w:sz w:val="28"/>
          <w:szCs w:val="28"/>
        </w:rPr>
        <w:t>досл</w:t>
      </w:r>
      <w:proofErr w:type="gramEnd"/>
      <w:r w:rsidRPr="00833B59">
        <w:rPr>
          <w:sz w:val="28"/>
          <w:szCs w:val="28"/>
        </w:rPr>
        <w:t>іджень і основні положення дисертації були викладені та обговорені на Першій міжнародній науково-практичній конференції судових медиків і криміналістів, присв</w:t>
      </w:r>
      <w:r w:rsidRPr="00833B59">
        <w:rPr>
          <w:sz w:val="28"/>
          <w:szCs w:val="28"/>
        </w:rPr>
        <w:t>я</w:t>
      </w:r>
      <w:r w:rsidRPr="00833B59">
        <w:rPr>
          <w:sz w:val="28"/>
          <w:szCs w:val="28"/>
        </w:rPr>
        <w:t>ченій 75-річчю з дня смерті професора М.С. Бокаріуса (Харків, 2006)</w:t>
      </w:r>
      <w:r>
        <w:rPr>
          <w:sz w:val="28"/>
          <w:szCs w:val="28"/>
          <w:lang w:val="uk-UA"/>
        </w:rPr>
        <w:t>;</w:t>
      </w:r>
      <w:r w:rsidRPr="00833B59">
        <w:rPr>
          <w:sz w:val="28"/>
          <w:szCs w:val="28"/>
        </w:rPr>
        <w:t xml:space="preserve"> </w:t>
      </w:r>
      <w:proofErr w:type="gramStart"/>
      <w:r w:rsidRPr="00833B59">
        <w:rPr>
          <w:sz w:val="28"/>
          <w:szCs w:val="28"/>
        </w:rPr>
        <w:t>м</w:t>
      </w:r>
      <w:proofErr w:type="gramEnd"/>
      <w:r w:rsidRPr="00833B59">
        <w:rPr>
          <w:sz w:val="28"/>
          <w:szCs w:val="28"/>
        </w:rPr>
        <w:t>іжнародній науково-практичній конференції викладачів, лікарів, молодих вчених та студентів «Актуальні питання експериментальної та клінічної м</w:t>
      </w:r>
      <w:r w:rsidRPr="00833B59">
        <w:rPr>
          <w:sz w:val="28"/>
          <w:szCs w:val="28"/>
        </w:rPr>
        <w:t>е</w:t>
      </w:r>
      <w:r w:rsidRPr="00833B59">
        <w:rPr>
          <w:sz w:val="28"/>
          <w:szCs w:val="28"/>
        </w:rPr>
        <w:t>дицини» (Суми, 2007)</w:t>
      </w:r>
      <w:r>
        <w:rPr>
          <w:sz w:val="28"/>
          <w:szCs w:val="28"/>
          <w:lang w:val="uk-UA"/>
        </w:rPr>
        <w:t>;</w:t>
      </w:r>
      <w:r w:rsidRPr="00833B59">
        <w:rPr>
          <w:sz w:val="28"/>
          <w:szCs w:val="28"/>
        </w:rPr>
        <w:t xml:space="preserve"> на Нарад</w:t>
      </w:r>
      <w:proofErr w:type="gramStart"/>
      <w:r w:rsidRPr="00833B59">
        <w:rPr>
          <w:sz w:val="28"/>
          <w:szCs w:val="28"/>
        </w:rPr>
        <w:t>і-</w:t>
      </w:r>
      <w:proofErr w:type="gramEnd"/>
      <w:r w:rsidRPr="00833B59">
        <w:rPr>
          <w:sz w:val="28"/>
          <w:szCs w:val="28"/>
        </w:rPr>
        <w:t>семінарі начальників бюро судово-медичної експертизи України (Ужгород, 2007) та на сумісному засіданні кафедри с</w:t>
      </w:r>
      <w:r w:rsidRPr="00833B59">
        <w:rPr>
          <w:sz w:val="28"/>
          <w:szCs w:val="28"/>
        </w:rPr>
        <w:t>у</w:t>
      </w:r>
      <w:r w:rsidRPr="00833B59">
        <w:rPr>
          <w:sz w:val="28"/>
          <w:szCs w:val="28"/>
        </w:rPr>
        <w:t>дової медицини НМАПО імені П.Л. Шупика</w:t>
      </w:r>
      <w:r>
        <w:rPr>
          <w:sz w:val="28"/>
          <w:szCs w:val="28"/>
          <w:lang w:val="uk-UA"/>
        </w:rPr>
        <w:t xml:space="preserve"> і</w:t>
      </w:r>
      <w:r w:rsidRPr="00833B59">
        <w:rPr>
          <w:sz w:val="28"/>
          <w:szCs w:val="28"/>
        </w:rPr>
        <w:t xml:space="preserve"> Головного бюро с</w:t>
      </w:r>
      <w:r w:rsidRPr="00833B59">
        <w:rPr>
          <w:sz w:val="28"/>
          <w:szCs w:val="28"/>
        </w:rPr>
        <w:t>у</w:t>
      </w:r>
      <w:r w:rsidRPr="00833B59">
        <w:rPr>
          <w:sz w:val="28"/>
          <w:szCs w:val="28"/>
        </w:rPr>
        <w:t xml:space="preserve">дово-медичної експертизи МОЗ України 30 січня 2008 р. </w:t>
      </w:r>
    </w:p>
    <w:p w:rsidR="00644EC6" w:rsidRPr="00833B59" w:rsidRDefault="00644EC6" w:rsidP="00644EC6">
      <w:pPr>
        <w:spacing w:line="360" w:lineRule="auto"/>
        <w:ind w:firstLine="720"/>
        <w:jc w:val="both"/>
        <w:rPr>
          <w:sz w:val="28"/>
          <w:szCs w:val="28"/>
        </w:rPr>
      </w:pPr>
      <w:r w:rsidRPr="00833B59">
        <w:rPr>
          <w:b/>
          <w:sz w:val="28"/>
          <w:szCs w:val="28"/>
        </w:rPr>
        <w:t xml:space="preserve">Публікації. </w:t>
      </w:r>
      <w:r w:rsidRPr="00833B59">
        <w:rPr>
          <w:sz w:val="28"/>
          <w:szCs w:val="28"/>
        </w:rPr>
        <w:t>За темою дисертації</w:t>
      </w:r>
      <w:r w:rsidRPr="00833B59">
        <w:rPr>
          <w:b/>
          <w:sz w:val="28"/>
          <w:szCs w:val="28"/>
        </w:rPr>
        <w:t xml:space="preserve"> </w:t>
      </w:r>
      <w:r w:rsidRPr="00833B59">
        <w:rPr>
          <w:sz w:val="28"/>
          <w:szCs w:val="28"/>
        </w:rPr>
        <w:t>опубліковано 7 наукових праць, які повністю відображають змі</w:t>
      </w:r>
      <w:proofErr w:type="gramStart"/>
      <w:r w:rsidRPr="00833B59">
        <w:rPr>
          <w:sz w:val="28"/>
          <w:szCs w:val="28"/>
        </w:rPr>
        <w:t>ст</w:t>
      </w:r>
      <w:proofErr w:type="gramEnd"/>
      <w:r w:rsidRPr="00833B59">
        <w:rPr>
          <w:sz w:val="28"/>
          <w:szCs w:val="28"/>
        </w:rPr>
        <w:t xml:space="preserve"> проведеного дослідження, з них: 4 статті у на</w:t>
      </w:r>
      <w:r w:rsidRPr="00833B59">
        <w:rPr>
          <w:sz w:val="28"/>
          <w:szCs w:val="28"/>
        </w:rPr>
        <w:t>у</w:t>
      </w:r>
      <w:r w:rsidRPr="00833B59">
        <w:rPr>
          <w:sz w:val="28"/>
          <w:szCs w:val="28"/>
        </w:rPr>
        <w:t>кових фахових виданнях, рекомендованих ВАК України (3 статті опублік</w:t>
      </w:r>
      <w:r w:rsidRPr="00833B59">
        <w:rPr>
          <w:sz w:val="28"/>
          <w:szCs w:val="28"/>
        </w:rPr>
        <w:t>о</w:t>
      </w:r>
      <w:r w:rsidRPr="00833B59">
        <w:rPr>
          <w:sz w:val="28"/>
          <w:szCs w:val="28"/>
        </w:rPr>
        <w:t>вано без співавторів), 2 роботи опубліковано у матеріалах наукових конф</w:t>
      </w:r>
      <w:r w:rsidRPr="00833B59">
        <w:rPr>
          <w:sz w:val="28"/>
          <w:szCs w:val="28"/>
        </w:rPr>
        <w:t>е</w:t>
      </w:r>
      <w:r w:rsidRPr="00833B59">
        <w:rPr>
          <w:sz w:val="28"/>
          <w:szCs w:val="28"/>
        </w:rPr>
        <w:t>ренцій</w:t>
      </w:r>
      <w:r w:rsidRPr="00833B59">
        <w:rPr>
          <w:color w:val="000000"/>
          <w:sz w:val="28"/>
          <w:szCs w:val="28"/>
        </w:rPr>
        <w:t xml:space="preserve">. </w:t>
      </w:r>
      <w:r w:rsidRPr="00833B59">
        <w:rPr>
          <w:sz w:val="28"/>
          <w:szCs w:val="28"/>
        </w:rPr>
        <w:t xml:space="preserve"> </w:t>
      </w:r>
    </w:p>
    <w:p w:rsidR="00644EC6" w:rsidRPr="00833B59" w:rsidRDefault="00644EC6" w:rsidP="00644EC6">
      <w:pPr>
        <w:spacing w:line="360" w:lineRule="auto"/>
        <w:ind w:firstLine="709"/>
        <w:jc w:val="both"/>
        <w:rPr>
          <w:sz w:val="28"/>
          <w:szCs w:val="28"/>
        </w:rPr>
      </w:pPr>
      <w:r w:rsidRPr="00833B59">
        <w:rPr>
          <w:b/>
          <w:sz w:val="28"/>
          <w:szCs w:val="28"/>
        </w:rPr>
        <w:t>Обсяг та структура дисертації</w:t>
      </w:r>
      <w:r w:rsidRPr="00CE0E24">
        <w:rPr>
          <w:sz w:val="28"/>
          <w:szCs w:val="28"/>
        </w:rPr>
        <w:t xml:space="preserve"> </w:t>
      </w:r>
      <w:r>
        <w:rPr>
          <w:sz w:val="28"/>
          <w:szCs w:val="28"/>
        </w:rPr>
        <w:t xml:space="preserve">Дисертацію викладено </w:t>
      </w:r>
      <w:proofErr w:type="gramStart"/>
      <w:r>
        <w:rPr>
          <w:sz w:val="28"/>
          <w:szCs w:val="28"/>
        </w:rPr>
        <w:t>державною</w:t>
      </w:r>
      <w:proofErr w:type="gramEnd"/>
      <w:r>
        <w:rPr>
          <w:sz w:val="28"/>
          <w:szCs w:val="28"/>
        </w:rPr>
        <w:t xml:space="preserve"> м</w:t>
      </w:r>
      <w:r>
        <w:rPr>
          <w:sz w:val="28"/>
          <w:szCs w:val="28"/>
        </w:rPr>
        <w:t>о</w:t>
      </w:r>
      <w:r>
        <w:rPr>
          <w:sz w:val="28"/>
          <w:szCs w:val="28"/>
        </w:rPr>
        <w:t xml:space="preserve">вою на </w:t>
      </w:r>
      <w:r>
        <w:rPr>
          <w:sz w:val="28"/>
          <w:szCs w:val="28"/>
          <w:lang w:val="uk-UA"/>
        </w:rPr>
        <w:t>150</w:t>
      </w:r>
      <w:r>
        <w:rPr>
          <w:sz w:val="28"/>
          <w:szCs w:val="28"/>
        </w:rPr>
        <w:t xml:space="preserve"> сторінках</w:t>
      </w:r>
      <w:r>
        <w:rPr>
          <w:sz w:val="28"/>
          <w:szCs w:val="28"/>
          <w:lang w:val="uk-UA"/>
        </w:rPr>
        <w:t>, з яких 125 сторінок залікового принтерного тексту</w:t>
      </w:r>
      <w:r>
        <w:rPr>
          <w:sz w:val="28"/>
          <w:szCs w:val="28"/>
        </w:rPr>
        <w:t>. Р</w:t>
      </w:r>
      <w:r>
        <w:rPr>
          <w:sz w:val="28"/>
          <w:szCs w:val="28"/>
        </w:rPr>
        <w:t>о</w:t>
      </w:r>
      <w:r>
        <w:rPr>
          <w:sz w:val="28"/>
          <w:szCs w:val="28"/>
        </w:rPr>
        <w:t xml:space="preserve">бота складається з вступу, огляду літератури, опису матеріалів та методів </w:t>
      </w:r>
      <w:proofErr w:type="gramStart"/>
      <w:r>
        <w:rPr>
          <w:sz w:val="28"/>
          <w:szCs w:val="28"/>
        </w:rPr>
        <w:t>д</w:t>
      </w:r>
      <w:r>
        <w:rPr>
          <w:sz w:val="28"/>
          <w:szCs w:val="28"/>
        </w:rPr>
        <w:t>о</w:t>
      </w:r>
      <w:r>
        <w:rPr>
          <w:sz w:val="28"/>
          <w:szCs w:val="28"/>
        </w:rPr>
        <w:t>сл</w:t>
      </w:r>
      <w:proofErr w:type="gramEnd"/>
      <w:r>
        <w:rPr>
          <w:sz w:val="28"/>
          <w:szCs w:val="28"/>
        </w:rPr>
        <w:t>іджень, трьох розділів власних досліджень, аналізу та узагальнення резул</w:t>
      </w:r>
      <w:r>
        <w:rPr>
          <w:sz w:val="28"/>
          <w:szCs w:val="28"/>
        </w:rPr>
        <w:t>ь</w:t>
      </w:r>
      <w:r>
        <w:rPr>
          <w:sz w:val="28"/>
          <w:szCs w:val="28"/>
        </w:rPr>
        <w:t>татів досліджень, висновків, практичних рекомендацій, списку вик</w:t>
      </w:r>
      <w:r>
        <w:rPr>
          <w:sz w:val="28"/>
          <w:szCs w:val="28"/>
        </w:rPr>
        <w:t>о</w:t>
      </w:r>
      <w:r>
        <w:rPr>
          <w:sz w:val="28"/>
          <w:szCs w:val="28"/>
        </w:rPr>
        <w:t xml:space="preserve">ристаних джерел літератури. Робота має </w:t>
      </w:r>
      <w:r w:rsidRPr="00B92596">
        <w:rPr>
          <w:sz w:val="28"/>
          <w:szCs w:val="28"/>
        </w:rPr>
        <w:t xml:space="preserve">24 </w:t>
      </w:r>
      <w:r>
        <w:rPr>
          <w:sz w:val="28"/>
          <w:szCs w:val="28"/>
        </w:rPr>
        <w:t xml:space="preserve">ілюстрацій, </w:t>
      </w:r>
      <w:r w:rsidRPr="00B92596">
        <w:rPr>
          <w:sz w:val="28"/>
          <w:szCs w:val="28"/>
        </w:rPr>
        <w:t xml:space="preserve">9 </w:t>
      </w:r>
      <w:r>
        <w:rPr>
          <w:sz w:val="28"/>
          <w:szCs w:val="28"/>
        </w:rPr>
        <w:t xml:space="preserve">таблиць та </w:t>
      </w:r>
      <w:r w:rsidRPr="00B92596">
        <w:rPr>
          <w:sz w:val="28"/>
          <w:szCs w:val="28"/>
        </w:rPr>
        <w:t>3</w:t>
      </w:r>
      <w:r>
        <w:rPr>
          <w:sz w:val="28"/>
          <w:szCs w:val="28"/>
        </w:rPr>
        <w:t xml:space="preserve"> граф</w:t>
      </w:r>
      <w:r>
        <w:rPr>
          <w:sz w:val="28"/>
          <w:szCs w:val="28"/>
        </w:rPr>
        <w:t>і</w:t>
      </w:r>
      <w:r>
        <w:rPr>
          <w:sz w:val="28"/>
          <w:szCs w:val="28"/>
        </w:rPr>
        <w:t>к</w:t>
      </w:r>
      <w:r>
        <w:rPr>
          <w:sz w:val="28"/>
          <w:szCs w:val="28"/>
          <w:lang w:val="uk-UA"/>
        </w:rPr>
        <w:t>и</w:t>
      </w:r>
      <w:r>
        <w:rPr>
          <w:sz w:val="28"/>
          <w:szCs w:val="28"/>
        </w:rPr>
        <w:t xml:space="preserve">. Список використаної літератури </w:t>
      </w:r>
      <w:r>
        <w:rPr>
          <w:sz w:val="28"/>
          <w:szCs w:val="28"/>
        </w:rPr>
        <w:lastRenderedPageBreak/>
        <w:t>містить 246 джерел, з них українською та російс</w:t>
      </w:r>
      <w:r>
        <w:rPr>
          <w:sz w:val="28"/>
          <w:szCs w:val="28"/>
        </w:rPr>
        <w:t>ь</w:t>
      </w:r>
      <w:r>
        <w:rPr>
          <w:sz w:val="28"/>
          <w:szCs w:val="28"/>
        </w:rPr>
        <w:t>кими мовами - 218, іноземними (</w:t>
      </w:r>
      <w:proofErr w:type="gramStart"/>
      <w:r>
        <w:rPr>
          <w:sz w:val="28"/>
          <w:szCs w:val="28"/>
        </w:rPr>
        <w:t>англ</w:t>
      </w:r>
      <w:proofErr w:type="gramEnd"/>
      <w:r>
        <w:rPr>
          <w:sz w:val="28"/>
          <w:szCs w:val="28"/>
        </w:rPr>
        <w:t>ійською, німецькою, французькою та польською мовами</w:t>
      </w:r>
      <w:r>
        <w:rPr>
          <w:sz w:val="28"/>
          <w:szCs w:val="28"/>
          <w:lang w:val="uk-UA"/>
        </w:rPr>
        <w:t>)</w:t>
      </w:r>
      <w:r>
        <w:rPr>
          <w:sz w:val="28"/>
          <w:szCs w:val="28"/>
        </w:rPr>
        <w:t xml:space="preserve"> - 28.</w:t>
      </w:r>
    </w:p>
    <w:p w:rsidR="00644EC6" w:rsidRPr="00833B59" w:rsidRDefault="00644EC6" w:rsidP="00644EC6">
      <w:pPr>
        <w:spacing w:line="360" w:lineRule="auto"/>
        <w:jc w:val="center"/>
        <w:rPr>
          <w:sz w:val="28"/>
          <w:szCs w:val="28"/>
          <w:lang w:val="uk-UA"/>
        </w:rPr>
      </w:pPr>
      <w:r w:rsidRPr="00833B59">
        <w:rPr>
          <w:sz w:val="28"/>
          <w:szCs w:val="28"/>
          <w:lang w:val="uk-UA"/>
        </w:rPr>
        <w:t>ВИСНОВКИ</w:t>
      </w:r>
    </w:p>
    <w:p w:rsidR="00644EC6" w:rsidRPr="008C3D4B" w:rsidRDefault="00644EC6" w:rsidP="00644EC6">
      <w:pPr>
        <w:spacing w:line="360" w:lineRule="auto"/>
        <w:ind w:firstLine="720"/>
        <w:jc w:val="both"/>
        <w:rPr>
          <w:sz w:val="28"/>
          <w:szCs w:val="28"/>
        </w:rPr>
      </w:pPr>
    </w:p>
    <w:p w:rsidR="00644EC6" w:rsidRPr="00833B59" w:rsidRDefault="00644EC6" w:rsidP="00644EC6">
      <w:pPr>
        <w:spacing w:line="360" w:lineRule="auto"/>
        <w:ind w:firstLine="720"/>
        <w:jc w:val="both"/>
        <w:rPr>
          <w:sz w:val="28"/>
          <w:szCs w:val="28"/>
        </w:rPr>
      </w:pPr>
      <w:r w:rsidRPr="00833B59">
        <w:rPr>
          <w:sz w:val="28"/>
          <w:szCs w:val="28"/>
        </w:rPr>
        <w:t>1. За конструктивними та балістичними особливостями 9 мм патрони “</w:t>
      </w:r>
      <w:r w:rsidRPr="00833B59">
        <w:rPr>
          <w:sz w:val="28"/>
          <w:szCs w:val="28"/>
          <w:lang w:val="en-US"/>
        </w:rPr>
        <w:t>Luger</w:t>
      </w:r>
      <w:r w:rsidRPr="00833B59">
        <w:rPr>
          <w:sz w:val="28"/>
          <w:szCs w:val="28"/>
        </w:rPr>
        <w:t>” шта</w:t>
      </w:r>
      <w:r>
        <w:rPr>
          <w:sz w:val="28"/>
          <w:szCs w:val="28"/>
          <w:lang w:val="uk-UA"/>
        </w:rPr>
        <w:t>т</w:t>
      </w:r>
      <w:r w:rsidRPr="00833B59">
        <w:rPr>
          <w:sz w:val="28"/>
          <w:szCs w:val="28"/>
        </w:rPr>
        <w:t>ного, експансивного і реактивного видів суттєво ві</w:t>
      </w:r>
      <w:proofErr w:type="gramStart"/>
      <w:r w:rsidRPr="00833B59">
        <w:rPr>
          <w:sz w:val="28"/>
          <w:szCs w:val="28"/>
        </w:rPr>
        <w:t>др</w:t>
      </w:r>
      <w:proofErr w:type="gramEnd"/>
      <w:r w:rsidRPr="00833B59">
        <w:rPr>
          <w:sz w:val="28"/>
          <w:szCs w:val="28"/>
        </w:rPr>
        <w:t xml:space="preserve">ізнялись між собою. Зокрема, кулі реактивного виду володіли </w:t>
      </w:r>
      <w:proofErr w:type="gramStart"/>
      <w:r w:rsidRPr="00833B59">
        <w:rPr>
          <w:sz w:val="28"/>
          <w:szCs w:val="28"/>
        </w:rPr>
        <w:t>п</w:t>
      </w:r>
      <w:proofErr w:type="gramEnd"/>
      <w:r w:rsidRPr="00833B59">
        <w:rPr>
          <w:sz w:val="28"/>
          <w:szCs w:val="28"/>
        </w:rPr>
        <w:t>ідвищеною пробивною здатністю, проявом чого були наскрізні ушкодження листа сталі товщиною 4 мм при пострілах з відстані 25 м. За значенням кінцевої маси та довжини, кулі реактивного виду достовірно відрізнялись від штатних і експансивних при проходженні через м’які тканини стегна, стегнової кістки та стальних листів товщиною 4 мм, тоді як, кулі експансивного виду достовірно пер</w:t>
      </w:r>
      <w:r w:rsidRPr="00833B59">
        <w:rPr>
          <w:sz w:val="28"/>
          <w:szCs w:val="28"/>
        </w:rPr>
        <w:t>е</w:t>
      </w:r>
      <w:r w:rsidRPr="00833B59">
        <w:rPr>
          <w:sz w:val="28"/>
          <w:szCs w:val="28"/>
        </w:rPr>
        <w:t>вершували кулі штатного і реа</w:t>
      </w:r>
      <w:r w:rsidRPr="00833B59">
        <w:rPr>
          <w:sz w:val="28"/>
          <w:szCs w:val="28"/>
        </w:rPr>
        <w:t>к</w:t>
      </w:r>
      <w:r w:rsidRPr="00833B59">
        <w:rPr>
          <w:sz w:val="28"/>
          <w:szCs w:val="28"/>
        </w:rPr>
        <w:t>тивного видів за розмірами зони сплощення.</w:t>
      </w:r>
    </w:p>
    <w:p w:rsidR="00644EC6" w:rsidRPr="00833B59" w:rsidRDefault="00644EC6" w:rsidP="00644EC6">
      <w:pPr>
        <w:spacing w:line="360" w:lineRule="auto"/>
        <w:ind w:firstLine="720"/>
        <w:jc w:val="both"/>
        <w:rPr>
          <w:sz w:val="28"/>
          <w:szCs w:val="28"/>
        </w:rPr>
      </w:pPr>
      <w:r w:rsidRPr="00833B59">
        <w:rPr>
          <w:sz w:val="28"/>
          <w:szCs w:val="28"/>
        </w:rPr>
        <w:t>2. Відстань самостійного розповсюдження частинок пострілу по направленню польоту рективної кулі складала від 0 до 220 см із зоною максимального відкладання на 80 см, значно перебільшуючи за цими показник</w:t>
      </w:r>
      <w:r w:rsidRPr="00833B59">
        <w:rPr>
          <w:sz w:val="28"/>
          <w:szCs w:val="28"/>
        </w:rPr>
        <w:t>а</w:t>
      </w:r>
      <w:r w:rsidRPr="00833B59">
        <w:rPr>
          <w:sz w:val="28"/>
          <w:szCs w:val="28"/>
        </w:rPr>
        <w:t>ми штатну і експансивну кулі. За складом продуктів пострілу реа</w:t>
      </w:r>
      <w:r w:rsidRPr="00833B59">
        <w:rPr>
          <w:sz w:val="28"/>
          <w:szCs w:val="28"/>
        </w:rPr>
        <w:t>к</w:t>
      </w:r>
      <w:r w:rsidRPr="00833B59">
        <w:rPr>
          <w:sz w:val="28"/>
          <w:szCs w:val="28"/>
        </w:rPr>
        <w:t>тивні набої ві</w:t>
      </w:r>
      <w:proofErr w:type="gramStart"/>
      <w:r w:rsidRPr="00833B59">
        <w:rPr>
          <w:sz w:val="28"/>
          <w:szCs w:val="28"/>
        </w:rPr>
        <w:t>др</w:t>
      </w:r>
      <w:proofErr w:type="gramEnd"/>
      <w:r w:rsidRPr="00833B59">
        <w:rPr>
          <w:sz w:val="28"/>
          <w:szCs w:val="28"/>
        </w:rPr>
        <w:t>ізнялись наявністю дрібних шлакоподібних продуктів повного згоряння зерен бездимного пороху у обсязі 40-50% від усіх відкладень, та меншою кількістю і більшими розмірами (до 1,45х</w:t>
      </w:r>
      <w:proofErr w:type="gramStart"/>
      <w:r w:rsidRPr="00833B59">
        <w:rPr>
          <w:sz w:val="28"/>
          <w:szCs w:val="28"/>
        </w:rPr>
        <w:t>0</w:t>
      </w:r>
      <w:proofErr w:type="gramEnd"/>
      <w:r w:rsidRPr="00833B59">
        <w:rPr>
          <w:sz w:val="28"/>
          <w:szCs w:val="28"/>
        </w:rPr>
        <w:t>,8х0,12 мм) напівзгорілих част</w:t>
      </w:r>
      <w:r w:rsidRPr="00833B59">
        <w:rPr>
          <w:sz w:val="28"/>
          <w:szCs w:val="28"/>
        </w:rPr>
        <w:t>и</w:t>
      </w:r>
      <w:r w:rsidRPr="00833B59">
        <w:rPr>
          <w:sz w:val="28"/>
          <w:szCs w:val="28"/>
        </w:rPr>
        <w:t>нок пороху, а відстань розповсюдження краплин зброярського мастила при пострілах реактивними кулями складала 130 см проти 100-110 см при пострілах штатною і експансивною кулями.</w:t>
      </w:r>
    </w:p>
    <w:p w:rsidR="00644EC6" w:rsidRPr="00833B59" w:rsidRDefault="00644EC6" w:rsidP="00644EC6">
      <w:pPr>
        <w:spacing w:line="360" w:lineRule="auto"/>
        <w:ind w:firstLine="720"/>
        <w:jc w:val="both"/>
        <w:rPr>
          <w:sz w:val="28"/>
          <w:szCs w:val="28"/>
        </w:rPr>
      </w:pPr>
      <w:r w:rsidRPr="00833B59">
        <w:rPr>
          <w:sz w:val="28"/>
          <w:szCs w:val="28"/>
        </w:rPr>
        <w:t xml:space="preserve">3. </w:t>
      </w:r>
      <w:proofErr w:type="gramStart"/>
      <w:r w:rsidRPr="00833B59">
        <w:rPr>
          <w:sz w:val="28"/>
          <w:szCs w:val="28"/>
        </w:rPr>
        <w:t>Зонал</w:t>
      </w:r>
      <w:r w:rsidRPr="00833B59">
        <w:rPr>
          <w:sz w:val="28"/>
          <w:szCs w:val="28"/>
        </w:rPr>
        <w:t>ь</w:t>
      </w:r>
      <w:r w:rsidRPr="00833B59">
        <w:rPr>
          <w:sz w:val="28"/>
          <w:szCs w:val="28"/>
        </w:rPr>
        <w:t>ність відкладань кіптяви та її складу при пострілах впритул і з близької відстані 9 мм набоями “</w:t>
      </w:r>
      <w:r w:rsidRPr="00833B59">
        <w:rPr>
          <w:sz w:val="28"/>
          <w:szCs w:val="28"/>
          <w:lang w:val="en-US"/>
        </w:rPr>
        <w:t>Luger</w:t>
      </w:r>
      <w:r w:rsidRPr="00833B59">
        <w:rPr>
          <w:sz w:val="28"/>
          <w:szCs w:val="28"/>
        </w:rPr>
        <w:t>” штатного, експансивного та реакти</w:t>
      </w:r>
      <w:r w:rsidRPr="00833B59">
        <w:rPr>
          <w:sz w:val="28"/>
          <w:szCs w:val="28"/>
        </w:rPr>
        <w:t>в</w:t>
      </w:r>
      <w:r w:rsidRPr="00833B59">
        <w:rPr>
          <w:sz w:val="28"/>
          <w:szCs w:val="28"/>
        </w:rPr>
        <w:t>ного видів не мала суттєвих відмінностей.</w:t>
      </w:r>
      <w:proofErr w:type="gramEnd"/>
      <w:r w:rsidRPr="00833B59">
        <w:rPr>
          <w:sz w:val="28"/>
          <w:szCs w:val="28"/>
        </w:rPr>
        <w:t xml:space="preserve"> Тоді як, мінімальні прояви м</w:t>
      </w:r>
      <w:r w:rsidRPr="00833B59">
        <w:rPr>
          <w:sz w:val="28"/>
          <w:szCs w:val="28"/>
        </w:rPr>
        <w:t>е</w:t>
      </w:r>
      <w:r w:rsidRPr="00833B59">
        <w:rPr>
          <w:sz w:val="28"/>
          <w:szCs w:val="28"/>
        </w:rPr>
        <w:t xml:space="preserve">ханічної дії порохових газів коливались для штаних і експансивних набоїв </w:t>
      </w:r>
      <w:proofErr w:type="gramStart"/>
      <w:r w:rsidRPr="00833B59">
        <w:rPr>
          <w:sz w:val="28"/>
          <w:szCs w:val="28"/>
        </w:rPr>
        <w:t>в</w:t>
      </w:r>
      <w:proofErr w:type="gramEnd"/>
      <w:r w:rsidRPr="00833B59">
        <w:rPr>
          <w:sz w:val="28"/>
          <w:szCs w:val="28"/>
        </w:rPr>
        <w:t xml:space="preserve"> діапазоні 220-240 см, а для реактивних набоїв - 300-330 см. Максимальними відстанями виявлення напівзгорілих порошинок для штатних і експансивних набоїв були: на тканині 140 см, на фотопапері 150 см, а для реактивних набоїв - на тканині 180 см, на </w:t>
      </w:r>
      <w:r w:rsidRPr="00833B59">
        <w:rPr>
          <w:sz w:val="28"/>
          <w:szCs w:val="28"/>
        </w:rPr>
        <w:lastRenderedPageBreak/>
        <w:t>фотопапері 245 см. На цих відстанях виявлял</w:t>
      </w:r>
      <w:r w:rsidRPr="00833B59">
        <w:rPr>
          <w:sz w:val="28"/>
          <w:szCs w:val="28"/>
        </w:rPr>
        <w:t>и</w:t>
      </w:r>
      <w:r w:rsidRPr="00833B59">
        <w:rPr>
          <w:sz w:val="28"/>
          <w:szCs w:val="28"/>
        </w:rPr>
        <w:t>ся тільки відкладання напівзгорілих частинок пороху великих розмі</w:t>
      </w:r>
      <w:proofErr w:type="gramStart"/>
      <w:r w:rsidRPr="00833B59">
        <w:rPr>
          <w:sz w:val="28"/>
          <w:szCs w:val="28"/>
        </w:rPr>
        <w:t>р</w:t>
      </w:r>
      <w:proofErr w:type="gramEnd"/>
      <w:r w:rsidRPr="00833B59">
        <w:rPr>
          <w:sz w:val="28"/>
          <w:szCs w:val="28"/>
        </w:rPr>
        <w:t>ів - 1,45x0,80x0,12 мм.</w:t>
      </w:r>
    </w:p>
    <w:p w:rsidR="00644EC6" w:rsidRPr="00833B59" w:rsidRDefault="00644EC6" w:rsidP="00644EC6">
      <w:pPr>
        <w:spacing w:line="360" w:lineRule="auto"/>
        <w:ind w:firstLine="720"/>
        <w:jc w:val="both"/>
        <w:rPr>
          <w:sz w:val="28"/>
          <w:szCs w:val="28"/>
        </w:rPr>
      </w:pPr>
      <w:r w:rsidRPr="00833B59">
        <w:rPr>
          <w:sz w:val="28"/>
          <w:szCs w:val="28"/>
        </w:rPr>
        <w:t>4. Розміри та форма пошкоджень тканин одягу заподіяних штатними, експансивними та реа</w:t>
      </w:r>
      <w:r w:rsidRPr="00833B59">
        <w:rPr>
          <w:sz w:val="28"/>
          <w:szCs w:val="28"/>
        </w:rPr>
        <w:t>к</w:t>
      </w:r>
      <w:r w:rsidRPr="00833B59">
        <w:rPr>
          <w:sz w:val="28"/>
          <w:szCs w:val="28"/>
        </w:rPr>
        <w:t>тивними кулями з неблизької дистанції достовірно не ві</w:t>
      </w:r>
      <w:proofErr w:type="gramStart"/>
      <w:r w:rsidRPr="00833B59">
        <w:rPr>
          <w:sz w:val="28"/>
          <w:szCs w:val="28"/>
        </w:rPr>
        <w:t>др</w:t>
      </w:r>
      <w:proofErr w:type="gramEnd"/>
      <w:r w:rsidRPr="00833B59">
        <w:rPr>
          <w:sz w:val="28"/>
          <w:szCs w:val="28"/>
        </w:rPr>
        <w:t xml:space="preserve">ізнялись між собою.  </w:t>
      </w:r>
      <w:proofErr w:type="gramStart"/>
      <w:r w:rsidRPr="00833B59">
        <w:rPr>
          <w:sz w:val="28"/>
          <w:szCs w:val="28"/>
        </w:rPr>
        <w:t>За результатами мікрохімічних реакцій для вия</w:t>
      </w:r>
      <w:r w:rsidRPr="00833B59">
        <w:rPr>
          <w:sz w:val="28"/>
          <w:szCs w:val="28"/>
        </w:rPr>
        <w:t>в</w:t>
      </w:r>
      <w:r w:rsidRPr="00833B59">
        <w:rPr>
          <w:sz w:val="28"/>
          <w:szCs w:val="28"/>
        </w:rPr>
        <w:t>лення металів серед додаткових факторів пострілу по краях цих пошкодень,  як і на препаратах шкіри, при пострілах штатною кулею  виялялась мідь, при пострілах експансивною кулею - мідь та свинець, а при пострілах реакти</w:t>
      </w:r>
      <w:r w:rsidRPr="00833B59">
        <w:rPr>
          <w:sz w:val="28"/>
          <w:szCs w:val="28"/>
        </w:rPr>
        <w:t>в</w:t>
      </w:r>
      <w:r w:rsidRPr="00833B59">
        <w:rPr>
          <w:sz w:val="28"/>
          <w:szCs w:val="28"/>
        </w:rPr>
        <w:t>ною кулею виявлялось залізо.</w:t>
      </w:r>
      <w:proofErr w:type="gramEnd"/>
    </w:p>
    <w:p w:rsidR="00644EC6" w:rsidRPr="00833B59" w:rsidRDefault="00644EC6" w:rsidP="00644EC6">
      <w:pPr>
        <w:shd w:val="clear" w:color="auto" w:fill="FFFFFF"/>
        <w:spacing w:before="5" w:line="360" w:lineRule="auto"/>
        <w:ind w:firstLine="708"/>
        <w:jc w:val="both"/>
        <w:rPr>
          <w:sz w:val="28"/>
          <w:szCs w:val="28"/>
        </w:rPr>
      </w:pPr>
      <w:r w:rsidRPr="00833B59">
        <w:rPr>
          <w:sz w:val="28"/>
          <w:szCs w:val="28"/>
        </w:rPr>
        <w:t>5. Розміри дефекту шкіри при пострілах впритул набоями реактивного  (від 2,80х</w:t>
      </w:r>
      <w:proofErr w:type="gramStart"/>
      <w:r w:rsidRPr="00833B59">
        <w:rPr>
          <w:sz w:val="28"/>
          <w:szCs w:val="28"/>
        </w:rPr>
        <w:t>2</w:t>
      </w:r>
      <w:proofErr w:type="gramEnd"/>
      <w:r w:rsidRPr="00833B59">
        <w:rPr>
          <w:sz w:val="28"/>
          <w:szCs w:val="28"/>
        </w:rPr>
        <w:t>,55 см до 4,30х2,65 см) та експансивного (від 2,25х2,0 см до 2,50х2,35 см) видів були значно більш</w:t>
      </w:r>
      <w:r w:rsidRPr="00833B59">
        <w:rPr>
          <w:sz w:val="28"/>
          <w:szCs w:val="28"/>
        </w:rPr>
        <w:t>и</w:t>
      </w:r>
      <w:r w:rsidRPr="00833B59">
        <w:rPr>
          <w:sz w:val="28"/>
          <w:szCs w:val="28"/>
        </w:rPr>
        <w:t>ми у порівнянні з деф</w:t>
      </w:r>
      <w:r>
        <w:rPr>
          <w:sz w:val="28"/>
          <w:szCs w:val="28"/>
          <w:lang w:val="uk-UA"/>
        </w:rPr>
        <w:t>е</w:t>
      </w:r>
      <w:r w:rsidRPr="00833B59">
        <w:rPr>
          <w:sz w:val="28"/>
          <w:szCs w:val="28"/>
        </w:rPr>
        <w:t>ктами, що були заподіяні при пострілах шт</w:t>
      </w:r>
      <w:r w:rsidRPr="00833B59">
        <w:rPr>
          <w:sz w:val="28"/>
          <w:szCs w:val="28"/>
        </w:rPr>
        <w:t>а</w:t>
      </w:r>
      <w:r w:rsidRPr="00833B59">
        <w:rPr>
          <w:sz w:val="28"/>
          <w:szCs w:val="28"/>
        </w:rPr>
        <w:t xml:space="preserve">тними набоями (0,8х0,8 см). Форма вхідних ран  при пострілах штатнимими набоями була переважно </w:t>
      </w:r>
      <w:proofErr w:type="gramStart"/>
      <w:r w:rsidRPr="00833B59">
        <w:rPr>
          <w:sz w:val="28"/>
          <w:szCs w:val="28"/>
        </w:rPr>
        <w:t>округлою</w:t>
      </w:r>
      <w:proofErr w:type="gramEnd"/>
      <w:r w:rsidRPr="00833B59">
        <w:rPr>
          <w:sz w:val="28"/>
          <w:szCs w:val="28"/>
        </w:rPr>
        <w:t xml:space="preserve">, при пострілах набоями експансивного виду - ромбоподібною, а при пострілах  набоями реактивного виду - овальною. Відмінною особливістю ушкоджень шкіри при пострілах впритул для набоїв реактивного виду </w:t>
      </w:r>
      <w:proofErr w:type="gramStart"/>
      <w:r w:rsidRPr="00833B59">
        <w:rPr>
          <w:sz w:val="28"/>
          <w:szCs w:val="28"/>
        </w:rPr>
        <w:t>була в</w:t>
      </w:r>
      <w:proofErr w:type="gramEnd"/>
      <w:r w:rsidRPr="00833B59">
        <w:rPr>
          <w:sz w:val="28"/>
          <w:szCs w:val="28"/>
        </w:rPr>
        <w:t>ідсутність навколо вхідної рани пояска зсаднення (обтирання), штам-відбитка дульного зрізу та відкладання продуктів пострілу (кіптяви, напівзгорілих порошинок тощо).</w:t>
      </w:r>
    </w:p>
    <w:p w:rsidR="00644EC6" w:rsidRPr="00833B59" w:rsidRDefault="00644EC6" w:rsidP="00644EC6">
      <w:pPr>
        <w:shd w:val="clear" w:color="auto" w:fill="FFFFFF"/>
        <w:spacing w:before="5" w:line="360" w:lineRule="auto"/>
        <w:ind w:firstLine="708"/>
        <w:jc w:val="both"/>
        <w:rPr>
          <w:sz w:val="28"/>
          <w:szCs w:val="28"/>
        </w:rPr>
      </w:pPr>
      <w:r w:rsidRPr="00833B59">
        <w:rPr>
          <w:sz w:val="28"/>
          <w:szCs w:val="28"/>
        </w:rPr>
        <w:t xml:space="preserve">6.  </w:t>
      </w:r>
      <w:proofErr w:type="gramStart"/>
      <w:r w:rsidRPr="00833B59">
        <w:rPr>
          <w:sz w:val="28"/>
          <w:szCs w:val="28"/>
        </w:rPr>
        <w:t>При пострілах штатними набоями з усіх відстаней близької д</w:t>
      </w:r>
      <w:r w:rsidRPr="00833B59">
        <w:rPr>
          <w:sz w:val="28"/>
          <w:szCs w:val="28"/>
        </w:rPr>
        <w:t>и</w:t>
      </w:r>
      <w:r w:rsidRPr="00833B59">
        <w:rPr>
          <w:sz w:val="28"/>
          <w:szCs w:val="28"/>
        </w:rPr>
        <w:t>станції   вихідні рани були щілиноподібними, без дефекту шкіри та відкл</w:t>
      </w:r>
      <w:r w:rsidRPr="00833B59">
        <w:rPr>
          <w:sz w:val="28"/>
          <w:szCs w:val="28"/>
        </w:rPr>
        <w:t>а</w:t>
      </w:r>
      <w:r w:rsidRPr="00833B59">
        <w:rPr>
          <w:sz w:val="28"/>
          <w:szCs w:val="28"/>
        </w:rPr>
        <w:t>дань продуктів пострілу;  при застосуванні експансивних набоїв вихідні рани мали переважно овальну форму з дефектом шкіри, без відкладань продуктів пострілу;</w:t>
      </w:r>
      <w:proofErr w:type="gramEnd"/>
      <w:r w:rsidRPr="00833B59">
        <w:rPr>
          <w:sz w:val="28"/>
          <w:szCs w:val="28"/>
        </w:rPr>
        <w:t xml:space="preserve"> при пострілах набоями реактивного виду р</w:t>
      </w:r>
      <w:r w:rsidRPr="00833B59">
        <w:rPr>
          <w:sz w:val="28"/>
          <w:szCs w:val="28"/>
        </w:rPr>
        <w:t>а</w:t>
      </w:r>
      <w:r w:rsidRPr="00833B59">
        <w:rPr>
          <w:sz w:val="28"/>
          <w:szCs w:val="28"/>
        </w:rPr>
        <w:t>ни були овальної форми з дефектом шкіри та відкладанням поодиноких часточок кіптяви і напівзгорілих порошинок.</w:t>
      </w:r>
    </w:p>
    <w:p w:rsidR="00644EC6" w:rsidRPr="00833B59" w:rsidRDefault="00644EC6" w:rsidP="00644EC6">
      <w:pPr>
        <w:shd w:val="clear" w:color="auto" w:fill="FFFFFF"/>
        <w:spacing w:before="5" w:line="360" w:lineRule="auto"/>
        <w:ind w:firstLine="720"/>
        <w:jc w:val="both"/>
        <w:rPr>
          <w:sz w:val="28"/>
          <w:szCs w:val="28"/>
        </w:rPr>
      </w:pPr>
      <w:r w:rsidRPr="00833B59">
        <w:rPr>
          <w:sz w:val="28"/>
          <w:szCs w:val="28"/>
        </w:rPr>
        <w:t xml:space="preserve">7. </w:t>
      </w:r>
      <w:proofErr w:type="gramStart"/>
      <w:r w:rsidRPr="00833B59">
        <w:rPr>
          <w:sz w:val="28"/>
          <w:szCs w:val="28"/>
        </w:rPr>
        <w:t>Досл</w:t>
      </w:r>
      <w:proofErr w:type="gramEnd"/>
      <w:r w:rsidRPr="00833B59">
        <w:rPr>
          <w:sz w:val="28"/>
          <w:szCs w:val="28"/>
        </w:rPr>
        <w:t>ідження особливостей вогнепальних переломів діафізів стегн</w:t>
      </w:r>
      <w:r w:rsidRPr="00833B59">
        <w:rPr>
          <w:sz w:val="28"/>
          <w:szCs w:val="28"/>
        </w:rPr>
        <w:t>о</w:t>
      </w:r>
      <w:r w:rsidRPr="00833B59">
        <w:rPr>
          <w:sz w:val="28"/>
          <w:szCs w:val="28"/>
        </w:rPr>
        <w:t>вих кісток заподіяних набоями штатного, експансивного і реактивного видів виявило, що найбільша кількість вільних кісткових уламків, радіальних тріщин біля вхідного і вихідного отворів, загальна площа пер</w:t>
      </w:r>
      <w:r w:rsidRPr="00833B59">
        <w:rPr>
          <w:sz w:val="28"/>
          <w:szCs w:val="28"/>
        </w:rPr>
        <w:t>е</w:t>
      </w:r>
      <w:r w:rsidRPr="00833B59">
        <w:rPr>
          <w:sz w:val="28"/>
          <w:szCs w:val="28"/>
        </w:rPr>
        <w:t>лому, сумарна довжина всіх тріщин, площа дефекту кістки на вході та на виході, спостеріг</w:t>
      </w:r>
      <w:r w:rsidRPr="00833B59">
        <w:rPr>
          <w:sz w:val="28"/>
          <w:szCs w:val="28"/>
        </w:rPr>
        <w:t>а</w:t>
      </w:r>
      <w:r w:rsidRPr="00833B59">
        <w:rPr>
          <w:sz w:val="28"/>
          <w:szCs w:val="28"/>
        </w:rPr>
        <w:t xml:space="preserve">лись при застосуванні набоїв </w:t>
      </w:r>
      <w:r w:rsidRPr="00833B59">
        <w:rPr>
          <w:sz w:val="28"/>
          <w:szCs w:val="28"/>
        </w:rPr>
        <w:lastRenderedPageBreak/>
        <w:t>експансивного типу, а найменші  значення вк</w:t>
      </w:r>
      <w:r w:rsidRPr="00833B59">
        <w:rPr>
          <w:sz w:val="28"/>
          <w:szCs w:val="28"/>
        </w:rPr>
        <w:t>а</w:t>
      </w:r>
      <w:r w:rsidRPr="00833B59">
        <w:rPr>
          <w:sz w:val="28"/>
          <w:szCs w:val="28"/>
        </w:rPr>
        <w:t xml:space="preserve">заних показників  мали місце при застосуванні набоїв </w:t>
      </w:r>
      <w:proofErr w:type="gramStart"/>
      <w:r w:rsidRPr="00833B59">
        <w:rPr>
          <w:sz w:val="28"/>
          <w:szCs w:val="28"/>
        </w:rPr>
        <w:t>реактивного</w:t>
      </w:r>
      <w:proofErr w:type="gramEnd"/>
      <w:r w:rsidRPr="00833B59">
        <w:rPr>
          <w:sz w:val="28"/>
          <w:szCs w:val="28"/>
        </w:rPr>
        <w:t xml:space="preserve"> типу.</w:t>
      </w: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Default="00644EC6" w:rsidP="00644EC6">
      <w:pPr>
        <w:rPr>
          <w:sz w:val="28"/>
          <w:szCs w:val="28"/>
          <w:lang w:val="uk-UA"/>
        </w:rPr>
      </w:pPr>
    </w:p>
    <w:p w:rsidR="00644EC6" w:rsidRDefault="00644EC6" w:rsidP="00644EC6">
      <w:pPr>
        <w:rPr>
          <w:sz w:val="28"/>
          <w:szCs w:val="28"/>
          <w:lang w:val="uk-UA"/>
        </w:rPr>
      </w:pPr>
    </w:p>
    <w:p w:rsidR="00644EC6" w:rsidRDefault="00644EC6" w:rsidP="00644EC6">
      <w:pPr>
        <w:rPr>
          <w:sz w:val="28"/>
          <w:szCs w:val="28"/>
          <w:lang w:val="uk-UA"/>
        </w:rPr>
      </w:pPr>
    </w:p>
    <w:p w:rsidR="00644EC6" w:rsidRDefault="00644EC6" w:rsidP="00644EC6">
      <w:pPr>
        <w:rPr>
          <w:sz w:val="28"/>
          <w:szCs w:val="28"/>
          <w:lang w:val="uk-UA"/>
        </w:rPr>
      </w:pPr>
    </w:p>
    <w:p w:rsidR="00644EC6" w:rsidRDefault="00644EC6" w:rsidP="00644EC6">
      <w:pPr>
        <w:rPr>
          <w:sz w:val="28"/>
          <w:szCs w:val="28"/>
          <w:lang w:val="uk-UA"/>
        </w:rPr>
      </w:pPr>
    </w:p>
    <w:p w:rsidR="00644EC6" w:rsidRDefault="00644EC6" w:rsidP="00644EC6">
      <w:pPr>
        <w:rPr>
          <w:sz w:val="28"/>
          <w:szCs w:val="28"/>
          <w:lang w:val="uk-UA"/>
        </w:rPr>
      </w:pPr>
    </w:p>
    <w:p w:rsidR="00644EC6" w:rsidRDefault="00644EC6" w:rsidP="00644EC6">
      <w:pPr>
        <w:rPr>
          <w:sz w:val="28"/>
          <w:szCs w:val="28"/>
          <w:lang w:val="uk-UA"/>
        </w:rPr>
      </w:pPr>
    </w:p>
    <w:p w:rsidR="00644EC6" w:rsidRDefault="00644EC6" w:rsidP="00644EC6">
      <w:pPr>
        <w:rPr>
          <w:sz w:val="28"/>
          <w:szCs w:val="28"/>
          <w:lang w:val="uk-UA"/>
        </w:rPr>
      </w:pPr>
    </w:p>
    <w:p w:rsidR="00644EC6" w:rsidRDefault="00644EC6" w:rsidP="00644EC6">
      <w:pPr>
        <w:rPr>
          <w:sz w:val="28"/>
          <w:szCs w:val="28"/>
          <w:lang w:val="uk-UA"/>
        </w:rPr>
      </w:pPr>
    </w:p>
    <w:p w:rsidR="00644EC6" w:rsidRDefault="00644EC6" w:rsidP="00644EC6">
      <w:pPr>
        <w:rPr>
          <w:sz w:val="28"/>
          <w:szCs w:val="28"/>
          <w:lang w:val="uk-UA"/>
        </w:rPr>
      </w:pPr>
    </w:p>
    <w:p w:rsidR="00644EC6" w:rsidRDefault="00644EC6" w:rsidP="00644EC6">
      <w:pPr>
        <w:rPr>
          <w:sz w:val="28"/>
          <w:szCs w:val="28"/>
          <w:lang w:val="uk-UA"/>
        </w:rPr>
      </w:pPr>
    </w:p>
    <w:p w:rsidR="00644EC6" w:rsidRDefault="00644EC6" w:rsidP="00644EC6">
      <w:pPr>
        <w:rPr>
          <w:sz w:val="28"/>
          <w:szCs w:val="28"/>
          <w:lang w:val="uk-UA"/>
        </w:rPr>
      </w:pPr>
    </w:p>
    <w:p w:rsidR="00644EC6"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rPr>
          <w:sz w:val="28"/>
          <w:szCs w:val="28"/>
          <w:lang w:val="uk-UA"/>
        </w:rPr>
      </w:pPr>
    </w:p>
    <w:p w:rsidR="00644EC6" w:rsidRPr="00833B59" w:rsidRDefault="00644EC6" w:rsidP="00644EC6">
      <w:pPr>
        <w:jc w:val="center"/>
        <w:rPr>
          <w:sz w:val="28"/>
          <w:szCs w:val="28"/>
        </w:rPr>
      </w:pPr>
      <w:r w:rsidRPr="00833B59">
        <w:rPr>
          <w:sz w:val="28"/>
          <w:szCs w:val="28"/>
        </w:rPr>
        <w:t>ПРАКТИЧНІ РЕКОМЕНДАЦІЇ</w:t>
      </w:r>
    </w:p>
    <w:p w:rsidR="00644EC6" w:rsidRPr="00833B59" w:rsidRDefault="00644EC6" w:rsidP="00644EC6">
      <w:pPr>
        <w:jc w:val="center"/>
        <w:rPr>
          <w:sz w:val="28"/>
          <w:szCs w:val="28"/>
        </w:rPr>
      </w:pPr>
    </w:p>
    <w:p w:rsidR="00644EC6" w:rsidRPr="00833B59" w:rsidRDefault="00644EC6" w:rsidP="00644EC6">
      <w:pPr>
        <w:spacing w:line="360" w:lineRule="auto"/>
        <w:ind w:firstLine="720"/>
        <w:jc w:val="both"/>
        <w:rPr>
          <w:sz w:val="28"/>
          <w:szCs w:val="28"/>
        </w:rPr>
      </w:pPr>
      <w:r w:rsidRPr="00833B59">
        <w:rPr>
          <w:sz w:val="28"/>
          <w:szCs w:val="28"/>
        </w:rPr>
        <w:t xml:space="preserve">1. Для встановлення перепони, через яку пройшла куля реактивного та експансивного типу </w:t>
      </w:r>
      <w:proofErr w:type="gramStart"/>
      <w:r w:rsidRPr="00833B59">
        <w:rPr>
          <w:sz w:val="28"/>
          <w:szCs w:val="28"/>
        </w:rPr>
        <w:t>доц</w:t>
      </w:r>
      <w:proofErr w:type="gramEnd"/>
      <w:r w:rsidRPr="00833B59">
        <w:rPr>
          <w:sz w:val="28"/>
          <w:szCs w:val="28"/>
        </w:rPr>
        <w:t>ільно визначати їх кінцеву масу, довжину куль та розміри зони їх сплощення.</w:t>
      </w:r>
    </w:p>
    <w:p w:rsidR="00644EC6" w:rsidRPr="00833B59" w:rsidRDefault="00644EC6" w:rsidP="00644EC6">
      <w:pPr>
        <w:spacing w:line="360" w:lineRule="auto"/>
        <w:ind w:firstLine="720"/>
        <w:jc w:val="both"/>
        <w:rPr>
          <w:sz w:val="28"/>
          <w:szCs w:val="28"/>
        </w:rPr>
      </w:pPr>
      <w:r w:rsidRPr="00833B59">
        <w:rPr>
          <w:sz w:val="28"/>
          <w:szCs w:val="28"/>
        </w:rPr>
        <w:lastRenderedPageBreak/>
        <w:t>2. Вивчення характеруі розмі</w:t>
      </w:r>
      <w:proofErr w:type="gramStart"/>
      <w:r w:rsidRPr="00833B59">
        <w:rPr>
          <w:sz w:val="28"/>
          <w:szCs w:val="28"/>
        </w:rPr>
        <w:t>р</w:t>
      </w:r>
      <w:proofErr w:type="gramEnd"/>
      <w:r w:rsidRPr="00833B59">
        <w:rPr>
          <w:sz w:val="28"/>
          <w:szCs w:val="28"/>
        </w:rPr>
        <w:t>ів ушкоджень металевих перепон сприяє диференційній діагностиці куль штаного, експансивного і реактивного типів.</w:t>
      </w:r>
    </w:p>
    <w:p w:rsidR="00644EC6" w:rsidRPr="00833B59" w:rsidRDefault="00644EC6" w:rsidP="00644EC6">
      <w:pPr>
        <w:spacing w:line="360" w:lineRule="auto"/>
        <w:ind w:firstLine="708"/>
        <w:jc w:val="both"/>
        <w:rPr>
          <w:sz w:val="28"/>
          <w:szCs w:val="28"/>
        </w:rPr>
      </w:pPr>
      <w:r w:rsidRPr="00833B59">
        <w:rPr>
          <w:sz w:val="28"/>
          <w:szCs w:val="28"/>
        </w:rPr>
        <w:t>3. Для диференційної діагностики застосованого набою на місці приг</w:t>
      </w:r>
      <w:r w:rsidRPr="00833B59">
        <w:rPr>
          <w:sz w:val="28"/>
          <w:szCs w:val="28"/>
        </w:rPr>
        <w:t>о</w:t>
      </w:r>
      <w:r w:rsidRPr="00833B59">
        <w:rPr>
          <w:sz w:val="28"/>
          <w:szCs w:val="28"/>
        </w:rPr>
        <w:t xml:space="preserve">ди слід вивчати якісну та кількісну </w:t>
      </w:r>
      <w:proofErr w:type="gramStart"/>
      <w:r w:rsidRPr="00833B59">
        <w:rPr>
          <w:sz w:val="28"/>
          <w:szCs w:val="28"/>
        </w:rPr>
        <w:t>р</w:t>
      </w:r>
      <w:proofErr w:type="gramEnd"/>
      <w:r w:rsidRPr="00833B59">
        <w:rPr>
          <w:sz w:val="28"/>
          <w:szCs w:val="28"/>
        </w:rPr>
        <w:t>ізницю складових частинок продуктів пострілу, а саме дольову частку дрібних шлакоподібних продуктів повного згоряння зерен пороху, кількість і розміри напівзгорілих порошинок, інте</w:t>
      </w:r>
      <w:r w:rsidRPr="00833B59">
        <w:rPr>
          <w:sz w:val="28"/>
          <w:szCs w:val="28"/>
        </w:rPr>
        <w:t>н</w:t>
      </w:r>
      <w:r w:rsidRPr="00833B59">
        <w:rPr>
          <w:sz w:val="28"/>
          <w:szCs w:val="28"/>
        </w:rPr>
        <w:t xml:space="preserve">сивність їх закопчення. </w:t>
      </w:r>
    </w:p>
    <w:p w:rsidR="00644EC6" w:rsidRPr="00833B59" w:rsidRDefault="00644EC6" w:rsidP="00644EC6">
      <w:pPr>
        <w:spacing w:line="360" w:lineRule="auto"/>
        <w:ind w:firstLine="720"/>
        <w:jc w:val="both"/>
        <w:rPr>
          <w:sz w:val="28"/>
          <w:szCs w:val="28"/>
        </w:rPr>
      </w:pPr>
      <w:r w:rsidRPr="00833B59">
        <w:rPr>
          <w:sz w:val="28"/>
          <w:szCs w:val="28"/>
        </w:rPr>
        <w:t>4. Для встановлення відстані при пострілах з близької дистанції слід встановити чітку зональність відкладань кіптяви та розміри напівзгорілих ч</w:t>
      </w:r>
      <w:r w:rsidRPr="00833B59">
        <w:rPr>
          <w:sz w:val="28"/>
          <w:szCs w:val="28"/>
        </w:rPr>
        <w:t>а</w:t>
      </w:r>
      <w:r w:rsidRPr="00833B59">
        <w:rPr>
          <w:sz w:val="28"/>
          <w:szCs w:val="28"/>
        </w:rPr>
        <w:t>стинок пороху.</w:t>
      </w:r>
    </w:p>
    <w:p w:rsidR="00644EC6" w:rsidRPr="00833B59" w:rsidRDefault="00644EC6" w:rsidP="00644EC6">
      <w:pPr>
        <w:spacing w:line="360" w:lineRule="auto"/>
        <w:ind w:firstLine="708"/>
        <w:jc w:val="both"/>
        <w:rPr>
          <w:sz w:val="28"/>
          <w:szCs w:val="28"/>
        </w:rPr>
      </w:pPr>
      <w:r w:rsidRPr="00833B59">
        <w:rPr>
          <w:sz w:val="28"/>
          <w:szCs w:val="28"/>
        </w:rPr>
        <w:t xml:space="preserve">5. Для </w:t>
      </w:r>
      <w:proofErr w:type="gramStart"/>
      <w:r w:rsidRPr="00833B59">
        <w:rPr>
          <w:sz w:val="28"/>
          <w:szCs w:val="28"/>
        </w:rPr>
        <w:t>п</w:t>
      </w:r>
      <w:proofErr w:type="gramEnd"/>
      <w:r w:rsidRPr="00833B59">
        <w:rPr>
          <w:sz w:val="28"/>
          <w:szCs w:val="28"/>
        </w:rPr>
        <w:t>ідвищення точності експертної оцінки пошкоджень 9 мм кул</w:t>
      </w:r>
      <w:r w:rsidRPr="00833B59">
        <w:rPr>
          <w:sz w:val="28"/>
          <w:szCs w:val="28"/>
        </w:rPr>
        <w:t>я</w:t>
      </w:r>
      <w:r w:rsidRPr="00833B59">
        <w:rPr>
          <w:sz w:val="28"/>
          <w:szCs w:val="28"/>
        </w:rPr>
        <w:t>ми штатного, експансивного та реактивного типів доцільним є виявлення слідів металів – міді, заліза, свинця та інших.</w:t>
      </w:r>
    </w:p>
    <w:p w:rsidR="00644EC6" w:rsidRPr="00833B59" w:rsidRDefault="00644EC6" w:rsidP="00644EC6">
      <w:pPr>
        <w:shd w:val="clear" w:color="auto" w:fill="FFFFFF"/>
        <w:spacing w:before="5" w:line="360" w:lineRule="auto"/>
        <w:ind w:firstLine="708"/>
        <w:jc w:val="both"/>
        <w:rPr>
          <w:sz w:val="28"/>
          <w:szCs w:val="28"/>
        </w:rPr>
      </w:pPr>
      <w:r w:rsidRPr="00833B59">
        <w:rPr>
          <w:sz w:val="28"/>
          <w:szCs w:val="28"/>
        </w:rPr>
        <w:t xml:space="preserve">6. Наявність у ділянці вхідної рани циркулярного розшарування </w:t>
      </w:r>
      <w:proofErr w:type="gramStart"/>
      <w:r w:rsidRPr="00833B59">
        <w:rPr>
          <w:sz w:val="28"/>
          <w:szCs w:val="28"/>
        </w:rPr>
        <w:t>п</w:t>
      </w:r>
      <w:proofErr w:type="gramEnd"/>
      <w:r w:rsidRPr="00833B59">
        <w:rPr>
          <w:sz w:val="28"/>
          <w:szCs w:val="28"/>
        </w:rPr>
        <w:t>ідшкірної клітковини з відкладанням на його стінках продуктів пострілу, слід вважати діагностичною ознакою вогнепального ураження 9 мм набоями реактивного типу з близької дистанції (1-20 см).</w:t>
      </w:r>
    </w:p>
    <w:p w:rsidR="00644EC6" w:rsidRPr="00833B59" w:rsidRDefault="00644EC6" w:rsidP="00644EC6">
      <w:pPr>
        <w:shd w:val="clear" w:color="auto" w:fill="FFFFFF"/>
        <w:spacing w:before="5" w:line="360" w:lineRule="auto"/>
        <w:ind w:firstLine="708"/>
        <w:jc w:val="both"/>
        <w:rPr>
          <w:sz w:val="28"/>
          <w:szCs w:val="28"/>
        </w:rPr>
      </w:pPr>
      <w:r w:rsidRPr="00833B59">
        <w:rPr>
          <w:sz w:val="28"/>
          <w:szCs w:val="28"/>
        </w:rPr>
        <w:t>7. Для диференційної діагностики вогнепальних ушкоджень, з</w:t>
      </w:r>
      <w:r w:rsidRPr="00833B59">
        <w:rPr>
          <w:sz w:val="28"/>
          <w:szCs w:val="28"/>
        </w:rPr>
        <w:t>а</w:t>
      </w:r>
      <w:r w:rsidRPr="00833B59">
        <w:rPr>
          <w:sz w:val="28"/>
          <w:szCs w:val="28"/>
        </w:rPr>
        <w:t xml:space="preserve">подіяних 9 мм </w:t>
      </w:r>
      <w:proofErr w:type="gramStart"/>
      <w:r w:rsidRPr="00833B59">
        <w:rPr>
          <w:sz w:val="28"/>
          <w:szCs w:val="28"/>
        </w:rPr>
        <w:t>п</w:t>
      </w:r>
      <w:proofErr w:type="gramEnd"/>
      <w:r w:rsidRPr="00833B59">
        <w:rPr>
          <w:sz w:val="28"/>
          <w:szCs w:val="28"/>
        </w:rPr>
        <w:t>істолетними набоями штаного, експансивного, реактивного або інш. типів, слід визначати кількість вільних кісткових уламків, радіал</w:t>
      </w:r>
      <w:r w:rsidRPr="00833B59">
        <w:rPr>
          <w:sz w:val="28"/>
          <w:szCs w:val="28"/>
        </w:rPr>
        <w:t>ь</w:t>
      </w:r>
      <w:r w:rsidRPr="00833B59">
        <w:rPr>
          <w:sz w:val="28"/>
          <w:szCs w:val="28"/>
        </w:rPr>
        <w:t>них тріщин біля вхідного і в</w:t>
      </w:r>
      <w:r>
        <w:rPr>
          <w:sz w:val="28"/>
          <w:szCs w:val="28"/>
        </w:rPr>
        <w:t>ихідного отворів, загальну площ</w:t>
      </w:r>
      <w:r>
        <w:rPr>
          <w:sz w:val="28"/>
          <w:szCs w:val="28"/>
          <w:lang w:val="uk-UA"/>
        </w:rPr>
        <w:t>у</w:t>
      </w:r>
      <w:r w:rsidRPr="00833B59">
        <w:rPr>
          <w:sz w:val="28"/>
          <w:szCs w:val="28"/>
        </w:rPr>
        <w:t xml:space="preserve"> перелому, с</w:t>
      </w:r>
      <w:r w:rsidRPr="00833B59">
        <w:rPr>
          <w:sz w:val="28"/>
          <w:szCs w:val="28"/>
        </w:rPr>
        <w:t>у</w:t>
      </w:r>
      <w:r w:rsidRPr="00833B59">
        <w:rPr>
          <w:sz w:val="28"/>
          <w:szCs w:val="28"/>
        </w:rPr>
        <w:t>марну довжин</w:t>
      </w:r>
      <w:r>
        <w:rPr>
          <w:sz w:val="28"/>
          <w:szCs w:val="28"/>
          <w:lang w:val="uk-UA"/>
        </w:rPr>
        <w:t>у</w:t>
      </w:r>
      <w:r w:rsidRPr="00833B59">
        <w:rPr>
          <w:sz w:val="28"/>
          <w:szCs w:val="28"/>
        </w:rPr>
        <w:t xml:space="preserve"> всіх тріщин, площу дефекту довгих трубчастих кісток на вході та на виході.  </w:t>
      </w:r>
    </w:p>
    <w:p w:rsidR="00644EC6" w:rsidRPr="00833B59" w:rsidRDefault="00644EC6" w:rsidP="00644EC6">
      <w:pPr>
        <w:shd w:val="clear" w:color="auto" w:fill="FFFFFF"/>
        <w:spacing w:line="360" w:lineRule="auto"/>
        <w:ind w:firstLine="708"/>
        <w:jc w:val="both"/>
        <w:rPr>
          <w:sz w:val="28"/>
          <w:szCs w:val="28"/>
        </w:rPr>
      </w:pPr>
      <w:r w:rsidRPr="00833B59">
        <w:rPr>
          <w:sz w:val="28"/>
          <w:szCs w:val="28"/>
        </w:rPr>
        <w:t>8. Найкращим методом виявлення кіптяви пострілу на шкі</w:t>
      </w:r>
      <w:proofErr w:type="gramStart"/>
      <w:r w:rsidRPr="00833B59">
        <w:rPr>
          <w:sz w:val="28"/>
          <w:szCs w:val="28"/>
        </w:rPr>
        <w:t>р</w:t>
      </w:r>
      <w:proofErr w:type="gramEnd"/>
      <w:r w:rsidRPr="00833B59">
        <w:rPr>
          <w:sz w:val="28"/>
          <w:szCs w:val="28"/>
        </w:rPr>
        <w:t xml:space="preserve">і та стінках раневого каналу є дослідження нативних (не забарвлених ) препаратів. </w:t>
      </w:r>
    </w:p>
    <w:p w:rsidR="00644EC6" w:rsidRPr="00833B59" w:rsidRDefault="00644EC6" w:rsidP="00644EC6">
      <w:pPr>
        <w:jc w:val="center"/>
        <w:rPr>
          <w:sz w:val="28"/>
          <w:szCs w:val="28"/>
          <w:lang w:val="uk-UA"/>
        </w:rPr>
      </w:pPr>
    </w:p>
    <w:p w:rsidR="00644EC6" w:rsidRPr="00833B59" w:rsidRDefault="00644EC6" w:rsidP="00644EC6">
      <w:pPr>
        <w:spacing w:line="360" w:lineRule="auto"/>
        <w:jc w:val="center"/>
        <w:rPr>
          <w:sz w:val="28"/>
          <w:szCs w:val="28"/>
          <w:lang w:val="uk-UA"/>
        </w:rPr>
      </w:pPr>
      <w:r w:rsidRPr="00833B59">
        <w:rPr>
          <w:sz w:val="28"/>
          <w:szCs w:val="28"/>
        </w:rPr>
        <w:t>СПИСОК ЛІТЕРАТУРИ</w:t>
      </w:r>
    </w:p>
    <w:p w:rsidR="00644EC6" w:rsidRPr="00833B59" w:rsidRDefault="00644EC6" w:rsidP="00644EC6">
      <w:pPr>
        <w:spacing w:line="360" w:lineRule="auto"/>
        <w:jc w:val="center"/>
        <w:rPr>
          <w:sz w:val="28"/>
          <w:szCs w:val="28"/>
          <w:lang w:val="uk-UA"/>
        </w:rPr>
      </w:pP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Авдеев М.И. Судебномедицинская экспертиза огнестрельных поврежд</w:t>
      </w:r>
      <w:r w:rsidRPr="00833B59">
        <w:rPr>
          <w:sz w:val="28"/>
          <w:szCs w:val="28"/>
        </w:rPr>
        <w:t>е</w:t>
      </w:r>
      <w:r w:rsidRPr="00833B59">
        <w:rPr>
          <w:sz w:val="28"/>
          <w:szCs w:val="28"/>
        </w:rPr>
        <w:t>ний // Курс судебной медицины.- М.: Гос-юриздат, 1959.- С. 182-235.</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Авдеев М.И. Судебномедицинская экспертиза трупа. - М.: Гос-юриздат, 1976.- С. 234-248.</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lastRenderedPageBreak/>
        <w:t>Аветисян В.Р., Потапова Л.Ф. Влияние глушителя на отложение проду</w:t>
      </w:r>
      <w:r w:rsidRPr="00833B59">
        <w:rPr>
          <w:color w:val="000000"/>
          <w:sz w:val="28"/>
          <w:szCs w:val="28"/>
        </w:rPr>
        <w:t>к</w:t>
      </w:r>
      <w:r w:rsidRPr="00833B59">
        <w:rPr>
          <w:color w:val="000000"/>
          <w:sz w:val="28"/>
          <w:szCs w:val="28"/>
        </w:rPr>
        <w:t>тов выстрела при стрельбе из разных видов оружия // Экспертная техника: Актуальные вопросы судебно-баллистической экспертизы. - М., 1990. - Вып. 3. - С. 49-62.</w:t>
      </w:r>
    </w:p>
    <w:p w:rsidR="00644EC6" w:rsidRPr="00833B59" w:rsidRDefault="00644EC6" w:rsidP="00BA59BA">
      <w:pPr>
        <w:numPr>
          <w:ilvl w:val="0"/>
          <w:numId w:val="60"/>
        </w:numPr>
        <w:tabs>
          <w:tab w:val="clear" w:pos="540"/>
        </w:tabs>
        <w:suppressAutoHyphens w:val="0"/>
        <w:spacing w:line="336" w:lineRule="auto"/>
        <w:ind w:left="0" w:firstLine="0"/>
        <w:jc w:val="both"/>
        <w:rPr>
          <w:sz w:val="28"/>
          <w:szCs w:val="28"/>
        </w:rPr>
      </w:pPr>
      <w:r w:rsidRPr="00833B59">
        <w:rPr>
          <w:sz w:val="28"/>
          <w:szCs w:val="28"/>
        </w:rPr>
        <w:t>Автандилов Г.Г. Медицинская морфометрия. Руководство. – М.: Мед</w:t>
      </w:r>
      <w:r w:rsidRPr="00833B59">
        <w:rPr>
          <w:sz w:val="28"/>
          <w:szCs w:val="28"/>
        </w:rPr>
        <w:t>и</w:t>
      </w:r>
      <w:r w:rsidRPr="00833B59">
        <w:rPr>
          <w:sz w:val="28"/>
          <w:szCs w:val="28"/>
        </w:rPr>
        <w:t>цина, 1990. – 384 с.</w:t>
      </w:r>
    </w:p>
    <w:p w:rsidR="00644EC6" w:rsidRPr="00833B59" w:rsidRDefault="00644EC6" w:rsidP="00BA59BA">
      <w:pPr>
        <w:numPr>
          <w:ilvl w:val="0"/>
          <w:numId w:val="60"/>
        </w:numPr>
        <w:suppressAutoHyphens w:val="0"/>
        <w:spacing w:line="336" w:lineRule="auto"/>
        <w:ind w:left="0" w:firstLine="0"/>
        <w:jc w:val="both"/>
        <w:rPr>
          <w:sz w:val="28"/>
          <w:szCs w:val="28"/>
        </w:rPr>
      </w:pPr>
      <w:r w:rsidRPr="00833B59">
        <w:rPr>
          <w:sz w:val="28"/>
          <w:szCs w:val="28"/>
        </w:rPr>
        <w:t>Автандилов Г.Г., Яблучанский Н.И., Губенко В.Г. Системная стереоме</w:t>
      </w:r>
      <w:r w:rsidRPr="00833B59">
        <w:rPr>
          <w:sz w:val="28"/>
          <w:szCs w:val="28"/>
        </w:rPr>
        <w:t>т</w:t>
      </w:r>
      <w:r w:rsidRPr="00833B59">
        <w:rPr>
          <w:sz w:val="28"/>
          <w:szCs w:val="28"/>
        </w:rPr>
        <w:t>рия патологического процесса. – М.: Медицина, 1981. – 192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Алгоритм поэтапного выполнения экспертизы огнестрельных поврежд</w:t>
      </w:r>
      <w:r w:rsidRPr="00833B59">
        <w:rPr>
          <w:sz w:val="28"/>
          <w:szCs w:val="28"/>
        </w:rPr>
        <w:t>е</w:t>
      </w:r>
      <w:r w:rsidRPr="00833B59">
        <w:rPr>
          <w:sz w:val="28"/>
          <w:szCs w:val="28"/>
        </w:rPr>
        <w:t>ний // Актуальные вопросы судебной экспертизы и криминалистики на с</w:t>
      </w:r>
      <w:r w:rsidRPr="00833B59">
        <w:rPr>
          <w:sz w:val="28"/>
          <w:szCs w:val="28"/>
        </w:rPr>
        <w:t>о</w:t>
      </w:r>
      <w:r w:rsidRPr="00833B59">
        <w:rPr>
          <w:sz w:val="28"/>
          <w:szCs w:val="28"/>
        </w:rPr>
        <w:t>временном этапе судебно-правовой реформы: Сборник научно-практических материалов / В.И. Кононенко, Ю.А. Крапивкин, Б.С. Лакиза, А.М. Гуров, И.Н. Козаченко, С.В. Куценко, Б. Саблух.- Харьков: Право, 1998. - С. 258-260.</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Алисиевич В.И. Огнестрельные повреждения // Судебная медицина. - М.: Юридическая литература, 1987. - С. 62-82.</w:t>
      </w:r>
    </w:p>
    <w:p w:rsidR="00644EC6" w:rsidRPr="00833B59" w:rsidRDefault="00644EC6" w:rsidP="00BA59BA">
      <w:pPr>
        <w:numPr>
          <w:ilvl w:val="0"/>
          <w:numId w:val="60"/>
        </w:numPr>
        <w:suppressAutoHyphens w:val="0"/>
        <w:spacing w:line="360" w:lineRule="auto"/>
        <w:ind w:left="0" w:firstLine="0"/>
        <w:jc w:val="both"/>
        <w:rPr>
          <w:sz w:val="28"/>
          <w:szCs w:val="28"/>
        </w:rPr>
      </w:pPr>
      <w:r>
        <w:rPr>
          <w:sz w:val="28"/>
          <w:szCs w:val="28"/>
          <w:lang w:val="uk-UA"/>
        </w:rPr>
        <w:t>Альтов Д.А. Судебно-медицинская характеристика огнестрельных по</w:t>
      </w:r>
      <w:r>
        <w:rPr>
          <w:sz w:val="28"/>
          <w:szCs w:val="28"/>
          <w:lang w:val="uk-UA"/>
        </w:rPr>
        <w:t>в</w:t>
      </w:r>
      <w:r>
        <w:rPr>
          <w:sz w:val="28"/>
          <w:szCs w:val="28"/>
          <w:lang w:val="uk-UA"/>
        </w:rPr>
        <w:t xml:space="preserve">реждений из 9 мм пистолета 6П35 пулями патронов 7Н21: </w:t>
      </w:r>
      <w:r w:rsidRPr="00833B59">
        <w:rPr>
          <w:sz w:val="28"/>
          <w:szCs w:val="28"/>
          <w:lang w:val="uk-UA"/>
        </w:rPr>
        <w:t xml:space="preserve">Дис. …канд. мед. наук: 14.00.24. – </w:t>
      </w:r>
      <w:r>
        <w:rPr>
          <w:sz w:val="28"/>
          <w:szCs w:val="28"/>
          <w:lang w:val="uk-UA"/>
        </w:rPr>
        <w:t>СПб</w:t>
      </w:r>
      <w:r w:rsidRPr="00833B59">
        <w:rPr>
          <w:sz w:val="28"/>
          <w:szCs w:val="28"/>
          <w:lang w:val="uk-UA"/>
        </w:rPr>
        <w:t>., 200</w:t>
      </w:r>
      <w:r>
        <w:rPr>
          <w:sz w:val="28"/>
          <w:szCs w:val="28"/>
          <w:lang w:val="uk-UA"/>
        </w:rPr>
        <w:t>1</w:t>
      </w:r>
      <w:r w:rsidRPr="00833B59">
        <w:rPr>
          <w:sz w:val="28"/>
          <w:szCs w:val="28"/>
          <w:lang w:val="uk-UA"/>
        </w:rPr>
        <w:t xml:space="preserve">. – </w:t>
      </w:r>
      <w:r>
        <w:rPr>
          <w:sz w:val="28"/>
          <w:szCs w:val="28"/>
          <w:lang w:val="uk-UA"/>
        </w:rPr>
        <w:t>16</w:t>
      </w:r>
      <w:r w:rsidRPr="00833B59">
        <w:rPr>
          <w:sz w:val="28"/>
          <w:szCs w:val="28"/>
          <w:lang w:val="uk-UA"/>
        </w:rPr>
        <w:t>4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Аханов В.С. Криминалистическая экспертиза огнестрельного оружия и следов его применения: Учебн. для вузов МВД СССР / ВСШ МВД СССР. – Волгоград: Б.и., 1979. – 232 с</w:t>
      </w:r>
      <w:r>
        <w:rPr>
          <w:sz w:val="28"/>
          <w:szCs w:val="28"/>
          <w:lang w:val="uk-UA"/>
        </w:rPr>
        <w:t>.</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Асханов Р.Н., Гальцев Ю.В., Гыскэ А.В., Жоров А.В., Калмыков К.Н., Сергеев А.С. Приминение слепочных и рентенконтрастных методов при ди</w:t>
      </w:r>
      <w:r w:rsidRPr="00833B59">
        <w:rPr>
          <w:sz w:val="28"/>
          <w:szCs w:val="28"/>
          <w:lang w:val="uk-UA"/>
        </w:rPr>
        <w:t>а</w:t>
      </w:r>
      <w:r w:rsidRPr="00833B59">
        <w:rPr>
          <w:sz w:val="28"/>
          <w:szCs w:val="28"/>
          <w:lang w:val="uk-UA"/>
        </w:rPr>
        <w:t>гностике огнестрельных ран // Судебно-медицинская экспертиза огнестрел</w:t>
      </w:r>
      <w:r w:rsidRPr="00833B59">
        <w:rPr>
          <w:sz w:val="28"/>
          <w:szCs w:val="28"/>
          <w:lang w:val="uk-UA"/>
        </w:rPr>
        <w:t>ь</w:t>
      </w:r>
      <w:r w:rsidRPr="00833B59">
        <w:rPr>
          <w:sz w:val="28"/>
          <w:szCs w:val="28"/>
          <w:lang w:val="uk-UA"/>
        </w:rPr>
        <w:t>ных повреждений. – Л., 1988. – С. 11-12.</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Беликов В.К. О микроструктуре пороха из патронов к АК-74 // Актуал</w:t>
      </w:r>
      <w:r w:rsidRPr="00833B59">
        <w:rPr>
          <w:sz w:val="28"/>
          <w:szCs w:val="28"/>
        </w:rPr>
        <w:t>ь</w:t>
      </w:r>
      <w:r w:rsidRPr="00833B59">
        <w:rPr>
          <w:sz w:val="28"/>
          <w:szCs w:val="28"/>
        </w:rPr>
        <w:t>ные вопросы теории и практики судебно-</w:t>
      </w:r>
      <w:r w:rsidRPr="00833B59">
        <w:rPr>
          <w:color w:val="000000"/>
          <w:sz w:val="28"/>
          <w:szCs w:val="28"/>
        </w:rPr>
        <w:t>медицинской экспертизы: IY ра</w:t>
      </w:r>
      <w:r w:rsidRPr="00833B59">
        <w:rPr>
          <w:color w:val="000000"/>
          <w:sz w:val="28"/>
          <w:szCs w:val="28"/>
        </w:rPr>
        <w:t>с</w:t>
      </w:r>
      <w:r w:rsidRPr="00833B59">
        <w:rPr>
          <w:color w:val="000000"/>
          <w:sz w:val="28"/>
          <w:szCs w:val="28"/>
        </w:rPr>
        <w:t>ширенная конференция. - Л., 1982.- С. 76-77.</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Беляев В.И. Некоторые наблюдения выстрела и повреждений из гладк</w:t>
      </w:r>
      <w:r w:rsidRPr="00833B59">
        <w:rPr>
          <w:sz w:val="28"/>
          <w:szCs w:val="28"/>
        </w:rPr>
        <w:t>о</w:t>
      </w:r>
      <w:r w:rsidRPr="00833B59">
        <w:rPr>
          <w:sz w:val="28"/>
          <w:szCs w:val="28"/>
        </w:rPr>
        <w:t>ствольного оружия // Сб. науч. работ, посвященных 10-летию Ярославского мед</w:t>
      </w:r>
      <w:proofErr w:type="gramStart"/>
      <w:r w:rsidRPr="00833B59">
        <w:rPr>
          <w:sz w:val="28"/>
          <w:szCs w:val="28"/>
        </w:rPr>
        <w:t>.</w:t>
      </w:r>
      <w:proofErr w:type="gramEnd"/>
      <w:r w:rsidRPr="00833B59">
        <w:rPr>
          <w:sz w:val="28"/>
          <w:szCs w:val="28"/>
        </w:rPr>
        <w:t xml:space="preserve"> </w:t>
      </w:r>
      <w:proofErr w:type="gramStart"/>
      <w:r w:rsidRPr="00833B59">
        <w:rPr>
          <w:sz w:val="28"/>
          <w:szCs w:val="28"/>
        </w:rPr>
        <w:t>и</w:t>
      </w:r>
      <w:proofErr w:type="gramEnd"/>
      <w:r w:rsidRPr="00833B59">
        <w:rPr>
          <w:sz w:val="28"/>
          <w:szCs w:val="28"/>
        </w:rPr>
        <w:t>нст. (1944-1954). – Ярославль, 1954. – С. 359-364.</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lastRenderedPageBreak/>
        <w:t>Беляев В.И. Судебно-медицинская характеристика и диагностика в</w:t>
      </w:r>
      <w:r w:rsidRPr="00833B59">
        <w:rPr>
          <w:sz w:val="28"/>
          <w:szCs w:val="28"/>
        </w:rPr>
        <w:t>ы</w:t>
      </w:r>
      <w:r w:rsidRPr="00833B59">
        <w:rPr>
          <w:sz w:val="28"/>
          <w:szCs w:val="28"/>
        </w:rPr>
        <w:t>стрела и повреждений из гладкоствольного огнестрельного оружия: Дисс..</w:t>
      </w:r>
      <w:proofErr w:type="gramStart"/>
      <w:r w:rsidRPr="00833B59">
        <w:rPr>
          <w:sz w:val="28"/>
          <w:szCs w:val="28"/>
        </w:rPr>
        <w:t>.к</w:t>
      </w:r>
      <w:proofErr w:type="gramEnd"/>
      <w:r w:rsidRPr="00833B59">
        <w:rPr>
          <w:sz w:val="28"/>
          <w:szCs w:val="28"/>
        </w:rPr>
        <w:t>анд. мед наук. – Ярославль, 1951. – 21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Беляев Л.В. Особенности фрагментации пуль при выстрелах из автом</w:t>
      </w:r>
      <w:r w:rsidRPr="00833B59">
        <w:rPr>
          <w:sz w:val="28"/>
          <w:szCs w:val="28"/>
        </w:rPr>
        <w:t>а</w:t>
      </w:r>
      <w:r w:rsidRPr="00833B59">
        <w:rPr>
          <w:sz w:val="28"/>
          <w:szCs w:val="28"/>
        </w:rPr>
        <w:t>тов // Актуальные вопросы теории и практики суд</w:t>
      </w:r>
      <w:proofErr w:type="gramStart"/>
      <w:r w:rsidRPr="00833B59">
        <w:rPr>
          <w:sz w:val="28"/>
          <w:szCs w:val="28"/>
        </w:rPr>
        <w:t>.-</w:t>
      </w:r>
      <w:proofErr w:type="gramEnd"/>
      <w:r w:rsidRPr="00833B59">
        <w:rPr>
          <w:sz w:val="28"/>
          <w:szCs w:val="28"/>
        </w:rPr>
        <w:t>мед. экспертизы. – Л., 1982. – С. 65-66.</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Беляев Л.В. Определение дистанции близкого выстрела из 5,45-мм авт</w:t>
      </w:r>
      <w:r w:rsidRPr="00833B59">
        <w:rPr>
          <w:sz w:val="28"/>
          <w:szCs w:val="28"/>
        </w:rPr>
        <w:t>о</w:t>
      </w:r>
      <w:r w:rsidRPr="00833B59">
        <w:rPr>
          <w:sz w:val="28"/>
          <w:szCs w:val="28"/>
        </w:rPr>
        <w:t>мата АК-74 по сопутствующим продуктам выстрела / Информационное письмо Центральной судебно-медицинской лаборатории МО СССР. – М., 1984. – 10.</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Беляев Л.В. Использование количественной характеристики к</w:t>
      </w:r>
      <w:r w:rsidRPr="00833B59">
        <w:rPr>
          <w:sz w:val="28"/>
          <w:szCs w:val="28"/>
        </w:rPr>
        <w:t>о</w:t>
      </w:r>
      <w:r w:rsidRPr="00833B59">
        <w:rPr>
          <w:sz w:val="28"/>
          <w:szCs w:val="28"/>
        </w:rPr>
        <w:t>поти для уточнения дистанции близкого выстрела // Судебно-медицинская экспертиза. – 1985. – № 3. – С. 17-19.</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 xml:space="preserve">Бергер В.Е. Криминалистическая и уголовно-правовая оценка обрезов охотничьего оружия и использование научных методов и технических средств в борьбе с преступностью // Материалы </w:t>
      </w:r>
      <w:proofErr w:type="gramStart"/>
      <w:r w:rsidRPr="00833B59">
        <w:rPr>
          <w:sz w:val="28"/>
          <w:szCs w:val="28"/>
        </w:rPr>
        <w:t>меж-ведомственной</w:t>
      </w:r>
      <w:proofErr w:type="gramEnd"/>
      <w:r w:rsidRPr="00833B59">
        <w:rPr>
          <w:sz w:val="28"/>
          <w:szCs w:val="28"/>
        </w:rPr>
        <w:t xml:space="preserve"> научно-практической конференции криминалистов и судебных медиков / Под реда</w:t>
      </w:r>
      <w:r w:rsidRPr="00833B59">
        <w:rPr>
          <w:sz w:val="28"/>
          <w:szCs w:val="28"/>
        </w:rPr>
        <w:t>к</w:t>
      </w:r>
      <w:r w:rsidRPr="00833B59">
        <w:rPr>
          <w:sz w:val="28"/>
          <w:szCs w:val="28"/>
        </w:rPr>
        <w:t xml:space="preserve">цией А.В. Дулова и Н. И. Порубова. – М., 1965. - С. 204-207. </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Бергер В.Е., Грановский Г.Л., Прищена В.Н. Исследование мех</w:t>
      </w:r>
      <w:r w:rsidRPr="00833B59">
        <w:rPr>
          <w:sz w:val="28"/>
          <w:szCs w:val="28"/>
        </w:rPr>
        <w:t>а</w:t>
      </w:r>
      <w:r w:rsidRPr="00833B59">
        <w:rPr>
          <w:sz w:val="28"/>
          <w:szCs w:val="28"/>
        </w:rPr>
        <w:t xml:space="preserve">низма и условий взаимодействия в трассологии и </w:t>
      </w:r>
      <w:proofErr w:type="gramStart"/>
      <w:r w:rsidRPr="00833B59">
        <w:rPr>
          <w:sz w:val="28"/>
          <w:szCs w:val="28"/>
        </w:rPr>
        <w:t>судебной</w:t>
      </w:r>
      <w:proofErr w:type="gramEnd"/>
      <w:r w:rsidRPr="00833B59">
        <w:rPr>
          <w:sz w:val="28"/>
          <w:szCs w:val="28"/>
        </w:rPr>
        <w:t xml:space="preserve"> балистике. – М: ВНИСЭ МЮ СССР, 1970. – 73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Беркутов А.Н. Механизм образования и строения огнестрельной раны. – В.кн.: Раны и раневая инфекция / Под ред. М.И. Кузина, Б.М. Кост</w:t>
      </w:r>
      <w:r w:rsidRPr="00833B59">
        <w:rPr>
          <w:sz w:val="28"/>
          <w:szCs w:val="28"/>
        </w:rPr>
        <w:t>ю</w:t>
      </w:r>
      <w:r w:rsidRPr="00833B59">
        <w:rPr>
          <w:sz w:val="28"/>
          <w:szCs w:val="28"/>
        </w:rPr>
        <w:t>ченко. – М., 1981. – С. 628-640.</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Беркутов А.Н., Дыскин Е.А. Современное учение об огнестрел</w:t>
      </w:r>
      <w:r w:rsidRPr="00833B59">
        <w:rPr>
          <w:sz w:val="28"/>
          <w:szCs w:val="28"/>
        </w:rPr>
        <w:t>ь</w:t>
      </w:r>
      <w:r w:rsidRPr="00833B59">
        <w:rPr>
          <w:sz w:val="28"/>
          <w:szCs w:val="28"/>
        </w:rPr>
        <w:t>ной ране // Вестн. АМН СССР. – 1979. - № 3. – С. 11-17.</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Бокариус Н.С. Первоначальный наружный осмотр трупа при милице</w:t>
      </w:r>
      <w:r w:rsidRPr="00833B59">
        <w:rPr>
          <w:sz w:val="28"/>
          <w:szCs w:val="28"/>
        </w:rPr>
        <w:t>й</w:t>
      </w:r>
      <w:r w:rsidRPr="00833B59">
        <w:rPr>
          <w:sz w:val="28"/>
          <w:szCs w:val="28"/>
        </w:rPr>
        <w:t xml:space="preserve">ском и розыскном дознании. - Харьков, 1925. - 263 с.  </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 xml:space="preserve">Бокариус Н.С. Осмотр трупа на месте происшествия. - Харьков, 1929. - 180 с. </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Бокариус Н.С. Судебная медицина для медиков и юристов. - Харьков: Юридическое изд-во Украины. - Харьков, 1930. - 690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lastRenderedPageBreak/>
        <w:t>Бо</w:t>
      </w:r>
      <w:r>
        <w:rPr>
          <w:sz w:val="28"/>
          <w:szCs w:val="28"/>
        </w:rPr>
        <w:t>ндарь В.В. Судебно-медицинская характеристика огнестрельных р</w:t>
      </w:r>
      <w:r>
        <w:rPr>
          <w:sz w:val="28"/>
          <w:szCs w:val="28"/>
        </w:rPr>
        <w:t>а</w:t>
      </w:r>
      <w:r>
        <w:rPr>
          <w:sz w:val="28"/>
          <w:szCs w:val="28"/>
        </w:rPr>
        <w:t xml:space="preserve">нений, причиненных 9 мм полуоболочечными пулями: </w:t>
      </w:r>
      <w:r w:rsidRPr="00833B59">
        <w:rPr>
          <w:sz w:val="28"/>
          <w:szCs w:val="28"/>
          <w:lang w:val="uk-UA"/>
        </w:rPr>
        <w:t>Дис. …канд. мед. н</w:t>
      </w:r>
      <w:r w:rsidRPr="00833B59">
        <w:rPr>
          <w:sz w:val="28"/>
          <w:szCs w:val="28"/>
          <w:lang w:val="uk-UA"/>
        </w:rPr>
        <w:t>а</w:t>
      </w:r>
      <w:r w:rsidRPr="00833B59">
        <w:rPr>
          <w:sz w:val="28"/>
          <w:szCs w:val="28"/>
          <w:lang w:val="uk-UA"/>
        </w:rPr>
        <w:t xml:space="preserve">ук: 14.00.24. – </w:t>
      </w:r>
      <w:r>
        <w:rPr>
          <w:sz w:val="28"/>
          <w:szCs w:val="28"/>
          <w:lang w:val="uk-UA"/>
        </w:rPr>
        <w:t>СПб</w:t>
      </w:r>
      <w:r w:rsidRPr="00833B59">
        <w:rPr>
          <w:sz w:val="28"/>
          <w:szCs w:val="28"/>
          <w:lang w:val="uk-UA"/>
        </w:rPr>
        <w:t xml:space="preserve">., </w:t>
      </w:r>
      <w:r>
        <w:rPr>
          <w:sz w:val="28"/>
          <w:szCs w:val="28"/>
          <w:lang w:val="uk-UA"/>
        </w:rPr>
        <w:t>1992</w:t>
      </w:r>
      <w:r w:rsidRPr="00833B59">
        <w:rPr>
          <w:sz w:val="28"/>
          <w:szCs w:val="28"/>
          <w:lang w:val="uk-UA"/>
        </w:rPr>
        <w:t xml:space="preserve">. – </w:t>
      </w:r>
      <w:r>
        <w:rPr>
          <w:sz w:val="28"/>
          <w:szCs w:val="28"/>
          <w:lang w:val="uk-UA"/>
        </w:rPr>
        <w:t>176</w:t>
      </w:r>
      <w:r w:rsidRPr="00833B59">
        <w:rPr>
          <w:sz w:val="28"/>
          <w:szCs w:val="28"/>
          <w:lang w:val="uk-UA"/>
        </w:rPr>
        <w:t xml:space="preserve">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Будрин Ю.П. К вопросу о выстреле холостым зарядом охотничьим бездымным порохом марки "Фазан" // Вопросы теории и практики судебной м</w:t>
      </w:r>
      <w:r w:rsidRPr="00833B59">
        <w:rPr>
          <w:sz w:val="28"/>
          <w:szCs w:val="28"/>
        </w:rPr>
        <w:t>е</w:t>
      </w:r>
      <w:r w:rsidRPr="00833B59">
        <w:rPr>
          <w:sz w:val="28"/>
          <w:szCs w:val="28"/>
        </w:rPr>
        <w:t>дицины / Под редакцией П.А. Соколова. – Чита, 1959. – С. 99-104.</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lang w:val="uk-UA"/>
        </w:rPr>
        <w:t>Бурма В.В., Антонюк А.П., Загорулько В.В., Тагаєв М.М. Особливості відкладення продуктів пострілу при стрільбі з пістолета ПБ та ПМ з самор</w:t>
      </w:r>
      <w:r w:rsidRPr="00833B59">
        <w:rPr>
          <w:color w:val="000000"/>
          <w:sz w:val="28"/>
          <w:szCs w:val="28"/>
          <w:lang w:val="uk-UA"/>
        </w:rPr>
        <w:t>о</w:t>
      </w:r>
      <w:r w:rsidRPr="00833B59">
        <w:rPr>
          <w:color w:val="000000"/>
          <w:sz w:val="28"/>
          <w:szCs w:val="28"/>
          <w:lang w:val="uk-UA"/>
        </w:rPr>
        <w:t>бним заглушувачем // Анотована програма, присвячена 100-річ. заснування Харківської суд.-мед. служби. - Харків, 1997. - С. 40.</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lang w:val="uk-UA"/>
        </w:rPr>
        <w:t>Бурчинский В.Г. Судебно-медицинские аспекты морфологии огнестр</w:t>
      </w:r>
      <w:r w:rsidRPr="00833B59">
        <w:rPr>
          <w:color w:val="000000"/>
          <w:sz w:val="28"/>
          <w:szCs w:val="28"/>
          <w:lang w:val="uk-UA"/>
        </w:rPr>
        <w:t>е</w:t>
      </w:r>
      <w:r w:rsidRPr="00833B59">
        <w:rPr>
          <w:color w:val="000000"/>
          <w:sz w:val="28"/>
          <w:szCs w:val="28"/>
          <w:lang w:val="uk-UA"/>
        </w:rPr>
        <w:t>льных ранений головы // Одесса, “Астропринт”, 2007. – 46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lang w:val="uk-UA"/>
        </w:rPr>
        <w:t>Виноградов И.В. Возможность отложения порохового нагара у входного отверстия при выстрелах из винтовки с дальнего расстояния // Тр. Воен.-мед. акад. – Л., 1952. – Т. 53. – С. 23-28.</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lang w:val="uk-UA"/>
        </w:rPr>
        <w:t>Виноградов И.В. Огнестрельные повреждения. – В.кн.: Судебно-медицинская травматология. – М., 1977. – С. 203-228.</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Вольвач Н.С. Некоторые особенности при установлении направления и дистанции выстрела на месте происшест</w:t>
      </w:r>
      <w:r w:rsidRPr="00833B59">
        <w:rPr>
          <w:color w:val="000000"/>
          <w:sz w:val="28"/>
          <w:szCs w:val="28"/>
        </w:rPr>
        <w:t>вия // Ученые записки: Юридические науки. – Кишинев, 1969. - С. 206-214.</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Гальцев Ю.В., Болдеску А.А. Моделирование дефектов кожи в огн</w:t>
      </w:r>
      <w:r w:rsidRPr="00833B59">
        <w:rPr>
          <w:sz w:val="28"/>
          <w:szCs w:val="28"/>
        </w:rPr>
        <w:t>е</w:t>
      </w:r>
      <w:r w:rsidRPr="00833B59">
        <w:rPr>
          <w:sz w:val="28"/>
          <w:szCs w:val="28"/>
        </w:rPr>
        <w:t>стрельных ранах при помощи силиконовой пасты в судебно-медицинской практике // Диагностика давности процессов в объектах суде</w:t>
      </w:r>
      <w:r w:rsidRPr="00833B59">
        <w:rPr>
          <w:sz w:val="28"/>
          <w:szCs w:val="28"/>
        </w:rPr>
        <w:t>б</w:t>
      </w:r>
      <w:r w:rsidRPr="00833B59">
        <w:rPr>
          <w:sz w:val="28"/>
          <w:szCs w:val="28"/>
        </w:rPr>
        <w:t>но-медицинской экспертизы. – Кишинев, 1986. – С. 52-55.</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Гальцев Ю.В. К вопросу о морфологических признаках, характеризу</w:t>
      </w:r>
      <w:r w:rsidRPr="00833B59">
        <w:rPr>
          <w:sz w:val="28"/>
          <w:szCs w:val="28"/>
        </w:rPr>
        <w:t>ю</w:t>
      </w:r>
      <w:r w:rsidRPr="00833B59">
        <w:rPr>
          <w:sz w:val="28"/>
          <w:szCs w:val="28"/>
        </w:rPr>
        <w:t>щих объем огнестрельного повреждения кожи и диафиза длинной трубчатой кости в зависимости от скорости пули // Судебно-медицинская экспертиза огнестрельных повреждений. – Л., 1988. – С. 20-21.</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Гальцев Ю.В., Бахтадзе Г.Э. Классификация объектов-мишеней в суде</w:t>
      </w:r>
      <w:r w:rsidRPr="00833B59">
        <w:rPr>
          <w:sz w:val="28"/>
          <w:szCs w:val="28"/>
        </w:rPr>
        <w:t>б</w:t>
      </w:r>
      <w:r w:rsidRPr="00833B59">
        <w:rPr>
          <w:sz w:val="28"/>
          <w:szCs w:val="28"/>
        </w:rPr>
        <w:t>ной баллистике. – Тбилиси, 1991. – 12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color w:val="000000"/>
          <w:sz w:val="28"/>
          <w:szCs w:val="28"/>
        </w:rPr>
        <w:lastRenderedPageBreak/>
        <w:t>Герасименко О. Словник-довідник термінів судової медицини. – Київ, 2002. – 418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color w:val="000000"/>
          <w:sz w:val="28"/>
          <w:szCs w:val="28"/>
        </w:rPr>
        <w:t xml:space="preserve">Герасименко О. </w:t>
      </w:r>
      <w:r w:rsidRPr="00833B59">
        <w:rPr>
          <w:color w:val="000000"/>
          <w:sz w:val="28"/>
          <w:szCs w:val="28"/>
          <w:lang w:val="uk-UA"/>
        </w:rPr>
        <w:t>С</w:t>
      </w:r>
      <w:r w:rsidRPr="00833B59">
        <w:rPr>
          <w:color w:val="000000"/>
          <w:sz w:val="28"/>
          <w:szCs w:val="28"/>
        </w:rPr>
        <w:t>удов</w:t>
      </w:r>
      <w:r w:rsidRPr="00833B59">
        <w:rPr>
          <w:color w:val="000000"/>
          <w:sz w:val="28"/>
          <w:szCs w:val="28"/>
          <w:lang w:val="uk-UA"/>
        </w:rPr>
        <w:t>о медична експертиза</w:t>
      </w:r>
      <w:r w:rsidRPr="00833B59">
        <w:rPr>
          <w:color w:val="000000"/>
          <w:sz w:val="28"/>
          <w:szCs w:val="28"/>
        </w:rPr>
        <w:t xml:space="preserve"> </w:t>
      </w:r>
      <w:r w:rsidRPr="00833B59">
        <w:rPr>
          <w:color w:val="000000"/>
          <w:sz w:val="28"/>
          <w:szCs w:val="28"/>
          <w:lang w:val="uk-UA"/>
        </w:rPr>
        <w:t xml:space="preserve">(загальна частина). </w:t>
      </w:r>
      <w:r w:rsidRPr="00833B59">
        <w:rPr>
          <w:color w:val="000000"/>
          <w:sz w:val="28"/>
          <w:szCs w:val="28"/>
        </w:rPr>
        <w:t xml:space="preserve">– </w:t>
      </w:r>
      <w:r w:rsidRPr="00833B59">
        <w:rPr>
          <w:color w:val="000000"/>
          <w:sz w:val="28"/>
          <w:szCs w:val="28"/>
          <w:lang w:val="uk-UA"/>
        </w:rPr>
        <w:t>Д</w:t>
      </w:r>
      <w:r w:rsidRPr="00833B59">
        <w:rPr>
          <w:color w:val="000000"/>
          <w:sz w:val="28"/>
          <w:szCs w:val="28"/>
          <w:lang w:val="uk-UA"/>
        </w:rPr>
        <w:t>о</w:t>
      </w:r>
      <w:r w:rsidRPr="00833B59">
        <w:rPr>
          <w:color w:val="000000"/>
          <w:sz w:val="28"/>
          <w:szCs w:val="28"/>
          <w:lang w:val="uk-UA"/>
        </w:rPr>
        <w:t xml:space="preserve">нецьк: Норд-Прес, </w:t>
      </w:r>
      <w:r w:rsidRPr="00833B59">
        <w:rPr>
          <w:color w:val="000000"/>
          <w:sz w:val="28"/>
          <w:szCs w:val="28"/>
        </w:rPr>
        <w:t>200</w:t>
      </w:r>
      <w:r w:rsidRPr="00833B59">
        <w:rPr>
          <w:color w:val="000000"/>
          <w:sz w:val="28"/>
          <w:szCs w:val="28"/>
          <w:lang w:val="uk-UA"/>
        </w:rPr>
        <w:t>7</w:t>
      </w:r>
      <w:r w:rsidRPr="00833B59">
        <w:rPr>
          <w:color w:val="000000"/>
          <w:sz w:val="28"/>
          <w:szCs w:val="28"/>
        </w:rPr>
        <w:t xml:space="preserve">. – </w:t>
      </w:r>
      <w:r w:rsidRPr="00833B59">
        <w:rPr>
          <w:color w:val="000000"/>
          <w:sz w:val="28"/>
          <w:szCs w:val="28"/>
          <w:lang w:val="uk-UA"/>
        </w:rPr>
        <w:t>508</w:t>
      </w:r>
      <w:r w:rsidRPr="00833B59">
        <w:rPr>
          <w:color w:val="000000"/>
          <w:sz w:val="28"/>
          <w:szCs w:val="28"/>
        </w:rPr>
        <w:t xml:space="preserve">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Глико Ю.П. Об устойчивости признаков близкого выстрела из пистолета ПМ и автомата АК // Суд</w:t>
      </w:r>
      <w:proofErr w:type="gramStart"/>
      <w:r w:rsidRPr="00833B59">
        <w:rPr>
          <w:color w:val="000000"/>
          <w:sz w:val="28"/>
          <w:szCs w:val="28"/>
        </w:rPr>
        <w:t>.-</w:t>
      </w:r>
      <w:proofErr w:type="gramEnd"/>
      <w:r w:rsidRPr="00833B59">
        <w:rPr>
          <w:color w:val="000000"/>
          <w:sz w:val="28"/>
          <w:szCs w:val="28"/>
        </w:rPr>
        <w:t>мед. эксперт.- 1968.- № 3.- С. 10-13.</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Головня Н.Г., Цыбик А.И. О раневой баллистике высокоскоростных сн</w:t>
      </w:r>
      <w:r w:rsidRPr="00833B59">
        <w:rPr>
          <w:color w:val="000000"/>
          <w:sz w:val="28"/>
          <w:szCs w:val="28"/>
        </w:rPr>
        <w:t>а</w:t>
      </w:r>
      <w:r w:rsidRPr="00833B59">
        <w:rPr>
          <w:color w:val="000000"/>
          <w:sz w:val="28"/>
          <w:szCs w:val="28"/>
        </w:rPr>
        <w:t>рядов // Огнестрельная рана и раневая инфекция. – М., 1991. – С. 18-19.</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Гомоной Ю. А. Судебно-медицинская характеристика огнестрельных повреждений, причиненных выстрелами из автомата АК-74 при пробитии средств индивидуальной бронезащиты: Дис. …канд. мед. наук: 14.00.24. – М., 2004. – 204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Гордон Б.Е. Спектральный эмиссионный анализ. – Киев, 1962. – С. 201-202.</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Горст А.Г. Пороха и взрывчатые вещества. – М.: Изд. "Машиностро</w:t>
      </w:r>
      <w:r w:rsidRPr="00833B59">
        <w:rPr>
          <w:sz w:val="28"/>
          <w:szCs w:val="28"/>
          <w:lang w:val="uk-UA"/>
        </w:rPr>
        <w:t>е</w:t>
      </w:r>
      <w:r w:rsidRPr="00833B59">
        <w:rPr>
          <w:sz w:val="28"/>
          <w:szCs w:val="28"/>
          <w:lang w:val="uk-UA"/>
        </w:rPr>
        <w:t>ние", 1972. – 207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Гуров А.М. К решению вопроса о способах снаряжения боепр</w:t>
      </w:r>
      <w:r w:rsidRPr="00833B59">
        <w:rPr>
          <w:sz w:val="28"/>
          <w:szCs w:val="28"/>
          <w:lang w:val="uk-UA"/>
        </w:rPr>
        <w:t>и</w:t>
      </w:r>
      <w:r w:rsidRPr="00833B59">
        <w:rPr>
          <w:sz w:val="28"/>
          <w:szCs w:val="28"/>
          <w:lang w:val="uk-UA"/>
        </w:rPr>
        <w:t>пасов для гладкоствольного оружия по следам на преградах // Юбил. конф. мол. уч</w:t>
      </w:r>
      <w:r w:rsidRPr="00833B59">
        <w:rPr>
          <w:sz w:val="28"/>
          <w:szCs w:val="28"/>
          <w:lang w:val="uk-UA"/>
        </w:rPr>
        <w:t>е</w:t>
      </w:r>
      <w:r w:rsidRPr="00833B59">
        <w:rPr>
          <w:sz w:val="28"/>
          <w:szCs w:val="28"/>
          <w:lang w:val="uk-UA"/>
        </w:rPr>
        <w:t xml:space="preserve">ных, посвящ. 70-летию ХИУВ: Тез. докл. -  Харьков, 1993. – С. 114.  </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Гуров А.М. Сравнительная судебно-медицинская характеристика следов и повреждений от действия простых полимерных пыжей и их аналогов из традиционных материалов // Медицина: эксперимент, практика. – Харьков, 1994. – С. 13-15.</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Гуров А.М. Терминология и классификация простых полимерных пыжей для задач судебно-медицинского экспертного исследования // Вопр. суд</w:t>
      </w:r>
      <w:proofErr w:type="gramStart"/>
      <w:r w:rsidRPr="00833B59">
        <w:rPr>
          <w:sz w:val="28"/>
          <w:szCs w:val="28"/>
        </w:rPr>
        <w:t>.-</w:t>
      </w:r>
      <w:proofErr w:type="gramEnd"/>
      <w:r w:rsidRPr="00833B59">
        <w:rPr>
          <w:sz w:val="28"/>
          <w:szCs w:val="28"/>
        </w:rPr>
        <w:t>мед. эксперт. – Харьков, 1995. – С. 73-75.</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Гуров О.М. Судово-медична оцінка пошкоджень і слідів від впливу пр</w:t>
      </w:r>
      <w:r w:rsidRPr="00833B59">
        <w:rPr>
          <w:sz w:val="28"/>
          <w:szCs w:val="28"/>
          <w:lang w:val="uk-UA"/>
        </w:rPr>
        <w:t>о</w:t>
      </w:r>
      <w:r w:rsidRPr="00833B59">
        <w:rPr>
          <w:sz w:val="28"/>
          <w:szCs w:val="28"/>
          <w:lang w:val="uk-UA"/>
        </w:rPr>
        <w:t>стих і комбінованих полімерних пижів для гладкоствольної зброї: Автореф. дис... канд. мед. наук: 14.01.24 / Київ. Держ. інститут удоскон. лік</w:t>
      </w:r>
      <w:r w:rsidRPr="00833B59">
        <w:rPr>
          <w:sz w:val="28"/>
          <w:szCs w:val="28"/>
          <w:lang w:val="uk-UA"/>
        </w:rPr>
        <w:t>а</w:t>
      </w:r>
      <w:r w:rsidRPr="00833B59">
        <w:rPr>
          <w:sz w:val="28"/>
          <w:szCs w:val="28"/>
          <w:lang w:val="uk-UA"/>
        </w:rPr>
        <w:t>рів. – Київ, 1996. – 26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bCs/>
          <w:sz w:val="28"/>
          <w:szCs w:val="28"/>
        </w:rPr>
        <w:t xml:space="preserve">Гуров О.М., Куценко С.В., Козаченко І.М., </w:t>
      </w:r>
      <w:r w:rsidRPr="00833B59">
        <w:rPr>
          <w:sz w:val="28"/>
          <w:szCs w:val="28"/>
        </w:rPr>
        <w:t xml:space="preserve">Лакіза Б.С., Покатило В.Е. </w:t>
      </w:r>
      <w:r w:rsidRPr="00833B59">
        <w:rPr>
          <w:bCs/>
          <w:sz w:val="28"/>
          <w:szCs w:val="28"/>
        </w:rPr>
        <w:t>Порівняльна судово-медична характеристика слідів і пошкоджень на ткан</w:t>
      </w:r>
      <w:r w:rsidRPr="00833B59">
        <w:rPr>
          <w:bCs/>
          <w:sz w:val="28"/>
          <w:szCs w:val="28"/>
        </w:rPr>
        <w:t>и</w:t>
      </w:r>
      <w:r w:rsidRPr="00833B59">
        <w:rPr>
          <w:bCs/>
          <w:sz w:val="28"/>
          <w:szCs w:val="28"/>
        </w:rPr>
        <w:t>нах одягу, що залишаються від куль “</w:t>
      </w:r>
      <w:r w:rsidRPr="00833B59">
        <w:rPr>
          <w:bCs/>
          <w:sz w:val="28"/>
          <w:szCs w:val="28"/>
          <w:lang w:eastAsia="uk-UA"/>
        </w:rPr>
        <w:t>Вятка” і “G</w:t>
      </w:r>
      <w:r w:rsidRPr="00833B59">
        <w:rPr>
          <w:bCs/>
          <w:sz w:val="28"/>
          <w:szCs w:val="28"/>
          <w:lang w:val="en-US" w:eastAsia="uk-UA"/>
        </w:rPr>
        <w:t>ala</w:t>
      </w:r>
      <w:r w:rsidRPr="00833B59">
        <w:rPr>
          <w:bCs/>
          <w:sz w:val="28"/>
          <w:szCs w:val="28"/>
          <w:lang w:eastAsia="uk-UA"/>
        </w:rPr>
        <w:t xml:space="preserve"> S</w:t>
      </w:r>
      <w:r w:rsidRPr="00833B59">
        <w:rPr>
          <w:bCs/>
          <w:sz w:val="28"/>
          <w:szCs w:val="28"/>
          <w:lang w:val="en-US" w:eastAsia="uk-UA"/>
        </w:rPr>
        <w:t>tar</w:t>
      </w:r>
      <w:r w:rsidRPr="00833B59">
        <w:rPr>
          <w:bCs/>
          <w:sz w:val="28"/>
          <w:szCs w:val="28"/>
          <w:lang w:eastAsia="uk-UA"/>
        </w:rPr>
        <w:t xml:space="preserve"> ” </w:t>
      </w:r>
      <w:r w:rsidRPr="00833B59">
        <w:rPr>
          <w:sz w:val="28"/>
          <w:szCs w:val="28"/>
        </w:rPr>
        <w:t>// Український с</w:t>
      </w:r>
      <w:r w:rsidRPr="00833B59">
        <w:rPr>
          <w:sz w:val="28"/>
          <w:szCs w:val="28"/>
        </w:rPr>
        <w:t>у</w:t>
      </w:r>
      <w:r w:rsidRPr="00833B59">
        <w:rPr>
          <w:sz w:val="28"/>
          <w:szCs w:val="28"/>
        </w:rPr>
        <w:t xml:space="preserve">дово-медичний </w:t>
      </w:r>
      <w:proofErr w:type="gramStart"/>
      <w:r w:rsidRPr="00833B59">
        <w:rPr>
          <w:sz w:val="28"/>
          <w:szCs w:val="28"/>
        </w:rPr>
        <w:t>в</w:t>
      </w:r>
      <w:proofErr w:type="gramEnd"/>
      <w:r w:rsidRPr="00833B59">
        <w:rPr>
          <w:sz w:val="28"/>
          <w:szCs w:val="28"/>
        </w:rPr>
        <w:t>існик. №20(1). – 2007. – С. 8-11.</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lastRenderedPageBreak/>
        <w:t>Деньковский А.Р. Пламя при выстрелах из некоторых новых образцов ручного огнестрельного оружия // СБ. работ по теории и практике с</w:t>
      </w:r>
      <w:r w:rsidRPr="00833B59">
        <w:rPr>
          <w:sz w:val="28"/>
          <w:szCs w:val="28"/>
          <w:lang w:val="uk-UA"/>
        </w:rPr>
        <w:t>у</w:t>
      </w:r>
      <w:r w:rsidRPr="00833B59">
        <w:rPr>
          <w:sz w:val="28"/>
          <w:szCs w:val="28"/>
          <w:lang w:val="uk-UA"/>
        </w:rPr>
        <w:t>дебной медицины. – Л., 1962. – Т. 29. – С. 210-213.</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Дотримання етичних та законодавчих норм і вимог при виконанні на</w:t>
      </w:r>
      <w:r w:rsidRPr="00833B59">
        <w:rPr>
          <w:sz w:val="28"/>
          <w:szCs w:val="28"/>
          <w:lang w:val="uk-UA"/>
        </w:rPr>
        <w:t>у</w:t>
      </w:r>
      <w:r w:rsidRPr="00833B59">
        <w:rPr>
          <w:sz w:val="28"/>
          <w:szCs w:val="28"/>
          <w:lang w:val="uk-UA"/>
        </w:rPr>
        <w:t>кових морфологічних досліджень / Кулініченко В.Л., Мішалов В.Д., Чайко</w:t>
      </w:r>
      <w:r w:rsidRPr="00833B59">
        <w:rPr>
          <w:sz w:val="28"/>
          <w:szCs w:val="28"/>
          <w:lang w:val="uk-UA"/>
        </w:rPr>
        <w:t>в</w:t>
      </w:r>
      <w:r w:rsidRPr="00833B59">
        <w:rPr>
          <w:sz w:val="28"/>
          <w:szCs w:val="28"/>
          <w:lang w:val="uk-UA"/>
        </w:rPr>
        <w:t>ський Ю.Б. та ін. – К., 2007. – 29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Дубровина И. А. Судебно-медицинские критерии диагностики рассто</w:t>
      </w:r>
      <w:r w:rsidRPr="00833B59">
        <w:rPr>
          <w:sz w:val="28"/>
          <w:szCs w:val="28"/>
          <w:lang w:val="uk-UA"/>
        </w:rPr>
        <w:t>я</w:t>
      </w:r>
      <w:r w:rsidRPr="00833B59">
        <w:rPr>
          <w:sz w:val="28"/>
          <w:szCs w:val="28"/>
          <w:lang w:val="uk-UA"/>
        </w:rPr>
        <w:t>ния выстрела по морфологическим особенностям раневого канала в плоских костях: Дис. …канд. мед. наук: 14.00.24. – М., 2004. – 176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Дыскин Е.А. Современные представления о механизме огнестрельных ранений // Воен.-мед. журн. – 1972. - № 11. – С. 19-24.</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Дыскин Е.А. Клинико-анатомические особенности ранений, н</w:t>
      </w:r>
      <w:r w:rsidRPr="00833B59">
        <w:rPr>
          <w:sz w:val="28"/>
          <w:szCs w:val="28"/>
          <w:lang w:val="uk-UA"/>
        </w:rPr>
        <w:t>а</w:t>
      </w:r>
      <w:r w:rsidRPr="00833B59">
        <w:rPr>
          <w:sz w:val="28"/>
          <w:szCs w:val="28"/>
          <w:lang w:val="uk-UA"/>
        </w:rPr>
        <w:t>несенных современным стрелковым оружием. – Л., ВмедА, 1976. – 97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Дыскин Е.А. Контузионный фактор, определяющий морфологию и механизм огнестрельных повреждений // Судебно-медицинская экспертиза о</w:t>
      </w:r>
      <w:r w:rsidRPr="00833B59">
        <w:rPr>
          <w:sz w:val="28"/>
          <w:szCs w:val="28"/>
          <w:lang w:val="uk-UA"/>
        </w:rPr>
        <w:t>г</w:t>
      </w:r>
      <w:r w:rsidRPr="00833B59">
        <w:rPr>
          <w:sz w:val="28"/>
          <w:szCs w:val="28"/>
          <w:lang w:val="uk-UA"/>
        </w:rPr>
        <w:t>нестрельных повреждений. – Л., 1988. – С. 23-25.</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Дыскин Е.А. Раневая балистика – базовая наука в понимании совреме</w:t>
      </w:r>
      <w:r w:rsidRPr="00833B59">
        <w:rPr>
          <w:sz w:val="28"/>
          <w:szCs w:val="28"/>
          <w:lang w:val="uk-UA"/>
        </w:rPr>
        <w:t>н</w:t>
      </w:r>
      <w:r w:rsidRPr="00833B59">
        <w:rPr>
          <w:sz w:val="28"/>
          <w:szCs w:val="28"/>
          <w:lang w:val="uk-UA"/>
        </w:rPr>
        <w:t>ной огнестрельной раны и перспективы ее развития // Актуальные в</w:t>
      </w:r>
      <w:r w:rsidRPr="00833B59">
        <w:rPr>
          <w:sz w:val="28"/>
          <w:szCs w:val="28"/>
          <w:lang w:val="uk-UA"/>
        </w:rPr>
        <w:t>о</w:t>
      </w:r>
      <w:r w:rsidRPr="00833B59">
        <w:rPr>
          <w:sz w:val="28"/>
          <w:szCs w:val="28"/>
          <w:lang w:val="uk-UA"/>
        </w:rPr>
        <w:t>енно-медицинские и общие вопросы патологической анатомии и судебной мед</w:t>
      </w:r>
      <w:r w:rsidRPr="00833B59">
        <w:rPr>
          <w:sz w:val="28"/>
          <w:szCs w:val="28"/>
          <w:lang w:val="uk-UA"/>
        </w:rPr>
        <w:t>и</w:t>
      </w:r>
      <w:r w:rsidRPr="00833B59">
        <w:rPr>
          <w:sz w:val="28"/>
          <w:szCs w:val="28"/>
          <w:lang w:val="uk-UA"/>
        </w:rPr>
        <w:t>цины. – СПС., 1996. – С. 38-39.</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Ермоленко Б.Н. Теоретические и методические проблемы судебной ба</w:t>
      </w:r>
      <w:r w:rsidRPr="00833B59">
        <w:rPr>
          <w:sz w:val="28"/>
          <w:szCs w:val="28"/>
        </w:rPr>
        <w:t>л</w:t>
      </w:r>
      <w:r w:rsidRPr="00833B59">
        <w:rPr>
          <w:sz w:val="28"/>
          <w:szCs w:val="28"/>
        </w:rPr>
        <w:t>листики. – Киев, 1976. – 196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Зеленский С. А.</w:t>
      </w:r>
      <w:r w:rsidRPr="00833B59">
        <w:rPr>
          <w:sz w:val="28"/>
          <w:szCs w:val="28"/>
          <w:lang w:val="uk-UA"/>
        </w:rPr>
        <w:t xml:space="preserve"> </w:t>
      </w:r>
      <w:r w:rsidRPr="00833B59">
        <w:rPr>
          <w:sz w:val="28"/>
          <w:szCs w:val="28"/>
        </w:rPr>
        <w:t>Судебно-медицинская оценка повреждений, причине</w:t>
      </w:r>
      <w:r w:rsidRPr="00833B59">
        <w:rPr>
          <w:sz w:val="28"/>
          <w:szCs w:val="28"/>
        </w:rPr>
        <w:t>н</w:t>
      </w:r>
      <w:r w:rsidRPr="00833B59">
        <w:rPr>
          <w:sz w:val="28"/>
          <w:szCs w:val="28"/>
        </w:rPr>
        <w:t>ных из пневматического оружия различными видами пуль</w:t>
      </w:r>
      <w:r w:rsidRPr="00833B59">
        <w:rPr>
          <w:sz w:val="28"/>
          <w:szCs w:val="28"/>
          <w:lang w:val="uk-UA"/>
        </w:rPr>
        <w:t xml:space="preserve">: </w:t>
      </w:r>
      <w:r w:rsidRPr="00833B59">
        <w:rPr>
          <w:sz w:val="28"/>
          <w:szCs w:val="28"/>
        </w:rPr>
        <w:t>А</w:t>
      </w:r>
      <w:r w:rsidRPr="00833B59">
        <w:rPr>
          <w:sz w:val="28"/>
          <w:szCs w:val="28"/>
          <w:lang w:val="uk-UA"/>
        </w:rPr>
        <w:t>втореф</w:t>
      </w:r>
      <w:r w:rsidRPr="00833B59">
        <w:rPr>
          <w:sz w:val="28"/>
          <w:szCs w:val="28"/>
        </w:rPr>
        <w:t xml:space="preserve">. дис. </w:t>
      </w:r>
      <w:r w:rsidRPr="00833B59">
        <w:rPr>
          <w:sz w:val="28"/>
          <w:szCs w:val="28"/>
          <w:lang w:val="uk-UA"/>
        </w:rPr>
        <w:t>…</w:t>
      </w:r>
      <w:r w:rsidRPr="00833B59">
        <w:rPr>
          <w:sz w:val="28"/>
          <w:szCs w:val="28"/>
        </w:rPr>
        <w:t xml:space="preserve">канд. мед. </w:t>
      </w:r>
      <w:r w:rsidRPr="00833B59">
        <w:rPr>
          <w:sz w:val="28"/>
          <w:szCs w:val="28"/>
          <w:lang w:val="uk-UA"/>
        </w:rPr>
        <w:t>н</w:t>
      </w:r>
      <w:r w:rsidRPr="00833B59">
        <w:rPr>
          <w:sz w:val="28"/>
          <w:szCs w:val="28"/>
        </w:rPr>
        <w:t>аук</w:t>
      </w:r>
      <w:r w:rsidRPr="00833B59">
        <w:rPr>
          <w:sz w:val="28"/>
          <w:szCs w:val="28"/>
          <w:lang w:val="uk-UA"/>
        </w:rPr>
        <w:t>:</w:t>
      </w:r>
      <w:r w:rsidRPr="00833B59">
        <w:rPr>
          <w:sz w:val="28"/>
          <w:szCs w:val="28"/>
        </w:rPr>
        <w:t xml:space="preserve"> 14.00.24</w:t>
      </w:r>
      <w:r w:rsidRPr="00833B59">
        <w:rPr>
          <w:sz w:val="28"/>
          <w:szCs w:val="28"/>
          <w:lang w:val="uk-UA"/>
        </w:rPr>
        <w:t xml:space="preserve"> /</w:t>
      </w:r>
      <w:r w:rsidRPr="00833B59">
        <w:rPr>
          <w:sz w:val="28"/>
          <w:szCs w:val="28"/>
        </w:rPr>
        <w:t xml:space="preserve"> </w:t>
      </w:r>
      <w:r w:rsidRPr="00833B59">
        <w:rPr>
          <w:sz w:val="28"/>
          <w:szCs w:val="28"/>
          <w:lang w:val="uk-UA"/>
        </w:rPr>
        <w:t>Воен</w:t>
      </w:r>
      <w:proofErr w:type="gramStart"/>
      <w:r w:rsidRPr="00833B59">
        <w:rPr>
          <w:sz w:val="28"/>
          <w:szCs w:val="28"/>
          <w:lang w:val="uk-UA"/>
        </w:rPr>
        <w:t>.-</w:t>
      </w:r>
      <w:proofErr w:type="gramEnd"/>
      <w:r w:rsidRPr="00833B59">
        <w:rPr>
          <w:sz w:val="28"/>
          <w:szCs w:val="28"/>
          <w:lang w:val="uk-UA"/>
        </w:rPr>
        <w:t>мед. акад. МО РФ –</w:t>
      </w:r>
      <w:r w:rsidRPr="00833B59">
        <w:rPr>
          <w:sz w:val="28"/>
          <w:szCs w:val="28"/>
        </w:rPr>
        <w:t xml:space="preserve"> </w:t>
      </w:r>
      <w:r w:rsidRPr="00833B59">
        <w:rPr>
          <w:sz w:val="28"/>
          <w:szCs w:val="28"/>
          <w:lang w:val="uk-UA"/>
        </w:rPr>
        <w:t xml:space="preserve">С.-П., </w:t>
      </w:r>
      <w:r w:rsidRPr="00833B59">
        <w:rPr>
          <w:sz w:val="28"/>
          <w:szCs w:val="28"/>
        </w:rPr>
        <w:t>2001</w:t>
      </w:r>
      <w:r w:rsidRPr="00833B59">
        <w:rPr>
          <w:sz w:val="28"/>
          <w:szCs w:val="28"/>
          <w:lang w:val="uk-UA"/>
        </w:rPr>
        <w:t xml:space="preserve">. – 173 с. </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Золотов А.В. Закономерности полета снарядов после столкновения с преградами при рикошете // Экспертная практика и новые методы исслед</w:t>
      </w:r>
      <w:r w:rsidRPr="00833B59">
        <w:rPr>
          <w:color w:val="000000"/>
          <w:sz w:val="28"/>
          <w:szCs w:val="28"/>
        </w:rPr>
        <w:t>о</w:t>
      </w:r>
      <w:r w:rsidRPr="00833B59">
        <w:rPr>
          <w:color w:val="000000"/>
          <w:sz w:val="28"/>
          <w:szCs w:val="28"/>
        </w:rPr>
        <w:t>вания. - М., 1989. - Вып. 11. - С. 1-19.</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Исаков В.Д. Судебно-медицинская характеристика повреждений, прич</w:t>
      </w:r>
      <w:r w:rsidRPr="00833B59">
        <w:rPr>
          <w:color w:val="000000"/>
          <w:sz w:val="28"/>
          <w:szCs w:val="28"/>
        </w:rPr>
        <w:t>и</w:t>
      </w:r>
      <w:r w:rsidRPr="00833B59">
        <w:rPr>
          <w:color w:val="000000"/>
          <w:sz w:val="28"/>
          <w:szCs w:val="28"/>
        </w:rPr>
        <w:t>ненных выстрелами из малогабаритного самозарядного пистолета // Суд</w:t>
      </w:r>
      <w:proofErr w:type="gramStart"/>
      <w:r w:rsidRPr="00833B59">
        <w:rPr>
          <w:color w:val="000000"/>
          <w:sz w:val="28"/>
          <w:szCs w:val="28"/>
        </w:rPr>
        <w:t>.-</w:t>
      </w:r>
      <w:proofErr w:type="gramEnd"/>
      <w:r w:rsidRPr="00833B59">
        <w:rPr>
          <w:color w:val="000000"/>
          <w:sz w:val="28"/>
          <w:szCs w:val="28"/>
        </w:rPr>
        <w:t>мед. эксперт. – М., 1983. - № 1. - С. 30-32.</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lastRenderedPageBreak/>
        <w:t>Исаков В.Д. Судебно-медицинская характеристика и экспертная оценка дополнительных факторов выстрела за пределами близкой дистанции (Эк</w:t>
      </w:r>
      <w:r w:rsidRPr="00833B59">
        <w:rPr>
          <w:color w:val="000000"/>
          <w:sz w:val="28"/>
          <w:szCs w:val="28"/>
        </w:rPr>
        <w:t>с</w:t>
      </w:r>
      <w:r w:rsidRPr="00833B59">
        <w:rPr>
          <w:color w:val="000000"/>
          <w:sz w:val="28"/>
          <w:szCs w:val="28"/>
        </w:rPr>
        <w:t>перимент</w:t>
      </w:r>
      <w:proofErr w:type="gramStart"/>
      <w:r w:rsidRPr="00833B59">
        <w:rPr>
          <w:color w:val="000000"/>
          <w:sz w:val="28"/>
          <w:szCs w:val="28"/>
        </w:rPr>
        <w:t>.</w:t>
      </w:r>
      <w:proofErr w:type="gramEnd"/>
      <w:r w:rsidRPr="00833B59">
        <w:rPr>
          <w:color w:val="000000"/>
          <w:sz w:val="28"/>
          <w:szCs w:val="28"/>
        </w:rPr>
        <w:t xml:space="preserve"> </w:t>
      </w:r>
      <w:proofErr w:type="gramStart"/>
      <w:r w:rsidRPr="00833B59">
        <w:rPr>
          <w:color w:val="000000"/>
          <w:sz w:val="28"/>
          <w:szCs w:val="28"/>
        </w:rPr>
        <w:t>и</w:t>
      </w:r>
      <w:proofErr w:type="gramEnd"/>
      <w:r w:rsidRPr="00833B59">
        <w:rPr>
          <w:color w:val="000000"/>
          <w:sz w:val="28"/>
          <w:szCs w:val="28"/>
        </w:rPr>
        <w:t>сслед.): Дисс. … канд. мед</w:t>
      </w:r>
      <w:proofErr w:type="gramStart"/>
      <w:r w:rsidRPr="00833B59">
        <w:rPr>
          <w:color w:val="000000"/>
          <w:sz w:val="28"/>
          <w:szCs w:val="28"/>
        </w:rPr>
        <w:t>.</w:t>
      </w:r>
      <w:proofErr w:type="gramEnd"/>
      <w:r w:rsidRPr="00833B59">
        <w:rPr>
          <w:color w:val="000000"/>
          <w:sz w:val="28"/>
          <w:szCs w:val="28"/>
        </w:rPr>
        <w:t xml:space="preserve"> </w:t>
      </w:r>
      <w:proofErr w:type="gramStart"/>
      <w:r w:rsidRPr="00833B59">
        <w:rPr>
          <w:color w:val="000000"/>
          <w:sz w:val="28"/>
          <w:szCs w:val="28"/>
        </w:rPr>
        <w:t>н</w:t>
      </w:r>
      <w:proofErr w:type="gramEnd"/>
      <w:r w:rsidRPr="00833B59">
        <w:rPr>
          <w:color w:val="000000"/>
          <w:sz w:val="28"/>
          <w:szCs w:val="28"/>
        </w:rPr>
        <w:t>аук. – М., 1984. – 278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Исаков В.Д. Механизм и топография отложений химических эл</w:t>
      </w:r>
      <w:r w:rsidRPr="00833B59">
        <w:rPr>
          <w:color w:val="000000"/>
          <w:sz w:val="28"/>
          <w:szCs w:val="28"/>
        </w:rPr>
        <w:t>е</w:t>
      </w:r>
      <w:r w:rsidRPr="00833B59">
        <w:rPr>
          <w:color w:val="000000"/>
          <w:sz w:val="28"/>
          <w:szCs w:val="28"/>
        </w:rPr>
        <w:t>ментов в зонах копоти при выстрелах из короткоствольного оружия // Актуальные в</w:t>
      </w:r>
      <w:r w:rsidRPr="00833B59">
        <w:rPr>
          <w:color w:val="000000"/>
          <w:sz w:val="28"/>
          <w:szCs w:val="28"/>
        </w:rPr>
        <w:t>о</w:t>
      </w:r>
      <w:r w:rsidRPr="00833B59">
        <w:rPr>
          <w:color w:val="000000"/>
          <w:sz w:val="28"/>
          <w:szCs w:val="28"/>
        </w:rPr>
        <w:t>просы теории и практики судебной медицины. - Л. - 1989. - С. 72-75.</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Исаков В.Д. Влияние особенностей пуль на количество передаваемой тканям энергии // Методология и методика судебно-медицинской экспертизы огнестрельных повреждений. – Л., 1991. - С. 25-27.</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Исаков В.Д., Калмыков К.Н. Микрочастицы лака, как признак входного огнестрельного повреждения // Методология и методика судебно-медицинской экспертизы огнестрельных повреждений. – Л., 1991. – Ч. 2. – С. 23-27.</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Исаков В.Д. Признаки входных огнестрельных повреждений одежды при выстрелах с неблизкой дистанции // Акт</w:t>
      </w:r>
      <w:proofErr w:type="gramStart"/>
      <w:r w:rsidRPr="00833B59">
        <w:rPr>
          <w:color w:val="000000"/>
          <w:sz w:val="28"/>
          <w:szCs w:val="28"/>
        </w:rPr>
        <w:t>.</w:t>
      </w:r>
      <w:proofErr w:type="gramEnd"/>
      <w:r w:rsidRPr="00833B59">
        <w:rPr>
          <w:color w:val="000000"/>
          <w:sz w:val="28"/>
          <w:szCs w:val="28"/>
        </w:rPr>
        <w:t xml:space="preserve"> </w:t>
      </w:r>
      <w:proofErr w:type="gramStart"/>
      <w:r w:rsidRPr="00833B59">
        <w:rPr>
          <w:color w:val="000000"/>
          <w:sz w:val="28"/>
          <w:szCs w:val="28"/>
        </w:rPr>
        <w:t>в</w:t>
      </w:r>
      <w:proofErr w:type="gramEnd"/>
      <w:r w:rsidRPr="00833B59">
        <w:rPr>
          <w:color w:val="000000"/>
          <w:sz w:val="28"/>
          <w:szCs w:val="28"/>
        </w:rPr>
        <w:t>опр. Судебной медицины и эк</w:t>
      </w:r>
      <w:r w:rsidRPr="00833B59">
        <w:rPr>
          <w:color w:val="000000"/>
          <w:sz w:val="28"/>
          <w:szCs w:val="28"/>
        </w:rPr>
        <w:t>с</w:t>
      </w:r>
      <w:r w:rsidRPr="00833B59">
        <w:rPr>
          <w:color w:val="000000"/>
          <w:sz w:val="28"/>
          <w:szCs w:val="28"/>
        </w:rPr>
        <w:t>пертной практики. – Барнаул, 1991. - С. 62-63.</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Исаков В.Д., Пудовкин К.В. Структурные изменения кожи в области о</w:t>
      </w:r>
      <w:r w:rsidRPr="00833B59">
        <w:rPr>
          <w:color w:val="000000"/>
          <w:sz w:val="28"/>
          <w:szCs w:val="28"/>
        </w:rPr>
        <w:t>г</w:t>
      </w:r>
      <w:r w:rsidRPr="00833B59">
        <w:rPr>
          <w:color w:val="000000"/>
          <w:sz w:val="28"/>
          <w:szCs w:val="28"/>
        </w:rPr>
        <w:t>нестрельных ран // Судебно-медицинская экспертиза. – М., 1991. - № 4. - С. 27-32.</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Исаков В.Д. Механизмы поражающего действия факторов в</w:t>
      </w:r>
      <w:r w:rsidRPr="00833B59">
        <w:rPr>
          <w:color w:val="000000"/>
          <w:sz w:val="28"/>
          <w:szCs w:val="28"/>
        </w:rPr>
        <w:t>ы</w:t>
      </w:r>
      <w:r w:rsidRPr="00833B59">
        <w:rPr>
          <w:color w:val="000000"/>
          <w:sz w:val="28"/>
          <w:szCs w:val="28"/>
        </w:rPr>
        <w:t>стрела и их судебно-медицинская оценка (Эксперимент</w:t>
      </w:r>
      <w:proofErr w:type="gramStart"/>
      <w:r w:rsidRPr="00833B59">
        <w:rPr>
          <w:color w:val="000000"/>
          <w:sz w:val="28"/>
          <w:szCs w:val="28"/>
        </w:rPr>
        <w:t>.</w:t>
      </w:r>
      <w:proofErr w:type="gramEnd"/>
      <w:r w:rsidRPr="00833B59">
        <w:rPr>
          <w:color w:val="000000"/>
          <w:sz w:val="28"/>
          <w:szCs w:val="28"/>
        </w:rPr>
        <w:t xml:space="preserve"> </w:t>
      </w:r>
      <w:proofErr w:type="gramStart"/>
      <w:r w:rsidRPr="00833B59">
        <w:rPr>
          <w:color w:val="000000"/>
          <w:sz w:val="28"/>
          <w:szCs w:val="28"/>
        </w:rPr>
        <w:t>и</w:t>
      </w:r>
      <w:proofErr w:type="gramEnd"/>
      <w:r w:rsidRPr="00833B59">
        <w:rPr>
          <w:color w:val="000000"/>
          <w:sz w:val="28"/>
          <w:szCs w:val="28"/>
        </w:rPr>
        <w:t>сслед.): Дисс. … д-ра мед</w:t>
      </w:r>
      <w:proofErr w:type="gramStart"/>
      <w:r w:rsidRPr="00833B59">
        <w:rPr>
          <w:color w:val="000000"/>
          <w:sz w:val="28"/>
          <w:szCs w:val="28"/>
        </w:rPr>
        <w:t>.</w:t>
      </w:r>
      <w:proofErr w:type="gramEnd"/>
      <w:r w:rsidRPr="00833B59">
        <w:rPr>
          <w:color w:val="000000"/>
          <w:sz w:val="28"/>
          <w:szCs w:val="28"/>
        </w:rPr>
        <w:t xml:space="preserve"> </w:t>
      </w:r>
      <w:proofErr w:type="gramStart"/>
      <w:r w:rsidRPr="00833B59">
        <w:rPr>
          <w:color w:val="000000"/>
          <w:sz w:val="28"/>
          <w:szCs w:val="28"/>
        </w:rPr>
        <w:t>н</w:t>
      </w:r>
      <w:proofErr w:type="gramEnd"/>
      <w:r w:rsidRPr="00833B59">
        <w:rPr>
          <w:color w:val="000000"/>
          <w:sz w:val="28"/>
          <w:szCs w:val="28"/>
        </w:rPr>
        <w:t>аук. – Л., 1993. – 4668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Калмыков К.Н. Судебно-медицинская характеристика поражений обыкновенными и специальными пулями образца 1943 г., предварительно преод</w:t>
      </w:r>
      <w:r w:rsidRPr="00833B59">
        <w:rPr>
          <w:color w:val="000000"/>
          <w:sz w:val="28"/>
          <w:szCs w:val="28"/>
        </w:rPr>
        <w:t>о</w:t>
      </w:r>
      <w:r w:rsidRPr="00833B59">
        <w:rPr>
          <w:color w:val="000000"/>
          <w:sz w:val="28"/>
          <w:szCs w:val="28"/>
        </w:rPr>
        <w:t>левшими преграду: Т. 1, 2: Дис. … канд. мед</w:t>
      </w:r>
      <w:proofErr w:type="gramStart"/>
      <w:r w:rsidRPr="00833B59">
        <w:rPr>
          <w:color w:val="000000"/>
          <w:sz w:val="28"/>
          <w:szCs w:val="28"/>
        </w:rPr>
        <w:t>.</w:t>
      </w:r>
      <w:proofErr w:type="gramEnd"/>
      <w:r w:rsidRPr="00833B59">
        <w:rPr>
          <w:color w:val="000000"/>
          <w:sz w:val="28"/>
          <w:szCs w:val="28"/>
        </w:rPr>
        <w:t xml:space="preserve"> </w:t>
      </w:r>
      <w:proofErr w:type="gramStart"/>
      <w:r w:rsidRPr="00833B59">
        <w:rPr>
          <w:color w:val="000000"/>
          <w:sz w:val="28"/>
          <w:szCs w:val="28"/>
        </w:rPr>
        <w:t>н</w:t>
      </w:r>
      <w:proofErr w:type="gramEnd"/>
      <w:r w:rsidRPr="00833B59">
        <w:rPr>
          <w:color w:val="000000"/>
          <w:sz w:val="28"/>
          <w:szCs w:val="28"/>
        </w:rPr>
        <w:t>аук. – Л., 1961.- 462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Калмыков К.Н. Характер деформации и повреждающие факторы при рикошете обыкновенных и специальных пуль образца 1943 г. от плоской металлической преграды // Проблемы криминалистики и судебной эксперт</w:t>
      </w:r>
      <w:r w:rsidRPr="00833B59">
        <w:rPr>
          <w:color w:val="000000"/>
          <w:sz w:val="28"/>
          <w:szCs w:val="28"/>
        </w:rPr>
        <w:t>и</w:t>
      </w:r>
      <w:r w:rsidRPr="00833B59">
        <w:rPr>
          <w:color w:val="000000"/>
          <w:sz w:val="28"/>
          <w:szCs w:val="28"/>
        </w:rPr>
        <w:t>зы. - Алма-Ата, 1965.- С. 445-447.</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Калмыков К.Н. Использование рентгенконтрастной пластмассы для определения формы и размеров раневого канала // Современные методы и</w:t>
      </w:r>
      <w:r w:rsidRPr="00833B59">
        <w:rPr>
          <w:color w:val="000000"/>
          <w:sz w:val="28"/>
          <w:szCs w:val="28"/>
        </w:rPr>
        <w:t>с</w:t>
      </w:r>
      <w:r w:rsidRPr="00833B59">
        <w:rPr>
          <w:color w:val="000000"/>
          <w:sz w:val="28"/>
          <w:szCs w:val="28"/>
        </w:rPr>
        <w:t>следования в медицине. - Ярославль, 1970.- С. 26-28.</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lang w:val="uk-UA"/>
        </w:rPr>
        <w:lastRenderedPageBreak/>
        <w:t>Калмыков К.Н. Огнестрельные повреждения // Судебная медиц</w:t>
      </w:r>
      <w:r w:rsidRPr="00833B59">
        <w:rPr>
          <w:color w:val="000000"/>
          <w:sz w:val="28"/>
          <w:szCs w:val="28"/>
          <w:lang w:val="uk-UA"/>
        </w:rPr>
        <w:t>и</w:t>
      </w:r>
      <w:r w:rsidRPr="00833B59">
        <w:rPr>
          <w:color w:val="000000"/>
          <w:sz w:val="28"/>
          <w:szCs w:val="28"/>
          <w:lang w:val="uk-UA"/>
        </w:rPr>
        <w:t>на. - Л.: Медицина, 1976. – С. 82-113.</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Калмыков К.Н., Молчанов В.И. К вопросу о комплексном иссл</w:t>
      </w:r>
      <w:r w:rsidRPr="00833B59">
        <w:rPr>
          <w:sz w:val="28"/>
          <w:szCs w:val="28"/>
        </w:rPr>
        <w:t>е</w:t>
      </w:r>
      <w:r w:rsidRPr="00833B59">
        <w:rPr>
          <w:sz w:val="28"/>
          <w:szCs w:val="28"/>
        </w:rPr>
        <w:t>довании огнестрельных повреждений // Актуальные вопросы теории и практики с</w:t>
      </w:r>
      <w:r w:rsidRPr="00833B59">
        <w:rPr>
          <w:sz w:val="28"/>
          <w:szCs w:val="28"/>
        </w:rPr>
        <w:t>у</w:t>
      </w:r>
      <w:r w:rsidRPr="00833B59">
        <w:rPr>
          <w:sz w:val="28"/>
          <w:szCs w:val="28"/>
        </w:rPr>
        <w:t>дебно-медицинской экспер</w:t>
      </w:r>
      <w:r w:rsidRPr="00833B59">
        <w:rPr>
          <w:color w:val="000000"/>
          <w:sz w:val="28"/>
          <w:szCs w:val="28"/>
        </w:rPr>
        <w:t>тизы: IY расширенная конференция. - Л., 1982. - С. 74-75.</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Калмыков К.Н., Молчанов В.И. Об исследовании огнестрельных повр</w:t>
      </w:r>
      <w:r w:rsidRPr="00833B59">
        <w:rPr>
          <w:sz w:val="28"/>
          <w:szCs w:val="28"/>
        </w:rPr>
        <w:t>е</w:t>
      </w:r>
      <w:r w:rsidRPr="00833B59">
        <w:rPr>
          <w:sz w:val="28"/>
          <w:szCs w:val="28"/>
        </w:rPr>
        <w:t>ждений одежды в инфракрасных и ультрафиолетовых лучах // Актуальные вопросы теории и практики судебно-медицинской экспертизы: IY расшире</w:t>
      </w:r>
      <w:r w:rsidRPr="00833B59">
        <w:rPr>
          <w:sz w:val="28"/>
          <w:szCs w:val="28"/>
        </w:rPr>
        <w:t>н</w:t>
      </w:r>
      <w:r w:rsidRPr="00833B59">
        <w:rPr>
          <w:sz w:val="28"/>
          <w:szCs w:val="28"/>
        </w:rPr>
        <w:t>ная конфе</w:t>
      </w:r>
      <w:r w:rsidRPr="00833B59">
        <w:rPr>
          <w:color w:val="000000"/>
          <w:sz w:val="28"/>
          <w:szCs w:val="28"/>
        </w:rPr>
        <w:t>ренция. - Л., 1982. - С. 75-76.</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Калмыков К.Н., Молчанов В.И., Озерецковский Л.Б. Следы близкого в</w:t>
      </w:r>
      <w:r w:rsidRPr="00833B59">
        <w:rPr>
          <w:sz w:val="28"/>
          <w:szCs w:val="28"/>
        </w:rPr>
        <w:t>ы</w:t>
      </w:r>
      <w:r w:rsidRPr="00833B59">
        <w:rPr>
          <w:sz w:val="28"/>
          <w:szCs w:val="28"/>
        </w:rPr>
        <w:t>стрела из 5,45-мм укороченного автомата // Актуальные вопросы теории и практики судебно-медицинской экспертизы</w:t>
      </w:r>
      <w:r w:rsidRPr="00833B59">
        <w:rPr>
          <w:color w:val="000000"/>
          <w:sz w:val="28"/>
          <w:szCs w:val="28"/>
        </w:rPr>
        <w:t>. - Л., 1986. - С. 59-61.</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color w:val="000000"/>
          <w:sz w:val="28"/>
          <w:szCs w:val="28"/>
        </w:rPr>
        <w:t>Кантор И.В., Чулков И.А. и др. Криминалистическое исследование ор</w:t>
      </w:r>
      <w:r w:rsidRPr="00833B59">
        <w:rPr>
          <w:color w:val="000000"/>
          <w:sz w:val="28"/>
          <w:szCs w:val="28"/>
        </w:rPr>
        <w:t>у</w:t>
      </w:r>
      <w:r w:rsidRPr="00833B59">
        <w:rPr>
          <w:color w:val="000000"/>
          <w:sz w:val="28"/>
          <w:szCs w:val="28"/>
        </w:rPr>
        <w:t>жия и следов его применения: Практикум. – Волгоград, 1993. – 154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Капкова Е.И. Пороха и взрывчатые вещества в курсе «Химия»: Учебное пособие. - Харьков, 1986. - 53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Каплуновский П.А., Кирсанова Е.Л. Особенности повреждений, образующихся на хлопчатобумажной ткани при выстрелах из пневматического р</w:t>
      </w:r>
      <w:r w:rsidRPr="00833B59">
        <w:rPr>
          <w:sz w:val="28"/>
          <w:szCs w:val="28"/>
        </w:rPr>
        <w:t>е</w:t>
      </w:r>
      <w:r w:rsidRPr="00833B59">
        <w:rPr>
          <w:sz w:val="28"/>
          <w:szCs w:val="28"/>
        </w:rPr>
        <w:t>вольвера Кросман-357 // Актуальні питання теорії та практики судової експертизи. - Харків, 2000. - С. 53-54.</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Караваев В.В. Ранение из самодельного пистолета патроном, изгото</w:t>
      </w:r>
      <w:r w:rsidRPr="00833B59">
        <w:rPr>
          <w:sz w:val="28"/>
          <w:szCs w:val="28"/>
        </w:rPr>
        <w:t>в</w:t>
      </w:r>
      <w:r w:rsidRPr="00833B59">
        <w:rPr>
          <w:sz w:val="28"/>
          <w:szCs w:val="28"/>
        </w:rPr>
        <w:t>ленным из капсюля «Жевело». Вопросы судебно-медицинской экспе</w:t>
      </w:r>
      <w:r w:rsidRPr="00833B59">
        <w:rPr>
          <w:sz w:val="28"/>
          <w:szCs w:val="28"/>
        </w:rPr>
        <w:t>р</w:t>
      </w:r>
      <w:r w:rsidRPr="00833B59">
        <w:rPr>
          <w:sz w:val="28"/>
          <w:szCs w:val="28"/>
        </w:rPr>
        <w:t>тизы и криминалистики</w:t>
      </w:r>
      <w:proofErr w:type="gramStart"/>
      <w:r w:rsidRPr="00833B59">
        <w:rPr>
          <w:sz w:val="28"/>
          <w:szCs w:val="28"/>
        </w:rPr>
        <w:t xml:space="preserve"> / П</w:t>
      </w:r>
      <w:proofErr w:type="gramEnd"/>
      <w:r w:rsidRPr="00833B59">
        <w:rPr>
          <w:sz w:val="28"/>
          <w:szCs w:val="28"/>
        </w:rPr>
        <w:t>од ред. А.И. Законова. – Горький, 1959. - С. 320-321.</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Карнасевич Ю.А. Судебно-медицинская характеристика повреждений автоматической очередью выстрелов: Дис. … канд. мед</w:t>
      </w:r>
      <w:proofErr w:type="gramStart"/>
      <w:r w:rsidRPr="00833B59">
        <w:rPr>
          <w:sz w:val="28"/>
          <w:szCs w:val="28"/>
        </w:rPr>
        <w:t>.</w:t>
      </w:r>
      <w:proofErr w:type="gramEnd"/>
      <w:r w:rsidRPr="00833B59">
        <w:rPr>
          <w:sz w:val="28"/>
          <w:szCs w:val="28"/>
        </w:rPr>
        <w:t xml:space="preserve"> </w:t>
      </w:r>
      <w:proofErr w:type="gramStart"/>
      <w:r w:rsidRPr="00833B59">
        <w:rPr>
          <w:sz w:val="28"/>
          <w:szCs w:val="28"/>
        </w:rPr>
        <w:t>н</w:t>
      </w:r>
      <w:proofErr w:type="gramEnd"/>
      <w:r w:rsidRPr="00833B59">
        <w:rPr>
          <w:sz w:val="28"/>
          <w:szCs w:val="28"/>
        </w:rPr>
        <w:t>аук. – СПб</w:t>
      </w:r>
      <w:proofErr w:type="gramStart"/>
      <w:r w:rsidRPr="00833B59">
        <w:rPr>
          <w:sz w:val="28"/>
          <w:szCs w:val="28"/>
        </w:rPr>
        <w:t xml:space="preserve">., </w:t>
      </w:r>
      <w:proofErr w:type="gramEnd"/>
      <w:r w:rsidRPr="00833B59">
        <w:rPr>
          <w:sz w:val="28"/>
          <w:szCs w:val="28"/>
        </w:rPr>
        <w:t>1996. – 297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Касьянов М.И. Особенности порошинок при гистологическом исслед</w:t>
      </w:r>
      <w:r w:rsidRPr="00833B59">
        <w:rPr>
          <w:sz w:val="28"/>
          <w:szCs w:val="28"/>
        </w:rPr>
        <w:t>о</w:t>
      </w:r>
      <w:r w:rsidRPr="00833B59">
        <w:rPr>
          <w:sz w:val="28"/>
          <w:szCs w:val="28"/>
        </w:rPr>
        <w:t>вании кожи в области входного отверстия раневого канала // Воен</w:t>
      </w:r>
      <w:proofErr w:type="gramStart"/>
      <w:r w:rsidRPr="00833B59">
        <w:rPr>
          <w:sz w:val="28"/>
          <w:szCs w:val="28"/>
        </w:rPr>
        <w:t>.-</w:t>
      </w:r>
      <w:proofErr w:type="gramEnd"/>
      <w:r w:rsidRPr="00833B59">
        <w:rPr>
          <w:sz w:val="28"/>
          <w:szCs w:val="28"/>
        </w:rPr>
        <w:t>мед. акад.. – Л., 1952. – Т. 53. – С. 60-71.</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Катонин В.А. Исследование огнестрельных повреждений // Лаборато</w:t>
      </w:r>
      <w:r w:rsidRPr="00833B59">
        <w:rPr>
          <w:color w:val="000000"/>
          <w:sz w:val="28"/>
          <w:szCs w:val="28"/>
        </w:rPr>
        <w:t>р</w:t>
      </w:r>
      <w:r w:rsidRPr="00833B59">
        <w:rPr>
          <w:color w:val="000000"/>
          <w:sz w:val="28"/>
          <w:szCs w:val="28"/>
        </w:rPr>
        <w:t>ные и специальные методы исследования в судебной медицине: Практич</w:t>
      </w:r>
      <w:r w:rsidRPr="00833B59">
        <w:rPr>
          <w:color w:val="000000"/>
          <w:sz w:val="28"/>
          <w:szCs w:val="28"/>
        </w:rPr>
        <w:t>е</w:t>
      </w:r>
      <w:r w:rsidRPr="00833B59">
        <w:rPr>
          <w:color w:val="000000"/>
          <w:sz w:val="28"/>
          <w:szCs w:val="28"/>
        </w:rPr>
        <w:t xml:space="preserve">ское </w:t>
      </w:r>
      <w:r w:rsidRPr="00833B59">
        <w:rPr>
          <w:color w:val="000000"/>
          <w:sz w:val="28"/>
          <w:szCs w:val="28"/>
        </w:rPr>
        <w:lastRenderedPageBreak/>
        <w:t>руководство</w:t>
      </w:r>
      <w:proofErr w:type="gramStart"/>
      <w:r w:rsidRPr="00833B59">
        <w:rPr>
          <w:color w:val="000000"/>
          <w:sz w:val="28"/>
          <w:szCs w:val="28"/>
        </w:rPr>
        <w:t xml:space="preserve"> / П</w:t>
      </w:r>
      <w:proofErr w:type="gramEnd"/>
      <w:r w:rsidRPr="00833B59">
        <w:rPr>
          <w:color w:val="000000"/>
          <w:sz w:val="28"/>
          <w:szCs w:val="28"/>
        </w:rPr>
        <w:t>од ред. В.И. Пашковой, В.В. Томилина. - М.: Мед</w:t>
      </w:r>
      <w:r w:rsidRPr="00833B59">
        <w:rPr>
          <w:color w:val="000000"/>
          <w:sz w:val="28"/>
          <w:szCs w:val="28"/>
        </w:rPr>
        <w:t>и</w:t>
      </w:r>
      <w:r w:rsidRPr="00833B59">
        <w:rPr>
          <w:color w:val="000000"/>
          <w:sz w:val="28"/>
          <w:szCs w:val="28"/>
        </w:rPr>
        <w:t>цина, 1975. - С. 248-265.</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Катонин В.А., Григорьев В.В., Дербенев В.Д. Особенности п</w:t>
      </w:r>
      <w:r w:rsidRPr="00833B59">
        <w:rPr>
          <w:color w:val="000000"/>
          <w:sz w:val="28"/>
          <w:szCs w:val="28"/>
        </w:rPr>
        <w:t>о</w:t>
      </w:r>
      <w:r w:rsidRPr="00833B59">
        <w:rPr>
          <w:color w:val="000000"/>
          <w:sz w:val="28"/>
          <w:szCs w:val="28"/>
        </w:rPr>
        <w:t>вреждений одежды, причиненных выстрелами из 5,45 мм автомата АК-74 // Суд</w:t>
      </w:r>
      <w:proofErr w:type="gramStart"/>
      <w:r w:rsidRPr="00833B59">
        <w:rPr>
          <w:color w:val="000000"/>
          <w:sz w:val="28"/>
          <w:szCs w:val="28"/>
        </w:rPr>
        <w:t>.-</w:t>
      </w:r>
      <w:proofErr w:type="gramEnd"/>
      <w:r w:rsidRPr="00833B59">
        <w:rPr>
          <w:color w:val="000000"/>
          <w:sz w:val="28"/>
          <w:szCs w:val="28"/>
        </w:rPr>
        <w:t>мед. эксперт. - 1977. - № 2. - С. 18-20.</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Кобелев Ю. Г. Особенности огнестрельных повреждений длинных тру</w:t>
      </w:r>
      <w:r w:rsidRPr="00833B59">
        <w:rPr>
          <w:sz w:val="28"/>
          <w:szCs w:val="28"/>
          <w:lang w:val="uk-UA"/>
        </w:rPr>
        <w:t>б</w:t>
      </w:r>
      <w:r w:rsidRPr="00833B59">
        <w:rPr>
          <w:sz w:val="28"/>
          <w:szCs w:val="28"/>
          <w:lang w:val="uk-UA"/>
        </w:rPr>
        <w:t>чатых костей малокалиберной безоболочечной пулей: Дис. …канд. мед. н</w:t>
      </w:r>
      <w:r w:rsidRPr="00833B59">
        <w:rPr>
          <w:sz w:val="28"/>
          <w:szCs w:val="28"/>
          <w:lang w:val="uk-UA"/>
        </w:rPr>
        <w:t>а</w:t>
      </w:r>
      <w:r w:rsidRPr="00833B59">
        <w:rPr>
          <w:sz w:val="28"/>
          <w:szCs w:val="28"/>
          <w:lang w:val="uk-UA"/>
        </w:rPr>
        <w:t>ук.: 14.00.24. М., 2003. – 188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Ковалев А.В. Судебно-медицинская характеристика огнестрельных по</w:t>
      </w:r>
      <w:r w:rsidRPr="00833B59">
        <w:rPr>
          <w:sz w:val="28"/>
          <w:szCs w:val="28"/>
          <w:lang w:val="uk-UA"/>
        </w:rPr>
        <w:t>в</w:t>
      </w:r>
      <w:r w:rsidRPr="00833B59">
        <w:rPr>
          <w:sz w:val="28"/>
          <w:szCs w:val="28"/>
          <w:lang w:val="uk-UA"/>
        </w:rPr>
        <w:t>реждений из 5,54-мм пистолета самозарядного малогабаритного (ПСМ): Дис. … канд. мед. наук. – Л., 1991. – 232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sz w:val="28"/>
          <w:szCs w:val="28"/>
          <w:lang w:val="uk-UA"/>
        </w:rPr>
        <w:t>Козаченко І.М. Критерії для визначення взаємо розташування постра</w:t>
      </w:r>
      <w:r w:rsidRPr="00833B59">
        <w:rPr>
          <w:sz w:val="28"/>
          <w:szCs w:val="28"/>
          <w:lang w:val="uk-UA"/>
        </w:rPr>
        <w:t>ж</w:t>
      </w:r>
      <w:r w:rsidRPr="00833B59">
        <w:rPr>
          <w:sz w:val="28"/>
          <w:szCs w:val="28"/>
          <w:lang w:val="uk-UA"/>
        </w:rPr>
        <w:t>далого та зброї (стрілявшого) при судово-медичній експертизі огн</w:t>
      </w:r>
      <w:r w:rsidRPr="00833B59">
        <w:rPr>
          <w:sz w:val="28"/>
          <w:szCs w:val="28"/>
          <w:lang w:val="uk-UA"/>
        </w:rPr>
        <w:t>е</w:t>
      </w:r>
      <w:r w:rsidRPr="00833B59">
        <w:rPr>
          <w:sz w:val="28"/>
          <w:szCs w:val="28"/>
          <w:lang w:val="uk-UA"/>
        </w:rPr>
        <w:t>стрільних ушкоджень, що спричинені з автомата АК-74 // Анотована програма, присв</w:t>
      </w:r>
      <w:r w:rsidRPr="00833B59">
        <w:rPr>
          <w:sz w:val="28"/>
          <w:szCs w:val="28"/>
          <w:lang w:val="uk-UA"/>
        </w:rPr>
        <w:t>я</w:t>
      </w:r>
      <w:r w:rsidRPr="00833B59">
        <w:rPr>
          <w:sz w:val="28"/>
          <w:szCs w:val="28"/>
          <w:lang w:val="uk-UA"/>
        </w:rPr>
        <w:t>чена 100-річчю заснування Харківської судово-медичної служби. – Харків, 1997. – С. 21-22.</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sz w:val="28"/>
          <w:szCs w:val="28"/>
          <w:lang w:val="uk-UA"/>
        </w:rPr>
        <w:t>Козаченко І.М. Застосування лабораторних методів дослідження для в</w:t>
      </w:r>
      <w:r w:rsidRPr="00833B59">
        <w:rPr>
          <w:sz w:val="28"/>
          <w:szCs w:val="28"/>
          <w:lang w:val="uk-UA"/>
        </w:rPr>
        <w:t>и</w:t>
      </w:r>
      <w:r w:rsidRPr="00833B59">
        <w:rPr>
          <w:sz w:val="28"/>
          <w:szCs w:val="28"/>
          <w:lang w:val="uk-UA"/>
        </w:rPr>
        <w:t>значення взаємного розташування постраждалого та автомата АК-74 // Укр.. судово-мед. вісник. – 1999. - №2. – С. 31-33.</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Козаченко І.М. Алгоритм підтримки рішень при визначенні взаємного розташування постраждалого та автомата АК-74 в момент пострілу // Акту</w:t>
      </w:r>
      <w:r w:rsidRPr="00833B59">
        <w:rPr>
          <w:sz w:val="28"/>
          <w:szCs w:val="28"/>
          <w:lang w:val="uk-UA"/>
        </w:rPr>
        <w:t>а</w:t>
      </w:r>
      <w:r w:rsidRPr="00833B59">
        <w:rPr>
          <w:sz w:val="28"/>
          <w:szCs w:val="28"/>
          <w:lang w:val="uk-UA"/>
        </w:rPr>
        <w:t>льні питання теорії і практики судової експертизи: Матер. конф. – Харків, 2000. – Вип. 6. – С. 45-46.</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Козаченко І.М. Визначення взаємного розташування постраждалого та зброї при пораненні з автомата АК-74: Метод. рекомендації. – Харків, 2001. – 18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Козаченко І.М. Вогнепальна травма в наукових працях харківських с</w:t>
      </w:r>
      <w:r w:rsidRPr="00833B59">
        <w:rPr>
          <w:sz w:val="28"/>
          <w:szCs w:val="28"/>
        </w:rPr>
        <w:t>у</w:t>
      </w:r>
      <w:r w:rsidRPr="00833B59">
        <w:rPr>
          <w:sz w:val="28"/>
          <w:szCs w:val="28"/>
        </w:rPr>
        <w:t xml:space="preserve">дових медиків // Український судово-медичний </w:t>
      </w:r>
      <w:proofErr w:type="gramStart"/>
      <w:r w:rsidRPr="00833B59">
        <w:rPr>
          <w:sz w:val="28"/>
          <w:szCs w:val="28"/>
        </w:rPr>
        <w:t>в</w:t>
      </w:r>
      <w:proofErr w:type="gramEnd"/>
      <w:r w:rsidRPr="00833B59">
        <w:rPr>
          <w:sz w:val="28"/>
          <w:szCs w:val="28"/>
        </w:rPr>
        <w:t>існик. – Київ, 2002. - № 1. - С. 36-41.</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Колкутин В.В. Судебно-медицинская характеристика огнестрельных п</w:t>
      </w:r>
      <w:r w:rsidRPr="00833B59">
        <w:rPr>
          <w:sz w:val="28"/>
          <w:szCs w:val="28"/>
        </w:rPr>
        <w:t>о</w:t>
      </w:r>
      <w:r w:rsidRPr="00833B59">
        <w:rPr>
          <w:sz w:val="28"/>
          <w:szCs w:val="28"/>
        </w:rPr>
        <w:t>вреждений, причиненных с неблизкой дистанции 5,6 мм безоболочечными пулями, имеющими разную скорость: Дис. … канд. мед</w:t>
      </w:r>
      <w:proofErr w:type="gramStart"/>
      <w:r w:rsidRPr="00833B59">
        <w:rPr>
          <w:sz w:val="28"/>
          <w:szCs w:val="28"/>
        </w:rPr>
        <w:t>.</w:t>
      </w:r>
      <w:proofErr w:type="gramEnd"/>
      <w:r w:rsidRPr="00833B59">
        <w:rPr>
          <w:sz w:val="28"/>
          <w:szCs w:val="28"/>
        </w:rPr>
        <w:t xml:space="preserve"> </w:t>
      </w:r>
      <w:proofErr w:type="gramStart"/>
      <w:r w:rsidRPr="00833B59">
        <w:rPr>
          <w:sz w:val="28"/>
          <w:szCs w:val="28"/>
        </w:rPr>
        <w:t>н</w:t>
      </w:r>
      <w:proofErr w:type="gramEnd"/>
      <w:r w:rsidRPr="00833B59">
        <w:rPr>
          <w:sz w:val="28"/>
          <w:szCs w:val="28"/>
        </w:rPr>
        <w:t xml:space="preserve">аук. – Л., 1990. – 156 с. </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lastRenderedPageBreak/>
        <w:t>Колкутин В.В. Моделирование огнестрельных повреждений с использ</w:t>
      </w:r>
      <w:r w:rsidRPr="00833B59">
        <w:rPr>
          <w:sz w:val="28"/>
          <w:szCs w:val="28"/>
        </w:rPr>
        <w:t>о</w:t>
      </w:r>
      <w:r w:rsidRPr="00833B59">
        <w:rPr>
          <w:sz w:val="28"/>
          <w:szCs w:val="28"/>
        </w:rPr>
        <w:t>ванием биологических и небиологических имитаторов: Дис. … д-ра мед</w:t>
      </w:r>
      <w:proofErr w:type="gramStart"/>
      <w:r w:rsidRPr="00833B59">
        <w:rPr>
          <w:sz w:val="28"/>
          <w:szCs w:val="28"/>
        </w:rPr>
        <w:t>.</w:t>
      </w:r>
      <w:proofErr w:type="gramEnd"/>
      <w:r w:rsidRPr="00833B59">
        <w:rPr>
          <w:sz w:val="28"/>
          <w:szCs w:val="28"/>
        </w:rPr>
        <w:t xml:space="preserve"> </w:t>
      </w:r>
      <w:proofErr w:type="gramStart"/>
      <w:r w:rsidRPr="00833B59">
        <w:rPr>
          <w:sz w:val="28"/>
          <w:szCs w:val="28"/>
        </w:rPr>
        <w:t>н</w:t>
      </w:r>
      <w:proofErr w:type="gramEnd"/>
      <w:r w:rsidRPr="00833B59">
        <w:rPr>
          <w:sz w:val="28"/>
          <w:szCs w:val="28"/>
        </w:rPr>
        <w:t>аук. – СПб</w:t>
      </w:r>
      <w:proofErr w:type="gramStart"/>
      <w:r w:rsidRPr="00833B59">
        <w:rPr>
          <w:sz w:val="28"/>
          <w:szCs w:val="28"/>
        </w:rPr>
        <w:t xml:space="preserve">., </w:t>
      </w:r>
      <w:proofErr w:type="gramEnd"/>
      <w:r w:rsidRPr="00833B59">
        <w:rPr>
          <w:sz w:val="28"/>
          <w:szCs w:val="28"/>
        </w:rPr>
        <w:t>1995. – 456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Колобов Ю.В. Входное отверстие на одежде при стрельбе в упор из м</w:t>
      </w:r>
      <w:r w:rsidRPr="00833B59">
        <w:rPr>
          <w:color w:val="000000"/>
          <w:sz w:val="28"/>
          <w:szCs w:val="28"/>
        </w:rPr>
        <w:t>а</w:t>
      </w:r>
      <w:r w:rsidRPr="00833B59">
        <w:rPr>
          <w:color w:val="000000"/>
          <w:sz w:val="28"/>
          <w:szCs w:val="28"/>
        </w:rPr>
        <w:t>локалиберной винтовки ТОЗ-16 // Суд</w:t>
      </w:r>
      <w:proofErr w:type="gramStart"/>
      <w:r w:rsidRPr="00833B59">
        <w:rPr>
          <w:color w:val="000000"/>
          <w:sz w:val="28"/>
          <w:szCs w:val="28"/>
        </w:rPr>
        <w:t>.-</w:t>
      </w:r>
      <w:proofErr w:type="gramEnd"/>
      <w:r w:rsidRPr="00833B59">
        <w:rPr>
          <w:color w:val="000000"/>
          <w:sz w:val="28"/>
          <w:szCs w:val="28"/>
        </w:rPr>
        <w:t>мед. эксперт. - 1976. - № 2. - С. 29-33.</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Колосова В.М. К вопросу о спектрографическом исследовании при с</w:t>
      </w:r>
      <w:r w:rsidRPr="00833B59">
        <w:rPr>
          <w:sz w:val="28"/>
          <w:szCs w:val="28"/>
        </w:rPr>
        <w:t>у</w:t>
      </w:r>
      <w:r w:rsidRPr="00833B59">
        <w:rPr>
          <w:sz w:val="28"/>
          <w:szCs w:val="28"/>
        </w:rPr>
        <w:t>дебно-медицинской экспертизе огнестрельных повреждений // Матер. 3-го Всесоюз. совещания суд</w:t>
      </w:r>
      <w:proofErr w:type="gramStart"/>
      <w:r w:rsidRPr="00833B59">
        <w:rPr>
          <w:sz w:val="28"/>
          <w:szCs w:val="28"/>
        </w:rPr>
        <w:t>.-</w:t>
      </w:r>
      <w:proofErr w:type="gramEnd"/>
      <w:r w:rsidRPr="00833B59">
        <w:rPr>
          <w:sz w:val="28"/>
          <w:szCs w:val="28"/>
        </w:rPr>
        <w:t>мед. эксп. – Рига, 1957. – С. 88.</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Колосова В.М., Митричев В.С., Одиночкина Т.Ф. Спектральный эмисс</w:t>
      </w:r>
      <w:r w:rsidRPr="00833B59">
        <w:rPr>
          <w:sz w:val="28"/>
          <w:szCs w:val="28"/>
        </w:rPr>
        <w:t>и</w:t>
      </w:r>
      <w:r w:rsidRPr="00833B59">
        <w:rPr>
          <w:sz w:val="28"/>
          <w:szCs w:val="28"/>
        </w:rPr>
        <w:t>онный анализ при исследовании вещественных доказательств. – М., 1974. – С. 8-38.</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Кононенко В.И. Возможности идентификации безоболочечных пуль по входному костному отверстию: Сборник трудов. - Алма-Ата, 1963.- вып. 5.- С. 160-163.</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Кононенко В.И., Крапивкин Ю.А. Огнестрельная и взрывная травма: Учебно-методические рекомендации в схемах и таблицах. - Харьков, 1991. - 52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Кононенко В.И. Алгоритм поэтапного выполнения экспертизы огнестрельных повреждений // Актуальные вопросы судебной экспертизы и кр</w:t>
      </w:r>
      <w:r w:rsidRPr="00833B59">
        <w:rPr>
          <w:sz w:val="28"/>
          <w:szCs w:val="28"/>
        </w:rPr>
        <w:t>и</w:t>
      </w:r>
      <w:r w:rsidRPr="00833B59">
        <w:rPr>
          <w:sz w:val="28"/>
          <w:szCs w:val="28"/>
        </w:rPr>
        <w:t xml:space="preserve">миналистики на современном этапе судебно-правовой реформы: Сборник научно-практических материалов. - Харьков: Право, 1998. - С. 258-260. </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Концевич И.А. Дефект ткани при огнестрельном повреждении: Автореф. дис. … канд. мед. наук. – Киев, 1951. – 25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Концевич І.О. Судово-медична експертиза вогнепальних пошк</w:t>
      </w:r>
      <w:r w:rsidRPr="00833B59">
        <w:rPr>
          <w:sz w:val="28"/>
          <w:szCs w:val="28"/>
          <w:lang w:val="uk-UA"/>
        </w:rPr>
        <w:t>о</w:t>
      </w:r>
      <w:r w:rsidRPr="00833B59">
        <w:rPr>
          <w:sz w:val="28"/>
          <w:szCs w:val="28"/>
          <w:lang w:val="uk-UA"/>
        </w:rPr>
        <w:t>джень // Судова медицина. - Київ: Леся, 1997. - С. 271-311.</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Краинская-Игнатова В.М. Морофологические изменения в коже и по</w:t>
      </w:r>
      <w:r w:rsidRPr="00833B59">
        <w:rPr>
          <w:sz w:val="28"/>
          <w:szCs w:val="28"/>
        </w:rPr>
        <w:t>д</w:t>
      </w:r>
      <w:r w:rsidRPr="00833B59">
        <w:rPr>
          <w:sz w:val="28"/>
          <w:szCs w:val="28"/>
        </w:rPr>
        <w:t>лежащих тканях по краю огнестрельных повреждений и их генез: Дисс… д-ра мед</w:t>
      </w:r>
      <w:proofErr w:type="gramStart"/>
      <w:r w:rsidRPr="00833B59">
        <w:rPr>
          <w:sz w:val="28"/>
          <w:szCs w:val="28"/>
        </w:rPr>
        <w:t>.</w:t>
      </w:r>
      <w:proofErr w:type="gramEnd"/>
      <w:r w:rsidRPr="00833B59">
        <w:rPr>
          <w:sz w:val="28"/>
          <w:szCs w:val="28"/>
        </w:rPr>
        <w:t xml:space="preserve"> </w:t>
      </w:r>
      <w:proofErr w:type="gramStart"/>
      <w:r w:rsidRPr="00833B59">
        <w:rPr>
          <w:sz w:val="28"/>
          <w:szCs w:val="28"/>
        </w:rPr>
        <w:t>н</w:t>
      </w:r>
      <w:proofErr w:type="gramEnd"/>
      <w:r w:rsidRPr="00833B59">
        <w:rPr>
          <w:sz w:val="28"/>
          <w:szCs w:val="28"/>
        </w:rPr>
        <w:t>аук. - Харьков, 1940.</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Крапивкин Ю.А. Судебно-медицинское значение следов на тканях одежды и теле человека, оставляемых пластмассовыми пыжами при выстр</w:t>
      </w:r>
      <w:r w:rsidRPr="00833B59">
        <w:rPr>
          <w:sz w:val="28"/>
          <w:szCs w:val="28"/>
        </w:rPr>
        <w:t>е</w:t>
      </w:r>
      <w:r w:rsidRPr="00833B59">
        <w:rPr>
          <w:sz w:val="28"/>
          <w:szCs w:val="28"/>
        </w:rPr>
        <w:t>лах из гладкоствольного оружия:  Дис… канд. мед</w:t>
      </w:r>
      <w:proofErr w:type="gramStart"/>
      <w:r w:rsidRPr="00833B59">
        <w:rPr>
          <w:sz w:val="28"/>
          <w:szCs w:val="28"/>
        </w:rPr>
        <w:t>.</w:t>
      </w:r>
      <w:proofErr w:type="gramEnd"/>
      <w:r w:rsidRPr="00833B59">
        <w:rPr>
          <w:sz w:val="28"/>
          <w:szCs w:val="28"/>
        </w:rPr>
        <w:t xml:space="preserve"> </w:t>
      </w:r>
      <w:proofErr w:type="gramStart"/>
      <w:r w:rsidRPr="00833B59">
        <w:rPr>
          <w:sz w:val="28"/>
          <w:szCs w:val="28"/>
        </w:rPr>
        <w:t>н</w:t>
      </w:r>
      <w:proofErr w:type="gramEnd"/>
      <w:r w:rsidRPr="00833B59">
        <w:rPr>
          <w:sz w:val="28"/>
          <w:szCs w:val="28"/>
        </w:rPr>
        <w:t>аук: 14.01.24  - Харьков, 1982. – 17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lastRenderedPageBreak/>
        <w:t>Крапивкин Ю.А. Влияние метеорологических факторов на следообраз</w:t>
      </w:r>
      <w:r w:rsidRPr="00833B59">
        <w:rPr>
          <w:sz w:val="28"/>
          <w:szCs w:val="28"/>
        </w:rPr>
        <w:t>о</w:t>
      </w:r>
      <w:r w:rsidRPr="00833B59">
        <w:rPr>
          <w:sz w:val="28"/>
          <w:szCs w:val="28"/>
        </w:rPr>
        <w:t>вание пластмассовых пыжей // Науч.-техн. прогр. в мед.: Прогр. и а</w:t>
      </w:r>
      <w:r w:rsidRPr="00833B59">
        <w:rPr>
          <w:sz w:val="28"/>
          <w:szCs w:val="28"/>
        </w:rPr>
        <w:t>н</w:t>
      </w:r>
      <w:r w:rsidRPr="00833B59">
        <w:rPr>
          <w:sz w:val="28"/>
          <w:szCs w:val="28"/>
        </w:rPr>
        <w:t>нот. док</w:t>
      </w:r>
      <w:proofErr w:type="gramStart"/>
      <w:r w:rsidRPr="00833B59">
        <w:rPr>
          <w:sz w:val="28"/>
          <w:szCs w:val="28"/>
        </w:rPr>
        <w:t>.</w:t>
      </w:r>
      <w:proofErr w:type="gramEnd"/>
      <w:r w:rsidRPr="00833B59">
        <w:rPr>
          <w:sz w:val="28"/>
          <w:szCs w:val="28"/>
        </w:rPr>
        <w:t xml:space="preserve"> </w:t>
      </w:r>
      <w:proofErr w:type="gramStart"/>
      <w:r w:rsidRPr="00833B59">
        <w:rPr>
          <w:sz w:val="28"/>
          <w:szCs w:val="28"/>
        </w:rPr>
        <w:t>о</w:t>
      </w:r>
      <w:proofErr w:type="gramEnd"/>
      <w:r w:rsidRPr="00833B59">
        <w:rPr>
          <w:sz w:val="28"/>
          <w:szCs w:val="28"/>
        </w:rPr>
        <w:t>бл. конф. мол. ученых-медиков. – Харьков, 1987. – С. 121.</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Крапивкин Ю.А. Сравнительная характеристика следов, оставляемых простыми и комбинированными пыжами на тканях одежды при в</w:t>
      </w:r>
      <w:r w:rsidRPr="00833B59">
        <w:rPr>
          <w:sz w:val="28"/>
          <w:szCs w:val="28"/>
        </w:rPr>
        <w:t>ы</w:t>
      </w:r>
      <w:r w:rsidRPr="00833B59">
        <w:rPr>
          <w:sz w:val="28"/>
          <w:szCs w:val="28"/>
        </w:rPr>
        <w:t>стрелах из гладкоствольного оружия // I-й съезд суд</w:t>
      </w:r>
      <w:proofErr w:type="gramStart"/>
      <w:r w:rsidRPr="00833B59">
        <w:rPr>
          <w:sz w:val="28"/>
          <w:szCs w:val="28"/>
        </w:rPr>
        <w:t>.</w:t>
      </w:r>
      <w:proofErr w:type="gramEnd"/>
      <w:r w:rsidRPr="00833B59">
        <w:rPr>
          <w:sz w:val="28"/>
          <w:szCs w:val="28"/>
        </w:rPr>
        <w:t xml:space="preserve"> </w:t>
      </w:r>
      <w:proofErr w:type="gramStart"/>
      <w:r w:rsidRPr="00833B59">
        <w:rPr>
          <w:sz w:val="28"/>
          <w:szCs w:val="28"/>
        </w:rPr>
        <w:t>м</w:t>
      </w:r>
      <w:proofErr w:type="gramEnd"/>
      <w:r w:rsidRPr="00833B59">
        <w:rPr>
          <w:sz w:val="28"/>
          <w:szCs w:val="28"/>
        </w:rPr>
        <w:t>едиков Украины: Тез</w:t>
      </w:r>
      <w:proofErr w:type="gramStart"/>
      <w:r w:rsidRPr="00833B59">
        <w:rPr>
          <w:sz w:val="28"/>
          <w:szCs w:val="28"/>
        </w:rPr>
        <w:t>.</w:t>
      </w:r>
      <w:proofErr w:type="gramEnd"/>
      <w:r w:rsidRPr="00833B59">
        <w:rPr>
          <w:sz w:val="28"/>
          <w:szCs w:val="28"/>
        </w:rPr>
        <w:t xml:space="preserve"> </w:t>
      </w:r>
      <w:proofErr w:type="gramStart"/>
      <w:r w:rsidRPr="00833B59">
        <w:rPr>
          <w:sz w:val="28"/>
          <w:szCs w:val="28"/>
        </w:rPr>
        <w:t>д</w:t>
      </w:r>
      <w:proofErr w:type="gramEnd"/>
      <w:r w:rsidRPr="00833B59">
        <w:rPr>
          <w:sz w:val="28"/>
          <w:szCs w:val="28"/>
        </w:rPr>
        <w:t>окл. – К</w:t>
      </w:r>
      <w:r w:rsidRPr="00833B59">
        <w:rPr>
          <w:sz w:val="28"/>
          <w:szCs w:val="28"/>
        </w:rPr>
        <w:t>и</w:t>
      </w:r>
      <w:r w:rsidRPr="00833B59">
        <w:rPr>
          <w:sz w:val="28"/>
          <w:szCs w:val="28"/>
        </w:rPr>
        <w:t>ев, 1987. – С. 93.</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Крапивкин Ю.А. Судебно-медицинская характеристика следов и повр</w:t>
      </w:r>
      <w:r w:rsidRPr="00833B59">
        <w:rPr>
          <w:sz w:val="28"/>
          <w:szCs w:val="28"/>
        </w:rPr>
        <w:t>е</w:t>
      </w:r>
      <w:r w:rsidRPr="00833B59">
        <w:rPr>
          <w:sz w:val="28"/>
          <w:szCs w:val="28"/>
        </w:rPr>
        <w:t>ждений, оставляемых полимерными компонентами пули Полева на преградах // Науч</w:t>
      </w:r>
      <w:proofErr w:type="gramStart"/>
      <w:r w:rsidRPr="00833B59">
        <w:rPr>
          <w:sz w:val="28"/>
          <w:szCs w:val="28"/>
        </w:rPr>
        <w:t>.-</w:t>
      </w:r>
      <w:proofErr w:type="gramEnd"/>
      <w:r w:rsidRPr="00833B59">
        <w:rPr>
          <w:sz w:val="28"/>
          <w:szCs w:val="28"/>
        </w:rPr>
        <w:t>тех. прогр. в мед.: Прогр. и аннот. док. обл. науч.-практич. конф. – Харьков, 1988. – С. 177.</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Крапивкин Ю.А. Следы и повреждения на одежде оставляемые пол</w:t>
      </w:r>
      <w:r w:rsidRPr="00833B59">
        <w:rPr>
          <w:sz w:val="28"/>
          <w:szCs w:val="28"/>
        </w:rPr>
        <w:t>и</w:t>
      </w:r>
      <w:r w:rsidRPr="00833B59">
        <w:rPr>
          <w:sz w:val="28"/>
          <w:szCs w:val="28"/>
        </w:rPr>
        <w:t>мерным контейнером охотничьей пули «Кировчанка» // Суд</w:t>
      </w:r>
      <w:proofErr w:type="gramStart"/>
      <w:r w:rsidRPr="00833B59">
        <w:rPr>
          <w:sz w:val="28"/>
          <w:szCs w:val="28"/>
        </w:rPr>
        <w:t>.-</w:t>
      </w:r>
      <w:proofErr w:type="gramEnd"/>
      <w:r w:rsidRPr="00833B59">
        <w:rPr>
          <w:sz w:val="28"/>
          <w:szCs w:val="28"/>
        </w:rPr>
        <w:t>мед. эксп. огн</w:t>
      </w:r>
      <w:r w:rsidRPr="00833B59">
        <w:rPr>
          <w:sz w:val="28"/>
          <w:szCs w:val="28"/>
        </w:rPr>
        <w:t>е</w:t>
      </w:r>
      <w:r w:rsidRPr="00833B59">
        <w:rPr>
          <w:sz w:val="28"/>
          <w:szCs w:val="28"/>
        </w:rPr>
        <w:t>стр. повр.: Мат. конф. – Л., 1988. – С. 52-55.</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Крапивкин Ю.А. Некоторые особенности изучения следов и поврежд</w:t>
      </w:r>
      <w:r w:rsidRPr="00833B59">
        <w:rPr>
          <w:sz w:val="28"/>
          <w:szCs w:val="28"/>
        </w:rPr>
        <w:t>е</w:t>
      </w:r>
      <w:r w:rsidRPr="00833B59">
        <w:rPr>
          <w:sz w:val="28"/>
          <w:szCs w:val="28"/>
        </w:rPr>
        <w:t>ний от действия комбинированных пластмассовых пыжей на кожу ч</w:t>
      </w:r>
      <w:r w:rsidRPr="00833B59">
        <w:rPr>
          <w:sz w:val="28"/>
          <w:szCs w:val="28"/>
        </w:rPr>
        <w:t>е</w:t>
      </w:r>
      <w:r w:rsidRPr="00833B59">
        <w:rPr>
          <w:sz w:val="28"/>
          <w:szCs w:val="28"/>
        </w:rPr>
        <w:t>ловека и ее имитатор // Методол. и метод. суд</w:t>
      </w:r>
      <w:proofErr w:type="gramStart"/>
      <w:r w:rsidRPr="00833B59">
        <w:rPr>
          <w:sz w:val="28"/>
          <w:szCs w:val="28"/>
        </w:rPr>
        <w:t>.-</w:t>
      </w:r>
      <w:proofErr w:type="gramEnd"/>
      <w:r w:rsidRPr="00833B59">
        <w:rPr>
          <w:sz w:val="28"/>
          <w:szCs w:val="28"/>
        </w:rPr>
        <w:t>мед эксперт. огнестрельных повр.: М</w:t>
      </w:r>
      <w:r w:rsidRPr="00833B59">
        <w:rPr>
          <w:sz w:val="28"/>
          <w:szCs w:val="28"/>
        </w:rPr>
        <w:t>а</w:t>
      </w:r>
      <w:r w:rsidRPr="00833B59">
        <w:rPr>
          <w:sz w:val="28"/>
          <w:szCs w:val="28"/>
        </w:rPr>
        <w:t>тер. конф. – Ч. 1. – Л., 1991. – С. 49-50.</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Крапивкин Ю.А. Судебно-медицинская характеристика особенностей повреждений контейнерной пулей «Стрела» // Вопр. суд</w:t>
      </w:r>
      <w:proofErr w:type="gramStart"/>
      <w:r w:rsidRPr="00833B59">
        <w:rPr>
          <w:sz w:val="28"/>
          <w:szCs w:val="28"/>
        </w:rPr>
        <w:t>.</w:t>
      </w:r>
      <w:proofErr w:type="gramEnd"/>
      <w:r w:rsidRPr="00833B59">
        <w:rPr>
          <w:sz w:val="28"/>
          <w:szCs w:val="28"/>
        </w:rPr>
        <w:t xml:space="preserve"> </w:t>
      </w:r>
      <w:proofErr w:type="gramStart"/>
      <w:r w:rsidRPr="00833B59">
        <w:rPr>
          <w:sz w:val="28"/>
          <w:szCs w:val="28"/>
        </w:rPr>
        <w:t>м</w:t>
      </w:r>
      <w:proofErr w:type="gramEnd"/>
      <w:r w:rsidRPr="00833B59">
        <w:rPr>
          <w:sz w:val="28"/>
          <w:szCs w:val="28"/>
        </w:rPr>
        <w:t>ед. и эксп. практ.: 3-й сб. науч. трудов. – Донецк, 1994. – С. 18.</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Крапівкін Ю.А. Методологія дослідження вогнепальних ушкоджень та аналіз сучасних технічних засобів і методик виявлення та ідентифікації реч</w:t>
      </w:r>
      <w:r w:rsidRPr="00833B59">
        <w:rPr>
          <w:sz w:val="28"/>
          <w:szCs w:val="28"/>
          <w:lang w:val="uk-UA"/>
        </w:rPr>
        <w:t>о</w:t>
      </w:r>
      <w:r w:rsidRPr="00833B59">
        <w:rPr>
          <w:sz w:val="28"/>
          <w:szCs w:val="28"/>
          <w:lang w:val="uk-UA"/>
        </w:rPr>
        <w:t>вини полімерних компонентів боєприпасів (ПБК) у слідах та п</w:t>
      </w:r>
      <w:r w:rsidRPr="00833B59">
        <w:rPr>
          <w:sz w:val="28"/>
          <w:szCs w:val="28"/>
          <w:lang w:val="uk-UA"/>
        </w:rPr>
        <w:t>о</w:t>
      </w:r>
      <w:r w:rsidRPr="00833B59">
        <w:rPr>
          <w:sz w:val="28"/>
          <w:szCs w:val="28"/>
          <w:lang w:val="uk-UA"/>
        </w:rPr>
        <w:t>шкодженнях // Укр. суд.-мед. вісник. - Київ, 1995. - № 1. – С. 27-30.</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Крапівкін Ю.А. Комплексна судово-медична оцінка пошкоджень і сл</w:t>
      </w:r>
      <w:r w:rsidRPr="00833B59">
        <w:rPr>
          <w:sz w:val="28"/>
          <w:szCs w:val="28"/>
          <w:lang w:val="uk-UA"/>
        </w:rPr>
        <w:t>і</w:t>
      </w:r>
      <w:r w:rsidRPr="00833B59">
        <w:rPr>
          <w:sz w:val="28"/>
          <w:szCs w:val="28"/>
          <w:lang w:val="uk-UA"/>
        </w:rPr>
        <w:t>дів на одязі і тілі людини, що залишають полімерні компоненти боєприп</w:t>
      </w:r>
      <w:r w:rsidRPr="00833B59">
        <w:rPr>
          <w:sz w:val="28"/>
          <w:szCs w:val="28"/>
          <w:lang w:val="uk-UA"/>
        </w:rPr>
        <w:t>а</w:t>
      </w:r>
      <w:r w:rsidRPr="00833B59">
        <w:rPr>
          <w:sz w:val="28"/>
          <w:szCs w:val="28"/>
          <w:lang w:val="uk-UA"/>
        </w:rPr>
        <w:t>сів для гладкоствольної зброї: Автореф. дис... д-ра мед. наук: 14.01.24 / Київ. Держ. інститут удоскон. лікарів. – Київ, 1996. – 47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lang w:val="uk-UA"/>
        </w:rPr>
        <w:lastRenderedPageBreak/>
        <w:t>Крюков В.Н. Исследование трупов лиц погибших от огнестрельных по</w:t>
      </w:r>
      <w:r w:rsidRPr="00833B59">
        <w:rPr>
          <w:color w:val="000000"/>
          <w:sz w:val="28"/>
          <w:szCs w:val="28"/>
          <w:lang w:val="uk-UA"/>
        </w:rPr>
        <w:t>в</w:t>
      </w:r>
      <w:r w:rsidRPr="00833B59">
        <w:rPr>
          <w:color w:val="000000"/>
          <w:sz w:val="28"/>
          <w:szCs w:val="28"/>
          <w:lang w:val="uk-UA"/>
        </w:rPr>
        <w:t>реждений. – В кн: Судеб.-мед. исследование трупа. Под ред. Громова А.П. Капустина А.В. – М., 1991. – С. 182-196.</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lang w:val="uk-UA"/>
        </w:rPr>
        <w:t>Кубицкий Ю.М. Следы выстрела в области входного огнестрельного отверстия. – М., 1955. – 34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lang w:val="uk-UA"/>
        </w:rPr>
        <w:t>Кузнецов Ю.Д. Судебно-медицинская характеристика повреждений, причиненных низкоскоростными компактными элементами (Эксперимент. исслед.): Дис. … канд. мед. наук. – Л., 1984. – 195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Купов И.Я. Влияние продуктов выстрела на гистоструктуру раны // С</w:t>
      </w:r>
      <w:r w:rsidRPr="00833B59">
        <w:rPr>
          <w:color w:val="000000"/>
          <w:sz w:val="28"/>
          <w:szCs w:val="28"/>
        </w:rPr>
        <w:t>у</w:t>
      </w:r>
      <w:r w:rsidRPr="00833B59">
        <w:rPr>
          <w:color w:val="000000"/>
          <w:sz w:val="28"/>
          <w:szCs w:val="28"/>
        </w:rPr>
        <w:t>дебно-медицинская экспертиза. – 1973. – Т. 16. - № 4. – С. 19-22.</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Купов И.Я. Жариков П.М., Белова И.В., Еникеева А.Х., Сыюев Ю.П. О возможности конкретизации близкой дистанции выстрела из 5,45 мм автом</w:t>
      </w:r>
      <w:r w:rsidRPr="00833B59">
        <w:rPr>
          <w:color w:val="000000"/>
          <w:sz w:val="28"/>
          <w:szCs w:val="28"/>
        </w:rPr>
        <w:t>а</w:t>
      </w:r>
      <w:r w:rsidRPr="00833B59">
        <w:rPr>
          <w:color w:val="000000"/>
          <w:sz w:val="28"/>
          <w:szCs w:val="28"/>
        </w:rPr>
        <w:t>та АКС-74 // Судебно-медицинская экспертиза. – 1981. - № 3. – С. 15-16.</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Кустанович С.Д. Огнестрельные повреждения одежды // Исследование повреждений одежды в судебно-медицинской практике. - М.: Медицина, 1965. - С. 97-195.</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Куценко С.В. Класифікація куль для гладкоствольної зброї // Укр. суд.-мед. вісник. – Київ, 1999. - № 2. – С. 13-15.</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Куценко С.В. Следы и повреждения на теле человека от действия пол</w:t>
      </w:r>
      <w:r w:rsidRPr="00833B59">
        <w:rPr>
          <w:sz w:val="28"/>
          <w:szCs w:val="28"/>
        </w:rPr>
        <w:t>и</w:t>
      </w:r>
      <w:r w:rsidRPr="00833B59">
        <w:rPr>
          <w:sz w:val="28"/>
          <w:szCs w:val="28"/>
        </w:rPr>
        <w:t>мерного контейнера пули S-Ball Plastic // Медицина сегодня и завтра. – 2000. - № 4. – С. 157-159.</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Куценко С.В. Сліди і ушкодження на одязі, що утворюються від полім</w:t>
      </w:r>
      <w:r w:rsidRPr="00833B59">
        <w:rPr>
          <w:sz w:val="28"/>
          <w:szCs w:val="28"/>
          <w:lang w:val="uk-UA"/>
        </w:rPr>
        <w:t>е</w:t>
      </w:r>
      <w:r w:rsidRPr="00833B59">
        <w:rPr>
          <w:sz w:val="28"/>
          <w:szCs w:val="28"/>
          <w:lang w:val="uk-UA"/>
        </w:rPr>
        <w:t>рного контейнера кулі “Полева-3” // Актуальні питання теорії і пра</w:t>
      </w:r>
      <w:r w:rsidRPr="00833B59">
        <w:rPr>
          <w:sz w:val="28"/>
          <w:szCs w:val="28"/>
          <w:lang w:val="uk-UA"/>
        </w:rPr>
        <w:t>к</w:t>
      </w:r>
      <w:r w:rsidRPr="00833B59">
        <w:rPr>
          <w:sz w:val="28"/>
          <w:szCs w:val="28"/>
          <w:lang w:val="uk-UA"/>
        </w:rPr>
        <w:t>тики суд. мед. – Харків, 2000. –Вип. 6. – С. 46-49.</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Куценко С.В. Сліди та ушкодження на одязі і тілі людини, що утвор</w:t>
      </w:r>
      <w:r w:rsidRPr="00833B59">
        <w:rPr>
          <w:sz w:val="28"/>
          <w:szCs w:val="28"/>
          <w:lang w:val="uk-UA"/>
        </w:rPr>
        <w:t>ю</w:t>
      </w:r>
      <w:r w:rsidRPr="00833B59">
        <w:rPr>
          <w:sz w:val="28"/>
          <w:szCs w:val="28"/>
          <w:lang w:val="uk-UA"/>
        </w:rPr>
        <w:t>ються при пострілах з гладкоствольної зброї кулями з полімерними компон</w:t>
      </w:r>
      <w:r w:rsidRPr="00833B59">
        <w:rPr>
          <w:sz w:val="28"/>
          <w:szCs w:val="28"/>
          <w:lang w:val="uk-UA"/>
        </w:rPr>
        <w:t>е</w:t>
      </w:r>
      <w:r w:rsidRPr="00833B59">
        <w:rPr>
          <w:sz w:val="28"/>
          <w:szCs w:val="28"/>
          <w:lang w:val="uk-UA"/>
        </w:rPr>
        <w:t>нтами і їх судово-медичне значення (експериментальне дослідження): Авт</w:t>
      </w:r>
      <w:r w:rsidRPr="00833B59">
        <w:rPr>
          <w:sz w:val="28"/>
          <w:szCs w:val="28"/>
          <w:lang w:val="uk-UA"/>
        </w:rPr>
        <w:t>о</w:t>
      </w:r>
      <w:r w:rsidRPr="00833B59">
        <w:rPr>
          <w:sz w:val="28"/>
          <w:szCs w:val="28"/>
          <w:lang w:val="uk-UA"/>
        </w:rPr>
        <w:t>реф. дис... к-та мед. наук: 14.01.25 / Київська медична Академія післядипл</w:t>
      </w:r>
      <w:r w:rsidRPr="00833B59">
        <w:rPr>
          <w:sz w:val="28"/>
          <w:szCs w:val="28"/>
          <w:lang w:val="uk-UA"/>
        </w:rPr>
        <w:t>о</w:t>
      </w:r>
      <w:r w:rsidRPr="00833B59">
        <w:rPr>
          <w:sz w:val="28"/>
          <w:szCs w:val="28"/>
          <w:lang w:val="uk-UA"/>
        </w:rPr>
        <w:t>мної освіти ім. П.Л. Шупика. – К., 2001. – 19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Ладин В.Н. Судебно-баллистическое исследование атипичного ручного огнестрельного оружия и следов его действия: Методич. пособие для экспе</w:t>
      </w:r>
      <w:r w:rsidRPr="00833B59">
        <w:rPr>
          <w:sz w:val="28"/>
          <w:szCs w:val="28"/>
        </w:rPr>
        <w:t>р</w:t>
      </w:r>
      <w:r w:rsidRPr="00833B59">
        <w:rPr>
          <w:sz w:val="28"/>
          <w:szCs w:val="28"/>
        </w:rPr>
        <w:t>тов-</w:t>
      </w:r>
      <w:r w:rsidRPr="00833B59">
        <w:rPr>
          <w:sz w:val="28"/>
          <w:szCs w:val="28"/>
        </w:rPr>
        <w:lastRenderedPageBreak/>
        <w:t>криминалистов, следственных, судебных и оперативных работников. – Киев, 1967. – 60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Лазарев Т.В. Судебно-медицинская характеристика огнестрельных п</w:t>
      </w:r>
      <w:r w:rsidRPr="00833B59">
        <w:rPr>
          <w:color w:val="000000"/>
          <w:sz w:val="28"/>
          <w:szCs w:val="28"/>
        </w:rPr>
        <w:t>о</w:t>
      </w:r>
      <w:r w:rsidRPr="00833B59">
        <w:rPr>
          <w:color w:val="000000"/>
          <w:sz w:val="28"/>
          <w:szCs w:val="28"/>
        </w:rPr>
        <w:t>вреждений из автомата АК-74 на неблизких дистанциях выстрела: Дис. … канд. мед</w:t>
      </w:r>
      <w:proofErr w:type="gramStart"/>
      <w:r w:rsidRPr="00833B59">
        <w:rPr>
          <w:color w:val="000000"/>
          <w:sz w:val="28"/>
          <w:szCs w:val="28"/>
        </w:rPr>
        <w:t>.</w:t>
      </w:r>
      <w:proofErr w:type="gramEnd"/>
      <w:r w:rsidRPr="00833B59">
        <w:rPr>
          <w:color w:val="000000"/>
          <w:sz w:val="28"/>
          <w:szCs w:val="28"/>
        </w:rPr>
        <w:t xml:space="preserve"> </w:t>
      </w:r>
      <w:proofErr w:type="gramStart"/>
      <w:r w:rsidRPr="00833B59">
        <w:rPr>
          <w:color w:val="000000"/>
          <w:sz w:val="28"/>
          <w:szCs w:val="28"/>
        </w:rPr>
        <w:t>н</w:t>
      </w:r>
      <w:proofErr w:type="gramEnd"/>
      <w:r w:rsidRPr="00833B59">
        <w:rPr>
          <w:color w:val="000000"/>
          <w:sz w:val="28"/>
          <w:szCs w:val="28"/>
        </w:rPr>
        <w:t>аук. – Л., 1989. – 213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lang w:val="uk-UA"/>
        </w:rPr>
        <w:t>Лазари А.С., Сафронский Э.Г. К вопросу об определении угла наклона оружия и влиянии его на установление дистанции выстрела // Экспертная практика и новые методы исследования: Экспресс информация. - М., 1983. - Вып. 2. - С. 1-11.</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lang w:val="uk-UA"/>
        </w:rPr>
        <w:t>Лазари А.С. Сонис М.А. Современные методы установления ди</w:t>
      </w:r>
      <w:r w:rsidRPr="00833B59">
        <w:rPr>
          <w:color w:val="000000"/>
          <w:sz w:val="28"/>
          <w:szCs w:val="28"/>
          <w:lang w:val="uk-UA"/>
        </w:rPr>
        <w:t>с</w:t>
      </w:r>
      <w:r w:rsidRPr="00833B59">
        <w:rPr>
          <w:color w:val="000000"/>
          <w:sz w:val="28"/>
          <w:szCs w:val="28"/>
          <w:lang w:val="uk-UA"/>
        </w:rPr>
        <w:t>танции (расстояния) выстрела // Экспертная техника № 100. – М., 1988. – 120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sz w:val="28"/>
          <w:szCs w:val="28"/>
          <w:lang w:val="uk-UA"/>
        </w:rPr>
        <w:t>Лисенко Є.М. Практичні аспекти використання методу рентгенівської флуоресцентної спектрометрії для визначення металізації на об’єктах судово-медичної експертизи // Український суд.-мед. вісник. – Київ, 1995. - № 1. – С. 32-33.</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Лисенко Є.М. Порівняльна характеристика методів визначення металів на об’єктах судово-медичної експертизи // Український суд.-мед. вісник. – Київ, 1996. - № 1. – С. 30-33.</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Лисенко</w:t>
      </w:r>
      <w:r w:rsidRPr="00833B59">
        <w:rPr>
          <w:sz w:val="28"/>
          <w:szCs w:val="28"/>
          <w:lang w:eastAsia="uk-UA"/>
        </w:rPr>
        <w:t xml:space="preserve"> </w:t>
      </w:r>
      <w:r w:rsidRPr="00833B59">
        <w:rPr>
          <w:sz w:val="28"/>
          <w:szCs w:val="28"/>
        </w:rPr>
        <w:t xml:space="preserve">І.В. </w:t>
      </w:r>
      <w:r w:rsidRPr="00833B59">
        <w:rPr>
          <w:sz w:val="28"/>
          <w:szCs w:val="28"/>
          <w:lang w:eastAsia="uk-UA"/>
        </w:rPr>
        <w:t xml:space="preserve">Сучасний стан проблеми вивчення слідоутворення від </w:t>
      </w:r>
      <w:proofErr w:type="gramStart"/>
      <w:r w:rsidRPr="00833B59">
        <w:rPr>
          <w:sz w:val="28"/>
          <w:szCs w:val="28"/>
          <w:lang w:eastAsia="uk-UA"/>
        </w:rPr>
        <w:t>д</w:t>
      </w:r>
      <w:proofErr w:type="gramEnd"/>
      <w:r w:rsidRPr="00833B59">
        <w:rPr>
          <w:sz w:val="28"/>
          <w:szCs w:val="28"/>
          <w:lang w:eastAsia="uk-UA"/>
        </w:rPr>
        <w:t xml:space="preserve">ії куль з полімерними компонентами вітчизняного виробництва при пострілах з гладкоствольної зброї </w:t>
      </w:r>
      <w:r w:rsidRPr="00833B59">
        <w:rPr>
          <w:sz w:val="28"/>
          <w:szCs w:val="28"/>
        </w:rPr>
        <w:t>// Український судово-медичний вісник. №20(1). – 2007. – С. 11-14.</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Лисицын А.Ф. Следы близкого выстрела из охотничьего гладкоствол</w:t>
      </w:r>
      <w:r w:rsidRPr="00833B59">
        <w:rPr>
          <w:sz w:val="28"/>
          <w:szCs w:val="28"/>
        </w:rPr>
        <w:t>ь</w:t>
      </w:r>
      <w:r w:rsidRPr="00833B59">
        <w:rPr>
          <w:sz w:val="28"/>
          <w:szCs w:val="28"/>
        </w:rPr>
        <w:t>ного оружия (эксперим. иссл.) // Теория и практ. крим. эксп – Вып. 5. – М., 1958.- С. 187-201.</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Лисицын А.Ф. Вероятностные расчеты расстояния выстрела по площади поражения дробью // Физико-технические методы исследования в судебной медицине. - М. – Ставрополь. - 1972. - С. 92-93.</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Лисицын А.Ф. К вопросу об определении расстояния выстрела из гла</w:t>
      </w:r>
      <w:r w:rsidRPr="00833B59">
        <w:rPr>
          <w:sz w:val="28"/>
          <w:szCs w:val="28"/>
        </w:rPr>
        <w:t>д</w:t>
      </w:r>
      <w:r w:rsidRPr="00833B59">
        <w:rPr>
          <w:sz w:val="28"/>
          <w:szCs w:val="28"/>
        </w:rPr>
        <w:t>коствольного охотничьего оружия по диаметру рассеивания дроби // Вопр. суд</w:t>
      </w:r>
      <w:proofErr w:type="gramStart"/>
      <w:r w:rsidRPr="00833B59">
        <w:rPr>
          <w:sz w:val="28"/>
          <w:szCs w:val="28"/>
        </w:rPr>
        <w:t>.-</w:t>
      </w:r>
      <w:proofErr w:type="gramEnd"/>
      <w:r w:rsidRPr="00833B59">
        <w:rPr>
          <w:sz w:val="28"/>
          <w:szCs w:val="28"/>
        </w:rPr>
        <w:t>мед. эксп.- Вып. 3. – М., 1958. – С. 29-39.</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lastRenderedPageBreak/>
        <w:t>Лисицын А.Ф. Материалы судебно-медицинской экспертизы поврежд</w:t>
      </w:r>
      <w:r w:rsidRPr="00833B59">
        <w:rPr>
          <w:sz w:val="28"/>
          <w:szCs w:val="28"/>
        </w:rPr>
        <w:t>е</w:t>
      </w:r>
      <w:r w:rsidRPr="00833B59">
        <w:rPr>
          <w:sz w:val="28"/>
          <w:szCs w:val="28"/>
        </w:rPr>
        <w:t>ний из охотничьего гладкоствольного оружия: Автореф. дис…канд. мед</w:t>
      </w:r>
      <w:proofErr w:type="gramStart"/>
      <w:r w:rsidRPr="00833B59">
        <w:rPr>
          <w:sz w:val="28"/>
          <w:szCs w:val="28"/>
        </w:rPr>
        <w:t>.</w:t>
      </w:r>
      <w:proofErr w:type="gramEnd"/>
      <w:r w:rsidRPr="00833B59">
        <w:rPr>
          <w:sz w:val="28"/>
          <w:szCs w:val="28"/>
        </w:rPr>
        <w:t xml:space="preserve"> </w:t>
      </w:r>
      <w:proofErr w:type="gramStart"/>
      <w:r w:rsidRPr="00833B59">
        <w:rPr>
          <w:sz w:val="28"/>
          <w:szCs w:val="28"/>
        </w:rPr>
        <w:t>н</w:t>
      </w:r>
      <w:proofErr w:type="gramEnd"/>
      <w:r w:rsidRPr="00833B59">
        <w:rPr>
          <w:sz w:val="28"/>
          <w:szCs w:val="28"/>
        </w:rPr>
        <w:t>аук: 14.01.24. – Львов, 1956. – 22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Лисицын А.Ф. Определение расстояния выстрела по плотности пораж</w:t>
      </w:r>
      <w:r w:rsidRPr="00833B59">
        <w:rPr>
          <w:sz w:val="28"/>
          <w:szCs w:val="28"/>
        </w:rPr>
        <w:t>е</w:t>
      </w:r>
      <w:r w:rsidRPr="00833B59">
        <w:rPr>
          <w:sz w:val="28"/>
          <w:szCs w:val="28"/>
        </w:rPr>
        <w:t>ний дробинами // Суд</w:t>
      </w:r>
      <w:proofErr w:type="gramStart"/>
      <w:r w:rsidRPr="00833B59">
        <w:rPr>
          <w:sz w:val="28"/>
          <w:szCs w:val="28"/>
        </w:rPr>
        <w:t>.-</w:t>
      </w:r>
      <w:proofErr w:type="gramEnd"/>
      <w:r w:rsidRPr="00833B59">
        <w:rPr>
          <w:sz w:val="28"/>
          <w:szCs w:val="28"/>
        </w:rPr>
        <w:t xml:space="preserve">мед. эксп.- М., 1963. - № 2. – С. 8-12.   </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Лисицын А.Ф. Судебно-медицинская экспертиза при повреждениях из охотничьего гладкоствольного оружия. -  М.: Медицина, 1968. - 235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Лисицын А.Ф. Упрощенный графический расчет дистанции в</w:t>
      </w:r>
      <w:r w:rsidRPr="00833B59">
        <w:rPr>
          <w:color w:val="000000"/>
          <w:sz w:val="28"/>
          <w:szCs w:val="28"/>
        </w:rPr>
        <w:t>ы</w:t>
      </w:r>
      <w:r w:rsidRPr="00833B59">
        <w:rPr>
          <w:color w:val="000000"/>
          <w:sz w:val="28"/>
          <w:szCs w:val="28"/>
        </w:rPr>
        <w:t>стрела по радиусу рассеивания дроби // Суд</w:t>
      </w:r>
      <w:proofErr w:type="gramStart"/>
      <w:r w:rsidRPr="00833B59">
        <w:rPr>
          <w:color w:val="000000"/>
          <w:sz w:val="28"/>
          <w:szCs w:val="28"/>
        </w:rPr>
        <w:t>.-</w:t>
      </w:r>
      <w:proofErr w:type="gramEnd"/>
      <w:r w:rsidRPr="00833B59">
        <w:rPr>
          <w:color w:val="000000"/>
          <w:sz w:val="28"/>
          <w:szCs w:val="28"/>
        </w:rPr>
        <w:t>мед. эксп. – М., 1982. № 3. – С. 30-33.</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Лисицын А.Ф. Определение скорости движения и дальности полета ч</w:t>
      </w:r>
      <w:r w:rsidRPr="00833B59">
        <w:rPr>
          <w:color w:val="000000"/>
          <w:sz w:val="28"/>
          <w:szCs w:val="28"/>
        </w:rPr>
        <w:t>а</w:t>
      </w:r>
      <w:r w:rsidRPr="00833B59">
        <w:rPr>
          <w:color w:val="000000"/>
          <w:sz w:val="28"/>
          <w:szCs w:val="28"/>
        </w:rPr>
        <w:t>стиц пороха и металла при выстрелах из нарезного и гладкоствольного ор</w:t>
      </w:r>
      <w:r w:rsidRPr="00833B59">
        <w:rPr>
          <w:color w:val="000000"/>
          <w:sz w:val="28"/>
          <w:szCs w:val="28"/>
        </w:rPr>
        <w:t>у</w:t>
      </w:r>
      <w:r w:rsidRPr="00833B59">
        <w:rPr>
          <w:color w:val="000000"/>
          <w:sz w:val="28"/>
          <w:szCs w:val="28"/>
        </w:rPr>
        <w:t>жия // Суд</w:t>
      </w:r>
      <w:proofErr w:type="gramStart"/>
      <w:r w:rsidRPr="00833B59">
        <w:rPr>
          <w:color w:val="000000"/>
          <w:sz w:val="28"/>
          <w:szCs w:val="28"/>
        </w:rPr>
        <w:t>.-</w:t>
      </w:r>
      <w:proofErr w:type="gramEnd"/>
      <w:r w:rsidRPr="00833B59">
        <w:rPr>
          <w:color w:val="000000"/>
          <w:sz w:val="28"/>
          <w:szCs w:val="28"/>
        </w:rPr>
        <w:t>мед. эксп. – М., 1987. № 3. – С. 3-6.</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Лисицын А.Ф., Сардинов Т.Т., Дружинин С.В. Об отложении на прегр</w:t>
      </w:r>
      <w:r w:rsidRPr="00833B59">
        <w:rPr>
          <w:color w:val="000000"/>
          <w:sz w:val="28"/>
          <w:szCs w:val="28"/>
        </w:rPr>
        <w:t>а</w:t>
      </w:r>
      <w:r w:rsidRPr="00833B59">
        <w:rPr>
          <w:color w:val="000000"/>
          <w:sz w:val="28"/>
          <w:szCs w:val="28"/>
        </w:rPr>
        <w:t>де частиц пороховых зерен при разных дистанциях выстрела из пистолета ПМ // Судебно-медицинская экспертиза огнестрельных повреждений. – Л., 1988. – С. 64-66.</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lang w:val="uk-UA"/>
        </w:rPr>
        <w:t>Лісовий А.С. Судово-медична характеристика вогнепальних пошк</w:t>
      </w:r>
      <w:r w:rsidRPr="00833B59">
        <w:rPr>
          <w:color w:val="000000"/>
          <w:sz w:val="28"/>
          <w:szCs w:val="28"/>
          <w:lang w:val="uk-UA"/>
        </w:rPr>
        <w:t>о</w:t>
      </w:r>
      <w:r w:rsidRPr="00833B59">
        <w:rPr>
          <w:color w:val="000000"/>
          <w:sz w:val="28"/>
          <w:szCs w:val="28"/>
          <w:lang w:val="uk-UA"/>
        </w:rPr>
        <w:t>джень синтетичних матеріалів одягу, спричинених впритул 5,6 мм безобол</w:t>
      </w:r>
      <w:r w:rsidRPr="00833B59">
        <w:rPr>
          <w:color w:val="000000"/>
          <w:sz w:val="28"/>
          <w:szCs w:val="28"/>
          <w:lang w:val="uk-UA"/>
        </w:rPr>
        <w:t>о</w:t>
      </w:r>
      <w:r w:rsidRPr="00833B59">
        <w:rPr>
          <w:color w:val="000000"/>
          <w:sz w:val="28"/>
          <w:szCs w:val="28"/>
          <w:lang w:val="uk-UA"/>
        </w:rPr>
        <w:t xml:space="preserve">нковими свинцевими кулями із різних систем зброї // </w:t>
      </w:r>
      <w:r w:rsidRPr="00833B59">
        <w:rPr>
          <w:sz w:val="28"/>
          <w:szCs w:val="28"/>
          <w:lang w:val="uk-UA"/>
        </w:rPr>
        <w:t>Матеріали наук</w:t>
      </w:r>
      <w:r w:rsidRPr="00833B59">
        <w:rPr>
          <w:sz w:val="28"/>
          <w:szCs w:val="28"/>
          <w:lang w:val="uk-UA"/>
        </w:rPr>
        <w:t>о</w:t>
      </w:r>
      <w:r w:rsidRPr="00833B59">
        <w:rPr>
          <w:sz w:val="28"/>
          <w:szCs w:val="28"/>
          <w:lang w:val="uk-UA"/>
        </w:rPr>
        <w:t>во-практичної конференції, присвяченої пам`яті професора Юрія Сергійовича Сапожникова / За ред. І.О. Концевич, Б.В. Михайличенка. - К.: ТОВ "Міжнар. фін. агенція", 1997</w:t>
      </w:r>
      <w:r w:rsidRPr="00833B59">
        <w:rPr>
          <w:color w:val="000000"/>
          <w:sz w:val="28"/>
          <w:szCs w:val="28"/>
          <w:lang w:val="uk-UA"/>
        </w:rPr>
        <w:t>. - С. 43-44.</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 xml:space="preserve">Макаренко Т.Ф., Назаров Г.Н. Сравнительная оценка некоторых </w:t>
      </w:r>
      <w:proofErr w:type="gramStart"/>
      <w:r w:rsidRPr="00833B59">
        <w:rPr>
          <w:color w:val="000000"/>
          <w:sz w:val="28"/>
          <w:szCs w:val="28"/>
        </w:rPr>
        <w:t>методов исследования металлизации объектов судебно-медицинской экспертизы</w:t>
      </w:r>
      <w:proofErr w:type="gramEnd"/>
      <w:r w:rsidRPr="00833B59">
        <w:rPr>
          <w:color w:val="000000"/>
          <w:sz w:val="28"/>
          <w:szCs w:val="28"/>
        </w:rPr>
        <w:t xml:space="preserve"> в случаях огнестрельной травмы // Методология и методика судебно-медицинской экспертизы огнестрельных повреждений: Материалы научной конференции. - Л., 1991. - С. 39-44.</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Макаров И.Ю. Судебно-медицинская характеристика повреждений из 7,62-мм автомата Калашникова (АКМ) с прибором для бесшумной стрельбы и патронами УС (Эксперимент</w:t>
      </w:r>
      <w:proofErr w:type="gramStart"/>
      <w:r w:rsidRPr="00833B59">
        <w:rPr>
          <w:color w:val="000000"/>
          <w:sz w:val="28"/>
          <w:szCs w:val="28"/>
        </w:rPr>
        <w:t>.</w:t>
      </w:r>
      <w:proofErr w:type="gramEnd"/>
      <w:r w:rsidRPr="00833B59">
        <w:rPr>
          <w:color w:val="000000"/>
          <w:sz w:val="28"/>
          <w:szCs w:val="28"/>
        </w:rPr>
        <w:t xml:space="preserve"> </w:t>
      </w:r>
      <w:proofErr w:type="gramStart"/>
      <w:r w:rsidRPr="00833B59">
        <w:rPr>
          <w:color w:val="000000"/>
          <w:sz w:val="28"/>
          <w:szCs w:val="28"/>
        </w:rPr>
        <w:t>и</w:t>
      </w:r>
      <w:proofErr w:type="gramEnd"/>
      <w:r w:rsidRPr="00833B59">
        <w:rPr>
          <w:color w:val="000000"/>
          <w:sz w:val="28"/>
          <w:szCs w:val="28"/>
        </w:rPr>
        <w:t>сслед.): Дис. … канд. мед</w:t>
      </w:r>
      <w:proofErr w:type="gramStart"/>
      <w:r w:rsidRPr="00833B59">
        <w:rPr>
          <w:color w:val="000000"/>
          <w:sz w:val="28"/>
          <w:szCs w:val="28"/>
        </w:rPr>
        <w:t>.</w:t>
      </w:r>
      <w:proofErr w:type="gramEnd"/>
      <w:r w:rsidRPr="00833B59">
        <w:rPr>
          <w:color w:val="000000"/>
          <w:sz w:val="28"/>
          <w:szCs w:val="28"/>
        </w:rPr>
        <w:t xml:space="preserve"> </w:t>
      </w:r>
      <w:proofErr w:type="gramStart"/>
      <w:r w:rsidRPr="00833B59">
        <w:rPr>
          <w:color w:val="000000"/>
          <w:sz w:val="28"/>
          <w:szCs w:val="28"/>
        </w:rPr>
        <w:t>н</w:t>
      </w:r>
      <w:proofErr w:type="gramEnd"/>
      <w:r w:rsidRPr="00833B59">
        <w:rPr>
          <w:color w:val="000000"/>
          <w:sz w:val="28"/>
          <w:szCs w:val="28"/>
        </w:rPr>
        <w:t>аук. – Л., 1997. – 291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lang w:val="uk-UA"/>
        </w:rPr>
        <w:lastRenderedPageBreak/>
        <w:t>Макаров</w:t>
      </w:r>
      <w:r w:rsidRPr="00833B59">
        <w:rPr>
          <w:color w:val="000000"/>
          <w:sz w:val="28"/>
          <w:szCs w:val="28"/>
        </w:rPr>
        <w:t xml:space="preserve"> И.Ю. Экспертная характеристика судебно-медицинских баллистических исследований огнестрельных повреждений, причиненных оруж</w:t>
      </w:r>
      <w:r w:rsidRPr="00833B59">
        <w:rPr>
          <w:color w:val="000000"/>
          <w:sz w:val="28"/>
          <w:szCs w:val="28"/>
        </w:rPr>
        <w:t>и</w:t>
      </w:r>
      <w:r w:rsidRPr="00833B59">
        <w:rPr>
          <w:color w:val="000000"/>
          <w:sz w:val="28"/>
          <w:szCs w:val="28"/>
        </w:rPr>
        <w:t>ем специального назначения (экспериментальное исследование): Автореф. дис. … д-ра мед. наук: 14.00.24/ Главный гос. центр суд</w:t>
      </w:r>
      <w:proofErr w:type="gramStart"/>
      <w:r w:rsidRPr="00833B59">
        <w:rPr>
          <w:color w:val="000000"/>
          <w:sz w:val="28"/>
          <w:szCs w:val="28"/>
        </w:rPr>
        <w:t>.-</w:t>
      </w:r>
      <w:proofErr w:type="gramEnd"/>
      <w:r w:rsidRPr="00833B59">
        <w:rPr>
          <w:color w:val="000000"/>
          <w:sz w:val="28"/>
          <w:szCs w:val="28"/>
        </w:rPr>
        <w:t>мед. и кримин. эк</w:t>
      </w:r>
      <w:r w:rsidRPr="00833B59">
        <w:rPr>
          <w:color w:val="000000"/>
          <w:sz w:val="28"/>
          <w:szCs w:val="28"/>
        </w:rPr>
        <w:t>с</w:t>
      </w:r>
      <w:r w:rsidRPr="00833B59">
        <w:rPr>
          <w:color w:val="000000"/>
          <w:sz w:val="28"/>
          <w:szCs w:val="28"/>
        </w:rPr>
        <w:t>пертиз МО РФ. – М., 2007. – 61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Максименков А.Н. Огнестрельные переломы бедра // Опыт советской медицины в Великой Отечественной войне 1941-1945 гг. – М., 1952. – Т. 15. – С. 331-362.</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Максименков А.Н., Дыскин Е.А., Константинов В.П., Алексан</w:t>
      </w:r>
      <w:r w:rsidRPr="00833B59">
        <w:rPr>
          <w:color w:val="000000"/>
          <w:sz w:val="28"/>
          <w:szCs w:val="28"/>
        </w:rPr>
        <w:t>д</w:t>
      </w:r>
      <w:r w:rsidRPr="00833B59">
        <w:rPr>
          <w:color w:val="000000"/>
          <w:sz w:val="28"/>
          <w:szCs w:val="28"/>
        </w:rPr>
        <w:t>ров Л.Н., Золоташко М.И. О механизме огнестрельных ранений // Тр. Воен</w:t>
      </w:r>
      <w:proofErr w:type="gramStart"/>
      <w:r w:rsidRPr="00833B59">
        <w:rPr>
          <w:color w:val="000000"/>
          <w:sz w:val="28"/>
          <w:szCs w:val="28"/>
        </w:rPr>
        <w:t>.-</w:t>
      </w:r>
      <w:proofErr w:type="gramEnd"/>
      <w:r w:rsidRPr="00833B59">
        <w:rPr>
          <w:color w:val="000000"/>
          <w:sz w:val="28"/>
          <w:szCs w:val="28"/>
        </w:rPr>
        <w:t>мед. акад. – Л., 1960. – Т. 111. – С. 59-67.</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Маркович В.Е. Оружие до введения бездымных порохов // Ручное огн</w:t>
      </w:r>
      <w:r w:rsidRPr="00833B59">
        <w:rPr>
          <w:sz w:val="28"/>
          <w:szCs w:val="28"/>
        </w:rPr>
        <w:t>е</w:t>
      </w:r>
      <w:r w:rsidRPr="00833B59">
        <w:rPr>
          <w:sz w:val="28"/>
          <w:szCs w:val="28"/>
        </w:rPr>
        <w:t>стрельное оружие (история развития со времени возникновения до 1936 г.). - Л.: Изд. Арт. Акад. РККА, 1937. - Т.1. - С. 428-479.</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Марченко М.И., Щардаков В.П. Характеристика следов близкого в</w:t>
      </w:r>
      <w:r w:rsidRPr="00833B59">
        <w:rPr>
          <w:sz w:val="28"/>
          <w:szCs w:val="28"/>
        </w:rPr>
        <w:t>ы</w:t>
      </w:r>
      <w:r w:rsidRPr="00833B59">
        <w:rPr>
          <w:sz w:val="28"/>
          <w:szCs w:val="28"/>
        </w:rPr>
        <w:t>стрела из ручного пулемета Калашникова РПК-74 калибра 5,45 мм // Суд</w:t>
      </w:r>
      <w:proofErr w:type="gramStart"/>
      <w:r w:rsidRPr="00833B59">
        <w:rPr>
          <w:sz w:val="28"/>
          <w:szCs w:val="28"/>
        </w:rPr>
        <w:t>.-</w:t>
      </w:r>
      <w:proofErr w:type="gramEnd"/>
      <w:r w:rsidRPr="00833B59">
        <w:rPr>
          <w:sz w:val="28"/>
          <w:szCs w:val="28"/>
        </w:rPr>
        <w:t>мед. эксперт. - 1982. - № 2. - С. 22-23.</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Марченко Н.Н. Анализ случаев смертельных огнестрельных р</w:t>
      </w:r>
      <w:r w:rsidRPr="00833B59">
        <w:rPr>
          <w:sz w:val="28"/>
          <w:szCs w:val="28"/>
        </w:rPr>
        <w:t>а</w:t>
      </w:r>
      <w:r w:rsidRPr="00833B59">
        <w:rPr>
          <w:sz w:val="28"/>
          <w:szCs w:val="28"/>
        </w:rPr>
        <w:t>нений из современных видов оружия // Судебная травматология и новые экспертные методы в борьбе с преступлениями против личности. - Каунас, 1981.- С. 100-101.</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Марченко Н.Н. Особенности следов на мишенях при выстрелах из ор</w:t>
      </w:r>
      <w:r w:rsidRPr="00833B59">
        <w:rPr>
          <w:sz w:val="28"/>
          <w:szCs w:val="28"/>
        </w:rPr>
        <w:t>у</w:t>
      </w:r>
      <w:r w:rsidRPr="00833B59">
        <w:rPr>
          <w:sz w:val="28"/>
          <w:szCs w:val="28"/>
        </w:rPr>
        <w:t>жия, снаряженного свинцовыми пулями // Всесоюзный съезд судебных мед</w:t>
      </w:r>
      <w:r w:rsidRPr="00833B59">
        <w:rPr>
          <w:sz w:val="28"/>
          <w:szCs w:val="28"/>
        </w:rPr>
        <w:t>и</w:t>
      </w:r>
      <w:r w:rsidRPr="00833B59">
        <w:rPr>
          <w:sz w:val="28"/>
          <w:szCs w:val="28"/>
        </w:rPr>
        <w:t>ков, второй: Тезисы докладов. - Минск, 1982.- С. 332-334.</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Мережко Г.В. Морфологические особенности экспериментальных огнестрельных повреждений пластилиновых блоков при выстрелах через прегр</w:t>
      </w:r>
      <w:r w:rsidRPr="00833B59">
        <w:rPr>
          <w:sz w:val="28"/>
          <w:szCs w:val="28"/>
        </w:rPr>
        <w:t>а</w:t>
      </w:r>
      <w:r w:rsidRPr="00833B59">
        <w:rPr>
          <w:sz w:val="28"/>
          <w:szCs w:val="28"/>
        </w:rPr>
        <w:t>ду // Методология и методика судебно-медицинской экспертизы огнестрел</w:t>
      </w:r>
      <w:r w:rsidRPr="00833B59">
        <w:rPr>
          <w:sz w:val="28"/>
          <w:szCs w:val="28"/>
        </w:rPr>
        <w:t>ь</w:t>
      </w:r>
      <w:r w:rsidRPr="00833B59">
        <w:rPr>
          <w:sz w:val="28"/>
          <w:szCs w:val="28"/>
        </w:rPr>
        <w:t>ных повреждений. – Л., 1991. – С. 48-50.</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Методические указания о восстановлении первоначальной формы ко</w:t>
      </w:r>
      <w:r w:rsidRPr="00833B59">
        <w:rPr>
          <w:sz w:val="28"/>
          <w:szCs w:val="28"/>
        </w:rPr>
        <w:t>ж</w:t>
      </w:r>
      <w:r w:rsidRPr="00833B59">
        <w:rPr>
          <w:sz w:val="28"/>
          <w:szCs w:val="28"/>
        </w:rPr>
        <w:t>ных ран трупов: Методические указания / Министерство здравоохранения СССР; Сост. Ратневский А.Н. – М., 1972. – 6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lastRenderedPageBreak/>
        <w:t>Митричев В.С. Применение эмиссионного спектрального ана-лиза для исследования снарядов к охотничьему оружию // Сов. криминалистика на службе следствия</w:t>
      </w:r>
      <w:proofErr w:type="gramStart"/>
      <w:r w:rsidRPr="00833B59">
        <w:rPr>
          <w:sz w:val="28"/>
          <w:szCs w:val="28"/>
        </w:rPr>
        <w:t xml:space="preserve"> / П</w:t>
      </w:r>
      <w:proofErr w:type="gramEnd"/>
      <w:r w:rsidRPr="00833B59">
        <w:rPr>
          <w:sz w:val="28"/>
          <w:szCs w:val="28"/>
        </w:rPr>
        <w:t xml:space="preserve">од ред. Карновича Г.Б. – Вып. 10. – М., 1958. – С. 146-160. </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Михеев Н.А. Рентгенодиагностика направления пулевого канала при п</w:t>
      </w:r>
      <w:r w:rsidRPr="00833B59">
        <w:rPr>
          <w:color w:val="000000"/>
          <w:sz w:val="28"/>
          <w:szCs w:val="28"/>
        </w:rPr>
        <w:t>о</w:t>
      </w:r>
      <w:r w:rsidRPr="00833B59">
        <w:rPr>
          <w:color w:val="000000"/>
          <w:sz w:val="28"/>
          <w:szCs w:val="28"/>
        </w:rPr>
        <w:t>вреждении трубчатых костей: Дис. … канд. мед</w:t>
      </w:r>
      <w:proofErr w:type="gramStart"/>
      <w:r w:rsidRPr="00833B59">
        <w:rPr>
          <w:color w:val="000000"/>
          <w:sz w:val="28"/>
          <w:szCs w:val="28"/>
        </w:rPr>
        <w:t>.</w:t>
      </w:r>
      <w:proofErr w:type="gramEnd"/>
      <w:r w:rsidRPr="00833B59">
        <w:rPr>
          <w:color w:val="000000"/>
          <w:sz w:val="28"/>
          <w:szCs w:val="28"/>
        </w:rPr>
        <w:t xml:space="preserve"> </w:t>
      </w:r>
      <w:proofErr w:type="gramStart"/>
      <w:r w:rsidRPr="00833B59">
        <w:rPr>
          <w:color w:val="000000"/>
          <w:sz w:val="28"/>
          <w:szCs w:val="28"/>
        </w:rPr>
        <w:t>н</w:t>
      </w:r>
      <w:proofErr w:type="gramEnd"/>
      <w:r w:rsidRPr="00833B59">
        <w:rPr>
          <w:color w:val="000000"/>
          <w:sz w:val="28"/>
          <w:szCs w:val="28"/>
        </w:rPr>
        <w:t>аук. – Л., 1956. – 236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Мовшович А.А. О достоверности некоторых признаков близкого в</w:t>
      </w:r>
      <w:r w:rsidRPr="00833B59">
        <w:rPr>
          <w:color w:val="000000"/>
          <w:sz w:val="28"/>
          <w:szCs w:val="28"/>
        </w:rPr>
        <w:t>ы</w:t>
      </w:r>
      <w:r w:rsidRPr="00833B59">
        <w:rPr>
          <w:color w:val="000000"/>
          <w:sz w:val="28"/>
          <w:szCs w:val="28"/>
        </w:rPr>
        <w:t>стрела // Экспертная практика и новые методы исследования. - М., 1974. - Вып. 6. - С. 11-19.</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Молчанов В.И. О поражениях дробовым снарядом, прошедшим через преграду или рекошетировавшим от неё // Сборник работ по теории и пра</w:t>
      </w:r>
      <w:r w:rsidRPr="00833B59">
        <w:rPr>
          <w:sz w:val="28"/>
          <w:szCs w:val="28"/>
        </w:rPr>
        <w:t>к</w:t>
      </w:r>
      <w:r w:rsidRPr="00833B59">
        <w:rPr>
          <w:sz w:val="28"/>
          <w:szCs w:val="28"/>
        </w:rPr>
        <w:t xml:space="preserve">тике судебной медицины: Труды ГИДУВ. – В. 29. / </w:t>
      </w:r>
      <w:proofErr w:type="gramStart"/>
      <w:r w:rsidRPr="00833B59">
        <w:rPr>
          <w:sz w:val="28"/>
          <w:szCs w:val="28"/>
        </w:rPr>
        <w:t>Под редакцией О.Х. Поркшеяна).</w:t>
      </w:r>
      <w:proofErr w:type="gramEnd"/>
      <w:r w:rsidRPr="00833B59">
        <w:rPr>
          <w:sz w:val="28"/>
          <w:szCs w:val="28"/>
        </w:rPr>
        <w:t xml:space="preserve"> – Л., 1962. - С. 214-219.</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color w:val="000000"/>
          <w:sz w:val="28"/>
          <w:szCs w:val="28"/>
        </w:rPr>
        <w:t>Молчанов В.И., Калмыков К.Н., Озерецковский Л.Б. Повреждения тк</w:t>
      </w:r>
      <w:r w:rsidRPr="00833B59">
        <w:rPr>
          <w:color w:val="000000"/>
          <w:sz w:val="28"/>
          <w:szCs w:val="28"/>
        </w:rPr>
        <w:t>а</w:t>
      </w:r>
      <w:r w:rsidRPr="00833B59">
        <w:rPr>
          <w:color w:val="000000"/>
          <w:sz w:val="28"/>
          <w:szCs w:val="28"/>
        </w:rPr>
        <w:t>ней одежды выстрелами с близкого расстояния из 5,45 мм укороченного а</w:t>
      </w:r>
      <w:r w:rsidRPr="00833B59">
        <w:rPr>
          <w:color w:val="000000"/>
          <w:sz w:val="28"/>
          <w:szCs w:val="28"/>
        </w:rPr>
        <w:t>в</w:t>
      </w:r>
      <w:r w:rsidRPr="00833B59">
        <w:rPr>
          <w:color w:val="000000"/>
          <w:sz w:val="28"/>
          <w:szCs w:val="28"/>
        </w:rPr>
        <w:t>томата АКС-74У // Суд</w:t>
      </w:r>
      <w:proofErr w:type="gramStart"/>
      <w:r w:rsidRPr="00833B59">
        <w:rPr>
          <w:color w:val="000000"/>
          <w:sz w:val="28"/>
          <w:szCs w:val="28"/>
        </w:rPr>
        <w:t>.-</w:t>
      </w:r>
      <w:proofErr w:type="gramEnd"/>
      <w:r w:rsidRPr="00833B59">
        <w:rPr>
          <w:color w:val="000000"/>
          <w:sz w:val="28"/>
          <w:szCs w:val="28"/>
        </w:rPr>
        <w:t>мед. эксперт. - 1986. - № 3.  С. 22-24.</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color w:val="000000"/>
          <w:sz w:val="28"/>
          <w:szCs w:val="28"/>
        </w:rPr>
        <w:t>Молчанов В.И. Условия, влияющие на характер и особенности огн</w:t>
      </w:r>
      <w:r w:rsidRPr="00833B59">
        <w:rPr>
          <w:color w:val="000000"/>
          <w:sz w:val="28"/>
          <w:szCs w:val="28"/>
        </w:rPr>
        <w:t>е</w:t>
      </w:r>
      <w:r w:rsidRPr="00833B59">
        <w:rPr>
          <w:color w:val="000000"/>
          <w:sz w:val="28"/>
          <w:szCs w:val="28"/>
        </w:rPr>
        <w:t>стрельных повреждений // Судебно-медицинская экспертиза огнестрельных повреждений: Матер</w:t>
      </w:r>
      <w:proofErr w:type="gramStart"/>
      <w:r w:rsidRPr="00833B59">
        <w:rPr>
          <w:color w:val="000000"/>
          <w:sz w:val="28"/>
          <w:szCs w:val="28"/>
        </w:rPr>
        <w:t>.</w:t>
      </w:r>
      <w:proofErr w:type="gramEnd"/>
      <w:r w:rsidRPr="00833B59">
        <w:rPr>
          <w:color w:val="000000"/>
          <w:sz w:val="28"/>
          <w:szCs w:val="28"/>
        </w:rPr>
        <w:t xml:space="preserve"> </w:t>
      </w:r>
      <w:proofErr w:type="gramStart"/>
      <w:r w:rsidRPr="00833B59">
        <w:rPr>
          <w:color w:val="000000"/>
          <w:sz w:val="28"/>
          <w:szCs w:val="28"/>
        </w:rPr>
        <w:t>к</w:t>
      </w:r>
      <w:proofErr w:type="gramEnd"/>
      <w:r w:rsidRPr="00833B59">
        <w:rPr>
          <w:color w:val="000000"/>
          <w:sz w:val="28"/>
          <w:szCs w:val="28"/>
        </w:rPr>
        <w:t xml:space="preserve">онференции. – Л, 1988. - С. 73-75. </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color w:val="000000"/>
          <w:sz w:val="28"/>
          <w:szCs w:val="28"/>
        </w:rPr>
        <w:t>Молчанов В.И., Попов В.Л., Калмыков К.Н. Огнестрельные поврежд</w:t>
      </w:r>
      <w:r w:rsidRPr="00833B59">
        <w:rPr>
          <w:color w:val="000000"/>
          <w:sz w:val="28"/>
          <w:szCs w:val="28"/>
        </w:rPr>
        <w:t>е</w:t>
      </w:r>
      <w:r w:rsidRPr="00833B59">
        <w:rPr>
          <w:color w:val="000000"/>
          <w:sz w:val="28"/>
          <w:szCs w:val="28"/>
        </w:rPr>
        <w:t>ния и их судебно-медицинская экспертиза: Руководство для врачей. - Л.: М</w:t>
      </w:r>
      <w:r w:rsidRPr="00833B59">
        <w:rPr>
          <w:color w:val="000000"/>
          <w:sz w:val="28"/>
          <w:szCs w:val="28"/>
        </w:rPr>
        <w:t>е</w:t>
      </w:r>
      <w:r w:rsidRPr="00833B59">
        <w:rPr>
          <w:color w:val="000000"/>
          <w:sz w:val="28"/>
          <w:szCs w:val="28"/>
        </w:rPr>
        <w:t>дицина, 1990. - 272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lang w:val="uk-UA"/>
        </w:rPr>
        <w:t>Молчанов В.И. Огнестрельные повреждения // Судебная медицина: Р</w:t>
      </w:r>
      <w:r w:rsidRPr="00833B59">
        <w:rPr>
          <w:color w:val="000000"/>
          <w:sz w:val="28"/>
          <w:szCs w:val="28"/>
          <w:lang w:val="uk-UA"/>
        </w:rPr>
        <w:t>у</w:t>
      </w:r>
      <w:r w:rsidRPr="00833B59">
        <w:rPr>
          <w:color w:val="000000"/>
          <w:sz w:val="28"/>
          <w:szCs w:val="28"/>
          <w:lang w:val="uk-UA"/>
        </w:rPr>
        <w:t>ководство для врачей. - СПб: Гиппократ, 1998. - С. 112-140.</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lang w:val="uk-UA"/>
        </w:rPr>
        <w:t>Муханов А.И., Ольховик В.П. Расположение копоти вокруг входного отверстия при выстрелах из малокалиберного оружия под непрямым углом // Труды Горьковского государственного медицинского института.- Горький, 1968. - Вып. 27. - С. 107-109.</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Науменко В.Г., Митяева Н.А. Гистологический и цитологический метод исследования в судебной медицине. – М., 1980. – 108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 xml:space="preserve">Нетыкса С. К теории ружейного дробового ствола // Книги-приложения к журналу «Псовая и ружейная охота». – Кн.  2, 6, 9,12. - М., 1904. </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lastRenderedPageBreak/>
        <w:t>О комплексной медико-криминалистической экспертизе огнестрельной травмы / Мазикин И.И., Мовшович А.А.: Метод</w:t>
      </w:r>
      <w:proofErr w:type="gramStart"/>
      <w:r w:rsidRPr="00833B59">
        <w:rPr>
          <w:sz w:val="28"/>
          <w:szCs w:val="28"/>
        </w:rPr>
        <w:t>.</w:t>
      </w:r>
      <w:proofErr w:type="gramEnd"/>
      <w:r w:rsidRPr="00833B59">
        <w:rPr>
          <w:sz w:val="28"/>
          <w:szCs w:val="28"/>
        </w:rPr>
        <w:t xml:space="preserve"> </w:t>
      </w:r>
      <w:proofErr w:type="gramStart"/>
      <w:r w:rsidRPr="00833B59">
        <w:rPr>
          <w:sz w:val="28"/>
          <w:szCs w:val="28"/>
        </w:rPr>
        <w:t>п</w:t>
      </w:r>
      <w:proofErr w:type="gramEnd"/>
      <w:r w:rsidRPr="00833B59">
        <w:rPr>
          <w:sz w:val="28"/>
          <w:szCs w:val="28"/>
        </w:rPr>
        <w:t>исьмо. – М., 1989. – 13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lang w:val="uk-UA"/>
        </w:rPr>
        <w:t>Об установлении позы потерпевшего в момент причинения огнестрел</w:t>
      </w:r>
      <w:r w:rsidRPr="00833B59">
        <w:rPr>
          <w:color w:val="000000"/>
          <w:sz w:val="28"/>
          <w:szCs w:val="28"/>
          <w:lang w:val="uk-UA"/>
        </w:rPr>
        <w:t>ь</w:t>
      </w:r>
      <w:r w:rsidRPr="00833B59">
        <w:rPr>
          <w:color w:val="000000"/>
          <w:sz w:val="28"/>
          <w:szCs w:val="28"/>
          <w:lang w:val="uk-UA"/>
        </w:rPr>
        <w:t xml:space="preserve">ного ранения // Суд.-мед. эксперт. / В.Б. Шигеев, Г.Ю. Сахаров, А.А. Агапов, </w:t>
      </w:r>
      <w:r w:rsidRPr="00833B59">
        <w:rPr>
          <w:sz w:val="28"/>
          <w:szCs w:val="28"/>
          <w:lang w:val="uk-UA"/>
        </w:rPr>
        <w:t xml:space="preserve">С.И. Данилов, Б.Н. Чикалов. - </w:t>
      </w:r>
      <w:r w:rsidRPr="00833B59">
        <w:rPr>
          <w:color w:val="000000"/>
          <w:sz w:val="28"/>
          <w:szCs w:val="28"/>
          <w:lang w:val="uk-UA"/>
        </w:rPr>
        <w:t>1998. - № 6. - С. 37-38.</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lang w:val="uk-UA"/>
        </w:rPr>
        <w:t>Огарков И.Ф. К вопросу о дифференциальной диагностике входных и выходных огнестрельных отверстий // Тр. Воен-мед. акад. – Л., 1985. – Т. 84. – С. 69-95.</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lang w:val="uk-UA"/>
        </w:rPr>
        <w:t>Озерецковский Л.Б. Сравнительный анализ материалов-имитаторов биологических тканей // Методология и методика судебно-медицинской экспе</w:t>
      </w:r>
      <w:r w:rsidRPr="00833B59">
        <w:rPr>
          <w:color w:val="000000"/>
          <w:sz w:val="28"/>
          <w:szCs w:val="28"/>
          <w:lang w:val="uk-UA"/>
        </w:rPr>
        <w:t>р</w:t>
      </w:r>
      <w:r w:rsidRPr="00833B59">
        <w:rPr>
          <w:color w:val="000000"/>
          <w:sz w:val="28"/>
          <w:szCs w:val="28"/>
          <w:lang w:val="uk-UA"/>
        </w:rPr>
        <w:t>тизы огнестрельных повреждений. – Л., 1991. – С. 46-48.</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Озерецковский Л.Б., Тюрин М.В. Особенности огнестрельных повр</w:t>
      </w:r>
      <w:r w:rsidRPr="00833B59">
        <w:rPr>
          <w:color w:val="000000"/>
          <w:sz w:val="28"/>
          <w:szCs w:val="28"/>
        </w:rPr>
        <w:t>е</w:t>
      </w:r>
      <w:r w:rsidRPr="00833B59">
        <w:rPr>
          <w:color w:val="000000"/>
          <w:sz w:val="28"/>
          <w:szCs w:val="28"/>
        </w:rPr>
        <w:t>ждений, причиняемых современными снарядами, и применяемые методы и</w:t>
      </w:r>
      <w:r w:rsidRPr="00833B59">
        <w:rPr>
          <w:color w:val="000000"/>
          <w:sz w:val="28"/>
          <w:szCs w:val="28"/>
        </w:rPr>
        <w:t>с</w:t>
      </w:r>
      <w:r w:rsidRPr="00833B59">
        <w:rPr>
          <w:color w:val="000000"/>
          <w:sz w:val="28"/>
          <w:szCs w:val="28"/>
        </w:rPr>
        <w:t>следования // Методология и методика судебно-медицинской экспертизы о</w:t>
      </w:r>
      <w:r w:rsidRPr="00833B59">
        <w:rPr>
          <w:color w:val="000000"/>
          <w:sz w:val="28"/>
          <w:szCs w:val="28"/>
        </w:rPr>
        <w:t>г</w:t>
      </w:r>
      <w:r w:rsidRPr="00833B59">
        <w:rPr>
          <w:color w:val="000000"/>
          <w:sz w:val="28"/>
          <w:szCs w:val="28"/>
        </w:rPr>
        <w:t>нестрельных повреждений. – Л., 1991. – С. 11-13.</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Охотничье огнестрельное оружие отечественного производства //Справочное методическое пособие для экспертов – криминалистов, след</w:t>
      </w:r>
      <w:r w:rsidRPr="00833B59">
        <w:rPr>
          <w:sz w:val="28"/>
          <w:szCs w:val="28"/>
        </w:rPr>
        <w:t>о</w:t>
      </w:r>
      <w:r w:rsidRPr="00833B59">
        <w:rPr>
          <w:sz w:val="28"/>
          <w:szCs w:val="28"/>
        </w:rPr>
        <w:t>вателей и оперативных работников органов МВД</w:t>
      </w:r>
      <w:proofErr w:type="gramStart"/>
      <w:r w:rsidRPr="00833B59">
        <w:rPr>
          <w:sz w:val="28"/>
          <w:szCs w:val="28"/>
        </w:rPr>
        <w:t xml:space="preserve"> / П</w:t>
      </w:r>
      <w:proofErr w:type="gramEnd"/>
      <w:r w:rsidRPr="00833B59">
        <w:rPr>
          <w:sz w:val="28"/>
          <w:szCs w:val="28"/>
        </w:rPr>
        <w:t>од ред. М.Э. Портнова, А.С. Потолицына, А.И. Устинова, В.В. Филиппова. - М.: Изд. ВНИИМВД, 1969. – С. 61.</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 xml:space="preserve">Паждин Ю.Н. Повторные судебно-медицинские экспертизы в случаях огнестрельной травмы // Судебно-медицинская экспертиза огнестрельных повреждений: </w:t>
      </w:r>
      <w:r w:rsidRPr="00833B59">
        <w:rPr>
          <w:color w:val="000000"/>
          <w:sz w:val="28"/>
          <w:szCs w:val="28"/>
        </w:rPr>
        <w:t>Материалы конференции</w:t>
      </w:r>
      <w:r w:rsidRPr="00833B59">
        <w:rPr>
          <w:sz w:val="28"/>
          <w:szCs w:val="28"/>
        </w:rPr>
        <w:t>. - Л. - 1988. - С. 80-81.</w:t>
      </w:r>
    </w:p>
    <w:p w:rsidR="00644EC6" w:rsidRPr="00833B59" w:rsidRDefault="00644EC6" w:rsidP="00BA59BA">
      <w:pPr>
        <w:numPr>
          <w:ilvl w:val="0"/>
          <w:numId w:val="60"/>
        </w:numPr>
        <w:tabs>
          <w:tab w:val="clear" w:pos="540"/>
        </w:tabs>
        <w:suppressAutoHyphens w:val="0"/>
        <w:spacing w:line="360" w:lineRule="auto"/>
        <w:ind w:left="0" w:firstLine="0"/>
        <w:jc w:val="both"/>
        <w:rPr>
          <w:sz w:val="28"/>
          <w:szCs w:val="28"/>
        </w:rPr>
      </w:pPr>
      <w:r w:rsidRPr="00833B59">
        <w:rPr>
          <w:sz w:val="28"/>
          <w:szCs w:val="28"/>
        </w:rPr>
        <w:t>Папин М. В. Анализ структуры и оценка последствий огнестрельной травмы челюстно-лицевой области в условиях мирного времени: Дис</w:t>
      </w:r>
      <w:r w:rsidRPr="00833B59">
        <w:rPr>
          <w:sz w:val="28"/>
          <w:szCs w:val="28"/>
          <w:lang w:val="uk-UA"/>
        </w:rPr>
        <w:t xml:space="preserve">. </w:t>
      </w:r>
      <w:r w:rsidRPr="00833B59">
        <w:rPr>
          <w:sz w:val="28"/>
          <w:szCs w:val="28"/>
        </w:rPr>
        <w:t>...канд. мед</w:t>
      </w:r>
      <w:proofErr w:type="gramStart"/>
      <w:r w:rsidRPr="00833B59">
        <w:rPr>
          <w:sz w:val="28"/>
          <w:szCs w:val="28"/>
          <w:lang w:val="uk-UA"/>
        </w:rPr>
        <w:t>.</w:t>
      </w:r>
      <w:proofErr w:type="gramEnd"/>
      <w:r w:rsidRPr="00833B59">
        <w:rPr>
          <w:sz w:val="28"/>
          <w:szCs w:val="28"/>
        </w:rPr>
        <w:t xml:space="preserve"> </w:t>
      </w:r>
      <w:proofErr w:type="gramStart"/>
      <w:r w:rsidRPr="00833B59">
        <w:rPr>
          <w:sz w:val="28"/>
          <w:szCs w:val="28"/>
          <w:lang w:val="uk-UA"/>
        </w:rPr>
        <w:t>н</w:t>
      </w:r>
      <w:proofErr w:type="gramEnd"/>
      <w:r w:rsidRPr="00833B59">
        <w:rPr>
          <w:sz w:val="28"/>
          <w:szCs w:val="28"/>
        </w:rPr>
        <w:t>аук</w:t>
      </w:r>
      <w:r w:rsidRPr="00833B59">
        <w:rPr>
          <w:sz w:val="28"/>
          <w:szCs w:val="28"/>
          <w:lang w:val="uk-UA"/>
        </w:rPr>
        <w:t xml:space="preserve">: </w:t>
      </w:r>
      <w:r w:rsidRPr="00833B59">
        <w:rPr>
          <w:sz w:val="28"/>
          <w:szCs w:val="28"/>
        </w:rPr>
        <w:t xml:space="preserve">14.00.21. – </w:t>
      </w:r>
      <w:r w:rsidRPr="00833B59">
        <w:rPr>
          <w:sz w:val="28"/>
          <w:szCs w:val="28"/>
          <w:lang w:val="uk-UA"/>
        </w:rPr>
        <w:t>М.</w:t>
      </w:r>
      <w:r w:rsidRPr="00833B59">
        <w:rPr>
          <w:sz w:val="28"/>
          <w:szCs w:val="28"/>
        </w:rPr>
        <w:t xml:space="preserve">, </w:t>
      </w:r>
      <w:r w:rsidRPr="00833B59">
        <w:rPr>
          <w:sz w:val="28"/>
          <w:szCs w:val="28"/>
          <w:lang w:val="uk-UA"/>
        </w:rPr>
        <w:t>2003</w:t>
      </w:r>
      <w:r w:rsidRPr="00833B59">
        <w:rPr>
          <w:sz w:val="28"/>
          <w:szCs w:val="28"/>
        </w:rPr>
        <w:t xml:space="preserve">. – </w:t>
      </w:r>
      <w:r w:rsidRPr="00833B59">
        <w:rPr>
          <w:sz w:val="28"/>
          <w:szCs w:val="28"/>
          <w:lang w:val="uk-UA"/>
        </w:rPr>
        <w:t>148</w:t>
      </w:r>
      <w:r w:rsidRPr="00833B59">
        <w:rPr>
          <w:sz w:val="28"/>
          <w:szCs w:val="28"/>
        </w:rPr>
        <w:t xml:space="preserve"> с.</w:t>
      </w:r>
    </w:p>
    <w:p w:rsidR="00644EC6" w:rsidRPr="00833B59" w:rsidRDefault="00644EC6" w:rsidP="00BA59BA">
      <w:pPr>
        <w:pStyle w:val="affffffff6"/>
        <w:numPr>
          <w:ilvl w:val="0"/>
          <w:numId w:val="60"/>
        </w:numPr>
        <w:tabs>
          <w:tab w:val="clear" w:pos="540"/>
        </w:tabs>
        <w:suppressAutoHyphens w:val="0"/>
        <w:spacing w:after="0" w:line="360" w:lineRule="auto"/>
        <w:ind w:left="0" w:firstLine="0"/>
        <w:jc w:val="both"/>
        <w:rPr>
          <w:szCs w:val="28"/>
        </w:rPr>
      </w:pPr>
      <w:r w:rsidRPr="00833B59">
        <w:rPr>
          <w:szCs w:val="28"/>
        </w:rPr>
        <w:t>Пат. 62823 України, Спосіб судово-медичної ідентифікації пороху/ Ф</w:t>
      </w:r>
      <w:r w:rsidRPr="00833B59">
        <w:rPr>
          <w:szCs w:val="28"/>
        </w:rPr>
        <w:t>и</w:t>
      </w:r>
      <w:r w:rsidRPr="00833B59">
        <w:rPr>
          <w:szCs w:val="28"/>
        </w:rPr>
        <w:t>липчук О.В., Черевашко В.В., Войченко В.В., Білозуб В.В., заявлений 23.06.03, опублікований 15.12.2003. – Бюл. № 12. – 3 с.</w:t>
      </w:r>
    </w:p>
    <w:p w:rsidR="00644EC6" w:rsidRPr="00833B59" w:rsidRDefault="00644EC6" w:rsidP="00BA59BA">
      <w:pPr>
        <w:pStyle w:val="affffffff6"/>
        <w:numPr>
          <w:ilvl w:val="0"/>
          <w:numId w:val="60"/>
        </w:numPr>
        <w:tabs>
          <w:tab w:val="clear" w:pos="540"/>
        </w:tabs>
        <w:suppressAutoHyphens w:val="0"/>
        <w:spacing w:after="0" w:line="360" w:lineRule="auto"/>
        <w:ind w:left="0" w:firstLine="0"/>
        <w:jc w:val="both"/>
        <w:rPr>
          <w:szCs w:val="28"/>
        </w:rPr>
      </w:pPr>
      <w:r w:rsidRPr="00833B59">
        <w:rPr>
          <w:szCs w:val="28"/>
        </w:rPr>
        <w:lastRenderedPageBreak/>
        <w:t>Пат. №45270 України, Патрон для гладкоствольної або нарізної зброї та спосіб його використання/ Легеза В.С., Цибенко О.С., Калачев О.І., заявл</w:t>
      </w:r>
      <w:r w:rsidRPr="00833B59">
        <w:rPr>
          <w:szCs w:val="28"/>
        </w:rPr>
        <w:t>е</w:t>
      </w:r>
      <w:r w:rsidRPr="00833B59">
        <w:rPr>
          <w:szCs w:val="28"/>
        </w:rPr>
        <w:t>ний 04.04.02, опублікований 16.09.2002. – Бюл. № 10. – 2 с.</w:t>
      </w:r>
    </w:p>
    <w:p w:rsidR="00644EC6" w:rsidRPr="00833B59" w:rsidRDefault="00644EC6" w:rsidP="00BA59BA">
      <w:pPr>
        <w:pStyle w:val="affffffff6"/>
        <w:numPr>
          <w:ilvl w:val="0"/>
          <w:numId w:val="60"/>
        </w:numPr>
        <w:tabs>
          <w:tab w:val="clear" w:pos="540"/>
        </w:tabs>
        <w:suppressAutoHyphens w:val="0"/>
        <w:spacing w:after="0" w:line="360" w:lineRule="auto"/>
        <w:ind w:left="0" w:firstLine="0"/>
        <w:jc w:val="both"/>
        <w:rPr>
          <w:szCs w:val="28"/>
        </w:rPr>
      </w:pPr>
      <w:r w:rsidRPr="00833B59">
        <w:rPr>
          <w:szCs w:val="28"/>
        </w:rPr>
        <w:t>Патент №14413 України  Спосіб визначення давності утворення ушк</w:t>
      </w:r>
      <w:r w:rsidRPr="00833B59">
        <w:rPr>
          <w:szCs w:val="28"/>
        </w:rPr>
        <w:t>о</w:t>
      </w:r>
      <w:r w:rsidRPr="00833B59">
        <w:rPr>
          <w:szCs w:val="28"/>
        </w:rPr>
        <w:t xml:space="preserve">дження шляхом </w:t>
      </w:r>
      <w:proofErr w:type="gramStart"/>
      <w:r w:rsidRPr="00833B59">
        <w:rPr>
          <w:szCs w:val="28"/>
        </w:rPr>
        <w:t>досл</w:t>
      </w:r>
      <w:proofErr w:type="gramEnd"/>
      <w:r w:rsidRPr="00833B59">
        <w:rPr>
          <w:szCs w:val="28"/>
        </w:rPr>
        <w:t>ідження біофізичних властивостей внутрішніх органів трупа / Мішалов В.Д., Бурчинський В.Г., Хохолєва Т.В., заявлений 17.11. 2006, опублікований 15. 05. 2006 р. Бюл. №15. – 2 с.</w:t>
      </w:r>
    </w:p>
    <w:p w:rsidR="00644EC6" w:rsidRPr="00833B59" w:rsidRDefault="00644EC6" w:rsidP="00BA59BA">
      <w:pPr>
        <w:numPr>
          <w:ilvl w:val="0"/>
          <w:numId w:val="60"/>
        </w:numPr>
        <w:tabs>
          <w:tab w:val="clear" w:pos="540"/>
        </w:tabs>
        <w:suppressAutoHyphens w:val="0"/>
        <w:spacing w:line="360" w:lineRule="auto"/>
        <w:ind w:left="0" w:firstLine="0"/>
        <w:jc w:val="both"/>
        <w:rPr>
          <w:sz w:val="28"/>
          <w:szCs w:val="28"/>
        </w:rPr>
      </w:pPr>
      <w:r w:rsidRPr="00833B59">
        <w:rPr>
          <w:sz w:val="28"/>
          <w:szCs w:val="28"/>
        </w:rPr>
        <w:t>Петров В.П. Изучение методикой высокоскоростной киносъемки мех</w:t>
      </w:r>
      <w:r w:rsidRPr="00833B59">
        <w:rPr>
          <w:sz w:val="28"/>
          <w:szCs w:val="28"/>
        </w:rPr>
        <w:t>а</w:t>
      </w:r>
      <w:r w:rsidRPr="00833B59">
        <w:rPr>
          <w:sz w:val="28"/>
          <w:szCs w:val="28"/>
        </w:rPr>
        <w:t>низма пулевых повреждений черепа и диафизов трубчатых костей // Тр. В</w:t>
      </w:r>
      <w:r w:rsidRPr="00833B59">
        <w:rPr>
          <w:sz w:val="28"/>
          <w:szCs w:val="28"/>
        </w:rPr>
        <w:t>о</w:t>
      </w:r>
      <w:r w:rsidRPr="00833B59">
        <w:rPr>
          <w:sz w:val="28"/>
          <w:szCs w:val="28"/>
        </w:rPr>
        <w:t>ен</w:t>
      </w:r>
      <w:proofErr w:type="gramStart"/>
      <w:r w:rsidRPr="00833B59">
        <w:rPr>
          <w:sz w:val="28"/>
          <w:szCs w:val="28"/>
        </w:rPr>
        <w:t>.-</w:t>
      </w:r>
      <w:proofErr w:type="gramEnd"/>
      <w:r w:rsidRPr="00833B59">
        <w:rPr>
          <w:sz w:val="28"/>
          <w:szCs w:val="28"/>
        </w:rPr>
        <w:t>мед. акад. – Л., 1958. – Т. 84. – С. 32-42.</w:t>
      </w:r>
    </w:p>
    <w:p w:rsidR="00644EC6" w:rsidRPr="00833B59" w:rsidRDefault="00644EC6" w:rsidP="00BA59BA">
      <w:pPr>
        <w:numPr>
          <w:ilvl w:val="0"/>
          <w:numId w:val="60"/>
        </w:numPr>
        <w:suppressAutoHyphens w:val="0"/>
        <w:spacing w:line="360" w:lineRule="auto"/>
        <w:ind w:left="0" w:firstLine="0"/>
        <w:jc w:val="both"/>
        <w:rPr>
          <w:sz w:val="28"/>
          <w:szCs w:val="28"/>
          <w:lang w:val="uk-UA"/>
        </w:rPr>
      </w:pPr>
      <w:r w:rsidRPr="00833B59">
        <w:rPr>
          <w:sz w:val="28"/>
          <w:szCs w:val="28"/>
          <w:lang w:val="uk-UA"/>
        </w:rPr>
        <w:t>Плевінскіс П.В. Участь судового медика у відтворенні обстановки і о</w:t>
      </w:r>
      <w:r w:rsidRPr="00833B59">
        <w:rPr>
          <w:sz w:val="28"/>
          <w:szCs w:val="28"/>
          <w:lang w:val="uk-UA"/>
        </w:rPr>
        <w:t>б</w:t>
      </w:r>
      <w:r w:rsidRPr="00833B59">
        <w:rPr>
          <w:sz w:val="28"/>
          <w:szCs w:val="28"/>
          <w:lang w:val="uk-UA"/>
        </w:rPr>
        <w:t>ставин події: Автореф. дис… канд. мед.</w:t>
      </w:r>
      <w:r w:rsidRPr="00833B59">
        <w:rPr>
          <w:color w:val="000000"/>
          <w:sz w:val="28"/>
          <w:szCs w:val="28"/>
          <w:lang w:val="uk-UA"/>
        </w:rPr>
        <w:t xml:space="preserve">наук: 14.01.25 / Київськ. медичн. акад. після-диплом. </w:t>
      </w:r>
      <w:r w:rsidRPr="00833B59">
        <w:rPr>
          <w:sz w:val="28"/>
          <w:szCs w:val="28"/>
          <w:lang w:val="uk-UA"/>
        </w:rPr>
        <w:t>освіти. - К., 2000. - 19 с.</w:t>
      </w:r>
    </w:p>
    <w:p w:rsidR="00644EC6" w:rsidRPr="00833B59" w:rsidRDefault="00644EC6" w:rsidP="00BA59BA">
      <w:pPr>
        <w:numPr>
          <w:ilvl w:val="0"/>
          <w:numId w:val="60"/>
        </w:numPr>
        <w:suppressAutoHyphens w:val="0"/>
        <w:spacing w:line="360" w:lineRule="auto"/>
        <w:ind w:left="0" w:firstLine="0"/>
        <w:jc w:val="both"/>
        <w:rPr>
          <w:sz w:val="28"/>
          <w:szCs w:val="28"/>
          <w:lang w:val="uk-UA"/>
        </w:rPr>
      </w:pPr>
      <w:r w:rsidRPr="00833B59">
        <w:rPr>
          <w:color w:val="000000"/>
          <w:sz w:val="28"/>
          <w:szCs w:val="28"/>
          <w:lang w:val="uk-UA"/>
        </w:rPr>
        <w:t xml:space="preserve"> </w:t>
      </w:r>
      <w:r w:rsidRPr="00833B59">
        <w:rPr>
          <w:sz w:val="28"/>
          <w:szCs w:val="28"/>
          <w:lang w:val="uk-UA"/>
        </w:rPr>
        <w:t>Плохинский Н.А. Биометрия. – М.: Изд. МГУ, 1970. – 367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color w:val="000000"/>
          <w:sz w:val="28"/>
          <w:szCs w:val="28"/>
        </w:rPr>
        <w:t>Попов В.Л., Исаков В.Д. Судебно-медицинская характеристика отлож</w:t>
      </w:r>
      <w:r w:rsidRPr="00833B59">
        <w:rPr>
          <w:color w:val="000000"/>
          <w:sz w:val="28"/>
          <w:szCs w:val="28"/>
        </w:rPr>
        <w:t>е</w:t>
      </w:r>
      <w:r w:rsidRPr="00833B59">
        <w:rPr>
          <w:color w:val="000000"/>
          <w:sz w:val="28"/>
          <w:szCs w:val="28"/>
        </w:rPr>
        <w:t>ний дополнительных факторов выстрела // Судебно-медицинская эк</w:t>
      </w:r>
      <w:r w:rsidRPr="00833B59">
        <w:rPr>
          <w:color w:val="000000"/>
          <w:sz w:val="28"/>
          <w:szCs w:val="28"/>
        </w:rPr>
        <w:t>с</w:t>
      </w:r>
      <w:r w:rsidRPr="00833B59">
        <w:rPr>
          <w:color w:val="000000"/>
          <w:sz w:val="28"/>
          <w:szCs w:val="28"/>
        </w:rPr>
        <w:t>пертиза. – 1986. - № 4. – С. 23-29.</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color w:val="000000"/>
          <w:sz w:val="28"/>
          <w:szCs w:val="28"/>
        </w:rPr>
        <w:t>Попов В.Л., Исаков В.Д., Кривожейко А.Г. О предельных расстояниях свободного полета частиц пороха и металлов при выстрелах из ручного огн</w:t>
      </w:r>
      <w:r w:rsidRPr="00833B59">
        <w:rPr>
          <w:color w:val="000000"/>
          <w:sz w:val="28"/>
          <w:szCs w:val="28"/>
        </w:rPr>
        <w:t>е</w:t>
      </w:r>
      <w:r w:rsidRPr="00833B59">
        <w:rPr>
          <w:color w:val="000000"/>
          <w:sz w:val="28"/>
          <w:szCs w:val="28"/>
        </w:rPr>
        <w:t>стрельного оружия // Суд</w:t>
      </w:r>
      <w:proofErr w:type="gramStart"/>
      <w:r w:rsidRPr="00833B59">
        <w:rPr>
          <w:color w:val="000000"/>
          <w:sz w:val="28"/>
          <w:szCs w:val="28"/>
        </w:rPr>
        <w:t>.-</w:t>
      </w:r>
      <w:proofErr w:type="gramEnd"/>
      <w:r w:rsidRPr="00833B59">
        <w:rPr>
          <w:color w:val="000000"/>
          <w:sz w:val="28"/>
          <w:szCs w:val="28"/>
        </w:rPr>
        <w:t>мед. эксперт. - 1990. - № 1. - С. 13-17.</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color w:val="000000"/>
          <w:sz w:val="28"/>
          <w:szCs w:val="28"/>
        </w:rPr>
        <w:t>Попов В.Л. Методология и методика судебно-медицинской экспертизы огнестрельных повреждений // Методология и методика судебно-медицинской экспертизы огнестрельных повреждений. – Л., 1991. – С. 3-10.</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Попов В.Л., Исаков В.Д. Особенности работы в баллистической лабор</w:t>
      </w:r>
      <w:r w:rsidRPr="00833B59">
        <w:rPr>
          <w:color w:val="000000"/>
          <w:sz w:val="28"/>
          <w:szCs w:val="28"/>
        </w:rPr>
        <w:t>а</w:t>
      </w:r>
      <w:r w:rsidRPr="00833B59">
        <w:rPr>
          <w:color w:val="000000"/>
          <w:sz w:val="28"/>
          <w:szCs w:val="28"/>
        </w:rPr>
        <w:t>тории при изучении дополнительных факторов выстрела // Методология и методика судебно-медицинской экспертизы огнестрельных повреждений: Материалы научной конференции. - Л., 1991. - С. 37-39.</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Попов В.Л. Колкутин В.В., Толмачев И.А. Блок-имитатор для п</w:t>
      </w:r>
      <w:r w:rsidRPr="00833B59">
        <w:rPr>
          <w:color w:val="000000"/>
          <w:sz w:val="28"/>
          <w:szCs w:val="28"/>
        </w:rPr>
        <w:t>о</w:t>
      </w:r>
      <w:r w:rsidRPr="00833B59">
        <w:rPr>
          <w:color w:val="000000"/>
          <w:sz w:val="28"/>
          <w:szCs w:val="28"/>
        </w:rPr>
        <w:t>лучения экспериментальных огенстрельных повреждений безоболочечными пулями // Усоверш. Методов и аппарат</w:t>
      </w:r>
      <w:proofErr w:type="gramStart"/>
      <w:r w:rsidRPr="00833B59">
        <w:rPr>
          <w:color w:val="000000"/>
          <w:sz w:val="28"/>
          <w:szCs w:val="28"/>
        </w:rPr>
        <w:t>.</w:t>
      </w:r>
      <w:proofErr w:type="gramEnd"/>
      <w:r w:rsidRPr="00833B59">
        <w:rPr>
          <w:color w:val="000000"/>
          <w:sz w:val="28"/>
          <w:szCs w:val="28"/>
        </w:rPr>
        <w:t xml:space="preserve"> </w:t>
      </w:r>
      <w:proofErr w:type="gramStart"/>
      <w:r w:rsidRPr="00833B59">
        <w:rPr>
          <w:color w:val="000000"/>
          <w:sz w:val="28"/>
          <w:szCs w:val="28"/>
        </w:rPr>
        <w:t>в</w:t>
      </w:r>
      <w:proofErr w:type="gramEnd"/>
      <w:r w:rsidRPr="00833B59">
        <w:rPr>
          <w:color w:val="000000"/>
          <w:sz w:val="28"/>
          <w:szCs w:val="28"/>
        </w:rPr>
        <w:t xml:space="preserve"> учебном процессе и клинической практике. – Л., 1991. – Вып. 22. – С. 70-71.</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lastRenderedPageBreak/>
        <w:t xml:space="preserve">Попов В.Л., Дыскин Е.А. </w:t>
      </w:r>
      <w:proofErr w:type="gramStart"/>
      <w:r w:rsidRPr="00833B59">
        <w:rPr>
          <w:color w:val="000000"/>
          <w:sz w:val="28"/>
          <w:szCs w:val="28"/>
        </w:rPr>
        <w:t>Раневая</w:t>
      </w:r>
      <w:proofErr w:type="gramEnd"/>
      <w:r w:rsidRPr="00833B59">
        <w:rPr>
          <w:color w:val="000000"/>
          <w:sz w:val="28"/>
          <w:szCs w:val="28"/>
        </w:rPr>
        <w:t xml:space="preserve"> балистика (судебно-медицинские а</w:t>
      </w:r>
      <w:r w:rsidRPr="00833B59">
        <w:rPr>
          <w:color w:val="000000"/>
          <w:sz w:val="28"/>
          <w:szCs w:val="28"/>
        </w:rPr>
        <w:t>с</w:t>
      </w:r>
      <w:r w:rsidRPr="00833B59">
        <w:rPr>
          <w:color w:val="000000"/>
          <w:sz w:val="28"/>
          <w:szCs w:val="28"/>
        </w:rPr>
        <w:t>пекты). – СПб, 1994. – 163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Попов В.Л., Шигеев В.Б., Кузнецов Л.Е. Судебно-медицинская балл</w:t>
      </w:r>
      <w:r w:rsidRPr="00833B59">
        <w:rPr>
          <w:color w:val="000000"/>
          <w:sz w:val="28"/>
          <w:szCs w:val="28"/>
        </w:rPr>
        <w:t>и</w:t>
      </w:r>
      <w:r w:rsidRPr="00833B59">
        <w:rPr>
          <w:color w:val="000000"/>
          <w:sz w:val="28"/>
          <w:szCs w:val="28"/>
        </w:rPr>
        <w:t>стика. – СПб</w:t>
      </w:r>
      <w:proofErr w:type="gramStart"/>
      <w:r w:rsidRPr="00833B59">
        <w:rPr>
          <w:color w:val="000000"/>
          <w:sz w:val="28"/>
          <w:szCs w:val="28"/>
        </w:rPr>
        <w:t>.: “</w:t>
      </w:r>
      <w:proofErr w:type="gramEnd"/>
      <w:r w:rsidRPr="00833B59">
        <w:rPr>
          <w:color w:val="000000"/>
          <w:sz w:val="28"/>
          <w:szCs w:val="28"/>
        </w:rPr>
        <w:t>Гиппократ”, 2002. – 655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Прибылева С.П. Об экспертизах в случаях выстрела через преграду // Судебная травматология и новые экспертные методы в борьбе с преступл</w:t>
      </w:r>
      <w:r w:rsidRPr="00833B59">
        <w:rPr>
          <w:sz w:val="28"/>
          <w:szCs w:val="28"/>
        </w:rPr>
        <w:t>е</w:t>
      </w:r>
      <w:r w:rsidRPr="00833B59">
        <w:rPr>
          <w:sz w:val="28"/>
          <w:szCs w:val="28"/>
        </w:rPr>
        <w:t>ниями против личности. - Каунас, 1981.– С. 135-137.</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bCs/>
          <w:sz w:val="28"/>
          <w:szCs w:val="28"/>
        </w:rPr>
        <w:t>Принципы сбора материала для морфологических и морфометрич</w:t>
      </w:r>
      <w:r w:rsidRPr="00833B59">
        <w:rPr>
          <w:bCs/>
          <w:sz w:val="28"/>
          <w:szCs w:val="28"/>
        </w:rPr>
        <w:t>е</w:t>
      </w:r>
      <w:r w:rsidRPr="00833B59">
        <w:rPr>
          <w:bCs/>
          <w:sz w:val="28"/>
          <w:szCs w:val="28"/>
        </w:rPr>
        <w:t>ских исследований в патологии / Сопильник А.Ю., Яблучанский Н.И., Моисеев Л.В., Андрющенко А.Н. // Арх. патологии – 1976. - №9. – С. 65-68.</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 xml:space="preserve">Райський М.І. Вогнепальні ушкодження // Судова медицина / Під. ред. А.П. Курдюмова. - К.: </w:t>
      </w:r>
      <w:r w:rsidRPr="00833B59">
        <w:rPr>
          <w:color w:val="000000"/>
          <w:sz w:val="28"/>
          <w:szCs w:val="28"/>
          <w:lang w:val="uk-UA"/>
        </w:rPr>
        <w:t>Держ. медичне вид-во УРСР, 1961. - С. 123-155.</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color w:val="000000"/>
          <w:sz w:val="28"/>
          <w:szCs w:val="28"/>
          <w:lang w:val="uk-UA"/>
        </w:rPr>
        <w:t>Ратневский А.Н. Восстановление первоначального вида кожных ран на гнилостно-измененных и мумифицированных трупах // Вопросы судебной медицины и криминалистики. – Горький, 1972. – Вып. 4. – С. 91-95.</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color w:val="000000"/>
          <w:sz w:val="28"/>
          <w:szCs w:val="28"/>
          <w:lang w:val="uk-UA"/>
        </w:rPr>
        <w:t>Русанова А.И., Макаров И.Ю., Исаков В.Д. Способ заполнения полиме</w:t>
      </w:r>
      <w:r w:rsidRPr="00833B59">
        <w:rPr>
          <w:color w:val="000000"/>
          <w:sz w:val="28"/>
          <w:szCs w:val="28"/>
          <w:lang w:val="uk-UA"/>
        </w:rPr>
        <w:t>р</w:t>
      </w:r>
      <w:r w:rsidRPr="00833B59">
        <w:rPr>
          <w:color w:val="000000"/>
          <w:sz w:val="28"/>
          <w:szCs w:val="28"/>
          <w:lang w:val="uk-UA"/>
        </w:rPr>
        <w:t>ной массой полости раневого канала // Усоверш. методов и апарат. в учебном процессе и клинич. практике. – СПб., 1998. – С. 32.</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Смусин Я.С. Определение расстояния выстрела из охотничьего оружия, заряженного дробью, по различным мишеням: Дисс. ... канд. мед</w:t>
      </w:r>
      <w:proofErr w:type="gramStart"/>
      <w:r w:rsidRPr="00833B59">
        <w:rPr>
          <w:sz w:val="28"/>
          <w:szCs w:val="28"/>
        </w:rPr>
        <w:t>.</w:t>
      </w:r>
      <w:proofErr w:type="gramEnd"/>
      <w:r w:rsidRPr="00833B59">
        <w:rPr>
          <w:sz w:val="28"/>
          <w:szCs w:val="28"/>
        </w:rPr>
        <w:t xml:space="preserve"> </w:t>
      </w:r>
      <w:proofErr w:type="gramStart"/>
      <w:r w:rsidRPr="00833B59">
        <w:rPr>
          <w:sz w:val="28"/>
          <w:szCs w:val="28"/>
        </w:rPr>
        <w:t>н</w:t>
      </w:r>
      <w:proofErr w:type="gramEnd"/>
      <w:r w:rsidRPr="00833B59">
        <w:rPr>
          <w:sz w:val="28"/>
          <w:szCs w:val="28"/>
        </w:rPr>
        <w:t>аук: 14.01.24. – Л., 1950. – 26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Смусин Я.С. К вопросу определения расстояния выстрела из дробовых ружей // Вопр. суд</w:t>
      </w:r>
      <w:proofErr w:type="gramStart"/>
      <w:r w:rsidRPr="00833B59">
        <w:rPr>
          <w:sz w:val="28"/>
          <w:szCs w:val="28"/>
        </w:rPr>
        <w:t>.-</w:t>
      </w:r>
      <w:proofErr w:type="gramEnd"/>
      <w:r w:rsidRPr="00833B59">
        <w:rPr>
          <w:sz w:val="28"/>
          <w:szCs w:val="28"/>
        </w:rPr>
        <w:t>мед. эксп./ Под ред. М.И. Авдеева. – М., 1954. – С. 101-108.</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Смусин Я.С. Определение расстояния и угла выстрела из дробового р</w:t>
      </w:r>
      <w:r w:rsidRPr="00833B59">
        <w:rPr>
          <w:sz w:val="28"/>
          <w:szCs w:val="28"/>
          <w:lang w:val="uk-UA"/>
        </w:rPr>
        <w:t>у</w:t>
      </w:r>
      <w:r w:rsidRPr="00833B59">
        <w:rPr>
          <w:sz w:val="28"/>
          <w:szCs w:val="28"/>
          <w:lang w:val="uk-UA"/>
        </w:rPr>
        <w:t>жья расчетным путем // Вопр. суд.-мед. эксп./ Под ред. М.И. Авдеева. – М., 1954. – С. 109-116.</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Смусин Я.С. Судебно-медицинская экспертиза повреждений в</w:t>
      </w:r>
      <w:r w:rsidRPr="00833B59">
        <w:rPr>
          <w:color w:val="000000"/>
          <w:sz w:val="28"/>
          <w:szCs w:val="28"/>
        </w:rPr>
        <w:t>ы</w:t>
      </w:r>
      <w:r w:rsidRPr="00833B59">
        <w:rPr>
          <w:color w:val="000000"/>
          <w:sz w:val="28"/>
          <w:szCs w:val="28"/>
        </w:rPr>
        <w:t>стрелами из охотничьего ружья. - М.: Медицина,</w:t>
      </w:r>
      <w:r w:rsidRPr="00833B59">
        <w:rPr>
          <w:sz w:val="28"/>
          <w:szCs w:val="28"/>
        </w:rPr>
        <w:t xml:space="preserve">  1971. - 191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Соколов С.М. Судебно-химическая экспертиза вещественных доказ</w:t>
      </w:r>
      <w:r w:rsidRPr="00833B59">
        <w:rPr>
          <w:sz w:val="28"/>
          <w:szCs w:val="28"/>
          <w:lang w:val="uk-UA"/>
        </w:rPr>
        <w:t>а</w:t>
      </w:r>
      <w:r w:rsidRPr="00833B59">
        <w:rPr>
          <w:sz w:val="28"/>
          <w:szCs w:val="28"/>
          <w:lang w:val="uk-UA"/>
        </w:rPr>
        <w:t xml:space="preserve">тельств. М.: Медицина, 1964. – С. 137-191. </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lastRenderedPageBreak/>
        <w:t>Станиславский Л.В. Комплексная судебно-медицинская и криминал</w:t>
      </w:r>
      <w:r w:rsidRPr="00833B59">
        <w:rPr>
          <w:sz w:val="28"/>
          <w:szCs w:val="28"/>
        </w:rPr>
        <w:t>и</w:t>
      </w:r>
      <w:r w:rsidRPr="00833B59">
        <w:rPr>
          <w:sz w:val="28"/>
          <w:szCs w:val="28"/>
        </w:rPr>
        <w:t>стическая экспертиза по сложному делу об убийстве из огнестрельного ор</w:t>
      </w:r>
      <w:r w:rsidRPr="00833B59">
        <w:rPr>
          <w:sz w:val="28"/>
          <w:szCs w:val="28"/>
        </w:rPr>
        <w:t>у</w:t>
      </w:r>
      <w:r w:rsidRPr="00833B59">
        <w:rPr>
          <w:sz w:val="28"/>
          <w:szCs w:val="28"/>
        </w:rPr>
        <w:t>жия // Материалы научных заседаний ХНМО (1961-1962 гг.). - Киев, 1965. - С. 728-729.</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Стельмахов А.В., Сумарока А. М., Егоров А.Г. Сухарев А.Г. Судебная балистика и судебно-баллистическая экспертиза. – Саратов, 1998. – 156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Степанов Г.В.</w:t>
      </w:r>
      <w:r w:rsidRPr="00833B59">
        <w:rPr>
          <w:caps/>
          <w:sz w:val="28"/>
          <w:szCs w:val="28"/>
        </w:rPr>
        <w:t>, Г</w:t>
      </w:r>
      <w:r w:rsidRPr="00833B59">
        <w:rPr>
          <w:sz w:val="28"/>
          <w:szCs w:val="28"/>
        </w:rPr>
        <w:t>урнов</w:t>
      </w:r>
      <w:r w:rsidRPr="00833B59">
        <w:rPr>
          <w:caps/>
          <w:sz w:val="28"/>
          <w:szCs w:val="28"/>
        </w:rPr>
        <w:t xml:space="preserve"> А.В.</w:t>
      </w:r>
      <w:r w:rsidRPr="00833B59">
        <w:rPr>
          <w:sz w:val="28"/>
          <w:szCs w:val="28"/>
        </w:rPr>
        <w:t>, Калачев</w:t>
      </w:r>
      <w:r w:rsidRPr="00833B59">
        <w:rPr>
          <w:caps/>
          <w:sz w:val="28"/>
          <w:szCs w:val="28"/>
        </w:rPr>
        <w:t xml:space="preserve"> А.И</w:t>
      </w:r>
      <w:r w:rsidRPr="00833B59">
        <w:rPr>
          <w:sz w:val="28"/>
          <w:szCs w:val="28"/>
        </w:rPr>
        <w:t>. «Экспериментальная оценка эффективности пуль различной конструкции» // Международный н</w:t>
      </w:r>
      <w:r w:rsidRPr="00833B59">
        <w:rPr>
          <w:sz w:val="28"/>
          <w:szCs w:val="28"/>
        </w:rPr>
        <w:t>а</w:t>
      </w:r>
      <w:r w:rsidRPr="00833B59">
        <w:rPr>
          <w:sz w:val="28"/>
          <w:szCs w:val="28"/>
        </w:rPr>
        <w:t>учно-технический сборник “Артиллерийское и стрелковое вооружение” -  Вып. 4. - К.: НТЦ АСВ, 2001. - С.8-13.</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Сухий В.Д. Судово-медична характеристика ушкоджень, сприч</w:t>
      </w:r>
      <w:r w:rsidRPr="00833B59">
        <w:rPr>
          <w:sz w:val="28"/>
          <w:szCs w:val="28"/>
          <w:lang w:val="uk-UA"/>
        </w:rPr>
        <w:t>и</w:t>
      </w:r>
      <w:r w:rsidRPr="00833B59">
        <w:rPr>
          <w:sz w:val="28"/>
          <w:szCs w:val="28"/>
          <w:lang w:val="uk-UA"/>
        </w:rPr>
        <w:t>нених 9 мм еластичними кулями: Автореф. Дис. ... канд. мед. наук: 14.01.25/Київська мед. Академія післядипломної освіти. – Київ, 1999. – 19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 xml:space="preserve">Сухий В.Д., Колос О. П., Чайка І. В. „ Порівняльна характеристика </w:t>
      </w:r>
      <w:proofErr w:type="gramStart"/>
      <w:r w:rsidRPr="00833B59">
        <w:rPr>
          <w:sz w:val="28"/>
          <w:szCs w:val="28"/>
        </w:rPr>
        <w:t>те</w:t>
      </w:r>
      <w:r w:rsidRPr="00833B59">
        <w:rPr>
          <w:sz w:val="28"/>
          <w:szCs w:val="28"/>
        </w:rPr>
        <w:t>х</w:t>
      </w:r>
      <w:r w:rsidRPr="00833B59">
        <w:rPr>
          <w:sz w:val="28"/>
          <w:szCs w:val="28"/>
        </w:rPr>
        <w:t>н</w:t>
      </w:r>
      <w:proofErr w:type="gramEnd"/>
      <w:r w:rsidRPr="00833B59">
        <w:rPr>
          <w:sz w:val="28"/>
          <w:szCs w:val="28"/>
        </w:rPr>
        <w:t>ічних показників  деяких вітчизняних метальних пристроїв та патронів до них, споряджених 9 мм еластичними кулями.” „Укр. судово-медичний вісник”  - 2004 - № 15 – С. 13-15.</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Табунщиков В. К вопросу об огнестрельном повреждении из "обреза" винтовки // Советская медицина на Северном Кавказе. – 1925. - № 6. – С. 76.</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Тагаев Н.Н. Отпечаток дульного конца при ранении из самопала // Суд</w:t>
      </w:r>
      <w:proofErr w:type="gramStart"/>
      <w:r w:rsidRPr="00833B59">
        <w:rPr>
          <w:sz w:val="28"/>
          <w:szCs w:val="28"/>
        </w:rPr>
        <w:t>.-</w:t>
      </w:r>
      <w:proofErr w:type="gramEnd"/>
      <w:r w:rsidRPr="00833B59">
        <w:rPr>
          <w:sz w:val="28"/>
          <w:szCs w:val="28"/>
        </w:rPr>
        <w:t>мед. эксперт. - 1976.- № 1. - С. 52-53.</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Татаренко В.А. и др. Особенности наложений свинца и ружейной смазки в зависимости от расстояния выстрела из пневматической винтовки // Вопр</w:t>
      </w:r>
      <w:r w:rsidRPr="00833B59">
        <w:rPr>
          <w:sz w:val="28"/>
          <w:szCs w:val="28"/>
        </w:rPr>
        <w:t>о</w:t>
      </w:r>
      <w:r w:rsidRPr="00833B59">
        <w:rPr>
          <w:sz w:val="28"/>
          <w:szCs w:val="28"/>
        </w:rPr>
        <w:t>сы судебной медицины и экспертной практики. - Донецк, 1994. - вып. 3. - С. 27.</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Татаренко В.А. Огнестрельные повреждения // Эмиссионный спектрал</w:t>
      </w:r>
      <w:r w:rsidRPr="00833B59">
        <w:rPr>
          <w:color w:val="000000"/>
          <w:sz w:val="28"/>
          <w:szCs w:val="28"/>
        </w:rPr>
        <w:t>ь</w:t>
      </w:r>
      <w:r w:rsidRPr="00833B59">
        <w:rPr>
          <w:color w:val="000000"/>
          <w:sz w:val="28"/>
          <w:szCs w:val="28"/>
        </w:rPr>
        <w:t>ный анализ в судебно-медицинской практике: Практическое руководство. - Харьков, 1999. - С. 35-41.</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Тищенко И.В. О возможности определения дистанции выстрела через стекло // 3-й Всесоюз. съезд суд</w:t>
      </w:r>
      <w:proofErr w:type="gramStart"/>
      <w:r w:rsidRPr="00833B59">
        <w:rPr>
          <w:color w:val="000000"/>
          <w:sz w:val="28"/>
          <w:szCs w:val="28"/>
        </w:rPr>
        <w:t>.</w:t>
      </w:r>
      <w:proofErr w:type="gramEnd"/>
      <w:r w:rsidRPr="00833B59">
        <w:rPr>
          <w:color w:val="000000"/>
          <w:sz w:val="28"/>
          <w:szCs w:val="28"/>
        </w:rPr>
        <w:t xml:space="preserve"> </w:t>
      </w:r>
      <w:proofErr w:type="gramStart"/>
      <w:r w:rsidRPr="00833B59">
        <w:rPr>
          <w:color w:val="000000"/>
          <w:sz w:val="28"/>
          <w:szCs w:val="28"/>
        </w:rPr>
        <w:t>м</w:t>
      </w:r>
      <w:proofErr w:type="gramEnd"/>
      <w:r w:rsidRPr="00833B59">
        <w:rPr>
          <w:color w:val="000000"/>
          <w:sz w:val="28"/>
          <w:szCs w:val="28"/>
        </w:rPr>
        <w:t>едиков. – Одесса, 1988. – С. 154-156.</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lastRenderedPageBreak/>
        <w:t>Тищенко И.В. Определение запредельного расстояния при выстрелах через стекло из огнестрельного нарезного оружия: Автореф. дис... канд. мед</w:t>
      </w:r>
      <w:proofErr w:type="gramStart"/>
      <w:r w:rsidRPr="00833B59">
        <w:rPr>
          <w:sz w:val="28"/>
          <w:szCs w:val="28"/>
        </w:rPr>
        <w:t>.</w:t>
      </w:r>
      <w:proofErr w:type="gramEnd"/>
      <w:r w:rsidRPr="00833B59">
        <w:rPr>
          <w:sz w:val="28"/>
          <w:szCs w:val="28"/>
        </w:rPr>
        <w:t xml:space="preserve"> </w:t>
      </w:r>
      <w:proofErr w:type="gramStart"/>
      <w:r w:rsidRPr="00833B59">
        <w:rPr>
          <w:sz w:val="28"/>
          <w:szCs w:val="28"/>
        </w:rPr>
        <w:t>н</w:t>
      </w:r>
      <w:proofErr w:type="gramEnd"/>
      <w:r w:rsidRPr="00833B59">
        <w:rPr>
          <w:sz w:val="28"/>
          <w:szCs w:val="28"/>
        </w:rPr>
        <w:t>аук: 14.00.24 / Рос. Гос. мед</w:t>
      </w:r>
      <w:proofErr w:type="gramStart"/>
      <w:r w:rsidRPr="00833B59">
        <w:rPr>
          <w:sz w:val="28"/>
          <w:szCs w:val="28"/>
        </w:rPr>
        <w:t>.</w:t>
      </w:r>
      <w:proofErr w:type="gramEnd"/>
      <w:r w:rsidRPr="00833B59">
        <w:rPr>
          <w:sz w:val="28"/>
          <w:szCs w:val="28"/>
        </w:rPr>
        <w:t xml:space="preserve"> </w:t>
      </w:r>
      <w:proofErr w:type="gramStart"/>
      <w:r w:rsidRPr="00833B59">
        <w:rPr>
          <w:sz w:val="28"/>
          <w:szCs w:val="28"/>
        </w:rPr>
        <w:t>у</w:t>
      </w:r>
      <w:proofErr w:type="gramEnd"/>
      <w:r w:rsidRPr="00833B59">
        <w:rPr>
          <w:sz w:val="28"/>
          <w:szCs w:val="28"/>
        </w:rPr>
        <w:t>ниверситет. – Чита, 1992. – 24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Толмачев И.А. Судебно-медицинская характеристика огнестрельных п</w:t>
      </w:r>
      <w:r w:rsidRPr="00833B59">
        <w:rPr>
          <w:sz w:val="28"/>
          <w:szCs w:val="28"/>
        </w:rPr>
        <w:t>о</w:t>
      </w:r>
      <w:r w:rsidRPr="00833B59">
        <w:rPr>
          <w:sz w:val="28"/>
          <w:szCs w:val="28"/>
        </w:rPr>
        <w:t>вреждений диафизов длинных трубчатых костей: Дис. … канд. мед</w:t>
      </w:r>
      <w:proofErr w:type="gramStart"/>
      <w:r w:rsidRPr="00833B59">
        <w:rPr>
          <w:sz w:val="28"/>
          <w:szCs w:val="28"/>
        </w:rPr>
        <w:t>.</w:t>
      </w:r>
      <w:proofErr w:type="gramEnd"/>
      <w:r w:rsidRPr="00833B59">
        <w:rPr>
          <w:sz w:val="28"/>
          <w:szCs w:val="28"/>
        </w:rPr>
        <w:t xml:space="preserve"> </w:t>
      </w:r>
      <w:proofErr w:type="gramStart"/>
      <w:r w:rsidRPr="00833B59">
        <w:rPr>
          <w:sz w:val="28"/>
          <w:szCs w:val="28"/>
        </w:rPr>
        <w:t>н</w:t>
      </w:r>
      <w:proofErr w:type="gramEnd"/>
      <w:r w:rsidRPr="00833B59">
        <w:rPr>
          <w:sz w:val="28"/>
          <w:szCs w:val="28"/>
        </w:rPr>
        <w:t>аук. – СПб</w:t>
      </w:r>
      <w:proofErr w:type="gramStart"/>
      <w:r w:rsidRPr="00833B59">
        <w:rPr>
          <w:sz w:val="28"/>
          <w:szCs w:val="28"/>
        </w:rPr>
        <w:t xml:space="preserve">., </w:t>
      </w:r>
      <w:proofErr w:type="gramEnd"/>
      <w:r w:rsidRPr="00833B59">
        <w:rPr>
          <w:sz w:val="28"/>
          <w:szCs w:val="28"/>
        </w:rPr>
        <w:t>1992. – 297 с.</w:t>
      </w:r>
    </w:p>
    <w:p w:rsidR="00644EC6" w:rsidRPr="00833B59" w:rsidRDefault="00644EC6" w:rsidP="00BA59BA">
      <w:pPr>
        <w:numPr>
          <w:ilvl w:val="0"/>
          <w:numId w:val="60"/>
        </w:numPr>
        <w:suppressAutoHyphens w:val="0"/>
        <w:spacing w:line="360" w:lineRule="auto"/>
        <w:ind w:left="0" w:firstLine="0"/>
        <w:jc w:val="both"/>
        <w:rPr>
          <w:sz w:val="28"/>
          <w:szCs w:val="28"/>
        </w:rPr>
      </w:pPr>
      <w:proofErr w:type="gramStart"/>
      <w:r w:rsidRPr="00833B59">
        <w:rPr>
          <w:sz w:val="28"/>
          <w:szCs w:val="28"/>
        </w:rPr>
        <w:t>Толстопят</w:t>
      </w:r>
      <w:proofErr w:type="gramEnd"/>
      <w:r w:rsidRPr="00833B59">
        <w:rPr>
          <w:sz w:val="28"/>
          <w:szCs w:val="28"/>
        </w:rPr>
        <w:t xml:space="preserve"> А.И. Охотничьи ружья и боеприпасы к ним. – М., 1951. – С. 12.</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Томилин В.В. Огнестрельные повреждения // Судебно-медицинская экспертиза: Справочник для юристов. - М.: Юридическая лит</w:t>
      </w:r>
      <w:r w:rsidRPr="00833B59">
        <w:rPr>
          <w:color w:val="000000"/>
          <w:sz w:val="28"/>
          <w:szCs w:val="28"/>
        </w:rPr>
        <w:t>е</w:t>
      </w:r>
      <w:r w:rsidRPr="00833B59">
        <w:rPr>
          <w:color w:val="000000"/>
          <w:sz w:val="28"/>
          <w:szCs w:val="28"/>
        </w:rPr>
        <w:t>ратура, 1985. - С. 42 -50.</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Туровцев А.И.  Особенности повреждений при поражениях из дробовых ружей: Автореф. дисс..</w:t>
      </w:r>
      <w:proofErr w:type="gramStart"/>
      <w:r w:rsidRPr="00833B59">
        <w:rPr>
          <w:sz w:val="28"/>
          <w:szCs w:val="28"/>
        </w:rPr>
        <w:t>.к</w:t>
      </w:r>
      <w:proofErr w:type="gramEnd"/>
      <w:r w:rsidRPr="00833B59">
        <w:rPr>
          <w:sz w:val="28"/>
          <w:szCs w:val="28"/>
        </w:rPr>
        <w:t>анд мед наук. – Винница, 1954. – 19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Филипчук О.В., Коваленко Ю.Н. К методике определения следов мета</w:t>
      </w:r>
      <w:r w:rsidRPr="00833B59">
        <w:rPr>
          <w:color w:val="000000"/>
          <w:sz w:val="28"/>
          <w:szCs w:val="28"/>
        </w:rPr>
        <w:t>л</w:t>
      </w:r>
      <w:r w:rsidRPr="00833B59">
        <w:rPr>
          <w:color w:val="000000"/>
          <w:sz w:val="28"/>
          <w:szCs w:val="28"/>
        </w:rPr>
        <w:t>лов методом цветных отпечатков // Суд</w:t>
      </w:r>
      <w:proofErr w:type="gramStart"/>
      <w:r w:rsidRPr="00833B59">
        <w:rPr>
          <w:color w:val="000000"/>
          <w:sz w:val="28"/>
          <w:szCs w:val="28"/>
        </w:rPr>
        <w:t>.-</w:t>
      </w:r>
      <w:proofErr w:type="gramEnd"/>
      <w:r w:rsidRPr="00833B59">
        <w:rPr>
          <w:color w:val="000000"/>
          <w:sz w:val="28"/>
          <w:szCs w:val="28"/>
        </w:rPr>
        <w:t>мед. эксперт. - 1983. - № 3. - С. 47.</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lang w:val="uk-UA"/>
        </w:rPr>
        <w:t>Филипчук О.В., Шупик Ю.П., Бурчинський В.Г. та ін. Вивчення можл</w:t>
      </w:r>
      <w:r w:rsidRPr="00833B59">
        <w:rPr>
          <w:color w:val="000000"/>
          <w:sz w:val="28"/>
          <w:szCs w:val="28"/>
          <w:lang w:val="uk-UA"/>
        </w:rPr>
        <w:t>и</w:t>
      </w:r>
      <w:r w:rsidRPr="00833B59">
        <w:rPr>
          <w:color w:val="000000"/>
          <w:sz w:val="28"/>
          <w:szCs w:val="28"/>
          <w:lang w:val="uk-UA"/>
        </w:rPr>
        <w:t>востей виявлення додаткових чинників пострілу неруйнівними методами аналізу // Збірник наукових праць співробітників КМАПО по закінчених та перехідних НДР за 1990-1996 роки. - К., 1997. - С. 728-730.</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Филипчук О.В. Деякі питання термінології судово-медичної балістики</w:t>
      </w:r>
      <w:r w:rsidRPr="00833B59">
        <w:rPr>
          <w:sz w:val="28"/>
          <w:szCs w:val="28"/>
        </w:rPr>
        <w:t xml:space="preserve"> // Український судово-медичний </w:t>
      </w:r>
      <w:proofErr w:type="gramStart"/>
      <w:r w:rsidRPr="00833B59">
        <w:rPr>
          <w:sz w:val="28"/>
          <w:szCs w:val="28"/>
        </w:rPr>
        <w:t>в</w:t>
      </w:r>
      <w:proofErr w:type="gramEnd"/>
      <w:r w:rsidRPr="00833B59">
        <w:rPr>
          <w:sz w:val="28"/>
          <w:szCs w:val="28"/>
        </w:rPr>
        <w:t>існик. № 20 (1). – 2007. – С. 3-5.</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sz w:val="28"/>
          <w:szCs w:val="28"/>
        </w:rPr>
        <w:t>Хижняк В.В. Влияние натяжения хлопчатобумажной ткани на свойства повреждений из пневматического оружия (винтовка ИЖ-38) // Актуальные вопросы судебной экспертизы. - Харьков, 1998. - С. 49-54.</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 xml:space="preserve">Хижняк В.В. Визначення відстані пострілу з гвинтнівки "ИЖ-38" при пошкодженні бавовняної тканини // Український судово-медичний </w:t>
      </w:r>
      <w:proofErr w:type="gramStart"/>
      <w:r w:rsidRPr="00833B59">
        <w:rPr>
          <w:sz w:val="28"/>
          <w:szCs w:val="28"/>
        </w:rPr>
        <w:t>в</w:t>
      </w:r>
      <w:proofErr w:type="gramEnd"/>
      <w:r w:rsidRPr="00833B59">
        <w:rPr>
          <w:sz w:val="28"/>
          <w:szCs w:val="28"/>
        </w:rPr>
        <w:t>існик. – Київ, 1999. - № 2. - С. 19-22.</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Хижняк В.В. Особливості пробивної дії куль при пострілах з пневмати</w:t>
      </w:r>
      <w:r w:rsidRPr="00833B59">
        <w:rPr>
          <w:sz w:val="28"/>
          <w:szCs w:val="28"/>
          <w:lang w:val="uk-UA"/>
        </w:rPr>
        <w:t>ч</w:t>
      </w:r>
      <w:r w:rsidRPr="00833B59">
        <w:rPr>
          <w:sz w:val="28"/>
          <w:szCs w:val="28"/>
          <w:lang w:val="uk-UA"/>
        </w:rPr>
        <w:t>ної гвинтівки в залежності від дистанції пострілу // Український суд</w:t>
      </w:r>
      <w:r w:rsidRPr="00833B59">
        <w:rPr>
          <w:sz w:val="28"/>
          <w:szCs w:val="28"/>
          <w:lang w:val="uk-UA"/>
        </w:rPr>
        <w:t>о</w:t>
      </w:r>
      <w:r w:rsidRPr="00833B59">
        <w:rPr>
          <w:sz w:val="28"/>
          <w:szCs w:val="28"/>
          <w:lang w:val="uk-UA"/>
        </w:rPr>
        <w:t>во-медичний вісник. – Київ, 2000. - № 1. - С. 12-16.</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lastRenderedPageBreak/>
        <w:t>Хижняк В.В. Роль лабораторних досліджень при визначенні дистанції пострілів з пневматичної гвинтівки // Актуальні питання теорії та практики судової експертизи. - Харків, 2000. - С. 54-56.</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Хромова А.М., Губеева Е.Г. Гистологический метод определения частиц бездымного пороха при огнестрельной травме // Материалы межведомстве</w:t>
      </w:r>
      <w:r w:rsidRPr="00833B59">
        <w:rPr>
          <w:sz w:val="28"/>
          <w:szCs w:val="28"/>
          <w:lang w:val="uk-UA"/>
        </w:rPr>
        <w:t>н</w:t>
      </w:r>
      <w:r w:rsidRPr="00833B59">
        <w:rPr>
          <w:sz w:val="28"/>
          <w:szCs w:val="28"/>
          <w:lang w:val="uk-UA"/>
        </w:rPr>
        <w:t>ной межрегиональной научно-практической конференции 20-21 н</w:t>
      </w:r>
      <w:r w:rsidRPr="00833B59">
        <w:rPr>
          <w:sz w:val="28"/>
          <w:szCs w:val="28"/>
          <w:lang w:val="uk-UA"/>
        </w:rPr>
        <w:t>о</w:t>
      </w:r>
      <w:r w:rsidRPr="00833B59">
        <w:rPr>
          <w:sz w:val="28"/>
          <w:szCs w:val="28"/>
          <w:lang w:val="uk-UA"/>
        </w:rPr>
        <w:t>ября 1997 года. – СПб., 1997. – С. 114-115.</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Ципковская Л.И. Особенности входного огнестрельного отверстия на кожных покровах при выстреле через стекло // Сборник научных работ по судебной медицине и пограничным областям / Под ред. В. И. Проз</w:t>
      </w:r>
      <w:r w:rsidRPr="00833B59">
        <w:rPr>
          <w:sz w:val="28"/>
          <w:szCs w:val="28"/>
        </w:rPr>
        <w:t>о</w:t>
      </w:r>
      <w:r w:rsidRPr="00833B59">
        <w:rPr>
          <w:sz w:val="28"/>
          <w:szCs w:val="28"/>
        </w:rPr>
        <w:t>ровского. – М., 1955. – С. 116-117.</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Ципковский В.П. Описание огнестрельных повреждений одежды. – Винница, 1958. – С. 32-44.</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Ципковский В.П. Осмотр места проишествия и трупа на месте его обн</w:t>
      </w:r>
      <w:r w:rsidRPr="00833B59">
        <w:rPr>
          <w:sz w:val="28"/>
          <w:szCs w:val="28"/>
          <w:lang w:val="uk-UA"/>
        </w:rPr>
        <w:t>а</w:t>
      </w:r>
      <w:r w:rsidRPr="00833B59">
        <w:rPr>
          <w:sz w:val="28"/>
          <w:szCs w:val="28"/>
          <w:lang w:val="uk-UA"/>
        </w:rPr>
        <w:t>ружения. – К., 1960. – С. 33.</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Черваков В.Ф. Судебная баллистика. - М., 1937. – 248 с.</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lang w:val="uk-UA"/>
        </w:rPr>
        <w:t>Черевашко В.В. Вплив перешкоди (скла типу "триплекс") на площу ро</w:t>
      </w:r>
      <w:r w:rsidRPr="00833B59">
        <w:rPr>
          <w:color w:val="000000"/>
          <w:sz w:val="28"/>
          <w:szCs w:val="28"/>
          <w:lang w:val="uk-UA"/>
        </w:rPr>
        <w:t>з</w:t>
      </w:r>
      <w:r w:rsidRPr="00833B59">
        <w:rPr>
          <w:color w:val="000000"/>
          <w:sz w:val="28"/>
          <w:szCs w:val="28"/>
          <w:lang w:val="uk-UA"/>
        </w:rPr>
        <w:t>сіювання картечі // Укр. судово-мед. вісник. – К., 2002. - № 1. – С. 8-10.</w:t>
      </w:r>
    </w:p>
    <w:p w:rsidR="00644EC6" w:rsidRPr="00833B59" w:rsidRDefault="00644EC6" w:rsidP="00BA59BA">
      <w:pPr>
        <w:numPr>
          <w:ilvl w:val="0"/>
          <w:numId w:val="60"/>
        </w:numPr>
        <w:suppressAutoHyphens w:val="0"/>
        <w:spacing w:line="360" w:lineRule="auto"/>
        <w:ind w:left="0" w:firstLine="0"/>
        <w:jc w:val="both"/>
        <w:rPr>
          <w:color w:val="000000"/>
          <w:sz w:val="28"/>
          <w:szCs w:val="28"/>
        </w:rPr>
      </w:pPr>
      <w:r w:rsidRPr="00833B59">
        <w:rPr>
          <w:color w:val="000000"/>
          <w:sz w:val="28"/>
          <w:szCs w:val="28"/>
        </w:rPr>
        <w:t>Чупиков А.С. Исследование следов близкого выстрела из снайперской винтовки Драгунова // Суд</w:t>
      </w:r>
      <w:proofErr w:type="gramStart"/>
      <w:r w:rsidRPr="00833B59">
        <w:rPr>
          <w:color w:val="000000"/>
          <w:sz w:val="28"/>
          <w:szCs w:val="28"/>
        </w:rPr>
        <w:t>.-</w:t>
      </w:r>
      <w:proofErr w:type="gramEnd"/>
      <w:r w:rsidRPr="00833B59">
        <w:rPr>
          <w:color w:val="000000"/>
          <w:sz w:val="28"/>
          <w:szCs w:val="28"/>
        </w:rPr>
        <w:t>мед. эксперт. - 1984. - № 1. - С. 25-26.</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Шигеев В. Б. Совершенствование технологии производства суд</w:t>
      </w:r>
      <w:r w:rsidRPr="00833B59">
        <w:rPr>
          <w:sz w:val="28"/>
          <w:szCs w:val="28"/>
          <w:lang w:val="uk-UA"/>
        </w:rPr>
        <w:t>е</w:t>
      </w:r>
      <w:r w:rsidRPr="00833B59">
        <w:rPr>
          <w:sz w:val="28"/>
          <w:szCs w:val="28"/>
          <w:lang w:val="uk-UA"/>
        </w:rPr>
        <w:t>бно-медицинской экспертизы огнестрельной и взрывной травмы: Дис. …канд. мед. наук: 14.00.24. – М., 2004 – 167 с.</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rPr>
        <w:t>Шидловский А.А. Основы пиротехники. М.: "Изд. "Машиностроение", 1964. – С. 67.</w:t>
      </w:r>
    </w:p>
    <w:p w:rsidR="00644EC6" w:rsidRPr="00833B59" w:rsidRDefault="00644EC6" w:rsidP="00BA59BA">
      <w:pPr>
        <w:numPr>
          <w:ilvl w:val="0"/>
          <w:numId w:val="60"/>
        </w:numPr>
        <w:suppressAutoHyphens w:val="0"/>
        <w:spacing w:line="360" w:lineRule="auto"/>
        <w:ind w:left="0" w:firstLine="0"/>
        <w:jc w:val="both"/>
        <w:rPr>
          <w:sz w:val="28"/>
          <w:szCs w:val="28"/>
          <w:lang w:val="en-GB"/>
        </w:rPr>
      </w:pPr>
      <w:r w:rsidRPr="00833B59">
        <w:rPr>
          <w:color w:val="000000"/>
          <w:sz w:val="28"/>
          <w:szCs w:val="28"/>
        </w:rPr>
        <w:t>Эйдлин Л.М. Огнестрельные повреждения.- Ташкент</w:t>
      </w:r>
      <w:r w:rsidRPr="00833B59">
        <w:rPr>
          <w:color w:val="000000"/>
          <w:sz w:val="28"/>
          <w:szCs w:val="28"/>
          <w:lang w:val="en-GB"/>
        </w:rPr>
        <w:t xml:space="preserve">: </w:t>
      </w:r>
      <w:r w:rsidRPr="00833B59">
        <w:rPr>
          <w:color w:val="000000"/>
          <w:sz w:val="28"/>
          <w:szCs w:val="28"/>
        </w:rPr>
        <w:t>Медгиз</w:t>
      </w:r>
      <w:r w:rsidRPr="00833B59">
        <w:rPr>
          <w:color w:val="000000"/>
          <w:sz w:val="28"/>
          <w:szCs w:val="28"/>
          <w:lang w:val="en-GB"/>
        </w:rPr>
        <w:t xml:space="preserve"> </w:t>
      </w:r>
      <w:r w:rsidRPr="00833B59">
        <w:rPr>
          <w:color w:val="000000"/>
          <w:sz w:val="28"/>
          <w:szCs w:val="28"/>
        </w:rPr>
        <w:t>УзССР</w:t>
      </w:r>
      <w:r w:rsidRPr="00833B59">
        <w:rPr>
          <w:color w:val="000000"/>
          <w:sz w:val="28"/>
          <w:szCs w:val="28"/>
          <w:lang w:val="en-GB"/>
        </w:rPr>
        <w:t xml:space="preserve">, </w:t>
      </w:r>
      <w:r w:rsidRPr="00833B59">
        <w:rPr>
          <w:sz w:val="28"/>
          <w:szCs w:val="28"/>
          <w:lang w:val="en-GB"/>
        </w:rPr>
        <w:t xml:space="preserve">1963.- 331 </w:t>
      </w:r>
      <w:r w:rsidRPr="00833B59">
        <w:rPr>
          <w:sz w:val="28"/>
          <w:szCs w:val="28"/>
        </w:rPr>
        <w:t>с</w:t>
      </w:r>
      <w:r w:rsidRPr="00833B59">
        <w:rPr>
          <w:sz w:val="28"/>
          <w:szCs w:val="28"/>
          <w:lang w:val="en-GB"/>
        </w:rPr>
        <w:t>.</w:t>
      </w:r>
    </w:p>
    <w:p w:rsidR="00644EC6" w:rsidRPr="00833B59" w:rsidRDefault="00644EC6" w:rsidP="00BA59BA">
      <w:pPr>
        <w:numPr>
          <w:ilvl w:val="0"/>
          <w:numId w:val="60"/>
        </w:numPr>
        <w:suppressAutoHyphens w:val="0"/>
        <w:spacing w:line="360" w:lineRule="auto"/>
        <w:ind w:left="0" w:firstLine="0"/>
        <w:jc w:val="both"/>
        <w:rPr>
          <w:sz w:val="28"/>
          <w:szCs w:val="28"/>
        </w:rPr>
      </w:pPr>
      <w:r w:rsidRPr="00833B59">
        <w:rPr>
          <w:sz w:val="28"/>
          <w:szCs w:val="28"/>
          <w:lang w:val="uk-UA"/>
        </w:rPr>
        <w:t>Юсупов И. С.</w:t>
      </w:r>
      <w:r w:rsidRPr="00833B59">
        <w:rPr>
          <w:sz w:val="28"/>
          <w:szCs w:val="28"/>
        </w:rPr>
        <w:t xml:space="preserve"> </w:t>
      </w:r>
      <w:r w:rsidRPr="00833B59">
        <w:rPr>
          <w:sz w:val="28"/>
          <w:szCs w:val="28"/>
          <w:lang w:val="uk-UA"/>
        </w:rPr>
        <w:t>Огнестрельные ранения груди и живота мирного времени</w:t>
      </w:r>
      <w:r w:rsidRPr="00833B59">
        <w:rPr>
          <w:sz w:val="28"/>
          <w:szCs w:val="28"/>
        </w:rPr>
        <w:t>: Дисс</w:t>
      </w:r>
      <w:r w:rsidRPr="00833B59">
        <w:rPr>
          <w:sz w:val="28"/>
          <w:szCs w:val="28"/>
          <w:lang w:val="uk-UA"/>
        </w:rPr>
        <w:t xml:space="preserve">. </w:t>
      </w:r>
      <w:r w:rsidRPr="00833B59">
        <w:rPr>
          <w:sz w:val="28"/>
          <w:szCs w:val="28"/>
        </w:rPr>
        <w:t>... канд. мед наук</w:t>
      </w:r>
      <w:r w:rsidRPr="00833B59">
        <w:rPr>
          <w:sz w:val="28"/>
          <w:szCs w:val="28"/>
          <w:lang w:val="uk-UA"/>
        </w:rPr>
        <w:t xml:space="preserve">: 14.00.27. </w:t>
      </w:r>
      <w:r w:rsidRPr="00833B59">
        <w:rPr>
          <w:sz w:val="28"/>
          <w:szCs w:val="28"/>
        </w:rPr>
        <w:t xml:space="preserve">– </w:t>
      </w:r>
      <w:r w:rsidRPr="00833B59">
        <w:rPr>
          <w:sz w:val="28"/>
          <w:szCs w:val="28"/>
          <w:lang w:val="uk-UA"/>
        </w:rPr>
        <w:t>М.</w:t>
      </w:r>
      <w:r w:rsidRPr="00833B59">
        <w:rPr>
          <w:sz w:val="28"/>
          <w:szCs w:val="28"/>
        </w:rPr>
        <w:t xml:space="preserve">, </w:t>
      </w:r>
      <w:r w:rsidRPr="00833B59">
        <w:rPr>
          <w:sz w:val="28"/>
          <w:szCs w:val="28"/>
          <w:lang w:val="uk-UA"/>
        </w:rPr>
        <w:t>2003</w:t>
      </w:r>
      <w:r w:rsidRPr="00833B59">
        <w:rPr>
          <w:sz w:val="28"/>
          <w:szCs w:val="28"/>
        </w:rPr>
        <w:t xml:space="preserve">. – </w:t>
      </w:r>
      <w:r w:rsidRPr="00833B59">
        <w:rPr>
          <w:sz w:val="28"/>
          <w:szCs w:val="28"/>
          <w:lang w:val="uk-UA"/>
        </w:rPr>
        <w:t>158</w:t>
      </w:r>
      <w:r w:rsidRPr="00833B59">
        <w:rPr>
          <w:sz w:val="28"/>
          <w:szCs w:val="28"/>
        </w:rPr>
        <w:t xml:space="preserve"> с.</w:t>
      </w:r>
    </w:p>
    <w:p w:rsidR="00644EC6" w:rsidRPr="00833B59" w:rsidRDefault="00644EC6" w:rsidP="00BA59BA">
      <w:pPr>
        <w:numPr>
          <w:ilvl w:val="0"/>
          <w:numId w:val="60"/>
        </w:numPr>
        <w:suppressAutoHyphens w:val="0"/>
        <w:spacing w:line="360" w:lineRule="auto"/>
        <w:ind w:left="0" w:firstLine="0"/>
        <w:jc w:val="both"/>
        <w:rPr>
          <w:color w:val="000000"/>
          <w:sz w:val="28"/>
          <w:szCs w:val="28"/>
          <w:lang w:val="en-GB"/>
        </w:rPr>
      </w:pPr>
      <w:r w:rsidRPr="00833B59">
        <w:rPr>
          <w:color w:val="000000"/>
          <w:sz w:val="28"/>
          <w:szCs w:val="28"/>
          <w:lang w:val="en-US"/>
        </w:rPr>
        <w:t xml:space="preserve">Brazeau J., Wong R.K. Analysis of gunshot residues on human tissues and clothing by X-ray microfluorescence // J. Forensic Sci. – 1997. - Vol. 42. - № 3. - </w:t>
      </w:r>
      <w:proofErr w:type="gramStart"/>
      <w:r w:rsidRPr="00833B59">
        <w:rPr>
          <w:color w:val="000000"/>
          <w:sz w:val="28"/>
          <w:szCs w:val="28"/>
          <w:lang w:val="en-US"/>
        </w:rPr>
        <w:t>Р. 424</w:t>
      </w:r>
      <w:proofErr w:type="gramEnd"/>
      <w:r w:rsidRPr="00833B59">
        <w:rPr>
          <w:color w:val="000000"/>
          <w:sz w:val="28"/>
          <w:szCs w:val="28"/>
          <w:lang w:val="en-US"/>
        </w:rPr>
        <w:t>-428.</w:t>
      </w:r>
    </w:p>
    <w:p w:rsidR="00644EC6" w:rsidRPr="00833B59" w:rsidRDefault="00644EC6" w:rsidP="00BA59BA">
      <w:pPr>
        <w:numPr>
          <w:ilvl w:val="0"/>
          <w:numId w:val="60"/>
        </w:numPr>
        <w:suppressAutoHyphens w:val="0"/>
        <w:spacing w:line="360" w:lineRule="auto"/>
        <w:ind w:left="0" w:firstLine="0"/>
        <w:jc w:val="both"/>
        <w:rPr>
          <w:color w:val="000000"/>
          <w:sz w:val="28"/>
          <w:szCs w:val="28"/>
          <w:lang w:val="en-GB"/>
        </w:rPr>
      </w:pPr>
      <w:r w:rsidRPr="00833B59">
        <w:rPr>
          <w:color w:val="000000"/>
          <w:sz w:val="28"/>
          <w:szCs w:val="28"/>
          <w:lang w:val="en-US"/>
        </w:rPr>
        <w:lastRenderedPageBreak/>
        <w:t>Berlin R. Missile injury in live muscle tissue. Current principles of surgical treatment in reference to new experimental evidence // Acta Chir. Scand. – 1977. – Suppl. 480. – P. 1-45.</w:t>
      </w:r>
    </w:p>
    <w:p w:rsidR="00644EC6" w:rsidRPr="00833B59" w:rsidRDefault="00644EC6" w:rsidP="00BA59BA">
      <w:pPr>
        <w:numPr>
          <w:ilvl w:val="0"/>
          <w:numId w:val="60"/>
        </w:numPr>
        <w:suppressAutoHyphens w:val="0"/>
        <w:spacing w:line="360" w:lineRule="auto"/>
        <w:ind w:left="0" w:firstLine="0"/>
        <w:jc w:val="both"/>
        <w:rPr>
          <w:color w:val="000000"/>
          <w:sz w:val="28"/>
          <w:szCs w:val="28"/>
          <w:lang w:val="en-GB"/>
        </w:rPr>
      </w:pPr>
      <w:r w:rsidRPr="00833B59">
        <w:rPr>
          <w:color w:val="000000"/>
          <w:sz w:val="28"/>
          <w:szCs w:val="28"/>
          <w:lang w:val="en-US"/>
        </w:rPr>
        <w:t>Berlin R., Janson B., Rybeck B. et al. Pretardation of sperical missiles in live tissue // Acta Chir. Scand. – 1979. – Suppl. 489. – P. 91.</w:t>
      </w:r>
    </w:p>
    <w:p w:rsidR="00644EC6" w:rsidRPr="00833B59" w:rsidRDefault="00644EC6" w:rsidP="00BA59BA">
      <w:pPr>
        <w:numPr>
          <w:ilvl w:val="0"/>
          <w:numId w:val="60"/>
        </w:numPr>
        <w:suppressAutoHyphens w:val="0"/>
        <w:spacing w:line="360" w:lineRule="auto"/>
        <w:ind w:left="0" w:firstLine="0"/>
        <w:jc w:val="both"/>
        <w:rPr>
          <w:color w:val="000000"/>
          <w:sz w:val="28"/>
          <w:szCs w:val="28"/>
          <w:lang w:val="en-GB"/>
        </w:rPr>
      </w:pPr>
      <w:r w:rsidRPr="00833B59">
        <w:rPr>
          <w:color w:val="000000"/>
          <w:sz w:val="28"/>
          <w:szCs w:val="28"/>
          <w:lang w:val="en-US"/>
        </w:rPr>
        <w:t>Capannesi G., Ciavola C., Sedda A.F.</w:t>
      </w:r>
      <w:r w:rsidRPr="00833B59">
        <w:rPr>
          <w:b/>
          <w:bCs/>
          <w:color w:val="000000"/>
          <w:sz w:val="28"/>
          <w:szCs w:val="28"/>
          <w:lang w:val="en-US"/>
        </w:rPr>
        <w:t xml:space="preserve"> </w:t>
      </w:r>
      <w:r w:rsidRPr="00833B59">
        <w:rPr>
          <w:color w:val="000000"/>
          <w:sz w:val="28"/>
          <w:szCs w:val="28"/>
          <w:lang w:val="en-US"/>
        </w:rPr>
        <w:t>Determination of firing distance and fi</w:t>
      </w:r>
      <w:r w:rsidRPr="00833B59">
        <w:rPr>
          <w:color w:val="000000"/>
          <w:sz w:val="28"/>
          <w:szCs w:val="28"/>
          <w:lang w:val="en-US"/>
        </w:rPr>
        <w:t>r</w:t>
      </w:r>
      <w:r w:rsidRPr="00833B59">
        <w:rPr>
          <w:color w:val="000000"/>
          <w:sz w:val="28"/>
          <w:szCs w:val="28"/>
          <w:lang w:val="en-US"/>
        </w:rPr>
        <w:t>ing angle by neutron activation analysis in a case involving gunshot wounds // F</w:t>
      </w:r>
      <w:r w:rsidRPr="00833B59">
        <w:rPr>
          <w:color w:val="000000"/>
          <w:sz w:val="28"/>
          <w:szCs w:val="28"/>
          <w:lang w:val="en-US"/>
        </w:rPr>
        <w:t>o</w:t>
      </w:r>
      <w:r w:rsidRPr="00833B59">
        <w:rPr>
          <w:color w:val="000000"/>
          <w:sz w:val="28"/>
          <w:szCs w:val="28"/>
          <w:lang w:val="en-US"/>
        </w:rPr>
        <w:t>rensic Sci. Int.- 1993.- Vol. 61.- N 2-3.- Р. 75-84.</w:t>
      </w:r>
    </w:p>
    <w:p w:rsidR="00644EC6" w:rsidRPr="00FB2819" w:rsidRDefault="00644EC6" w:rsidP="00BA59BA">
      <w:pPr>
        <w:numPr>
          <w:ilvl w:val="0"/>
          <w:numId w:val="60"/>
        </w:numPr>
        <w:suppressAutoHyphens w:val="0"/>
        <w:spacing w:line="360" w:lineRule="auto"/>
        <w:ind w:left="0" w:firstLine="0"/>
        <w:jc w:val="both"/>
        <w:rPr>
          <w:color w:val="000000"/>
          <w:sz w:val="28"/>
          <w:szCs w:val="28"/>
          <w:lang w:val="en-GB"/>
        </w:rPr>
      </w:pPr>
      <w:r w:rsidRPr="00833B59">
        <w:rPr>
          <w:color w:val="000000"/>
          <w:sz w:val="28"/>
          <w:szCs w:val="28"/>
          <w:lang w:val="en-US"/>
        </w:rPr>
        <w:t>Chavlovski G. Medicina Legal. – Luanda: Colleccao faculdade de Direito, 2002. – P. 32-41.</w:t>
      </w:r>
    </w:p>
    <w:p w:rsidR="00644EC6" w:rsidRPr="00833B59" w:rsidRDefault="00644EC6" w:rsidP="00BA59BA">
      <w:pPr>
        <w:numPr>
          <w:ilvl w:val="0"/>
          <w:numId w:val="60"/>
        </w:numPr>
        <w:suppressAutoHyphens w:val="0"/>
        <w:spacing w:line="360" w:lineRule="auto"/>
        <w:ind w:left="0" w:firstLine="0"/>
        <w:jc w:val="both"/>
        <w:rPr>
          <w:color w:val="000000"/>
          <w:sz w:val="28"/>
          <w:szCs w:val="28"/>
          <w:lang w:val="en-GB"/>
        </w:rPr>
      </w:pPr>
      <w:r>
        <w:rPr>
          <w:color w:val="000000"/>
          <w:sz w:val="28"/>
          <w:szCs w:val="28"/>
          <w:lang w:val="en-US"/>
        </w:rPr>
        <w:t>Di Majo V.J.M. Ganshot wounds. – Elsevier, 1999. – 402 p.</w:t>
      </w:r>
    </w:p>
    <w:p w:rsidR="00644EC6" w:rsidRPr="00833B59" w:rsidRDefault="00644EC6" w:rsidP="00BA59BA">
      <w:pPr>
        <w:numPr>
          <w:ilvl w:val="0"/>
          <w:numId w:val="60"/>
        </w:numPr>
        <w:suppressAutoHyphens w:val="0"/>
        <w:spacing w:line="360" w:lineRule="auto"/>
        <w:ind w:left="0" w:firstLine="0"/>
        <w:jc w:val="both"/>
        <w:rPr>
          <w:color w:val="000000"/>
          <w:sz w:val="28"/>
          <w:szCs w:val="28"/>
          <w:lang w:val="de-DE"/>
        </w:rPr>
      </w:pPr>
      <w:r w:rsidRPr="00833B59">
        <w:rPr>
          <w:color w:val="000000"/>
          <w:sz w:val="28"/>
          <w:szCs w:val="28"/>
          <w:lang w:val="de-DE"/>
        </w:rPr>
        <w:t>Elbel H. Shusswinkel und Shmauchbild // Dtsch. Z. gerichtl. Med. - 1940. - Bd. 32.- S. 165.</w:t>
      </w:r>
    </w:p>
    <w:p w:rsidR="00644EC6" w:rsidRPr="00833B59" w:rsidRDefault="00644EC6" w:rsidP="00BA59BA">
      <w:pPr>
        <w:numPr>
          <w:ilvl w:val="0"/>
          <w:numId w:val="60"/>
        </w:numPr>
        <w:suppressAutoHyphens w:val="0"/>
        <w:spacing w:line="360" w:lineRule="auto"/>
        <w:ind w:left="0" w:firstLine="0"/>
        <w:jc w:val="both"/>
        <w:rPr>
          <w:color w:val="000000"/>
          <w:sz w:val="28"/>
          <w:szCs w:val="28"/>
          <w:lang w:val="en-GB"/>
        </w:rPr>
      </w:pPr>
      <w:r w:rsidRPr="00833B59">
        <w:rPr>
          <w:color w:val="000000"/>
          <w:sz w:val="28"/>
          <w:szCs w:val="28"/>
          <w:lang w:val="en-US"/>
        </w:rPr>
        <w:t xml:space="preserve">Fackler M.L., Surinchak J.S., Malinowski J.A. et al. Wounding potential of the Russian AK-74 assault rifle // J. Trauma. - 1984. - Vol. 24. - N 3. - </w:t>
      </w:r>
      <w:proofErr w:type="gramStart"/>
      <w:r w:rsidRPr="00833B59">
        <w:rPr>
          <w:color w:val="000000"/>
          <w:sz w:val="28"/>
          <w:szCs w:val="28"/>
          <w:lang w:val="en-US"/>
        </w:rPr>
        <w:t>Р. 263</w:t>
      </w:r>
      <w:proofErr w:type="gramEnd"/>
      <w:r w:rsidRPr="00833B59">
        <w:rPr>
          <w:color w:val="000000"/>
          <w:sz w:val="28"/>
          <w:szCs w:val="28"/>
          <w:lang w:val="en-US"/>
        </w:rPr>
        <w:t>-266.</w:t>
      </w:r>
    </w:p>
    <w:p w:rsidR="00644EC6" w:rsidRPr="00833B59" w:rsidRDefault="00644EC6" w:rsidP="00BA59BA">
      <w:pPr>
        <w:numPr>
          <w:ilvl w:val="0"/>
          <w:numId w:val="60"/>
        </w:numPr>
        <w:suppressAutoHyphens w:val="0"/>
        <w:spacing w:line="360" w:lineRule="auto"/>
        <w:ind w:left="0" w:firstLine="0"/>
        <w:jc w:val="both"/>
        <w:rPr>
          <w:color w:val="000000"/>
          <w:sz w:val="28"/>
          <w:szCs w:val="28"/>
          <w:lang w:val="en-GB"/>
        </w:rPr>
      </w:pPr>
      <w:r w:rsidRPr="00833B59">
        <w:rPr>
          <w:color w:val="000000"/>
          <w:sz w:val="28"/>
          <w:szCs w:val="28"/>
          <w:lang w:val="en-US"/>
        </w:rPr>
        <w:t>Fackler M.L., Malinowski J.A. Internal deformation of the AK-74; a possible cause for its erratic path in tissue // J. Trauma. - 1988. - № 1. - P. 72-75.</w:t>
      </w:r>
    </w:p>
    <w:p w:rsidR="00644EC6" w:rsidRPr="00833B59" w:rsidRDefault="00644EC6" w:rsidP="00BA59BA">
      <w:pPr>
        <w:numPr>
          <w:ilvl w:val="0"/>
          <w:numId w:val="60"/>
        </w:numPr>
        <w:suppressAutoHyphens w:val="0"/>
        <w:spacing w:line="360" w:lineRule="auto"/>
        <w:ind w:left="0" w:firstLine="0"/>
        <w:jc w:val="both"/>
        <w:rPr>
          <w:sz w:val="28"/>
          <w:szCs w:val="28"/>
          <w:lang w:val="en-GB"/>
        </w:rPr>
      </w:pPr>
      <w:r w:rsidRPr="00833B59">
        <w:rPr>
          <w:sz w:val="28"/>
          <w:szCs w:val="28"/>
          <w:lang w:val="en-US"/>
        </w:rPr>
        <w:t xml:space="preserve">Faller-Marquardt M. Analysis of gunshot injuries with a livestock gun // </w:t>
      </w:r>
      <w:r w:rsidRPr="00833B59">
        <w:rPr>
          <w:color w:val="000000"/>
          <w:sz w:val="28"/>
          <w:szCs w:val="28"/>
          <w:lang w:val="en-US"/>
        </w:rPr>
        <w:t xml:space="preserve">Beitr Gerichtl Med. - </w:t>
      </w:r>
      <w:r w:rsidRPr="00833B59">
        <w:rPr>
          <w:sz w:val="28"/>
          <w:szCs w:val="28"/>
          <w:lang w:val="en-US"/>
        </w:rPr>
        <w:t xml:space="preserve">1991. - № 49. - </w:t>
      </w:r>
      <w:proofErr w:type="gramStart"/>
      <w:r w:rsidRPr="00833B59">
        <w:rPr>
          <w:sz w:val="28"/>
          <w:szCs w:val="28"/>
          <w:lang w:val="en-US"/>
        </w:rPr>
        <w:t>Р. 193</w:t>
      </w:r>
      <w:proofErr w:type="gramEnd"/>
      <w:r w:rsidRPr="00833B59">
        <w:rPr>
          <w:sz w:val="28"/>
          <w:szCs w:val="28"/>
          <w:lang w:val="en-US"/>
        </w:rPr>
        <w:t>-200.</w:t>
      </w:r>
    </w:p>
    <w:p w:rsidR="00644EC6" w:rsidRPr="00833B59" w:rsidRDefault="00644EC6" w:rsidP="00BA59BA">
      <w:pPr>
        <w:numPr>
          <w:ilvl w:val="0"/>
          <w:numId w:val="60"/>
        </w:numPr>
        <w:suppressAutoHyphens w:val="0"/>
        <w:spacing w:line="360" w:lineRule="auto"/>
        <w:ind w:left="0" w:firstLine="0"/>
        <w:jc w:val="both"/>
        <w:rPr>
          <w:color w:val="000000"/>
          <w:sz w:val="28"/>
          <w:szCs w:val="28"/>
          <w:lang w:val="en-GB"/>
        </w:rPr>
      </w:pPr>
      <w:r w:rsidRPr="00833B59">
        <w:rPr>
          <w:color w:val="000000"/>
          <w:sz w:val="28"/>
          <w:szCs w:val="28"/>
          <w:lang w:val="en-US"/>
        </w:rPr>
        <w:t>Hollerman J.J. Gunshot wounds // Am. Fam. Physician. - 1988. - Vol. 37. - N 5. - P. 231-246.</w:t>
      </w:r>
    </w:p>
    <w:p w:rsidR="00644EC6" w:rsidRPr="00833B59" w:rsidRDefault="00644EC6" w:rsidP="00BA59BA">
      <w:pPr>
        <w:numPr>
          <w:ilvl w:val="0"/>
          <w:numId w:val="60"/>
        </w:numPr>
        <w:suppressAutoHyphens w:val="0"/>
        <w:spacing w:line="360" w:lineRule="auto"/>
        <w:ind w:left="0" w:firstLine="0"/>
        <w:jc w:val="both"/>
        <w:rPr>
          <w:color w:val="000000"/>
          <w:sz w:val="28"/>
          <w:szCs w:val="28"/>
          <w:lang w:val="en-GB"/>
        </w:rPr>
      </w:pPr>
      <w:r w:rsidRPr="00833B59">
        <w:rPr>
          <w:color w:val="000000"/>
          <w:sz w:val="28"/>
          <w:szCs w:val="28"/>
          <w:lang w:val="en-US"/>
        </w:rPr>
        <w:t>Huttl T., Hegyi I., Sotonyi P., Somogyi E. Forensic and ballistic e</w:t>
      </w:r>
      <w:r w:rsidRPr="00833B59">
        <w:rPr>
          <w:color w:val="000000"/>
          <w:sz w:val="28"/>
          <w:szCs w:val="28"/>
          <w:lang w:val="en-US"/>
        </w:rPr>
        <w:t>x</w:t>
      </w:r>
      <w:r w:rsidRPr="00833B59">
        <w:rPr>
          <w:color w:val="000000"/>
          <w:sz w:val="28"/>
          <w:szCs w:val="28"/>
          <w:lang w:val="en-US"/>
        </w:rPr>
        <w:t xml:space="preserve">amination of the surface of gunshot wounds // Morphol. Igazsagugyi </w:t>
      </w:r>
      <w:proofErr w:type="gramStart"/>
      <w:r w:rsidRPr="00833B59">
        <w:rPr>
          <w:color w:val="000000"/>
          <w:sz w:val="28"/>
          <w:szCs w:val="28"/>
          <w:lang w:val="en-US"/>
        </w:rPr>
        <w:t>Orv</w:t>
      </w:r>
      <w:proofErr w:type="gramEnd"/>
      <w:r w:rsidRPr="00833B59">
        <w:rPr>
          <w:color w:val="000000"/>
          <w:sz w:val="28"/>
          <w:szCs w:val="28"/>
          <w:lang w:val="en-US"/>
        </w:rPr>
        <w:t xml:space="preserve">. Sz. -1981. - Vol. 21. - N 2. - </w:t>
      </w:r>
      <w:proofErr w:type="gramStart"/>
      <w:r w:rsidRPr="00833B59">
        <w:rPr>
          <w:color w:val="000000"/>
          <w:sz w:val="28"/>
          <w:szCs w:val="28"/>
          <w:lang w:val="en-US"/>
        </w:rPr>
        <w:t>Р. 113</w:t>
      </w:r>
      <w:proofErr w:type="gramEnd"/>
      <w:r w:rsidRPr="00833B59">
        <w:rPr>
          <w:color w:val="000000"/>
          <w:sz w:val="28"/>
          <w:szCs w:val="28"/>
          <w:lang w:val="en-US"/>
        </w:rPr>
        <w:t>-119.</w:t>
      </w:r>
    </w:p>
    <w:p w:rsidR="00644EC6" w:rsidRPr="00833B59" w:rsidRDefault="00644EC6" w:rsidP="00BA59BA">
      <w:pPr>
        <w:numPr>
          <w:ilvl w:val="0"/>
          <w:numId w:val="60"/>
        </w:numPr>
        <w:suppressAutoHyphens w:val="0"/>
        <w:spacing w:line="360" w:lineRule="auto"/>
        <w:ind w:left="0" w:firstLine="0"/>
        <w:jc w:val="both"/>
        <w:rPr>
          <w:color w:val="000000"/>
          <w:sz w:val="28"/>
          <w:szCs w:val="28"/>
          <w:lang w:val="en-GB"/>
        </w:rPr>
      </w:pPr>
      <w:r w:rsidRPr="00833B59">
        <w:rPr>
          <w:color w:val="000000"/>
          <w:sz w:val="28"/>
          <w:szCs w:val="28"/>
          <w:lang w:val="en-US"/>
        </w:rPr>
        <w:t xml:space="preserve">Jauhari M. Mathematical model for bullet ricochet // </w:t>
      </w:r>
      <w:r w:rsidRPr="00833B59">
        <w:rPr>
          <w:sz w:val="28"/>
          <w:szCs w:val="28"/>
          <w:lang w:val="en-US"/>
        </w:rPr>
        <w:t>J. Crim. Low, Crimino</w:t>
      </w:r>
      <w:r w:rsidRPr="00833B59">
        <w:rPr>
          <w:sz w:val="28"/>
          <w:szCs w:val="28"/>
          <w:lang w:val="en-US"/>
        </w:rPr>
        <w:t>l</w:t>
      </w:r>
      <w:r w:rsidRPr="00833B59">
        <w:rPr>
          <w:sz w:val="28"/>
          <w:szCs w:val="28"/>
          <w:lang w:val="en-US"/>
        </w:rPr>
        <w:t>ogy and Policia Sci. - 1970. - Vol. 61. - P. 469-473.</w:t>
      </w:r>
    </w:p>
    <w:p w:rsidR="00644EC6" w:rsidRPr="00833B59" w:rsidRDefault="00644EC6" w:rsidP="00BA59BA">
      <w:pPr>
        <w:numPr>
          <w:ilvl w:val="0"/>
          <w:numId w:val="60"/>
        </w:numPr>
        <w:suppressAutoHyphens w:val="0"/>
        <w:spacing w:line="360" w:lineRule="auto"/>
        <w:ind w:left="0" w:firstLine="0"/>
        <w:jc w:val="both"/>
        <w:rPr>
          <w:color w:val="000000"/>
          <w:sz w:val="28"/>
          <w:szCs w:val="28"/>
          <w:lang w:val="en-GB"/>
        </w:rPr>
      </w:pPr>
      <w:r w:rsidRPr="00833B59">
        <w:rPr>
          <w:color w:val="000000"/>
          <w:sz w:val="28"/>
          <w:szCs w:val="28"/>
          <w:lang w:val="en-US"/>
        </w:rPr>
        <w:t xml:space="preserve">Kampmann H., Kijewski H. Atypical bullet entry injuries. A case report and experimental contribution // Z. Rechtsmed. -1986. - Vol. 97. - N 3. - </w:t>
      </w:r>
      <w:proofErr w:type="gramStart"/>
      <w:r w:rsidRPr="00833B59">
        <w:rPr>
          <w:color w:val="000000"/>
          <w:sz w:val="28"/>
          <w:szCs w:val="28"/>
          <w:lang w:val="en-US"/>
        </w:rPr>
        <w:t>Р. 185</w:t>
      </w:r>
      <w:proofErr w:type="gramEnd"/>
      <w:r w:rsidRPr="00833B59">
        <w:rPr>
          <w:color w:val="000000"/>
          <w:sz w:val="28"/>
          <w:szCs w:val="28"/>
          <w:lang w:val="en-US"/>
        </w:rPr>
        <w:t>-193.</w:t>
      </w:r>
    </w:p>
    <w:p w:rsidR="00644EC6" w:rsidRPr="00833B59" w:rsidRDefault="00644EC6" w:rsidP="00BA59BA">
      <w:pPr>
        <w:numPr>
          <w:ilvl w:val="0"/>
          <w:numId w:val="60"/>
        </w:numPr>
        <w:suppressAutoHyphens w:val="0"/>
        <w:spacing w:line="360" w:lineRule="auto"/>
        <w:ind w:left="0" w:firstLine="0"/>
        <w:jc w:val="both"/>
        <w:rPr>
          <w:color w:val="000000"/>
          <w:sz w:val="28"/>
          <w:szCs w:val="28"/>
          <w:lang w:val="en-GB"/>
        </w:rPr>
      </w:pPr>
      <w:r w:rsidRPr="00833B59">
        <w:rPr>
          <w:color w:val="000000"/>
          <w:sz w:val="28"/>
          <w:szCs w:val="28"/>
          <w:lang w:val="en-US"/>
        </w:rPr>
        <w:t>Karger B., Du Chesne A. Who fired the gun? A casuistic contribution to the differentiation between selfinflicted and nonselfinflicted gunshot wounds // Int. J. Legal Med</w:t>
      </w:r>
      <w:proofErr w:type="gramStart"/>
      <w:r w:rsidRPr="00833B59">
        <w:rPr>
          <w:color w:val="000000"/>
          <w:sz w:val="28"/>
          <w:szCs w:val="28"/>
          <w:lang w:val="en-US"/>
        </w:rPr>
        <w:t>.-</w:t>
      </w:r>
      <w:proofErr w:type="gramEnd"/>
      <w:r w:rsidRPr="00833B59">
        <w:rPr>
          <w:color w:val="000000"/>
          <w:sz w:val="28"/>
          <w:szCs w:val="28"/>
          <w:lang w:val="en-US"/>
        </w:rPr>
        <w:t xml:space="preserve"> 1997. - N 1. - </w:t>
      </w:r>
      <w:proofErr w:type="gramStart"/>
      <w:r w:rsidRPr="00833B59">
        <w:rPr>
          <w:color w:val="000000"/>
          <w:sz w:val="28"/>
          <w:szCs w:val="28"/>
          <w:lang w:val="en-US"/>
        </w:rPr>
        <w:t>Р. 33</w:t>
      </w:r>
      <w:proofErr w:type="gramEnd"/>
      <w:r w:rsidRPr="00833B59">
        <w:rPr>
          <w:color w:val="000000"/>
          <w:sz w:val="28"/>
          <w:szCs w:val="28"/>
          <w:lang w:val="en-US"/>
        </w:rPr>
        <w:t>-35.</w:t>
      </w:r>
    </w:p>
    <w:p w:rsidR="00644EC6" w:rsidRPr="00833B59" w:rsidRDefault="00644EC6" w:rsidP="00BA59BA">
      <w:pPr>
        <w:numPr>
          <w:ilvl w:val="0"/>
          <w:numId w:val="60"/>
        </w:numPr>
        <w:suppressAutoHyphens w:val="0"/>
        <w:spacing w:line="360" w:lineRule="auto"/>
        <w:ind w:left="0" w:firstLine="0"/>
        <w:jc w:val="both"/>
        <w:rPr>
          <w:color w:val="000000"/>
          <w:sz w:val="28"/>
          <w:szCs w:val="28"/>
          <w:lang w:val="en-GB"/>
        </w:rPr>
      </w:pPr>
      <w:r w:rsidRPr="00833B59">
        <w:rPr>
          <w:color w:val="000000"/>
          <w:sz w:val="28"/>
          <w:szCs w:val="28"/>
          <w:lang w:val="en-US"/>
        </w:rPr>
        <w:lastRenderedPageBreak/>
        <w:t xml:space="preserve">Karger B., Rand S.P. Multiple entrance wounds from one bullet due to the use of a silencer // Am. J. Forensic Med. Pathol. - 1998. - Vol. 19. - № 1. - </w:t>
      </w:r>
      <w:proofErr w:type="gramStart"/>
      <w:r w:rsidRPr="00833B59">
        <w:rPr>
          <w:color w:val="000000"/>
          <w:sz w:val="28"/>
          <w:szCs w:val="28"/>
          <w:lang w:val="en-US"/>
        </w:rPr>
        <w:t>Р. 30</w:t>
      </w:r>
      <w:proofErr w:type="gramEnd"/>
      <w:r w:rsidRPr="00833B59">
        <w:rPr>
          <w:color w:val="000000"/>
          <w:sz w:val="28"/>
          <w:szCs w:val="28"/>
          <w:lang w:val="en-US"/>
        </w:rPr>
        <w:t>-33.</w:t>
      </w:r>
    </w:p>
    <w:p w:rsidR="00644EC6" w:rsidRPr="00833B59" w:rsidRDefault="00644EC6" w:rsidP="00BA59BA">
      <w:pPr>
        <w:numPr>
          <w:ilvl w:val="0"/>
          <w:numId w:val="60"/>
        </w:numPr>
        <w:suppressAutoHyphens w:val="0"/>
        <w:spacing w:line="360" w:lineRule="auto"/>
        <w:ind w:left="0" w:firstLine="0"/>
        <w:jc w:val="both"/>
        <w:rPr>
          <w:color w:val="000000"/>
          <w:sz w:val="28"/>
          <w:szCs w:val="28"/>
          <w:lang w:val="en-GB"/>
        </w:rPr>
      </w:pPr>
      <w:r w:rsidRPr="00833B59">
        <w:rPr>
          <w:color w:val="000000"/>
          <w:sz w:val="28"/>
          <w:szCs w:val="28"/>
          <w:lang w:val="en-US"/>
        </w:rPr>
        <w:t>Knudsen P.J., Sorensen O.H. The initial yaw of some commonly e</w:t>
      </w:r>
      <w:r w:rsidRPr="00833B59">
        <w:rPr>
          <w:color w:val="000000"/>
          <w:sz w:val="28"/>
          <w:szCs w:val="28"/>
          <w:lang w:val="en-US"/>
        </w:rPr>
        <w:t>n</w:t>
      </w:r>
      <w:r w:rsidRPr="00833B59">
        <w:rPr>
          <w:color w:val="000000"/>
          <w:sz w:val="28"/>
          <w:szCs w:val="28"/>
          <w:lang w:val="en-US"/>
        </w:rPr>
        <w:t>countered military rifle bullets // Int. J. Legal Med.- 1994.- Vol. 107.- N 3.- P. 141-146.</w:t>
      </w:r>
    </w:p>
    <w:p w:rsidR="00644EC6" w:rsidRPr="00833B59" w:rsidRDefault="00644EC6" w:rsidP="00BA59BA">
      <w:pPr>
        <w:numPr>
          <w:ilvl w:val="0"/>
          <w:numId w:val="60"/>
        </w:numPr>
        <w:suppressAutoHyphens w:val="0"/>
        <w:spacing w:line="360" w:lineRule="auto"/>
        <w:ind w:left="0" w:firstLine="0"/>
        <w:jc w:val="both"/>
        <w:rPr>
          <w:color w:val="000000"/>
          <w:sz w:val="28"/>
          <w:szCs w:val="28"/>
          <w:lang w:val="en-GB"/>
        </w:rPr>
      </w:pPr>
      <w:r w:rsidRPr="00833B59">
        <w:rPr>
          <w:color w:val="000000"/>
          <w:sz w:val="28"/>
          <w:szCs w:val="28"/>
          <w:lang w:val="en-US"/>
        </w:rPr>
        <w:t>Knudsen P.J., Sorensen O.H. The destabilising effect of body armour on mil</w:t>
      </w:r>
      <w:r w:rsidRPr="00833B59">
        <w:rPr>
          <w:color w:val="000000"/>
          <w:sz w:val="28"/>
          <w:szCs w:val="28"/>
          <w:lang w:val="en-US"/>
        </w:rPr>
        <w:t>i</w:t>
      </w:r>
      <w:r w:rsidRPr="00833B59">
        <w:rPr>
          <w:color w:val="000000"/>
          <w:sz w:val="28"/>
          <w:szCs w:val="28"/>
          <w:lang w:val="en-US"/>
        </w:rPr>
        <w:t>tary rifle bullets // Int. J. Legal Med.- 1997.- Vol. 110.- N 2.- Р. 82-87.</w:t>
      </w:r>
    </w:p>
    <w:p w:rsidR="00644EC6" w:rsidRPr="00833B59" w:rsidRDefault="00644EC6" w:rsidP="00BA59BA">
      <w:pPr>
        <w:numPr>
          <w:ilvl w:val="0"/>
          <w:numId w:val="60"/>
        </w:numPr>
        <w:suppressAutoHyphens w:val="0"/>
        <w:spacing w:line="360" w:lineRule="auto"/>
        <w:ind w:left="0" w:firstLine="0"/>
        <w:jc w:val="both"/>
        <w:rPr>
          <w:color w:val="000000"/>
          <w:sz w:val="28"/>
          <w:szCs w:val="28"/>
          <w:lang w:val="en-GB"/>
        </w:rPr>
      </w:pPr>
      <w:r w:rsidRPr="00833B59">
        <w:rPr>
          <w:color w:val="000000"/>
          <w:sz w:val="28"/>
          <w:szCs w:val="28"/>
          <w:lang w:val="en-US"/>
        </w:rPr>
        <w:t>Magee R. Muskets, musket balls and the wounds they made // Aust. N. Z. J. Surg. - 1995. - Vol. 65. - N 12</w:t>
      </w:r>
      <w:proofErr w:type="gramStart"/>
      <w:r w:rsidRPr="00833B59">
        <w:rPr>
          <w:color w:val="000000"/>
          <w:sz w:val="28"/>
          <w:szCs w:val="28"/>
          <w:lang w:val="en-US"/>
        </w:rPr>
        <w:t>.-</w:t>
      </w:r>
      <w:proofErr w:type="gramEnd"/>
      <w:r w:rsidRPr="00833B59">
        <w:rPr>
          <w:color w:val="000000"/>
          <w:sz w:val="28"/>
          <w:szCs w:val="28"/>
          <w:lang w:val="en-US"/>
        </w:rPr>
        <w:t xml:space="preserve"> </w:t>
      </w:r>
      <w:r w:rsidRPr="00833B59">
        <w:rPr>
          <w:sz w:val="28"/>
          <w:szCs w:val="28"/>
          <w:lang w:val="en-US"/>
        </w:rPr>
        <w:t>P. 890-895.</w:t>
      </w:r>
    </w:p>
    <w:p w:rsidR="00644EC6" w:rsidRPr="00833B59" w:rsidRDefault="00644EC6" w:rsidP="00BA59BA">
      <w:pPr>
        <w:numPr>
          <w:ilvl w:val="0"/>
          <w:numId w:val="60"/>
        </w:numPr>
        <w:suppressAutoHyphens w:val="0"/>
        <w:spacing w:line="360" w:lineRule="auto"/>
        <w:ind w:left="0" w:firstLine="0"/>
        <w:jc w:val="both"/>
        <w:rPr>
          <w:color w:val="000000"/>
          <w:sz w:val="28"/>
          <w:szCs w:val="28"/>
          <w:lang w:val="en-GB"/>
        </w:rPr>
      </w:pPr>
      <w:r w:rsidRPr="00833B59">
        <w:rPr>
          <w:color w:val="000000"/>
          <w:sz w:val="28"/>
          <w:szCs w:val="28"/>
          <w:lang w:val="en-US"/>
        </w:rPr>
        <w:t xml:space="preserve">Missliwetz J., Binder R. Determining gunshot distance without bullet entry--a new source of error in determining gunshot distance from point of entry // Beitr. Gerichtl. Med. - 1990. - N 48. - </w:t>
      </w:r>
      <w:proofErr w:type="gramStart"/>
      <w:r w:rsidRPr="00833B59">
        <w:rPr>
          <w:color w:val="000000"/>
          <w:sz w:val="28"/>
          <w:szCs w:val="28"/>
          <w:lang w:val="en-US"/>
        </w:rPr>
        <w:t>Р. 679</w:t>
      </w:r>
      <w:proofErr w:type="gramEnd"/>
      <w:r w:rsidRPr="00833B59">
        <w:rPr>
          <w:color w:val="000000"/>
          <w:sz w:val="28"/>
          <w:szCs w:val="28"/>
          <w:lang w:val="en-US"/>
        </w:rPr>
        <w:t>-683.</w:t>
      </w:r>
    </w:p>
    <w:p w:rsidR="00644EC6" w:rsidRPr="00833B59" w:rsidRDefault="00644EC6" w:rsidP="00BA59BA">
      <w:pPr>
        <w:numPr>
          <w:ilvl w:val="0"/>
          <w:numId w:val="60"/>
        </w:numPr>
        <w:suppressAutoHyphens w:val="0"/>
        <w:spacing w:line="360" w:lineRule="auto"/>
        <w:ind w:left="0" w:firstLine="0"/>
        <w:jc w:val="both"/>
        <w:rPr>
          <w:color w:val="000000"/>
          <w:sz w:val="28"/>
          <w:szCs w:val="28"/>
          <w:lang w:val="en-GB"/>
        </w:rPr>
      </w:pPr>
      <w:r w:rsidRPr="00833B59">
        <w:rPr>
          <w:color w:val="000000"/>
          <w:sz w:val="28"/>
          <w:szCs w:val="28"/>
          <w:lang w:val="en-US"/>
        </w:rPr>
        <w:t>Missliwetz J., Denk W., Wieser I. Shots fired with silencers--a report on four cases and experimental testing // J. Forensic Sci. - 1991. - Vol. 36. - N 5. - P. 1387 -1394.</w:t>
      </w:r>
    </w:p>
    <w:p w:rsidR="00644EC6" w:rsidRPr="00833B59" w:rsidRDefault="00644EC6" w:rsidP="00BA59BA">
      <w:pPr>
        <w:numPr>
          <w:ilvl w:val="0"/>
          <w:numId w:val="60"/>
        </w:numPr>
        <w:suppressAutoHyphens w:val="0"/>
        <w:spacing w:line="360" w:lineRule="auto"/>
        <w:ind w:left="0" w:firstLine="0"/>
        <w:jc w:val="both"/>
        <w:rPr>
          <w:sz w:val="28"/>
          <w:szCs w:val="28"/>
          <w:lang w:val="de-DE"/>
        </w:rPr>
      </w:pPr>
      <w:r w:rsidRPr="00833B59">
        <w:rPr>
          <w:sz w:val="28"/>
          <w:szCs w:val="28"/>
          <w:lang w:val="de-DE"/>
        </w:rPr>
        <w:t>Mueller. Hаndwоrterbuch der gerichtlichen Medizin und naturwissenschalftl</w:t>
      </w:r>
      <w:r w:rsidRPr="00833B59">
        <w:rPr>
          <w:sz w:val="28"/>
          <w:szCs w:val="28"/>
          <w:lang w:val="de-DE"/>
        </w:rPr>
        <w:t>i</w:t>
      </w:r>
      <w:r w:rsidRPr="00833B59">
        <w:rPr>
          <w:sz w:val="28"/>
          <w:szCs w:val="28"/>
          <w:lang w:val="de-DE"/>
        </w:rPr>
        <w:t>chen Kriminalistik. – Berlin, 1940. – S. 666-668.</w:t>
      </w:r>
    </w:p>
    <w:p w:rsidR="00644EC6" w:rsidRPr="00833B59" w:rsidRDefault="00644EC6" w:rsidP="00BA59BA">
      <w:pPr>
        <w:numPr>
          <w:ilvl w:val="0"/>
          <w:numId w:val="60"/>
        </w:numPr>
        <w:suppressAutoHyphens w:val="0"/>
        <w:spacing w:line="360" w:lineRule="auto"/>
        <w:ind w:left="0" w:firstLine="0"/>
        <w:jc w:val="both"/>
        <w:rPr>
          <w:color w:val="000000"/>
          <w:sz w:val="28"/>
          <w:szCs w:val="28"/>
          <w:lang w:val="de-DE"/>
        </w:rPr>
      </w:pPr>
      <w:r w:rsidRPr="00833B59">
        <w:rPr>
          <w:color w:val="000000"/>
          <w:sz w:val="28"/>
          <w:szCs w:val="28"/>
          <w:lang w:val="de-DE"/>
        </w:rPr>
        <w:t>Prokop O. Shutveletzungen // Lehrbuch der gerichtlichen Medizin. - Berlin: VEB Verlag Volk und Gesundheit, 1960. - S. 193-221.</w:t>
      </w:r>
    </w:p>
    <w:p w:rsidR="00644EC6" w:rsidRPr="00833B59" w:rsidRDefault="00644EC6" w:rsidP="00BA59BA">
      <w:pPr>
        <w:numPr>
          <w:ilvl w:val="0"/>
          <w:numId w:val="60"/>
        </w:numPr>
        <w:suppressAutoHyphens w:val="0"/>
        <w:spacing w:line="360" w:lineRule="auto"/>
        <w:ind w:left="0" w:firstLine="0"/>
        <w:jc w:val="both"/>
        <w:rPr>
          <w:color w:val="000000"/>
          <w:sz w:val="28"/>
          <w:szCs w:val="28"/>
          <w:lang w:val="en-GB"/>
        </w:rPr>
      </w:pPr>
      <w:r w:rsidRPr="00833B59">
        <w:rPr>
          <w:color w:val="000000"/>
          <w:sz w:val="28"/>
          <w:szCs w:val="28"/>
          <w:lang w:val="en-US"/>
        </w:rPr>
        <w:t xml:space="preserve">Smith O.C., Berryman H.E., Symes S.A., Le Vaughn M.M. Identification of gunpowder in healed wounds // J. Forensic Sci.  - 1993. - Vol. 38. - N 3. - </w:t>
      </w:r>
      <w:proofErr w:type="gramStart"/>
      <w:r w:rsidRPr="00833B59">
        <w:rPr>
          <w:color w:val="000000"/>
          <w:sz w:val="28"/>
          <w:szCs w:val="28"/>
          <w:lang w:val="en-US"/>
        </w:rPr>
        <w:t>Р. 739</w:t>
      </w:r>
      <w:proofErr w:type="gramEnd"/>
      <w:r w:rsidRPr="00833B59">
        <w:rPr>
          <w:color w:val="000000"/>
          <w:sz w:val="28"/>
          <w:szCs w:val="28"/>
          <w:lang w:val="en-US"/>
        </w:rPr>
        <w:t>-741.</w:t>
      </w:r>
    </w:p>
    <w:p w:rsidR="00644EC6" w:rsidRPr="00833B59" w:rsidRDefault="00644EC6" w:rsidP="00BA59BA">
      <w:pPr>
        <w:numPr>
          <w:ilvl w:val="0"/>
          <w:numId w:val="60"/>
        </w:numPr>
        <w:suppressAutoHyphens w:val="0"/>
        <w:spacing w:line="360" w:lineRule="auto"/>
        <w:ind w:left="0" w:firstLine="0"/>
        <w:jc w:val="both"/>
        <w:rPr>
          <w:sz w:val="28"/>
          <w:szCs w:val="28"/>
          <w:lang w:val="en-GB"/>
        </w:rPr>
      </w:pPr>
      <w:r w:rsidRPr="00833B59">
        <w:rPr>
          <w:sz w:val="28"/>
          <w:szCs w:val="28"/>
          <w:lang w:val="en-US"/>
        </w:rPr>
        <w:t>Swan K.G., Swan R.C., Levine M.G., Rocko J.M. The U.S. M-16 r</w:t>
      </w:r>
      <w:r w:rsidRPr="00833B59">
        <w:rPr>
          <w:sz w:val="28"/>
          <w:szCs w:val="28"/>
          <w:lang w:val="en-US"/>
        </w:rPr>
        <w:t>i</w:t>
      </w:r>
      <w:r w:rsidRPr="00833B59">
        <w:rPr>
          <w:sz w:val="28"/>
          <w:szCs w:val="28"/>
          <w:lang w:val="en-US"/>
        </w:rPr>
        <w:t>fles versus the Russian AK-47 rifle. A comparison of terminal ballistics // Am. J. Surg. - 1983. - N 9</w:t>
      </w:r>
      <w:proofErr w:type="gramStart"/>
      <w:r w:rsidRPr="00833B59">
        <w:rPr>
          <w:sz w:val="28"/>
          <w:szCs w:val="28"/>
          <w:lang w:val="en-US"/>
        </w:rPr>
        <w:t>.-</w:t>
      </w:r>
      <w:proofErr w:type="gramEnd"/>
      <w:r w:rsidRPr="00833B59">
        <w:rPr>
          <w:sz w:val="28"/>
          <w:szCs w:val="28"/>
          <w:lang w:val="en-US"/>
        </w:rPr>
        <w:t xml:space="preserve"> Р. 472-476.</w:t>
      </w:r>
    </w:p>
    <w:p w:rsidR="00644EC6" w:rsidRPr="00833B59" w:rsidRDefault="00644EC6" w:rsidP="00BA59BA">
      <w:pPr>
        <w:numPr>
          <w:ilvl w:val="0"/>
          <w:numId w:val="60"/>
        </w:numPr>
        <w:suppressAutoHyphens w:val="0"/>
        <w:spacing w:line="360" w:lineRule="auto"/>
        <w:ind w:left="0" w:firstLine="0"/>
        <w:jc w:val="both"/>
        <w:rPr>
          <w:color w:val="000000"/>
          <w:sz w:val="28"/>
          <w:szCs w:val="28"/>
          <w:lang w:val="en-GB"/>
        </w:rPr>
      </w:pPr>
      <w:r w:rsidRPr="00833B59">
        <w:rPr>
          <w:color w:val="000000"/>
          <w:sz w:val="28"/>
          <w:szCs w:val="28"/>
          <w:lang w:val="en-US"/>
        </w:rPr>
        <w:t>Szwarcwald C.L., de Castilho E.A. Mortality by firearms in the state of Rio de Janeiro, Brazil: a spatial analysis // Rev. Panam. Salud. Publica</w:t>
      </w:r>
      <w:proofErr w:type="gramStart"/>
      <w:r w:rsidRPr="00833B59">
        <w:rPr>
          <w:color w:val="000000"/>
          <w:sz w:val="28"/>
          <w:szCs w:val="28"/>
          <w:lang w:val="en-US"/>
        </w:rPr>
        <w:t>.-</w:t>
      </w:r>
      <w:proofErr w:type="gramEnd"/>
      <w:r w:rsidRPr="00833B59">
        <w:rPr>
          <w:color w:val="000000"/>
          <w:sz w:val="28"/>
          <w:szCs w:val="28"/>
          <w:lang w:val="en-US"/>
        </w:rPr>
        <w:t xml:space="preserve"> 1998.- Vol. 4.- N 3.- P. 161-170.</w:t>
      </w:r>
    </w:p>
    <w:p w:rsidR="00644EC6" w:rsidRPr="00833B59" w:rsidRDefault="00644EC6" w:rsidP="00BA59BA">
      <w:pPr>
        <w:numPr>
          <w:ilvl w:val="0"/>
          <w:numId w:val="60"/>
        </w:numPr>
        <w:suppressAutoHyphens w:val="0"/>
        <w:spacing w:line="360" w:lineRule="auto"/>
        <w:ind w:left="0" w:firstLine="0"/>
        <w:jc w:val="both"/>
        <w:rPr>
          <w:color w:val="000000"/>
          <w:sz w:val="28"/>
          <w:szCs w:val="28"/>
          <w:lang w:val="en-GB"/>
        </w:rPr>
      </w:pPr>
      <w:r w:rsidRPr="00833B59">
        <w:rPr>
          <w:color w:val="000000"/>
          <w:sz w:val="28"/>
          <w:szCs w:val="28"/>
          <w:lang w:val="en-US"/>
        </w:rPr>
        <w:t>White K.M. Injuring mechanisms of gunshot wounds // Crit Care Nurs. Clin. North. Am. - 1989. - N 1. - Р. 97 -103.</w:t>
      </w:r>
    </w:p>
    <w:p w:rsidR="00644EC6" w:rsidRPr="00833B59" w:rsidRDefault="00644EC6" w:rsidP="00BA59BA">
      <w:pPr>
        <w:numPr>
          <w:ilvl w:val="0"/>
          <w:numId w:val="60"/>
        </w:numPr>
        <w:suppressAutoHyphens w:val="0"/>
        <w:spacing w:line="360" w:lineRule="auto"/>
        <w:ind w:left="0" w:firstLine="0"/>
        <w:jc w:val="both"/>
        <w:rPr>
          <w:sz w:val="28"/>
          <w:szCs w:val="28"/>
          <w:lang w:val="en-GB"/>
        </w:rPr>
      </w:pPr>
      <w:r w:rsidRPr="00833B59">
        <w:rPr>
          <w:color w:val="000000"/>
          <w:sz w:val="28"/>
          <w:szCs w:val="28"/>
          <w:lang w:val="en-US"/>
        </w:rPr>
        <w:t>Yamamoto H., Tanegashima A., Hosoe H. et al.</w:t>
      </w:r>
      <w:r w:rsidRPr="00833B59">
        <w:rPr>
          <w:b/>
          <w:bCs/>
          <w:color w:val="000000"/>
          <w:sz w:val="28"/>
          <w:szCs w:val="28"/>
          <w:lang w:val="en-US"/>
        </w:rPr>
        <w:t xml:space="preserve"> </w:t>
      </w:r>
      <w:r w:rsidRPr="00833B59">
        <w:rPr>
          <w:color w:val="000000"/>
          <w:sz w:val="28"/>
          <w:szCs w:val="28"/>
          <w:lang w:val="en-US"/>
        </w:rPr>
        <w:t xml:space="preserve">Shotshell injuries-single or multiple shots? </w:t>
      </w:r>
      <w:proofErr w:type="gramStart"/>
      <w:r w:rsidRPr="00833B59">
        <w:rPr>
          <w:color w:val="000000"/>
          <w:sz w:val="28"/>
          <w:szCs w:val="28"/>
          <w:lang w:val="en-US"/>
        </w:rPr>
        <w:t>a</w:t>
      </w:r>
      <w:proofErr w:type="gramEnd"/>
      <w:r w:rsidRPr="00833B59">
        <w:rPr>
          <w:color w:val="000000"/>
          <w:sz w:val="28"/>
          <w:szCs w:val="28"/>
          <w:lang w:val="en-US"/>
        </w:rPr>
        <w:t xml:space="preserve"> case report // Nippon Hoigaku Zasshi. - 1996. - Vol. 50. - N 3. - </w:t>
      </w:r>
      <w:proofErr w:type="gramStart"/>
      <w:r w:rsidRPr="00833B59">
        <w:rPr>
          <w:color w:val="000000"/>
          <w:sz w:val="28"/>
          <w:szCs w:val="28"/>
          <w:lang w:val="en-US"/>
        </w:rPr>
        <w:t>Р. 190</w:t>
      </w:r>
      <w:proofErr w:type="gramEnd"/>
      <w:r w:rsidRPr="00833B59">
        <w:rPr>
          <w:color w:val="000000"/>
          <w:sz w:val="28"/>
          <w:szCs w:val="28"/>
          <w:lang w:val="en-US"/>
        </w:rPr>
        <w:t>-195.</w:t>
      </w:r>
    </w:p>
    <w:p w:rsidR="00644EC6" w:rsidRPr="00833B59" w:rsidRDefault="00644EC6" w:rsidP="00644EC6">
      <w:pPr>
        <w:jc w:val="both"/>
        <w:rPr>
          <w:sz w:val="28"/>
          <w:szCs w:val="28"/>
          <w:lang w:val="en-GB"/>
        </w:rPr>
      </w:pPr>
    </w:p>
    <w:p w:rsidR="00517ADF" w:rsidRPr="00644EC6" w:rsidRDefault="00517ADF" w:rsidP="00517ADF">
      <w:pPr>
        <w:spacing w:line="360" w:lineRule="auto"/>
        <w:jc w:val="center"/>
        <w:rPr>
          <w:b/>
          <w:sz w:val="28"/>
          <w:szCs w:val="28"/>
          <w:lang w:val="en-GB"/>
        </w:rPr>
      </w:pPr>
    </w:p>
    <w:p w:rsidR="00517ADF" w:rsidRPr="00644EC6" w:rsidRDefault="00517ADF" w:rsidP="00517ADF">
      <w:pPr>
        <w:spacing w:line="360" w:lineRule="auto"/>
        <w:jc w:val="center"/>
        <w:rPr>
          <w:b/>
          <w:sz w:val="28"/>
          <w:szCs w:val="28"/>
          <w:lang w:val="en-US"/>
        </w:rPr>
      </w:pPr>
    </w:p>
    <w:p w:rsidR="003C1300" w:rsidRPr="00644EC6" w:rsidRDefault="003C1300" w:rsidP="001D3B9E">
      <w:pPr>
        <w:pStyle w:val="Preformatted"/>
        <w:tabs>
          <w:tab w:val="clear" w:pos="9590"/>
        </w:tabs>
        <w:spacing w:line="360" w:lineRule="auto"/>
        <w:ind w:left="360"/>
        <w:jc w:val="both"/>
        <w:rPr>
          <w:rFonts w:ascii="Times New Roman" w:hAnsi="Times New Roman" w:cs="Times New Roman"/>
          <w:sz w:val="28"/>
          <w:szCs w:val="28"/>
          <w:lang w:val="en-US"/>
        </w:rPr>
      </w:pPr>
    </w:p>
    <w:p w:rsidR="0068362D" w:rsidRPr="00031E5A" w:rsidRDefault="0068362D" w:rsidP="00AE79DD">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9BA" w:rsidRDefault="00BA59BA">
      <w:r>
        <w:separator/>
      </w:r>
    </w:p>
  </w:endnote>
  <w:endnote w:type="continuationSeparator" w:id="0">
    <w:p w:rsidR="00BA59BA" w:rsidRDefault="00BA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9BA" w:rsidRDefault="00BA59BA">
      <w:r>
        <w:separator/>
      </w:r>
    </w:p>
  </w:footnote>
  <w:footnote w:type="continuationSeparator" w:id="0">
    <w:p w:rsidR="00BA59BA" w:rsidRDefault="00BA5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BA316E"/>
    <w:multiLevelType w:val="hybridMultilevel"/>
    <w:tmpl w:val="C5BA24D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B67FD7"/>
    <w:multiLevelType w:val="hybridMultilevel"/>
    <w:tmpl w:val="6EE6FBC4"/>
    <w:lvl w:ilvl="0" w:tplc="553A170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7"/>
  </w:num>
  <w:num w:numId="47">
    <w:abstractNumId w:val="53"/>
  </w:num>
  <w:num w:numId="48">
    <w:abstractNumId w:val="55"/>
  </w:num>
  <w:num w:numId="49">
    <w:abstractNumId w:val="60"/>
  </w:num>
  <w:num w:numId="50">
    <w:abstractNumId w:val="45"/>
  </w:num>
  <w:num w:numId="51">
    <w:abstractNumId w:val="58"/>
  </w:num>
  <w:num w:numId="52">
    <w:abstractNumId w:val="49"/>
  </w:num>
  <w:num w:numId="53">
    <w:abstractNumId w:val="46"/>
  </w:num>
  <w:num w:numId="54">
    <w:abstractNumId w:val="51"/>
  </w:num>
  <w:num w:numId="55">
    <w:abstractNumId w:val="44"/>
  </w:num>
  <w:num w:numId="56">
    <w:abstractNumId w:val="43"/>
  </w:num>
  <w:num w:numId="57">
    <w:abstractNumId w:val="59"/>
  </w:num>
  <w:num w:numId="58">
    <w:abstractNumId w:val="56"/>
  </w:num>
  <w:num w:numId="59">
    <w:abstractNumId w:val="57"/>
  </w:num>
  <w:num w:numId="60">
    <w:abstractNumId w:val="52"/>
  </w:num>
  <w:num w:numId="61">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729D"/>
    <w:rsid w:val="00051685"/>
    <w:rsid w:val="000533F6"/>
    <w:rsid w:val="00053EC4"/>
    <w:rsid w:val="0005543B"/>
    <w:rsid w:val="000555E3"/>
    <w:rsid w:val="000561E5"/>
    <w:rsid w:val="00056D95"/>
    <w:rsid w:val="0005740C"/>
    <w:rsid w:val="00063B11"/>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5AE6"/>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E7FA5"/>
    <w:rsid w:val="003F05FC"/>
    <w:rsid w:val="003F1EBF"/>
    <w:rsid w:val="003F2351"/>
    <w:rsid w:val="003F2A08"/>
    <w:rsid w:val="003F3B03"/>
    <w:rsid w:val="003F4BFC"/>
    <w:rsid w:val="003F4ECE"/>
    <w:rsid w:val="0040080F"/>
    <w:rsid w:val="004009D1"/>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F03AF"/>
    <w:rsid w:val="004F0E2C"/>
    <w:rsid w:val="004F153C"/>
    <w:rsid w:val="004F32B4"/>
    <w:rsid w:val="004F37EA"/>
    <w:rsid w:val="004F3A7B"/>
    <w:rsid w:val="004F54D8"/>
    <w:rsid w:val="004F6A0D"/>
    <w:rsid w:val="004F72D6"/>
    <w:rsid w:val="004F739D"/>
    <w:rsid w:val="00503C33"/>
    <w:rsid w:val="00507260"/>
    <w:rsid w:val="00507322"/>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EF9"/>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4988"/>
    <w:rsid w:val="00965489"/>
    <w:rsid w:val="009667EC"/>
    <w:rsid w:val="00966BDB"/>
    <w:rsid w:val="00966DE0"/>
    <w:rsid w:val="009702DF"/>
    <w:rsid w:val="0097088E"/>
    <w:rsid w:val="00972A52"/>
    <w:rsid w:val="009741E6"/>
    <w:rsid w:val="00974EAF"/>
    <w:rsid w:val="00975210"/>
    <w:rsid w:val="009759BC"/>
    <w:rsid w:val="009767F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E79DD"/>
    <w:rsid w:val="00AF459F"/>
    <w:rsid w:val="00AF4EA4"/>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59BA"/>
    <w:rsid w:val="00BA62CE"/>
    <w:rsid w:val="00BA78C6"/>
    <w:rsid w:val="00BA7963"/>
    <w:rsid w:val="00BB1823"/>
    <w:rsid w:val="00BB7690"/>
    <w:rsid w:val="00BC09CD"/>
    <w:rsid w:val="00BC100F"/>
    <w:rsid w:val="00BC50B6"/>
    <w:rsid w:val="00BC5A9C"/>
    <w:rsid w:val="00BC6311"/>
    <w:rsid w:val="00BC6813"/>
    <w:rsid w:val="00BC6BEB"/>
    <w:rsid w:val="00BD04B0"/>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47CF"/>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29EF"/>
    <w:rsid w:val="00CA47D6"/>
    <w:rsid w:val="00CA47FB"/>
    <w:rsid w:val="00CA67EA"/>
    <w:rsid w:val="00CA6C26"/>
    <w:rsid w:val="00CA75AE"/>
    <w:rsid w:val="00CA7E0D"/>
    <w:rsid w:val="00CB0A45"/>
    <w:rsid w:val="00CB1420"/>
    <w:rsid w:val="00CB1C7A"/>
    <w:rsid w:val="00CB2DD4"/>
    <w:rsid w:val="00CB31BA"/>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5EC7"/>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iPriority="22"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uiPriority w:val="22"/>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qFormat/>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4"/>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2"/>
    <w:rsid w:val="00CA67EA"/>
    <w:pPr>
      <w:widowControl w:val="0"/>
      <w:suppressAutoHyphens w:val="0"/>
      <w:jc w:val="both"/>
    </w:pPr>
    <w:rPr>
      <w:rFonts w:ascii="Journal" w:eastAsia="Times New Roman" w:hAnsi="Journal" w:cs="Journal"/>
      <w:lang w:val="en-AU" w:eastAsia="ru-RU"/>
    </w:rPr>
  </w:style>
  <w:style w:type="paragraph" w:customStyle="1" w:styleId="PlainText">
    <w:name w:val="Plain Text"/>
    <w:basedOn w:val="af2"/>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e">
    <w:name w:val="Диссерт"/>
    <w:basedOn w:val="af2"/>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
    <w:name w:val="Загальний"/>
    <w:basedOn w:val="af2"/>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2"/>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3"/>
    <w:rsid w:val="000E0C5A"/>
    <w:rPr>
      <w:rFonts w:ascii="Arial" w:hAnsi="Arial" w:cs="Arial" w:hint="default"/>
      <w:color w:val="000000"/>
      <w:sz w:val="18"/>
      <w:szCs w:val="18"/>
    </w:rPr>
  </w:style>
  <w:style w:type="character" w:customStyle="1" w:styleId="baseb1">
    <w:name w:val="baseb1"/>
    <w:basedOn w:val="af3"/>
    <w:rsid w:val="000E0C5A"/>
    <w:rPr>
      <w:rFonts w:ascii="Arial" w:hAnsi="Arial" w:cs="Arial" w:hint="default"/>
      <w:b/>
      <w:bCs/>
      <w:color w:val="000000"/>
      <w:sz w:val="18"/>
      <w:szCs w:val="18"/>
    </w:rPr>
  </w:style>
  <w:style w:type="character" w:customStyle="1" w:styleId="authors1">
    <w:name w:val="authors1"/>
    <w:basedOn w:val="af3"/>
    <w:rsid w:val="000E0C5A"/>
    <w:rPr>
      <w:rFonts w:ascii="Arial" w:hAnsi="Arial" w:cs="Arial" w:hint="default"/>
      <w:color w:val="000000"/>
      <w:sz w:val="18"/>
      <w:szCs w:val="18"/>
    </w:rPr>
  </w:style>
  <w:style w:type="character" w:customStyle="1" w:styleId="rvts29">
    <w:name w:val="rvts29"/>
    <w:basedOn w:val="af3"/>
    <w:rsid w:val="000E0C5A"/>
    <w:rPr>
      <w:rFonts w:ascii="Times New Roman" w:hAnsi="Times New Roman" w:cs="Times New Roman" w:hint="default"/>
      <w:sz w:val="24"/>
      <w:szCs w:val="24"/>
    </w:rPr>
  </w:style>
  <w:style w:type="paragraph" w:customStyle="1" w:styleId="12f2">
    <w:name w:val="текст табл. 12 центр"/>
    <w:basedOn w:val="af2"/>
    <w:rsid w:val="004E231E"/>
    <w:pPr>
      <w:suppressAutoHyphens w:val="0"/>
      <w:autoSpaceDE w:val="0"/>
      <w:autoSpaceDN w:val="0"/>
      <w:jc w:val="center"/>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iPriority="22"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uiPriority w:val="22"/>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qFormat/>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4"/>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2"/>
    <w:rsid w:val="00CA67EA"/>
    <w:pPr>
      <w:widowControl w:val="0"/>
      <w:suppressAutoHyphens w:val="0"/>
      <w:jc w:val="both"/>
    </w:pPr>
    <w:rPr>
      <w:rFonts w:ascii="Journal" w:eastAsia="Times New Roman" w:hAnsi="Journal" w:cs="Journal"/>
      <w:lang w:val="en-AU" w:eastAsia="ru-RU"/>
    </w:rPr>
  </w:style>
  <w:style w:type="paragraph" w:customStyle="1" w:styleId="PlainText">
    <w:name w:val="Plain Text"/>
    <w:basedOn w:val="af2"/>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e">
    <w:name w:val="Диссерт"/>
    <w:basedOn w:val="af2"/>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
    <w:name w:val="Загальний"/>
    <w:basedOn w:val="af2"/>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2"/>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3"/>
    <w:rsid w:val="000E0C5A"/>
    <w:rPr>
      <w:rFonts w:ascii="Arial" w:hAnsi="Arial" w:cs="Arial" w:hint="default"/>
      <w:color w:val="000000"/>
      <w:sz w:val="18"/>
      <w:szCs w:val="18"/>
    </w:rPr>
  </w:style>
  <w:style w:type="character" w:customStyle="1" w:styleId="baseb1">
    <w:name w:val="baseb1"/>
    <w:basedOn w:val="af3"/>
    <w:rsid w:val="000E0C5A"/>
    <w:rPr>
      <w:rFonts w:ascii="Arial" w:hAnsi="Arial" w:cs="Arial" w:hint="default"/>
      <w:b/>
      <w:bCs/>
      <w:color w:val="000000"/>
      <w:sz w:val="18"/>
      <w:szCs w:val="18"/>
    </w:rPr>
  </w:style>
  <w:style w:type="character" w:customStyle="1" w:styleId="authors1">
    <w:name w:val="authors1"/>
    <w:basedOn w:val="af3"/>
    <w:rsid w:val="000E0C5A"/>
    <w:rPr>
      <w:rFonts w:ascii="Arial" w:hAnsi="Arial" w:cs="Arial" w:hint="default"/>
      <w:color w:val="000000"/>
      <w:sz w:val="18"/>
      <w:szCs w:val="18"/>
    </w:rPr>
  </w:style>
  <w:style w:type="character" w:customStyle="1" w:styleId="rvts29">
    <w:name w:val="rvts29"/>
    <w:basedOn w:val="af3"/>
    <w:rsid w:val="000E0C5A"/>
    <w:rPr>
      <w:rFonts w:ascii="Times New Roman" w:hAnsi="Times New Roman" w:cs="Times New Roman" w:hint="default"/>
      <w:sz w:val="24"/>
      <w:szCs w:val="24"/>
    </w:rPr>
  </w:style>
  <w:style w:type="paragraph" w:customStyle="1" w:styleId="12f2">
    <w:name w:val="текст табл. 12 центр"/>
    <w:basedOn w:val="af2"/>
    <w:rsid w:val="004E231E"/>
    <w:pPr>
      <w:suppressAutoHyphens w:val="0"/>
      <w:autoSpaceDE w:val="0"/>
      <w:autoSpaceDN w:val="0"/>
      <w:jc w:val="center"/>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30187-3D82-4941-BD25-EA150B3F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3705</TotalTime>
  <Pages>37</Pages>
  <Words>9310</Words>
  <Characters>53072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564</cp:revision>
  <cp:lastPrinted>2009-02-06T08:36:00Z</cp:lastPrinted>
  <dcterms:created xsi:type="dcterms:W3CDTF">2015-03-22T11:10:00Z</dcterms:created>
  <dcterms:modified xsi:type="dcterms:W3CDTF">2015-09-02T11:37:00Z</dcterms:modified>
</cp:coreProperties>
</file>