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F90967" w:rsidRDefault="00F90967" w:rsidP="00F90967">
      <w:pPr>
        <w:pStyle w:val="1fffc"/>
        <w:tabs>
          <w:tab w:val="left" w:pos="11118"/>
        </w:tabs>
        <w:suppressAutoHyphens w:val="0"/>
        <w:outlineLvl w:val="0"/>
        <w:rPr>
          <w:caps/>
          <w:sz w:val="24"/>
          <w:szCs w:val="24"/>
          <w:lang w:val="uk-UA"/>
        </w:rPr>
      </w:pPr>
    </w:p>
    <w:p w:rsidR="006E10F1" w:rsidRDefault="006E10F1" w:rsidP="006E10F1">
      <w:pPr>
        <w:spacing w:line="360" w:lineRule="auto"/>
        <w:jc w:val="center"/>
        <w:rPr>
          <w:b/>
          <w:caps/>
        </w:rPr>
      </w:pP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національний аграрний університет</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На правах рукопису</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ТИБІНКА АНДРІЙ МИХАЙЛОВИЧ</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УДК: 619:611619:612.1:636.4</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bookmarkStart w:id="0" w:name="_GoBack"/>
      <w:r>
        <w:rPr>
          <w:rFonts w:ascii="Verdana" w:hAnsi="Verdana"/>
          <w:color w:val="000000"/>
          <w:sz w:val="15"/>
          <w:szCs w:val="15"/>
          <w:lang w:val="uk-UA"/>
        </w:rPr>
        <w:t>ЗАЛЕЖНІСТЬ БУДОВИ СЕРЦЯ, АРТЕРІОЛ І ДРІБНИХ АРТЕРІЙ ВІД ТИПУ</w:t>
      </w:r>
      <w:r>
        <w:rPr>
          <w:rStyle w:val="apple-converted-space"/>
          <w:rFonts w:ascii="Verdana" w:hAnsi="Verdana"/>
          <w:color w:val="000000"/>
          <w:sz w:val="15"/>
          <w:szCs w:val="15"/>
          <w:lang w:val="uk-UA"/>
        </w:rPr>
        <w:t> </w:t>
      </w:r>
      <w:r>
        <w:rPr>
          <w:rFonts w:ascii="Verdana" w:hAnsi="Verdana"/>
          <w:color w:val="000000"/>
          <w:sz w:val="15"/>
          <w:szCs w:val="15"/>
          <w:lang w:val="uk-UA"/>
        </w:rPr>
        <w:t>автономної</w:t>
      </w:r>
      <w:r>
        <w:rPr>
          <w:rStyle w:val="apple-converted-space"/>
          <w:rFonts w:ascii="Verdana" w:hAnsi="Verdana"/>
          <w:color w:val="000000"/>
          <w:sz w:val="15"/>
          <w:szCs w:val="15"/>
          <w:lang w:val="uk-UA"/>
        </w:rPr>
        <w:t> </w:t>
      </w:r>
      <w:r>
        <w:rPr>
          <w:rFonts w:ascii="Verdana" w:hAnsi="Verdana"/>
          <w:color w:val="000000"/>
          <w:sz w:val="15"/>
          <w:szCs w:val="15"/>
          <w:lang w:val="uk-UA"/>
        </w:rPr>
        <w:t>РЕГУЛЯЦІЇ СЕРЦЕВОГО РИТМУ СВИНЕЙ</w:t>
      </w:r>
    </w:p>
    <w:bookmarkEnd w:id="0"/>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16. 00. 02 –</w:t>
      </w:r>
      <w:r>
        <w:rPr>
          <w:rStyle w:val="apple-converted-space"/>
          <w:rFonts w:ascii="Verdana" w:hAnsi="Verdana"/>
          <w:color w:val="000000"/>
          <w:sz w:val="15"/>
          <w:szCs w:val="15"/>
          <w:lang w:val="uk-UA"/>
        </w:rPr>
        <w:t> </w:t>
      </w:r>
      <w:r>
        <w:rPr>
          <w:rFonts w:ascii="Verdana" w:hAnsi="Verdana"/>
          <w:color w:val="000000"/>
          <w:sz w:val="15"/>
          <w:szCs w:val="15"/>
          <w:lang w:val="uk-UA"/>
        </w:rPr>
        <w:t>патологія, онкологія і морфологія тварин</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Дисертація</w:t>
      </w:r>
      <w:r>
        <w:rPr>
          <w:rStyle w:val="apple-converted-space"/>
          <w:rFonts w:ascii="Verdana" w:hAnsi="Verdana"/>
          <w:color w:val="000000"/>
          <w:sz w:val="15"/>
          <w:szCs w:val="15"/>
          <w:lang w:val="uk-UA"/>
        </w:rPr>
        <w:t> </w:t>
      </w:r>
      <w:r>
        <w:rPr>
          <w:rFonts w:ascii="Verdana" w:hAnsi="Verdana"/>
          <w:color w:val="000000"/>
          <w:sz w:val="15"/>
          <w:szCs w:val="15"/>
          <w:lang w:val="uk-UA"/>
        </w:rPr>
        <w:t>на здобуття наукового ступеня</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кандидата ветеринарних наук</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Науковий керівник</w:t>
      </w:r>
      <w:r>
        <w:rPr>
          <w:rFonts w:ascii="Verdana" w:hAnsi="Verdana"/>
          <w:color w:val="000000"/>
          <w:sz w:val="15"/>
          <w:szCs w:val="15"/>
        </w:rPr>
        <w:t>:</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Кононенко Віталій Степанович</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доктор медичних наук, професор</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Київ</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2002</w:t>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Зміст</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Вступ………………………………………………………………………………..5</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1</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Огляд літератури за темою роботи і вибір</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напрямків досліджень……………………………………………………..1</w:t>
      </w:r>
      <w:r>
        <w:rPr>
          <w:rFonts w:ascii="Verdana" w:hAnsi="Verdana"/>
          <w:color w:val="000000"/>
          <w:sz w:val="15"/>
          <w:szCs w:val="15"/>
        </w:rPr>
        <w:t>0</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1.1. Характеристика морфологічних показників будови серця…...…………….1</w:t>
      </w:r>
      <w:r>
        <w:rPr>
          <w:rFonts w:ascii="Verdana" w:hAnsi="Verdana"/>
          <w:color w:val="000000"/>
          <w:sz w:val="15"/>
          <w:szCs w:val="15"/>
        </w:rPr>
        <w:t>0</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1.2. Морфофункціональна характеристика будови периферичних</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крово</w:t>
      </w:r>
      <w:r>
        <w:rPr>
          <w:rFonts w:ascii="Verdana" w:hAnsi="Verdana"/>
          <w:color w:val="000000"/>
          <w:sz w:val="15"/>
          <w:szCs w:val="15"/>
          <w:lang w:val="uk-UA"/>
        </w:rPr>
        <w:softHyphen/>
        <w:t>носних судин.……………………………………………………………....1</w:t>
      </w:r>
      <w:r>
        <w:rPr>
          <w:rFonts w:ascii="Verdana" w:hAnsi="Verdana"/>
          <w:color w:val="000000"/>
          <w:sz w:val="15"/>
          <w:szCs w:val="15"/>
        </w:rPr>
        <w:t>6</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1.3. Оцінка стану автономної регуляції системи кровообігу поро</w:t>
      </w:r>
      <w:r>
        <w:rPr>
          <w:rFonts w:ascii="Verdana" w:hAnsi="Verdana"/>
          <w:color w:val="000000"/>
          <w:sz w:val="15"/>
          <w:szCs w:val="15"/>
          <w:lang w:val="uk-UA"/>
        </w:rPr>
        <w:softHyphen/>
        <w:t>сят ………..2</w:t>
      </w:r>
      <w:r>
        <w:rPr>
          <w:rFonts w:ascii="Verdana" w:hAnsi="Verdana"/>
          <w:color w:val="000000"/>
          <w:sz w:val="15"/>
          <w:szCs w:val="15"/>
        </w:rPr>
        <w:t>3</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1.4. Впливи автономної нервової системи на продуктивність</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сільськогосподарських тврин……………………………………………………...3</w:t>
      </w:r>
      <w:r>
        <w:rPr>
          <w:rFonts w:ascii="Verdana" w:hAnsi="Verdana"/>
          <w:color w:val="000000"/>
          <w:sz w:val="15"/>
          <w:szCs w:val="15"/>
        </w:rPr>
        <w:t>1</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2</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Загальна методика і основні методи досліджень………….….3</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2.1. Принцип підбору тварин і схема постановки досліджень………………….3</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2.2. Методика морфометричного і вагового дослідження</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серця свиней…………………………………………………………………….….3</w:t>
      </w:r>
      <w:r>
        <w:rPr>
          <w:rFonts w:ascii="Verdana" w:hAnsi="Verdana"/>
          <w:color w:val="000000"/>
          <w:sz w:val="15"/>
          <w:szCs w:val="15"/>
        </w:rPr>
        <w:t>4</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2.3. Методика біопсії і гістологічного дослідження судин шкіри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вушної раковини……………………………………..………………………….…</w:t>
      </w:r>
      <w:r>
        <w:rPr>
          <w:rFonts w:ascii="Verdana" w:hAnsi="Verdana"/>
          <w:color w:val="000000"/>
          <w:sz w:val="15"/>
          <w:szCs w:val="15"/>
        </w:rPr>
        <w:t>39</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2.4. Методика проведення електрокардіографічних досліджень…………….…4</w:t>
      </w:r>
      <w:r>
        <w:rPr>
          <w:rFonts w:ascii="Verdana" w:hAnsi="Verdana"/>
          <w:color w:val="000000"/>
          <w:sz w:val="15"/>
          <w:szCs w:val="15"/>
        </w:rPr>
        <w:t>0</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2.5. Метод варіаційної пульсометрії……………………………………………...4</w:t>
      </w:r>
      <w:r>
        <w:rPr>
          <w:rFonts w:ascii="Verdana" w:hAnsi="Verdana"/>
          <w:color w:val="000000"/>
          <w:sz w:val="15"/>
          <w:szCs w:val="15"/>
        </w:rPr>
        <w:t>0</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Результати досліджень……………………………………………………4</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3.1. Характеристика морфометричних показників серця в залежності</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від типу автономної регуляції серцевого риму…………………………………..4</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sidRPr="00100206">
        <w:rPr>
          <w:rFonts w:ascii="Verdana" w:hAnsi="Verdana"/>
          <w:color w:val="000000"/>
          <w:sz w:val="15"/>
          <w:szCs w:val="15"/>
        </w:rPr>
        <w:t>3</w:t>
      </w:r>
      <w:r>
        <w:rPr>
          <w:rFonts w:ascii="Verdana" w:hAnsi="Verdana"/>
          <w:color w:val="000000"/>
          <w:sz w:val="15"/>
          <w:szCs w:val="15"/>
          <w:lang w:val="uk-UA"/>
        </w:rPr>
        <w:t>.1.1. Залежність маси серця і його частин від типу автономної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регуляції серцевого ритму………………..…………………………………….…4</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3.1.2. Залежність лінійних показників серця від типу</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автономної регуляції серцевого ритму……..……………………………….…....</w:t>
      </w:r>
      <w:r>
        <w:rPr>
          <w:rFonts w:ascii="Verdana" w:hAnsi="Verdana"/>
          <w:color w:val="000000"/>
          <w:sz w:val="15"/>
          <w:szCs w:val="15"/>
        </w:rPr>
        <w:t>48</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3.1.3. Особливості морфометричних показників структур лівого</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шлуночка серця в залежності від типології автономних впливів……….…..….5</w:t>
      </w:r>
      <w:r>
        <w:rPr>
          <w:rFonts w:ascii="Verdana" w:hAnsi="Verdana"/>
          <w:color w:val="000000"/>
          <w:sz w:val="15"/>
          <w:szCs w:val="15"/>
        </w:rPr>
        <w:t>2</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3.1.4. Особливості морфометричних показників структур правого</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шлуночка серця в залежності від типології автономних впливів…….…………</w:t>
      </w:r>
      <w:r>
        <w:rPr>
          <w:rFonts w:ascii="Verdana" w:hAnsi="Verdana"/>
          <w:color w:val="000000"/>
          <w:sz w:val="15"/>
          <w:szCs w:val="15"/>
        </w:rPr>
        <w:t>59</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 Залежність будови артеріол і дрібних артерій шкіри вуха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свиней від типу автономної регуляції серцевого ритму…...……………………6</w:t>
      </w:r>
      <w:r>
        <w:rPr>
          <w:rFonts w:ascii="Verdana" w:hAnsi="Verdana"/>
          <w:color w:val="000000"/>
          <w:sz w:val="15"/>
          <w:szCs w:val="15"/>
        </w:rPr>
        <w:t>5</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3.2.1. Залежність будови артеріол і дрібних артерій від типології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автономних впливів у свиней великої білої породи…………………………..…6</w:t>
      </w:r>
      <w:r>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3.2.2. Залежність будови артеріол і дрібних артерій від типології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автономних впливів у сви</w:t>
      </w:r>
      <w:r>
        <w:rPr>
          <w:rFonts w:ascii="Verdana" w:hAnsi="Verdana"/>
          <w:color w:val="000000"/>
          <w:sz w:val="15"/>
          <w:szCs w:val="15"/>
          <w:lang w:val="uk-UA"/>
        </w:rPr>
        <w:softHyphen/>
        <w:t>ней полтавської м’ясної породи.………..………….7</w:t>
      </w:r>
      <w:r>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3.2.3.</w:t>
      </w:r>
      <w:r>
        <w:rPr>
          <w:rStyle w:val="apple-converted-space"/>
          <w:rFonts w:ascii="Verdana" w:hAnsi="Verdana"/>
          <w:color w:val="000000"/>
          <w:sz w:val="15"/>
          <w:szCs w:val="15"/>
          <w:lang w:val="uk-UA"/>
        </w:rPr>
        <w:t> </w:t>
      </w:r>
      <w:r>
        <w:rPr>
          <w:rFonts w:ascii="Verdana" w:hAnsi="Verdana"/>
          <w:color w:val="000000"/>
          <w:sz w:val="15"/>
          <w:szCs w:val="15"/>
          <w:lang w:val="uk-UA"/>
        </w:rPr>
        <w:t>Залежність будови артеріол і дрібних артерій від типології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автономних впливів у свиней карпатського м’ясного типу (Кам-І)…………….8</w:t>
      </w:r>
      <w:r>
        <w:rPr>
          <w:rFonts w:ascii="Verdana" w:hAnsi="Verdana"/>
          <w:color w:val="000000"/>
          <w:sz w:val="15"/>
          <w:szCs w:val="15"/>
        </w:rPr>
        <w:t>5</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3.3. Становлення автономної регуляції серцевого ритму</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у поросят різних порід……………………………..……………………………....9</w:t>
      </w:r>
      <w:r>
        <w:rPr>
          <w:rFonts w:ascii="Verdana" w:hAnsi="Verdana"/>
          <w:color w:val="000000"/>
          <w:sz w:val="15"/>
          <w:szCs w:val="15"/>
        </w:rPr>
        <w:t>1</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3.4. Характеристика росту і розвитку свиней різних порід</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з врахуванням типологічних особливостей автономної регуляції</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серцевого ритму…………………………………………………………………..10</w:t>
      </w:r>
      <w:r>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3.4.1. Характеристика росту і розвитку свиней великої білої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породи з врахуванням типу автономної регуляції серцевого ритму………….10</w:t>
      </w:r>
      <w:r>
        <w:rPr>
          <w:rFonts w:ascii="Verdana" w:hAnsi="Verdana"/>
          <w:color w:val="000000"/>
          <w:sz w:val="15"/>
          <w:szCs w:val="15"/>
        </w:rPr>
        <w:t>7</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3.4.2. Характеристика росту і розвитку свиней полтавської м’ясної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породи з врахуванням типу автономної регуляції серцевого ритму..…………11</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3.4.3. Характеристика росту і розвитку свиней карпатського</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м’ясного типу (Кам-І) з врахуванням типу автономної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регуляції серцевого ритму…………………………………...…………………...11</w:t>
      </w:r>
      <w:r>
        <w:rPr>
          <w:rFonts w:ascii="Verdana" w:hAnsi="Verdana"/>
          <w:color w:val="000000"/>
          <w:sz w:val="15"/>
          <w:szCs w:val="15"/>
        </w:rPr>
        <w:t>7</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4</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АНАЛІЗ І УЗАГАЛЬНЕННЯ РЕЗУЛЬТАТІВ ДОСЛІДЖЕНЬ………………...12</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Висновки…………………………………..…………………………………..13</w:t>
      </w:r>
      <w:r w:rsidRPr="00100206">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Пропозиції виробництву………..………………………………………..1</w:t>
      </w:r>
      <w:r w:rsidRPr="00100206">
        <w:rPr>
          <w:rFonts w:ascii="Verdana" w:hAnsi="Verdana"/>
          <w:color w:val="000000"/>
          <w:sz w:val="15"/>
          <w:szCs w:val="15"/>
        </w:rPr>
        <w:t>38</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Список використаних джерел…..…………………………………….1</w:t>
      </w:r>
      <w:r w:rsidRPr="00100206">
        <w:rPr>
          <w:rFonts w:ascii="Verdana" w:hAnsi="Verdana"/>
          <w:color w:val="000000"/>
          <w:sz w:val="15"/>
          <w:szCs w:val="15"/>
        </w:rPr>
        <w:t>39</w:t>
      </w:r>
    </w:p>
    <w:p w:rsidR="00100206" w:rsidRDefault="00100206" w:rsidP="00100206">
      <w:pPr>
        <w:spacing w:before="100" w:beforeAutospacing="1" w:after="100" w:afterAutospacing="1"/>
        <w:rPr>
          <w:rFonts w:ascii="Verdana" w:hAnsi="Verdana"/>
          <w:color w:val="000000"/>
          <w:sz w:val="15"/>
          <w:szCs w:val="15"/>
        </w:rPr>
      </w:pPr>
      <w:r w:rsidRPr="00100206">
        <w:rPr>
          <w:rFonts w:ascii="Verdana" w:hAnsi="Verdana"/>
          <w:color w:val="000000"/>
          <w:sz w:val="15"/>
          <w:szCs w:val="15"/>
        </w:rPr>
        <w:t>ДОДАТКИ……………………………………………………………………..….169</w:t>
      </w:r>
    </w:p>
    <w:p w:rsidR="00100206" w:rsidRDefault="00100206" w:rsidP="00100206">
      <w:pPr>
        <w:pStyle w:val="affffffffb"/>
        <w:rPr>
          <w:rFonts w:ascii="Verdana" w:hAnsi="Verdana"/>
          <w:sz w:val="15"/>
          <w:szCs w:val="15"/>
        </w:rPr>
      </w:pPr>
      <w:r>
        <w:rPr>
          <w:rFonts w:ascii="Verdana" w:hAnsi="Verdana"/>
          <w:sz w:val="15"/>
          <w:szCs w:val="15"/>
          <w:lang w:val="uk-UA"/>
        </w:rPr>
        <w:br w:type="textWrapping" w:clear="all"/>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Перелік умовних скорочень</w:t>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АМо – амплітуда моди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АНС – автономна нервова система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ЕКГ – електрокардіограма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ІАР – індекс автономної рівноваги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ІН – індекс напруги регуляторних систем</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КаМ-І – карпатський м’ясний тип свиней</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Мо – мода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СР – серцевий ритм</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тварини-НТ – тварини-нормотоніки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тварини-ПСТ – тварини-парасимпатотоніки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тварини-СТ – тварини-симпатотоніки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ЧСС – частота серцевих скорочень</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ΔХ – варіаційний розмах</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b"/>
        <w:rPr>
          <w:rFonts w:ascii="Verdana" w:hAnsi="Verdana"/>
          <w:sz w:val="15"/>
          <w:szCs w:val="15"/>
        </w:rPr>
      </w:pPr>
      <w:r>
        <w:rPr>
          <w:rFonts w:ascii="Verdana" w:hAnsi="Verdana"/>
          <w:sz w:val="15"/>
          <w:szCs w:val="15"/>
          <w:lang w:val="uk-UA"/>
        </w:rPr>
        <w:br w:type="textWrapping" w:clear="all"/>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ЗАГАЛЬНА ХАРАКТЕРИСТИКА РОБОТИ</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lastRenderedPageBreak/>
        <w:t> </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Важливою проблемою сучасного тваринництва в галузі свинарства являється збільшення виходу тваринницької продукції. Відомо, що ріст і розвиток тварин тісно пов’язаний з функцією серцево-судинної системи. Існує пряма залежність між розвитком серця і судин та становленням функції нервової системи і особливо її автономного відділу. Ця залежність проявляється у забез</w:t>
      </w:r>
      <w:r>
        <w:rPr>
          <w:rFonts w:ascii="Verdana" w:hAnsi="Verdana"/>
          <w:color w:val="000000"/>
          <w:sz w:val="15"/>
          <w:szCs w:val="15"/>
          <w:lang w:val="uk-UA"/>
        </w:rPr>
        <w:softHyphen/>
        <w:t>печенні необхідної інтенсивності обмінних процесів у тканинах ростучого організму, що в кінцевому результаті знаходить своє відобра</w:t>
      </w:r>
      <w:r>
        <w:rPr>
          <w:rFonts w:ascii="Verdana" w:hAnsi="Verdana"/>
          <w:color w:val="000000"/>
          <w:sz w:val="15"/>
          <w:szCs w:val="15"/>
          <w:lang w:val="uk-UA"/>
        </w:rPr>
        <w:softHyphen/>
        <w:t>ження у продуктивних якостях тварин. Однак регулюючий вплив АНС</w:t>
      </w:r>
      <w:r>
        <w:rPr>
          <w:rStyle w:val="apple-converted-space"/>
          <w:rFonts w:ascii="Verdana" w:hAnsi="Verdana"/>
          <w:b/>
          <w:bCs/>
          <w:color w:val="000000"/>
          <w:sz w:val="15"/>
          <w:szCs w:val="15"/>
          <w:lang w:val="uk-UA"/>
        </w:rPr>
        <w:t> </w:t>
      </w:r>
      <w:r>
        <w:rPr>
          <w:rFonts w:ascii="Verdana" w:hAnsi="Verdana"/>
          <w:color w:val="000000"/>
          <w:sz w:val="15"/>
          <w:szCs w:val="15"/>
          <w:lang w:val="uk-UA"/>
        </w:rPr>
        <w:t>на особливості будови серцево-судинної системи поросят в процесі її формування вивчено не достатньо.</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Актуальність теми.</w:t>
      </w:r>
      <w:r>
        <w:rPr>
          <w:rStyle w:val="apple-converted-space"/>
          <w:rFonts w:ascii="Verdana" w:hAnsi="Verdana"/>
          <w:color w:val="000000"/>
          <w:sz w:val="15"/>
          <w:szCs w:val="15"/>
          <w:lang w:val="uk-UA"/>
        </w:rPr>
        <w:t> </w:t>
      </w:r>
      <w:r>
        <w:rPr>
          <w:rFonts w:ascii="Verdana" w:hAnsi="Verdana"/>
          <w:color w:val="000000"/>
          <w:sz w:val="15"/>
          <w:szCs w:val="15"/>
          <w:lang w:val="uk-UA"/>
        </w:rPr>
        <w:t>Дані літератури свідчать, що продуктивність тварин тісно пов’язана з морфофункціональним станом серцево-судинної системи. Вирішальним фактором постнатального розвитку серця і судин є</w:t>
      </w:r>
      <w:r>
        <w:rPr>
          <w:rStyle w:val="apple-converted-space"/>
          <w:rFonts w:ascii="Verdana" w:hAnsi="Verdana"/>
          <w:color w:val="000000"/>
          <w:sz w:val="15"/>
          <w:szCs w:val="15"/>
          <w:lang w:val="uk-UA"/>
        </w:rPr>
        <w:t> </w:t>
      </w:r>
      <w:r>
        <w:rPr>
          <w:rFonts w:ascii="Verdana" w:hAnsi="Verdana"/>
          <w:color w:val="000000"/>
          <w:sz w:val="15"/>
          <w:szCs w:val="15"/>
        </w:rPr>
        <w:t>рівень</w:t>
      </w:r>
      <w:r>
        <w:rPr>
          <w:rFonts w:ascii="Verdana" w:hAnsi="Verdana"/>
          <w:color w:val="000000"/>
          <w:sz w:val="15"/>
          <w:szCs w:val="15"/>
          <w:lang w:val="uk-UA"/>
        </w:rPr>
        <w:t>функціонального навантаження на них</w:t>
      </w:r>
      <w:r>
        <w:rPr>
          <w:rStyle w:val="apple-converted-space"/>
          <w:rFonts w:ascii="Verdana" w:hAnsi="Verdana"/>
          <w:color w:val="000000"/>
          <w:sz w:val="15"/>
          <w:szCs w:val="15"/>
          <w:lang w:val="uk-UA"/>
        </w:rPr>
        <w:t> </w:t>
      </w:r>
      <w:r>
        <w:rPr>
          <w:rFonts w:ascii="Verdana" w:hAnsi="Verdana"/>
          <w:color w:val="000000"/>
          <w:sz w:val="15"/>
          <w:szCs w:val="15"/>
        </w:rPr>
        <w:t>[1-5].</w:t>
      </w:r>
      <w:r>
        <w:rPr>
          <w:rStyle w:val="apple-converted-space"/>
          <w:rFonts w:ascii="Verdana" w:hAnsi="Verdana"/>
          <w:color w:val="000000"/>
          <w:sz w:val="15"/>
          <w:szCs w:val="15"/>
          <w:lang w:val="uk-UA"/>
        </w:rPr>
        <w:t> </w:t>
      </w:r>
      <w:r>
        <w:rPr>
          <w:rFonts w:ascii="Verdana" w:hAnsi="Verdana"/>
          <w:color w:val="000000"/>
          <w:sz w:val="15"/>
          <w:szCs w:val="15"/>
          <w:lang w:val="uk-UA"/>
        </w:rPr>
        <w:t>Проте, багато дослідників під названим навантаженням розуміли лише</w:t>
      </w:r>
      <w:r>
        <w:rPr>
          <w:rStyle w:val="apple-converted-space"/>
          <w:rFonts w:ascii="Verdana" w:hAnsi="Verdana"/>
          <w:color w:val="000000"/>
          <w:sz w:val="15"/>
          <w:szCs w:val="15"/>
          <w:lang w:val="uk-UA"/>
        </w:rPr>
        <w:t> </w:t>
      </w:r>
      <w:r>
        <w:rPr>
          <w:rFonts w:ascii="Verdana" w:hAnsi="Verdana"/>
          <w:color w:val="000000"/>
          <w:sz w:val="15"/>
          <w:szCs w:val="15"/>
          <w:lang w:val="uk-UA"/>
        </w:rPr>
        <w:t>посилену роботу скелетної мускулатури та її вплив на серцевий м’яз</w:t>
      </w:r>
      <w:r>
        <w:rPr>
          <w:rStyle w:val="apple-converted-space"/>
          <w:rFonts w:ascii="Verdana" w:hAnsi="Verdana"/>
          <w:color w:val="000000"/>
          <w:sz w:val="15"/>
          <w:szCs w:val="15"/>
          <w:lang w:val="uk-UA"/>
        </w:rPr>
        <w:t> </w:t>
      </w:r>
      <w:r>
        <w:rPr>
          <w:rFonts w:ascii="Verdana" w:hAnsi="Verdana"/>
          <w:color w:val="000000"/>
          <w:sz w:val="15"/>
          <w:szCs w:val="15"/>
        </w:rPr>
        <w:t>[6-11]</w:t>
      </w:r>
      <w:r>
        <w:rPr>
          <w:rFonts w:ascii="Verdana" w:hAnsi="Verdana"/>
          <w:color w:val="000000"/>
          <w:sz w:val="15"/>
          <w:szCs w:val="15"/>
          <w:lang w:val="uk-UA"/>
        </w:rPr>
        <w:t>. При цьому враховують також вікові, видові та породні фактори [1, 12-17]. Разом з тим часто дослідники не приділяють належної уваги інтегративно-регуляторним системам організму, які безпосередньо за</w:t>
      </w:r>
      <w:r>
        <w:rPr>
          <w:rFonts w:ascii="Verdana" w:hAnsi="Verdana"/>
          <w:color w:val="000000"/>
          <w:sz w:val="15"/>
          <w:szCs w:val="15"/>
          <w:lang w:val="uk-UA"/>
        </w:rPr>
        <w:softHyphen/>
        <w:t>безпечують функціональні можливості серця і судин та регулюють їхню роботоздатність відповідно до потреб організму. Одне з визначальних місць у цьому процесі безперечно займає автономна нервова система, яка відіграє провідну роль у перебігу трофічних процесів у окремих органах і тканинах, забезпечуючи, їхню структурну цілісність і функціональну готовність [18-23]. Виявлено, що симпатичний та парасимпатичний відділи АНС характеризуються специфічними впливами як на організм в цілому, так і на серцево-судинну систему зокрема.</w:t>
      </w:r>
      <w:r>
        <w:rPr>
          <w:rStyle w:val="apple-converted-space"/>
          <w:rFonts w:ascii="Verdana" w:hAnsi="Verdana"/>
          <w:b/>
          <w:bCs/>
          <w:color w:val="000000"/>
          <w:sz w:val="15"/>
          <w:szCs w:val="15"/>
          <w:lang w:val="uk-UA"/>
        </w:rPr>
        <w:t> </w:t>
      </w:r>
      <w:r>
        <w:rPr>
          <w:rFonts w:ascii="Verdana" w:hAnsi="Verdana"/>
          <w:color w:val="000000"/>
          <w:sz w:val="15"/>
          <w:szCs w:val="15"/>
          <w:lang w:val="uk-UA"/>
        </w:rPr>
        <w:t>Парасимпатичний відділ забезпечує оптимальні умови роботи серця в стані спокою організму, а симпатичний відповідає</w:t>
      </w:r>
      <w:r>
        <w:rPr>
          <w:rStyle w:val="apple-converted-space"/>
          <w:rFonts w:ascii="Verdana" w:hAnsi="Verdana"/>
          <w:b/>
          <w:bCs/>
          <w:color w:val="000000"/>
          <w:sz w:val="15"/>
          <w:szCs w:val="15"/>
          <w:lang w:val="uk-UA"/>
        </w:rPr>
        <w:t> </w:t>
      </w:r>
      <w:r>
        <w:rPr>
          <w:rFonts w:ascii="Verdana" w:hAnsi="Verdana"/>
          <w:color w:val="000000"/>
          <w:sz w:val="15"/>
          <w:szCs w:val="15"/>
          <w:lang w:val="uk-UA"/>
        </w:rPr>
        <w:t>за адаптацію серцевого м’язу до підвищених навантажень та стресових ситуацій [18, 24-28].</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Співвідношення тонусу обох відділів АНС не є постійним і характеризується значною віковою динамікою, яка залежить від онтогенетичного становлення центральної нер</w:t>
      </w:r>
      <w:r>
        <w:rPr>
          <w:rFonts w:ascii="Verdana" w:hAnsi="Verdana"/>
          <w:color w:val="000000"/>
          <w:sz w:val="15"/>
          <w:szCs w:val="15"/>
          <w:lang w:val="uk-UA"/>
        </w:rPr>
        <w:softHyphen/>
        <w:t>вової системи та ін</w:t>
      </w:r>
      <w:r>
        <w:rPr>
          <w:rFonts w:ascii="Verdana" w:hAnsi="Verdana"/>
          <w:color w:val="000000"/>
          <w:sz w:val="15"/>
          <w:szCs w:val="15"/>
          <w:lang w:val="uk-UA"/>
        </w:rPr>
        <w:softHyphen/>
        <w:t>дивідуальних особливостей організму. В процесі росту та розвитку тварин встановлюється три основні типи автономної регуляції серцевого ритму: симпатотонічний, нормотонічний, парасимпатотонічний, які значною мірою визна</w:t>
      </w:r>
      <w:r>
        <w:rPr>
          <w:rFonts w:ascii="Verdana" w:hAnsi="Verdana"/>
          <w:color w:val="000000"/>
          <w:sz w:val="15"/>
          <w:szCs w:val="15"/>
          <w:lang w:val="uk-UA"/>
        </w:rPr>
        <w:softHyphen/>
        <w:t>чають діяльність серцево-судинної системи. Дані закономірності досліджені</w:t>
      </w:r>
      <w:r>
        <w:rPr>
          <w:rStyle w:val="apple-converted-space"/>
          <w:rFonts w:ascii="Verdana" w:hAnsi="Verdana"/>
          <w:b/>
          <w:bCs/>
          <w:color w:val="000000"/>
          <w:sz w:val="15"/>
          <w:szCs w:val="15"/>
          <w:lang w:val="uk-UA"/>
        </w:rPr>
        <w:t> </w:t>
      </w:r>
      <w:r>
        <w:rPr>
          <w:rFonts w:ascii="Verdana" w:hAnsi="Verdana"/>
          <w:color w:val="000000"/>
          <w:sz w:val="15"/>
          <w:szCs w:val="15"/>
          <w:lang w:val="uk-UA"/>
        </w:rPr>
        <w:t>на коровах та телятах чорно-рябої породи [29-32</w:t>
      </w:r>
      <w:r>
        <w:rPr>
          <w:rFonts w:ascii="Verdana" w:hAnsi="Verdana"/>
          <w:color w:val="000000"/>
          <w:sz w:val="15"/>
          <w:szCs w:val="15"/>
        </w:rPr>
        <w:t>]</w:t>
      </w:r>
      <w:r>
        <w:rPr>
          <w:rFonts w:ascii="Verdana" w:hAnsi="Verdana"/>
          <w:i/>
          <w:iCs/>
          <w:color w:val="000000"/>
          <w:sz w:val="15"/>
          <w:szCs w:val="15"/>
          <w:lang w:val="uk-UA"/>
        </w:rPr>
        <w:t>.</w:t>
      </w:r>
    </w:p>
    <w:p w:rsidR="00100206" w:rsidRDefault="00100206" w:rsidP="00100206">
      <w:pPr>
        <w:pStyle w:val="37"/>
        <w:rPr>
          <w:rFonts w:ascii="Verdana" w:hAnsi="Verdana"/>
          <w:color w:val="000000"/>
          <w:sz w:val="15"/>
          <w:szCs w:val="15"/>
        </w:rPr>
      </w:pPr>
      <w:r>
        <w:rPr>
          <w:rFonts w:ascii="Verdana" w:hAnsi="Verdana"/>
          <w:color w:val="000000"/>
          <w:sz w:val="15"/>
          <w:szCs w:val="15"/>
          <w:lang w:val="uk-UA"/>
        </w:rPr>
        <w:t>Слід зазначити, що процеси становлення типологічних особливостей автономних впливів на серцевий ритм у свиней зовсім не досліджені. Як наслідок, не знайдено літературних даних, які б відображали зв’язок між будовою серця і артеріальних судин свиней та специфічним поєднанням тонусу автономних центрів. Також зали</w:t>
      </w:r>
      <w:r>
        <w:rPr>
          <w:rFonts w:ascii="Verdana" w:hAnsi="Verdana"/>
          <w:color w:val="000000"/>
          <w:sz w:val="15"/>
          <w:szCs w:val="15"/>
          <w:lang w:val="uk-UA"/>
        </w:rPr>
        <w:softHyphen/>
        <w:t>шається не розкритим питання залежності господарсько-корис</w:t>
      </w:r>
      <w:r>
        <w:rPr>
          <w:rFonts w:ascii="Verdana" w:hAnsi="Verdana"/>
          <w:color w:val="000000"/>
          <w:sz w:val="15"/>
          <w:szCs w:val="15"/>
          <w:lang w:val="uk-UA"/>
        </w:rPr>
        <w:softHyphen/>
        <w:t>них показників свиней від типу автономної регуляції серцевого рит</w:t>
      </w:r>
      <w:r>
        <w:rPr>
          <w:rFonts w:ascii="Verdana" w:hAnsi="Verdana"/>
          <w:color w:val="000000"/>
          <w:sz w:val="15"/>
          <w:szCs w:val="15"/>
          <w:lang w:val="uk-UA"/>
        </w:rPr>
        <w:softHyphen/>
        <w:t>му.</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Зв’язок роботи з науковими програмами, планами, темами.</w:t>
      </w:r>
      <w:r>
        <w:rPr>
          <w:rStyle w:val="apple-converted-space"/>
          <w:rFonts w:ascii="Verdana" w:hAnsi="Verdana"/>
          <w:b/>
          <w:bCs/>
          <w:color w:val="000000"/>
          <w:sz w:val="15"/>
          <w:szCs w:val="15"/>
          <w:lang w:val="uk-UA"/>
        </w:rPr>
        <w:t> </w:t>
      </w:r>
      <w:r>
        <w:rPr>
          <w:rFonts w:ascii="Verdana" w:hAnsi="Verdana"/>
          <w:color w:val="000000"/>
          <w:sz w:val="15"/>
          <w:szCs w:val="15"/>
          <w:lang w:val="uk-UA"/>
        </w:rPr>
        <w:t>Дисертаційна робота є складовою частиною науково-дослідної роботи кафедри анатомії сільськогосподарських тварин Львівської державної академії ветеринарної медицини ім. С.З. Ґжицького за темою “Вивчення морфометричних і гістологічних показників створюваного карпатського м’ясного типу свиней” (номер держреєстрації 0101</w:t>
      </w:r>
      <w:r>
        <w:rPr>
          <w:rFonts w:ascii="Verdana" w:hAnsi="Verdana"/>
          <w:color w:val="000000"/>
          <w:sz w:val="15"/>
          <w:szCs w:val="15"/>
          <w:lang w:val="en-US"/>
        </w:rPr>
        <w:t>U</w:t>
      </w:r>
      <w:r>
        <w:rPr>
          <w:rFonts w:ascii="Verdana" w:hAnsi="Verdana"/>
          <w:color w:val="000000"/>
          <w:sz w:val="15"/>
          <w:szCs w:val="15"/>
          <w:lang w:val="uk-UA"/>
        </w:rPr>
        <w:t>008301).</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Мета і завдання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з’ясувати зв’язок між типом автономної регуля</w:t>
      </w:r>
      <w:r>
        <w:rPr>
          <w:rFonts w:ascii="Verdana" w:hAnsi="Verdana"/>
          <w:color w:val="000000"/>
          <w:sz w:val="15"/>
          <w:szCs w:val="15"/>
          <w:lang w:val="uk-UA"/>
        </w:rPr>
        <w:softHyphen/>
        <w:t>ції серцевого ритму та показниками будови серця, артеріол і дрібних артерій шкіри вуха свиней великої білої, полтавської м’ясної порід та створюваного карпатського м’ясного типу. Для реалізації мети поставлено такі задачі:</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виявити динаміку становлення тонусу симпатичних та парасим</w:t>
      </w:r>
      <w:r>
        <w:rPr>
          <w:rFonts w:ascii="Verdana" w:hAnsi="Verdana"/>
          <w:color w:val="000000"/>
          <w:sz w:val="15"/>
          <w:szCs w:val="15"/>
          <w:lang w:val="uk-UA"/>
        </w:rPr>
        <w:softHyphen/>
        <w:t>патичних центрів та зумовленого ним формування типу автономної регуляції серцевого ритму у свиней різних порід;</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визначити залежність показників будови серця свиней від типу автономної регуляції серцевого ритму</w:t>
      </w:r>
      <w:r>
        <w:rPr>
          <w:rFonts w:ascii="Verdana" w:hAnsi="Verdana"/>
          <w:color w:val="000000"/>
          <w:sz w:val="15"/>
          <w:szCs w:val="15"/>
        </w:rPr>
        <w:t>;</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з’ясувати залежність показників будови артеріол і дрібних ар</w:t>
      </w:r>
      <w:r>
        <w:rPr>
          <w:rFonts w:ascii="Verdana" w:hAnsi="Verdana"/>
          <w:color w:val="000000"/>
          <w:sz w:val="15"/>
          <w:szCs w:val="15"/>
          <w:lang w:val="uk-UA"/>
        </w:rPr>
        <w:softHyphen/>
        <w:t>терій шкіри вуха</w:t>
      </w:r>
      <w:r>
        <w:rPr>
          <w:rStyle w:val="apple-converted-space"/>
          <w:rFonts w:ascii="Verdana" w:hAnsi="Verdana"/>
          <w:b/>
          <w:bCs/>
          <w:color w:val="000000"/>
          <w:sz w:val="15"/>
          <w:szCs w:val="15"/>
          <w:lang w:val="uk-UA"/>
        </w:rPr>
        <w:t> </w:t>
      </w:r>
      <w:r>
        <w:rPr>
          <w:rFonts w:ascii="Verdana" w:hAnsi="Verdana"/>
          <w:color w:val="000000"/>
          <w:sz w:val="15"/>
          <w:szCs w:val="15"/>
          <w:lang w:val="uk-UA"/>
        </w:rPr>
        <w:t>свиней від типу автономної регуляції серцевого ритму;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визначити особливості формування господарсько-корисних показників, що</w:t>
      </w:r>
      <w:r>
        <w:rPr>
          <w:rStyle w:val="apple-converted-space"/>
          <w:rFonts w:ascii="Verdana" w:hAnsi="Verdana"/>
          <w:b/>
          <w:bCs/>
          <w:color w:val="000000"/>
          <w:sz w:val="15"/>
          <w:szCs w:val="15"/>
          <w:lang w:val="uk-UA"/>
        </w:rPr>
        <w:t> </w:t>
      </w:r>
      <w:r>
        <w:rPr>
          <w:rFonts w:ascii="Verdana" w:hAnsi="Verdana"/>
          <w:color w:val="000000"/>
          <w:sz w:val="15"/>
          <w:szCs w:val="15"/>
          <w:lang w:val="uk-UA"/>
        </w:rPr>
        <w:t>характеризують ріст та розвиток організму у тварин з різним поєднанням тонусу автономних центрів.</w:t>
      </w:r>
    </w:p>
    <w:p w:rsidR="00100206" w:rsidRDefault="00100206" w:rsidP="00100206">
      <w:pPr>
        <w:pStyle w:val="afffffffe"/>
        <w:rPr>
          <w:rFonts w:ascii="Verdana" w:hAnsi="Verdana"/>
          <w:color w:val="000000"/>
          <w:sz w:val="15"/>
          <w:szCs w:val="15"/>
        </w:rPr>
      </w:pPr>
      <w:r>
        <w:rPr>
          <w:rFonts w:ascii="Verdana" w:hAnsi="Verdana"/>
          <w:i/>
          <w:iCs/>
          <w:color w:val="000000"/>
          <w:sz w:val="15"/>
          <w:szCs w:val="15"/>
          <w:lang w:val="uk-UA"/>
        </w:rPr>
        <w:t>Об’єкт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формування в процесі росту свиней особливос</w:t>
      </w:r>
      <w:r>
        <w:rPr>
          <w:rFonts w:ascii="Verdana" w:hAnsi="Verdana"/>
          <w:color w:val="000000"/>
          <w:sz w:val="15"/>
          <w:szCs w:val="15"/>
          <w:lang w:val="uk-UA"/>
        </w:rPr>
        <w:softHyphen/>
        <w:t>тей будови серця і судин відповідно до становлення типологічних відмінностей автономних впливів.</w:t>
      </w:r>
    </w:p>
    <w:p w:rsidR="00100206" w:rsidRDefault="00100206" w:rsidP="00100206">
      <w:pPr>
        <w:spacing w:before="100" w:beforeAutospacing="1" w:after="100" w:afterAutospacing="1"/>
        <w:rPr>
          <w:rFonts w:ascii="Verdana" w:hAnsi="Verdana"/>
          <w:color w:val="000000"/>
          <w:sz w:val="15"/>
          <w:szCs w:val="15"/>
        </w:rPr>
      </w:pPr>
      <w:r>
        <w:rPr>
          <w:rFonts w:ascii="Verdana" w:hAnsi="Verdana"/>
          <w:i/>
          <w:iCs/>
          <w:color w:val="000000"/>
          <w:sz w:val="15"/>
          <w:szCs w:val="15"/>
          <w:lang w:val="uk-UA"/>
        </w:rPr>
        <w:t>Предмет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будова серця, артеріол і дрібних артерій шкіри вуха свиней досліджуваних порід, зумовлена різними типами автономної регуляції серцевого ритму.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i/>
          <w:iCs/>
          <w:color w:val="000000"/>
          <w:sz w:val="15"/>
          <w:szCs w:val="15"/>
          <w:lang w:val="uk-UA"/>
        </w:rPr>
        <w:t>Методи дослідження</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Методом варіаційної пульсометрії за Р.М. Баєвским (1984)</w:t>
      </w:r>
      <w:r>
        <w:rPr>
          <w:rStyle w:val="apple-converted-space"/>
          <w:rFonts w:ascii="Verdana" w:hAnsi="Verdana"/>
          <w:color w:val="000000"/>
          <w:sz w:val="15"/>
          <w:szCs w:val="15"/>
          <w:lang w:val="uk-UA"/>
        </w:rPr>
        <w:t> </w:t>
      </w:r>
      <w:r w:rsidRPr="00100206">
        <w:rPr>
          <w:rFonts w:ascii="Verdana" w:hAnsi="Verdana"/>
          <w:color w:val="000000"/>
          <w:sz w:val="15"/>
          <w:szCs w:val="15"/>
        </w:rPr>
        <w:t>[33]</w:t>
      </w:r>
      <w:r>
        <w:rPr>
          <w:rStyle w:val="apple-converted-space"/>
          <w:rFonts w:ascii="Verdana" w:hAnsi="Verdana"/>
          <w:color w:val="000000"/>
          <w:sz w:val="15"/>
          <w:szCs w:val="15"/>
          <w:lang w:val="uk-UA"/>
        </w:rPr>
        <w:t> </w:t>
      </w:r>
      <w:r>
        <w:rPr>
          <w:rFonts w:ascii="Verdana" w:hAnsi="Verdana"/>
          <w:color w:val="000000"/>
          <w:sz w:val="15"/>
          <w:szCs w:val="15"/>
          <w:lang w:val="uk-UA"/>
        </w:rPr>
        <w:t>досліджено вікову зміну тонусу автономних центрів на основі серцевого ритму та визначити харак</w:t>
      </w:r>
      <w:r>
        <w:rPr>
          <w:rFonts w:ascii="Verdana" w:hAnsi="Verdana"/>
          <w:color w:val="000000"/>
          <w:sz w:val="15"/>
          <w:szCs w:val="15"/>
          <w:lang w:val="uk-UA"/>
        </w:rPr>
        <w:softHyphen/>
        <w:t>терний для кожної тварини тип автономної регуляції.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      </w:t>
      </w:r>
      <w:r>
        <w:rPr>
          <w:rStyle w:val="apple-converted-space"/>
          <w:rFonts w:ascii="Verdana" w:hAnsi="Verdana"/>
          <w:color w:val="000000"/>
          <w:sz w:val="15"/>
          <w:szCs w:val="15"/>
          <w:lang w:val="uk-UA"/>
        </w:rPr>
        <w:t> </w:t>
      </w:r>
      <w:r>
        <w:rPr>
          <w:rFonts w:ascii="Verdana" w:hAnsi="Verdana"/>
          <w:color w:val="000000"/>
          <w:sz w:val="15"/>
          <w:szCs w:val="15"/>
          <w:lang w:val="uk-UA"/>
        </w:rPr>
        <w:t>Метод роз</w:t>
      </w:r>
      <w:r>
        <w:rPr>
          <w:rFonts w:ascii="Verdana" w:hAnsi="Verdana"/>
          <w:color w:val="000000"/>
          <w:sz w:val="15"/>
          <w:szCs w:val="15"/>
          <w:lang w:val="uk-UA"/>
        </w:rPr>
        <w:softHyphen/>
        <w:t>дільного препарування серця за</w:t>
      </w:r>
      <w:r>
        <w:rPr>
          <w:rStyle w:val="apple-converted-space"/>
          <w:rFonts w:ascii="Verdana" w:hAnsi="Verdana"/>
          <w:color w:val="000000"/>
          <w:sz w:val="15"/>
          <w:szCs w:val="15"/>
          <w:lang w:val="uk-UA"/>
        </w:rPr>
        <w:t> </w:t>
      </w:r>
      <w:r w:rsidRPr="00100206">
        <w:rPr>
          <w:rFonts w:ascii="Verdana" w:hAnsi="Verdana"/>
          <w:color w:val="000000"/>
          <w:sz w:val="15"/>
          <w:szCs w:val="15"/>
        </w:rPr>
        <w:t>В. Мюллером (1883)</w:t>
      </w:r>
      <w:r>
        <w:rPr>
          <w:rStyle w:val="apple-converted-space"/>
          <w:rFonts w:ascii="Verdana" w:hAnsi="Verdana"/>
          <w:color w:val="000000"/>
          <w:sz w:val="15"/>
          <w:szCs w:val="15"/>
          <w:lang w:val="en-US"/>
        </w:rPr>
        <w:t> </w:t>
      </w:r>
      <w:r>
        <w:rPr>
          <w:rFonts w:ascii="Verdana" w:hAnsi="Verdana"/>
          <w:color w:val="000000"/>
          <w:sz w:val="15"/>
          <w:szCs w:val="15"/>
          <w:lang w:val="uk-UA"/>
        </w:rPr>
        <w:t>у модифікації Г.І. Ільїна (1956</w:t>
      </w:r>
      <w:r w:rsidRPr="00100206">
        <w:rPr>
          <w:rFonts w:ascii="Verdana" w:hAnsi="Verdana"/>
          <w:color w:val="000000"/>
          <w:sz w:val="15"/>
          <w:szCs w:val="15"/>
        </w:rPr>
        <w:t>) [34]</w:t>
      </w:r>
      <w:r>
        <w:rPr>
          <w:rStyle w:val="apple-converted-space"/>
          <w:rFonts w:ascii="Verdana" w:hAnsi="Verdana"/>
          <w:color w:val="000000"/>
          <w:sz w:val="15"/>
          <w:szCs w:val="15"/>
          <w:lang w:val="en-US"/>
        </w:rPr>
        <w:t> </w:t>
      </w:r>
      <w:r>
        <w:rPr>
          <w:rFonts w:ascii="Verdana" w:hAnsi="Verdana"/>
          <w:color w:val="000000"/>
          <w:sz w:val="15"/>
          <w:szCs w:val="15"/>
          <w:lang w:val="uk-UA"/>
        </w:rPr>
        <w:t>дав змогу роз</w:t>
      </w:r>
      <w:r>
        <w:rPr>
          <w:rFonts w:ascii="Verdana" w:hAnsi="Verdana"/>
          <w:color w:val="000000"/>
          <w:sz w:val="15"/>
          <w:szCs w:val="15"/>
          <w:lang w:val="uk-UA"/>
        </w:rPr>
        <w:softHyphen/>
        <w:t>ділити серце на окремі структурні частини (передсердя і окремо лівий та правий шлуночки), що забезпечило можливість дослідити їх масові та лінійні показники.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Гістологічними методами визначено особливості будови артеріол і дрібних артерій шкіри вуха свиней з різним поєднанням тонусу автономних центрів.</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Зоотехнічні мето</w:t>
      </w:r>
      <w:r>
        <w:rPr>
          <w:rFonts w:ascii="Verdana" w:hAnsi="Verdana"/>
          <w:color w:val="000000"/>
          <w:sz w:val="15"/>
          <w:szCs w:val="15"/>
          <w:lang w:val="uk-UA"/>
        </w:rPr>
        <w:softHyphen/>
        <w:t>ди (визначення маси, середньодобових приростів і екстер’єрних про</w:t>
      </w:r>
      <w:r>
        <w:rPr>
          <w:rFonts w:ascii="Verdana" w:hAnsi="Verdana"/>
          <w:color w:val="000000"/>
          <w:sz w:val="15"/>
          <w:szCs w:val="15"/>
          <w:lang w:val="uk-UA"/>
        </w:rPr>
        <w:softHyphen/>
        <w:t>мірів) забезпечили можливість виявити зв’язок між показниками росту і розвитку організму та визначеними типами автономної регуляції</w:t>
      </w:r>
      <w:r>
        <w:rPr>
          <w:rStyle w:val="apple-converted-space"/>
          <w:rFonts w:ascii="Verdana" w:hAnsi="Verdana"/>
          <w:b/>
          <w:bCs/>
          <w:color w:val="000000"/>
          <w:sz w:val="15"/>
          <w:szCs w:val="15"/>
          <w:lang w:val="uk-UA"/>
        </w:rPr>
        <w:t> </w:t>
      </w:r>
      <w:r>
        <w:rPr>
          <w:rFonts w:ascii="Verdana" w:hAnsi="Verdana"/>
          <w:color w:val="000000"/>
          <w:sz w:val="15"/>
          <w:szCs w:val="15"/>
          <w:lang w:val="uk-UA"/>
        </w:rPr>
        <w:t>серцевого ритму.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Наукова новизна одержаних результатів.</w:t>
      </w:r>
      <w:r>
        <w:rPr>
          <w:rStyle w:val="apple-converted-space"/>
          <w:rFonts w:ascii="Verdana" w:hAnsi="Verdana"/>
          <w:b/>
          <w:bCs/>
          <w:color w:val="000000"/>
          <w:sz w:val="15"/>
          <w:szCs w:val="15"/>
          <w:lang w:val="uk-UA"/>
        </w:rPr>
        <w:t> </w:t>
      </w:r>
      <w:r>
        <w:rPr>
          <w:rFonts w:ascii="Verdana" w:hAnsi="Verdana"/>
          <w:color w:val="000000"/>
          <w:sz w:val="15"/>
          <w:szCs w:val="15"/>
          <w:lang w:val="uk-UA"/>
        </w:rPr>
        <w:t>Нами вперше вивчено процеси постнатального становлення типу автономної регуляції сер</w:t>
      </w:r>
      <w:r>
        <w:rPr>
          <w:rFonts w:ascii="Verdana" w:hAnsi="Verdana"/>
          <w:color w:val="000000"/>
          <w:sz w:val="15"/>
          <w:szCs w:val="15"/>
          <w:lang w:val="uk-UA"/>
        </w:rPr>
        <w:softHyphen/>
        <w:t>цевого ритму</w:t>
      </w:r>
      <w:r>
        <w:rPr>
          <w:rStyle w:val="apple-converted-space"/>
          <w:rFonts w:ascii="Verdana" w:hAnsi="Verdana"/>
          <w:color w:val="000000"/>
          <w:sz w:val="15"/>
          <w:szCs w:val="15"/>
          <w:lang w:val="uk-UA"/>
        </w:rPr>
        <w:t> </w:t>
      </w:r>
      <w:r>
        <w:rPr>
          <w:rFonts w:ascii="Verdana" w:hAnsi="Verdana"/>
          <w:color w:val="000000"/>
          <w:sz w:val="15"/>
          <w:szCs w:val="15"/>
          <w:lang w:val="uk-UA"/>
        </w:rPr>
        <w:t>свиней, що дозволило ретельніше дослідити вікові особливості автономної регуляції серцево-судинної системи.</w:t>
      </w:r>
      <w:r>
        <w:rPr>
          <w:rStyle w:val="apple-converted-space"/>
          <w:rFonts w:ascii="Verdana" w:hAnsi="Verdana"/>
          <w:color w:val="000000"/>
          <w:sz w:val="15"/>
          <w:szCs w:val="15"/>
          <w:lang w:val="uk-UA"/>
        </w:rPr>
        <w:t> </w:t>
      </w:r>
      <w:r>
        <w:rPr>
          <w:rFonts w:ascii="Verdana" w:hAnsi="Verdana"/>
          <w:color w:val="000000"/>
          <w:sz w:val="15"/>
          <w:szCs w:val="15"/>
          <w:lang w:val="uk-UA"/>
        </w:rPr>
        <w:t>На органному, макро- і мікроскопічному рівнях</w:t>
      </w:r>
      <w:r>
        <w:rPr>
          <w:rStyle w:val="apple-converted-space"/>
          <w:rFonts w:ascii="Verdana" w:hAnsi="Verdana"/>
          <w:color w:val="000000"/>
          <w:sz w:val="15"/>
          <w:szCs w:val="15"/>
          <w:lang w:val="uk-UA"/>
        </w:rPr>
        <w:t> </w:t>
      </w:r>
      <w:r>
        <w:rPr>
          <w:rFonts w:ascii="Verdana" w:hAnsi="Verdana"/>
          <w:color w:val="000000"/>
          <w:sz w:val="15"/>
          <w:szCs w:val="15"/>
          <w:lang w:val="uk-UA"/>
        </w:rPr>
        <w:t>охарактеризовано будову серця свиней залеж</w:t>
      </w:r>
      <w:r>
        <w:rPr>
          <w:rFonts w:ascii="Verdana" w:hAnsi="Verdana"/>
          <w:color w:val="000000"/>
          <w:sz w:val="15"/>
          <w:szCs w:val="15"/>
          <w:lang w:val="uk-UA"/>
        </w:rPr>
        <w:softHyphen/>
        <w:t>но від типології автономних впливів, що дало змогу краще зрозуміти особливості тонічно-трофічних процесів в серцевому м’язі, і до певної міри прогнозувати його функціональні можливості. В наших дос</w:t>
      </w:r>
      <w:r>
        <w:rPr>
          <w:rFonts w:ascii="Verdana" w:hAnsi="Verdana"/>
          <w:color w:val="000000"/>
          <w:sz w:val="15"/>
          <w:szCs w:val="15"/>
          <w:lang w:val="uk-UA"/>
        </w:rPr>
        <w:softHyphen/>
        <w:t>лідженнях відображено зв’язок між будовою артеріол і дрібних артерій шкіри вуха свиней та типологічними особливостями автономних впливів. Показано, що різні типи автономної нервової системи відображаються у абсолютній і відносній товщині судинної стінки, її середньої оболонки та діаметрі просвіту судин, а це в значній мірі визначає показники гемодинаміки даного судинного регіону. Уперше на свинях отримано дані, які харак</w:t>
      </w:r>
      <w:r>
        <w:rPr>
          <w:rFonts w:ascii="Verdana" w:hAnsi="Verdana"/>
          <w:color w:val="000000"/>
          <w:sz w:val="15"/>
          <w:szCs w:val="15"/>
          <w:lang w:val="uk-UA"/>
        </w:rPr>
        <w:softHyphen/>
        <w:t>теризують залежність господарсько-корисних показників тва</w:t>
      </w:r>
      <w:r>
        <w:rPr>
          <w:rFonts w:ascii="Verdana" w:hAnsi="Verdana"/>
          <w:color w:val="000000"/>
          <w:sz w:val="15"/>
          <w:szCs w:val="15"/>
          <w:lang w:val="uk-UA"/>
        </w:rPr>
        <w:softHyphen/>
        <w:t>рин від типу автономної регуляції серцевого ритму, що дало можливість розробити спосіб прогнозування продуктивних якостей поросят на основі вивчення у них типологічних особливостей автономної нервової системи. У тварин, які належать до різних типів автономної регу</w:t>
      </w:r>
      <w:r>
        <w:rPr>
          <w:rFonts w:ascii="Verdana" w:hAnsi="Verdana"/>
          <w:color w:val="000000"/>
          <w:sz w:val="15"/>
          <w:szCs w:val="15"/>
          <w:lang w:val="uk-UA"/>
        </w:rPr>
        <w:softHyphen/>
        <w:t>ляції, виявлено вірогідно високий кореляційний зв’язок</w:t>
      </w:r>
      <w:r>
        <w:rPr>
          <w:rStyle w:val="apple-converted-space"/>
          <w:rFonts w:ascii="Verdana" w:hAnsi="Verdana"/>
          <w:b/>
          <w:bCs/>
          <w:color w:val="000000"/>
          <w:sz w:val="15"/>
          <w:szCs w:val="15"/>
          <w:lang w:val="uk-UA"/>
        </w:rPr>
        <w:t> </w:t>
      </w:r>
      <w:r>
        <w:rPr>
          <w:rFonts w:ascii="Verdana" w:hAnsi="Verdana"/>
          <w:color w:val="000000"/>
          <w:sz w:val="15"/>
          <w:szCs w:val="15"/>
          <w:lang w:val="uk-UA"/>
        </w:rPr>
        <w:t>між показни</w:t>
      </w:r>
      <w:r>
        <w:rPr>
          <w:rFonts w:ascii="Verdana" w:hAnsi="Verdana"/>
          <w:color w:val="000000"/>
          <w:sz w:val="15"/>
          <w:szCs w:val="15"/>
          <w:lang w:val="uk-UA"/>
        </w:rPr>
        <w:softHyphen/>
        <w:t>ками будови серця і судин та показниками, які характеризують ріст і розвиток тварин. Таким чином, серце і судини утворюють єдину морфофункціональну систему, яка, пристосовуючись до типологічних особливостей автономних впливів, забезпечує характерні умови для росту і розвитку організму.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Практичне значення одержаних результатів.</w:t>
      </w:r>
      <w:r>
        <w:rPr>
          <w:rStyle w:val="apple-converted-space"/>
          <w:rFonts w:ascii="Verdana" w:hAnsi="Verdana"/>
          <w:color w:val="000000"/>
          <w:sz w:val="15"/>
          <w:szCs w:val="15"/>
          <w:lang w:val="uk-UA"/>
        </w:rPr>
        <w:t> </w:t>
      </w:r>
      <w:r>
        <w:rPr>
          <w:rFonts w:ascii="Verdana" w:hAnsi="Verdana"/>
          <w:color w:val="000000"/>
          <w:sz w:val="15"/>
          <w:szCs w:val="15"/>
          <w:lang w:val="uk-UA"/>
        </w:rPr>
        <w:t>Виявлений на осно</w:t>
      </w:r>
      <w:r>
        <w:rPr>
          <w:rFonts w:ascii="Verdana" w:hAnsi="Verdana"/>
          <w:color w:val="000000"/>
          <w:sz w:val="15"/>
          <w:szCs w:val="15"/>
          <w:lang w:val="uk-UA"/>
        </w:rPr>
        <w:softHyphen/>
        <w:t>ві варіаційно-пульсометричних досліджень та розробленого нами “Способу визначення домінуючого відділу автономної нервової сис</w:t>
      </w:r>
      <w:r>
        <w:rPr>
          <w:rFonts w:ascii="Verdana" w:hAnsi="Verdana"/>
          <w:color w:val="000000"/>
          <w:sz w:val="15"/>
          <w:szCs w:val="15"/>
          <w:lang w:val="uk-UA"/>
        </w:rPr>
        <w:softHyphen/>
        <w:t>теми у поросят” (патент України</w:t>
      </w:r>
      <w:r>
        <w:rPr>
          <w:rStyle w:val="apple-converted-space"/>
          <w:rFonts w:ascii="Verdana" w:hAnsi="Verdana"/>
          <w:color w:val="000000"/>
          <w:sz w:val="15"/>
          <w:szCs w:val="15"/>
          <w:lang w:val="uk-UA"/>
        </w:rPr>
        <w:t> </w:t>
      </w:r>
      <w:r>
        <w:rPr>
          <w:rFonts w:ascii="Verdana" w:hAnsi="Verdana"/>
          <w:color w:val="000000"/>
          <w:sz w:val="15"/>
          <w:szCs w:val="15"/>
          <w:lang w:val="uk-UA"/>
        </w:rPr>
        <w:t>№ 34338 А (додаток А))</w:t>
      </w:r>
      <w:r>
        <w:rPr>
          <w:rStyle w:val="apple-converted-space"/>
          <w:rFonts w:ascii="Verdana" w:hAnsi="Verdana"/>
          <w:color w:val="000000"/>
          <w:sz w:val="15"/>
          <w:szCs w:val="15"/>
          <w:lang w:val="uk-UA"/>
        </w:rPr>
        <w:t> </w:t>
      </w:r>
      <w:r>
        <w:rPr>
          <w:rFonts w:ascii="Verdana" w:hAnsi="Verdana"/>
          <w:color w:val="000000"/>
          <w:sz w:val="15"/>
          <w:szCs w:val="15"/>
          <w:lang w:val="uk-UA"/>
        </w:rPr>
        <w:t>тип автономної регуляції серцевого ритму дає змогу обґрунтувати продуктив</w:t>
      </w:r>
      <w:r>
        <w:rPr>
          <w:rFonts w:ascii="Verdana" w:hAnsi="Verdana"/>
          <w:color w:val="000000"/>
          <w:sz w:val="15"/>
          <w:szCs w:val="15"/>
          <w:lang w:val="uk-UA"/>
        </w:rPr>
        <w:softHyphen/>
        <w:t>ні якості свиней, а у тварин раннього віку – навіть їх прогнозувати. Про це свідчить розроблений</w:t>
      </w:r>
      <w:r>
        <w:rPr>
          <w:rStyle w:val="apple-converted-space"/>
          <w:rFonts w:ascii="Verdana" w:hAnsi="Verdana"/>
          <w:b/>
          <w:bCs/>
          <w:color w:val="000000"/>
          <w:sz w:val="15"/>
          <w:szCs w:val="15"/>
          <w:lang w:val="uk-UA"/>
        </w:rPr>
        <w:t> </w:t>
      </w:r>
      <w:r>
        <w:rPr>
          <w:rFonts w:ascii="Verdana" w:hAnsi="Verdana"/>
          <w:color w:val="000000"/>
          <w:sz w:val="15"/>
          <w:szCs w:val="15"/>
          <w:lang w:val="uk-UA"/>
        </w:rPr>
        <w:t>нами “Спосіб раннього прогнозування продуктивності свиней” (</w:t>
      </w:r>
      <w:r>
        <w:rPr>
          <w:rFonts w:ascii="Verdana" w:hAnsi="Verdana"/>
          <w:color w:val="000000"/>
          <w:sz w:val="15"/>
          <w:szCs w:val="15"/>
        </w:rPr>
        <w:t>патент України</w:t>
      </w:r>
      <w:r>
        <w:rPr>
          <w:rStyle w:val="apple-converted-space"/>
          <w:rFonts w:ascii="Verdana" w:hAnsi="Verdana"/>
          <w:color w:val="000000"/>
          <w:sz w:val="15"/>
          <w:szCs w:val="15"/>
        </w:rPr>
        <w:t> </w:t>
      </w:r>
      <w:r>
        <w:rPr>
          <w:rFonts w:ascii="Verdana" w:hAnsi="Verdana"/>
          <w:color w:val="000000"/>
          <w:sz w:val="15"/>
          <w:szCs w:val="15"/>
          <w:lang w:val="uk-UA"/>
        </w:rPr>
        <w:t>№ 35483 А (додаток Б)).</w:t>
      </w:r>
      <w:r>
        <w:rPr>
          <w:rStyle w:val="apple-converted-space"/>
          <w:rFonts w:ascii="Verdana" w:hAnsi="Verdana"/>
          <w:color w:val="000000"/>
          <w:sz w:val="15"/>
          <w:szCs w:val="15"/>
          <w:lang w:val="uk-UA"/>
        </w:rPr>
        <w:t> </w:t>
      </w:r>
      <w:r>
        <w:rPr>
          <w:rFonts w:ascii="Verdana" w:hAnsi="Verdana"/>
          <w:color w:val="000000"/>
          <w:sz w:val="15"/>
          <w:szCs w:val="15"/>
          <w:lang w:val="uk-UA"/>
        </w:rPr>
        <w:t>Даний спосіб має суттєву цінність для селекійно-племіної роботи, оскільки дає змогу добирати більш продуктивних поросят для відгодівельних, ремонтних чи племінних цілей. Результати дисертаційної роботи можна використовувати в наукових дослідженнях серцево-судинної та автономної нервової систем, а також у навчальному процесі, під час вивчення функціональної анатомії названих систем. Їх уже застосовують у навчальній роботі на кафедрах:анатомії і фізіології тварин Кримського державного аграрного університету (додаток В); анатомії свійських тварин Харківської державної зооветеринарної академії (додаток Д); нормальної та патологічної анатомії Одеського державного сільськогосподарського інституту (додаток Е); анатомії Естонського сільськогосподарського університету (додаток Ж); анатомії сільськогосподарських тварин Львівської державної академії ветеринарної медицини ім. С.З.Ґжицького.</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Особистий внесок здобувача.</w:t>
      </w:r>
      <w:r>
        <w:rPr>
          <w:rStyle w:val="apple-converted-space"/>
          <w:rFonts w:ascii="Verdana" w:hAnsi="Verdana"/>
          <w:b/>
          <w:bCs/>
          <w:color w:val="000000"/>
          <w:sz w:val="15"/>
          <w:szCs w:val="15"/>
          <w:lang w:val="uk-UA"/>
        </w:rPr>
        <w:t> </w:t>
      </w:r>
      <w:r>
        <w:rPr>
          <w:rFonts w:ascii="Verdana" w:hAnsi="Verdana"/>
          <w:color w:val="000000"/>
          <w:sz w:val="15"/>
          <w:szCs w:val="15"/>
          <w:lang w:val="uk-UA"/>
        </w:rPr>
        <w:t>Дисертант особисто виконав весь запланований обсяг експериментальної частини дисертації та патентних розробок, самостійно провів статистичну обробку одержаних результатів, пошук та опрацювання даних літератури за темою наукової роботи. Спільно з науковим керівником здобувач здійснив складання дисертаційного плану, аналіз та трактування результатів досліджень, оформлення дисертаційної роботи та розробку заявок на винаходи.</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Апробація результатів досліджень.</w:t>
      </w:r>
      <w:r>
        <w:rPr>
          <w:rStyle w:val="apple-converted-space"/>
          <w:rFonts w:ascii="Verdana" w:hAnsi="Verdana"/>
          <w:color w:val="000000"/>
          <w:sz w:val="15"/>
          <w:szCs w:val="15"/>
          <w:lang w:val="uk-UA"/>
        </w:rPr>
        <w:t> </w:t>
      </w:r>
      <w:r>
        <w:rPr>
          <w:rFonts w:ascii="Verdana" w:hAnsi="Verdana"/>
          <w:color w:val="000000"/>
          <w:sz w:val="15"/>
          <w:szCs w:val="15"/>
          <w:lang w:val="uk-UA"/>
        </w:rPr>
        <w:t>Основні положення дисертації доповідалися на засіданні Львівського обласного товариства анатомів, гістологів та ембріологів (17.09.1998 р.); міжнародній науковій конференції “С.З. Ґжицький і сучасна аграрна наука” (Львів, 2000 р.); 5-ій міжнародній науково-практичній конференції морфологів України (Харків, 2001 р.); міжнародній науковій конференції “Актуальні проблеми розвитку сучасної аграрної науки” (Львів, 2001 р.); науковій конференції “Механізми фізіологічних функцій в експерименті та клініці” (Львів, 2001 р.).</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Публікації.</w:t>
      </w:r>
      <w:r>
        <w:rPr>
          <w:rStyle w:val="apple-converted-space"/>
          <w:rFonts w:ascii="Verdana" w:hAnsi="Verdana"/>
          <w:color w:val="000000"/>
          <w:sz w:val="15"/>
          <w:szCs w:val="15"/>
          <w:lang w:val="uk-UA"/>
        </w:rPr>
        <w:t> </w:t>
      </w:r>
      <w:r>
        <w:rPr>
          <w:rFonts w:ascii="Verdana" w:hAnsi="Verdana"/>
          <w:color w:val="000000"/>
          <w:sz w:val="15"/>
          <w:szCs w:val="15"/>
          <w:lang w:val="uk-UA"/>
        </w:rPr>
        <w:t>За матеріалами дисертації опубліковано 8 наукових праць, з них 5 статей в наукових вісниках (Науковий вісник Львівської державної академії ветеринарної медицини ім. С.З. Ґжицького; Науковий вісник Національного аграрного університету; Збірник наукових праць Харківського зооветеринарного інституту), 2 патенти України і 1 тези конференції.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Обсяг і структура роботи.</w:t>
      </w:r>
      <w:r>
        <w:rPr>
          <w:rStyle w:val="apple-converted-space"/>
          <w:rFonts w:ascii="Verdana" w:hAnsi="Verdana"/>
          <w:color w:val="000000"/>
          <w:sz w:val="15"/>
          <w:szCs w:val="15"/>
          <w:lang w:val="uk-UA"/>
        </w:rPr>
        <w:t> </w:t>
      </w:r>
      <w:r>
        <w:rPr>
          <w:rFonts w:ascii="Verdana" w:hAnsi="Verdana"/>
          <w:color w:val="000000"/>
          <w:sz w:val="15"/>
          <w:szCs w:val="15"/>
          <w:lang w:val="uk-UA"/>
        </w:rPr>
        <w:t>Дисертація викладена на 175 сторінках комп’ютерного тексту і складається зі вступу, огляду літератури, загальної методики і основних методів досліджень, аналізу і узагальнення результатів досліджень, висновків, пропозицій виробництву, списку використаних джерел літератури (292 джерел, в тому числі 35 зарубіжних), 6 додатків. Робота ілюстрована 29 таблицями і 32 рисунками, які самостійно займають 32 сторінки.</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національний аграрний університет</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На правах рукопису</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ТИБІНКА АНДРІЙ МИХАЙЛОВИЧ</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lastRenderedPageBreak/>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УДК: 619:611619:612.1:636.4</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ЗАЛЕЖНІСТЬ БУДОВИ СЕРЦЯ, АРТЕРІОЛ І ДРІБНИХ АРТЕРІЙ ВІД ТИПУ</w:t>
      </w:r>
      <w:r>
        <w:rPr>
          <w:rStyle w:val="apple-converted-space"/>
          <w:rFonts w:ascii="Verdana" w:hAnsi="Verdana"/>
          <w:color w:val="000000"/>
          <w:sz w:val="15"/>
          <w:szCs w:val="15"/>
          <w:lang w:val="uk-UA"/>
        </w:rPr>
        <w:t> </w:t>
      </w:r>
      <w:r>
        <w:rPr>
          <w:rFonts w:ascii="Verdana" w:hAnsi="Verdana"/>
          <w:color w:val="000000"/>
          <w:sz w:val="15"/>
          <w:szCs w:val="15"/>
          <w:lang w:val="uk-UA"/>
        </w:rPr>
        <w:t>автономної</w:t>
      </w:r>
      <w:r>
        <w:rPr>
          <w:rStyle w:val="apple-converted-space"/>
          <w:rFonts w:ascii="Verdana" w:hAnsi="Verdana"/>
          <w:color w:val="000000"/>
          <w:sz w:val="15"/>
          <w:szCs w:val="15"/>
          <w:lang w:val="uk-UA"/>
        </w:rPr>
        <w:t> </w:t>
      </w:r>
      <w:r>
        <w:rPr>
          <w:rFonts w:ascii="Verdana" w:hAnsi="Verdana"/>
          <w:color w:val="000000"/>
          <w:sz w:val="15"/>
          <w:szCs w:val="15"/>
          <w:lang w:val="uk-UA"/>
        </w:rPr>
        <w:t>РЕГУЛЯЦІЇ СЕРЦЕВОГО РИТМУ СВИНЕЙ</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16. 00. 02 –</w:t>
      </w:r>
      <w:r>
        <w:rPr>
          <w:rStyle w:val="apple-converted-space"/>
          <w:rFonts w:ascii="Verdana" w:hAnsi="Verdana"/>
          <w:color w:val="000000"/>
          <w:sz w:val="15"/>
          <w:szCs w:val="15"/>
          <w:lang w:val="uk-UA"/>
        </w:rPr>
        <w:t> </w:t>
      </w:r>
      <w:r>
        <w:rPr>
          <w:rFonts w:ascii="Verdana" w:hAnsi="Verdana"/>
          <w:color w:val="000000"/>
          <w:sz w:val="15"/>
          <w:szCs w:val="15"/>
          <w:lang w:val="uk-UA"/>
        </w:rPr>
        <w:t>патологія, онкологія і морфологія тварин</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Дисертація</w:t>
      </w:r>
      <w:r>
        <w:rPr>
          <w:rStyle w:val="apple-converted-space"/>
          <w:rFonts w:ascii="Verdana" w:hAnsi="Verdana"/>
          <w:color w:val="000000"/>
          <w:sz w:val="15"/>
          <w:szCs w:val="15"/>
          <w:lang w:val="uk-UA"/>
        </w:rPr>
        <w:t> </w:t>
      </w:r>
      <w:r>
        <w:rPr>
          <w:rFonts w:ascii="Verdana" w:hAnsi="Verdana"/>
          <w:color w:val="000000"/>
          <w:sz w:val="15"/>
          <w:szCs w:val="15"/>
          <w:lang w:val="uk-UA"/>
        </w:rPr>
        <w:t>на здобуття наукового ступеня</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кандидата ветеринарних наук</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Науковий керівник</w:t>
      </w:r>
      <w:r>
        <w:rPr>
          <w:rFonts w:ascii="Verdana" w:hAnsi="Verdana"/>
          <w:color w:val="000000"/>
          <w:sz w:val="15"/>
          <w:szCs w:val="15"/>
        </w:rPr>
        <w:t>:</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Кононенко Віталій Степанович</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доктор медичних наук, професор</w:t>
      </w:r>
    </w:p>
    <w:p w:rsidR="00100206" w:rsidRDefault="00100206" w:rsidP="00100206">
      <w:pPr>
        <w:pStyle w:val="affffffff2"/>
        <w:jc w:val="right"/>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rPr>
        <w:t> </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Київ</w:t>
      </w:r>
      <w:r>
        <w:rPr>
          <w:rStyle w:val="apple-converted-space"/>
          <w:rFonts w:ascii="Verdana" w:hAnsi="Verdana"/>
          <w:color w:val="000000"/>
          <w:sz w:val="15"/>
          <w:szCs w:val="15"/>
          <w:lang w:val="uk-UA"/>
        </w:rPr>
        <w:t> </w:t>
      </w:r>
      <w:r>
        <w:rPr>
          <w:rFonts w:ascii="Verdana" w:hAnsi="Verdana"/>
          <w:color w:val="000000"/>
          <w:sz w:val="15"/>
          <w:szCs w:val="15"/>
        </w:rPr>
        <w:t>–</w:t>
      </w:r>
      <w:r>
        <w:rPr>
          <w:rStyle w:val="apple-converted-space"/>
          <w:rFonts w:ascii="Verdana" w:hAnsi="Verdana"/>
          <w:color w:val="000000"/>
          <w:sz w:val="15"/>
          <w:szCs w:val="15"/>
          <w:lang w:val="uk-UA"/>
        </w:rPr>
        <w:t> </w:t>
      </w:r>
      <w:r>
        <w:rPr>
          <w:rFonts w:ascii="Verdana" w:hAnsi="Verdana"/>
          <w:color w:val="000000"/>
          <w:sz w:val="15"/>
          <w:szCs w:val="15"/>
          <w:lang w:val="uk-UA"/>
        </w:rPr>
        <w:t>2002</w:t>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Зміст</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Вступ………………………………………………………………………………..5</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1</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Огляд літератури за темою роботи і вибір</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напрямків досліджень……………………………………………………..1</w:t>
      </w:r>
      <w:r>
        <w:rPr>
          <w:rFonts w:ascii="Verdana" w:hAnsi="Verdana"/>
          <w:color w:val="000000"/>
          <w:sz w:val="15"/>
          <w:szCs w:val="15"/>
        </w:rPr>
        <w:t>0</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1.1. Характеристика морфологічних показників будови серця…...…………….1</w:t>
      </w:r>
      <w:r>
        <w:rPr>
          <w:rFonts w:ascii="Verdana" w:hAnsi="Verdana"/>
          <w:color w:val="000000"/>
          <w:sz w:val="15"/>
          <w:szCs w:val="15"/>
        </w:rPr>
        <w:t>0</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1.2. Морфофункціональна характеристика будови периферичних</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крово</w:t>
      </w:r>
      <w:r>
        <w:rPr>
          <w:rFonts w:ascii="Verdana" w:hAnsi="Verdana"/>
          <w:color w:val="000000"/>
          <w:sz w:val="15"/>
          <w:szCs w:val="15"/>
          <w:lang w:val="uk-UA"/>
        </w:rPr>
        <w:softHyphen/>
        <w:t>носних судин.……………………………………………………………....1</w:t>
      </w:r>
      <w:r>
        <w:rPr>
          <w:rFonts w:ascii="Verdana" w:hAnsi="Verdana"/>
          <w:color w:val="000000"/>
          <w:sz w:val="15"/>
          <w:szCs w:val="15"/>
        </w:rPr>
        <w:t>6</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1.3. Оцінка стану автономної регуляції системи кровообігу поро</w:t>
      </w:r>
      <w:r>
        <w:rPr>
          <w:rFonts w:ascii="Verdana" w:hAnsi="Verdana"/>
          <w:color w:val="000000"/>
          <w:sz w:val="15"/>
          <w:szCs w:val="15"/>
          <w:lang w:val="uk-UA"/>
        </w:rPr>
        <w:softHyphen/>
        <w:t>сят ………..2</w:t>
      </w:r>
      <w:r>
        <w:rPr>
          <w:rFonts w:ascii="Verdana" w:hAnsi="Verdana"/>
          <w:color w:val="000000"/>
          <w:sz w:val="15"/>
          <w:szCs w:val="15"/>
        </w:rPr>
        <w:t>3</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1.4. Впливи автономної нервової системи на продуктивність</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сільськогосподарських тврин……………………………………………………...3</w:t>
      </w:r>
      <w:r>
        <w:rPr>
          <w:rFonts w:ascii="Verdana" w:hAnsi="Verdana"/>
          <w:color w:val="000000"/>
          <w:sz w:val="15"/>
          <w:szCs w:val="15"/>
        </w:rPr>
        <w:t>1</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2</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Загальна методика і основні методи досліджень………….….3</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2.1. Принцип підбору тварин і схема постановки досліджень………………….3</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2.2. Методика морфометричного і вагового дослідження</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серця свиней…………………………………………………………………….….3</w:t>
      </w:r>
      <w:r>
        <w:rPr>
          <w:rFonts w:ascii="Verdana" w:hAnsi="Verdana"/>
          <w:color w:val="000000"/>
          <w:sz w:val="15"/>
          <w:szCs w:val="15"/>
        </w:rPr>
        <w:t>4</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2.3. Методика біопсії і гістологічного дослідження судин шкіри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вушної раковини……………………………………..………………………….…</w:t>
      </w:r>
      <w:r>
        <w:rPr>
          <w:rFonts w:ascii="Verdana" w:hAnsi="Verdana"/>
          <w:color w:val="000000"/>
          <w:sz w:val="15"/>
          <w:szCs w:val="15"/>
        </w:rPr>
        <w:t>39</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2.4. Методика проведення електрокардіографічних досліджень…………….…4</w:t>
      </w:r>
      <w:r>
        <w:rPr>
          <w:rFonts w:ascii="Verdana" w:hAnsi="Verdana"/>
          <w:color w:val="000000"/>
          <w:sz w:val="15"/>
          <w:szCs w:val="15"/>
        </w:rPr>
        <w:t>0</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2.5. Метод варіаційної пульсометрії……………………………………………...4</w:t>
      </w:r>
      <w:r>
        <w:rPr>
          <w:rFonts w:ascii="Verdana" w:hAnsi="Verdana"/>
          <w:color w:val="000000"/>
          <w:sz w:val="15"/>
          <w:szCs w:val="15"/>
        </w:rPr>
        <w:t>0</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Результати досліджень……………………………………………………4</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3.1. Характеристика морфометричних показників серця в залежності</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від типу автономної регуляції серцевого риму…………………………………..4</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sidRPr="00100206">
        <w:rPr>
          <w:rFonts w:ascii="Verdana" w:hAnsi="Verdana"/>
          <w:color w:val="000000"/>
          <w:sz w:val="15"/>
          <w:szCs w:val="15"/>
        </w:rPr>
        <w:t>3</w:t>
      </w:r>
      <w:r>
        <w:rPr>
          <w:rFonts w:ascii="Verdana" w:hAnsi="Verdana"/>
          <w:color w:val="000000"/>
          <w:sz w:val="15"/>
          <w:szCs w:val="15"/>
          <w:lang w:val="uk-UA"/>
        </w:rPr>
        <w:t>.1.1. Залежність маси серця і його частин від типу автономної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регуляції серцевого ритму………………..…………………………………….…4</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3.1.2. Залежність лінійних показників серця від типу</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автономної регуляції серцевого ритму……..……………………………….…....</w:t>
      </w:r>
      <w:r>
        <w:rPr>
          <w:rFonts w:ascii="Verdana" w:hAnsi="Verdana"/>
          <w:color w:val="000000"/>
          <w:sz w:val="15"/>
          <w:szCs w:val="15"/>
        </w:rPr>
        <w:t>48</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3.1.3. Особливості морфометричних показників структур лівого</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шлуночка серця в залежності від типології автономних впливів……….…..….5</w:t>
      </w:r>
      <w:r>
        <w:rPr>
          <w:rFonts w:ascii="Verdana" w:hAnsi="Verdana"/>
          <w:color w:val="000000"/>
          <w:sz w:val="15"/>
          <w:szCs w:val="15"/>
        </w:rPr>
        <w:t>2</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3.1.4. Особливості морфометричних показників структур правого</w:t>
      </w:r>
    </w:p>
    <w:p w:rsidR="00100206" w:rsidRDefault="00100206" w:rsidP="00100206">
      <w:pPr>
        <w:pStyle w:val="affffffff5"/>
        <w:rPr>
          <w:rFonts w:ascii="Verdana" w:hAnsi="Verdana"/>
          <w:color w:val="000000"/>
          <w:sz w:val="15"/>
          <w:szCs w:val="15"/>
        </w:rPr>
      </w:pPr>
      <w:r>
        <w:rPr>
          <w:rFonts w:ascii="Verdana" w:hAnsi="Verdana"/>
          <w:color w:val="000000"/>
          <w:sz w:val="15"/>
          <w:szCs w:val="15"/>
          <w:lang w:val="uk-UA"/>
        </w:rPr>
        <w:t>шлуночка серця в залежності від типології автономних впливів…….…………</w:t>
      </w:r>
      <w:r>
        <w:rPr>
          <w:rFonts w:ascii="Verdana" w:hAnsi="Verdana"/>
          <w:color w:val="000000"/>
          <w:sz w:val="15"/>
          <w:szCs w:val="15"/>
        </w:rPr>
        <w:t>59</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 Залежність будови артеріол і дрібних артерій шкіри вуха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свиней від типу автономної регуляції серцевого ритму…...……………………6</w:t>
      </w:r>
      <w:r>
        <w:rPr>
          <w:rFonts w:ascii="Verdana" w:hAnsi="Verdana"/>
          <w:color w:val="000000"/>
          <w:sz w:val="15"/>
          <w:szCs w:val="15"/>
        </w:rPr>
        <w:t>5</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3.2.1. Залежність будови артеріол і дрібних артерій від типології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автономних впливів у свиней великої білої породи…………………………..…6</w:t>
      </w:r>
      <w:r>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3.2.2. Залежність будови артеріол і дрібних артерій від типології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автономних впливів у сви</w:t>
      </w:r>
      <w:r>
        <w:rPr>
          <w:rFonts w:ascii="Verdana" w:hAnsi="Verdana"/>
          <w:color w:val="000000"/>
          <w:sz w:val="15"/>
          <w:szCs w:val="15"/>
          <w:lang w:val="uk-UA"/>
        </w:rPr>
        <w:softHyphen/>
        <w:t>ней полтавської м’ясної породи.………..………….7</w:t>
      </w:r>
      <w:r>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3.2.3.</w:t>
      </w:r>
      <w:r>
        <w:rPr>
          <w:rStyle w:val="apple-converted-space"/>
          <w:rFonts w:ascii="Verdana" w:hAnsi="Verdana"/>
          <w:color w:val="000000"/>
          <w:sz w:val="15"/>
          <w:szCs w:val="15"/>
          <w:lang w:val="uk-UA"/>
        </w:rPr>
        <w:t> </w:t>
      </w:r>
      <w:r>
        <w:rPr>
          <w:rFonts w:ascii="Verdana" w:hAnsi="Verdana"/>
          <w:color w:val="000000"/>
          <w:sz w:val="15"/>
          <w:szCs w:val="15"/>
          <w:lang w:val="uk-UA"/>
        </w:rPr>
        <w:t>Залежність будови артеріол і дрібних артерій від типології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автономних впливів у свиней карпатського м’ясного типу (Кам-І)…………….8</w:t>
      </w:r>
      <w:r>
        <w:rPr>
          <w:rFonts w:ascii="Verdana" w:hAnsi="Verdana"/>
          <w:color w:val="000000"/>
          <w:sz w:val="15"/>
          <w:szCs w:val="15"/>
        </w:rPr>
        <w:t>5</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3.3. Становлення автономної регуляції серцевого ритму</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у поросят різних порід……………………………..……………………………....9</w:t>
      </w:r>
      <w:r>
        <w:rPr>
          <w:rFonts w:ascii="Verdana" w:hAnsi="Verdana"/>
          <w:color w:val="000000"/>
          <w:sz w:val="15"/>
          <w:szCs w:val="15"/>
        </w:rPr>
        <w:t>1</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3.4. Характеристика росту і розвитку свиней різних порід</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з врахуванням типологічних особливостей автономної регуляції</w:t>
      </w:r>
    </w:p>
    <w:p w:rsidR="00100206" w:rsidRDefault="00100206" w:rsidP="00100206">
      <w:pPr>
        <w:pStyle w:val="afffffffe"/>
        <w:rPr>
          <w:rFonts w:ascii="Verdana" w:hAnsi="Verdana"/>
          <w:color w:val="000000"/>
          <w:sz w:val="15"/>
          <w:szCs w:val="15"/>
        </w:rPr>
      </w:pPr>
      <w:r>
        <w:rPr>
          <w:rFonts w:ascii="Verdana" w:hAnsi="Verdana"/>
          <w:color w:val="000000"/>
          <w:sz w:val="15"/>
          <w:szCs w:val="15"/>
          <w:lang w:val="uk-UA"/>
        </w:rPr>
        <w:t>серцевого ритму…………………………………………………………………..10</w:t>
      </w:r>
      <w:r>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3.4.1. Характеристика росту і розвитку свиней великої білої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породи з врахуванням типу автономної регуляції серцевого ритму………….10</w:t>
      </w:r>
      <w:r>
        <w:rPr>
          <w:rFonts w:ascii="Verdana" w:hAnsi="Verdana"/>
          <w:color w:val="000000"/>
          <w:sz w:val="15"/>
          <w:szCs w:val="15"/>
        </w:rPr>
        <w:t>7</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3.4.2. Характеристика росту і розвитку свиней полтавської м’ясної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породи з врахуванням типу автономної регуляції серцевого ритму..…………11</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3.4.3. Характеристика росту і розвитку свиней карпатського</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м’ясного типу (Кам-І) з врахуванням типу автономної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регуляції серцевого ритму…………………………………...…………………...11</w:t>
      </w:r>
      <w:r>
        <w:rPr>
          <w:rFonts w:ascii="Verdana" w:hAnsi="Verdana"/>
          <w:color w:val="000000"/>
          <w:sz w:val="15"/>
          <w:szCs w:val="15"/>
        </w:rPr>
        <w:t>7</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Розділ 4</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АНАЛІЗ І УЗАГАЛЬНЕННЯ РЕЗУЛЬТАТІВ ДОСЛІДЖЕНЬ………………...12</w:t>
      </w:r>
      <w:r>
        <w:rPr>
          <w:rFonts w:ascii="Verdana" w:hAnsi="Verdana"/>
          <w:color w:val="000000"/>
          <w:sz w:val="15"/>
          <w:szCs w:val="15"/>
        </w:rPr>
        <w:t>3</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Висновки…………………………………..…………………………………..13</w:t>
      </w:r>
      <w:r w:rsidRPr="00100206">
        <w:rPr>
          <w:rFonts w:ascii="Verdana" w:hAnsi="Verdana"/>
          <w:color w:val="000000"/>
          <w:sz w:val="15"/>
          <w:szCs w:val="15"/>
        </w:rPr>
        <w:t>6</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Пропозиції виробництву………..………………………………………..1</w:t>
      </w:r>
      <w:r w:rsidRPr="00100206">
        <w:rPr>
          <w:rFonts w:ascii="Verdana" w:hAnsi="Verdana"/>
          <w:color w:val="000000"/>
          <w:sz w:val="15"/>
          <w:szCs w:val="15"/>
        </w:rPr>
        <w:t>38</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Список використаних джерел…..…………………………………….1</w:t>
      </w:r>
      <w:r w:rsidRPr="00100206">
        <w:rPr>
          <w:rFonts w:ascii="Verdana" w:hAnsi="Verdana"/>
          <w:color w:val="000000"/>
          <w:sz w:val="15"/>
          <w:szCs w:val="15"/>
        </w:rPr>
        <w:t>39</w:t>
      </w:r>
    </w:p>
    <w:p w:rsidR="00100206" w:rsidRDefault="00100206" w:rsidP="00100206">
      <w:pPr>
        <w:spacing w:before="100" w:beforeAutospacing="1" w:after="100" w:afterAutospacing="1"/>
        <w:rPr>
          <w:rFonts w:ascii="Verdana" w:hAnsi="Verdana"/>
          <w:color w:val="000000"/>
          <w:sz w:val="15"/>
          <w:szCs w:val="15"/>
        </w:rPr>
      </w:pPr>
      <w:r w:rsidRPr="00100206">
        <w:rPr>
          <w:rFonts w:ascii="Verdana" w:hAnsi="Verdana"/>
          <w:color w:val="000000"/>
          <w:sz w:val="15"/>
          <w:szCs w:val="15"/>
        </w:rPr>
        <w:t>ДОДАТКИ……………………………………………………………………..….169</w:t>
      </w:r>
    </w:p>
    <w:p w:rsidR="00100206" w:rsidRDefault="00100206" w:rsidP="00100206">
      <w:pPr>
        <w:pStyle w:val="affffffffb"/>
        <w:rPr>
          <w:rFonts w:ascii="Verdana" w:hAnsi="Verdana"/>
          <w:sz w:val="15"/>
          <w:szCs w:val="15"/>
        </w:rPr>
      </w:pPr>
      <w:r>
        <w:rPr>
          <w:rFonts w:ascii="Verdana" w:hAnsi="Verdana"/>
          <w:sz w:val="15"/>
          <w:szCs w:val="15"/>
          <w:lang w:val="uk-UA"/>
        </w:rPr>
        <w:br w:type="textWrapping" w:clear="all"/>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Перелік умовних скорочень</w:t>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АМо – амплітуда моди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АНС – автономна нервова система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ЕКГ – електрокардіограма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ІАР – індекс автономної рівноваги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ІН – індекс напруги регуляторних систем</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КаМ-І – карпатський м’ясний тип свиней</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Мо – мода</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СР – серцевий ритм</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тварини-НТ – тварини-нормотоніки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тварини-ПСТ – тварини-парасимпатотоніки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тварини-СТ – тварини-симпатотоніки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ЧСС – частота серцевих скорочень</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ΔХ – варіаційний розмах</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100206" w:rsidRDefault="00100206" w:rsidP="00100206">
      <w:pPr>
        <w:pStyle w:val="affffffffb"/>
        <w:rPr>
          <w:rFonts w:ascii="Verdana" w:hAnsi="Verdana"/>
          <w:sz w:val="15"/>
          <w:szCs w:val="15"/>
        </w:rPr>
      </w:pPr>
      <w:r>
        <w:rPr>
          <w:rFonts w:ascii="Verdana" w:hAnsi="Verdana"/>
          <w:sz w:val="15"/>
          <w:szCs w:val="15"/>
          <w:lang w:val="uk-UA"/>
        </w:rPr>
        <w:br w:type="textWrapping" w:clear="all"/>
      </w:r>
    </w:p>
    <w:p w:rsidR="00100206" w:rsidRDefault="00100206" w:rsidP="0010020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ЗАГАЛЬНА ХАРАКТЕРИСТИКА РОБОТИ</w:t>
      </w:r>
    </w:p>
    <w:p w:rsidR="00100206" w:rsidRDefault="00100206" w:rsidP="00100206">
      <w:pPr>
        <w:pStyle w:val="affffffff2"/>
        <w:rPr>
          <w:rFonts w:ascii="Verdana" w:hAnsi="Verdana"/>
          <w:color w:val="000000"/>
          <w:sz w:val="15"/>
          <w:szCs w:val="15"/>
        </w:rPr>
      </w:pPr>
      <w:r>
        <w:rPr>
          <w:rFonts w:ascii="Verdana" w:hAnsi="Verdana"/>
          <w:color w:val="000000"/>
          <w:sz w:val="15"/>
          <w:szCs w:val="15"/>
          <w:lang w:val="uk-UA"/>
        </w:rPr>
        <w:t> </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Важливою проблемою сучасного тваринництва в галузі свинарства являється збільшення виходу тваринницької продукції. Відомо, що ріст і розвиток тварин тісно пов’язаний з функцією серцево-судинної системи. Існує пряма залежність між розвитком серця і судин та становленням функції нервової системи і особливо її автономного відділу. Ця залежність проявляється у забез</w:t>
      </w:r>
      <w:r>
        <w:rPr>
          <w:rFonts w:ascii="Verdana" w:hAnsi="Verdana"/>
          <w:color w:val="000000"/>
          <w:sz w:val="15"/>
          <w:szCs w:val="15"/>
          <w:lang w:val="uk-UA"/>
        </w:rPr>
        <w:softHyphen/>
        <w:t>печенні необхідної інтенсивності обмінних процесів у тканинах ростучого організму, що в кінцевому результаті знаходить своє відобра</w:t>
      </w:r>
      <w:r>
        <w:rPr>
          <w:rFonts w:ascii="Verdana" w:hAnsi="Verdana"/>
          <w:color w:val="000000"/>
          <w:sz w:val="15"/>
          <w:szCs w:val="15"/>
          <w:lang w:val="uk-UA"/>
        </w:rPr>
        <w:softHyphen/>
        <w:t>ження у продуктивних якостях тварин. Однак регулюючий вплив АНС</w:t>
      </w:r>
      <w:r>
        <w:rPr>
          <w:rStyle w:val="apple-converted-space"/>
          <w:rFonts w:ascii="Verdana" w:hAnsi="Verdana"/>
          <w:b/>
          <w:bCs/>
          <w:color w:val="000000"/>
          <w:sz w:val="15"/>
          <w:szCs w:val="15"/>
          <w:lang w:val="uk-UA"/>
        </w:rPr>
        <w:t> </w:t>
      </w:r>
      <w:r>
        <w:rPr>
          <w:rFonts w:ascii="Verdana" w:hAnsi="Verdana"/>
          <w:color w:val="000000"/>
          <w:sz w:val="15"/>
          <w:szCs w:val="15"/>
          <w:lang w:val="uk-UA"/>
        </w:rPr>
        <w:t>на особливості будови серцево-судинної системи поросят в процесі її формування вивчено не достатньо.</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Актуальність теми.</w:t>
      </w:r>
      <w:r>
        <w:rPr>
          <w:rStyle w:val="apple-converted-space"/>
          <w:rFonts w:ascii="Verdana" w:hAnsi="Verdana"/>
          <w:color w:val="000000"/>
          <w:sz w:val="15"/>
          <w:szCs w:val="15"/>
          <w:lang w:val="uk-UA"/>
        </w:rPr>
        <w:t> </w:t>
      </w:r>
      <w:r>
        <w:rPr>
          <w:rFonts w:ascii="Verdana" w:hAnsi="Verdana"/>
          <w:color w:val="000000"/>
          <w:sz w:val="15"/>
          <w:szCs w:val="15"/>
          <w:lang w:val="uk-UA"/>
        </w:rPr>
        <w:t>Дані літератури свідчать, що продуктивність тварин тісно пов’язана з морфофункціональним станом серцево-судинної системи. Вирішальним фактором постнатального розвитку серця і судин є</w:t>
      </w:r>
      <w:r>
        <w:rPr>
          <w:rStyle w:val="apple-converted-space"/>
          <w:rFonts w:ascii="Verdana" w:hAnsi="Verdana"/>
          <w:color w:val="000000"/>
          <w:sz w:val="15"/>
          <w:szCs w:val="15"/>
          <w:lang w:val="uk-UA"/>
        </w:rPr>
        <w:t> </w:t>
      </w:r>
      <w:r>
        <w:rPr>
          <w:rFonts w:ascii="Verdana" w:hAnsi="Verdana"/>
          <w:color w:val="000000"/>
          <w:sz w:val="15"/>
          <w:szCs w:val="15"/>
        </w:rPr>
        <w:t>рівень</w:t>
      </w:r>
      <w:r>
        <w:rPr>
          <w:rFonts w:ascii="Verdana" w:hAnsi="Verdana"/>
          <w:color w:val="000000"/>
          <w:sz w:val="15"/>
          <w:szCs w:val="15"/>
          <w:lang w:val="uk-UA"/>
        </w:rPr>
        <w:t>функціонального навантаження на них</w:t>
      </w:r>
      <w:r>
        <w:rPr>
          <w:rStyle w:val="apple-converted-space"/>
          <w:rFonts w:ascii="Verdana" w:hAnsi="Verdana"/>
          <w:color w:val="000000"/>
          <w:sz w:val="15"/>
          <w:szCs w:val="15"/>
          <w:lang w:val="uk-UA"/>
        </w:rPr>
        <w:t> </w:t>
      </w:r>
      <w:r>
        <w:rPr>
          <w:rFonts w:ascii="Verdana" w:hAnsi="Verdana"/>
          <w:color w:val="000000"/>
          <w:sz w:val="15"/>
          <w:szCs w:val="15"/>
        </w:rPr>
        <w:t>[1-5].</w:t>
      </w:r>
      <w:r>
        <w:rPr>
          <w:rStyle w:val="apple-converted-space"/>
          <w:rFonts w:ascii="Verdana" w:hAnsi="Verdana"/>
          <w:color w:val="000000"/>
          <w:sz w:val="15"/>
          <w:szCs w:val="15"/>
          <w:lang w:val="uk-UA"/>
        </w:rPr>
        <w:t> </w:t>
      </w:r>
      <w:r>
        <w:rPr>
          <w:rFonts w:ascii="Verdana" w:hAnsi="Verdana"/>
          <w:color w:val="000000"/>
          <w:sz w:val="15"/>
          <w:szCs w:val="15"/>
          <w:lang w:val="uk-UA"/>
        </w:rPr>
        <w:t>Проте, багато дослідників під названим навантаженням розуміли лише</w:t>
      </w:r>
      <w:r>
        <w:rPr>
          <w:rStyle w:val="apple-converted-space"/>
          <w:rFonts w:ascii="Verdana" w:hAnsi="Verdana"/>
          <w:color w:val="000000"/>
          <w:sz w:val="15"/>
          <w:szCs w:val="15"/>
          <w:lang w:val="uk-UA"/>
        </w:rPr>
        <w:t> </w:t>
      </w:r>
      <w:r>
        <w:rPr>
          <w:rFonts w:ascii="Verdana" w:hAnsi="Verdana"/>
          <w:color w:val="000000"/>
          <w:sz w:val="15"/>
          <w:szCs w:val="15"/>
          <w:lang w:val="uk-UA"/>
        </w:rPr>
        <w:t>посилену роботу скелетної мускулатури та її вплив на серцевий м’яз</w:t>
      </w:r>
      <w:r>
        <w:rPr>
          <w:rStyle w:val="apple-converted-space"/>
          <w:rFonts w:ascii="Verdana" w:hAnsi="Verdana"/>
          <w:color w:val="000000"/>
          <w:sz w:val="15"/>
          <w:szCs w:val="15"/>
          <w:lang w:val="uk-UA"/>
        </w:rPr>
        <w:t> </w:t>
      </w:r>
      <w:r>
        <w:rPr>
          <w:rFonts w:ascii="Verdana" w:hAnsi="Verdana"/>
          <w:color w:val="000000"/>
          <w:sz w:val="15"/>
          <w:szCs w:val="15"/>
        </w:rPr>
        <w:t>[6-11]</w:t>
      </w:r>
      <w:r>
        <w:rPr>
          <w:rFonts w:ascii="Verdana" w:hAnsi="Verdana"/>
          <w:color w:val="000000"/>
          <w:sz w:val="15"/>
          <w:szCs w:val="15"/>
          <w:lang w:val="uk-UA"/>
        </w:rPr>
        <w:t xml:space="preserve">. При цьому враховують також вікові, видові та породні фактори [1, 12-17]. Разом з тим часто дослідники не приділяють належної уваги </w:t>
      </w:r>
      <w:r>
        <w:rPr>
          <w:rFonts w:ascii="Verdana" w:hAnsi="Verdana"/>
          <w:color w:val="000000"/>
          <w:sz w:val="15"/>
          <w:szCs w:val="15"/>
          <w:lang w:val="uk-UA"/>
        </w:rPr>
        <w:lastRenderedPageBreak/>
        <w:t>інтегративно-регуляторним системам організму, які безпосередньо за</w:t>
      </w:r>
      <w:r>
        <w:rPr>
          <w:rFonts w:ascii="Verdana" w:hAnsi="Verdana"/>
          <w:color w:val="000000"/>
          <w:sz w:val="15"/>
          <w:szCs w:val="15"/>
          <w:lang w:val="uk-UA"/>
        </w:rPr>
        <w:softHyphen/>
        <w:t>безпечують функціональні можливості серця і судин та регулюють їхню роботоздатність відповідно до потреб організму. Одне з визначальних місць у цьому процесі безперечно займає автономна нервова система, яка відіграє провідну роль у перебігу трофічних процесів у окремих органах і тканинах, забезпечуючи, їхню структурну цілісність і функціональну готовність [18-23]. Виявлено, що симпатичний та парасимпатичний відділи АНС характеризуються специфічними впливами як на організм в цілому, так і на серцево-судинну систему зокрема.</w:t>
      </w:r>
      <w:r>
        <w:rPr>
          <w:rStyle w:val="apple-converted-space"/>
          <w:rFonts w:ascii="Verdana" w:hAnsi="Verdana"/>
          <w:b/>
          <w:bCs/>
          <w:color w:val="000000"/>
          <w:sz w:val="15"/>
          <w:szCs w:val="15"/>
          <w:lang w:val="uk-UA"/>
        </w:rPr>
        <w:t> </w:t>
      </w:r>
      <w:r>
        <w:rPr>
          <w:rFonts w:ascii="Verdana" w:hAnsi="Verdana"/>
          <w:color w:val="000000"/>
          <w:sz w:val="15"/>
          <w:szCs w:val="15"/>
          <w:lang w:val="uk-UA"/>
        </w:rPr>
        <w:t>Парасимпатичний відділ забезпечує оптимальні умови роботи серця в стані спокою організму, а симпатичний відповідає</w:t>
      </w:r>
      <w:r>
        <w:rPr>
          <w:rStyle w:val="apple-converted-space"/>
          <w:rFonts w:ascii="Verdana" w:hAnsi="Verdana"/>
          <w:b/>
          <w:bCs/>
          <w:color w:val="000000"/>
          <w:sz w:val="15"/>
          <w:szCs w:val="15"/>
          <w:lang w:val="uk-UA"/>
        </w:rPr>
        <w:t> </w:t>
      </w:r>
      <w:r>
        <w:rPr>
          <w:rFonts w:ascii="Verdana" w:hAnsi="Verdana"/>
          <w:color w:val="000000"/>
          <w:sz w:val="15"/>
          <w:szCs w:val="15"/>
          <w:lang w:val="uk-UA"/>
        </w:rPr>
        <w:t>за адаптацію серцевого м’язу до підвищених навантажень та стресових ситуацій [18, 24-28].</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Співвідношення тонусу обох відділів АНС не є постійним і характеризується значною віковою динамікою, яка залежить від онтогенетичного становлення центральної нер</w:t>
      </w:r>
      <w:r>
        <w:rPr>
          <w:rFonts w:ascii="Verdana" w:hAnsi="Verdana"/>
          <w:color w:val="000000"/>
          <w:sz w:val="15"/>
          <w:szCs w:val="15"/>
          <w:lang w:val="uk-UA"/>
        </w:rPr>
        <w:softHyphen/>
        <w:t>вової системи та ін</w:t>
      </w:r>
      <w:r>
        <w:rPr>
          <w:rFonts w:ascii="Verdana" w:hAnsi="Verdana"/>
          <w:color w:val="000000"/>
          <w:sz w:val="15"/>
          <w:szCs w:val="15"/>
          <w:lang w:val="uk-UA"/>
        </w:rPr>
        <w:softHyphen/>
        <w:t>дивідуальних особливостей організму. В процесі росту та розвитку тварин встановлюється три основні типи автономної регуляції серцевого ритму: симпатотонічний, нормотонічний, парасимпатотонічний, які значною мірою визна</w:t>
      </w:r>
      <w:r>
        <w:rPr>
          <w:rFonts w:ascii="Verdana" w:hAnsi="Verdana"/>
          <w:color w:val="000000"/>
          <w:sz w:val="15"/>
          <w:szCs w:val="15"/>
          <w:lang w:val="uk-UA"/>
        </w:rPr>
        <w:softHyphen/>
        <w:t>чають діяльність серцево-судинної системи. Дані закономірності досліджені</w:t>
      </w:r>
      <w:r>
        <w:rPr>
          <w:rStyle w:val="apple-converted-space"/>
          <w:rFonts w:ascii="Verdana" w:hAnsi="Verdana"/>
          <w:b/>
          <w:bCs/>
          <w:color w:val="000000"/>
          <w:sz w:val="15"/>
          <w:szCs w:val="15"/>
          <w:lang w:val="uk-UA"/>
        </w:rPr>
        <w:t> </w:t>
      </w:r>
      <w:r>
        <w:rPr>
          <w:rFonts w:ascii="Verdana" w:hAnsi="Verdana"/>
          <w:color w:val="000000"/>
          <w:sz w:val="15"/>
          <w:szCs w:val="15"/>
          <w:lang w:val="uk-UA"/>
        </w:rPr>
        <w:t>на коровах та телятах чорно-рябої породи [29-32</w:t>
      </w:r>
      <w:r>
        <w:rPr>
          <w:rFonts w:ascii="Verdana" w:hAnsi="Verdana"/>
          <w:color w:val="000000"/>
          <w:sz w:val="15"/>
          <w:szCs w:val="15"/>
        </w:rPr>
        <w:t>]</w:t>
      </w:r>
      <w:r>
        <w:rPr>
          <w:rFonts w:ascii="Verdana" w:hAnsi="Verdana"/>
          <w:i/>
          <w:iCs/>
          <w:color w:val="000000"/>
          <w:sz w:val="15"/>
          <w:szCs w:val="15"/>
          <w:lang w:val="uk-UA"/>
        </w:rPr>
        <w:t>.</w:t>
      </w:r>
    </w:p>
    <w:p w:rsidR="00100206" w:rsidRDefault="00100206" w:rsidP="00100206">
      <w:pPr>
        <w:pStyle w:val="37"/>
        <w:rPr>
          <w:rFonts w:ascii="Verdana" w:hAnsi="Verdana"/>
          <w:color w:val="000000"/>
          <w:sz w:val="15"/>
          <w:szCs w:val="15"/>
        </w:rPr>
      </w:pPr>
      <w:r>
        <w:rPr>
          <w:rFonts w:ascii="Verdana" w:hAnsi="Verdana"/>
          <w:color w:val="000000"/>
          <w:sz w:val="15"/>
          <w:szCs w:val="15"/>
          <w:lang w:val="uk-UA"/>
        </w:rPr>
        <w:t>Слід зазначити, що процеси становлення типологічних особливостей автономних впливів на серцевий ритм у свиней зовсім не досліджені. Як наслідок, не знайдено літературних даних, які б відображали зв’язок між будовою серця і артеріальних судин свиней та специфічним поєднанням тонусу автономних центрів. Також зали</w:t>
      </w:r>
      <w:r>
        <w:rPr>
          <w:rFonts w:ascii="Verdana" w:hAnsi="Verdana"/>
          <w:color w:val="000000"/>
          <w:sz w:val="15"/>
          <w:szCs w:val="15"/>
          <w:lang w:val="uk-UA"/>
        </w:rPr>
        <w:softHyphen/>
        <w:t>шається не розкритим питання залежності господарсько-корис</w:t>
      </w:r>
      <w:r>
        <w:rPr>
          <w:rFonts w:ascii="Verdana" w:hAnsi="Verdana"/>
          <w:color w:val="000000"/>
          <w:sz w:val="15"/>
          <w:szCs w:val="15"/>
          <w:lang w:val="uk-UA"/>
        </w:rPr>
        <w:softHyphen/>
        <w:t>них показників свиней від типу автономної регуляції серцевого рит</w:t>
      </w:r>
      <w:r>
        <w:rPr>
          <w:rFonts w:ascii="Verdana" w:hAnsi="Verdana"/>
          <w:color w:val="000000"/>
          <w:sz w:val="15"/>
          <w:szCs w:val="15"/>
          <w:lang w:val="uk-UA"/>
        </w:rPr>
        <w:softHyphen/>
        <w:t>му.</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Зв’язок роботи з науковими програмами, планами, темами.</w:t>
      </w:r>
      <w:r>
        <w:rPr>
          <w:rStyle w:val="apple-converted-space"/>
          <w:rFonts w:ascii="Verdana" w:hAnsi="Verdana"/>
          <w:b/>
          <w:bCs/>
          <w:color w:val="000000"/>
          <w:sz w:val="15"/>
          <w:szCs w:val="15"/>
          <w:lang w:val="uk-UA"/>
        </w:rPr>
        <w:t> </w:t>
      </w:r>
      <w:r>
        <w:rPr>
          <w:rFonts w:ascii="Verdana" w:hAnsi="Verdana"/>
          <w:color w:val="000000"/>
          <w:sz w:val="15"/>
          <w:szCs w:val="15"/>
          <w:lang w:val="uk-UA"/>
        </w:rPr>
        <w:t>Дисертаційна робота є складовою частиною науково-дослідної роботи кафедри анатомії сільськогосподарських тварин Львівської державної академії ветеринарної медицини ім. С.З. Ґжицького за темою “Вивчення морфометричних і гістологічних показників створюваного карпатського м’ясного типу свиней” (номер держреєстрації 0101</w:t>
      </w:r>
      <w:r>
        <w:rPr>
          <w:rFonts w:ascii="Verdana" w:hAnsi="Verdana"/>
          <w:color w:val="000000"/>
          <w:sz w:val="15"/>
          <w:szCs w:val="15"/>
          <w:lang w:val="en-US"/>
        </w:rPr>
        <w:t>U</w:t>
      </w:r>
      <w:r>
        <w:rPr>
          <w:rFonts w:ascii="Verdana" w:hAnsi="Verdana"/>
          <w:color w:val="000000"/>
          <w:sz w:val="15"/>
          <w:szCs w:val="15"/>
          <w:lang w:val="uk-UA"/>
        </w:rPr>
        <w:t>008301).</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Мета і завдання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з’ясувати зв’язок між типом автономної регуля</w:t>
      </w:r>
      <w:r>
        <w:rPr>
          <w:rFonts w:ascii="Verdana" w:hAnsi="Verdana"/>
          <w:color w:val="000000"/>
          <w:sz w:val="15"/>
          <w:szCs w:val="15"/>
          <w:lang w:val="uk-UA"/>
        </w:rPr>
        <w:softHyphen/>
        <w:t>ції серцевого ритму та показниками будови серця, артеріол і дрібних артерій шкіри вуха свиней великої білої, полтавської м’ясної порід та створюваного карпатського м’ясного типу. Для реалізації мети поставлено такі задачі:</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виявити динаміку становлення тонусу симпатичних та парасим</w:t>
      </w:r>
      <w:r>
        <w:rPr>
          <w:rFonts w:ascii="Verdana" w:hAnsi="Verdana"/>
          <w:color w:val="000000"/>
          <w:sz w:val="15"/>
          <w:szCs w:val="15"/>
          <w:lang w:val="uk-UA"/>
        </w:rPr>
        <w:softHyphen/>
        <w:t>патичних центрів та зумовленого ним формування типу автономної регуляції серцевого ритму у свиней різних порід;</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визначити залежність показників будови серця свиней від типу автономної регуляції серцевого ритму</w:t>
      </w:r>
      <w:r>
        <w:rPr>
          <w:rFonts w:ascii="Verdana" w:hAnsi="Verdana"/>
          <w:color w:val="000000"/>
          <w:sz w:val="15"/>
          <w:szCs w:val="15"/>
        </w:rPr>
        <w:t>;</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з’ясувати залежність показників будови артеріол і дрібних ар</w:t>
      </w:r>
      <w:r>
        <w:rPr>
          <w:rFonts w:ascii="Verdana" w:hAnsi="Verdana"/>
          <w:color w:val="000000"/>
          <w:sz w:val="15"/>
          <w:szCs w:val="15"/>
          <w:lang w:val="uk-UA"/>
        </w:rPr>
        <w:softHyphen/>
        <w:t>терій шкіри вуха</w:t>
      </w:r>
      <w:r>
        <w:rPr>
          <w:rStyle w:val="apple-converted-space"/>
          <w:rFonts w:ascii="Verdana" w:hAnsi="Verdana"/>
          <w:b/>
          <w:bCs/>
          <w:color w:val="000000"/>
          <w:sz w:val="15"/>
          <w:szCs w:val="15"/>
          <w:lang w:val="uk-UA"/>
        </w:rPr>
        <w:t> </w:t>
      </w:r>
      <w:r>
        <w:rPr>
          <w:rFonts w:ascii="Verdana" w:hAnsi="Verdana"/>
          <w:color w:val="000000"/>
          <w:sz w:val="15"/>
          <w:szCs w:val="15"/>
          <w:lang w:val="uk-UA"/>
        </w:rPr>
        <w:t>свиней від типу автономної регуляції серцевого ритму;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визначити особливості формування господарсько-корисних показників, що</w:t>
      </w:r>
      <w:r>
        <w:rPr>
          <w:rStyle w:val="apple-converted-space"/>
          <w:rFonts w:ascii="Verdana" w:hAnsi="Verdana"/>
          <w:b/>
          <w:bCs/>
          <w:color w:val="000000"/>
          <w:sz w:val="15"/>
          <w:szCs w:val="15"/>
          <w:lang w:val="uk-UA"/>
        </w:rPr>
        <w:t> </w:t>
      </w:r>
      <w:r>
        <w:rPr>
          <w:rFonts w:ascii="Verdana" w:hAnsi="Verdana"/>
          <w:color w:val="000000"/>
          <w:sz w:val="15"/>
          <w:szCs w:val="15"/>
          <w:lang w:val="uk-UA"/>
        </w:rPr>
        <w:t>характеризують ріст та розвиток організму у тварин з різним поєднанням тонусу автономних центрів.</w:t>
      </w:r>
    </w:p>
    <w:p w:rsidR="00100206" w:rsidRDefault="00100206" w:rsidP="00100206">
      <w:pPr>
        <w:pStyle w:val="afffffffe"/>
        <w:rPr>
          <w:rFonts w:ascii="Verdana" w:hAnsi="Verdana"/>
          <w:color w:val="000000"/>
          <w:sz w:val="15"/>
          <w:szCs w:val="15"/>
        </w:rPr>
      </w:pPr>
      <w:r>
        <w:rPr>
          <w:rFonts w:ascii="Verdana" w:hAnsi="Verdana"/>
          <w:i/>
          <w:iCs/>
          <w:color w:val="000000"/>
          <w:sz w:val="15"/>
          <w:szCs w:val="15"/>
          <w:lang w:val="uk-UA"/>
        </w:rPr>
        <w:t>Об’єкт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формування в процесі росту свиней особливос</w:t>
      </w:r>
      <w:r>
        <w:rPr>
          <w:rFonts w:ascii="Verdana" w:hAnsi="Verdana"/>
          <w:color w:val="000000"/>
          <w:sz w:val="15"/>
          <w:szCs w:val="15"/>
          <w:lang w:val="uk-UA"/>
        </w:rPr>
        <w:softHyphen/>
        <w:t>тей будови серця і судин відповідно до становлення типологічних відмінностей автономних впливів.</w:t>
      </w:r>
    </w:p>
    <w:p w:rsidR="00100206" w:rsidRDefault="00100206" w:rsidP="00100206">
      <w:pPr>
        <w:spacing w:before="100" w:beforeAutospacing="1" w:after="100" w:afterAutospacing="1"/>
        <w:rPr>
          <w:rFonts w:ascii="Verdana" w:hAnsi="Verdana"/>
          <w:color w:val="000000"/>
          <w:sz w:val="15"/>
          <w:szCs w:val="15"/>
        </w:rPr>
      </w:pPr>
      <w:r>
        <w:rPr>
          <w:rFonts w:ascii="Verdana" w:hAnsi="Verdana"/>
          <w:i/>
          <w:iCs/>
          <w:color w:val="000000"/>
          <w:sz w:val="15"/>
          <w:szCs w:val="15"/>
          <w:lang w:val="uk-UA"/>
        </w:rPr>
        <w:t>Предмет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будова серця, артеріол і дрібних артерій шкіри вуха свиней досліджуваних порід, зумовлена різними типами автономної регуляції серцевого ритму.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i/>
          <w:iCs/>
          <w:color w:val="000000"/>
          <w:sz w:val="15"/>
          <w:szCs w:val="15"/>
          <w:lang w:val="uk-UA"/>
        </w:rPr>
        <w:t>Методи дослідження</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Методом варіаційної пульсометрії за Р.М. Баєвским (1984)</w:t>
      </w:r>
      <w:r>
        <w:rPr>
          <w:rStyle w:val="apple-converted-space"/>
          <w:rFonts w:ascii="Verdana" w:hAnsi="Verdana"/>
          <w:color w:val="000000"/>
          <w:sz w:val="15"/>
          <w:szCs w:val="15"/>
          <w:lang w:val="uk-UA"/>
        </w:rPr>
        <w:t> </w:t>
      </w:r>
      <w:r w:rsidRPr="00100206">
        <w:rPr>
          <w:rFonts w:ascii="Verdana" w:hAnsi="Verdana"/>
          <w:color w:val="000000"/>
          <w:sz w:val="15"/>
          <w:szCs w:val="15"/>
        </w:rPr>
        <w:t>[33]</w:t>
      </w:r>
      <w:r>
        <w:rPr>
          <w:rStyle w:val="apple-converted-space"/>
          <w:rFonts w:ascii="Verdana" w:hAnsi="Verdana"/>
          <w:color w:val="000000"/>
          <w:sz w:val="15"/>
          <w:szCs w:val="15"/>
          <w:lang w:val="uk-UA"/>
        </w:rPr>
        <w:t> </w:t>
      </w:r>
      <w:r>
        <w:rPr>
          <w:rFonts w:ascii="Verdana" w:hAnsi="Verdana"/>
          <w:color w:val="000000"/>
          <w:sz w:val="15"/>
          <w:szCs w:val="15"/>
          <w:lang w:val="uk-UA"/>
        </w:rPr>
        <w:t>досліджено вікову зміну тонусу автономних центрів на основі серцевого ритму та визначити харак</w:t>
      </w:r>
      <w:r>
        <w:rPr>
          <w:rFonts w:ascii="Verdana" w:hAnsi="Verdana"/>
          <w:color w:val="000000"/>
          <w:sz w:val="15"/>
          <w:szCs w:val="15"/>
          <w:lang w:val="uk-UA"/>
        </w:rPr>
        <w:softHyphen/>
        <w:t>терний для кожної тварини тип автономної регуляції.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Метод роз</w:t>
      </w:r>
      <w:r>
        <w:rPr>
          <w:rFonts w:ascii="Verdana" w:hAnsi="Verdana"/>
          <w:color w:val="000000"/>
          <w:sz w:val="15"/>
          <w:szCs w:val="15"/>
          <w:lang w:val="uk-UA"/>
        </w:rPr>
        <w:softHyphen/>
        <w:t>дільного препарування серця за</w:t>
      </w:r>
      <w:r>
        <w:rPr>
          <w:rStyle w:val="apple-converted-space"/>
          <w:rFonts w:ascii="Verdana" w:hAnsi="Verdana"/>
          <w:color w:val="000000"/>
          <w:sz w:val="15"/>
          <w:szCs w:val="15"/>
          <w:lang w:val="uk-UA"/>
        </w:rPr>
        <w:t> </w:t>
      </w:r>
      <w:r w:rsidRPr="00100206">
        <w:rPr>
          <w:rFonts w:ascii="Verdana" w:hAnsi="Verdana"/>
          <w:color w:val="000000"/>
          <w:sz w:val="15"/>
          <w:szCs w:val="15"/>
        </w:rPr>
        <w:t>В. Мюллером (1883)</w:t>
      </w:r>
      <w:r>
        <w:rPr>
          <w:rStyle w:val="apple-converted-space"/>
          <w:rFonts w:ascii="Verdana" w:hAnsi="Verdana"/>
          <w:color w:val="000000"/>
          <w:sz w:val="15"/>
          <w:szCs w:val="15"/>
          <w:lang w:val="en-US"/>
        </w:rPr>
        <w:t> </w:t>
      </w:r>
      <w:r>
        <w:rPr>
          <w:rFonts w:ascii="Verdana" w:hAnsi="Verdana"/>
          <w:color w:val="000000"/>
          <w:sz w:val="15"/>
          <w:szCs w:val="15"/>
          <w:lang w:val="uk-UA"/>
        </w:rPr>
        <w:t>у модифікації Г.І. Ільїна (1956</w:t>
      </w:r>
      <w:r w:rsidRPr="00100206">
        <w:rPr>
          <w:rFonts w:ascii="Verdana" w:hAnsi="Verdana"/>
          <w:color w:val="000000"/>
          <w:sz w:val="15"/>
          <w:szCs w:val="15"/>
        </w:rPr>
        <w:t>) [34]</w:t>
      </w:r>
      <w:r>
        <w:rPr>
          <w:rStyle w:val="apple-converted-space"/>
          <w:rFonts w:ascii="Verdana" w:hAnsi="Verdana"/>
          <w:color w:val="000000"/>
          <w:sz w:val="15"/>
          <w:szCs w:val="15"/>
          <w:lang w:val="en-US"/>
        </w:rPr>
        <w:t> </w:t>
      </w:r>
      <w:r>
        <w:rPr>
          <w:rFonts w:ascii="Verdana" w:hAnsi="Verdana"/>
          <w:color w:val="000000"/>
          <w:sz w:val="15"/>
          <w:szCs w:val="15"/>
          <w:lang w:val="uk-UA"/>
        </w:rPr>
        <w:t>дав змогу роз</w:t>
      </w:r>
      <w:r>
        <w:rPr>
          <w:rFonts w:ascii="Verdana" w:hAnsi="Verdana"/>
          <w:color w:val="000000"/>
          <w:sz w:val="15"/>
          <w:szCs w:val="15"/>
          <w:lang w:val="uk-UA"/>
        </w:rPr>
        <w:softHyphen/>
        <w:t>ділити серце на окремі структурні частини (передсердя і окремо лівий та правий шлуночки), що забезпечило можливість дослідити їх масові та лінійні показники.</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Гістологічними методами визначено особливості будови артеріол і дрібних артерій шкіри вуха свиней з різним поєднанням тонусу автономних центрів.</w:t>
      </w:r>
    </w:p>
    <w:p w:rsidR="00100206" w:rsidRDefault="00100206" w:rsidP="0010020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Зоотехнічні мето</w:t>
      </w:r>
      <w:r>
        <w:rPr>
          <w:rFonts w:ascii="Verdana" w:hAnsi="Verdana"/>
          <w:color w:val="000000"/>
          <w:sz w:val="15"/>
          <w:szCs w:val="15"/>
          <w:lang w:val="uk-UA"/>
        </w:rPr>
        <w:softHyphen/>
        <w:t>ди (визначення маси, середньодобових приростів і екстер’єрних про</w:t>
      </w:r>
      <w:r>
        <w:rPr>
          <w:rFonts w:ascii="Verdana" w:hAnsi="Verdana"/>
          <w:color w:val="000000"/>
          <w:sz w:val="15"/>
          <w:szCs w:val="15"/>
          <w:lang w:val="uk-UA"/>
        </w:rPr>
        <w:softHyphen/>
        <w:t>мірів) забезпечили можливість виявити зв’язок між показниками росту і розвитку організму та визначеними типами автономної регуляції</w:t>
      </w:r>
      <w:r>
        <w:rPr>
          <w:rStyle w:val="apple-converted-space"/>
          <w:rFonts w:ascii="Verdana" w:hAnsi="Verdana"/>
          <w:b/>
          <w:bCs/>
          <w:color w:val="000000"/>
          <w:sz w:val="15"/>
          <w:szCs w:val="15"/>
          <w:lang w:val="uk-UA"/>
        </w:rPr>
        <w:t> </w:t>
      </w:r>
      <w:r>
        <w:rPr>
          <w:rFonts w:ascii="Verdana" w:hAnsi="Verdana"/>
          <w:color w:val="000000"/>
          <w:sz w:val="15"/>
          <w:szCs w:val="15"/>
          <w:lang w:val="uk-UA"/>
        </w:rPr>
        <w:t>серцевого ритму.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Наукова новизна одержаних результатів.</w:t>
      </w:r>
      <w:r>
        <w:rPr>
          <w:rStyle w:val="apple-converted-space"/>
          <w:rFonts w:ascii="Verdana" w:hAnsi="Verdana"/>
          <w:b/>
          <w:bCs/>
          <w:color w:val="000000"/>
          <w:sz w:val="15"/>
          <w:szCs w:val="15"/>
          <w:lang w:val="uk-UA"/>
        </w:rPr>
        <w:t> </w:t>
      </w:r>
      <w:r>
        <w:rPr>
          <w:rFonts w:ascii="Verdana" w:hAnsi="Verdana"/>
          <w:color w:val="000000"/>
          <w:sz w:val="15"/>
          <w:szCs w:val="15"/>
          <w:lang w:val="uk-UA"/>
        </w:rPr>
        <w:t>Нами вперше вивчено процеси постнатального становлення типу автономної регуляції сер</w:t>
      </w:r>
      <w:r>
        <w:rPr>
          <w:rFonts w:ascii="Verdana" w:hAnsi="Verdana"/>
          <w:color w:val="000000"/>
          <w:sz w:val="15"/>
          <w:szCs w:val="15"/>
          <w:lang w:val="uk-UA"/>
        </w:rPr>
        <w:softHyphen/>
        <w:t>цевого ритму</w:t>
      </w:r>
      <w:r>
        <w:rPr>
          <w:rStyle w:val="apple-converted-space"/>
          <w:rFonts w:ascii="Verdana" w:hAnsi="Verdana"/>
          <w:color w:val="000000"/>
          <w:sz w:val="15"/>
          <w:szCs w:val="15"/>
          <w:lang w:val="uk-UA"/>
        </w:rPr>
        <w:t> </w:t>
      </w:r>
      <w:r>
        <w:rPr>
          <w:rFonts w:ascii="Verdana" w:hAnsi="Verdana"/>
          <w:color w:val="000000"/>
          <w:sz w:val="15"/>
          <w:szCs w:val="15"/>
          <w:lang w:val="uk-UA"/>
        </w:rPr>
        <w:t>свиней, що дозволило ретельніше дослідити вікові особливості автономної регуляції серцево-судинної системи.</w:t>
      </w:r>
      <w:r>
        <w:rPr>
          <w:rStyle w:val="apple-converted-space"/>
          <w:rFonts w:ascii="Verdana" w:hAnsi="Verdana"/>
          <w:color w:val="000000"/>
          <w:sz w:val="15"/>
          <w:szCs w:val="15"/>
          <w:lang w:val="uk-UA"/>
        </w:rPr>
        <w:t> </w:t>
      </w:r>
      <w:r>
        <w:rPr>
          <w:rFonts w:ascii="Verdana" w:hAnsi="Verdana"/>
          <w:color w:val="000000"/>
          <w:sz w:val="15"/>
          <w:szCs w:val="15"/>
          <w:lang w:val="uk-UA"/>
        </w:rPr>
        <w:t>На органному, макро- і мікроскопічному рівнях</w:t>
      </w:r>
      <w:r>
        <w:rPr>
          <w:rStyle w:val="apple-converted-space"/>
          <w:rFonts w:ascii="Verdana" w:hAnsi="Verdana"/>
          <w:color w:val="000000"/>
          <w:sz w:val="15"/>
          <w:szCs w:val="15"/>
          <w:lang w:val="uk-UA"/>
        </w:rPr>
        <w:t> </w:t>
      </w:r>
      <w:r>
        <w:rPr>
          <w:rFonts w:ascii="Verdana" w:hAnsi="Verdana"/>
          <w:color w:val="000000"/>
          <w:sz w:val="15"/>
          <w:szCs w:val="15"/>
          <w:lang w:val="uk-UA"/>
        </w:rPr>
        <w:t>охарактеризовано будову серця свиней залеж</w:t>
      </w:r>
      <w:r>
        <w:rPr>
          <w:rFonts w:ascii="Verdana" w:hAnsi="Verdana"/>
          <w:color w:val="000000"/>
          <w:sz w:val="15"/>
          <w:szCs w:val="15"/>
          <w:lang w:val="uk-UA"/>
        </w:rPr>
        <w:softHyphen/>
        <w:t>но від типології автономних впливів, що дало змогу краще зрозуміти особливості тонічно-трофічних процесів в серцевому м’язі, і до певної міри прогнозувати його функціональні можливості. В наших дос</w:t>
      </w:r>
      <w:r>
        <w:rPr>
          <w:rFonts w:ascii="Verdana" w:hAnsi="Verdana"/>
          <w:color w:val="000000"/>
          <w:sz w:val="15"/>
          <w:szCs w:val="15"/>
          <w:lang w:val="uk-UA"/>
        </w:rPr>
        <w:softHyphen/>
        <w:t xml:space="preserve">лідженнях </w:t>
      </w:r>
      <w:r>
        <w:rPr>
          <w:rFonts w:ascii="Verdana" w:hAnsi="Verdana"/>
          <w:color w:val="000000"/>
          <w:sz w:val="15"/>
          <w:szCs w:val="15"/>
          <w:lang w:val="uk-UA"/>
        </w:rPr>
        <w:lastRenderedPageBreak/>
        <w:t>відображено зв’язок між будовою артеріол і дрібних артерій шкіри вуха свиней та типологічними особливостями автономних впливів. Показано, що різні типи автономної нервової системи відображаються у абсолютній і відносній товщині судинної стінки, її середньої оболонки та діаметрі просвіту судин, а це в значній мірі визначає показники гемодинаміки даного судинного регіону. Уперше на свинях отримано дані, які харак</w:t>
      </w:r>
      <w:r>
        <w:rPr>
          <w:rFonts w:ascii="Verdana" w:hAnsi="Verdana"/>
          <w:color w:val="000000"/>
          <w:sz w:val="15"/>
          <w:szCs w:val="15"/>
          <w:lang w:val="uk-UA"/>
        </w:rPr>
        <w:softHyphen/>
        <w:t>теризують залежність господарсько-корисних показників тва</w:t>
      </w:r>
      <w:r>
        <w:rPr>
          <w:rFonts w:ascii="Verdana" w:hAnsi="Verdana"/>
          <w:color w:val="000000"/>
          <w:sz w:val="15"/>
          <w:szCs w:val="15"/>
          <w:lang w:val="uk-UA"/>
        </w:rPr>
        <w:softHyphen/>
        <w:t>рин від типу автономної регуляції серцевого ритму, що дало можливість розробити спосіб прогнозування продуктивних якостей поросят на основі вивчення у них типологічних особливостей автономної нервової системи. У тварин, які належать до різних типів автономної регу</w:t>
      </w:r>
      <w:r>
        <w:rPr>
          <w:rFonts w:ascii="Verdana" w:hAnsi="Verdana"/>
          <w:color w:val="000000"/>
          <w:sz w:val="15"/>
          <w:szCs w:val="15"/>
          <w:lang w:val="uk-UA"/>
        </w:rPr>
        <w:softHyphen/>
        <w:t>ляції, виявлено вірогідно високий кореляційний зв’язок</w:t>
      </w:r>
      <w:r>
        <w:rPr>
          <w:rStyle w:val="apple-converted-space"/>
          <w:rFonts w:ascii="Verdana" w:hAnsi="Verdana"/>
          <w:b/>
          <w:bCs/>
          <w:color w:val="000000"/>
          <w:sz w:val="15"/>
          <w:szCs w:val="15"/>
          <w:lang w:val="uk-UA"/>
        </w:rPr>
        <w:t> </w:t>
      </w:r>
      <w:r>
        <w:rPr>
          <w:rFonts w:ascii="Verdana" w:hAnsi="Verdana"/>
          <w:color w:val="000000"/>
          <w:sz w:val="15"/>
          <w:szCs w:val="15"/>
          <w:lang w:val="uk-UA"/>
        </w:rPr>
        <w:t>між показни</w:t>
      </w:r>
      <w:r>
        <w:rPr>
          <w:rFonts w:ascii="Verdana" w:hAnsi="Verdana"/>
          <w:color w:val="000000"/>
          <w:sz w:val="15"/>
          <w:szCs w:val="15"/>
          <w:lang w:val="uk-UA"/>
        </w:rPr>
        <w:softHyphen/>
        <w:t>ками будови серця і судин та показниками, які характеризують ріст і розвиток тварин. Таким чином, серце і судини утворюють єдину морфофункціональну систему, яка, пристосовуючись до типологічних особливостей автономних впливів, забезпечує характерні умови для росту і розвитку організму.</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Практичне значення одержаних результатів.</w:t>
      </w:r>
      <w:r>
        <w:rPr>
          <w:rStyle w:val="apple-converted-space"/>
          <w:rFonts w:ascii="Verdana" w:hAnsi="Verdana"/>
          <w:color w:val="000000"/>
          <w:sz w:val="15"/>
          <w:szCs w:val="15"/>
          <w:lang w:val="uk-UA"/>
        </w:rPr>
        <w:t> </w:t>
      </w:r>
      <w:r>
        <w:rPr>
          <w:rFonts w:ascii="Verdana" w:hAnsi="Verdana"/>
          <w:color w:val="000000"/>
          <w:sz w:val="15"/>
          <w:szCs w:val="15"/>
          <w:lang w:val="uk-UA"/>
        </w:rPr>
        <w:t>Виявлений на осно</w:t>
      </w:r>
      <w:r>
        <w:rPr>
          <w:rFonts w:ascii="Verdana" w:hAnsi="Verdana"/>
          <w:color w:val="000000"/>
          <w:sz w:val="15"/>
          <w:szCs w:val="15"/>
          <w:lang w:val="uk-UA"/>
        </w:rPr>
        <w:softHyphen/>
        <w:t>ві варіаційно-пульсометричних досліджень та розробленого нами “Способу визначення домінуючого відділу автономної нервової сис</w:t>
      </w:r>
      <w:r>
        <w:rPr>
          <w:rFonts w:ascii="Verdana" w:hAnsi="Verdana"/>
          <w:color w:val="000000"/>
          <w:sz w:val="15"/>
          <w:szCs w:val="15"/>
          <w:lang w:val="uk-UA"/>
        </w:rPr>
        <w:softHyphen/>
        <w:t>теми у поросят” (патент України</w:t>
      </w:r>
      <w:r>
        <w:rPr>
          <w:rStyle w:val="apple-converted-space"/>
          <w:rFonts w:ascii="Verdana" w:hAnsi="Verdana"/>
          <w:color w:val="000000"/>
          <w:sz w:val="15"/>
          <w:szCs w:val="15"/>
          <w:lang w:val="uk-UA"/>
        </w:rPr>
        <w:t> </w:t>
      </w:r>
      <w:r>
        <w:rPr>
          <w:rFonts w:ascii="Verdana" w:hAnsi="Verdana"/>
          <w:color w:val="000000"/>
          <w:sz w:val="15"/>
          <w:szCs w:val="15"/>
          <w:lang w:val="uk-UA"/>
        </w:rPr>
        <w:t>№ 34338 А (додаток А))</w:t>
      </w:r>
      <w:r>
        <w:rPr>
          <w:rStyle w:val="apple-converted-space"/>
          <w:rFonts w:ascii="Verdana" w:hAnsi="Verdana"/>
          <w:color w:val="000000"/>
          <w:sz w:val="15"/>
          <w:szCs w:val="15"/>
          <w:lang w:val="uk-UA"/>
        </w:rPr>
        <w:t> </w:t>
      </w:r>
      <w:r>
        <w:rPr>
          <w:rFonts w:ascii="Verdana" w:hAnsi="Verdana"/>
          <w:color w:val="000000"/>
          <w:sz w:val="15"/>
          <w:szCs w:val="15"/>
          <w:lang w:val="uk-UA"/>
        </w:rPr>
        <w:t>тип автономної регуляції серцевого ритму дає змогу обґрунтувати продуктив</w:t>
      </w:r>
      <w:r>
        <w:rPr>
          <w:rFonts w:ascii="Verdana" w:hAnsi="Verdana"/>
          <w:color w:val="000000"/>
          <w:sz w:val="15"/>
          <w:szCs w:val="15"/>
          <w:lang w:val="uk-UA"/>
        </w:rPr>
        <w:softHyphen/>
        <w:t>ні якості свиней, а у тварин раннього віку – навіть їх прогнозувати. Про це свідчить розроблений</w:t>
      </w:r>
      <w:r>
        <w:rPr>
          <w:rStyle w:val="apple-converted-space"/>
          <w:rFonts w:ascii="Verdana" w:hAnsi="Verdana"/>
          <w:b/>
          <w:bCs/>
          <w:color w:val="000000"/>
          <w:sz w:val="15"/>
          <w:szCs w:val="15"/>
          <w:lang w:val="uk-UA"/>
        </w:rPr>
        <w:t> </w:t>
      </w:r>
      <w:r>
        <w:rPr>
          <w:rFonts w:ascii="Verdana" w:hAnsi="Verdana"/>
          <w:color w:val="000000"/>
          <w:sz w:val="15"/>
          <w:szCs w:val="15"/>
          <w:lang w:val="uk-UA"/>
        </w:rPr>
        <w:t>нами “Спосіб раннього прогнозування продуктивності свиней” (</w:t>
      </w:r>
      <w:r>
        <w:rPr>
          <w:rFonts w:ascii="Verdana" w:hAnsi="Verdana"/>
          <w:color w:val="000000"/>
          <w:sz w:val="15"/>
          <w:szCs w:val="15"/>
        </w:rPr>
        <w:t>патент України</w:t>
      </w:r>
      <w:r>
        <w:rPr>
          <w:rStyle w:val="apple-converted-space"/>
          <w:rFonts w:ascii="Verdana" w:hAnsi="Verdana"/>
          <w:color w:val="000000"/>
          <w:sz w:val="15"/>
          <w:szCs w:val="15"/>
        </w:rPr>
        <w:t> </w:t>
      </w:r>
      <w:r>
        <w:rPr>
          <w:rFonts w:ascii="Verdana" w:hAnsi="Verdana"/>
          <w:color w:val="000000"/>
          <w:sz w:val="15"/>
          <w:szCs w:val="15"/>
          <w:lang w:val="uk-UA"/>
        </w:rPr>
        <w:t>№ 35483 А (додаток Б)).</w:t>
      </w:r>
      <w:r>
        <w:rPr>
          <w:rStyle w:val="apple-converted-space"/>
          <w:rFonts w:ascii="Verdana" w:hAnsi="Verdana"/>
          <w:color w:val="000000"/>
          <w:sz w:val="15"/>
          <w:szCs w:val="15"/>
          <w:lang w:val="uk-UA"/>
        </w:rPr>
        <w:t> </w:t>
      </w:r>
      <w:r>
        <w:rPr>
          <w:rFonts w:ascii="Verdana" w:hAnsi="Verdana"/>
          <w:color w:val="000000"/>
          <w:sz w:val="15"/>
          <w:szCs w:val="15"/>
          <w:lang w:val="uk-UA"/>
        </w:rPr>
        <w:t>Даний спосіб має суттєву цінність для селекійно-племіної роботи, оскільки дає змогу добирати більш продуктивних поросят для відгодівельних, ремонтних чи племінних цілей. Результати дисертаційної роботи можна використовувати в наукових дослідженнях серцево-судинної та автономної нервової систем, а також у навчальному процесі, під час вивчення функціональної анатомії названих систем. Їх уже застосовують у навчальній роботі на кафедрах:анатомії і фізіології тварин Кримського державного аграрного університету (додаток В); анатомії свійських тварин Харківської державної зооветеринарної академії (додаток Д); нормальної та патологічної анатомії Одеського державного сільськогосподарського інституту (додаток Е); анатомії Естонського сільськогосподарського університету (додаток Ж); анатомії сільськогосподарських тварин Львівської державної академії ветеринарної медицини ім. С.З.Ґжицького.</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Особистий внесок здобувача.</w:t>
      </w:r>
      <w:r>
        <w:rPr>
          <w:rStyle w:val="apple-converted-space"/>
          <w:rFonts w:ascii="Verdana" w:hAnsi="Verdana"/>
          <w:b/>
          <w:bCs/>
          <w:color w:val="000000"/>
          <w:sz w:val="15"/>
          <w:szCs w:val="15"/>
          <w:lang w:val="uk-UA"/>
        </w:rPr>
        <w:t> </w:t>
      </w:r>
      <w:r>
        <w:rPr>
          <w:rFonts w:ascii="Verdana" w:hAnsi="Verdana"/>
          <w:color w:val="000000"/>
          <w:sz w:val="15"/>
          <w:szCs w:val="15"/>
          <w:lang w:val="uk-UA"/>
        </w:rPr>
        <w:t>Дисертант особисто виконав весь запланований обсяг експериментальної частини дисертації та патентних розробок, самостійно провів статистичну обробку одержаних результатів, пошук та опрацювання даних літератури за темою наукової роботи. Спільно з науковим керівником здобувач здійснив складання дисертаційного плану, аналіз та трактування результатів досліджень, оформлення дисертаційної роботи та розробку заявок на винаходи.</w:t>
      </w:r>
    </w:p>
    <w:p w:rsidR="00100206" w:rsidRPr="00100206" w:rsidRDefault="00100206" w:rsidP="0010020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Апробація результатів досліджень.</w:t>
      </w:r>
      <w:r>
        <w:rPr>
          <w:rStyle w:val="apple-converted-space"/>
          <w:rFonts w:ascii="Verdana" w:hAnsi="Verdana"/>
          <w:color w:val="000000"/>
          <w:sz w:val="15"/>
          <w:szCs w:val="15"/>
          <w:lang w:val="uk-UA"/>
        </w:rPr>
        <w:t> </w:t>
      </w:r>
      <w:r>
        <w:rPr>
          <w:rFonts w:ascii="Verdana" w:hAnsi="Verdana"/>
          <w:color w:val="000000"/>
          <w:sz w:val="15"/>
          <w:szCs w:val="15"/>
          <w:lang w:val="uk-UA"/>
        </w:rPr>
        <w:t>Основні положення дисертації доповідалися на засіданні Львівського обласного товариства анатомів, гістологів та ембріологів (17.09.1998 р.); міжнародній науковій конференції “С.З. Ґжицький і сучасна аграрна наука” (Львів, 2000 р.); 5-ій міжнародній науково-практичній конференції морфологів України (Харків, 2001 р.); міжнародній науковій конференції “Актуальні проблеми розвитку сучасної аграрної науки” (Львів, 2001 р.); науковій конференції “Механізми фізіологічних функцій в експерименті та клініці” (Львів, 2001 р.).</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Публікації.</w:t>
      </w:r>
      <w:r>
        <w:rPr>
          <w:rStyle w:val="apple-converted-space"/>
          <w:rFonts w:ascii="Verdana" w:hAnsi="Verdana"/>
          <w:color w:val="000000"/>
          <w:sz w:val="15"/>
          <w:szCs w:val="15"/>
          <w:lang w:val="uk-UA"/>
        </w:rPr>
        <w:t> </w:t>
      </w:r>
      <w:r>
        <w:rPr>
          <w:rFonts w:ascii="Verdana" w:hAnsi="Verdana"/>
          <w:color w:val="000000"/>
          <w:sz w:val="15"/>
          <w:szCs w:val="15"/>
          <w:lang w:val="uk-UA"/>
        </w:rPr>
        <w:t>За матеріалами дисертації опубліковано 8 наукових праць, з них 5 статей в наукових вісниках (Науковий вісник Львівської державної академії ветеринарної медицини ім. С.З. Ґжицького; Науковий вісник Національного аграрного університету; Збірник наукових праць Харківського зооветеринарного інституту), 2 патенти України і 1 тези конференції.</w:t>
      </w:r>
    </w:p>
    <w:p w:rsidR="00100206" w:rsidRDefault="00100206" w:rsidP="0010020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Обсяг і структура роботи.</w:t>
      </w:r>
      <w:r>
        <w:rPr>
          <w:rStyle w:val="apple-converted-space"/>
          <w:rFonts w:ascii="Verdana" w:hAnsi="Verdana"/>
          <w:color w:val="000000"/>
          <w:sz w:val="15"/>
          <w:szCs w:val="15"/>
          <w:lang w:val="uk-UA"/>
        </w:rPr>
        <w:t> </w:t>
      </w:r>
      <w:r>
        <w:rPr>
          <w:rFonts w:ascii="Verdana" w:hAnsi="Verdana"/>
          <w:color w:val="000000"/>
          <w:sz w:val="15"/>
          <w:szCs w:val="15"/>
          <w:lang w:val="uk-UA"/>
        </w:rPr>
        <w:t>Дисертація викладена на 175 сторінках комп’ютерного тексту і складається зі вступу, огляду літератури, загальної методики і основних методів досліджень, аналізу і узагальнення результатів досліджень, висновків, пропозицій виробництву, списку використаних джерел літератури (292 джерел, в тому числі 35 зарубіжних), 6 додатків. Робота ілюстрована 29 таблицями і 32 рисунками, які самостійно займають 32 сторінки.</w:t>
      </w:r>
    </w:p>
    <w:p w:rsidR="00100206" w:rsidRDefault="00100206" w:rsidP="006E10F1">
      <w:pPr>
        <w:spacing w:line="360" w:lineRule="auto"/>
        <w:jc w:val="center"/>
        <w:rPr>
          <w:b/>
          <w:caps/>
        </w:rPr>
      </w:pPr>
    </w:p>
    <w:p w:rsidR="00100206" w:rsidRDefault="00100206" w:rsidP="006E10F1">
      <w:pPr>
        <w:spacing w:line="360" w:lineRule="auto"/>
        <w:jc w:val="center"/>
        <w:rPr>
          <w:b/>
          <w:caps/>
        </w:rPr>
      </w:pPr>
    </w:p>
    <w:p w:rsidR="00100206" w:rsidRPr="00100206" w:rsidRDefault="00100206" w:rsidP="006E10F1">
      <w:pPr>
        <w:spacing w:line="360" w:lineRule="auto"/>
        <w:jc w:val="center"/>
        <w:rPr>
          <w:b/>
          <w:caps/>
        </w:rPr>
      </w:pPr>
    </w:p>
    <w:p w:rsidR="00100206" w:rsidRPr="00100206" w:rsidRDefault="00100206" w:rsidP="00100206">
      <w:pPr>
        <w:pStyle w:val="affffffff2"/>
        <w:rPr>
          <w:lang w:val="en-US"/>
        </w:rPr>
      </w:pPr>
      <w:r>
        <w:t>ВИСНОВКИ</w:t>
      </w:r>
    </w:p>
    <w:p w:rsidR="00100206" w:rsidRPr="00100206" w:rsidRDefault="00100206" w:rsidP="00100206">
      <w:pPr>
        <w:spacing w:line="360" w:lineRule="auto"/>
        <w:ind w:firstLine="720"/>
        <w:jc w:val="both"/>
        <w:rPr>
          <w:lang w:val="en-US"/>
        </w:rPr>
      </w:pPr>
    </w:p>
    <w:p w:rsidR="00100206" w:rsidRPr="00100206" w:rsidRDefault="00100206" w:rsidP="00100206">
      <w:pPr>
        <w:spacing w:line="360" w:lineRule="auto"/>
        <w:ind w:firstLine="720"/>
        <w:jc w:val="both"/>
        <w:rPr>
          <w:lang w:val="en-US"/>
        </w:rPr>
      </w:pPr>
      <w:r w:rsidRPr="00100206">
        <w:rPr>
          <w:lang w:val="en-US"/>
        </w:rPr>
        <w:t xml:space="preserve">1. </w:t>
      </w:r>
      <w:r>
        <w:t>Виявлено</w:t>
      </w:r>
      <w:r w:rsidRPr="00100206">
        <w:rPr>
          <w:lang w:val="en-US"/>
        </w:rPr>
        <w:t xml:space="preserve">, </w:t>
      </w:r>
      <w:r>
        <w:t>що</w:t>
      </w:r>
      <w:r w:rsidRPr="00100206">
        <w:rPr>
          <w:lang w:val="en-US"/>
        </w:rPr>
        <w:t xml:space="preserve"> </w:t>
      </w:r>
      <w:r>
        <w:t>у</w:t>
      </w:r>
      <w:r w:rsidRPr="00100206">
        <w:rPr>
          <w:lang w:val="en-US"/>
        </w:rPr>
        <w:t xml:space="preserve"> </w:t>
      </w:r>
      <w:r>
        <w:t>свиней</w:t>
      </w:r>
      <w:r w:rsidRPr="00100206">
        <w:rPr>
          <w:lang w:val="en-US"/>
        </w:rPr>
        <w:t xml:space="preserve"> </w:t>
      </w:r>
      <w:r>
        <w:t>інтегруючий</w:t>
      </w:r>
      <w:r w:rsidRPr="00100206">
        <w:rPr>
          <w:lang w:val="en-US"/>
        </w:rPr>
        <w:t xml:space="preserve"> </w:t>
      </w:r>
      <w:r>
        <w:t>вплив</w:t>
      </w:r>
      <w:r w:rsidRPr="00100206">
        <w:rPr>
          <w:lang w:val="en-US"/>
        </w:rPr>
        <w:t xml:space="preserve"> </w:t>
      </w:r>
      <w:r>
        <w:t>симпатичного</w:t>
      </w:r>
      <w:r w:rsidRPr="00100206">
        <w:rPr>
          <w:lang w:val="en-US"/>
        </w:rPr>
        <w:t xml:space="preserve"> </w:t>
      </w:r>
      <w:r>
        <w:t>та</w:t>
      </w:r>
      <w:r w:rsidRPr="00100206">
        <w:rPr>
          <w:lang w:val="en-US"/>
        </w:rPr>
        <w:t xml:space="preserve"> </w:t>
      </w:r>
      <w:r>
        <w:t>параси</w:t>
      </w:r>
      <w:r>
        <w:t>м</w:t>
      </w:r>
      <w:r>
        <w:t>патичного</w:t>
      </w:r>
      <w:r w:rsidRPr="00100206">
        <w:rPr>
          <w:lang w:val="en-US"/>
        </w:rPr>
        <w:t xml:space="preserve"> </w:t>
      </w:r>
      <w:r>
        <w:t>відділів</w:t>
      </w:r>
      <w:r w:rsidRPr="00100206">
        <w:rPr>
          <w:lang w:val="en-US"/>
        </w:rPr>
        <w:t xml:space="preserve"> </w:t>
      </w:r>
      <w:r>
        <w:t>автономної</w:t>
      </w:r>
      <w:r w:rsidRPr="00100206">
        <w:rPr>
          <w:lang w:val="en-US"/>
        </w:rPr>
        <w:t xml:space="preserve"> </w:t>
      </w:r>
      <w:r>
        <w:t>нервової</w:t>
      </w:r>
      <w:r w:rsidRPr="00100206">
        <w:rPr>
          <w:lang w:val="en-US"/>
        </w:rPr>
        <w:t xml:space="preserve"> </w:t>
      </w:r>
      <w:r>
        <w:t>системи</w:t>
      </w:r>
      <w:r w:rsidRPr="00100206">
        <w:rPr>
          <w:lang w:val="en-US"/>
        </w:rPr>
        <w:t xml:space="preserve">, </w:t>
      </w:r>
      <w:r>
        <w:t>опосередкований</w:t>
      </w:r>
      <w:r w:rsidRPr="00100206">
        <w:rPr>
          <w:lang w:val="en-US"/>
        </w:rPr>
        <w:t xml:space="preserve"> </w:t>
      </w:r>
      <w:r>
        <w:t>через</w:t>
      </w:r>
      <w:r w:rsidRPr="00100206">
        <w:rPr>
          <w:lang w:val="en-US"/>
        </w:rPr>
        <w:t xml:space="preserve"> </w:t>
      </w:r>
      <w:r>
        <w:t>відп</w:t>
      </w:r>
      <w:r>
        <w:t>о</w:t>
      </w:r>
      <w:r>
        <w:t>відні</w:t>
      </w:r>
      <w:r w:rsidRPr="00100206">
        <w:rPr>
          <w:lang w:val="en-US"/>
        </w:rPr>
        <w:t xml:space="preserve"> </w:t>
      </w:r>
      <w:r>
        <w:t>типи</w:t>
      </w:r>
      <w:r w:rsidRPr="00100206">
        <w:rPr>
          <w:lang w:val="en-US"/>
        </w:rPr>
        <w:t xml:space="preserve"> </w:t>
      </w:r>
      <w:r>
        <w:t>автономної</w:t>
      </w:r>
      <w:r w:rsidRPr="00100206">
        <w:rPr>
          <w:lang w:val="en-US"/>
        </w:rPr>
        <w:t xml:space="preserve"> </w:t>
      </w:r>
      <w:r>
        <w:t>регуляції</w:t>
      </w:r>
      <w:r w:rsidRPr="00100206">
        <w:rPr>
          <w:lang w:val="en-US"/>
        </w:rPr>
        <w:t xml:space="preserve"> </w:t>
      </w:r>
      <w:r>
        <w:t>серцевого</w:t>
      </w:r>
      <w:r w:rsidRPr="00100206">
        <w:rPr>
          <w:lang w:val="en-US"/>
        </w:rPr>
        <w:t xml:space="preserve"> </w:t>
      </w:r>
      <w:r>
        <w:t>ритму</w:t>
      </w:r>
      <w:r w:rsidRPr="00100206">
        <w:rPr>
          <w:lang w:val="en-US"/>
        </w:rPr>
        <w:t xml:space="preserve">, </w:t>
      </w:r>
      <w:r>
        <w:t>зумовлює</w:t>
      </w:r>
      <w:r w:rsidRPr="00100206">
        <w:rPr>
          <w:lang w:val="en-US"/>
        </w:rPr>
        <w:t xml:space="preserve"> </w:t>
      </w:r>
      <w:r>
        <w:t>особливості</w:t>
      </w:r>
      <w:r w:rsidRPr="00100206">
        <w:rPr>
          <w:lang w:val="en-US"/>
        </w:rPr>
        <w:t xml:space="preserve"> </w:t>
      </w:r>
      <w:r>
        <w:t>будови</w:t>
      </w:r>
      <w:r w:rsidRPr="00100206">
        <w:rPr>
          <w:lang w:val="en-US"/>
        </w:rPr>
        <w:t xml:space="preserve"> </w:t>
      </w:r>
      <w:r>
        <w:t>серця</w:t>
      </w:r>
      <w:r w:rsidRPr="00100206">
        <w:rPr>
          <w:lang w:val="en-US"/>
        </w:rPr>
        <w:t xml:space="preserve"> </w:t>
      </w:r>
      <w:r>
        <w:t>і</w:t>
      </w:r>
      <w:r w:rsidRPr="00100206">
        <w:rPr>
          <w:lang w:val="en-US"/>
        </w:rPr>
        <w:t xml:space="preserve"> </w:t>
      </w:r>
      <w:r>
        <w:t>артеріальних</w:t>
      </w:r>
      <w:r w:rsidRPr="00100206">
        <w:rPr>
          <w:lang w:val="en-US"/>
        </w:rPr>
        <w:t xml:space="preserve"> </w:t>
      </w:r>
      <w:r>
        <w:t>судин</w:t>
      </w:r>
      <w:r w:rsidRPr="00100206">
        <w:rPr>
          <w:lang w:val="en-US"/>
        </w:rPr>
        <w:t xml:space="preserve">, </w:t>
      </w:r>
      <w:r>
        <w:t>що</w:t>
      </w:r>
      <w:r w:rsidRPr="00100206">
        <w:rPr>
          <w:lang w:val="en-US"/>
        </w:rPr>
        <w:t xml:space="preserve"> </w:t>
      </w:r>
      <w:r>
        <w:t>позначається</w:t>
      </w:r>
      <w:r w:rsidRPr="00100206">
        <w:rPr>
          <w:lang w:val="en-US"/>
        </w:rPr>
        <w:t xml:space="preserve"> </w:t>
      </w:r>
      <w:r>
        <w:t>на</w:t>
      </w:r>
      <w:r w:rsidRPr="00100206">
        <w:rPr>
          <w:lang w:val="en-US"/>
        </w:rPr>
        <w:t xml:space="preserve"> </w:t>
      </w:r>
      <w:r>
        <w:t>рості</w:t>
      </w:r>
      <w:r w:rsidRPr="00100206">
        <w:rPr>
          <w:lang w:val="en-US"/>
        </w:rPr>
        <w:t xml:space="preserve"> </w:t>
      </w:r>
      <w:r>
        <w:t>та</w:t>
      </w:r>
      <w:r w:rsidRPr="00100206">
        <w:rPr>
          <w:lang w:val="en-US"/>
        </w:rPr>
        <w:t xml:space="preserve"> </w:t>
      </w:r>
      <w:r>
        <w:t>розвитку</w:t>
      </w:r>
      <w:r w:rsidRPr="00100206">
        <w:rPr>
          <w:lang w:val="en-US"/>
        </w:rPr>
        <w:t xml:space="preserve"> </w:t>
      </w:r>
      <w:r>
        <w:t>цих</w:t>
      </w:r>
      <w:r w:rsidRPr="00100206">
        <w:rPr>
          <w:lang w:val="en-US"/>
        </w:rPr>
        <w:t xml:space="preserve"> </w:t>
      </w:r>
      <w:r>
        <w:t>тварин</w:t>
      </w:r>
      <w:r w:rsidRPr="00100206">
        <w:rPr>
          <w:lang w:val="en-US"/>
        </w:rPr>
        <w:t xml:space="preserve">, </w:t>
      </w:r>
      <w:r>
        <w:t>а</w:t>
      </w:r>
      <w:r w:rsidRPr="00100206">
        <w:rPr>
          <w:lang w:val="en-US"/>
        </w:rPr>
        <w:t xml:space="preserve"> </w:t>
      </w:r>
      <w:r>
        <w:t>отже</w:t>
      </w:r>
      <w:r w:rsidRPr="00100206">
        <w:rPr>
          <w:lang w:val="en-US"/>
        </w:rPr>
        <w:t xml:space="preserve">, </w:t>
      </w:r>
      <w:r>
        <w:t>на</w:t>
      </w:r>
      <w:r w:rsidRPr="00100206">
        <w:rPr>
          <w:lang w:val="en-US"/>
        </w:rPr>
        <w:t xml:space="preserve"> </w:t>
      </w:r>
      <w:r>
        <w:t>їхній</w:t>
      </w:r>
      <w:r w:rsidRPr="00100206">
        <w:rPr>
          <w:lang w:val="en-US"/>
        </w:rPr>
        <w:t xml:space="preserve"> </w:t>
      </w:r>
      <w:r>
        <w:t>проду</w:t>
      </w:r>
      <w:r>
        <w:t>к</w:t>
      </w:r>
      <w:r>
        <w:t>тивності</w:t>
      </w:r>
      <w:r w:rsidRPr="00100206">
        <w:rPr>
          <w:lang w:val="en-US"/>
        </w:rPr>
        <w:t>.</w:t>
      </w:r>
    </w:p>
    <w:p w:rsidR="00100206" w:rsidRDefault="00100206" w:rsidP="00100206">
      <w:pPr>
        <w:pStyle w:val="affffffff5"/>
        <w:widowControl w:val="0"/>
        <w:ind w:firstLine="720"/>
      </w:pPr>
      <w:r w:rsidRPr="00100206">
        <w:rPr>
          <w:lang w:val="en-US"/>
        </w:rPr>
        <w:t xml:space="preserve">2. </w:t>
      </w:r>
      <w:r>
        <w:t>У</w:t>
      </w:r>
      <w:r w:rsidRPr="00100206">
        <w:rPr>
          <w:lang w:val="en-US"/>
        </w:rPr>
        <w:t xml:space="preserve"> </w:t>
      </w:r>
      <w:r>
        <w:t>свиней</w:t>
      </w:r>
      <w:r w:rsidRPr="00100206">
        <w:rPr>
          <w:lang w:val="en-US"/>
        </w:rPr>
        <w:t xml:space="preserve"> </w:t>
      </w:r>
      <w:r>
        <w:t>великої</w:t>
      </w:r>
      <w:r w:rsidRPr="00100206">
        <w:rPr>
          <w:lang w:val="en-US"/>
        </w:rPr>
        <w:t xml:space="preserve"> </w:t>
      </w:r>
      <w:r>
        <w:t>білої</w:t>
      </w:r>
      <w:r w:rsidRPr="00100206">
        <w:rPr>
          <w:lang w:val="en-US"/>
        </w:rPr>
        <w:t xml:space="preserve"> </w:t>
      </w:r>
      <w:r>
        <w:t>породи</w:t>
      </w:r>
      <w:r w:rsidRPr="00100206">
        <w:rPr>
          <w:lang w:val="en-US"/>
        </w:rPr>
        <w:t xml:space="preserve"> </w:t>
      </w:r>
      <w:r>
        <w:t>певний</w:t>
      </w:r>
      <w:r w:rsidRPr="00100206">
        <w:rPr>
          <w:lang w:val="en-US"/>
        </w:rPr>
        <w:t xml:space="preserve"> </w:t>
      </w:r>
      <w:r>
        <w:t>тип</w:t>
      </w:r>
      <w:r w:rsidRPr="00100206">
        <w:rPr>
          <w:lang w:val="en-US"/>
        </w:rPr>
        <w:t xml:space="preserve"> </w:t>
      </w:r>
      <w:r>
        <w:t>автономної</w:t>
      </w:r>
      <w:r w:rsidRPr="00100206">
        <w:rPr>
          <w:lang w:val="en-US"/>
        </w:rPr>
        <w:t xml:space="preserve"> </w:t>
      </w:r>
      <w:r>
        <w:t>регуляції</w:t>
      </w:r>
      <w:r w:rsidRPr="00100206">
        <w:rPr>
          <w:lang w:val="en-US"/>
        </w:rPr>
        <w:t xml:space="preserve"> </w:t>
      </w:r>
      <w:r>
        <w:t>серц</w:t>
      </w:r>
      <w:r>
        <w:t>е</w:t>
      </w:r>
      <w:r>
        <w:t>вого</w:t>
      </w:r>
      <w:r w:rsidRPr="00100206">
        <w:rPr>
          <w:lang w:val="en-US"/>
        </w:rPr>
        <w:t xml:space="preserve"> </w:t>
      </w:r>
      <w:r>
        <w:t>ритму</w:t>
      </w:r>
      <w:r w:rsidRPr="00100206">
        <w:rPr>
          <w:lang w:val="en-US"/>
        </w:rPr>
        <w:t xml:space="preserve">, </w:t>
      </w:r>
      <w:r>
        <w:t>який</w:t>
      </w:r>
      <w:r w:rsidRPr="00100206">
        <w:rPr>
          <w:lang w:val="en-US"/>
        </w:rPr>
        <w:t xml:space="preserve"> </w:t>
      </w:r>
      <w:r>
        <w:t>зумовлює</w:t>
      </w:r>
      <w:r w:rsidRPr="00100206">
        <w:rPr>
          <w:lang w:val="en-US"/>
        </w:rPr>
        <w:t xml:space="preserve"> </w:t>
      </w:r>
      <w:r>
        <w:t>особливості</w:t>
      </w:r>
      <w:r w:rsidRPr="00100206">
        <w:rPr>
          <w:lang w:val="en-US"/>
        </w:rPr>
        <w:t xml:space="preserve"> </w:t>
      </w:r>
      <w:r>
        <w:t>будови</w:t>
      </w:r>
      <w:r w:rsidRPr="00100206">
        <w:rPr>
          <w:lang w:val="en-US"/>
        </w:rPr>
        <w:t xml:space="preserve"> </w:t>
      </w:r>
      <w:r>
        <w:t>серця</w:t>
      </w:r>
      <w:r w:rsidRPr="00100206">
        <w:rPr>
          <w:lang w:val="en-US"/>
        </w:rPr>
        <w:t xml:space="preserve"> </w:t>
      </w:r>
      <w:r>
        <w:t>і</w:t>
      </w:r>
      <w:r w:rsidRPr="00100206">
        <w:rPr>
          <w:lang w:val="en-US"/>
        </w:rPr>
        <w:t xml:space="preserve"> </w:t>
      </w:r>
      <w:r>
        <w:t>судин</w:t>
      </w:r>
      <w:r w:rsidRPr="00100206">
        <w:rPr>
          <w:lang w:val="en-US"/>
        </w:rPr>
        <w:t xml:space="preserve">, </w:t>
      </w:r>
      <w:r>
        <w:t>характеризується</w:t>
      </w:r>
      <w:r w:rsidRPr="00100206">
        <w:rPr>
          <w:lang w:val="en-US"/>
        </w:rPr>
        <w:t xml:space="preserve"> </w:t>
      </w:r>
      <w:r>
        <w:t>віковою</w:t>
      </w:r>
      <w:r w:rsidRPr="00100206">
        <w:rPr>
          <w:lang w:val="en-US"/>
        </w:rPr>
        <w:t xml:space="preserve"> </w:t>
      </w:r>
      <w:r>
        <w:t>динамікою</w:t>
      </w:r>
      <w:r w:rsidRPr="00100206">
        <w:rPr>
          <w:lang w:val="en-US"/>
        </w:rPr>
        <w:t xml:space="preserve"> </w:t>
      </w:r>
      <w:r>
        <w:t>тонусу</w:t>
      </w:r>
      <w:r w:rsidRPr="00100206">
        <w:rPr>
          <w:lang w:val="en-US"/>
        </w:rPr>
        <w:t xml:space="preserve"> </w:t>
      </w:r>
      <w:r>
        <w:t>симпатичних</w:t>
      </w:r>
      <w:r w:rsidRPr="00100206">
        <w:rPr>
          <w:lang w:val="en-US"/>
        </w:rPr>
        <w:t xml:space="preserve"> </w:t>
      </w:r>
      <w:r>
        <w:t>і</w:t>
      </w:r>
      <w:r w:rsidRPr="00100206">
        <w:rPr>
          <w:lang w:val="en-US"/>
        </w:rPr>
        <w:t xml:space="preserve"> </w:t>
      </w:r>
      <w:r>
        <w:t>парасимпатичних</w:t>
      </w:r>
      <w:r w:rsidRPr="00100206">
        <w:rPr>
          <w:lang w:val="en-US"/>
        </w:rPr>
        <w:t xml:space="preserve"> </w:t>
      </w:r>
      <w:r>
        <w:t>центрів</w:t>
      </w:r>
      <w:r w:rsidRPr="00100206">
        <w:rPr>
          <w:lang w:val="en-US"/>
        </w:rPr>
        <w:t xml:space="preserve">, </w:t>
      </w:r>
      <w:r>
        <w:t>що</w:t>
      </w:r>
      <w:r w:rsidRPr="00100206">
        <w:rPr>
          <w:lang w:val="en-US"/>
        </w:rPr>
        <w:t xml:space="preserve"> </w:t>
      </w:r>
      <w:r>
        <w:t>проя</w:t>
      </w:r>
      <w:r>
        <w:t>в</w:t>
      </w:r>
      <w:r>
        <w:t>ляється</w:t>
      </w:r>
      <w:r w:rsidRPr="00100206">
        <w:rPr>
          <w:lang w:val="en-US"/>
        </w:rPr>
        <w:t xml:space="preserve"> </w:t>
      </w:r>
      <w:r>
        <w:t>у</w:t>
      </w:r>
      <w:r w:rsidRPr="00100206">
        <w:rPr>
          <w:lang w:val="en-US"/>
        </w:rPr>
        <w:t xml:space="preserve"> </w:t>
      </w:r>
      <w:r>
        <w:t>відповідних</w:t>
      </w:r>
      <w:r w:rsidRPr="00100206">
        <w:rPr>
          <w:lang w:val="en-US"/>
        </w:rPr>
        <w:t xml:space="preserve"> </w:t>
      </w:r>
      <w:r>
        <w:t>значеннях</w:t>
      </w:r>
      <w:r w:rsidRPr="00100206">
        <w:rPr>
          <w:lang w:val="en-US"/>
        </w:rPr>
        <w:t xml:space="preserve"> </w:t>
      </w:r>
      <w:r>
        <w:t>варіаційно</w:t>
      </w:r>
      <w:r w:rsidRPr="00100206">
        <w:rPr>
          <w:lang w:val="en-US"/>
        </w:rPr>
        <w:t>-</w:t>
      </w:r>
      <w:r>
        <w:t>пульсометичних</w:t>
      </w:r>
      <w:r w:rsidRPr="00100206">
        <w:rPr>
          <w:lang w:val="en-US"/>
        </w:rPr>
        <w:t xml:space="preserve"> </w:t>
      </w:r>
      <w:r>
        <w:t>показників</w:t>
      </w:r>
      <w:r w:rsidRPr="00100206">
        <w:rPr>
          <w:lang w:val="en-US"/>
        </w:rPr>
        <w:t xml:space="preserve">: </w:t>
      </w:r>
      <w:r>
        <w:t>інде</w:t>
      </w:r>
      <w:r>
        <w:t>к</w:t>
      </w:r>
      <w:r>
        <w:t>са</w:t>
      </w:r>
      <w:r w:rsidRPr="00100206">
        <w:rPr>
          <w:lang w:val="en-US"/>
        </w:rPr>
        <w:t xml:space="preserve"> </w:t>
      </w:r>
      <w:r>
        <w:t>напруги</w:t>
      </w:r>
      <w:r w:rsidRPr="00100206">
        <w:rPr>
          <w:lang w:val="en-US"/>
        </w:rPr>
        <w:t xml:space="preserve">: </w:t>
      </w:r>
      <w:r>
        <w:t>СТ</w:t>
      </w:r>
      <w:r w:rsidRPr="00100206">
        <w:rPr>
          <w:lang w:val="en-US"/>
        </w:rPr>
        <w:t xml:space="preserve"> – 76,7±2,81; </w:t>
      </w:r>
      <w:r>
        <w:t>НТ</w:t>
      </w:r>
      <w:r w:rsidRPr="00100206">
        <w:rPr>
          <w:lang w:val="en-US"/>
        </w:rPr>
        <w:t xml:space="preserve"> – 26,1±1,32 </w:t>
      </w:r>
      <w:r w:rsidRPr="00100206">
        <w:rPr>
          <w:lang w:val="en-US"/>
        </w:rPr>
        <w:lastRenderedPageBreak/>
        <w:t>(</w:t>
      </w:r>
      <w:r>
        <w:t>Р</w:t>
      </w:r>
      <w:r w:rsidRPr="00100206">
        <w:rPr>
          <w:lang w:val="en-US"/>
        </w:rPr>
        <w:t xml:space="preserve">&lt;0,001); </w:t>
      </w:r>
      <w:r>
        <w:t>ПСТ</w:t>
      </w:r>
      <w:r w:rsidRPr="00100206">
        <w:rPr>
          <w:lang w:val="en-US"/>
        </w:rPr>
        <w:t xml:space="preserve"> – 14,1±0,72 (</w:t>
      </w:r>
      <w:r>
        <w:t>Р</w:t>
      </w:r>
      <w:r w:rsidRPr="00100206">
        <w:rPr>
          <w:lang w:val="en-US"/>
        </w:rPr>
        <w:t xml:space="preserve">&lt;0,001) </w:t>
      </w:r>
      <w:r>
        <w:t>та</w:t>
      </w:r>
      <w:r w:rsidRPr="00100206">
        <w:rPr>
          <w:lang w:val="en-US"/>
        </w:rPr>
        <w:t xml:space="preserve"> </w:t>
      </w:r>
      <w:r>
        <w:t>індекса</w:t>
      </w:r>
      <w:r w:rsidRPr="00100206">
        <w:rPr>
          <w:lang w:val="en-US"/>
        </w:rPr>
        <w:t xml:space="preserve"> </w:t>
      </w:r>
      <w:r>
        <w:t>автономної</w:t>
      </w:r>
      <w:r w:rsidRPr="00100206">
        <w:rPr>
          <w:lang w:val="en-US"/>
        </w:rPr>
        <w:t xml:space="preserve"> </w:t>
      </w:r>
      <w:r>
        <w:t>рівноваги</w:t>
      </w:r>
      <w:r w:rsidRPr="00100206">
        <w:rPr>
          <w:lang w:val="en-US"/>
        </w:rPr>
        <w:t xml:space="preserve">: </w:t>
      </w:r>
      <w:r>
        <w:t>СТ</w:t>
      </w:r>
      <w:r w:rsidRPr="00100206">
        <w:rPr>
          <w:lang w:val="en-US"/>
        </w:rPr>
        <w:t xml:space="preserve"> – 75,2±2,90; </w:t>
      </w:r>
      <w:r>
        <w:t>НТ</w:t>
      </w:r>
      <w:r w:rsidRPr="00100206">
        <w:rPr>
          <w:lang w:val="en-US"/>
        </w:rPr>
        <w:t xml:space="preserve"> – 26,0±1,24 (</w:t>
      </w:r>
      <w:r>
        <w:t>Р</w:t>
      </w:r>
      <w:r w:rsidRPr="00100206">
        <w:rPr>
          <w:lang w:val="en-US"/>
        </w:rPr>
        <w:t xml:space="preserve">&lt;0,001); </w:t>
      </w:r>
      <w:r>
        <w:t>ПСТ</w:t>
      </w:r>
      <w:r w:rsidRPr="00100206">
        <w:rPr>
          <w:lang w:val="en-US"/>
        </w:rPr>
        <w:t xml:space="preserve"> – 14,3±0,72 (</w:t>
      </w:r>
      <w:r>
        <w:t>Р</w:t>
      </w:r>
      <w:r w:rsidRPr="00100206">
        <w:rPr>
          <w:lang w:val="en-US"/>
        </w:rPr>
        <w:t xml:space="preserve">&lt;0,001). </w:t>
      </w:r>
      <w:r>
        <w:t>Близькі значення цих показників хара</w:t>
      </w:r>
      <w:r>
        <w:t>к</w:t>
      </w:r>
      <w:r>
        <w:t>терні для свиней полтавської м’ясної породи і карпатського м’ясного т</w:t>
      </w:r>
      <w:r>
        <w:t>и</w:t>
      </w:r>
      <w:r>
        <w:t>пу.</w:t>
      </w:r>
    </w:p>
    <w:p w:rsidR="00100206" w:rsidRDefault="00100206" w:rsidP="00100206">
      <w:pPr>
        <w:pStyle w:val="affffffff5"/>
        <w:widowControl w:val="0"/>
        <w:ind w:firstLine="720"/>
      </w:pPr>
      <w:r>
        <w:t>3. Тип автономної регуляції серцевого ритму свиней впливає на масу се</w:t>
      </w:r>
      <w:r>
        <w:t>р</w:t>
      </w:r>
      <w:r>
        <w:t>ця, його частин та їхні лінійні показники. У тварин-симпатотоніків спостеріг</w:t>
      </w:r>
      <w:r>
        <w:t>а</w:t>
      </w:r>
      <w:r>
        <w:t>ються найбільші маса цілого серця, обох шлуночків та ширина, товщина і окружність серця. Свині-парасимпатотоніки характеризуються найменшими значеннями вагових показників серця, найбільшою його висотою та найдовш</w:t>
      </w:r>
      <w:r>
        <w:t>и</w:t>
      </w:r>
      <w:r>
        <w:t>ми приносними і виносними трактами обох шлуночків. У тварин-нормотоніків спостерігаються проміжні значення навед</w:t>
      </w:r>
      <w:r>
        <w:t>е</w:t>
      </w:r>
      <w:r>
        <w:t>них параметрів.</w:t>
      </w:r>
    </w:p>
    <w:p w:rsidR="00100206" w:rsidRDefault="00100206" w:rsidP="00100206">
      <w:pPr>
        <w:pStyle w:val="affffffff5"/>
        <w:widowControl w:val="0"/>
        <w:ind w:firstLine="720"/>
      </w:pPr>
      <w:r>
        <w:t>4. Типологічні особливості автономної іннервації серця впливають на й</w:t>
      </w:r>
      <w:r>
        <w:t>о</w:t>
      </w:r>
      <w:r>
        <w:t>го клапанний апарат, що зумовлює різну площу передсердно-шлуночкових клапанів, кількість коренів сухожилкових хорд і лінійні показники сосочкових м’язів. У свиней-нормотоніків це виявляється в найбільших значеннях площі клапанів, ширини сосочкових м’язів і кількості коренів сухожилкових хорд. У тварин-симпатотоніків спостерігається найбільша довжина сухожилкових хорд, а свині-парасимпатотоніки характеризуються найдовшими сосочковими м’язами.</w:t>
      </w:r>
    </w:p>
    <w:p w:rsidR="00100206" w:rsidRDefault="00100206" w:rsidP="00100206">
      <w:pPr>
        <w:pStyle w:val="affffffff5"/>
        <w:widowControl w:val="0"/>
        <w:ind w:firstLine="720"/>
      </w:pPr>
      <w:r>
        <w:t>5. Будова стінки артерій і артеріол шкіри вуха свиней залежить від тип</w:t>
      </w:r>
      <w:r>
        <w:t>о</w:t>
      </w:r>
      <w:r>
        <w:t>логічних особливостей автономних впливів. Для свиней-симпатотоніків хара</w:t>
      </w:r>
      <w:r>
        <w:t>к</w:t>
      </w:r>
      <w:r>
        <w:t>терні найбільші значення товщини їхніх стінок і мінімальний діаметр просвіту. Тваринам-парасимпатотонікам відповідають найменші значення товщини с</w:t>
      </w:r>
      <w:r>
        <w:t>у</w:t>
      </w:r>
      <w:r>
        <w:t>динних стінок і найбільший діаметр просвіту судин. У тварин-нормотоніків значення цих параметрів с</w:t>
      </w:r>
      <w:r>
        <w:t>е</w:t>
      </w:r>
      <w:r>
        <w:t>редні.</w:t>
      </w:r>
    </w:p>
    <w:p w:rsidR="00100206" w:rsidRDefault="00100206" w:rsidP="00100206">
      <w:pPr>
        <w:pStyle w:val="affffffff5"/>
        <w:widowControl w:val="0"/>
        <w:ind w:firstLine="720"/>
      </w:pPr>
      <w:r>
        <w:t>6. Для свиней-парасимпатотоніків характерні найбільші маса тіла і його проміри. У тварин-симпатотоніків вони найменші, а у свиней-нормотоніків – набувають проміжних значень.</w:t>
      </w:r>
    </w:p>
    <w:p w:rsidR="00100206" w:rsidRDefault="00100206" w:rsidP="00100206">
      <w:pPr>
        <w:pStyle w:val="affffffff5"/>
        <w:widowControl w:val="0"/>
        <w:ind w:firstLine="720"/>
      </w:pPr>
      <w:r>
        <w:t>7. Існує тісний кореляційний зв’язок між показниками будови серця та артерій і артеріол. Найбільші коефіцієнти кореляції у свиней великої білої п</w:t>
      </w:r>
      <w:r>
        <w:t>о</w:t>
      </w:r>
      <w:r>
        <w:t>роди спостерігаються у тварин-НТ: r≥0,85 (P&lt;0,01) та СТ: r≥0,80 (P&lt;0,01). Зн</w:t>
      </w:r>
      <w:r>
        <w:t>а</w:t>
      </w:r>
      <w:r>
        <w:t>чно меншими вони є у ПСТ: r≤0,30. У свиней полтавської м’ясної породи вір</w:t>
      </w:r>
      <w:r>
        <w:t>о</w:t>
      </w:r>
      <w:r>
        <w:t>гідно високі коефіцієнти кореляції виявлено в основному у тварин-НТ: r≥0,70 (P&lt;0,02).</w:t>
      </w:r>
    </w:p>
    <w:p w:rsidR="00100206" w:rsidRDefault="00100206" w:rsidP="00100206">
      <w:pPr>
        <w:pStyle w:val="affffffff5"/>
        <w:widowControl w:val="0"/>
        <w:ind w:firstLine="720"/>
      </w:pPr>
      <w:r>
        <w:t>8. На основі виявленого зв’язку між типом автономної регуляції серцевого р</w:t>
      </w:r>
      <w:r>
        <w:t>и</w:t>
      </w:r>
      <w:r>
        <w:t>тму та показниками будови серця, досліджуваних судин, господарсько-корисними ознаками свиней великої білої, полтавської м’ясної порід та карпа</w:t>
      </w:r>
      <w:r>
        <w:t>т</w:t>
      </w:r>
      <w:r>
        <w:t>ського м’ясного типу рекомендується для відгодівельних, ремонтних і селе</w:t>
      </w:r>
      <w:r>
        <w:t>к</w:t>
      </w:r>
      <w:r>
        <w:t>ційно-племінних цілей використовувати свиней-нормотоніків та парасимпат</w:t>
      </w:r>
      <w:r>
        <w:t>о</w:t>
      </w:r>
      <w:r>
        <w:t>тоніків.</w:t>
      </w:r>
    </w:p>
    <w:p w:rsidR="00100206" w:rsidRDefault="00100206" w:rsidP="00100206">
      <w:pPr>
        <w:pStyle w:val="affffffff5"/>
        <w:widowControl w:val="0"/>
        <w:ind w:firstLine="720"/>
      </w:pPr>
    </w:p>
    <w:p w:rsidR="00100206" w:rsidRDefault="00100206" w:rsidP="00100206">
      <w:pPr>
        <w:widowControl w:val="0"/>
        <w:spacing w:line="360" w:lineRule="auto"/>
        <w:ind w:firstLine="720"/>
        <w:jc w:val="center"/>
        <w:rPr>
          <w:b/>
        </w:rPr>
      </w:pPr>
      <w:r>
        <w:br w:type="page"/>
      </w:r>
      <w:r>
        <w:rPr>
          <w:b/>
        </w:rPr>
        <w:lastRenderedPageBreak/>
        <w:t>ПРОПОЗИЦІЇ ВИРОБНИЦТВУ</w:t>
      </w:r>
    </w:p>
    <w:p w:rsidR="00100206" w:rsidRDefault="00100206" w:rsidP="00100206">
      <w:pPr>
        <w:widowControl w:val="0"/>
        <w:spacing w:line="360" w:lineRule="auto"/>
        <w:jc w:val="center"/>
        <w:rPr>
          <w:b/>
        </w:rPr>
      </w:pPr>
    </w:p>
    <w:p w:rsidR="00100206" w:rsidRDefault="00100206" w:rsidP="00100206">
      <w:pPr>
        <w:widowControl w:val="0"/>
        <w:spacing w:line="360" w:lineRule="auto"/>
        <w:ind w:firstLine="720"/>
        <w:jc w:val="both"/>
      </w:pPr>
      <w:r>
        <w:t>1. Результати досліджень, що відображають морфометричні показники серця і судин рекомендуємо використовувати для дослідження можливостей серцево-судинної системи свиней при різних функціональних станах організму та експер</w:t>
      </w:r>
      <w:r>
        <w:t>и</w:t>
      </w:r>
      <w:r>
        <w:t>менті.</w:t>
      </w:r>
    </w:p>
    <w:p w:rsidR="00100206" w:rsidRDefault="00100206" w:rsidP="00100206">
      <w:pPr>
        <w:widowControl w:val="0"/>
        <w:spacing w:line="360" w:lineRule="auto"/>
        <w:jc w:val="both"/>
      </w:pPr>
      <w:r>
        <w:tab/>
        <w:t>2. Варіаційно-пульсометричні показники та визначені на їхній основі т</w:t>
      </w:r>
      <w:r>
        <w:t>и</w:t>
      </w:r>
      <w:r>
        <w:t>пи автономної регуляції серцевого ритму доцільно використовувати при хара</w:t>
      </w:r>
      <w:r>
        <w:t>к</w:t>
      </w:r>
      <w:r>
        <w:t>теристиці онтогенетичного розвитку організму в цілому і становлення функції серцево-судинної системи зокрема.</w:t>
      </w:r>
    </w:p>
    <w:p w:rsidR="00100206" w:rsidRDefault="00100206" w:rsidP="00100206">
      <w:pPr>
        <w:widowControl w:val="0"/>
        <w:spacing w:line="360" w:lineRule="auto"/>
        <w:jc w:val="both"/>
      </w:pPr>
      <w:r>
        <w:tab/>
        <w:t>3. Типи автономної регуляції серцевого ритму можна використовувати у селекційно-племінній роботі та при відборі найбільш перспективних тварин для формування високопродукт</w:t>
      </w:r>
      <w:r>
        <w:t>и</w:t>
      </w:r>
      <w:r>
        <w:t>вного стада.</w:t>
      </w:r>
    </w:p>
    <w:p w:rsidR="00100206" w:rsidRDefault="00100206" w:rsidP="00100206">
      <w:pPr>
        <w:widowControl w:val="0"/>
        <w:spacing w:line="360" w:lineRule="auto"/>
        <w:jc w:val="both"/>
      </w:pPr>
      <w:r>
        <w:tab/>
        <w:t>4. Типологічні особливості автономних впливів рекомендуємо викори</w:t>
      </w:r>
      <w:r>
        <w:t>с</w:t>
      </w:r>
      <w:r>
        <w:t>товувати для прогнозування продуктивності поросят при виведенні нових чи вдосконале</w:t>
      </w:r>
      <w:r>
        <w:t>н</w:t>
      </w:r>
      <w:r>
        <w:t>ні існуючих порід свиней.</w:t>
      </w:r>
    </w:p>
    <w:p w:rsidR="00100206" w:rsidRDefault="00100206" w:rsidP="00100206">
      <w:pPr>
        <w:widowControl w:val="0"/>
        <w:spacing w:line="360" w:lineRule="auto"/>
        <w:jc w:val="both"/>
      </w:pPr>
    </w:p>
    <w:p w:rsidR="00100206" w:rsidRDefault="00100206" w:rsidP="00100206">
      <w:pPr>
        <w:pStyle w:val="affffffff5"/>
        <w:widowControl w:val="0"/>
        <w:jc w:val="center"/>
        <w:rPr>
          <w:b/>
        </w:rPr>
      </w:pPr>
      <w:r>
        <w:br w:type="page"/>
      </w:r>
      <w:r>
        <w:rPr>
          <w:b/>
        </w:rPr>
        <w:lastRenderedPageBreak/>
        <w:t>СПИСОК ВИКОРИСТАНИХ ДЖЕРЕЛ</w:t>
      </w:r>
    </w:p>
    <w:p w:rsidR="00100206" w:rsidRDefault="00100206" w:rsidP="00CC5870">
      <w:pPr>
        <w:pStyle w:val="affffffff5"/>
        <w:widowControl w:val="0"/>
        <w:numPr>
          <w:ilvl w:val="0"/>
          <w:numId w:val="59"/>
        </w:numPr>
        <w:suppressAutoHyphens w:val="0"/>
        <w:spacing w:after="0" w:line="360" w:lineRule="auto"/>
        <w:jc w:val="both"/>
      </w:pPr>
      <w:r>
        <w:t>Бирих В.К., Удовин Г.М. Возрастная морфология крупного рогатого скота.-Пермь: Пермс. с.-х. ин-т.-1972.-251 с.</w:t>
      </w:r>
    </w:p>
    <w:p w:rsidR="00100206" w:rsidRDefault="00100206" w:rsidP="00CC5870">
      <w:pPr>
        <w:widowControl w:val="0"/>
        <w:numPr>
          <w:ilvl w:val="0"/>
          <w:numId w:val="59"/>
        </w:numPr>
        <w:suppressAutoHyphens w:val="0"/>
        <w:spacing w:before="40" w:line="360" w:lineRule="auto"/>
        <w:jc w:val="both"/>
        <w:rPr>
          <w:snapToGrid w:val="0"/>
          <w:lang w:eastAsia="ru-RU"/>
        </w:rPr>
      </w:pPr>
      <w:r>
        <w:rPr>
          <w:snapToGrid w:val="0"/>
          <w:lang w:eastAsia="ru-RU"/>
        </w:rPr>
        <w:t>Акаева Л.А. Об адаптивных возможноєтях сердца некоторых позвоночных // Морфология сердечно-сосудистой и нервной системы в норме, патологии и эксперименте.-Ростов-на-Дону.-1986.-С. 7-8.</w:t>
      </w:r>
    </w:p>
    <w:p w:rsidR="00100206" w:rsidRDefault="00100206" w:rsidP="00CC5870">
      <w:pPr>
        <w:widowControl w:val="0"/>
        <w:numPr>
          <w:ilvl w:val="0"/>
          <w:numId w:val="59"/>
        </w:numPr>
        <w:suppressAutoHyphens w:val="0"/>
        <w:spacing w:before="60" w:line="360" w:lineRule="auto"/>
        <w:jc w:val="both"/>
        <w:rPr>
          <w:snapToGrid w:val="0"/>
          <w:lang w:eastAsia="ru-RU"/>
        </w:rPr>
      </w:pPr>
      <w:r>
        <w:rPr>
          <w:snapToGrid w:val="0"/>
          <w:lang w:eastAsia="ru-RU"/>
        </w:rPr>
        <w:t>Войналович А.С. Макро и микроморфология сердца неонатальных телочек // Вісник проблем біології і медицини.-1998.-№ 12.-С. 55-60.</w:t>
      </w:r>
    </w:p>
    <w:p w:rsidR="00100206" w:rsidRDefault="00100206" w:rsidP="00CC5870">
      <w:pPr>
        <w:widowControl w:val="0"/>
        <w:numPr>
          <w:ilvl w:val="0"/>
          <w:numId w:val="59"/>
        </w:numPr>
        <w:suppressAutoHyphens w:val="0"/>
        <w:spacing w:line="360" w:lineRule="auto"/>
        <w:jc w:val="both"/>
        <w:rPr>
          <w:lang w:val="en-US"/>
        </w:rPr>
      </w:pPr>
      <w:r>
        <w:rPr>
          <w:lang w:val="en-US"/>
        </w:rPr>
        <w:t>Arai S. Nakamura T. Kimura T. Abe H. Dynamic morphology of the cardiac ve</w:t>
      </w:r>
      <w:r>
        <w:rPr>
          <w:lang w:val="en-US"/>
        </w:rPr>
        <w:t>n</w:t>
      </w:r>
      <w:r>
        <w:rPr>
          <w:lang w:val="en-US"/>
        </w:rPr>
        <w:t xml:space="preserve">tricle // Analytical &amp; Quantitative Cytology &amp; Histology.-1999.-Vol.21, </w:t>
      </w:r>
      <w:r w:rsidRPr="00100206">
        <w:rPr>
          <w:lang w:val="en-US"/>
        </w:rPr>
        <w:t>№</w:t>
      </w:r>
      <w:r>
        <w:rPr>
          <w:lang w:val="en-US"/>
        </w:rPr>
        <w:t xml:space="preserve"> 4.-P. 343-346.</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Choj DS. Ellis R. Multiple hearts in animals other than Barosaurus // Lancet.-1998.-Vol.352, № 9129.-P. </w:t>
      </w:r>
      <w:r>
        <w:t>744-751.</w:t>
      </w:r>
    </w:p>
    <w:p w:rsidR="00100206" w:rsidRDefault="00100206" w:rsidP="00CC5870">
      <w:pPr>
        <w:widowControl w:val="0"/>
        <w:numPr>
          <w:ilvl w:val="0"/>
          <w:numId w:val="59"/>
        </w:numPr>
        <w:suppressAutoHyphens w:val="0"/>
        <w:spacing w:before="40" w:line="360" w:lineRule="auto"/>
        <w:jc w:val="both"/>
        <w:rPr>
          <w:snapToGrid w:val="0"/>
          <w:lang w:eastAsia="ru-RU"/>
        </w:rPr>
      </w:pPr>
      <w:r>
        <w:rPr>
          <w:snapToGrid w:val="0"/>
          <w:lang w:eastAsia="ru-RU"/>
        </w:rPr>
        <w:t>Ветошкина Г.А. Влияние двигательной активности на морфометрические показатели сердца крупного рогатого скота // Функциональная морфология и патология органов движения сельскохозяйственных животных.- Москва: Моск. вет. акад.-1984.-С. 36-39.</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Козупица Г.С., Кельцев В.А. Морфофункциональные изменения сердца, кардиогемодинамики и механизмов её регуляции в процесе возрастной адаптации к различннм двигательннм режимам // Педиатрия.-1993.-№ 2.-С. 108-110.</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Комаров А.В., Иванов В.А., Задырко В.Й. Влияние водного тренинга на н</w:t>
      </w:r>
      <w:r>
        <w:rPr>
          <w:snapToGrid w:val="0"/>
          <w:lang w:eastAsia="ru-RU"/>
        </w:rPr>
        <w:t>е</w:t>
      </w:r>
      <w:r>
        <w:rPr>
          <w:snapToGrid w:val="0"/>
          <w:lang w:eastAsia="ru-RU"/>
        </w:rPr>
        <w:t>которые морфометрические показатели внутренних органов свиней // Вли</w:t>
      </w:r>
      <w:r>
        <w:rPr>
          <w:snapToGrid w:val="0"/>
          <w:lang w:eastAsia="ru-RU"/>
        </w:rPr>
        <w:t>я</w:t>
      </w:r>
      <w:r>
        <w:rPr>
          <w:snapToGrid w:val="0"/>
          <w:lang w:eastAsia="ru-RU"/>
        </w:rPr>
        <w:t>ние экологических факторов на морфофункциональное состояние внутренних орг</w:t>
      </w:r>
      <w:r>
        <w:rPr>
          <w:snapToGrid w:val="0"/>
          <w:lang w:eastAsia="ru-RU"/>
        </w:rPr>
        <w:t>а</w:t>
      </w:r>
      <w:r>
        <w:rPr>
          <w:snapToGrid w:val="0"/>
          <w:lang w:eastAsia="ru-RU"/>
        </w:rPr>
        <w:t>нов животных.-Москва: Моск. вет. акад.-1986.-С. 98-101.</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Иванов В.А., Комаров А,В. Влияние дозированной нагрузки на морфометри</w:t>
      </w:r>
      <w:r>
        <w:rPr>
          <w:snapToGrid w:val="0"/>
          <w:lang w:eastAsia="ru-RU"/>
        </w:rPr>
        <w:softHyphen/>
        <w:t>ческие показатели поросят-сосунов // Возрастная и экологическая морфо</w:t>
      </w:r>
      <w:r>
        <w:rPr>
          <w:snapToGrid w:val="0"/>
          <w:lang w:eastAsia="ru-RU"/>
        </w:rPr>
        <w:softHyphen/>
        <w:t>логия животннх в условиях интенсивного животноводства.- Ульяновск: Ульянов. с.-х. нн.-т.- 1987.-С. 90-92.</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Гнатюк М.С., Ільницький В.І., Гнатюк Л.А. Функціонально-структурні зміни міокарда при систематичних навантаженнях // Фізіологічний журнал.-1993.-Т. 44, № 1-2.-С. 49-52.</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Лисаченко О.Д., Загоруйко Г.Е., Прокопенко О.А. Физические нагрузки и сер</w:t>
      </w:r>
      <w:r>
        <w:rPr>
          <w:snapToGrid w:val="0"/>
          <w:lang w:eastAsia="ru-RU"/>
        </w:rPr>
        <w:t>д</w:t>
      </w:r>
      <w:r>
        <w:rPr>
          <w:snapToGrid w:val="0"/>
          <w:lang w:eastAsia="ru-RU"/>
        </w:rPr>
        <w:t>це // Вісник проблем біології і медицини.-1999.-№ 14.-С.52-59.</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Петрухин И.В. Биологические основы выращивания поросят.- М.: Гос-сельхо</w:t>
      </w:r>
      <w:r>
        <w:rPr>
          <w:snapToGrid w:val="0"/>
          <w:lang w:eastAsia="ru-RU"/>
        </w:rPr>
        <w:t>з</w:t>
      </w:r>
      <w:r>
        <w:rPr>
          <w:snapToGrid w:val="0"/>
          <w:lang w:eastAsia="ru-RU"/>
        </w:rPr>
        <w:t>издат, 1976.-288с.</w:t>
      </w:r>
    </w:p>
    <w:p w:rsidR="00100206" w:rsidRDefault="00100206" w:rsidP="00CC5870">
      <w:pPr>
        <w:widowControl w:val="0"/>
        <w:numPr>
          <w:ilvl w:val="0"/>
          <w:numId w:val="59"/>
        </w:numPr>
        <w:suppressAutoHyphens w:val="0"/>
        <w:spacing w:line="360" w:lineRule="auto"/>
        <w:jc w:val="both"/>
        <w:rPr>
          <w:snapToGrid w:val="0"/>
          <w:spacing w:val="-2"/>
          <w:lang w:eastAsia="ru-RU"/>
        </w:rPr>
      </w:pPr>
      <w:r>
        <w:rPr>
          <w:snapToGrid w:val="0"/>
          <w:lang w:eastAsia="ru-RU"/>
        </w:rPr>
        <w:t xml:space="preserve">Подковыров Я.Т. Закономерности роста сердца крупного рогатого скота в онтогенезе // </w:t>
      </w:r>
      <w:r>
        <w:rPr>
          <w:snapToGrid w:val="0"/>
          <w:spacing w:val="-2"/>
          <w:lang w:eastAsia="ru-RU"/>
        </w:rPr>
        <w:t>Возрастная и экологическая морфология животных в услови</w:t>
      </w:r>
      <w:r>
        <w:rPr>
          <w:snapToGrid w:val="0"/>
          <w:spacing w:val="-2"/>
          <w:lang w:eastAsia="ru-RU"/>
        </w:rPr>
        <w:softHyphen/>
        <w:t>ях интен</w:t>
      </w:r>
      <w:r>
        <w:rPr>
          <w:snapToGrid w:val="0"/>
          <w:spacing w:val="-2"/>
          <w:lang w:eastAsia="ru-RU"/>
        </w:rPr>
        <w:t>с</w:t>
      </w:r>
      <w:r>
        <w:rPr>
          <w:snapToGrid w:val="0"/>
          <w:spacing w:val="-2"/>
          <w:lang w:eastAsia="ru-RU"/>
        </w:rPr>
        <w:t>нвного животноводства.-Ульяновск: Ульянов. с-х. ин-т.-1987.-С. 66-67.</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Михайлов С.С. Клиническая анатомия сердца.- М.: Медицина, 1987.-288с.</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lastRenderedPageBreak/>
        <w:t>Морфология развивающегося сердца (структура, ультраструктура, метаб</w:t>
      </w:r>
      <w:r>
        <w:rPr>
          <w:snapToGrid w:val="0"/>
          <w:lang w:eastAsia="ru-RU"/>
        </w:rPr>
        <w:t>о</w:t>
      </w:r>
      <w:r>
        <w:rPr>
          <w:snapToGrid w:val="0"/>
          <w:lang w:eastAsia="ru-RU"/>
        </w:rPr>
        <w:t>лизм) / В.А. Козлов, И.В. Твердохлеб, И.С. Шпонька, В.Д. Мишалов / Под ред. В.А. Козлова.-Днепропетровск: Пороги, 1995.-220с.</w:t>
      </w:r>
    </w:p>
    <w:p w:rsidR="00100206" w:rsidRDefault="00100206" w:rsidP="00CC5870">
      <w:pPr>
        <w:widowControl w:val="0"/>
        <w:numPr>
          <w:ilvl w:val="0"/>
          <w:numId w:val="59"/>
        </w:numPr>
        <w:suppressAutoHyphens w:val="0"/>
        <w:spacing w:line="360" w:lineRule="auto"/>
        <w:jc w:val="both"/>
        <w:rPr>
          <w:snapToGrid w:val="0"/>
          <w:lang w:eastAsia="ru-RU"/>
        </w:rPr>
      </w:pPr>
      <w:r>
        <w:rPr>
          <w:snapToGrid w:val="0"/>
          <w:lang w:eastAsia="ru-RU"/>
        </w:rPr>
        <w:t>Твердохлеб И.В. Гетерогенность миокарда и ее развитие в нормальном ка</w:t>
      </w:r>
      <w:r>
        <w:rPr>
          <w:snapToGrid w:val="0"/>
          <w:lang w:eastAsia="ru-RU"/>
        </w:rPr>
        <w:t>р</w:t>
      </w:r>
      <w:r>
        <w:rPr>
          <w:snapToGrid w:val="0"/>
          <w:lang w:eastAsia="ru-RU"/>
        </w:rPr>
        <w:t>диогенезе.-Днепропетровск: Пороги, 1996.-224 с.</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Victor S. Nayak VM. Rajasingh R. Evolution of the ventricles // Texas Heart Institute Journal.-1999.-Vol.26, № 3.-P. </w:t>
      </w:r>
      <w:r>
        <w:t>168-176.</w:t>
      </w:r>
    </w:p>
    <w:p w:rsidR="00100206" w:rsidRDefault="00100206" w:rsidP="00CC5870">
      <w:pPr>
        <w:pStyle w:val="afffffffe"/>
        <w:widowControl w:val="0"/>
        <w:numPr>
          <w:ilvl w:val="0"/>
          <w:numId w:val="59"/>
        </w:numPr>
        <w:suppressAutoHyphens w:val="0"/>
        <w:spacing w:after="0" w:line="360" w:lineRule="auto"/>
        <w:jc w:val="both"/>
      </w:pPr>
      <w:r>
        <w:t>Соколова Н.А.,Копылова Г.Н., Самонина Г.Е., Каверин М.А. Хронотропные эфекты на сердце при взаимодействии симпатических и парасимпатических регуляторных влияний // Физиологический журнал СССР им. И.М.Сече-нова.-1985.-Т. 71, № 4.-С. 516-521.</w:t>
      </w:r>
    </w:p>
    <w:p w:rsidR="00100206" w:rsidRDefault="00100206" w:rsidP="00CC5870">
      <w:pPr>
        <w:pStyle w:val="afffffffe"/>
        <w:widowControl w:val="0"/>
        <w:numPr>
          <w:ilvl w:val="0"/>
          <w:numId w:val="59"/>
        </w:numPr>
        <w:suppressAutoHyphens w:val="0"/>
        <w:spacing w:after="0" w:line="360" w:lineRule="auto"/>
        <w:jc w:val="both"/>
      </w:pPr>
      <w:r>
        <w:t>Ноздрачев А.Д. Автономный (вегетативный) тонус, нейрофизиологический а</w:t>
      </w:r>
      <w:r>
        <w:t>с</w:t>
      </w:r>
      <w:r>
        <w:t>пект // Успехи физиологических наук.-1986.-Т.17, № 1.-С. 3-22.</w:t>
      </w:r>
    </w:p>
    <w:p w:rsidR="00100206" w:rsidRDefault="00100206" w:rsidP="00CC5870">
      <w:pPr>
        <w:pStyle w:val="afffffffe"/>
        <w:widowControl w:val="0"/>
        <w:numPr>
          <w:ilvl w:val="0"/>
          <w:numId w:val="59"/>
        </w:numPr>
        <w:suppressAutoHyphens w:val="0"/>
        <w:spacing w:after="0" w:line="360" w:lineRule="auto"/>
        <w:jc w:val="both"/>
      </w:pPr>
      <w:r>
        <w:t>Коркушко О.В., Шатило В.Б., Шатило Т.В., Короткая Е.В. Анализ веге-тативной регуляции сердечного ритма на различных этапах индивиду-ального развития // Физиология человека.-1991.-Т. 17, № 2.-С. 31-39.</w:t>
      </w:r>
    </w:p>
    <w:p w:rsidR="00100206" w:rsidRDefault="00100206" w:rsidP="00CC5870">
      <w:pPr>
        <w:pStyle w:val="afffffffe"/>
        <w:widowControl w:val="0"/>
        <w:numPr>
          <w:ilvl w:val="0"/>
          <w:numId w:val="59"/>
        </w:numPr>
        <w:suppressAutoHyphens w:val="0"/>
        <w:spacing w:after="0" w:line="360" w:lineRule="auto"/>
        <w:jc w:val="both"/>
      </w:pPr>
      <w:r>
        <w:t>Забродин О.Н. История учения о нервной трофике // Физиологический жу</w:t>
      </w:r>
      <w:r>
        <w:t>р</w:t>
      </w:r>
      <w:r>
        <w:t>нал.-1992.-Т. 38, № 2.-С. 115-121.</w:t>
      </w:r>
    </w:p>
    <w:p w:rsidR="00100206" w:rsidRDefault="00100206" w:rsidP="00CC5870">
      <w:pPr>
        <w:pStyle w:val="afffffffe"/>
        <w:widowControl w:val="0"/>
        <w:numPr>
          <w:ilvl w:val="0"/>
          <w:numId w:val="59"/>
        </w:numPr>
        <w:suppressAutoHyphens w:val="0"/>
        <w:spacing w:after="0" w:line="360" w:lineRule="auto"/>
        <w:jc w:val="both"/>
      </w:pPr>
      <w:r>
        <w:t>Забродин О.Н. Проблема нервной трофики в трудах С.В. Аничкова и его школы // Физиологический журнал.-1993.-Т. 39, № 12.-С. 109-114.</w:t>
      </w:r>
    </w:p>
    <w:p w:rsidR="00100206" w:rsidRDefault="00100206" w:rsidP="00CC5870">
      <w:pPr>
        <w:pStyle w:val="afffffffe"/>
        <w:widowControl w:val="0"/>
        <w:numPr>
          <w:ilvl w:val="0"/>
          <w:numId w:val="59"/>
        </w:numPr>
        <w:suppressAutoHyphens w:val="0"/>
        <w:spacing w:after="0" w:line="360" w:lineRule="auto"/>
        <w:jc w:val="both"/>
      </w:pPr>
      <w:r>
        <w:t>Баклаваджян О.Г., Аветисян И.Н., Багдасарян К.Г., Цыганова В.С. Вклад школ Л.А. Орбели и В.Н. Черниговского в развитие физиологии вегетати</w:t>
      </w:r>
      <w:r>
        <w:t>в</w:t>
      </w:r>
      <w:r>
        <w:t>ной нервной системы // Физиологический журнал.-1993.-Т. 39, № 4.-С. 95-99.</w:t>
      </w:r>
    </w:p>
    <w:p w:rsidR="00100206" w:rsidRDefault="00100206" w:rsidP="00CC5870">
      <w:pPr>
        <w:pStyle w:val="afffffffe"/>
        <w:widowControl w:val="0"/>
        <w:numPr>
          <w:ilvl w:val="0"/>
          <w:numId w:val="59"/>
        </w:numPr>
        <w:suppressAutoHyphens w:val="0"/>
        <w:spacing w:after="0" w:line="360" w:lineRule="auto"/>
        <w:jc w:val="both"/>
      </w:pPr>
      <w:r>
        <w:t>Ноздрачев А.Д. Физиология вегетативной нервной системы.-Л.: Медицина, 1983.-296 с.</w:t>
      </w:r>
    </w:p>
    <w:p w:rsidR="00100206" w:rsidRDefault="00100206" w:rsidP="00CC5870">
      <w:pPr>
        <w:pStyle w:val="afffffffe"/>
        <w:widowControl w:val="0"/>
        <w:numPr>
          <w:ilvl w:val="0"/>
          <w:numId w:val="59"/>
        </w:numPr>
        <w:suppressAutoHyphens w:val="0"/>
        <w:spacing w:after="0" w:line="360" w:lineRule="auto"/>
        <w:jc w:val="both"/>
      </w:pPr>
      <w:r>
        <w:t>Миронова Т.Ф.,Миронов В.А. Возрастные особенности вегетативной рег</w:t>
      </w:r>
      <w:r>
        <w:t>у</w:t>
      </w:r>
      <w:r>
        <w:t>ляции синусового ртма сердца в норме и патологии // Физиология человека.-1993.-Т. 19, № 2.-С. 84-90.</w:t>
      </w:r>
    </w:p>
    <w:p w:rsidR="00100206" w:rsidRDefault="00100206" w:rsidP="00CC5870">
      <w:pPr>
        <w:pStyle w:val="afffffffe"/>
        <w:widowControl w:val="0"/>
        <w:numPr>
          <w:ilvl w:val="0"/>
          <w:numId w:val="59"/>
        </w:numPr>
        <w:suppressAutoHyphens w:val="0"/>
        <w:spacing w:after="0" w:line="360" w:lineRule="auto"/>
        <w:jc w:val="both"/>
      </w:pPr>
      <w:r>
        <w:t>Смирнов В.М. Роль симпатического и парасимпатического нервов в разв</w:t>
      </w:r>
      <w:r>
        <w:t>и</w:t>
      </w:r>
      <w:r>
        <w:t xml:space="preserve">тии ваготомической тахикардии // Бюлетень экспериментальной </w:t>
      </w:r>
      <w:r>
        <w:lastRenderedPageBreak/>
        <w:t>биологии и мед</w:t>
      </w:r>
      <w:r>
        <w:t>и</w:t>
      </w:r>
      <w:r>
        <w:t>цины.-1993.-Т. 105, № 2.-С. 117-119.</w:t>
      </w:r>
    </w:p>
    <w:p w:rsidR="00100206" w:rsidRDefault="00100206" w:rsidP="00CC5870">
      <w:pPr>
        <w:pStyle w:val="afffffffe"/>
        <w:widowControl w:val="0"/>
        <w:numPr>
          <w:ilvl w:val="0"/>
          <w:numId w:val="59"/>
        </w:numPr>
        <w:suppressAutoHyphens w:val="0"/>
        <w:spacing w:after="0" w:line="360" w:lineRule="auto"/>
        <w:jc w:val="both"/>
      </w:pPr>
      <w:r>
        <w:t>Смирнов В.М. Исследование тонуса симпатической нервной системы // Б</w:t>
      </w:r>
      <w:r>
        <w:t>ю</w:t>
      </w:r>
      <w:r>
        <w:t>летень экспериментальной биологии и медицины.-1993.-Т. 105, № 5.-С. 451-453.</w:t>
      </w:r>
    </w:p>
    <w:p w:rsidR="00100206" w:rsidRDefault="00100206" w:rsidP="00CC5870">
      <w:pPr>
        <w:pStyle w:val="afffffffe"/>
        <w:widowControl w:val="0"/>
        <w:numPr>
          <w:ilvl w:val="0"/>
          <w:numId w:val="59"/>
        </w:numPr>
        <w:suppressAutoHyphens w:val="0"/>
        <w:spacing w:after="0" w:line="360" w:lineRule="auto"/>
        <w:jc w:val="both"/>
      </w:pPr>
      <w:r>
        <w:t>Смирнов В.М. Исследование тонуса блуждающего нерва // Бюлетень эксп</w:t>
      </w:r>
      <w:r>
        <w:t>е</w:t>
      </w:r>
      <w:r>
        <w:t>риментальной биологии и медицины.-1993.-Т. 106, № 12.-С. 566-568.</w:t>
      </w:r>
    </w:p>
    <w:p w:rsidR="00100206" w:rsidRDefault="00100206" w:rsidP="00CC5870">
      <w:pPr>
        <w:pStyle w:val="afffffffe"/>
        <w:widowControl w:val="0"/>
        <w:numPr>
          <w:ilvl w:val="0"/>
          <w:numId w:val="59"/>
        </w:numPr>
        <w:suppressAutoHyphens w:val="0"/>
        <w:spacing w:after="0" w:line="360" w:lineRule="auto"/>
        <w:jc w:val="both"/>
      </w:pPr>
      <w:r>
        <w:t>Кононеко В.С., Перленбетов М.А. Морфофункциональные показатели се</w:t>
      </w:r>
      <w:r>
        <w:t>р</w:t>
      </w:r>
      <w:r>
        <w:t>дечно-сосудистой системы коров черно-пестрой породы // Морфо-экологические проблемы в животноводстве и ветеринарии.-Киев.-1991.-С. 53-54.</w:t>
      </w:r>
    </w:p>
    <w:p w:rsidR="00100206" w:rsidRDefault="00100206" w:rsidP="00CC5870">
      <w:pPr>
        <w:pStyle w:val="afffffffe"/>
        <w:widowControl w:val="0"/>
        <w:numPr>
          <w:ilvl w:val="0"/>
          <w:numId w:val="59"/>
        </w:numPr>
        <w:suppressAutoHyphens w:val="0"/>
        <w:spacing w:after="0" w:line="360" w:lineRule="auto"/>
        <w:jc w:val="both"/>
      </w:pPr>
      <w:r>
        <w:t>Перленбетов М.А. Морфофункциональная характеристика сердца коров черно-пестрой породы с учетом типа вегетативной регуляции сердечного ритма: Дис…канд. биол. наук: 03.00.13.-Львов, 1991.-149 с.</w:t>
      </w:r>
    </w:p>
    <w:p w:rsidR="00100206" w:rsidRDefault="00100206" w:rsidP="00CC5870">
      <w:pPr>
        <w:pStyle w:val="afffffffe"/>
        <w:widowControl w:val="0"/>
        <w:numPr>
          <w:ilvl w:val="0"/>
          <w:numId w:val="59"/>
        </w:numPr>
        <w:suppressAutoHyphens w:val="0"/>
        <w:spacing w:after="0" w:line="360" w:lineRule="auto"/>
        <w:jc w:val="both"/>
      </w:pPr>
      <w:r>
        <w:t>Гуменна О.С. Морфофункціональна характеристика серця телят чорно-рябої породи з врахуванням типу вегетативної регуляції серцевого ритму: Дис…канд. вет. наук: 03.00.13 / Львів. акад. вет. медиц. ім. С.З. Гжицького.-Львів, 1998.-16 с.</w:t>
      </w:r>
    </w:p>
    <w:p w:rsidR="00100206" w:rsidRDefault="00100206" w:rsidP="00CC5870">
      <w:pPr>
        <w:pStyle w:val="afffffffe"/>
        <w:widowControl w:val="0"/>
        <w:numPr>
          <w:ilvl w:val="0"/>
          <w:numId w:val="59"/>
        </w:numPr>
        <w:suppressAutoHyphens w:val="0"/>
        <w:spacing w:after="0" w:line="360" w:lineRule="auto"/>
        <w:jc w:val="both"/>
      </w:pPr>
      <w:r w:rsidRPr="00E6443B">
        <w:rPr>
          <w:lang w:val="en-US"/>
        </w:rPr>
        <w:t xml:space="preserve">Vus Yu. M. Study on the type of vegetative regulation among calves for the improvement of pedigree and selection // Proc. </w:t>
      </w:r>
      <w:r>
        <w:t>Symposium “</w:t>
      </w:r>
      <w:r>
        <w:rPr>
          <w:lang w:val="en-US"/>
        </w:rPr>
        <w:t>Agriculture: Science and practice</w:t>
      </w:r>
      <w:r>
        <w:t>”</w:t>
      </w:r>
      <w:r>
        <w:rPr>
          <w:lang w:val="en-US"/>
        </w:rPr>
        <w:t>.-Lviv.-1996.-P. 117-118</w:t>
      </w:r>
    </w:p>
    <w:p w:rsidR="00100206" w:rsidRDefault="00100206" w:rsidP="00CC5870">
      <w:pPr>
        <w:pStyle w:val="afffffffe"/>
        <w:widowControl w:val="0"/>
        <w:numPr>
          <w:ilvl w:val="0"/>
          <w:numId w:val="59"/>
        </w:numPr>
        <w:suppressAutoHyphens w:val="0"/>
        <w:spacing w:after="0" w:line="360" w:lineRule="auto"/>
        <w:jc w:val="both"/>
      </w:pPr>
      <w:r>
        <w:t>Баевский Р.М., Кирилов О.И., Клецкин С.З. Математический анализ измен</w:t>
      </w:r>
      <w:r>
        <w:t>е</w:t>
      </w:r>
      <w:r>
        <w:t>ний сердечного ритма при стресе.-М.: наука, 1984.-222 с.</w:t>
      </w:r>
    </w:p>
    <w:p w:rsidR="00100206" w:rsidRDefault="00100206" w:rsidP="00CC5870">
      <w:pPr>
        <w:pStyle w:val="afffffffe"/>
        <w:widowControl w:val="0"/>
        <w:numPr>
          <w:ilvl w:val="0"/>
          <w:numId w:val="59"/>
        </w:numPr>
        <w:suppressAutoHyphens w:val="0"/>
        <w:spacing w:after="0" w:line="360" w:lineRule="auto"/>
        <w:jc w:val="both"/>
      </w:pPr>
      <w:r>
        <w:t>Ильин Г.И. К вопросу о диагностике о гипертрофии миокарда методом взвешивания // Архив патологии.-1956.-№ 8.-С. 97-101.</w:t>
      </w:r>
    </w:p>
    <w:p w:rsidR="00100206" w:rsidRDefault="00100206" w:rsidP="00CC5870">
      <w:pPr>
        <w:pStyle w:val="afffffffe"/>
        <w:widowControl w:val="0"/>
        <w:numPr>
          <w:ilvl w:val="0"/>
          <w:numId w:val="59"/>
        </w:numPr>
        <w:suppressAutoHyphens w:val="0"/>
        <w:spacing w:after="0" w:line="360" w:lineRule="auto"/>
        <w:jc w:val="both"/>
      </w:pPr>
      <w:r>
        <w:t>Аршавский В.В. К механизму изменения естественного ритма сердца и д</w:t>
      </w:r>
      <w:r>
        <w:t>ы</w:t>
      </w:r>
      <w:r>
        <w:t>хания у крупного рогатого скота и свиней в постнатальном онтогенезе // Ф</w:t>
      </w:r>
      <w:r>
        <w:t>и</w:t>
      </w:r>
      <w:r>
        <w:t>зиологический журнал СССР им. И.М. Сеченова.-1964.-Т. 10, № 10.-С. 1256-1263.</w:t>
      </w:r>
    </w:p>
    <w:p w:rsidR="00100206" w:rsidRDefault="00100206" w:rsidP="00CC5870">
      <w:pPr>
        <w:pStyle w:val="afffffffe"/>
        <w:widowControl w:val="0"/>
        <w:numPr>
          <w:ilvl w:val="0"/>
          <w:numId w:val="59"/>
        </w:numPr>
        <w:suppressAutoHyphens w:val="0"/>
        <w:spacing w:after="0" w:line="360" w:lineRule="auto"/>
        <w:jc w:val="both"/>
      </w:pPr>
      <w:r>
        <w:t>Кувшинов Ю.А. Форма сердца, строение атрио-вентрикулярных клапанных апаратов у лошади и свиньи в возрастном аспекте: Автореф. дис…канд. вет. н</w:t>
      </w:r>
      <w:r>
        <w:t>а</w:t>
      </w:r>
      <w:r>
        <w:t>ук: 099 / Одес. с-х. ин-т.-Одесса, 1967.-23.</w:t>
      </w:r>
    </w:p>
    <w:p w:rsidR="00100206" w:rsidRDefault="00100206" w:rsidP="00CC5870">
      <w:pPr>
        <w:pStyle w:val="afffffffe"/>
        <w:widowControl w:val="0"/>
        <w:numPr>
          <w:ilvl w:val="0"/>
          <w:numId w:val="59"/>
        </w:numPr>
        <w:suppressAutoHyphens w:val="0"/>
        <w:spacing w:after="0" w:line="360" w:lineRule="auto"/>
        <w:jc w:val="both"/>
      </w:pPr>
      <w:r>
        <w:lastRenderedPageBreak/>
        <w:t>Лукьянова В.П., Морозов В.В. Изучение закономерностей строения сердца у животных // Профилактика нарушения обмена веществ у сельскохозяй-</w:t>
      </w:r>
      <w:r>
        <w:rPr>
          <w:spacing w:val="-4"/>
        </w:rPr>
        <w:t>ственных животных на юге Украины.-Одесса: Одес. с-х. ин-т.-1980.-С. 154-163.</w:t>
      </w:r>
    </w:p>
    <w:p w:rsidR="00100206" w:rsidRDefault="00100206" w:rsidP="00CC5870">
      <w:pPr>
        <w:pStyle w:val="afffffffe"/>
        <w:widowControl w:val="0"/>
        <w:numPr>
          <w:ilvl w:val="0"/>
          <w:numId w:val="59"/>
        </w:numPr>
        <w:suppressAutoHyphens w:val="0"/>
        <w:spacing w:after="0" w:line="360" w:lineRule="auto"/>
        <w:jc w:val="both"/>
      </w:pPr>
      <w:r>
        <w:t>Понд У.Дж., Хаупт К.А. Биология свиньи.-М.: Колос, 1983.-334 с.</w:t>
      </w:r>
    </w:p>
    <w:p w:rsidR="00100206" w:rsidRDefault="00100206" w:rsidP="00CC5870">
      <w:pPr>
        <w:pStyle w:val="afffffffe"/>
        <w:widowControl w:val="0"/>
        <w:numPr>
          <w:ilvl w:val="0"/>
          <w:numId w:val="59"/>
        </w:numPr>
        <w:suppressAutoHyphens w:val="0"/>
        <w:spacing w:after="0" w:line="360" w:lineRule="auto"/>
        <w:jc w:val="both"/>
      </w:pPr>
      <w:r>
        <w:t>Кошелев В.Б., Родионов И.М., Вакулина Т.П., Пинелис В.Г. Перестройка структуры сосудистого русла при разных функциональных состояниях о</w:t>
      </w:r>
      <w:r>
        <w:t>р</w:t>
      </w:r>
      <w:r>
        <w:t>ганизма // Успехи физиологических наук.-1991.-Т. 22, № 3.-С. 41-60.</w:t>
      </w:r>
    </w:p>
    <w:p w:rsidR="00100206" w:rsidRDefault="00100206" w:rsidP="00CC5870">
      <w:pPr>
        <w:pStyle w:val="afffffffe"/>
        <w:widowControl w:val="0"/>
        <w:numPr>
          <w:ilvl w:val="0"/>
          <w:numId w:val="59"/>
        </w:numPr>
        <w:suppressAutoHyphens w:val="0"/>
        <w:spacing w:after="0" w:line="360" w:lineRule="auto"/>
        <w:jc w:val="both"/>
      </w:pPr>
      <w:r>
        <w:t>Бобрик И.И.,Шевченко Е.А.,Черкасов В.Г. Развитие кровеносных и лимф</w:t>
      </w:r>
      <w:r>
        <w:t>а</w:t>
      </w:r>
      <w:r>
        <w:t>тических сосудов.-К.: Здороья, 1991.-205 с.</w:t>
      </w:r>
    </w:p>
    <w:p w:rsidR="00100206" w:rsidRDefault="00100206" w:rsidP="00CC5870">
      <w:pPr>
        <w:pStyle w:val="afffffffe"/>
        <w:widowControl w:val="0"/>
        <w:numPr>
          <w:ilvl w:val="0"/>
          <w:numId w:val="59"/>
        </w:numPr>
        <w:suppressAutoHyphens w:val="0"/>
        <w:spacing w:after="0" w:line="360" w:lineRule="auto"/>
        <w:jc w:val="both"/>
      </w:pPr>
      <w:r>
        <w:t>Костромина Е.Ю., Шинкаренко В.С., Родионов И.М. Тонус и относительная толщина стенки артериол скелетной мышцы // Физиологический журнал СССР им. И.М.Сеченова.-1991.-Т. 77, № 2.-С. 82-89.</w:t>
      </w:r>
    </w:p>
    <w:p w:rsidR="00100206" w:rsidRDefault="00100206" w:rsidP="00CC5870">
      <w:pPr>
        <w:pStyle w:val="afffffffe"/>
        <w:widowControl w:val="0"/>
        <w:numPr>
          <w:ilvl w:val="0"/>
          <w:numId w:val="59"/>
        </w:numPr>
        <w:suppressAutoHyphens w:val="0"/>
        <w:spacing w:after="0" w:line="360" w:lineRule="auto"/>
        <w:jc w:val="both"/>
      </w:pPr>
      <w:r>
        <w:t>Кадыралиев Т.К., Мирахимов М.М. Функциональная морфология сосудов сопротивления и капиляров легких при видовой и индивидуальной адапт</w:t>
      </w:r>
      <w:r>
        <w:t>а</w:t>
      </w:r>
      <w:r>
        <w:t>ции организма к условиям высокогорья // Бюлетень экспериментальной биологии и медицины.-1992.-Т. 113, № 7.-С. 100-104.</w:t>
      </w:r>
    </w:p>
    <w:p w:rsidR="00100206" w:rsidRDefault="00100206" w:rsidP="00CC5870">
      <w:pPr>
        <w:pStyle w:val="afffffffe"/>
        <w:widowControl w:val="0"/>
        <w:numPr>
          <w:ilvl w:val="0"/>
          <w:numId w:val="59"/>
        </w:numPr>
        <w:suppressAutoHyphens w:val="0"/>
        <w:spacing w:after="0" w:line="360" w:lineRule="auto"/>
        <w:jc w:val="both"/>
      </w:pPr>
      <w:r>
        <w:t>Климас Л.А. Новые данные об адаптабильнсти звеньев микроциркуля-торного русла к эндогенным и экзогенным факторам // Вісник морфології.-1996.-Т. 2, № 1.-С. 46-47.</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Casellas D. Bouriquet N. Moor LC. Branching patterns and autoregulatory responses of juxtamedullary afferent arterioles // American Journal of Physiology.-1997.-Vol.272, № 3.-P. </w:t>
      </w:r>
      <w:r>
        <w:t>416-421.</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Cohen K.D. Berg BR. Sarelius IH. Remote arteriolar dilatations in response to muscle contraction under // American Journal of Physiology – Heart &amp; Circulatory Physiology.-2000.-Vol.278, № 6.-P. </w:t>
      </w:r>
      <w:r>
        <w:t>1916-1923.</w:t>
      </w:r>
    </w:p>
    <w:p w:rsidR="00100206" w:rsidRDefault="00100206" w:rsidP="00CC5870">
      <w:pPr>
        <w:pStyle w:val="afffffffe"/>
        <w:widowControl w:val="0"/>
        <w:numPr>
          <w:ilvl w:val="0"/>
          <w:numId w:val="59"/>
        </w:numPr>
        <w:suppressAutoHyphens w:val="0"/>
        <w:spacing w:after="0" w:line="360" w:lineRule="auto"/>
        <w:jc w:val="both"/>
      </w:pPr>
      <w:r>
        <w:t>Мажуга П.М. Структурные адаптации артерий и вен у млекопитающих и птиц различного образа жизни // Влияние экологических факторов на морфофун</w:t>
      </w:r>
      <w:r>
        <w:t>к</w:t>
      </w:r>
      <w:r>
        <w:t>циональное состояние внутренних органов.-М.: Моск. вет. акад.-1986.-С. 3-6.</w:t>
      </w:r>
    </w:p>
    <w:p w:rsidR="00100206" w:rsidRDefault="00100206" w:rsidP="00CC5870">
      <w:pPr>
        <w:pStyle w:val="afffffffe"/>
        <w:widowControl w:val="0"/>
        <w:numPr>
          <w:ilvl w:val="0"/>
          <w:numId w:val="59"/>
        </w:numPr>
        <w:suppressAutoHyphens w:val="0"/>
        <w:spacing w:after="0" w:line="360" w:lineRule="auto"/>
        <w:jc w:val="both"/>
      </w:pPr>
      <w:r>
        <w:t>Степанов В.И., Коваленко В.А., Гайнутдинов С.З., Бараников А.И., Климе</w:t>
      </w:r>
      <w:r>
        <w:t>н</w:t>
      </w:r>
      <w:r>
        <w:t xml:space="preserve">ко А.И. Электрокардиографические показатели поросят-сосунов при </w:t>
      </w:r>
      <w:r>
        <w:lastRenderedPageBreak/>
        <w:t>де</w:t>
      </w:r>
      <w:r>
        <w:t>й</w:t>
      </w:r>
      <w:r>
        <w:t>ствии болевых факторов // Сельскохозяйственная биология.-1993.-№ 6.-С. 121-124.</w:t>
      </w:r>
    </w:p>
    <w:p w:rsidR="00100206" w:rsidRDefault="00100206" w:rsidP="00CC5870">
      <w:pPr>
        <w:pStyle w:val="afffffffe"/>
        <w:widowControl w:val="0"/>
        <w:numPr>
          <w:ilvl w:val="0"/>
          <w:numId w:val="59"/>
        </w:numPr>
        <w:suppressAutoHyphens w:val="0"/>
        <w:spacing w:after="0" w:line="360" w:lineRule="auto"/>
        <w:jc w:val="both"/>
      </w:pPr>
      <w:r>
        <w:t>Дем’яненко И.А. Морфологічні особливості становлення серця людини в пренатальному онтогенезі: Автореф. дис…канд. мед. наук: 14.03.01. / Ха</w:t>
      </w:r>
      <w:r>
        <w:t>р</w:t>
      </w:r>
      <w:r>
        <w:t>ків. держ. мед. ун-т.-Харків., 1997.-22 с.</w:t>
      </w:r>
    </w:p>
    <w:p w:rsidR="00100206" w:rsidRDefault="00100206" w:rsidP="00CC5870">
      <w:pPr>
        <w:pStyle w:val="afffffffe"/>
        <w:widowControl w:val="0"/>
        <w:numPr>
          <w:ilvl w:val="0"/>
          <w:numId w:val="59"/>
        </w:numPr>
        <w:suppressAutoHyphens w:val="0"/>
        <w:spacing w:after="0" w:line="360" w:lineRule="auto"/>
        <w:jc w:val="both"/>
      </w:pPr>
      <w:r>
        <w:t>Черняк А.В. Сравнительный морфологический анализ миокарда межжел</w:t>
      </w:r>
      <w:r>
        <w:t>у</w:t>
      </w:r>
      <w:r>
        <w:t>дочковой перегородки и свободной стенки желудочков сердца крысы на этапах онтогенетического развития // Вісник проблем біології і медицини.-1998.-№ 32.-С. 115-121.</w:t>
      </w:r>
    </w:p>
    <w:p w:rsidR="00100206" w:rsidRDefault="00100206" w:rsidP="00CC5870">
      <w:pPr>
        <w:pStyle w:val="afffffffe"/>
        <w:widowControl w:val="0"/>
        <w:numPr>
          <w:ilvl w:val="0"/>
          <w:numId w:val="59"/>
        </w:numPr>
        <w:suppressAutoHyphens w:val="0"/>
        <w:spacing w:after="0" w:line="360" w:lineRule="auto"/>
        <w:jc w:val="both"/>
      </w:pPr>
      <w:r>
        <w:t>Шпонька І.С. Структурно-функціональна характеристика гістогенетичних процесів у міокарді ссавців на етапах раннього онтогенезу: Автореф. дис…д-ра мед. наук: 14.03.01 / Харків. мед. ін-т.-Харків, 1996.-46 с.</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Bartelings M.M. Gittenebrger-de-Grood A.C. The outflow tract of the heart embryology and morphology correlation // International Journal of Cardiology.-1989.-Vol.22, № 3.-P. </w:t>
      </w:r>
      <w:r>
        <w:t>289-300.</w:t>
      </w:r>
    </w:p>
    <w:p w:rsidR="00100206" w:rsidRDefault="00100206" w:rsidP="00CC5870">
      <w:pPr>
        <w:pStyle w:val="afffffffe"/>
        <w:widowControl w:val="0"/>
        <w:numPr>
          <w:ilvl w:val="0"/>
          <w:numId w:val="59"/>
        </w:numPr>
        <w:suppressAutoHyphens w:val="0"/>
        <w:spacing w:after="0" w:line="360" w:lineRule="auto"/>
        <w:jc w:val="both"/>
      </w:pPr>
      <w:r>
        <w:t>Жеденов В.Н. Легкие и сердце животных и человека.-М.: Советская наука, 1954.-204 с.</w:t>
      </w:r>
    </w:p>
    <w:p w:rsidR="00100206" w:rsidRDefault="00100206" w:rsidP="00CC5870">
      <w:pPr>
        <w:pStyle w:val="afffffffe"/>
        <w:widowControl w:val="0"/>
        <w:numPr>
          <w:ilvl w:val="0"/>
          <w:numId w:val="59"/>
        </w:numPr>
        <w:suppressAutoHyphens w:val="0"/>
        <w:spacing w:after="0" w:line="360" w:lineRule="auto"/>
        <w:jc w:val="both"/>
      </w:pPr>
      <w:r>
        <w:t xml:space="preserve">Свечин К.Б. Индивидуальное развитие сельскохозяйсвенных животных.-К.: Урожай, 1976.-288 с. </w:t>
      </w:r>
    </w:p>
    <w:p w:rsidR="00100206" w:rsidRDefault="00100206" w:rsidP="00CC5870">
      <w:pPr>
        <w:pStyle w:val="afffffffe"/>
        <w:widowControl w:val="0"/>
        <w:numPr>
          <w:ilvl w:val="0"/>
          <w:numId w:val="59"/>
        </w:numPr>
        <w:suppressAutoHyphens w:val="0"/>
        <w:spacing w:after="0" w:line="360" w:lineRule="auto"/>
        <w:jc w:val="both"/>
      </w:pPr>
      <w:r>
        <w:t>Бикчентаев Э М. Возрастные изменения размеров сердца коз оренбургской пуховой породы в утробном периоде // Физиология и морфология сельскохозя</w:t>
      </w:r>
      <w:r>
        <w:t>й</w:t>
      </w:r>
      <w:r>
        <w:t>ственных животных.-Саратов: Сарат. с-х. ин-т.-1981.-С. 49-57.</w:t>
      </w:r>
    </w:p>
    <w:p w:rsidR="00100206" w:rsidRDefault="00100206" w:rsidP="00CC5870">
      <w:pPr>
        <w:pStyle w:val="afffffffe"/>
        <w:widowControl w:val="0"/>
        <w:numPr>
          <w:ilvl w:val="0"/>
          <w:numId w:val="59"/>
        </w:numPr>
        <w:suppressAutoHyphens w:val="0"/>
        <w:spacing w:after="0" w:line="360" w:lineRule="auto"/>
        <w:jc w:val="both"/>
      </w:pPr>
      <w:r>
        <w:t>Мухамедгалиев Ф.М. Возрастная биология сельскохозяйственных живот-ных.-Алма-Ата: Наука, 1971.-289 с.</w:t>
      </w:r>
    </w:p>
    <w:p w:rsidR="00100206" w:rsidRDefault="00100206" w:rsidP="00CC5870">
      <w:pPr>
        <w:pStyle w:val="afffffffe"/>
        <w:widowControl w:val="0"/>
        <w:numPr>
          <w:ilvl w:val="0"/>
          <w:numId w:val="59"/>
        </w:numPr>
        <w:suppressAutoHyphens w:val="0"/>
        <w:spacing w:after="0" w:line="360" w:lineRule="auto"/>
        <w:jc w:val="both"/>
      </w:pPr>
      <w:r>
        <w:t>Рудык С.К. Морфология органов мочеотделения, внутренней секреции, зр</w:t>
      </w:r>
      <w:r>
        <w:t>е</w:t>
      </w:r>
      <w:r>
        <w:t>ния и сердца у плода одногорбого верблюда Сахары // Теория и практика повышения продуктивности сельскохозяйственных животных.-К.: Укр. с-х. акад.-1977.-С. 57-59.</w:t>
      </w:r>
    </w:p>
    <w:p w:rsidR="00100206" w:rsidRDefault="00100206" w:rsidP="00CC5870">
      <w:pPr>
        <w:pStyle w:val="afffffffe"/>
        <w:widowControl w:val="0"/>
        <w:numPr>
          <w:ilvl w:val="0"/>
          <w:numId w:val="59"/>
        </w:numPr>
        <w:suppressAutoHyphens w:val="0"/>
        <w:spacing w:after="0" w:line="360" w:lineRule="auto"/>
        <w:jc w:val="both"/>
      </w:pPr>
      <w:r>
        <w:t>Швалев В.Н. Новые представления о медиаторном этапе функционирования нервного аппарата сердечно-сосудистой системы в пре- и постнатальном онт</w:t>
      </w:r>
      <w:r>
        <w:t>о</w:t>
      </w:r>
      <w:r>
        <w:t>генезе // Морфология (Функциональная анатомия и адаптационно-</w:t>
      </w:r>
      <w:r>
        <w:lastRenderedPageBreak/>
        <w:t>компенсаторные изменения кровеносной и лимфатической систем).-1982.-вып. 8.-С. 63-65.</w:t>
      </w:r>
    </w:p>
    <w:p w:rsidR="00100206" w:rsidRDefault="00100206" w:rsidP="00CC5870">
      <w:pPr>
        <w:pStyle w:val="afffffffe"/>
        <w:widowControl w:val="0"/>
        <w:numPr>
          <w:ilvl w:val="0"/>
          <w:numId w:val="59"/>
        </w:numPr>
        <w:suppressAutoHyphens w:val="0"/>
        <w:spacing w:after="0" w:line="360" w:lineRule="auto"/>
        <w:jc w:val="both"/>
      </w:pPr>
      <w:r>
        <w:t>Протас Л.Л., Леонтьева Г.Р. Формирование холинергической иннервации сердца травяной лягушки в процесе онтогенеза // Физиологический журнал СССР им. И.М.Сеченова.-1986.-Т. 72, № 1.-С. 132-135.</w:t>
      </w:r>
    </w:p>
    <w:p w:rsidR="00100206" w:rsidRDefault="00100206" w:rsidP="00CC5870">
      <w:pPr>
        <w:pStyle w:val="afffffffe"/>
        <w:widowControl w:val="0"/>
        <w:numPr>
          <w:ilvl w:val="0"/>
          <w:numId w:val="59"/>
        </w:numPr>
        <w:suppressAutoHyphens w:val="0"/>
        <w:spacing w:after="0" w:line="360" w:lineRule="auto"/>
        <w:jc w:val="both"/>
      </w:pPr>
      <w:r>
        <w:t>Агапова Е.М., Мелидис Е.С. Биологические особенности свиней заводских линий в племзаводе колхоза “Прогрес” Измаильского района Одесской о</w:t>
      </w:r>
      <w:r>
        <w:t>б</w:t>
      </w:r>
      <w:r>
        <w:t>ласти // Свиноводство.-1987.-Вып. 43.-С. 31-34.</w:t>
      </w:r>
    </w:p>
    <w:p w:rsidR="00100206" w:rsidRDefault="00100206" w:rsidP="00CC5870">
      <w:pPr>
        <w:pStyle w:val="afffffffe"/>
        <w:widowControl w:val="0"/>
        <w:numPr>
          <w:ilvl w:val="0"/>
          <w:numId w:val="59"/>
        </w:numPr>
        <w:suppressAutoHyphens w:val="0"/>
        <w:spacing w:after="0" w:line="360" w:lineRule="auto"/>
        <w:jc w:val="both"/>
      </w:pPr>
      <w:r>
        <w:t>Аршавский И.А. Роль проприоцептивной (кинестетической) импульсации в преобразовании деятельности дыхательной и сердечно-сосудистой системы в онтогенезе // Моторно-висцеральныерефлексы в физиологии и клинике.-Пермь.-1960.-С. 25-33.</w:t>
      </w:r>
    </w:p>
    <w:p w:rsidR="00100206" w:rsidRDefault="00100206" w:rsidP="00CC5870">
      <w:pPr>
        <w:pStyle w:val="afffffffe"/>
        <w:widowControl w:val="0"/>
        <w:numPr>
          <w:ilvl w:val="0"/>
          <w:numId w:val="59"/>
        </w:numPr>
        <w:suppressAutoHyphens w:val="0"/>
        <w:spacing w:after="0" w:line="360" w:lineRule="auto"/>
        <w:jc w:val="both"/>
      </w:pPr>
      <w:r>
        <w:t>Криштофорова Б.В., Хрусталева И.В., Демидчик Л.Г. Морфофункцио-нальные особенности новорожденных телят.-М.: Моск. вет. акад., 1990.-88 с.</w:t>
      </w:r>
    </w:p>
    <w:p w:rsidR="00100206" w:rsidRDefault="00100206" w:rsidP="00CC5870">
      <w:pPr>
        <w:pStyle w:val="afffffffe"/>
        <w:widowControl w:val="0"/>
        <w:numPr>
          <w:ilvl w:val="0"/>
          <w:numId w:val="59"/>
        </w:numPr>
        <w:suppressAutoHyphens w:val="0"/>
        <w:spacing w:after="0" w:line="360" w:lineRule="auto"/>
        <w:jc w:val="both"/>
      </w:pPr>
      <w:r>
        <w:t>Хамидов О.Х. Анатомотопографические взаимоотношения сердца, аорты и аортальных синусов // Вопросы макро и микроанатомии сосудистой сист</w:t>
      </w:r>
      <w:r>
        <w:t>е</w:t>
      </w:r>
      <w:r>
        <w:t>мы.-Ташкент: Ташк. мед. ин-т.-1981.-С. 7-10.</w:t>
      </w:r>
    </w:p>
    <w:p w:rsidR="00100206" w:rsidRDefault="00100206" w:rsidP="00CC5870">
      <w:pPr>
        <w:pStyle w:val="afffffffe"/>
        <w:widowControl w:val="0"/>
        <w:numPr>
          <w:ilvl w:val="0"/>
          <w:numId w:val="59"/>
        </w:numPr>
        <w:suppressAutoHyphens w:val="0"/>
        <w:spacing w:after="0" w:line="360" w:lineRule="auto"/>
        <w:jc w:val="both"/>
      </w:pPr>
      <w:r>
        <w:t>Прудников В.Г. Некоторые интерьерные особенности телок разных типов конституции // Повышение продуктивности сельскохозяйственных живот-ных.-Харьков: Харьк. с-х. ин-т.-1978.-С. 48-50.</w:t>
      </w:r>
    </w:p>
    <w:p w:rsidR="00100206" w:rsidRDefault="00100206" w:rsidP="00CC5870">
      <w:pPr>
        <w:pStyle w:val="afffffffe"/>
        <w:widowControl w:val="0"/>
        <w:numPr>
          <w:ilvl w:val="0"/>
          <w:numId w:val="59"/>
        </w:numPr>
        <w:suppressAutoHyphens w:val="0"/>
        <w:spacing w:after="0" w:line="360" w:lineRule="auto"/>
        <w:jc w:val="both"/>
      </w:pPr>
      <w:r>
        <w:t>Ветошкина Г.А. Возрастные показатели высоты и окружности сердца бы</w:t>
      </w:r>
      <w:r>
        <w:t>ч</w:t>
      </w:r>
      <w:r>
        <w:t>ков в зависимости от различной степени двигательной активности // Фун</w:t>
      </w:r>
      <w:r>
        <w:t>к</w:t>
      </w:r>
      <w:r>
        <w:t>циональная морфология и патология органов движения сельскохозяйстве</w:t>
      </w:r>
      <w:r>
        <w:t>н</w:t>
      </w:r>
      <w:r>
        <w:t>ных животных.-М.: Моск. вет. акад.-1984.-С. 39-42.</w:t>
      </w:r>
    </w:p>
    <w:p w:rsidR="00100206" w:rsidRDefault="00100206" w:rsidP="00CC5870">
      <w:pPr>
        <w:pStyle w:val="afffffffe"/>
        <w:widowControl w:val="0"/>
        <w:numPr>
          <w:ilvl w:val="0"/>
          <w:numId w:val="59"/>
        </w:numPr>
        <w:suppressAutoHyphens w:val="0"/>
        <w:spacing w:after="0" w:line="360" w:lineRule="auto"/>
        <w:jc w:val="both"/>
      </w:pPr>
      <w:r>
        <w:t>Войналович А.С. Криштофорова Б.В. Особенности структурной организ</w:t>
      </w:r>
      <w:r>
        <w:t>а</w:t>
      </w:r>
      <w:r>
        <w:t>ции сердца 10-дневных телочек при различной степени локомоции // Тавр</w:t>
      </w:r>
      <w:r>
        <w:t>и</w:t>
      </w:r>
      <w:r>
        <w:t>ческий медико-биологический вестник.-1998.-№ 1-2.-С. 25-27.</w:t>
      </w:r>
    </w:p>
    <w:p w:rsidR="00100206" w:rsidRDefault="00100206" w:rsidP="00CC5870">
      <w:pPr>
        <w:pStyle w:val="afffffffe"/>
        <w:widowControl w:val="0"/>
        <w:numPr>
          <w:ilvl w:val="0"/>
          <w:numId w:val="59"/>
        </w:numPr>
        <w:suppressAutoHyphens w:val="0"/>
        <w:spacing w:after="0" w:line="360" w:lineRule="auto"/>
        <w:jc w:val="both"/>
      </w:pPr>
      <w:r>
        <w:t>Войналович А.С., Войналович К.К. Морфометрические особенности сердца телят, выращиваемых при различной степени локомоции // Труди 1 націон</w:t>
      </w:r>
      <w:r>
        <w:t>а</w:t>
      </w:r>
      <w:r>
        <w:t>льного конгресу анатомів, гістологів, ембріологів і топографоанатомів України (Ів</w:t>
      </w:r>
      <w:r>
        <w:t>а</w:t>
      </w:r>
      <w:r>
        <w:t>но-Франківськ 94).-Івано-Франківськ.-1994.-</w:t>
      </w:r>
      <w:r>
        <w:lastRenderedPageBreak/>
        <w:t>С. 17.</w:t>
      </w:r>
    </w:p>
    <w:p w:rsidR="00100206" w:rsidRDefault="00100206" w:rsidP="00CC5870">
      <w:pPr>
        <w:pStyle w:val="afffffffe"/>
        <w:widowControl w:val="0"/>
        <w:numPr>
          <w:ilvl w:val="0"/>
          <w:numId w:val="59"/>
        </w:numPr>
        <w:suppressAutoHyphens w:val="0"/>
        <w:spacing w:after="0" w:line="360" w:lineRule="auto"/>
        <w:jc w:val="both"/>
        <w:rPr>
          <w:spacing w:val="-4"/>
        </w:rPr>
      </w:pPr>
      <w:r>
        <w:t xml:space="preserve">Мустафин К.С. Морфофункциональные изменения миокарда у людей и животных в условиях высокогорья // </w:t>
      </w:r>
      <w:r>
        <w:rPr>
          <w:spacing w:val="-4"/>
        </w:rPr>
        <w:t>Материалы ІІ сьезда терапевтов Таджик</w:t>
      </w:r>
      <w:r>
        <w:rPr>
          <w:spacing w:val="-4"/>
        </w:rPr>
        <w:t>и</w:t>
      </w:r>
      <w:r>
        <w:rPr>
          <w:spacing w:val="-4"/>
        </w:rPr>
        <w:t>стана (Душамбе 80).-Душамбе: Таджиц. гос. мед. ин-т.-1980.-С. 85-86.</w:t>
      </w:r>
    </w:p>
    <w:p w:rsidR="00100206" w:rsidRDefault="00100206" w:rsidP="00CC5870">
      <w:pPr>
        <w:pStyle w:val="afffffffe"/>
        <w:widowControl w:val="0"/>
        <w:numPr>
          <w:ilvl w:val="0"/>
          <w:numId w:val="59"/>
        </w:numPr>
        <w:suppressAutoHyphens w:val="0"/>
        <w:spacing w:after="0" w:line="360" w:lineRule="auto"/>
        <w:jc w:val="both"/>
      </w:pPr>
      <w:r>
        <w:t>Самонина Г.Е., Соколова Н.А., Копылова Г.Н. Функциональная организация вегетативной нервной системы // Биологические науки.-1983.-№ 3.-С. 5-20.</w:t>
      </w:r>
    </w:p>
    <w:p w:rsidR="00100206" w:rsidRDefault="00100206" w:rsidP="00CC5870">
      <w:pPr>
        <w:pStyle w:val="afffffffe"/>
        <w:widowControl w:val="0"/>
        <w:numPr>
          <w:ilvl w:val="0"/>
          <w:numId w:val="59"/>
        </w:numPr>
        <w:suppressAutoHyphens w:val="0"/>
        <w:spacing w:after="0" w:line="360" w:lineRule="auto"/>
        <w:jc w:val="both"/>
      </w:pPr>
      <w:r>
        <w:t>Хохлов А.М., Пилипенко М.Ю. Морфологічні особливості деяких внутрі</w:t>
      </w:r>
      <w:r>
        <w:t>ш</w:t>
      </w:r>
      <w:r>
        <w:t>ніх органів у зв’язку з доместикацією свиней // Свинарство.-1978.-вип. 28.-С. 14-17.</w:t>
      </w:r>
    </w:p>
    <w:p w:rsidR="00100206" w:rsidRDefault="00100206" w:rsidP="00CC5870">
      <w:pPr>
        <w:pStyle w:val="afffffffe"/>
        <w:widowControl w:val="0"/>
        <w:numPr>
          <w:ilvl w:val="0"/>
          <w:numId w:val="59"/>
        </w:numPr>
        <w:suppressAutoHyphens w:val="0"/>
        <w:spacing w:after="0" w:line="360" w:lineRule="auto"/>
        <w:jc w:val="both"/>
      </w:pPr>
      <w:r>
        <w:t>Техвер Ю.Т. Гистология сердечно-сосудистой системы и кровотворных о</w:t>
      </w:r>
      <w:r>
        <w:t>р</w:t>
      </w:r>
      <w:r>
        <w:t>ганов домашних животных.-Тарту: Эстон. с-х. акад., 1970.-183 с.</w:t>
      </w:r>
    </w:p>
    <w:p w:rsidR="00100206" w:rsidRDefault="00100206" w:rsidP="00CC5870">
      <w:pPr>
        <w:pStyle w:val="afffffffe"/>
        <w:widowControl w:val="0"/>
        <w:numPr>
          <w:ilvl w:val="0"/>
          <w:numId w:val="59"/>
        </w:numPr>
        <w:suppressAutoHyphens w:val="0"/>
        <w:spacing w:after="0" w:line="360" w:lineRule="auto"/>
        <w:jc w:val="both"/>
      </w:pPr>
      <w:r>
        <w:t>Гнатюк М.С. Количественная оценка разных отделов сердца молодых и ст</w:t>
      </w:r>
      <w:r>
        <w:t>а</w:t>
      </w:r>
      <w:r>
        <w:t>рых белых крыс // Архив анатомии гистологии и эмбриологии.-1983.-Т. 84, № 5.-С. 33-36.</w:t>
      </w:r>
    </w:p>
    <w:p w:rsidR="00100206" w:rsidRDefault="00100206" w:rsidP="00CC5870">
      <w:pPr>
        <w:pStyle w:val="afffffffe"/>
        <w:widowControl w:val="0"/>
        <w:numPr>
          <w:ilvl w:val="0"/>
          <w:numId w:val="59"/>
        </w:numPr>
        <w:suppressAutoHyphens w:val="0"/>
        <w:spacing w:after="0" w:line="360" w:lineRule="auto"/>
        <w:jc w:val="both"/>
      </w:pPr>
      <w:r>
        <w:t>Игольников А.М., Юдина М.В. Полиплодия кардиомиоцитов в различных отделах сердца кролика // Проблемы морфогенеза периферических нервов.-Ярославль, 1983.-С. 93-96.</w:t>
      </w:r>
    </w:p>
    <w:p w:rsidR="00100206" w:rsidRDefault="00100206" w:rsidP="00CC5870">
      <w:pPr>
        <w:pStyle w:val="afffffffe"/>
        <w:widowControl w:val="0"/>
        <w:numPr>
          <w:ilvl w:val="0"/>
          <w:numId w:val="59"/>
        </w:numPr>
        <w:suppressAutoHyphens w:val="0"/>
        <w:spacing w:after="0" w:line="360" w:lineRule="auto"/>
        <w:jc w:val="both"/>
      </w:pPr>
      <w:r>
        <w:t>Давид Г., Майер Р., Васильев Г. Результаты сравнительного ультраструк-турного исследования постнатального развития правого и левого желудочка сердца крыс // Ультраструктурные основы патологии сердца и сосудов.-Тбилиси: Ме</w:t>
      </w:r>
      <w:r>
        <w:t>ц</w:t>
      </w:r>
      <w:r>
        <w:t>ниереба, 1980.-С. 253-255.</w:t>
      </w:r>
    </w:p>
    <w:p w:rsidR="00100206" w:rsidRDefault="00100206" w:rsidP="00CC5870">
      <w:pPr>
        <w:pStyle w:val="afffffffe"/>
        <w:widowControl w:val="0"/>
        <w:numPr>
          <w:ilvl w:val="0"/>
          <w:numId w:val="59"/>
        </w:numPr>
        <w:suppressAutoHyphens w:val="0"/>
        <w:spacing w:after="0" w:line="360" w:lineRule="auto"/>
        <w:jc w:val="both"/>
      </w:pPr>
      <w:r>
        <w:t>Бродский В.Я., Арефьева А.М., Цирекидзе Н.Н. Число и масса миоцитов с</w:t>
      </w:r>
      <w:r>
        <w:t>е</w:t>
      </w:r>
      <w:r>
        <w:t>рдца мышей // Цитология.- 1983.- Т. 24, № 3.-С. 266-271.</w:t>
      </w:r>
    </w:p>
    <w:p w:rsidR="00100206" w:rsidRDefault="00100206" w:rsidP="00CC5870">
      <w:pPr>
        <w:pStyle w:val="afffffffe"/>
        <w:widowControl w:val="0"/>
        <w:numPr>
          <w:ilvl w:val="0"/>
          <w:numId w:val="59"/>
        </w:numPr>
        <w:suppressAutoHyphens w:val="0"/>
        <w:spacing w:after="0" w:line="360" w:lineRule="auto"/>
        <w:jc w:val="both"/>
      </w:pPr>
      <w:r>
        <w:t>Рахметов А.С. Возрастные изменения размеров кардиомиоцитов разных о</w:t>
      </w:r>
      <w:r>
        <w:t>т</w:t>
      </w:r>
      <w:r>
        <w:t>делов сердца крыс // Морфология некоторых органов и тканей человека и млекопитающих.-Симферополь: Крым. мед. ин-т.-1986.-С. 96-99.</w:t>
      </w:r>
    </w:p>
    <w:p w:rsidR="00100206" w:rsidRDefault="00100206" w:rsidP="00CC5870">
      <w:pPr>
        <w:pStyle w:val="afffffffe"/>
        <w:widowControl w:val="0"/>
        <w:numPr>
          <w:ilvl w:val="0"/>
          <w:numId w:val="59"/>
        </w:numPr>
        <w:suppressAutoHyphens w:val="0"/>
        <w:spacing w:after="0" w:line="360" w:lineRule="auto"/>
        <w:jc w:val="both"/>
      </w:pPr>
      <w:r>
        <w:t>Власов Ю.А. Онтогенез кровообращения человека.-Новосибирск: Наука , 1985.-266 с.</w:t>
      </w:r>
    </w:p>
    <w:p w:rsidR="00100206" w:rsidRDefault="00100206" w:rsidP="00CC5870">
      <w:pPr>
        <w:pStyle w:val="afffffffe"/>
        <w:widowControl w:val="0"/>
        <w:numPr>
          <w:ilvl w:val="0"/>
          <w:numId w:val="59"/>
        </w:numPr>
        <w:suppressAutoHyphens w:val="0"/>
        <w:spacing w:after="0" w:line="360" w:lineRule="auto"/>
        <w:jc w:val="both"/>
      </w:pPr>
      <w:r>
        <w:t>Яблучанский Н.И., Шляховер В.Я., Даниленко А.В. Прочносные свойства сте</w:t>
      </w:r>
      <w:r>
        <w:t>н</w:t>
      </w:r>
      <w:r>
        <w:t>ки левого желудочка млекопитающих // Физиологический журнал.-1987.-Т. 33, № 1.-С. 54-57.</w:t>
      </w:r>
    </w:p>
    <w:p w:rsidR="00100206" w:rsidRDefault="00100206" w:rsidP="00CC5870">
      <w:pPr>
        <w:pStyle w:val="afffffffe"/>
        <w:widowControl w:val="0"/>
        <w:numPr>
          <w:ilvl w:val="0"/>
          <w:numId w:val="59"/>
        </w:numPr>
        <w:suppressAutoHyphens w:val="0"/>
        <w:spacing w:after="0" w:line="360" w:lineRule="auto"/>
        <w:jc w:val="both"/>
      </w:pPr>
      <w:r>
        <w:lastRenderedPageBreak/>
        <w:t>Фролов В.А. Сезонные структурно-функциональные изменения сердца кр</w:t>
      </w:r>
      <w:r>
        <w:t>о</w:t>
      </w:r>
      <w:r>
        <w:t>лика // Бюлетень экспериментальной биологии и медицины.-1984.-Т. 98, № 4.-С. 420-423.</w:t>
      </w:r>
    </w:p>
    <w:p w:rsidR="00100206" w:rsidRDefault="00100206" w:rsidP="00CC5870">
      <w:pPr>
        <w:pStyle w:val="afffffffe"/>
        <w:widowControl w:val="0"/>
        <w:numPr>
          <w:ilvl w:val="0"/>
          <w:numId w:val="59"/>
        </w:numPr>
        <w:suppressAutoHyphens w:val="0"/>
        <w:spacing w:after="0" w:line="360" w:lineRule="auto"/>
        <w:jc w:val="both"/>
      </w:pPr>
      <w:r>
        <w:t>Загоруйко Г.Е. Раннее постнатальное развитие стромы миокарда крыс // А</w:t>
      </w:r>
      <w:r>
        <w:t>р</w:t>
      </w:r>
      <w:r>
        <w:t>хив анатомии гистологии и эмбриологии.-1989.-Т. 97, № 11.-С. 5-8.</w:t>
      </w:r>
    </w:p>
    <w:p w:rsidR="00100206" w:rsidRDefault="00100206" w:rsidP="00CC5870">
      <w:pPr>
        <w:pStyle w:val="afffffffe"/>
        <w:widowControl w:val="0"/>
        <w:numPr>
          <w:ilvl w:val="0"/>
          <w:numId w:val="59"/>
        </w:numPr>
        <w:suppressAutoHyphens w:val="0"/>
        <w:spacing w:after="0" w:line="360" w:lineRule="auto"/>
        <w:jc w:val="both"/>
      </w:pPr>
      <w:r>
        <w:t>Козлов В.А. К вопросу об единообразии строения стенки сердца в онтоген</w:t>
      </w:r>
      <w:r>
        <w:t>е</w:t>
      </w:r>
      <w:r>
        <w:t>зе // Труди наукової конференції анатомів, гістологів, ембріологів і топогр</w:t>
      </w:r>
      <w:r>
        <w:t>а</w:t>
      </w:r>
      <w:r>
        <w:t>фоанатомів України, присвяченої 100-річчю від дня народження  професора А.П. Любомудрова “Актуальні проблеми функціональної анатомії судинної сист</w:t>
      </w:r>
      <w:r>
        <w:t>е</w:t>
      </w:r>
      <w:r>
        <w:t>ми” (Львів 95).-Львів: Львів. держ. мед. ун-т.-1995.-С. 133.</w:t>
      </w:r>
    </w:p>
    <w:p w:rsidR="00100206" w:rsidRDefault="00100206" w:rsidP="00CC5870">
      <w:pPr>
        <w:pStyle w:val="afffffffe"/>
        <w:widowControl w:val="0"/>
        <w:numPr>
          <w:ilvl w:val="0"/>
          <w:numId w:val="59"/>
        </w:numPr>
        <w:suppressAutoHyphens w:val="0"/>
        <w:spacing w:after="0" w:line="360" w:lineRule="auto"/>
        <w:jc w:val="both"/>
      </w:pPr>
      <w:r>
        <w:t>Шабан В.М. Функциональное значение двойной афферентной иннервации сердца // Успехи физиологических наук.-1992.-Т. 23, № 2.-С. 109-128.</w:t>
      </w:r>
    </w:p>
    <w:p w:rsidR="00100206" w:rsidRDefault="00100206" w:rsidP="00CC5870">
      <w:pPr>
        <w:pStyle w:val="afffffffe"/>
        <w:widowControl w:val="0"/>
        <w:numPr>
          <w:ilvl w:val="0"/>
          <w:numId w:val="59"/>
        </w:numPr>
        <w:suppressAutoHyphens w:val="0"/>
        <w:spacing w:after="0" w:line="360" w:lineRule="auto"/>
        <w:jc w:val="both"/>
      </w:pPr>
      <w:r>
        <w:t>Собиева З.И., Карпова М.Н. Реакция сердца химически десимпати-зированного животного на функциональные нагрузки // Бюллетень экспер</w:t>
      </w:r>
      <w:r>
        <w:t>и</w:t>
      </w:r>
      <w:r>
        <w:t>ментальной биологии и медицины.-1980.-Т. 90, № 10.-С. 405-407.</w:t>
      </w:r>
    </w:p>
    <w:p w:rsidR="00100206" w:rsidRDefault="00100206" w:rsidP="00CC5870">
      <w:pPr>
        <w:pStyle w:val="afffffffe"/>
        <w:widowControl w:val="0"/>
        <w:numPr>
          <w:ilvl w:val="0"/>
          <w:numId w:val="59"/>
        </w:numPr>
        <w:suppressAutoHyphens w:val="0"/>
        <w:spacing w:after="0" w:line="360" w:lineRule="auto"/>
        <w:jc w:val="both"/>
      </w:pPr>
      <w:r>
        <w:t>Родионов И.М., Ченцов Ю.С., Ярыгин В.Н., Мухамедов А., Бакеева Л.Е., Федосеев В.А., Лебедев Д.Б., Гибер Л.М. Морфофункциональные особенн</w:t>
      </w:r>
      <w:r>
        <w:t>о</w:t>
      </w:r>
      <w:r>
        <w:t>сти сердечной мышцы у хронически десимпатизированных крыс // Бюлетень экспериментальной биологии и медицины.-1982.-Т. 93, № 5.-С. 34-37.</w:t>
      </w:r>
    </w:p>
    <w:p w:rsidR="00100206" w:rsidRDefault="00100206" w:rsidP="00CC5870">
      <w:pPr>
        <w:pStyle w:val="afffffffe"/>
        <w:widowControl w:val="0"/>
        <w:numPr>
          <w:ilvl w:val="0"/>
          <w:numId w:val="59"/>
        </w:numPr>
        <w:suppressAutoHyphens w:val="0"/>
        <w:spacing w:after="0" w:line="360" w:lineRule="auto"/>
        <w:jc w:val="both"/>
      </w:pPr>
      <w:r>
        <w:t>Кононенко В.С., Перленбетов М.А. Морфометричні показники шлуночків серця корів чорно-рябої породи в залежності від віку тварин і тонусу вегет</w:t>
      </w:r>
      <w:r>
        <w:t>а</w:t>
      </w:r>
      <w:r>
        <w:t>тивної нервової системи // Труди міжнар. наук. конф. писвяченій 110-м р</w:t>
      </w:r>
      <w:r>
        <w:t>о</w:t>
      </w:r>
      <w:r>
        <w:t>ковинам від заснування зооветінституту (1881-1991).-Львів: Львів. зоовет. ін-т –1991.-С. 85.</w:t>
      </w:r>
    </w:p>
    <w:p w:rsidR="00100206" w:rsidRDefault="00100206" w:rsidP="00CC5870">
      <w:pPr>
        <w:pStyle w:val="afffffffe"/>
        <w:widowControl w:val="0"/>
        <w:numPr>
          <w:ilvl w:val="0"/>
          <w:numId w:val="59"/>
        </w:numPr>
        <w:suppressAutoHyphens w:val="0"/>
        <w:spacing w:after="0" w:line="360" w:lineRule="auto"/>
        <w:jc w:val="both"/>
      </w:pPr>
      <w:r>
        <w:t>Кононенко В.С., Перленбетов М.А. Взаимосвязь морфофункциональных п</w:t>
      </w:r>
      <w:r>
        <w:t>о</w:t>
      </w:r>
      <w:r>
        <w:t>казателей сердца с уровнем тонуса вегетативной нервной системы у коров черно-пестрой породы // Морфо-экологические проблемы в животноводстве и ветер</w:t>
      </w:r>
      <w:r>
        <w:t>и</w:t>
      </w:r>
      <w:r>
        <w:t>нарии.-К.: Нац. аграр. ун-т, 1991.-С. 103-105</w:t>
      </w:r>
    </w:p>
    <w:p w:rsidR="00100206" w:rsidRDefault="00100206" w:rsidP="00CC5870">
      <w:pPr>
        <w:pStyle w:val="afffffffe"/>
        <w:widowControl w:val="0"/>
        <w:numPr>
          <w:ilvl w:val="0"/>
          <w:numId w:val="59"/>
        </w:numPr>
        <w:suppressAutoHyphens w:val="0"/>
        <w:spacing w:after="0" w:line="360" w:lineRule="auto"/>
        <w:jc w:val="both"/>
      </w:pPr>
      <w:r>
        <w:t xml:space="preserve">Бобрик І.І. Розвиток вчення про мікроциркуляторне русло в Україні // </w:t>
      </w:r>
      <w:r>
        <w:lastRenderedPageBreak/>
        <w:t>Труди 1 національного конгресу анатомів, гістологів, ембріологів і топографоан</w:t>
      </w:r>
      <w:r>
        <w:t>а</w:t>
      </w:r>
      <w:r>
        <w:t>томів України (Івано-Франківськ 94).-Івано-Франківськ.-1994.-С. 17.</w:t>
      </w:r>
    </w:p>
    <w:p w:rsidR="00100206" w:rsidRDefault="00100206" w:rsidP="00CC5870">
      <w:pPr>
        <w:pStyle w:val="afffffffe"/>
        <w:widowControl w:val="0"/>
        <w:numPr>
          <w:ilvl w:val="0"/>
          <w:numId w:val="59"/>
        </w:numPr>
        <w:suppressAutoHyphens w:val="0"/>
        <w:spacing w:after="0" w:line="360" w:lineRule="auto"/>
        <w:jc w:val="both"/>
      </w:pPr>
      <w:r>
        <w:t>Ярыгин Н.Е., Кораблев А.В. Петлевидный рост сосудов и эмбриональный морфогенез внутриорганной системы кровообращения человека // Онтог</w:t>
      </w:r>
      <w:r>
        <w:t>е</w:t>
      </w:r>
      <w:r>
        <w:t>нез.-1996.-№ 4.-С. 305-312.</w:t>
      </w:r>
    </w:p>
    <w:p w:rsidR="00100206" w:rsidRDefault="00100206" w:rsidP="00CC5870">
      <w:pPr>
        <w:pStyle w:val="afffffffe"/>
        <w:widowControl w:val="0"/>
        <w:numPr>
          <w:ilvl w:val="0"/>
          <w:numId w:val="59"/>
        </w:numPr>
        <w:suppressAutoHyphens w:val="0"/>
        <w:spacing w:after="0" w:line="360" w:lineRule="auto"/>
        <w:jc w:val="both"/>
      </w:pPr>
      <w:r>
        <w:t>Кузьменко Ю.Ю. Андрієнко О.П., Буянова О.В. Структурні закономірності розвитку гемомікроциркуляторного русла в пренатальному періоді онтог</w:t>
      </w:r>
      <w:r>
        <w:t>е</w:t>
      </w:r>
      <w:r>
        <w:t>незу людини // Вісник морфології.-1998.-Т. 4, № 2.- С. 191-192.</w:t>
      </w:r>
    </w:p>
    <w:p w:rsidR="00100206" w:rsidRDefault="00100206" w:rsidP="00CC5870">
      <w:pPr>
        <w:pStyle w:val="afffffffe"/>
        <w:widowControl w:val="0"/>
        <w:numPr>
          <w:ilvl w:val="0"/>
          <w:numId w:val="59"/>
        </w:numPr>
        <w:suppressAutoHyphens w:val="0"/>
        <w:spacing w:after="0" w:line="360" w:lineRule="auto"/>
        <w:jc w:val="both"/>
      </w:pPr>
      <w:r>
        <w:t>Бобрик І.І., Черкасова В.Г. Загальні закономірності ангіогенезу мікроцирк</w:t>
      </w:r>
      <w:r>
        <w:t>у</w:t>
      </w:r>
      <w:r>
        <w:t>ляторного русла // Вісник морфології.-2001.-Т. 7, № 1.- С. 1-4.</w:t>
      </w:r>
    </w:p>
    <w:p w:rsidR="00100206" w:rsidRDefault="00100206" w:rsidP="00CC5870">
      <w:pPr>
        <w:pStyle w:val="afffffffe"/>
        <w:widowControl w:val="0"/>
        <w:numPr>
          <w:ilvl w:val="0"/>
          <w:numId w:val="59"/>
        </w:numPr>
        <w:suppressAutoHyphens w:val="0"/>
        <w:spacing w:after="0" w:line="360" w:lineRule="auto"/>
        <w:jc w:val="both"/>
      </w:pPr>
      <w:r>
        <w:t>Бобрик І.І., Черкасова В.Г., Буянова О.В. Структурні аспекти вторинного а</w:t>
      </w:r>
      <w:r>
        <w:t>н</w:t>
      </w:r>
      <w:r>
        <w:t>гіогенезу в шкірі людини в нормі та при її пухлинах // Вісник морфології.-2001.-Т. 7, № 1.- С. 4-5.</w:t>
      </w:r>
    </w:p>
    <w:p w:rsidR="00100206" w:rsidRDefault="00100206" w:rsidP="00CC5870">
      <w:pPr>
        <w:pStyle w:val="afffffffe"/>
        <w:widowControl w:val="0"/>
        <w:numPr>
          <w:ilvl w:val="0"/>
          <w:numId w:val="59"/>
        </w:numPr>
        <w:suppressAutoHyphens w:val="0"/>
        <w:spacing w:after="0" w:line="360" w:lineRule="auto"/>
        <w:jc w:val="both"/>
      </w:pPr>
      <w:r>
        <w:t>Шевченко О.О., Дзевульська І.В., Титаренко В.М., Кузьменко Ю.Ю. Уль</w:t>
      </w:r>
      <w:r>
        <w:t>т</w:t>
      </w:r>
      <w:r>
        <w:t>раструктурні закономірності вторинного ангіогенезу в пренатальному пер</w:t>
      </w:r>
      <w:r>
        <w:t>і</w:t>
      </w:r>
      <w:r>
        <w:t>оді розвитку людини // Вісник морфології.-2001.-Т. 7, № 1.- С. 8-10.</w:t>
      </w:r>
    </w:p>
    <w:p w:rsidR="00100206" w:rsidRDefault="00100206" w:rsidP="00CC5870">
      <w:pPr>
        <w:pStyle w:val="afffffffe"/>
        <w:widowControl w:val="0"/>
        <w:numPr>
          <w:ilvl w:val="0"/>
          <w:numId w:val="59"/>
        </w:numPr>
        <w:suppressAutoHyphens w:val="0"/>
        <w:spacing w:after="0" w:line="360" w:lineRule="auto"/>
        <w:jc w:val="both"/>
      </w:pPr>
      <w:r>
        <w:t>Аносов И.П. Морфофункциональная перестройка микроциркуляторного русла мышцы у белой крысы в постнатальном онтогенезе: Автореф. дис…канд. биол. наук: 14.03.01 /Науч.-исслед. ин-т физиол. детей и по</w:t>
      </w:r>
      <w:r>
        <w:t>д</w:t>
      </w:r>
      <w:r>
        <w:t>рост.-М.-1987.-19 с.</w:t>
      </w:r>
    </w:p>
    <w:p w:rsidR="00100206" w:rsidRDefault="00100206" w:rsidP="00CC5870">
      <w:pPr>
        <w:pStyle w:val="afffffffe"/>
        <w:widowControl w:val="0"/>
        <w:numPr>
          <w:ilvl w:val="0"/>
          <w:numId w:val="59"/>
        </w:numPr>
        <w:suppressAutoHyphens w:val="0"/>
        <w:spacing w:after="0" w:line="360" w:lineRule="auto"/>
        <w:jc w:val="both"/>
      </w:pPr>
      <w:r>
        <w:t>Гурова О.А. Морфофункциональная перестройка сосудов коньюнктивы глазного яблока у человека на отдельных этапах постнатального периода онтогенеза // Архив анатомии, гистологии и эмбриологии.-1986.-Т. 89, № 2.-С. 77-82.</w:t>
      </w:r>
    </w:p>
    <w:p w:rsidR="00100206" w:rsidRDefault="00100206" w:rsidP="00CC5870">
      <w:pPr>
        <w:pStyle w:val="afffffffe"/>
        <w:widowControl w:val="0"/>
        <w:numPr>
          <w:ilvl w:val="0"/>
          <w:numId w:val="59"/>
        </w:numPr>
        <w:suppressAutoHyphens w:val="0"/>
        <w:spacing w:after="0" w:line="360" w:lineRule="auto"/>
        <w:jc w:val="both"/>
      </w:pPr>
      <w:r>
        <w:t>Гуцол А.А. Общие принципы конструкции артериол внутренних органов человека и животных // Труди 1 національного конгресу анатомів, гістологів, ембр</w:t>
      </w:r>
      <w:r>
        <w:t>і</w:t>
      </w:r>
      <w:r>
        <w:t>ологів і топографоанатомів України (Івано-Франківськ 94).-Івано-Франківськ.-1994.-С. 51.</w:t>
      </w:r>
    </w:p>
    <w:p w:rsidR="00100206" w:rsidRDefault="00100206" w:rsidP="00CC5870">
      <w:pPr>
        <w:pStyle w:val="afffffffe"/>
        <w:widowControl w:val="0"/>
        <w:numPr>
          <w:ilvl w:val="0"/>
          <w:numId w:val="59"/>
        </w:numPr>
        <w:suppressAutoHyphens w:val="0"/>
        <w:spacing w:after="0" w:line="360" w:lineRule="auto"/>
        <w:ind w:left="391" w:hanging="391"/>
        <w:jc w:val="both"/>
      </w:pPr>
      <w:r>
        <w:t>Волосок Н.И. Морфологическая оценка сосудистых параметров микроци</w:t>
      </w:r>
      <w:r>
        <w:t>р</w:t>
      </w:r>
      <w:r>
        <w:t xml:space="preserve">куляторного русла конюнктивы глазного яблока у шлольников // </w:t>
      </w:r>
      <w:r>
        <w:lastRenderedPageBreak/>
        <w:t>Труды 2-ой Всесоюз. конф. “Физиология развития человека”.-М: Моск. мед. ин-т.-1981.-С. 85-86.</w:t>
      </w:r>
    </w:p>
    <w:p w:rsidR="00100206" w:rsidRDefault="00100206" w:rsidP="00CC5870">
      <w:pPr>
        <w:pStyle w:val="afffffffe"/>
        <w:widowControl w:val="0"/>
        <w:numPr>
          <w:ilvl w:val="0"/>
          <w:numId w:val="59"/>
        </w:numPr>
        <w:suppressAutoHyphens w:val="0"/>
        <w:spacing w:after="0" w:line="360" w:lineRule="auto"/>
        <w:ind w:left="391" w:hanging="391"/>
        <w:jc w:val="both"/>
      </w:pPr>
      <w:r>
        <w:t>Соболева Т.М., Искакова Ж.Т., Долина Г.И. Особенности микроциркуляции крови у детей 12-13 лет // Труды 2-ой Всесоюз. конф. “Физиология развития человека”.-М: Моск. мед. ин-т.- 1981.-С.-122.</w:t>
      </w:r>
    </w:p>
    <w:p w:rsidR="00100206" w:rsidRDefault="00100206" w:rsidP="00CC5870">
      <w:pPr>
        <w:pStyle w:val="afffffffe"/>
        <w:widowControl w:val="0"/>
        <w:numPr>
          <w:ilvl w:val="0"/>
          <w:numId w:val="59"/>
        </w:numPr>
        <w:suppressAutoHyphens w:val="0"/>
        <w:spacing w:after="0" w:line="360" w:lineRule="auto"/>
        <w:ind w:left="391" w:hanging="391"/>
        <w:jc w:val="both"/>
      </w:pPr>
      <w:r>
        <w:t>Клімас Л.А. Віко-статеві особливості мікроциркуляторного русла в період прогресивного росту за даними вітальної мікроскопії // Труди наукової ко</w:t>
      </w:r>
      <w:r>
        <w:t>н</w:t>
      </w:r>
      <w:r>
        <w:t>ференції анатомів, гістологів, ембріологів і топографоанатомів України, присвяченої 100-річчю від дня народження  професора А.П. Любомудрова “Актуальні проблеми функціональної анатомії судинної системи” (Львів 95).-Львів: Львів. держ. мед. ун-т.-1995.-С. 59-60.</w:t>
      </w:r>
    </w:p>
    <w:p w:rsidR="00100206" w:rsidRDefault="00100206" w:rsidP="00CC5870">
      <w:pPr>
        <w:pStyle w:val="afffffffe"/>
        <w:widowControl w:val="0"/>
        <w:numPr>
          <w:ilvl w:val="0"/>
          <w:numId w:val="59"/>
        </w:numPr>
        <w:suppressAutoHyphens w:val="0"/>
        <w:spacing w:after="0" w:line="360" w:lineRule="auto"/>
        <w:jc w:val="both"/>
      </w:pPr>
      <w:r>
        <w:t>Орлов В.М., Мерперт Е.П., Стебельский С.Е. Возрастные особенности сос</w:t>
      </w:r>
      <w:r>
        <w:t>у</w:t>
      </w:r>
      <w:r>
        <w:t>дов микроциркуляторного русла конъюнктивы глазного яблока // Архив анатомии, гистологии и эмбриологии.-1981.-Т. 80, № 1.-С. 39-44.</w:t>
      </w:r>
    </w:p>
    <w:p w:rsidR="00100206" w:rsidRDefault="00100206" w:rsidP="00CC5870">
      <w:pPr>
        <w:pStyle w:val="afffffffe"/>
        <w:widowControl w:val="0"/>
        <w:numPr>
          <w:ilvl w:val="0"/>
          <w:numId w:val="59"/>
        </w:numPr>
        <w:suppressAutoHyphens w:val="0"/>
        <w:spacing w:after="0" w:line="360" w:lineRule="auto"/>
        <w:jc w:val="both"/>
      </w:pPr>
      <w:r>
        <w:t>Кистанова Е.К. Морфофункциональное становление микрогемоцирку-ляторной системы брыжейки белой крысы в процесе полового созревания: Автореф.дис…канд. биол наук: 03.00.13 / Науч.-исслед. ин-т физиол. детей и подрос.-М., 1985.-22 с.</w:t>
      </w:r>
    </w:p>
    <w:p w:rsidR="00100206" w:rsidRDefault="00100206" w:rsidP="00CC5870">
      <w:pPr>
        <w:pStyle w:val="afffffffe"/>
        <w:widowControl w:val="0"/>
        <w:numPr>
          <w:ilvl w:val="0"/>
          <w:numId w:val="59"/>
        </w:numPr>
        <w:suppressAutoHyphens w:val="0"/>
        <w:spacing w:after="0" w:line="360" w:lineRule="auto"/>
        <w:jc w:val="both"/>
      </w:pPr>
      <w:r>
        <w:t>Коркушко О.В. Сердечно-сосудистая ситема возраст. (Клинико-физиологические аспекты).-М.: Медицина, 1983.-176 с.</w:t>
      </w:r>
    </w:p>
    <w:p w:rsidR="00100206" w:rsidRDefault="00100206" w:rsidP="00CC5870">
      <w:pPr>
        <w:pStyle w:val="afffffffe"/>
        <w:widowControl w:val="0"/>
        <w:numPr>
          <w:ilvl w:val="0"/>
          <w:numId w:val="59"/>
        </w:numPr>
        <w:suppressAutoHyphens w:val="0"/>
        <w:spacing w:after="0" w:line="360" w:lineRule="auto"/>
        <w:jc w:val="both"/>
      </w:pPr>
      <w:r>
        <w:t>Козлов В.И. Морфофункциональные преобразования в системе микр</w:t>
      </w:r>
      <w:r>
        <w:t>о</w:t>
      </w:r>
      <w:r>
        <w:t>циркуляции на разных этапах онтогенеза // Физиология человека.-1983.-Т. 9, № 1.-С. 43-49.</w:t>
      </w:r>
    </w:p>
    <w:p w:rsidR="00100206" w:rsidRDefault="00100206" w:rsidP="00CC5870">
      <w:pPr>
        <w:pStyle w:val="afffffffe"/>
        <w:widowControl w:val="0"/>
        <w:numPr>
          <w:ilvl w:val="0"/>
          <w:numId w:val="59"/>
        </w:numPr>
        <w:suppressAutoHyphens w:val="0"/>
        <w:spacing w:after="0" w:line="360" w:lineRule="auto"/>
        <w:jc w:val="both"/>
      </w:pPr>
      <w:r>
        <w:t>Козлов В.И., Антоновская Л.В. Морфофункциональная характеристика микроциркуляции в коже у девочек 5-17 лет // Архив анатомии гистологии и эмбри</w:t>
      </w:r>
      <w:r>
        <w:t>о</w:t>
      </w:r>
      <w:r>
        <w:t>логии.-1989.-Т. 12, № 12.-С. 71-80.</w:t>
      </w:r>
    </w:p>
    <w:p w:rsidR="00100206" w:rsidRDefault="00100206" w:rsidP="00CC5870">
      <w:pPr>
        <w:pStyle w:val="afffffffe"/>
        <w:widowControl w:val="0"/>
        <w:numPr>
          <w:ilvl w:val="0"/>
          <w:numId w:val="59"/>
        </w:numPr>
        <w:suppressAutoHyphens w:val="0"/>
        <w:spacing w:after="0" w:line="360" w:lineRule="auto"/>
        <w:jc w:val="both"/>
      </w:pPr>
      <w:r>
        <w:t>Козлов В.И., Гурова О.А. Развитие системы микроциркуляции в онтог</w:t>
      </w:r>
      <w:r>
        <w:t>е</w:t>
      </w:r>
      <w:r>
        <w:t>незе // Успехи современой биологии.-1989.-вып. 3(6).-С. 460-475.</w:t>
      </w:r>
    </w:p>
    <w:p w:rsidR="00100206" w:rsidRDefault="00100206" w:rsidP="00CC5870">
      <w:pPr>
        <w:pStyle w:val="afffffffe"/>
        <w:widowControl w:val="0"/>
        <w:numPr>
          <w:ilvl w:val="0"/>
          <w:numId w:val="59"/>
        </w:numPr>
        <w:suppressAutoHyphens w:val="0"/>
        <w:spacing w:after="0" w:line="360" w:lineRule="auto"/>
        <w:jc w:val="both"/>
      </w:pPr>
      <w:r>
        <w:t>Куприянов В.В., Калмыкова В.Н. Современое представление об орган</w:t>
      </w:r>
      <w:r>
        <w:t>и</w:t>
      </w:r>
      <w:r>
        <w:t>заци системы микроциркуляции.-М.: Всесоюз. науч.-исслед. ин-т мед. и мед.-техн. инфор., 1982.-83 с.</w:t>
      </w:r>
    </w:p>
    <w:p w:rsidR="00100206" w:rsidRDefault="00100206" w:rsidP="00CC5870">
      <w:pPr>
        <w:pStyle w:val="afffffffe"/>
        <w:widowControl w:val="0"/>
        <w:numPr>
          <w:ilvl w:val="0"/>
          <w:numId w:val="59"/>
        </w:numPr>
        <w:suppressAutoHyphens w:val="0"/>
        <w:spacing w:after="0" w:line="360" w:lineRule="auto"/>
        <w:jc w:val="both"/>
        <w:rPr>
          <w:spacing w:val="-4"/>
        </w:rPr>
      </w:pPr>
      <w:r>
        <w:lastRenderedPageBreak/>
        <w:t>Коркушко О.В., Саркисов К.Г., Ступина А.С., Тарасенко О.Б. Морф</w:t>
      </w:r>
      <w:r>
        <w:t>о</w:t>
      </w:r>
      <w:r>
        <w:t xml:space="preserve">функциональные особенности кожной микроциркуляции при </w:t>
      </w:r>
      <w:r>
        <w:rPr>
          <w:spacing w:val="-4"/>
        </w:rPr>
        <w:t>старении чел</w:t>
      </w:r>
      <w:r>
        <w:rPr>
          <w:spacing w:val="-4"/>
        </w:rPr>
        <w:t>о</w:t>
      </w:r>
      <w:r>
        <w:rPr>
          <w:spacing w:val="-4"/>
        </w:rPr>
        <w:t>века // Український кардіологічний журнал.-1997.-№ 3.-С. 14-20.</w:t>
      </w:r>
    </w:p>
    <w:p w:rsidR="00100206" w:rsidRDefault="00100206" w:rsidP="00CC5870">
      <w:pPr>
        <w:pStyle w:val="afffffffe"/>
        <w:widowControl w:val="0"/>
        <w:numPr>
          <w:ilvl w:val="0"/>
          <w:numId w:val="59"/>
        </w:numPr>
        <w:suppressAutoHyphens w:val="0"/>
        <w:spacing w:after="0" w:line="360" w:lineRule="auto"/>
        <w:jc w:val="both"/>
      </w:pPr>
      <w:r>
        <w:t>Фролькис В.В., Коркушко О.В. Сердечно-сосудистая система // Биология ст</w:t>
      </w:r>
      <w:r>
        <w:t>а</w:t>
      </w:r>
      <w:r>
        <w:t>рения. Руководство по физиологии.-Л.: Наука, 1982.-С. 305-327.</w:t>
      </w:r>
    </w:p>
    <w:p w:rsidR="00100206" w:rsidRDefault="00100206" w:rsidP="00CC5870">
      <w:pPr>
        <w:pStyle w:val="afffffffe"/>
        <w:widowControl w:val="0"/>
        <w:numPr>
          <w:ilvl w:val="0"/>
          <w:numId w:val="59"/>
        </w:numPr>
        <w:suppressAutoHyphens w:val="0"/>
        <w:spacing w:after="0" w:line="360" w:lineRule="auto"/>
        <w:jc w:val="both"/>
      </w:pPr>
      <w:r>
        <w:t>Куприянов В.В., Миронов В.А., Миронова А.А. Базальная мембрана с</w:t>
      </w:r>
      <w:r>
        <w:t>о</w:t>
      </w:r>
      <w:r>
        <w:t>судистого эндотелия // Успехи современной биологии –1985.-Т. 100, вып. 2(5).-С. 243-256.</w:t>
      </w:r>
    </w:p>
    <w:p w:rsidR="00100206" w:rsidRDefault="00100206" w:rsidP="00CC5870">
      <w:pPr>
        <w:pStyle w:val="afffffffe"/>
        <w:widowControl w:val="0"/>
        <w:numPr>
          <w:ilvl w:val="0"/>
          <w:numId w:val="59"/>
        </w:numPr>
        <w:suppressAutoHyphens w:val="0"/>
        <w:spacing w:after="0" w:line="360" w:lineRule="auto"/>
        <w:jc w:val="both"/>
      </w:pPr>
      <w:r>
        <w:t>Куприянов В.В., Бобрик И.И., Караганова Я.Л. Сосудистый эндотелий.-К.: Зд</w:t>
      </w:r>
      <w:r>
        <w:t>о</w:t>
      </w:r>
      <w:r>
        <w:t>ровья, 1986.-248 с.</w:t>
      </w:r>
    </w:p>
    <w:p w:rsidR="00100206" w:rsidRDefault="00100206" w:rsidP="00CC5870">
      <w:pPr>
        <w:pStyle w:val="afffffffe"/>
        <w:widowControl w:val="0"/>
        <w:numPr>
          <w:ilvl w:val="0"/>
          <w:numId w:val="59"/>
        </w:numPr>
        <w:suppressAutoHyphens w:val="0"/>
        <w:spacing w:after="0" w:line="360" w:lineRule="auto"/>
        <w:jc w:val="both"/>
      </w:pPr>
      <w:r>
        <w:t>Михайличенко Л.А., Реутов М.И. О морфофункциональной асиметрии микроциркуляторного усла ушных раковин кролика // Бюлетень экспер</w:t>
      </w:r>
      <w:r>
        <w:t>и</w:t>
      </w:r>
      <w:r>
        <w:t>ментальной биологии и медицины.-1989.-Т. 109, № 8.-С. 162-163.</w:t>
      </w:r>
    </w:p>
    <w:p w:rsidR="00100206" w:rsidRDefault="00100206" w:rsidP="00CC5870">
      <w:pPr>
        <w:pStyle w:val="afffffffe"/>
        <w:widowControl w:val="0"/>
        <w:numPr>
          <w:ilvl w:val="0"/>
          <w:numId w:val="59"/>
        </w:numPr>
        <w:suppressAutoHyphens w:val="0"/>
        <w:spacing w:after="0" w:line="360" w:lineRule="auto"/>
        <w:jc w:val="both"/>
      </w:pPr>
      <w:r>
        <w:t>Куприянов В.В. Cпиральное расположение мышечных елементов в сте</w:t>
      </w:r>
      <w:r>
        <w:t>н</w:t>
      </w:r>
      <w:r>
        <w:t>ке кровеносных сосудов и его значене для гемодинамики // Архив анатомии гистологии и эмбриологии.-1983.-Т. 85, № 9.-С. 46-54.</w:t>
      </w:r>
    </w:p>
    <w:p w:rsidR="00100206" w:rsidRDefault="00100206" w:rsidP="00CC5870">
      <w:pPr>
        <w:pStyle w:val="afffffffe"/>
        <w:widowControl w:val="0"/>
        <w:numPr>
          <w:ilvl w:val="0"/>
          <w:numId w:val="59"/>
        </w:numPr>
        <w:suppressAutoHyphens w:val="0"/>
        <w:spacing w:after="0" w:line="360" w:lineRule="auto"/>
        <w:jc w:val="both"/>
      </w:pPr>
      <w:r>
        <w:t>Чернух А.М.,Фролов Е.П. Кожа (строение, фукция, общая патология и терапия).-М.: Медицина, 1982.-336 с.</w:t>
      </w:r>
    </w:p>
    <w:p w:rsidR="00100206" w:rsidRDefault="00100206" w:rsidP="00CC5870">
      <w:pPr>
        <w:pStyle w:val="afffffffe"/>
        <w:widowControl w:val="0"/>
        <w:numPr>
          <w:ilvl w:val="0"/>
          <w:numId w:val="59"/>
        </w:numPr>
        <w:suppressAutoHyphens w:val="0"/>
        <w:spacing w:after="0" w:line="360" w:lineRule="auto"/>
        <w:jc w:val="both"/>
      </w:pPr>
      <w:r>
        <w:t>Васильев А.Г.,Молчанов С.В.,Шатохин Т.А. Функциональные различия гладкомышечного аппарата артерий и вен // Актуальные вопросы физиол</w:t>
      </w:r>
      <w:r>
        <w:t>о</w:t>
      </w:r>
      <w:r>
        <w:t>гии системы кровообращения.-Ленинград-Оренбург: АН СССР, 1982.-С. 16-19.</w:t>
      </w:r>
    </w:p>
    <w:p w:rsidR="00100206" w:rsidRDefault="00100206" w:rsidP="00CC5870">
      <w:pPr>
        <w:pStyle w:val="afffffffe"/>
        <w:widowControl w:val="0"/>
        <w:numPr>
          <w:ilvl w:val="0"/>
          <w:numId w:val="59"/>
        </w:numPr>
        <w:suppressAutoHyphens w:val="0"/>
        <w:spacing w:after="0" w:line="360" w:lineRule="auto"/>
        <w:jc w:val="both"/>
      </w:pPr>
      <w:r>
        <w:t>Костромина Е.Ю., Шинкаренко В.С., Родионов И.М. Роль циркулярных и тангенциальных гладкомышечных волокон в сужении и закрытии артериол // Физиологический журнал СССР им. И.М.Сеченова.-1988.-Т. 74, № 10.-С. 1438-1446.</w:t>
      </w:r>
    </w:p>
    <w:p w:rsidR="00100206" w:rsidRDefault="00100206" w:rsidP="00CC5870">
      <w:pPr>
        <w:pStyle w:val="afffffffe"/>
        <w:widowControl w:val="0"/>
        <w:numPr>
          <w:ilvl w:val="0"/>
          <w:numId w:val="59"/>
        </w:numPr>
        <w:suppressAutoHyphens w:val="0"/>
        <w:spacing w:after="0" w:line="360" w:lineRule="auto"/>
        <w:jc w:val="both"/>
      </w:pPr>
      <w:r>
        <w:t>Гуревич М.И., Фролькис И.В. Возрастные особенности функциональных свойств гладкомышечных клеток сосудов // Бюлетень экспериментальной биологии и медицины.-1980.-Т. 89, № 5.-С. 522-524.</w:t>
      </w:r>
    </w:p>
    <w:p w:rsidR="00100206" w:rsidRDefault="00100206" w:rsidP="00CC5870">
      <w:pPr>
        <w:pStyle w:val="afffffffe"/>
        <w:widowControl w:val="0"/>
        <w:numPr>
          <w:ilvl w:val="0"/>
          <w:numId w:val="59"/>
        </w:numPr>
        <w:suppressAutoHyphens w:val="0"/>
        <w:spacing w:after="0" w:line="360" w:lineRule="auto"/>
        <w:jc w:val="both"/>
      </w:pPr>
      <w:r>
        <w:t>Чернух А.М., Александров П.Н., Алексеев О.В. Микроциркуляция.-М.: Мед</w:t>
      </w:r>
      <w:r>
        <w:t>и</w:t>
      </w:r>
      <w:r>
        <w:t>цина, 1984.-432 с.</w:t>
      </w:r>
    </w:p>
    <w:p w:rsidR="00100206" w:rsidRDefault="00100206" w:rsidP="00CC5870">
      <w:pPr>
        <w:pStyle w:val="afffffffe"/>
        <w:widowControl w:val="0"/>
        <w:numPr>
          <w:ilvl w:val="0"/>
          <w:numId w:val="59"/>
        </w:numPr>
        <w:suppressAutoHyphens w:val="0"/>
        <w:spacing w:after="0" w:line="360" w:lineRule="auto"/>
        <w:jc w:val="both"/>
      </w:pPr>
      <w:r>
        <w:lastRenderedPageBreak/>
        <w:t>Саркисов Д.С., Колокольчикова Е.Г.,Пальцын А.А. О структурных пр</w:t>
      </w:r>
      <w:r>
        <w:t>е</w:t>
      </w:r>
      <w:r>
        <w:t>образованиях сосудистой системы соединительнотканной основы кожи // Бюлетень экспериментальной биологии и медицины.-1987.-Т. 104, № 6.-С. 730-732.</w:t>
      </w:r>
    </w:p>
    <w:p w:rsidR="00100206" w:rsidRDefault="00100206" w:rsidP="00CC5870">
      <w:pPr>
        <w:pStyle w:val="afffffffe"/>
        <w:widowControl w:val="0"/>
        <w:numPr>
          <w:ilvl w:val="0"/>
          <w:numId w:val="59"/>
        </w:numPr>
        <w:suppressAutoHyphens w:val="0"/>
        <w:spacing w:after="0" w:line="360" w:lineRule="auto"/>
        <w:jc w:val="both"/>
      </w:pPr>
      <w:r>
        <w:t>Загорученко Е.А. Регионарные особенности кровеносных сосудов кожи в онтогенезе человека // Морфология (Функциональная анатомия и адаптац</w:t>
      </w:r>
      <w:r>
        <w:t>и</w:t>
      </w:r>
      <w:r>
        <w:t>онно-компенсаторные изменения кровеносной и лимфатической систем).-1982.-вып. 8.- С. 105-107.</w:t>
      </w:r>
    </w:p>
    <w:p w:rsidR="00100206" w:rsidRDefault="00100206" w:rsidP="00CC5870">
      <w:pPr>
        <w:pStyle w:val="afffffffe"/>
        <w:widowControl w:val="0"/>
        <w:numPr>
          <w:ilvl w:val="0"/>
          <w:numId w:val="59"/>
        </w:numPr>
        <w:suppressAutoHyphens w:val="0"/>
        <w:spacing w:after="0" w:line="360" w:lineRule="auto"/>
        <w:jc w:val="both"/>
      </w:pPr>
      <w:r>
        <w:t>Кулагина В.П. Структурно-фунциональная организация сосудистой сте</w:t>
      </w:r>
      <w:r>
        <w:t>н</w:t>
      </w:r>
      <w:r>
        <w:t>ки // Успехи современной биологии.-1980.-Т. 90, вып. 3(6).-С. 405-418.</w:t>
      </w:r>
    </w:p>
    <w:p w:rsidR="00100206" w:rsidRDefault="00100206" w:rsidP="00CC5870">
      <w:pPr>
        <w:pStyle w:val="afffffffe"/>
        <w:widowControl w:val="0"/>
        <w:numPr>
          <w:ilvl w:val="0"/>
          <w:numId w:val="59"/>
        </w:numPr>
        <w:suppressAutoHyphens w:val="0"/>
        <w:spacing w:after="0" w:line="360" w:lineRule="auto"/>
        <w:jc w:val="both"/>
      </w:pPr>
      <w:r>
        <w:t>Дворецкий Д.П. Механогенная регуляция тонуса и реактивность кров</w:t>
      </w:r>
      <w:r>
        <w:t>е</w:t>
      </w:r>
      <w:r>
        <w:t>носных сосудов // Росийский физиологический журнал им. И.М.Сеченова.-1999.-№ 9-10.-С. 1267-1277.</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Sandow SL. Hill CE. Physiological and anatomical studies of the development of the sympathetic innervation to rat iris arterioles // Journal of the  Autonomic Nervous System.-1999.-Vol.77, № 2-3.-P. </w:t>
      </w:r>
      <w:r>
        <w:t>152-163.</w:t>
      </w:r>
    </w:p>
    <w:p w:rsidR="00100206" w:rsidRDefault="00100206" w:rsidP="00CC5870">
      <w:pPr>
        <w:pStyle w:val="afffffffe"/>
        <w:widowControl w:val="0"/>
        <w:numPr>
          <w:ilvl w:val="0"/>
          <w:numId w:val="59"/>
        </w:numPr>
        <w:suppressAutoHyphens w:val="0"/>
        <w:spacing w:after="0" w:line="360" w:lineRule="auto"/>
        <w:jc w:val="both"/>
      </w:pPr>
      <w:r>
        <w:t>Говырин В.А., Леонтьева Г.Р., Прозоровская М.П., Рейдлер Р.М. Адр</w:t>
      </w:r>
      <w:r>
        <w:t>е</w:t>
      </w:r>
      <w:r>
        <w:t>нергические нервы и катехоламины вен // Физиологический журнал СССР им. И.М.Сеченова.-1981.-Т. 67, № 1.-С. 13-22.</w:t>
      </w:r>
    </w:p>
    <w:p w:rsidR="00100206" w:rsidRPr="00100206" w:rsidRDefault="00100206" w:rsidP="00CC5870">
      <w:pPr>
        <w:pStyle w:val="afffffffe"/>
        <w:widowControl w:val="0"/>
        <w:numPr>
          <w:ilvl w:val="0"/>
          <w:numId w:val="59"/>
        </w:numPr>
        <w:suppressAutoHyphens w:val="0"/>
        <w:spacing w:after="0" w:line="360" w:lineRule="auto"/>
        <w:jc w:val="both"/>
        <w:rPr>
          <w:lang w:val="en-US"/>
        </w:rPr>
      </w:pPr>
      <w:r w:rsidRPr="00100206">
        <w:rPr>
          <w:lang w:val="en-US"/>
        </w:rPr>
        <w:t>Burnstoc G. Gannon B. Iwayama T.T. Sympathetic innervation of vascular smooth muscle in normal and hypertensive animals // Circulation Research.-1980.-Vol. 27, № 2.-P.5-21.</w:t>
      </w:r>
    </w:p>
    <w:p w:rsidR="00100206" w:rsidRDefault="00100206" w:rsidP="00CC5870">
      <w:pPr>
        <w:pStyle w:val="afffffffe"/>
        <w:widowControl w:val="0"/>
        <w:numPr>
          <w:ilvl w:val="0"/>
          <w:numId w:val="59"/>
        </w:numPr>
        <w:suppressAutoHyphens w:val="0"/>
        <w:spacing w:after="0" w:line="360" w:lineRule="auto"/>
        <w:jc w:val="both"/>
      </w:pPr>
      <w:r>
        <w:t>Хайсман Е.Б. Особенности адреергической иннервации венозных и ли</w:t>
      </w:r>
      <w:r>
        <w:t>м</w:t>
      </w:r>
      <w:r>
        <w:t>фатических микрососудов // Бюлетень экспериментальной биологии и м</w:t>
      </w:r>
      <w:r>
        <w:t>е</w:t>
      </w:r>
      <w:r>
        <w:t>дицины.-1982.-Т. 93, № 1.-С. 101-102.</w:t>
      </w:r>
    </w:p>
    <w:p w:rsidR="00100206" w:rsidRDefault="00100206" w:rsidP="00CC5870">
      <w:pPr>
        <w:pStyle w:val="afffffffe"/>
        <w:widowControl w:val="0"/>
        <w:numPr>
          <w:ilvl w:val="0"/>
          <w:numId w:val="59"/>
        </w:numPr>
        <w:suppressAutoHyphens w:val="0"/>
        <w:spacing w:after="0" w:line="360" w:lineRule="auto"/>
        <w:jc w:val="both"/>
      </w:pPr>
      <w:r>
        <w:t>Говырин В.А., Леонтьева Г.Р., Прозоровская М.П., Рейдлер Р.М. Адр</w:t>
      </w:r>
      <w:r>
        <w:t>е</w:t>
      </w:r>
      <w:r>
        <w:t>нергическая иннервация и реактивность кровеносных сосудов различной о</w:t>
      </w:r>
      <w:r>
        <w:t>р</w:t>
      </w:r>
      <w:r>
        <w:t>ганной принадлежности // Физиологический журнал СССР им. И.М.Сеченова.-1987.-Т. 73, № 2.-С. 139-148.</w:t>
      </w:r>
    </w:p>
    <w:p w:rsidR="00100206" w:rsidRDefault="00100206" w:rsidP="00CC5870">
      <w:pPr>
        <w:pStyle w:val="afffffffe"/>
        <w:widowControl w:val="0"/>
        <w:numPr>
          <w:ilvl w:val="0"/>
          <w:numId w:val="59"/>
        </w:numPr>
        <w:suppressAutoHyphens w:val="0"/>
        <w:spacing w:after="0" w:line="360" w:lineRule="auto"/>
        <w:jc w:val="both"/>
      </w:pPr>
      <w:r>
        <w:t>Кононенко В.С. Функциональная асиметрия в деятельности парных ко</w:t>
      </w:r>
      <w:r>
        <w:t>р</w:t>
      </w:r>
      <w:r>
        <w:t xml:space="preserve">ковых центров головного мозга: Дис…д-ра Мед. наук: 14.00.17.-Львов, </w:t>
      </w:r>
      <w:r>
        <w:lastRenderedPageBreak/>
        <w:t>1983.-457 с.</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Koshelev V.B. Kondashevskaya M.V. Timkina M.I. The trophic effect of the sympathetic nervous system on the microcirculatory vascular bed of the skeletal muscle // International Journal of Microcirculation: Clinical &amp; Experimental –1986.-Vol.8, № 2-3.-P. </w:t>
      </w:r>
      <w:r>
        <w:t>222-230.</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Bevan R.D. Tsuru H. Long-term denervation of vascular smooth muscle causes not only functional but structural change // Blood vessels.-1979.-Vol.16, №2.- </w:t>
      </w:r>
      <w:r>
        <w:t>P. 109-112.</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Adair T.H. Guyton A.C. Montani J.-P. Whole body structural vascular adaptation tj prolonged hypoxia in chick embryos // American Journal of Physiology.-1987.-Vol.252, № 6.-P. </w:t>
      </w:r>
      <w:r>
        <w:t>1228-1234.</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Hudlicka O. Growth of capillaries in skeletal and cardiac muscle // Circulation R</w:t>
      </w:r>
      <w:r w:rsidRPr="00100206">
        <w:rPr>
          <w:lang w:val="en-US"/>
        </w:rPr>
        <w:t>e</w:t>
      </w:r>
      <w:r w:rsidRPr="00100206">
        <w:rPr>
          <w:lang w:val="en-US"/>
        </w:rPr>
        <w:t xml:space="preserve">search.-1982.-Vol.53, № 4.-P. </w:t>
      </w:r>
      <w:r>
        <w:t>451-461.</w:t>
      </w:r>
    </w:p>
    <w:p w:rsidR="00100206" w:rsidRDefault="00100206" w:rsidP="00CC5870">
      <w:pPr>
        <w:pStyle w:val="afffffffe"/>
        <w:widowControl w:val="0"/>
        <w:numPr>
          <w:ilvl w:val="0"/>
          <w:numId w:val="59"/>
        </w:numPr>
        <w:suppressAutoHyphens w:val="0"/>
        <w:spacing w:after="0" w:line="360" w:lineRule="auto"/>
        <w:jc w:val="both"/>
      </w:pPr>
      <w:r>
        <w:t>Козлов В.И., Тупицын И.О., Рулева Н.М. Изменения состояния системы микроциркуляции и периферической гемодинамики под влиянием динам</w:t>
      </w:r>
      <w:r>
        <w:t>и</w:t>
      </w:r>
      <w:r>
        <w:t>ческой физической нагрузки у детей и подростков 7-17 лет // Физиология человека.-1981.-Т. 7, № 1.-С. 70-75.</w:t>
      </w:r>
    </w:p>
    <w:p w:rsidR="00100206" w:rsidRDefault="00100206" w:rsidP="00CC5870">
      <w:pPr>
        <w:pStyle w:val="afffffffe"/>
        <w:widowControl w:val="0"/>
        <w:numPr>
          <w:ilvl w:val="0"/>
          <w:numId w:val="59"/>
        </w:numPr>
        <w:suppressAutoHyphens w:val="0"/>
        <w:spacing w:after="0" w:line="360" w:lineRule="auto"/>
        <w:jc w:val="both"/>
      </w:pPr>
      <w:r>
        <w:rPr>
          <w:spacing w:val="-2"/>
        </w:rPr>
        <w:t>Кондрашевская М.В., Кошелев В.Б., Родионов И.М. Формирование новых микрососудов в скелетных мышцах крыс, подвергнутых недельному влиянию г</w:t>
      </w:r>
      <w:r>
        <w:rPr>
          <w:spacing w:val="-2"/>
        </w:rPr>
        <w:t>и</w:t>
      </w:r>
      <w:r>
        <w:rPr>
          <w:spacing w:val="-2"/>
        </w:rPr>
        <w:t>побарической гипоксии // Доклады АН СССР.-1984.-№ 3.-С. 748-751</w:t>
      </w:r>
      <w:r>
        <w:t>.</w:t>
      </w:r>
    </w:p>
    <w:p w:rsidR="00100206" w:rsidRDefault="00100206" w:rsidP="00CC5870">
      <w:pPr>
        <w:pStyle w:val="afffffffe"/>
        <w:widowControl w:val="0"/>
        <w:numPr>
          <w:ilvl w:val="0"/>
          <w:numId w:val="59"/>
        </w:numPr>
        <w:suppressAutoHyphens w:val="0"/>
        <w:spacing w:after="0" w:line="360" w:lineRule="auto"/>
        <w:jc w:val="both"/>
        <w:rPr>
          <w:spacing w:val="-2"/>
        </w:rPr>
      </w:pPr>
      <w:r w:rsidRPr="00100206">
        <w:rPr>
          <w:spacing w:val="-2"/>
          <w:lang w:val="en-US"/>
        </w:rPr>
        <w:t xml:space="preserve">Adolfson J. Lynqvist A. Tornling G. Capillary increase in the sceletal muscle of trained young and rats // Journal of Physiology.-1981.-Vol.310, № 5.-P. </w:t>
      </w:r>
      <w:r>
        <w:rPr>
          <w:spacing w:val="-2"/>
        </w:rPr>
        <w:t>525-532.</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Hudlicka O. Development and adaptability of microvasculature in skeletal muscle // Journal Experimental Biology.-1985.-Vol.115, № 1.-P. </w:t>
      </w:r>
      <w:r>
        <w:t>216-228.</w:t>
      </w:r>
    </w:p>
    <w:p w:rsidR="00100206" w:rsidRDefault="00100206" w:rsidP="00CC5870">
      <w:pPr>
        <w:pStyle w:val="afffffffe"/>
        <w:widowControl w:val="0"/>
        <w:numPr>
          <w:ilvl w:val="0"/>
          <w:numId w:val="59"/>
        </w:numPr>
        <w:suppressAutoHyphens w:val="0"/>
        <w:spacing w:after="0" w:line="360" w:lineRule="auto"/>
        <w:jc w:val="both"/>
      </w:pPr>
      <w:r>
        <w:t>Кошелев В.Б.,Пинелис В.Г.,Вакулина Т.П. Влияние адаптации к высо</w:t>
      </w:r>
      <w:r>
        <w:t>т</w:t>
      </w:r>
      <w:r>
        <w:t>ной гипоксии на развитие структурных изменений резистивных сосудов у крыс со спонтаной гипертензией // Кардиология.-1985.-Т. 25, № 1.-С. 80-84.</w:t>
      </w:r>
    </w:p>
    <w:p w:rsidR="00100206" w:rsidRDefault="00100206" w:rsidP="00CC5870">
      <w:pPr>
        <w:pStyle w:val="afffffffe"/>
        <w:widowControl w:val="0"/>
        <w:numPr>
          <w:ilvl w:val="0"/>
          <w:numId w:val="59"/>
        </w:numPr>
        <w:suppressAutoHyphens w:val="0"/>
        <w:spacing w:after="0" w:line="360" w:lineRule="auto"/>
        <w:jc w:val="both"/>
        <w:rPr>
          <w:spacing w:val="-4"/>
        </w:rPr>
      </w:pPr>
      <w:r>
        <w:rPr>
          <w:spacing w:val="-4"/>
        </w:rPr>
        <w:t>Смирнов В. А. Вегетативная нервная система и ретикулярная формация в норме и при патологии // Клиническая медицина.-1989.-Т. 67, № 2.-С. 133-137.</w:t>
      </w:r>
    </w:p>
    <w:p w:rsidR="00100206" w:rsidRDefault="00100206" w:rsidP="00CC5870">
      <w:pPr>
        <w:pStyle w:val="afffffffe"/>
        <w:widowControl w:val="0"/>
        <w:numPr>
          <w:ilvl w:val="0"/>
          <w:numId w:val="59"/>
        </w:numPr>
        <w:suppressAutoHyphens w:val="0"/>
        <w:spacing w:after="0" w:line="360" w:lineRule="auto"/>
        <w:jc w:val="both"/>
      </w:pPr>
      <w:r>
        <w:t xml:space="preserve">Цывьян П.Б. Динамика становления хроноинотропных свойств миокарда предсердий и желудочков в онтогенезе // Физиологический журнал СССР </w:t>
      </w:r>
      <w:r>
        <w:lastRenderedPageBreak/>
        <w:t>им. И.М.Сеченова.-1990.-Т. 76, № 1.-С. 62-70.</w:t>
      </w:r>
    </w:p>
    <w:p w:rsidR="00100206" w:rsidRDefault="00100206" w:rsidP="00CC5870">
      <w:pPr>
        <w:pStyle w:val="afffffffe"/>
        <w:widowControl w:val="0"/>
        <w:numPr>
          <w:ilvl w:val="0"/>
          <w:numId w:val="59"/>
        </w:numPr>
        <w:suppressAutoHyphens w:val="0"/>
        <w:spacing w:after="0" w:line="360" w:lineRule="auto"/>
        <w:jc w:val="both"/>
      </w:pPr>
      <w:r>
        <w:t>Алипов Н.Н. Пейсмекерные клетки сердца: электрическая активность и влияние нейромедиаторов // Успехи физиологических наук.-1993.-Т. 24, № 2.-С. 37-64.</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Akselrod S. Gordon D. Ubel F. A. Power spectrum analysis of heart rate fluctuation: a quantitative probe of beat-to-beat cardiovascular control // Science.-1984.-Vol. 213, № 2.-P. </w:t>
      </w:r>
      <w:r>
        <w:t>220-228.</w:t>
      </w:r>
    </w:p>
    <w:p w:rsidR="00100206" w:rsidRDefault="00100206" w:rsidP="00CC5870">
      <w:pPr>
        <w:pStyle w:val="afffffffe"/>
        <w:widowControl w:val="0"/>
        <w:numPr>
          <w:ilvl w:val="0"/>
          <w:numId w:val="59"/>
        </w:numPr>
        <w:suppressAutoHyphens w:val="0"/>
        <w:spacing w:after="0" w:line="360" w:lineRule="auto"/>
        <w:jc w:val="both"/>
      </w:pPr>
      <w:r>
        <w:t>Швалев В.Н., Сосунов А.А. Этапность преобразований вегетативной нервной системы в онтогенезе // Архив анатомии, гистологии и эмбриол</w:t>
      </w:r>
      <w:r>
        <w:t>о</w:t>
      </w:r>
      <w:r>
        <w:t>гии.-1989.-Т. 96, № 5.-С. 5-12.</w:t>
      </w:r>
    </w:p>
    <w:p w:rsidR="00100206" w:rsidRDefault="00100206" w:rsidP="00CC5870">
      <w:pPr>
        <w:pStyle w:val="afffffffe"/>
        <w:widowControl w:val="0"/>
        <w:numPr>
          <w:ilvl w:val="0"/>
          <w:numId w:val="59"/>
        </w:numPr>
        <w:suppressAutoHyphens w:val="0"/>
        <w:spacing w:after="0" w:line="360" w:lineRule="auto"/>
        <w:jc w:val="both"/>
      </w:pPr>
      <w:r>
        <w:t>Ноздрачев А.Д. Физиология вегетативной (автономной) нервной системы // У</w:t>
      </w:r>
      <w:r>
        <w:t>с</w:t>
      </w:r>
      <w:r>
        <w:t>пехи физиологических наук.-1994.-Т. 25, № 2.-С. 37-47.</w:t>
      </w:r>
    </w:p>
    <w:p w:rsidR="00100206" w:rsidRDefault="00100206" w:rsidP="00CC5870">
      <w:pPr>
        <w:pStyle w:val="afffffffe"/>
        <w:widowControl w:val="0"/>
        <w:numPr>
          <w:ilvl w:val="0"/>
          <w:numId w:val="59"/>
        </w:numPr>
        <w:suppressAutoHyphens w:val="0"/>
        <w:spacing w:after="0" w:line="360" w:lineRule="auto"/>
        <w:jc w:val="both"/>
      </w:pPr>
      <w:r>
        <w:t>Кравцов Ю.И., Алиов Ф.И. Вегетативное обеспечение новорожденных по да</w:t>
      </w:r>
      <w:r>
        <w:t>н</w:t>
      </w:r>
      <w:r>
        <w:t>ным крдиоинтервалографии // Педиатрия.-1990.-Т. 90, № 4 С. 41-45.</w:t>
      </w:r>
    </w:p>
    <w:p w:rsidR="00100206" w:rsidRDefault="00100206" w:rsidP="00CC5870">
      <w:pPr>
        <w:pStyle w:val="afffffffe"/>
        <w:widowControl w:val="0"/>
        <w:numPr>
          <w:ilvl w:val="0"/>
          <w:numId w:val="59"/>
        </w:numPr>
        <w:suppressAutoHyphens w:val="0"/>
        <w:spacing w:after="0" w:line="360" w:lineRule="auto"/>
        <w:jc w:val="both"/>
      </w:pPr>
      <w:r>
        <w:t>Сирнов В.М. Исследоване тонуса блуждающего нерва у животных ра</w:t>
      </w:r>
      <w:r>
        <w:t>з</w:t>
      </w:r>
      <w:r>
        <w:t>ных видов // Вестник Российской академии медицинских наук.-1997.-№ 8.-С. 24-28.</w:t>
      </w:r>
    </w:p>
    <w:p w:rsidR="00100206" w:rsidRDefault="00100206" w:rsidP="00CC5870">
      <w:pPr>
        <w:pStyle w:val="afffffffe"/>
        <w:widowControl w:val="0"/>
        <w:numPr>
          <w:ilvl w:val="0"/>
          <w:numId w:val="59"/>
        </w:numPr>
        <w:suppressAutoHyphens w:val="0"/>
        <w:spacing w:after="0" w:line="360" w:lineRule="auto"/>
        <w:jc w:val="both"/>
      </w:pPr>
      <w:r>
        <w:t>Зефиров Т.Л., Святова Н.В. Влияние ваготомии на ритм сердца интак</w:t>
      </w:r>
      <w:r>
        <w:t>т</w:t>
      </w:r>
      <w:r>
        <w:t>ных и десимпатизированных крыс разного возраста // Бюллетень экспер</w:t>
      </w:r>
      <w:r>
        <w:t>и</w:t>
      </w:r>
      <w:r>
        <w:t>ментальной биологии и медицины.-1997.-Т. 124, № 7.-С. 21-24.</w:t>
      </w:r>
    </w:p>
    <w:p w:rsidR="00100206" w:rsidRDefault="00100206" w:rsidP="00CC5870">
      <w:pPr>
        <w:pStyle w:val="afffffffe"/>
        <w:widowControl w:val="0"/>
        <w:numPr>
          <w:ilvl w:val="0"/>
          <w:numId w:val="59"/>
        </w:numPr>
        <w:suppressAutoHyphens w:val="0"/>
        <w:spacing w:after="0" w:line="360" w:lineRule="auto"/>
        <w:jc w:val="both"/>
      </w:pPr>
      <w:r>
        <w:t>Гурин В.Н. Вегетативная нервная система в регуляции функции.-Минск: Наука и техника, 1989.-268с.</w:t>
      </w:r>
    </w:p>
    <w:p w:rsidR="00100206" w:rsidRDefault="00100206" w:rsidP="00CC5870">
      <w:pPr>
        <w:pStyle w:val="afffffffe"/>
        <w:widowControl w:val="0"/>
        <w:numPr>
          <w:ilvl w:val="0"/>
          <w:numId w:val="59"/>
        </w:numPr>
        <w:suppressAutoHyphens w:val="0"/>
        <w:spacing w:after="0" w:line="360" w:lineRule="auto"/>
        <w:jc w:val="both"/>
      </w:pPr>
      <w:r>
        <w:t>Костина Т.Ф. Кулаев Б.С. Формирование активности симпатических га</w:t>
      </w:r>
      <w:r>
        <w:t>н</w:t>
      </w:r>
      <w:r>
        <w:t>глиев в онтогенезе у кошки // Физиология и биохимия онтогенеза.-Л.: Наука, 1977. С. 29-36.</w:t>
      </w:r>
    </w:p>
    <w:p w:rsidR="00100206" w:rsidRDefault="00100206" w:rsidP="00CC5870">
      <w:pPr>
        <w:pStyle w:val="afffffffe"/>
        <w:widowControl w:val="0"/>
        <w:numPr>
          <w:ilvl w:val="0"/>
          <w:numId w:val="59"/>
        </w:numPr>
        <w:suppressAutoHyphens w:val="0"/>
        <w:spacing w:after="0" w:line="360" w:lineRule="auto"/>
        <w:jc w:val="both"/>
      </w:pPr>
      <w:r>
        <w:t>Шатило В.Б. Функциональный возраст системы вегетативной регуляции как критерий функционального состояния организма // Проблемы старения и до</w:t>
      </w:r>
      <w:r>
        <w:t>л</w:t>
      </w:r>
      <w:r>
        <w:t>голетия –1992.-Т. 2, № 3.-С. 293-296.</w:t>
      </w:r>
    </w:p>
    <w:p w:rsidR="00100206" w:rsidRDefault="00100206" w:rsidP="00CC5870">
      <w:pPr>
        <w:pStyle w:val="afffffffe"/>
        <w:widowControl w:val="0"/>
        <w:numPr>
          <w:ilvl w:val="0"/>
          <w:numId w:val="59"/>
        </w:numPr>
        <w:suppressAutoHyphens w:val="0"/>
        <w:spacing w:after="0" w:line="360" w:lineRule="auto"/>
        <w:jc w:val="both"/>
      </w:pPr>
      <w:r>
        <w:t xml:space="preserve">Хмиль О.В. Электрокардиографические исследования плодов крупного рогатого скота в онтогенезе // Индивидуальное развитие и профилактика заболеваний крупного рогатого скота и овец в условиях концентрации </w:t>
      </w:r>
      <w:r>
        <w:lastRenderedPageBreak/>
        <w:t>живо</w:t>
      </w:r>
      <w:r>
        <w:t>т</w:t>
      </w:r>
      <w:r>
        <w:t>новодства.-М.: Моск. вет. акад.-1984.-С. 31-35.</w:t>
      </w:r>
    </w:p>
    <w:p w:rsidR="00100206" w:rsidRDefault="00100206" w:rsidP="00CC5870">
      <w:pPr>
        <w:pStyle w:val="afffffffe"/>
        <w:widowControl w:val="0"/>
        <w:numPr>
          <w:ilvl w:val="0"/>
          <w:numId w:val="59"/>
        </w:numPr>
        <w:suppressAutoHyphens w:val="0"/>
        <w:spacing w:after="0" w:line="360" w:lineRule="auto"/>
        <w:jc w:val="both"/>
      </w:pPr>
      <w:r>
        <w:t>Певцова Е.И., Самонина Г.Е., Соколова Н.А., Удельнов М.Г. Взаимоде</w:t>
      </w:r>
      <w:r>
        <w:t>й</w:t>
      </w:r>
      <w:r>
        <w:t>ствие парасимпатических и симпатических нейрогуморальных влияний при регуляции частоты сердечных сокращений у трески // Физиологический журнал.-1980.-Т. 26, № 7.-С. 1093-1100.</w:t>
      </w:r>
    </w:p>
    <w:p w:rsidR="00100206" w:rsidRDefault="00100206" w:rsidP="00CC5870">
      <w:pPr>
        <w:pStyle w:val="afffffffe"/>
        <w:widowControl w:val="0"/>
        <w:numPr>
          <w:ilvl w:val="0"/>
          <w:numId w:val="59"/>
        </w:numPr>
        <w:suppressAutoHyphens w:val="0"/>
        <w:spacing w:after="0" w:line="360" w:lineRule="auto"/>
        <w:jc w:val="both"/>
      </w:pPr>
      <w:r>
        <w:t>Жимайтите Д.И., Варонецкас Г.А., Соколов Е.Н. Взаимодействие пар</w:t>
      </w:r>
      <w:r>
        <w:t>а</w:t>
      </w:r>
      <w:r>
        <w:t>симпатического и симпатического отделов вегетативной нервной системы в регуляции сердечного ритма // Физиология человека.-1985.-Т. 11, № 3.-С. 448-456.</w:t>
      </w:r>
    </w:p>
    <w:p w:rsidR="00100206" w:rsidRDefault="00100206" w:rsidP="00CC5870">
      <w:pPr>
        <w:pStyle w:val="afffffffe"/>
        <w:widowControl w:val="0"/>
        <w:numPr>
          <w:ilvl w:val="0"/>
          <w:numId w:val="59"/>
        </w:numPr>
        <w:suppressAutoHyphens w:val="0"/>
        <w:spacing w:after="0" w:line="360" w:lineRule="auto"/>
        <w:jc w:val="both"/>
      </w:pPr>
      <w:r>
        <w:t>Говырин В.А., Тонких А.В. Адаптационно-трофическая функция симп</w:t>
      </w:r>
      <w:r>
        <w:t>а</w:t>
      </w:r>
      <w:r>
        <w:t>тической нервной системы // Физиология вегетативной нервной системы (Руков</w:t>
      </w:r>
      <w:r>
        <w:t>о</w:t>
      </w:r>
      <w:r>
        <w:t>дство по физиологии).-Л.: Наука, 1981.-С. 5-21.</w:t>
      </w:r>
    </w:p>
    <w:p w:rsidR="00100206" w:rsidRDefault="00100206" w:rsidP="00CC5870">
      <w:pPr>
        <w:pStyle w:val="afffffffe"/>
        <w:widowControl w:val="0"/>
        <w:numPr>
          <w:ilvl w:val="0"/>
          <w:numId w:val="59"/>
        </w:numPr>
        <w:suppressAutoHyphens w:val="0"/>
        <w:spacing w:after="0" w:line="360" w:lineRule="auto"/>
        <w:jc w:val="both"/>
      </w:pPr>
      <w:r>
        <w:t>Ситдиков Ф.Г., Гильмутдинова Р.И., Миннахметов Р.Р., Зефиров Т.Л. Асимметрия влияний блуждающих нервов на функциональные показатели сердца в постнатальном онтогенезе // Бюллетень экспериментальной биологии и мед</w:t>
      </w:r>
      <w:r>
        <w:t>и</w:t>
      </w:r>
      <w:r>
        <w:t>цины.-2000.-№ 7.-С. 10-13.</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Hariman R.J. Hoffman B.F. Naylor R.E. Electrical activity from the sinus node r</w:t>
      </w:r>
      <w:r w:rsidRPr="00100206">
        <w:rPr>
          <w:lang w:val="en-US"/>
        </w:rPr>
        <w:t>e</w:t>
      </w:r>
      <w:r w:rsidRPr="00100206">
        <w:rPr>
          <w:lang w:val="en-US"/>
        </w:rPr>
        <w:t xml:space="preserve">gion in conscious dogs // Circulation Research.-1980.-Vol. 47, № 9.-P. </w:t>
      </w:r>
      <w:r>
        <w:t>775-791.</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Alboni P. Malcorne C. Pedroni P. Masoni A Narula O.S. Electrophysiology of no</w:t>
      </w:r>
      <w:r w:rsidRPr="00100206">
        <w:rPr>
          <w:lang w:val="en-US"/>
        </w:rPr>
        <w:t>r</w:t>
      </w:r>
      <w:r w:rsidRPr="00100206">
        <w:rPr>
          <w:lang w:val="en-US"/>
        </w:rPr>
        <w:t xml:space="preserve">mal sinus node with and without autonomic blockade // Circulation.-1982.-Vol. 65, № 6.-P. </w:t>
      </w:r>
      <w:r>
        <w:t>1236-1242.</w:t>
      </w:r>
    </w:p>
    <w:p w:rsidR="00100206" w:rsidRDefault="00100206" w:rsidP="00CC5870">
      <w:pPr>
        <w:pStyle w:val="afffffffe"/>
        <w:widowControl w:val="0"/>
        <w:numPr>
          <w:ilvl w:val="0"/>
          <w:numId w:val="59"/>
        </w:numPr>
        <w:suppressAutoHyphens w:val="0"/>
        <w:spacing w:after="0" w:line="360" w:lineRule="auto"/>
        <w:jc w:val="both"/>
      </w:pPr>
      <w:r>
        <w:t>Братусь Т.Н., Килимник В.А., Снисаренко А.А., Чурина С.К., Янушкене Т.С. Изменение синусного ритма при вагусной и тотальной экстракардиал</w:t>
      </w:r>
      <w:r>
        <w:t>ь</w:t>
      </w:r>
      <w:r>
        <w:t>ной денервации сердца // Физиологический журнал СССР им. И.М. Сечен</w:t>
      </w:r>
      <w:r>
        <w:t>о</w:t>
      </w:r>
      <w:r>
        <w:t>ва.-1986.-Т. 72, № 2.-С. 256-257.</w:t>
      </w:r>
    </w:p>
    <w:p w:rsidR="00100206" w:rsidRDefault="00100206" w:rsidP="00CC5870">
      <w:pPr>
        <w:pStyle w:val="afffffffe"/>
        <w:widowControl w:val="0"/>
        <w:numPr>
          <w:ilvl w:val="0"/>
          <w:numId w:val="59"/>
        </w:numPr>
        <w:suppressAutoHyphens w:val="0"/>
        <w:spacing w:after="0" w:line="360" w:lineRule="auto"/>
        <w:jc w:val="both"/>
      </w:pPr>
      <w:r>
        <w:t>Израильтян И.М., Аипов Н.Н., Лепетюх О.Л. Соколов А.В., Микерина А.Г., Комарва О.В. Организация рефлекторных симпатических влияний на частоту и силу сокращений сердца // Бюллетень экспериментальной биологии и медиц</w:t>
      </w:r>
      <w:r>
        <w:t>и</w:t>
      </w:r>
      <w:r>
        <w:t>ны.-1992.-Т. 113, № 7.-С. 3-5.</w:t>
      </w:r>
    </w:p>
    <w:p w:rsidR="00100206" w:rsidRDefault="00100206" w:rsidP="00CC5870">
      <w:pPr>
        <w:pStyle w:val="afffffffe"/>
        <w:widowControl w:val="0"/>
        <w:numPr>
          <w:ilvl w:val="0"/>
          <w:numId w:val="59"/>
        </w:numPr>
        <w:suppressAutoHyphens w:val="0"/>
        <w:spacing w:after="0" w:line="360" w:lineRule="auto"/>
        <w:jc w:val="both"/>
      </w:pPr>
      <w:r>
        <w:t xml:space="preserve">Каде А.Х. Дудецкий В.И., Евилевский А.А., Малигонов Е.А., Шубич М.Г. Пре- и постганглионарные пути проводящие центральные симпатические </w:t>
      </w:r>
      <w:r>
        <w:lastRenderedPageBreak/>
        <w:t>хроно- и инотропные влияния к сердцу у кошек // Физиологический журнал СССР им. И.М.Сеченова.-1987.-Т. 73, № 5.-С. 651-661.</w:t>
      </w:r>
    </w:p>
    <w:p w:rsidR="00100206" w:rsidRDefault="00100206" w:rsidP="00CC5870">
      <w:pPr>
        <w:pStyle w:val="afffffffe"/>
        <w:widowControl w:val="0"/>
        <w:numPr>
          <w:ilvl w:val="0"/>
          <w:numId w:val="59"/>
        </w:numPr>
        <w:suppressAutoHyphens w:val="0"/>
        <w:spacing w:after="0" w:line="360" w:lineRule="auto"/>
        <w:jc w:val="both"/>
      </w:pPr>
      <w:r>
        <w:t>Шейх-Зфде Ю.Р., Сукач Л.И. Модуляция хронотропного эффекта блу</w:t>
      </w:r>
      <w:r>
        <w:t>ж</w:t>
      </w:r>
      <w:r>
        <w:t>дающего нерва при стимуляции различных симпатических нервов у кошек // Физиологический журнал СССР им. И.М. Сеченова.-1987.-Т. 73, № 8.-С. 1071-1076.</w:t>
      </w:r>
    </w:p>
    <w:p w:rsidR="00100206" w:rsidRDefault="00100206" w:rsidP="00CC5870">
      <w:pPr>
        <w:pStyle w:val="afffffffe"/>
        <w:widowControl w:val="0"/>
        <w:numPr>
          <w:ilvl w:val="0"/>
          <w:numId w:val="59"/>
        </w:numPr>
        <w:suppressAutoHyphens w:val="0"/>
        <w:spacing w:after="0" w:line="360" w:lineRule="auto"/>
        <w:jc w:val="both"/>
      </w:pPr>
      <w:r>
        <w:t>Смирнов В.М., Лычкова А.Э., Лычков А.А. Исследование регуляции се</w:t>
      </w:r>
      <w:r>
        <w:t>р</w:t>
      </w:r>
      <w:r>
        <w:t>дечной деятельности звездчатым ганглием у собак и кошек // Физиологич</w:t>
      </w:r>
      <w:r>
        <w:t>е</w:t>
      </w:r>
      <w:r>
        <w:t>ский журнал СССР им. И.М.Сеченова.-1983.-Т. 69, № 11.-С.-1509.</w:t>
      </w:r>
    </w:p>
    <w:p w:rsidR="00100206" w:rsidRDefault="00100206" w:rsidP="00CC5870">
      <w:pPr>
        <w:pStyle w:val="afffffffe"/>
        <w:widowControl w:val="0"/>
        <w:numPr>
          <w:ilvl w:val="0"/>
          <w:numId w:val="59"/>
        </w:numPr>
        <w:suppressAutoHyphens w:val="0"/>
        <w:spacing w:after="0" w:line="360" w:lineRule="auto"/>
        <w:jc w:val="both"/>
      </w:pPr>
      <w:r>
        <w:t>Смирнов В.М. Механизмы тормозного влияния звездчатого ганглия на деятельность сердца // Бюллетень экспериментальной биологии и медиц</w:t>
      </w:r>
      <w:r>
        <w:t>и</w:t>
      </w:r>
      <w:r>
        <w:t>ны.-1985.-Т. 99, № 4.-С. 390-393.</w:t>
      </w:r>
    </w:p>
    <w:p w:rsidR="00100206" w:rsidRDefault="00100206" w:rsidP="00CC5870">
      <w:pPr>
        <w:pStyle w:val="afffffffe"/>
        <w:widowControl w:val="0"/>
        <w:numPr>
          <w:ilvl w:val="0"/>
          <w:numId w:val="59"/>
        </w:numPr>
        <w:suppressAutoHyphens w:val="0"/>
        <w:spacing w:after="0" w:line="360" w:lineRule="auto"/>
        <w:jc w:val="both"/>
      </w:pPr>
      <w:r>
        <w:t>Смирнов В.М. Торможение деятельности сердца звездчатым ганглием // Ка</w:t>
      </w:r>
      <w:r>
        <w:t>р</w:t>
      </w:r>
      <w:r>
        <w:t>диология.-1985.-Т. 25, № 8.-С. 69-72.</w:t>
      </w:r>
    </w:p>
    <w:p w:rsidR="00100206" w:rsidRDefault="00100206" w:rsidP="00CC5870">
      <w:pPr>
        <w:pStyle w:val="afffffffe"/>
        <w:widowControl w:val="0"/>
        <w:numPr>
          <w:ilvl w:val="0"/>
          <w:numId w:val="59"/>
        </w:numPr>
        <w:suppressAutoHyphens w:val="0"/>
        <w:spacing w:after="0" w:line="360" w:lineRule="auto"/>
        <w:jc w:val="both"/>
      </w:pPr>
      <w:r>
        <w:t>Смирнов В.М. Мехаизм торможения деятельности сердца звездчатым ганглием у кошек и морских свинок // Физиологический журнал СССР им. И.М.Сеченова.-1986.-Т. 72, № 1.-С. 104-108.</w:t>
      </w:r>
    </w:p>
    <w:p w:rsidR="00100206" w:rsidRDefault="00100206" w:rsidP="00CC5870">
      <w:pPr>
        <w:pStyle w:val="afffffffe"/>
        <w:widowControl w:val="0"/>
        <w:numPr>
          <w:ilvl w:val="0"/>
          <w:numId w:val="59"/>
        </w:numPr>
        <w:suppressAutoHyphens w:val="0"/>
        <w:spacing w:after="0" w:line="360" w:lineRule="auto"/>
        <w:jc w:val="both"/>
      </w:pPr>
      <w:r>
        <w:t>Смирнов В.М. Анализ гипотез о механизмах вагусного ускорения серц</w:t>
      </w:r>
      <w:r>
        <w:t>е</w:t>
      </w:r>
      <w:r>
        <w:t>биений // Успехи физиологических наук.-1991.-Т. 22, № 4.-С. 32-57.</w:t>
      </w:r>
    </w:p>
    <w:p w:rsidR="00100206" w:rsidRDefault="00100206" w:rsidP="00CC5870">
      <w:pPr>
        <w:pStyle w:val="afffffffe"/>
        <w:widowControl w:val="0"/>
        <w:numPr>
          <w:ilvl w:val="0"/>
          <w:numId w:val="59"/>
        </w:numPr>
        <w:suppressAutoHyphens w:val="0"/>
        <w:spacing w:after="0" w:line="360" w:lineRule="auto"/>
        <w:jc w:val="both"/>
      </w:pPr>
      <w:r>
        <w:t>Смирнов В.М. Существует ли вагусное ускорение сердечных сокращений // У</w:t>
      </w:r>
      <w:r>
        <w:t>с</w:t>
      </w:r>
      <w:r>
        <w:t>пехи физиологических наук.-1992.-Т. 23, № 4.-С. 49-69.</w:t>
      </w:r>
    </w:p>
    <w:p w:rsidR="00100206" w:rsidRDefault="00100206" w:rsidP="00CC5870">
      <w:pPr>
        <w:pStyle w:val="afffffffe"/>
        <w:widowControl w:val="0"/>
        <w:numPr>
          <w:ilvl w:val="0"/>
          <w:numId w:val="59"/>
        </w:numPr>
        <w:suppressAutoHyphens w:val="0"/>
        <w:spacing w:after="0" w:line="360" w:lineRule="auto"/>
        <w:jc w:val="both"/>
      </w:pPr>
      <w:r>
        <w:t>Шейх-Заде Ю.Р., Чередник И.Л. Компоненты отрицательного хронотро</w:t>
      </w:r>
      <w:r>
        <w:t>п</w:t>
      </w:r>
      <w:r>
        <w:t>ного влияния блуждающего нерва на сердце и способ их определения // Ф</w:t>
      </w:r>
      <w:r>
        <w:t>и</w:t>
      </w:r>
      <w:r>
        <w:t>зиологический журнал им. И.М.Сеченова.-1996.-Т. 82, № 10-11.-С. 58-63.</w:t>
      </w:r>
    </w:p>
    <w:p w:rsidR="00100206" w:rsidRDefault="00100206" w:rsidP="00CC5870">
      <w:pPr>
        <w:pStyle w:val="afffffffe"/>
        <w:widowControl w:val="0"/>
        <w:numPr>
          <w:ilvl w:val="0"/>
          <w:numId w:val="59"/>
        </w:numPr>
        <w:suppressAutoHyphens w:val="0"/>
        <w:spacing w:after="0" w:line="360" w:lineRule="auto"/>
        <w:jc w:val="both"/>
      </w:pPr>
      <w:r>
        <w:t>Шейх-Заде Ю.Р. Новые аргументы в пользу положительного инотропного влияния блуждающего нерва на сократимость сердца у кошек // Бюллетень эк</w:t>
      </w:r>
      <w:r>
        <w:t>с</w:t>
      </w:r>
      <w:r>
        <w:t>периментальной биологии и медицины.-2000.-Т. 129, № 4.-С. 396-398.</w:t>
      </w:r>
    </w:p>
    <w:p w:rsidR="00100206" w:rsidRDefault="00100206" w:rsidP="00CC5870">
      <w:pPr>
        <w:pStyle w:val="afffffffe"/>
        <w:widowControl w:val="0"/>
        <w:numPr>
          <w:ilvl w:val="0"/>
          <w:numId w:val="59"/>
        </w:numPr>
        <w:suppressAutoHyphens w:val="0"/>
        <w:spacing w:after="0" w:line="360" w:lineRule="auto"/>
        <w:jc w:val="both"/>
      </w:pPr>
      <w:r>
        <w:t xml:space="preserve">Иванов К.П. Успехи и спорные вопросы в изучении микроциркуляции // </w:t>
      </w:r>
      <w:r>
        <w:lastRenderedPageBreak/>
        <w:t>Ф</w:t>
      </w:r>
      <w:r>
        <w:t>и</w:t>
      </w:r>
      <w:r>
        <w:t>зиологический журнал им. И.М.Сеченова.-1995.-Т. 81, № 6.-С. 1-18.</w:t>
      </w:r>
    </w:p>
    <w:p w:rsidR="00100206" w:rsidRDefault="00100206" w:rsidP="00CC5870">
      <w:pPr>
        <w:pStyle w:val="afffffffe"/>
        <w:widowControl w:val="0"/>
        <w:numPr>
          <w:ilvl w:val="0"/>
          <w:numId w:val="59"/>
        </w:numPr>
        <w:suppressAutoHyphens w:val="0"/>
        <w:spacing w:after="0" w:line="360" w:lineRule="auto"/>
        <w:jc w:val="both"/>
      </w:pPr>
      <w:r>
        <w:t>Гуревич М.И., Бернштейн С.А. Гладкие мышцы сосудов // Руководство по ф</w:t>
      </w:r>
      <w:r>
        <w:t>и</w:t>
      </w:r>
      <w:r>
        <w:t>зиологии. Физиология кровообращения.-Л.: Наука, 1984.-С. 141-176.</w:t>
      </w:r>
    </w:p>
    <w:p w:rsidR="00100206" w:rsidRDefault="00100206" w:rsidP="00CC5870">
      <w:pPr>
        <w:pStyle w:val="afffffffe"/>
        <w:widowControl w:val="0"/>
        <w:numPr>
          <w:ilvl w:val="0"/>
          <w:numId w:val="59"/>
        </w:numPr>
        <w:suppressAutoHyphens w:val="0"/>
        <w:spacing w:after="0" w:line="360" w:lineRule="auto"/>
        <w:jc w:val="both"/>
      </w:pPr>
      <w:r>
        <w:t>Даринский Ю.А., Пуговкин А.П., Теплов С.И. Современные представл</w:t>
      </w:r>
      <w:r>
        <w:t>е</w:t>
      </w:r>
      <w:r>
        <w:t>ния о медиаторах сосудодвигательных нервов и их роли в регуляции сос</w:t>
      </w:r>
      <w:r>
        <w:t>у</w:t>
      </w:r>
      <w:r>
        <w:t>дистого тонуса // Успехи физиологических наук.-1989.-Т. 20, № 4.-С. 27-40.</w:t>
      </w:r>
    </w:p>
    <w:p w:rsidR="00100206" w:rsidRDefault="00100206" w:rsidP="00CC5870">
      <w:pPr>
        <w:pStyle w:val="afffffffe"/>
        <w:widowControl w:val="0"/>
        <w:numPr>
          <w:ilvl w:val="0"/>
          <w:numId w:val="59"/>
        </w:numPr>
        <w:suppressAutoHyphens w:val="0"/>
        <w:spacing w:after="0" w:line="360" w:lineRule="auto"/>
        <w:jc w:val="both"/>
      </w:pPr>
      <w:r>
        <w:t>Кошелев В.Б., Кондрашевская М.В., Ставская О.Н., Васильев Н.Б., Ти</w:t>
      </w:r>
      <w:r>
        <w:t>м</w:t>
      </w:r>
      <w:r>
        <w:t>кина М.И., Юсупов Т.Т.,Родионов И.М. Роль гетерогености артериол в фо</w:t>
      </w:r>
      <w:r>
        <w:t>р</w:t>
      </w:r>
      <w:r>
        <w:t>мировании органного ответа сосудов скелетных мышц крысы на констри</w:t>
      </w:r>
      <w:r>
        <w:t>к</w:t>
      </w:r>
      <w:r>
        <w:t>торные воздействия // Физиологический журнал СССР им. И.М.Сеченова.-1986.-Т. 72, № 2.-С. 198-206.</w:t>
      </w:r>
    </w:p>
    <w:p w:rsidR="00100206" w:rsidRDefault="00100206" w:rsidP="00CC5870">
      <w:pPr>
        <w:pStyle w:val="afffffffe"/>
        <w:widowControl w:val="0"/>
        <w:numPr>
          <w:ilvl w:val="0"/>
          <w:numId w:val="59"/>
        </w:numPr>
        <w:suppressAutoHyphens w:val="0"/>
        <w:spacing w:after="0" w:line="360" w:lineRule="auto"/>
        <w:jc w:val="both"/>
      </w:pPr>
      <w:r>
        <w:t>Тарасова О.С., Вакулина Т.П., Кошелев В.Б., Пинелис В.Г., Марков Х.М. , Родионов И.М. Возрастные изменения гемодинамики у неонатально деси</w:t>
      </w:r>
      <w:r>
        <w:t>м</w:t>
      </w:r>
      <w:r>
        <w:t>патизированных крыс // Физиологический журнал СССР им. И.М.Сеченова.-1985.-Т. 71, № 10.-С. 1222-1228.</w:t>
      </w:r>
    </w:p>
    <w:p w:rsidR="00100206" w:rsidRDefault="00100206" w:rsidP="00CC5870">
      <w:pPr>
        <w:pStyle w:val="afffffffe"/>
        <w:widowControl w:val="0"/>
        <w:numPr>
          <w:ilvl w:val="0"/>
          <w:numId w:val="59"/>
        </w:numPr>
        <w:suppressAutoHyphens w:val="0"/>
        <w:spacing w:after="0" w:line="360" w:lineRule="auto"/>
        <w:jc w:val="both"/>
      </w:pPr>
      <w:r>
        <w:t>Бренер И.П. Состояние вегетативной нервной системы и нарушение се</w:t>
      </w:r>
      <w:r>
        <w:t>р</w:t>
      </w:r>
      <w:r>
        <w:t>дечного ритма // Український кардіологічний журнал –1995.- № 5.-С. 70-74.</w:t>
      </w:r>
    </w:p>
    <w:p w:rsidR="00100206" w:rsidRDefault="00100206" w:rsidP="00CC5870">
      <w:pPr>
        <w:pStyle w:val="afffffffe"/>
        <w:widowControl w:val="0"/>
        <w:numPr>
          <w:ilvl w:val="0"/>
          <w:numId w:val="59"/>
        </w:numPr>
        <w:suppressAutoHyphens w:val="0"/>
        <w:spacing w:after="0" w:line="360" w:lineRule="auto"/>
        <w:jc w:val="both"/>
      </w:pPr>
      <w:r>
        <w:t>Сихарулидзе А.И., Беридзе К.П. К механизму влияния вентромедиаль-ного, паравентрикулярного и Дорсомедиального ядер на сердце // Физиол</w:t>
      </w:r>
      <w:r>
        <w:t>о</w:t>
      </w:r>
      <w:r>
        <w:t>гический журнал СССР им. И.М.Сеченова.-1985.-Т. 71, № 12.-С. 1495-1499.</w:t>
      </w:r>
    </w:p>
    <w:p w:rsidR="00100206" w:rsidRDefault="00100206" w:rsidP="00CC5870">
      <w:pPr>
        <w:pStyle w:val="afffffffe"/>
        <w:widowControl w:val="0"/>
        <w:numPr>
          <w:ilvl w:val="0"/>
          <w:numId w:val="59"/>
        </w:numPr>
        <w:suppressAutoHyphens w:val="0"/>
        <w:spacing w:after="0" w:line="360" w:lineRule="auto"/>
        <w:jc w:val="both"/>
      </w:pPr>
      <w:r>
        <w:t>Ткаченко Б.И., Гуревич М.И., Лебедев В.П., Цырлин В.А. Центральная регуляция кровообращения // Физиологический журнал СССР им. И.М.Сеченова.-1987.-Т. 73, № 10.-С. 1297-1314.</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Hilton S.M. The defense-arousal system and its relevance for circulatory and resp</w:t>
      </w:r>
      <w:r w:rsidRPr="00100206">
        <w:rPr>
          <w:lang w:val="en-US"/>
        </w:rPr>
        <w:t>i</w:t>
      </w:r>
      <w:r w:rsidRPr="00100206">
        <w:rPr>
          <w:lang w:val="en-US"/>
        </w:rPr>
        <w:t xml:space="preserve">ratory control // Journal experimental Biology.-1982.-Vol. 100, № 2.-P. </w:t>
      </w:r>
      <w:r>
        <w:t>159-174.</w:t>
      </w:r>
    </w:p>
    <w:p w:rsidR="00100206" w:rsidRDefault="00100206" w:rsidP="00CC5870">
      <w:pPr>
        <w:pStyle w:val="afffffffe"/>
        <w:widowControl w:val="0"/>
        <w:numPr>
          <w:ilvl w:val="0"/>
          <w:numId w:val="59"/>
        </w:numPr>
        <w:suppressAutoHyphens w:val="0"/>
        <w:spacing w:after="0" w:line="360" w:lineRule="auto"/>
        <w:jc w:val="both"/>
      </w:pPr>
      <w:r>
        <w:t>Баклаваджян О.Г. Механизмы гипоталамической регуляции гемодинам</w:t>
      </w:r>
      <w:r>
        <w:t>и</w:t>
      </w:r>
      <w:r>
        <w:t>ки // Успехи физиологических наук.-1979.-Т. 10, № 3.-С. 26-42.</w:t>
      </w:r>
    </w:p>
    <w:p w:rsidR="00100206" w:rsidRDefault="00100206" w:rsidP="00CC5870">
      <w:pPr>
        <w:pStyle w:val="afffffffe"/>
        <w:widowControl w:val="0"/>
        <w:numPr>
          <w:ilvl w:val="0"/>
          <w:numId w:val="59"/>
        </w:numPr>
        <w:suppressAutoHyphens w:val="0"/>
        <w:spacing w:after="0" w:line="360" w:lineRule="auto"/>
        <w:jc w:val="both"/>
      </w:pPr>
      <w:r>
        <w:lastRenderedPageBreak/>
        <w:t>Ткаченко Б.И., Вишневский А.А. Роль структур вентральных отделов продолговатого мозга в регуляции резистивной функции органных артер</w:t>
      </w:r>
      <w:r>
        <w:t>и</w:t>
      </w:r>
      <w:r>
        <w:t>альных сосудов // Физиологический журнал им. И.М.Сеченова.-1994.-Т. 80, № 6.-С. 9-18.</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Varner K.J. Barman S.M.Gebber G.L. Cat diencephalic neurons with sympathetic nerve-related activity // American Journal of Physiology.-1988.-Vol. 254, № 2.-P. </w:t>
      </w:r>
      <w:r>
        <w:t>257-267.</w:t>
      </w:r>
    </w:p>
    <w:p w:rsidR="00100206" w:rsidRDefault="00100206" w:rsidP="00CC5870">
      <w:pPr>
        <w:pStyle w:val="afffffffe"/>
        <w:widowControl w:val="0"/>
        <w:numPr>
          <w:ilvl w:val="0"/>
          <w:numId w:val="59"/>
        </w:numPr>
        <w:suppressAutoHyphens w:val="0"/>
        <w:spacing w:after="0" w:line="360" w:lineRule="auto"/>
        <w:jc w:val="both"/>
      </w:pPr>
      <w:r>
        <w:t>Сихарулидзе А.И., Кочлавашвили Н.Г., Беридзе К.П., Гомелаури Л.И. Механизм влияния некоторых таламических ядер на сердце // Физиологич</w:t>
      </w:r>
      <w:r>
        <w:t>е</w:t>
      </w:r>
      <w:r>
        <w:t>ский журнал им. И.М. Сеченова.-1992.-Т. 78, № 9.-С. 69-75.</w:t>
      </w:r>
    </w:p>
    <w:p w:rsidR="00100206" w:rsidRDefault="00100206" w:rsidP="00CC5870">
      <w:pPr>
        <w:pStyle w:val="afffffffe"/>
        <w:widowControl w:val="0"/>
        <w:numPr>
          <w:ilvl w:val="0"/>
          <w:numId w:val="59"/>
        </w:numPr>
        <w:suppressAutoHyphens w:val="0"/>
        <w:spacing w:after="0" w:line="360" w:lineRule="auto"/>
        <w:jc w:val="both"/>
      </w:pPr>
      <w:r>
        <w:t>Билибин Д.П., Шевелев О.А. Корковое представительство зоны синусн</w:t>
      </w:r>
      <w:r>
        <w:t>о</w:t>
      </w:r>
      <w:r>
        <w:t>го узла сердца // Бюллетень экспериментальной биологии и медицины.-1985.-№ 11.-С. 517-519.</w:t>
      </w:r>
    </w:p>
    <w:p w:rsidR="00100206" w:rsidRDefault="00100206" w:rsidP="00CC5870">
      <w:pPr>
        <w:pStyle w:val="afffffffe"/>
        <w:widowControl w:val="0"/>
        <w:numPr>
          <w:ilvl w:val="0"/>
          <w:numId w:val="59"/>
        </w:numPr>
        <w:suppressAutoHyphens w:val="0"/>
        <w:spacing w:after="0" w:line="360" w:lineRule="auto"/>
        <w:jc w:val="both"/>
      </w:pPr>
      <w:r>
        <w:t>Пастухов В.А. Влияние центральных холинэргических структур на де</w:t>
      </w:r>
      <w:r>
        <w:t>я</w:t>
      </w:r>
      <w:r>
        <w:t>тельность сердечно-сосудистой системы // Физиологический журнал СССР им. И.М.Сеченова.-1981.-Т. 67, № 11.-С. 1661-1669.</w:t>
      </w:r>
    </w:p>
    <w:p w:rsidR="00100206" w:rsidRDefault="00100206" w:rsidP="00CC5870">
      <w:pPr>
        <w:pStyle w:val="afffffffe"/>
        <w:widowControl w:val="0"/>
        <w:numPr>
          <w:ilvl w:val="0"/>
          <w:numId w:val="59"/>
        </w:numPr>
        <w:suppressAutoHyphens w:val="0"/>
        <w:spacing w:after="0" w:line="360" w:lineRule="auto"/>
        <w:jc w:val="both"/>
      </w:pPr>
      <w:r>
        <w:t>Баклаваджян О.Г., Еганова В.С., Скобелев В.А., Худоян Е.Я. Механизмы изменения вазомоторной симпатической активности при раздражении ра</w:t>
      </w:r>
      <w:r>
        <w:t>з</w:t>
      </w:r>
      <w:r>
        <w:t>личных структур амигдалы // Физиологический журнал СССР им. И.М.Сеченова.-1984.-Т. 70, № 6.-С. 737-746.</w:t>
      </w:r>
    </w:p>
    <w:p w:rsidR="00100206" w:rsidRDefault="00100206" w:rsidP="00CC5870">
      <w:pPr>
        <w:pStyle w:val="afffffffe"/>
        <w:widowControl w:val="0"/>
        <w:numPr>
          <w:ilvl w:val="0"/>
          <w:numId w:val="59"/>
        </w:numPr>
        <w:suppressAutoHyphens w:val="0"/>
        <w:spacing w:after="0" w:line="360" w:lineRule="auto"/>
        <w:jc w:val="both"/>
      </w:pPr>
      <w:r>
        <w:t>Коротка Г.П. Вплив направленої та флуктуаційної асиметрії мозку на стан нейрогуморальної регуляції серцевої діяльності // Архив клинической и экспериментальной медицины.-2000.-Т. 9, № 3.-С.356-359.</w:t>
      </w:r>
    </w:p>
    <w:p w:rsidR="00100206" w:rsidRDefault="00100206" w:rsidP="00CC5870">
      <w:pPr>
        <w:pStyle w:val="afffffffe"/>
        <w:widowControl w:val="0"/>
        <w:numPr>
          <w:ilvl w:val="0"/>
          <w:numId w:val="59"/>
        </w:numPr>
        <w:suppressAutoHyphens w:val="0"/>
        <w:spacing w:after="0" w:line="360" w:lineRule="auto"/>
        <w:jc w:val="both"/>
      </w:pPr>
      <w:r>
        <w:t>Московец О.Н., Дуринян Р.А. Представительство афферентных нервов ушной раковины в каудальном ядре тригеминальной системы // Бюллетень экспер</w:t>
      </w:r>
      <w:r>
        <w:t>и</w:t>
      </w:r>
      <w:r>
        <w:t>ментальной биологии и медицины.-1980.-Т. 89, № 5.-С. 520-522.</w:t>
      </w:r>
    </w:p>
    <w:p w:rsidR="00100206" w:rsidRDefault="00100206" w:rsidP="00CC5870">
      <w:pPr>
        <w:pStyle w:val="afffffffe"/>
        <w:widowControl w:val="0"/>
        <w:numPr>
          <w:ilvl w:val="0"/>
          <w:numId w:val="59"/>
        </w:numPr>
        <w:suppressAutoHyphens w:val="0"/>
        <w:spacing w:after="0" w:line="360" w:lineRule="auto"/>
        <w:jc w:val="both"/>
      </w:pPr>
      <w:r>
        <w:t>Кульчицкий В.А. Фундаментальные и прикладные аспекты физиологии ве</w:t>
      </w:r>
      <w:r>
        <w:t>т</w:t>
      </w:r>
      <w:r>
        <w:t>ральных отделов продолговатого мозга // Успехи физиологических наук.-1991.-Т. 22, № 3 С. 77-94.</w:t>
      </w:r>
    </w:p>
    <w:p w:rsidR="00100206" w:rsidRDefault="00100206" w:rsidP="00CC5870">
      <w:pPr>
        <w:pStyle w:val="afffffffe"/>
        <w:widowControl w:val="0"/>
        <w:numPr>
          <w:ilvl w:val="0"/>
          <w:numId w:val="59"/>
        </w:numPr>
        <w:suppressAutoHyphens w:val="0"/>
        <w:spacing w:after="0" w:line="360" w:lineRule="auto"/>
        <w:jc w:val="both"/>
      </w:pPr>
      <w:r>
        <w:t>Хаютин В.М. Традиционные и новые представления о вазомоторном це</w:t>
      </w:r>
      <w:r>
        <w:t>н</w:t>
      </w:r>
      <w:r>
        <w:t xml:space="preserve">тре // Физиологический журнал СССР им. И.М.Сеченова.-1982.-Т. 68, № </w:t>
      </w:r>
      <w:r>
        <w:lastRenderedPageBreak/>
        <w:t>8.-С. 1032-1040.</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Ciriello J. Caverson M.M. Polosa C. Function of the ventralateraral medulla in the control of circulation // Brain Research.-1986.-Vol. 11, № 4. </w:t>
      </w:r>
      <w:r>
        <w:t>P. 359-391.</w:t>
      </w:r>
    </w:p>
    <w:p w:rsidR="00100206" w:rsidRDefault="00100206" w:rsidP="00CC5870">
      <w:pPr>
        <w:pStyle w:val="afffffffe"/>
        <w:widowControl w:val="0"/>
        <w:numPr>
          <w:ilvl w:val="0"/>
          <w:numId w:val="59"/>
        </w:numPr>
        <w:suppressAutoHyphens w:val="0"/>
        <w:spacing w:after="0" w:line="360" w:lineRule="auto"/>
        <w:jc w:val="both"/>
      </w:pPr>
      <w:r>
        <w:t>Лебедев В.П., Красюков А.В., Никитин С.А. Нейронная организация си</w:t>
      </w:r>
      <w:r>
        <w:t>м</w:t>
      </w:r>
      <w:r>
        <w:t>патоактивизирующих структур вентро-латеральной поверхности продолг</w:t>
      </w:r>
      <w:r>
        <w:t>о</w:t>
      </w:r>
      <w:r>
        <w:t>ватого мозга // Физиологический журнал СССР им. И.М.Сеченова.-1984.-Т. 70, № 6.-С. 761-772.</w:t>
      </w:r>
    </w:p>
    <w:p w:rsidR="00100206" w:rsidRDefault="00100206" w:rsidP="00CC5870">
      <w:pPr>
        <w:pStyle w:val="afffffffe"/>
        <w:widowControl w:val="0"/>
        <w:numPr>
          <w:ilvl w:val="0"/>
          <w:numId w:val="59"/>
        </w:numPr>
        <w:suppressAutoHyphens w:val="0"/>
        <w:spacing w:after="0" w:line="360" w:lineRule="auto"/>
        <w:jc w:val="both"/>
      </w:pPr>
      <w:r>
        <w:t>Лебедев В.П., Красюков А.В., Никитин С.А. О значении симпатоактив</w:t>
      </w:r>
      <w:r>
        <w:t>и</w:t>
      </w:r>
      <w:r>
        <w:t>зирующих структур вентро-латеральной поверхности продолговатого мозга в вазомоторной регуляции// Физиологический журнал СССР им. И.М.Сеченова.-1984.-Т. 70, № 8.-С. 1221-1232.</w:t>
      </w:r>
    </w:p>
    <w:p w:rsidR="00100206" w:rsidRDefault="00100206" w:rsidP="00CC5870">
      <w:pPr>
        <w:pStyle w:val="afffffffe"/>
        <w:widowControl w:val="0"/>
        <w:numPr>
          <w:ilvl w:val="0"/>
          <w:numId w:val="59"/>
        </w:numPr>
        <w:suppressAutoHyphens w:val="0"/>
        <w:spacing w:after="0" w:line="360" w:lineRule="auto"/>
        <w:jc w:val="both"/>
      </w:pPr>
      <w:r>
        <w:t>Ткаченко Б.И. Изменение системной гемодинамики при электро-стимуляции вентральных отделов продолговатого мозга // Бюллетень экспериме</w:t>
      </w:r>
      <w:r>
        <w:t>н</w:t>
      </w:r>
      <w:r>
        <w:t>тальной биологии и медицины.-1996.-№ 6.-С. 613-618.</w:t>
      </w:r>
    </w:p>
    <w:p w:rsidR="00100206" w:rsidRDefault="00100206" w:rsidP="00CC5870">
      <w:pPr>
        <w:pStyle w:val="afffffffe"/>
        <w:widowControl w:val="0"/>
        <w:numPr>
          <w:ilvl w:val="0"/>
          <w:numId w:val="59"/>
        </w:numPr>
        <w:suppressAutoHyphens w:val="0"/>
        <w:spacing w:after="0" w:line="360" w:lineRule="auto"/>
        <w:jc w:val="both"/>
      </w:pPr>
      <w:r>
        <w:t>Савельев А.К., Ткаченко Б.И. Особенности центральной регуляции в</w:t>
      </w:r>
      <w:r>
        <w:t>е</w:t>
      </w:r>
      <w:r>
        <w:t>нозных сосудов // Физиологический журнал СССР им. И.М.Сеченова.-1982.-Т. 68, № 8.-С. 1041-1048.</w:t>
      </w:r>
    </w:p>
    <w:p w:rsidR="00100206" w:rsidRDefault="00100206" w:rsidP="00CC5870">
      <w:pPr>
        <w:pStyle w:val="afffffffe"/>
        <w:widowControl w:val="0"/>
        <w:numPr>
          <w:ilvl w:val="0"/>
          <w:numId w:val="59"/>
        </w:numPr>
        <w:suppressAutoHyphens w:val="0"/>
        <w:spacing w:after="0" w:line="360" w:lineRule="auto"/>
        <w:jc w:val="both"/>
      </w:pPr>
      <w:r>
        <w:t>Баклаваджян О.Г., Ахверян М.С., Дарбинян А.Г., Егапова В.С., Мктрчян А.Г., Татурян И.Х. Исследование некоторых физиологических механизмов нейрогуморальной регуляции сосудистого тонуса // Физиологический жу</w:t>
      </w:r>
      <w:r>
        <w:t>р</w:t>
      </w:r>
      <w:r>
        <w:t>нал СССР им. И.М.Сеченова.-1991.-Т. 77, № 9.-С. 34-41.</w:t>
      </w:r>
    </w:p>
    <w:p w:rsidR="00100206" w:rsidRDefault="00100206" w:rsidP="00CC5870">
      <w:pPr>
        <w:pStyle w:val="afffffffe"/>
        <w:widowControl w:val="0"/>
        <w:numPr>
          <w:ilvl w:val="0"/>
          <w:numId w:val="59"/>
        </w:numPr>
        <w:suppressAutoHyphens w:val="0"/>
        <w:spacing w:after="0" w:line="360" w:lineRule="auto"/>
        <w:jc w:val="both"/>
      </w:pPr>
      <w:r>
        <w:t>Степочкина Н.А. Функциональное значение и физиологические механи</w:t>
      </w:r>
      <w:r>
        <w:t>з</w:t>
      </w:r>
      <w:r>
        <w:t>мы изменчивости барорецептивного рефлекса // Физиологический журнал СССР им. И.М.Сеченова.-1986.-Т. 72, № 11.-С. 1473-1485.</w:t>
      </w:r>
    </w:p>
    <w:p w:rsidR="00100206" w:rsidRDefault="00100206" w:rsidP="00CC5870">
      <w:pPr>
        <w:pStyle w:val="afffffffe"/>
        <w:widowControl w:val="0"/>
        <w:numPr>
          <w:ilvl w:val="0"/>
          <w:numId w:val="59"/>
        </w:numPr>
        <w:suppressAutoHyphens w:val="0"/>
        <w:spacing w:after="0" w:line="360" w:lineRule="auto"/>
        <w:jc w:val="both"/>
      </w:pPr>
      <w:r>
        <w:t>Брин В.Б. Возрастные особенности реактивности синокаротидного пре</w:t>
      </w:r>
      <w:r>
        <w:t>с</w:t>
      </w:r>
      <w:r>
        <w:t>сорного механизма // Физиология и биохимия онтогенеза.-Л.: Наука, 1977.-С. 56-60.</w:t>
      </w:r>
    </w:p>
    <w:p w:rsidR="00100206" w:rsidRDefault="00100206" w:rsidP="00CC5870">
      <w:pPr>
        <w:pStyle w:val="afffffffe"/>
        <w:widowControl w:val="0"/>
        <w:numPr>
          <w:ilvl w:val="0"/>
          <w:numId w:val="59"/>
        </w:numPr>
        <w:suppressAutoHyphens w:val="0"/>
        <w:spacing w:after="0" w:line="360" w:lineRule="auto"/>
        <w:jc w:val="both"/>
      </w:pPr>
      <w:r>
        <w:t>Беремжанова И.А., Махамбетова М.Д. Возрастные особенности рефле</w:t>
      </w:r>
      <w:r>
        <w:t>к</w:t>
      </w:r>
      <w:r>
        <w:t>торных реакций лимфатических и венозных сосудов // Физиологический журнал СССР им. И.М.Сеченова.-1981.-Т. 67, № 8.-С. 160-166.</w:t>
      </w:r>
    </w:p>
    <w:p w:rsidR="00100206" w:rsidRDefault="00100206" w:rsidP="00CC5870">
      <w:pPr>
        <w:pStyle w:val="afffffffe"/>
        <w:widowControl w:val="0"/>
        <w:numPr>
          <w:ilvl w:val="0"/>
          <w:numId w:val="59"/>
        </w:numPr>
        <w:suppressAutoHyphens w:val="0"/>
        <w:spacing w:after="0" w:line="360" w:lineRule="auto"/>
        <w:jc w:val="both"/>
      </w:pPr>
      <w:r>
        <w:lastRenderedPageBreak/>
        <w:t>Плисс М.Г., Паткина Н.А. Некоторые характеристики сердечного комп</w:t>
      </w:r>
      <w:r>
        <w:t>о</w:t>
      </w:r>
      <w:r>
        <w:t>нента барорецепторного рефлекса у бодрствующих крыс // Физиологич</w:t>
      </w:r>
      <w:r>
        <w:t>е</w:t>
      </w:r>
      <w:r>
        <w:t>ский журнал СССР им. И.М.Сеченова.-1983.-Т. 69, № 8.-С. 1510-1515.</w:t>
      </w:r>
    </w:p>
    <w:p w:rsidR="00100206" w:rsidRDefault="00100206" w:rsidP="00CC5870">
      <w:pPr>
        <w:pStyle w:val="afffffffe"/>
        <w:widowControl w:val="0"/>
        <w:numPr>
          <w:ilvl w:val="0"/>
          <w:numId w:val="59"/>
        </w:numPr>
        <w:suppressAutoHyphens w:val="0"/>
        <w:spacing w:after="0" w:line="360" w:lineRule="auto"/>
        <w:jc w:val="both"/>
      </w:pPr>
      <w:r>
        <w:t>Алипов Н.Н., Израильтян И.М., Лепетюх О.Л., Соколов А.В. Диффере</w:t>
      </w:r>
      <w:r>
        <w:t>н</w:t>
      </w:r>
      <w:r>
        <w:t>цированные нервные влияния на частоту и силу сокращений сердца при ра</w:t>
      </w:r>
      <w:r>
        <w:t>з</w:t>
      </w:r>
      <w:r>
        <w:t>личных рефлекторных реакциях // Физиологический журнал им. И.М. Сеч</w:t>
      </w:r>
      <w:r>
        <w:t>е</w:t>
      </w:r>
      <w:r>
        <w:t>нова.-1992.-Т. 78, № 10.-С. 63-69.</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Hakumaki M. Vagal-sympathetic efferent discharge in the Bainbridge reflex of dog // Acta Physiological Scandinavica.-1972.-Vol. 85, № 3.-P. </w:t>
      </w:r>
      <w:r>
        <w:t>414-417.</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Malliani A. Parks M. Truckett R.P. Brown A.M. Reflex increases in heart rate elicited by stimulation of afferent cardiac sympathetic nerve fibres in the cat // Circul</w:t>
      </w:r>
      <w:r w:rsidRPr="00100206">
        <w:rPr>
          <w:lang w:val="en-US"/>
        </w:rPr>
        <w:t>a</w:t>
      </w:r>
      <w:r w:rsidRPr="00100206">
        <w:rPr>
          <w:lang w:val="en-US"/>
        </w:rPr>
        <w:t xml:space="preserve">tion Research.-1973.-Vol. 32, № 1.-P. </w:t>
      </w:r>
      <w:r>
        <w:t>9-14.</w:t>
      </w:r>
    </w:p>
    <w:p w:rsidR="00100206" w:rsidRDefault="00100206" w:rsidP="00CC5870">
      <w:pPr>
        <w:pStyle w:val="afffffffe"/>
        <w:widowControl w:val="0"/>
        <w:numPr>
          <w:ilvl w:val="0"/>
          <w:numId w:val="59"/>
        </w:numPr>
        <w:suppressAutoHyphens w:val="0"/>
        <w:spacing w:after="0" w:line="360" w:lineRule="auto"/>
        <w:jc w:val="both"/>
      </w:pPr>
      <w:r>
        <w:t>Мойбенко А.А., Павлюченко В.Б., Буряков И.Е., Шабан В.М. О механи</w:t>
      </w:r>
      <w:r>
        <w:t>з</w:t>
      </w:r>
      <w:r>
        <w:t>мах развития кардиогенных вагосимпатических рефлексов // Физиологич</w:t>
      </w:r>
      <w:r>
        <w:t>е</w:t>
      </w:r>
      <w:r>
        <w:t>ский журнал СССР им. И.М.Сеченова.-1982.-Т. 68, № 8.-С. 1103-1111.</w:t>
      </w:r>
    </w:p>
    <w:p w:rsidR="00100206" w:rsidRDefault="00100206" w:rsidP="00CC5870">
      <w:pPr>
        <w:pStyle w:val="afffffffe"/>
        <w:widowControl w:val="0"/>
        <w:numPr>
          <w:ilvl w:val="0"/>
          <w:numId w:val="59"/>
        </w:numPr>
        <w:suppressAutoHyphens w:val="0"/>
        <w:spacing w:after="0" w:line="360" w:lineRule="auto"/>
        <w:jc w:val="both"/>
      </w:pPr>
      <w:r>
        <w:t>Габрахманов Р.Ш., Гордиевская Н.А.Молчатская В.Ф. Взаимодейсвие дыхательной и сердечно-сосудистой системы на уровне структур продолг</w:t>
      </w:r>
      <w:r>
        <w:t>о</w:t>
      </w:r>
      <w:r>
        <w:t>ватого мозга // Физиологический журнал им. И.М. Сеченова.-1993.-Т. 79, № 11.-С. 44-51.</w:t>
      </w:r>
    </w:p>
    <w:p w:rsidR="00100206" w:rsidRDefault="00100206" w:rsidP="00CC5870">
      <w:pPr>
        <w:pStyle w:val="afffffffe"/>
        <w:widowControl w:val="0"/>
        <w:numPr>
          <w:ilvl w:val="0"/>
          <w:numId w:val="59"/>
        </w:numPr>
        <w:suppressAutoHyphens w:val="0"/>
        <w:spacing w:after="0" w:line="360" w:lineRule="auto"/>
        <w:jc w:val="both"/>
      </w:pPr>
      <w:r>
        <w:t>Малкин В.Б., Гора Е.П. Участие дыхания в ритмических взаимодействиях в о</w:t>
      </w:r>
      <w:r>
        <w:t>р</w:t>
      </w:r>
      <w:r>
        <w:t>ганизме // Успехи физиологических наук.-1996.-Т. 27, № 2.-С. 61-77.</w:t>
      </w:r>
    </w:p>
    <w:p w:rsidR="00100206" w:rsidRDefault="00100206" w:rsidP="00CC5870">
      <w:pPr>
        <w:pStyle w:val="afffffffe"/>
        <w:widowControl w:val="0"/>
        <w:numPr>
          <w:ilvl w:val="0"/>
          <w:numId w:val="59"/>
        </w:numPr>
        <w:suppressAutoHyphens w:val="0"/>
        <w:spacing w:after="0" w:line="360" w:lineRule="auto"/>
        <w:jc w:val="both"/>
      </w:pPr>
      <w:r>
        <w:t>Шейх-Заде Ю.Р., Цветковский С.П., Садымов И.А., Георгиевский Л.В., Покровский В.М. Сознательная остановка сердца человека и ее возможный механизм // Бюллетень экспериментальной биологии и медицины.-1987.-Т. 104, № 8.-С. 133-134.</w:t>
      </w:r>
    </w:p>
    <w:p w:rsidR="00100206" w:rsidRDefault="00100206" w:rsidP="00CC5870">
      <w:pPr>
        <w:pStyle w:val="afffffffe"/>
        <w:widowControl w:val="0"/>
        <w:numPr>
          <w:ilvl w:val="0"/>
          <w:numId w:val="59"/>
        </w:numPr>
        <w:suppressAutoHyphens w:val="0"/>
        <w:spacing w:after="0" w:line="360" w:lineRule="auto"/>
        <w:jc w:val="both"/>
      </w:pPr>
      <w:r>
        <w:t>Ветрова Л.Ю. Адаптационные реакции вегетативной нервной системы нетелей в зависимости от строка стельности и условий содержания // Ада</w:t>
      </w:r>
      <w:r>
        <w:t>п</w:t>
      </w:r>
      <w:r>
        <w:t>тация и регуляция физиологических процесов животных в хозяйствах с промышленной те</w:t>
      </w:r>
      <w:r>
        <w:t>х</w:t>
      </w:r>
      <w:r>
        <w:t>нологией.-М.: Моск. вет. акад.-1985.-С. 35-36.</w:t>
      </w:r>
    </w:p>
    <w:p w:rsidR="00100206" w:rsidRDefault="00100206" w:rsidP="00CC5870">
      <w:pPr>
        <w:pStyle w:val="afffffffe"/>
        <w:widowControl w:val="0"/>
        <w:numPr>
          <w:ilvl w:val="0"/>
          <w:numId w:val="59"/>
        </w:numPr>
        <w:suppressAutoHyphens w:val="0"/>
        <w:spacing w:after="0" w:line="360" w:lineRule="auto"/>
        <w:jc w:val="both"/>
      </w:pPr>
      <w:r>
        <w:lastRenderedPageBreak/>
        <w:t>Радченков В.П., Пономарева М.Ф. Приспособительные возможности у свиней разных пород // Породы свиней.-М.: Колос, 1981.-С. 195-201.</w:t>
      </w:r>
    </w:p>
    <w:p w:rsidR="00100206" w:rsidRDefault="00100206" w:rsidP="00CC5870">
      <w:pPr>
        <w:pStyle w:val="afffffffe"/>
        <w:widowControl w:val="0"/>
        <w:numPr>
          <w:ilvl w:val="0"/>
          <w:numId w:val="59"/>
        </w:numPr>
        <w:suppressAutoHyphens w:val="0"/>
        <w:spacing w:after="0" w:line="360" w:lineRule="auto"/>
        <w:jc w:val="both"/>
      </w:pPr>
      <w:r>
        <w:t>Егоров А.Н., Колтышев А.Ф. Электрокардиографические исследования функционального состояния сердца телят в зависимости от возраста и времени суток // Труды Всесоюзного симпозиума по сравнительной электр</w:t>
      </w:r>
      <w:r>
        <w:t>о</w:t>
      </w:r>
      <w:r>
        <w:t>кардиологии “Проблемы сравнительной электрокардиологии”.-Сыктывкар: ин-т биолог.-1979.-С.-166.</w:t>
      </w:r>
    </w:p>
    <w:p w:rsidR="00100206" w:rsidRDefault="00100206" w:rsidP="00CC5870">
      <w:pPr>
        <w:pStyle w:val="afffffffe"/>
        <w:widowControl w:val="0"/>
        <w:numPr>
          <w:ilvl w:val="0"/>
          <w:numId w:val="59"/>
        </w:numPr>
        <w:suppressAutoHyphens w:val="0"/>
        <w:spacing w:after="0" w:line="360" w:lineRule="auto"/>
        <w:jc w:val="both"/>
      </w:pPr>
      <w:r>
        <w:t>Кабанов В.Д. Особенности роста и развития свиней // Повышение пр</w:t>
      </w:r>
      <w:r>
        <w:t>о</w:t>
      </w:r>
      <w:r>
        <w:t>дуктивности свиней.-М.: Колос, 1983.-С. 112-114.</w:t>
      </w:r>
    </w:p>
    <w:p w:rsidR="00100206" w:rsidRDefault="00100206" w:rsidP="00CC5870">
      <w:pPr>
        <w:pStyle w:val="afffffffe"/>
        <w:widowControl w:val="0"/>
        <w:numPr>
          <w:ilvl w:val="0"/>
          <w:numId w:val="59"/>
        </w:numPr>
        <w:suppressAutoHyphens w:val="0"/>
        <w:spacing w:after="0" w:line="360" w:lineRule="auto"/>
        <w:jc w:val="both"/>
      </w:pPr>
      <w:r>
        <w:t>Трошкин А.В. Параметры распределения R-R интервалов ЭКГ в прогн</w:t>
      </w:r>
      <w:r>
        <w:t>о</w:t>
      </w:r>
      <w:r>
        <w:t>зировании работоспособности человека-оператора // Физиология человека.-1983.-Т. 9, № 5.-С. 748-752.</w:t>
      </w:r>
    </w:p>
    <w:p w:rsidR="00100206" w:rsidRDefault="00100206" w:rsidP="00CC5870">
      <w:pPr>
        <w:pStyle w:val="afffffffe"/>
        <w:widowControl w:val="0"/>
        <w:numPr>
          <w:ilvl w:val="0"/>
          <w:numId w:val="59"/>
        </w:numPr>
        <w:suppressAutoHyphens w:val="0"/>
        <w:spacing w:after="0" w:line="360" w:lineRule="auto"/>
        <w:jc w:val="both"/>
      </w:pPr>
      <w:r>
        <w:t>Швартце Х. Рост тела, функциональные приспособления и кардиоэле</w:t>
      </w:r>
      <w:r>
        <w:t>к</w:t>
      </w:r>
      <w:r>
        <w:t>трические характеристики у морских свинок в постнатальном развитии // Сравн</w:t>
      </w:r>
      <w:r>
        <w:t>и</w:t>
      </w:r>
      <w:r>
        <w:t>тельная электрокардиология.-Л.: Наука, 1981.-С. 235-238.</w:t>
      </w:r>
    </w:p>
    <w:p w:rsidR="00100206" w:rsidRDefault="00100206" w:rsidP="00CC5870">
      <w:pPr>
        <w:pStyle w:val="afffffffe"/>
        <w:widowControl w:val="0"/>
        <w:numPr>
          <w:ilvl w:val="0"/>
          <w:numId w:val="59"/>
        </w:numPr>
        <w:suppressAutoHyphens w:val="0"/>
        <w:spacing w:after="0" w:line="360" w:lineRule="auto"/>
        <w:jc w:val="both"/>
      </w:pPr>
      <w:r>
        <w:t>Иполитова Т.В. Адаптационные реакции сердечно-сосудистой и симпат</w:t>
      </w:r>
      <w:r>
        <w:t>о</w:t>
      </w:r>
      <w:r>
        <w:t>адреналовой систем коров-первотелок // Адаптация и регуляция физиолог</w:t>
      </w:r>
      <w:r>
        <w:t>и</w:t>
      </w:r>
      <w:r>
        <w:t>ческих процессов животных в хозяйствах с промышленной технологией.-М.: Моск. вет. акад.-1985.-С. 31-35.</w:t>
      </w:r>
    </w:p>
    <w:p w:rsidR="00100206" w:rsidRDefault="00100206" w:rsidP="00CC5870">
      <w:pPr>
        <w:pStyle w:val="afffffffe"/>
        <w:widowControl w:val="0"/>
        <w:numPr>
          <w:ilvl w:val="0"/>
          <w:numId w:val="59"/>
        </w:numPr>
        <w:suppressAutoHyphens w:val="0"/>
        <w:spacing w:after="0" w:line="360" w:lineRule="auto"/>
        <w:jc w:val="both"/>
      </w:pPr>
      <w:r>
        <w:t>Шукуров Ф.А. Взаимосвязь физической работоспособности с частотой сердечных сокращений у людей в покое в процесе адаптации к высотной г</w:t>
      </w:r>
      <w:r>
        <w:t>и</w:t>
      </w:r>
      <w:r>
        <w:t>поксии // Труды ІІ сьезда терапевтов Таджикистана.-Душамбе: Тадж. Гос. мед. ин-т.-1980.-С. 146-147.</w:t>
      </w:r>
    </w:p>
    <w:p w:rsidR="00100206" w:rsidRDefault="00100206" w:rsidP="00CC5870">
      <w:pPr>
        <w:pStyle w:val="afffffffe"/>
        <w:widowControl w:val="0"/>
        <w:numPr>
          <w:ilvl w:val="0"/>
          <w:numId w:val="59"/>
        </w:numPr>
        <w:suppressAutoHyphens w:val="0"/>
        <w:spacing w:after="0" w:line="360" w:lineRule="auto"/>
        <w:jc w:val="both"/>
      </w:pPr>
      <w:r>
        <w:t>Антюфьев В.Ф., Изаков В.Я. Исследование связи между длительностю кардиоциклов и реографическими характеристиками сердечного выброса // Физиол</w:t>
      </w:r>
      <w:r>
        <w:t>о</w:t>
      </w:r>
      <w:r>
        <w:t>гия человека.-1984.-Т. 10, № 1. С. 153-162.</w:t>
      </w:r>
    </w:p>
    <w:p w:rsidR="00100206" w:rsidRDefault="00100206" w:rsidP="00CC5870">
      <w:pPr>
        <w:pStyle w:val="afffffffe"/>
        <w:widowControl w:val="0"/>
        <w:numPr>
          <w:ilvl w:val="0"/>
          <w:numId w:val="59"/>
        </w:numPr>
        <w:suppressAutoHyphens w:val="0"/>
        <w:spacing w:after="0" w:line="360" w:lineRule="auto"/>
        <w:jc w:val="both"/>
      </w:pPr>
      <w:r>
        <w:t>Заболотов Л.А., Надаляк Е.А. Взаимосвязь потребления О</w:t>
      </w:r>
      <w:r>
        <w:rPr>
          <w:vertAlign w:val="subscript"/>
        </w:rPr>
        <w:t xml:space="preserve">2 </w:t>
      </w:r>
      <w:r>
        <w:t>с минутным обьемом сердца, количеством эритроцитов и фракциями гемоглобина в кр</w:t>
      </w:r>
      <w:r>
        <w:t>о</w:t>
      </w:r>
      <w:r>
        <w:t>ви телят // Бюллетень Всесоюзного научно-исследовательского института физиологии биохимии и питания сельскохозяйственных животных.-1971.-вып. 4.-С.52-56.</w:t>
      </w:r>
    </w:p>
    <w:p w:rsidR="00100206" w:rsidRDefault="00100206" w:rsidP="00CC5870">
      <w:pPr>
        <w:pStyle w:val="afffffffe"/>
        <w:widowControl w:val="0"/>
        <w:numPr>
          <w:ilvl w:val="0"/>
          <w:numId w:val="59"/>
        </w:numPr>
        <w:suppressAutoHyphens w:val="0"/>
        <w:spacing w:after="0" w:line="360" w:lineRule="auto"/>
        <w:jc w:val="both"/>
      </w:pPr>
      <w:r>
        <w:lastRenderedPageBreak/>
        <w:t>Автандилов Г.Г. Медицинская морфометрия.-М.: Медицина, 1990.-384 с.</w:t>
      </w:r>
    </w:p>
    <w:p w:rsidR="00100206" w:rsidRDefault="00100206" w:rsidP="00CC5870">
      <w:pPr>
        <w:pStyle w:val="afffffffe"/>
        <w:widowControl w:val="0"/>
        <w:numPr>
          <w:ilvl w:val="0"/>
          <w:numId w:val="59"/>
        </w:numPr>
        <w:suppressAutoHyphens w:val="0"/>
        <w:spacing w:after="0" w:line="360" w:lineRule="auto"/>
        <w:jc w:val="both"/>
      </w:pPr>
      <w:r>
        <w:t>Меркулов Г.А. Курс патологической техники.-Л.: Медицина, 1969.- 423 с.</w:t>
      </w:r>
    </w:p>
    <w:p w:rsidR="00100206" w:rsidRDefault="00100206" w:rsidP="00CC5870">
      <w:pPr>
        <w:pStyle w:val="afffffffe"/>
        <w:widowControl w:val="0"/>
        <w:numPr>
          <w:ilvl w:val="0"/>
          <w:numId w:val="59"/>
        </w:numPr>
        <w:suppressAutoHyphens w:val="0"/>
        <w:spacing w:after="0" w:line="360" w:lineRule="auto"/>
        <w:jc w:val="both"/>
      </w:pPr>
      <w:r>
        <w:t>Рощевский М.П. Электрокардиология копытных животных.-Л.: Наука, 1978.-166 с.</w:t>
      </w:r>
    </w:p>
    <w:p w:rsidR="00100206" w:rsidRDefault="00100206" w:rsidP="00CC5870">
      <w:pPr>
        <w:pStyle w:val="afffffffe"/>
        <w:widowControl w:val="0"/>
        <w:numPr>
          <w:ilvl w:val="0"/>
          <w:numId w:val="59"/>
        </w:numPr>
        <w:suppressAutoHyphens w:val="0"/>
        <w:spacing w:after="0" w:line="360" w:lineRule="auto"/>
        <w:jc w:val="both"/>
      </w:pPr>
      <w:r>
        <w:t>Лакин Г.Н. Биометрия.-М.: Высшая школа, 1990.-352 с.</w:t>
      </w:r>
    </w:p>
    <w:p w:rsidR="00100206" w:rsidRDefault="00100206" w:rsidP="00CC5870">
      <w:pPr>
        <w:pStyle w:val="afffffffe"/>
        <w:widowControl w:val="0"/>
        <w:numPr>
          <w:ilvl w:val="0"/>
          <w:numId w:val="59"/>
        </w:numPr>
        <w:suppressAutoHyphens w:val="0"/>
        <w:spacing w:after="0" w:line="360" w:lineRule="auto"/>
        <w:jc w:val="both"/>
      </w:pPr>
      <w:r>
        <w:t>Іркін І.В. Кореляційний аналіз морфометричних показників серця пра</w:t>
      </w:r>
      <w:r>
        <w:t>к</w:t>
      </w:r>
      <w:r>
        <w:t xml:space="preserve">тично здорової людини, хворої на ішемічну хворобу серця та з артеріальною </w:t>
      </w:r>
      <w:r>
        <w:rPr>
          <w:spacing w:val="-4"/>
        </w:rPr>
        <w:t>гіперте</w:t>
      </w:r>
      <w:r>
        <w:rPr>
          <w:spacing w:val="-4"/>
        </w:rPr>
        <w:t>н</w:t>
      </w:r>
      <w:r>
        <w:rPr>
          <w:spacing w:val="-4"/>
        </w:rPr>
        <w:t>зією в різні вікові періоди // Лікарська справа.-1994.-№ 5-6.-С. 111-114.</w:t>
      </w:r>
    </w:p>
    <w:p w:rsidR="00100206" w:rsidRDefault="00100206" w:rsidP="00CC5870">
      <w:pPr>
        <w:pStyle w:val="afffffffe"/>
        <w:widowControl w:val="0"/>
        <w:numPr>
          <w:ilvl w:val="0"/>
          <w:numId w:val="59"/>
        </w:numPr>
        <w:suppressAutoHyphens w:val="0"/>
        <w:spacing w:after="0" w:line="360" w:lineRule="auto"/>
        <w:jc w:val="both"/>
      </w:pPr>
      <w:r>
        <w:t>Ипполитова Т.В. Физиологические параметры центральной нервной, симпатоадреналовой и сердечно-сосудистой систем коров в процесе адапт</w:t>
      </w:r>
      <w:r>
        <w:t>а</w:t>
      </w:r>
      <w:r>
        <w:t>ции к промышленной технологии: Автореф. дис…д-ра биол. наук: 03.00.13. / Моск. вет. акад.-М., 1992.-36 с.</w:t>
      </w:r>
    </w:p>
    <w:p w:rsidR="00100206" w:rsidRDefault="00100206" w:rsidP="00CC5870">
      <w:pPr>
        <w:pStyle w:val="afffffffe"/>
        <w:widowControl w:val="0"/>
        <w:numPr>
          <w:ilvl w:val="0"/>
          <w:numId w:val="59"/>
        </w:numPr>
        <w:suppressAutoHyphens w:val="0"/>
        <w:spacing w:after="0" w:line="360" w:lineRule="auto"/>
        <w:jc w:val="both"/>
      </w:pPr>
      <w:r>
        <w:t>Гуменна О.С. Особливості будови серця телят чорно-рябої породи // Тваринн</w:t>
      </w:r>
      <w:r>
        <w:t>и</w:t>
      </w:r>
      <w:r>
        <w:t>цтво України.-1995.-№ 12. С.-23.</w:t>
      </w:r>
    </w:p>
    <w:p w:rsidR="00100206" w:rsidRDefault="00100206" w:rsidP="00CC5870">
      <w:pPr>
        <w:pStyle w:val="afffffffe"/>
        <w:widowControl w:val="0"/>
        <w:numPr>
          <w:ilvl w:val="0"/>
          <w:numId w:val="59"/>
        </w:numPr>
        <w:suppressAutoHyphens w:val="0"/>
        <w:spacing w:after="0" w:line="360" w:lineRule="auto"/>
        <w:jc w:val="both"/>
      </w:pPr>
      <w:r>
        <w:t>Нигматулина Р.Р. Регуляция сердечного выброса крыс развивающихся в условиях различных двигательных режимов: Автореф. дис…канд. биол. наук: 03.00.13 / Казан. мед. ин-т.-Казань, 1991.-24 с.</w:t>
      </w:r>
    </w:p>
    <w:p w:rsidR="00100206" w:rsidRDefault="00100206" w:rsidP="00CC5870">
      <w:pPr>
        <w:pStyle w:val="afffffffe"/>
        <w:widowControl w:val="0"/>
        <w:numPr>
          <w:ilvl w:val="0"/>
          <w:numId w:val="59"/>
        </w:numPr>
        <w:suppressAutoHyphens w:val="0"/>
        <w:spacing w:after="0" w:line="360" w:lineRule="auto"/>
        <w:jc w:val="both"/>
      </w:pPr>
      <w:r>
        <w:t>Бабакова А.М. Изменение минутного обьема кровообращения у живо</w:t>
      </w:r>
      <w:r>
        <w:t>т</w:t>
      </w:r>
      <w:r>
        <w:t>ных в космическом полете и в модельных исследованиях: Автореф. дис…канд. биол. наук: 03.00.13 / Моск. гос. мед. ин-т.-М., 1989, 26 с.</w:t>
      </w:r>
    </w:p>
    <w:p w:rsidR="00100206" w:rsidRDefault="00100206" w:rsidP="00CC5870">
      <w:pPr>
        <w:pStyle w:val="afffffffe"/>
        <w:widowControl w:val="0"/>
        <w:numPr>
          <w:ilvl w:val="0"/>
          <w:numId w:val="59"/>
        </w:numPr>
        <w:suppressAutoHyphens w:val="0"/>
        <w:spacing w:after="0" w:line="360" w:lineRule="auto"/>
        <w:jc w:val="both"/>
      </w:pPr>
      <w:r>
        <w:t>Боенко И.Д., Гончаров Э.В., Доброхатов Н.Н. Афферентные системы сердца как аппарат сиабилизации ударного выброса и текущего значения минутного обьема // Кардиология.-1986.-Т. 26, № 5.-С. 91-94.</w:t>
      </w:r>
    </w:p>
    <w:p w:rsidR="00100206" w:rsidRDefault="00100206" w:rsidP="00CC5870">
      <w:pPr>
        <w:pStyle w:val="afffffffe"/>
        <w:widowControl w:val="0"/>
        <w:numPr>
          <w:ilvl w:val="0"/>
          <w:numId w:val="59"/>
        </w:numPr>
        <w:suppressAutoHyphens w:val="0"/>
        <w:spacing w:after="0" w:line="360" w:lineRule="auto"/>
        <w:jc w:val="both"/>
      </w:pPr>
      <w:r>
        <w:t>Яровой В.Л., Доломан В.И., Березов В.М., Шульженко А.И. Колич</w:t>
      </w:r>
      <w:r>
        <w:t>е</w:t>
      </w:r>
      <w:r>
        <w:t>ственный способ определения вариантов обеспечения и типов регуляции минутного обьема кровотока // Физиология человека.-1990.-Т. 16, № 2.-С. 165-168.</w:t>
      </w:r>
    </w:p>
    <w:p w:rsidR="00100206" w:rsidRDefault="00100206" w:rsidP="00CC5870">
      <w:pPr>
        <w:pStyle w:val="afffffffe"/>
        <w:widowControl w:val="0"/>
        <w:numPr>
          <w:ilvl w:val="0"/>
          <w:numId w:val="59"/>
        </w:numPr>
        <w:suppressAutoHyphens w:val="0"/>
        <w:spacing w:after="0" w:line="360" w:lineRule="auto"/>
        <w:jc w:val="both"/>
      </w:pPr>
      <w:r>
        <w:t>Ткаченко Л.М. Реакції дихання та кровообігу на м’язове навантаження та їх зв’язок з автономною нервовою системою // Фізіологічний журнал.-2000.-Т. 46, № 4.-С. 33-40.</w:t>
      </w:r>
    </w:p>
    <w:p w:rsidR="00100206" w:rsidRDefault="00100206" w:rsidP="00CC5870">
      <w:pPr>
        <w:pStyle w:val="afffffffe"/>
        <w:widowControl w:val="0"/>
        <w:numPr>
          <w:ilvl w:val="0"/>
          <w:numId w:val="59"/>
        </w:numPr>
        <w:suppressAutoHyphens w:val="0"/>
        <w:spacing w:after="0" w:line="360" w:lineRule="auto"/>
        <w:jc w:val="both"/>
      </w:pPr>
      <w:r>
        <w:lastRenderedPageBreak/>
        <w:t>Коваленко В.Н. Анатомо-экспериментальное исследование некоторых компонентов биомеханики сердца: Автореф. дис…канд. мед. наук: 14.00.02 / Днепр.мед. ин-т.-Днепропетровск, 1974.-25 с.</w:t>
      </w:r>
    </w:p>
    <w:p w:rsidR="00100206" w:rsidRDefault="00100206" w:rsidP="00CC5870">
      <w:pPr>
        <w:pStyle w:val="afffffffe"/>
        <w:widowControl w:val="0"/>
        <w:numPr>
          <w:ilvl w:val="0"/>
          <w:numId w:val="59"/>
        </w:numPr>
        <w:suppressAutoHyphens w:val="0"/>
        <w:spacing w:after="0" w:line="360" w:lineRule="auto"/>
        <w:jc w:val="both"/>
      </w:pPr>
      <w:r>
        <w:t>Лукьянова В.П., Морозов В.В., Кувшинов Ю.А., Тарасенко А.И., Вардиашвили Э.Р. Форма сердца и строение предсердно-желудочковых клап</w:t>
      </w:r>
      <w:r>
        <w:t>а</w:t>
      </w:r>
      <w:r>
        <w:t>нов у домашних животных // Морфологические и физиологические исследования домашних ж</w:t>
      </w:r>
      <w:r>
        <w:t>и</w:t>
      </w:r>
      <w:r>
        <w:t>вотных.-Одесса: Одес. с-х. ин-т.-1970.-С. 38-47.</w:t>
      </w:r>
    </w:p>
    <w:p w:rsidR="00100206" w:rsidRDefault="00100206" w:rsidP="00CC5870">
      <w:pPr>
        <w:pStyle w:val="afffffffe"/>
        <w:widowControl w:val="0"/>
        <w:numPr>
          <w:ilvl w:val="0"/>
          <w:numId w:val="59"/>
        </w:numPr>
        <w:suppressAutoHyphens w:val="0"/>
        <w:spacing w:after="0" w:line="360" w:lineRule="auto"/>
        <w:jc w:val="both"/>
      </w:pPr>
      <w:r>
        <w:t>Гнатюк М.С., Корсак В.И., Гнатюк А.А., Гусак И.М. Морфофункци-ональные особенности сердца при гиперфункции // Труды ІІІ съезда анат</w:t>
      </w:r>
      <w:r>
        <w:t>о</w:t>
      </w:r>
      <w:r>
        <w:t>мов, гистологов, эмбриологов и топографоанатомов Украинской ССР “А</w:t>
      </w:r>
      <w:r>
        <w:t>к</w:t>
      </w:r>
      <w:r>
        <w:t>туальные вопросы морфологии” (Черновцы 90).-Черновцы: Чернов. мед. ин-т.-1990.-С. 65-66.</w:t>
      </w:r>
    </w:p>
    <w:p w:rsidR="00100206" w:rsidRDefault="00100206" w:rsidP="00CC5870">
      <w:pPr>
        <w:pStyle w:val="afffffffe"/>
        <w:widowControl w:val="0"/>
        <w:numPr>
          <w:ilvl w:val="0"/>
          <w:numId w:val="59"/>
        </w:numPr>
        <w:suppressAutoHyphens w:val="0"/>
        <w:spacing w:after="0" w:line="360" w:lineRule="auto"/>
        <w:jc w:val="both"/>
      </w:pPr>
      <w:r>
        <w:t>Бершвили И.И. Вахромеева М.И. Джоманьян В.Л. Анатомия межжел</w:t>
      </w:r>
      <w:r>
        <w:t>у</w:t>
      </w:r>
      <w:r>
        <w:t>дочковой перегородки сердца и анатомическая номенклатура // Архив ан</w:t>
      </w:r>
      <w:r>
        <w:t>а</w:t>
      </w:r>
      <w:r>
        <w:t>томии, гистологии и эмбриологии.-1991.-Т. 100, № 3.-С. 26-35.</w:t>
      </w:r>
    </w:p>
    <w:p w:rsidR="00100206" w:rsidRDefault="00100206" w:rsidP="00CC5870">
      <w:pPr>
        <w:pStyle w:val="afffffffe"/>
        <w:widowControl w:val="0"/>
        <w:numPr>
          <w:ilvl w:val="0"/>
          <w:numId w:val="59"/>
        </w:numPr>
        <w:suppressAutoHyphens w:val="0"/>
        <w:spacing w:after="0" w:line="360" w:lineRule="auto"/>
        <w:jc w:val="both"/>
      </w:pPr>
      <w:r>
        <w:t>Чигогидзе Н.А., Вакулина Т.Н., Киракосян С.В. Возрастные нормы об</w:t>
      </w:r>
      <w:r>
        <w:t>ь</w:t>
      </w:r>
      <w:r>
        <w:t>емных показателей камер сердца // Архив патологии.-1981.-Т. 43, № 9.-С. 69-71.</w:t>
      </w:r>
    </w:p>
    <w:p w:rsidR="00100206" w:rsidRDefault="00100206" w:rsidP="00CC5870">
      <w:pPr>
        <w:pStyle w:val="afffffffe"/>
        <w:widowControl w:val="0"/>
        <w:numPr>
          <w:ilvl w:val="0"/>
          <w:numId w:val="59"/>
        </w:numPr>
        <w:suppressAutoHyphens w:val="0"/>
        <w:spacing w:after="0" w:line="360" w:lineRule="auto"/>
        <w:jc w:val="both"/>
      </w:pPr>
      <w:r>
        <w:t>Свищев А.В. Внутрисердечные объемные параметры при хронической сердечно-сосудистой недостаточности по материалам аутопсий // Архив п</w:t>
      </w:r>
      <w:r>
        <w:t>а</w:t>
      </w:r>
      <w:r>
        <w:t>тологии.-1981.-Т. 43, № 9.-С. 30-35.</w:t>
      </w:r>
    </w:p>
    <w:p w:rsidR="00100206" w:rsidRDefault="00100206" w:rsidP="00CC5870">
      <w:pPr>
        <w:pStyle w:val="afffffffe"/>
        <w:widowControl w:val="0"/>
        <w:numPr>
          <w:ilvl w:val="0"/>
          <w:numId w:val="59"/>
        </w:numPr>
        <w:suppressAutoHyphens w:val="0"/>
        <w:spacing w:after="0" w:line="360" w:lineRule="auto"/>
        <w:jc w:val="both"/>
      </w:pPr>
      <w:r>
        <w:t>Чистикин А.М. Анатомия и прочность к растяжению левого предсердно-желудочкового клапана человека и домашней свиньи: Автореф. дис…канд. мед. наук: 14.00.02 / Яросл. Мед. ин-т.-Ярославль, 1979.-28 с.</w:t>
      </w:r>
    </w:p>
    <w:p w:rsidR="00100206" w:rsidRDefault="00100206" w:rsidP="00CC5870">
      <w:pPr>
        <w:pStyle w:val="afffffffe"/>
        <w:widowControl w:val="0"/>
        <w:numPr>
          <w:ilvl w:val="0"/>
          <w:numId w:val="59"/>
        </w:numPr>
        <w:suppressAutoHyphens w:val="0"/>
        <w:spacing w:after="0" w:line="360" w:lineRule="auto"/>
        <w:jc w:val="both"/>
      </w:pPr>
      <w:r>
        <w:t>Козлов В.О. Мишалов В.Д., Дзяк В.Г., Довгаль В.Г. Особливості будови папілярно-трабекулярного апарату серця людей різного віку // Вісник на</w:t>
      </w:r>
      <w:r>
        <w:t>у</w:t>
      </w:r>
      <w:r>
        <w:t>кових досліджень.-1999.-№ 1.-С. 59-61.</w:t>
      </w:r>
    </w:p>
    <w:p w:rsidR="00100206" w:rsidRDefault="00100206" w:rsidP="00CC5870">
      <w:pPr>
        <w:pStyle w:val="afffffffe"/>
        <w:widowControl w:val="0"/>
        <w:numPr>
          <w:ilvl w:val="0"/>
          <w:numId w:val="59"/>
        </w:numPr>
        <w:suppressAutoHyphens w:val="0"/>
        <w:spacing w:after="0" w:line="360" w:lineRule="auto"/>
        <w:jc w:val="both"/>
      </w:pPr>
      <w:r>
        <w:t>Кульчицкий К.И., Соколов В.В., Марушенко Г.Н. Клапаны сердца.-К.: Здоровье, 1990.-184 с.</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Komeda M. Glasson JR. Bolder AF. Daughters GT. Ingels NB Jr. Miller DS. Papillary muscle-left ventricular wall “complex” // Journal of Thoracic &amp; </w:t>
      </w:r>
      <w:r w:rsidRPr="00100206">
        <w:rPr>
          <w:lang w:val="en-US"/>
        </w:rPr>
        <w:lastRenderedPageBreak/>
        <w:t xml:space="preserve">Cardiovascular Surgery.-1997.-Vol. 113, № 2.-P. </w:t>
      </w:r>
      <w:r>
        <w:t>292-300.</w:t>
      </w:r>
    </w:p>
    <w:p w:rsidR="00100206" w:rsidRDefault="00100206" w:rsidP="00CC5870">
      <w:pPr>
        <w:pStyle w:val="afffffffe"/>
        <w:widowControl w:val="0"/>
        <w:numPr>
          <w:ilvl w:val="0"/>
          <w:numId w:val="59"/>
        </w:numPr>
        <w:suppressAutoHyphens w:val="0"/>
        <w:spacing w:after="0" w:line="360" w:lineRule="auto"/>
        <w:jc w:val="both"/>
      </w:pPr>
      <w:r>
        <w:t>Копейкин Н.Г. К морфологии предсердно-желудочковых клапанов и эл</w:t>
      </w:r>
      <w:r>
        <w:t>а</w:t>
      </w:r>
      <w:r>
        <w:t>стодинамических свойств сухожильных струн сердца человека // Вопросы коронарной и легочной патологии.-Ростов-на-Дону: Ростов. гос. мед. ин-т.-1967.-С. 24-27.</w:t>
      </w:r>
    </w:p>
    <w:p w:rsidR="00100206" w:rsidRDefault="00100206" w:rsidP="00CC5870">
      <w:pPr>
        <w:pStyle w:val="afffffffe"/>
        <w:widowControl w:val="0"/>
        <w:numPr>
          <w:ilvl w:val="0"/>
          <w:numId w:val="59"/>
        </w:numPr>
        <w:suppressAutoHyphens w:val="0"/>
        <w:spacing w:after="0" w:line="360" w:lineRule="auto"/>
        <w:jc w:val="both"/>
      </w:pPr>
      <w:r>
        <w:t>Соколов В.В., Литвинова Л.В. Возрастные особенности распределения и прикрепления к клапанам сухожильных хорд сердца человека // Архив ан</w:t>
      </w:r>
      <w:r>
        <w:t>а</w:t>
      </w:r>
      <w:r>
        <w:t>томии, гистологии и эмбриологии.-1987.-Т. 92, № 4.-С. 34-41.</w:t>
      </w:r>
    </w:p>
    <w:p w:rsidR="00100206" w:rsidRDefault="00100206" w:rsidP="00CC5870">
      <w:pPr>
        <w:pStyle w:val="afffffffe"/>
        <w:widowControl w:val="0"/>
        <w:numPr>
          <w:ilvl w:val="0"/>
          <w:numId w:val="59"/>
        </w:numPr>
        <w:suppressAutoHyphens w:val="0"/>
        <w:spacing w:after="0" w:line="360" w:lineRule="auto"/>
        <w:jc w:val="both"/>
      </w:pPr>
      <w:r>
        <w:t>Соколов В.В. Сравнительные данные об ангиоархитектонике клапанов сердца домашних и диких животных // Экологическая морфология, использование д</w:t>
      </w:r>
      <w:r>
        <w:t>и</w:t>
      </w:r>
      <w:r>
        <w:t>ких копытных.-М.: Моск. вет. акад., 1989.-С. 89-93.</w:t>
      </w:r>
    </w:p>
    <w:p w:rsidR="00100206" w:rsidRDefault="00100206" w:rsidP="00CC5870">
      <w:pPr>
        <w:pStyle w:val="afffffffe"/>
        <w:widowControl w:val="0"/>
        <w:numPr>
          <w:ilvl w:val="0"/>
          <w:numId w:val="59"/>
        </w:numPr>
        <w:suppressAutoHyphens w:val="0"/>
        <w:spacing w:after="0" w:line="360" w:lineRule="auto"/>
        <w:jc w:val="both"/>
      </w:pPr>
      <w:r>
        <w:t>Гнатюк М.С. Количественная оценка разных отделов сердца молодых и старых белых крыс // Архив анатомии, гистологии и эмбриологии.-1983.-Т. 84, № 5.-С. 33-36.</w:t>
      </w:r>
    </w:p>
    <w:p w:rsidR="00100206" w:rsidRDefault="00100206" w:rsidP="00CC5870">
      <w:pPr>
        <w:pStyle w:val="afffffffe"/>
        <w:widowControl w:val="0"/>
        <w:numPr>
          <w:ilvl w:val="0"/>
          <w:numId w:val="59"/>
        </w:numPr>
        <w:suppressAutoHyphens w:val="0"/>
        <w:spacing w:after="0" w:line="360" w:lineRule="auto"/>
        <w:jc w:val="both"/>
      </w:pPr>
      <w:r>
        <w:t>Волынский Ф.А., Кувшинов Ю.А. К вопросу вариации сухожильных хорд атриовентрикулярных клапанов в сердце свиньи // Морфологические и физиол</w:t>
      </w:r>
      <w:r>
        <w:t>о</w:t>
      </w:r>
      <w:r>
        <w:t>гические исследования домашних животных.-Одесса: Одес.с-х. ин-т.-1970.-С. 30-35.</w:t>
      </w:r>
    </w:p>
    <w:p w:rsidR="00100206" w:rsidRDefault="00100206" w:rsidP="00CC5870">
      <w:pPr>
        <w:pStyle w:val="afffffffe"/>
        <w:widowControl w:val="0"/>
        <w:numPr>
          <w:ilvl w:val="0"/>
          <w:numId w:val="59"/>
        </w:numPr>
        <w:suppressAutoHyphens w:val="0"/>
        <w:spacing w:after="0" w:line="360" w:lineRule="auto"/>
        <w:jc w:val="both"/>
      </w:pPr>
      <w:r>
        <w:t>Ахметов К.Ж., Заславская Р.М., Гольдберг В.А. Новые подходы к пон</w:t>
      </w:r>
      <w:r>
        <w:t>и</w:t>
      </w:r>
      <w:r>
        <w:t>манию гемодинамической нормы // Бюллетень экспериментальной биологии и мед</w:t>
      </w:r>
      <w:r>
        <w:t>и</w:t>
      </w:r>
      <w:r>
        <w:t>цины.-1992.-Т. 114, № 8.-С. 219-221.</w:t>
      </w:r>
    </w:p>
    <w:p w:rsidR="00100206" w:rsidRDefault="00100206" w:rsidP="00CC5870">
      <w:pPr>
        <w:pStyle w:val="afffffffe"/>
        <w:widowControl w:val="0"/>
        <w:numPr>
          <w:ilvl w:val="0"/>
          <w:numId w:val="59"/>
        </w:numPr>
        <w:suppressAutoHyphens w:val="0"/>
        <w:spacing w:after="0" w:line="360" w:lineRule="auto"/>
        <w:jc w:val="both"/>
      </w:pPr>
      <w:r>
        <w:t>Іванов М.Є., Волошин М.А. Кореляційний аналіз динаміки маси внутрі</w:t>
      </w:r>
      <w:r>
        <w:t>ш</w:t>
      </w:r>
      <w:r>
        <w:t>ніх органів та маси тіла щурі в у ранньому післянатаьному періоді в нормі та після антенатального впливу чужорідних антигенів // Український журнал експер</w:t>
      </w:r>
      <w:r>
        <w:t>и</w:t>
      </w:r>
      <w:r>
        <w:t>ментальної медицини ім. Г.О. Можаєва.-2000.-Т. 1, № 2.-С. 10-14.</w:t>
      </w:r>
    </w:p>
    <w:p w:rsidR="00100206" w:rsidRDefault="00100206" w:rsidP="00CC5870">
      <w:pPr>
        <w:pStyle w:val="afffffffe"/>
        <w:widowControl w:val="0"/>
        <w:numPr>
          <w:ilvl w:val="0"/>
          <w:numId w:val="59"/>
        </w:numPr>
        <w:suppressAutoHyphens w:val="0"/>
        <w:spacing w:after="0" w:line="360" w:lineRule="auto"/>
        <w:jc w:val="both"/>
      </w:pPr>
      <w:r>
        <w:t>Хэт А., Кормак Д. Гистология: В 5 т.-М.: Мир.-Т. 4: Системы организма.-245 с.</w:t>
      </w:r>
    </w:p>
    <w:p w:rsidR="00100206" w:rsidRDefault="00100206" w:rsidP="00CC5870">
      <w:pPr>
        <w:pStyle w:val="afffffffe"/>
        <w:widowControl w:val="0"/>
        <w:numPr>
          <w:ilvl w:val="0"/>
          <w:numId w:val="59"/>
        </w:numPr>
        <w:suppressAutoHyphens w:val="0"/>
        <w:spacing w:after="0" w:line="360" w:lineRule="auto"/>
        <w:jc w:val="both"/>
      </w:pPr>
      <w:r>
        <w:t>Колісник П.Ф. Трофічний комплекс тканин: визначення , будова, фун</w:t>
      </w:r>
      <w:r>
        <w:t>к</w:t>
      </w:r>
      <w:r>
        <w:t>ція, патологічні зміни // Вісник морфології.-2000.-Т. 6, № 1.-С. 107-108.</w:t>
      </w:r>
    </w:p>
    <w:p w:rsidR="00100206" w:rsidRDefault="00100206" w:rsidP="00CC5870">
      <w:pPr>
        <w:pStyle w:val="afffffffe"/>
        <w:widowControl w:val="0"/>
        <w:numPr>
          <w:ilvl w:val="0"/>
          <w:numId w:val="59"/>
        </w:numPr>
        <w:suppressAutoHyphens w:val="0"/>
        <w:spacing w:after="0" w:line="360" w:lineRule="auto"/>
        <w:jc w:val="both"/>
      </w:pPr>
      <w:r>
        <w:t>Бисярина В.П., Яковлев В.М., Кукса П.Я. Артериальные сосуды и во</w:t>
      </w:r>
      <w:r>
        <w:t>з</w:t>
      </w:r>
      <w:r>
        <w:t>раст.-</w:t>
      </w:r>
      <w:r>
        <w:lastRenderedPageBreak/>
        <w:t>М.: Медицина, 1986.-224 с.</w:t>
      </w:r>
    </w:p>
    <w:p w:rsidR="00100206" w:rsidRDefault="00100206" w:rsidP="00CC5870">
      <w:pPr>
        <w:pStyle w:val="afffffffe"/>
        <w:widowControl w:val="0"/>
        <w:numPr>
          <w:ilvl w:val="0"/>
          <w:numId w:val="59"/>
        </w:numPr>
        <w:suppressAutoHyphens w:val="0"/>
        <w:spacing w:after="0" w:line="360" w:lineRule="auto"/>
        <w:jc w:val="both"/>
      </w:pPr>
      <w:r>
        <w:t>Дворецкий Д.П., Осадчий Л.И. Реактивность кровеносных сосудов, роль механостимуляции и исходного тонуса // Известия АН России. Серия биологич</w:t>
      </w:r>
      <w:r>
        <w:t>е</w:t>
      </w:r>
      <w:r>
        <w:t>ская.-2000.-№2.-С. 221-229.</w:t>
      </w:r>
    </w:p>
    <w:p w:rsidR="00100206" w:rsidRDefault="00100206" w:rsidP="00CC5870">
      <w:pPr>
        <w:pStyle w:val="afffffffe"/>
        <w:widowControl w:val="0"/>
        <w:numPr>
          <w:ilvl w:val="0"/>
          <w:numId w:val="59"/>
        </w:numPr>
        <w:suppressAutoHyphens w:val="0"/>
        <w:spacing w:after="0" w:line="360" w:lineRule="auto"/>
        <w:jc w:val="both"/>
      </w:pPr>
      <w:r>
        <w:t>Куприянов В.В., Караганов Я.Л., Козлов В.И. Микроциркуляторное ру</w:t>
      </w:r>
      <w:r>
        <w:t>с</w:t>
      </w:r>
      <w:r>
        <w:t>ло.-М.: Медицина, 1975.-216 с.</w:t>
      </w:r>
    </w:p>
    <w:p w:rsidR="00100206" w:rsidRDefault="00100206" w:rsidP="00CC5870">
      <w:pPr>
        <w:pStyle w:val="afffffffe"/>
        <w:widowControl w:val="0"/>
        <w:numPr>
          <w:ilvl w:val="0"/>
          <w:numId w:val="59"/>
        </w:numPr>
        <w:suppressAutoHyphens w:val="0"/>
        <w:spacing w:after="0" w:line="360" w:lineRule="auto"/>
        <w:jc w:val="both"/>
      </w:pPr>
      <w:r>
        <w:t>Дворецкий Д.П. Роль динамической деформации кровеносных сосудов в рег</w:t>
      </w:r>
      <w:r>
        <w:t>у</w:t>
      </w:r>
      <w:r>
        <w:t>ляции их тонуса // Физиологический журнал СССР им. И.М. Сеченова.-1990.-Т. 76, № 8.-С. 961-976.</w:t>
      </w:r>
    </w:p>
    <w:p w:rsidR="00100206" w:rsidRDefault="00100206" w:rsidP="00CC5870">
      <w:pPr>
        <w:pStyle w:val="afffffffe"/>
        <w:widowControl w:val="0"/>
        <w:numPr>
          <w:ilvl w:val="0"/>
          <w:numId w:val="59"/>
        </w:numPr>
        <w:suppressAutoHyphens w:val="0"/>
        <w:spacing w:after="0" w:line="360" w:lineRule="auto"/>
        <w:jc w:val="both"/>
      </w:pPr>
      <w:r>
        <w:t>Говырин В.А., Букинич А.Д. Функциональное состояние и ультрастру</w:t>
      </w:r>
      <w:r>
        <w:t>к</w:t>
      </w:r>
      <w:r>
        <w:t>тура гладкомышечной оболочки артерии // Физиологический журнал СССР им. И.М. Сеченова.-1984.-Т. 70, № 8.-С. 1202-1213.</w:t>
      </w:r>
    </w:p>
    <w:p w:rsidR="00100206" w:rsidRDefault="00100206" w:rsidP="00CC5870">
      <w:pPr>
        <w:pStyle w:val="afffffffe"/>
        <w:widowControl w:val="0"/>
        <w:numPr>
          <w:ilvl w:val="0"/>
          <w:numId w:val="59"/>
        </w:numPr>
        <w:suppressAutoHyphens w:val="0"/>
        <w:spacing w:after="0" w:line="360" w:lineRule="auto"/>
        <w:jc w:val="both"/>
        <w:rPr>
          <w:spacing w:val="-4"/>
        </w:rPr>
      </w:pPr>
      <w:r>
        <w:t xml:space="preserve">Говырин В.А., Маловичко Н.А., Козырева Р.Д. Функциональное значение непостоянства нервно-мышечных отношений в сосудистой стенке // </w:t>
      </w:r>
      <w:r>
        <w:rPr>
          <w:spacing w:val="-4"/>
        </w:rPr>
        <w:t>Физиологич</w:t>
      </w:r>
      <w:r>
        <w:rPr>
          <w:spacing w:val="-4"/>
        </w:rPr>
        <w:t>е</w:t>
      </w:r>
      <w:r>
        <w:rPr>
          <w:spacing w:val="-4"/>
        </w:rPr>
        <w:t>ский журнал СССР им. И.М. Сеченова.-1986.-Т. 72, № 1.-С. 14-19.</w:t>
      </w:r>
    </w:p>
    <w:p w:rsidR="00100206" w:rsidRDefault="00100206" w:rsidP="00CC5870">
      <w:pPr>
        <w:pStyle w:val="afffffffe"/>
        <w:widowControl w:val="0"/>
        <w:numPr>
          <w:ilvl w:val="0"/>
          <w:numId w:val="59"/>
        </w:numPr>
        <w:suppressAutoHyphens w:val="0"/>
        <w:spacing w:after="0" w:line="360" w:lineRule="auto"/>
        <w:jc w:val="both"/>
      </w:pPr>
      <w:r>
        <w:t>Леонтьева Г.В. Особенности регуляции разных звеньев микро-циркуляторного русла брыжейки крыс // Бюллетень экспериментальной биологии и мед</w:t>
      </w:r>
      <w:r>
        <w:t>и</w:t>
      </w:r>
      <w:r>
        <w:t>цины.-1985.-Т. 100, № 7.-С. 3-6.</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Bevan R.D. Trophic effect of peripheral adrenergic nerves  on vascular structure // Hypertension.-1984.-Vol 6, № 3.-P. </w:t>
      </w:r>
      <w:r>
        <w:t>19-26.</w:t>
      </w:r>
    </w:p>
    <w:p w:rsidR="00100206" w:rsidRDefault="00100206" w:rsidP="00CC5870">
      <w:pPr>
        <w:pStyle w:val="afffffffe"/>
        <w:widowControl w:val="0"/>
        <w:numPr>
          <w:ilvl w:val="0"/>
          <w:numId w:val="59"/>
        </w:numPr>
        <w:suppressAutoHyphens w:val="0"/>
        <w:spacing w:after="0" w:line="360" w:lineRule="auto"/>
        <w:jc w:val="both"/>
      </w:pPr>
      <w:r>
        <w:t>Теплов С.И. Механизмы адаптационно-трофических влияний симпа-тической нервной системы на сосуды и ткань головного мозга // Физи-ологический жу</w:t>
      </w:r>
      <w:r>
        <w:t>р</w:t>
      </w:r>
      <w:r>
        <w:t>нал СССР им. И.М.Сеченова.-1982.-Т. 68, № 2.-С. 275-283.</w:t>
      </w:r>
    </w:p>
    <w:p w:rsidR="00100206" w:rsidRDefault="00100206" w:rsidP="00CC5870">
      <w:pPr>
        <w:pStyle w:val="afffffffe"/>
        <w:widowControl w:val="0"/>
        <w:numPr>
          <w:ilvl w:val="0"/>
          <w:numId w:val="59"/>
        </w:numPr>
        <w:suppressAutoHyphens w:val="0"/>
        <w:spacing w:after="0" w:line="360" w:lineRule="auto"/>
        <w:jc w:val="both"/>
      </w:pPr>
      <w:r>
        <w:t>Степанова Г.Г., Исаева Л.В., Лангазо З.П. Вегетативно-сосудистые вза</w:t>
      </w:r>
      <w:r>
        <w:t>и</w:t>
      </w:r>
      <w:r>
        <w:t>моотношения при стимуляции холинергической системы // Морфология.-1986.-№10.-С. 65-68.</w:t>
      </w:r>
    </w:p>
    <w:p w:rsidR="00100206" w:rsidRDefault="00100206" w:rsidP="00CC5870">
      <w:pPr>
        <w:pStyle w:val="afffffffe"/>
        <w:widowControl w:val="0"/>
        <w:numPr>
          <w:ilvl w:val="0"/>
          <w:numId w:val="59"/>
        </w:numPr>
        <w:suppressAutoHyphens w:val="0"/>
        <w:spacing w:after="0" w:line="360" w:lineRule="auto"/>
        <w:jc w:val="both"/>
      </w:pPr>
      <w:r>
        <w:t>Степочкина Н.А., Крючек С.С., Селезнев В.С. Механизмы адаптации се</w:t>
      </w:r>
      <w:r>
        <w:t>р</w:t>
      </w:r>
      <w:r>
        <w:t>дечно-сосудистой системы к воздействию на организм физических нагрузок // Физиологический журнал СССР им. И.М.Сеченова.-1988.-Т. 74, № 7.-С. 957-963.</w:t>
      </w:r>
    </w:p>
    <w:p w:rsidR="00100206" w:rsidRDefault="00100206" w:rsidP="00CC5870">
      <w:pPr>
        <w:pStyle w:val="afffffffe"/>
        <w:widowControl w:val="0"/>
        <w:numPr>
          <w:ilvl w:val="0"/>
          <w:numId w:val="59"/>
        </w:numPr>
        <w:suppressAutoHyphens w:val="0"/>
        <w:spacing w:after="0" w:line="360" w:lineRule="auto"/>
        <w:jc w:val="both"/>
      </w:pPr>
      <w:r>
        <w:t xml:space="preserve">Корнеев Г.И. Морфологические основы адаптации сосудистой стенки к </w:t>
      </w:r>
      <w:r>
        <w:lastRenderedPageBreak/>
        <w:t>условиям кровообращения // Актуальные вопросы системы кровообращения –Лени</w:t>
      </w:r>
      <w:r>
        <w:t>н</w:t>
      </w:r>
      <w:r>
        <w:t>град-Оренбург: АН СССР.-1982.-С. 94.</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Karch R. Neumann F. Neumann M. Schreiner W. Functional characteristics of optimized arterial tree models perfusing volumes of different thickness and shape // Jou</w:t>
      </w:r>
      <w:r w:rsidRPr="00100206">
        <w:rPr>
          <w:lang w:val="en-US"/>
        </w:rPr>
        <w:t>r</w:t>
      </w:r>
      <w:r w:rsidRPr="00100206">
        <w:rPr>
          <w:lang w:val="en-US"/>
        </w:rPr>
        <w:t xml:space="preserve">nal of Vascular Research.-2000.-Vol. 37, № 4.-P. </w:t>
      </w:r>
      <w:r>
        <w:t>250-264.</w:t>
      </w:r>
    </w:p>
    <w:p w:rsidR="00100206" w:rsidRDefault="00100206" w:rsidP="00CC5870">
      <w:pPr>
        <w:pStyle w:val="afffffffe"/>
        <w:widowControl w:val="0"/>
        <w:numPr>
          <w:ilvl w:val="0"/>
          <w:numId w:val="59"/>
        </w:numPr>
        <w:suppressAutoHyphens w:val="0"/>
        <w:spacing w:after="0" w:line="360" w:lineRule="auto"/>
        <w:jc w:val="both"/>
      </w:pPr>
      <w:r>
        <w:t>Ткаченко Л.Н. Связь системного кровообращения с индивидуально-типологическими свойствами автономной нервной системы // Биологич</w:t>
      </w:r>
      <w:r>
        <w:t>е</w:t>
      </w:r>
      <w:r>
        <w:t>ский вестник.-1998.-Т. 2, № 2.-С. 31-35.</w:t>
      </w:r>
    </w:p>
    <w:p w:rsidR="00100206" w:rsidRDefault="00100206" w:rsidP="00CC5870">
      <w:pPr>
        <w:pStyle w:val="afffffffe"/>
        <w:widowControl w:val="0"/>
        <w:numPr>
          <w:ilvl w:val="0"/>
          <w:numId w:val="59"/>
        </w:numPr>
        <w:suppressAutoHyphens w:val="0"/>
        <w:spacing w:after="0" w:line="360" w:lineRule="auto"/>
        <w:jc w:val="both"/>
      </w:pPr>
      <w:r>
        <w:t>Яковлев Г.М., Карлов В.А. Типы кровообращения здорового человека: нейрогуморальная регуляция минутного обьема кровообращения в условиях покоя. І Гиперкинетический тип // Физиология человека.-1992.-Т. 18, № 6.-С. 86-108.</w:t>
      </w:r>
    </w:p>
    <w:p w:rsidR="00100206" w:rsidRDefault="00100206" w:rsidP="00CC5870">
      <w:pPr>
        <w:pStyle w:val="afffffffe"/>
        <w:widowControl w:val="0"/>
        <w:numPr>
          <w:ilvl w:val="0"/>
          <w:numId w:val="59"/>
        </w:numPr>
        <w:suppressAutoHyphens w:val="0"/>
        <w:spacing w:after="0" w:line="360" w:lineRule="auto"/>
        <w:jc w:val="both"/>
      </w:pPr>
      <w:r>
        <w:t>Меделяновский А.Н. Пирогова Г.В., Калина П.С., Селезнев В.И. Колич</w:t>
      </w:r>
      <w:r>
        <w:t>е</w:t>
      </w:r>
      <w:r>
        <w:t>ственный анализ системной регуляции деятельности сердца // Вестник академии н</w:t>
      </w:r>
      <w:r>
        <w:t>а</w:t>
      </w:r>
      <w:r>
        <w:t>ук СССР.-1982.-№.2.-С. 82-88.</w:t>
      </w:r>
    </w:p>
    <w:p w:rsidR="00100206" w:rsidRDefault="00100206" w:rsidP="00CC5870">
      <w:pPr>
        <w:pStyle w:val="afffffffe"/>
        <w:widowControl w:val="0"/>
        <w:numPr>
          <w:ilvl w:val="0"/>
          <w:numId w:val="59"/>
        </w:numPr>
        <w:suppressAutoHyphens w:val="0"/>
        <w:spacing w:after="0" w:line="360" w:lineRule="auto"/>
        <w:jc w:val="both"/>
      </w:pPr>
      <w:r>
        <w:t>Храмов Ю.А., Вебер В.Р. Вегетативная регуляция центральной гемод</w:t>
      </w:r>
      <w:r>
        <w:t>и</w:t>
      </w:r>
      <w:r>
        <w:t>намики у лиц разного пола и возраста // Физиология человека.-1985.-Т. 11, № 6.-С. 911-914.</w:t>
      </w:r>
    </w:p>
    <w:p w:rsidR="00100206" w:rsidRDefault="00100206" w:rsidP="00CC5870">
      <w:pPr>
        <w:pStyle w:val="afffffffe"/>
        <w:widowControl w:val="0"/>
        <w:numPr>
          <w:ilvl w:val="0"/>
          <w:numId w:val="59"/>
        </w:numPr>
        <w:suppressAutoHyphens w:val="0"/>
        <w:spacing w:after="0" w:line="360" w:lineRule="auto"/>
        <w:jc w:val="both"/>
      </w:pPr>
      <w:r>
        <w:t>Жемайтите Д.И., Варонецкас Г.А., Жилюкас Г.А., Полайтис Р.А. Во</w:t>
      </w:r>
      <w:r>
        <w:t>з</w:t>
      </w:r>
      <w:r>
        <w:t>растные аспекты характеристик сердечного ритма и центральной гемодин</w:t>
      </w:r>
      <w:r>
        <w:t>а</w:t>
      </w:r>
      <w:r>
        <w:t>мики // Труды V Всесоюзного сьезда геронтологов и гериатров.-К.: Киев. мед. ин-т.-1988.-С. 231-232.</w:t>
      </w:r>
    </w:p>
    <w:p w:rsidR="00100206" w:rsidRDefault="00100206" w:rsidP="00CC5870">
      <w:pPr>
        <w:pStyle w:val="afffffffe"/>
        <w:widowControl w:val="0"/>
        <w:numPr>
          <w:ilvl w:val="0"/>
          <w:numId w:val="59"/>
        </w:numPr>
        <w:suppressAutoHyphens w:val="0"/>
        <w:spacing w:after="0" w:line="360" w:lineRule="auto"/>
        <w:jc w:val="both"/>
      </w:pPr>
      <w:r>
        <w:t>Юров Ю.А., Самойленко А.В., Ткаченко Б.И., Кудряшов Ю.А. Коррел</w:t>
      </w:r>
      <w:r>
        <w:t>я</w:t>
      </w:r>
      <w:r>
        <w:t>ционная взаимосвязь артериального давления с параметрами системной г</w:t>
      </w:r>
      <w:r>
        <w:t>е</w:t>
      </w:r>
      <w:r>
        <w:t>модинамики при прессорных и депрессорных влияниях вентральных отд</w:t>
      </w:r>
      <w:r>
        <w:t>е</w:t>
      </w:r>
      <w:r>
        <w:t>лов поверхности продолговатого мозга // Бюллетень экспериментальной биологии и медицины.-2000.-Т. 129, № 1.-С. 16-19.</w:t>
      </w:r>
    </w:p>
    <w:p w:rsidR="00100206" w:rsidRDefault="00100206" w:rsidP="00CC5870">
      <w:pPr>
        <w:pStyle w:val="afffffffe"/>
        <w:widowControl w:val="0"/>
        <w:numPr>
          <w:ilvl w:val="0"/>
          <w:numId w:val="59"/>
        </w:numPr>
        <w:suppressAutoHyphens w:val="0"/>
        <w:spacing w:after="0" w:line="360" w:lineRule="auto"/>
        <w:jc w:val="both"/>
      </w:pPr>
      <w:r>
        <w:t>Ткаченко Б.И. Системная геиодинамика и регулируемый в ней параметр // Е</w:t>
      </w:r>
      <w:r>
        <w:t>к</w:t>
      </w:r>
      <w:r>
        <w:t>спериментальна та клінічна фізіологія і біохімія.-2000.-№ 1.-С. 108-119.</w:t>
      </w:r>
    </w:p>
    <w:p w:rsidR="00100206" w:rsidRDefault="00100206" w:rsidP="00CC5870">
      <w:pPr>
        <w:pStyle w:val="afffffffe"/>
        <w:widowControl w:val="0"/>
        <w:numPr>
          <w:ilvl w:val="0"/>
          <w:numId w:val="59"/>
        </w:numPr>
        <w:suppressAutoHyphens w:val="0"/>
        <w:spacing w:after="0" w:line="360" w:lineRule="auto"/>
        <w:jc w:val="both"/>
      </w:pPr>
      <w:r>
        <w:t>Пинелис В.Г., Козлов А.В., Вакулина Т.П. Механизмы повышения сопр</w:t>
      </w:r>
      <w:r>
        <w:t>о</w:t>
      </w:r>
      <w:r>
        <w:t xml:space="preserve">тивления кровотоку у крыс со спонтанной гипертензией // </w:t>
      </w:r>
      <w:r>
        <w:lastRenderedPageBreak/>
        <w:t>Кардиология.-1983.-Т. 23, № 5.-С. 66-72.</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Baumbach B.U. Heistad D.D. Cerebral circulation in chronic arterial hypertension // Hypertension.-1988.-Vol. 10, № 1.-P. </w:t>
      </w:r>
      <w:r>
        <w:t>89-93.</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Takeshita A. Allyn M.L. Decreased vasodilator capacity of forearm resistance vessels in borderline hypertension // Hypertension.-1980.-Vol. 2, № 5.-P. </w:t>
      </w:r>
      <w:r>
        <w:t>610-616.</w:t>
      </w:r>
    </w:p>
    <w:p w:rsidR="00100206" w:rsidRDefault="00100206" w:rsidP="00CC5870">
      <w:pPr>
        <w:pStyle w:val="afffffffe"/>
        <w:widowControl w:val="0"/>
        <w:numPr>
          <w:ilvl w:val="0"/>
          <w:numId w:val="59"/>
        </w:numPr>
        <w:suppressAutoHyphens w:val="0"/>
        <w:spacing w:after="0" w:line="360" w:lineRule="auto"/>
        <w:jc w:val="both"/>
      </w:pPr>
      <w:r>
        <w:t>Власова М.А., Боровик А.С., Тимин Е.Н., Черняев А.Л., Михалева Л.М., Тарасова О.С., Родионов И.М. Толщина стенки и констрикторные реакции хвостовой артерии у крыс с вазоренальной гипертензией // Бюллетень экспериме</w:t>
      </w:r>
      <w:r>
        <w:t>н</w:t>
      </w:r>
      <w:r>
        <w:t>тальной биологии и медицины.-2000.-Т. 129, № 8.-С. 159-162.</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Owens G.O. Schwartz S.M. Alteration in vascular smooth muscle mass in the spo</w:t>
      </w:r>
      <w:r w:rsidRPr="00100206">
        <w:rPr>
          <w:lang w:val="en-US"/>
        </w:rPr>
        <w:t>n</w:t>
      </w:r>
      <w:r w:rsidRPr="00100206">
        <w:rPr>
          <w:lang w:val="en-US"/>
        </w:rPr>
        <w:t xml:space="preserve">tancou hypertensive rat // Circulation Research.-1982.-Vol. 51, № 2.-P. </w:t>
      </w:r>
      <w:r>
        <w:t>280-289.</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Sivertsson R. Structural adaptation in borderline hypertension // Hypertension.-1984.-Vol. 3, № 3.-P. </w:t>
      </w:r>
      <w:r>
        <w:t>103-107.</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Lee R.M.K.W. Smeda J.S. Primary versus secondary structural changes of the blood vessels in hypertension // Canadian Journal of Physiology and Pharma-cology.-1985.-Vol. 63, № 4.-P. </w:t>
      </w:r>
      <w:r>
        <w:t>392-401.</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Lee R.M.K.W. Triggle C.R. Cheung D.W.T. Structural and functional consequence of neonatal sympathectomy on the blood vessels of spontaneously hypertensive rats // Hypertension.-1987.-Vol. 10, № 3.-P. </w:t>
      </w:r>
      <w:r>
        <w:t>328-338.</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Mulvany M.J. Baandrup U. Gunderson H.J.G. Evidence for hyperplasia in mesenteric resistance vessels of spontaneously hypertensive rats using a three-dimensional dissector // Circulation Research.-1985.-Vol. 57, № 5.-P. </w:t>
      </w:r>
      <w:r>
        <w:t>794-800.</w:t>
      </w:r>
    </w:p>
    <w:p w:rsidR="00100206" w:rsidRDefault="00100206" w:rsidP="00CC5870">
      <w:pPr>
        <w:pStyle w:val="afffffffe"/>
        <w:widowControl w:val="0"/>
        <w:numPr>
          <w:ilvl w:val="0"/>
          <w:numId w:val="59"/>
        </w:numPr>
        <w:suppressAutoHyphens w:val="0"/>
        <w:spacing w:after="0" w:line="360" w:lineRule="auto"/>
        <w:jc w:val="both"/>
      </w:pPr>
      <w:r>
        <w:t xml:space="preserve">Шатковская И.П., Двирный И.Г. Морфометрическая характеристика кро-веносных сосудов кожи хвоста ондатры (O. Zibeticus) // Проблеми </w:t>
      </w:r>
      <w:r>
        <w:rPr>
          <w:spacing w:val="-4"/>
        </w:rPr>
        <w:t>зооінженерії та в</w:t>
      </w:r>
      <w:r>
        <w:rPr>
          <w:spacing w:val="-4"/>
        </w:rPr>
        <w:t>е</w:t>
      </w:r>
      <w:r>
        <w:rPr>
          <w:spacing w:val="-4"/>
        </w:rPr>
        <w:t>теринарної медицини.-Харків: Харк. зоовет. ін-т.-2001.-С.196-198.</w:t>
      </w:r>
    </w:p>
    <w:p w:rsidR="00100206" w:rsidRDefault="00100206" w:rsidP="00CC5870">
      <w:pPr>
        <w:pStyle w:val="afffffffe"/>
        <w:widowControl w:val="0"/>
        <w:numPr>
          <w:ilvl w:val="0"/>
          <w:numId w:val="59"/>
        </w:numPr>
        <w:suppressAutoHyphens w:val="0"/>
        <w:spacing w:after="0" w:line="360" w:lineRule="auto"/>
        <w:jc w:val="both"/>
      </w:pPr>
      <w:r>
        <w:t>Родионов И.М., Кошелев В.Б., Мухамедов А., Виноградова О.Л., Сучков В.В., Медведев О.С., Баранов В.С., Усков И.А. Особенности кровообращ</w:t>
      </w:r>
      <w:r>
        <w:t>е</w:t>
      </w:r>
      <w:r>
        <w:t xml:space="preserve">ния у “химически” десимпатизированных крыс // </w:t>
      </w:r>
      <w:r>
        <w:lastRenderedPageBreak/>
        <w:t>Физиологический журнал СССР им. И.М.Сеченова.-1981.-Т. 67, № 7.-С. 1040-1046.</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Folkov B. Physiological aspects of primary hypertension // Physiological Reviev.-1982.-Vol. 62, № 2.-P. </w:t>
      </w:r>
      <w:r>
        <w:t>347-504.</w:t>
      </w:r>
    </w:p>
    <w:p w:rsidR="00100206" w:rsidRDefault="00100206" w:rsidP="00CC5870">
      <w:pPr>
        <w:pStyle w:val="afffffffe"/>
        <w:widowControl w:val="0"/>
        <w:numPr>
          <w:ilvl w:val="0"/>
          <w:numId w:val="59"/>
        </w:numPr>
        <w:suppressAutoHyphens w:val="0"/>
        <w:spacing w:after="0" w:line="360" w:lineRule="auto"/>
        <w:jc w:val="both"/>
      </w:pPr>
      <w:r>
        <w:t>Родионов И.И., Кошелев В.Б. Оклюзия резистивных кровеносных сос</w:t>
      </w:r>
      <w:r>
        <w:t>у</w:t>
      </w:r>
      <w:r>
        <w:t>дов // Успехи физиологических наук.-1989.-Т. 20, № 4.-С. 59-76.</w:t>
      </w:r>
    </w:p>
    <w:p w:rsidR="00100206" w:rsidRDefault="00100206" w:rsidP="00CC5870">
      <w:pPr>
        <w:pStyle w:val="afffffffe"/>
        <w:widowControl w:val="0"/>
        <w:numPr>
          <w:ilvl w:val="0"/>
          <w:numId w:val="59"/>
        </w:numPr>
        <w:suppressAutoHyphens w:val="0"/>
        <w:spacing w:after="0" w:line="360" w:lineRule="auto"/>
        <w:jc w:val="both"/>
      </w:pPr>
      <w:r w:rsidRPr="00100206">
        <w:rPr>
          <w:lang w:val="en-US"/>
        </w:rPr>
        <w:t xml:space="preserve">Yusupov T.T. Stavskaya O.N. Timkina M.I. The heterogeneous response of skeletal muscle arterioles to sympathetic stimulation // Microcirculation. </w:t>
      </w:r>
      <w:r>
        <w:t>Clinical and E</w:t>
      </w:r>
      <w:r>
        <w:t>x</w:t>
      </w:r>
      <w:r>
        <w:t>perimental.-1984.-Vol. 3, № 3/4.-P. 375-379.</w:t>
      </w:r>
    </w:p>
    <w:p w:rsidR="00100206" w:rsidRDefault="00100206" w:rsidP="00CC5870">
      <w:pPr>
        <w:pStyle w:val="afffffffe"/>
        <w:widowControl w:val="0"/>
        <w:numPr>
          <w:ilvl w:val="0"/>
          <w:numId w:val="59"/>
        </w:numPr>
        <w:suppressAutoHyphens w:val="0"/>
        <w:spacing w:after="0" w:line="360" w:lineRule="auto"/>
        <w:jc w:val="both"/>
      </w:pPr>
      <w:r>
        <w:t>Мчедлишвили Г.И., Мамаладзе А.А., Горделадзе З.Т., Барамидзе Д.Г. Разнонаправленные реакции пиальных  корковых артериальных ветвлений при постишемической гиперемии в коре головного мозга // Физиологич</w:t>
      </w:r>
      <w:r>
        <w:t>е</w:t>
      </w:r>
      <w:r>
        <w:t>ский журнал СССР им. И.М. Сеченова.-1989.-Т. 75, № 11.-С. 1534-1540.</w:t>
      </w:r>
    </w:p>
    <w:p w:rsidR="00100206" w:rsidRDefault="00100206" w:rsidP="00CC5870">
      <w:pPr>
        <w:pStyle w:val="afffffffe"/>
        <w:widowControl w:val="0"/>
        <w:numPr>
          <w:ilvl w:val="0"/>
          <w:numId w:val="59"/>
        </w:numPr>
        <w:suppressAutoHyphens w:val="0"/>
        <w:spacing w:after="0" w:line="360" w:lineRule="auto"/>
        <w:jc w:val="both"/>
      </w:pPr>
      <w:r>
        <w:t>Рябыкина Г.В., Соболев А.В. Анализ вариабельности ритма сердца // Кардиол</w:t>
      </w:r>
      <w:r>
        <w:t>о</w:t>
      </w:r>
      <w:r>
        <w:t>гия.-1996.-Т. 36, № 10.-С. 87-97.</w:t>
      </w:r>
    </w:p>
    <w:p w:rsidR="00100206" w:rsidRDefault="00100206" w:rsidP="00CC5870">
      <w:pPr>
        <w:pStyle w:val="afffffffe"/>
        <w:widowControl w:val="0"/>
        <w:numPr>
          <w:ilvl w:val="0"/>
          <w:numId w:val="59"/>
        </w:numPr>
        <w:suppressAutoHyphens w:val="0"/>
        <w:spacing w:after="0" w:line="360" w:lineRule="auto"/>
        <w:jc w:val="both"/>
      </w:pPr>
      <w:r>
        <w:t>Чумаченко А.В., Азнаурьян С.К. Троцевич В.А., Данилейко В.И. Онтог</w:t>
      </w:r>
      <w:r>
        <w:t>е</w:t>
      </w:r>
      <w:r>
        <w:t>нетические особенности вегетативного гомеостаза детей по данным вари</w:t>
      </w:r>
      <w:r>
        <w:t>а</w:t>
      </w:r>
      <w:r>
        <w:t>ционной пульсометрии // Физиологический журнал.-1989.-Т. 35, № 1.-С. 62-65.</w:t>
      </w:r>
    </w:p>
    <w:p w:rsidR="00100206" w:rsidRDefault="00100206" w:rsidP="00CC5870">
      <w:pPr>
        <w:pStyle w:val="afffffffe"/>
        <w:widowControl w:val="0"/>
        <w:numPr>
          <w:ilvl w:val="0"/>
          <w:numId w:val="59"/>
        </w:numPr>
        <w:suppressAutoHyphens w:val="0"/>
        <w:spacing w:after="0" w:line="360" w:lineRule="auto"/>
        <w:jc w:val="both"/>
      </w:pPr>
      <w:r>
        <w:t>Голиков А.Н., Ипполитова Т.В., Фомина В.Д. Электрокардиографические исследования коров // Ветеринария.-1985.-№ 12.-С. 60-62.</w:t>
      </w:r>
    </w:p>
    <w:p w:rsidR="00100206" w:rsidRDefault="00100206" w:rsidP="00CC5870">
      <w:pPr>
        <w:pStyle w:val="afffffffe"/>
        <w:widowControl w:val="0"/>
        <w:numPr>
          <w:ilvl w:val="0"/>
          <w:numId w:val="59"/>
        </w:numPr>
        <w:suppressAutoHyphens w:val="0"/>
        <w:spacing w:after="0" w:line="360" w:lineRule="auto"/>
        <w:jc w:val="both"/>
      </w:pPr>
      <w:r>
        <w:t>Ноздрачев А.Д. Современное состояние изучения автономной (вегетати</w:t>
      </w:r>
      <w:r>
        <w:t>в</w:t>
      </w:r>
      <w:r>
        <w:t>ной) нервной системы у нас в стране // Физиологический журнал СССР им. И.М.Сеченова.-1995.-Т. 81, № 1.-С. 3-18.</w:t>
      </w:r>
    </w:p>
    <w:p w:rsidR="00100206" w:rsidRDefault="00100206" w:rsidP="00CC5870">
      <w:pPr>
        <w:pStyle w:val="afffffffe"/>
        <w:widowControl w:val="0"/>
        <w:numPr>
          <w:ilvl w:val="0"/>
          <w:numId w:val="59"/>
        </w:numPr>
        <w:suppressAutoHyphens w:val="0"/>
        <w:spacing w:after="0" w:line="360" w:lineRule="auto"/>
        <w:jc w:val="both"/>
      </w:pPr>
      <w:r>
        <w:t>Решетнюк А.Л. Индивидуально-возрастные особенности кардиоритма // Нейр</w:t>
      </w:r>
      <w:r>
        <w:t>о</w:t>
      </w:r>
      <w:r>
        <w:t>гуморальные механизмы старения.-К.: Здоровье, 1986.-С. 86-87.</w:t>
      </w:r>
    </w:p>
    <w:p w:rsidR="00100206" w:rsidRDefault="00100206" w:rsidP="00CC5870">
      <w:pPr>
        <w:pStyle w:val="afffffffe"/>
        <w:widowControl w:val="0"/>
        <w:numPr>
          <w:ilvl w:val="0"/>
          <w:numId w:val="59"/>
        </w:numPr>
        <w:suppressAutoHyphens w:val="0"/>
        <w:spacing w:after="0" w:line="360" w:lineRule="auto"/>
        <w:jc w:val="both"/>
      </w:pPr>
      <w:r>
        <w:t>Уразаев Н.А. Профилактика болезней животных на пастбищах Нечерн</w:t>
      </w:r>
      <w:r>
        <w:t>о</w:t>
      </w:r>
      <w:r>
        <w:t>земья.-Л.: Колос, 1983.-191 с.</w:t>
      </w:r>
    </w:p>
    <w:p w:rsidR="00100206" w:rsidRDefault="00100206" w:rsidP="00CC5870">
      <w:pPr>
        <w:pStyle w:val="afffffffe"/>
        <w:widowControl w:val="0"/>
        <w:numPr>
          <w:ilvl w:val="0"/>
          <w:numId w:val="59"/>
        </w:numPr>
        <w:suppressAutoHyphens w:val="0"/>
        <w:spacing w:after="0" w:line="360" w:lineRule="auto"/>
        <w:jc w:val="both"/>
      </w:pPr>
      <w:r>
        <w:t>Стояновский С.В. Биоэнергетика сельскохозяйственных животных.-М.: Агр</w:t>
      </w:r>
      <w:r>
        <w:t>о</w:t>
      </w:r>
      <w:r>
        <w:t>промиздат, 1985.-224 с.</w:t>
      </w:r>
    </w:p>
    <w:p w:rsidR="00100206" w:rsidRDefault="00100206" w:rsidP="00CC5870">
      <w:pPr>
        <w:pStyle w:val="afffffffe"/>
        <w:widowControl w:val="0"/>
        <w:numPr>
          <w:ilvl w:val="0"/>
          <w:numId w:val="59"/>
        </w:numPr>
        <w:suppressAutoHyphens w:val="0"/>
        <w:spacing w:after="0" w:line="360" w:lineRule="auto"/>
        <w:jc w:val="both"/>
      </w:pPr>
      <w:r>
        <w:lastRenderedPageBreak/>
        <w:t>Агаджян Н.А., Лебеева И.М., Ефимов А.И. Функциональное состояние вегетативной нервной системы женщин в процессе высокогорной адаптации и реадаптации в условиях низкогорья // Физиология чеовека.-1992.-Т. 18, № 4 –С. 5-11.</w:t>
      </w:r>
    </w:p>
    <w:p w:rsidR="00100206" w:rsidRDefault="00100206" w:rsidP="00CC5870">
      <w:pPr>
        <w:pStyle w:val="afffffffe"/>
        <w:widowControl w:val="0"/>
        <w:numPr>
          <w:ilvl w:val="0"/>
          <w:numId w:val="59"/>
        </w:numPr>
        <w:suppressAutoHyphens w:val="0"/>
        <w:spacing w:after="0" w:line="360" w:lineRule="auto"/>
        <w:jc w:val="both"/>
      </w:pPr>
      <w:r>
        <w:t>Грищенко О В. Центральна і регіональна гемодинаміка в спокої та при антиортостатичних впливах у людей з різними типами кровообігу та рівнів фізичної підготовленості // Физиология чеовека.-1991.-Т. 17, № 4 –С. 25-28.</w:t>
      </w:r>
    </w:p>
    <w:p w:rsidR="00100206" w:rsidRDefault="00100206" w:rsidP="00CC5870">
      <w:pPr>
        <w:pStyle w:val="afffffffe"/>
        <w:widowControl w:val="0"/>
        <w:numPr>
          <w:ilvl w:val="0"/>
          <w:numId w:val="59"/>
        </w:numPr>
        <w:suppressAutoHyphens w:val="0"/>
        <w:spacing w:after="0" w:line="360" w:lineRule="auto"/>
        <w:jc w:val="both"/>
        <w:rPr>
          <w:lang w:val="en-GB"/>
        </w:rPr>
      </w:pPr>
      <w:r>
        <w:rPr>
          <w:lang w:val="en-GB"/>
        </w:rPr>
        <w:t>Puvi-Rajasingham S.Anomal regional blood flow responses during and after exercise in human sympathetic denervation // Journal of Physiology.-1997.-Vol. 505, № 3.-P. 841-849.</w:t>
      </w:r>
    </w:p>
    <w:p w:rsidR="00100206" w:rsidRDefault="00100206" w:rsidP="00CC5870">
      <w:pPr>
        <w:pStyle w:val="afffffffe"/>
        <w:widowControl w:val="0"/>
        <w:numPr>
          <w:ilvl w:val="0"/>
          <w:numId w:val="59"/>
        </w:numPr>
        <w:suppressAutoHyphens w:val="0"/>
        <w:spacing w:after="0" w:line="360" w:lineRule="auto"/>
        <w:jc w:val="both"/>
        <w:rPr>
          <w:lang w:val="en-GB"/>
        </w:rPr>
      </w:pPr>
      <w:r>
        <w:t>Боднар</w:t>
      </w:r>
      <w:r w:rsidRPr="00100206">
        <w:rPr>
          <w:lang w:val="en-GB"/>
        </w:rPr>
        <w:t xml:space="preserve"> </w:t>
      </w:r>
      <w:r>
        <w:t>Л</w:t>
      </w:r>
      <w:r w:rsidRPr="00100206">
        <w:rPr>
          <w:lang w:val="en-GB"/>
        </w:rPr>
        <w:t>.</w:t>
      </w:r>
      <w:r>
        <w:t>П</w:t>
      </w:r>
      <w:r w:rsidRPr="00100206">
        <w:rPr>
          <w:lang w:val="en-GB"/>
        </w:rPr>
        <w:t xml:space="preserve">., </w:t>
      </w:r>
      <w:r>
        <w:t>Данильчук</w:t>
      </w:r>
      <w:r w:rsidRPr="00100206">
        <w:rPr>
          <w:lang w:val="en-GB"/>
        </w:rPr>
        <w:t xml:space="preserve"> </w:t>
      </w:r>
      <w:r>
        <w:t>Р</w:t>
      </w:r>
      <w:r w:rsidRPr="00100206">
        <w:rPr>
          <w:lang w:val="en-GB"/>
        </w:rPr>
        <w:t>.</w:t>
      </w:r>
      <w:r>
        <w:t>Б</w:t>
      </w:r>
      <w:r w:rsidRPr="00100206">
        <w:rPr>
          <w:lang w:val="en-GB"/>
        </w:rPr>
        <w:t xml:space="preserve">., </w:t>
      </w:r>
      <w:r>
        <w:t>Боднар</w:t>
      </w:r>
      <w:r w:rsidRPr="00100206">
        <w:rPr>
          <w:lang w:val="en-GB"/>
        </w:rPr>
        <w:t xml:space="preserve"> </w:t>
      </w:r>
      <w:r>
        <w:t>Я</w:t>
      </w:r>
      <w:r w:rsidRPr="00100206">
        <w:rPr>
          <w:lang w:val="en-GB"/>
        </w:rPr>
        <w:t>.</w:t>
      </w:r>
      <w:r>
        <w:t>Я</w:t>
      </w:r>
      <w:r w:rsidRPr="00100206">
        <w:rPr>
          <w:lang w:val="en-GB"/>
        </w:rPr>
        <w:t>.</w:t>
      </w:r>
      <w:r>
        <w:t>Функціональна</w:t>
      </w:r>
      <w:r w:rsidRPr="00100206">
        <w:rPr>
          <w:lang w:val="en-GB"/>
        </w:rPr>
        <w:t xml:space="preserve"> </w:t>
      </w:r>
      <w:r>
        <w:t>морфологія</w:t>
      </w:r>
      <w:r w:rsidRPr="00100206">
        <w:rPr>
          <w:lang w:val="en-GB"/>
        </w:rPr>
        <w:t xml:space="preserve"> </w:t>
      </w:r>
      <w:r>
        <w:t>мі</w:t>
      </w:r>
      <w:r>
        <w:t>о</w:t>
      </w:r>
      <w:r>
        <w:t>карда</w:t>
      </w:r>
      <w:r w:rsidRPr="00100206">
        <w:rPr>
          <w:lang w:val="en-GB"/>
        </w:rPr>
        <w:t xml:space="preserve"> </w:t>
      </w:r>
      <w:r>
        <w:t>при</w:t>
      </w:r>
      <w:r w:rsidRPr="00100206">
        <w:rPr>
          <w:lang w:val="en-GB"/>
        </w:rPr>
        <w:t xml:space="preserve"> </w:t>
      </w:r>
      <w:r>
        <w:t>дегідратаційному</w:t>
      </w:r>
      <w:r w:rsidRPr="00100206">
        <w:rPr>
          <w:lang w:val="en-GB"/>
        </w:rPr>
        <w:t xml:space="preserve"> </w:t>
      </w:r>
      <w:r>
        <w:t>стресі</w:t>
      </w:r>
      <w:r w:rsidRPr="00100206">
        <w:rPr>
          <w:lang w:val="en-GB"/>
        </w:rPr>
        <w:t xml:space="preserve"> </w:t>
      </w:r>
      <w:r>
        <w:t>у</w:t>
      </w:r>
      <w:r w:rsidRPr="00100206">
        <w:rPr>
          <w:lang w:val="en-GB"/>
        </w:rPr>
        <w:t xml:space="preserve"> </w:t>
      </w:r>
      <w:r>
        <w:t>щурів</w:t>
      </w:r>
      <w:r w:rsidRPr="00100206">
        <w:rPr>
          <w:lang w:val="en-GB"/>
        </w:rPr>
        <w:t xml:space="preserve"> </w:t>
      </w:r>
      <w:r>
        <w:t>з</w:t>
      </w:r>
      <w:r w:rsidRPr="00100206">
        <w:rPr>
          <w:lang w:val="en-GB"/>
        </w:rPr>
        <w:t xml:space="preserve"> </w:t>
      </w:r>
      <w:r>
        <w:t>різними</w:t>
      </w:r>
      <w:r w:rsidRPr="00100206">
        <w:rPr>
          <w:lang w:val="en-GB"/>
        </w:rPr>
        <w:t xml:space="preserve"> </w:t>
      </w:r>
      <w:r>
        <w:t>типами</w:t>
      </w:r>
      <w:r w:rsidRPr="00100206">
        <w:rPr>
          <w:lang w:val="en-GB"/>
        </w:rPr>
        <w:t xml:space="preserve"> </w:t>
      </w:r>
      <w:r>
        <w:t>вегетативної</w:t>
      </w:r>
      <w:r w:rsidRPr="00100206">
        <w:rPr>
          <w:lang w:val="en-GB"/>
        </w:rPr>
        <w:t xml:space="preserve"> </w:t>
      </w:r>
      <w:r>
        <w:t>регуляції</w:t>
      </w:r>
      <w:r w:rsidRPr="00100206">
        <w:rPr>
          <w:lang w:val="en-GB"/>
        </w:rPr>
        <w:t xml:space="preserve"> </w:t>
      </w:r>
      <w:r>
        <w:t>серцевого</w:t>
      </w:r>
      <w:r w:rsidRPr="00100206">
        <w:rPr>
          <w:lang w:val="en-GB"/>
        </w:rPr>
        <w:t xml:space="preserve"> </w:t>
      </w:r>
      <w:r>
        <w:t>ритму</w:t>
      </w:r>
      <w:r w:rsidRPr="00100206">
        <w:rPr>
          <w:lang w:val="en-GB"/>
        </w:rPr>
        <w:t xml:space="preserve"> // </w:t>
      </w:r>
      <w:r>
        <w:t>Вісник</w:t>
      </w:r>
      <w:r w:rsidRPr="00100206">
        <w:rPr>
          <w:lang w:val="en-GB"/>
        </w:rPr>
        <w:t xml:space="preserve"> </w:t>
      </w:r>
      <w:r>
        <w:t>морфології</w:t>
      </w:r>
      <w:r w:rsidRPr="00100206">
        <w:rPr>
          <w:lang w:val="en-GB"/>
        </w:rPr>
        <w:t>.-1999.-</w:t>
      </w:r>
      <w:r>
        <w:t>Т</w:t>
      </w:r>
      <w:r w:rsidRPr="00100206">
        <w:rPr>
          <w:lang w:val="en-GB"/>
        </w:rPr>
        <w:t xml:space="preserve">. </w:t>
      </w:r>
      <w:r>
        <w:t>5, № 1.-С. 50-51.</w:t>
      </w:r>
    </w:p>
    <w:p w:rsidR="00100206" w:rsidRDefault="00100206" w:rsidP="00CC5870">
      <w:pPr>
        <w:pStyle w:val="afffffffe"/>
        <w:widowControl w:val="0"/>
        <w:numPr>
          <w:ilvl w:val="0"/>
          <w:numId w:val="59"/>
        </w:numPr>
        <w:suppressAutoHyphens w:val="0"/>
        <w:spacing w:after="0" w:line="360" w:lineRule="auto"/>
        <w:jc w:val="both"/>
      </w:pPr>
      <w:r>
        <w:t>Василевский Н.Н., Алексанян З.А. Адаптивное управление вегетативн</w:t>
      </w:r>
      <w:r>
        <w:t>ы</w:t>
      </w:r>
      <w:r>
        <w:t>ми процессами // Физиологический журнал СССР им. И.М.Сеченова.-1982.-Т. 68, № 7.-С. 948-952.</w:t>
      </w:r>
    </w:p>
    <w:p w:rsidR="00100206" w:rsidRDefault="00100206" w:rsidP="00CC5870">
      <w:pPr>
        <w:pStyle w:val="afffffffe"/>
        <w:widowControl w:val="0"/>
        <w:numPr>
          <w:ilvl w:val="0"/>
          <w:numId w:val="59"/>
        </w:numPr>
        <w:suppressAutoHyphens w:val="0"/>
        <w:spacing w:after="0" w:line="360" w:lineRule="auto"/>
        <w:jc w:val="both"/>
      </w:pPr>
      <w:r>
        <w:t>Осьмин Ф.М., Баранова Е.И., Ершов А.Ф., Рябчук Ю.А., Писанко А.П., Нибуш В.А. Реакция на гипоксию организма человека и животных в зав</w:t>
      </w:r>
      <w:r>
        <w:t>и</w:t>
      </w:r>
      <w:r>
        <w:t>симости от индивидуальных особенностей вегетативной нервной системы // Физиология человека.-1991.-Т. 17, № 1.-С. 95-103.</w:t>
      </w:r>
    </w:p>
    <w:p w:rsidR="00100206" w:rsidRDefault="00100206" w:rsidP="00CC5870">
      <w:pPr>
        <w:pStyle w:val="afffffffe"/>
        <w:widowControl w:val="0"/>
        <w:numPr>
          <w:ilvl w:val="0"/>
          <w:numId w:val="59"/>
        </w:numPr>
        <w:suppressAutoHyphens w:val="0"/>
        <w:spacing w:after="0" w:line="360" w:lineRule="auto"/>
        <w:jc w:val="both"/>
      </w:pPr>
      <w:r>
        <w:t>Ткаченко Л.Н. Особенности вегетативной регуляции сердца при адапт</w:t>
      </w:r>
      <w:r>
        <w:t>а</w:t>
      </w:r>
      <w:r>
        <w:t>ции к физическим нагрузкам // Архив клинической и экспериментальной медиц</w:t>
      </w:r>
      <w:r>
        <w:t>и</w:t>
      </w:r>
      <w:r>
        <w:t>ны.-1999.-Т. 8, № 1.-С. 21-25.</w:t>
      </w:r>
    </w:p>
    <w:p w:rsidR="00100206" w:rsidRDefault="00100206" w:rsidP="00100206">
      <w:pPr>
        <w:pStyle w:val="afffffffe"/>
        <w:widowControl w:val="0"/>
      </w:pPr>
    </w:p>
    <w:p w:rsidR="00597AC1" w:rsidRPr="006E10F1" w:rsidRDefault="00597AC1" w:rsidP="00597AC1">
      <w:pPr>
        <w:rPr>
          <w:lang w:val="en-US"/>
        </w:rPr>
      </w:pPr>
    </w:p>
    <w:p w:rsidR="00597AC1" w:rsidRDefault="00597AC1" w:rsidP="00597AC1">
      <w:pPr>
        <w:rPr>
          <w:lang w:val="uk-UA"/>
        </w:rPr>
      </w:pPr>
    </w:p>
    <w:p w:rsidR="008307B2" w:rsidRPr="00597AC1" w:rsidRDefault="008307B2" w:rsidP="00597AC1">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70" w:rsidRDefault="00CC5870">
      <w:r>
        <w:separator/>
      </w:r>
    </w:p>
  </w:endnote>
  <w:endnote w:type="continuationSeparator" w:id="0">
    <w:p w:rsidR="00CC5870" w:rsidRDefault="00CC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70" w:rsidRDefault="00CC5870">
      <w:r>
        <w:separator/>
      </w:r>
    </w:p>
  </w:footnote>
  <w:footnote w:type="continuationSeparator" w:id="0">
    <w:p w:rsidR="00CC5870" w:rsidRDefault="00CC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B5B39BD"/>
    <w:multiLevelType w:val="singleLevel"/>
    <w:tmpl w:val="9280CF0E"/>
    <w:lvl w:ilvl="0">
      <w:start w:val="1"/>
      <w:numFmt w:val="decimal"/>
      <w:lvlText w:val="%1."/>
      <w:lvlJc w:val="left"/>
      <w:pPr>
        <w:tabs>
          <w:tab w:val="num" w:pos="390"/>
        </w:tabs>
        <w:ind w:left="390" w:hanging="39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5870"/>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1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1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1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1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C5CD-EB79-4D1C-810D-D198A443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41</Pages>
  <Words>12900</Words>
  <Characters>73534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86262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796</cp:revision>
  <cp:lastPrinted>2009-02-06T08:36:00Z</cp:lastPrinted>
  <dcterms:created xsi:type="dcterms:W3CDTF">2015-03-22T11:10:00Z</dcterms:created>
  <dcterms:modified xsi:type="dcterms:W3CDTF">2016-03-07T15:15:00Z</dcterms:modified>
</cp:coreProperties>
</file>