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50EDD" w14:textId="77777777" w:rsidR="00D65496" w:rsidRDefault="00D65496" w:rsidP="00D65496">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Информационно-методическое обеспечение организации профильного самоопределения старших школьников</w:t>
      </w:r>
    </w:p>
    <w:bookmarkEnd w:id="0"/>
    <w:p w14:paraId="40118A0B" w14:textId="2A382055" w:rsidR="00EE0D0B" w:rsidRDefault="00D65496" w:rsidP="00D65496">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Ковалева, Ирина Викторовна</w:t>
      </w:r>
      <w:r>
        <w:rPr>
          <w:rFonts w:ascii="Verdana" w:hAnsi="Verdana"/>
          <w:color w:val="000000"/>
          <w:sz w:val="18"/>
          <w:szCs w:val="18"/>
        </w:rPr>
        <w:br/>
      </w:r>
      <w:r>
        <w:rPr>
          <w:rFonts w:ascii="Verdana" w:hAnsi="Verdana"/>
          <w:color w:val="000000"/>
          <w:sz w:val="18"/>
          <w:szCs w:val="18"/>
        </w:rPr>
        <w:br/>
      </w:r>
    </w:p>
    <w:p w14:paraId="3550AF40" w14:textId="77777777" w:rsidR="00D65496" w:rsidRDefault="00D65496" w:rsidP="00D65496">
      <w:pPr>
        <w:rPr>
          <w:rFonts w:ascii="Verdana" w:hAnsi="Verdana"/>
          <w:color w:val="000000"/>
          <w:sz w:val="18"/>
          <w:szCs w:val="18"/>
        </w:rPr>
      </w:pPr>
    </w:p>
    <w:p w14:paraId="735FF9F9" w14:textId="77777777" w:rsidR="00D65496" w:rsidRDefault="00D65496" w:rsidP="00D65496">
      <w:pPr>
        <w:rPr>
          <w:rFonts w:ascii="Verdana" w:hAnsi="Verdana"/>
          <w:color w:val="000000"/>
          <w:sz w:val="18"/>
          <w:szCs w:val="18"/>
        </w:rPr>
      </w:pPr>
    </w:p>
    <w:p w14:paraId="790FC962" w14:textId="77777777" w:rsidR="00D65496" w:rsidRDefault="00D65496" w:rsidP="00D65496">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6DADAFB5" w14:textId="77777777" w:rsidR="00D65496" w:rsidRDefault="00D65496" w:rsidP="00D65496">
      <w:pPr>
        <w:rPr>
          <w:rFonts w:ascii="Verdana" w:hAnsi="Verdana"/>
          <w:color w:val="000000"/>
          <w:sz w:val="18"/>
          <w:szCs w:val="18"/>
        </w:rPr>
      </w:pPr>
      <w:r>
        <w:rPr>
          <w:rFonts w:ascii="Verdana" w:hAnsi="Verdana"/>
          <w:color w:val="000000"/>
          <w:sz w:val="18"/>
          <w:szCs w:val="18"/>
        </w:rPr>
        <w:t>2013</w:t>
      </w:r>
    </w:p>
    <w:p w14:paraId="3B3A9D61" w14:textId="77777777" w:rsidR="00D65496" w:rsidRDefault="00D65496" w:rsidP="00D65496">
      <w:pPr>
        <w:rPr>
          <w:rFonts w:ascii="Verdana" w:hAnsi="Verdana"/>
          <w:b/>
          <w:bCs/>
          <w:color w:val="000000"/>
          <w:sz w:val="18"/>
          <w:szCs w:val="18"/>
        </w:rPr>
      </w:pPr>
      <w:r>
        <w:rPr>
          <w:rFonts w:ascii="Verdana" w:hAnsi="Verdana"/>
          <w:b/>
          <w:bCs/>
          <w:color w:val="000000"/>
          <w:sz w:val="18"/>
          <w:szCs w:val="18"/>
        </w:rPr>
        <w:t>Автор научной работы: </w:t>
      </w:r>
    </w:p>
    <w:p w14:paraId="52B457FF" w14:textId="77777777" w:rsidR="00D65496" w:rsidRDefault="00D65496" w:rsidP="00D65496">
      <w:pPr>
        <w:rPr>
          <w:rFonts w:ascii="Verdana" w:hAnsi="Verdana"/>
          <w:color w:val="000000"/>
          <w:sz w:val="18"/>
          <w:szCs w:val="18"/>
        </w:rPr>
      </w:pPr>
      <w:r>
        <w:rPr>
          <w:rFonts w:ascii="Verdana" w:hAnsi="Verdana"/>
          <w:color w:val="000000"/>
          <w:sz w:val="18"/>
          <w:szCs w:val="18"/>
        </w:rPr>
        <w:t>Ковалева, Ирина Викторовна</w:t>
      </w:r>
    </w:p>
    <w:p w14:paraId="6BA0AF98" w14:textId="77777777" w:rsidR="00D65496" w:rsidRDefault="00D65496" w:rsidP="00D65496">
      <w:pPr>
        <w:rPr>
          <w:rFonts w:ascii="Verdana" w:hAnsi="Verdana"/>
          <w:b/>
          <w:bCs/>
          <w:color w:val="000000"/>
          <w:sz w:val="18"/>
          <w:szCs w:val="18"/>
        </w:rPr>
      </w:pPr>
      <w:r>
        <w:rPr>
          <w:rFonts w:ascii="Verdana" w:hAnsi="Verdana"/>
          <w:b/>
          <w:bCs/>
          <w:color w:val="000000"/>
          <w:sz w:val="18"/>
          <w:szCs w:val="18"/>
        </w:rPr>
        <w:t>Ученая cтепень: </w:t>
      </w:r>
    </w:p>
    <w:p w14:paraId="0E7D51E2" w14:textId="77777777" w:rsidR="00D65496" w:rsidRDefault="00D65496" w:rsidP="00D65496">
      <w:pPr>
        <w:rPr>
          <w:rFonts w:ascii="Verdana" w:hAnsi="Verdana"/>
          <w:color w:val="000000"/>
          <w:sz w:val="18"/>
          <w:szCs w:val="18"/>
        </w:rPr>
      </w:pPr>
      <w:r>
        <w:rPr>
          <w:rFonts w:ascii="Verdana" w:hAnsi="Verdana"/>
          <w:color w:val="000000"/>
          <w:sz w:val="18"/>
          <w:szCs w:val="18"/>
        </w:rPr>
        <w:t>кандидат педагогических наук</w:t>
      </w:r>
    </w:p>
    <w:p w14:paraId="78BB01B9" w14:textId="77777777" w:rsidR="00D65496" w:rsidRDefault="00D65496" w:rsidP="00D65496">
      <w:pPr>
        <w:rPr>
          <w:rFonts w:ascii="Verdana" w:hAnsi="Verdana"/>
          <w:b/>
          <w:bCs/>
          <w:color w:val="000000"/>
          <w:sz w:val="18"/>
          <w:szCs w:val="18"/>
        </w:rPr>
      </w:pPr>
      <w:r>
        <w:rPr>
          <w:rFonts w:ascii="Verdana" w:hAnsi="Verdana"/>
          <w:b/>
          <w:bCs/>
          <w:color w:val="000000"/>
          <w:sz w:val="18"/>
          <w:szCs w:val="18"/>
        </w:rPr>
        <w:t>Место защиты диссертации: </w:t>
      </w:r>
    </w:p>
    <w:p w14:paraId="393E0002" w14:textId="77777777" w:rsidR="00D65496" w:rsidRDefault="00D65496" w:rsidP="00D65496">
      <w:pPr>
        <w:rPr>
          <w:rFonts w:ascii="Verdana" w:hAnsi="Verdana"/>
          <w:color w:val="000000"/>
          <w:sz w:val="18"/>
          <w:szCs w:val="18"/>
        </w:rPr>
      </w:pPr>
      <w:r>
        <w:rPr>
          <w:rFonts w:ascii="Verdana" w:hAnsi="Verdana"/>
          <w:color w:val="000000"/>
          <w:sz w:val="18"/>
          <w:szCs w:val="18"/>
        </w:rPr>
        <w:t>Кемерово</w:t>
      </w:r>
    </w:p>
    <w:p w14:paraId="1A93127D" w14:textId="77777777" w:rsidR="00D65496" w:rsidRDefault="00D65496" w:rsidP="00D65496">
      <w:pPr>
        <w:rPr>
          <w:rFonts w:ascii="Verdana" w:hAnsi="Verdana"/>
          <w:b/>
          <w:bCs/>
          <w:color w:val="000000"/>
          <w:sz w:val="18"/>
          <w:szCs w:val="18"/>
        </w:rPr>
      </w:pPr>
      <w:r>
        <w:rPr>
          <w:rFonts w:ascii="Verdana" w:hAnsi="Verdana"/>
          <w:b/>
          <w:bCs/>
          <w:color w:val="000000"/>
          <w:sz w:val="18"/>
          <w:szCs w:val="18"/>
        </w:rPr>
        <w:t>Код cпециальности ВАК: </w:t>
      </w:r>
    </w:p>
    <w:p w14:paraId="1738FD03" w14:textId="77777777" w:rsidR="00D65496" w:rsidRDefault="00D65496" w:rsidP="00D65496">
      <w:pPr>
        <w:rPr>
          <w:rFonts w:ascii="Verdana" w:hAnsi="Verdana"/>
          <w:color w:val="000000"/>
          <w:sz w:val="18"/>
          <w:szCs w:val="18"/>
        </w:rPr>
      </w:pPr>
      <w:r>
        <w:rPr>
          <w:rFonts w:ascii="Verdana" w:hAnsi="Verdana"/>
          <w:color w:val="000000"/>
          <w:sz w:val="18"/>
          <w:szCs w:val="18"/>
        </w:rPr>
        <w:t>13.00.01</w:t>
      </w:r>
    </w:p>
    <w:p w14:paraId="004F0707" w14:textId="77777777" w:rsidR="00D65496" w:rsidRDefault="00D65496" w:rsidP="00D65496">
      <w:pPr>
        <w:rPr>
          <w:rFonts w:ascii="Verdana" w:hAnsi="Verdana"/>
          <w:b/>
          <w:bCs/>
          <w:color w:val="000000"/>
          <w:sz w:val="18"/>
          <w:szCs w:val="18"/>
        </w:rPr>
      </w:pPr>
      <w:r>
        <w:rPr>
          <w:rFonts w:ascii="Verdana" w:hAnsi="Verdana"/>
          <w:b/>
          <w:bCs/>
          <w:color w:val="000000"/>
          <w:sz w:val="18"/>
          <w:szCs w:val="18"/>
        </w:rPr>
        <w:t>Специальность: </w:t>
      </w:r>
    </w:p>
    <w:p w14:paraId="72CD4E17" w14:textId="77777777" w:rsidR="00D65496" w:rsidRDefault="00D65496" w:rsidP="00D65496">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4939AB30" w14:textId="77777777" w:rsidR="00D65496" w:rsidRDefault="00D65496" w:rsidP="00D65496">
      <w:pPr>
        <w:rPr>
          <w:rFonts w:ascii="Verdana" w:hAnsi="Verdana"/>
          <w:b/>
          <w:bCs/>
          <w:color w:val="000000"/>
          <w:sz w:val="18"/>
          <w:szCs w:val="18"/>
        </w:rPr>
      </w:pPr>
      <w:r>
        <w:rPr>
          <w:rFonts w:ascii="Verdana" w:hAnsi="Verdana"/>
          <w:b/>
          <w:bCs/>
          <w:color w:val="000000"/>
          <w:sz w:val="18"/>
          <w:szCs w:val="18"/>
        </w:rPr>
        <w:t>Количество cтраниц: </w:t>
      </w:r>
    </w:p>
    <w:p w14:paraId="446928C7" w14:textId="77777777" w:rsidR="00D65496" w:rsidRDefault="00D65496" w:rsidP="00D65496">
      <w:pPr>
        <w:rPr>
          <w:rFonts w:ascii="Verdana" w:hAnsi="Verdana"/>
          <w:color w:val="000000"/>
          <w:sz w:val="18"/>
          <w:szCs w:val="18"/>
        </w:rPr>
      </w:pPr>
      <w:r>
        <w:rPr>
          <w:rFonts w:ascii="Verdana" w:hAnsi="Verdana"/>
          <w:color w:val="000000"/>
          <w:sz w:val="18"/>
          <w:szCs w:val="18"/>
        </w:rPr>
        <w:t>220</w:t>
      </w:r>
    </w:p>
    <w:p w14:paraId="114E3A0E" w14:textId="77777777" w:rsidR="00D65496" w:rsidRDefault="00D65496" w:rsidP="00D6549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Ковалева, Ирина Викторовна</w:t>
      </w:r>
    </w:p>
    <w:p w14:paraId="0115E3D0"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3FD142EF"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Организация</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самоопределения старших 18 школьников в условиях современного образования</w:t>
      </w:r>
    </w:p>
    <w:p w14:paraId="5A019048"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1.1. Общая характеристика профильного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стар- 18 ших школьников в педагогической теории и практике</w:t>
      </w:r>
    </w:p>
    <w:p w14:paraId="09090E13"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1.2. Необходимость и перспективность технологии</w:t>
      </w:r>
      <w:r>
        <w:rPr>
          <w:rStyle w:val="WW8Num2z0"/>
          <w:rFonts w:ascii="Verdana" w:hAnsi="Verdana"/>
          <w:color w:val="000000"/>
          <w:sz w:val="18"/>
          <w:szCs w:val="18"/>
        </w:rPr>
        <w:t> </w:t>
      </w:r>
      <w:r>
        <w:rPr>
          <w:rStyle w:val="WW8Num3z0"/>
          <w:rFonts w:ascii="Verdana" w:hAnsi="Verdana"/>
          <w:color w:val="4682B4"/>
          <w:sz w:val="18"/>
          <w:szCs w:val="18"/>
        </w:rPr>
        <w:t>педагогиче</w:t>
      </w:r>
      <w:r>
        <w:rPr>
          <w:rFonts w:ascii="Verdana" w:hAnsi="Verdana"/>
          <w:color w:val="000000"/>
          <w:sz w:val="18"/>
          <w:szCs w:val="18"/>
        </w:rPr>
        <w:t>- 37 ского сопровождения в</w:t>
      </w:r>
      <w:r>
        <w:rPr>
          <w:rStyle w:val="WW8Num2z0"/>
          <w:rFonts w:ascii="Verdana" w:hAnsi="Verdana"/>
          <w:color w:val="000000"/>
          <w:sz w:val="18"/>
          <w:szCs w:val="18"/>
        </w:rPr>
        <w:t> </w:t>
      </w:r>
      <w:r>
        <w:rPr>
          <w:rStyle w:val="WW8Num3z0"/>
          <w:rFonts w:ascii="Verdana" w:hAnsi="Verdana"/>
          <w:color w:val="4682B4"/>
          <w:sz w:val="18"/>
          <w:szCs w:val="18"/>
        </w:rPr>
        <w:t>организации</w:t>
      </w:r>
      <w:r>
        <w:rPr>
          <w:rStyle w:val="WW8Num2z0"/>
          <w:rFonts w:ascii="Verdana" w:hAnsi="Verdana"/>
          <w:color w:val="000000"/>
          <w:sz w:val="18"/>
          <w:szCs w:val="18"/>
        </w:rPr>
        <w:t> </w:t>
      </w:r>
      <w:r>
        <w:rPr>
          <w:rFonts w:ascii="Verdana" w:hAnsi="Verdana"/>
          <w:color w:val="000000"/>
          <w:sz w:val="18"/>
          <w:szCs w:val="18"/>
        </w:rPr>
        <w:t>профильного самоопределения старших школьников</w:t>
      </w:r>
    </w:p>
    <w:p w14:paraId="3B6DA24E"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1.3. Структура информационно-методического обеспечения орга- 58 низации профильного самоопределения</w:t>
      </w:r>
      <w:r>
        <w:rPr>
          <w:rStyle w:val="WW8Num2z0"/>
          <w:rFonts w:ascii="Verdana" w:hAnsi="Verdana"/>
          <w:color w:val="000000"/>
          <w:sz w:val="18"/>
          <w:szCs w:val="18"/>
        </w:rPr>
        <w:t> </w:t>
      </w:r>
      <w:r>
        <w:rPr>
          <w:rStyle w:val="WW8Num3z0"/>
          <w:rFonts w:ascii="Verdana" w:hAnsi="Verdana"/>
          <w:color w:val="4682B4"/>
          <w:sz w:val="18"/>
          <w:szCs w:val="18"/>
        </w:rPr>
        <w:t>старших</w:t>
      </w:r>
      <w:r>
        <w:rPr>
          <w:rStyle w:val="WW8Num2z0"/>
          <w:rFonts w:ascii="Verdana" w:hAnsi="Verdana"/>
          <w:color w:val="000000"/>
          <w:sz w:val="18"/>
          <w:szCs w:val="18"/>
        </w:rPr>
        <w:t> </w:t>
      </w:r>
      <w:r>
        <w:rPr>
          <w:rFonts w:ascii="Verdana" w:hAnsi="Verdana"/>
          <w:color w:val="000000"/>
          <w:sz w:val="18"/>
          <w:szCs w:val="18"/>
        </w:rPr>
        <w:t>школьников</w:t>
      </w:r>
    </w:p>
    <w:p w14:paraId="77F85509"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w:t>
      </w:r>
    </w:p>
    <w:p w14:paraId="0CE33E26"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Реализация информационно-методического обеспечения 77 организации профильного самоопределения старших</w:t>
      </w:r>
      <w:r>
        <w:rPr>
          <w:rStyle w:val="WW8Num2z0"/>
          <w:rFonts w:ascii="Verdana" w:hAnsi="Verdana"/>
          <w:color w:val="000000"/>
          <w:sz w:val="18"/>
          <w:szCs w:val="18"/>
        </w:rPr>
        <w:t> </w:t>
      </w:r>
      <w:r>
        <w:rPr>
          <w:rStyle w:val="WW8Num3z0"/>
          <w:rFonts w:ascii="Verdana" w:hAnsi="Verdana"/>
          <w:color w:val="4682B4"/>
          <w:sz w:val="18"/>
          <w:szCs w:val="18"/>
        </w:rPr>
        <w:t>школьников</w:t>
      </w:r>
    </w:p>
    <w:p w14:paraId="04D3DF4C"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2.1. Проектирование</w:t>
      </w:r>
      <w:r>
        <w:rPr>
          <w:rStyle w:val="WW8Num2z0"/>
          <w:rFonts w:ascii="Verdana" w:hAnsi="Verdana"/>
          <w:color w:val="000000"/>
          <w:sz w:val="18"/>
          <w:szCs w:val="18"/>
        </w:rPr>
        <w:t> </w:t>
      </w:r>
      <w:r>
        <w:rPr>
          <w:rStyle w:val="WW8Num3z0"/>
          <w:rFonts w:ascii="Verdana" w:hAnsi="Verdana"/>
          <w:color w:val="4682B4"/>
          <w:sz w:val="18"/>
          <w:szCs w:val="18"/>
        </w:rPr>
        <w:t>педагогами</w:t>
      </w:r>
      <w:r>
        <w:rPr>
          <w:rStyle w:val="WW8Num2z0"/>
          <w:rFonts w:ascii="Verdana" w:hAnsi="Verdana"/>
          <w:color w:val="000000"/>
          <w:sz w:val="18"/>
          <w:szCs w:val="18"/>
        </w:rPr>
        <w:t> </w:t>
      </w:r>
      <w:r>
        <w:rPr>
          <w:rFonts w:ascii="Verdana" w:hAnsi="Verdana"/>
          <w:color w:val="000000"/>
          <w:sz w:val="18"/>
          <w:szCs w:val="18"/>
        </w:rPr>
        <w:t>общеобразовательных учрежде- 77 ний направлений и содержания</w:t>
      </w:r>
      <w:r>
        <w:rPr>
          <w:rStyle w:val="WW8Num2z0"/>
          <w:rFonts w:ascii="Verdana" w:hAnsi="Verdana"/>
          <w:color w:val="000000"/>
          <w:sz w:val="18"/>
          <w:szCs w:val="18"/>
        </w:rPr>
        <w:t> </w:t>
      </w:r>
      <w:r>
        <w:rPr>
          <w:rStyle w:val="WW8Num3z0"/>
          <w:rFonts w:ascii="Verdana" w:hAnsi="Verdana"/>
          <w:color w:val="4682B4"/>
          <w:sz w:val="18"/>
          <w:szCs w:val="18"/>
        </w:rPr>
        <w:t>фасилитационной</w:t>
      </w:r>
      <w:r>
        <w:rPr>
          <w:rStyle w:val="WW8Num2z0"/>
          <w:rFonts w:ascii="Verdana" w:hAnsi="Verdana"/>
          <w:color w:val="000000"/>
          <w:sz w:val="18"/>
          <w:szCs w:val="18"/>
        </w:rPr>
        <w:t> </w:t>
      </w:r>
      <w:r>
        <w:rPr>
          <w:rFonts w:ascii="Verdana" w:hAnsi="Verdana"/>
          <w:color w:val="000000"/>
          <w:sz w:val="18"/>
          <w:szCs w:val="18"/>
        </w:rPr>
        <w:t>деятельности по организации профильного самоопределения старших школьников</w:t>
      </w:r>
    </w:p>
    <w:p w14:paraId="4F2A0F85"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2.2. Взаимодействие</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 xml:space="preserve">по созданию и использованию ин- 95 формационных адресных </w:t>
      </w:r>
      <w:r>
        <w:rPr>
          <w:rFonts w:ascii="Verdana" w:hAnsi="Verdana"/>
          <w:color w:val="000000"/>
          <w:sz w:val="18"/>
          <w:szCs w:val="18"/>
        </w:rPr>
        <w:lastRenderedPageBreak/>
        <w:t>ресурсов для участников профильного самоопределения старших школьников</w:t>
      </w:r>
    </w:p>
    <w:p w14:paraId="1BA241E7"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сопровождение деятельности общеобразова- 111 тельных учреждений по организации профильного самоопределения старших школьников</w:t>
      </w:r>
    </w:p>
    <w:p w14:paraId="3AC6F390"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w:t>
      </w:r>
    </w:p>
    <w:p w14:paraId="7D7AC170" w14:textId="77777777" w:rsidR="00D65496" w:rsidRDefault="00D65496" w:rsidP="00D6549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"Информационно-методическое обеспечение организации профильного самоопределения старших школьников"</w:t>
      </w:r>
    </w:p>
    <w:p w14:paraId="695BD5A1" w14:textId="77777777" w:rsidR="00D65496" w:rsidRDefault="00D65496" w:rsidP="00D654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Происходящие социально-экономические преобразования в России, влияющие на изменения в системе образования, подтверждают необходимость организации</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самоопределения старших школьников, которая обеспечивает</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широким выбором индивидуальных образовательных траекторий, возможностью получения основ профессионального образования и предполагает</w:t>
      </w:r>
      <w:r>
        <w:rPr>
          <w:rStyle w:val="WW8Num2z0"/>
          <w:rFonts w:ascii="Verdana" w:hAnsi="Verdana"/>
          <w:color w:val="000000"/>
          <w:sz w:val="18"/>
          <w:szCs w:val="18"/>
        </w:rPr>
        <w:t> </w:t>
      </w:r>
      <w:r>
        <w:rPr>
          <w:rStyle w:val="WW8Num3z0"/>
          <w:rFonts w:ascii="Verdana" w:hAnsi="Verdana"/>
          <w:color w:val="4682B4"/>
          <w:sz w:val="18"/>
          <w:szCs w:val="18"/>
        </w:rPr>
        <w:t>самостоятельность</w:t>
      </w:r>
      <w:r>
        <w:rPr>
          <w:rStyle w:val="WW8Num2z0"/>
          <w:rFonts w:ascii="Verdana" w:hAnsi="Verdana"/>
          <w:color w:val="000000"/>
          <w:sz w:val="18"/>
          <w:szCs w:val="18"/>
        </w:rPr>
        <w:t> </w:t>
      </w:r>
      <w:r>
        <w:rPr>
          <w:rFonts w:ascii="Verdana" w:hAnsi="Verdana"/>
          <w:color w:val="000000"/>
          <w:sz w:val="18"/>
          <w:szCs w:val="18"/>
        </w:rPr>
        <w:t>в поиске и реализации маршрутов избранного профиля обучения.</w:t>
      </w:r>
    </w:p>
    <w:p w14:paraId="031F69B8" w14:textId="77777777" w:rsidR="00D65496" w:rsidRDefault="00D65496" w:rsidP="00D654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Федеральный государственный образовательный стандарт основного общего образования (далее -</w:t>
      </w:r>
      <w:r>
        <w:rPr>
          <w:rStyle w:val="WW8Num2z0"/>
          <w:rFonts w:ascii="Verdana" w:hAnsi="Verdana"/>
          <w:color w:val="000000"/>
          <w:sz w:val="18"/>
          <w:szCs w:val="18"/>
        </w:rPr>
        <w:t> </w:t>
      </w:r>
      <w:r>
        <w:rPr>
          <w:rStyle w:val="WW8Num3z0"/>
          <w:rFonts w:ascii="Verdana" w:hAnsi="Verdana"/>
          <w:color w:val="4682B4"/>
          <w:sz w:val="18"/>
          <w:szCs w:val="18"/>
        </w:rPr>
        <w:t>ФГОС</w:t>
      </w:r>
      <w:r>
        <w:rPr>
          <w:rFonts w:ascii="Verdana" w:hAnsi="Verdana"/>
          <w:color w:val="000000"/>
          <w:sz w:val="18"/>
          <w:szCs w:val="18"/>
        </w:rPr>
        <w:t>) предъявляет требования к выпускнику основной школы, включающие</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и способность школьника к</w:t>
      </w:r>
      <w:r>
        <w:rPr>
          <w:rStyle w:val="WW8Num2z0"/>
          <w:rFonts w:ascii="Verdana" w:hAnsi="Verdana"/>
          <w:color w:val="000000"/>
          <w:sz w:val="18"/>
          <w:szCs w:val="18"/>
        </w:rPr>
        <w:t> </w:t>
      </w:r>
      <w:r>
        <w:rPr>
          <w:rStyle w:val="WW8Num3z0"/>
          <w:rFonts w:ascii="Verdana" w:hAnsi="Verdana"/>
          <w:color w:val="4682B4"/>
          <w:sz w:val="18"/>
          <w:szCs w:val="18"/>
        </w:rPr>
        <w:t>самообразованию</w:t>
      </w:r>
      <w:r>
        <w:rPr>
          <w:rFonts w:ascii="Verdana" w:hAnsi="Verdana"/>
          <w:color w:val="000000"/>
          <w:sz w:val="18"/>
          <w:szCs w:val="18"/>
        </w:rPr>
        <w:t>, самостоятельность планирования и осуществления учебно-познавательной деятельности. А потому от</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общеобразовательных учреждений (далее -ОУ) требуется переоценка теоретико-методологических, организационно-методических аспектов содержания своей деятельности, то есть формирование нового социокультурного типа</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w:t>
      </w:r>
    </w:p>
    <w:p w14:paraId="67275E5B" w14:textId="77777777" w:rsidR="00D65496" w:rsidRDefault="00D65496" w:rsidP="00D654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контексте нашего исследования - это деятельность учителя-фасилитатора, направленная на создание благоприятных условий для повышения уверенности школьников в своих силах и обеспечивающая стимулирование потребности, инициирование</w:t>
      </w:r>
      <w:r>
        <w:rPr>
          <w:rStyle w:val="WW8Num2z0"/>
          <w:rFonts w:ascii="Verdana" w:hAnsi="Verdana"/>
          <w:color w:val="000000"/>
          <w:sz w:val="18"/>
          <w:szCs w:val="18"/>
        </w:rPr>
        <w:t> </w:t>
      </w:r>
      <w:r>
        <w:rPr>
          <w:rStyle w:val="WW8Num3z0"/>
          <w:rFonts w:ascii="Verdana" w:hAnsi="Verdana"/>
          <w:color w:val="4682B4"/>
          <w:sz w:val="18"/>
          <w:szCs w:val="18"/>
        </w:rPr>
        <w:t>осознанности</w:t>
      </w:r>
      <w:r>
        <w:rPr>
          <w:rFonts w:ascii="Verdana" w:hAnsi="Verdana"/>
          <w:color w:val="000000"/>
          <w:sz w:val="18"/>
          <w:szCs w:val="18"/>
        </w:rPr>
        <w:t>, активности в самостоятельной продуктивной деятельности и актуализацию</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школьников к ответственному выбору дальнейшего профиля обучения.</w:t>
      </w:r>
    </w:p>
    <w:p w14:paraId="6C5BB0D6" w14:textId="77777777" w:rsidR="00D65496" w:rsidRDefault="00D65496" w:rsidP="00D654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педагогическая практика свидетельствует о существенных трудностях как у большинства школьников в выборе профиля обучения, так и у педагогов в организации исследуемого процесса. Данные</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этапа нашего исследования показывают, что из 2 415 школьников, участвующих в эксперименте, каждый седьмой</w:t>
      </w:r>
      <w:r>
        <w:rPr>
          <w:rStyle w:val="WW8Num2z0"/>
          <w:rFonts w:ascii="Verdana" w:hAnsi="Verdana"/>
          <w:color w:val="000000"/>
          <w:sz w:val="18"/>
          <w:szCs w:val="18"/>
        </w:rPr>
        <w:t> </w:t>
      </w:r>
      <w:r>
        <w:rPr>
          <w:rStyle w:val="WW8Num3z0"/>
          <w:rFonts w:ascii="Verdana" w:hAnsi="Verdana"/>
          <w:color w:val="4682B4"/>
          <w:sz w:val="18"/>
          <w:szCs w:val="18"/>
        </w:rPr>
        <w:t>обучающийся</w:t>
      </w:r>
      <w:r>
        <w:rPr>
          <w:rStyle w:val="WW8Num2z0"/>
          <w:rFonts w:ascii="Verdana" w:hAnsi="Verdana"/>
          <w:color w:val="000000"/>
          <w:sz w:val="18"/>
          <w:szCs w:val="18"/>
        </w:rPr>
        <w:t> </w:t>
      </w:r>
      <w:r>
        <w:rPr>
          <w:rFonts w:ascii="Verdana" w:hAnsi="Verdana"/>
          <w:color w:val="000000"/>
          <w:sz w:val="18"/>
          <w:szCs w:val="18"/>
        </w:rPr>
        <w:t>выпускного класса не знает, какие профили обучения реализуются в других школах города, не имеет представлений о</w:t>
      </w:r>
      <w:r>
        <w:rPr>
          <w:rStyle w:val="WW8Num2z0"/>
          <w:rFonts w:ascii="Verdana" w:hAnsi="Verdana"/>
          <w:color w:val="000000"/>
          <w:sz w:val="18"/>
          <w:szCs w:val="18"/>
        </w:rPr>
        <w:t> </w:t>
      </w:r>
      <w:r>
        <w:rPr>
          <w:rStyle w:val="WW8Num3z0"/>
          <w:rFonts w:ascii="Verdana" w:hAnsi="Verdana"/>
          <w:color w:val="4682B4"/>
          <w:sz w:val="18"/>
          <w:szCs w:val="18"/>
        </w:rPr>
        <w:t>будущей</w:t>
      </w:r>
      <w:r>
        <w:rPr>
          <w:rStyle w:val="WW8Num2z0"/>
          <w:rFonts w:ascii="Verdana" w:hAnsi="Verdana"/>
          <w:color w:val="000000"/>
          <w:sz w:val="18"/>
          <w:szCs w:val="18"/>
        </w:rPr>
        <w:t> </w:t>
      </w:r>
      <w:r>
        <w:rPr>
          <w:rFonts w:ascii="Verdana" w:hAnsi="Verdana"/>
          <w:color w:val="000000"/>
          <w:sz w:val="18"/>
          <w:szCs w:val="18"/>
        </w:rPr>
        <w:t>профессии. Каждый шестой школьник затрудняется в выборе дальнейшего профиля обучения. Из 170 педагогов, участвующих в нашем эксперименте, у 110 человек основные</w:t>
      </w:r>
      <w:r>
        <w:rPr>
          <w:rStyle w:val="WW8Num2z0"/>
          <w:rFonts w:ascii="Verdana" w:hAnsi="Verdana"/>
          <w:color w:val="000000"/>
          <w:sz w:val="18"/>
          <w:szCs w:val="18"/>
        </w:rPr>
        <w:t> </w:t>
      </w:r>
      <w:r>
        <w:rPr>
          <w:rStyle w:val="WW8Num3z0"/>
          <w:rFonts w:ascii="Verdana" w:hAnsi="Verdana"/>
          <w:color w:val="4682B4"/>
          <w:sz w:val="18"/>
          <w:szCs w:val="18"/>
        </w:rPr>
        <w:t>затруднения</w:t>
      </w:r>
      <w:r>
        <w:rPr>
          <w:rStyle w:val="WW8Num2z0"/>
          <w:rFonts w:ascii="Verdana" w:hAnsi="Verdana"/>
          <w:color w:val="000000"/>
          <w:sz w:val="18"/>
          <w:szCs w:val="18"/>
        </w:rPr>
        <w:t> </w:t>
      </w:r>
      <w:r>
        <w:rPr>
          <w:rFonts w:ascii="Verdana" w:hAnsi="Verdana"/>
          <w:color w:val="000000"/>
          <w:sz w:val="18"/>
          <w:szCs w:val="18"/>
        </w:rPr>
        <w:t>в организации профильного самоопределения школьников связаны с пониманием дефицита собственных знаний в области фа-силитационной деятельности; 122 респондента не были знакомы с основными принципами и алгоритмами</w:t>
      </w:r>
      <w:r>
        <w:rPr>
          <w:rStyle w:val="WW8Num2z0"/>
          <w:rFonts w:ascii="Verdana" w:hAnsi="Verdana"/>
          <w:color w:val="000000"/>
          <w:sz w:val="18"/>
          <w:szCs w:val="18"/>
        </w:rPr>
        <w:t> </w:t>
      </w:r>
      <w:r>
        <w:rPr>
          <w:rStyle w:val="WW8Num3z0"/>
          <w:rFonts w:ascii="Verdana" w:hAnsi="Verdana"/>
          <w:color w:val="4682B4"/>
          <w:sz w:val="18"/>
          <w:szCs w:val="18"/>
        </w:rPr>
        <w:t>организаторской</w:t>
      </w:r>
      <w:r>
        <w:rPr>
          <w:rStyle w:val="WW8Num2z0"/>
          <w:rFonts w:ascii="Verdana" w:hAnsi="Verdana"/>
          <w:color w:val="000000"/>
          <w:sz w:val="18"/>
          <w:szCs w:val="18"/>
        </w:rPr>
        <w:t> </w:t>
      </w:r>
      <w:r>
        <w:rPr>
          <w:rFonts w:ascii="Verdana" w:hAnsi="Verdana"/>
          <w:color w:val="000000"/>
          <w:sz w:val="18"/>
          <w:szCs w:val="18"/>
        </w:rPr>
        <w:t>деятельности в рамках исследуемого процесса и т. д. •</w:t>
      </w:r>
    </w:p>
    <w:p w14:paraId="149BE22E" w14:textId="77777777" w:rsidR="00D65496" w:rsidRDefault="00D65496" w:rsidP="00D654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актуальность исследования определяется значимостью проблемы организации профильного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школьников для педагогической практики, необходимостью обоснования концептуальных подходов, методов и разработки ресурсного обеспечения, реализация которых в деятельности</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учреждений позволит школьникам самостоятельно и ответственно осуществлять выбор профиля обучения.</w:t>
      </w:r>
    </w:p>
    <w:p w14:paraId="3B40A97F" w14:textId="77777777" w:rsidR="00D65496" w:rsidRDefault="00D65496" w:rsidP="00D654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изученности проблемы. Для решения поставленных вопросов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имеется теоретическая база для обоснования процесса самоопределения личности в различных областях науки. Особо необходимо отметить, что общим в этих исследованиях является акцентирование внимания ученых на проявление</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Style w:val="WW8Num2z0"/>
          <w:rFonts w:ascii="Verdana" w:hAnsi="Verdana"/>
          <w:color w:val="000000"/>
          <w:sz w:val="18"/>
          <w:szCs w:val="18"/>
        </w:rPr>
        <w:t> </w:t>
      </w:r>
      <w:r>
        <w:rPr>
          <w:rFonts w:ascii="Verdana" w:hAnsi="Verdana"/>
          <w:color w:val="000000"/>
          <w:sz w:val="18"/>
          <w:szCs w:val="18"/>
        </w:rPr>
        <w:t>личности в выборе собственной позиции и ответственности за результаты принимаемых решений.</w:t>
      </w:r>
    </w:p>
    <w:p w14:paraId="3AB33C1D" w14:textId="77777777" w:rsidR="00D65496" w:rsidRDefault="00D65496" w:rsidP="00D654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исследованиях К. А. Абульханова-Славской, А. Г.</w:t>
      </w:r>
      <w:r>
        <w:rPr>
          <w:rStyle w:val="WW8Num2z0"/>
          <w:rFonts w:ascii="Verdana" w:hAnsi="Verdana"/>
          <w:color w:val="000000"/>
          <w:sz w:val="18"/>
          <w:szCs w:val="18"/>
        </w:rPr>
        <w:t> </w:t>
      </w:r>
      <w:r>
        <w:rPr>
          <w:rStyle w:val="WW8Num3z0"/>
          <w:rFonts w:ascii="Verdana" w:hAnsi="Verdana"/>
          <w:color w:val="4682B4"/>
          <w:sz w:val="18"/>
          <w:szCs w:val="18"/>
        </w:rPr>
        <w:t>Асмолова</w:t>
      </w:r>
      <w:r>
        <w:rPr>
          <w:rFonts w:ascii="Verdana" w:hAnsi="Verdana"/>
          <w:color w:val="000000"/>
          <w:sz w:val="18"/>
          <w:szCs w:val="18"/>
        </w:rPr>
        <w:t>, С. Л. Рубинштейна, В. И.</w:t>
      </w:r>
      <w:r>
        <w:rPr>
          <w:rStyle w:val="WW8Num2z0"/>
          <w:rFonts w:ascii="Verdana" w:hAnsi="Verdana"/>
          <w:color w:val="000000"/>
          <w:sz w:val="18"/>
          <w:szCs w:val="18"/>
        </w:rPr>
        <w:t> </w:t>
      </w:r>
      <w:r>
        <w:rPr>
          <w:rStyle w:val="WW8Num3z0"/>
          <w:rFonts w:ascii="Verdana" w:hAnsi="Verdana"/>
          <w:color w:val="4682B4"/>
          <w:sz w:val="18"/>
          <w:szCs w:val="18"/>
        </w:rPr>
        <w:t>Слободчикова</w:t>
      </w:r>
      <w:r>
        <w:rPr>
          <w:rFonts w:ascii="Verdana" w:hAnsi="Verdana"/>
          <w:color w:val="000000"/>
          <w:sz w:val="18"/>
          <w:szCs w:val="18"/>
        </w:rPr>
        <w:t>, Э. Эриксона и др. представлены характеристики самоопределения личности (</w:t>
      </w:r>
      <w:r>
        <w:rPr>
          <w:rStyle w:val="WW8Num3z0"/>
          <w:rFonts w:ascii="Verdana" w:hAnsi="Verdana"/>
          <w:color w:val="4682B4"/>
          <w:sz w:val="18"/>
          <w:szCs w:val="18"/>
        </w:rPr>
        <w:t>осознанность</w:t>
      </w:r>
      <w:r>
        <w:rPr>
          <w:rStyle w:val="WW8Num2z0"/>
          <w:rFonts w:ascii="Verdana" w:hAnsi="Verdana"/>
          <w:color w:val="000000"/>
          <w:sz w:val="18"/>
          <w:szCs w:val="18"/>
        </w:rPr>
        <w:t> </w:t>
      </w:r>
      <w:r>
        <w:rPr>
          <w:rFonts w:ascii="Verdana" w:hAnsi="Verdana"/>
          <w:color w:val="000000"/>
          <w:sz w:val="18"/>
          <w:szCs w:val="18"/>
        </w:rPr>
        <w:t>своих субъективных качеств и общественных требований и нахождение баланса между ними) как социокультурного феномена, а также его основные функции и механизмы.</w:t>
      </w:r>
    </w:p>
    <w:p w14:paraId="0915E940" w14:textId="77777777" w:rsidR="00D65496" w:rsidRDefault="00D65496" w:rsidP="00D654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психологической литературе (О. С.</w:t>
      </w:r>
      <w:r>
        <w:rPr>
          <w:rStyle w:val="WW8Num2z0"/>
          <w:rFonts w:ascii="Verdana" w:hAnsi="Verdana"/>
          <w:color w:val="000000"/>
          <w:sz w:val="18"/>
          <w:szCs w:val="18"/>
        </w:rPr>
        <w:t> </w:t>
      </w:r>
      <w:r>
        <w:rPr>
          <w:rStyle w:val="WW8Num3z0"/>
          <w:rFonts w:ascii="Verdana" w:hAnsi="Verdana"/>
          <w:color w:val="4682B4"/>
          <w:sz w:val="18"/>
          <w:szCs w:val="18"/>
        </w:rPr>
        <w:t>Анисимов</w:t>
      </w:r>
      <w:r>
        <w:rPr>
          <w:rFonts w:ascii="Verdana" w:hAnsi="Verdana"/>
          <w:color w:val="000000"/>
          <w:sz w:val="18"/>
          <w:szCs w:val="18"/>
        </w:rPr>
        <w:t>, И. С. Кон, Д. А.</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Е. Ю. Литвинова, А. М.</w:t>
      </w:r>
      <w:r>
        <w:rPr>
          <w:rStyle w:val="WW8Num2z0"/>
          <w:rFonts w:ascii="Verdana" w:hAnsi="Verdana"/>
          <w:color w:val="000000"/>
          <w:sz w:val="18"/>
          <w:szCs w:val="18"/>
        </w:rPr>
        <w:t> </w:t>
      </w:r>
      <w:r>
        <w:rPr>
          <w:rStyle w:val="WW8Num3z0"/>
          <w:rFonts w:ascii="Verdana" w:hAnsi="Verdana"/>
          <w:color w:val="4682B4"/>
          <w:sz w:val="18"/>
          <w:szCs w:val="18"/>
        </w:rPr>
        <w:t>Прихожан</w:t>
      </w:r>
      <w:r>
        <w:rPr>
          <w:rFonts w:ascii="Verdana" w:hAnsi="Verdana"/>
          <w:color w:val="000000"/>
          <w:sz w:val="18"/>
          <w:szCs w:val="18"/>
        </w:rPr>
        <w:t>, И. Н. Семенов, Н. Н.</w:t>
      </w:r>
      <w:r>
        <w:rPr>
          <w:rStyle w:val="WW8Num2z0"/>
          <w:rFonts w:ascii="Verdana" w:hAnsi="Verdana"/>
          <w:color w:val="000000"/>
          <w:sz w:val="18"/>
          <w:szCs w:val="18"/>
        </w:rPr>
        <w:t> </w:t>
      </w:r>
      <w:r>
        <w:rPr>
          <w:rStyle w:val="WW8Num3z0"/>
          <w:rFonts w:ascii="Verdana" w:hAnsi="Verdana"/>
          <w:color w:val="4682B4"/>
          <w:sz w:val="18"/>
          <w:szCs w:val="18"/>
        </w:rPr>
        <w:t>Толстых</w:t>
      </w:r>
      <w:r>
        <w:rPr>
          <w:rStyle w:val="WW8Num2z0"/>
          <w:rFonts w:ascii="Verdana" w:hAnsi="Verdana"/>
          <w:color w:val="000000"/>
          <w:sz w:val="18"/>
          <w:szCs w:val="18"/>
        </w:rPr>
        <w:t> </w:t>
      </w:r>
      <w:r>
        <w:rPr>
          <w:rFonts w:ascii="Verdana" w:hAnsi="Verdana"/>
          <w:color w:val="000000"/>
          <w:sz w:val="18"/>
          <w:szCs w:val="18"/>
        </w:rPr>
        <w:t xml:space="preserve">и др.) исследуется феномен </w:t>
      </w:r>
      <w:r>
        <w:rPr>
          <w:rFonts w:ascii="Verdana" w:hAnsi="Verdana"/>
          <w:color w:val="000000"/>
          <w:sz w:val="18"/>
          <w:szCs w:val="18"/>
        </w:rPr>
        <w:lastRenderedPageBreak/>
        <w:t>«</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самоопределение», которое рассматривается как высший тип жизненного самоопределения, как нахождение самобытного «образа - Я» и утверждение его среди окружающих людей.</w:t>
      </w:r>
    </w:p>
    <w:p w14:paraId="28A1DF05" w14:textId="77777777" w:rsidR="00D65496" w:rsidRDefault="00D65496" w:rsidP="00D654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Особенностью педагогического подхода к процессу самоопределения личности в сравнении с философским и психологическим является рассмотрение не только в онтологическом, но и организационно-деятельностном аспекте. Так, в работах Б. А. Бурняшова, А. Е. Голомнггока, М. И.</w:t>
      </w:r>
      <w:r>
        <w:rPr>
          <w:rStyle w:val="WW8Num2z0"/>
          <w:rFonts w:ascii="Verdana" w:hAnsi="Verdana"/>
          <w:color w:val="000000"/>
          <w:sz w:val="18"/>
          <w:szCs w:val="18"/>
        </w:rPr>
        <w:t> </w:t>
      </w:r>
      <w:r>
        <w:rPr>
          <w:rStyle w:val="WW8Num3z0"/>
          <w:rFonts w:ascii="Verdana" w:hAnsi="Verdana"/>
          <w:color w:val="4682B4"/>
          <w:sz w:val="18"/>
          <w:szCs w:val="18"/>
        </w:rPr>
        <w:t>Губановой</w:t>
      </w:r>
      <w:r>
        <w:rPr>
          <w:rFonts w:ascii="Verdana" w:hAnsi="Verdana"/>
          <w:color w:val="000000"/>
          <w:sz w:val="18"/>
          <w:szCs w:val="18"/>
        </w:rPr>
        <w:t>, Н. Э. Касаткиной, Е. А.</w:t>
      </w:r>
      <w:r>
        <w:rPr>
          <w:rStyle w:val="WW8Num2z0"/>
          <w:rFonts w:ascii="Verdana" w:hAnsi="Verdana"/>
          <w:color w:val="000000"/>
          <w:sz w:val="18"/>
          <w:szCs w:val="18"/>
        </w:rPr>
        <w:t> </w:t>
      </w:r>
      <w:r>
        <w:rPr>
          <w:rStyle w:val="WW8Num3z0"/>
          <w:rFonts w:ascii="Verdana" w:hAnsi="Verdana"/>
          <w:color w:val="4682B4"/>
          <w:sz w:val="18"/>
          <w:szCs w:val="18"/>
        </w:rPr>
        <w:t>Климова</w:t>
      </w:r>
      <w:r>
        <w:rPr>
          <w:rFonts w:ascii="Verdana" w:hAnsi="Verdana"/>
          <w:color w:val="000000"/>
          <w:sz w:val="18"/>
          <w:szCs w:val="18"/>
        </w:rPr>
        <w:t>, П. С. Лернера, А. В.</w:t>
      </w:r>
      <w:r>
        <w:rPr>
          <w:rStyle w:val="WW8Num2z0"/>
          <w:rFonts w:ascii="Verdana" w:hAnsi="Verdana"/>
          <w:color w:val="000000"/>
          <w:sz w:val="18"/>
          <w:szCs w:val="18"/>
        </w:rPr>
        <w:t> </w:t>
      </w:r>
      <w:r>
        <w:rPr>
          <w:rStyle w:val="WW8Num3z0"/>
          <w:rFonts w:ascii="Verdana" w:hAnsi="Verdana"/>
          <w:color w:val="4682B4"/>
          <w:sz w:val="18"/>
          <w:szCs w:val="18"/>
        </w:rPr>
        <w:t>Мудрика</w:t>
      </w:r>
      <w:r>
        <w:rPr>
          <w:rFonts w:ascii="Verdana" w:hAnsi="Verdana"/>
          <w:color w:val="000000"/>
          <w:sz w:val="18"/>
          <w:szCs w:val="18"/>
        </w:rPr>
        <w:t>, Н. С. Пряжникова, Д. И. Фельд-штейна, С. Н.</w:t>
      </w:r>
      <w:r>
        <w:rPr>
          <w:rStyle w:val="WW8Num2z0"/>
          <w:rFonts w:ascii="Verdana" w:hAnsi="Verdana"/>
          <w:color w:val="000000"/>
          <w:sz w:val="18"/>
          <w:szCs w:val="18"/>
        </w:rPr>
        <w:t> </w:t>
      </w:r>
      <w:r>
        <w:rPr>
          <w:rStyle w:val="WW8Num3z0"/>
          <w:rFonts w:ascii="Verdana" w:hAnsi="Verdana"/>
          <w:color w:val="4682B4"/>
          <w:sz w:val="18"/>
          <w:szCs w:val="18"/>
        </w:rPr>
        <w:t>Чистяковой</w:t>
      </w:r>
      <w:r>
        <w:rPr>
          <w:rFonts w:ascii="Verdana" w:hAnsi="Verdana"/>
          <w:color w:val="000000"/>
          <w:sz w:val="18"/>
          <w:szCs w:val="18"/>
        </w:rPr>
        <w:t>, Т. И. Шалавиной и др. раскрыта сущность данного процесса, выявлена его структура и функции, а также освещены вопросы организации и технологии осуществления. Авторы обосновывают необходимость готовности личности к</w:t>
      </w:r>
      <w:r>
        <w:rPr>
          <w:rStyle w:val="WW8Num2z0"/>
          <w:rFonts w:ascii="Verdana" w:hAnsi="Verdana"/>
          <w:color w:val="000000"/>
          <w:sz w:val="18"/>
          <w:szCs w:val="18"/>
        </w:rPr>
        <w:t> </w:t>
      </w:r>
      <w:r>
        <w:rPr>
          <w:rStyle w:val="WW8Num3z0"/>
          <w:rFonts w:ascii="Verdana" w:hAnsi="Verdana"/>
          <w:color w:val="4682B4"/>
          <w:sz w:val="18"/>
          <w:szCs w:val="18"/>
        </w:rPr>
        <w:t>самоопределению</w:t>
      </w:r>
      <w:r>
        <w:rPr>
          <w:rStyle w:val="WW8Num2z0"/>
          <w:rFonts w:ascii="Verdana" w:hAnsi="Verdana"/>
          <w:color w:val="000000"/>
          <w:sz w:val="18"/>
          <w:szCs w:val="18"/>
        </w:rPr>
        <w:t> </w:t>
      </w:r>
      <w:r>
        <w:rPr>
          <w:rFonts w:ascii="Verdana" w:hAnsi="Verdana"/>
          <w:color w:val="000000"/>
          <w:sz w:val="18"/>
          <w:szCs w:val="18"/>
        </w:rPr>
        <w:t>и рассматривают ее как способность мобилизовать силы, направленные на</w:t>
      </w:r>
      <w:r>
        <w:rPr>
          <w:rStyle w:val="WW8Num2z0"/>
          <w:rFonts w:ascii="Verdana" w:hAnsi="Verdana"/>
          <w:color w:val="000000"/>
          <w:sz w:val="18"/>
          <w:szCs w:val="18"/>
        </w:rPr>
        <w:t> </w:t>
      </w:r>
      <w:r>
        <w:rPr>
          <w:rStyle w:val="WW8Num3z0"/>
          <w:rFonts w:ascii="Verdana" w:hAnsi="Verdana"/>
          <w:color w:val="4682B4"/>
          <w:sz w:val="18"/>
          <w:szCs w:val="18"/>
        </w:rPr>
        <w:t>самостоятельное</w:t>
      </w:r>
      <w:r>
        <w:rPr>
          <w:rStyle w:val="WW8Num2z0"/>
          <w:rFonts w:ascii="Verdana" w:hAnsi="Verdana"/>
          <w:color w:val="000000"/>
          <w:sz w:val="18"/>
          <w:szCs w:val="18"/>
        </w:rPr>
        <w:t> </w:t>
      </w:r>
      <w:r>
        <w:rPr>
          <w:rFonts w:ascii="Verdana" w:hAnsi="Verdana"/>
          <w:color w:val="000000"/>
          <w:sz w:val="18"/>
          <w:szCs w:val="18"/>
        </w:rPr>
        <w:t>построение своей жизни, на осмысление и регулирование жизнедеятельности в соответствии с</w:t>
      </w:r>
      <w:r>
        <w:rPr>
          <w:rStyle w:val="WW8Num2z0"/>
          <w:rFonts w:ascii="Verdana" w:hAnsi="Verdana"/>
          <w:color w:val="000000"/>
          <w:sz w:val="18"/>
          <w:szCs w:val="18"/>
        </w:rPr>
        <w:t> </w:t>
      </w:r>
      <w:r>
        <w:rPr>
          <w:rStyle w:val="WW8Num3z0"/>
          <w:rFonts w:ascii="Verdana" w:hAnsi="Verdana"/>
          <w:color w:val="4682B4"/>
          <w:sz w:val="18"/>
          <w:szCs w:val="18"/>
        </w:rPr>
        <w:t>ценностными</w:t>
      </w:r>
      <w:r>
        <w:rPr>
          <w:rStyle w:val="WW8Num2z0"/>
          <w:rFonts w:ascii="Verdana" w:hAnsi="Verdana"/>
          <w:color w:val="000000"/>
          <w:sz w:val="18"/>
          <w:szCs w:val="18"/>
        </w:rPr>
        <w:t> </w:t>
      </w:r>
      <w:r>
        <w:rPr>
          <w:rFonts w:ascii="Verdana" w:hAnsi="Verdana"/>
          <w:color w:val="000000"/>
          <w:sz w:val="18"/>
          <w:szCs w:val="18"/>
        </w:rPr>
        <w:t>ориентирами.</w:t>
      </w:r>
    </w:p>
    <w:p w14:paraId="64F58114" w14:textId="77777777" w:rsidR="00D65496" w:rsidRDefault="00D65496" w:rsidP="00D654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Кроме этого существует множество точек зрения на определение различных видов, типов, форм, уровней самоопределения, а также интерпретаций их связей и соотношений. Так,</w:t>
      </w:r>
      <w:r>
        <w:rPr>
          <w:rStyle w:val="WW8Num2z0"/>
          <w:rFonts w:ascii="Verdana" w:hAnsi="Verdana"/>
          <w:color w:val="000000"/>
          <w:sz w:val="18"/>
          <w:szCs w:val="18"/>
        </w:rPr>
        <w:t> </w:t>
      </w:r>
      <w:r>
        <w:rPr>
          <w:rStyle w:val="WW8Num3z0"/>
          <w:rFonts w:ascii="Verdana" w:hAnsi="Verdana"/>
          <w:color w:val="4682B4"/>
          <w:sz w:val="18"/>
          <w:szCs w:val="18"/>
        </w:rPr>
        <w:t>самоопределение</w:t>
      </w:r>
      <w:r>
        <w:rPr>
          <w:rStyle w:val="WW8Num2z0"/>
          <w:rFonts w:ascii="Verdana" w:hAnsi="Verdana"/>
          <w:color w:val="000000"/>
          <w:sz w:val="18"/>
          <w:szCs w:val="18"/>
        </w:rPr>
        <w:t> </w:t>
      </w:r>
      <w:r>
        <w:rPr>
          <w:rFonts w:ascii="Verdana" w:hAnsi="Verdana"/>
          <w:color w:val="000000"/>
          <w:sz w:val="18"/>
          <w:szCs w:val="18"/>
        </w:rPr>
        <w:t>личности в целом проявляется в виде частных форм: социальное (В. И.</w:t>
      </w:r>
      <w:r>
        <w:rPr>
          <w:rStyle w:val="WW8Num2z0"/>
          <w:rFonts w:ascii="Verdana" w:hAnsi="Verdana"/>
          <w:color w:val="000000"/>
          <w:sz w:val="18"/>
          <w:szCs w:val="18"/>
        </w:rPr>
        <w:t> </w:t>
      </w:r>
      <w:r>
        <w:rPr>
          <w:rStyle w:val="WW8Num3z0"/>
          <w:rFonts w:ascii="Verdana" w:hAnsi="Verdana"/>
          <w:color w:val="4682B4"/>
          <w:sz w:val="18"/>
          <w:szCs w:val="18"/>
        </w:rPr>
        <w:t>Журавлев</w:t>
      </w:r>
      <w:r>
        <w:rPr>
          <w:rFonts w:ascii="Verdana" w:hAnsi="Verdana"/>
          <w:color w:val="000000"/>
          <w:sz w:val="18"/>
          <w:szCs w:val="18"/>
        </w:rPr>
        <w:t>, В. Л. Лебедева, В. Ф.</w:t>
      </w:r>
      <w:r>
        <w:rPr>
          <w:rStyle w:val="WW8Num2z0"/>
          <w:rFonts w:ascii="Verdana" w:hAnsi="Verdana"/>
          <w:color w:val="000000"/>
          <w:sz w:val="18"/>
          <w:szCs w:val="18"/>
        </w:rPr>
        <w:t> </w:t>
      </w:r>
      <w:r>
        <w:rPr>
          <w:rStyle w:val="WW8Num3z0"/>
          <w:rFonts w:ascii="Verdana" w:hAnsi="Verdana"/>
          <w:color w:val="4682B4"/>
          <w:sz w:val="18"/>
          <w:szCs w:val="18"/>
        </w:rPr>
        <w:t>Сафин</w:t>
      </w:r>
      <w:r>
        <w:rPr>
          <w:rStyle w:val="WW8Num2z0"/>
          <w:rFonts w:ascii="Verdana" w:hAnsi="Verdana"/>
          <w:color w:val="000000"/>
          <w:sz w:val="18"/>
          <w:szCs w:val="18"/>
        </w:rPr>
        <w:t> </w:t>
      </w:r>
      <w:r>
        <w:rPr>
          <w:rFonts w:ascii="Verdana" w:hAnsi="Verdana"/>
          <w:color w:val="000000"/>
          <w:sz w:val="18"/>
          <w:szCs w:val="18"/>
        </w:rPr>
        <w:t>и др.), конвенционально-ролевое (Е. С.</w:t>
      </w:r>
      <w:r>
        <w:rPr>
          <w:rStyle w:val="WW8Num2z0"/>
          <w:rFonts w:ascii="Verdana" w:hAnsi="Verdana"/>
          <w:color w:val="000000"/>
          <w:sz w:val="18"/>
          <w:szCs w:val="18"/>
        </w:rPr>
        <w:t> </w:t>
      </w:r>
      <w:r>
        <w:rPr>
          <w:rStyle w:val="WW8Num3z0"/>
          <w:rFonts w:ascii="Verdana" w:hAnsi="Verdana"/>
          <w:color w:val="4682B4"/>
          <w:sz w:val="18"/>
          <w:szCs w:val="18"/>
        </w:rPr>
        <w:t>Кузьмин</w:t>
      </w:r>
      <w:r>
        <w:rPr>
          <w:rFonts w:ascii="Verdana" w:hAnsi="Verdana"/>
          <w:color w:val="000000"/>
          <w:sz w:val="18"/>
          <w:szCs w:val="18"/>
        </w:rPr>
        <w:t>, В. С. Мерлин, Б. Д.</w:t>
      </w:r>
      <w:r>
        <w:rPr>
          <w:rStyle w:val="WW8Num2z0"/>
          <w:rFonts w:ascii="Verdana" w:hAnsi="Verdana"/>
          <w:color w:val="000000"/>
          <w:sz w:val="18"/>
          <w:szCs w:val="18"/>
        </w:rPr>
        <w:t> </w:t>
      </w:r>
      <w:r>
        <w:rPr>
          <w:rStyle w:val="WW8Num3z0"/>
          <w:rFonts w:ascii="Verdana" w:hAnsi="Verdana"/>
          <w:color w:val="4682B4"/>
          <w:sz w:val="18"/>
          <w:szCs w:val="18"/>
        </w:rPr>
        <w:t>Парыгин</w:t>
      </w:r>
      <w:r>
        <w:rPr>
          <w:rFonts w:ascii="Verdana" w:hAnsi="Verdana"/>
          <w:color w:val="000000"/>
          <w:sz w:val="18"/>
          <w:szCs w:val="18"/>
        </w:rPr>
        <w:t>), профессиональное (1ТС.ЛфНф,АВ.Му7фик,НЭ.Касаткина,В.АПоляков, С. Н.</w:t>
      </w:r>
      <w:r>
        <w:rPr>
          <w:rStyle w:val="WW8Num2z0"/>
          <w:rFonts w:ascii="Verdana" w:hAnsi="Verdana"/>
          <w:color w:val="000000"/>
          <w:sz w:val="18"/>
          <w:szCs w:val="18"/>
        </w:rPr>
        <w:t> </w:t>
      </w:r>
      <w:r>
        <w:rPr>
          <w:rStyle w:val="WW8Num3z0"/>
          <w:rFonts w:ascii="Verdana" w:hAnsi="Verdana"/>
          <w:color w:val="4682B4"/>
          <w:sz w:val="18"/>
          <w:szCs w:val="18"/>
        </w:rPr>
        <w:t>Чистякова</w:t>
      </w:r>
      <w:r>
        <w:rPr>
          <w:rFonts w:ascii="Verdana" w:hAnsi="Verdana"/>
          <w:color w:val="000000"/>
          <w:sz w:val="18"/>
          <w:szCs w:val="18"/>
        </w:rPr>
        <w:t>, П. А. Шавир, Т. И.</w:t>
      </w:r>
      <w:r>
        <w:rPr>
          <w:rStyle w:val="WW8Num2z0"/>
          <w:rFonts w:ascii="Verdana" w:hAnsi="Verdana"/>
          <w:color w:val="000000"/>
          <w:sz w:val="18"/>
          <w:szCs w:val="18"/>
        </w:rPr>
        <w:t> </w:t>
      </w:r>
      <w:r>
        <w:rPr>
          <w:rStyle w:val="WW8Num3z0"/>
          <w:rFonts w:ascii="Verdana" w:hAnsi="Verdana"/>
          <w:color w:val="4682B4"/>
          <w:sz w:val="18"/>
          <w:szCs w:val="18"/>
        </w:rPr>
        <w:t>Шалавина</w:t>
      </w:r>
      <w:r>
        <w:rPr>
          <w:rStyle w:val="WW8Num2z0"/>
          <w:rFonts w:ascii="Verdana" w:hAnsi="Verdana"/>
          <w:color w:val="000000"/>
          <w:sz w:val="18"/>
          <w:szCs w:val="18"/>
        </w:rPr>
        <w:t> </w:t>
      </w:r>
      <w:r>
        <w:rPr>
          <w:rFonts w:ascii="Verdana" w:hAnsi="Verdana"/>
          <w:color w:val="000000"/>
          <w:sz w:val="18"/>
          <w:szCs w:val="18"/>
        </w:rPr>
        <w:t>и др.).</w:t>
      </w:r>
    </w:p>
    <w:p w14:paraId="3965DA4C" w14:textId="77777777" w:rsidR="00D65496" w:rsidRDefault="00D65496" w:rsidP="00D654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исследованиях данных авторов доказано что, ранний юношеский период наиболее</w:t>
      </w:r>
      <w:r>
        <w:rPr>
          <w:rStyle w:val="WW8Num2z0"/>
          <w:rFonts w:ascii="Verdana" w:hAnsi="Verdana"/>
          <w:color w:val="000000"/>
          <w:sz w:val="18"/>
          <w:szCs w:val="18"/>
        </w:rPr>
        <w:t> </w:t>
      </w:r>
      <w:r>
        <w:rPr>
          <w:rStyle w:val="WW8Num3z0"/>
          <w:rFonts w:ascii="Verdana" w:hAnsi="Verdana"/>
          <w:color w:val="4682B4"/>
          <w:sz w:val="18"/>
          <w:szCs w:val="18"/>
        </w:rPr>
        <w:t>сензитивен</w:t>
      </w:r>
      <w:r>
        <w:rPr>
          <w:rStyle w:val="WW8Num2z0"/>
          <w:rFonts w:ascii="Verdana" w:hAnsi="Verdana"/>
          <w:color w:val="000000"/>
          <w:sz w:val="18"/>
          <w:szCs w:val="18"/>
        </w:rPr>
        <w:t> </w:t>
      </w:r>
      <w:r>
        <w:rPr>
          <w:rFonts w:ascii="Verdana" w:hAnsi="Verdana"/>
          <w:color w:val="000000"/>
          <w:sz w:val="18"/>
          <w:szCs w:val="18"/>
        </w:rPr>
        <w:t>для профессиональной ориентации в контексте развития</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самосознания и самоопределения личности, так как в этом возрасте завершается формирование когнитивных процессов и, прежде всего,</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Именно для старшеклассников характерно</w:t>
      </w:r>
      <w:r>
        <w:rPr>
          <w:rStyle w:val="WW8Num2z0"/>
          <w:rFonts w:ascii="Verdana" w:hAnsi="Verdana"/>
          <w:color w:val="000000"/>
          <w:sz w:val="18"/>
          <w:szCs w:val="18"/>
        </w:rPr>
        <w:t> </w:t>
      </w:r>
      <w:r>
        <w:rPr>
          <w:rStyle w:val="WW8Num3z0"/>
          <w:rFonts w:ascii="Verdana" w:hAnsi="Verdana"/>
          <w:color w:val="4682B4"/>
          <w:sz w:val="18"/>
          <w:szCs w:val="18"/>
        </w:rPr>
        <w:t>овладение</w:t>
      </w:r>
      <w:r>
        <w:rPr>
          <w:rStyle w:val="WW8Num2z0"/>
          <w:rFonts w:ascii="Verdana" w:hAnsi="Verdana"/>
          <w:color w:val="000000"/>
          <w:sz w:val="18"/>
          <w:szCs w:val="18"/>
        </w:rPr>
        <w:t> </w:t>
      </w:r>
      <w:r>
        <w:rPr>
          <w:rFonts w:ascii="Verdana" w:hAnsi="Verdana"/>
          <w:color w:val="000000"/>
          <w:sz w:val="18"/>
          <w:szCs w:val="18"/>
        </w:rPr>
        <w:t>методами научного познания (эмпирического и теоретического уровней), способствующими выработке потребности в интеллектуальной деятельности и проявлению</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инициативы.</w:t>
      </w:r>
    </w:p>
    <w:p w14:paraId="13745D05" w14:textId="77777777" w:rsidR="00D65496" w:rsidRDefault="00D65496" w:rsidP="00D654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Необходимость профильного самоопределения школьников раскрыта в работах П. С.</w:t>
      </w:r>
      <w:r>
        <w:rPr>
          <w:rStyle w:val="WW8Num2z0"/>
          <w:rFonts w:ascii="Verdana" w:hAnsi="Verdana"/>
          <w:color w:val="000000"/>
          <w:sz w:val="18"/>
          <w:szCs w:val="18"/>
        </w:rPr>
        <w:t> </w:t>
      </w:r>
      <w:r>
        <w:rPr>
          <w:rStyle w:val="WW8Num3z0"/>
          <w:rFonts w:ascii="Verdana" w:hAnsi="Verdana"/>
          <w:color w:val="4682B4"/>
          <w:sz w:val="18"/>
          <w:szCs w:val="18"/>
        </w:rPr>
        <w:t>Лернера</w:t>
      </w:r>
      <w:r>
        <w:rPr>
          <w:rFonts w:ascii="Verdana" w:hAnsi="Verdana"/>
          <w:color w:val="000000"/>
          <w:sz w:val="18"/>
          <w:szCs w:val="18"/>
        </w:rPr>
        <w:t>, Н. С. Пряжникова, С. Н.</w:t>
      </w:r>
      <w:r>
        <w:rPr>
          <w:rStyle w:val="WW8Num2z0"/>
          <w:rFonts w:ascii="Verdana" w:hAnsi="Verdana"/>
          <w:color w:val="000000"/>
          <w:sz w:val="18"/>
          <w:szCs w:val="18"/>
        </w:rPr>
        <w:t> </w:t>
      </w:r>
      <w:r>
        <w:rPr>
          <w:rStyle w:val="WW8Num3z0"/>
          <w:rFonts w:ascii="Verdana" w:hAnsi="Verdana"/>
          <w:color w:val="4682B4"/>
          <w:sz w:val="18"/>
          <w:szCs w:val="18"/>
        </w:rPr>
        <w:t>Чистяковой</w:t>
      </w:r>
      <w:r>
        <w:rPr>
          <w:rStyle w:val="WW8Num2z0"/>
          <w:rFonts w:ascii="Verdana" w:hAnsi="Verdana"/>
          <w:color w:val="000000"/>
          <w:sz w:val="18"/>
          <w:szCs w:val="18"/>
        </w:rPr>
        <w:t> </w:t>
      </w:r>
      <w:r>
        <w:rPr>
          <w:rFonts w:ascii="Verdana" w:hAnsi="Verdana"/>
          <w:color w:val="000000"/>
          <w:sz w:val="18"/>
          <w:szCs w:val="18"/>
        </w:rPr>
        <w:t>и др. Авторами выявлены новые подходы к самоопределению школьников в условиях</w:t>
      </w:r>
      <w:r>
        <w:rPr>
          <w:rStyle w:val="WW8Num2z0"/>
          <w:rFonts w:ascii="Verdana" w:hAnsi="Verdana"/>
          <w:color w:val="000000"/>
          <w:sz w:val="18"/>
          <w:szCs w:val="18"/>
        </w:rPr>
        <w:t> </w:t>
      </w:r>
      <w:r>
        <w:rPr>
          <w:rStyle w:val="WW8Num3z0"/>
          <w:rFonts w:ascii="Verdana" w:hAnsi="Verdana"/>
          <w:color w:val="4682B4"/>
          <w:sz w:val="18"/>
          <w:szCs w:val="18"/>
        </w:rPr>
        <w:t>предпрофильной</w:t>
      </w:r>
      <w:r>
        <w:rPr>
          <w:rStyle w:val="WW8Num2z0"/>
          <w:rFonts w:ascii="Verdana" w:hAnsi="Verdana"/>
          <w:color w:val="000000"/>
          <w:sz w:val="18"/>
          <w:szCs w:val="18"/>
        </w:rPr>
        <w:t> </w:t>
      </w:r>
      <w:r>
        <w:rPr>
          <w:rFonts w:ascii="Verdana" w:hAnsi="Verdana"/>
          <w:color w:val="000000"/>
          <w:sz w:val="18"/>
          <w:szCs w:val="18"/>
        </w:rPr>
        <w:t>подготовки и профильного обучения, а также определены основные этапы подготовки школьников к выбору профиля обучения. Как показал анализ данной литературы, в настоящее время существует многоаспектная теоретическая база по исследованию профильного самоопределения школьников, однако не в полной мере изучен организационный аспект исследуемого процесса, а потому</w:t>
      </w:r>
      <w:r>
        <w:rPr>
          <w:rStyle w:val="WW8Num2z0"/>
          <w:rFonts w:ascii="Verdana" w:hAnsi="Verdana"/>
          <w:color w:val="000000"/>
          <w:sz w:val="18"/>
          <w:szCs w:val="18"/>
        </w:rPr>
        <w:t> </w:t>
      </w:r>
      <w:r>
        <w:rPr>
          <w:rStyle w:val="WW8Num3z0"/>
          <w:rFonts w:ascii="Verdana" w:hAnsi="Verdana"/>
          <w:color w:val="4682B4"/>
          <w:sz w:val="18"/>
          <w:szCs w:val="18"/>
        </w:rPr>
        <w:t>школьник</w:t>
      </w:r>
      <w:r>
        <w:rPr>
          <w:rStyle w:val="WW8Num2z0"/>
          <w:rFonts w:ascii="Verdana" w:hAnsi="Verdana"/>
          <w:color w:val="000000"/>
          <w:sz w:val="18"/>
          <w:szCs w:val="18"/>
        </w:rPr>
        <w:t> </w:t>
      </w:r>
      <w:r>
        <w:rPr>
          <w:rFonts w:ascii="Verdana" w:hAnsi="Verdana"/>
          <w:color w:val="000000"/>
          <w:sz w:val="18"/>
          <w:szCs w:val="18"/>
        </w:rPr>
        <w:t>оказывается неподготовленным к самостоятельному и ответственному выбору профиля обучения.</w:t>
      </w:r>
    </w:p>
    <w:p w14:paraId="72214043" w14:textId="77777777" w:rsidR="00D65496" w:rsidRDefault="00D65496" w:rsidP="00D654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Отмечая несомненную ценность проведенных исследований, мы должны признать, что в педагогической науке вопросы обеспечения организации профильного самоопределения школьников в современных социокультурных условиях еще не нашли должного отражения.</w:t>
      </w:r>
    </w:p>
    <w:p w14:paraId="00AB3411" w14:textId="77777777" w:rsidR="00D65496" w:rsidRDefault="00D65496" w:rsidP="00D654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Теоретический анализ</w:t>
      </w:r>
      <w:r>
        <w:rPr>
          <w:rStyle w:val="WW8Num2z0"/>
          <w:rFonts w:ascii="Verdana" w:hAnsi="Verdana"/>
          <w:color w:val="000000"/>
          <w:sz w:val="18"/>
          <w:szCs w:val="18"/>
        </w:rPr>
        <w:t> </w:t>
      </w:r>
      <w:r>
        <w:rPr>
          <w:rStyle w:val="WW8Num3z0"/>
          <w:rFonts w:ascii="Verdana" w:hAnsi="Verdana"/>
          <w:color w:val="4682B4"/>
          <w:sz w:val="18"/>
          <w:szCs w:val="18"/>
        </w:rPr>
        <w:t>затруднений</w:t>
      </w:r>
      <w:r>
        <w:rPr>
          <w:rStyle w:val="WW8Num2z0"/>
          <w:rFonts w:ascii="Verdana" w:hAnsi="Verdana"/>
          <w:color w:val="000000"/>
          <w:sz w:val="18"/>
          <w:szCs w:val="18"/>
        </w:rPr>
        <w:t> </w:t>
      </w:r>
      <w:r>
        <w:rPr>
          <w:rFonts w:ascii="Verdana" w:hAnsi="Verdana"/>
          <w:color w:val="000000"/>
          <w:sz w:val="18"/>
          <w:szCs w:val="18"/>
        </w:rPr>
        <w:t>по организации профильного самоопределения школьников в образовательной практике в условиях реализации ФГОС позволил выделить основное противоречие между возрастающими требованиями к</w:t>
      </w:r>
      <w:r>
        <w:rPr>
          <w:rStyle w:val="WW8Num2z0"/>
          <w:rFonts w:ascii="Verdana" w:hAnsi="Verdana"/>
          <w:color w:val="000000"/>
          <w:sz w:val="18"/>
          <w:szCs w:val="18"/>
        </w:rPr>
        <w:t> </w:t>
      </w:r>
      <w:r>
        <w:rPr>
          <w:rStyle w:val="WW8Num3z0"/>
          <w:rFonts w:ascii="Verdana" w:hAnsi="Verdana"/>
          <w:color w:val="4682B4"/>
          <w:sz w:val="18"/>
          <w:szCs w:val="18"/>
        </w:rPr>
        <w:t>школьнику</w:t>
      </w:r>
      <w:r>
        <w:rPr>
          <w:rStyle w:val="WW8Num2z0"/>
          <w:rFonts w:ascii="Verdana" w:hAnsi="Verdana"/>
          <w:color w:val="000000"/>
          <w:sz w:val="18"/>
          <w:szCs w:val="18"/>
        </w:rPr>
        <w:t> </w:t>
      </w:r>
      <w:r>
        <w:rPr>
          <w:rFonts w:ascii="Verdana" w:hAnsi="Verdana"/>
          <w:color w:val="000000"/>
          <w:sz w:val="18"/>
          <w:szCs w:val="18"/>
        </w:rPr>
        <w:t>как субъекту воспитательно-образовательного процесса, имеющему</w:t>
      </w:r>
      <w:r>
        <w:rPr>
          <w:rStyle w:val="WW8Num2z0"/>
          <w:rFonts w:ascii="Verdana" w:hAnsi="Verdana"/>
          <w:color w:val="000000"/>
          <w:sz w:val="18"/>
          <w:szCs w:val="18"/>
        </w:rPr>
        <w:t> </w:t>
      </w:r>
      <w:r>
        <w:rPr>
          <w:rStyle w:val="WW8Num3z0"/>
          <w:rFonts w:ascii="Verdana" w:hAnsi="Verdana"/>
          <w:color w:val="4682B4"/>
          <w:sz w:val="18"/>
          <w:szCs w:val="18"/>
        </w:rPr>
        <w:t>личностные</w:t>
      </w:r>
      <w:r>
        <w:rPr>
          <w:rFonts w:ascii="Verdana" w:hAnsi="Verdana"/>
          <w:color w:val="000000"/>
          <w:sz w:val="18"/>
          <w:szCs w:val="18"/>
        </w:rPr>
        <w:t>, метапредметные, предметные результаты освоения образовательной программы основного общего образования, и неготовностью большинства</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данной ступени образования к осуществлению</w:t>
      </w:r>
      <w:r>
        <w:rPr>
          <w:rStyle w:val="WW8Num2z0"/>
          <w:rFonts w:ascii="Verdana" w:hAnsi="Verdana"/>
          <w:color w:val="000000"/>
          <w:sz w:val="18"/>
          <w:szCs w:val="18"/>
        </w:rPr>
        <w:t> </w:t>
      </w:r>
      <w:r>
        <w:rPr>
          <w:rStyle w:val="WW8Num3z0"/>
          <w:rFonts w:ascii="Verdana" w:hAnsi="Verdana"/>
          <w:color w:val="4682B4"/>
          <w:sz w:val="18"/>
          <w:szCs w:val="18"/>
        </w:rPr>
        <w:t>самостоятельного</w:t>
      </w:r>
      <w:r>
        <w:rPr>
          <w:rStyle w:val="WW8Num2z0"/>
          <w:rFonts w:ascii="Verdana" w:hAnsi="Verdana"/>
          <w:color w:val="000000"/>
          <w:sz w:val="18"/>
          <w:szCs w:val="18"/>
        </w:rPr>
        <w:t> </w:t>
      </w:r>
      <w:r>
        <w:rPr>
          <w:rFonts w:ascii="Verdana" w:hAnsi="Verdana"/>
          <w:color w:val="000000"/>
          <w:sz w:val="18"/>
          <w:szCs w:val="18"/>
        </w:rPr>
        <w:t>и ответственного выбора профиля обучения, вызванной отсутствием соответствующих знаний, умений - у школьников, и недостаточностью практического опыта организации профильного самоопределения школьников - у педагогов.</w:t>
      </w:r>
    </w:p>
    <w:p w14:paraId="42F92F0A" w14:textId="77777777" w:rsidR="00D65496" w:rsidRDefault="00D65496" w:rsidP="00D654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Преодоление выявленного противоречия связано с решением проблемы исследования: каким образом достигнуть качественных изменений в организации профильного самоопределения школьников, обеспечивающей самостоятельность и ответственность выбора ими профиля обучения в современных социокультурных условиях?</w:t>
      </w:r>
    </w:p>
    <w:p w14:paraId="6C8E7BAE" w14:textId="77777777" w:rsidR="00D65496" w:rsidRDefault="00D65496" w:rsidP="00D654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Актуальность и недостаточность проработки данной проблемы позволили определить тему исследования «Информационно-методическое обеспечение организации профильного самоопределения старших школьников».</w:t>
      </w:r>
    </w:p>
    <w:p w14:paraId="312BC0D7" w14:textId="77777777" w:rsidR="00D65496" w:rsidRDefault="00D65496" w:rsidP="00D654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выявить, научно обосновать и экспериментально проверить содержание и структуру информационно-методического обеспечения организации профильного самоопределения старших школьников.</w:t>
      </w:r>
    </w:p>
    <w:p w14:paraId="7691D10B" w14:textId="77777777" w:rsidR="00D65496" w:rsidRDefault="00D65496" w:rsidP="00D654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 исследования:</w:t>
      </w:r>
      <w:r>
        <w:rPr>
          <w:rStyle w:val="WW8Num2z0"/>
          <w:rFonts w:ascii="Verdana" w:hAnsi="Verdana"/>
          <w:color w:val="000000"/>
          <w:sz w:val="18"/>
          <w:szCs w:val="18"/>
        </w:rPr>
        <w:t> </w:t>
      </w:r>
      <w:r>
        <w:rPr>
          <w:rStyle w:val="WW8Num3z0"/>
          <w:rFonts w:ascii="Verdana" w:hAnsi="Verdana"/>
          <w:color w:val="4682B4"/>
          <w:sz w:val="18"/>
          <w:szCs w:val="18"/>
        </w:rPr>
        <w:t>профильное</w:t>
      </w:r>
      <w:r>
        <w:rPr>
          <w:rStyle w:val="WW8Num2z0"/>
          <w:rFonts w:ascii="Verdana" w:hAnsi="Verdana"/>
          <w:color w:val="000000"/>
          <w:sz w:val="18"/>
          <w:szCs w:val="18"/>
        </w:rPr>
        <w:t> </w:t>
      </w:r>
      <w:r>
        <w:rPr>
          <w:rFonts w:ascii="Verdana" w:hAnsi="Verdana"/>
          <w:color w:val="000000"/>
          <w:sz w:val="18"/>
          <w:szCs w:val="18"/>
        </w:rPr>
        <w:t>самоопределение школьников.</w:t>
      </w:r>
    </w:p>
    <w:p w14:paraId="530D8423" w14:textId="77777777" w:rsidR="00D65496" w:rsidRDefault="00D65496" w:rsidP="00D654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организация профильного самоопределения старших школьников и ее информационно-методическое обеспечение.</w:t>
      </w:r>
    </w:p>
    <w:p w14:paraId="48931758" w14:textId="77777777" w:rsidR="00D65496" w:rsidRDefault="00D65496" w:rsidP="00D654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соответствии с поставленной целью исследования нами выдвинута следующая гипотеза: организация профильного самоопределения школьников требует качественной, функциональной дифференциации информационно-методического обеспечения деятельности</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общеобразовательного</w:t>
      </w:r>
      <w:r>
        <w:rPr>
          <w:rStyle w:val="WW8Num2z0"/>
          <w:rFonts w:ascii="Verdana" w:hAnsi="Verdana"/>
          <w:color w:val="000000"/>
          <w:sz w:val="18"/>
          <w:szCs w:val="18"/>
        </w:rPr>
        <w:t> </w:t>
      </w:r>
      <w:r>
        <w:rPr>
          <w:rFonts w:ascii="Verdana" w:hAnsi="Verdana"/>
          <w:color w:val="000000"/>
          <w:sz w:val="18"/>
          <w:szCs w:val="18"/>
        </w:rPr>
        <w:t>учреждения, способствующей выбору школьником своего профиля обучения, которое включает:</w:t>
      </w:r>
    </w:p>
    <w:p w14:paraId="4DF362A2" w14:textId="77777777" w:rsidR="00D65496" w:rsidRDefault="00D65496" w:rsidP="00D654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педагогически</w:t>
      </w:r>
      <w:r>
        <w:rPr>
          <w:rStyle w:val="WW8Num2z0"/>
          <w:rFonts w:ascii="Verdana" w:hAnsi="Verdana"/>
          <w:color w:val="000000"/>
          <w:sz w:val="18"/>
          <w:szCs w:val="18"/>
        </w:rPr>
        <w:t> </w:t>
      </w:r>
      <w:r>
        <w:rPr>
          <w:rFonts w:ascii="Verdana" w:hAnsi="Verdana"/>
          <w:color w:val="000000"/>
          <w:sz w:val="18"/>
          <w:szCs w:val="18"/>
        </w:rPr>
        <w:t>целесообразное и функционально определенное использование технологии сопровождения профильного самоопределения школьников в организационном аспекте с учетом выявленной в теории и практике специфики исследуемого процесса;</w:t>
      </w:r>
    </w:p>
    <w:p w14:paraId="0D1BCEA0" w14:textId="77777777" w:rsidR="00D65496" w:rsidRDefault="00D65496" w:rsidP="00D654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функциональную структурированность информационно-методического обеспечения организации профильного самоопределения школьников и его продуктивную реализацию</w:t>
      </w:r>
      <w:r>
        <w:rPr>
          <w:rStyle w:val="WW8Num2z0"/>
          <w:rFonts w:ascii="Verdana" w:hAnsi="Verdana"/>
          <w:color w:val="000000"/>
          <w:sz w:val="18"/>
          <w:szCs w:val="18"/>
        </w:rPr>
        <w:t> </w:t>
      </w:r>
      <w:r>
        <w:rPr>
          <w:rStyle w:val="WW8Num3z0"/>
          <w:rFonts w:ascii="Verdana" w:hAnsi="Verdana"/>
          <w:color w:val="4682B4"/>
          <w:sz w:val="18"/>
          <w:szCs w:val="18"/>
        </w:rPr>
        <w:t>педагогами</w:t>
      </w:r>
      <w:r>
        <w:rPr>
          <w:rFonts w:ascii="Verdana" w:hAnsi="Verdana"/>
          <w:color w:val="000000"/>
          <w:sz w:val="18"/>
          <w:szCs w:val="18"/>
        </w:rPr>
        <w:t>;</w:t>
      </w:r>
    </w:p>
    <w:p w14:paraId="7ED28792" w14:textId="77777777" w:rsidR="00D65496" w:rsidRDefault="00D65496" w:rsidP="00D654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проектирование педагогами направлений и содержания своей фасилитаци-онной деятельности по организации профильного самоопределения школьников, обеспечивающей возможности самостоятельного и ответственного выбора</w:t>
      </w:r>
      <w:r>
        <w:rPr>
          <w:rStyle w:val="WW8Num2z0"/>
          <w:rFonts w:ascii="Verdana" w:hAnsi="Verdana"/>
          <w:color w:val="000000"/>
          <w:sz w:val="18"/>
          <w:szCs w:val="18"/>
        </w:rPr>
        <w:t> </w:t>
      </w:r>
      <w:r>
        <w:rPr>
          <w:rStyle w:val="WW8Num3z0"/>
          <w:rFonts w:ascii="Verdana" w:hAnsi="Verdana"/>
          <w:color w:val="4682B4"/>
          <w:sz w:val="18"/>
          <w:szCs w:val="18"/>
        </w:rPr>
        <w:t>школьниками</w:t>
      </w:r>
      <w:r>
        <w:rPr>
          <w:rStyle w:val="WW8Num2z0"/>
          <w:rFonts w:ascii="Verdana" w:hAnsi="Verdana"/>
          <w:color w:val="000000"/>
          <w:sz w:val="18"/>
          <w:szCs w:val="18"/>
        </w:rPr>
        <w:t> </w:t>
      </w:r>
      <w:r>
        <w:rPr>
          <w:rFonts w:ascii="Verdana" w:hAnsi="Verdana"/>
          <w:color w:val="000000"/>
          <w:sz w:val="18"/>
          <w:szCs w:val="18"/>
        </w:rPr>
        <w:t>дальнейшего профиля обучения при реализации ФГОС;</w:t>
      </w:r>
    </w:p>
    <w:p w14:paraId="6DA7D5C3" w14:textId="77777777" w:rsidR="00D65496" w:rsidRDefault="00D65496" w:rsidP="00D654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систематическое взаимодействие педагогов по созданию и использованию информационных адресных ресурсов для участников профильного самоопределения школьников, способствующих актуализации готовности школьников выявлять, оценивать и соотносить свои потребности и возможности с предъявляемыми</w:t>
      </w:r>
      <w:r>
        <w:rPr>
          <w:rStyle w:val="WW8Num2z0"/>
          <w:rFonts w:ascii="Verdana" w:hAnsi="Verdana"/>
          <w:color w:val="000000"/>
          <w:sz w:val="18"/>
          <w:szCs w:val="18"/>
        </w:rPr>
        <w:t> </w:t>
      </w:r>
      <w:r>
        <w:rPr>
          <w:rStyle w:val="WW8Num3z0"/>
          <w:rFonts w:ascii="Verdana" w:hAnsi="Verdana"/>
          <w:color w:val="4682B4"/>
          <w:sz w:val="18"/>
          <w:szCs w:val="18"/>
        </w:rPr>
        <w:t>профильным</w:t>
      </w:r>
      <w:r>
        <w:rPr>
          <w:rStyle w:val="WW8Num2z0"/>
          <w:rFonts w:ascii="Verdana" w:hAnsi="Verdana"/>
          <w:color w:val="000000"/>
          <w:sz w:val="18"/>
          <w:szCs w:val="18"/>
        </w:rPr>
        <w:t> </w:t>
      </w:r>
      <w:r>
        <w:rPr>
          <w:rFonts w:ascii="Verdana" w:hAnsi="Verdana"/>
          <w:color w:val="000000"/>
          <w:sz w:val="18"/>
          <w:szCs w:val="18"/>
        </w:rPr>
        <w:t>обучением требованиями;</w:t>
      </w:r>
    </w:p>
    <w:p w14:paraId="5AC07F11" w14:textId="77777777" w:rsidR="00D65496" w:rsidRDefault="00D65496" w:rsidP="00D654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сопровождение деятельности педагогических коллективов ОУ по организации профильного самоопределения школьников, позволяющее своевременно снимать затруднения и носящее опережающий, адресный и дозированный характер.</w:t>
      </w:r>
    </w:p>
    <w:p w14:paraId="25D7984D" w14:textId="77777777" w:rsidR="00D65496" w:rsidRDefault="00D65496" w:rsidP="00D654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Исходя из цели и гипотезы исследования, были определены следующие задачи:</w:t>
      </w:r>
    </w:p>
    <w:p w14:paraId="5AFA95BE" w14:textId="77777777" w:rsidR="00D65496" w:rsidRDefault="00D65496" w:rsidP="00D654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Представить общую характеристику профильного самоопределения школьников в организационном аспекте на основе анализа педагогической теории и практики.</w:t>
      </w:r>
    </w:p>
    <w:p w14:paraId="5A4F76B5" w14:textId="77777777" w:rsidR="00D65496" w:rsidRDefault="00D65496" w:rsidP="00D654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Обосновать необходимость и перспективность технологии педагогического сопровождения в организации профильного самоопределения школьников при реализации ФГОС.</w:t>
      </w:r>
    </w:p>
    <w:p w14:paraId="3589F20B" w14:textId="77777777" w:rsidR="00D65496" w:rsidRDefault="00D65496" w:rsidP="00D654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Разработать структуру информационно-методического обеспечения организации профильного самоопределения школьников для каждой категории педагогов и экспериментально проверить его результативность.</w:t>
      </w:r>
    </w:p>
    <w:p w14:paraId="0817663E" w14:textId="77777777" w:rsidR="00D65496" w:rsidRDefault="00D65496" w:rsidP="00D654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Выявить и использовать возможности взаимодействия педагогов для проектирования ими</w:t>
      </w:r>
      <w:r>
        <w:rPr>
          <w:rStyle w:val="WW8Num2z0"/>
          <w:rFonts w:ascii="Verdana" w:hAnsi="Verdana"/>
          <w:color w:val="000000"/>
          <w:sz w:val="18"/>
          <w:szCs w:val="18"/>
        </w:rPr>
        <w:t> </w:t>
      </w:r>
      <w:r>
        <w:rPr>
          <w:rStyle w:val="WW8Num3z0"/>
          <w:rFonts w:ascii="Verdana" w:hAnsi="Verdana"/>
          <w:color w:val="4682B4"/>
          <w:sz w:val="18"/>
          <w:szCs w:val="18"/>
        </w:rPr>
        <w:t>фасилитационной</w:t>
      </w:r>
      <w:r>
        <w:rPr>
          <w:rStyle w:val="WW8Num2z0"/>
          <w:rFonts w:ascii="Verdana" w:hAnsi="Verdana"/>
          <w:color w:val="000000"/>
          <w:sz w:val="18"/>
          <w:szCs w:val="18"/>
        </w:rPr>
        <w:t> </w:t>
      </w:r>
      <w:r>
        <w:rPr>
          <w:rFonts w:ascii="Verdana" w:hAnsi="Verdana"/>
          <w:color w:val="000000"/>
          <w:sz w:val="18"/>
          <w:szCs w:val="18"/>
        </w:rPr>
        <w:t>деятельности и создания информационных ресурсов по организации профильного самоопределения школьников в современных социокультурных условиях.</w:t>
      </w:r>
    </w:p>
    <w:p w14:paraId="04BA0EA0" w14:textId="77777777" w:rsidR="00D65496" w:rsidRDefault="00D65496" w:rsidP="00D654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Экспериментально подтвердить результаты</w:t>
      </w:r>
      <w:r>
        <w:rPr>
          <w:rStyle w:val="WW8Num2z0"/>
          <w:rFonts w:ascii="Verdana" w:hAnsi="Verdana"/>
          <w:color w:val="000000"/>
          <w:sz w:val="18"/>
          <w:szCs w:val="18"/>
        </w:rPr>
        <w:t> </w:t>
      </w:r>
      <w:r>
        <w:rPr>
          <w:rStyle w:val="WW8Num3z0"/>
          <w:rFonts w:ascii="Verdana" w:hAnsi="Verdana"/>
          <w:color w:val="4682B4"/>
          <w:sz w:val="18"/>
          <w:szCs w:val="18"/>
        </w:rPr>
        <w:t>методического</w:t>
      </w:r>
      <w:r>
        <w:rPr>
          <w:rStyle w:val="WW8Num2z0"/>
          <w:rFonts w:ascii="Verdana" w:hAnsi="Verdana"/>
          <w:color w:val="000000"/>
          <w:sz w:val="18"/>
          <w:szCs w:val="18"/>
        </w:rPr>
        <w:t> </w:t>
      </w:r>
      <w:r>
        <w:rPr>
          <w:rFonts w:ascii="Verdana" w:hAnsi="Verdana"/>
          <w:color w:val="000000"/>
          <w:sz w:val="18"/>
          <w:szCs w:val="18"/>
        </w:rPr>
        <w:t>сопровождения деятельности педагогических коллективов ОУ по организации профильного самоопределения школьников.</w:t>
      </w:r>
    </w:p>
    <w:p w14:paraId="70CFC925" w14:textId="77777777" w:rsidR="00D65496" w:rsidRDefault="00D65496" w:rsidP="00D654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Разработать научно-методические рекомендации для педагогов по организации исследуемого процесса, для школьников и</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 по выбору профиля обучения.</w:t>
      </w:r>
    </w:p>
    <w:p w14:paraId="6E64730B" w14:textId="77777777" w:rsidR="00D65496" w:rsidRDefault="00D65496" w:rsidP="00D654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составили: педагогическая концепция</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ориентированного обучения (Е. В.</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В. В. Сериков, И. С.</w:t>
      </w:r>
      <w:r>
        <w:rPr>
          <w:rStyle w:val="WW8Num2z0"/>
          <w:rFonts w:ascii="Verdana" w:hAnsi="Verdana"/>
          <w:color w:val="000000"/>
          <w:sz w:val="18"/>
          <w:szCs w:val="18"/>
        </w:rPr>
        <w:t> </w:t>
      </w:r>
      <w:r>
        <w:rPr>
          <w:rStyle w:val="WW8Num3z0"/>
          <w:rFonts w:ascii="Verdana" w:hAnsi="Verdana"/>
          <w:color w:val="4682B4"/>
          <w:sz w:val="18"/>
          <w:szCs w:val="18"/>
        </w:rPr>
        <w:t>Якиманская</w:t>
      </w:r>
      <w:r>
        <w:rPr>
          <w:rStyle w:val="WW8Num2z0"/>
          <w:rFonts w:ascii="Verdana" w:hAnsi="Verdana"/>
          <w:color w:val="000000"/>
          <w:sz w:val="18"/>
          <w:szCs w:val="18"/>
        </w:rPr>
        <w:t> </w:t>
      </w:r>
      <w:r>
        <w:rPr>
          <w:rFonts w:ascii="Verdana" w:hAnsi="Verdana"/>
          <w:color w:val="000000"/>
          <w:sz w:val="18"/>
          <w:szCs w:val="18"/>
        </w:rPr>
        <w:t xml:space="preserve">и др.); деятельносшый подход к развитию личности (К. А Абульхано-ва-Славская, В. </w:t>
      </w:r>
      <w:r>
        <w:rPr>
          <w:rFonts w:ascii="Verdana" w:hAnsi="Verdana"/>
          <w:color w:val="000000"/>
          <w:sz w:val="18"/>
          <w:szCs w:val="18"/>
        </w:rPr>
        <w:lastRenderedPageBreak/>
        <w:t>В.</w:t>
      </w:r>
      <w:r>
        <w:rPr>
          <w:rStyle w:val="WW8Num2z0"/>
          <w:rFonts w:ascii="Verdana" w:hAnsi="Verdana"/>
          <w:color w:val="000000"/>
          <w:sz w:val="18"/>
          <w:szCs w:val="18"/>
        </w:rPr>
        <w:t> </w:t>
      </w:r>
      <w:r>
        <w:rPr>
          <w:rStyle w:val="WW8Num3z0"/>
          <w:rFonts w:ascii="Verdana" w:hAnsi="Verdana"/>
          <w:color w:val="4682B4"/>
          <w:sz w:val="18"/>
          <w:szCs w:val="18"/>
        </w:rPr>
        <w:t>Давыдов</w:t>
      </w:r>
      <w:r>
        <w:rPr>
          <w:rFonts w:ascii="Verdana" w:hAnsi="Verdana"/>
          <w:color w:val="000000"/>
          <w:sz w:val="18"/>
          <w:szCs w:val="18"/>
        </w:rPr>
        <w:t>, С. Я Рубинштейн и др.); системный подход (В. П.</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В. В. Краевский и др.);</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подход к организации предпрофильной подготовки и профильного обучения (Н. Ф.</w:t>
      </w:r>
      <w:r>
        <w:rPr>
          <w:rStyle w:val="WW8Num2z0"/>
          <w:rFonts w:ascii="Verdana" w:hAnsi="Verdana"/>
          <w:color w:val="000000"/>
          <w:sz w:val="18"/>
          <w:szCs w:val="18"/>
        </w:rPr>
        <w:t> </w:t>
      </w:r>
      <w:r>
        <w:rPr>
          <w:rStyle w:val="WW8Num3z0"/>
          <w:rFonts w:ascii="Verdana" w:hAnsi="Verdana"/>
          <w:color w:val="4682B4"/>
          <w:sz w:val="18"/>
          <w:szCs w:val="18"/>
        </w:rPr>
        <w:t>Родичев</w:t>
      </w:r>
      <w:r>
        <w:rPr>
          <w:rFonts w:ascii="Verdana" w:hAnsi="Verdana"/>
          <w:color w:val="000000"/>
          <w:sz w:val="18"/>
          <w:szCs w:val="18"/>
        </w:rPr>
        <w:t>, С. Н. Чистякова и др.).</w:t>
      </w:r>
    </w:p>
    <w:p w14:paraId="1E9E6EB3" w14:textId="77777777" w:rsidR="00D65496" w:rsidRDefault="00D65496" w:rsidP="00D654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Теоретической основой исследования явились: теории развития личности (Л. И.</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И. С. Кон, А. А.</w:t>
      </w:r>
      <w:r>
        <w:rPr>
          <w:rStyle w:val="WW8Num2z0"/>
          <w:rFonts w:ascii="Verdana" w:hAnsi="Verdana"/>
          <w:color w:val="000000"/>
          <w:sz w:val="18"/>
          <w:szCs w:val="18"/>
        </w:rPr>
        <w:t> </w:t>
      </w:r>
      <w:r>
        <w:rPr>
          <w:rStyle w:val="WW8Num3z0"/>
          <w:rFonts w:ascii="Verdana" w:hAnsi="Verdana"/>
          <w:color w:val="4682B4"/>
          <w:sz w:val="18"/>
          <w:szCs w:val="18"/>
        </w:rPr>
        <w:t>Люблинская</w:t>
      </w:r>
      <w:r>
        <w:rPr>
          <w:rFonts w:ascii="Verdana" w:hAnsi="Verdana"/>
          <w:color w:val="000000"/>
          <w:sz w:val="18"/>
          <w:szCs w:val="18"/>
        </w:rPr>
        <w:t>, А. В. Петровский, К. К.</w:t>
      </w:r>
      <w:r>
        <w:rPr>
          <w:rStyle w:val="WW8Num2z0"/>
          <w:rFonts w:ascii="Verdana" w:hAnsi="Verdana"/>
          <w:color w:val="000000"/>
          <w:sz w:val="18"/>
          <w:szCs w:val="18"/>
        </w:rPr>
        <w:t> </w:t>
      </w:r>
      <w:r>
        <w:rPr>
          <w:rStyle w:val="WW8Num3z0"/>
          <w:rFonts w:ascii="Verdana" w:hAnsi="Verdana"/>
          <w:color w:val="4682B4"/>
          <w:sz w:val="18"/>
          <w:szCs w:val="18"/>
        </w:rPr>
        <w:t>Платонов</w:t>
      </w:r>
      <w:r>
        <w:rPr>
          <w:rStyle w:val="WW8Num2z0"/>
          <w:rFonts w:ascii="Verdana" w:hAnsi="Verdana"/>
          <w:color w:val="000000"/>
          <w:sz w:val="18"/>
          <w:szCs w:val="18"/>
        </w:rPr>
        <w:t> </w:t>
      </w:r>
      <w:r>
        <w:rPr>
          <w:rFonts w:ascii="Verdana" w:hAnsi="Verdana"/>
          <w:color w:val="000000"/>
          <w:sz w:val="18"/>
          <w:szCs w:val="18"/>
        </w:rPr>
        <w:t>и др.) и положения возрастной и педагогической психологии об особенностях старшего подросткового возраста (Л. И.</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И. В. Дубровина, Н. Б.</w:t>
      </w:r>
      <w:r>
        <w:rPr>
          <w:rStyle w:val="WW8Num2z0"/>
          <w:rFonts w:ascii="Verdana" w:hAnsi="Verdana"/>
          <w:color w:val="000000"/>
          <w:sz w:val="18"/>
          <w:szCs w:val="18"/>
        </w:rPr>
        <w:t> </w:t>
      </w:r>
      <w:r>
        <w:rPr>
          <w:rStyle w:val="WW8Num3z0"/>
          <w:rFonts w:ascii="Verdana" w:hAnsi="Verdana"/>
          <w:color w:val="4682B4"/>
          <w:sz w:val="18"/>
          <w:szCs w:val="18"/>
        </w:rPr>
        <w:t>Крылова</w:t>
      </w:r>
      <w:r>
        <w:rPr>
          <w:rStyle w:val="WW8Num2z0"/>
          <w:rFonts w:ascii="Verdana" w:hAnsi="Verdana"/>
          <w:color w:val="000000"/>
          <w:sz w:val="18"/>
          <w:szCs w:val="18"/>
        </w:rPr>
        <w:t> </w:t>
      </w:r>
      <w:r>
        <w:rPr>
          <w:rFonts w:ascii="Verdana" w:hAnsi="Verdana"/>
          <w:color w:val="000000"/>
          <w:sz w:val="18"/>
          <w:szCs w:val="18"/>
        </w:rPr>
        <w:t>и др.); принципы гуманизации образования (В. 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К. Роджерс и др.); ведущие идеи технологии педагогического сопровождения (М. Р.</w:t>
      </w:r>
      <w:r>
        <w:rPr>
          <w:rStyle w:val="WW8Num2z0"/>
          <w:rFonts w:ascii="Verdana" w:hAnsi="Verdana"/>
          <w:color w:val="000000"/>
          <w:sz w:val="18"/>
          <w:szCs w:val="18"/>
        </w:rPr>
        <w:t> </w:t>
      </w:r>
      <w:r>
        <w:rPr>
          <w:rStyle w:val="WW8Num3z0"/>
          <w:rFonts w:ascii="Verdana" w:hAnsi="Verdana"/>
          <w:color w:val="4682B4"/>
          <w:sz w:val="18"/>
          <w:szCs w:val="18"/>
        </w:rPr>
        <w:t>Бигянова</w:t>
      </w:r>
      <w:r>
        <w:rPr>
          <w:rFonts w:ascii="Verdana" w:hAnsi="Verdana"/>
          <w:color w:val="000000"/>
          <w:sz w:val="18"/>
          <w:szCs w:val="18"/>
        </w:rPr>
        <w:t>, О. С. Газ-ман, И П Волков, В. И</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С. К Чистякова и др.); положения современной концепции профильного обучения на старшей ступени общего образования и концепции профессионального самоопределения школьников (Д. Б.</w:t>
      </w:r>
      <w:r>
        <w:rPr>
          <w:rStyle w:val="WW8Num2z0"/>
          <w:rFonts w:ascii="Verdana" w:hAnsi="Verdana"/>
          <w:color w:val="000000"/>
          <w:sz w:val="18"/>
          <w:szCs w:val="18"/>
        </w:rPr>
        <w:t> </w:t>
      </w:r>
      <w:r>
        <w:rPr>
          <w:rStyle w:val="WW8Num3z0"/>
          <w:rFonts w:ascii="Verdana" w:hAnsi="Verdana"/>
          <w:color w:val="4682B4"/>
          <w:sz w:val="18"/>
          <w:szCs w:val="18"/>
        </w:rPr>
        <w:t>Богоявленская</w:t>
      </w:r>
      <w:r>
        <w:rPr>
          <w:rFonts w:ascii="Verdana" w:hAnsi="Verdana"/>
          <w:color w:val="000000"/>
          <w:sz w:val="18"/>
          <w:szCs w:val="18"/>
        </w:rPr>
        <w:t>, А. В. Баранников, К Э. Касаткина, П С.</w:t>
      </w:r>
      <w:r>
        <w:rPr>
          <w:rStyle w:val="WW8Num2z0"/>
          <w:rFonts w:ascii="Verdana" w:hAnsi="Verdana"/>
          <w:color w:val="000000"/>
          <w:sz w:val="18"/>
          <w:szCs w:val="18"/>
        </w:rPr>
        <w:t> </w:t>
      </w:r>
      <w:r>
        <w:rPr>
          <w:rStyle w:val="WW8Num3z0"/>
          <w:rFonts w:ascii="Verdana" w:hAnsi="Verdana"/>
          <w:color w:val="4682B4"/>
          <w:sz w:val="18"/>
          <w:szCs w:val="18"/>
        </w:rPr>
        <w:t>Лернер</w:t>
      </w:r>
      <w:r>
        <w:rPr>
          <w:rFonts w:ascii="Verdana" w:hAnsi="Verdana"/>
          <w:color w:val="000000"/>
          <w:sz w:val="18"/>
          <w:szCs w:val="18"/>
        </w:rPr>
        <w:t>, К С. Пряжников, А. А Пинский, С. Н Чистякова и др.);</w:t>
      </w:r>
      <w:r>
        <w:rPr>
          <w:rStyle w:val="WW8Num2z0"/>
          <w:rFonts w:ascii="Verdana" w:hAnsi="Verdana"/>
          <w:color w:val="000000"/>
          <w:sz w:val="18"/>
          <w:szCs w:val="18"/>
        </w:rPr>
        <w:t> </w:t>
      </w:r>
      <w:r>
        <w:rPr>
          <w:rStyle w:val="WW8Num3z0"/>
          <w:rFonts w:ascii="Verdana" w:hAnsi="Verdana"/>
          <w:color w:val="4682B4"/>
          <w:sz w:val="18"/>
          <w:szCs w:val="18"/>
        </w:rPr>
        <w:t>субъектно</w:t>
      </w:r>
      <w:r>
        <w:rPr>
          <w:rFonts w:ascii="Verdana" w:hAnsi="Verdana"/>
          <w:color w:val="000000"/>
          <w:sz w:val="18"/>
          <w:szCs w:val="18"/>
        </w:rPr>
        <w:t>- деятельностный подход в образовании, основанный на общепсихологической теории деятельности и</w:t>
      </w:r>
      <w:r>
        <w:rPr>
          <w:rStyle w:val="WW8Num2z0"/>
          <w:rFonts w:ascii="Verdana" w:hAnsi="Verdana"/>
          <w:color w:val="000000"/>
          <w:sz w:val="18"/>
          <w:szCs w:val="18"/>
        </w:rPr>
        <w:t> </w:t>
      </w:r>
      <w:r>
        <w:rPr>
          <w:rStyle w:val="WW8Num3z0"/>
          <w:rFonts w:ascii="Verdana" w:hAnsi="Verdana"/>
          <w:color w:val="4682B4"/>
          <w:sz w:val="18"/>
          <w:szCs w:val="18"/>
        </w:rPr>
        <w:t>деятельностной</w:t>
      </w:r>
      <w:r>
        <w:rPr>
          <w:rStyle w:val="WW8Num2z0"/>
          <w:rFonts w:ascii="Verdana" w:hAnsi="Verdana"/>
          <w:color w:val="000000"/>
          <w:sz w:val="18"/>
          <w:szCs w:val="18"/>
        </w:rPr>
        <w:t> </w:t>
      </w:r>
      <w:r>
        <w:rPr>
          <w:rFonts w:ascii="Verdana" w:hAnsi="Verdana"/>
          <w:color w:val="000000"/>
          <w:sz w:val="18"/>
          <w:szCs w:val="18"/>
        </w:rPr>
        <w:t>теории учения (В. В.</w:t>
      </w:r>
      <w:r>
        <w:rPr>
          <w:rStyle w:val="WW8Num2z0"/>
          <w:rFonts w:ascii="Verdana" w:hAnsi="Verdana"/>
          <w:color w:val="000000"/>
          <w:sz w:val="18"/>
          <w:szCs w:val="18"/>
        </w:rPr>
        <w:t> </w:t>
      </w:r>
      <w:r>
        <w:rPr>
          <w:rStyle w:val="WW8Num3z0"/>
          <w:rFonts w:ascii="Verdana" w:hAnsi="Verdana"/>
          <w:color w:val="4682B4"/>
          <w:sz w:val="18"/>
          <w:szCs w:val="18"/>
        </w:rPr>
        <w:t>Давыдов</w:t>
      </w:r>
      <w:r>
        <w:rPr>
          <w:rFonts w:ascii="Verdana" w:hAnsi="Verdana"/>
          <w:color w:val="000000"/>
          <w:sz w:val="18"/>
          <w:szCs w:val="18"/>
        </w:rPr>
        <w:t>, А. Н. Леонтьев, Д. Б.</w:t>
      </w:r>
      <w:r>
        <w:rPr>
          <w:rStyle w:val="WW8Num2z0"/>
          <w:rFonts w:ascii="Verdana" w:hAnsi="Verdana"/>
          <w:color w:val="000000"/>
          <w:sz w:val="18"/>
          <w:szCs w:val="18"/>
        </w:rPr>
        <w:t> </w:t>
      </w:r>
      <w:r>
        <w:rPr>
          <w:rStyle w:val="WW8Num3z0"/>
          <w:rFonts w:ascii="Verdana" w:hAnsi="Verdana"/>
          <w:color w:val="4682B4"/>
          <w:sz w:val="18"/>
          <w:szCs w:val="18"/>
        </w:rPr>
        <w:t>Эльконин</w:t>
      </w:r>
      <w:r>
        <w:rPr>
          <w:rStyle w:val="WW8Num2z0"/>
          <w:rFonts w:ascii="Verdana" w:hAnsi="Verdana"/>
          <w:color w:val="000000"/>
          <w:sz w:val="18"/>
          <w:szCs w:val="18"/>
        </w:rPr>
        <w:t> </w:t>
      </w:r>
      <w:r>
        <w:rPr>
          <w:rFonts w:ascii="Verdana" w:hAnsi="Verdana"/>
          <w:color w:val="000000"/>
          <w:sz w:val="18"/>
          <w:szCs w:val="18"/>
        </w:rPr>
        <w:t>и др.); концептуальные идеи и принципы развития личности педагога в процессе повышения квалификации в учреждениях дополнительного профессионального образования (В. В.</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И. Д. Чечель и др.); федеральные государственные образовательные стандарты основного общего и среднего (полного образования); Федеральный закон от 29.12.2012 - ФЗ «</w:t>
      </w:r>
      <w:r>
        <w:rPr>
          <w:rStyle w:val="WW8Num3z0"/>
          <w:rFonts w:ascii="Verdana" w:hAnsi="Verdana"/>
          <w:color w:val="4682B4"/>
          <w:sz w:val="18"/>
          <w:szCs w:val="18"/>
        </w:rPr>
        <w:t>Об образовании в Российской Федерации</w:t>
      </w:r>
      <w:r>
        <w:rPr>
          <w:rFonts w:ascii="Verdana" w:hAnsi="Verdana"/>
          <w:color w:val="000000"/>
          <w:sz w:val="18"/>
          <w:szCs w:val="18"/>
        </w:rPr>
        <w:t>».</w:t>
      </w:r>
    </w:p>
    <w:p w14:paraId="3F098CB0" w14:textId="77777777" w:rsidR="00D65496" w:rsidRDefault="00D65496" w:rsidP="00D654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Решение поставленных задач и реализация ведущей идеи исследования обеспечивались комплексом взаимодополняющих методов: а) теоретических - изучение, анализ и синтез философской, психологической, педагогической литературы по теме исследования в целях методологической разработки проблемы; анализ проблем организации профильного самоопределения школьников в условиях реализации ФГОС; б) эмпирических - изучение нормативных, программно-методических документов в сфере общего образования, изучение и анализ педагогического опыта по организации профильного самоопределения школьников в системе общего образования, пролонгированные наблюдения,</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Style w:val="WW8Num2z0"/>
          <w:rFonts w:ascii="Verdana" w:hAnsi="Verdana"/>
          <w:color w:val="000000"/>
          <w:sz w:val="18"/>
          <w:szCs w:val="18"/>
        </w:rPr>
        <w:t> </w:t>
      </w:r>
      <w:r>
        <w:rPr>
          <w:rFonts w:ascii="Verdana" w:hAnsi="Verdana"/>
          <w:color w:val="000000"/>
          <w:sz w:val="18"/>
          <w:szCs w:val="18"/>
        </w:rPr>
        <w:t>и беседа, констатирующий и формирующий этапы педагогического эксперимента с применением комплекса</w:t>
      </w:r>
      <w:r>
        <w:rPr>
          <w:rStyle w:val="WW8Num2z0"/>
          <w:rFonts w:ascii="Verdana" w:hAnsi="Verdana"/>
          <w:color w:val="000000"/>
          <w:sz w:val="18"/>
          <w:szCs w:val="18"/>
        </w:rPr>
        <w:t> </w:t>
      </w:r>
      <w:r>
        <w:rPr>
          <w:rStyle w:val="WW8Num3z0"/>
          <w:rFonts w:ascii="Verdana" w:hAnsi="Verdana"/>
          <w:color w:val="4682B4"/>
          <w:sz w:val="18"/>
          <w:szCs w:val="18"/>
        </w:rPr>
        <w:t>исследовательских</w:t>
      </w:r>
      <w:r>
        <w:rPr>
          <w:rStyle w:val="WW8Num2z0"/>
          <w:rFonts w:ascii="Verdana" w:hAnsi="Verdana"/>
          <w:color w:val="000000"/>
          <w:sz w:val="18"/>
          <w:szCs w:val="18"/>
        </w:rPr>
        <w:t> </w:t>
      </w:r>
      <w:r>
        <w:rPr>
          <w:rFonts w:ascii="Verdana" w:hAnsi="Verdana"/>
          <w:color w:val="000000"/>
          <w:sz w:val="18"/>
          <w:szCs w:val="18"/>
        </w:rPr>
        <w:t>методик; в) статистических — количественная и качественная обработка экспериментальных данных, методы математической статистики (статистическая обработка результатов эксперимента, выборка результатов, анализ, корреляция).</w:t>
      </w:r>
    </w:p>
    <w:p w14:paraId="6C671699" w14:textId="77777777" w:rsidR="00D65496" w:rsidRDefault="00D65496" w:rsidP="00D654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Опытно-экспериментальная база исследования -</w:t>
      </w:r>
      <w:r>
        <w:rPr>
          <w:rStyle w:val="WW8Num2z0"/>
          <w:rFonts w:ascii="Verdana" w:hAnsi="Verdana"/>
          <w:color w:val="000000"/>
          <w:sz w:val="18"/>
          <w:szCs w:val="18"/>
        </w:rPr>
        <w:t> </w:t>
      </w:r>
      <w:r>
        <w:rPr>
          <w:rStyle w:val="WW8Num3z0"/>
          <w:rFonts w:ascii="Verdana" w:hAnsi="Verdana"/>
          <w:color w:val="4682B4"/>
          <w:sz w:val="18"/>
          <w:szCs w:val="18"/>
        </w:rPr>
        <w:t>общеобразовательные</w:t>
      </w:r>
      <w:r>
        <w:rPr>
          <w:rStyle w:val="WW8Num2z0"/>
          <w:rFonts w:ascii="Verdana" w:hAnsi="Verdana"/>
          <w:color w:val="000000"/>
          <w:sz w:val="18"/>
          <w:szCs w:val="18"/>
        </w:rPr>
        <w:t> </w:t>
      </w:r>
      <w:r>
        <w:rPr>
          <w:rFonts w:ascii="Verdana" w:hAnsi="Verdana"/>
          <w:color w:val="000000"/>
          <w:sz w:val="18"/>
          <w:szCs w:val="18"/>
        </w:rPr>
        <w:t>учреждения города Кемерово: гимназия № 41,</w:t>
      </w:r>
      <w:r>
        <w:rPr>
          <w:rStyle w:val="WW8Num2z0"/>
          <w:rFonts w:ascii="Verdana" w:hAnsi="Verdana"/>
          <w:color w:val="000000"/>
          <w:sz w:val="18"/>
          <w:szCs w:val="18"/>
        </w:rPr>
        <w:t> </w:t>
      </w:r>
      <w:r>
        <w:rPr>
          <w:rStyle w:val="WW8Num3z0"/>
          <w:rFonts w:ascii="Verdana" w:hAnsi="Verdana"/>
          <w:color w:val="4682B4"/>
          <w:sz w:val="18"/>
          <w:szCs w:val="18"/>
        </w:rPr>
        <w:t>лицей</w:t>
      </w:r>
      <w:r>
        <w:rPr>
          <w:rStyle w:val="WW8Num2z0"/>
          <w:rFonts w:ascii="Verdana" w:hAnsi="Verdana"/>
          <w:color w:val="000000"/>
          <w:sz w:val="18"/>
          <w:szCs w:val="18"/>
        </w:rPr>
        <w:t> </w:t>
      </w:r>
      <w:r>
        <w:rPr>
          <w:rFonts w:ascii="Verdana" w:hAnsi="Verdana"/>
          <w:color w:val="000000"/>
          <w:sz w:val="18"/>
          <w:szCs w:val="18"/>
        </w:rPr>
        <w:t>№ 89, средние общеобразовательные школы: № 11, 26, 40, 44, 45, 82,</w:t>
      </w:r>
      <w:r>
        <w:rPr>
          <w:rStyle w:val="WW8Num2z0"/>
          <w:rFonts w:ascii="Verdana" w:hAnsi="Verdana"/>
          <w:color w:val="000000"/>
          <w:sz w:val="18"/>
          <w:szCs w:val="18"/>
        </w:rPr>
        <w:t> </w:t>
      </w:r>
      <w:r>
        <w:rPr>
          <w:rStyle w:val="WW8Num3z0"/>
          <w:rFonts w:ascii="Verdana" w:hAnsi="Verdana"/>
          <w:color w:val="4682B4"/>
          <w:sz w:val="18"/>
          <w:szCs w:val="18"/>
        </w:rPr>
        <w:t>МБОУ</w:t>
      </w:r>
      <w:r>
        <w:rPr>
          <w:rStyle w:val="WW8Num2z0"/>
          <w:rFonts w:ascii="Verdana" w:hAnsi="Verdana"/>
          <w:color w:val="000000"/>
          <w:sz w:val="18"/>
          <w:szCs w:val="18"/>
        </w:rPr>
        <w:t> </w:t>
      </w:r>
      <w:r>
        <w:rPr>
          <w:rFonts w:ascii="Verdana" w:hAnsi="Verdana"/>
          <w:color w:val="000000"/>
          <w:sz w:val="18"/>
          <w:szCs w:val="18"/>
        </w:rPr>
        <w:t>ДПО «Научно-методический центр». В опытно-экспериментальной работе принимали участие 170 педагогов общеобразовательных школ, 28 руководителей городских, районных и</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методических объединений, методисты МБОУ</w:t>
      </w:r>
      <w:r>
        <w:rPr>
          <w:rStyle w:val="WW8Num2z0"/>
          <w:rFonts w:ascii="Verdana" w:hAnsi="Verdana"/>
          <w:color w:val="000000"/>
          <w:sz w:val="18"/>
          <w:szCs w:val="18"/>
        </w:rPr>
        <w:t> </w:t>
      </w:r>
      <w:r>
        <w:rPr>
          <w:rStyle w:val="WW8Num3z0"/>
          <w:rFonts w:ascii="Verdana" w:hAnsi="Verdana"/>
          <w:color w:val="4682B4"/>
          <w:sz w:val="18"/>
          <w:szCs w:val="18"/>
        </w:rPr>
        <w:t>ДПО</w:t>
      </w:r>
      <w:r>
        <w:rPr>
          <w:rFonts w:ascii="Verdana" w:hAnsi="Verdana"/>
          <w:color w:val="000000"/>
          <w:sz w:val="18"/>
          <w:szCs w:val="18"/>
        </w:rPr>
        <w:t>«Научно- методический центр», 2 415 школьников и 102 родителя. Всего в исследовании приняли участие более 2 700 человек.</w:t>
      </w:r>
    </w:p>
    <w:p w14:paraId="49DAE38B" w14:textId="77777777" w:rsidR="00D65496" w:rsidRDefault="00D65496" w:rsidP="00D654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Организация исследования. Исследование проводилось с 2008 по 2012 год и включало три этапа:</w:t>
      </w:r>
    </w:p>
    <w:p w14:paraId="6D581DFD" w14:textId="77777777" w:rsidR="00D65496" w:rsidRDefault="00D65496" w:rsidP="00D654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первом этапе (2008-2010 гг.) - теоретико-методологическом — изучалось и анализировалось состояние проблемы организации профильного самоопределения школьников,</w:t>
      </w:r>
      <w:r>
        <w:rPr>
          <w:rStyle w:val="WW8Num2z0"/>
          <w:rFonts w:ascii="Verdana" w:hAnsi="Verdana"/>
          <w:color w:val="000000"/>
          <w:sz w:val="18"/>
          <w:szCs w:val="18"/>
        </w:rPr>
        <w:t> </w:t>
      </w:r>
      <w:r>
        <w:rPr>
          <w:rStyle w:val="WW8Num3z0"/>
          <w:rFonts w:ascii="Verdana" w:hAnsi="Verdana"/>
          <w:color w:val="4682B4"/>
          <w:sz w:val="18"/>
          <w:szCs w:val="18"/>
        </w:rPr>
        <w:t>отрабатывался</w:t>
      </w:r>
      <w:r>
        <w:rPr>
          <w:rStyle w:val="WW8Num2z0"/>
          <w:rFonts w:ascii="Verdana" w:hAnsi="Verdana"/>
          <w:color w:val="000000"/>
          <w:sz w:val="18"/>
          <w:szCs w:val="18"/>
        </w:rPr>
        <w:t> </w:t>
      </w:r>
      <w:r>
        <w:rPr>
          <w:rFonts w:ascii="Verdana" w:hAnsi="Verdana"/>
          <w:color w:val="000000"/>
          <w:sz w:val="18"/>
          <w:szCs w:val="18"/>
        </w:rPr>
        <w:t>терминологический аппарат исследования, разрабатывались структура и содержание информационно-методического обеспечения организации профильного самоопределения школьников с учетом его функциональной дифференциации для каждой категории педагогов, проводился отбор методик измерения показателей качественных изменений в организации исследуемого процесса.</w:t>
      </w:r>
    </w:p>
    <w:p w14:paraId="68837296" w14:textId="77777777" w:rsidR="00D65496" w:rsidRDefault="00D65496" w:rsidP="00D654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втором этапе (2010-2011 гг.) — опытно-экспериментальном — проверялась результативность реализации функциональной дифференциации информационно-методического обеспечения в деятельности ОУ по организации профильного самоопределения школьников, оценивалась эффективность использования в деятельности ОУ</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рекомендаций по организации исследуемого процесса.</w:t>
      </w:r>
    </w:p>
    <w:p w14:paraId="15CFD21D" w14:textId="77777777" w:rsidR="00D65496" w:rsidRDefault="00D65496" w:rsidP="00D654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На третьем этапе (2011—2012 гг.) — практико-аналитическом — обобщались результаты исследования, анализировались и уточнялись выводы формирующего эксперимента, оформлялся текст диссертации, проводилась публикация материалов исследования в виде научно-методических рекомендаций для педагогов по организации профильного самоопределения старших школьников, рекомендаций для школьников и родителей по выбору профиля обучения. Научная новизна исследования заключается в следующем: На уровне конкретизации и дополнения:</w:t>
      </w:r>
    </w:p>
    <w:p w14:paraId="60BC7268" w14:textId="77777777" w:rsidR="00D65496" w:rsidRDefault="00D65496" w:rsidP="00D654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профильное самоопределение старших школьников в организационном аспекте характеризуется как процесс и результат совместной деятельности педагогов и</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Fonts w:ascii="Verdana" w:hAnsi="Verdana"/>
          <w:color w:val="000000"/>
          <w:sz w:val="18"/>
          <w:szCs w:val="18"/>
        </w:rPr>
        <w:t>, связанные с готовностью школьников выявлять, оценивать, соотносить свои потребности и возможности с предъявляемыми профильным обучением требованиями, включающие отбор направлений, средств, сроков индивидуальной деятельности и видов взаимоотношений школьников и педагогов и обеспечивающие реализацию каждым</w:t>
      </w:r>
      <w:r>
        <w:rPr>
          <w:rStyle w:val="WW8Num2z0"/>
          <w:rFonts w:ascii="Verdana" w:hAnsi="Verdana"/>
          <w:color w:val="000000"/>
          <w:sz w:val="18"/>
          <w:szCs w:val="18"/>
        </w:rPr>
        <w:t> </w:t>
      </w:r>
      <w:r>
        <w:rPr>
          <w:rStyle w:val="WW8Num3z0"/>
          <w:rFonts w:ascii="Verdana" w:hAnsi="Verdana"/>
          <w:color w:val="4682B4"/>
          <w:sz w:val="18"/>
          <w:szCs w:val="18"/>
        </w:rPr>
        <w:t>школьником</w:t>
      </w:r>
      <w:r>
        <w:rPr>
          <w:rStyle w:val="WW8Num2z0"/>
          <w:rFonts w:ascii="Verdana" w:hAnsi="Verdana"/>
          <w:color w:val="000000"/>
          <w:sz w:val="18"/>
          <w:szCs w:val="18"/>
        </w:rPr>
        <w:t> </w:t>
      </w:r>
      <w:r>
        <w:rPr>
          <w:rFonts w:ascii="Verdana" w:hAnsi="Verdana"/>
          <w:color w:val="000000"/>
          <w:sz w:val="18"/>
          <w:szCs w:val="18"/>
        </w:rPr>
        <w:t>способности осуществлять взвешенный, обдуманный и реалистичный выбор дальнейшего профиля обучения;</w:t>
      </w:r>
    </w:p>
    <w:p w14:paraId="387DF1BF" w14:textId="77777777" w:rsidR="00D65496" w:rsidRDefault="00D65496" w:rsidP="00D654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выявлена специфика организации профильного самоопределения школьников, которая заключается в необходимости учета совокупности особенностей профильного самоопределения школьников в социально-педагогическом смысле (ответственный выбор школьником своего профиля обучения обеспечивает</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его профессионального самоопределения), в психолого-педагогическом плане (затруднения в принятии школьником</w:t>
      </w:r>
      <w:r>
        <w:rPr>
          <w:rStyle w:val="WW8Num3z0"/>
          <w:rFonts w:ascii="Verdana" w:hAnsi="Verdana"/>
          <w:color w:val="4682B4"/>
          <w:sz w:val="18"/>
          <w:szCs w:val="18"/>
        </w:rPr>
        <w:t>самостоятельных</w:t>
      </w:r>
      <w:r>
        <w:rPr>
          <w:rStyle w:val="WW8Num2z0"/>
          <w:rFonts w:ascii="Verdana" w:hAnsi="Verdana"/>
          <w:color w:val="000000"/>
          <w:sz w:val="18"/>
          <w:szCs w:val="18"/>
        </w:rPr>
        <w:t> </w:t>
      </w:r>
      <w:r>
        <w:rPr>
          <w:rFonts w:ascii="Verdana" w:hAnsi="Verdana"/>
          <w:color w:val="000000"/>
          <w:sz w:val="18"/>
          <w:szCs w:val="18"/>
        </w:rPr>
        <w:t>решений личностных задач обусловлены особенностями подросткового возраста), в индивидуально-психологическом аспекте (формирование смысловой базы отношений</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к процессам, явлениям связано с его выбором профиля обучения, умением преобразовывать индивидуальный стиль своей деятельности на старшей ступени образования);</w:t>
      </w:r>
    </w:p>
    <w:p w14:paraId="52B010CA" w14:textId="77777777" w:rsidR="00D65496" w:rsidRDefault="00D65496" w:rsidP="00D654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дано определение понятия «информационно-методическое обеспечение организации профильного самоопределения старших школьников» — направление деятельности специалистов в области образования по профессиональному содействию</w:t>
      </w:r>
      <w:r>
        <w:rPr>
          <w:rStyle w:val="WW8Num2z0"/>
          <w:rFonts w:ascii="Verdana" w:hAnsi="Verdana"/>
          <w:color w:val="000000"/>
          <w:sz w:val="18"/>
          <w:szCs w:val="18"/>
        </w:rPr>
        <w:t> </w:t>
      </w:r>
      <w:r>
        <w:rPr>
          <w:rStyle w:val="WW8Num3z0"/>
          <w:rFonts w:ascii="Verdana" w:hAnsi="Verdana"/>
          <w:color w:val="4682B4"/>
          <w:sz w:val="18"/>
          <w:szCs w:val="18"/>
        </w:rPr>
        <w:t>общеобразовательным</w:t>
      </w:r>
      <w:r>
        <w:rPr>
          <w:rStyle w:val="WW8Num2z0"/>
          <w:rFonts w:ascii="Verdana" w:hAnsi="Verdana"/>
          <w:color w:val="000000"/>
          <w:sz w:val="18"/>
          <w:szCs w:val="18"/>
        </w:rPr>
        <w:t> </w:t>
      </w:r>
      <w:r>
        <w:rPr>
          <w:rFonts w:ascii="Verdana" w:hAnsi="Verdana"/>
          <w:color w:val="000000"/>
          <w:sz w:val="18"/>
          <w:szCs w:val="18"/>
        </w:rPr>
        <w:t>учреждениям, целью которого является создание необходимых ресурсов (информационных, методических), позволяющих им качественно организовать профильное самоопределение школьников.</w:t>
      </w:r>
    </w:p>
    <w:p w14:paraId="4780FE82" w14:textId="77777777" w:rsidR="00D65496" w:rsidRDefault="00D65496" w:rsidP="00D654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уровне преобразования:</w:t>
      </w:r>
    </w:p>
    <w:p w14:paraId="3AB094FF" w14:textId="77777777" w:rsidR="00D65496" w:rsidRDefault="00D65496" w:rsidP="00D654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обоснована и экспериментально подтверждена функциональная структурированность информационно-методического обеспечения организации профильного самоопределения школьников (цель - содержание деятельности - ресурсы - результат), отражающая результаты взаимодействия педагогов по интеграции усилий в аспекте организации профильного самоопределения школьников согласно выполняемым ими функциональным обязанностям, определяющая содер-эюание фасилитационной деятельности педагогов по созданию благоприятных условий, позволяющих выявить потребности и возможности школьников в выборе профиля обучения и сопровождать развитие их потребностей и возможностей в процессе профильного самоопределения, принципы ее проектирования в новых социокультурных условиях (объединены три группы принципов, связанных с отбором содержания образования, педагогическим проектированием, фасилитационной деятельностью);</w:t>
      </w:r>
    </w:p>
    <w:p w14:paraId="2350D753" w14:textId="77777777" w:rsidR="00D65496" w:rsidRDefault="00D65496" w:rsidP="00D654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доказаны педагогическая целесообразность (необходимость</w:t>
      </w:r>
      <w:r>
        <w:rPr>
          <w:rStyle w:val="WW8Num2z0"/>
          <w:rFonts w:ascii="Verdana" w:hAnsi="Verdana"/>
          <w:color w:val="000000"/>
          <w:sz w:val="18"/>
          <w:szCs w:val="18"/>
        </w:rPr>
        <w:t> </w:t>
      </w:r>
      <w:r>
        <w:rPr>
          <w:rStyle w:val="WW8Num3z0"/>
          <w:rFonts w:ascii="Verdana" w:hAnsi="Verdana"/>
          <w:color w:val="4682B4"/>
          <w:sz w:val="18"/>
          <w:szCs w:val="18"/>
        </w:rPr>
        <w:t>овладения</w:t>
      </w:r>
      <w:r>
        <w:rPr>
          <w:rStyle w:val="WW8Num2z0"/>
          <w:rFonts w:ascii="Verdana" w:hAnsi="Verdana"/>
          <w:color w:val="000000"/>
          <w:sz w:val="18"/>
          <w:szCs w:val="18"/>
        </w:rPr>
        <w:t> </w:t>
      </w:r>
      <w:r>
        <w:rPr>
          <w:rFonts w:ascii="Verdana" w:hAnsi="Verdana"/>
          <w:color w:val="000000"/>
          <w:sz w:val="18"/>
          <w:szCs w:val="18"/>
        </w:rPr>
        <w:t>и использования педагогами организационных, диагностических,</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Fonts w:ascii="Verdana" w:hAnsi="Verdana"/>
          <w:color w:val="000000"/>
          <w:sz w:val="18"/>
          <w:szCs w:val="18"/>
        </w:rPr>
        <w:t>, методических средств по достижению прогнозируемых результатов) и функциональная определенность (охарактеризованы функциональные обязанности для каждой категории педагогов) реализации методического сопровождения деятельности педагогических коллективов ОУ для качественного изменения организации профильного самоопределения школьников, носящего опережающий, адресный, дозированный характер.</w:t>
      </w:r>
    </w:p>
    <w:p w14:paraId="6F615913" w14:textId="77777777" w:rsidR="00D65496" w:rsidRDefault="00D65496" w:rsidP="00D654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Теоретическая значимость исследования заключается в решении важной научной проблемы организации профильного самоопределения школьников посредством ее информационно-методического обеспечения. На общепроблемном уровне разработаны структура и содержание информационно-методического обеспечения организации профильного самоопределения </w:t>
      </w:r>
      <w:r>
        <w:rPr>
          <w:rFonts w:ascii="Verdana" w:hAnsi="Verdana"/>
          <w:color w:val="000000"/>
          <w:sz w:val="18"/>
          <w:szCs w:val="18"/>
        </w:rPr>
        <w:lastRenderedPageBreak/>
        <w:t>школьников. На част-нопроблемном уровне обосновано использование функциональной дифференциации информационно-методического обеспечения организации профильного самоопределения школьников в деятельности ОУ, позволяющей</w:t>
      </w:r>
      <w:r>
        <w:rPr>
          <w:rStyle w:val="WW8Num2z0"/>
          <w:rFonts w:ascii="Verdana" w:hAnsi="Verdana"/>
          <w:color w:val="000000"/>
          <w:sz w:val="18"/>
          <w:szCs w:val="18"/>
        </w:rPr>
        <w:t> </w:t>
      </w:r>
      <w:r>
        <w:rPr>
          <w:rStyle w:val="WW8Num3z0"/>
          <w:rFonts w:ascii="Verdana" w:hAnsi="Verdana"/>
          <w:color w:val="4682B4"/>
          <w:sz w:val="18"/>
          <w:szCs w:val="18"/>
        </w:rPr>
        <w:t>педагогу</w:t>
      </w:r>
      <w:r>
        <w:rPr>
          <w:rStyle w:val="WW8Num2z0"/>
          <w:rFonts w:ascii="Verdana" w:hAnsi="Verdana"/>
          <w:color w:val="000000"/>
          <w:sz w:val="18"/>
          <w:szCs w:val="18"/>
        </w:rPr>
        <w:t> </w:t>
      </w:r>
      <w:r>
        <w:rPr>
          <w:rFonts w:ascii="Verdana" w:hAnsi="Verdana"/>
          <w:color w:val="000000"/>
          <w:sz w:val="18"/>
          <w:szCs w:val="18"/>
        </w:rPr>
        <w:t>формировать готовность школьников выявлять, оценивать, соотносить свои потребности и возможности с предъявляемыми профильным обучением требованиями, а школьнику - осуществить</w:t>
      </w:r>
      <w:r>
        <w:rPr>
          <w:rStyle w:val="WW8Num2z0"/>
          <w:rFonts w:ascii="Verdana" w:hAnsi="Verdana"/>
          <w:color w:val="000000"/>
          <w:sz w:val="18"/>
          <w:szCs w:val="18"/>
        </w:rPr>
        <w:t> </w:t>
      </w:r>
      <w:r>
        <w:rPr>
          <w:rStyle w:val="WW8Num3z0"/>
          <w:rFonts w:ascii="Verdana" w:hAnsi="Verdana"/>
          <w:color w:val="4682B4"/>
          <w:sz w:val="18"/>
          <w:szCs w:val="18"/>
        </w:rPr>
        <w:t>самостоятельный</w:t>
      </w:r>
      <w:r>
        <w:rPr>
          <w:rStyle w:val="WW8Num2z0"/>
          <w:rFonts w:ascii="Verdana" w:hAnsi="Verdana"/>
          <w:color w:val="000000"/>
          <w:sz w:val="18"/>
          <w:szCs w:val="18"/>
        </w:rPr>
        <w:t> </w:t>
      </w:r>
      <w:r>
        <w:rPr>
          <w:rFonts w:ascii="Verdana" w:hAnsi="Verdana"/>
          <w:color w:val="000000"/>
          <w:sz w:val="18"/>
          <w:szCs w:val="18"/>
        </w:rPr>
        <w:t>и ответственный выбор дальнейшего профиля обучения. Расширено понятие «готовность школьников к</w:t>
      </w:r>
      <w:r>
        <w:rPr>
          <w:rStyle w:val="WW8Num2z0"/>
          <w:rFonts w:ascii="Verdana" w:hAnsi="Verdana"/>
          <w:color w:val="000000"/>
          <w:sz w:val="18"/>
          <w:szCs w:val="18"/>
        </w:rPr>
        <w:t> </w:t>
      </w:r>
      <w:r>
        <w:rPr>
          <w:rStyle w:val="WW8Num3z0"/>
          <w:rFonts w:ascii="Verdana" w:hAnsi="Verdana"/>
          <w:color w:val="4682B4"/>
          <w:sz w:val="18"/>
          <w:szCs w:val="18"/>
        </w:rPr>
        <w:t>профильному</w:t>
      </w:r>
      <w:r>
        <w:rPr>
          <w:rStyle w:val="WW8Num2z0"/>
          <w:rFonts w:ascii="Verdana" w:hAnsi="Verdana"/>
          <w:color w:val="000000"/>
          <w:sz w:val="18"/>
          <w:szCs w:val="18"/>
        </w:rPr>
        <w:t> </w:t>
      </w:r>
      <w:r>
        <w:rPr>
          <w:rFonts w:ascii="Verdana" w:hAnsi="Verdana"/>
          <w:color w:val="000000"/>
          <w:sz w:val="18"/>
          <w:szCs w:val="18"/>
        </w:rPr>
        <w:t>самоопределению» в новых социокультурных условиях, которая выражается в их способностях к проектированию индивидуальной образовательной траектории, умениях выбирать альтернативный профиль обучения из спектра профилей, предоставляемых ОУ, соответствующих их потребностям и возможностям, посредством универсальных учебных действий (</w:t>
      </w:r>
      <w:r>
        <w:rPr>
          <w:rStyle w:val="WW8Num3z0"/>
          <w:rFonts w:ascii="Verdana" w:hAnsi="Verdana"/>
          <w:color w:val="4682B4"/>
          <w:sz w:val="18"/>
          <w:szCs w:val="18"/>
        </w:rPr>
        <w:t>личностных</w:t>
      </w:r>
      <w:r>
        <w:rPr>
          <w:rFonts w:ascii="Verdana" w:hAnsi="Verdana"/>
          <w:color w:val="000000"/>
          <w:sz w:val="18"/>
          <w:szCs w:val="18"/>
        </w:rPr>
        <w:t>, регулятивных, коммуникативных, познавательных), которые формируются на основе</w:t>
      </w:r>
      <w:r>
        <w:rPr>
          <w:rStyle w:val="WW8Num2z0"/>
          <w:rFonts w:ascii="Verdana" w:hAnsi="Verdana"/>
          <w:color w:val="000000"/>
          <w:sz w:val="18"/>
          <w:szCs w:val="18"/>
        </w:rPr>
        <w:t> </w:t>
      </w:r>
      <w:r>
        <w:rPr>
          <w:rStyle w:val="WW8Num3z0"/>
          <w:rFonts w:ascii="Verdana" w:hAnsi="Verdana"/>
          <w:color w:val="4682B4"/>
          <w:sz w:val="18"/>
          <w:szCs w:val="18"/>
        </w:rPr>
        <w:t>метапредметных</w:t>
      </w:r>
      <w:r>
        <w:rPr>
          <w:rStyle w:val="WW8Num2z0"/>
          <w:rFonts w:ascii="Verdana" w:hAnsi="Verdana"/>
          <w:color w:val="000000"/>
          <w:sz w:val="18"/>
          <w:szCs w:val="18"/>
        </w:rPr>
        <w:t> </w:t>
      </w:r>
      <w:r>
        <w:rPr>
          <w:rFonts w:ascii="Verdana" w:hAnsi="Verdana"/>
          <w:color w:val="000000"/>
          <w:sz w:val="18"/>
          <w:szCs w:val="18"/>
        </w:rPr>
        <w:t>знаний школьника, определенных ФГОС.</w:t>
      </w:r>
    </w:p>
    <w:p w14:paraId="04A32A83" w14:textId="77777777" w:rsidR="00D65496" w:rsidRDefault="00D65496" w:rsidP="00D654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разработке:</w:t>
      </w:r>
    </w:p>
    <w:p w14:paraId="02A299C4" w14:textId="77777777" w:rsidR="00D65496" w:rsidRDefault="00D65496" w:rsidP="00D654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содержания методического сопровождения деятельности педагогических коллективов ОУ по организации профильного самоопределения школьников, позволяющего педагогическим коллективам повысить уровень организации исследуемого процесса, а</w:t>
      </w:r>
      <w:r>
        <w:rPr>
          <w:rStyle w:val="WW8Num2z0"/>
          <w:rFonts w:ascii="Verdana" w:hAnsi="Verdana"/>
          <w:color w:val="000000"/>
          <w:sz w:val="18"/>
          <w:szCs w:val="18"/>
        </w:rPr>
        <w:t> </w:t>
      </w:r>
      <w:r>
        <w:rPr>
          <w:rStyle w:val="WW8Num3z0"/>
          <w:rFonts w:ascii="Verdana" w:hAnsi="Verdana"/>
          <w:color w:val="4682B4"/>
          <w:sz w:val="18"/>
          <w:szCs w:val="18"/>
        </w:rPr>
        <w:t>школьникам</w:t>
      </w:r>
      <w:r>
        <w:rPr>
          <w:rStyle w:val="WW8Num2z0"/>
          <w:rFonts w:ascii="Verdana" w:hAnsi="Verdana"/>
          <w:color w:val="000000"/>
          <w:sz w:val="18"/>
          <w:szCs w:val="18"/>
        </w:rPr>
        <w:t> </w:t>
      </w:r>
      <w:r>
        <w:rPr>
          <w:rFonts w:ascii="Verdana" w:hAnsi="Verdana"/>
          <w:color w:val="000000"/>
          <w:sz w:val="18"/>
          <w:szCs w:val="18"/>
        </w:rPr>
        <w:t>проектировать свою индивидуальную образовательную траекторию и реализовать избранный вариант профиля обучения;</w:t>
      </w:r>
    </w:p>
    <w:p w14:paraId="32F1B431" w14:textId="77777777" w:rsidR="00D65496" w:rsidRDefault="00D65496" w:rsidP="00D654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методических рекомендаций для педагогов по организации профильного самоопределения старших школьников, обеспечивающих качественную организацию данного процесса в ОУ;</w:t>
      </w:r>
    </w:p>
    <w:p w14:paraId="7D9A9A49" w14:textId="77777777" w:rsidR="00D65496" w:rsidRDefault="00D65496" w:rsidP="00D654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методических рекомендаций для учителей-предметников по подготовке выпускников основной школы к государственной (</w:t>
      </w:r>
      <w:r>
        <w:rPr>
          <w:rStyle w:val="WW8Num3z0"/>
          <w:rFonts w:ascii="Verdana" w:hAnsi="Verdana"/>
          <w:color w:val="4682B4"/>
          <w:sz w:val="18"/>
          <w:szCs w:val="18"/>
        </w:rPr>
        <w:t>итоговой</w:t>
      </w:r>
      <w:r>
        <w:rPr>
          <w:rFonts w:ascii="Verdana" w:hAnsi="Verdana"/>
          <w:color w:val="000000"/>
          <w:sz w:val="18"/>
          <w:szCs w:val="18"/>
        </w:rPr>
        <w:t>) аттестации в новой форме;</w:t>
      </w:r>
    </w:p>
    <w:p w14:paraId="2F1DD53C" w14:textId="77777777" w:rsidR="00D65496" w:rsidRDefault="00D65496" w:rsidP="00D654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-рекомендаций для школьников и родителей по выбору профиля обучения, способствующих расширению знаний школьников о профилях обучения, мире</w:t>
      </w:r>
      <w:r>
        <w:rPr>
          <w:rStyle w:val="WW8Num2z0"/>
          <w:rFonts w:ascii="Verdana" w:hAnsi="Verdana"/>
          <w:color w:val="000000"/>
          <w:sz w:val="18"/>
          <w:szCs w:val="18"/>
        </w:rPr>
        <w:t> </w:t>
      </w:r>
      <w:r>
        <w:rPr>
          <w:rStyle w:val="WW8Num3z0"/>
          <w:rFonts w:ascii="Verdana" w:hAnsi="Verdana"/>
          <w:color w:val="4682B4"/>
          <w:sz w:val="18"/>
          <w:szCs w:val="18"/>
        </w:rPr>
        <w:t>профессий</w:t>
      </w:r>
      <w:r>
        <w:rPr>
          <w:rFonts w:ascii="Verdana" w:hAnsi="Verdana"/>
          <w:color w:val="000000"/>
          <w:sz w:val="18"/>
          <w:szCs w:val="18"/>
        </w:rPr>
        <w:t>, возможных путях продолжения своего образования, позволяющих формировать готовность школьников выявлять, оценивать, соотносить свои потребности и возможности с предъявляемыми профильным обучением требованиями и осуществлять индивидуальную образовательную траекторию, маршруты избранного варианта профиля обучения;</w:t>
      </w:r>
    </w:p>
    <w:p w14:paraId="268A3C3C" w14:textId="77777777" w:rsidR="00D65496" w:rsidRDefault="00D65496" w:rsidP="00D654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диагностического инструментария для оценки результативности методического сопровождения деятельности ОУ по выбору школьниками своего профиля обучения, которое позволяет оценить качественные изменения в организации профильного самоопределения школьников.</w:t>
      </w:r>
    </w:p>
    <w:p w14:paraId="203590AE" w14:textId="77777777" w:rsidR="00D65496" w:rsidRDefault="00D65496" w:rsidP="00D654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исследования могут быть использованы педагогами ОУ,</w:t>
      </w:r>
      <w:r>
        <w:rPr>
          <w:rStyle w:val="WW8Num2z0"/>
          <w:rFonts w:ascii="Verdana" w:hAnsi="Verdana"/>
          <w:color w:val="000000"/>
          <w:sz w:val="18"/>
          <w:szCs w:val="18"/>
        </w:rPr>
        <w:t> </w:t>
      </w:r>
      <w:r>
        <w:rPr>
          <w:rStyle w:val="WW8Num3z0"/>
          <w:rFonts w:ascii="Verdana" w:hAnsi="Verdana"/>
          <w:color w:val="4682B4"/>
          <w:sz w:val="18"/>
          <w:szCs w:val="18"/>
        </w:rPr>
        <w:t>методистами</w:t>
      </w:r>
      <w:r>
        <w:rPr>
          <w:rStyle w:val="WW8Num2z0"/>
          <w:rFonts w:ascii="Verdana" w:hAnsi="Verdana"/>
          <w:color w:val="000000"/>
          <w:sz w:val="18"/>
          <w:szCs w:val="18"/>
        </w:rPr>
        <w:t> </w:t>
      </w:r>
      <w:r>
        <w:rPr>
          <w:rFonts w:ascii="Verdana" w:hAnsi="Verdana"/>
          <w:color w:val="000000"/>
          <w:sz w:val="18"/>
          <w:szCs w:val="18"/>
        </w:rPr>
        <w:t>в системе дополнительного профессионального образования и дополнить практику</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и муниципальной методической службы.</w:t>
      </w:r>
    </w:p>
    <w:p w14:paraId="41FC369B" w14:textId="77777777" w:rsidR="00D65496" w:rsidRDefault="00D65496" w:rsidP="00D654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Личное участие соискателя в исследовании и получении научных результатов состоит в проведении теоретико-методологического анализа научной литературы, теоретической разработке основных идей и положений по исследуемой теме, обосновании функциональной дифференциации информационно-методического обеспечения деятельности ОУ по организации профильного самоопределения школьников, разработке содержания методического сопровождения организации исследуемого процесса и методических рекомендаций для педагогов по организации исследуемого процесса, для школьников и родителей по выбору профиля обучения; в непосредственном осуществлении экспериментальной работы.</w:t>
      </w:r>
    </w:p>
    <w:p w14:paraId="03C7B885" w14:textId="77777777" w:rsidR="00D65496" w:rsidRDefault="00D65496" w:rsidP="00D654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и обоснованность результатов исследования обеспечивается реализацией в исследовании принципов научной методологии, комплекса теоретических и экспериментальных методов исследования, адекватных его цели, задачам и логике,</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эмпирические данные, репрезентативностью полученных данных, подтверждением выдвинутой гипотезы результатами исследования и воспроизводимостью эксперимента на базах ОУ.</w:t>
      </w:r>
    </w:p>
    <w:p w14:paraId="1FFE827C" w14:textId="77777777" w:rsidR="00D65496" w:rsidRDefault="00D65496" w:rsidP="00D654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Апробация и внедрение полученных в ходе исследования результатов осуществлялись в </w:t>
      </w:r>
      <w:r>
        <w:rPr>
          <w:rFonts w:ascii="Verdana" w:hAnsi="Verdana"/>
          <w:color w:val="000000"/>
          <w:sz w:val="18"/>
          <w:szCs w:val="18"/>
        </w:rPr>
        <w:lastRenderedPageBreak/>
        <w:t>процессе</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работы в общеобразовательных учреждениях города Кемерово. Основные положения диссертации докладывались на научно-практических и теоретических конференциях: международного уровня -«Теоретические и практические основы профильного и профессионального самоопределения учащейся молодежи в условиях реформирования общего и профессионального образования РФ» (г. Кемерово, 2009 г.), «</w:t>
      </w:r>
      <w:r>
        <w:rPr>
          <w:rStyle w:val="WW8Num3z0"/>
          <w:rFonts w:ascii="Verdana" w:hAnsi="Verdana"/>
          <w:color w:val="4682B4"/>
          <w:sz w:val="18"/>
          <w:szCs w:val="18"/>
        </w:rPr>
        <w:t>Модернизация российского образования: проблемы и перспективы</w:t>
      </w:r>
      <w:r>
        <w:rPr>
          <w:rFonts w:ascii="Verdana" w:hAnsi="Verdana"/>
          <w:color w:val="000000"/>
          <w:sz w:val="18"/>
          <w:szCs w:val="18"/>
        </w:rPr>
        <w:t>» (г. Краснодар, 2011 г.), «Социально-гуманитарные и юридические науки: современные тренды в изменяющемся мире» (г. Краснодар, 2011 г.), «</w:t>
      </w:r>
      <w:r>
        <w:rPr>
          <w:rStyle w:val="WW8Num3z0"/>
          <w:rFonts w:ascii="Verdana" w:hAnsi="Verdana"/>
          <w:color w:val="4682B4"/>
          <w:sz w:val="18"/>
          <w:szCs w:val="18"/>
        </w:rPr>
        <w:t>Модернизация российского образования: проблемы и перспективы</w:t>
      </w:r>
      <w:r>
        <w:rPr>
          <w:rFonts w:ascii="Verdana" w:hAnsi="Verdana"/>
          <w:color w:val="000000"/>
          <w:sz w:val="18"/>
          <w:szCs w:val="18"/>
        </w:rPr>
        <w:t>» (г. Краснодар, 2013 г.); всероссийских — «</w:t>
      </w:r>
      <w:r>
        <w:rPr>
          <w:rStyle w:val="WW8Num3z0"/>
          <w:rFonts w:ascii="Verdana" w:hAnsi="Verdana"/>
          <w:color w:val="4682B4"/>
          <w:sz w:val="18"/>
          <w:szCs w:val="18"/>
        </w:rPr>
        <w:t>Психологопедагогические</w:t>
      </w:r>
      <w:r>
        <w:rPr>
          <w:rStyle w:val="WW8Num2z0"/>
          <w:rFonts w:ascii="Verdana" w:hAnsi="Verdana"/>
          <w:color w:val="000000"/>
          <w:sz w:val="18"/>
          <w:szCs w:val="18"/>
        </w:rPr>
        <w:t> </w:t>
      </w:r>
      <w:r>
        <w:rPr>
          <w:rFonts w:ascii="Verdana" w:hAnsi="Verdana"/>
          <w:color w:val="000000"/>
          <w:sz w:val="18"/>
          <w:szCs w:val="18"/>
        </w:rPr>
        <w:t>исследования качества образования в условиях инновационной деятельности образовательного учреждения» (г. Славянск-на-Кубани, 2010 г.), «Проблемы</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детей, нуждающихся в поддержке государства, и опыт их преодоления» (г. Кемерово, 2010 г.), «</w:t>
      </w:r>
      <w:r>
        <w:rPr>
          <w:rStyle w:val="WW8Num3z0"/>
          <w:rFonts w:ascii="Verdana" w:hAnsi="Verdana"/>
          <w:color w:val="4682B4"/>
          <w:sz w:val="18"/>
          <w:szCs w:val="18"/>
        </w:rPr>
        <w:t>Профильное обучение в современной школе: опыт, проблемы, перспективы</w:t>
      </w:r>
      <w:r>
        <w:rPr>
          <w:rFonts w:ascii="Verdana" w:hAnsi="Verdana"/>
          <w:color w:val="000000"/>
          <w:sz w:val="18"/>
          <w:szCs w:val="18"/>
        </w:rPr>
        <w:t>» (г. Кемерово, 2012 г.), «Актуальные проблемы неформального повышения квалификации педагогов и руководителей ОУ» (г. Новокузнецк, 2012 г.), «Настоящее и</w:t>
      </w:r>
      <w:r>
        <w:rPr>
          <w:rStyle w:val="WW8Num2z0"/>
          <w:rFonts w:ascii="Verdana" w:hAnsi="Verdana"/>
          <w:color w:val="000000"/>
          <w:sz w:val="18"/>
          <w:szCs w:val="18"/>
        </w:rPr>
        <w:t> </w:t>
      </w:r>
      <w:r>
        <w:rPr>
          <w:rStyle w:val="WW8Num3z0"/>
          <w:rFonts w:ascii="Verdana" w:hAnsi="Verdana"/>
          <w:color w:val="4682B4"/>
          <w:sz w:val="18"/>
          <w:szCs w:val="18"/>
        </w:rPr>
        <w:t>будущее</w:t>
      </w:r>
      <w:r>
        <w:rPr>
          <w:rStyle w:val="WW8Num2z0"/>
          <w:rFonts w:ascii="Verdana" w:hAnsi="Verdana"/>
          <w:color w:val="000000"/>
          <w:sz w:val="18"/>
          <w:szCs w:val="18"/>
        </w:rPr>
        <w:t> </w:t>
      </w:r>
      <w:r>
        <w:rPr>
          <w:rFonts w:ascii="Verdana" w:hAnsi="Verdana"/>
          <w:color w:val="000000"/>
          <w:sz w:val="18"/>
          <w:szCs w:val="18"/>
        </w:rPr>
        <w:t>профессиональной ориентации учащейся молодежи: теория и практика» (г. Санкт-Петербург, 2012 г.).</w:t>
      </w:r>
    </w:p>
    <w:p w14:paraId="01E0A36C" w14:textId="77777777" w:rsidR="00D65496" w:rsidRDefault="00D65496" w:rsidP="00D654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выносимые на защиту:</w:t>
      </w:r>
    </w:p>
    <w:p w14:paraId="21EA0794" w14:textId="77777777" w:rsidR="00D65496" w:rsidRDefault="00D65496" w:rsidP="00D654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Организация профильного самоопределения старших школьников — процесс и результат совместной деятельности педагогов и обучающихся, обеспечивающие подготовку к осуществлению самостоятельного и ответственного выбора каждым школьником дальнейшего профиля обучения. Содержанием организации профильного самоопределения школьников стали:</w:t>
      </w:r>
      <w:r>
        <w:rPr>
          <w:rStyle w:val="WW8Num2z0"/>
          <w:rFonts w:ascii="Verdana" w:hAnsi="Verdana"/>
          <w:color w:val="000000"/>
          <w:sz w:val="18"/>
          <w:szCs w:val="18"/>
        </w:rPr>
        <w:t> </w:t>
      </w:r>
      <w:r>
        <w:rPr>
          <w:rStyle w:val="WW8Num3z0"/>
          <w:rFonts w:ascii="Verdana" w:hAnsi="Verdana"/>
          <w:color w:val="4682B4"/>
          <w:sz w:val="18"/>
          <w:szCs w:val="18"/>
        </w:rPr>
        <w:t>фасилитационная</w:t>
      </w:r>
      <w:r>
        <w:rPr>
          <w:rStyle w:val="WW8Num2z0"/>
          <w:rFonts w:ascii="Verdana" w:hAnsi="Verdana"/>
          <w:color w:val="000000"/>
          <w:sz w:val="18"/>
          <w:szCs w:val="18"/>
        </w:rPr>
        <w:t> </w:t>
      </w:r>
      <w:r>
        <w:rPr>
          <w:rFonts w:ascii="Verdana" w:hAnsi="Verdana"/>
          <w:color w:val="000000"/>
          <w:sz w:val="18"/>
          <w:szCs w:val="18"/>
        </w:rPr>
        <w:t>деятельность педагогов на основе отбора средств и видов взаимоотношений с</w:t>
      </w:r>
      <w:r>
        <w:rPr>
          <w:rStyle w:val="WW8Num2z0"/>
          <w:rFonts w:ascii="Verdana" w:hAnsi="Verdana"/>
          <w:color w:val="000000"/>
          <w:sz w:val="18"/>
          <w:szCs w:val="18"/>
        </w:rPr>
        <w:t> </w:t>
      </w:r>
      <w:r>
        <w:rPr>
          <w:rStyle w:val="WW8Num3z0"/>
          <w:rFonts w:ascii="Verdana" w:hAnsi="Verdana"/>
          <w:color w:val="4682B4"/>
          <w:sz w:val="18"/>
          <w:szCs w:val="18"/>
        </w:rPr>
        <w:t>обучающимися</w:t>
      </w:r>
      <w:r>
        <w:rPr>
          <w:rFonts w:ascii="Verdana" w:hAnsi="Verdana"/>
          <w:color w:val="000000"/>
          <w:sz w:val="18"/>
          <w:szCs w:val="18"/>
        </w:rPr>
        <w:t>, их взаимодействие по созданию ресурсного обеспечения и методическое сопровождение деятельности педагогических коллективов ОУ, а средствами - подготовка педагогов к проектированию фасилитационной деятельности, использование информационных адресных ресурсов и применение технологии педагогического сопровождения в исследуемом процессе.</w:t>
      </w:r>
    </w:p>
    <w:p w14:paraId="2A318C17" w14:textId="77777777" w:rsidR="00D65496" w:rsidRDefault="00D65496" w:rsidP="00D654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Специфика организации профильного самоопределения школьников заключается в необходимости учета совокупности особенностей профильного самоопределения школьников в социально-педагогическом смысле, психолого-педагогическом плане, индивидуально-психологическом аспекте. Сущность профильного самоопределения школьника как изменение личности под влиянием социальных воздействий, практической деятельности и собственной активности, направленной на</w:t>
      </w:r>
      <w:r>
        <w:rPr>
          <w:rStyle w:val="WW8Num2z0"/>
          <w:rFonts w:ascii="Verdana" w:hAnsi="Verdana"/>
          <w:color w:val="000000"/>
          <w:sz w:val="18"/>
          <w:szCs w:val="18"/>
        </w:rPr>
        <w:t> </w:t>
      </w:r>
      <w:r>
        <w:rPr>
          <w:rStyle w:val="WW8Num3z0"/>
          <w:rFonts w:ascii="Verdana" w:hAnsi="Verdana"/>
          <w:color w:val="4682B4"/>
          <w:sz w:val="18"/>
          <w:szCs w:val="18"/>
        </w:rPr>
        <w:t>самореализацию</w:t>
      </w:r>
      <w:r>
        <w:rPr>
          <w:rStyle w:val="WW8Num2z0"/>
          <w:rFonts w:ascii="Verdana" w:hAnsi="Verdana"/>
          <w:color w:val="000000"/>
          <w:sz w:val="18"/>
          <w:szCs w:val="18"/>
        </w:rPr>
        <w:t> </w:t>
      </w:r>
      <w:r>
        <w:rPr>
          <w:rFonts w:ascii="Verdana" w:hAnsi="Verdana"/>
          <w:color w:val="000000"/>
          <w:sz w:val="18"/>
          <w:szCs w:val="18"/>
        </w:rPr>
        <w:t>в избранном профиле обучения, определяет отбор педагогами направлений, средств, сроков индивидуальной деятельности, видов взаимоотношений со школьниками. Учет совокупности особенностей профильного самоопределения школьников позволил конкретизировать организационный аспект профильного самоопределения школьников в плане представления разнообразия ориентиров для выбора самим школьником профиля обучения, индивидуальной образовательной траектории, маршрутов реализации избранных вариантов.</w:t>
      </w:r>
    </w:p>
    <w:p w14:paraId="49D8183C" w14:textId="77777777" w:rsidR="00D65496" w:rsidRDefault="00D65496" w:rsidP="00D654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Организация профильного самоопределения школьников требует функционально структурированного информационно-методического обеспечения, продуктивная реализация которого связана с проектированием педагогами фасилитационной деятельности. Содержание фасилитационной деятельности педагогов заключается в создании благоприятных условий для успешного выбора школьником профиля дальнейшего обучения и актуализации его готовности выявлять, оценивать и соотносить свои потребности и возможности с предъявляемыми профильным обучением требованиями. К принципам проектирования направлений и содержания фасилитационной деятельности педагогов в новых социокультурных условиях отнесены три группы принципов: фасилитационной деятельности педагога {</w:t>
      </w:r>
      <w:r>
        <w:rPr>
          <w:rStyle w:val="WW8Num3z0"/>
          <w:rFonts w:ascii="Verdana" w:hAnsi="Verdana"/>
          <w:color w:val="4682B4"/>
          <w:sz w:val="18"/>
          <w:szCs w:val="18"/>
        </w:rPr>
        <w:t>гуманизация</w:t>
      </w:r>
      <w:r>
        <w:rPr>
          <w:rStyle w:val="WW8Num2z0"/>
          <w:rFonts w:ascii="Verdana" w:hAnsi="Verdana"/>
          <w:color w:val="000000"/>
          <w:sz w:val="18"/>
          <w:szCs w:val="18"/>
        </w:rPr>
        <w:t> </w:t>
      </w:r>
      <w:r>
        <w:rPr>
          <w:rFonts w:ascii="Verdana" w:hAnsi="Verdana"/>
          <w:color w:val="000000"/>
          <w:sz w:val="18"/>
          <w:szCs w:val="18"/>
        </w:rPr>
        <w:t>образования, изучение и учет потребностей и возможностей школьников в выборе профиля обучения, принцип</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 xml:space="preserve">личности); отбора содержания образования {соответствие социальному заказу, обеспечение научной и практической значимости учебного и методического материала, учет реальных возможностей процесса обучения, обеспечение единства содержания образования с требованиями, предъявляемыми ФГОС); педагогического проектирования {принцип человеческих </w:t>
      </w:r>
      <w:r>
        <w:rPr>
          <w:rFonts w:ascii="Verdana" w:hAnsi="Verdana"/>
          <w:color w:val="000000"/>
          <w:sz w:val="18"/>
          <w:szCs w:val="18"/>
        </w:rPr>
        <w:lastRenderedPageBreak/>
        <w:t>приоритетов как принцип ориентации на человека — участника процесса, взаимоподдержка — передача опыта и консультирование).</w:t>
      </w:r>
    </w:p>
    <w:p w14:paraId="02269363" w14:textId="77777777" w:rsidR="00D65496" w:rsidRDefault="00D65496" w:rsidP="00D654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Реализация ресурсов информационно-методического обеспечения («</w:t>
      </w:r>
      <w:r>
        <w:rPr>
          <w:rStyle w:val="WW8Num3z0"/>
          <w:rFonts w:ascii="Verdana" w:hAnsi="Verdana"/>
          <w:color w:val="4682B4"/>
          <w:sz w:val="18"/>
          <w:szCs w:val="18"/>
        </w:rPr>
        <w:t>Деловой портфель</w:t>
      </w:r>
      <w:r>
        <w:rPr>
          <w:rFonts w:ascii="Verdana" w:hAnsi="Verdana"/>
          <w:color w:val="000000"/>
          <w:sz w:val="18"/>
          <w:szCs w:val="18"/>
        </w:rPr>
        <w:t>» педагога, дифференциация функциональных обязанностей педагогов, содержание информационно-методического обеспечения) позволяет педагогическим коллективам получить положительный результат по организации профильного самоопределения школьников в общеобразовательных учреждениях.</w:t>
      </w:r>
    </w:p>
    <w:p w14:paraId="1CF0EB6C" w14:textId="77777777" w:rsidR="00D65496" w:rsidRDefault="00D65496" w:rsidP="00D654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Для качественных изменений процесса и результатов профильного самоопределения школьников необходимо методическое сопровождение деятельности педагогических коллективов общеобразовательных учреждений в организации исследуемого процесса для снятия возникших затруднений у педагогов, включающее комплекс средств: организационных, диагностических, дидактических, методических.</w:t>
      </w:r>
    </w:p>
    <w:p w14:paraId="61845963" w14:textId="77777777" w:rsidR="00D65496" w:rsidRDefault="00D65496" w:rsidP="00D6549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Ковалева, Ирина Викторовна</w:t>
      </w:r>
    </w:p>
    <w:p w14:paraId="2D6622ED" w14:textId="77777777" w:rsidR="00D65496" w:rsidRDefault="00D65496" w:rsidP="00D654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главе 2</w:t>
      </w:r>
    </w:p>
    <w:p w14:paraId="4256B085" w14:textId="77777777" w:rsidR="00D65496" w:rsidRDefault="00D65496" w:rsidP="00D654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результатов опытно-экспериментальной работы по информационно-методическому обеспечению организации</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самоопределения старших школьников позволяет сделать выводы о том, что для его продуктивной реализации</w:t>
      </w:r>
      <w:r>
        <w:rPr>
          <w:rStyle w:val="WW8Num2z0"/>
          <w:rFonts w:ascii="Verdana" w:hAnsi="Verdana"/>
          <w:color w:val="000000"/>
          <w:sz w:val="18"/>
          <w:szCs w:val="18"/>
        </w:rPr>
        <w:t> </w:t>
      </w:r>
      <w:r>
        <w:rPr>
          <w:rStyle w:val="WW8Num3z0"/>
          <w:rFonts w:ascii="Verdana" w:hAnsi="Verdana"/>
          <w:color w:val="4682B4"/>
          <w:sz w:val="18"/>
          <w:szCs w:val="18"/>
        </w:rPr>
        <w:t>педагогами</w:t>
      </w:r>
      <w:r>
        <w:rPr>
          <w:rStyle w:val="WW8Num2z0"/>
          <w:rFonts w:ascii="Verdana" w:hAnsi="Verdana"/>
          <w:color w:val="000000"/>
          <w:sz w:val="18"/>
          <w:szCs w:val="18"/>
        </w:rPr>
        <w:t> </w:t>
      </w:r>
      <w:r>
        <w:rPr>
          <w:rFonts w:ascii="Verdana" w:hAnsi="Verdana"/>
          <w:color w:val="000000"/>
          <w:sz w:val="18"/>
          <w:szCs w:val="18"/>
        </w:rPr>
        <w:t>необходимо:</w:t>
      </w:r>
    </w:p>
    <w:p w14:paraId="12BEB0AA" w14:textId="77777777" w:rsidR="00D65496" w:rsidRDefault="00D65496" w:rsidP="00D654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проектирование педагогами</w:t>
      </w:r>
      <w:r>
        <w:rPr>
          <w:rStyle w:val="WW8Num2z0"/>
          <w:rFonts w:ascii="Verdana" w:hAnsi="Verdana"/>
          <w:color w:val="000000"/>
          <w:sz w:val="18"/>
          <w:szCs w:val="18"/>
        </w:rPr>
        <w:t> </w:t>
      </w:r>
      <w:r>
        <w:rPr>
          <w:rStyle w:val="WW8Num3z0"/>
          <w:rFonts w:ascii="Verdana" w:hAnsi="Verdana"/>
          <w:color w:val="4682B4"/>
          <w:sz w:val="18"/>
          <w:szCs w:val="18"/>
        </w:rPr>
        <w:t>фасилитационной</w:t>
      </w:r>
      <w:r>
        <w:rPr>
          <w:rStyle w:val="WW8Num2z0"/>
          <w:rFonts w:ascii="Verdana" w:hAnsi="Verdana"/>
          <w:color w:val="000000"/>
          <w:sz w:val="18"/>
          <w:szCs w:val="18"/>
        </w:rPr>
        <w:t> </w:t>
      </w:r>
      <w:r>
        <w:rPr>
          <w:rFonts w:ascii="Verdana" w:hAnsi="Verdana"/>
          <w:color w:val="000000"/>
          <w:sz w:val="18"/>
          <w:szCs w:val="18"/>
        </w:rPr>
        <w:t>деятельности по организации профильного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старших школьников, позволяющее построить собственную концептуальную основу фасилитационной деятельности,</w:t>
      </w:r>
      <w:r>
        <w:rPr>
          <w:rStyle w:val="WW8Num2z0"/>
          <w:rFonts w:ascii="Verdana" w:hAnsi="Verdana"/>
          <w:color w:val="000000"/>
          <w:sz w:val="18"/>
          <w:szCs w:val="18"/>
        </w:rPr>
        <w:t> </w:t>
      </w:r>
      <w:r>
        <w:rPr>
          <w:rStyle w:val="WW8Num3z0"/>
          <w:rFonts w:ascii="Verdana" w:hAnsi="Verdana"/>
          <w:color w:val="4682B4"/>
          <w:sz w:val="18"/>
          <w:szCs w:val="18"/>
        </w:rPr>
        <w:t>овладеть</w:t>
      </w:r>
      <w:r>
        <w:rPr>
          <w:rStyle w:val="WW8Num2z0"/>
          <w:rFonts w:ascii="Verdana" w:hAnsi="Verdana"/>
          <w:color w:val="000000"/>
          <w:sz w:val="18"/>
          <w:szCs w:val="18"/>
        </w:rPr>
        <w:t> </w:t>
      </w:r>
      <w:r>
        <w:rPr>
          <w:rFonts w:ascii="Verdana" w:hAnsi="Verdana"/>
          <w:color w:val="000000"/>
          <w:sz w:val="18"/>
          <w:szCs w:val="18"/>
        </w:rPr>
        <w:t>способами принятия профессионально значимых решений по организации профильного самоопределения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создать благоприятные условия для стимулирования, инициирования потребности школьников в</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продуктивной деятельности. Фасилитационная деятельность</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облегчает школьникам необходимость осуществления взвешенного, обдуманного и реалистического выбора профиля обучения и побуждает к</w:t>
      </w:r>
      <w:r>
        <w:rPr>
          <w:rStyle w:val="WW8Num2z0"/>
          <w:rFonts w:ascii="Verdana" w:hAnsi="Verdana"/>
          <w:color w:val="000000"/>
          <w:sz w:val="18"/>
          <w:szCs w:val="18"/>
        </w:rPr>
        <w:t> </w:t>
      </w:r>
      <w:r>
        <w:rPr>
          <w:rStyle w:val="WW8Num3z0"/>
          <w:rFonts w:ascii="Verdana" w:hAnsi="Verdana"/>
          <w:color w:val="4682B4"/>
          <w:sz w:val="18"/>
          <w:szCs w:val="18"/>
        </w:rPr>
        <w:t>самостоятельному</w:t>
      </w:r>
      <w:r>
        <w:rPr>
          <w:rFonts w:ascii="Verdana" w:hAnsi="Verdana"/>
          <w:color w:val="000000"/>
          <w:sz w:val="18"/>
          <w:szCs w:val="18"/>
        </w:rPr>
        <w:t>, ответственному выбору самим школьником траекторий поиска, маршрутов реализации избранных вариантов и прогнозированию возможных результатов, последствий, рисков; взаимодействие</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по созданию и использованию информационных адресных ресурсов для участников профильного самоопределения, способствующее объединению педагогов в сообщества по организации профильного самоопределения школьников и обеспечивающее систематизацию и структурированность адресных информационных ресурсов для использования участниками исследуемого процесса. Активное функционирование сообществ по организации этого процесса позволило</w:t>
      </w:r>
      <w:r>
        <w:rPr>
          <w:rStyle w:val="WW8Num2z0"/>
          <w:rFonts w:ascii="Verdana" w:hAnsi="Verdana"/>
          <w:color w:val="000000"/>
          <w:sz w:val="18"/>
          <w:szCs w:val="18"/>
        </w:rPr>
        <w:t> </w:t>
      </w:r>
      <w:r>
        <w:rPr>
          <w:rStyle w:val="WW8Num3z0"/>
          <w:rFonts w:ascii="Verdana" w:hAnsi="Verdana"/>
          <w:color w:val="4682B4"/>
          <w:sz w:val="18"/>
          <w:szCs w:val="18"/>
        </w:rPr>
        <w:t>педагогам</w:t>
      </w:r>
      <w:r>
        <w:rPr>
          <w:rStyle w:val="WW8Num2z0"/>
          <w:rFonts w:ascii="Verdana" w:hAnsi="Verdana"/>
          <w:color w:val="000000"/>
          <w:sz w:val="18"/>
          <w:szCs w:val="18"/>
        </w:rPr>
        <w:t> </w:t>
      </w:r>
      <w:r>
        <w:rPr>
          <w:rFonts w:ascii="Verdana" w:hAnsi="Verdana"/>
          <w:color w:val="000000"/>
          <w:sz w:val="18"/>
          <w:szCs w:val="18"/>
        </w:rPr>
        <w:t>обмениваться опытом практической деятельности. Создание адресных информационных ресурсов обеспечило доступность участников профильного самоопределения к необходимой информации. Использование участниками профильного самоопределения информационных ресурсов обусловлено их потребностью;</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сопровождение деятельности педагогических коллективов ОУ по организации профильного самоопределения старших школьников, позволяющее своевременно снять</w:t>
      </w:r>
      <w:r>
        <w:rPr>
          <w:rStyle w:val="WW8Num2z0"/>
          <w:rFonts w:ascii="Verdana" w:hAnsi="Verdana"/>
          <w:color w:val="000000"/>
          <w:sz w:val="18"/>
          <w:szCs w:val="18"/>
        </w:rPr>
        <w:t> </w:t>
      </w:r>
      <w:r>
        <w:rPr>
          <w:rStyle w:val="WW8Num3z0"/>
          <w:rFonts w:ascii="Verdana" w:hAnsi="Verdana"/>
          <w:color w:val="4682B4"/>
          <w:sz w:val="18"/>
          <w:szCs w:val="18"/>
        </w:rPr>
        <w:t>затруднения</w:t>
      </w:r>
      <w:r>
        <w:rPr>
          <w:rStyle w:val="WW8Num2z0"/>
          <w:rFonts w:ascii="Verdana" w:hAnsi="Verdana"/>
          <w:color w:val="000000"/>
          <w:sz w:val="18"/>
          <w:szCs w:val="18"/>
        </w:rPr>
        <w:t> </w:t>
      </w:r>
      <w:r>
        <w:rPr>
          <w:rFonts w:ascii="Verdana" w:hAnsi="Verdana"/>
          <w:color w:val="000000"/>
          <w:sz w:val="18"/>
          <w:szCs w:val="18"/>
        </w:rPr>
        <w:t>в деятельности педагогических коллективов в организации профильного самоопределения школьников и активизировать работу в этом направлении. Выявлена функция</w:t>
      </w:r>
      <w:r>
        <w:rPr>
          <w:rStyle w:val="WW8Num2z0"/>
          <w:rFonts w:ascii="Verdana" w:hAnsi="Verdana"/>
          <w:color w:val="000000"/>
          <w:sz w:val="18"/>
          <w:szCs w:val="18"/>
        </w:rPr>
        <w:t> </w:t>
      </w:r>
      <w:r>
        <w:rPr>
          <w:rStyle w:val="WW8Num3z0"/>
          <w:rFonts w:ascii="Verdana" w:hAnsi="Verdana"/>
          <w:color w:val="4682B4"/>
          <w:sz w:val="18"/>
          <w:szCs w:val="18"/>
        </w:rPr>
        <w:t>методического</w:t>
      </w:r>
      <w:r>
        <w:rPr>
          <w:rStyle w:val="WW8Num2z0"/>
          <w:rFonts w:ascii="Verdana" w:hAnsi="Verdana"/>
          <w:color w:val="000000"/>
          <w:sz w:val="18"/>
          <w:szCs w:val="18"/>
        </w:rPr>
        <w:t> </w:t>
      </w:r>
      <w:r>
        <w:rPr>
          <w:rFonts w:ascii="Verdana" w:hAnsi="Verdana"/>
          <w:color w:val="000000"/>
          <w:sz w:val="18"/>
          <w:szCs w:val="18"/>
        </w:rPr>
        <w:t>сопровождения деятельности общеобразовательных учреждений в организации профильного самоопределения школьников, состоящая в определении и освоении педагогическими коллективами средств, для снятия возникших</w:t>
      </w:r>
      <w:r>
        <w:rPr>
          <w:rStyle w:val="WW8Num2z0"/>
          <w:rFonts w:ascii="Verdana" w:hAnsi="Verdana"/>
          <w:color w:val="000000"/>
          <w:sz w:val="18"/>
          <w:szCs w:val="18"/>
        </w:rPr>
        <w:t> </w:t>
      </w:r>
      <w:r>
        <w:rPr>
          <w:rStyle w:val="WW8Num3z0"/>
          <w:rFonts w:ascii="Verdana" w:hAnsi="Verdana"/>
          <w:color w:val="4682B4"/>
          <w:sz w:val="18"/>
          <w:szCs w:val="18"/>
        </w:rPr>
        <w:t>затруднений</w:t>
      </w:r>
      <w:r>
        <w:rPr>
          <w:rStyle w:val="WW8Num2z0"/>
          <w:rFonts w:ascii="Verdana" w:hAnsi="Verdana"/>
          <w:color w:val="000000"/>
          <w:sz w:val="18"/>
          <w:szCs w:val="18"/>
        </w:rPr>
        <w:t> </w:t>
      </w:r>
      <w:r>
        <w:rPr>
          <w:rFonts w:ascii="Verdana" w:hAnsi="Verdana"/>
          <w:color w:val="000000"/>
          <w:sz w:val="18"/>
          <w:szCs w:val="18"/>
        </w:rPr>
        <w:t>у педагогов, поиска путей решения. Активизация деятельности педагогов данными средствами обеспечила качественные изменения процесса и результатов организации профильного самоопределения школьников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учреждениях, которые, в свою очередь, способствовали ответственности выбора самими</w:t>
      </w:r>
      <w:r>
        <w:rPr>
          <w:rStyle w:val="WW8Num2z0"/>
          <w:rFonts w:ascii="Verdana" w:hAnsi="Verdana"/>
          <w:color w:val="000000"/>
          <w:sz w:val="18"/>
          <w:szCs w:val="18"/>
        </w:rPr>
        <w:t> </w:t>
      </w:r>
      <w:r>
        <w:rPr>
          <w:rStyle w:val="WW8Num3z0"/>
          <w:rFonts w:ascii="Verdana" w:hAnsi="Verdana"/>
          <w:color w:val="4682B4"/>
          <w:sz w:val="18"/>
          <w:szCs w:val="18"/>
        </w:rPr>
        <w:t>школьниками</w:t>
      </w:r>
      <w:r>
        <w:rPr>
          <w:rStyle w:val="WW8Num2z0"/>
          <w:rFonts w:ascii="Verdana" w:hAnsi="Verdana"/>
          <w:color w:val="000000"/>
          <w:sz w:val="18"/>
          <w:szCs w:val="18"/>
        </w:rPr>
        <w:t> </w:t>
      </w:r>
      <w:r>
        <w:rPr>
          <w:rFonts w:ascii="Verdana" w:hAnsi="Verdana"/>
          <w:color w:val="000000"/>
          <w:sz w:val="18"/>
          <w:szCs w:val="18"/>
        </w:rPr>
        <w:t>своего дальнейшего профиля обучения.</w:t>
      </w:r>
    </w:p>
    <w:p w14:paraId="388C3523" w14:textId="77777777" w:rsidR="00D65496" w:rsidRDefault="00D65496" w:rsidP="00D654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Обобщая результаты проделанной экспериментальной работы мы наблюдали качественные изменения в организационном аспекте профильного самоопределения школьников. Так, уровень</w:t>
      </w:r>
      <w:r>
        <w:rPr>
          <w:rStyle w:val="WW8Num2z0"/>
          <w:rFonts w:ascii="Verdana" w:hAnsi="Verdana"/>
          <w:color w:val="000000"/>
          <w:sz w:val="18"/>
          <w:szCs w:val="18"/>
        </w:rPr>
        <w:t> </w:t>
      </w:r>
      <w:r>
        <w:rPr>
          <w:rStyle w:val="WW8Num3z0"/>
          <w:rFonts w:ascii="Verdana" w:hAnsi="Verdana"/>
          <w:color w:val="4682B4"/>
          <w:sz w:val="18"/>
          <w:szCs w:val="18"/>
        </w:rPr>
        <w:t>подготовленности</w:t>
      </w:r>
      <w:r>
        <w:rPr>
          <w:rStyle w:val="WW8Num2z0"/>
          <w:rFonts w:ascii="Verdana" w:hAnsi="Verdana"/>
          <w:color w:val="000000"/>
          <w:sz w:val="18"/>
          <w:szCs w:val="18"/>
        </w:rPr>
        <w:t> </w:t>
      </w:r>
      <w:r>
        <w:rPr>
          <w:rFonts w:ascii="Verdana" w:hAnsi="Verdana"/>
          <w:color w:val="000000"/>
          <w:sz w:val="18"/>
          <w:szCs w:val="18"/>
        </w:rPr>
        <w:t xml:space="preserve">учителей-предметников к осуществлению фасилитационной деятельности </w:t>
      </w:r>
      <w:r>
        <w:rPr>
          <w:rFonts w:ascii="Verdana" w:hAnsi="Verdana"/>
          <w:color w:val="000000"/>
          <w:sz w:val="18"/>
          <w:szCs w:val="18"/>
        </w:rPr>
        <w:lastRenderedPageBreak/>
        <w:t>возрос: количество учителей, имеющих педагогическую концепцию, владеющих теоретической подготовкой в области педагогических наук и ведущих научно-методическую помощь увеличилось соответственно на 36%, 48% и 50%. Количество учителей-предметников, владеющих профессиональными качествами учителя-фасилитатора увеличилось: наличие адекватной</w:t>
      </w:r>
      <w:r>
        <w:rPr>
          <w:rStyle w:val="WW8Num2z0"/>
          <w:rFonts w:ascii="Verdana" w:hAnsi="Verdana"/>
          <w:color w:val="000000"/>
          <w:sz w:val="18"/>
          <w:szCs w:val="18"/>
        </w:rPr>
        <w:t> </w:t>
      </w:r>
      <w:r>
        <w:rPr>
          <w:rStyle w:val="WW8Num3z0"/>
          <w:rFonts w:ascii="Verdana" w:hAnsi="Verdana"/>
          <w:color w:val="4682B4"/>
          <w:sz w:val="18"/>
          <w:szCs w:val="18"/>
        </w:rPr>
        <w:t>самооценки</w:t>
      </w:r>
      <w:r>
        <w:rPr>
          <w:rStyle w:val="WW8Num2z0"/>
          <w:rFonts w:ascii="Verdana" w:hAnsi="Verdana"/>
          <w:color w:val="000000"/>
          <w:sz w:val="18"/>
          <w:szCs w:val="18"/>
        </w:rPr>
        <w:t> </w:t>
      </w:r>
      <w:r>
        <w:rPr>
          <w:rFonts w:ascii="Verdana" w:hAnsi="Verdana"/>
          <w:color w:val="000000"/>
          <w:sz w:val="18"/>
          <w:szCs w:val="18"/>
        </w:rPr>
        <w:t>у педагогов возросло на 36,8%, количество учителей, стремящихся к самообразованшо - на 24%, наличие</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культуры, творческих и организаторских способностей - соответственно на 37,6% и 14,3%.</w:t>
      </w:r>
    </w:p>
    <w:p w14:paraId="75DF4F36" w14:textId="77777777" w:rsidR="00D65496" w:rsidRDefault="00D65496" w:rsidP="00D65496">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Овладение</w:t>
      </w:r>
      <w:r>
        <w:rPr>
          <w:rStyle w:val="WW8Num2z0"/>
          <w:rFonts w:ascii="Verdana" w:hAnsi="Verdana"/>
          <w:color w:val="000000"/>
          <w:sz w:val="18"/>
          <w:szCs w:val="18"/>
        </w:rPr>
        <w:t> </w:t>
      </w:r>
      <w:r>
        <w:rPr>
          <w:rFonts w:ascii="Verdana" w:hAnsi="Verdana"/>
          <w:color w:val="000000"/>
          <w:sz w:val="18"/>
          <w:szCs w:val="18"/>
        </w:rPr>
        <w:t>педагогами технологией педагогического сопровождения в организации профильного самоопределения школьников, а также осуществление ими фасилитационной деятельности позволило достичь следующих положительных результатов:</w:t>
      </w:r>
    </w:p>
    <w:p w14:paraId="12EEC01C" w14:textId="77777777" w:rsidR="00D65496" w:rsidRDefault="00D65496" w:rsidP="00D654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увеличилось на 36,1% количество школьников, у которых наблюдалось соответствие между изученными курсами по выбору и выбором дальнейшего профиля обучения;</w:t>
      </w:r>
    </w:p>
    <w:p w14:paraId="6C4C9E74" w14:textId="77777777" w:rsidR="00D65496" w:rsidRDefault="00D65496" w:rsidP="00D654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сократилось количество старших школьников до 24,9%, у которых выявлено данное несоответствие;</w:t>
      </w:r>
    </w:p>
    <w:p w14:paraId="5267AF64" w14:textId="77777777" w:rsidR="00D65496" w:rsidRDefault="00D65496" w:rsidP="00D654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возросло количество старших школьников на 32%, прошедших профори-ентационные курсы в</w:t>
      </w:r>
      <w:r>
        <w:rPr>
          <w:rStyle w:val="WW8Num2z0"/>
          <w:rFonts w:ascii="Verdana" w:hAnsi="Verdana"/>
          <w:color w:val="000000"/>
          <w:sz w:val="18"/>
          <w:szCs w:val="18"/>
        </w:rPr>
        <w:t> </w:t>
      </w:r>
      <w:r>
        <w:rPr>
          <w:rStyle w:val="WW8Num3z0"/>
          <w:rFonts w:ascii="Verdana" w:hAnsi="Verdana"/>
          <w:color w:val="4682B4"/>
          <w:sz w:val="18"/>
          <w:szCs w:val="18"/>
        </w:rPr>
        <w:t>предпрофильной</w:t>
      </w:r>
      <w:r>
        <w:rPr>
          <w:rStyle w:val="WW8Num2z0"/>
          <w:rFonts w:ascii="Verdana" w:hAnsi="Verdana"/>
          <w:color w:val="000000"/>
          <w:sz w:val="18"/>
          <w:szCs w:val="18"/>
        </w:rPr>
        <w:t> </w:t>
      </w:r>
      <w:r>
        <w:rPr>
          <w:rFonts w:ascii="Verdana" w:hAnsi="Verdana"/>
          <w:color w:val="000000"/>
          <w:sz w:val="18"/>
          <w:szCs w:val="18"/>
        </w:rPr>
        <w:t>подготовке;</w:t>
      </w:r>
    </w:p>
    <w:p w14:paraId="6EC074DA" w14:textId="77777777" w:rsidR="00D65496" w:rsidRDefault="00D65496" w:rsidP="00D654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количество ОУ, сотрудничающих с учреждениями, которые осуществляют</w:t>
      </w:r>
      <w:r>
        <w:rPr>
          <w:rStyle w:val="WW8Num2z0"/>
          <w:rFonts w:ascii="Verdana" w:hAnsi="Verdana"/>
          <w:color w:val="000000"/>
          <w:sz w:val="18"/>
          <w:szCs w:val="18"/>
        </w:rPr>
        <w:t> </w:t>
      </w:r>
      <w:r>
        <w:rPr>
          <w:rStyle w:val="WW8Num3z0"/>
          <w:rFonts w:ascii="Verdana" w:hAnsi="Verdana"/>
          <w:color w:val="4682B4"/>
          <w:sz w:val="18"/>
          <w:szCs w:val="18"/>
        </w:rPr>
        <w:t>профориентационную</w:t>
      </w:r>
      <w:r>
        <w:rPr>
          <w:rStyle w:val="WW8Num2z0"/>
          <w:rFonts w:ascii="Verdana" w:hAnsi="Verdana"/>
          <w:color w:val="000000"/>
          <w:sz w:val="18"/>
          <w:szCs w:val="18"/>
        </w:rPr>
        <w:t> </w:t>
      </w:r>
      <w:r>
        <w:rPr>
          <w:rFonts w:ascii="Verdana" w:hAnsi="Verdana"/>
          <w:color w:val="000000"/>
          <w:sz w:val="18"/>
          <w:szCs w:val="18"/>
        </w:rPr>
        <w:t>работу со школьниками увеличилось на 54,1% и т. д.</w:t>
      </w:r>
    </w:p>
    <w:p w14:paraId="684FD41E" w14:textId="77777777" w:rsidR="00D65496" w:rsidRDefault="00D65496" w:rsidP="00D654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целом показатели опытно-экспериментальной работы характеризуется положительной динамикой, что свидетельствует о результативности реализации информационно-методического обеспечения организации профильного самоопределения старших школьников.</w:t>
      </w:r>
    </w:p>
    <w:p w14:paraId="598965BA" w14:textId="77777777" w:rsidR="00D65496" w:rsidRDefault="00D65496" w:rsidP="00D654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реализация информационно-методического обеспечения организации профильного самоопределения школьников в общеобразовательных учреждениях позволила</w:t>
      </w:r>
      <w:r>
        <w:rPr>
          <w:rStyle w:val="WW8Num2z0"/>
          <w:rFonts w:ascii="Verdana" w:hAnsi="Verdana"/>
          <w:color w:val="000000"/>
          <w:sz w:val="18"/>
          <w:szCs w:val="18"/>
        </w:rPr>
        <w:t> </w:t>
      </w:r>
      <w:r>
        <w:rPr>
          <w:rStyle w:val="WW8Num3z0"/>
          <w:rFonts w:ascii="Verdana" w:hAnsi="Verdana"/>
          <w:color w:val="4682B4"/>
          <w:sz w:val="18"/>
          <w:szCs w:val="18"/>
        </w:rPr>
        <w:t>школьникам</w:t>
      </w:r>
      <w:r>
        <w:rPr>
          <w:rStyle w:val="WW8Num2z0"/>
          <w:rFonts w:ascii="Verdana" w:hAnsi="Verdana"/>
          <w:color w:val="000000"/>
          <w:sz w:val="18"/>
          <w:szCs w:val="18"/>
        </w:rPr>
        <w:t> </w:t>
      </w:r>
      <w:r>
        <w:rPr>
          <w:rFonts w:ascii="Verdana" w:hAnsi="Verdana"/>
          <w:color w:val="000000"/>
          <w:sz w:val="18"/>
          <w:szCs w:val="18"/>
        </w:rPr>
        <w:t>осуществлять взвешенный, обдуманный и реалистичный выбор своего дальнейшего профиля обучения.</w:t>
      </w:r>
    </w:p>
    <w:p w14:paraId="071080D1" w14:textId="77777777" w:rsidR="00D65496" w:rsidRDefault="00D65496" w:rsidP="00D654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1F2A8926" w14:textId="77777777" w:rsidR="00D65496" w:rsidRDefault="00D65496" w:rsidP="00D654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ходе исследования установлено, что проблема информационно-методического обеспечения организации профильного самоопределения старших школьников является актуальной, так как рассматривает педагогическое осмысление сущности исследуемого процесса и необходимость разработки его организационного аспекта в новых социокультурных условиях. В новых социокультурных условиях оказываются востребованными:</w:t>
      </w:r>
    </w:p>
    <w:p w14:paraId="3DDC4BA0" w14:textId="77777777" w:rsidR="00D65496" w:rsidRDefault="00D65496" w:rsidP="00D654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выпускник</w:t>
      </w:r>
      <w:r>
        <w:rPr>
          <w:rStyle w:val="WW8Num2z0"/>
          <w:rFonts w:ascii="Verdana" w:hAnsi="Verdana"/>
          <w:color w:val="000000"/>
          <w:sz w:val="18"/>
          <w:szCs w:val="18"/>
        </w:rPr>
        <w:t> </w:t>
      </w:r>
      <w:r>
        <w:rPr>
          <w:rFonts w:ascii="Verdana" w:hAnsi="Verdana"/>
          <w:color w:val="000000"/>
          <w:sz w:val="18"/>
          <w:szCs w:val="18"/>
        </w:rPr>
        <w:t>школы, который проявляет активность в учебно-познавательной деятельности, социальную активность и готов к дальнейшему обучению для обеспечения своей профессиональной</w:t>
      </w:r>
      <w:r>
        <w:rPr>
          <w:rStyle w:val="WW8Num2z0"/>
          <w:rFonts w:ascii="Verdana" w:hAnsi="Verdana"/>
          <w:color w:val="000000"/>
          <w:sz w:val="18"/>
          <w:szCs w:val="18"/>
        </w:rPr>
        <w:t> </w:t>
      </w:r>
      <w:r>
        <w:rPr>
          <w:rStyle w:val="WW8Num3z0"/>
          <w:rFonts w:ascii="Verdana" w:hAnsi="Verdana"/>
          <w:color w:val="4682B4"/>
          <w:sz w:val="18"/>
          <w:szCs w:val="18"/>
        </w:rPr>
        <w:t>успешности</w:t>
      </w:r>
      <w:r>
        <w:rPr>
          <w:rFonts w:ascii="Verdana" w:hAnsi="Verdana"/>
          <w:color w:val="000000"/>
          <w:sz w:val="18"/>
          <w:szCs w:val="18"/>
        </w:rPr>
        <w:t>;</w:t>
      </w:r>
    </w:p>
    <w:p w14:paraId="474E0447" w14:textId="77777777" w:rsidR="00D65496" w:rsidRDefault="00D65496" w:rsidP="00D654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педагог</w:t>
      </w:r>
      <w:r>
        <w:rPr>
          <w:rFonts w:ascii="Verdana" w:hAnsi="Verdana"/>
          <w:color w:val="000000"/>
          <w:sz w:val="18"/>
          <w:szCs w:val="18"/>
        </w:rPr>
        <w:t>, который осознает необходимость осуществления фасилитаци-онной деятельности в условиях реализации</w:t>
      </w:r>
      <w:r>
        <w:rPr>
          <w:rStyle w:val="WW8Num2z0"/>
          <w:rFonts w:ascii="Verdana" w:hAnsi="Verdana"/>
          <w:color w:val="000000"/>
          <w:sz w:val="18"/>
          <w:szCs w:val="18"/>
        </w:rPr>
        <w:t> </w:t>
      </w:r>
      <w:r>
        <w:rPr>
          <w:rStyle w:val="WW8Num3z0"/>
          <w:rFonts w:ascii="Verdana" w:hAnsi="Verdana"/>
          <w:color w:val="4682B4"/>
          <w:sz w:val="18"/>
          <w:szCs w:val="18"/>
        </w:rPr>
        <w:t>ФГОС</w:t>
      </w:r>
      <w:r>
        <w:rPr>
          <w:rFonts w:ascii="Verdana" w:hAnsi="Verdana"/>
          <w:color w:val="000000"/>
          <w:sz w:val="18"/>
          <w:szCs w:val="18"/>
        </w:rPr>
        <w:t>.</w:t>
      </w:r>
    </w:p>
    <w:p w14:paraId="1706F8C1" w14:textId="77777777" w:rsidR="00D65496" w:rsidRDefault="00D65496" w:rsidP="00D654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Однако педагогическая практика показывает существенные трудности как у большинства школьников в выборе профиля обучения, так и у педагогов в организации данного процесса. Теоретическое обоснование и экспериментальная проверка выдвинутой нами гипотезы подтверждены результатами, полученными в ходе решения задач диссертационного исследования.</w:t>
      </w:r>
    </w:p>
    <w:p w14:paraId="0181B93E" w14:textId="77777777" w:rsidR="00D65496" w:rsidRDefault="00D65496" w:rsidP="00D654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Конкретизировано и дополнено понятие «</w:t>
      </w:r>
      <w:r>
        <w:rPr>
          <w:rStyle w:val="WW8Num3z0"/>
          <w:rFonts w:ascii="Verdana" w:hAnsi="Verdana"/>
          <w:color w:val="4682B4"/>
          <w:sz w:val="18"/>
          <w:szCs w:val="18"/>
        </w:rPr>
        <w:t>организации профильного самоопределения старших школьников</w:t>
      </w:r>
      <w:r>
        <w:rPr>
          <w:rFonts w:ascii="Verdana" w:hAnsi="Verdana"/>
          <w:color w:val="000000"/>
          <w:sz w:val="18"/>
          <w:szCs w:val="18"/>
        </w:rPr>
        <w:t>» как процесса и результата совместной деятельности педагогов и</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Fonts w:ascii="Verdana" w:hAnsi="Verdana"/>
          <w:color w:val="000000"/>
          <w:sz w:val="18"/>
          <w:szCs w:val="18"/>
        </w:rPr>
        <w:t>, связанных с готовностью школьников выявлять, оценивать, соотносить свои потребности и возможности с предъявляемыми</w:t>
      </w:r>
      <w:r>
        <w:rPr>
          <w:rStyle w:val="WW8Num2z0"/>
          <w:rFonts w:ascii="Verdana" w:hAnsi="Verdana"/>
          <w:color w:val="000000"/>
          <w:sz w:val="18"/>
          <w:szCs w:val="18"/>
        </w:rPr>
        <w:t> </w:t>
      </w:r>
      <w:r>
        <w:rPr>
          <w:rStyle w:val="WW8Num3z0"/>
          <w:rFonts w:ascii="Verdana" w:hAnsi="Verdana"/>
          <w:color w:val="4682B4"/>
          <w:sz w:val="18"/>
          <w:szCs w:val="18"/>
        </w:rPr>
        <w:t>профильным</w:t>
      </w:r>
      <w:r>
        <w:rPr>
          <w:rStyle w:val="WW8Num2z0"/>
          <w:rFonts w:ascii="Verdana" w:hAnsi="Verdana"/>
          <w:color w:val="000000"/>
          <w:sz w:val="18"/>
          <w:szCs w:val="18"/>
        </w:rPr>
        <w:t> </w:t>
      </w:r>
      <w:r>
        <w:rPr>
          <w:rFonts w:ascii="Verdana" w:hAnsi="Verdana"/>
          <w:color w:val="000000"/>
          <w:sz w:val="18"/>
          <w:szCs w:val="18"/>
        </w:rPr>
        <w:t>обучением требованиями, включающих отбор направлений, средств, сроков индивидуальной деятельности и видов взаимоотношений школьников и педагогов, обеспечивающих реализацию каждым</w:t>
      </w:r>
      <w:r>
        <w:rPr>
          <w:rStyle w:val="WW8Num2z0"/>
          <w:rFonts w:ascii="Verdana" w:hAnsi="Verdana"/>
          <w:color w:val="000000"/>
          <w:sz w:val="18"/>
          <w:szCs w:val="18"/>
        </w:rPr>
        <w:t> </w:t>
      </w:r>
      <w:r>
        <w:rPr>
          <w:rStyle w:val="WW8Num3z0"/>
          <w:rFonts w:ascii="Verdana" w:hAnsi="Verdana"/>
          <w:color w:val="4682B4"/>
          <w:sz w:val="18"/>
          <w:szCs w:val="18"/>
        </w:rPr>
        <w:t>школьником</w:t>
      </w:r>
      <w:r>
        <w:rPr>
          <w:rStyle w:val="WW8Num2z0"/>
          <w:rFonts w:ascii="Verdana" w:hAnsi="Verdana"/>
          <w:color w:val="000000"/>
          <w:sz w:val="18"/>
          <w:szCs w:val="18"/>
        </w:rPr>
        <w:t> </w:t>
      </w:r>
      <w:r>
        <w:rPr>
          <w:rFonts w:ascii="Verdana" w:hAnsi="Verdana"/>
          <w:color w:val="000000"/>
          <w:sz w:val="18"/>
          <w:szCs w:val="18"/>
        </w:rPr>
        <w:t>способности осуществлять взвешенный, обдуманный и реалистичный выбор своего дальнейшего профиля обучения.</w:t>
      </w:r>
    </w:p>
    <w:p w14:paraId="68AC2AAE" w14:textId="77777777" w:rsidR="00D65496" w:rsidRDefault="00D65496" w:rsidP="00D654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исследовании выявлена специфика организации профильного самоопределения школьников, которая заключается в необходимости учета совокупности особенностей профильного </w:t>
      </w:r>
      <w:r>
        <w:rPr>
          <w:rFonts w:ascii="Verdana" w:hAnsi="Verdana"/>
          <w:color w:val="000000"/>
          <w:sz w:val="18"/>
          <w:szCs w:val="18"/>
        </w:rPr>
        <w:lastRenderedPageBreak/>
        <w:t>самоопределения школьников: в социально-педагогическом смысле —</w:t>
      </w:r>
      <w:r>
        <w:rPr>
          <w:rStyle w:val="WW8Num2z0"/>
          <w:rFonts w:ascii="Verdana" w:hAnsi="Verdana"/>
          <w:color w:val="000000"/>
          <w:sz w:val="18"/>
          <w:szCs w:val="18"/>
        </w:rPr>
        <w:t> </w:t>
      </w:r>
      <w:r>
        <w:rPr>
          <w:rStyle w:val="WW8Num3z0"/>
          <w:rFonts w:ascii="Verdana" w:hAnsi="Verdana"/>
          <w:color w:val="4682B4"/>
          <w:sz w:val="18"/>
          <w:szCs w:val="18"/>
        </w:rPr>
        <w:t>самостоятельный</w:t>
      </w:r>
      <w:r>
        <w:rPr>
          <w:rStyle w:val="WW8Num2z0"/>
          <w:rFonts w:ascii="Verdana" w:hAnsi="Verdana"/>
          <w:color w:val="000000"/>
          <w:sz w:val="18"/>
          <w:szCs w:val="18"/>
        </w:rPr>
        <w:t> </w:t>
      </w:r>
      <w:r>
        <w:rPr>
          <w:rFonts w:ascii="Verdana" w:hAnsi="Verdana"/>
          <w:color w:val="000000"/>
          <w:sz w:val="18"/>
          <w:szCs w:val="18"/>
        </w:rPr>
        <w:t>и ответственный выбор профиля обучения является важным моментом для</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 так как от взвешенного, обдуманного и реалистичного выбора на данном этапе зависит</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его дальнейшего профессионального самоопределения; в психолого-педагогическом плане —</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задачи, которые часто носят</w:t>
      </w:r>
      <w:r>
        <w:rPr>
          <w:rStyle w:val="WW8Num2z0"/>
          <w:rFonts w:ascii="Verdana" w:hAnsi="Verdana"/>
          <w:color w:val="000000"/>
          <w:sz w:val="18"/>
          <w:szCs w:val="18"/>
        </w:rPr>
        <w:t> </w:t>
      </w:r>
      <w:r>
        <w:rPr>
          <w:rStyle w:val="WW8Num3z0"/>
          <w:rFonts w:ascii="Verdana" w:hAnsi="Verdana"/>
          <w:color w:val="4682B4"/>
          <w:sz w:val="18"/>
          <w:szCs w:val="18"/>
        </w:rPr>
        <w:t>проблемный</w:t>
      </w:r>
      <w:r>
        <w:rPr>
          <w:rStyle w:val="WW8Num2z0"/>
          <w:rFonts w:ascii="Verdana" w:hAnsi="Verdana"/>
          <w:color w:val="000000"/>
          <w:sz w:val="18"/>
          <w:szCs w:val="18"/>
        </w:rPr>
        <w:t> </w:t>
      </w:r>
      <w:r>
        <w:rPr>
          <w:rFonts w:ascii="Verdana" w:hAnsi="Verdana"/>
          <w:color w:val="000000"/>
          <w:sz w:val="18"/>
          <w:szCs w:val="18"/>
        </w:rPr>
        <w:t>характер, связанные с возрастными и психологическими особенностями школьников, отсутствием субъект-субъектного взаимодействия между</w:t>
      </w:r>
      <w:r>
        <w:rPr>
          <w:rStyle w:val="WW8Num2z0"/>
          <w:rFonts w:ascii="Verdana" w:hAnsi="Verdana"/>
          <w:color w:val="000000"/>
          <w:sz w:val="18"/>
          <w:szCs w:val="18"/>
        </w:rPr>
        <w:t> </w:t>
      </w:r>
      <w:r>
        <w:rPr>
          <w:rStyle w:val="WW8Num3z0"/>
          <w:rFonts w:ascii="Verdana" w:hAnsi="Verdana"/>
          <w:color w:val="4682B4"/>
          <w:sz w:val="18"/>
          <w:szCs w:val="18"/>
        </w:rPr>
        <w:t>педагогом</w:t>
      </w:r>
      <w:r>
        <w:rPr>
          <w:rStyle w:val="WW8Num2z0"/>
          <w:rFonts w:ascii="Verdana" w:hAnsi="Verdana"/>
          <w:color w:val="000000"/>
          <w:sz w:val="18"/>
          <w:szCs w:val="18"/>
        </w:rPr>
        <w:t> </w:t>
      </w:r>
      <w:r>
        <w:rPr>
          <w:rFonts w:ascii="Verdana" w:hAnsi="Verdana"/>
          <w:color w:val="000000"/>
          <w:sz w:val="18"/>
          <w:szCs w:val="18"/>
        </w:rPr>
        <w:t>и школьником и представляют собой процесс</w:t>
      </w:r>
      <w:r>
        <w:rPr>
          <w:rStyle w:val="WW8Num2z0"/>
          <w:rFonts w:ascii="Verdana" w:hAnsi="Verdana"/>
          <w:color w:val="000000"/>
          <w:sz w:val="18"/>
          <w:szCs w:val="18"/>
        </w:rPr>
        <w:t> </w:t>
      </w:r>
      <w:r>
        <w:rPr>
          <w:rStyle w:val="WW8Num3z0"/>
          <w:rFonts w:ascii="Verdana" w:hAnsi="Verdana"/>
          <w:color w:val="4682B4"/>
          <w:sz w:val="18"/>
          <w:szCs w:val="18"/>
        </w:rPr>
        <w:t>поэтапного</w:t>
      </w:r>
      <w:r>
        <w:rPr>
          <w:rStyle w:val="WW8Num2z0"/>
          <w:rFonts w:ascii="Verdana" w:hAnsi="Verdana"/>
          <w:color w:val="000000"/>
          <w:sz w:val="18"/>
          <w:szCs w:val="18"/>
        </w:rPr>
        <w:t> </w:t>
      </w:r>
      <w:r>
        <w:rPr>
          <w:rFonts w:ascii="Verdana" w:hAnsi="Verdana"/>
          <w:color w:val="000000"/>
          <w:sz w:val="18"/>
          <w:szCs w:val="18"/>
        </w:rPr>
        <w:t>принятия решений; в индивидуально-психологическом аспекте — это формирование смысловой базы отношений личности к предметам, процессам и явлениям, связанной у школьников с выбором дальнейшего профиля обучения, умением формировать и реализовать индивидуальный стиль своей учебной, активно-познавательной, творческой деятельности на старшей ступени образования.</w:t>
      </w:r>
    </w:p>
    <w:p w14:paraId="2FEE4708" w14:textId="77777777" w:rsidR="00D65496" w:rsidRDefault="00D65496" w:rsidP="00D654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Дано определение «информационно-методическое обеспечение организации профильного самоопределения школьников» - направление деятельности специалистов в области образования по профессиональному содействию</w:t>
      </w:r>
      <w:r>
        <w:rPr>
          <w:rStyle w:val="WW8Num2z0"/>
          <w:rFonts w:ascii="Verdana" w:hAnsi="Verdana"/>
          <w:color w:val="000000"/>
          <w:sz w:val="18"/>
          <w:szCs w:val="18"/>
        </w:rPr>
        <w:t> </w:t>
      </w:r>
      <w:r>
        <w:rPr>
          <w:rStyle w:val="WW8Num3z0"/>
          <w:rFonts w:ascii="Verdana" w:hAnsi="Verdana"/>
          <w:color w:val="4682B4"/>
          <w:sz w:val="18"/>
          <w:szCs w:val="18"/>
        </w:rPr>
        <w:t>общеобразовательным</w:t>
      </w:r>
      <w:r>
        <w:rPr>
          <w:rStyle w:val="WW8Num2z0"/>
          <w:rFonts w:ascii="Verdana" w:hAnsi="Verdana"/>
          <w:color w:val="000000"/>
          <w:sz w:val="18"/>
          <w:szCs w:val="18"/>
        </w:rPr>
        <w:t> </w:t>
      </w:r>
      <w:r>
        <w:rPr>
          <w:rFonts w:ascii="Verdana" w:hAnsi="Verdana"/>
          <w:color w:val="000000"/>
          <w:sz w:val="18"/>
          <w:szCs w:val="18"/>
        </w:rPr>
        <w:t>учреждениям, целью которого является создание необходимых ресурсов, позволяющих им организовать</w:t>
      </w:r>
      <w:r>
        <w:rPr>
          <w:rStyle w:val="WW8Num2z0"/>
          <w:rFonts w:ascii="Verdana" w:hAnsi="Verdana"/>
          <w:color w:val="000000"/>
          <w:sz w:val="18"/>
          <w:szCs w:val="18"/>
        </w:rPr>
        <w:t> </w:t>
      </w:r>
      <w:r>
        <w:rPr>
          <w:rStyle w:val="WW8Num3z0"/>
          <w:rFonts w:ascii="Verdana" w:hAnsi="Verdana"/>
          <w:color w:val="4682B4"/>
          <w:sz w:val="18"/>
          <w:szCs w:val="18"/>
        </w:rPr>
        <w:t>профильное</w:t>
      </w:r>
      <w:r>
        <w:rPr>
          <w:rStyle w:val="WW8Num2z0"/>
          <w:rFonts w:ascii="Verdana" w:hAnsi="Verdana"/>
          <w:color w:val="000000"/>
          <w:sz w:val="18"/>
          <w:szCs w:val="18"/>
        </w:rPr>
        <w:t> </w:t>
      </w:r>
      <w:r>
        <w:rPr>
          <w:rFonts w:ascii="Verdana" w:hAnsi="Verdana"/>
          <w:color w:val="000000"/>
          <w:sz w:val="18"/>
          <w:szCs w:val="18"/>
        </w:rPr>
        <w:t>самоопределение школьников.</w:t>
      </w:r>
    </w:p>
    <w:p w14:paraId="6327B979" w14:textId="77777777" w:rsidR="00D65496" w:rsidRDefault="00D65496" w:rsidP="00D654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Обоснована и подтверждена функциональная структурированность информационно-методического обеспечения, позволяющая специалистам оказывать своевременную помощь педагогам в организационном аспекте профильного самоопределения школьников, согласно выполняемых ими функциональных обязанностей для его продуктивной реализации педагогическими коллективами общеобразовательных учреждений.</w:t>
      </w:r>
    </w:p>
    <w:p w14:paraId="0603404F" w14:textId="77777777" w:rsidR="00D65496" w:rsidRDefault="00D65496" w:rsidP="00D654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Доказаны необходимость и перспективность технологии педагогического сопровождения в организации профильного самоопределения школьников, преимуществами которой для школьников являются</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выявлять, оценивать и соотносить свои потребности и возможности с предъявляемыми профильным обучением требованиями и успешность в</w:t>
      </w:r>
      <w:r>
        <w:rPr>
          <w:rStyle w:val="WW8Num2z0"/>
          <w:rFonts w:ascii="Verdana" w:hAnsi="Verdana"/>
          <w:color w:val="000000"/>
          <w:sz w:val="18"/>
          <w:szCs w:val="18"/>
        </w:rPr>
        <w:t> </w:t>
      </w:r>
      <w:r>
        <w:rPr>
          <w:rStyle w:val="WW8Num3z0"/>
          <w:rFonts w:ascii="Verdana" w:hAnsi="Verdana"/>
          <w:color w:val="4682B4"/>
          <w:sz w:val="18"/>
          <w:szCs w:val="18"/>
        </w:rPr>
        <w:t>профильном</w:t>
      </w:r>
      <w:r>
        <w:rPr>
          <w:rStyle w:val="WW8Num2z0"/>
          <w:rFonts w:ascii="Verdana" w:hAnsi="Verdana"/>
          <w:color w:val="000000"/>
          <w:sz w:val="18"/>
          <w:szCs w:val="18"/>
        </w:rPr>
        <w:t> </w:t>
      </w:r>
      <w:r>
        <w:rPr>
          <w:rFonts w:ascii="Verdana" w:hAnsi="Verdana"/>
          <w:color w:val="000000"/>
          <w:sz w:val="18"/>
          <w:szCs w:val="18"/>
        </w:rPr>
        <w:t>самоопределении, для педагогов - овладение содержанием, принципами качественного проектирования и осуществление фасилитационной деятельности в рамках данного процесса.</w:t>
      </w:r>
    </w:p>
    <w:p w14:paraId="45C6D903" w14:textId="77777777" w:rsidR="00D65496" w:rsidRDefault="00D65496" w:rsidP="00D654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Дана оценка педагогической целесообразности и функциональной определенности реализации методического сопровождения деятельности педагогических коллективов общеобразовательных учреждений в организационном аспекте профильного самоопределения старших школьников.</w:t>
      </w:r>
    </w:p>
    <w:p w14:paraId="78801869" w14:textId="77777777" w:rsidR="00D65496" w:rsidRDefault="00D65496" w:rsidP="00D654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Экспериментально доказано, что для продуктивной реализации педагогами информационно-методического обеспечения организации профильного самоопределения школьников необходимы:</w:t>
      </w:r>
    </w:p>
    <w:p w14:paraId="6535698E" w14:textId="77777777" w:rsidR="00D65496" w:rsidRDefault="00D65496" w:rsidP="00D654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проектирование педагогами направлений и содержания фасилитационной деятельности по организации профильного самоопределения старших школьников;</w:t>
      </w:r>
    </w:p>
    <w:p w14:paraId="4D1F5EB4" w14:textId="77777777" w:rsidR="00D65496" w:rsidRDefault="00D65496" w:rsidP="00D654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систематическое взаимодействие педагогов по созданию и использованию информационных адресных ресурсов для участников профильного самоопределения старших школьников;</w:t>
      </w:r>
    </w:p>
    <w:p w14:paraId="4780EB5E" w14:textId="77777777" w:rsidR="00D65496" w:rsidRDefault="00D65496" w:rsidP="00D654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методическое сопровождение деятельности ОУ по организации профильного самоопределения старших школьников.</w:t>
      </w:r>
    </w:p>
    <w:p w14:paraId="37D25608" w14:textId="77777777" w:rsidR="00D65496" w:rsidRDefault="00D65496" w:rsidP="00D654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Подтверждена результативность реализации информационно-методического обеспечения:</w:t>
      </w:r>
    </w:p>
    <w:p w14:paraId="1B3B456E" w14:textId="77777777" w:rsidR="00D65496" w:rsidRDefault="00D65496" w:rsidP="00D654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информационно-методическое обеспечение организации профильного самоопределения старших школьников становится одним из аспектов непрерывного образования педагога и осознается им как</w:t>
      </w:r>
      <w:r>
        <w:rPr>
          <w:rStyle w:val="WW8Num2z0"/>
          <w:rFonts w:ascii="Verdana" w:hAnsi="Verdana"/>
          <w:color w:val="000000"/>
          <w:sz w:val="18"/>
          <w:szCs w:val="18"/>
        </w:rPr>
        <w:t> </w:t>
      </w:r>
      <w:r>
        <w:rPr>
          <w:rStyle w:val="WW8Num3z0"/>
          <w:rFonts w:ascii="Verdana" w:hAnsi="Verdana"/>
          <w:color w:val="4682B4"/>
          <w:sz w:val="18"/>
          <w:szCs w:val="18"/>
        </w:rPr>
        <w:t>фасилитационная</w:t>
      </w:r>
      <w:r>
        <w:rPr>
          <w:rStyle w:val="WW8Num2z0"/>
          <w:rFonts w:ascii="Verdana" w:hAnsi="Verdana"/>
          <w:color w:val="000000"/>
          <w:sz w:val="18"/>
          <w:szCs w:val="18"/>
        </w:rPr>
        <w:t> </w:t>
      </w:r>
      <w:r>
        <w:rPr>
          <w:rFonts w:ascii="Verdana" w:hAnsi="Verdana"/>
          <w:color w:val="000000"/>
          <w:sz w:val="18"/>
          <w:szCs w:val="18"/>
        </w:rPr>
        <w:t>деятельность;</w:t>
      </w:r>
    </w:p>
    <w:p w14:paraId="4BE33C3E" w14:textId="77777777" w:rsidR="00D65496" w:rsidRDefault="00D65496" w:rsidP="00D654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педагог понимает необходимость в качественном проектировании и осуществлении фасилитационной деятельности по организации профильного самоопределения школьников в условиях реализации ФГОС;</w:t>
      </w:r>
    </w:p>
    <w:p w14:paraId="678AE199" w14:textId="77777777" w:rsidR="00D65496" w:rsidRDefault="00D65496" w:rsidP="00D654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педагогические знания (объем, глубина, новизна, системность) становятся критерием в отборе и выборе информационных адресных ресурсов для использования участниками профильного </w:t>
      </w:r>
      <w:r>
        <w:rPr>
          <w:rFonts w:ascii="Verdana" w:hAnsi="Verdana"/>
          <w:color w:val="000000"/>
          <w:sz w:val="18"/>
          <w:szCs w:val="18"/>
        </w:rPr>
        <w:lastRenderedPageBreak/>
        <w:t>самоопределения школьников;</w:t>
      </w:r>
    </w:p>
    <w:p w14:paraId="55FDAAEF" w14:textId="77777777" w:rsidR="00D65496" w:rsidRDefault="00D65496" w:rsidP="00D654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педагог при профессиональном содействии специалистов в области образования успешно осваивает средства по организации профильного самоопределения школьников в общеобразовательных учреждениях.</w:t>
      </w:r>
    </w:p>
    <w:p w14:paraId="7F93726E" w14:textId="77777777" w:rsidR="00D65496" w:rsidRDefault="00D65496" w:rsidP="00D654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диссертационном исследовании представлена положительная динамика у школьников (количество школьников, сделавших ответственный выбор профиля обучения увеличилось на 39,8%, количество школьников, которые ошиблись в выборе профиля обучения снизилось на 30,1%), у педагогов (уровень подготовленности учителей-предметников к осуществлению фасилитационной деятельности в среднем возрос на 44,6%, количество педагогов, осуществляющих фасили-тационную деятельность увеличилось на 38,2%), у</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(количество родителей, оказывающих поддержку школьникам в выборе профиля обучения увеличилось на 20,6%), доказывающая гипотезу исследования.</w:t>
      </w:r>
    </w:p>
    <w:p w14:paraId="5699DD78" w14:textId="77777777" w:rsidR="00D65496" w:rsidRDefault="00D65496" w:rsidP="00D654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увеличение количества школьников, у которых индивидуальная образовательная траектория в 9 классе совпадает с выбором профиля обучения объясняется их</w:t>
      </w:r>
      <w:r>
        <w:rPr>
          <w:rStyle w:val="WW8Num2z0"/>
          <w:rFonts w:ascii="Verdana" w:hAnsi="Verdana"/>
          <w:color w:val="000000"/>
          <w:sz w:val="18"/>
          <w:szCs w:val="18"/>
        </w:rPr>
        <w:t> </w:t>
      </w:r>
      <w:r>
        <w:rPr>
          <w:rStyle w:val="WW8Num3z0"/>
          <w:rFonts w:ascii="Verdana" w:hAnsi="Verdana"/>
          <w:color w:val="4682B4"/>
          <w:sz w:val="18"/>
          <w:szCs w:val="18"/>
        </w:rPr>
        <w:t>готовностью</w:t>
      </w:r>
      <w:r>
        <w:rPr>
          <w:rStyle w:val="WW8Num2z0"/>
          <w:rFonts w:ascii="Verdana" w:hAnsi="Verdana"/>
          <w:color w:val="000000"/>
          <w:sz w:val="18"/>
          <w:szCs w:val="18"/>
        </w:rPr>
        <w:t> </w:t>
      </w:r>
      <w:r>
        <w:rPr>
          <w:rFonts w:ascii="Verdana" w:hAnsi="Verdana"/>
          <w:color w:val="000000"/>
          <w:sz w:val="18"/>
          <w:szCs w:val="18"/>
        </w:rPr>
        <w:t>выявлять, оценивать, соотносить свои потребности и возможности с предъявляемыми профильным обучением требованиями и подтверждается их способностями совершать взвешенный, обдуманный и реалистичный выбор своего дальнейшего профиля обучения.</w:t>
      </w:r>
    </w:p>
    <w:p w14:paraId="67D23A01" w14:textId="77777777" w:rsidR="00D65496" w:rsidRDefault="00D65496" w:rsidP="00D654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Полученные теоретические и практические результаты исследования рекомендованы для использования</w:t>
      </w:r>
      <w:r>
        <w:rPr>
          <w:rStyle w:val="WW8Num2z0"/>
          <w:rFonts w:ascii="Verdana" w:hAnsi="Verdana"/>
          <w:color w:val="000000"/>
          <w:sz w:val="18"/>
          <w:szCs w:val="18"/>
        </w:rPr>
        <w:t> </w:t>
      </w:r>
      <w:r>
        <w:rPr>
          <w:rStyle w:val="WW8Num3z0"/>
          <w:rFonts w:ascii="Verdana" w:hAnsi="Verdana"/>
          <w:color w:val="4682B4"/>
          <w:sz w:val="18"/>
          <w:szCs w:val="18"/>
        </w:rPr>
        <w:t>методистам</w:t>
      </w:r>
      <w:r>
        <w:rPr>
          <w:rStyle w:val="WW8Num2z0"/>
          <w:rFonts w:ascii="Verdana" w:hAnsi="Verdana"/>
          <w:color w:val="000000"/>
          <w:sz w:val="18"/>
          <w:szCs w:val="18"/>
        </w:rPr>
        <w:t> </w:t>
      </w:r>
      <w:r>
        <w:rPr>
          <w:rFonts w:ascii="Verdana" w:hAnsi="Verdana"/>
          <w:color w:val="000000"/>
          <w:sz w:val="18"/>
          <w:szCs w:val="18"/>
        </w:rPr>
        <w:t>и в учреждениях дополнительного профессионального образования (научно-методические и информационно-методические центры).</w:t>
      </w:r>
    </w:p>
    <w:p w14:paraId="07082A68" w14:textId="77777777" w:rsidR="00D65496" w:rsidRDefault="00D65496" w:rsidP="00D654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Итак, на основании изложенного выше, можно утверждать, что поставленные в исследовании задачи решены и цель достигнута.</w:t>
      </w:r>
    </w:p>
    <w:p w14:paraId="5F4F9CCA" w14:textId="77777777" w:rsidR="00D65496" w:rsidRDefault="00D65496" w:rsidP="00D654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проведенного исследования не претендуют на исчерпывающее раскрытие всего спектра затронутой автором проблемы организации профильного самоопределения школьников в общеобразовательных учреждениях, тем не менее, они позволяют определить направления ее дальнейшей разработки. Перспективы дальнейших направлений исследования мы видим в разработке системы обеспечения взаимосвязи и осуществления</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деятельности основной и средней ступеней образования в организации профильного и профессионального самоопределения школьников, организации продуктивной подготовки педагогов-практиков к фасилитационной деятельности, в изучении и использовании возможностей</w:t>
      </w:r>
      <w:r>
        <w:rPr>
          <w:rStyle w:val="WW8Num2z0"/>
          <w:rFonts w:ascii="Verdana" w:hAnsi="Verdana"/>
          <w:color w:val="000000"/>
          <w:sz w:val="18"/>
          <w:szCs w:val="18"/>
        </w:rPr>
        <w:t> </w:t>
      </w:r>
      <w:r>
        <w:rPr>
          <w:rStyle w:val="WW8Num3z0"/>
          <w:rFonts w:ascii="Verdana" w:hAnsi="Verdana"/>
          <w:color w:val="4682B4"/>
          <w:sz w:val="18"/>
          <w:szCs w:val="18"/>
        </w:rPr>
        <w:t>внеурочной</w:t>
      </w:r>
      <w:r>
        <w:rPr>
          <w:rStyle w:val="WW8Num2z0"/>
          <w:rFonts w:ascii="Verdana" w:hAnsi="Verdana"/>
          <w:color w:val="000000"/>
          <w:sz w:val="18"/>
          <w:szCs w:val="18"/>
        </w:rPr>
        <w:t> </w:t>
      </w:r>
      <w:r>
        <w:rPr>
          <w:rFonts w:ascii="Verdana" w:hAnsi="Verdana"/>
          <w:color w:val="000000"/>
          <w:sz w:val="18"/>
          <w:szCs w:val="18"/>
        </w:rPr>
        <w:t>деятельности и интеграции усилий школы и семьи по координации профильного самоопределения школьников.</w:t>
      </w:r>
    </w:p>
    <w:p w14:paraId="0C3ED664" w14:textId="77777777" w:rsidR="00D65496" w:rsidRDefault="00D65496" w:rsidP="00D6549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Ковалева, Ирина Викторовна, 2013 год</w:t>
      </w:r>
    </w:p>
    <w:p w14:paraId="61B3681C"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 Абасов, 3. А. «Умение видеть перспективу / 3. А. Абасов // Директор школы. - 2002. - № 2. - С. 16.</w:t>
      </w:r>
    </w:p>
    <w:p w14:paraId="3AADD356"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2. Абрамова, Г. С. Возрастная психология: учеб. пособие для студентов</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 Г. С. Абрамова. М.: Издательский центр «</w:t>
      </w:r>
      <w:r>
        <w:rPr>
          <w:rStyle w:val="WW8Num3z0"/>
          <w:rFonts w:ascii="Verdana" w:hAnsi="Verdana"/>
          <w:color w:val="4682B4"/>
          <w:sz w:val="18"/>
          <w:szCs w:val="18"/>
        </w:rPr>
        <w:t>Академия</w:t>
      </w:r>
      <w:r>
        <w:rPr>
          <w:rFonts w:ascii="Verdana" w:hAnsi="Verdana"/>
          <w:color w:val="000000"/>
          <w:sz w:val="18"/>
          <w:szCs w:val="18"/>
        </w:rPr>
        <w:t>»; Раритет, 1977. -704 с.</w:t>
      </w:r>
    </w:p>
    <w:p w14:paraId="399169ED"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3. Абульханова-Славская, К. А. Проблемы изучения личности. Социально-психологические и</w:t>
      </w:r>
      <w:r>
        <w:rPr>
          <w:rStyle w:val="WW8Num2z0"/>
          <w:rFonts w:ascii="Verdana" w:hAnsi="Verdana"/>
          <w:color w:val="000000"/>
          <w:sz w:val="18"/>
          <w:szCs w:val="18"/>
        </w:rPr>
        <w:t> </w:t>
      </w:r>
      <w:r>
        <w:rPr>
          <w:rStyle w:val="WW8Num3z0"/>
          <w:rFonts w:ascii="Verdana" w:hAnsi="Verdana"/>
          <w:color w:val="4682B4"/>
          <w:sz w:val="18"/>
          <w:szCs w:val="18"/>
        </w:rPr>
        <w:t>нравственные</w:t>
      </w:r>
      <w:r>
        <w:rPr>
          <w:rStyle w:val="WW8Num2z0"/>
          <w:rFonts w:ascii="Verdana" w:hAnsi="Verdana"/>
          <w:color w:val="000000"/>
          <w:sz w:val="18"/>
          <w:szCs w:val="18"/>
        </w:rPr>
        <w:t> </w:t>
      </w:r>
      <w:r>
        <w:rPr>
          <w:rFonts w:ascii="Verdana" w:hAnsi="Verdana"/>
          <w:color w:val="000000"/>
          <w:sz w:val="18"/>
          <w:szCs w:val="18"/>
        </w:rPr>
        <w:t>аспекты изучения личности / К. А. Абульханова-Славская. М., 1998. - 152 с.</w:t>
      </w:r>
    </w:p>
    <w:p w14:paraId="1A998137"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Амонашвили</w:t>
      </w:r>
      <w:r>
        <w:rPr>
          <w:rFonts w:ascii="Verdana" w:hAnsi="Verdana"/>
          <w:color w:val="000000"/>
          <w:sz w:val="18"/>
          <w:szCs w:val="18"/>
        </w:rPr>
        <w:t>, Ш. А. Личностно-гуманная основа педагогического процесса / Ш. А. Амонашвили. Минск: Изд-во</w:t>
      </w:r>
      <w:r>
        <w:rPr>
          <w:rStyle w:val="WW8Num2z0"/>
          <w:rFonts w:ascii="Verdana" w:hAnsi="Verdana"/>
          <w:color w:val="000000"/>
          <w:sz w:val="18"/>
          <w:szCs w:val="18"/>
        </w:rPr>
        <w:t> </w:t>
      </w:r>
      <w:r>
        <w:rPr>
          <w:rStyle w:val="WW8Num3z0"/>
          <w:rFonts w:ascii="Verdana" w:hAnsi="Verdana"/>
          <w:color w:val="4682B4"/>
          <w:sz w:val="18"/>
          <w:szCs w:val="18"/>
        </w:rPr>
        <w:t>БГУ</w:t>
      </w:r>
      <w:r>
        <w:rPr>
          <w:rFonts w:ascii="Verdana" w:hAnsi="Verdana"/>
          <w:color w:val="000000"/>
          <w:sz w:val="18"/>
          <w:szCs w:val="18"/>
        </w:rPr>
        <w:t>, 1990. - 560 с.</w:t>
      </w:r>
    </w:p>
    <w:p w14:paraId="0DFEE5D6"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5. Амонашвили, IIIА Размышления о</w:t>
      </w:r>
      <w:r>
        <w:rPr>
          <w:rStyle w:val="WW8Num2z0"/>
          <w:rFonts w:ascii="Verdana" w:hAnsi="Verdana"/>
          <w:color w:val="000000"/>
          <w:sz w:val="18"/>
          <w:szCs w:val="18"/>
        </w:rPr>
        <w:t> </w:t>
      </w:r>
      <w:r>
        <w:rPr>
          <w:rStyle w:val="WW8Num3z0"/>
          <w:rFonts w:ascii="Verdana" w:hAnsi="Verdana"/>
          <w:color w:val="4682B4"/>
          <w:sz w:val="18"/>
          <w:szCs w:val="18"/>
        </w:rPr>
        <w:t>гуманной</w:t>
      </w:r>
      <w:r>
        <w:rPr>
          <w:rStyle w:val="WW8Num2z0"/>
          <w:rFonts w:ascii="Verdana" w:hAnsi="Verdana"/>
          <w:color w:val="000000"/>
          <w:sz w:val="18"/>
          <w:szCs w:val="18"/>
        </w:rPr>
        <w:t> </w:t>
      </w:r>
      <w:r>
        <w:rPr>
          <w:rFonts w:ascii="Verdana" w:hAnsi="Verdana"/>
          <w:color w:val="000000"/>
          <w:sz w:val="18"/>
          <w:szCs w:val="18"/>
        </w:rPr>
        <w:t>педагогике / IIIА Амонашвили. -М.,1995. -496 с.</w:t>
      </w:r>
    </w:p>
    <w:p w14:paraId="06C407D4"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6. Ананьев, Б. Г. Проблемы современного</w:t>
      </w:r>
      <w:r>
        <w:rPr>
          <w:rStyle w:val="WW8Num2z0"/>
          <w:rFonts w:ascii="Verdana" w:hAnsi="Verdana"/>
          <w:color w:val="000000"/>
          <w:sz w:val="18"/>
          <w:szCs w:val="18"/>
        </w:rPr>
        <w:t> </w:t>
      </w:r>
      <w:r>
        <w:rPr>
          <w:rStyle w:val="WW8Num3z0"/>
          <w:rFonts w:ascii="Verdana" w:hAnsi="Verdana"/>
          <w:color w:val="4682B4"/>
          <w:sz w:val="18"/>
          <w:szCs w:val="18"/>
        </w:rPr>
        <w:t>человекознания</w:t>
      </w:r>
      <w:r>
        <w:rPr>
          <w:rStyle w:val="WW8Num2z0"/>
          <w:rFonts w:ascii="Verdana" w:hAnsi="Verdana"/>
          <w:color w:val="000000"/>
          <w:sz w:val="18"/>
          <w:szCs w:val="18"/>
        </w:rPr>
        <w:t> </w:t>
      </w:r>
      <w:r>
        <w:rPr>
          <w:rFonts w:ascii="Verdana" w:hAnsi="Verdana"/>
          <w:color w:val="000000"/>
          <w:sz w:val="18"/>
          <w:szCs w:val="18"/>
        </w:rPr>
        <w:t>/ Б. Г. Ананьев. М.: Наука, 2003. - 380 с.</w:t>
      </w:r>
    </w:p>
    <w:p w14:paraId="296D15A0"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7. Афанасьев, В. Г. Общность: системность, познание и управление / В. Г. Афанасьев. —М.: Политиздат, 1981.-432 с.</w:t>
      </w:r>
    </w:p>
    <w:p w14:paraId="58E36B26"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Байбородова</w:t>
      </w:r>
      <w:r>
        <w:rPr>
          <w:rFonts w:ascii="Verdana" w:hAnsi="Verdana"/>
          <w:color w:val="000000"/>
          <w:sz w:val="18"/>
          <w:szCs w:val="18"/>
        </w:rPr>
        <w:t>, Л. В., Серебренников, Л. Н.</w:t>
      </w:r>
      <w:r>
        <w:rPr>
          <w:rStyle w:val="WW8Num2z0"/>
          <w:rFonts w:ascii="Verdana" w:hAnsi="Verdana"/>
          <w:color w:val="000000"/>
          <w:sz w:val="18"/>
          <w:szCs w:val="18"/>
        </w:rPr>
        <w:t> </w:t>
      </w:r>
      <w:r>
        <w:rPr>
          <w:rStyle w:val="WW8Num3z0"/>
          <w:rFonts w:ascii="Verdana" w:hAnsi="Verdana"/>
          <w:color w:val="4682B4"/>
          <w:sz w:val="18"/>
          <w:szCs w:val="18"/>
        </w:rPr>
        <w:t>Предпрофильная</w:t>
      </w:r>
      <w:r>
        <w:rPr>
          <w:rStyle w:val="WW8Num2z0"/>
          <w:rFonts w:ascii="Verdana" w:hAnsi="Verdana"/>
          <w:color w:val="000000"/>
          <w:sz w:val="18"/>
          <w:szCs w:val="18"/>
        </w:rPr>
        <w:t> </w:t>
      </w:r>
      <w:r>
        <w:rPr>
          <w:rFonts w:ascii="Verdana" w:hAnsi="Verdana"/>
          <w:color w:val="000000"/>
          <w:sz w:val="18"/>
          <w:szCs w:val="18"/>
        </w:rPr>
        <w:t>подготовка: структура и опыт организации: учебно-методическое пособие / Л. Б.</w:t>
      </w:r>
      <w:r>
        <w:rPr>
          <w:rStyle w:val="WW8Num2z0"/>
          <w:rFonts w:ascii="Verdana" w:hAnsi="Verdana"/>
          <w:color w:val="000000"/>
          <w:sz w:val="18"/>
          <w:szCs w:val="18"/>
        </w:rPr>
        <w:t> </w:t>
      </w:r>
      <w:r>
        <w:rPr>
          <w:rStyle w:val="WW8Num3z0"/>
          <w:rFonts w:ascii="Verdana" w:hAnsi="Verdana"/>
          <w:color w:val="4682B4"/>
          <w:sz w:val="18"/>
          <w:szCs w:val="18"/>
        </w:rPr>
        <w:t>Байбородова</w:t>
      </w:r>
      <w:r>
        <w:rPr>
          <w:rFonts w:ascii="Verdana" w:hAnsi="Verdana"/>
          <w:color w:val="000000"/>
          <w:sz w:val="18"/>
          <w:szCs w:val="18"/>
        </w:rPr>
        <w:t>, Л. Н. Серебренников. Ярославль: Изд-во</w:t>
      </w:r>
      <w:r>
        <w:rPr>
          <w:rStyle w:val="WW8Num2z0"/>
          <w:rFonts w:ascii="Verdana" w:hAnsi="Verdana"/>
          <w:color w:val="000000"/>
          <w:sz w:val="18"/>
          <w:szCs w:val="18"/>
        </w:rPr>
        <w:t> </w:t>
      </w:r>
      <w:r>
        <w:rPr>
          <w:rStyle w:val="WW8Num3z0"/>
          <w:rFonts w:ascii="Verdana" w:hAnsi="Verdana"/>
          <w:color w:val="4682B4"/>
          <w:sz w:val="18"/>
          <w:szCs w:val="18"/>
        </w:rPr>
        <w:t>ЯГПУ</w:t>
      </w:r>
      <w:r>
        <w:rPr>
          <w:rStyle w:val="WW8Num2z0"/>
          <w:rFonts w:ascii="Verdana" w:hAnsi="Verdana"/>
          <w:color w:val="000000"/>
          <w:sz w:val="18"/>
          <w:szCs w:val="18"/>
        </w:rPr>
        <w:t> </w:t>
      </w:r>
      <w:r>
        <w:rPr>
          <w:rFonts w:ascii="Verdana" w:hAnsi="Verdana"/>
          <w:color w:val="000000"/>
          <w:sz w:val="18"/>
          <w:szCs w:val="18"/>
        </w:rPr>
        <w:t>им. К.Д. Ушинского, 2005. -165 с.</w:t>
      </w:r>
    </w:p>
    <w:p w14:paraId="27926A59"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 Баранников, А. В.</w:t>
      </w:r>
      <w:r>
        <w:rPr>
          <w:rStyle w:val="WW8Num2z0"/>
          <w:rFonts w:ascii="Verdana" w:hAnsi="Verdana"/>
          <w:color w:val="000000"/>
          <w:sz w:val="18"/>
          <w:szCs w:val="18"/>
        </w:rPr>
        <w:t> </w:t>
      </w:r>
      <w:r>
        <w:rPr>
          <w:rStyle w:val="WW8Num3z0"/>
          <w:rFonts w:ascii="Verdana" w:hAnsi="Verdana"/>
          <w:color w:val="4682B4"/>
          <w:sz w:val="18"/>
          <w:szCs w:val="18"/>
        </w:rPr>
        <w:t>Профильное</w:t>
      </w:r>
      <w:r>
        <w:rPr>
          <w:rStyle w:val="WW8Num2z0"/>
          <w:rFonts w:ascii="Verdana" w:hAnsi="Verdana"/>
          <w:color w:val="000000"/>
          <w:sz w:val="18"/>
          <w:szCs w:val="18"/>
        </w:rPr>
        <w:t> </w:t>
      </w:r>
      <w:r>
        <w:rPr>
          <w:rFonts w:ascii="Verdana" w:hAnsi="Verdana"/>
          <w:color w:val="000000"/>
          <w:sz w:val="18"/>
          <w:szCs w:val="18"/>
        </w:rPr>
        <w:t>обучение как условие повышения качества образования / А. В. Баранников //</w:t>
      </w:r>
      <w:r>
        <w:rPr>
          <w:rStyle w:val="WW8Num2z0"/>
          <w:rFonts w:ascii="Verdana" w:hAnsi="Verdana"/>
          <w:color w:val="000000"/>
          <w:sz w:val="18"/>
          <w:szCs w:val="18"/>
        </w:rPr>
        <w:t> </w:t>
      </w:r>
      <w:r>
        <w:rPr>
          <w:rStyle w:val="WW8Num3z0"/>
          <w:rFonts w:ascii="Verdana" w:hAnsi="Verdana"/>
          <w:color w:val="4682B4"/>
          <w:sz w:val="18"/>
          <w:szCs w:val="18"/>
        </w:rPr>
        <w:t>Профильная</w:t>
      </w:r>
      <w:r>
        <w:rPr>
          <w:rStyle w:val="WW8Num2z0"/>
          <w:rFonts w:ascii="Verdana" w:hAnsi="Verdana"/>
          <w:color w:val="000000"/>
          <w:sz w:val="18"/>
          <w:szCs w:val="18"/>
        </w:rPr>
        <w:t> </w:t>
      </w:r>
      <w:r>
        <w:rPr>
          <w:rFonts w:ascii="Verdana" w:hAnsi="Verdana"/>
          <w:color w:val="000000"/>
          <w:sz w:val="18"/>
          <w:szCs w:val="18"/>
        </w:rPr>
        <w:t>школа. 2006. - № 2. - С. 6.</w:t>
      </w:r>
    </w:p>
    <w:p w14:paraId="37068E22"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Белова</w:t>
      </w:r>
      <w:r>
        <w:rPr>
          <w:rFonts w:ascii="Verdana" w:hAnsi="Verdana"/>
          <w:color w:val="000000"/>
          <w:sz w:val="18"/>
          <w:szCs w:val="18"/>
        </w:rPr>
        <w:t>, С. Н. Управление профильным обучением на основе личност-но ориентированного подхода / С.Н. Белова, И. В.</w:t>
      </w:r>
      <w:r>
        <w:rPr>
          <w:rStyle w:val="WW8Num2z0"/>
          <w:rFonts w:ascii="Verdana" w:hAnsi="Verdana"/>
          <w:color w:val="000000"/>
          <w:sz w:val="18"/>
          <w:szCs w:val="18"/>
        </w:rPr>
        <w:t> </w:t>
      </w:r>
      <w:r>
        <w:rPr>
          <w:rStyle w:val="WW8Num3z0"/>
          <w:rFonts w:ascii="Verdana" w:hAnsi="Verdana"/>
          <w:color w:val="4682B4"/>
          <w:sz w:val="18"/>
          <w:szCs w:val="18"/>
        </w:rPr>
        <w:t>Ильина</w:t>
      </w:r>
      <w:r>
        <w:rPr>
          <w:rFonts w:ascii="Verdana" w:hAnsi="Verdana"/>
          <w:color w:val="000000"/>
          <w:sz w:val="18"/>
          <w:szCs w:val="18"/>
        </w:rPr>
        <w:t>, Г Л Подчалимова, Т. ИШамо-ва. -М: Центр «</w:t>
      </w:r>
      <w:r>
        <w:rPr>
          <w:rStyle w:val="WW8Num3z0"/>
          <w:rFonts w:ascii="Verdana" w:hAnsi="Verdana"/>
          <w:color w:val="4682B4"/>
          <w:sz w:val="18"/>
          <w:szCs w:val="18"/>
        </w:rPr>
        <w:t>Педагогический поиск</w:t>
      </w:r>
      <w:r>
        <w:rPr>
          <w:rFonts w:ascii="Verdana" w:hAnsi="Verdana"/>
          <w:color w:val="000000"/>
          <w:sz w:val="18"/>
          <w:szCs w:val="18"/>
        </w:rPr>
        <w:t>», 2006. -160 с.</w:t>
      </w:r>
    </w:p>
    <w:p w14:paraId="118771DD"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В. П. Педагогика и прогрессивные технологии обучения / В. П. Беспалько //</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2005. - №9. - С. 87.</w:t>
      </w:r>
    </w:p>
    <w:p w14:paraId="1427F804"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12. Богоявленская, Д. Б. Субъект деятельности в проблематике творчества / Д. Б. Богоявленская // Вопросы психологии. 1999. - № 2. - С. 35.</w:t>
      </w:r>
    </w:p>
    <w:p w14:paraId="5C6264ED"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Л. И. К развитию аффективно-потребностной сферы человека. Проблемы общей, возрастной и педагогической психологии / Л. И. Божович.— М., 1978.-54 с.</w:t>
      </w:r>
    </w:p>
    <w:p w14:paraId="45C6D022"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Е. В. Воспитание как возрождение человека культуры и нравственности / Е. В. Бондаревская. Ростов н./Д, 1991. - 74 с</w:t>
      </w:r>
    </w:p>
    <w:p w14:paraId="772B81BD"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15. Бондаревская, Е. В.</w:t>
      </w:r>
      <w:r>
        <w:rPr>
          <w:rStyle w:val="WW8Num2z0"/>
          <w:rFonts w:ascii="Verdana" w:hAnsi="Verdana"/>
          <w:color w:val="000000"/>
          <w:sz w:val="18"/>
          <w:szCs w:val="18"/>
        </w:rPr>
        <w:t> </w:t>
      </w:r>
      <w:r>
        <w:rPr>
          <w:rStyle w:val="WW8Num3z0"/>
          <w:rFonts w:ascii="Verdana" w:hAnsi="Verdana"/>
          <w:color w:val="4682B4"/>
          <w:sz w:val="18"/>
          <w:szCs w:val="18"/>
        </w:rPr>
        <w:t>Гуманистическая</w:t>
      </w:r>
      <w:r>
        <w:rPr>
          <w:rStyle w:val="WW8Num2z0"/>
          <w:rFonts w:ascii="Verdana" w:hAnsi="Verdana"/>
          <w:color w:val="000000"/>
          <w:sz w:val="18"/>
          <w:szCs w:val="18"/>
        </w:rPr>
        <w:t> </w:t>
      </w:r>
      <w:r>
        <w:rPr>
          <w:rFonts w:ascii="Verdana" w:hAnsi="Verdana"/>
          <w:color w:val="000000"/>
          <w:sz w:val="18"/>
          <w:szCs w:val="18"/>
        </w:rPr>
        <w:t>парадигма личностно-ориентированного образования / Е. В. Бондаревская // Педагогика. 2002. - №4. -С.11.</w:t>
      </w:r>
    </w:p>
    <w:p w14:paraId="5B1D243F"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16. Бондаревская, Е. В. Смысл и стратегии личностно-ориентированного воспитания / Е. В.Бондаревская // Педагогика. 2001. - № 1. - С. 17.</w:t>
      </w:r>
    </w:p>
    <w:p w14:paraId="08047702"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Е. В. Теория и практика личностно-ориентированного образования / Е. В. Бондаревская, Г. А.</w:t>
      </w:r>
      <w:r>
        <w:rPr>
          <w:rStyle w:val="WW8Num2z0"/>
          <w:rFonts w:ascii="Verdana" w:hAnsi="Verdana"/>
          <w:color w:val="000000"/>
          <w:sz w:val="18"/>
          <w:szCs w:val="18"/>
        </w:rPr>
        <w:t> </w:t>
      </w:r>
      <w:r>
        <w:rPr>
          <w:rStyle w:val="WW8Num3z0"/>
          <w:rFonts w:ascii="Verdana" w:hAnsi="Verdana"/>
          <w:color w:val="4682B4"/>
          <w:sz w:val="18"/>
          <w:szCs w:val="18"/>
        </w:rPr>
        <w:t>Бермус</w:t>
      </w:r>
      <w:r>
        <w:rPr>
          <w:rStyle w:val="WW8Num2z0"/>
          <w:rFonts w:ascii="Verdana" w:hAnsi="Verdana"/>
          <w:color w:val="000000"/>
          <w:sz w:val="18"/>
          <w:szCs w:val="18"/>
        </w:rPr>
        <w:t> </w:t>
      </w:r>
      <w:r>
        <w:rPr>
          <w:rFonts w:ascii="Verdana" w:hAnsi="Verdana"/>
          <w:color w:val="000000"/>
          <w:sz w:val="18"/>
          <w:szCs w:val="18"/>
        </w:rPr>
        <w:t>// Педагогика. 2002. - № 5. - С. 23.</w:t>
      </w:r>
    </w:p>
    <w:p w14:paraId="2E562D58"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18. Бондаревская, Е. В.</w:t>
      </w:r>
      <w:r>
        <w:rPr>
          <w:rStyle w:val="WW8Num2z0"/>
          <w:rFonts w:ascii="Verdana" w:hAnsi="Verdana"/>
          <w:color w:val="000000"/>
          <w:sz w:val="18"/>
          <w:szCs w:val="18"/>
        </w:rPr>
        <w:t> </w:t>
      </w:r>
      <w:r>
        <w:rPr>
          <w:rStyle w:val="WW8Num3z0"/>
          <w:rFonts w:ascii="Verdana" w:hAnsi="Verdana"/>
          <w:color w:val="4682B4"/>
          <w:sz w:val="18"/>
          <w:szCs w:val="18"/>
        </w:rPr>
        <w:t>Ценностные</w:t>
      </w:r>
      <w:r>
        <w:rPr>
          <w:rStyle w:val="WW8Num2z0"/>
          <w:rFonts w:ascii="Verdana" w:hAnsi="Verdana"/>
          <w:color w:val="000000"/>
          <w:sz w:val="18"/>
          <w:szCs w:val="18"/>
        </w:rPr>
        <w:t> </w:t>
      </w:r>
      <w:r>
        <w:rPr>
          <w:rFonts w:ascii="Verdana" w:hAnsi="Verdana"/>
          <w:color w:val="000000"/>
          <w:sz w:val="18"/>
          <w:szCs w:val="18"/>
        </w:rPr>
        <w:t>основания: личностно-ориентированного воспитания / Е. В. Бондаревская // Педагогика.-1997.-№4.-С.12.</w:t>
      </w:r>
    </w:p>
    <w:p w14:paraId="3B16437D"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19. Бондаревская, Е. В. Гуманистическая парадигма</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ориентированного образования / Е. В. Бондаревская // Педагогика. 1997. - №4. - С. 11.</w:t>
      </w:r>
    </w:p>
    <w:p w14:paraId="6027E6ED"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20. Бондаревская, Е. В. Ценностные основания личностно ориентированного воспитания / Е. В. Бондаревская // Педагогика. 1995. - № 4. - С. 29.</w:t>
      </w:r>
    </w:p>
    <w:p w14:paraId="75D30E1A"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Битянова</w:t>
      </w:r>
      <w:r>
        <w:rPr>
          <w:rFonts w:ascii="Verdana" w:hAnsi="Verdana"/>
          <w:color w:val="000000"/>
          <w:sz w:val="18"/>
          <w:szCs w:val="18"/>
        </w:rPr>
        <w:t>, М Р. Организация психологической работы в школе / М Р. Бигянова. — М, 1998.-78 с.</w:t>
      </w:r>
    </w:p>
    <w:p w14:paraId="3CD0ECE3"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22. Бурняшов, Б. А. Организационно-педагогические условия профессионального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старшеклассников, ориентированных на получениевысшего образования: дисс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13.00.01 / Бурняшов Борис Анатольевич. М., 1999. - 178 с.</w:t>
      </w:r>
    </w:p>
    <w:p w14:paraId="361C9A9B"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Вазина</w:t>
      </w:r>
      <w:r>
        <w:rPr>
          <w:rFonts w:ascii="Verdana" w:hAnsi="Verdana"/>
          <w:color w:val="000000"/>
          <w:sz w:val="18"/>
          <w:szCs w:val="18"/>
        </w:rPr>
        <w:t>, К Я. Рефлексивно-технологическое развитие человека / К Я Вазина. Н Новгород: 131</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2009. -166 с.</w:t>
      </w:r>
    </w:p>
    <w:p w14:paraId="0263F37F"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24. Вилицкая, А. П. Культуро-творческая концепция и модель образовательного процесса / А. П. Вилицкая. М., 1991. - 68 с.</w:t>
      </w:r>
    </w:p>
    <w:p w14:paraId="4F80F1AE"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25. Виноградова, Н. Ф.</w:t>
      </w:r>
      <w:r>
        <w:rPr>
          <w:rStyle w:val="WW8Num2z0"/>
          <w:rFonts w:ascii="Verdana" w:hAnsi="Verdana"/>
          <w:color w:val="000000"/>
          <w:sz w:val="18"/>
          <w:szCs w:val="18"/>
        </w:rPr>
        <w:t> </w:t>
      </w:r>
      <w:r>
        <w:rPr>
          <w:rStyle w:val="WW8Num3z0"/>
          <w:rFonts w:ascii="Verdana" w:hAnsi="Verdana"/>
          <w:color w:val="4682B4"/>
          <w:sz w:val="18"/>
          <w:szCs w:val="18"/>
        </w:rPr>
        <w:t>Индивидуализация</w:t>
      </w:r>
      <w:r>
        <w:rPr>
          <w:rStyle w:val="WW8Num2z0"/>
          <w:rFonts w:ascii="Verdana" w:hAnsi="Verdana"/>
          <w:color w:val="000000"/>
          <w:sz w:val="18"/>
          <w:szCs w:val="18"/>
        </w:rPr>
        <w:t> </w:t>
      </w:r>
      <w:r>
        <w:rPr>
          <w:rFonts w:ascii="Verdana" w:hAnsi="Verdana"/>
          <w:color w:val="000000"/>
          <w:sz w:val="18"/>
          <w:szCs w:val="18"/>
        </w:rPr>
        <w:t>обучения в начальной и</w:t>
      </w:r>
      <w:r>
        <w:rPr>
          <w:rStyle w:val="WW8Num2z0"/>
          <w:rFonts w:ascii="Verdana" w:hAnsi="Verdana"/>
          <w:color w:val="000000"/>
          <w:sz w:val="18"/>
          <w:szCs w:val="18"/>
        </w:rPr>
        <w:t> </w:t>
      </w:r>
      <w:r>
        <w:rPr>
          <w:rStyle w:val="WW8Num3z0"/>
          <w:rFonts w:ascii="Verdana" w:hAnsi="Verdana"/>
          <w:color w:val="4682B4"/>
          <w:sz w:val="18"/>
          <w:szCs w:val="18"/>
        </w:rPr>
        <w:t>профильной</w:t>
      </w:r>
      <w:r>
        <w:rPr>
          <w:rStyle w:val="WW8Num2z0"/>
          <w:rFonts w:ascii="Verdana" w:hAnsi="Verdana"/>
          <w:color w:val="000000"/>
          <w:sz w:val="18"/>
          <w:szCs w:val="18"/>
        </w:rPr>
        <w:t> </w:t>
      </w:r>
      <w:r>
        <w:rPr>
          <w:rFonts w:ascii="Verdana" w:hAnsi="Verdana"/>
          <w:color w:val="000000"/>
          <w:sz w:val="18"/>
          <w:szCs w:val="18"/>
        </w:rPr>
        <w:t>школах: парадоксы взаимодействия / Н. Ф. Виноградова // Профильная школа. 2003. - № 2. - С. 13.</w:t>
      </w:r>
    </w:p>
    <w:p w14:paraId="20C46FF0"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26. Волков, И. П. Цель одна дорог много: Проектирование процессов обучения / В. П. Волков. - М.: Просвящение, 1990. - 241 с.</w:t>
      </w:r>
    </w:p>
    <w:p w14:paraId="2B071EDC"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27. Воробьева, М. В. Анализ</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саморегуляции в проф-консультировании школьника: автореф. дис. . канд. пед. наук: 13.00.01 / Воробьева Марина Вячеславовна. Курган, 1994. - 15 с.</w:t>
      </w:r>
    </w:p>
    <w:p w14:paraId="4B379B23"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С. Л. Педагогическая психология / С. Л. Выготский. М.: Педагогика, 1991.-480 с.</w:t>
      </w:r>
    </w:p>
    <w:p w14:paraId="2F4776EA"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Газман</w:t>
      </w:r>
      <w:r>
        <w:rPr>
          <w:rFonts w:ascii="Verdana" w:hAnsi="Verdana"/>
          <w:color w:val="000000"/>
          <w:sz w:val="18"/>
          <w:szCs w:val="18"/>
        </w:rPr>
        <w:t>, О. С. Воспитание и педагогическая поддержка детей / О. С. Газман // Народное образование. -1998. -№ 6. -С. 15.</w:t>
      </w:r>
    </w:p>
    <w:p w14:paraId="63A9C9BE"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30. Газман, О. С.</w:t>
      </w:r>
      <w:r>
        <w:rPr>
          <w:rStyle w:val="WW8Num2z0"/>
          <w:rFonts w:ascii="Verdana" w:hAnsi="Verdana"/>
          <w:color w:val="000000"/>
          <w:sz w:val="18"/>
          <w:szCs w:val="18"/>
        </w:rPr>
        <w:t> </w:t>
      </w:r>
      <w:r>
        <w:rPr>
          <w:rStyle w:val="WW8Num3z0"/>
          <w:rFonts w:ascii="Verdana" w:hAnsi="Verdana"/>
          <w:color w:val="4682B4"/>
          <w:sz w:val="18"/>
          <w:szCs w:val="18"/>
        </w:rPr>
        <w:t>Базовая</w:t>
      </w:r>
      <w:r>
        <w:rPr>
          <w:rStyle w:val="WW8Num2z0"/>
          <w:rFonts w:ascii="Verdana" w:hAnsi="Verdana"/>
          <w:color w:val="000000"/>
          <w:sz w:val="18"/>
          <w:szCs w:val="18"/>
        </w:rPr>
        <w:t> </w:t>
      </w:r>
      <w:r>
        <w:rPr>
          <w:rFonts w:ascii="Verdana" w:hAnsi="Verdana"/>
          <w:color w:val="000000"/>
          <w:sz w:val="18"/>
          <w:szCs w:val="18"/>
        </w:rPr>
        <w:t>культура самоопределения личности. Базовая культура личности / О. С. Газман. М., 1989. - 67 с.</w:t>
      </w:r>
    </w:p>
    <w:p w14:paraId="03AD7CF5"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31. Газман, О. С. Педагогическая поддержка детей в образовании как инновационная проблема / О. С. Газман // Новые ценности образования: вып. 3: десять концепций и эссе. М., 1995. - 59 с.</w:t>
      </w:r>
    </w:p>
    <w:p w14:paraId="319F6AF1"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32. Газман, О. С. Личность субъект свободной деятельности / О. С. Газман // Новые ценности образования. - М., 2003. - 38 с.</w:t>
      </w:r>
    </w:p>
    <w:p w14:paraId="4BD67245"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33. Газман, О. С. Педагогическая поддержка</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в образовании / О. С. Газман // Директор школы. -2007. -№ 3. -С. 51.</w:t>
      </w:r>
    </w:p>
    <w:p w14:paraId="7CEAAF48"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34. Гафурова, Н. В. Разработка и реализация</w:t>
      </w:r>
      <w:r>
        <w:rPr>
          <w:rStyle w:val="WW8Num2z0"/>
          <w:rFonts w:ascii="Verdana" w:hAnsi="Verdana"/>
          <w:color w:val="000000"/>
          <w:sz w:val="18"/>
          <w:szCs w:val="18"/>
        </w:rPr>
        <w:t> </w:t>
      </w:r>
      <w:r>
        <w:rPr>
          <w:rStyle w:val="WW8Num3z0"/>
          <w:rFonts w:ascii="Verdana" w:hAnsi="Verdana"/>
          <w:color w:val="4682B4"/>
          <w:sz w:val="18"/>
          <w:szCs w:val="18"/>
        </w:rPr>
        <w:t>предпрофильного</w:t>
      </w:r>
      <w:r>
        <w:rPr>
          <w:rStyle w:val="WW8Num2z0"/>
          <w:rFonts w:ascii="Verdana" w:hAnsi="Verdana"/>
          <w:color w:val="000000"/>
          <w:sz w:val="18"/>
          <w:szCs w:val="18"/>
        </w:rPr>
        <w:t> </w:t>
      </w:r>
      <w:r>
        <w:rPr>
          <w:rFonts w:ascii="Verdana" w:hAnsi="Verdana"/>
          <w:color w:val="000000"/>
          <w:sz w:val="18"/>
          <w:szCs w:val="18"/>
        </w:rPr>
        <w:t>образования в рамках сетевой модели «Школа-Вуз» / Н. В. Гафурова //</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технологии. 2004. - №5. - С.94.</w:t>
      </w:r>
    </w:p>
    <w:p w14:paraId="525364C7"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35. Генов, Ф. Г. Психология управления / Ф. Г. Генов. М.: 1982. - 65 с.</w:t>
      </w:r>
    </w:p>
    <w:p w14:paraId="644DF770"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36. Головаха, Е. Н. Жизненная перспектива и профессиональное</w:t>
      </w:r>
      <w:r>
        <w:rPr>
          <w:rStyle w:val="WW8Num2z0"/>
          <w:rFonts w:ascii="Verdana" w:hAnsi="Verdana"/>
          <w:color w:val="000000"/>
          <w:sz w:val="18"/>
          <w:szCs w:val="18"/>
        </w:rPr>
        <w:t> </w:t>
      </w:r>
      <w:r>
        <w:rPr>
          <w:rStyle w:val="WW8Num3z0"/>
          <w:rFonts w:ascii="Verdana" w:hAnsi="Verdana"/>
          <w:color w:val="4682B4"/>
          <w:sz w:val="18"/>
          <w:szCs w:val="18"/>
        </w:rPr>
        <w:t>самоопределение</w:t>
      </w:r>
      <w:r>
        <w:rPr>
          <w:rStyle w:val="WW8Num2z0"/>
          <w:rFonts w:ascii="Verdana" w:hAnsi="Verdana"/>
          <w:color w:val="000000"/>
          <w:sz w:val="18"/>
          <w:szCs w:val="18"/>
        </w:rPr>
        <w:t> </w:t>
      </w:r>
      <w:r>
        <w:rPr>
          <w:rFonts w:ascii="Verdana" w:hAnsi="Verdana"/>
          <w:color w:val="000000"/>
          <w:sz w:val="18"/>
          <w:szCs w:val="18"/>
        </w:rPr>
        <w:t>/ Е. Н. Головаха. К.: Наукова думка, 1988. - 34 с.</w:t>
      </w:r>
    </w:p>
    <w:p w14:paraId="1E1A7907"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37. Голомшток, А. Е. Выбор</w:t>
      </w:r>
      <w:r>
        <w:rPr>
          <w:rStyle w:val="WW8Num2z0"/>
          <w:rFonts w:ascii="Verdana" w:hAnsi="Verdana"/>
          <w:color w:val="000000"/>
          <w:sz w:val="18"/>
          <w:szCs w:val="18"/>
        </w:rPr>
        <w:t> </w:t>
      </w:r>
      <w:r>
        <w:rPr>
          <w:rStyle w:val="WW8Num3z0"/>
          <w:rFonts w:ascii="Verdana" w:hAnsi="Verdana"/>
          <w:color w:val="4682B4"/>
          <w:sz w:val="18"/>
          <w:szCs w:val="18"/>
        </w:rPr>
        <w:t>профессии</w:t>
      </w:r>
      <w:r>
        <w:rPr>
          <w:rStyle w:val="WW8Num2z0"/>
          <w:rFonts w:ascii="Verdana" w:hAnsi="Verdana"/>
          <w:color w:val="000000"/>
          <w:sz w:val="18"/>
          <w:szCs w:val="18"/>
        </w:rPr>
        <w:t> </w:t>
      </w:r>
      <w:r>
        <w:rPr>
          <w:rFonts w:ascii="Verdana" w:hAnsi="Verdana"/>
          <w:color w:val="000000"/>
          <w:sz w:val="18"/>
          <w:szCs w:val="18"/>
        </w:rPr>
        <w:t>и воспитание личности школьника/А. Е. Голомшток. М.: Просвещение, 1979. - 390с.</w:t>
      </w:r>
    </w:p>
    <w:p w14:paraId="78A1C640"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Гриншпун</w:t>
      </w:r>
      <w:r>
        <w:rPr>
          <w:rFonts w:ascii="Verdana" w:hAnsi="Verdana"/>
          <w:color w:val="000000"/>
          <w:sz w:val="18"/>
          <w:szCs w:val="18"/>
        </w:rPr>
        <w:t>, С. С. Теория и практика профессиональной консультации учащихся</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 автореф. дис. .д-ра пед. наук: 13.00.01 / Гриншпун Светлана Сергеевна. М., 1993. - 25 с.</w:t>
      </w:r>
    </w:p>
    <w:p w14:paraId="713F74BE"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39. Губанова, М. И. Система формирования</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будущего учителя к педагогическому сопровождению социального самоопределения</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Fonts w:ascii="Verdana" w:hAnsi="Verdana"/>
          <w:color w:val="000000"/>
          <w:sz w:val="18"/>
          <w:szCs w:val="18"/>
        </w:rPr>
        <w:t>: автореф. дис. .д-ра пед. наук: 13.00.01 / Губанова Маргарита Ивановна. -Кемерово: 2004. 28 с.</w:t>
      </w:r>
    </w:p>
    <w:p w14:paraId="2A6E81A7"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40. Губанова, М. И. Педагогическое сопровождение социального самоопределения старшеклассников: теория и практика подготовки учителя: монография / М. И. Губанова. Кемерово: Изд-во</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КРИПО</w:t>
      </w:r>
      <w:r>
        <w:rPr>
          <w:rFonts w:ascii="Verdana" w:hAnsi="Verdana"/>
          <w:color w:val="000000"/>
          <w:sz w:val="18"/>
          <w:szCs w:val="18"/>
        </w:rPr>
        <w:t>», 2002. - 207 с.</w:t>
      </w:r>
    </w:p>
    <w:p w14:paraId="6C70BB68"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Гузеев</w:t>
      </w:r>
      <w:r>
        <w:rPr>
          <w:rFonts w:ascii="Verdana" w:hAnsi="Verdana"/>
          <w:color w:val="000000"/>
          <w:sz w:val="18"/>
          <w:szCs w:val="18"/>
        </w:rPr>
        <w:t>, В. В. Образовательная технология: от приема до философии / В. В. Гузеев. -М., 1996.-212 с.43.</w:t>
      </w:r>
      <w:r>
        <w:rPr>
          <w:rStyle w:val="WW8Num2z0"/>
          <w:rFonts w:ascii="Verdana" w:hAnsi="Verdana"/>
          <w:color w:val="000000"/>
          <w:sz w:val="18"/>
          <w:szCs w:val="18"/>
        </w:rPr>
        <w:t> </w:t>
      </w:r>
      <w:r>
        <w:rPr>
          <w:rStyle w:val="WW8Num3z0"/>
          <w:rFonts w:ascii="Verdana" w:hAnsi="Verdana"/>
          <w:color w:val="4682B4"/>
          <w:sz w:val="18"/>
          <w:szCs w:val="18"/>
        </w:rPr>
        <w:t>ГОСТ</w:t>
      </w:r>
      <w:r>
        <w:rPr>
          <w:rStyle w:val="WW8Num2z0"/>
          <w:rFonts w:ascii="Verdana" w:hAnsi="Verdana"/>
          <w:color w:val="000000"/>
          <w:sz w:val="18"/>
          <w:szCs w:val="18"/>
        </w:rPr>
        <w:t> </w:t>
      </w:r>
      <w:r>
        <w:rPr>
          <w:rFonts w:ascii="Verdana" w:hAnsi="Verdana"/>
          <w:color w:val="000000"/>
          <w:sz w:val="18"/>
          <w:szCs w:val="18"/>
        </w:rPr>
        <w:t>Р ИСО 10015 2007.</w:t>
      </w:r>
    </w:p>
    <w:p w14:paraId="3BD27985"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42. Даутова, О. Б. Самоопределение личности</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в профильном обучении: Учебно-методическое пособие для учителей / О. Б. Даугава; под ред. А П Тряпицы-ной. -СПб: КАЮ, 2006.-346 с.</w:t>
      </w:r>
    </w:p>
    <w:p w14:paraId="148CBD29"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43. Дик, Ю. И.,</w:t>
      </w:r>
      <w:r>
        <w:rPr>
          <w:rStyle w:val="WW8Num2z0"/>
          <w:rFonts w:ascii="Verdana" w:hAnsi="Verdana"/>
          <w:color w:val="000000"/>
          <w:sz w:val="18"/>
          <w:szCs w:val="18"/>
        </w:rPr>
        <w:t> </w:t>
      </w:r>
      <w:r>
        <w:rPr>
          <w:rStyle w:val="WW8Num3z0"/>
          <w:rFonts w:ascii="Verdana" w:hAnsi="Verdana"/>
          <w:color w:val="4682B4"/>
          <w:sz w:val="18"/>
          <w:szCs w:val="18"/>
        </w:rPr>
        <w:t>Хуторской</w:t>
      </w:r>
      <w:r>
        <w:rPr>
          <w:rFonts w:ascii="Verdana" w:hAnsi="Verdana"/>
          <w:color w:val="000000"/>
          <w:sz w:val="18"/>
          <w:szCs w:val="18"/>
        </w:rPr>
        <w:t>, Н. В. Ученик в обновляющейся школе: сборник научных трудов /под общ. ред. Ю. И.</w:t>
      </w:r>
      <w:r>
        <w:rPr>
          <w:rStyle w:val="WW8Num2z0"/>
          <w:rFonts w:ascii="Verdana" w:hAnsi="Verdana"/>
          <w:color w:val="000000"/>
          <w:sz w:val="18"/>
          <w:szCs w:val="18"/>
        </w:rPr>
        <w:t> </w:t>
      </w:r>
      <w:r>
        <w:rPr>
          <w:rStyle w:val="WW8Num3z0"/>
          <w:rFonts w:ascii="Verdana" w:hAnsi="Verdana"/>
          <w:color w:val="4682B4"/>
          <w:sz w:val="18"/>
          <w:szCs w:val="18"/>
        </w:rPr>
        <w:t>Дика</w:t>
      </w:r>
      <w:r>
        <w:rPr>
          <w:rFonts w:ascii="Verdana" w:hAnsi="Verdana"/>
          <w:color w:val="000000"/>
          <w:sz w:val="18"/>
          <w:szCs w:val="18"/>
        </w:rPr>
        <w:t>, А. В. Хуторского. М.:</w:t>
      </w:r>
      <w:r>
        <w:rPr>
          <w:rStyle w:val="WW8Num2z0"/>
          <w:rFonts w:ascii="Verdana" w:hAnsi="Verdana"/>
          <w:color w:val="000000"/>
          <w:sz w:val="18"/>
          <w:szCs w:val="18"/>
        </w:rPr>
        <w:t> </w:t>
      </w:r>
      <w:r>
        <w:rPr>
          <w:rStyle w:val="WW8Num3z0"/>
          <w:rFonts w:ascii="Verdana" w:hAnsi="Verdana"/>
          <w:color w:val="4682B4"/>
          <w:sz w:val="18"/>
          <w:szCs w:val="18"/>
        </w:rPr>
        <w:t>ИОСО</w:t>
      </w:r>
      <w:r>
        <w:rPr>
          <w:rStyle w:val="WW8Num2z0"/>
          <w:rFonts w:ascii="Verdana" w:hAnsi="Verdana"/>
          <w:color w:val="000000"/>
          <w:sz w:val="18"/>
          <w:szCs w:val="18"/>
        </w:rPr>
        <w:t> </w:t>
      </w:r>
      <w:r>
        <w:rPr>
          <w:rFonts w:ascii="Verdana" w:hAnsi="Verdana"/>
          <w:color w:val="000000"/>
          <w:sz w:val="18"/>
          <w:szCs w:val="18"/>
        </w:rPr>
        <w:t>РАО, 2002. - 63 с.</w:t>
      </w:r>
    </w:p>
    <w:p w14:paraId="76417933"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Димухаметов</w:t>
      </w:r>
      <w:r>
        <w:rPr>
          <w:rFonts w:ascii="Verdana" w:hAnsi="Verdana"/>
          <w:color w:val="000000"/>
          <w:sz w:val="18"/>
          <w:szCs w:val="18"/>
        </w:rPr>
        <w:t>, Р. С. Фасилитация в системе повышения квалификации</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дис. д-ра пед. наук: 13.00.01 / Рифкат Салихович Димухаметов. -Магнитогорск. 2006. 150 с.</w:t>
      </w:r>
    </w:p>
    <w:p w14:paraId="48D39948"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45. Дубровина, И. В.</w:t>
      </w:r>
      <w:r>
        <w:rPr>
          <w:rStyle w:val="WW8Num2z0"/>
          <w:rFonts w:ascii="Verdana" w:hAnsi="Verdana"/>
          <w:color w:val="000000"/>
          <w:sz w:val="18"/>
          <w:szCs w:val="18"/>
        </w:rPr>
        <w:t> </w:t>
      </w:r>
      <w:r>
        <w:rPr>
          <w:rStyle w:val="WW8Num3z0"/>
          <w:rFonts w:ascii="Verdana" w:hAnsi="Verdana"/>
          <w:color w:val="4682B4"/>
          <w:sz w:val="18"/>
          <w:szCs w:val="18"/>
        </w:rPr>
        <w:t>Школьная</w:t>
      </w:r>
      <w:r>
        <w:rPr>
          <w:rStyle w:val="WW8Num2z0"/>
          <w:rFonts w:ascii="Verdana" w:hAnsi="Verdana"/>
          <w:color w:val="000000"/>
          <w:sz w:val="18"/>
          <w:szCs w:val="18"/>
        </w:rPr>
        <w:t> </w:t>
      </w:r>
      <w:r>
        <w:rPr>
          <w:rFonts w:ascii="Verdana" w:hAnsi="Verdana"/>
          <w:color w:val="000000"/>
          <w:sz w:val="18"/>
          <w:szCs w:val="18"/>
        </w:rPr>
        <w:t>психологическая служба: вопросы теории и практики / И. В. Дубровина. М.: Педагогика, 2001. - 322 с.</w:t>
      </w:r>
    </w:p>
    <w:p w14:paraId="78AC2D74"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46. Дудчик, С. В. Развитие</w:t>
      </w:r>
      <w:r>
        <w:rPr>
          <w:rStyle w:val="WW8Num2z0"/>
          <w:rFonts w:ascii="Verdana" w:hAnsi="Verdana"/>
          <w:color w:val="000000"/>
          <w:sz w:val="18"/>
          <w:szCs w:val="18"/>
        </w:rPr>
        <w:t> </w:t>
      </w:r>
      <w:r>
        <w:rPr>
          <w:rStyle w:val="WW8Num3z0"/>
          <w:rFonts w:ascii="Verdana" w:hAnsi="Verdana"/>
          <w:color w:val="4682B4"/>
          <w:sz w:val="18"/>
          <w:szCs w:val="18"/>
        </w:rPr>
        <w:t>познавательного</w:t>
      </w:r>
      <w:r>
        <w:rPr>
          <w:rStyle w:val="WW8Num2z0"/>
          <w:rFonts w:ascii="Verdana" w:hAnsi="Verdana"/>
          <w:color w:val="000000"/>
          <w:sz w:val="18"/>
          <w:szCs w:val="18"/>
        </w:rPr>
        <w:t> </w:t>
      </w:r>
      <w:r>
        <w:rPr>
          <w:rFonts w:ascii="Verdana" w:hAnsi="Verdana"/>
          <w:color w:val="000000"/>
          <w:sz w:val="18"/>
          <w:szCs w:val="18"/>
        </w:rPr>
        <w:t>интереса младших школьников средствами</w:t>
      </w:r>
      <w:r>
        <w:rPr>
          <w:rStyle w:val="WW8Num2z0"/>
          <w:rFonts w:ascii="Verdana" w:hAnsi="Verdana"/>
          <w:color w:val="000000"/>
          <w:sz w:val="18"/>
          <w:szCs w:val="18"/>
        </w:rPr>
        <w:t> </w:t>
      </w:r>
      <w:r>
        <w:rPr>
          <w:rStyle w:val="WW8Num3z0"/>
          <w:rFonts w:ascii="Verdana" w:hAnsi="Verdana"/>
          <w:color w:val="4682B4"/>
          <w:sz w:val="18"/>
          <w:szCs w:val="18"/>
        </w:rPr>
        <w:t>тыоторского</w:t>
      </w:r>
      <w:r>
        <w:rPr>
          <w:rStyle w:val="WW8Num2z0"/>
          <w:rFonts w:ascii="Verdana" w:hAnsi="Verdana"/>
          <w:color w:val="000000"/>
          <w:sz w:val="18"/>
          <w:szCs w:val="18"/>
        </w:rPr>
        <w:t> </w:t>
      </w:r>
      <w:r>
        <w:rPr>
          <w:rFonts w:ascii="Verdana" w:hAnsi="Verdana"/>
          <w:color w:val="000000"/>
          <w:sz w:val="18"/>
          <w:szCs w:val="18"/>
        </w:rPr>
        <w:t>сопровождения: автореф. дис. .канд. пед. наук: 13.00.01 / Дудчик Светлана Викторовна. М., 2008. — 26 с.</w:t>
      </w:r>
    </w:p>
    <w:p w14:paraId="0058B43B"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Дьяченко</w:t>
      </w:r>
      <w:r>
        <w:rPr>
          <w:rFonts w:ascii="Verdana" w:hAnsi="Verdana"/>
          <w:color w:val="000000"/>
          <w:sz w:val="18"/>
          <w:szCs w:val="18"/>
        </w:rPr>
        <w:t>, М. И., Пономаренко, В. А.</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к деятельности в напряженных ситуациях: психологический аспект / М. И. Дьяченко, В. А Пономаренко. Минск: Изд. Белар. ун-та, 1985. - 206 с.</w:t>
      </w:r>
    </w:p>
    <w:p w14:paraId="6606DCED"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Дьяченко</w:t>
      </w:r>
      <w:r>
        <w:rPr>
          <w:rFonts w:ascii="Verdana" w:hAnsi="Verdana"/>
          <w:color w:val="000000"/>
          <w:sz w:val="18"/>
          <w:szCs w:val="18"/>
        </w:rPr>
        <w:t>, М. И., Кандыбович, JL А. Психологические проблемы готовности к деятельности / М. И. Дьяченко, JI. А.</w:t>
      </w:r>
      <w:r>
        <w:rPr>
          <w:rStyle w:val="WW8Num2z0"/>
          <w:rFonts w:ascii="Verdana" w:hAnsi="Verdana"/>
          <w:color w:val="000000"/>
          <w:sz w:val="18"/>
          <w:szCs w:val="18"/>
        </w:rPr>
        <w:t> </w:t>
      </w:r>
      <w:r>
        <w:rPr>
          <w:rStyle w:val="WW8Num3z0"/>
          <w:rFonts w:ascii="Verdana" w:hAnsi="Verdana"/>
          <w:color w:val="4682B4"/>
          <w:sz w:val="18"/>
          <w:szCs w:val="18"/>
        </w:rPr>
        <w:t>Кандыбович</w:t>
      </w:r>
      <w:r>
        <w:rPr>
          <w:rFonts w:ascii="Verdana" w:hAnsi="Verdana"/>
          <w:color w:val="000000"/>
          <w:sz w:val="18"/>
          <w:szCs w:val="18"/>
        </w:rPr>
        <w:t>. Минск: Изд. Белар. ун-та, 1976 — 175 с.</w:t>
      </w:r>
    </w:p>
    <w:p w14:paraId="3056515B"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Жафяров</w:t>
      </w:r>
      <w:r>
        <w:rPr>
          <w:rFonts w:ascii="Verdana" w:hAnsi="Verdana"/>
          <w:color w:val="000000"/>
          <w:sz w:val="18"/>
          <w:szCs w:val="18"/>
        </w:rPr>
        <w:t>, А. Ж. Предпрофильная подготовка в средней ступени общего образования / А.Ж. Жафяров // Профильная школа. 2004. - №3. - С. 28.</w:t>
      </w:r>
    </w:p>
    <w:p w14:paraId="7A7BEF70"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50. Жижина, И. В. Психологические особенности развития</w:t>
      </w:r>
      <w:r>
        <w:rPr>
          <w:rStyle w:val="WW8Num2z0"/>
          <w:rFonts w:ascii="Verdana" w:hAnsi="Verdana"/>
          <w:color w:val="000000"/>
          <w:sz w:val="18"/>
          <w:szCs w:val="18"/>
        </w:rPr>
        <w:t> </w:t>
      </w:r>
      <w:r>
        <w:rPr>
          <w:rStyle w:val="WW8Num3z0"/>
          <w:rFonts w:ascii="Verdana" w:hAnsi="Verdana"/>
          <w:color w:val="4682B4"/>
          <w:sz w:val="18"/>
          <w:szCs w:val="18"/>
        </w:rPr>
        <w:t>фасилитации</w:t>
      </w:r>
      <w:r>
        <w:rPr>
          <w:rStyle w:val="WW8Num2z0"/>
          <w:rFonts w:ascii="Verdana" w:hAnsi="Verdana"/>
          <w:color w:val="000000"/>
          <w:sz w:val="18"/>
          <w:szCs w:val="18"/>
        </w:rPr>
        <w:t> </w:t>
      </w:r>
      <w:r>
        <w:rPr>
          <w:rFonts w:ascii="Verdana" w:hAnsi="Verdana"/>
          <w:color w:val="000000"/>
          <w:sz w:val="18"/>
          <w:szCs w:val="18"/>
        </w:rPr>
        <w:t>педагога: автореф. дис.канд. пед. наук: 13.00.01 / Жижина Инна Владимировна. Екатеринбург. 2000. - 24 с.</w:t>
      </w:r>
    </w:p>
    <w:p w14:paraId="7F9DA4A7"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51. Журавлев, В. И. Проблемы жизненного самоопределения</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средней школы / В. И. Журавлев // Научные труды Кубани Ун-та. Краснодар:</w:t>
      </w:r>
      <w:r>
        <w:rPr>
          <w:rStyle w:val="WW8Num2z0"/>
          <w:rFonts w:ascii="Verdana" w:hAnsi="Verdana"/>
          <w:color w:val="000000"/>
          <w:sz w:val="18"/>
          <w:szCs w:val="18"/>
        </w:rPr>
        <w:t> </w:t>
      </w:r>
      <w:r>
        <w:rPr>
          <w:rStyle w:val="WW8Num3z0"/>
          <w:rFonts w:ascii="Verdana" w:hAnsi="Verdana"/>
          <w:color w:val="4682B4"/>
          <w:sz w:val="18"/>
          <w:szCs w:val="18"/>
        </w:rPr>
        <w:t>КГУ</w:t>
      </w:r>
      <w:r>
        <w:rPr>
          <w:rFonts w:ascii="Verdana" w:hAnsi="Verdana"/>
          <w:color w:val="000000"/>
          <w:sz w:val="18"/>
          <w:szCs w:val="18"/>
        </w:rPr>
        <w:t>, 1971.- 165 с.</w:t>
      </w:r>
    </w:p>
    <w:p w14:paraId="5DC29C5E"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Зеер</w:t>
      </w:r>
      <w:r>
        <w:rPr>
          <w:rFonts w:ascii="Verdana" w:hAnsi="Verdana"/>
          <w:color w:val="000000"/>
          <w:sz w:val="18"/>
          <w:szCs w:val="18"/>
        </w:rPr>
        <w:t>, Э. Ф. Психология профессионального самоопределения в ранней юности: Учеб. пособие / Э. Ф.</w:t>
      </w:r>
      <w:r>
        <w:rPr>
          <w:rStyle w:val="WW8Num2z0"/>
          <w:rFonts w:ascii="Verdana" w:hAnsi="Verdana"/>
          <w:color w:val="000000"/>
          <w:sz w:val="18"/>
          <w:szCs w:val="18"/>
        </w:rPr>
        <w:t> </w:t>
      </w:r>
      <w:r>
        <w:rPr>
          <w:rStyle w:val="WW8Num3z0"/>
          <w:rFonts w:ascii="Verdana" w:hAnsi="Verdana"/>
          <w:color w:val="4682B4"/>
          <w:sz w:val="18"/>
          <w:szCs w:val="18"/>
        </w:rPr>
        <w:t>Зеер</w:t>
      </w:r>
      <w:r>
        <w:rPr>
          <w:rFonts w:ascii="Verdana" w:hAnsi="Verdana"/>
          <w:color w:val="000000"/>
          <w:sz w:val="18"/>
          <w:szCs w:val="18"/>
        </w:rPr>
        <w:t>, О. А. Рудей. М.: Издательство Московского психолого-социальною института; Воронеж: Издательство</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МОДЭК</w:t>
      </w:r>
      <w:r>
        <w:rPr>
          <w:rFonts w:ascii="Verdana" w:hAnsi="Verdana"/>
          <w:color w:val="000000"/>
          <w:sz w:val="18"/>
          <w:szCs w:val="18"/>
        </w:rPr>
        <w:t>», 2008. -256 с.</w:t>
      </w:r>
    </w:p>
    <w:p w14:paraId="0DF5AC2D"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53. Зимняя, И А Педагогическая психология: учебное пособие / И. А Зимняя. Ростов н/Дону: Феникс, 1997. -480 с.</w:t>
      </w:r>
    </w:p>
    <w:p w14:paraId="24DAEEA6"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54. Зягвязинский, В. И. Методология и методы психолого-педагогических исследований: учебное пособие для студентов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 В. И Зягвязинский. -М: Академия, 2003. -159 с.</w:t>
      </w:r>
    </w:p>
    <w:p w14:paraId="7E0227E6"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Итоговый</w:t>
      </w:r>
      <w:r>
        <w:rPr>
          <w:rStyle w:val="WW8Num2z0"/>
          <w:rFonts w:ascii="Verdana" w:hAnsi="Verdana"/>
          <w:color w:val="000000"/>
          <w:sz w:val="18"/>
          <w:szCs w:val="18"/>
        </w:rPr>
        <w:t> </w:t>
      </w:r>
      <w:r>
        <w:rPr>
          <w:rFonts w:ascii="Verdana" w:hAnsi="Verdana"/>
          <w:color w:val="000000"/>
          <w:sz w:val="18"/>
          <w:szCs w:val="18"/>
        </w:rPr>
        <w:t>доклад о результатах экспериментальной работы по актуальным проблемам социально-экономической стратегии России на период до 2020 года. Стратегия 2020: Новая модель роста - новая социальная политика, 2012.-864 с.</w:t>
      </w:r>
    </w:p>
    <w:p w14:paraId="33C19B57"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Иовайша</w:t>
      </w:r>
      <w:r>
        <w:rPr>
          <w:rFonts w:ascii="Verdana" w:hAnsi="Verdana"/>
          <w:color w:val="000000"/>
          <w:sz w:val="18"/>
          <w:szCs w:val="18"/>
        </w:rPr>
        <w:t>, JI. А. Проблемы профессиональной ориентации</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 Л. А. Иовайша. -М.: Педагогика, 1983. 121 с.</w:t>
      </w:r>
    </w:p>
    <w:p w14:paraId="25712AF4"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57. Казакова, Е. И. Четыре тенденции и другие проблемы сопровождения / Е. И. Казакова //</w:t>
      </w:r>
      <w:r>
        <w:rPr>
          <w:rStyle w:val="WW8Num2z0"/>
          <w:rFonts w:ascii="Verdana" w:hAnsi="Verdana"/>
          <w:color w:val="000000"/>
          <w:sz w:val="18"/>
          <w:szCs w:val="18"/>
        </w:rPr>
        <w:t> </w:t>
      </w:r>
      <w:r>
        <w:rPr>
          <w:rStyle w:val="WW8Num3z0"/>
          <w:rFonts w:ascii="Verdana" w:hAnsi="Verdana"/>
          <w:color w:val="4682B4"/>
          <w:sz w:val="18"/>
          <w:szCs w:val="18"/>
        </w:rPr>
        <w:t>Школьный</w:t>
      </w:r>
      <w:r>
        <w:rPr>
          <w:rStyle w:val="WW8Num2z0"/>
          <w:rFonts w:ascii="Verdana" w:hAnsi="Verdana"/>
          <w:color w:val="000000"/>
          <w:sz w:val="18"/>
          <w:szCs w:val="18"/>
        </w:rPr>
        <w:t> </w:t>
      </w:r>
      <w:r>
        <w:rPr>
          <w:rFonts w:ascii="Verdana" w:hAnsi="Verdana"/>
          <w:color w:val="000000"/>
          <w:sz w:val="18"/>
          <w:szCs w:val="18"/>
        </w:rPr>
        <w:t>психолог. 2002. - № 48. - С. 23.</w:t>
      </w:r>
    </w:p>
    <w:p w14:paraId="01899E06"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Каплунович</w:t>
      </w:r>
      <w:r>
        <w:rPr>
          <w:rFonts w:ascii="Verdana" w:hAnsi="Verdana"/>
          <w:color w:val="000000"/>
          <w:sz w:val="18"/>
          <w:szCs w:val="18"/>
        </w:rPr>
        <w:t>, Т. А. Инновационно- образовательная деятельность в учреждениях повышения квалификации: научно-методические рекомендации / Т. А Каплунович. -Новгород:</w:t>
      </w:r>
      <w:r>
        <w:rPr>
          <w:rStyle w:val="WW8Num2z0"/>
          <w:rFonts w:ascii="Verdana" w:hAnsi="Verdana"/>
          <w:color w:val="000000"/>
          <w:sz w:val="18"/>
          <w:szCs w:val="18"/>
        </w:rPr>
        <w:t> </w:t>
      </w:r>
      <w:r>
        <w:rPr>
          <w:rStyle w:val="WW8Num3z0"/>
          <w:rFonts w:ascii="Verdana" w:hAnsi="Verdana"/>
          <w:color w:val="4682B4"/>
          <w:sz w:val="18"/>
          <w:szCs w:val="18"/>
        </w:rPr>
        <w:t>РЦРО</w:t>
      </w:r>
      <w:r>
        <w:rPr>
          <w:rFonts w:ascii="Verdana" w:hAnsi="Verdana"/>
          <w:color w:val="000000"/>
          <w:sz w:val="18"/>
          <w:szCs w:val="18"/>
        </w:rPr>
        <w:t>, 1996.-40 с.</w:t>
      </w:r>
    </w:p>
    <w:p w14:paraId="177FF551"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59. Касаткина, Н. Э. Теория и практика формирования профессионального самоопределения молодежи в условиях непрерывного образования: дис.драпед. наук: 13.00.01/ Касаткина Наталья</w:t>
      </w:r>
      <w:r>
        <w:rPr>
          <w:rStyle w:val="WW8Num2z0"/>
          <w:rFonts w:ascii="Verdana" w:hAnsi="Verdana"/>
          <w:color w:val="000000"/>
          <w:sz w:val="18"/>
          <w:szCs w:val="18"/>
        </w:rPr>
        <w:t> </w:t>
      </w:r>
      <w:r>
        <w:rPr>
          <w:rStyle w:val="WW8Num3z0"/>
          <w:rFonts w:ascii="Verdana" w:hAnsi="Verdana"/>
          <w:color w:val="4682B4"/>
          <w:sz w:val="18"/>
          <w:szCs w:val="18"/>
        </w:rPr>
        <w:t>Эмильевна</w:t>
      </w:r>
      <w:r>
        <w:rPr>
          <w:rStyle w:val="WW8Num2z0"/>
          <w:rFonts w:ascii="Verdana" w:hAnsi="Verdana"/>
          <w:color w:val="000000"/>
          <w:sz w:val="18"/>
          <w:szCs w:val="18"/>
        </w:rPr>
        <w:t> </w:t>
      </w:r>
      <w:r>
        <w:rPr>
          <w:rFonts w:ascii="Verdana" w:hAnsi="Verdana"/>
          <w:color w:val="000000"/>
          <w:sz w:val="18"/>
          <w:szCs w:val="18"/>
        </w:rPr>
        <w:t>М., 1995.-416 с.</w:t>
      </w:r>
    </w:p>
    <w:p w14:paraId="22F2F38E"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Каспржак</w:t>
      </w:r>
      <w:r>
        <w:rPr>
          <w:rFonts w:ascii="Verdana" w:hAnsi="Verdana"/>
          <w:color w:val="000000"/>
          <w:sz w:val="18"/>
          <w:szCs w:val="18"/>
        </w:rPr>
        <w:t>, А Г. Проблема выбора:</w:t>
      </w:r>
      <w:r>
        <w:rPr>
          <w:rStyle w:val="WW8Num2z0"/>
          <w:rFonts w:ascii="Verdana" w:hAnsi="Verdana"/>
          <w:color w:val="000000"/>
          <w:sz w:val="18"/>
          <w:szCs w:val="18"/>
        </w:rPr>
        <w:t> </w:t>
      </w:r>
      <w:r>
        <w:rPr>
          <w:rStyle w:val="WW8Num3z0"/>
          <w:rFonts w:ascii="Verdana" w:hAnsi="Verdana"/>
          <w:color w:val="4682B4"/>
          <w:sz w:val="18"/>
          <w:szCs w:val="18"/>
        </w:rPr>
        <w:t>элективные</w:t>
      </w:r>
      <w:r>
        <w:rPr>
          <w:rStyle w:val="WW8Num2z0"/>
          <w:rFonts w:ascii="Verdana" w:hAnsi="Verdana"/>
          <w:color w:val="000000"/>
          <w:sz w:val="18"/>
          <w:szCs w:val="18"/>
        </w:rPr>
        <w:t> </w:t>
      </w:r>
      <w:r>
        <w:rPr>
          <w:rFonts w:ascii="Verdana" w:hAnsi="Verdana"/>
          <w:color w:val="000000"/>
          <w:sz w:val="18"/>
          <w:szCs w:val="18"/>
        </w:rPr>
        <w:t>курсы в школе / А Г. Каспржак. -М: Новая школа, 2004. -160 с.</w:t>
      </w:r>
    </w:p>
    <w:p w14:paraId="5D76465E"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61. Каспржак, А. Г. Модели</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обучения и составление индивидуальных учебных планов / А. Каспржак // Директор школы.-2006.-№5.-С.37.</w:t>
      </w:r>
    </w:p>
    <w:p w14:paraId="1D767A0D"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62. Каспржак, А. Г. Выбор в школе. Элективные курсы в учебном плане старшей</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 Методические рекомендации по организации профильного обучения / А. Каспржак. М.; Новая школа. - 2004. - 57 с.</w:t>
      </w:r>
    </w:p>
    <w:p w14:paraId="6535041C"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63. Каспржак, А. Г. Лучше меньше, да лучше / А. Каспржак // Первое сентября. 2005. - № 39. - С. 19.</w:t>
      </w:r>
    </w:p>
    <w:p w14:paraId="3DEB99A3"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64. Каспржак, А. Г. Наука управлять. Раздумья директора школы о проблемах управления / А. Каспржак // Директор школы. 2001. - № 1. - С. 1.</w:t>
      </w:r>
    </w:p>
    <w:p w14:paraId="1271D889"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65. Коган, Л. Н. Человек и его судьба / Л Н Коган. -М: Мысль. -1988. -176 с.</w:t>
      </w:r>
    </w:p>
    <w:p w14:paraId="348CBCD6"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Fonts w:ascii="Verdana" w:hAnsi="Verdana"/>
          <w:color w:val="000000"/>
          <w:sz w:val="18"/>
          <w:szCs w:val="18"/>
        </w:rPr>
        <w:t>, Г. М. Педагогический словарь / Г. М.</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Fonts w:ascii="Verdana" w:hAnsi="Verdana"/>
          <w:color w:val="000000"/>
          <w:sz w:val="18"/>
          <w:szCs w:val="18"/>
        </w:rPr>
        <w:t>, А. Ю. Коджаспиров. М: Академия - 2001. - 174 с.</w:t>
      </w:r>
    </w:p>
    <w:p w14:paraId="16353902"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Кларин</w:t>
      </w:r>
      <w:r>
        <w:rPr>
          <w:rFonts w:ascii="Verdana" w:hAnsi="Verdana"/>
          <w:color w:val="000000"/>
          <w:sz w:val="18"/>
          <w:szCs w:val="18"/>
        </w:rPr>
        <w:t>, М. В. Личностная ориентация в непрерывном образовании / М.В. Кларин // Педагогика 1996. -№ 2. - С. 14.</w:t>
      </w:r>
    </w:p>
    <w:p w14:paraId="12D8BE59"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68. Климов, Е. А. Психология профессионального самоопределения / Е. А. Климов. Ростов - на - Дону: Феникс, 1996. - 512 с.</w:t>
      </w:r>
    </w:p>
    <w:p w14:paraId="200B0DC9"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69. Климов, Е. А. Психология профессионала: избр. Психол.Тр./Е. А Климов. М.: Институт практической психологии; Воронеж:</w:t>
      </w:r>
      <w:r>
        <w:rPr>
          <w:rStyle w:val="WW8Num2z0"/>
          <w:rFonts w:ascii="Verdana" w:hAnsi="Verdana"/>
          <w:color w:val="000000"/>
          <w:sz w:val="18"/>
          <w:szCs w:val="18"/>
        </w:rPr>
        <w:t> </w:t>
      </w:r>
      <w:r>
        <w:rPr>
          <w:rStyle w:val="WW8Num3z0"/>
          <w:rFonts w:ascii="Verdana" w:hAnsi="Verdana"/>
          <w:color w:val="4682B4"/>
          <w:sz w:val="18"/>
          <w:szCs w:val="18"/>
        </w:rPr>
        <w:t>МОДЭК</w:t>
      </w:r>
      <w:r>
        <w:rPr>
          <w:rFonts w:ascii="Verdana" w:hAnsi="Verdana"/>
          <w:color w:val="000000"/>
          <w:sz w:val="18"/>
          <w:szCs w:val="18"/>
        </w:rPr>
        <w:t>, 1996. - 400 с.</w:t>
      </w:r>
    </w:p>
    <w:p w14:paraId="631CAD5C"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Клочко</w:t>
      </w:r>
      <w:r>
        <w:rPr>
          <w:rFonts w:ascii="Verdana" w:hAnsi="Verdana"/>
          <w:color w:val="000000"/>
          <w:sz w:val="18"/>
          <w:szCs w:val="18"/>
        </w:rPr>
        <w:t>, В. Е., Галажинский, Э. В.</w:t>
      </w:r>
      <w:r>
        <w:rPr>
          <w:rStyle w:val="WW8Num2z0"/>
          <w:rFonts w:ascii="Verdana" w:hAnsi="Verdana"/>
          <w:color w:val="000000"/>
          <w:sz w:val="18"/>
          <w:szCs w:val="18"/>
        </w:rPr>
        <w:t> </w:t>
      </w:r>
      <w:r>
        <w:rPr>
          <w:rStyle w:val="WW8Num3z0"/>
          <w:rFonts w:ascii="Verdana" w:hAnsi="Verdana"/>
          <w:color w:val="4682B4"/>
          <w:sz w:val="18"/>
          <w:szCs w:val="18"/>
        </w:rPr>
        <w:t>Самореализация</w:t>
      </w:r>
      <w:r>
        <w:rPr>
          <w:rStyle w:val="WW8Num2z0"/>
          <w:rFonts w:ascii="Verdana" w:hAnsi="Verdana"/>
          <w:color w:val="000000"/>
          <w:sz w:val="18"/>
          <w:szCs w:val="18"/>
        </w:rPr>
        <w:t> </w:t>
      </w:r>
      <w:r>
        <w:rPr>
          <w:rFonts w:ascii="Verdana" w:hAnsi="Verdana"/>
          <w:color w:val="000000"/>
          <w:sz w:val="18"/>
          <w:szCs w:val="18"/>
        </w:rPr>
        <w:t>личности: системный взгляд / Е. В. Клочко, Э. В.</w:t>
      </w:r>
      <w:r>
        <w:rPr>
          <w:rStyle w:val="WW8Num2z0"/>
          <w:rFonts w:ascii="Verdana" w:hAnsi="Verdana"/>
          <w:color w:val="000000"/>
          <w:sz w:val="18"/>
          <w:szCs w:val="18"/>
        </w:rPr>
        <w:t> </w:t>
      </w:r>
      <w:r>
        <w:rPr>
          <w:rStyle w:val="WW8Num3z0"/>
          <w:rFonts w:ascii="Verdana" w:hAnsi="Verdana"/>
          <w:color w:val="4682B4"/>
          <w:sz w:val="18"/>
          <w:szCs w:val="18"/>
        </w:rPr>
        <w:t>Галажинский</w:t>
      </w:r>
      <w:r>
        <w:rPr>
          <w:rFonts w:ascii="Verdana" w:hAnsi="Verdana"/>
          <w:color w:val="000000"/>
          <w:sz w:val="18"/>
          <w:szCs w:val="18"/>
        </w:rPr>
        <w:t>; под ред. Г. В.Залевского. Томск: Изд-во университета, 1999. - 68 с.</w:t>
      </w:r>
    </w:p>
    <w:p w14:paraId="5E339E5A"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71. Клюева, Н. В. Психологический ресурс образования взрослых: тез. докл. 11-й конференции «</w:t>
      </w:r>
      <w:r>
        <w:rPr>
          <w:rStyle w:val="WW8Num3z0"/>
          <w:rFonts w:ascii="Verdana" w:hAnsi="Verdana"/>
          <w:color w:val="4682B4"/>
          <w:sz w:val="18"/>
          <w:szCs w:val="18"/>
        </w:rPr>
        <w:t>Дополнительное профессиональное образование: от спроса к признанию</w:t>
      </w:r>
      <w:r>
        <w:rPr>
          <w:rFonts w:ascii="Verdana" w:hAnsi="Verdana"/>
          <w:color w:val="000000"/>
          <w:sz w:val="18"/>
          <w:szCs w:val="18"/>
        </w:rPr>
        <w:t>», Москва 2004. - 56 с.</w:t>
      </w:r>
    </w:p>
    <w:p w14:paraId="7D4ECD2A"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72. Кон, И. С. Психология ранней юности: Книга для учителя / И. С. Кон.- М.: Просвещение. 1989. - 225 с.</w:t>
      </w:r>
    </w:p>
    <w:p w14:paraId="5321C8BB"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73. Кон, И. С. В поисках себя: личность и ее самосознание / И. С. Кон. — М.: Политиздат, 1984. -335с.</w:t>
      </w:r>
    </w:p>
    <w:p w14:paraId="521E8D2B"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74. Кон, И. С. Открытие «Я» / И. С. Кон. М.: Политиздат, 1978. - 367 с.</w:t>
      </w:r>
    </w:p>
    <w:p w14:paraId="791A7F49"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75. Кон, И. С. Психология ранней юности / И. С. Кон. М.: Просвещение, 1989.-225 с.</w:t>
      </w:r>
    </w:p>
    <w:p w14:paraId="08921D77"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76. Концепция профильного обучения на старшей ступени общего образования: утверждена Приказом Министерства образования № 2783 от 18.07.2002 г. 56 с.</w:t>
      </w:r>
    </w:p>
    <w:p w14:paraId="68812124"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Косарецкий</w:t>
      </w:r>
      <w:r>
        <w:rPr>
          <w:rFonts w:ascii="Verdana" w:hAnsi="Verdana"/>
          <w:color w:val="000000"/>
          <w:sz w:val="18"/>
          <w:szCs w:val="18"/>
        </w:rPr>
        <w:t xml:space="preserve">, С. Г. Методологические рекомендации психолого-педагогического </w:t>
      </w:r>
      <w:r>
        <w:rPr>
          <w:rFonts w:ascii="Verdana" w:hAnsi="Verdana"/>
          <w:color w:val="000000"/>
          <w:sz w:val="18"/>
          <w:szCs w:val="18"/>
        </w:rPr>
        <w:lastRenderedPageBreak/>
        <w:t>сопровождения: научно-исследовательские материалы ВНИК / С. Г. Косарецкий. М., 2000 - 34 с.</w:t>
      </w:r>
    </w:p>
    <w:p w14:paraId="3CE143C9"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78. Кравцова, Е. Е.</w:t>
      </w:r>
      <w:r>
        <w:rPr>
          <w:rStyle w:val="WW8Num2z0"/>
          <w:rFonts w:ascii="Verdana" w:hAnsi="Verdana"/>
          <w:color w:val="000000"/>
          <w:sz w:val="18"/>
          <w:szCs w:val="18"/>
        </w:rPr>
        <w:t> </w:t>
      </w:r>
      <w:r>
        <w:rPr>
          <w:rStyle w:val="WW8Num3z0"/>
          <w:rFonts w:ascii="Verdana" w:hAnsi="Verdana"/>
          <w:color w:val="4682B4"/>
          <w:sz w:val="18"/>
          <w:szCs w:val="18"/>
        </w:rPr>
        <w:t>Преемственность</w:t>
      </w:r>
      <w:r>
        <w:rPr>
          <w:rStyle w:val="WW8Num2z0"/>
          <w:rFonts w:ascii="Verdana" w:hAnsi="Verdana"/>
          <w:color w:val="000000"/>
          <w:sz w:val="18"/>
          <w:szCs w:val="18"/>
        </w:rPr>
        <w:t> </w:t>
      </w:r>
      <w:r>
        <w:rPr>
          <w:rFonts w:ascii="Verdana" w:hAnsi="Verdana"/>
          <w:color w:val="000000"/>
          <w:sz w:val="18"/>
          <w:szCs w:val="18"/>
        </w:rPr>
        <w:t>среднего и высшего образования. Проблемы</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и непрерывности в образовании и психическом развитии детей / Е. Е. Кравцова. М. Красноярск, 1999. - 78 с.</w:t>
      </w:r>
    </w:p>
    <w:p w14:paraId="28F24A77"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В. В. Содержание образования: вперед к прошлому /В. В. Краевский.- М.: Педагогическое общество России, 2002. 10 с.</w:t>
      </w:r>
    </w:p>
    <w:p w14:paraId="721F85E7"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80. Кремень, С. А. Диагностическое изучение индивидуальных особенностей личности, обеспечивающих эффективность профессионального самоопределения</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 дис.канд. пед. наук: 13.00.01 / Кремень Сергей Анатольевич. Смоленск, 2000. - 256 с.</w:t>
      </w:r>
    </w:p>
    <w:p w14:paraId="3E60E47B"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81. Крылова, Н. Б. Культорология образования / Н. Б. Крылова. М.: Народное образование. - 2007. - 272 с.</w:t>
      </w:r>
    </w:p>
    <w:p w14:paraId="262A1C60"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82. Крылова, Н. Б. Психологическая, педагогическая и</w:t>
      </w:r>
      <w:r>
        <w:rPr>
          <w:rStyle w:val="WW8Num2z0"/>
          <w:rFonts w:ascii="Verdana" w:hAnsi="Verdana"/>
          <w:color w:val="000000"/>
          <w:sz w:val="18"/>
          <w:szCs w:val="18"/>
        </w:rPr>
        <w:t> </w:t>
      </w:r>
      <w:r>
        <w:rPr>
          <w:rStyle w:val="WW8Num3z0"/>
          <w:rFonts w:ascii="Verdana" w:hAnsi="Verdana"/>
          <w:color w:val="4682B4"/>
          <w:sz w:val="18"/>
          <w:szCs w:val="18"/>
        </w:rPr>
        <w:t>нравственная</w:t>
      </w:r>
      <w:r>
        <w:rPr>
          <w:rStyle w:val="WW8Num2z0"/>
          <w:rFonts w:ascii="Verdana" w:hAnsi="Verdana"/>
          <w:color w:val="000000"/>
          <w:sz w:val="18"/>
          <w:szCs w:val="18"/>
        </w:rPr>
        <w:t> </w:t>
      </w:r>
      <w:r>
        <w:rPr>
          <w:rFonts w:ascii="Verdana" w:hAnsi="Verdana"/>
          <w:color w:val="000000"/>
          <w:sz w:val="18"/>
          <w:szCs w:val="18"/>
        </w:rPr>
        <w:t>поддержка как пространство личностных изменений ребенка и взрослого / Н. Б. Крылова //</w:t>
      </w:r>
      <w:r>
        <w:rPr>
          <w:rStyle w:val="WW8Num2z0"/>
          <w:rFonts w:ascii="Verdana" w:hAnsi="Verdana"/>
          <w:color w:val="000000"/>
          <w:sz w:val="18"/>
          <w:szCs w:val="18"/>
        </w:rPr>
        <w:t> </w:t>
      </w:r>
      <w:r>
        <w:rPr>
          <w:rStyle w:val="WW8Num3z0"/>
          <w:rFonts w:ascii="Verdana" w:hAnsi="Verdana"/>
          <w:color w:val="4682B4"/>
          <w:sz w:val="18"/>
          <w:szCs w:val="18"/>
        </w:rPr>
        <w:t>Классный</w:t>
      </w:r>
      <w:r>
        <w:rPr>
          <w:rStyle w:val="WW8Num2z0"/>
          <w:rFonts w:ascii="Verdana" w:hAnsi="Verdana"/>
          <w:color w:val="000000"/>
          <w:sz w:val="18"/>
          <w:szCs w:val="18"/>
        </w:rPr>
        <w:t> </w:t>
      </w:r>
      <w:r>
        <w:rPr>
          <w:rFonts w:ascii="Verdana" w:hAnsi="Verdana"/>
          <w:color w:val="000000"/>
          <w:sz w:val="18"/>
          <w:szCs w:val="18"/>
        </w:rPr>
        <w:t>руководитель. 2006. - № 3. - С. 92.</w:t>
      </w:r>
    </w:p>
    <w:p w14:paraId="388F529C"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83. Кузнецов, А. А.,</w:t>
      </w:r>
      <w:r>
        <w:rPr>
          <w:rStyle w:val="WW8Num2z0"/>
          <w:rFonts w:ascii="Verdana" w:hAnsi="Verdana"/>
          <w:color w:val="000000"/>
          <w:sz w:val="18"/>
          <w:szCs w:val="18"/>
        </w:rPr>
        <w:t> </w:t>
      </w:r>
      <w:r>
        <w:rPr>
          <w:rStyle w:val="WW8Num3z0"/>
          <w:rFonts w:ascii="Verdana" w:hAnsi="Verdana"/>
          <w:color w:val="4682B4"/>
          <w:sz w:val="18"/>
          <w:szCs w:val="18"/>
        </w:rPr>
        <w:t>Рыжков</w:t>
      </w:r>
      <w:r>
        <w:rPr>
          <w:rStyle w:val="WW8Num2z0"/>
          <w:rFonts w:ascii="Verdana" w:hAnsi="Verdana"/>
          <w:color w:val="000000"/>
          <w:sz w:val="18"/>
          <w:szCs w:val="18"/>
        </w:rPr>
        <w:t> </w:t>
      </w:r>
      <w:r>
        <w:rPr>
          <w:rFonts w:ascii="Verdana" w:hAnsi="Verdana"/>
          <w:color w:val="000000"/>
          <w:sz w:val="18"/>
          <w:szCs w:val="18"/>
        </w:rPr>
        <w:t>М. В. Структура и принципы формирования содержания профильного обучения на старшей ступени / А А Кузнецов, М В. Рыжков.-М., 2003.-48 с.</w:t>
      </w:r>
    </w:p>
    <w:p w14:paraId="6D610C4D"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Кулюткин</w:t>
      </w:r>
      <w:r>
        <w:rPr>
          <w:rFonts w:ascii="Verdana" w:hAnsi="Verdana"/>
          <w:color w:val="000000"/>
          <w:sz w:val="18"/>
          <w:szCs w:val="18"/>
        </w:rPr>
        <w:t>, Ю. Н. Ценностные ориентиры и когнитивные структуры в деятельности учителя / Ю. Н. Кулюткин. Самара: изд-во</w:t>
      </w:r>
      <w:r>
        <w:rPr>
          <w:rStyle w:val="WW8Num2z0"/>
          <w:rFonts w:ascii="Verdana" w:hAnsi="Verdana"/>
          <w:color w:val="000000"/>
          <w:sz w:val="18"/>
          <w:szCs w:val="18"/>
        </w:rPr>
        <w:t> </w:t>
      </w:r>
      <w:r>
        <w:rPr>
          <w:rStyle w:val="WW8Num3z0"/>
          <w:rFonts w:ascii="Verdana" w:hAnsi="Verdana"/>
          <w:color w:val="4682B4"/>
          <w:sz w:val="18"/>
          <w:szCs w:val="18"/>
        </w:rPr>
        <w:t>ГПУ</w:t>
      </w:r>
      <w:r>
        <w:rPr>
          <w:rFonts w:ascii="Verdana" w:hAnsi="Verdana"/>
          <w:color w:val="000000"/>
          <w:sz w:val="18"/>
          <w:szCs w:val="18"/>
        </w:rPr>
        <w:t>, 2005. - 400 с.</w:t>
      </w:r>
    </w:p>
    <w:p w14:paraId="3F21D9D0"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85. Кухарчук, А. М. Профессиональное самоопределение учащихся / А М. Ку-харчук, А Б.</w:t>
      </w:r>
      <w:r>
        <w:rPr>
          <w:rStyle w:val="WW8Num2z0"/>
          <w:rFonts w:ascii="Verdana" w:hAnsi="Verdana"/>
          <w:color w:val="000000"/>
          <w:sz w:val="18"/>
          <w:szCs w:val="18"/>
        </w:rPr>
        <w:t> </w:t>
      </w:r>
      <w:r>
        <w:rPr>
          <w:rStyle w:val="WW8Num3z0"/>
          <w:rFonts w:ascii="Verdana" w:hAnsi="Verdana"/>
          <w:color w:val="4682B4"/>
          <w:sz w:val="18"/>
          <w:szCs w:val="18"/>
        </w:rPr>
        <w:t>Ценципер</w:t>
      </w:r>
      <w:r>
        <w:rPr>
          <w:rFonts w:ascii="Verdana" w:hAnsi="Verdana"/>
          <w:color w:val="000000"/>
          <w:sz w:val="18"/>
          <w:szCs w:val="18"/>
        </w:rPr>
        <w:t>. Минск: Народная асвета, 1976. - 218 с.</w:t>
      </w:r>
    </w:p>
    <w:p w14:paraId="10ADD383"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Кузьмин</w:t>
      </w:r>
      <w:r>
        <w:rPr>
          <w:rStyle w:val="WW8Num2z0"/>
          <w:rFonts w:ascii="Verdana" w:hAnsi="Verdana"/>
          <w:color w:val="000000"/>
          <w:sz w:val="18"/>
          <w:szCs w:val="18"/>
        </w:rPr>
        <w:t> </w:t>
      </w:r>
      <w:r>
        <w:rPr>
          <w:rFonts w:ascii="Verdana" w:hAnsi="Verdana"/>
          <w:color w:val="000000"/>
          <w:sz w:val="18"/>
          <w:szCs w:val="18"/>
        </w:rPr>
        <w:t>Е. С. Основы социальной психологии / Е. С. Кузьмин.</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1967.- 123 с.</w:t>
      </w:r>
    </w:p>
    <w:p w14:paraId="7797FEFC"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87. Лебедева, В. Л. Проблемы руководства жизненным</w:t>
      </w:r>
      <w:r>
        <w:rPr>
          <w:rStyle w:val="WW8Num2z0"/>
          <w:rFonts w:ascii="Verdana" w:hAnsi="Verdana"/>
          <w:color w:val="000000"/>
          <w:sz w:val="18"/>
          <w:szCs w:val="18"/>
        </w:rPr>
        <w:t> </w:t>
      </w:r>
      <w:r>
        <w:rPr>
          <w:rStyle w:val="WW8Num3z0"/>
          <w:rFonts w:ascii="Verdana" w:hAnsi="Verdana"/>
          <w:color w:val="4682B4"/>
          <w:sz w:val="18"/>
          <w:szCs w:val="18"/>
        </w:rPr>
        <w:t>самоопределением</w:t>
      </w:r>
      <w:r>
        <w:rPr>
          <w:rStyle w:val="WW8Num2z0"/>
          <w:rFonts w:ascii="Verdana" w:hAnsi="Verdana"/>
          <w:color w:val="000000"/>
          <w:sz w:val="18"/>
          <w:szCs w:val="18"/>
        </w:rPr>
        <w:t> </w:t>
      </w:r>
      <w:r>
        <w:rPr>
          <w:rFonts w:ascii="Verdana" w:hAnsi="Verdana"/>
          <w:color w:val="000000"/>
          <w:sz w:val="18"/>
          <w:szCs w:val="18"/>
        </w:rPr>
        <w:t>личности старшеклассников: автореф. дис. . канд. пед. наук: 13.00.01/ Вера Леонтьевна Лебедева М., 1974. - 23 с.</w:t>
      </w:r>
    </w:p>
    <w:p w14:paraId="1D1E04CE"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88. Левина, М. М. Технологии профессионального педагогического образования: Учеб.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высш. пед. учеб. Заведений / М. М. Левина. —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2005. -272 с.</w:t>
      </w:r>
    </w:p>
    <w:p w14:paraId="23AB2509"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Леднев</w:t>
      </w:r>
      <w:r>
        <w:rPr>
          <w:rFonts w:ascii="Verdana" w:hAnsi="Verdana"/>
          <w:color w:val="000000"/>
          <w:sz w:val="18"/>
          <w:szCs w:val="18"/>
        </w:rPr>
        <w:t>, В. С. Содержание образования: сущность, структура, перспективы /В. С. Леднев. М.: Высшая школа. 1991. - 223 с.</w:t>
      </w:r>
    </w:p>
    <w:p w14:paraId="77B887B5"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90. Леонтьев, А. Н. Выбор как деятельность:</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детерминанты и возможности формирования / А. Н. Леонтьев // Вопросы психологии. 1995. -№1. - С. 97.</w:t>
      </w:r>
    </w:p>
    <w:p w14:paraId="7D3B28DB"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Лернер</w:t>
      </w:r>
      <w:r>
        <w:rPr>
          <w:rFonts w:ascii="Verdana" w:hAnsi="Verdana"/>
          <w:color w:val="000000"/>
          <w:sz w:val="18"/>
          <w:szCs w:val="18"/>
        </w:rPr>
        <w:t>, П. С. Одиннадцать шагов в профессиональную будущность. Профессионально-технологические пробы самоопределения «</w:t>
      </w:r>
      <w:r>
        <w:rPr>
          <w:rStyle w:val="WW8Num3z0"/>
          <w:rFonts w:ascii="Verdana" w:hAnsi="Verdana"/>
          <w:color w:val="4682B4"/>
          <w:sz w:val="18"/>
          <w:szCs w:val="18"/>
        </w:rPr>
        <w:t>Свободное время</w:t>
      </w:r>
      <w:r>
        <w:rPr>
          <w:rFonts w:ascii="Verdana" w:hAnsi="Verdana"/>
          <w:color w:val="000000"/>
          <w:sz w:val="18"/>
          <w:szCs w:val="18"/>
        </w:rPr>
        <w:t>», «Свобода</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 / П. С. Лернер // Молодёжь и общество. 2004. - № 4. - С. 98.</w:t>
      </w:r>
    </w:p>
    <w:p w14:paraId="619B4E5F"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92. Лернер, П. С. Профессиональная проба, или выбор профиля образования / П. С. Лернер // Одарённый ребёнок. 2004. - №1. - С. 98.</w:t>
      </w:r>
    </w:p>
    <w:p w14:paraId="1E1A733F"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93. Лернер, П. С.</w:t>
      </w:r>
      <w:r>
        <w:rPr>
          <w:rStyle w:val="WW8Num2z0"/>
          <w:rFonts w:ascii="Verdana" w:hAnsi="Verdana"/>
          <w:color w:val="000000"/>
          <w:sz w:val="18"/>
          <w:szCs w:val="18"/>
        </w:rPr>
        <w:t> </w:t>
      </w:r>
      <w:r>
        <w:rPr>
          <w:rStyle w:val="WW8Num3z0"/>
          <w:rFonts w:ascii="Verdana" w:hAnsi="Verdana"/>
          <w:color w:val="4682B4"/>
          <w:sz w:val="18"/>
          <w:szCs w:val="18"/>
        </w:rPr>
        <w:t>Профилизация</w:t>
      </w:r>
      <w:r>
        <w:rPr>
          <w:rStyle w:val="WW8Num2z0"/>
          <w:rFonts w:ascii="Verdana" w:hAnsi="Verdana"/>
          <w:color w:val="000000"/>
          <w:sz w:val="18"/>
          <w:szCs w:val="18"/>
        </w:rPr>
        <w:t> </w:t>
      </w:r>
      <w:r>
        <w:rPr>
          <w:rFonts w:ascii="Verdana" w:hAnsi="Verdana"/>
          <w:color w:val="000000"/>
          <w:sz w:val="18"/>
          <w:szCs w:val="18"/>
        </w:rPr>
        <w:t>старшей школы как бифуркация педагогической традиции / П. С. Лернер // Известия</w:t>
      </w:r>
      <w:r>
        <w:rPr>
          <w:rStyle w:val="WW8Num2z0"/>
          <w:rFonts w:ascii="Verdana" w:hAnsi="Verdana"/>
          <w:color w:val="000000"/>
          <w:sz w:val="18"/>
          <w:szCs w:val="18"/>
        </w:rPr>
        <w:t> </w:t>
      </w:r>
      <w:r>
        <w:rPr>
          <w:rStyle w:val="WW8Num3z0"/>
          <w:rFonts w:ascii="Verdana" w:hAnsi="Verdana"/>
          <w:color w:val="4682B4"/>
          <w:sz w:val="18"/>
          <w:szCs w:val="18"/>
        </w:rPr>
        <w:t>АПСН</w:t>
      </w:r>
      <w:r>
        <w:rPr>
          <w:rFonts w:ascii="Verdana" w:hAnsi="Verdana"/>
          <w:color w:val="000000"/>
          <w:sz w:val="18"/>
          <w:szCs w:val="18"/>
        </w:rPr>
        <w:t>, вып. IX, Педагогические традиции в этногенезе. -М.; 2005. С. 463.</w:t>
      </w:r>
    </w:p>
    <w:p w14:paraId="77C3FE77"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94. Лысых, Н. В. Готовность</w:t>
      </w:r>
      <w:r>
        <w:rPr>
          <w:rStyle w:val="WW8Num2z0"/>
          <w:rFonts w:ascii="Verdana" w:hAnsi="Verdana"/>
          <w:color w:val="000000"/>
          <w:sz w:val="18"/>
          <w:szCs w:val="18"/>
        </w:rPr>
        <w:t> </w:t>
      </w:r>
      <w:r>
        <w:rPr>
          <w:rStyle w:val="WW8Num3z0"/>
          <w:rFonts w:ascii="Verdana" w:hAnsi="Verdana"/>
          <w:color w:val="4682B4"/>
          <w:sz w:val="18"/>
          <w:szCs w:val="18"/>
        </w:rPr>
        <w:t>выпускника</w:t>
      </w:r>
      <w:r>
        <w:rPr>
          <w:rStyle w:val="WW8Num2z0"/>
          <w:rFonts w:ascii="Verdana" w:hAnsi="Verdana"/>
          <w:color w:val="000000"/>
          <w:sz w:val="18"/>
          <w:szCs w:val="18"/>
        </w:rPr>
        <w:t> </w:t>
      </w:r>
      <w:r>
        <w:rPr>
          <w:rFonts w:ascii="Verdana" w:hAnsi="Verdana"/>
          <w:color w:val="000000"/>
          <w:sz w:val="18"/>
          <w:szCs w:val="18"/>
        </w:rPr>
        <w:t>основной школы к профильному обучению / Н. В. Лысых // Наука и школа. 2007. - № 4, - С. 33.</w:t>
      </w:r>
    </w:p>
    <w:p w14:paraId="35061F7B"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95. Лях, В. И. Профильное самоопределение учащихся на этапе предпро-фильного обучения: дис. . канд. пед. наук: 13.00.01 / Лях Виктория Ивановна. -Красноярск, 2005. 216 с.</w:t>
      </w:r>
    </w:p>
    <w:p w14:paraId="46F27C16"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96. Маркова, А. К. Психология профессионализма / А. К. Маркова. М. 1996.- 192 с.</w:t>
      </w:r>
    </w:p>
    <w:p w14:paraId="5F8F3FFE"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97. Маслоу, А.</w:t>
      </w:r>
      <w:r>
        <w:rPr>
          <w:rStyle w:val="WW8Num2z0"/>
          <w:rFonts w:ascii="Verdana" w:hAnsi="Verdana"/>
          <w:color w:val="000000"/>
          <w:sz w:val="18"/>
          <w:szCs w:val="18"/>
        </w:rPr>
        <w:t> </w:t>
      </w:r>
      <w:r>
        <w:rPr>
          <w:rStyle w:val="WW8Num3z0"/>
          <w:rFonts w:ascii="Verdana" w:hAnsi="Verdana"/>
          <w:color w:val="4682B4"/>
          <w:sz w:val="18"/>
          <w:szCs w:val="18"/>
        </w:rPr>
        <w:t>Самоактуализация</w:t>
      </w:r>
      <w:r>
        <w:rPr>
          <w:rFonts w:ascii="Verdana" w:hAnsi="Verdana"/>
          <w:color w:val="000000"/>
          <w:sz w:val="18"/>
          <w:szCs w:val="18"/>
        </w:rPr>
        <w:t>. Психология личности. Тесты / А. Мас-лоу-М., 1982.-80с.</w:t>
      </w:r>
    </w:p>
    <w:p w14:paraId="1596D19C"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98. Мерлин, В. С. Психология</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Style w:val="WW8Num2z0"/>
          <w:rFonts w:ascii="Verdana" w:hAnsi="Verdana"/>
          <w:color w:val="000000"/>
          <w:sz w:val="18"/>
          <w:szCs w:val="18"/>
        </w:rPr>
        <w:t> </w:t>
      </w:r>
      <w:r>
        <w:rPr>
          <w:rFonts w:ascii="Verdana" w:hAnsi="Verdana"/>
          <w:color w:val="000000"/>
          <w:sz w:val="18"/>
          <w:szCs w:val="18"/>
        </w:rPr>
        <w:t>/ В. С. Мерлин // Избранные психологические труды: под ред. Е. А. Климова. -М., 1996. 134 с.</w:t>
      </w:r>
    </w:p>
    <w:p w14:paraId="55F41B72"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99. Методика выявления готовности старшеклассников к выбору профиля обучения / авт. сост. Л. П.</w:t>
      </w:r>
      <w:r>
        <w:rPr>
          <w:rStyle w:val="WW8Num2z0"/>
          <w:rFonts w:ascii="Verdana" w:hAnsi="Verdana"/>
          <w:color w:val="000000"/>
          <w:sz w:val="18"/>
          <w:szCs w:val="18"/>
        </w:rPr>
        <w:t> </w:t>
      </w:r>
      <w:r>
        <w:rPr>
          <w:rStyle w:val="WW8Num3z0"/>
          <w:rFonts w:ascii="Verdana" w:hAnsi="Verdana"/>
          <w:color w:val="4682B4"/>
          <w:sz w:val="18"/>
          <w:szCs w:val="18"/>
        </w:rPr>
        <w:t>Ашихмина</w:t>
      </w:r>
      <w:r>
        <w:rPr>
          <w:rFonts w:ascii="Verdana" w:hAnsi="Verdana"/>
          <w:color w:val="000000"/>
          <w:sz w:val="18"/>
          <w:szCs w:val="18"/>
        </w:rPr>
        <w:t>, С. О. Кропивянская, О. В.</w:t>
      </w:r>
      <w:r>
        <w:rPr>
          <w:rStyle w:val="WW8Num2z0"/>
          <w:rFonts w:ascii="Verdana" w:hAnsi="Verdana"/>
          <w:color w:val="000000"/>
          <w:sz w:val="18"/>
          <w:szCs w:val="18"/>
        </w:rPr>
        <w:t> </w:t>
      </w:r>
      <w:r>
        <w:rPr>
          <w:rStyle w:val="WW8Num3z0"/>
          <w:rFonts w:ascii="Verdana" w:hAnsi="Verdana"/>
          <w:color w:val="4682B4"/>
          <w:sz w:val="18"/>
          <w:szCs w:val="18"/>
        </w:rPr>
        <w:t>Кузина</w:t>
      </w:r>
      <w:r>
        <w:rPr>
          <w:rStyle w:val="WW8Num2z0"/>
          <w:rFonts w:ascii="Verdana" w:hAnsi="Verdana"/>
          <w:color w:val="000000"/>
          <w:sz w:val="18"/>
          <w:szCs w:val="18"/>
        </w:rPr>
        <w:t> </w:t>
      </w:r>
      <w:r>
        <w:rPr>
          <w:rFonts w:ascii="Verdana" w:hAnsi="Verdana"/>
          <w:color w:val="000000"/>
          <w:sz w:val="18"/>
          <w:szCs w:val="18"/>
        </w:rPr>
        <w:t>и др.: под ред. С. Н.</w:t>
      </w:r>
      <w:r>
        <w:rPr>
          <w:rStyle w:val="WW8Num2z0"/>
          <w:rFonts w:ascii="Verdana" w:hAnsi="Verdana"/>
          <w:color w:val="000000"/>
          <w:sz w:val="18"/>
          <w:szCs w:val="18"/>
        </w:rPr>
        <w:t> </w:t>
      </w:r>
      <w:r>
        <w:rPr>
          <w:rStyle w:val="WW8Num3z0"/>
          <w:rFonts w:ascii="Verdana" w:hAnsi="Verdana"/>
          <w:color w:val="4682B4"/>
          <w:sz w:val="18"/>
          <w:szCs w:val="18"/>
        </w:rPr>
        <w:t>Чистяковой</w:t>
      </w:r>
      <w:r>
        <w:rPr>
          <w:rFonts w:ascii="Verdana" w:hAnsi="Verdana"/>
          <w:color w:val="000000"/>
          <w:sz w:val="18"/>
          <w:szCs w:val="18"/>
        </w:rPr>
        <w:t>. - М., 2003. - 83с</w:t>
      </w:r>
    </w:p>
    <w:p w14:paraId="10CDD316"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100. Митрофанов, К. Г., Каспржак, А. Г.</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 xml:space="preserve">подход как способ достижения нового качества образования: материалы для опытно-экспериментальной работы школ. М., </w:t>
      </w:r>
      <w:r>
        <w:rPr>
          <w:rFonts w:ascii="Verdana" w:hAnsi="Verdana"/>
          <w:color w:val="000000"/>
          <w:sz w:val="18"/>
          <w:szCs w:val="18"/>
        </w:rPr>
        <w:lastRenderedPageBreak/>
        <w:t>Просвещение 2004. - 86 с.</w:t>
      </w:r>
    </w:p>
    <w:p w14:paraId="4327B155"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101. Михайлова, Н. Н. Квалифицированные требования к</w:t>
      </w:r>
      <w:r>
        <w:rPr>
          <w:rStyle w:val="WW8Num2z0"/>
          <w:rFonts w:ascii="Verdana" w:hAnsi="Verdana"/>
          <w:color w:val="000000"/>
          <w:sz w:val="18"/>
          <w:szCs w:val="18"/>
        </w:rPr>
        <w:t> </w:t>
      </w:r>
      <w:r>
        <w:rPr>
          <w:rStyle w:val="WW8Num3z0"/>
          <w:rFonts w:ascii="Verdana" w:hAnsi="Verdana"/>
          <w:color w:val="4682B4"/>
          <w:sz w:val="18"/>
          <w:szCs w:val="18"/>
        </w:rPr>
        <w:t>педагогу</w:t>
      </w:r>
      <w:r>
        <w:rPr>
          <w:rFonts w:ascii="Verdana" w:hAnsi="Verdana"/>
          <w:color w:val="000000"/>
          <w:sz w:val="18"/>
          <w:szCs w:val="18"/>
        </w:rPr>
        <w:t>, работающему в сфере педагогической поддержки / Н. Н. Михайлова // Народное образование. 1998. - № 6. - С. 32.</w:t>
      </w:r>
    </w:p>
    <w:p w14:paraId="64CAE883"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 А. В. Время поисков и решений, или</w:t>
      </w:r>
      <w:r>
        <w:rPr>
          <w:rStyle w:val="WW8Num2z0"/>
          <w:rFonts w:ascii="Verdana" w:hAnsi="Verdana"/>
          <w:color w:val="000000"/>
          <w:sz w:val="18"/>
          <w:szCs w:val="18"/>
        </w:rPr>
        <w:t> </w:t>
      </w:r>
      <w:r>
        <w:rPr>
          <w:rStyle w:val="WW8Num3z0"/>
          <w:rFonts w:ascii="Verdana" w:hAnsi="Verdana"/>
          <w:color w:val="4682B4"/>
          <w:sz w:val="18"/>
          <w:szCs w:val="18"/>
        </w:rPr>
        <w:t>старшеклассником</w:t>
      </w:r>
      <w:r>
        <w:rPr>
          <w:rStyle w:val="WW8Num2z0"/>
          <w:rFonts w:ascii="Verdana" w:hAnsi="Verdana"/>
          <w:color w:val="000000"/>
          <w:sz w:val="18"/>
          <w:szCs w:val="18"/>
        </w:rPr>
        <w:t> </w:t>
      </w:r>
      <w:r>
        <w:rPr>
          <w:rFonts w:ascii="Verdana" w:hAnsi="Verdana"/>
          <w:color w:val="000000"/>
          <w:sz w:val="18"/>
          <w:szCs w:val="18"/>
        </w:rPr>
        <w:t>о них самих/А. В. Мудрик. М., 1990.- 191 с.</w:t>
      </w:r>
    </w:p>
    <w:p w14:paraId="5746D33D"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103. Мудрик, А. В.</w:t>
      </w:r>
      <w:r>
        <w:rPr>
          <w:rStyle w:val="WW8Num2z0"/>
          <w:rFonts w:ascii="Verdana" w:hAnsi="Verdana"/>
          <w:color w:val="000000"/>
          <w:sz w:val="18"/>
          <w:szCs w:val="18"/>
        </w:rPr>
        <w:t> </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как фактор воспитания / А. В. Мудрик. М., 1984.- 111 с.</w:t>
      </w:r>
    </w:p>
    <w:p w14:paraId="5322A958"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Немова</w:t>
      </w:r>
      <w:r>
        <w:rPr>
          <w:rFonts w:ascii="Verdana" w:hAnsi="Verdana"/>
          <w:color w:val="000000"/>
          <w:sz w:val="18"/>
          <w:szCs w:val="18"/>
        </w:rPr>
        <w:t>, Н. В. Управление введением системы предпрофильного обучения</w:t>
      </w:r>
      <w:r>
        <w:rPr>
          <w:rStyle w:val="WW8Num2z0"/>
          <w:rFonts w:ascii="Verdana" w:hAnsi="Verdana"/>
          <w:color w:val="000000"/>
          <w:sz w:val="18"/>
          <w:szCs w:val="18"/>
        </w:rPr>
        <w:t> </w:t>
      </w:r>
      <w:r>
        <w:rPr>
          <w:rStyle w:val="WW8Num3z0"/>
          <w:rFonts w:ascii="Verdana" w:hAnsi="Verdana"/>
          <w:color w:val="4682B4"/>
          <w:sz w:val="18"/>
          <w:szCs w:val="18"/>
        </w:rPr>
        <w:t>девятиклассников</w:t>
      </w:r>
      <w:r>
        <w:rPr>
          <w:rFonts w:ascii="Verdana" w:hAnsi="Verdana"/>
          <w:color w:val="000000"/>
          <w:sz w:val="18"/>
          <w:szCs w:val="18"/>
        </w:rPr>
        <w:t>: учебно-методическое пособие \ Н. В. Немова. М.:</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и ПРО, 2005. - 68 с.</w:t>
      </w:r>
    </w:p>
    <w:p w14:paraId="73C77B2B"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Новикова</w:t>
      </w:r>
      <w:r>
        <w:rPr>
          <w:rFonts w:ascii="Verdana" w:hAnsi="Verdana"/>
          <w:color w:val="000000"/>
          <w:sz w:val="18"/>
          <w:szCs w:val="18"/>
        </w:rPr>
        <w:t>, Т. Г., Прутченков, А. С.</w:t>
      </w:r>
      <w:r>
        <w:rPr>
          <w:rStyle w:val="WW8Num2z0"/>
          <w:rFonts w:ascii="Verdana" w:hAnsi="Verdana"/>
          <w:color w:val="000000"/>
          <w:sz w:val="18"/>
          <w:szCs w:val="18"/>
        </w:rPr>
        <w:t> </w:t>
      </w:r>
      <w:r>
        <w:rPr>
          <w:rStyle w:val="WW8Num3z0"/>
          <w:rFonts w:ascii="Verdana" w:hAnsi="Verdana"/>
          <w:color w:val="4682B4"/>
          <w:sz w:val="18"/>
          <w:szCs w:val="18"/>
        </w:rPr>
        <w:t>Портфолио</w:t>
      </w:r>
      <w:r>
        <w:rPr>
          <w:rStyle w:val="WW8Num2z0"/>
          <w:rFonts w:ascii="Verdana" w:hAnsi="Verdana"/>
          <w:color w:val="000000"/>
          <w:sz w:val="18"/>
          <w:szCs w:val="18"/>
        </w:rPr>
        <w:t> </w:t>
      </w:r>
      <w:r>
        <w:rPr>
          <w:rFonts w:ascii="Verdana" w:hAnsi="Verdana"/>
          <w:color w:val="000000"/>
          <w:sz w:val="18"/>
          <w:szCs w:val="18"/>
        </w:rPr>
        <w:t>как форма оценивания индивидуальных достижений учащихся / Т. Г. Новикова, А С.</w:t>
      </w:r>
      <w:r>
        <w:rPr>
          <w:rStyle w:val="WW8Num2z0"/>
          <w:rFonts w:ascii="Verdana" w:hAnsi="Verdana"/>
          <w:color w:val="000000"/>
          <w:sz w:val="18"/>
          <w:szCs w:val="18"/>
        </w:rPr>
        <w:t> </w:t>
      </w:r>
      <w:r>
        <w:rPr>
          <w:rStyle w:val="WW8Num3z0"/>
          <w:rFonts w:ascii="Verdana" w:hAnsi="Verdana"/>
          <w:color w:val="4682B4"/>
          <w:sz w:val="18"/>
          <w:szCs w:val="18"/>
        </w:rPr>
        <w:t>Прутченков</w:t>
      </w:r>
      <w:r>
        <w:rPr>
          <w:rFonts w:ascii="Verdana" w:hAnsi="Verdana"/>
          <w:color w:val="000000"/>
          <w:sz w:val="18"/>
          <w:szCs w:val="18"/>
        </w:rPr>
        <w:t>, М А Пинская // Профильная школа:-2004. -№2. С. 48.</w:t>
      </w:r>
    </w:p>
    <w:p w14:paraId="46CD1788"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106. Ожегов, С. И.</w:t>
      </w:r>
      <w:r>
        <w:rPr>
          <w:rStyle w:val="WW8Num2z0"/>
          <w:rFonts w:ascii="Verdana" w:hAnsi="Verdana"/>
          <w:color w:val="000000"/>
          <w:sz w:val="18"/>
          <w:szCs w:val="18"/>
        </w:rPr>
        <w:t> </w:t>
      </w:r>
      <w:r>
        <w:rPr>
          <w:rStyle w:val="WW8Num3z0"/>
          <w:rFonts w:ascii="Verdana" w:hAnsi="Verdana"/>
          <w:color w:val="4682B4"/>
          <w:sz w:val="18"/>
          <w:szCs w:val="18"/>
        </w:rPr>
        <w:t>Шведова</w:t>
      </w:r>
      <w:r>
        <w:rPr>
          <w:rFonts w:ascii="Verdana" w:hAnsi="Verdana"/>
          <w:color w:val="000000"/>
          <w:sz w:val="18"/>
          <w:szCs w:val="18"/>
        </w:rPr>
        <w:t>, Н. Ю. Толковый словарь русского языка: 80000 слов и фразеологических выражений/РАН. Институт русского языка им. В. В. Виноградова. -4-е изд., дополненное / С. И Ожегов, Н Ю. Шведова. -М: Азбуковик. 1999. -944 с.</w:t>
      </w:r>
    </w:p>
    <w:p w14:paraId="450CA06F"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107. Осипова, С. Г.</w:t>
      </w:r>
      <w:r>
        <w:rPr>
          <w:rStyle w:val="WW8Num2z0"/>
          <w:rFonts w:ascii="Verdana" w:hAnsi="Verdana"/>
          <w:color w:val="000000"/>
          <w:sz w:val="18"/>
          <w:szCs w:val="18"/>
        </w:rPr>
        <w:t> </w:t>
      </w:r>
      <w:r>
        <w:rPr>
          <w:rStyle w:val="WW8Num3z0"/>
          <w:rFonts w:ascii="Verdana" w:hAnsi="Verdana"/>
          <w:color w:val="4682B4"/>
          <w:sz w:val="18"/>
          <w:szCs w:val="18"/>
        </w:rPr>
        <w:t>Предпрофильное</w:t>
      </w:r>
      <w:r>
        <w:rPr>
          <w:rStyle w:val="WW8Num2z0"/>
          <w:rFonts w:ascii="Verdana" w:hAnsi="Verdana"/>
          <w:color w:val="000000"/>
          <w:sz w:val="18"/>
          <w:szCs w:val="18"/>
        </w:rPr>
        <w:t> </w:t>
      </w:r>
      <w:r>
        <w:rPr>
          <w:rFonts w:ascii="Verdana" w:hAnsi="Verdana"/>
          <w:color w:val="000000"/>
          <w:sz w:val="18"/>
          <w:szCs w:val="18"/>
        </w:rPr>
        <w:t>обучение: перспективы, проблемы, пути решения / С. Г. Осипова // Управление в образовании. 2007. - №3. - С.21.</w:t>
      </w:r>
    </w:p>
    <w:p w14:paraId="1073AEF9"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108. Парыгин, Б. Д. Социальная психология: учебное пособие / Б. Д. Пары-гин. 2-е изд., испр. доп. СПб.: Библиотека</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университета, 2005. -616 с.</w:t>
      </w:r>
    </w:p>
    <w:p w14:paraId="410C4878"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109. Петровский, В. А. К проблеме самоопределения личности в группе: Тезисьг доклада к XX Международной психологической конференции / В. А. Петровский. — М., 1972.-151 с.</w:t>
      </w:r>
    </w:p>
    <w:p w14:paraId="0F44FE69"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110. Петровский, В. А. Личность в психологии: парадигмы</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Style w:val="WW8Num2z0"/>
          <w:rFonts w:ascii="Verdana" w:hAnsi="Verdana"/>
          <w:color w:val="000000"/>
          <w:sz w:val="18"/>
          <w:szCs w:val="18"/>
        </w:rPr>
        <w:t> </w:t>
      </w:r>
      <w:r>
        <w:rPr>
          <w:rFonts w:ascii="Verdana" w:hAnsi="Verdana"/>
          <w:color w:val="000000"/>
          <w:sz w:val="18"/>
          <w:szCs w:val="18"/>
        </w:rPr>
        <w:t>/ В. А. Петровский. Ростов-на-Дону: Феникс, 1996. - 124 с.</w:t>
      </w:r>
    </w:p>
    <w:p w14:paraId="64E0BB50"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111. Петровский, В. А.</w:t>
      </w:r>
      <w:r>
        <w:rPr>
          <w:rStyle w:val="WW8Num2z0"/>
          <w:rFonts w:ascii="Verdana" w:hAnsi="Verdana"/>
          <w:color w:val="000000"/>
          <w:sz w:val="18"/>
          <w:szCs w:val="18"/>
        </w:rPr>
        <w:t> </w:t>
      </w:r>
      <w:r>
        <w:rPr>
          <w:rStyle w:val="WW8Num3z0"/>
          <w:rFonts w:ascii="Verdana" w:hAnsi="Verdana"/>
          <w:color w:val="4682B4"/>
          <w:sz w:val="18"/>
          <w:szCs w:val="18"/>
        </w:rPr>
        <w:t>Субъектность</w:t>
      </w:r>
      <w:r>
        <w:rPr>
          <w:rFonts w:ascii="Verdana" w:hAnsi="Verdana"/>
          <w:color w:val="000000"/>
          <w:sz w:val="18"/>
          <w:szCs w:val="18"/>
        </w:rPr>
        <w:t>: новая парадигма в образовании/В. А Петровский // Наука и образование: -1996. -№3. -С. 100.</w:t>
      </w:r>
    </w:p>
    <w:p w14:paraId="1C7EDC9B"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112. Петровский, В. А. Личность в психологии: парадигма субъективности / В. А. Петровский. Ростов - на / Дону, 1996. - 54 с.</w:t>
      </w:r>
    </w:p>
    <w:p w14:paraId="49E1F967"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113. Пинский, А. А. Профилирование никого не застанет врасплох/А АПин-ский // Народное образование. -2003. -№ 4. С. 79.</w:t>
      </w:r>
    </w:p>
    <w:p w14:paraId="7D29CF1D"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114. Пинский, А. А. Подготовка перехода старшей школы на профильное обучение / А. Пинский // Управление школой. 2003. - № 8. - С. 2.</w:t>
      </w:r>
    </w:p>
    <w:p w14:paraId="47FB7E8D"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115. Платонов, К. К. Структура и развитие личности / К. К. Платонов. М.: Наука, 1986.-255 с.</w:t>
      </w:r>
    </w:p>
    <w:p w14:paraId="1632BA2C"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116. Полянский, М. С. Теоретические основы психолого-педагогического сопровождения</w:t>
      </w:r>
      <w:r>
        <w:rPr>
          <w:rStyle w:val="WW8Num2z0"/>
          <w:rFonts w:ascii="Verdana" w:hAnsi="Verdana"/>
          <w:color w:val="000000"/>
          <w:sz w:val="18"/>
          <w:szCs w:val="18"/>
        </w:rPr>
        <w:t> </w:t>
      </w:r>
      <w:r>
        <w:rPr>
          <w:rStyle w:val="WW8Num3z0"/>
          <w:rFonts w:ascii="Verdana" w:hAnsi="Verdana"/>
          <w:color w:val="4682B4"/>
          <w:sz w:val="18"/>
          <w:szCs w:val="18"/>
        </w:rPr>
        <w:t>обучаемых</w:t>
      </w:r>
      <w:r>
        <w:rPr>
          <w:rStyle w:val="WW8Num2z0"/>
          <w:rFonts w:ascii="Verdana" w:hAnsi="Verdana"/>
          <w:color w:val="000000"/>
          <w:sz w:val="18"/>
          <w:szCs w:val="18"/>
        </w:rPr>
        <w:t> </w:t>
      </w:r>
      <w:r>
        <w:rPr>
          <w:rFonts w:ascii="Verdana" w:hAnsi="Verdana"/>
          <w:color w:val="000000"/>
          <w:sz w:val="18"/>
          <w:szCs w:val="18"/>
        </w:rPr>
        <w:t>/ М. С. Полянский // Инновации в образовании. 2006. -№ 3. - С. 103.</w:t>
      </w:r>
    </w:p>
    <w:p w14:paraId="331CE062"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Попов</w:t>
      </w:r>
      <w:r>
        <w:rPr>
          <w:rFonts w:ascii="Verdana" w:hAnsi="Verdana"/>
          <w:color w:val="000000"/>
          <w:sz w:val="18"/>
          <w:szCs w:val="18"/>
        </w:rPr>
        <w:t>, В. А., Кондратьева О. Ю. Изменение мотивационно-ценностных ориентаций учащейся молодежи / В. А. Попов, О. Ю.</w:t>
      </w:r>
      <w:r>
        <w:rPr>
          <w:rStyle w:val="WW8Num2z0"/>
          <w:rFonts w:ascii="Verdana" w:hAnsi="Verdana"/>
          <w:color w:val="000000"/>
          <w:sz w:val="18"/>
          <w:szCs w:val="18"/>
        </w:rPr>
        <w:t> </w:t>
      </w:r>
      <w:r>
        <w:rPr>
          <w:rStyle w:val="WW8Num3z0"/>
          <w:rFonts w:ascii="Verdana" w:hAnsi="Verdana"/>
          <w:color w:val="4682B4"/>
          <w:sz w:val="18"/>
          <w:szCs w:val="18"/>
        </w:rPr>
        <w:t>Кондратьева</w:t>
      </w:r>
      <w:r>
        <w:rPr>
          <w:rStyle w:val="WW8Num2z0"/>
          <w:rFonts w:ascii="Verdana" w:hAnsi="Verdana"/>
          <w:color w:val="000000"/>
          <w:sz w:val="18"/>
          <w:szCs w:val="18"/>
        </w:rPr>
        <w:t> </w:t>
      </w:r>
      <w:r>
        <w:rPr>
          <w:rFonts w:ascii="Verdana" w:hAnsi="Verdana"/>
          <w:color w:val="000000"/>
          <w:sz w:val="18"/>
          <w:szCs w:val="18"/>
        </w:rPr>
        <w:t>// Социс. 1999. - № 6. - С.96.</w:t>
      </w:r>
    </w:p>
    <w:p w14:paraId="75D8E47E"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Поташник</w:t>
      </w:r>
      <w:r>
        <w:rPr>
          <w:rFonts w:ascii="Verdana" w:hAnsi="Verdana"/>
          <w:color w:val="000000"/>
          <w:sz w:val="18"/>
          <w:szCs w:val="18"/>
        </w:rPr>
        <w:t>, М. М. «Вам какой</w:t>
      </w:r>
      <w:r>
        <w:rPr>
          <w:rStyle w:val="WW8Num2z0"/>
          <w:rFonts w:ascii="Verdana" w:hAnsi="Verdana"/>
          <w:color w:val="000000"/>
          <w:sz w:val="18"/>
          <w:szCs w:val="18"/>
        </w:rPr>
        <w:t> </w:t>
      </w:r>
      <w:r>
        <w:rPr>
          <w:rStyle w:val="WW8Num3z0"/>
          <w:rFonts w:ascii="Verdana" w:hAnsi="Verdana"/>
          <w:color w:val="4682B4"/>
          <w:sz w:val="18"/>
          <w:szCs w:val="18"/>
        </w:rPr>
        <w:t>урок</w:t>
      </w:r>
      <w:r>
        <w:rPr>
          <w:rStyle w:val="WW8Num2z0"/>
          <w:rFonts w:ascii="Verdana" w:hAnsi="Verdana"/>
          <w:color w:val="000000"/>
          <w:sz w:val="18"/>
          <w:szCs w:val="18"/>
        </w:rPr>
        <w:t> </w:t>
      </w:r>
      <w:r>
        <w:rPr>
          <w:rFonts w:ascii="Verdana" w:hAnsi="Verdana"/>
          <w:color w:val="000000"/>
          <w:sz w:val="18"/>
          <w:szCs w:val="18"/>
        </w:rPr>
        <w:t>нужен: инновационный или обучающий?» / М. М. Поташник // Народное образование. 2010. - № 7. - С. 181.</w:t>
      </w:r>
    </w:p>
    <w:p w14:paraId="1CC2AE43"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119. Прекина, Е. Г. Становление</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самоопределения учителя в современной социокультурной ситуации: дис. . канд. пед. наук: 13.00.01 / Прекина Елена Григорьевна. Кемерово, 2011. - 237 с.</w:t>
      </w:r>
    </w:p>
    <w:p w14:paraId="73A3F6CF"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120. Проект современной модели образования «Российское образование -2020»: приложение к письму от 08 мая 2008 г., № 03-946.</w:t>
      </w:r>
    </w:p>
    <w:p w14:paraId="7440656C"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Прозументова</w:t>
      </w:r>
      <w:r>
        <w:rPr>
          <w:rFonts w:ascii="Verdana" w:hAnsi="Verdana"/>
          <w:color w:val="000000"/>
          <w:sz w:val="18"/>
          <w:szCs w:val="18"/>
        </w:rPr>
        <w:t>, Г. Н. Методические основания концепции Школы совместной деятельности / Г. Н. Прозументова // Школа совместной деятельности: концепция, проект, практика развития. Кн. 1. Томск, 1997. - 95 с</w:t>
      </w:r>
    </w:p>
    <w:p w14:paraId="657FD4BF"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122. Профессиональное самоопределение молодежи: концепция / отв. ред. В. А.</w:t>
      </w:r>
      <w:r>
        <w:rPr>
          <w:rStyle w:val="WW8Num2z0"/>
          <w:rFonts w:ascii="Verdana" w:hAnsi="Verdana"/>
          <w:color w:val="000000"/>
          <w:sz w:val="18"/>
          <w:szCs w:val="18"/>
        </w:rPr>
        <w:t> </w:t>
      </w:r>
      <w:r>
        <w:rPr>
          <w:rStyle w:val="WW8Num3z0"/>
          <w:rFonts w:ascii="Verdana" w:hAnsi="Verdana"/>
          <w:color w:val="4682B4"/>
          <w:sz w:val="18"/>
          <w:szCs w:val="18"/>
        </w:rPr>
        <w:t>Поляков</w:t>
      </w:r>
      <w:r>
        <w:rPr>
          <w:rFonts w:ascii="Verdana" w:hAnsi="Verdana"/>
          <w:color w:val="000000"/>
          <w:sz w:val="18"/>
          <w:szCs w:val="18"/>
        </w:rPr>
        <w:t>, С. Н. Чистякова // Педагогика. 1993. - № 5. - С. 33.</w:t>
      </w:r>
    </w:p>
    <w:p w14:paraId="74118E9B"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Пряжников</w:t>
      </w:r>
      <w:r>
        <w:rPr>
          <w:rFonts w:ascii="Verdana" w:hAnsi="Verdana"/>
          <w:color w:val="000000"/>
          <w:sz w:val="18"/>
          <w:szCs w:val="18"/>
        </w:rPr>
        <w:t xml:space="preserve">, Н. С. Методы активизации профессионального и личностного самоопределения / Н. С. Пряжников. М.: Изд-во Московского психолого-социального института, </w:t>
      </w:r>
      <w:r>
        <w:rPr>
          <w:rFonts w:ascii="Verdana" w:hAnsi="Verdana"/>
          <w:color w:val="000000"/>
          <w:sz w:val="18"/>
          <w:szCs w:val="18"/>
        </w:rPr>
        <w:lastRenderedPageBreak/>
        <w:t>2004. - 148 с.</w:t>
      </w:r>
    </w:p>
    <w:p w14:paraId="6098CDBD"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124. Пряжников, Н. С. Профессиональное и</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самоопределение / Н. С. Пряжников. М., 2003. - 73 с.</w:t>
      </w:r>
    </w:p>
    <w:p w14:paraId="6119A832"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125. Пушкина, О. В. Образовательная среда школы как основополагающее условие фасилитации профессионального самоопределения учащихся: автореф. дис. . канд. пед. наук: 13.00.01 / Пушкина Оксана Владимировна. Томск, 2012. -23 с.</w:t>
      </w:r>
    </w:p>
    <w:p w14:paraId="30566C84"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126. Растянников, А. В.</w:t>
      </w:r>
      <w:r>
        <w:rPr>
          <w:rStyle w:val="WW8Num2z0"/>
          <w:rFonts w:ascii="Verdana" w:hAnsi="Verdana"/>
          <w:color w:val="000000"/>
          <w:sz w:val="18"/>
          <w:szCs w:val="18"/>
        </w:rPr>
        <w:t> </w:t>
      </w:r>
      <w:r>
        <w:rPr>
          <w:rStyle w:val="WW8Num3z0"/>
          <w:rFonts w:ascii="Verdana" w:hAnsi="Verdana"/>
          <w:color w:val="4682B4"/>
          <w:sz w:val="18"/>
          <w:szCs w:val="18"/>
        </w:rPr>
        <w:t>Рефлексивное</w:t>
      </w:r>
      <w:r>
        <w:rPr>
          <w:rStyle w:val="WW8Num2z0"/>
          <w:rFonts w:ascii="Verdana" w:hAnsi="Verdana"/>
          <w:color w:val="000000"/>
          <w:sz w:val="18"/>
          <w:szCs w:val="18"/>
        </w:rPr>
        <w:t> </w:t>
      </w:r>
      <w:r>
        <w:rPr>
          <w:rFonts w:ascii="Verdana" w:hAnsi="Verdana"/>
          <w:color w:val="000000"/>
          <w:sz w:val="18"/>
          <w:szCs w:val="18"/>
        </w:rPr>
        <w:t>развитие компетентности в совместном творчестве / А. В. Растянников. — М., 2005. 236 с.</w:t>
      </w:r>
    </w:p>
    <w:p w14:paraId="7E8DE26F"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Рачевский</w:t>
      </w:r>
      <w:r>
        <w:rPr>
          <w:rFonts w:ascii="Verdana" w:hAnsi="Verdana"/>
          <w:color w:val="000000"/>
          <w:sz w:val="18"/>
          <w:szCs w:val="18"/>
        </w:rPr>
        <w:t>, Е. Л. Индивидуализация процесса предпрофильного позиционирования / Е. Л. Рачевский, А. В.</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 Завуч. 2007. - № 7. - С. 74.</w:t>
      </w:r>
    </w:p>
    <w:p w14:paraId="2434BE67"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Роджерс</w:t>
      </w:r>
      <w:r>
        <w:rPr>
          <w:rFonts w:ascii="Verdana" w:hAnsi="Verdana"/>
          <w:color w:val="000000"/>
          <w:sz w:val="18"/>
          <w:szCs w:val="18"/>
        </w:rPr>
        <w:t>, К., Фрейберг, Д. Свобода</w:t>
      </w:r>
      <w:r>
        <w:rPr>
          <w:rStyle w:val="WW8Num2z0"/>
          <w:rFonts w:ascii="Verdana" w:hAnsi="Verdana"/>
          <w:color w:val="000000"/>
          <w:sz w:val="18"/>
          <w:szCs w:val="18"/>
        </w:rPr>
        <w:t> </w:t>
      </w:r>
      <w:r>
        <w:rPr>
          <w:rStyle w:val="WW8Num3z0"/>
          <w:rFonts w:ascii="Verdana" w:hAnsi="Verdana"/>
          <w:color w:val="4682B4"/>
          <w:sz w:val="18"/>
          <w:szCs w:val="18"/>
        </w:rPr>
        <w:t>учиться</w:t>
      </w:r>
      <w:r>
        <w:rPr>
          <w:rStyle w:val="WW8Num2z0"/>
          <w:rFonts w:ascii="Verdana" w:hAnsi="Verdana"/>
          <w:color w:val="000000"/>
          <w:sz w:val="18"/>
          <w:szCs w:val="18"/>
        </w:rPr>
        <w:t> </w:t>
      </w:r>
      <w:r>
        <w:rPr>
          <w:rFonts w:ascii="Verdana" w:hAnsi="Verdana"/>
          <w:color w:val="000000"/>
          <w:sz w:val="18"/>
          <w:szCs w:val="18"/>
        </w:rPr>
        <w:t>/ К. Роджерс, Фрейберг Д. -Москва, 2004.-145 с.</w:t>
      </w:r>
    </w:p>
    <w:p w14:paraId="1679357C"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129. Розов, Н. С. Структура цивилизации и тенденции мирового развития / Н. С. Розов. М.: Логос, 2005. - 656 с.</w:t>
      </w:r>
    </w:p>
    <w:p w14:paraId="43059523"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С. Л. Проблемы общей психологии / С. Л. Рубинштейн. М.: Педагогика, 1973. - 89 с.</w:t>
      </w:r>
    </w:p>
    <w:p w14:paraId="4837374E"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131. Рубинштейн, С. Л. Основы общей психологии / С. Л. Рубинштейн. -СПб.: Питер, 2006. 74 с.</w:t>
      </w:r>
    </w:p>
    <w:p w14:paraId="09519224"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Рудик</w:t>
      </w:r>
      <w:r>
        <w:rPr>
          <w:rFonts w:ascii="Verdana" w:hAnsi="Verdana"/>
          <w:color w:val="000000"/>
          <w:sz w:val="18"/>
          <w:szCs w:val="18"/>
        </w:rPr>
        <w:t>, П. А. Мотивы поведения деятельности / П. А. Рудик. М.: 1988.- 136 с.</w:t>
      </w:r>
    </w:p>
    <w:p w14:paraId="19602AA6"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133. Сафин, В. Ф. К проблеме самоопределения личности и её активности / В. Ф. Сафин // Вопросы самоопределения личности и её активности: Межвуз. сб. науч. трудов. Уфа, 1985. - 31 с.</w:t>
      </w:r>
    </w:p>
    <w:p w14:paraId="1950E54B"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134. Сафин, В. Ф. Психология самоопределения личности: Учеб. Пособие к</w:t>
      </w:r>
      <w:r>
        <w:rPr>
          <w:rStyle w:val="WW8Num2z0"/>
          <w:rFonts w:ascii="Verdana" w:hAnsi="Verdana"/>
          <w:color w:val="000000"/>
          <w:sz w:val="18"/>
          <w:szCs w:val="18"/>
        </w:rPr>
        <w:t> </w:t>
      </w:r>
      <w:r>
        <w:rPr>
          <w:rStyle w:val="WW8Num3z0"/>
          <w:rFonts w:ascii="Verdana" w:hAnsi="Verdana"/>
          <w:color w:val="4682B4"/>
          <w:sz w:val="18"/>
          <w:szCs w:val="18"/>
        </w:rPr>
        <w:t>спецкурсу</w:t>
      </w:r>
      <w:r>
        <w:rPr>
          <w:rStyle w:val="WW8Num2z0"/>
          <w:rFonts w:ascii="Verdana" w:hAnsi="Verdana"/>
          <w:color w:val="000000"/>
          <w:sz w:val="18"/>
          <w:szCs w:val="18"/>
        </w:rPr>
        <w:t> </w:t>
      </w:r>
      <w:r>
        <w:rPr>
          <w:rFonts w:ascii="Verdana" w:hAnsi="Verdana"/>
          <w:color w:val="000000"/>
          <w:sz w:val="18"/>
          <w:szCs w:val="18"/>
        </w:rPr>
        <w:t>/ В. Ф. Сафин. Свердловск:</w:t>
      </w:r>
      <w:r>
        <w:rPr>
          <w:rStyle w:val="WW8Num2z0"/>
          <w:rFonts w:ascii="Verdana" w:hAnsi="Verdana"/>
          <w:color w:val="000000"/>
          <w:sz w:val="18"/>
          <w:szCs w:val="18"/>
        </w:rPr>
        <w:t> </w:t>
      </w:r>
      <w:r>
        <w:rPr>
          <w:rStyle w:val="WW8Num3z0"/>
          <w:rFonts w:ascii="Verdana" w:hAnsi="Verdana"/>
          <w:color w:val="4682B4"/>
          <w:sz w:val="18"/>
          <w:szCs w:val="18"/>
        </w:rPr>
        <w:t>СГПИ</w:t>
      </w:r>
      <w:r>
        <w:rPr>
          <w:rFonts w:ascii="Verdana" w:hAnsi="Verdana"/>
          <w:color w:val="000000"/>
          <w:sz w:val="18"/>
          <w:szCs w:val="18"/>
        </w:rPr>
        <w:t>, 1986. - 142 с.</w:t>
      </w:r>
    </w:p>
    <w:p w14:paraId="4F79308F"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135. Сахаров, В. Ф. Система профессиональной ориентации учащихся средних школ / В. Ф. Сахаров. Киров: Волго-Вятское книжное издательство, 1977.- 176 с.</w:t>
      </w:r>
    </w:p>
    <w:p w14:paraId="7748AE45"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Селевко</w:t>
      </w:r>
      <w:r>
        <w:rPr>
          <w:rFonts w:ascii="Verdana" w:hAnsi="Verdana"/>
          <w:color w:val="000000"/>
          <w:sz w:val="18"/>
          <w:szCs w:val="18"/>
        </w:rPr>
        <w:t>, Г. К. Современные образовательные технологии: Учебное пособие / Г. К. Селевко. М.: Народное образование, 1998. - 256 с.</w:t>
      </w:r>
    </w:p>
    <w:p w14:paraId="3A52827B"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В. В. Личностно ориентированное образование: к разработке</w:t>
      </w:r>
      <w:r>
        <w:rPr>
          <w:rStyle w:val="WW8Num2z0"/>
          <w:rFonts w:ascii="Verdana" w:hAnsi="Verdana"/>
          <w:color w:val="000000"/>
          <w:sz w:val="18"/>
          <w:szCs w:val="18"/>
        </w:rPr>
        <w:t> </w:t>
      </w:r>
      <w:r>
        <w:rPr>
          <w:rStyle w:val="WW8Num3z0"/>
          <w:rFonts w:ascii="Verdana" w:hAnsi="Verdana"/>
          <w:color w:val="4682B4"/>
          <w:sz w:val="18"/>
          <w:szCs w:val="18"/>
        </w:rPr>
        <w:t>дидактической</w:t>
      </w:r>
      <w:r>
        <w:rPr>
          <w:rStyle w:val="WW8Num2z0"/>
          <w:rFonts w:ascii="Verdana" w:hAnsi="Verdana"/>
          <w:color w:val="000000"/>
          <w:sz w:val="18"/>
          <w:szCs w:val="18"/>
        </w:rPr>
        <w:t> </w:t>
      </w:r>
      <w:r>
        <w:rPr>
          <w:rFonts w:ascii="Verdana" w:hAnsi="Verdana"/>
          <w:color w:val="000000"/>
          <w:sz w:val="18"/>
          <w:szCs w:val="18"/>
        </w:rPr>
        <w:t>концепции/ В. В. Сериков // Педагогика. 1994. №5. - С. 16.</w:t>
      </w:r>
    </w:p>
    <w:p w14:paraId="0A647471"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138. Сериков, В. В. Личностно-ориентированное образование / В. В. Сериков // Педагогика. 1994. №5. - С. 11.</w:t>
      </w:r>
    </w:p>
    <w:p w14:paraId="4AD3B8AA"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139. Сериков, В. В.</w:t>
      </w:r>
      <w:r>
        <w:rPr>
          <w:rStyle w:val="WW8Num2z0"/>
          <w:rFonts w:ascii="Verdana" w:hAnsi="Verdana"/>
          <w:color w:val="000000"/>
          <w:sz w:val="18"/>
          <w:szCs w:val="18"/>
        </w:rPr>
        <w:t> </w:t>
      </w:r>
      <w:r>
        <w:rPr>
          <w:rStyle w:val="WW8Num3z0"/>
          <w:rFonts w:ascii="Verdana" w:hAnsi="Verdana"/>
          <w:color w:val="4682B4"/>
          <w:sz w:val="18"/>
          <w:szCs w:val="18"/>
        </w:rPr>
        <w:t>Личностный</w:t>
      </w:r>
      <w:r>
        <w:rPr>
          <w:rStyle w:val="WW8Num2z0"/>
          <w:rFonts w:ascii="Verdana" w:hAnsi="Verdana"/>
          <w:color w:val="000000"/>
          <w:sz w:val="18"/>
          <w:szCs w:val="18"/>
        </w:rPr>
        <w:t> </w:t>
      </w:r>
      <w:r>
        <w:rPr>
          <w:rFonts w:ascii="Verdana" w:hAnsi="Verdana"/>
          <w:color w:val="000000"/>
          <w:sz w:val="18"/>
          <w:szCs w:val="18"/>
        </w:rPr>
        <w:t>подход в образовании: концепция и технологии / В. В. Сериков. Волгоград. - 1994. - 93 с.</w:t>
      </w:r>
    </w:p>
    <w:p w14:paraId="376032A4"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140. Сериков, В. В. О методологических основах</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образования / В. В. Сериков // Формирование личности. 4.II. Волгоград: Перемена. 1992.-84 с.</w:t>
      </w:r>
    </w:p>
    <w:p w14:paraId="0083921A"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141. Синягина, Н. Ю.Психология и педагогика: учебное пособие под ред.</w:t>
      </w:r>
    </w:p>
    <w:p w14:paraId="52889EB9"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142. A. А.</w:t>
      </w:r>
      <w:r>
        <w:rPr>
          <w:rStyle w:val="WW8Num2z0"/>
          <w:rFonts w:ascii="Verdana" w:hAnsi="Verdana"/>
          <w:color w:val="000000"/>
          <w:sz w:val="18"/>
          <w:szCs w:val="18"/>
        </w:rPr>
        <w:t> </w:t>
      </w:r>
      <w:r>
        <w:rPr>
          <w:rStyle w:val="WW8Num3z0"/>
          <w:rFonts w:ascii="Verdana" w:hAnsi="Verdana"/>
          <w:color w:val="4682B4"/>
          <w:sz w:val="18"/>
          <w:szCs w:val="18"/>
        </w:rPr>
        <w:t>Бодалева</w:t>
      </w:r>
      <w:r>
        <w:rPr>
          <w:rFonts w:ascii="Verdana" w:hAnsi="Verdana"/>
          <w:color w:val="000000"/>
          <w:sz w:val="18"/>
          <w:szCs w:val="18"/>
        </w:rPr>
        <w:t>. М.: Институт психотерапии, 2007. - 229 с.</w:t>
      </w:r>
    </w:p>
    <w:p w14:paraId="5E3E10A6"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Скаткин</w:t>
      </w:r>
      <w:r>
        <w:rPr>
          <w:rFonts w:ascii="Verdana" w:hAnsi="Verdana"/>
          <w:color w:val="000000"/>
          <w:sz w:val="18"/>
          <w:szCs w:val="18"/>
        </w:rPr>
        <w:t>, М. Н. Методология и методика педагогических исследований (в помощь начинающему исследователю) / М. Н. Скаткин. М., 1986. - 59 с.</w:t>
      </w:r>
    </w:p>
    <w:p w14:paraId="0E1195C3"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 А., Шиянов, Е. Н.</w:t>
      </w:r>
      <w:r>
        <w:rPr>
          <w:rStyle w:val="WW8Num2z0"/>
          <w:rFonts w:ascii="Verdana" w:hAnsi="Verdana"/>
          <w:color w:val="000000"/>
          <w:sz w:val="18"/>
          <w:szCs w:val="18"/>
        </w:rPr>
        <w:t> </w:t>
      </w:r>
      <w:r>
        <w:rPr>
          <w:rStyle w:val="WW8Num3z0"/>
          <w:rFonts w:ascii="Verdana" w:hAnsi="Verdana"/>
          <w:color w:val="4682B4"/>
          <w:sz w:val="18"/>
          <w:szCs w:val="18"/>
        </w:rPr>
        <w:t>Гуманизация</w:t>
      </w:r>
      <w:r>
        <w:rPr>
          <w:rStyle w:val="WW8Num2z0"/>
          <w:rFonts w:ascii="Verdana" w:hAnsi="Verdana"/>
          <w:color w:val="000000"/>
          <w:sz w:val="18"/>
          <w:szCs w:val="18"/>
        </w:rPr>
        <w:t> </w:t>
      </w:r>
      <w:r>
        <w:rPr>
          <w:rFonts w:ascii="Verdana" w:hAnsi="Verdana"/>
          <w:color w:val="000000"/>
          <w:sz w:val="18"/>
          <w:szCs w:val="18"/>
        </w:rPr>
        <w:t>педагогического образования: теоретическая концепция исследования / В. 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Е. Н. Шиянов // Теория и практика высшего педагогического образования. М.: Прометей, 1991.-С. 5.</w:t>
      </w:r>
    </w:p>
    <w:p w14:paraId="53AB0B11"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145. Сластенин, В. А. Педагогика: инновационная деятельность /В. А. Сластенин. -М.: Магистр, 1997.-221 с.</w:t>
      </w:r>
    </w:p>
    <w:p w14:paraId="63D471FA"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 А. Диагностика профессиональной пригодности к педагогической деятельности / В. А. Сластенин, Н. Е.</w:t>
      </w:r>
      <w:r>
        <w:rPr>
          <w:rStyle w:val="WW8Num2z0"/>
          <w:rFonts w:ascii="Verdana" w:hAnsi="Verdana"/>
          <w:color w:val="000000"/>
          <w:sz w:val="18"/>
          <w:szCs w:val="18"/>
        </w:rPr>
        <w:t> </w:t>
      </w:r>
      <w:r>
        <w:rPr>
          <w:rStyle w:val="WW8Num3z0"/>
          <w:rFonts w:ascii="Verdana" w:hAnsi="Verdana"/>
          <w:color w:val="4682B4"/>
          <w:sz w:val="18"/>
          <w:szCs w:val="18"/>
        </w:rPr>
        <w:t>Мажар</w:t>
      </w:r>
      <w:r>
        <w:rPr>
          <w:rFonts w:ascii="Verdana" w:hAnsi="Verdana"/>
          <w:color w:val="000000"/>
          <w:sz w:val="18"/>
          <w:szCs w:val="18"/>
        </w:rPr>
        <w:t>. М.: Просвещение, 1991.-141 с.</w:t>
      </w:r>
    </w:p>
    <w:p w14:paraId="682565C0"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В. И. Новое образование как путь к новому обществу /</w:t>
      </w:r>
    </w:p>
    <w:p w14:paraId="7DBD6019"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148. B. И. Слободчиков // Новые ценности образования. Вып.5. М.: Инноватор, 1996. -С.24.</w:t>
      </w:r>
    </w:p>
    <w:p w14:paraId="651C87C1"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149. Слободчиков, В. И.</w:t>
      </w:r>
      <w:r>
        <w:rPr>
          <w:rStyle w:val="WW8Num2z0"/>
          <w:rFonts w:ascii="Verdana" w:hAnsi="Verdana"/>
          <w:color w:val="000000"/>
          <w:sz w:val="18"/>
          <w:szCs w:val="18"/>
        </w:rPr>
        <w:t> </w:t>
      </w:r>
      <w:r>
        <w:rPr>
          <w:rStyle w:val="WW8Num3z0"/>
          <w:rFonts w:ascii="Verdana" w:hAnsi="Verdana"/>
          <w:color w:val="4682B4"/>
          <w:sz w:val="18"/>
          <w:szCs w:val="18"/>
        </w:rPr>
        <w:t>Субъективность</w:t>
      </w:r>
      <w:r>
        <w:rPr>
          <w:rStyle w:val="WW8Num2z0"/>
          <w:rFonts w:ascii="Verdana" w:hAnsi="Verdana"/>
          <w:color w:val="000000"/>
          <w:sz w:val="18"/>
          <w:szCs w:val="18"/>
        </w:rPr>
        <w:t> </w:t>
      </w:r>
      <w:r>
        <w:rPr>
          <w:rFonts w:ascii="Verdana" w:hAnsi="Verdana"/>
          <w:color w:val="000000"/>
          <w:sz w:val="18"/>
          <w:szCs w:val="18"/>
        </w:rPr>
        <w:t>Текст. / В. И. Слободчиков // Новые ценности образования 1995. - №1. - С. 15.</w:t>
      </w:r>
    </w:p>
    <w:p w14:paraId="1290EDE1"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150.</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В. И., Исаев, Е. И. Основы психологической антропологии человека: Введение в психологию субъектности / В. И. Слободчиков, В. И Исаев//Учеб. пособие для вузов. -М: Школа-Пресс, 2000. -384 с.</w:t>
      </w:r>
    </w:p>
    <w:p w14:paraId="5D028064"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151. Слободчиков, В. И. Проблемы становления и развития инновационного образования / В. И Слободчиков // Инновации в образовании. 2003.-№2.-С.31.</w:t>
      </w:r>
    </w:p>
    <w:p w14:paraId="44046A3F"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152. Смирнов, С. А. Педагогика: Педагогические теории, системы, технологии / С. А. Смирнов. М. - 1999. -С.71.</w:t>
      </w:r>
    </w:p>
    <w:p w14:paraId="786CDEA1"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153. Строкова, Т. А. Педагогическая поддержка и помощь в современной образовательной практике Т. А. Строкова // Педагогика. 2008. - № 4. - С. 20.</w:t>
      </w:r>
    </w:p>
    <w:p w14:paraId="03A5CE56"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154. Таточенко, Е. В. Специфика организации</w:t>
      </w:r>
      <w:r>
        <w:rPr>
          <w:rStyle w:val="WW8Num2z0"/>
          <w:rFonts w:ascii="Verdana" w:hAnsi="Verdana"/>
          <w:color w:val="000000"/>
          <w:sz w:val="18"/>
          <w:szCs w:val="18"/>
        </w:rPr>
        <w:t> </w:t>
      </w:r>
      <w:r>
        <w:rPr>
          <w:rStyle w:val="WW8Num3z0"/>
          <w:rFonts w:ascii="Verdana" w:hAnsi="Verdana"/>
          <w:color w:val="4682B4"/>
          <w:sz w:val="18"/>
          <w:szCs w:val="18"/>
        </w:rPr>
        <w:t>профориентационной</w:t>
      </w:r>
      <w:r>
        <w:rPr>
          <w:rStyle w:val="WW8Num2z0"/>
          <w:rFonts w:ascii="Verdana" w:hAnsi="Verdana"/>
          <w:color w:val="000000"/>
          <w:sz w:val="18"/>
          <w:szCs w:val="18"/>
        </w:rPr>
        <w:t> </w:t>
      </w:r>
      <w:r>
        <w:rPr>
          <w:rFonts w:ascii="Verdana" w:hAnsi="Verdana"/>
          <w:color w:val="000000"/>
          <w:sz w:val="18"/>
          <w:szCs w:val="18"/>
        </w:rPr>
        <w:t>работы в старших классах в системе «школа-вуз»: дис. . канд. пед. наук: 13.00.01 /Таточенко Елена Викторовна. — Ставрополь, 2005. — 210 с.</w:t>
      </w:r>
    </w:p>
    <w:p w14:paraId="0AE978DC"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155. Тахтамышева, Г. Ч. Выбор профиля обучения на этапе предпрофиль-ной подготовки / Г. Ч. Тахтамышева // Профильная школа. 2004. - №3. - С. 46.</w:t>
      </w:r>
    </w:p>
    <w:p w14:paraId="39CE4B91"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156. Федеральный государственный стандарт основного общего образования, Утвержденный приказом Министерства образования и науки Российской Федерации от 17 декабря 2010 года№ 1897.</w:t>
      </w:r>
    </w:p>
    <w:p w14:paraId="3A35C3A1"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Федоришин</w:t>
      </w:r>
      <w:r>
        <w:rPr>
          <w:rStyle w:val="WW8Num2z0"/>
          <w:rFonts w:ascii="Verdana" w:hAnsi="Verdana"/>
          <w:color w:val="000000"/>
          <w:sz w:val="18"/>
          <w:szCs w:val="18"/>
        </w:rPr>
        <w:t> </w:t>
      </w:r>
      <w:r>
        <w:rPr>
          <w:rFonts w:ascii="Verdana" w:hAnsi="Verdana"/>
          <w:color w:val="000000"/>
          <w:sz w:val="18"/>
          <w:szCs w:val="18"/>
        </w:rPr>
        <w:t>Б. А., Психологические и</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основы профориентационной работы с учащимися / Б. А.</w:t>
      </w:r>
      <w:r>
        <w:rPr>
          <w:rStyle w:val="WW8Num2z0"/>
          <w:rFonts w:ascii="Verdana" w:hAnsi="Verdana"/>
          <w:color w:val="000000"/>
          <w:sz w:val="18"/>
          <w:szCs w:val="18"/>
        </w:rPr>
        <w:t> </w:t>
      </w:r>
      <w:r>
        <w:rPr>
          <w:rStyle w:val="WW8Num3z0"/>
          <w:rFonts w:ascii="Verdana" w:hAnsi="Verdana"/>
          <w:color w:val="4682B4"/>
          <w:sz w:val="18"/>
          <w:szCs w:val="18"/>
        </w:rPr>
        <w:t>Федоришин</w:t>
      </w:r>
      <w:r>
        <w:rPr>
          <w:rFonts w:ascii="Verdana" w:hAnsi="Verdana"/>
          <w:color w:val="000000"/>
          <w:sz w:val="18"/>
          <w:szCs w:val="18"/>
        </w:rPr>
        <w:t>. Киев, 1979. - 24 с.</w:t>
      </w:r>
    </w:p>
    <w:p w14:paraId="3B9EDC0B"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Фельдштейн</w:t>
      </w:r>
      <w:r>
        <w:rPr>
          <w:rFonts w:ascii="Verdana" w:hAnsi="Verdana"/>
          <w:color w:val="000000"/>
          <w:sz w:val="18"/>
          <w:szCs w:val="18"/>
        </w:rPr>
        <w:t>, Д. И. Социальное развитие в пространстве -времени детства / Д. И. Фельдштейн. М.: Московский психолого-социальный институт; Флинта, 1997.-160 с.</w:t>
      </w:r>
    </w:p>
    <w:p w14:paraId="586C62B1"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159. Харавинина, JI. Н. Технология педагогического сопровождения лич-ностно-профессионального развития молодого</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 Л. Н. Харавинина // Ярославский педагогический вестник — 2011. № 4 Том II (Психолого-педагогические науки) - С. 214.</w:t>
      </w:r>
    </w:p>
    <w:p w14:paraId="51131231"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160. Хуторской, А. В.</w:t>
      </w:r>
      <w:r>
        <w:rPr>
          <w:rStyle w:val="WW8Num2z0"/>
          <w:rFonts w:ascii="Verdana" w:hAnsi="Verdana"/>
          <w:color w:val="000000"/>
          <w:sz w:val="18"/>
          <w:szCs w:val="18"/>
        </w:rPr>
        <w:t> </w:t>
      </w:r>
      <w:r>
        <w:rPr>
          <w:rStyle w:val="WW8Num3z0"/>
          <w:rFonts w:ascii="Verdana" w:hAnsi="Verdana"/>
          <w:color w:val="4682B4"/>
          <w:sz w:val="18"/>
          <w:szCs w:val="18"/>
        </w:rPr>
        <w:t>Деятельностное</w:t>
      </w:r>
      <w:r>
        <w:rPr>
          <w:rStyle w:val="WW8Num2z0"/>
          <w:rFonts w:ascii="Verdana" w:hAnsi="Verdana"/>
          <w:color w:val="000000"/>
          <w:sz w:val="18"/>
          <w:szCs w:val="18"/>
        </w:rPr>
        <w:t> </w:t>
      </w:r>
      <w:r>
        <w:rPr>
          <w:rFonts w:ascii="Verdana" w:hAnsi="Verdana"/>
          <w:color w:val="000000"/>
          <w:sz w:val="18"/>
          <w:szCs w:val="18"/>
        </w:rPr>
        <w:t>содержание образования / A.B. Хуторской // Школьные перемены. Научные подходы к обновлению общего среднего образования. М.: ИОСО</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2003. - 68 с.</w:t>
      </w:r>
    </w:p>
    <w:p w14:paraId="63ADBF3C"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161. Хуторской, А. В. Развитие</w:t>
      </w:r>
      <w:r>
        <w:rPr>
          <w:rStyle w:val="WW8Num2z0"/>
          <w:rFonts w:ascii="Verdana" w:hAnsi="Verdana"/>
          <w:color w:val="000000"/>
          <w:sz w:val="18"/>
          <w:szCs w:val="18"/>
        </w:rPr>
        <w:t> </w:t>
      </w:r>
      <w:r>
        <w:rPr>
          <w:rStyle w:val="WW8Num3z0"/>
          <w:rFonts w:ascii="Verdana" w:hAnsi="Verdana"/>
          <w:color w:val="4682B4"/>
          <w:sz w:val="18"/>
          <w:szCs w:val="18"/>
        </w:rPr>
        <w:t>одаренности</w:t>
      </w:r>
      <w:r>
        <w:rPr>
          <w:rStyle w:val="WW8Num2z0"/>
          <w:rFonts w:ascii="Verdana" w:hAnsi="Verdana"/>
          <w:color w:val="000000"/>
          <w:sz w:val="18"/>
          <w:szCs w:val="18"/>
        </w:rPr>
        <w:t> </w:t>
      </w:r>
      <w:r>
        <w:rPr>
          <w:rFonts w:ascii="Verdana" w:hAnsi="Verdana"/>
          <w:color w:val="000000"/>
          <w:sz w:val="18"/>
          <w:szCs w:val="18"/>
        </w:rPr>
        <w:t>школьников: Методика продуктивного обучения / А.В; Хуторской. М.:</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2003. - 320с.</w:t>
      </w:r>
    </w:p>
    <w:p w14:paraId="1B8E4E0B"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162. Хуторской, А. В. Личностно-ориентированная</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модернизации образовании в российской школе / A.B. Хуторской //</w:t>
      </w:r>
      <w:r>
        <w:rPr>
          <w:rStyle w:val="WW8Num2z0"/>
          <w:rFonts w:ascii="Verdana" w:hAnsi="Verdana"/>
          <w:color w:val="000000"/>
          <w:sz w:val="18"/>
          <w:szCs w:val="18"/>
        </w:rPr>
        <w:t> </w:t>
      </w:r>
      <w:r>
        <w:rPr>
          <w:rStyle w:val="WW8Num3z0"/>
          <w:rFonts w:ascii="Verdana" w:hAnsi="Verdana"/>
          <w:color w:val="4682B4"/>
          <w:sz w:val="18"/>
          <w:szCs w:val="18"/>
        </w:rPr>
        <w:t>Ученик</w:t>
      </w:r>
      <w:r>
        <w:rPr>
          <w:rStyle w:val="WW8Num2z0"/>
          <w:rFonts w:ascii="Verdana" w:hAnsi="Verdana"/>
          <w:color w:val="000000"/>
          <w:sz w:val="18"/>
          <w:szCs w:val="18"/>
        </w:rPr>
        <w:t> </w:t>
      </w:r>
      <w:r>
        <w:rPr>
          <w:rFonts w:ascii="Verdana" w:hAnsi="Verdana"/>
          <w:color w:val="000000"/>
          <w:sz w:val="18"/>
          <w:szCs w:val="18"/>
        </w:rPr>
        <w:t>в обновляющейся школе. М.: ИОСО РАО, 2002. - 36 с.</w:t>
      </w:r>
    </w:p>
    <w:p w14:paraId="3D54CF64"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Чечель</w:t>
      </w:r>
      <w:r>
        <w:rPr>
          <w:rFonts w:ascii="Verdana" w:hAnsi="Verdana"/>
          <w:color w:val="000000"/>
          <w:sz w:val="18"/>
          <w:szCs w:val="18"/>
        </w:rPr>
        <w:t>, И. Д. Подготовка педагогического и управленческого персонала к введению профильного обучения И. Д. Чечель // Профильная школа. -2003.-№2.-С. 17.</w:t>
      </w:r>
    </w:p>
    <w:p w14:paraId="79A50F88"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164. Чечель, И. Д. Профессиональное самоопределение учащихся инновационных учебных заведений / И. Д. Чечель. М.:</w:t>
      </w:r>
      <w:r>
        <w:rPr>
          <w:rStyle w:val="WW8Num2z0"/>
          <w:rFonts w:ascii="Verdana" w:hAnsi="Verdana"/>
          <w:color w:val="000000"/>
          <w:sz w:val="18"/>
          <w:szCs w:val="18"/>
        </w:rPr>
        <w:t> </w:t>
      </w:r>
      <w:r>
        <w:rPr>
          <w:rStyle w:val="WW8Num3z0"/>
          <w:rFonts w:ascii="Verdana" w:hAnsi="Verdana"/>
          <w:color w:val="4682B4"/>
          <w:sz w:val="18"/>
          <w:szCs w:val="18"/>
        </w:rPr>
        <w:t>РИПКРО</w:t>
      </w:r>
      <w:r>
        <w:rPr>
          <w:rStyle w:val="WW8Num2z0"/>
          <w:rFonts w:ascii="Verdana" w:hAnsi="Verdana"/>
          <w:color w:val="000000"/>
          <w:sz w:val="18"/>
          <w:szCs w:val="18"/>
        </w:rPr>
        <w:t> </w:t>
      </w:r>
      <w:r>
        <w:rPr>
          <w:rFonts w:ascii="Verdana" w:hAnsi="Verdana"/>
          <w:color w:val="000000"/>
          <w:sz w:val="18"/>
          <w:szCs w:val="18"/>
        </w:rPr>
        <w:t>МО РФ, 2001. - 165 с.</w:t>
      </w:r>
    </w:p>
    <w:p w14:paraId="4C51DD4D"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Чистяков</w:t>
      </w:r>
      <w:r>
        <w:rPr>
          <w:rFonts w:ascii="Verdana" w:hAnsi="Verdana"/>
          <w:color w:val="000000"/>
          <w:sz w:val="18"/>
          <w:szCs w:val="18"/>
        </w:rPr>
        <w:t>, Н. Н., Буянова, Г. А.,</w:t>
      </w:r>
      <w:r>
        <w:rPr>
          <w:rStyle w:val="WW8Num2z0"/>
          <w:rFonts w:ascii="Verdana" w:hAnsi="Verdana"/>
          <w:color w:val="000000"/>
          <w:sz w:val="18"/>
          <w:szCs w:val="18"/>
        </w:rPr>
        <w:t> </w:t>
      </w:r>
      <w:r>
        <w:rPr>
          <w:rStyle w:val="WW8Num3z0"/>
          <w:rFonts w:ascii="Verdana" w:hAnsi="Verdana"/>
          <w:color w:val="4682B4"/>
          <w:sz w:val="18"/>
          <w:szCs w:val="18"/>
        </w:rPr>
        <w:t>Касаткина</w:t>
      </w:r>
      <w:r>
        <w:rPr>
          <w:rFonts w:ascii="Verdana" w:hAnsi="Verdana"/>
          <w:color w:val="000000"/>
          <w:sz w:val="18"/>
          <w:szCs w:val="18"/>
        </w:rPr>
        <w:t>, Н. Э. Профессиональная ориентация в</w:t>
      </w:r>
      <w:r>
        <w:rPr>
          <w:rStyle w:val="WW8Num2z0"/>
          <w:rFonts w:ascii="Verdana" w:hAnsi="Verdana"/>
          <w:color w:val="000000"/>
          <w:sz w:val="18"/>
          <w:szCs w:val="18"/>
        </w:rPr>
        <w:t> </w:t>
      </w:r>
      <w:r>
        <w:rPr>
          <w:rStyle w:val="WW8Num3z0"/>
          <w:rFonts w:ascii="Verdana" w:hAnsi="Verdana"/>
          <w:color w:val="4682B4"/>
          <w:sz w:val="18"/>
          <w:szCs w:val="18"/>
        </w:rPr>
        <w:t>УПК</w:t>
      </w:r>
      <w:r>
        <w:rPr>
          <w:rStyle w:val="WW8Num2z0"/>
          <w:rFonts w:ascii="Verdana" w:hAnsi="Verdana"/>
          <w:color w:val="000000"/>
          <w:sz w:val="18"/>
          <w:szCs w:val="18"/>
        </w:rPr>
        <w:t> </w:t>
      </w:r>
      <w:r>
        <w:rPr>
          <w:rFonts w:ascii="Verdana" w:hAnsi="Verdana"/>
          <w:color w:val="000000"/>
          <w:sz w:val="18"/>
          <w:szCs w:val="18"/>
        </w:rPr>
        <w:t>/ Н. Н. Чистяков, Г. А.</w:t>
      </w:r>
      <w:r>
        <w:rPr>
          <w:rStyle w:val="WW8Num2z0"/>
          <w:rFonts w:ascii="Verdana" w:hAnsi="Verdana"/>
          <w:color w:val="000000"/>
          <w:sz w:val="18"/>
          <w:szCs w:val="18"/>
        </w:rPr>
        <w:t> </w:t>
      </w:r>
      <w:r>
        <w:rPr>
          <w:rStyle w:val="WW8Num3z0"/>
          <w:rFonts w:ascii="Verdana" w:hAnsi="Verdana"/>
          <w:color w:val="4682B4"/>
          <w:sz w:val="18"/>
          <w:szCs w:val="18"/>
        </w:rPr>
        <w:t>Буянова</w:t>
      </w:r>
      <w:r>
        <w:rPr>
          <w:rFonts w:ascii="Verdana" w:hAnsi="Verdana"/>
          <w:color w:val="000000"/>
          <w:sz w:val="18"/>
          <w:szCs w:val="18"/>
        </w:rPr>
        <w:t>, Н. Э. Касаткина. М.: Педагогика, 1985. - 164 с.</w:t>
      </w:r>
    </w:p>
    <w:p w14:paraId="7BA3A76A"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Чистякова</w:t>
      </w:r>
      <w:r>
        <w:rPr>
          <w:rFonts w:ascii="Verdana" w:hAnsi="Verdana"/>
          <w:color w:val="000000"/>
          <w:sz w:val="18"/>
          <w:szCs w:val="18"/>
        </w:rPr>
        <w:t>, С. Н. Профессиональное самоопределение: выбор профиля обучения и профессии / С. Н. Чистякова, Н. Ф.</w:t>
      </w:r>
      <w:r>
        <w:rPr>
          <w:rStyle w:val="WW8Num2z0"/>
          <w:rFonts w:ascii="Verdana" w:hAnsi="Verdana"/>
          <w:color w:val="000000"/>
          <w:sz w:val="18"/>
          <w:szCs w:val="18"/>
        </w:rPr>
        <w:t> </w:t>
      </w:r>
      <w:r>
        <w:rPr>
          <w:rStyle w:val="WW8Num3z0"/>
          <w:rFonts w:ascii="Verdana" w:hAnsi="Verdana"/>
          <w:color w:val="4682B4"/>
          <w:sz w:val="18"/>
          <w:szCs w:val="18"/>
        </w:rPr>
        <w:t>Родичев</w:t>
      </w:r>
      <w:r>
        <w:rPr>
          <w:rFonts w:ascii="Verdana" w:hAnsi="Verdana"/>
          <w:color w:val="000000"/>
          <w:sz w:val="18"/>
          <w:szCs w:val="18"/>
        </w:rPr>
        <w:t>. М.: Образовательно-издательский центр «</w:t>
      </w:r>
      <w:r>
        <w:rPr>
          <w:rStyle w:val="WW8Num3z0"/>
          <w:rFonts w:ascii="Verdana" w:hAnsi="Verdana"/>
          <w:color w:val="4682B4"/>
          <w:sz w:val="18"/>
          <w:szCs w:val="18"/>
        </w:rPr>
        <w:t>Академия</w:t>
      </w:r>
      <w:r>
        <w:rPr>
          <w:rFonts w:ascii="Verdana" w:hAnsi="Verdana"/>
          <w:color w:val="000000"/>
          <w:sz w:val="18"/>
          <w:szCs w:val="18"/>
        </w:rPr>
        <w:t>». -2010.-96 с.</w:t>
      </w:r>
    </w:p>
    <w:p w14:paraId="505A828C"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167. Чистякова, С. Н. Педагогическое сопровождение самоопределения школьников /С.Н. Чистякова. М: Академия. - 2007. - 128 с.</w:t>
      </w:r>
    </w:p>
    <w:p w14:paraId="3B4F0436"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168. Чистякова, С. Н. Концепция профессионального самоопределения молодежи /С.Н. Чистякова // Профессиональное самоопределение учащихся, их трудоустройство и социальная защита. Омск. 1993. - 94 с</w:t>
      </w:r>
    </w:p>
    <w:p w14:paraId="61614CCE"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169. Чистякова, С. Н. Профессиональное самоопределение / С. Н. Чистякова // Вестник высшей школы. 2003. - № 4. - С. 34.</w:t>
      </w:r>
    </w:p>
    <w:p w14:paraId="6CCC55B9"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170. Чистякова, С. Н.</w:t>
      </w:r>
      <w:r>
        <w:rPr>
          <w:rStyle w:val="WW8Num2z0"/>
          <w:rFonts w:ascii="Verdana" w:hAnsi="Verdana"/>
          <w:color w:val="000000"/>
          <w:sz w:val="18"/>
          <w:szCs w:val="18"/>
        </w:rPr>
        <w:t> </w:t>
      </w:r>
      <w:r>
        <w:rPr>
          <w:rStyle w:val="WW8Num3z0"/>
          <w:rFonts w:ascii="Verdana" w:hAnsi="Verdana"/>
          <w:color w:val="4682B4"/>
          <w:sz w:val="18"/>
          <w:szCs w:val="18"/>
        </w:rPr>
        <w:t>Профориентация</w:t>
      </w:r>
      <w:r>
        <w:rPr>
          <w:rStyle w:val="WW8Num2z0"/>
          <w:rFonts w:ascii="Verdana" w:hAnsi="Verdana"/>
          <w:color w:val="000000"/>
          <w:sz w:val="18"/>
          <w:szCs w:val="18"/>
        </w:rPr>
        <w:t> </w:t>
      </w:r>
      <w:r>
        <w:rPr>
          <w:rFonts w:ascii="Verdana" w:hAnsi="Verdana"/>
          <w:color w:val="000000"/>
          <w:sz w:val="18"/>
          <w:szCs w:val="18"/>
        </w:rPr>
        <w:t>школьников: Организация и управление / С.Н. Чистякова. М.: Педагогика, 1987. - 160 с.</w:t>
      </w:r>
    </w:p>
    <w:p w14:paraId="760180B5"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171.</w:t>
      </w:r>
      <w:r>
        <w:rPr>
          <w:rStyle w:val="WW8Num2z0"/>
          <w:rFonts w:ascii="Verdana" w:hAnsi="Verdana"/>
          <w:color w:val="000000"/>
          <w:sz w:val="18"/>
          <w:szCs w:val="18"/>
        </w:rPr>
        <w:t> </w:t>
      </w:r>
      <w:r>
        <w:rPr>
          <w:rStyle w:val="WW8Num3z0"/>
          <w:rFonts w:ascii="Verdana" w:hAnsi="Verdana"/>
          <w:color w:val="4682B4"/>
          <w:sz w:val="18"/>
          <w:szCs w:val="18"/>
        </w:rPr>
        <w:t>Шадриков</w:t>
      </w:r>
      <w:r>
        <w:rPr>
          <w:rFonts w:ascii="Verdana" w:hAnsi="Verdana"/>
          <w:color w:val="000000"/>
          <w:sz w:val="18"/>
          <w:szCs w:val="18"/>
        </w:rPr>
        <w:t>, В. Д. Мир внутренней жизни человека / В. Д. Шадриков. -М.: Университетская книга, Логос, 2006. 392 с.</w:t>
      </w:r>
    </w:p>
    <w:p w14:paraId="32B38C2D"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Шавир</w:t>
      </w:r>
      <w:r>
        <w:rPr>
          <w:rFonts w:ascii="Verdana" w:hAnsi="Verdana"/>
          <w:color w:val="000000"/>
          <w:sz w:val="18"/>
          <w:szCs w:val="18"/>
        </w:rPr>
        <w:t>, П. А. Психология профессионального самоопределения в ранней юности / П. А. Шавир. Тюмень, 1980. - 86 с.</w:t>
      </w:r>
    </w:p>
    <w:p w14:paraId="2D156DE5"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Шалавина</w:t>
      </w:r>
      <w:r>
        <w:rPr>
          <w:rFonts w:ascii="Verdana" w:hAnsi="Verdana"/>
          <w:color w:val="000000"/>
          <w:sz w:val="18"/>
          <w:szCs w:val="18"/>
        </w:rPr>
        <w:t>, Т. И. Теория и практика личностно-ориентированной подготовки будущего учителя к профессиональному</w:t>
      </w:r>
      <w:r>
        <w:rPr>
          <w:rStyle w:val="WW8Num2z0"/>
          <w:rFonts w:ascii="Verdana" w:hAnsi="Verdana"/>
          <w:color w:val="000000"/>
          <w:sz w:val="18"/>
          <w:szCs w:val="18"/>
        </w:rPr>
        <w:t> </w:t>
      </w:r>
      <w:r>
        <w:rPr>
          <w:rStyle w:val="WW8Num3z0"/>
          <w:rFonts w:ascii="Verdana" w:hAnsi="Verdana"/>
          <w:color w:val="4682B4"/>
          <w:sz w:val="18"/>
          <w:szCs w:val="18"/>
        </w:rPr>
        <w:t>самоопределению</w:t>
      </w:r>
      <w:r>
        <w:rPr>
          <w:rStyle w:val="WW8Num2z0"/>
          <w:rFonts w:ascii="Verdana" w:hAnsi="Verdana"/>
          <w:color w:val="000000"/>
          <w:sz w:val="18"/>
          <w:szCs w:val="18"/>
        </w:rPr>
        <w:t> </w:t>
      </w:r>
      <w:r>
        <w:rPr>
          <w:rFonts w:ascii="Verdana" w:hAnsi="Verdana"/>
          <w:color w:val="000000"/>
          <w:sz w:val="18"/>
          <w:szCs w:val="18"/>
        </w:rPr>
        <w:t>школьников: дис. д-ра пед. наук / Шалавина Тамара Ивановна. М., 1995. - 377 с.</w:t>
      </w:r>
    </w:p>
    <w:p w14:paraId="2A25B1F9"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174. Шестернинов, Е. К. Профильная школа это индивидуализация обучения и свобода выбора / Е. К. Шестернинов //Директор школы. -2007.-№2.-С. 14.</w:t>
      </w:r>
    </w:p>
    <w:p w14:paraId="032977C0"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175. Ширинский, В. И. О готовности выпускников школ в сфере промышленного производства. Социальные проблемы образования и воспитания / В. И Ширинский.-М.; 1973.-47 с.</w:t>
      </w:r>
    </w:p>
    <w:p w14:paraId="68E3AF81"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176. Юрова, Т. В. Педагогическая</w:t>
      </w:r>
      <w:r>
        <w:rPr>
          <w:rStyle w:val="WW8Num2z0"/>
          <w:rFonts w:ascii="Verdana" w:hAnsi="Verdana"/>
          <w:color w:val="000000"/>
          <w:sz w:val="18"/>
          <w:szCs w:val="18"/>
        </w:rPr>
        <w:t> </w:t>
      </w:r>
      <w:r>
        <w:rPr>
          <w:rStyle w:val="WW8Num3z0"/>
          <w:rFonts w:ascii="Verdana" w:hAnsi="Verdana"/>
          <w:color w:val="4682B4"/>
          <w:sz w:val="18"/>
          <w:szCs w:val="18"/>
        </w:rPr>
        <w:t>рефлексия</w:t>
      </w:r>
      <w:r>
        <w:rPr>
          <w:rFonts w:ascii="Verdana" w:hAnsi="Verdana"/>
          <w:color w:val="000000"/>
          <w:sz w:val="18"/>
          <w:szCs w:val="18"/>
        </w:rPr>
        <w:t>: диагностика и условия развития личности / Т. В. Юрова. Владивосток: изд-во ВГУЭС, 2008. - 134 с.</w:t>
      </w:r>
    </w:p>
    <w:p w14:paraId="01D0CEE5"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177. Эриксон, Э. Детство и общество / Э. Эриксон. СПб., 1996. - 131 с.</w:t>
      </w:r>
    </w:p>
    <w:p w14:paraId="429DE84E"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178. Элективные ориентационные курсы и другие средства профильной ориентации в</w:t>
      </w:r>
      <w:r>
        <w:rPr>
          <w:rStyle w:val="WW8Num2z0"/>
          <w:rFonts w:ascii="Verdana" w:hAnsi="Verdana"/>
          <w:color w:val="000000"/>
          <w:sz w:val="18"/>
          <w:szCs w:val="18"/>
        </w:rPr>
        <w:t> </w:t>
      </w:r>
      <w:r>
        <w:rPr>
          <w:rStyle w:val="WW8Num3z0"/>
          <w:rFonts w:ascii="Verdana" w:hAnsi="Verdana"/>
          <w:color w:val="4682B4"/>
          <w:sz w:val="18"/>
          <w:szCs w:val="18"/>
        </w:rPr>
        <w:t>предпрофильной</w:t>
      </w:r>
      <w:r>
        <w:rPr>
          <w:rStyle w:val="WW8Num2z0"/>
          <w:rFonts w:ascii="Verdana" w:hAnsi="Verdana"/>
          <w:color w:val="000000"/>
          <w:sz w:val="18"/>
          <w:szCs w:val="18"/>
        </w:rPr>
        <w:t> </w:t>
      </w:r>
      <w:r>
        <w:rPr>
          <w:rFonts w:ascii="Verdana" w:hAnsi="Verdana"/>
          <w:color w:val="000000"/>
          <w:sz w:val="18"/>
          <w:szCs w:val="18"/>
        </w:rPr>
        <w:t>подготовке школьников / научный ред. С. Н. Чистякова. М.: АПК и</w:t>
      </w:r>
      <w:r>
        <w:rPr>
          <w:rStyle w:val="WW8Num2z0"/>
          <w:rFonts w:ascii="Verdana" w:hAnsi="Verdana"/>
          <w:color w:val="000000"/>
          <w:sz w:val="18"/>
          <w:szCs w:val="18"/>
        </w:rPr>
        <w:t> </w:t>
      </w:r>
      <w:r>
        <w:rPr>
          <w:rStyle w:val="WW8Num3z0"/>
          <w:rFonts w:ascii="Verdana" w:hAnsi="Verdana"/>
          <w:color w:val="4682B4"/>
          <w:sz w:val="18"/>
          <w:szCs w:val="18"/>
        </w:rPr>
        <w:t>ПРО</w:t>
      </w:r>
      <w:r>
        <w:rPr>
          <w:rFonts w:ascii="Verdana" w:hAnsi="Verdana"/>
          <w:color w:val="000000"/>
          <w:sz w:val="18"/>
          <w:szCs w:val="18"/>
        </w:rPr>
        <w:t>. - 2003. - 17 с.</w:t>
      </w:r>
    </w:p>
    <w:p w14:paraId="3EE5CC42"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Якиманская</w:t>
      </w:r>
      <w:r>
        <w:rPr>
          <w:rFonts w:ascii="Verdana" w:hAnsi="Verdana"/>
          <w:color w:val="000000"/>
          <w:sz w:val="18"/>
          <w:szCs w:val="18"/>
        </w:rPr>
        <w:t>, И. С. Принципы построения образовательных программ и личностное развитие учащихся / И. С. Якимская // Вопросы психологии. 2001. -№3.-С.39.</w:t>
      </w:r>
    </w:p>
    <w:p w14:paraId="10D9DB3E"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180. Якиманская, И. С. Личностно-ориентированное обучение в современной школе / И. С. Якимская. М.: Сентябрь. Изд. 2. 2000 г. - 96 с.</w:t>
      </w:r>
    </w:p>
    <w:p w14:paraId="10BC9625" w14:textId="77777777" w:rsidR="00D65496" w:rsidRDefault="00D65496" w:rsidP="00D65496">
      <w:pPr>
        <w:pStyle w:val="WW8Num1z2"/>
        <w:shd w:val="clear" w:color="auto" w:fill="F7F7F7"/>
        <w:spacing w:after="0"/>
        <w:rPr>
          <w:rFonts w:ascii="Verdana" w:hAnsi="Verdana"/>
          <w:color w:val="000000"/>
          <w:sz w:val="18"/>
          <w:szCs w:val="18"/>
        </w:rPr>
      </w:pPr>
      <w:r>
        <w:rPr>
          <w:rFonts w:ascii="Verdana" w:hAnsi="Verdana"/>
          <w:color w:val="000000"/>
          <w:sz w:val="18"/>
          <w:szCs w:val="18"/>
        </w:rPr>
        <w:t>181. Shannon, С. Е., A Mathematical Theory of Communication, Bell Syst. Techn. J., Vol. 27, pp 379-423, (Part I), 1948.</w:t>
      </w:r>
    </w:p>
    <w:p w14:paraId="4405A97D" w14:textId="6E86B888" w:rsidR="00D65496" w:rsidRPr="00D65496" w:rsidRDefault="00D65496" w:rsidP="00D65496">
      <w:r>
        <w:rPr>
          <w:rFonts w:ascii="Verdana" w:hAnsi="Verdana"/>
          <w:color w:val="000000"/>
          <w:sz w:val="18"/>
          <w:szCs w:val="18"/>
        </w:rPr>
        <w:br/>
      </w:r>
      <w:r>
        <w:rPr>
          <w:rFonts w:ascii="Verdana" w:hAnsi="Verdana"/>
          <w:color w:val="000000"/>
          <w:sz w:val="18"/>
          <w:szCs w:val="18"/>
        </w:rPr>
        <w:br/>
      </w:r>
    </w:p>
    <w:sectPr w:rsidR="00D65496" w:rsidRPr="00D6549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A3A2E" w14:textId="77777777" w:rsidR="00EF46A3" w:rsidRDefault="00EF46A3">
      <w:pPr>
        <w:spacing w:after="0" w:line="240" w:lineRule="auto"/>
      </w:pPr>
      <w:r>
        <w:separator/>
      </w:r>
    </w:p>
  </w:endnote>
  <w:endnote w:type="continuationSeparator" w:id="0">
    <w:p w14:paraId="6FCE1E33" w14:textId="77777777" w:rsidR="00EF46A3" w:rsidRDefault="00EF4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9D1D6D" w14:textId="77777777" w:rsidR="00EF46A3" w:rsidRDefault="00EF46A3">
      <w:pPr>
        <w:spacing w:after="0" w:line="240" w:lineRule="auto"/>
      </w:pPr>
      <w:r>
        <w:separator/>
      </w:r>
    </w:p>
  </w:footnote>
  <w:footnote w:type="continuationSeparator" w:id="0">
    <w:p w14:paraId="4C295861" w14:textId="77777777" w:rsidR="00EF46A3" w:rsidRDefault="00EF46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EC1FB9" w:rsidRPr="006E463D" w:rsidRDefault="00EC1FB9"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58733DE"/>
    <w:multiLevelType w:val="multilevel"/>
    <w:tmpl w:val="22D0C9FC"/>
    <w:lvl w:ilvl="0">
      <w:start w:val="5"/>
      <w:numFmt w:val="decimal"/>
      <w:lvlText w:val="1.3.%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8A003D8"/>
    <w:multiLevelType w:val="multilevel"/>
    <w:tmpl w:val="40C8C50A"/>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14B0B4B"/>
    <w:multiLevelType w:val="multilevel"/>
    <w:tmpl w:val="E6E800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AAF5C92"/>
    <w:multiLevelType w:val="hybridMultilevel"/>
    <w:tmpl w:val="390609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1BF07E4E"/>
    <w:multiLevelType w:val="multilevel"/>
    <w:tmpl w:val="9C783D22"/>
    <w:lvl w:ilvl="0">
      <w:start w:val="1"/>
      <w:numFmt w:val="decimal"/>
      <w:lvlText w:val="%1."/>
      <w:lvlJc w:val="left"/>
      <w:pPr>
        <w:ind w:left="510" w:hanging="51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3" w15:restartNumberingAfterBreak="0">
    <w:nsid w:val="1D61423D"/>
    <w:multiLevelType w:val="multilevel"/>
    <w:tmpl w:val="BA749228"/>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21401D8"/>
    <w:multiLevelType w:val="multilevel"/>
    <w:tmpl w:val="CE54E524"/>
    <w:lvl w:ilvl="0">
      <w:start w:val="1"/>
      <w:numFmt w:val="decimal"/>
      <w:lvlText w:val="3.2.%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2681687"/>
    <w:multiLevelType w:val="hybridMultilevel"/>
    <w:tmpl w:val="98DA4F06"/>
    <w:lvl w:ilvl="0" w:tplc="EE9438EA">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82E26B1"/>
    <w:multiLevelType w:val="multilevel"/>
    <w:tmpl w:val="1654EB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9531DB2"/>
    <w:multiLevelType w:val="multilevel"/>
    <w:tmpl w:val="BDBE944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9DB7FA1"/>
    <w:multiLevelType w:val="multilevel"/>
    <w:tmpl w:val="45A8A15C"/>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AA077EB"/>
    <w:multiLevelType w:val="hybridMultilevel"/>
    <w:tmpl w:val="AD16BD4E"/>
    <w:lvl w:ilvl="0" w:tplc="9FC255DA">
      <w:numFmt w:val="bullet"/>
      <w:lvlText w:val="–"/>
      <w:lvlJc w:val="left"/>
      <w:pPr>
        <w:tabs>
          <w:tab w:val="num" w:pos="1287"/>
        </w:tabs>
        <w:ind w:left="1287"/>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2C24109C"/>
    <w:multiLevelType w:val="hybridMultilevel"/>
    <w:tmpl w:val="C778FA6E"/>
    <w:lvl w:ilvl="0" w:tplc="1F901D04">
      <w:start w:val="1"/>
      <w:numFmt w:val="bullet"/>
      <w:lvlText w:val="–"/>
      <w:lvlJc w:val="left"/>
      <w:pPr>
        <w:tabs>
          <w:tab w:val="num" w:pos="1800"/>
        </w:tabs>
        <w:ind w:left="1800" w:hanging="360"/>
      </w:pPr>
      <w:rPr>
        <w:rFonts w:ascii="Times New Roman" w:eastAsia="Times New Roman" w:hAnsi="Times New Roman" w:hint="default"/>
      </w:rPr>
    </w:lvl>
    <w:lvl w:ilvl="1" w:tplc="04190003" w:tentative="1">
      <w:start w:val="1"/>
      <w:numFmt w:val="bullet"/>
      <w:lvlText w:val="o"/>
      <w:lvlJc w:val="left"/>
      <w:pPr>
        <w:tabs>
          <w:tab w:val="num" w:pos="3753"/>
        </w:tabs>
        <w:ind w:left="3753" w:hanging="360"/>
      </w:pPr>
      <w:rPr>
        <w:rFonts w:ascii="Courier New" w:hAnsi="Courier New" w:hint="default"/>
      </w:rPr>
    </w:lvl>
    <w:lvl w:ilvl="2" w:tplc="04190005" w:tentative="1">
      <w:start w:val="1"/>
      <w:numFmt w:val="bullet"/>
      <w:lvlText w:val=""/>
      <w:lvlJc w:val="left"/>
      <w:pPr>
        <w:tabs>
          <w:tab w:val="num" w:pos="4473"/>
        </w:tabs>
        <w:ind w:left="4473" w:hanging="360"/>
      </w:pPr>
      <w:rPr>
        <w:rFonts w:ascii="Wingdings" w:hAnsi="Wingdings" w:hint="default"/>
      </w:rPr>
    </w:lvl>
    <w:lvl w:ilvl="3" w:tplc="04190001">
      <w:start w:val="1"/>
      <w:numFmt w:val="bullet"/>
      <w:lvlText w:val=""/>
      <w:lvlJc w:val="left"/>
      <w:pPr>
        <w:tabs>
          <w:tab w:val="num" w:pos="5193"/>
        </w:tabs>
        <w:ind w:left="5193" w:hanging="360"/>
      </w:pPr>
      <w:rPr>
        <w:rFonts w:ascii="Symbol" w:hAnsi="Symbol" w:hint="default"/>
      </w:rPr>
    </w:lvl>
    <w:lvl w:ilvl="4" w:tplc="04190003" w:tentative="1">
      <w:start w:val="1"/>
      <w:numFmt w:val="bullet"/>
      <w:lvlText w:val="o"/>
      <w:lvlJc w:val="left"/>
      <w:pPr>
        <w:tabs>
          <w:tab w:val="num" w:pos="5913"/>
        </w:tabs>
        <w:ind w:left="5913" w:hanging="360"/>
      </w:pPr>
      <w:rPr>
        <w:rFonts w:ascii="Courier New" w:hAnsi="Courier New" w:hint="default"/>
      </w:rPr>
    </w:lvl>
    <w:lvl w:ilvl="5" w:tplc="04190005" w:tentative="1">
      <w:start w:val="1"/>
      <w:numFmt w:val="bullet"/>
      <w:lvlText w:val=""/>
      <w:lvlJc w:val="left"/>
      <w:pPr>
        <w:tabs>
          <w:tab w:val="num" w:pos="6633"/>
        </w:tabs>
        <w:ind w:left="6633" w:hanging="360"/>
      </w:pPr>
      <w:rPr>
        <w:rFonts w:ascii="Wingdings" w:hAnsi="Wingdings" w:hint="default"/>
      </w:rPr>
    </w:lvl>
    <w:lvl w:ilvl="6" w:tplc="04190001" w:tentative="1">
      <w:start w:val="1"/>
      <w:numFmt w:val="bullet"/>
      <w:lvlText w:val=""/>
      <w:lvlJc w:val="left"/>
      <w:pPr>
        <w:tabs>
          <w:tab w:val="num" w:pos="7353"/>
        </w:tabs>
        <w:ind w:left="7353" w:hanging="360"/>
      </w:pPr>
      <w:rPr>
        <w:rFonts w:ascii="Symbol" w:hAnsi="Symbol" w:hint="default"/>
      </w:rPr>
    </w:lvl>
    <w:lvl w:ilvl="7" w:tplc="04190003" w:tentative="1">
      <w:start w:val="1"/>
      <w:numFmt w:val="bullet"/>
      <w:lvlText w:val="o"/>
      <w:lvlJc w:val="left"/>
      <w:pPr>
        <w:tabs>
          <w:tab w:val="num" w:pos="8073"/>
        </w:tabs>
        <w:ind w:left="8073" w:hanging="360"/>
      </w:pPr>
      <w:rPr>
        <w:rFonts w:ascii="Courier New" w:hAnsi="Courier New" w:hint="default"/>
      </w:rPr>
    </w:lvl>
    <w:lvl w:ilvl="8" w:tplc="04190005" w:tentative="1">
      <w:start w:val="1"/>
      <w:numFmt w:val="bullet"/>
      <w:lvlText w:val=""/>
      <w:lvlJc w:val="left"/>
      <w:pPr>
        <w:tabs>
          <w:tab w:val="num" w:pos="8793"/>
        </w:tabs>
        <w:ind w:left="8793" w:hanging="360"/>
      </w:pPr>
      <w:rPr>
        <w:rFonts w:ascii="Wingdings" w:hAnsi="Wingdings" w:hint="default"/>
      </w:rPr>
    </w:lvl>
  </w:abstractNum>
  <w:abstractNum w:abstractNumId="31" w15:restartNumberingAfterBreak="0">
    <w:nsid w:val="2E681045"/>
    <w:multiLevelType w:val="multilevel"/>
    <w:tmpl w:val="C7A0BD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6452C8E"/>
    <w:multiLevelType w:val="multilevel"/>
    <w:tmpl w:val="145699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E7C591D"/>
    <w:multiLevelType w:val="hybridMultilevel"/>
    <w:tmpl w:val="042C7814"/>
    <w:lvl w:ilvl="0" w:tplc="FFFFFFFF">
      <w:start w:val="1"/>
      <w:numFmt w:val="bullet"/>
      <w:lvlText w:val=""/>
      <w:lvlJc w:val="left"/>
      <w:pPr>
        <w:tabs>
          <w:tab w:val="num" w:pos="1260"/>
        </w:tabs>
        <w:ind w:left="1260" w:hanging="360"/>
      </w:pPr>
      <w:rPr>
        <w:rFonts w:ascii="Symbol" w:hAnsi="Symbol" w:hint="default"/>
      </w:rPr>
    </w:lvl>
    <w:lvl w:ilvl="1" w:tplc="FFFFFFFF">
      <w:start w:val="1"/>
      <w:numFmt w:val="decimal"/>
      <w:lvlText w:val="%2."/>
      <w:lvlJc w:val="left"/>
      <w:pPr>
        <w:tabs>
          <w:tab w:val="num" w:pos="1980"/>
        </w:tabs>
        <w:ind w:left="1980" w:hanging="360"/>
      </w:p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5" w15:restartNumberingAfterBreak="0">
    <w:nsid w:val="3F97441D"/>
    <w:multiLevelType w:val="hybridMultilevel"/>
    <w:tmpl w:val="B0AE919A"/>
    <w:lvl w:ilvl="0" w:tplc="5B508F96">
      <w:start w:val="1"/>
      <w:numFmt w:val="decimal"/>
      <w:lvlText w:val="%1."/>
      <w:lvlJc w:val="left"/>
      <w:pPr>
        <w:ind w:left="720"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2C718C7"/>
    <w:multiLevelType w:val="hybridMultilevel"/>
    <w:tmpl w:val="35403134"/>
    <w:lvl w:ilvl="0" w:tplc="03ECB33C">
      <w:start w:val="1"/>
      <w:numFmt w:val="decimal"/>
      <w:lvlText w:val="%1."/>
      <w:lvlJc w:val="left"/>
      <w:pPr>
        <w:tabs>
          <w:tab w:val="num" w:pos="928"/>
        </w:tabs>
        <w:ind w:left="928" w:hanging="360"/>
      </w:pPr>
      <w:rPr>
        <w:rFonts w:cs="Times New Roman"/>
        <w:b w:val="0"/>
        <w:i w:val="0"/>
        <w:u w:val="none"/>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15:restartNumberingAfterBreak="0">
    <w:nsid w:val="4CB627C3"/>
    <w:multiLevelType w:val="multilevel"/>
    <w:tmpl w:val="2EA82D1C"/>
    <w:lvl w:ilvl="0">
      <w:start w:val="1"/>
      <w:numFmt w:val="decimal"/>
      <w:lvlText w:val="1.3.%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CC55DDA"/>
    <w:multiLevelType w:val="hybridMultilevel"/>
    <w:tmpl w:val="B8563500"/>
    <w:lvl w:ilvl="0" w:tplc="1F901D04">
      <w:start w:val="1"/>
      <w:numFmt w:val="bullet"/>
      <w:lvlText w:val="–"/>
      <w:lvlJc w:val="left"/>
      <w:pPr>
        <w:tabs>
          <w:tab w:val="num" w:pos="1800"/>
        </w:tabs>
        <w:ind w:left="1800" w:hanging="360"/>
      </w:pPr>
      <w:rPr>
        <w:rFonts w:ascii="Times New Roman" w:eastAsia="Times New Roman" w:hAnsi="Times New Roman" w:hint="default"/>
      </w:rPr>
    </w:lvl>
    <w:lvl w:ilvl="1" w:tplc="9FC255DA">
      <w:numFmt w:val="bullet"/>
      <w:lvlText w:val="–"/>
      <w:lvlJc w:val="left"/>
      <w:pPr>
        <w:tabs>
          <w:tab w:val="num" w:pos="1800"/>
        </w:tabs>
        <w:ind w:left="1800"/>
      </w:pPr>
      <w:rPr>
        <w:rFonts w:ascii="Times New Roman" w:hAnsi="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1" w15:restartNumberingAfterBreak="0">
    <w:nsid w:val="594624C4"/>
    <w:multiLevelType w:val="multilevel"/>
    <w:tmpl w:val="7E46E5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C796A04"/>
    <w:multiLevelType w:val="hybridMultilevel"/>
    <w:tmpl w:val="C7C41E3A"/>
    <w:lvl w:ilvl="0" w:tplc="800CAAA6">
      <w:numFmt w:val="bullet"/>
      <w:lvlText w:val="-"/>
      <w:lvlJc w:val="left"/>
      <w:pPr>
        <w:tabs>
          <w:tab w:val="num" w:pos="1287"/>
        </w:tabs>
        <w:ind w:left="1287"/>
      </w:p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5D890A07"/>
    <w:multiLevelType w:val="multilevel"/>
    <w:tmpl w:val="B4103990"/>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F8B156A"/>
    <w:multiLevelType w:val="hybridMultilevel"/>
    <w:tmpl w:val="F47281F8"/>
    <w:lvl w:ilvl="0" w:tplc="9FC255DA">
      <w:numFmt w:val="bullet"/>
      <w:lvlText w:val="–"/>
      <w:lvlJc w:val="left"/>
      <w:pPr>
        <w:tabs>
          <w:tab w:val="num" w:pos="349"/>
        </w:tabs>
        <w:ind w:left="349"/>
      </w:pPr>
      <w:rPr>
        <w:rFonts w:ascii="Times New Roman" w:hAnsi="Times New Roman" w:hint="default"/>
      </w:rPr>
    </w:lvl>
    <w:lvl w:ilvl="1" w:tplc="8C5C377C">
      <w:numFmt w:val="bullet"/>
      <w:lvlText w:val="-"/>
      <w:lvlJc w:val="left"/>
      <w:pPr>
        <w:tabs>
          <w:tab w:val="num" w:pos="1837"/>
        </w:tabs>
        <w:ind w:left="1837" w:hanging="975"/>
      </w:pPr>
      <w:rPr>
        <w:rFonts w:ascii="Times New Roman" w:eastAsia="Times New Roman" w:hAnsi="Times New Roman" w:hint="default"/>
      </w:rPr>
    </w:lvl>
    <w:lvl w:ilvl="2" w:tplc="04190005">
      <w:start w:val="1"/>
      <w:numFmt w:val="bullet"/>
      <w:lvlText w:val=""/>
      <w:lvlJc w:val="left"/>
      <w:pPr>
        <w:tabs>
          <w:tab w:val="num" w:pos="1942"/>
        </w:tabs>
        <w:ind w:left="1942" w:hanging="360"/>
      </w:pPr>
      <w:rPr>
        <w:rFonts w:ascii="Wingdings" w:hAnsi="Wingdings" w:hint="default"/>
      </w:rPr>
    </w:lvl>
    <w:lvl w:ilvl="3" w:tplc="04190001">
      <w:start w:val="1"/>
      <w:numFmt w:val="bullet"/>
      <w:lvlText w:val=""/>
      <w:lvlJc w:val="left"/>
      <w:pPr>
        <w:tabs>
          <w:tab w:val="num" w:pos="2662"/>
        </w:tabs>
        <w:ind w:left="2662" w:hanging="360"/>
      </w:pPr>
      <w:rPr>
        <w:rFonts w:ascii="Symbol" w:hAnsi="Symbol" w:hint="default"/>
      </w:rPr>
    </w:lvl>
    <w:lvl w:ilvl="4" w:tplc="04190003">
      <w:start w:val="1"/>
      <w:numFmt w:val="bullet"/>
      <w:lvlText w:val="o"/>
      <w:lvlJc w:val="left"/>
      <w:pPr>
        <w:tabs>
          <w:tab w:val="num" w:pos="3382"/>
        </w:tabs>
        <w:ind w:left="3382" w:hanging="360"/>
      </w:pPr>
      <w:rPr>
        <w:rFonts w:ascii="Courier New" w:hAnsi="Courier New" w:hint="default"/>
      </w:rPr>
    </w:lvl>
    <w:lvl w:ilvl="5" w:tplc="04190005">
      <w:start w:val="1"/>
      <w:numFmt w:val="bullet"/>
      <w:lvlText w:val=""/>
      <w:lvlJc w:val="left"/>
      <w:pPr>
        <w:tabs>
          <w:tab w:val="num" w:pos="4102"/>
        </w:tabs>
        <w:ind w:left="4102" w:hanging="360"/>
      </w:pPr>
      <w:rPr>
        <w:rFonts w:ascii="Wingdings" w:hAnsi="Wingdings" w:hint="default"/>
      </w:rPr>
    </w:lvl>
    <w:lvl w:ilvl="6" w:tplc="04190001">
      <w:start w:val="1"/>
      <w:numFmt w:val="bullet"/>
      <w:lvlText w:val=""/>
      <w:lvlJc w:val="left"/>
      <w:pPr>
        <w:tabs>
          <w:tab w:val="num" w:pos="4822"/>
        </w:tabs>
        <w:ind w:left="4822" w:hanging="360"/>
      </w:pPr>
      <w:rPr>
        <w:rFonts w:ascii="Symbol" w:hAnsi="Symbol" w:hint="default"/>
      </w:rPr>
    </w:lvl>
    <w:lvl w:ilvl="7" w:tplc="04190003">
      <w:start w:val="1"/>
      <w:numFmt w:val="bullet"/>
      <w:lvlText w:val="o"/>
      <w:lvlJc w:val="left"/>
      <w:pPr>
        <w:tabs>
          <w:tab w:val="num" w:pos="5542"/>
        </w:tabs>
        <w:ind w:left="5542" w:hanging="360"/>
      </w:pPr>
      <w:rPr>
        <w:rFonts w:ascii="Courier New" w:hAnsi="Courier New" w:hint="default"/>
      </w:rPr>
    </w:lvl>
    <w:lvl w:ilvl="8" w:tplc="04190005">
      <w:start w:val="1"/>
      <w:numFmt w:val="bullet"/>
      <w:lvlText w:val=""/>
      <w:lvlJc w:val="left"/>
      <w:pPr>
        <w:tabs>
          <w:tab w:val="num" w:pos="6262"/>
        </w:tabs>
        <w:ind w:left="6262" w:hanging="360"/>
      </w:pPr>
      <w:rPr>
        <w:rFonts w:ascii="Wingdings" w:hAnsi="Wingdings" w:hint="default"/>
      </w:rPr>
    </w:lvl>
  </w:abstractNum>
  <w:abstractNum w:abstractNumId="46" w15:restartNumberingAfterBreak="0">
    <w:nsid w:val="643F1D4A"/>
    <w:multiLevelType w:val="multilevel"/>
    <w:tmpl w:val="8A6014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5302BD9"/>
    <w:multiLevelType w:val="multilevel"/>
    <w:tmpl w:val="AA9A3F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A2732CA"/>
    <w:multiLevelType w:val="multilevel"/>
    <w:tmpl w:val="51F215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D44258A"/>
    <w:multiLevelType w:val="multilevel"/>
    <w:tmpl w:val="A2146B9E"/>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2D8085A"/>
    <w:multiLevelType w:val="multilevel"/>
    <w:tmpl w:val="229C23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4012274"/>
    <w:multiLevelType w:val="multilevel"/>
    <w:tmpl w:val="F0966E3A"/>
    <w:lvl w:ilvl="0">
      <w:start w:val="1"/>
      <w:numFmt w:val="decimal"/>
      <w:lvlText w:val="3.1.%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553DA1"/>
    <w:multiLevelType w:val="multilevel"/>
    <w:tmpl w:val="2B6C117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9422C4A"/>
    <w:multiLevelType w:val="multilevel"/>
    <w:tmpl w:val="9B5ECE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A93222A"/>
    <w:multiLevelType w:val="multilevel"/>
    <w:tmpl w:val="A356A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27"/>
  </w:num>
  <w:num w:numId="8">
    <w:abstractNumId w:val="49"/>
  </w:num>
  <w:num w:numId="9">
    <w:abstractNumId w:val="51"/>
  </w:num>
  <w:num w:numId="10">
    <w:abstractNumId w:val="24"/>
  </w:num>
  <w:num w:numId="11">
    <w:abstractNumId w:val="19"/>
  </w:num>
  <w:num w:numId="12">
    <w:abstractNumId w:val="38"/>
  </w:num>
  <w:num w:numId="13">
    <w:abstractNumId w:val="17"/>
  </w:num>
  <w:num w:numId="14">
    <w:abstractNumId w:val="28"/>
  </w:num>
  <w:num w:numId="15">
    <w:abstractNumId w:val="50"/>
  </w:num>
  <w:num w:numId="16">
    <w:abstractNumId w:val="31"/>
  </w:num>
  <w:num w:numId="17">
    <w:abstractNumId w:val="20"/>
  </w:num>
  <w:num w:numId="18">
    <w:abstractNumId w:val="47"/>
  </w:num>
  <w:num w:numId="19">
    <w:abstractNumId w:val="52"/>
  </w:num>
  <w:num w:numId="20">
    <w:abstractNumId w:val="48"/>
  </w:num>
  <w:num w:numId="21">
    <w:abstractNumId w:val="41"/>
  </w:num>
  <w:num w:numId="22">
    <w:abstractNumId w:val="26"/>
  </w:num>
  <w:num w:numId="23">
    <w:abstractNumId w:val="43"/>
  </w:num>
  <w:num w:numId="24">
    <w:abstractNumId w:val="46"/>
  </w:num>
  <w:num w:numId="25">
    <w:abstractNumId w:val="53"/>
  </w:num>
  <w:num w:numId="26">
    <w:abstractNumId w:val="23"/>
  </w:num>
  <w:num w:numId="27">
    <w:abstractNumId w:val="33"/>
  </w:num>
  <w:num w:numId="28">
    <w:abstractNumId w:val="54"/>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num>
  <w:num w:numId="31">
    <w:abstractNumId w:val="45"/>
  </w:num>
  <w:num w:numId="32">
    <w:abstractNumId w:val="39"/>
  </w:num>
  <w:num w:numId="33">
    <w:abstractNumId w:val="29"/>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34"/>
  </w:num>
  <w:num w:numId="37">
    <w:abstractNumId w:val="21"/>
  </w:num>
  <w:num w:numId="38">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1643"/>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B07"/>
    <w:rsid w:val="000545F3"/>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745B"/>
    <w:rsid w:val="002D1200"/>
    <w:rsid w:val="002D2023"/>
    <w:rsid w:val="002D3300"/>
    <w:rsid w:val="002D428A"/>
    <w:rsid w:val="002D4450"/>
    <w:rsid w:val="002D5F75"/>
    <w:rsid w:val="002D7F46"/>
    <w:rsid w:val="002E284E"/>
    <w:rsid w:val="002E2C93"/>
    <w:rsid w:val="002E4307"/>
    <w:rsid w:val="002E47FD"/>
    <w:rsid w:val="002E5516"/>
    <w:rsid w:val="002E5EF6"/>
    <w:rsid w:val="002E6963"/>
    <w:rsid w:val="002E7727"/>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14F"/>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C6F"/>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49B3"/>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341"/>
    <w:rsid w:val="007A3DCE"/>
    <w:rsid w:val="007A3EE5"/>
    <w:rsid w:val="007A41F2"/>
    <w:rsid w:val="007A44D5"/>
    <w:rsid w:val="007A465E"/>
    <w:rsid w:val="007A47A7"/>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8BF"/>
    <w:rsid w:val="007F2BA2"/>
    <w:rsid w:val="007F33D7"/>
    <w:rsid w:val="007F453B"/>
    <w:rsid w:val="007F5658"/>
    <w:rsid w:val="007F60D8"/>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62B"/>
    <w:rsid w:val="00880914"/>
    <w:rsid w:val="00881876"/>
    <w:rsid w:val="00884D95"/>
    <w:rsid w:val="008851E3"/>
    <w:rsid w:val="008852DA"/>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FE7"/>
    <w:rsid w:val="00A343E2"/>
    <w:rsid w:val="00A34BD6"/>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5FC6"/>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D765A"/>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18F1"/>
    <w:rsid w:val="00C620BD"/>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4715"/>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042"/>
    <w:rsid w:val="00F23A9C"/>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341</TotalTime>
  <Pages>20</Pages>
  <Words>10365</Words>
  <Characters>59081</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69308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45</cp:revision>
  <cp:lastPrinted>2009-02-06T05:36:00Z</cp:lastPrinted>
  <dcterms:created xsi:type="dcterms:W3CDTF">2016-09-19T15:12:00Z</dcterms:created>
  <dcterms:modified xsi:type="dcterms:W3CDTF">2016-09-26T15:53:00Z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