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2B1CBC14" w14:textId="77777777" w:rsidR="005038BD" w:rsidRDefault="005038BD" w:rsidP="005038BD">
      <w:pPr>
        <w:pStyle w:val="WW8Num9z0"/>
        <w:rPr>
          <w:b/>
          <w:bCs/>
        </w:rPr>
      </w:pPr>
      <w:bookmarkStart w:id="0" w:name="й"/>
      <w:bookmarkEnd w:id="0"/>
    </w:p>
    <w:p w14:paraId="4BC82B78" w14:textId="77777777" w:rsidR="00B14786" w:rsidRDefault="00B14786" w:rsidP="00B14786">
      <w:pPr>
        <w:pStyle w:val="afffffffe"/>
      </w:pPr>
      <w:r>
        <w:t>Институт социологии Национальной академии наук Украины</w:t>
      </w:r>
    </w:p>
    <w:p w14:paraId="59388524" w14:textId="77777777" w:rsidR="00B14786" w:rsidRDefault="00B14786" w:rsidP="00B14786">
      <w:pPr>
        <w:spacing w:line="360" w:lineRule="auto"/>
        <w:jc w:val="both"/>
        <w:rPr>
          <w:sz w:val="28"/>
          <w:szCs w:val="28"/>
        </w:rPr>
      </w:pPr>
    </w:p>
    <w:p w14:paraId="68589B27" w14:textId="77777777" w:rsidR="00B14786" w:rsidRDefault="00B14786" w:rsidP="00B14786">
      <w:pPr>
        <w:pStyle w:val="affffffff"/>
      </w:pPr>
      <w:r>
        <w:t xml:space="preserve">                                                                                                   На правах рукописи</w:t>
      </w:r>
    </w:p>
    <w:p w14:paraId="2A4528A5" w14:textId="77777777" w:rsidR="00B14786" w:rsidRDefault="00B14786" w:rsidP="00B14786">
      <w:pPr>
        <w:spacing w:line="360" w:lineRule="auto"/>
        <w:jc w:val="both"/>
        <w:rPr>
          <w:sz w:val="28"/>
          <w:szCs w:val="28"/>
        </w:rPr>
      </w:pPr>
    </w:p>
    <w:p w14:paraId="3A3516FC" w14:textId="77777777" w:rsidR="00B14786" w:rsidRDefault="00B14786" w:rsidP="00B14786">
      <w:pPr>
        <w:spacing w:line="360" w:lineRule="auto"/>
        <w:jc w:val="both"/>
        <w:rPr>
          <w:sz w:val="28"/>
          <w:szCs w:val="28"/>
        </w:rPr>
      </w:pPr>
    </w:p>
    <w:p w14:paraId="21BFA19B" w14:textId="77777777" w:rsidR="00B14786" w:rsidRDefault="00B14786" w:rsidP="00B14786">
      <w:pPr>
        <w:pStyle w:val="3"/>
        <w:rPr>
          <w:b w:val="0"/>
        </w:rPr>
      </w:pPr>
      <w:r>
        <w:rPr>
          <w:b w:val="0"/>
        </w:rPr>
        <w:t>Леонов  Владимир  Владимирович</w:t>
      </w:r>
    </w:p>
    <w:p w14:paraId="4FA78BE7" w14:textId="77777777" w:rsidR="00B14786" w:rsidRDefault="00B14786" w:rsidP="00B14786">
      <w:pPr>
        <w:spacing w:line="360" w:lineRule="auto"/>
        <w:jc w:val="both"/>
        <w:rPr>
          <w:sz w:val="28"/>
          <w:szCs w:val="28"/>
        </w:rPr>
      </w:pPr>
    </w:p>
    <w:p w14:paraId="69AEF987" w14:textId="77777777" w:rsidR="00B14786" w:rsidRDefault="00B14786" w:rsidP="00B14786">
      <w:pPr>
        <w:spacing w:line="360" w:lineRule="auto"/>
        <w:jc w:val="right"/>
        <w:rPr>
          <w:sz w:val="28"/>
          <w:szCs w:val="28"/>
        </w:rPr>
      </w:pPr>
      <w:r>
        <w:rPr>
          <w:sz w:val="28"/>
          <w:szCs w:val="28"/>
        </w:rPr>
        <w:t>УДК 316.628:336</w:t>
      </w:r>
    </w:p>
    <w:p w14:paraId="78A79D5C" w14:textId="77777777" w:rsidR="00B14786" w:rsidRDefault="00B14786" w:rsidP="00B14786">
      <w:pPr>
        <w:spacing w:line="360" w:lineRule="auto"/>
        <w:jc w:val="both"/>
        <w:rPr>
          <w:sz w:val="28"/>
          <w:szCs w:val="28"/>
        </w:rPr>
      </w:pPr>
    </w:p>
    <w:p w14:paraId="514CD326" w14:textId="77777777" w:rsidR="00B14786" w:rsidRDefault="00B14786" w:rsidP="00B14786">
      <w:pPr>
        <w:spacing w:line="360" w:lineRule="auto"/>
        <w:jc w:val="both"/>
        <w:rPr>
          <w:sz w:val="28"/>
          <w:szCs w:val="28"/>
        </w:rPr>
      </w:pPr>
    </w:p>
    <w:p w14:paraId="0B4D350C" w14:textId="77777777" w:rsidR="00B14786" w:rsidRDefault="00B14786" w:rsidP="00B14786">
      <w:pPr>
        <w:spacing w:line="360" w:lineRule="auto"/>
        <w:jc w:val="both"/>
        <w:rPr>
          <w:sz w:val="28"/>
          <w:szCs w:val="28"/>
        </w:rPr>
      </w:pPr>
    </w:p>
    <w:p w14:paraId="2BF8B17A" w14:textId="77777777" w:rsidR="00B14786" w:rsidRDefault="00B14786" w:rsidP="00B14786">
      <w:pPr>
        <w:spacing w:line="360" w:lineRule="auto"/>
        <w:jc w:val="both"/>
        <w:rPr>
          <w:sz w:val="28"/>
          <w:szCs w:val="28"/>
        </w:rPr>
      </w:pPr>
      <w:r>
        <w:rPr>
          <w:sz w:val="28"/>
          <w:szCs w:val="28"/>
        </w:rPr>
        <w:t xml:space="preserve"> </w:t>
      </w:r>
    </w:p>
    <w:p w14:paraId="7EBD5DEC" w14:textId="77777777" w:rsidR="00B14786" w:rsidRDefault="00B14786" w:rsidP="00B14786">
      <w:pPr>
        <w:pStyle w:val="4"/>
      </w:pPr>
      <w:bookmarkStart w:id="1" w:name="_GoBack"/>
      <w:r>
        <w:t>МОТИВАЦИЯ ФИНАНСОВОГО ПОВЕДЕНИЯ НАСЕЛЕНИЯ УКРАИНЫ</w:t>
      </w:r>
    </w:p>
    <w:bookmarkEnd w:id="1"/>
    <w:p w14:paraId="41C92750" w14:textId="77777777" w:rsidR="00B14786" w:rsidRDefault="00B14786" w:rsidP="00B14786">
      <w:pPr>
        <w:spacing w:line="360" w:lineRule="auto"/>
        <w:jc w:val="both"/>
        <w:rPr>
          <w:b/>
          <w:sz w:val="28"/>
          <w:szCs w:val="28"/>
        </w:rPr>
      </w:pPr>
    </w:p>
    <w:p w14:paraId="5CF5F636" w14:textId="77777777" w:rsidR="00B14786" w:rsidRDefault="00B14786" w:rsidP="00B14786">
      <w:pPr>
        <w:spacing w:line="360" w:lineRule="auto"/>
        <w:jc w:val="center"/>
        <w:rPr>
          <w:b/>
          <w:sz w:val="28"/>
          <w:szCs w:val="28"/>
        </w:rPr>
      </w:pPr>
    </w:p>
    <w:p w14:paraId="62F360C3" w14:textId="77777777" w:rsidR="00B14786" w:rsidRDefault="00B14786" w:rsidP="00B14786">
      <w:pPr>
        <w:spacing w:line="360" w:lineRule="auto"/>
        <w:jc w:val="both"/>
        <w:rPr>
          <w:b/>
          <w:sz w:val="28"/>
          <w:szCs w:val="28"/>
        </w:rPr>
      </w:pPr>
    </w:p>
    <w:p w14:paraId="2DD40F4E" w14:textId="77777777" w:rsidR="00B14786" w:rsidRDefault="00B14786" w:rsidP="00B14786">
      <w:pPr>
        <w:spacing w:line="360" w:lineRule="auto"/>
        <w:jc w:val="right"/>
        <w:rPr>
          <w:sz w:val="28"/>
          <w:szCs w:val="28"/>
        </w:rPr>
      </w:pPr>
    </w:p>
    <w:p w14:paraId="3B5BDD7B" w14:textId="77777777" w:rsidR="00B14786" w:rsidRDefault="00B14786" w:rsidP="00B14786">
      <w:pPr>
        <w:spacing w:line="360" w:lineRule="auto"/>
        <w:jc w:val="center"/>
        <w:rPr>
          <w:sz w:val="28"/>
          <w:szCs w:val="28"/>
        </w:rPr>
      </w:pPr>
      <w:r>
        <w:rPr>
          <w:sz w:val="28"/>
          <w:szCs w:val="28"/>
        </w:rPr>
        <w:t>22.00.04 – специальные и отраслевые социологии</w:t>
      </w:r>
    </w:p>
    <w:p w14:paraId="4E4C8FB9" w14:textId="77777777" w:rsidR="00B14786" w:rsidRDefault="00B14786" w:rsidP="00B14786">
      <w:pPr>
        <w:spacing w:line="360" w:lineRule="auto"/>
        <w:jc w:val="both"/>
        <w:rPr>
          <w:sz w:val="28"/>
          <w:szCs w:val="28"/>
        </w:rPr>
      </w:pPr>
    </w:p>
    <w:p w14:paraId="6A329674" w14:textId="77777777" w:rsidR="00B14786" w:rsidRDefault="00B14786" w:rsidP="00B14786">
      <w:pPr>
        <w:spacing w:line="360" w:lineRule="auto"/>
        <w:jc w:val="center"/>
        <w:rPr>
          <w:sz w:val="28"/>
          <w:szCs w:val="28"/>
        </w:rPr>
      </w:pPr>
      <w:r>
        <w:rPr>
          <w:sz w:val="28"/>
          <w:szCs w:val="28"/>
        </w:rPr>
        <w:t xml:space="preserve">Диссертация на соискание научной степени кандидата </w:t>
      </w:r>
    </w:p>
    <w:p w14:paraId="31C2CFB6" w14:textId="77777777" w:rsidR="00B14786" w:rsidRDefault="00B14786" w:rsidP="00B14786">
      <w:pPr>
        <w:spacing w:line="360" w:lineRule="auto"/>
        <w:jc w:val="center"/>
        <w:rPr>
          <w:sz w:val="28"/>
          <w:szCs w:val="28"/>
        </w:rPr>
      </w:pPr>
      <w:r>
        <w:rPr>
          <w:sz w:val="28"/>
          <w:szCs w:val="28"/>
        </w:rPr>
        <w:t>социологических наук</w:t>
      </w:r>
    </w:p>
    <w:p w14:paraId="19A73E5B" w14:textId="77777777" w:rsidR="00B14786" w:rsidRDefault="00B14786" w:rsidP="00B14786">
      <w:pPr>
        <w:spacing w:line="360" w:lineRule="auto"/>
        <w:jc w:val="right"/>
        <w:rPr>
          <w:sz w:val="28"/>
          <w:szCs w:val="28"/>
        </w:rPr>
      </w:pPr>
    </w:p>
    <w:p w14:paraId="400FD63E" w14:textId="77777777" w:rsidR="00B14786" w:rsidRDefault="00B14786" w:rsidP="00B14786">
      <w:pPr>
        <w:spacing w:line="360" w:lineRule="auto"/>
        <w:jc w:val="right"/>
        <w:rPr>
          <w:sz w:val="28"/>
        </w:rPr>
      </w:pPr>
      <w:r>
        <w:rPr>
          <w:sz w:val="28"/>
        </w:rPr>
        <w:lastRenderedPageBreak/>
        <w:t xml:space="preserve">Научный руководитель </w:t>
      </w:r>
    </w:p>
    <w:p w14:paraId="3A9AD04E" w14:textId="77777777" w:rsidR="00B14786" w:rsidRDefault="00B14786" w:rsidP="00B14786">
      <w:pPr>
        <w:spacing w:line="360" w:lineRule="auto"/>
        <w:jc w:val="right"/>
      </w:pPr>
      <w:r>
        <w:rPr>
          <w:sz w:val="28"/>
        </w:rPr>
        <w:t>Петрушина Татьяна Олеговна,  к.э.н.</w:t>
      </w:r>
    </w:p>
    <w:p w14:paraId="60361A9F" w14:textId="77777777" w:rsidR="00B14786" w:rsidRDefault="00B14786" w:rsidP="00B14786">
      <w:pPr>
        <w:spacing w:line="360" w:lineRule="auto"/>
        <w:jc w:val="both"/>
        <w:rPr>
          <w:sz w:val="28"/>
          <w:szCs w:val="28"/>
        </w:rPr>
      </w:pPr>
    </w:p>
    <w:p w14:paraId="16A8413F" w14:textId="77777777" w:rsidR="00B14786" w:rsidRDefault="00B14786" w:rsidP="00B14786">
      <w:pPr>
        <w:spacing w:line="360" w:lineRule="auto"/>
        <w:jc w:val="both"/>
        <w:rPr>
          <w:sz w:val="28"/>
          <w:szCs w:val="28"/>
        </w:rPr>
      </w:pPr>
    </w:p>
    <w:p w14:paraId="4FDBCE8D" w14:textId="77777777" w:rsidR="00B14786" w:rsidRDefault="00B14786" w:rsidP="00B14786">
      <w:pPr>
        <w:spacing w:line="360" w:lineRule="auto"/>
        <w:jc w:val="both"/>
        <w:rPr>
          <w:sz w:val="28"/>
          <w:szCs w:val="28"/>
        </w:rPr>
      </w:pPr>
    </w:p>
    <w:p w14:paraId="3E8FC7B2" w14:textId="77777777" w:rsidR="00B14786" w:rsidRDefault="00B14786" w:rsidP="00B14786">
      <w:pPr>
        <w:pStyle w:val="5"/>
      </w:pPr>
    </w:p>
    <w:p w14:paraId="2CECD4A7" w14:textId="77777777" w:rsidR="00B14786" w:rsidRDefault="00B14786" w:rsidP="00B14786">
      <w:pPr>
        <w:pStyle w:val="afffffffd"/>
        <w:tabs>
          <w:tab w:val="clear" w:pos="4677"/>
          <w:tab w:val="clear" w:pos="9355"/>
        </w:tabs>
      </w:pPr>
    </w:p>
    <w:p w14:paraId="14A6CE1B" w14:textId="77777777" w:rsidR="00B14786" w:rsidRDefault="00B14786" w:rsidP="00B14786"/>
    <w:p w14:paraId="5E3DA791" w14:textId="77777777" w:rsidR="00B14786" w:rsidRDefault="00B14786" w:rsidP="00B14786">
      <w:pPr>
        <w:jc w:val="center"/>
        <w:rPr>
          <w:sz w:val="28"/>
        </w:rPr>
      </w:pPr>
      <w:r>
        <w:rPr>
          <w:sz w:val="28"/>
        </w:rPr>
        <w:t>Киев – 2008</w:t>
      </w:r>
    </w:p>
    <w:p w14:paraId="7E5243A2" w14:textId="77777777" w:rsidR="00B14786" w:rsidRDefault="00B14786" w:rsidP="00B14786">
      <w:pPr>
        <w:pStyle w:val="1"/>
        <w:spacing w:line="360" w:lineRule="auto"/>
        <w:jc w:val="center"/>
        <w:rPr>
          <w:sz w:val="28"/>
          <w:szCs w:val="28"/>
        </w:rPr>
      </w:pPr>
      <w:r>
        <w:rPr>
          <w:sz w:val="28"/>
          <w:szCs w:val="28"/>
        </w:rPr>
        <w:t>СОДЕРЖАНИЕ</w:t>
      </w:r>
    </w:p>
    <w:p w14:paraId="34F99583" w14:textId="77777777" w:rsidR="00B14786" w:rsidRDefault="00B14786" w:rsidP="00B14786">
      <w:pPr>
        <w:spacing w:line="360" w:lineRule="auto"/>
        <w:rPr>
          <w:sz w:val="28"/>
        </w:rPr>
      </w:pPr>
    </w:p>
    <w:p w14:paraId="65E99F93" w14:textId="77777777" w:rsidR="00B14786" w:rsidRDefault="00B14786" w:rsidP="00B14786">
      <w:pPr>
        <w:spacing w:line="360" w:lineRule="auto"/>
        <w:rPr>
          <w:sz w:val="28"/>
        </w:rPr>
      </w:pPr>
    </w:p>
    <w:tbl>
      <w:tblPr>
        <w:tblW w:w="0" w:type="auto"/>
        <w:tblLook w:val="01E0" w:firstRow="1" w:lastRow="1" w:firstColumn="1" w:lastColumn="1" w:noHBand="0" w:noVBand="0"/>
      </w:tblPr>
      <w:tblGrid>
        <w:gridCol w:w="8805"/>
        <w:gridCol w:w="550"/>
      </w:tblGrid>
      <w:tr w:rsidR="00B14786" w14:paraId="77226243" w14:textId="77777777" w:rsidTr="00F84FC8">
        <w:tc>
          <w:tcPr>
            <w:tcW w:w="9460" w:type="dxa"/>
          </w:tcPr>
          <w:p w14:paraId="4E9BB433" w14:textId="77777777" w:rsidR="00B14786" w:rsidRDefault="00B14786" w:rsidP="00F84FC8">
            <w:pPr>
              <w:spacing w:line="360" w:lineRule="auto"/>
              <w:rPr>
                <w:sz w:val="28"/>
                <w:szCs w:val="28"/>
              </w:rPr>
            </w:pPr>
            <w:r>
              <w:rPr>
                <w:sz w:val="28"/>
                <w:szCs w:val="28"/>
              </w:rPr>
              <w:t>Введение...................................................................................................................</w:t>
            </w:r>
          </w:p>
        </w:tc>
        <w:tc>
          <w:tcPr>
            <w:tcW w:w="734" w:type="dxa"/>
          </w:tcPr>
          <w:p w14:paraId="465CF4A6" w14:textId="77777777" w:rsidR="00B14786" w:rsidRDefault="00B14786" w:rsidP="00F84FC8">
            <w:pPr>
              <w:spacing w:line="360" w:lineRule="auto"/>
              <w:jc w:val="both"/>
              <w:rPr>
                <w:sz w:val="28"/>
                <w:szCs w:val="28"/>
              </w:rPr>
            </w:pPr>
            <w:r>
              <w:rPr>
                <w:sz w:val="28"/>
                <w:szCs w:val="28"/>
              </w:rPr>
              <w:t>4</w:t>
            </w:r>
          </w:p>
        </w:tc>
      </w:tr>
      <w:tr w:rsidR="00B14786" w14:paraId="613B9CF6" w14:textId="77777777" w:rsidTr="00F84FC8">
        <w:tc>
          <w:tcPr>
            <w:tcW w:w="9460" w:type="dxa"/>
          </w:tcPr>
          <w:p w14:paraId="7D209BFF" w14:textId="77777777" w:rsidR="00B14786" w:rsidRDefault="00B14786" w:rsidP="00F84FC8">
            <w:pPr>
              <w:spacing w:line="360" w:lineRule="auto"/>
              <w:rPr>
                <w:sz w:val="28"/>
                <w:szCs w:val="28"/>
              </w:rPr>
            </w:pPr>
            <w:r>
              <w:rPr>
                <w:sz w:val="28"/>
                <w:szCs w:val="28"/>
              </w:rPr>
              <w:t>Раздел 1  Концептуальные основы исследования мотивации финансового поведения населения...............................................................................................</w:t>
            </w:r>
          </w:p>
        </w:tc>
        <w:tc>
          <w:tcPr>
            <w:tcW w:w="734" w:type="dxa"/>
          </w:tcPr>
          <w:p w14:paraId="670D88FC" w14:textId="77777777" w:rsidR="00B14786" w:rsidRDefault="00B14786" w:rsidP="00F84FC8">
            <w:pPr>
              <w:spacing w:line="360" w:lineRule="auto"/>
              <w:jc w:val="both"/>
              <w:rPr>
                <w:sz w:val="28"/>
                <w:szCs w:val="28"/>
              </w:rPr>
            </w:pPr>
          </w:p>
          <w:p w14:paraId="0D4D156D" w14:textId="77777777" w:rsidR="00B14786" w:rsidRDefault="00B14786" w:rsidP="00F84FC8">
            <w:pPr>
              <w:spacing w:line="360" w:lineRule="auto"/>
              <w:jc w:val="both"/>
              <w:rPr>
                <w:sz w:val="28"/>
                <w:szCs w:val="28"/>
                <w:lang w:val="en-US"/>
              </w:rPr>
            </w:pPr>
            <w:r>
              <w:rPr>
                <w:sz w:val="28"/>
                <w:szCs w:val="28"/>
                <w:lang w:val="uk-UA"/>
              </w:rPr>
              <w:t>1</w:t>
            </w:r>
            <w:r>
              <w:rPr>
                <w:sz w:val="28"/>
                <w:szCs w:val="28"/>
                <w:lang w:val="en-US"/>
              </w:rPr>
              <w:t>7</w:t>
            </w:r>
          </w:p>
        </w:tc>
      </w:tr>
      <w:tr w:rsidR="00B14786" w14:paraId="29B4927D" w14:textId="77777777" w:rsidTr="00F84FC8">
        <w:tc>
          <w:tcPr>
            <w:tcW w:w="9460" w:type="dxa"/>
          </w:tcPr>
          <w:p w14:paraId="47016335" w14:textId="77777777" w:rsidR="00B14786" w:rsidRDefault="00B14786" w:rsidP="00F84FC8">
            <w:pPr>
              <w:spacing w:line="360" w:lineRule="auto"/>
              <w:rPr>
                <w:sz w:val="28"/>
                <w:szCs w:val="28"/>
              </w:rPr>
            </w:pPr>
            <w:r>
              <w:rPr>
                <w:sz w:val="28"/>
                <w:szCs w:val="28"/>
              </w:rPr>
              <w:t>1.1.Теоретико-методологические подходы к анализу мотивации поведения....</w:t>
            </w:r>
          </w:p>
        </w:tc>
        <w:tc>
          <w:tcPr>
            <w:tcW w:w="734" w:type="dxa"/>
          </w:tcPr>
          <w:p w14:paraId="1B47B9EE" w14:textId="77777777" w:rsidR="00B14786" w:rsidRDefault="00B14786" w:rsidP="00F84FC8">
            <w:pPr>
              <w:spacing w:line="360" w:lineRule="auto"/>
              <w:jc w:val="both"/>
              <w:rPr>
                <w:sz w:val="28"/>
                <w:szCs w:val="28"/>
              </w:rPr>
            </w:pPr>
            <w:r>
              <w:rPr>
                <w:sz w:val="28"/>
                <w:szCs w:val="28"/>
              </w:rPr>
              <w:t>17</w:t>
            </w:r>
          </w:p>
        </w:tc>
      </w:tr>
      <w:tr w:rsidR="00B14786" w14:paraId="0185B913" w14:textId="77777777" w:rsidTr="00F84FC8">
        <w:tc>
          <w:tcPr>
            <w:tcW w:w="9460" w:type="dxa"/>
          </w:tcPr>
          <w:p w14:paraId="0F6493A3" w14:textId="77777777" w:rsidR="00B14786" w:rsidRDefault="00B14786" w:rsidP="00F84FC8">
            <w:pPr>
              <w:spacing w:line="360" w:lineRule="auto"/>
              <w:rPr>
                <w:sz w:val="28"/>
                <w:szCs w:val="28"/>
              </w:rPr>
            </w:pPr>
            <w:r>
              <w:rPr>
                <w:sz w:val="28"/>
                <w:szCs w:val="28"/>
              </w:rPr>
              <w:t>1.2. Кроссдисциплинарный анализ мотивации финансового поведения...........</w:t>
            </w:r>
          </w:p>
        </w:tc>
        <w:tc>
          <w:tcPr>
            <w:tcW w:w="734" w:type="dxa"/>
          </w:tcPr>
          <w:p w14:paraId="20809FF8" w14:textId="77777777" w:rsidR="00B14786" w:rsidRDefault="00B14786" w:rsidP="00F84FC8">
            <w:pPr>
              <w:spacing w:line="360" w:lineRule="auto"/>
              <w:jc w:val="both"/>
              <w:rPr>
                <w:sz w:val="28"/>
                <w:szCs w:val="28"/>
                <w:lang w:val="en-US"/>
              </w:rPr>
            </w:pPr>
            <w:r>
              <w:rPr>
                <w:sz w:val="28"/>
                <w:szCs w:val="28"/>
              </w:rPr>
              <w:t>4</w:t>
            </w:r>
            <w:r>
              <w:rPr>
                <w:sz w:val="28"/>
                <w:szCs w:val="28"/>
                <w:lang w:val="en-US"/>
              </w:rPr>
              <w:t>2</w:t>
            </w:r>
          </w:p>
        </w:tc>
      </w:tr>
      <w:tr w:rsidR="00B14786" w14:paraId="267362B4" w14:textId="77777777" w:rsidTr="00F84FC8">
        <w:tc>
          <w:tcPr>
            <w:tcW w:w="9460" w:type="dxa"/>
          </w:tcPr>
          <w:p w14:paraId="0219C86D" w14:textId="77777777" w:rsidR="00B14786" w:rsidRDefault="00B14786" w:rsidP="00F84FC8">
            <w:pPr>
              <w:spacing w:line="360" w:lineRule="auto"/>
              <w:rPr>
                <w:sz w:val="28"/>
                <w:szCs w:val="28"/>
              </w:rPr>
            </w:pPr>
            <w:r>
              <w:rPr>
                <w:sz w:val="28"/>
                <w:szCs w:val="28"/>
              </w:rPr>
              <w:t>1.2.1. Социально-философские аспекты причинно-побудительных факторов финансового поведения..........................................................................................</w:t>
            </w:r>
          </w:p>
        </w:tc>
        <w:tc>
          <w:tcPr>
            <w:tcW w:w="734" w:type="dxa"/>
          </w:tcPr>
          <w:p w14:paraId="322AABC1" w14:textId="77777777" w:rsidR="00B14786" w:rsidRDefault="00B14786" w:rsidP="00F84FC8">
            <w:pPr>
              <w:spacing w:line="360" w:lineRule="auto"/>
              <w:jc w:val="both"/>
              <w:rPr>
                <w:sz w:val="28"/>
                <w:szCs w:val="28"/>
              </w:rPr>
            </w:pPr>
          </w:p>
          <w:p w14:paraId="2A0BEC42" w14:textId="77777777" w:rsidR="00B14786" w:rsidRDefault="00B14786" w:rsidP="00F84FC8">
            <w:pPr>
              <w:spacing w:line="360" w:lineRule="auto"/>
              <w:jc w:val="both"/>
              <w:rPr>
                <w:sz w:val="28"/>
                <w:szCs w:val="28"/>
              </w:rPr>
            </w:pPr>
            <w:r>
              <w:rPr>
                <w:sz w:val="28"/>
                <w:szCs w:val="28"/>
              </w:rPr>
              <w:t>43</w:t>
            </w:r>
          </w:p>
        </w:tc>
      </w:tr>
      <w:tr w:rsidR="00B14786" w14:paraId="386A4FF4" w14:textId="77777777" w:rsidTr="00F84FC8">
        <w:tc>
          <w:tcPr>
            <w:tcW w:w="9460" w:type="dxa"/>
          </w:tcPr>
          <w:p w14:paraId="339E507F" w14:textId="77777777" w:rsidR="00B14786" w:rsidRDefault="00B14786" w:rsidP="00F84FC8">
            <w:pPr>
              <w:spacing w:line="360" w:lineRule="auto"/>
              <w:rPr>
                <w:sz w:val="28"/>
                <w:szCs w:val="28"/>
              </w:rPr>
            </w:pPr>
            <w:r>
              <w:rPr>
                <w:sz w:val="28"/>
                <w:szCs w:val="28"/>
              </w:rPr>
              <w:t>1.2.2. Социально-экономические представления о мотивации финансового поведения.................................................................................................................</w:t>
            </w:r>
          </w:p>
        </w:tc>
        <w:tc>
          <w:tcPr>
            <w:tcW w:w="734" w:type="dxa"/>
          </w:tcPr>
          <w:p w14:paraId="5B82E3B3" w14:textId="77777777" w:rsidR="00B14786" w:rsidRDefault="00B14786" w:rsidP="00F84FC8">
            <w:pPr>
              <w:spacing w:line="360" w:lineRule="auto"/>
              <w:jc w:val="both"/>
              <w:rPr>
                <w:sz w:val="28"/>
                <w:szCs w:val="28"/>
              </w:rPr>
            </w:pPr>
          </w:p>
          <w:p w14:paraId="47663E21" w14:textId="77777777" w:rsidR="00B14786" w:rsidRDefault="00B14786" w:rsidP="00F84FC8">
            <w:pPr>
              <w:spacing w:line="360" w:lineRule="auto"/>
              <w:jc w:val="both"/>
              <w:rPr>
                <w:sz w:val="28"/>
                <w:szCs w:val="28"/>
              </w:rPr>
            </w:pPr>
            <w:r>
              <w:rPr>
                <w:sz w:val="28"/>
                <w:szCs w:val="28"/>
              </w:rPr>
              <w:t>50</w:t>
            </w:r>
          </w:p>
        </w:tc>
      </w:tr>
      <w:tr w:rsidR="00B14786" w14:paraId="54D8608D" w14:textId="77777777" w:rsidTr="00F84FC8">
        <w:tc>
          <w:tcPr>
            <w:tcW w:w="9460" w:type="dxa"/>
          </w:tcPr>
          <w:p w14:paraId="618A26EB" w14:textId="77777777" w:rsidR="00B14786" w:rsidRDefault="00B14786" w:rsidP="00F84FC8">
            <w:pPr>
              <w:spacing w:line="360" w:lineRule="auto"/>
              <w:rPr>
                <w:sz w:val="28"/>
                <w:szCs w:val="28"/>
              </w:rPr>
            </w:pPr>
            <w:r>
              <w:rPr>
                <w:sz w:val="28"/>
                <w:szCs w:val="28"/>
              </w:rPr>
              <w:t>1.2.3. Социально-психологические взгляды на проблему мотивации финансового поведения..........................................................................................</w:t>
            </w:r>
          </w:p>
        </w:tc>
        <w:tc>
          <w:tcPr>
            <w:tcW w:w="734" w:type="dxa"/>
          </w:tcPr>
          <w:p w14:paraId="0C03F910" w14:textId="77777777" w:rsidR="00B14786" w:rsidRDefault="00B14786" w:rsidP="00F84FC8">
            <w:pPr>
              <w:spacing w:line="360" w:lineRule="auto"/>
              <w:jc w:val="both"/>
              <w:rPr>
                <w:sz w:val="28"/>
                <w:szCs w:val="28"/>
              </w:rPr>
            </w:pPr>
          </w:p>
          <w:p w14:paraId="0F769FAD" w14:textId="77777777" w:rsidR="00B14786" w:rsidRDefault="00B14786" w:rsidP="00F84FC8">
            <w:pPr>
              <w:spacing w:line="360" w:lineRule="auto"/>
              <w:jc w:val="both"/>
              <w:rPr>
                <w:sz w:val="28"/>
                <w:szCs w:val="28"/>
              </w:rPr>
            </w:pPr>
            <w:r>
              <w:rPr>
                <w:sz w:val="28"/>
                <w:szCs w:val="28"/>
              </w:rPr>
              <w:t>61</w:t>
            </w:r>
          </w:p>
        </w:tc>
      </w:tr>
      <w:tr w:rsidR="00B14786" w14:paraId="5B94A9E1" w14:textId="77777777" w:rsidTr="00F84FC8">
        <w:tc>
          <w:tcPr>
            <w:tcW w:w="9460" w:type="dxa"/>
          </w:tcPr>
          <w:p w14:paraId="0BFCDD9D" w14:textId="77777777" w:rsidR="00B14786" w:rsidRDefault="00B14786" w:rsidP="00F84FC8">
            <w:pPr>
              <w:spacing w:line="360" w:lineRule="auto"/>
              <w:rPr>
                <w:sz w:val="28"/>
                <w:szCs w:val="28"/>
              </w:rPr>
            </w:pPr>
            <w:r>
              <w:rPr>
                <w:sz w:val="28"/>
                <w:szCs w:val="28"/>
              </w:rPr>
              <w:t>1.2.4. Социологический подход к изучению мотивации финансового поведения.................................................................................................................</w:t>
            </w:r>
          </w:p>
        </w:tc>
        <w:tc>
          <w:tcPr>
            <w:tcW w:w="734" w:type="dxa"/>
          </w:tcPr>
          <w:p w14:paraId="7ECE8215" w14:textId="77777777" w:rsidR="00B14786" w:rsidRDefault="00B14786" w:rsidP="00F84FC8">
            <w:pPr>
              <w:spacing w:line="360" w:lineRule="auto"/>
              <w:jc w:val="both"/>
              <w:rPr>
                <w:sz w:val="28"/>
                <w:szCs w:val="28"/>
              </w:rPr>
            </w:pPr>
          </w:p>
          <w:p w14:paraId="53616CB8" w14:textId="77777777" w:rsidR="00B14786" w:rsidRDefault="00B14786" w:rsidP="00F84FC8">
            <w:pPr>
              <w:spacing w:line="360" w:lineRule="auto"/>
              <w:jc w:val="both"/>
              <w:rPr>
                <w:sz w:val="28"/>
                <w:szCs w:val="28"/>
              </w:rPr>
            </w:pPr>
            <w:r>
              <w:rPr>
                <w:sz w:val="28"/>
                <w:szCs w:val="28"/>
              </w:rPr>
              <w:t>70</w:t>
            </w:r>
          </w:p>
        </w:tc>
      </w:tr>
      <w:tr w:rsidR="00B14786" w14:paraId="34DF4257" w14:textId="77777777" w:rsidTr="00F84FC8">
        <w:tc>
          <w:tcPr>
            <w:tcW w:w="9460" w:type="dxa"/>
          </w:tcPr>
          <w:p w14:paraId="7146112D" w14:textId="77777777" w:rsidR="00B14786" w:rsidRDefault="00B14786" w:rsidP="00F84FC8">
            <w:pPr>
              <w:spacing w:line="360" w:lineRule="auto"/>
              <w:rPr>
                <w:sz w:val="28"/>
                <w:szCs w:val="28"/>
              </w:rPr>
            </w:pPr>
            <w:r>
              <w:rPr>
                <w:sz w:val="28"/>
                <w:szCs w:val="28"/>
              </w:rPr>
              <w:t>1.3. Функциональная структура финансового поведения...................................</w:t>
            </w:r>
          </w:p>
        </w:tc>
        <w:tc>
          <w:tcPr>
            <w:tcW w:w="734" w:type="dxa"/>
          </w:tcPr>
          <w:p w14:paraId="280DCF87" w14:textId="77777777" w:rsidR="00B14786" w:rsidRDefault="00B14786" w:rsidP="00F84FC8">
            <w:pPr>
              <w:spacing w:line="360" w:lineRule="auto"/>
              <w:jc w:val="both"/>
              <w:rPr>
                <w:sz w:val="28"/>
                <w:szCs w:val="28"/>
              </w:rPr>
            </w:pPr>
            <w:r>
              <w:rPr>
                <w:sz w:val="28"/>
                <w:szCs w:val="28"/>
              </w:rPr>
              <w:t>86</w:t>
            </w:r>
          </w:p>
        </w:tc>
      </w:tr>
      <w:tr w:rsidR="00B14786" w14:paraId="31E90416" w14:textId="77777777" w:rsidTr="00F84FC8">
        <w:tc>
          <w:tcPr>
            <w:tcW w:w="9460" w:type="dxa"/>
          </w:tcPr>
          <w:p w14:paraId="7400C457" w14:textId="77777777" w:rsidR="00B14786" w:rsidRDefault="00B14786" w:rsidP="00F84FC8">
            <w:pPr>
              <w:pStyle w:val="1"/>
            </w:pPr>
            <w:r>
              <w:rPr>
                <w:b w:val="0"/>
                <w:bCs w:val="0"/>
                <w:sz w:val="28"/>
              </w:rPr>
              <w:lastRenderedPageBreak/>
              <w:t>Выводы к разделу 1</w:t>
            </w:r>
            <w:r>
              <w:rPr>
                <w:b w:val="0"/>
                <w:bCs w:val="0"/>
              </w:rPr>
              <w:t>………………………………………………………..…………………</w:t>
            </w:r>
          </w:p>
        </w:tc>
        <w:tc>
          <w:tcPr>
            <w:tcW w:w="734" w:type="dxa"/>
          </w:tcPr>
          <w:p w14:paraId="5C793B69" w14:textId="77777777" w:rsidR="00B14786" w:rsidRDefault="00B14786" w:rsidP="00F84FC8">
            <w:pPr>
              <w:spacing w:line="360" w:lineRule="auto"/>
              <w:jc w:val="both"/>
              <w:rPr>
                <w:sz w:val="28"/>
                <w:szCs w:val="28"/>
              </w:rPr>
            </w:pPr>
            <w:r>
              <w:rPr>
                <w:sz w:val="28"/>
                <w:szCs w:val="28"/>
              </w:rPr>
              <w:t>100</w:t>
            </w:r>
          </w:p>
        </w:tc>
      </w:tr>
      <w:tr w:rsidR="00B14786" w14:paraId="0E88AC02" w14:textId="77777777" w:rsidTr="00F84FC8">
        <w:tc>
          <w:tcPr>
            <w:tcW w:w="9460" w:type="dxa"/>
          </w:tcPr>
          <w:p w14:paraId="534E8AC5" w14:textId="77777777" w:rsidR="00B14786" w:rsidRDefault="00B14786" w:rsidP="00F84FC8">
            <w:pPr>
              <w:tabs>
                <w:tab w:val="left" w:pos="7000"/>
              </w:tabs>
              <w:spacing w:line="360" w:lineRule="auto"/>
              <w:rPr>
                <w:sz w:val="28"/>
                <w:szCs w:val="28"/>
              </w:rPr>
            </w:pPr>
            <w:r>
              <w:rPr>
                <w:sz w:val="28"/>
                <w:szCs w:val="28"/>
              </w:rPr>
              <w:t>Раздел 2  Мотивационные факторы финансового поведения населения Украины: анализ эмпирических данных ............................……………………..</w:t>
            </w:r>
          </w:p>
        </w:tc>
        <w:tc>
          <w:tcPr>
            <w:tcW w:w="734" w:type="dxa"/>
          </w:tcPr>
          <w:p w14:paraId="072E8C0D" w14:textId="77777777" w:rsidR="00B14786" w:rsidRDefault="00B14786" w:rsidP="00F84FC8">
            <w:pPr>
              <w:spacing w:line="360" w:lineRule="auto"/>
              <w:jc w:val="both"/>
              <w:rPr>
                <w:sz w:val="28"/>
                <w:szCs w:val="28"/>
              </w:rPr>
            </w:pPr>
          </w:p>
          <w:p w14:paraId="1FBF7217" w14:textId="77777777" w:rsidR="00B14786" w:rsidRDefault="00B14786" w:rsidP="00F84FC8">
            <w:pPr>
              <w:spacing w:line="360" w:lineRule="auto"/>
              <w:jc w:val="both"/>
              <w:rPr>
                <w:sz w:val="28"/>
                <w:szCs w:val="28"/>
              </w:rPr>
            </w:pPr>
            <w:r>
              <w:rPr>
                <w:sz w:val="28"/>
                <w:szCs w:val="28"/>
              </w:rPr>
              <w:t>103</w:t>
            </w:r>
          </w:p>
        </w:tc>
      </w:tr>
      <w:tr w:rsidR="00B14786" w14:paraId="090CC157" w14:textId="77777777" w:rsidTr="00F84FC8">
        <w:tc>
          <w:tcPr>
            <w:tcW w:w="9460" w:type="dxa"/>
          </w:tcPr>
          <w:p w14:paraId="2C3B7F6D" w14:textId="77777777" w:rsidR="00B14786" w:rsidRDefault="00B14786" w:rsidP="00F84FC8">
            <w:pPr>
              <w:spacing w:line="360" w:lineRule="auto"/>
              <w:rPr>
                <w:bCs/>
                <w:sz w:val="28"/>
                <w:szCs w:val="28"/>
              </w:rPr>
            </w:pPr>
            <w:r>
              <w:rPr>
                <w:bCs/>
                <w:sz w:val="28"/>
                <w:szCs w:val="28"/>
              </w:rPr>
              <w:t>2.1. Программа эмпирического исследования мотивационных факторов финансового поведения населения Украины……………………………………</w:t>
            </w:r>
          </w:p>
        </w:tc>
        <w:tc>
          <w:tcPr>
            <w:tcW w:w="734" w:type="dxa"/>
          </w:tcPr>
          <w:p w14:paraId="01944301" w14:textId="77777777" w:rsidR="00B14786" w:rsidRDefault="00B14786" w:rsidP="00F84FC8">
            <w:pPr>
              <w:spacing w:line="360" w:lineRule="auto"/>
              <w:jc w:val="both"/>
              <w:rPr>
                <w:sz w:val="28"/>
                <w:szCs w:val="28"/>
              </w:rPr>
            </w:pPr>
          </w:p>
          <w:p w14:paraId="2FDB3F00" w14:textId="77777777" w:rsidR="00B14786" w:rsidRDefault="00B14786" w:rsidP="00F84FC8">
            <w:pPr>
              <w:spacing w:line="360" w:lineRule="auto"/>
              <w:jc w:val="both"/>
              <w:rPr>
                <w:sz w:val="28"/>
                <w:szCs w:val="28"/>
              </w:rPr>
            </w:pPr>
            <w:r>
              <w:rPr>
                <w:sz w:val="28"/>
                <w:szCs w:val="28"/>
              </w:rPr>
              <w:t>104</w:t>
            </w:r>
          </w:p>
        </w:tc>
      </w:tr>
      <w:tr w:rsidR="00B14786" w14:paraId="3282B285" w14:textId="77777777" w:rsidTr="00F84FC8">
        <w:tc>
          <w:tcPr>
            <w:tcW w:w="9460" w:type="dxa"/>
          </w:tcPr>
          <w:p w14:paraId="4961D985" w14:textId="77777777" w:rsidR="00B14786" w:rsidRDefault="00B14786" w:rsidP="00F84FC8">
            <w:pPr>
              <w:spacing w:line="360" w:lineRule="auto"/>
              <w:rPr>
                <w:sz w:val="28"/>
                <w:szCs w:val="28"/>
              </w:rPr>
            </w:pPr>
            <w:r>
              <w:rPr>
                <w:sz w:val="28"/>
                <w:szCs w:val="28"/>
              </w:rPr>
              <w:t>2.1.1.</w:t>
            </w:r>
            <w:r>
              <w:t xml:space="preserve"> </w:t>
            </w:r>
            <w:r>
              <w:rPr>
                <w:sz w:val="28"/>
              </w:rPr>
              <w:t>Теоретико-методологическая часть программы эмпирического исследования: проблемная ситуация, цель, задачи, объект, предмет и операционализация ключевых понятий исследования ………………………...</w:t>
            </w:r>
          </w:p>
        </w:tc>
        <w:tc>
          <w:tcPr>
            <w:tcW w:w="734" w:type="dxa"/>
          </w:tcPr>
          <w:p w14:paraId="49E29A45" w14:textId="77777777" w:rsidR="00B14786" w:rsidRDefault="00B14786" w:rsidP="00F84FC8">
            <w:pPr>
              <w:spacing w:line="360" w:lineRule="auto"/>
              <w:jc w:val="both"/>
              <w:rPr>
                <w:sz w:val="28"/>
                <w:szCs w:val="28"/>
              </w:rPr>
            </w:pPr>
          </w:p>
          <w:p w14:paraId="15452E39" w14:textId="77777777" w:rsidR="00B14786" w:rsidRDefault="00B14786" w:rsidP="00F84FC8">
            <w:pPr>
              <w:spacing w:line="360" w:lineRule="auto"/>
              <w:jc w:val="both"/>
              <w:rPr>
                <w:sz w:val="28"/>
                <w:szCs w:val="28"/>
              </w:rPr>
            </w:pPr>
          </w:p>
          <w:p w14:paraId="1A0AFC6D" w14:textId="77777777" w:rsidR="00B14786" w:rsidRDefault="00B14786" w:rsidP="00F84FC8">
            <w:pPr>
              <w:spacing w:line="360" w:lineRule="auto"/>
              <w:jc w:val="both"/>
              <w:rPr>
                <w:sz w:val="28"/>
                <w:szCs w:val="28"/>
              </w:rPr>
            </w:pPr>
            <w:r>
              <w:rPr>
                <w:sz w:val="28"/>
                <w:szCs w:val="28"/>
              </w:rPr>
              <w:t>104</w:t>
            </w:r>
          </w:p>
        </w:tc>
      </w:tr>
      <w:tr w:rsidR="00B14786" w14:paraId="2A011CA9" w14:textId="77777777" w:rsidTr="00F84FC8">
        <w:tc>
          <w:tcPr>
            <w:tcW w:w="9460" w:type="dxa"/>
          </w:tcPr>
          <w:p w14:paraId="5B0778BF" w14:textId="77777777" w:rsidR="00B14786" w:rsidRDefault="00B14786" w:rsidP="00F84FC8">
            <w:pPr>
              <w:pStyle w:val="afffffffa"/>
              <w:spacing w:line="360" w:lineRule="auto"/>
            </w:pPr>
            <w:r>
              <w:t xml:space="preserve">2.1.2. Предварительный анализ финансового поведения населения Украины </w:t>
            </w:r>
          </w:p>
        </w:tc>
        <w:tc>
          <w:tcPr>
            <w:tcW w:w="734" w:type="dxa"/>
          </w:tcPr>
          <w:p w14:paraId="48B02ED2" w14:textId="77777777" w:rsidR="00B14786" w:rsidRDefault="00B14786" w:rsidP="00F84FC8">
            <w:pPr>
              <w:spacing w:line="360" w:lineRule="auto"/>
              <w:jc w:val="both"/>
              <w:rPr>
                <w:sz w:val="28"/>
                <w:szCs w:val="28"/>
              </w:rPr>
            </w:pPr>
            <w:r>
              <w:rPr>
                <w:sz w:val="28"/>
                <w:szCs w:val="28"/>
              </w:rPr>
              <w:t>112</w:t>
            </w:r>
          </w:p>
        </w:tc>
      </w:tr>
      <w:tr w:rsidR="00B14786" w14:paraId="1A37BBBF" w14:textId="77777777" w:rsidTr="00F84FC8">
        <w:tc>
          <w:tcPr>
            <w:tcW w:w="9460" w:type="dxa"/>
          </w:tcPr>
          <w:p w14:paraId="07B5483B" w14:textId="77777777" w:rsidR="00B14786" w:rsidRDefault="00B14786" w:rsidP="00F84FC8">
            <w:pPr>
              <w:spacing w:line="360" w:lineRule="auto"/>
              <w:rPr>
                <w:sz w:val="28"/>
                <w:szCs w:val="28"/>
              </w:rPr>
            </w:pPr>
            <w:r>
              <w:rPr>
                <w:sz w:val="28"/>
                <w:szCs w:val="28"/>
              </w:rPr>
              <w:t>2.1.3. Методика эмпирического исследования мотивационных факторов финансового поведения населения Украины …………………………………..</w:t>
            </w:r>
          </w:p>
        </w:tc>
        <w:tc>
          <w:tcPr>
            <w:tcW w:w="734" w:type="dxa"/>
          </w:tcPr>
          <w:p w14:paraId="50A0A1D3" w14:textId="77777777" w:rsidR="00B14786" w:rsidRDefault="00B14786" w:rsidP="00F84FC8">
            <w:pPr>
              <w:spacing w:line="360" w:lineRule="auto"/>
              <w:jc w:val="both"/>
              <w:rPr>
                <w:sz w:val="28"/>
                <w:szCs w:val="28"/>
              </w:rPr>
            </w:pPr>
          </w:p>
          <w:p w14:paraId="3D6D03CE" w14:textId="77777777" w:rsidR="00B14786" w:rsidRDefault="00B14786" w:rsidP="00F84FC8">
            <w:pPr>
              <w:spacing w:line="360" w:lineRule="auto"/>
              <w:jc w:val="both"/>
              <w:rPr>
                <w:sz w:val="28"/>
                <w:szCs w:val="28"/>
              </w:rPr>
            </w:pPr>
            <w:r>
              <w:rPr>
                <w:sz w:val="28"/>
                <w:szCs w:val="28"/>
              </w:rPr>
              <w:t>116</w:t>
            </w:r>
          </w:p>
        </w:tc>
      </w:tr>
      <w:tr w:rsidR="00B14786" w14:paraId="1D73ADC9" w14:textId="77777777" w:rsidTr="00F84FC8">
        <w:tc>
          <w:tcPr>
            <w:tcW w:w="9460" w:type="dxa"/>
          </w:tcPr>
          <w:p w14:paraId="672A53EB" w14:textId="77777777" w:rsidR="00B14786" w:rsidRDefault="00B14786" w:rsidP="00F84FC8">
            <w:pPr>
              <w:spacing w:line="360" w:lineRule="auto"/>
              <w:rPr>
                <w:sz w:val="28"/>
                <w:szCs w:val="28"/>
              </w:rPr>
            </w:pPr>
            <w:r>
              <w:rPr>
                <w:sz w:val="28"/>
                <w:szCs w:val="28"/>
              </w:rPr>
              <w:t>2.2. Анализ причинно-побудительных факторов финансового поведения населения Украины……………………..............................................</w:t>
            </w:r>
          </w:p>
        </w:tc>
        <w:tc>
          <w:tcPr>
            <w:tcW w:w="734" w:type="dxa"/>
          </w:tcPr>
          <w:p w14:paraId="5DE24DCA" w14:textId="77777777" w:rsidR="00B14786" w:rsidRDefault="00B14786" w:rsidP="00F84FC8">
            <w:pPr>
              <w:spacing w:line="360" w:lineRule="auto"/>
              <w:jc w:val="both"/>
              <w:rPr>
                <w:sz w:val="28"/>
                <w:szCs w:val="28"/>
              </w:rPr>
            </w:pPr>
          </w:p>
          <w:p w14:paraId="4DCF1C0B" w14:textId="77777777" w:rsidR="00B14786" w:rsidRDefault="00B14786" w:rsidP="00F84FC8">
            <w:pPr>
              <w:spacing w:line="360" w:lineRule="auto"/>
              <w:jc w:val="both"/>
              <w:rPr>
                <w:sz w:val="28"/>
                <w:szCs w:val="28"/>
                <w:lang w:val="en-US"/>
              </w:rPr>
            </w:pPr>
            <w:r>
              <w:rPr>
                <w:sz w:val="28"/>
                <w:szCs w:val="28"/>
              </w:rPr>
              <w:t>1</w:t>
            </w:r>
            <w:r>
              <w:rPr>
                <w:sz w:val="28"/>
                <w:szCs w:val="28"/>
                <w:lang w:val="en-US"/>
              </w:rPr>
              <w:t>19</w:t>
            </w:r>
          </w:p>
        </w:tc>
      </w:tr>
      <w:tr w:rsidR="00B14786" w14:paraId="46D0EC20" w14:textId="77777777" w:rsidTr="00F84FC8">
        <w:tc>
          <w:tcPr>
            <w:tcW w:w="9460" w:type="dxa"/>
          </w:tcPr>
          <w:p w14:paraId="79DEBF0C" w14:textId="77777777" w:rsidR="00B14786" w:rsidRDefault="00B14786" w:rsidP="00F84FC8">
            <w:pPr>
              <w:spacing w:line="360" w:lineRule="auto"/>
              <w:rPr>
                <w:sz w:val="28"/>
                <w:szCs w:val="28"/>
              </w:rPr>
            </w:pPr>
            <w:r>
              <w:rPr>
                <w:sz w:val="28"/>
                <w:szCs w:val="28"/>
              </w:rPr>
              <w:t>2.2.1. Характеристика монетарных потребностей украинских граждан............</w:t>
            </w:r>
          </w:p>
        </w:tc>
        <w:tc>
          <w:tcPr>
            <w:tcW w:w="734" w:type="dxa"/>
          </w:tcPr>
          <w:p w14:paraId="7154370D" w14:textId="77777777" w:rsidR="00B14786" w:rsidRDefault="00B14786" w:rsidP="00F84FC8">
            <w:pPr>
              <w:spacing w:line="360" w:lineRule="auto"/>
              <w:jc w:val="both"/>
              <w:rPr>
                <w:sz w:val="28"/>
                <w:szCs w:val="28"/>
                <w:lang w:val="en-US"/>
              </w:rPr>
            </w:pPr>
            <w:r>
              <w:rPr>
                <w:sz w:val="28"/>
                <w:szCs w:val="28"/>
              </w:rPr>
              <w:t>1</w:t>
            </w:r>
            <w:r>
              <w:rPr>
                <w:sz w:val="28"/>
                <w:szCs w:val="28"/>
                <w:lang w:val="en-US"/>
              </w:rPr>
              <w:t>19</w:t>
            </w:r>
          </w:p>
        </w:tc>
      </w:tr>
      <w:tr w:rsidR="00B14786" w14:paraId="50F9079B" w14:textId="77777777" w:rsidTr="00F84FC8">
        <w:tc>
          <w:tcPr>
            <w:tcW w:w="9460" w:type="dxa"/>
          </w:tcPr>
          <w:p w14:paraId="57FF71F2" w14:textId="77777777" w:rsidR="00B14786" w:rsidRDefault="00B14786" w:rsidP="00F84FC8">
            <w:pPr>
              <w:spacing w:line="360" w:lineRule="auto"/>
              <w:rPr>
                <w:sz w:val="28"/>
                <w:szCs w:val="28"/>
              </w:rPr>
            </w:pPr>
            <w:r>
              <w:rPr>
                <w:sz w:val="28"/>
                <w:szCs w:val="28"/>
              </w:rPr>
              <w:t>2.2.2. Ценностные ориентации и мотивы финансового поведения населения Украины....................................................................................................................</w:t>
            </w:r>
          </w:p>
        </w:tc>
        <w:tc>
          <w:tcPr>
            <w:tcW w:w="734" w:type="dxa"/>
          </w:tcPr>
          <w:p w14:paraId="7DC34772" w14:textId="77777777" w:rsidR="00B14786" w:rsidRDefault="00B14786" w:rsidP="00F84FC8">
            <w:pPr>
              <w:spacing w:line="360" w:lineRule="auto"/>
              <w:jc w:val="both"/>
              <w:rPr>
                <w:sz w:val="28"/>
                <w:szCs w:val="28"/>
              </w:rPr>
            </w:pPr>
          </w:p>
          <w:p w14:paraId="4798EE41" w14:textId="77777777" w:rsidR="00B14786" w:rsidRDefault="00B14786" w:rsidP="00F84FC8">
            <w:pPr>
              <w:spacing w:line="360" w:lineRule="auto"/>
              <w:jc w:val="both"/>
              <w:rPr>
                <w:sz w:val="28"/>
                <w:szCs w:val="28"/>
              </w:rPr>
            </w:pPr>
            <w:r>
              <w:rPr>
                <w:sz w:val="28"/>
                <w:szCs w:val="28"/>
              </w:rPr>
              <w:t>123</w:t>
            </w:r>
          </w:p>
        </w:tc>
      </w:tr>
      <w:tr w:rsidR="00B14786" w14:paraId="33933791" w14:textId="77777777" w:rsidTr="00F84FC8">
        <w:tc>
          <w:tcPr>
            <w:tcW w:w="9460" w:type="dxa"/>
          </w:tcPr>
          <w:p w14:paraId="7CA5B6E6" w14:textId="77777777" w:rsidR="00B14786" w:rsidRDefault="00B14786" w:rsidP="00F84FC8">
            <w:pPr>
              <w:spacing w:line="360" w:lineRule="auto"/>
              <w:rPr>
                <w:sz w:val="28"/>
                <w:szCs w:val="28"/>
              </w:rPr>
            </w:pPr>
            <w:r>
              <w:rPr>
                <w:sz w:val="28"/>
                <w:szCs w:val="28"/>
              </w:rPr>
              <w:t xml:space="preserve">2.2.3. Отношение населения к различным способам стимулирования </w:t>
            </w:r>
            <w:r>
              <w:rPr>
                <w:sz w:val="28"/>
                <w:szCs w:val="28"/>
                <w:lang w:val="uk-UA"/>
              </w:rPr>
              <w:t>конкретных видов</w:t>
            </w:r>
            <w:r>
              <w:rPr>
                <w:sz w:val="28"/>
                <w:szCs w:val="28"/>
              </w:rPr>
              <w:t xml:space="preserve"> финансового поведения……………………………………</w:t>
            </w:r>
          </w:p>
        </w:tc>
        <w:tc>
          <w:tcPr>
            <w:tcW w:w="734" w:type="dxa"/>
          </w:tcPr>
          <w:p w14:paraId="7C667D7A" w14:textId="77777777" w:rsidR="00B14786" w:rsidRDefault="00B14786" w:rsidP="00F84FC8">
            <w:pPr>
              <w:spacing w:line="360" w:lineRule="auto"/>
              <w:jc w:val="both"/>
              <w:rPr>
                <w:sz w:val="28"/>
                <w:szCs w:val="28"/>
              </w:rPr>
            </w:pPr>
          </w:p>
          <w:p w14:paraId="02E8AF21" w14:textId="77777777" w:rsidR="00B14786" w:rsidRDefault="00B14786" w:rsidP="00F84FC8">
            <w:pPr>
              <w:spacing w:line="360" w:lineRule="auto"/>
              <w:jc w:val="both"/>
              <w:rPr>
                <w:sz w:val="28"/>
                <w:szCs w:val="28"/>
              </w:rPr>
            </w:pPr>
            <w:r>
              <w:rPr>
                <w:sz w:val="28"/>
                <w:szCs w:val="28"/>
              </w:rPr>
              <w:t>166</w:t>
            </w:r>
          </w:p>
        </w:tc>
      </w:tr>
      <w:tr w:rsidR="00B14786" w14:paraId="561E03C9" w14:textId="77777777" w:rsidTr="00F84FC8">
        <w:tc>
          <w:tcPr>
            <w:tcW w:w="9460" w:type="dxa"/>
          </w:tcPr>
          <w:p w14:paraId="31C78075" w14:textId="77777777" w:rsidR="00B14786" w:rsidRDefault="00B14786" w:rsidP="00F84FC8">
            <w:pPr>
              <w:spacing w:line="360" w:lineRule="auto"/>
              <w:rPr>
                <w:sz w:val="28"/>
                <w:szCs w:val="28"/>
              </w:rPr>
            </w:pPr>
            <w:r>
              <w:rPr>
                <w:sz w:val="28"/>
                <w:szCs w:val="28"/>
              </w:rPr>
              <w:lastRenderedPageBreak/>
              <w:t>Выводы к разделу 2.................................................................................................</w:t>
            </w:r>
          </w:p>
        </w:tc>
        <w:tc>
          <w:tcPr>
            <w:tcW w:w="734" w:type="dxa"/>
          </w:tcPr>
          <w:p w14:paraId="4D97DD9F" w14:textId="77777777" w:rsidR="00B14786" w:rsidRDefault="00B14786" w:rsidP="00F84FC8">
            <w:pPr>
              <w:spacing w:line="360" w:lineRule="auto"/>
              <w:jc w:val="both"/>
              <w:rPr>
                <w:sz w:val="28"/>
                <w:szCs w:val="28"/>
                <w:lang w:val="en-US"/>
              </w:rPr>
            </w:pPr>
            <w:r>
              <w:rPr>
                <w:sz w:val="28"/>
                <w:szCs w:val="28"/>
              </w:rPr>
              <w:t>17</w:t>
            </w:r>
            <w:r>
              <w:rPr>
                <w:sz w:val="28"/>
                <w:szCs w:val="28"/>
                <w:lang w:val="en-US"/>
              </w:rPr>
              <w:t>1</w:t>
            </w:r>
          </w:p>
        </w:tc>
      </w:tr>
      <w:tr w:rsidR="00B14786" w14:paraId="2AD0804C" w14:textId="77777777" w:rsidTr="00F84FC8">
        <w:tc>
          <w:tcPr>
            <w:tcW w:w="9460" w:type="dxa"/>
          </w:tcPr>
          <w:p w14:paraId="58842CDB" w14:textId="77777777" w:rsidR="00B14786" w:rsidRDefault="00B14786" w:rsidP="00F84FC8">
            <w:pPr>
              <w:spacing w:line="360" w:lineRule="auto"/>
              <w:rPr>
                <w:sz w:val="28"/>
                <w:szCs w:val="28"/>
              </w:rPr>
            </w:pPr>
            <w:r>
              <w:rPr>
                <w:sz w:val="28"/>
                <w:szCs w:val="28"/>
              </w:rPr>
              <w:t>Выводы.....................................................................................................................</w:t>
            </w:r>
          </w:p>
        </w:tc>
        <w:tc>
          <w:tcPr>
            <w:tcW w:w="734" w:type="dxa"/>
          </w:tcPr>
          <w:p w14:paraId="61B9AA8B" w14:textId="77777777" w:rsidR="00B14786" w:rsidRDefault="00B14786" w:rsidP="00F84FC8">
            <w:pPr>
              <w:spacing w:line="360" w:lineRule="auto"/>
              <w:jc w:val="both"/>
              <w:rPr>
                <w:sz w:val="28"/>
                <w:szCs w:val="28"/>
                <w:lang w:val="en-US"/>
              </w:rPr>
            </w:pPr>
            <w:r>
              <w:rPr>
                <w:sz w:val="28"/>
                <w:szCs w:val="28"/>
              </w:rPr>
              <w:t>17</w:t>
            </w:r>
            <w:r>
              <w:rPr>
                <w:sz w:val="28"/>
                <w:szCs w:val="28"/>
                <w:lang w:val="en-US"/>
              </w:rPr>
              <w:t>5</w:t>
            </w:r>
          </w:p>
        </w:tc>
      </w:tr>
      <w:tr w:rsidR="00B14786" w14:paraId="005CC7B3" w14:textId="77777777" w:rsidTr="00F84FC8">
        <w:tc>
          <w:tcPr>
            <w:tcW w:w="9460" w:type="dxa"/>
          </w:tcPr>
          <w:p w14:paraId="1BD6A95F" w14:textId="77777777" w:rsidR="00B14786" w:rsidRDefault="00B14786" w:rsidP="00F84FC8">
            <w:pPr>
              <w:tabs>
                <w:tab w:val="left" w:pos="900"/>
              </w:tabs>
              <w:spacing w:line="360" w:lineRule="auto"/>
              <w:jc w:val="both"/>
              <w:rPr>
                <w:sz w:val="28"/>
                <w:szCs w:val="28"/>
              </w:rPr>
            </w:pPr>
            <w:r>
              <w:rPr>
                <w:sz w:val="28"/>
                <w:szCs w:val="28"/>
              </w:rPr>
              <w:t xml:space="preserve">Приложение А. </w:t>
            </w:r>
            <w:r>
              <w:rPr>
                <w:bCs/>
                <w:sz w:val="28"/>
                <w:szCs w:val="28"/>
              </w:rPr>
              <w:t xml:space="preserve">Данные одномерных распределений социологического исследования: </w:t>
            </w:r>
            <w:r>
              <w:rPr>
                <w:sz w:val="28"/>
                <w:szCs w:val="28"/>
              </w:rPr>
              <w:t xml:space="preserve">«Мотивационные факторы финансового поведения населения Украины».................................................................................................................. </w:t>
            </w:r>
          </w:p>
        </w:tc>
        <w:tc>
          <w:tcPr>
            <w:tcW w:w="734" w:type="dxa"/>
          </w:tcPr>
          <w:p w14:paraId="152C591D" w14:textId="77777777" w:rsidR="00B14786" w:rsidRDefault="00B14786" w:rsidP="00F84FC8">
            <w:pPr>
              <w:spacing w:line="360" w:lineRule="auto"/>
              <w:jc w:val="both"/>
              <w:rPr>
                <w:sz w:val="28"/>
                <w:szCs w:val="28"/>
              </w:rPr>
            </w:pPr>
          </w:p>
          <w:p w14:paraId="61635878" w14:textId="77777777" w:rsidR="00B14786" w:rsidRDefault="00B14786" w:rsidP="00F84FC8">
            <w:pPr>
              <w:spacing w:line="360" w:lineRule="auto"/>
              <w:jc w:val="both"/>
              <w:rPr>
                <w:sz w:val="28"/>
                <w:szCs w:val="28"/>
              </w:rPr>
            </w:pPr>
          </w:p>
          <w:p w14:paraId="3B45D081" w14:textId="77777777" w:rsidR="00B14786" w:rsidRDefault="00B14786" w:rsidP="00F84FC8">
            <w:pPr>
              <w:spacing w:line="360" w:lineRule="auto"/>
              <w:jc w:val="both"/>
              <w:rPr>
                <w:sz w:val="28"/>
                <w:szCs w:val="28"/>
                <w:lang w:val="en-US"/>
              </w:rPr>
            </w:pPr>
            <w:r>
              <w:rPr>
                <w:sz w:val="28"/>
                <w:szCs w:val="28"/>
              </w:rPr>
              <w:t>19</w:t>
            </w:r>
            <w:r>
              <w:rPr>
                <w:sz w:val="28"/>
                <w:szCs w:val="28"/>
                <w:lang w:val="en-US"/>
              </w:rPr>
              <w:t>1</w:t>
            </w:r>
          </w:p>
        </w:tc>
      </w:tr>
      <w:tr w:rsidR="00B14786" w14:paraId="771B3BD2" w14:textId="77777777" w:rsidTr="00F84FC8">
        <w:tc>
          <w:tcPr>
            <w:tcW w:w="9460" w:type="dxa"/>
          </w:tcPr>
          <w:p w14:paraId="0265C18C" w14:textId="77777777" w:rsidR="00B14786" w:rsidRDefault="00B14786" w:rsidP="00F84FC8">
            <w:pPr>
              <w:spacing w:line="360" w:lineRule="auto"/>
              <w:rPr>
                <w:sz w:val="28"/>
                <w:szCs w:val="28"/>
              </w:rPr>
            </w:pPr>
            <w:r>
              <w:rPr>
                <w:sz w:val="28"/>
                <w:szCs w:val="28"/>
              </w:rPr>
              <w:t>Список использованных источников ....................................................................</w:t>
            </w:r>
          </w:p>
        </w:tc>
        <w:tc>
          <w:tcPr>
            <w:tcW w:w="734" w:type="dxa"/>
          </w:tcPr>
          <w:p w14:paraId="14BECF16" w14:textId="77777777" w:rsidR="00B14786" w:rsidRDefault="00B14786" w:rsidP="00F84FC8">
            <w:pPr>
              <w:spacing w:line="360" w:lineRule="auto"/>
              <w:jc w:val="both"/>
              <w:rPr>
                <w:sz w:val="28"/>
                <w:szCs w:val="28"/>
                <w:lang w:val="en-US"/>
              </w:rPr>
            </w:pPr>
            <w:r>
              <w:rPr>
                <w:sz w:val="28"/>
                <w:szCs w:val="28"/>
              </w:rPr>
              <w:t>21</w:t>
            </w:r>
            <w:r>
              <w:rPr>
                <w:sz w:val="28"/>
                <w:szCs w:val="28"/>
                <w:lang w:val="en-US"/>
              </w:rPr>
              <w:t>0</w:t>
            </w:r>
          </w:p>
        </w:tc>
      </w:tr>
    </w:tbl>
    <w:p w14:paraId="6AD2D41F" w14:textId="77777777" w:rsidR="00B14786" w:rsidRDefault="00B14786" w:rsidP="00B14786">
      <w:pPr>
        <w:spacing w:line="360" w:lineRule="auto"/>
        <w:jc w:val="both"/>
      </w:pPr>
    </w:p>
    <w:p w14:paraId="35208FFD" w14:textId="77777777" w:rsidR="00B14786" w:rsidRDefault="00B14786" w:rsidP="00B14786">
      <w:pPr>
        <w:spacing w:line="360" w:lineRule="auto"/>
        <w:jc w:val="both"/>
      </w:pPr>
    </w:p>
    <w:p w14:paraId="3D40B7F3" w14:textId="77777777" w:rsidR="00B14786" w:rsidRDefault="00B14786" w:rsidP="00B14786">
      <w:pPr>
        <w:spacing w:line="360" w:lineRule="auto"/>
        <w:jc w:val="both"/>
      </w:pPr>
    </w:p>
    <w:p w14:paraId="76DDB359" w14:textId="77777777" w:rsidR="00B14786" w:rsidRDefault="00B14786" w:rsidP="00B14786">
      <w:pPr>
        <w:spacing w:line="360" w:lineRule="auto"/>
        <w:jc w:val="both"/>
      </w:pPr>
    </w:p>
    <w:p w14:paraId="323667E0" w14:textId="77777777" w:rsidR="00B14786" w:rsidRDefault="00B14786" w:rsidP="00B14786">
      <w:pPr>
        <w:spacing w:line="360" w:lineRule="auto"/>
        <w:jc w:val="both"/>
      </w:pPr>
    </w:p>
    <w:p w14:paraId="6C3BD0AB" w14:textId="77777777" w:rsidR="00B14786" w:rsidRDefault="00B14786" w:rsidP="00B14786">
      <w:pPr>
        <w:spacing w:line="360" w:lineRule="auto"/>
        <w:jc w:val="both"/>
      </w:pPr>
    </w:p>
    <w:p w14:paraId="4DC11739" w14:textId="77777777" w:rsidR="00B14786" w:rsidRDefault="00B14786" w:rsidP="00B14786">
      <w:pPr>
        <w:spacing w:line="360" w:lineRule="auto"/>
        <w:jc w:val="both"/>
      </w:pPr>
    </w:p>
    <w:p w14:paraId="03A4BD27" w14:textId="77777777" w:rsidR="00B14786" w:rsidRDefault="00B14786" w:rsidP="00B14786">
      <w:pPr>
        <w:spacing w:line="360" w:lineRule="auto"/>
        <w:jc w:val="both"/>
      </w:pPr>
    </w:p>
    <w:p w14:paraId="61F933AB" w14:textId="77777777" w:rsidR="00B14786" w:rsidRDefault="00B14786" w:rsidP="00B14786">
      <w:pPr>
        <w:spacing w:line="360" w:lineRule="auto"/>
        <w:jc w:val="both"/>
      </w:pPr>
    </w:p>
    <w:p w14:paraId="3040114C" w14:textId="77777777" w:rsidR="00B14786" w:rsidRDefault="00B14786" w:rsidP="00B14786">
      <w:pPr>
        <w:spacing w:line="360" w:lineRule="auto"/>
        <w:jc w:val="both"/>
      </w:pPr>
    </w:p>
    <w:p w14:paraId="24E452D9" w14:textId="77777777" w:rsidR="00B14786" w:rsidRDefault="00B14786" w:rsidP="00B14786">
      <w:pPr>
        <w:spacing w:line="360" w:lineRule="auto"/>
        <w:jc w:val="both"/>
      </w:pPr>
    </w:p>
    <w:p w14:paraId="664B182F" w14:textId="77777777" w:rsidR="00B14786" w:rsidRDefault="00B14786" w:rsidP="00B14786">
      <w:pPr>
        <w:spacing w:line="360" w:lineRule="auto"/>
        <w:jc w:val="both"/>
      </w:pPr>
    </w:p>
    <w:p w14:paraId="69EBBC9B" w14:textId="77777777" w:rsidR="00B14786" w:rsidRDefault="00B14786" w:rsidP="00B14786">
      <w:pPr>
        <w:spacing w:line="360" w:lineRule="auto"/>
        <w:jc w:val="both"/>
      </w:pPr>
    </w:p>
    <w:p w14:paraId="13AF77FA" w14:textId="77777777" w:rsidR="00B14786" w:rsidRDefault="00B14786" w:rsidP="00B14786">
      <w:pPr>
        <w:spacing w:line="360" w:lineRule="auto"/>
        <w:jc w:val="both"/>
      </w:pPr>
    </w:p>
    <w:p w14:paraId="4D9A7A5A" w14:textId="77777777" w:rsidR="00B14786" w:rsidRDefault="00B14786" w:rsidP="00B14786">
      <w:pPr>
        <w:spacing w:line="360" w:lineRule="auto"/>
        <w:jc w:val="both"/>
      </w:pPr>
    </w:p>
    <w:p w14:paraId="3A54A1F1" w14:textId="77777777" w:rsidR="00B14786" w:rsidRDefault="00B14786" w:rsidP="00B14786">
      <w:pPr>
        <w:spacing w:line="360" w:lineRule="auto"/>
        <w:jc w:val="both"/>
      </w:pPr>
    </w:p>
    <w:p w14:paraId="5BD56CD2" w14:textId="77777777" w:rsidR="00B14786" w:rsidRDefault="00B14786" w:rsidP="00B14786">
      <w:pPr>
        <w:spacing w:line="360" w:lineRule="auto"/>
        <w:jc w:val="both"/>
      </w:pPr>
    </w:p>
    <w:p w14:paraId="25BC9F10" w14:textId="77777777" w:rsidR="00B14786" w:rsidRDefault="00B14786" w:rsidP="00B14786">
      <w:pPr>
        <w:spacing w:line="360" w:lineRule="auto"/>
        <w:jc w:val="both"/>
      </w:pPr>
    </w:p>
    <w:p w14:paraId="502EFC6F" w14:textId="77777777" w:rsidR="00B14786" w:rsidRDefault="00B14786" w:rsidP="00B14786">
      <w:pPr>
        <w:spacing w:line="360" w:lineRule="auto"/>
        <w:jc w:val="both"/>
      </w:pPr>
    </w:p>
    <w:p w14:paraId="3596FD13" w14:textId="77777777" w:rsidR="00B14786" w:rsidRDefault="00B14786" w:rsidP="00B14786">
      <w:pPr>
        <w:spacing w:line="360" w:lineRule="auto"/>
        <w:jc w:val="both"/>
      </w:pPr>
    </w:p>
    <w:p w14:paraId="7C779811" w14:textId="77777777" w:rsidR="00B14786" w:rsidRDefault="00B14786" w:rsidP="00B14786">
      <w:pPr>
        <w:spacing w:line="360" w:lineRule="auto"/>
        <w:jc w:val="both"/>
      </w:pPr>
    </w:p>
    <w:p w14:paraId="1311C009" w14:textId="77777777" w:rsidR="00B14786" w:rsidRDefault="00B14786" w:rsidP="00B14786">
      <w:pPr>
        <w:spacing w:line="360" w:lineRule="auto"/>
        <w:jc w:val="both"/>
      </w:pPr>
    </w:p>
    <w:p w14:paraId="2B00D67D" w14:textId="77777777" w:rsidR="00B14786" w:rsidRDefault="00B14786" w:rsidP="00B14786">
      <w:pPr>
        <w:pStyle w:val="6"/>
      </w:pPr>
      <w:r>
        <w:t>ВВЕДЕНИЕ</w:t>
      </w:r>
    </w:p>
    <w:p w14:paraId="5A313C3F" w14:textId="77777777" w:rsidR="00B14786" w:rsidRDefault="00B14786" w:rsidP="00B14786">
      <w:pPr>
        <w:spacing w:line="360" w:lineRule="auto"/>
        <w:ind w:firstLine="720"/>
        <w:rPr>
          <w:sz w:val="28"/>
        </w:rPr>
      </w:pPr>
    </w:p>
    <w:p w14:paraId="2DE117A0" w14:textId="77777777" w:rsidR="00B14786" w:rsidRDefault="00B14786" w:rsidP="00B14786">
      <w:pPr>
        <w:spacing w:line="360" w:lineRule="auto"/>
        <w:ind w:firstLine="720"/>
        <w:rPr>
          <w:sz w:val="28"/>
        </w:rPr>
      </w:pPr>
    </w:p>
    <w:p w14:paraId="2F542DB1" w14:textId="77777777" w:rsidR="00B14786" w:rsidRDefault="00B14786" w:rsidP="00B14786">
      <w:pPr>
        <w:spacing w:line="360" w:lineRule="auto"/>
        <w:ind w:firstLine="720"/>
        <w:jc w:val="both"/>
        <w:rPr>
          <w:sz w:val="28"/>
          <w:szCs w:val="28"/>
        </w:rPr>
      </w:pPr>
      <w:r>
        <w:rPr>
          <w:b/>
          <w:bCs/>
          <w:sz w:val="28"/>
          <w:szCs w:val="28"/>
        </w:rPr>
        <w:t xml:space="preserve">Актуальность темы. </w:t>
      </w:r>
      <w:r>
        <w:rPr>
          <w:sz w:val="28"/>
          <w:szCs w:val="28"/>
        </w:rPr>
        <w:t xml:space="preserve">За последние десятилетия украинское общество подверглось масштабным и глубинным социально-экономическим трансформациям. Осуществляемый без учета национальных традиций, ценностных ориентаций и установок населения, стремительный и слабо управляемый процесс реформирования всех сфер социальной жизни привел к постоянным возникновениям кризисных ситуаций в украинском социуме. </w:t>
      </w:r>
    </w:p>
    <w:p w14:paraId="4B69AD9A" w14:textId="77777777" w:rsidR="00B14786" w:rsidRDefault="00B14786" w:rsidP="00B14786">
      <w:pPr>
        <w:spacing w:line="360" w:lineRule="auto"/>
        <w:ind w:firstLine="720"/>
        <w:jc w:val="both"/>
        <w:rPr>
          <w:sz w:val="28"/>
          <w:szCs w:val="28"/>
        </w:rPr>
      </w:pPr>
      <w:r>
        <w:rPr>
          <w:sz w:val="28"/>
          <w:szCs w:val="28"/>
        </w:rPr>
        <w:t>В Украине произошла инволюционная конвергенция, объединившая в одно целое деструктивные элементы капиталистической и социалистической систем хозяйствования. По мнению социолога Е. Суименко, конвергенция в инволюционном варианте трансформирует ценности и достижения в антиценности, девиантное поведение и социопатию. Именно вследствие этого коллективизм переродился в криминальную корпоративность или теневую клановость, а индивидуальное инновационное предпринимательство – в жульничество и неприкрытое хищничество; продуктивная конкуренция – в кровавые разборки и вражду разных по социальным масштабам группировок и слоев [1]</w:t>
      </w:r>
      <w:r>
        <w:rPr>
          <w:rStyle w:val="affffffffffffffffffff7"/>
          <w:sz w:val="28"/>
          <w:szCs w:val="28"/>
        </w:rPr>
        <w:footnoteReference w:customMarkFollows="1" w:id="1"/>
        <w:t>1)</w:t>
      </w:r>
      <w:r>
        <w:rPr>
          <w:sz w:val="28"/>
          <w:szCs w:val="28"/>
        </w:rPr>
        <w:t xml:space="preserve">. </w:t>
      </w:r>
    </w:p>
    <w:p w14:paraId="3035BFAB" w14:textId="77777777" w:rsidR="00B14786" w:rsidRDefault="00B14786" w:rsidP="00B14786">
      <w:pPr>
        <w:spacing w:line="360" w:lineRule="auto"/>
        <w:ind w:firstLine="720"/>
        <w:jc w:val="both"/>
        <w:rPr>
          <w:sz w:val="28"/>
          <w:szCs w:val="28"/>
        </w:rPr>
      </w:pPr>
      <w:r>
        <w:rPr>
          <w:sz w:val="28"/>
          <w:szCs w:val="28"/>
        </w:rPr>
        <w:t xml:space="preserve"> Негативные последствия социальных, экономических и политических трансформаций в Украине обострили противоречие между потребностями большей части населения и возможностями их удовлетворения. Это привело к распространению социальной напряженности, протестных настроений в обществе и недоверия к реформам, проводимым украинской властью. Тем самым усложнилось становление цивилизованных рыночных отношений и осуществление демократических преобразований. </w:t>
      </w:r>
    </w:p>
    <w:p w14:paraId="1906CAFB" w14:textId="77777777" w:rsidR="00B14786" w:rsidRDefault="00B14786" w:rsidP="00B14786">
      <w:pPr>
        <w:tabs>
          <w:tab w:val="left" w:pos="4678"/>
        </w:tabs>
        <w:spacing w:line="360" w:lineRule="auto"/>
        <w:ind w:firstLine="720"/>
        <w:jc w:val="both"/>
        <w:rPr>
          <w:sz w:val="28"/>
          <w:szCs w:val="28"/>
        </w:rPr>
      </w:pPr>
      <w:r>
        <w:rPr>
          <w:sz w:val="28"/>
          <w:szCs w:val="28"/>
        </w:rPr>
        <w:t xml:space="preserve">Обеспечить необходимый баланс производительных сил и уровня жизни населения можно только при условии, что люди будут стремиться к достижению успеха и благосостояния на основе справедливых отношений с другими. Можно предположить, что успех данной парадигмы социального взаимодействия во многом зависит от характера культуры, регулирующей поведение людей. </w:t>
      </w:r>
      <w:r>
        <w:rPr>
          <w:sz w:val="28"/>
          <w:szCs w:val="28"/>
        </w:rPr>
        <w:lastRenderedPageBreak/>
        <w:t>Культурные коды позволяют генерировать, хранить и передавать от поколения к поколению программы деятельности, поведения и взаимодействия людей [2]</w:t>
      </w:r>
      <w:r>
        <w:rPr>
          <w:rStyle w:val="affffffffffffffffffff7"/>
          <w:sz w:val="28"/>
          <w:szCs w:val="28"/>
        </w:rPr>
        <w:footnoteReference w:customMarkFollows="1" w:id="2"/>
        <w:t>1)</w:t>
      </w:r>
      <w:r>
        <w:rPr>
          <w:sz w:val="28"/>
          <w:szCs w:val="28"/>
        </w:rPr>
        <w:t xml:space="preserve">. Однако культурные регуляторы не являются единственно определяющими в структуре человеческого поведения. Иначе действия людей не были бы столь разнообразны. Немаловажную роль в определении характера индивидуальной и групповой деятельности играют и другие взаимосвязанные и взаимодействующие побудительные факторы – социально-психологические, социально-экономические, биологические и т. п., в своей совокупности результирующиеся в конкретной мотивации поведения. Изучение мотивационной проблематики позволяет понять, почему индивид действует в данной ситуации так, а не иначе, и определить, какое влияние оказывает на его действия окружающая среда. </w:t>
      </w:r>
    </w:p>
    <w:p w14:paraId="34A5BA14" w14:textId="77777777" w:rsidR="00B14786" w:rsidRDefault="00B14786" w:rsidP="00B14786">
      <w:pPr>
        <w:spacing w:line="360" w:lineRule="auto"/>
        <w:ind w:firstLine="720"/>
        <w:jc w:val="both"/>
        <w:rPr>
          <w:sz w:val="28"/>
          <w:szCs w:val="28"/>
        </w:rPr>
      </w:pPr>
      <w:r>
        <w:rPr>
          <w:sz w:val="28"/>
          <w:szCs w:val="28"/>
        </w:rPr>
        <w:t xml:space="preserve">В области хозяйственной деятельности раскрытие мотивационных аспектов индивидуального и группового поведения создает условия для продуктивного использования человеческих и материальных ресурсов, в частности применительно к сфере финансового поведения населения Украины. </w:t>
      </w:r>
    </w:p>
    <w:p w14:paraId="54E06243" w14:textId="77777777" w:rsidR="00B14786" w:rsidRDefault="00B14786" w:rsidP="00B14786">
      <w:pPr>
        <w:spacing w:line="360" w:lineRule="auto"/>
        <w:ind w:firstLine="720"/>
        <w:jc w:val="both"/>
        <w:rPr>
          <w:sz w:val="28"/>
          <w:szCs w:val="28"/>
        </w:rPr>
      </w:pPr>
      <w:r>
        <w:rPr>
          <w:sz w:val="28"/>
          <w:szCs w:val="28"/>
        </w:rPr>
        <w:t xml:space="preserve">Ключевой задачей современных социально-экономических преобразований в Украине является создание благоприятных условий для стабильного и сбалансированного экономического роста. В настоящее время украинская экономика испытывает острый дефицит инвестиционных ресурсов. В силу ряда объективных и субъективных причин объем иностранных инвестиций в Украину не обеспечивает всех потребностей национальной экономики. Вместе с тем мировая практика успешного экономического и социального реформирования показывает, что при всей важности внешних финансовых капиталовложений, ведущую роль способна сыграть внутренняя инвестиционная политика, реализация которой должна базироваться на собственных финансовых источниках. Таким источником может быть национальная кредитно-сберегательная система, которая могла бы взять на себя значительную долю финансового обеспечения структурной перестройки и поступательного роста </w:t>
      </w:r>
      <w:r>
        <w:rPr>
          <w:sz w:val="28"/>
          <w:szCs w:val="28"/>
        </w:rPr>
        <w:lastRenderedPageBreak/>
        <w:t>украинской экономики. К примеру, в ФРГ сбережения населения составляют более 60% от общих инвестиционных ресурсов, обеспечивающих социально-экономическое развитие этого ведущего европейского государства [3]</w:t>
      </w:r>
      <w:r>
        <w:rPr>
          <w:rStyle w:val="affffffffffffffffffff7"/>
          <w:sz w:val="28"/>
          <w:szCs w:val="28"/>
        </w:rPr>
        <w:footnoteReference w:customMarkFollows="1" w:id="3"/>
        <w:t>1)</w:t>
      </w:r>
      <w:r>
        <w:rPr>
          <w:sz w:val="28"/>
          <w:szCs w:val="28"/>
        </w:rPr>
        <w:t xml:space="preserve">. </w:t>
      </w:r>
    </w:p>
    <w:p w14:paraId="3F268BBE" w14:textId="77777777" w:rsidR="00B14786" w:rsidRDefault="00B14786" w:rsidP="00B14786">
      <w:pPr>
        <w:spacing w:line="360" w:lineRule="auto"/>
        <w:ind w:firstLine="720"/>
        <w:jc w:val="both"/>
        <w:rPr>
          <w:sz w:val="28"/>
          <w:szCs w:val="28"/>
        </w:rPr>
      </w:pPr>
      <w:r>
        <w:rPr>
          <w:sz w:val="28"/>
          <w:szCs w:val="28"/>
        </w:rPr>
        <w:t>В Украине же крайне низко задействован инвестиционный потенциал местного населения. По мнению экспертов, более 70% финансовых средств от национального объема сбережений физических лиц [4]</w:t>
      </w:r>
      <w:r>
        <w:rPr>
          <w:rStyle w:val="affffffffffffffffffff7"/>
          <w:sz w:val="28"/>
          <w:szCs w:val="28"/>
        </w:rPr>
        <w:footnoteReference w:customMarkFollows="1" w:id="4"/>
        <w:t>2)</w:t>
      </w:r>
      <w:r>
        <w:rPr>
          <w:sz w:val="28"/>
          <w:szCs w:val="28"/>
        </w:rPr>
        <w:t xml:space="preserve"> накапливается за пределами украинской кредитно-сберегательной системы. </w:t>
      </w:r>
    </w:p>
    <w:p w14:paraId="44CBC4FA" w14:textId="77777777" w:rsidR="00B14786" w:rsidRDefault="00B14786" w:rsidP="00B14786">
      <w:pPr>
        <w:spacing w:line="360" w:lineRule="auto"/>
        <w:ind w:firstLine="720"/>
        <w:jc w:val="both"/>
        <w:rPr>
          <w:sz w:val="28"/>
          <w:szCs w:val="28"/>
        </w:rPr>
      </w:pPr>
      <w:r>
        <w:rPr>
          <w:sz w:val="28"/>
          <w:szCs w:val="28"/>
        </w:rPr>
        <w:t xml:space="preserve">Но если денежные сбережения населения являются существенной базой инвестиционных ресурсов в экономику страны, то важным источником финансовых поступлений в социальную сферу украинского общества является своевременная и полная уплата налогов гражданами Украины. Желание некоторой части населения уйти от налогообложения своих доходов негативно сказывается на общем уровне благосостояния украинского народа. </w:t>
      </w:r>
    </w:p>
    <w:p w14:paraId="58507333" w14:textId="77777777" w:rsidR="00B14786" w:rsidRDefault="00B14786" w:rsidP="00B14786">
      <w:pPr>
        <w:spacing w:line="360" w:lineRule="auto"/>
        <w:ind w:firstLine="720"/>
        <w:jc w:val="both"/>
        <w:rPr>
          <w:sz w:val="28"/>
          <w:szCs w:val="28"/>
        </w:rPr>
      </w:pPr>
      <w:r>
        <w:rPr>
          <w:sz w:val="28"/>
          <w:szCs w:val="28"/>
        </w:rPr>
        <w:t xml:space="preserve">Для действенного привлечения "неорганизованных" сбережений населения в реальный сектор экономики одних административных или экономических рычагов не достаточно. Ведь нахождение такого объема денежных средств вне регулярного финансового обращения выходит за рамки экономической рациональности и не может быть объяснено только положениями экономических теорий. Чтобы понять такой характер финансового поведения украинского населения и создать теоретическую основу для политики формирования мощного инвестиционного источника, необходимо всесторонне изучить природу монетарной деятельности населения. Базой, раскрывающей смысл денежной активности украинских граждан, может послужить мотивация финансового поведения жителей Украины (в рамках данной работы наряду с термином «финансовое поведение» автор диссертации  использовал термин «монетарное поведение» или «денежное поведение», </w:t>
      </w:r>
      <w:r>
        <w:rPr>
          <w:sz w:val="28"/>
          <w:szCs w:val="28"/>
        </w:rPr>
        <w:lastRenderedPageBreak/>
        <w:t>понимая их как синонимичные). Ведь трансформация неорганизованных сбережений населения в инвестиции и эффективное решение проблемы уплаты налогов возможны только при условии знания мотивационных факторов, определяющих те или иные финансовые действия украинских граждан. Кроме того, в случае нестабильной социально-политической и социально-экономической ситуации знание мотивационных механизмов монетарного поведения дает возможность не только предвидеть последствия экономических и политических кризисов, но и разработать и реализовать действенную антикризисную программу, позволяющую в короткие сроки стабилизовать ситуацию и создать условия для последующего социально-экономического роста. Поэтому исследование мотивационных механизмов финансового поведения населения актуально для развития и укрепления независимого украинского государства.</w:t>
      </w:r>
    </w:p>
    <w:p w14:paraId="21605734" w14:textId="77777777" w:rsidR="00B14786" w:rsidRDefault="00B14786" w:rsidP="00B14786">
      <w:pPr>
        <w:spacing w:line="360" w:lineRule="auto"/>
        <w:ind w:firstLine="720"/>
        <w:jc w:val="both"/>
        <w:rPr>
          <w:sz w:val="28"/>
          <w:szCs w:val="28"/>
        </w:rPr>
      </w:pPr>
      <w:r>
        <w:rPr>
          <w:sz w:val="28"/>
          <w:szCs w:val="28"/>
        </w:rPr>
        <w:t xml:space="preserve">В настоящее время значительно вырос научно-практический интерес социологов, экономистов, маркетологов и менеджеров как государственных, так и коммерческих структур к проблемам финансовой активности населения и факторам, детерминирующим ее характер. Это обусловило соответствующий уровень научной разработки общих теоретических вопросов монетарного поведения отдельных индивидов и социальных групп. </w:t>
      </w:r>
    </w:p>
    <w:p w14:paraId="07FE1A0B" w14:textId="77777777" w:rsidR="00B14786" w:rsidRDefault="00B14786" w:rsidP="00B14786">
      <w:pPr>
        <w:spacing w:line="360" w:lineRule="auto"/>
        <w:ind w:firstLine="720"/>
        <w:jc w:val="both"/>
        <w:rPr>
          <w:sz w:val="28"/>
          <w:szCs w:val="28"/>
        </w:rPr>
      </w:pPr>
      <w:r>
        <w:rPr>
          <w:sz w:val="28"/>
          <w:szCs w:val="28"/>
        </w:rPr>
        <w:t xml:space="preserve">Однако в современной социологической литературе вопросы мотивации финансового поведения населения недостаточно раскрыты. В большей степени социологи концентрируют внимание на общесоциологической проблематике мотивации или на побудительных факторах экономического поведения индивидов и социальных групп. Анализом собственно финансового поведения населения и его мотивации занимались в свое время Дж. Кейнс, Й. Шумпетер, М. Фридман, Ф. Модильяни, Д. Катона, Д. Канеман, А. Тверски, Г. Беккер и др. [5, 6, 7, 8, 9, 10, 11] Проблемам исследования человеческих взаимоотношений в денежной сфере были посвящены основные работы Г. Зиммеля («Философия денег»), Ф. Хайека («Частные деньги»),  В. Зелизер («Социальное значение денег»), А. Фернама и М. Аргайла («Деньги. Психология денег и финансового поведения»), К. Уорнерида («Психология сбережений»),  Дж. Ингэма («Природа </w:t>
      </w:r>
      <w:r>
        <w:rPr>
          <w:sz w:val="28"/>
          <w:szCs w:val="28"/>
        </w:rPr>
        <w:lastRenderedPageBreak/>
        <w:t xml:space="preserve">денег»), Н. Додда («Социология денег»), Г. Голдберга и Р. Льюиса («Безумные деньги: психология сбережения, расходования, любви и поиска денег»),  Т. Уайзмана («Денежные мотивы»),  Дж. Кембелла («Государство и фискальная социология»), Дж. Бекхауса («Фискальная социология. Что это?»),  Э. Кирчлера («Уклонение от налогов: предпринимательские установки по отношению к налогам»), М. Леруа («Социология налогов»)    [12, 13, 14, 15, 16, 17, 18, 19, 20, 21, 22, 23, 24]. Подобная исследовательская активность в области проблем финансового поведения позволила организовать в странах Запада систематическое изучение мотивационных процессов инвестиционно-сберегательной деятельности населения. Это способствовало эффективному привлечению денежных ресурсов населения в производство и устойчивому экономическому росту. </w:t>
      </w:r>
    </w:p>
    <w:p w14:paraId="3A39DBA8" w14:textId="77777777" w:rsidR="00B14786" w:rsidRDefault="00B14786" w:rsidP="00B14786">
      <w:pPr>
        <w:spacing w:line="360" w:lineRule="auto"/>
        <w:ind w:firstLine="720"/>
        <w:jc w:val="both"/>
        <w:rPr>
          <w:sz w:val="28"/>
          <w:szCs w:val="28"/>
        </w:rPr>
      </w:pPr>
      <w:r>
        <w:rPr>
          <w:sz w:val="28"/>
          <w:szCs w:val="28"/>
        </w:rPr>
        <w:t>В постсоветском пространстве проблемами финансового поведения, в том числе и вопросами мотивации монетарного (финансового) поведения, занимаются в основном российские ученые: В. Верховин, В. Радаев, О. Кузина, М. Капитанец, Д. Стребков, В. Цуриков и др</w:t>
      </w:r>
      <w:r>
        <w:rPr>
          <w:color w:val="FF6600"/>
          <w:sz w:val="28"/>
          <w:szCs w:val="28"/>
        </w:rPr>
        <w:t xml:space="preserve">. </w:t>
      </w:r>
      <w:r>
        <w:rPr>
          <w:sz w:val="28"/>
          <w:szCs w:val="28"/>
        </w:rPr>
        <w:t>[25</w:t>
      </w:r>
      <w:r>
        <w:rPr>
          <w:sz w:val="28"/>
          <w:szCs w:val="28"/>
          <w:lang w:val="uk-UA"/>
        </w:rPr>
        <w:t>,</w:t>
      </w:r>
      <w:r>
        <w:rPr>
          <w:sz w:val="28"/>
          <w:szCs w:val="28"/>
        </w:rPr>
        <w:t xml:space="preserve"> 26</w:t>
      </w:r>
      <w:r>
        <w:rPr>
          <w:sz w:val="28"/>
          <w:szCs w:val="28"/>
          <w:lang w:val="uk-UA"/>
        </w:rPr>
        <w:t>,</w:t>
      </w:r>
      <w:r>
        <w:rPr>
          <w:sz w:val="28"/>
          <w:szCs w:val="28"/>
        </w:rPr>
        <w:t xml:space="preserve"> 27</w:t>
      </w:r>
      <w:r>
        <w:rPr>
          <w:sz w:val="28"/>
          <w:szCs w:val="28"/>
          <w:lang w:val="uk-UA"/>
        </w:rPr>
        <w:t>,</w:t>
      </w:r>
      <w:r>
        <w:rPr>
          <w:sz w:val="28"/>
          <w:szCs w:val="28"/>
        </w:rPr>
        <w:t xml:space="preserve"> 28</w:t>
      </w:r>
      <w:r>
        <w:rPr>
          <w:sz w:val="28"/>
          <w:szCs w:val="28"/>
          <w:lang w:val="uk-UA"/>
        </w:rPr>
        <w:t>,</w:t>
      </w:r>
      <w:r>
        <w:rPr>
          <w:sz w:val="28"/>
          <w:szCs w:val="28"/>
        </w:rPr>
        <w:t xml:space="preserve"> 29, 30]</w:t>
      </w:r>
      <w:r>
        <w:rPr>
          <w:color w:val="FF6600"/>
          <w:sz w:val="28"/>
          <w:szCs w:val="28"/>
        </w:rPr>
        <w:t>.</w:t>
      </w:r>
      <w:r>
        <w:rPr>
          <w:sz w:val="28"/>
          <w:szCs w:val="28"/>
        </w:rPr>
        <w:t xml:space="preserve"> С 1992 года исследовательская группа ЦИРКОН, созданная в 1989 году специалистами Института социологии АН СССР, регулярно проводит в России комплексное изучение финансового поведения населения. Исследуются установки, потребности и мотивы различных слоев населения в области инвестиционно-сберегательного и монетарного поведения. </w:t>
      </w:r>
    </w:p>
    <w:p w14:paraId="58AC96B1" w14:textId="77777777" w:rsidR="00B14786" w:rsidRDefault="00B14786" w:rsidP="00B14786">
      <w:pPr>
        <w:spacing w:line="360" w:lineRule="auto"/>
        <w:ind w:firstLine="720"/>
        <w:jc w:val="both"/>
        <w:rPr>
          <w:sz w:val="28"/>
          <w:szCs w:val="28"/>
        </w:rPr>
      </w:pPr>
      <w:r>
        <w:rPr>
          <w:sz w:val="28"/>
          <w:szCs w:val="28"/>
        </w:rPr>
        <w:t xml:space="preserve">В работах отечественных социологов («Homo economicus современной Украины: Поведенческий аспект» Е. Суименко и Т. Ефременко; «Економічна соціологія» </w:t>
      </w:r>
      <w:r>
        <w:rPr>
          <w:sz w:val="28"/>
        </w:rPr>
        <w:t>В. Вороны, В. Пилипенко, В. Тарасенко и др.</w:t>
      </w:r>
      <w:r>
        <w:rPr>
          <w:sz w:val="28"/>
          <w:szCs w:val="28"/>
        </w:rPr>
        <w:t>; «Соціологія економіки» М. Лукашевича и др. [31</w:t>
      </w:r>
      <w:r>
        <w:rPr>
          <w:sz w:val="28"/>
          <w:szCs w:val="28"/>
          <w:lang w:val="uk-UA"/>
        </w:rPr>
        <w:t>,</w:t>
      </w:r>
      <w:r>
        <w:rPr>
          <w:sz w:val="28"/>
          <w:szCs w:val="28"/>
        </w:rPr>
        <w:t xml:space="preserve"> 32</w:t>
      </w:r>
      <w:r>
        <w:rPr>
          <w:sz w:val="28"/>
          <w:szCs w:val="28"/>
          <w:lang w:val="uk-UA"/>
        </w:rPr>
        <w:t>,</w:t>
      </w:r>
      <w:r>
        <w:rPr>
          <w:sz w:val="28"/>
          <w:szCs w:val="28"/>
        </w:rPr>
        <w:t xml:space="preserve"> 33]</w:t>
      </w:r>
      <w:r>
        <w:rPr>
          <w:sz w:val="28"/>
          <w:szCs w:val="28"/>
          <w:lang w:val="uk-UA"/>
        </w:rPr>
        <w:t>)</w:t>
      </w:r>
      <w:r>
        <w:rPr>
          <w:sz w:val="28"/>
          <w:szCs w:val="28"/>
        </w:rPr>
        <w:t xml:space="preserve"> вопросы мотивации финансового поведения рассматривались только как некие элементы в общей системе изучения экономического поведения населения. Фундаментальных научных наработок в области мотивации финансового поведения населения Украины нет. Как правило, эта проблематика представлена в виде отдельных фрагментов экономической теории, экономической социологии и экономической психологии. </w:t>
      </w:r>
    </w:p>
    <w:p w14:paraId="701DFC42" w14:textId="77777777" w:rsidR="00B14786" w:rsidRDefault="00B14786" w:rsidP="00B14786">
      <w:pPr>
        <w:spacing w:line="360" w:lineRule="auto"/>
        <w:ind w:firstLine="720"/>
        <w:jc w:val="both"/>
        <w:rPr>
          <w:sz w:val="28"/>
          <w:szCs w:val="28"/>
        </w:rPr>
      </w:pPr>
      <w:r>
        <w:rPr>
          <w:sz w:val="28"/>
          <w:szCs w:val="28"/>
        </w:rPr>
        <w:lastRenderedPageBreak/>
        <w:t xml:space="preserve">Поскольку детальный социологический анализ мотивационных проблем финансового поведения населения Украины до сих пор не осуществлялся, то в контексте этого диссертационного исследования были рассмотрены и переосмыслены работы тех авторов, содержание научных трудов которых имеет отношение к теме данного научного изыскания. Особенное внимание было уделено работам А. Смита, Б. Мандевиля, Д. Юма, К. Маркса, А. Шопенгауэра, И. Фишера, Дж. Кейнса, М. Фридмана, Ф. Модильяни, Э. Фромма, М. Вебера, Т. Парсонса,  Дж. Ходжсона, Н. Кондратьева, Н. Наумовой, В. Кемерова, В. Радаева, В. Верховина, Д. Стребкова, В. Ильина, А. Шептун, О. Фенько, В. Матусевича, Ю. Кашина, Н. Зарубиной,  Г. Резника, С. Спириной, Е. Головахи, А. Горбачика, Н. Паниной,  Н.Римашевской, И. Дискина, В. Иноземцева,  и др.  [34, 35, 36, 37, 38, 39, 5, 7, 8, 40, 41, 42, 43, 44, 45, 46, 26, 25, 29, 47, 48, 49, 50, 51, 52, 53, 54, 55, 56, 57]. </w:t>
      </w:r>
    </w:p>
    <w:p w14:paraId="496368C3" w14:textId="77777777" w:rsidR="00B14786" w:rsidRDefault="00B14786" w:rsidP="00B14786">
      <w:pPr>
        <w:spacing w:line="360" w:lineRule="auto"/>
        <w:ind w:firstLine="720"/>
        <w:jc w:val="both"/>
        <w:rPr>
          <w:sz w:val="28"/>
          <w:szCs w:val="28"/>
        </w:rPr>
      </w:pPr>
      <w:r>
        <w:rPr>
          <w:sz w:val="28"/>
          <w:szCs w:val="28"/>
        </w:rPr>
        <w:t xml:space="preserve">Среди авторов социально-психологических теории мотивации особенное внимание было уделено работам З. Фрейда, А. Маслоу, К. Левина, С. Рубинштейна, А. Леонтьева,  К. Хекхаузена, Р. Немова, Д. Узнандзе, Е. Ильина, С. Москвичева и др. [58, 59, 60, 61, 62, 63, 64, 65, 66, 67].  </w:t>
      </w:r>
    </w:p>
    <w:p w14:paraId="05B6D331" w14:textId="77777777" w:rsidR="00B14786" w:rsidRDefault="00B14786" w:rsidP="00B14786">
      <w:pPr>
        <w:spacing w:line="360" w:lineRule="auto"/>
        <w:ind w:firstLine="720"/>
        <w:jc w:val="both"/>
        <w:rPr>
          <w:sz w:val="28"/>
          <w:szCs w:val="28"/>
        </w:rPr>
      </w:pPr>
      <w:r>
        <w:rPr>
          <w:sz w:val="28"/>
          <w:szCs w:val="28"/>
        </w:rPr>
        <w:t xml:space="preserve">Теоретические аспекты непосредственно финансового поведения населения Украины были проанализированы на основе трудов отечественных экономистов, социологов и социальных психологов: И. Франко, М. Туган-Барановского, В. Вороны, В. Пилипенко, Е. Суименко, Т. Ефременко, </w:t>
      </w:r>
      <w:r>
        <w:rPr>
          <w:sz w:val="28"/>
          <w:szCs w:val="28"/>
          <w:lang w:val="uk-UA"/>
        </w:rPr>
        <w:t xml:space="preserve">В. Вишневского, А. Веткина, </w:t>
      </w:r>
      <w:r>
        <w:rPr>
          <w:sz w:val="28"/>
          <w:szCs w:val="28"/>
        </w:rPr>
        <w:t xml:space="preserve">Т. Меркуловой,  М. Алексеенко, Г. Ложкина, В. Спасенникова, В. Комаровской, С. Занюки, О. Евтуха, В. Степаненко и др.  [68, 69, 32, 31, 70, 71, 72, 73, 74, 75, 76]. </w:t>
      </w:r>
    </w:p>
    <w:p w14:paraId="51D0A3D1" w14:textId="77777777" w:rsidR="00B14786" w:rsidRDefault="00B14786" w:rsidP="00B14786">
      <w:pPr>
        <w:spacing w:line="360" w:lineRule="auto"/>
        <w:ind w:firstLine="720"/>
        <w:jc w:val="both"/>
        <w:rPr>
          <w:sz w:val="28"/>
          <w:szCs w:val="28"/>
        </w:rPr>
      </w:pPr>
      <w:r>
        <w:rPr>
          <w:sz w:val="28"/>
          <w:szCs w:val="28"/>
        </w:rPr>
        <w:t xml:space="preserve">Общесоциологические проблемы конкретных видов финансовой активности людей были изучены на основании теоретических трудов М.Вебера, Г. Беккера, П. Вайзе, В. Зелизер, Дж. Тернера, В. Радаева, В. Верховина, Д. Стребкова, Н. Зарубиной, О. Кузиной, М. Капитанца, и др. [11, 78, 14, 79, 28, 25, 29, 52, 27,26]. </w:t>
      </w:r>
    </w:p>
    <w:p w14:paraId="4C29586D" w14:textId="77777777" w:rsidR="00B14786" w:rsidRDefault="00B14786" w:rsidP="00B14786">
      <w:pPr>
        <w:spacing w:line="360" w:lineRule="auto"/>
        <w:ind w:firstLine="720"/>
        <w:jc w:val="both"/>
        <w:rPr>
          <w:sz w:val="28"/>
          <w:szCs w:val="28"/>
        </w:rPr>
      </w:pPr>
      <w:r>
        <w:rPr>
          <w:sz w:val="28"/>
          <w:szCs w:val="28"/>
        </w:rPr>
        <w:t xml:space="preserve">Вместе с тем обобщение научных работ, посвященных </w:t>
      </w:r>
      <w:r>
        <w:rPr>
          <w:sz w:val="28"/>
          <w:szCs w:val="28"/>
          <w:lang w:val="uk-UA"/>
        </w:rPr>
        <w:t>проблемам</w:t>
      </w:r>
      <w:r>
        <w:rPr>
          <w:sz w:val="28"/>
          <w:szCs w:val="28"/>
        </w:rPr>
        <w:t xml:space="preserve"> мотивации финансового поведения, обнаруживает недостаточность </w:t>
      </w:r>
      <w:r>
        <w:rPr>
          <w:sz w:val="28"/>
          <w:szCs w:val="28"/>
        </w:rPr>
        <w:lastRenderedPageBreak/>
        <w:t>теоретической и практической разработки вопросов, связанных с анализом побудительных причин, определяющих направленность финансового поведения населения Украины.</w:t>
      </w:r>
      <w:r>
        <w:rPr>
          <w:sz w:val="28"/>
          <w:szCs w:val="28"/>
          <w:lang w:val="uk-UA"/>
        </w:rPr>
        <w:t xml:space="preserve"> </w:t>
      </w:r>
      <w:r>
        <w:rPr>
          <w:sz w:val="28"/>
          <w:szCs w:val="28"/>
        </w:rPr>
        <w:t>В свою очередь отсутствие научного объяснения "нерационального" поведения значительной части украинских граждан в финансовой сфере определенным образом тормозит развитие мощного инвестиционного источника, способствующего социально-экономическим преобразованиям украинского общества. Таким образом, сущность научной проблемы этой работы заключается в необходимости всестороннего анализа содержания мотивации монетарного поведения, который может послужить концептуальной базой для организации устойчивого привлечения средств  населения в финансовую сферу страны и другие социально важные сегменты жизнеобеспечения наших соотечественников.</w:t>
      </w:r>
      <w:r>
        <w:rPr>
          <w:color w:val="FF6600"/>
          <w:sz w:val="28"/>
          <w:szCs w:val="28"/>
        </w:rPr>
        <w:t xml:space="preserve"> </w:t>
      </w:r>
      <w:r>
        <w:rPr>
          <w:sz w:val="28"/>
          <w:szCs w:val="28"/>
        </w:rPr>
        <w:t>Решение данного вопроса возможно только при условии проведения системного исследования мотивационного механизма финансового поведения. Именно это делает тему диссертации очень актуальной.</w:t>
      </w:r>
    </w:p>
    <w:p w14:paraId="69321CB8" w14:textId="77777777" w:rsidR="00B14786" w:rsidRDefault="00B14786" w:rsidP="00B14786">
      <w:pPr>
        <w:spacing w:line="360" w:lineRule="auto"/>
        <w:ind w:firstLine="720"/>
        <w:jc w:val="both"/>
        <w:rPr>
          <w:sz w:val="28"/>
          <w:szCs w:val="28"/>
        </w:rPr>
      </w:pPr>
      <w:r>
        <w:rPr>
          <w:b/>
          <w:bCs/>
          <w:sz w:val="28"/>
          <w:szCs w:val="28"/>
        </w:rPr>
        <w:t>Связь работы с научными программами, планами, темами.</w:t>
      </w:r>
      <w:r>
        <w:rPr>
          <w:sz w:val="28"/>
          <w:szCs w:val="28"/>
        </w:rPr>
        <w:t xml:space="preserve"> Диссертация не связана с научными программами, планами и темами организации, где выполнена данная робота.  </w:t>
      </w:r>
      <w:r>
        <w:rPr>
          <w:sz w:val="28"/>
          <w:szCs w:val="28"/>
        </w:rPr>
        <w:tab/>
      </w:r>
    </w:p>
    <w:p w14:paraId="4284B7DA" w14:textId="77777777" w:rsidR="00B14786" w:rsidRDefault="00B14786" w:rsidP="00B14786">
      <w:pPr>
        <w:spacing w:line="360" w:lineRule="auto"/>
        <w:ind w:firstLine="720"/>
        <w:jc w:val="both"/>
        <w:rPr>
          <w:sz w:val="28"/>
          <w:szCs w:val="28"/>
        </w:rPr>
      </w:pPr>
      <w:r>
        <w:rPr>
          <w:b/>
          <w:bCs/>
          <w:sz w:val="28"/>
          <w:szCs w:val="28"/>
        </w:rPr>
        <w:t xml:space="preserve">Цель и задачи исследования. </w:t>
      </w:r>
      <w:r>
        <w:rPr>
          <w:sz w:val="28"/>
          <w:szCs w:val="28"/>
        </w:rPr>
        <w:t xml:space="preserve">Цель диссертационной работы: на основе кроссдициплинарного анализа мотивации финансового поведения и эмпирического исследования причинно-побудительных факторов монетарной активности населения Украины, определить пути по эффективному привлечению денежных ресурсов населения в финансовую сферу Украины и другие социально значимые области жизни украинского общества. </w:t>
      </w:r>
    </w:p>
    <w:p w14:paraId="788E0D72" w14:textId="77777777" w:rsidR="00B14786" w:rsidRDefault="00B14786" w:rsidP="00B14786">
      <w:pPr>
        <w:spacing w:line="360" w:lineRule="auto"/>
        <w:ind w:firstLine="720"/>
        <w:jc w:val="both"/>
        <w:rPr>
          <w:sz w:val="28"/>
          <w:szCs w:val="28"/>
        </w:rPr>
      </w:pPr>
      <w:r>
        <w:rPr>
          <w:sz w:val="28"/>
          <w:szCs w:val="28"/>
        </w:rPr>
        <w:t xml:space="preserve">Для реализации цели исследования были поставлены следующие задачи: </w:t>
      </w:r>
    </w:p>
    <w:p w14:paraId="7CA6B3CA" w14:textId="77777777" w:rsidR="00B14786" w:rsidRDefault="00B14786" w:rsidP="00B14786">
      <w:pPr>
        <w:pStyle w:val="afffffffa"/>
        <w:tabs>
          <w:tab w:val="left" w:pos="720"/>
        </w:tabs>
        <w:spacing w:line="360" w:lineRule="auto"/>
        <w:ind w:firstLine="720"/>
        <w:rPr>
          <w:szCs w:val="28"/>
        </w:rPr>
      </w:pPr>
      <w:r>
        <w:rPr>
          <w:szCs w:val="28"/>
        </w:rPr>
        <w:t xml:space="preserve">- Осуществить теоретическую экспликацию следующих ключевых понятий: мотивация и финансовое поведение. </w:t>
      </w:r>
    </w:p>
    <w:p w14:paraId="224C4372" w14:textId="77777777" w:rsidR="00B14786" w:rsidRDefault="00B14786" w:rsidP="00B14786">
      <w:pPr>
        <w:tabs>
          <w:tab w:val="left" w:pos="720"/>
        </w:tabs>
        <w:spacing w:line="360" w:lineRule="auto"/>
        <w:ind w:firstLine="720"/>
        <w:jc w:val="both"/>
        <w:rPr>
          <w:sz w:val="28"/>
          <w:szCs w:val="28"/>
        </w:rPr>
      </w:pPr>
      <w:r>
        <w:rPr>
          <w:sz w:val="28"/>
          <w:szCs w:val="28"/>
        </w:rPr>
        <w:t xml:space="preserve">- Раскрыть сущность  социально-философского, социально-экономического, социально-психологического и социологического подхода к анализу мотивации поведения. </w:t>
      </w:r>
    </w:p>
    <w:p w14:paraId="62C43804" w14:textId="77777777" w:rsidR="00B14786" w:rsidRDefault="00B14786" w:rsidP="00B14786">
      <w:pPr>
        <w:tabs>
          <w:tab w:val="left" w:pos="720"/>
        </w:tabs>
        <w:spacing w:line="360" w:lineRule="auto"/>
        <w:ind w:firstLine="720"/>
        <w:jc w:val="both"/>
        <w:rPr>
          <w:sz w:val="28"/>
          <w:szCs w:val="28"/>
        </w:rPr>
      </w:pPr>
      <w:r>
        <w:rPr>
          <w:sz w:val="28"/>
          <w:szCs w:val="28"/>
        </w:rPr>
        <w:lastRenderedPageBreak/>
        <w:t xml:space="preserve">- Изучить особенности финансового поведения населения Украины и осуществить его типизацию как разновидности социально-экономической деятельности. </w:t>
      </w:r>
    </w:p>
    <w:p w14:paraId="1CA5D5DC" w14:textId="77777777" w:rsidR="00B14786" w:rsidRDefault="00B14786" w:rsidP="00B14786">
      <w:pPr>
        <w:tabs>
          <w:tab w:val="left" w:pos="720"/>
        </w:tabs>
        <w:spacing w:line="360" w:lineRule="auto"/>
        <w:ind w:firstLine="720"/>
        <w:jc w:val="both"/>
        <w:rPr>
          <w:sz w:val="28"/>
          <w:szCs w:val="28"/>
        </w:rPr>
      </w:pPr>
      <w:r>
        <w:rPr>
          <w:sz w:val="28"/>
          <w:szCs w:val="28"/>
        </w:rPr>
        <w:t xml:space="preserve">- Проанализировать влияние социальной, политической и экономической ситуации на характер изменения финансового поведения населения Украины. </w:t>
      </w:r>
    </w:p>
    <w:p w14:paraId="210A1BAF" w14:textId="77777777" w:rsidR="00B14786" w:rsidRDefault="00B14786" w:rsidP="00B14786">
      <w:pPr>
        <w:tabs>
          <w:tab w:val="left" w:pos="720"/>
        </w:tabs>
        <w:spacing w:line="360" w:lineRule="auto"/>
        <w:ind w:firstLine="720"/>
        <w:jc w:val="both"/>
        <w:rPr>
          <w:sz w:val="28"/>
          <w:szCs w:val="28"/>
        </w:rPr>
      </w:pPr>
      <w:r>
        <w:rPr>
          <w:sz w:val="28"/>
          <w:szCs w:val="28"/>
        </w:rPr>
        <w:t>- Осуществить эмпирический анализ ведущих побудительных и регулятивных факторов, формирующих мотивационный механизм монетарной активности украинских граждан.</w:t>
      </w:r>
    </w:p>
    <w:p w14:paraId="1BD4DC59" w14:textId="77777777" w:rsidR="00B14786" w:rsidRDefault="00B14786" w:rsidP="00B14786">
      <w:pPr>
        <w:tabs>
          <w:tab w:val="left" w:pos="720"/>
        </w:tabs>
        <w:spacing w:line="360" w:lineRule="auto"/>
        <w:ind w:firstLine="720"/>
        <w:jc w:val="both"/>
        <w:rPr>
          <w:sz w:val="28"/>
          <w:szCs w:val="28"/>
        </w:rPr>
      </w:pPr>
      <w:r>
        <w:rPr>
          <w:sz w:val="28"/>
          <w:szCs w:val="28"/>
        </w:rPr>
        <w:t xml:space="preserve">- Систематизировать основные мотивационные факторы, определяющие тот или иной тип финансового поведения. </w:t>
      </w:r>
    </w:p>
    <w:p w14:paraId="5015F8A8" w14:textId="77777777" w:rsidR="00B14786" w:rsidRDefault="00B14786" w:rsidP="00B14786">
      <w:pPr>
        <w:tabs>
          <w:tab w:val="left" w:pos="720"/>
        </w:tabs>
        <w:spacing w:line="360" w:lineRule="auto"/>
        <w:ind w:firstLine="720"/>
        <w:jc w:val="both"/>
        <w:rPr>
          <w:sz w:val="28"/>
          <w:szCs w:val="28"/>
        </w:rPr>
      </w:pPr>
      <w:r>
        <w:rPr>
          <w:sz w:val="28"/>
          <w:szCs w:val="28"/>
        </w:rPr>
        <w:t xml:space="preserve">- Определить оптимальные методы и формы привлечения денежных средств населения в финансовую систему Украины. </w:t>
      </w:r>
    </w:p>
    <w:p w14:paraId="75F112F4" w14:textId="77777777" w:rsidR="00B14786" w:rsidRDefault="00B14786" w:rsidP="00B14786">
      <w:pPr>
        <w:spacing w:line="360" w:lineRule="auto"/>
        <w:ind w:firstLine="720"/>
        <w:jc w:val="both"/>
        <w:rPr>
          <w:sz w:val="28"/>
          <w:szCs w:val="28"/>
        </w:rPr>
      </w:pPr>
      <w:r>
        <w:rPr>
          <w:i/>
          <w:iCs/>
          <w:sz w:val="28"/>
          <w:szCs w:val="28"/>
        </w:rPr>
        <w:t>Объект исследования:</w:t>
      </w:r>
      <w:r>
        <w:rPr>
          <w:sz w:val="28"/>
          <w:szCs w:val="28"/>
        </w:rPr>
        <w:t xml:space="preserve"> финансовое поведение граждан Украины старше 16 лет. Установление такого возрастного ценза для данного исследования обусловлено рядом причин. Во-первых, в этом возрасте украинский гражданин получает паспорт и может совершать самостоятельно значительное количество финансовых операций. Во-вторых, украинское законодательство определяет трудоспособный возраст с 16 лет. То есть человек в этом возрасте может официально зарабатывать деньги. </w:t>
      </w:r>
    </w:p>
    <w:p w14:paraId="3C71173F" w14:textId="77777777" w:rsidR="00B14786" w:rsidRDefault="00B14786" w:rsidP="00B14786">
      <w:pPr>
        <w:spacing w:line="360" w:lineRule="auto"/>
        <w:ind w:firstLine="720"/>
        <w:jc w:val="both"/>
        <w:rPr>
          <w:sz w:val="28"/>
          <w:szCs w:val="28"/>
        </w:rPr>
      </w:pPr>
      <w:r>
        <w:rPr>
          <w:i/>
          <w:iCs/>
          <w:sz w:val="28"/>
          <w:szCs w:val="28"/>
        </w:rPr>
        <w:t>Предмет исследования:</w:t>
      </w:r>
      <w:r>
        <w:rPr>
          <w:sz w:val="28"/>
          <w:szCs w:val="28"/>
        </w:rPr>
        <w:t xml:space="preserve"> мотивация различных видов финансового поведения населения Украины в современных условиях. </w:t>
      </w:r>
    </w:p>
    <w:p w14:paraId="5995A86C" w14:textId="77777777" w:rsidR="00B14786" w:rsidRDefault="00B14786" w:rsidP="00B14786">
      <w:pPr>
        <w:pStyle w:val="34"/>
        <w:spacing w:line="360" w:lineRule="auto"/>
        <w:ind w:firstLine="720"/>
        <w:jc w:val="both"/>
        <w:rPr>
          <w:sz w:val="28"/>
          <w:szCs w:val="28"/>
          <w:lang w:val="uk-UA"/>
        </w:rPr>
      </w:pPr>
      <w:r>
        <w:rPr>
          <w:i/>
          <w:iCs/>
          <w:sz w:val="28"/>
          <w:szCs w:val="28"/>
        </w:rPr>
        <w:t>Методы исследования.</w:t>
      </w:r>
      <w:r>
        <w:rPr>
          <w:b/>
          <w:bCs/>
          <w:sz w:val="28"/>
          <w:szCs w:val="28"/>
        </w:rPr>
        <w:t xml:space="preserve"> </w:t>
      </w:r>
      <w:r>
        <w:rPr>
          <w:sz w:val="28"/>
          <w:szCs w:val="28"/>
        </w:rPr>
        <w:t>Для</w:t>
      </w:r>
      <w:r>
        <w:rPr>
          <w:b/>
          <w:bCs/>
          <w:sz w:val="28"/>
          <w:szCs w:val="28"/>
        </w:rPr>
        <w:t xml:space="preserve"> </w:t>
      </w:r>
      <w:r>
        <w:rPr>
          <w:sz w:val="28"/>
          <w:szCs w:val="28"/>
        </w:rPr>
        <w:t>экспликации ключевых понятий и кроссдисциплинарного анализа мотивации финансового поведения</w:t>
      </w:r>
      <w:r>
        <w:rPr>
          <w:b/>
          <w:bCs/>
          <w:sz w:val="28"/>
          <w:szCs w:val="28"/>
        </w:rPr>
        <w:t xml:space="preserve"> </w:t>
      </w:r>
      <w:r>
        <w:rPr>
          <w:sz w:val="28"/>
          <w:szCs w:val="28"/>
        </w:rPr>
        <w:t>применялись методы обобщения информации, аналогии и сравнений. При изучении особенностей финансовой деятельности украинских граждан использовались метод анализа документов и статистических материалов. Для получения эмпирических данных применялся метод анкетирования.</w:t>
      </w:r>
      <w:r>
        <w:rPr>
          <w:sz w:val="28"/>
          <w:szCs w:val="28"/>
          <w:lang w:val="uk-UA"/>
        </w:rPr>
        <w:t xml:space="preserve"> </w:t>
      </w:r>
    </w:p>
    <w:p w14:paraId="5D6B1D96" w14:textId="77777777" w:rsidR="00B14786" w:rsidRDefault="00B14786" w:rsidP="00B14786">
      <w:pPr>
        <w:pStyle w:val="34"/>
        <w:spacing w:line="360" w:lineRule="auto"/>
        <w:ind w:firstLine="720"/>
        <w:jc w:val="both"/>
        <w:rPr>
          <w:sz w:val="28"/>
          <w:szCs w:val="28"/>
        </w:rPr>
      </w:pPr>
      <w:r>
        <w:rPr>
          <w:sz w:val="28"/>
          <w:szCs w:val="28"/>
        </w:rPr>
        <w:t xml:space="preserve">Теоретическую и методологическую базу исследования составляют принципы и категории современной социологической науки, а также социальной философии и психологии (мотивационные теории), </w:t>
      </w:r>
      <w:r>
        <w:rPr>
          <w:sz w:val="28"/>
          <w:szCs w:val="28"/>
        </w:rPr>
        <w:lastRenderedPageBreak/>
        <w:t xml:space="preserve">соответственно: интерпретативная теория социального действия (М. Вебер), теория социального действия (Т. Парсонс), теория символического интеракционизма (Дж. Мид), учение бихевиоризма (Б. Скиннер), теория социального обмена (Дж. Хоманс), расширенная модель мотивации (Х. Хекхаузен), теория деятельностного происхождения мотивационной сферы человека (А. Леонтьев), информационная теория эмоций (П. Симонов) и диспозиционная концепция (В. Ядов). </w:t>
      </w:r>
    </w:p>
    <w:p w14:paraId="715AE1F9" w14:textId="77777777" w:rsidR="00B14786" w:rsidRDefault="00B14786" w:rsidP="00B14786">
      <w:pPr>
        <w:spacing w:line="360" w:lineRule="auto"/>
        <w:ind w:firstLine="720"/>
        <w:jc w:val="both"/>
        <w:rPr>
          <w:sz w:val="28"/>
          <w:szCs w:val="28"/>
        </w:rPr>
      </w:pPr>
      <w:r>
        <w:rPr>
          <w:bCs/>
          <w:sz w:val="28"/>
          <w:szCs w:val="28"/>
        </w:rPr>
        <w:t>Эмпирическая база исследования</w:t>
      </w:r>
      <w:r>
        <w:rPr>
          <w:sz w:val="28"/>
          <w:szCs w:val="28"/>
        </w:rPr>
        <w:t xml:space="preserve"> состоит из результатов: всеукраинского социологического исследования: "Мотивационные факторы финансового поведения населения Украины: эмпирический анализ" (2006, руководитель В. Леонов, </w:t>
      </w:r>
      <w:r>
        <w:rPr>
          <w:sz w:val="28"/>
          <w:szCs w:val="28"/>
          <w:lang w:val="en-US"/>
        </w:rPr>
        <w:t>n</w:t>
      </w:r>
      <w:r>
        <w:rPr>
          <w:sz w:val="28"/>
          <w:szCs w:val="28"/>
        </w:rPr>
        <w:t xml:space="preserve"> - 608); экспертного опроса "Экономическая культура населения Украины" (2005, </w:t>
      </w:r>
      <w:r>
        <w:rPr>
          <w:sz w:val="28"/>
          <w:szCs w:val="28"/>
          <w:lang w:val="en-US"/>
        </w:rPr>
        <w:t>n</w:t>
      </w:r>
      <w:r>
        <w:rPr>
          <w:sz w:val="28"/>
          <w:szCs w:val="28"/>
        </w:rPr>
        <w:t xml:space="preserve"> – 623); опросов в рамках проекта Института социологии НАН Украины: «Украинское общество: мониторинг социальных изменений» (1994–2006, </w:t>
      </w:r>
      <w:r>
        <w:rPr>
          <w:sz w:val="28"/>
          <w:szCs w:val="28"/>
          <w:lang w:val="en-US"/>
        </w:rPr>
        <w:t>n</w:t>
      </w:r>
      <w:r>
        <w:rPr>
          <w:sz w:val="28"/>
          <w:szCs w:val="28"/>
        </w:rPr>
        <w:t xml:space="preserve"> – 1800) [80, 81,  82]. </w:t>
      </w:r>
    </w:p>
    <w:p w14:paraId="469C0F88" w14:textId="77777777" w:rsidR="00B14786" w:rsidRDefault="00B14786" w:rsidP="00B14786">
      <w:pPr>
        <w:tabs>
          <w:tab w:val="num" w:pos="900"/>
        </w:tabs>
        <w:spacing w:line="360" w:lineRule="auto"/>
        <w:ind w:firstLine="720"/>
        <w:jc w:val="both"/>
        <w:rPr>
          <w:sz w:val="28"/>
          <w:szCs w:val="28"/>
        </w:rPr>
      </w:pPr>
      <w:r>
        <w:rPr>
          <w:b/>
          <w:bCs/>
          <w:sz w:val="28"/>
          <w:szCs w:val="28"/>
        </w:rPr>
        <w:t>Научная новизна полученных результатов</w:t>
      </w:r>
      <w:r>
        <w:rPr>
          <w:sz w:val="28"/>
          <w:szCs w:val="28"/>
        </w:rPr>
        <w:t xml:space="preserve">. В диссертации впервые осуществлен комплексный анализ финансового поведения населения – его сущности, содержания, а также причинно-побудительных факторов, определяющих характер монетарной активности. Теоретические и эмпирические исследования дают возможность сформулировать  положения, составляющие научную новизну и выносятся на защиту: </w:t>
      </w:r>
    </w:p>
    <w:p w14:paraId="6C0CBAD5" w14:textId="77777777" w:rsidR="00B14786" w:rsidRDefault="00B14786" w:rsidP="00B14786">
      <w:pPr>
        <w:tabs>
          <w:tab w:val="num" w:pos="900"/>
        </w:tabs>
        <w:spacing w:line="360" w:lineRule="auto"/>
        <w:ind w:firstLine="720"/>
        <w:jc w:val="both"/>
        <w:rPr>
          <w:sz w:val="28"/>
          <w:szCs w:val="28"/>
        </w:rPr>
      </w:pPr>
      <w:r>
        <w:rPr>
          <w:sz w:val="28"/>
          <w:szCs w:val="28"/>
        </w:rPr>
        <w:t xml:space="preserve">- Представлена новая формулировка финансового поведения населения как направленное на достижение значимых целей социальное действие по аккумулированию или расходованию денег. </w:t>
      </w:r>
    </w:p>
    <w:p w14:paraId="3F6862D5" w14:textId="77777777" w:rsidR="00B14786" w:rsidRDefault="00B14786" w:rsidP="00B14786">
      <w:pPr>
        <w:tabs>
          <w:tab w:val="num" w:pos="900"/>
        </w:tabs>
        <w:spacing w:line="360" w:lineRule="auto"/>
        <w:ind w:firstLine="720"/>
        <w:jc w:val="both"/>
        <w:rPr>
          <w:sz w:val="28"/>
          <w:szCs w:val="28"/>
        </w:rPr>
      </w:pPr>
      <w:r>
        <w:rPr>
          <w:sz w:val="28"/>
          <w:szCs w:val="28"/>
        </w:rPr>
        <w:t>- Осуществлено определение видов финансового поведения и разработана их новая классификация, основывающаяся на функциях аккумуляции и расходования денежных ресурсов. К монетарной деятельности аккумулирующего типа  отнесены доходное, накопительное, сберегательное и кредитное поведение. К финансовым действиям, направленным на расходование денег, отнесены инвестиционное, потребительское, страховое, благотворительное и фискальное поведение.</w:t>
      </w:r>
    </w:p>
    <w:p w14:paraId="22A45D1F" w14:textId="77777777" w:rsidR="00B14786" w:rsidRDefault="00B14786" w:rsidP="00B14786">
      <w:pPr>
        <w:tabs>
          <w:tab w:val="num" w:pos="900"/>
        </w:tabs>
        <w:spacing w:line="360" w:lineRule="auto"/>
        <w:ind w:firstLine="720"/>
        <w:jc w:val="both"/>
        <w:rPr>
          <w:sz w:val="28"/>
          <w:szCs w:val="28"/>
        </w:rPr>
      </w:pPr>
      <w:r>
        <w:rPr>
          <w:sz w:val="28"/>
          <w:szCs w:val="28"/>
        </w:rPr>
        <w:lastRenderedPageBreak/>
        <w:t xml:space="preserve">- На базе теоретических положений отечественных и иностранных ученых разработана нормативная модель мотивации финансового поведения: 1) возникновение внешне или внутренне обусловленного состояния дискомфорта – 2) появление на основании возникшего дискомфорта потребности в деньгах и ее осознание – 3) актуализация системы ценностей в сфере финансовой деятельности – 4) формирование мотива как ведущей внутренне-содержащей причины, определяющей тот или иной способ удовлетворения монетарной потребности в рамках соответствующих ценностных ориентаций  – 5) влияние внешних факторов, стимулирующих конкретное финансовое действие.  </w:t>
      </w:r>
    </w:p>
    <w:p w14:paraId="16953CA4" w14:textId="77777777" w:rsidR="00B14786" w:rsidRDefault="00B14786" w:rsidP="00B14786">
      <w:pPr>
        <w:tabs>
          <w:tab w:val="num" w:pos="900"/>
        </w:tabs>
        <w:spacing w:line="360" w:lineRule="auto"/>
        <w:ind w:firstLine="720"/>
        <w:jc w:val="both"/>
        <w:rPr>
          <w:sz w:val="28"/>
          <w:szCs w:val="28"/>
        </w:rPr>
      </w:pPr>
      <w:r>
        <w:rPr>
          <w:sz w:val="28"/>
          <w:szCs w:val="28"/>
        </w:rPr>
        <w:t>- На основании кроссдисциплинарного анализа мотивации финансового поведения и модифицированной типологии социального действия М. Вебера определены три основных типа мотивации финансового поведения: мотивация прагматической эффективности, институциональная мотивация и мотивация эмоциональной направленности.</w:t>
      </w:r>
    </w:p>
    <w:p w14:paraId="764412E7" w14:textId="77777777" w:rsidR="00B14786" w:rsidRDefault="00B14786" w:rsidP="00B14786">
      <w:pPr>
        <w:tabs>
          <w:tab w:val="num" w:pos="900"/>
        </w:tabs>
        <w:spacing w:line="360" w:lineRule="auto"/>
        <w:ind w:firstLine="720"/>
        <w:jc w:val="both"/>
        <w:rPr>
          <w:sz w:val="28"/>
          <w:szCs w:val="28"/>
        </w:rPr>
      </w:pPr>
      <w:r>
        <w:rPr>
          <w:sz w:val="28"/>
          <w:szCs w:val="28"/>
        </w:rPr>
        <w:t xml:space="preserve">- Исследованием выявлено, что доминирующим конструктом мотивации всех видов монетарной деятельности является потребность людей соответствовать </w:t>
      </w:r>
      <w:r>
        <w:rPr>
          <w:sz w:val="28"/>
          <w:szCs w:val="28"/>
          <w:lang w:val="uk-UA"/>
        </w:rPr>
        <w:t>господствующим</w:t>
      </w:r>
      <w:r>
        <w:rPr>
          <w:sz w:val="28"/>
          <w:szCs w:val="28"/>
        </w:rPr>
        <w:t xml:space="preserve"> в украинском обществе нормам социального благополучия и ответственности.</w:t>
      </w:r>
    </w:p>
    <w:p w14:paraId="2C961205" w14:textId="77777777" w:rsidR="00B14786" w:rsidRDefault="00B14786" w:rsidP="00B14786">
      <w:pPr>
        <w:tabs>
          <w:tab w:val="num" w:pos="900"/>
        </w:tabs>
        <w:spacing w:line="360" w:lineRule="auto"/>
        <w:ind w:firstLine="720"/>
        <w:jc w:val="both"/>
        <w:rPr>
          <w:sz w:val="28"/>
          <w:szCs w:val="28"/>
        </w:rPr>
      </w:pPr>
      <w:r>
        <w:rPr>
          <w:sz w:val="28"/>
          <w:szCs w:val="28"/>
        </w:rPr>
        <w:t>- Впервые эмпирически подтверждено, что базовые ценностные ориентации конкретных видов финансового поведения украинских граждан (кроме инвестиционной деятельности), обусловлены принципами инструментальной рациональности, которые проявляются в стремлении использовать средства для достижения социально детерминированных не монетарных целей</w:t>
      </w:r>
      <w:r>
        <w:rPr>
          <w:sz w:val="28"/>
          <w:szCs w:val="28"/>
        </w:rPr>
        <w:tab/>
      </w:r>
    </w:p>
    <w:p w14:paraId="143E0516" w14:textId="77777777" w:rsidR="00B14786" w:rsidRDefault="00B14786" w:rsidP="00B14786">
      <w:pPr>
        <w:pStyle w:val="34"/>
        <w:spacing w:line="360" w:lineRule="auto"/>
        <w:ind w:firstLine="720"/>
        <w:jc w:val="both"/>
        <w:rPr>
          <w:sz w:val="28"/>
          <w:szCs w:val="28"/>
        </w:rPr>
      </w:pPr>
      <w:r>
        <w:rPr>
          <w:sz w:val="28"/>
          <w:szCs w:val="28"/>
        </w:rPr>
        <w:t xml:space="preserve">- Выделены ведущие мотивы выбора того или иного способа аккумуляции или расходования денег. В накопительном, сберегательном, кредитном поведении значительной части населения Украины мотивы, направленные на сохранение денег преобладают над мотивами приумножения финансовых средств. В потребительском финансовом поведении расходование денег на приобретение того или иного предмета чаще всего обусловлено практической полезностью этого предмета. В инвестиционном  </w:t>
      </w:r>
      <w:r>
        <w:rPr>
          <w:sz w:val="28"/>
          <w:szCs w:val="28"/>
        </w:rPr>
        <w:lastRenderedPageBreak/>
        <w:t xml:space="preserve">поведении основными причинами вложения денег в тот или иной объект является желание, как сохранить свои средства, так и получить определенную прибыль.             </w:t>
      </w:r>
    </w:p>
    <w:p w14:paraId="2A55EA78" w14:textId="77777777" w:rsidR="00B14786" w:rsidRDefault="00B14786" w:rsidP="00B14786">
      <w:pPr>
        <w:pStyle w:val="34"/>
        <w:spacing w:line="360" w:lineRule="auto"/>
        <w:ind w:firstLine="720"/>
        <w:jc w:val="both"/>
        <w:rPr>
          <w:sz w:val="28"/>
          <w:szCs w:val="28"/>
        </w:rPr>
      </w:pPr>
      <w:r>
        <w:rPr>
          <w:sz w:val="28"/>
          <w:szCs w:val="28"/>
        </w:rPr>
        <w:t xml:space="preserve">- Выявлена зависимость формирования  определенных ценностных ориентаций финансового поведения от возрастных и имущественных характеристик. Среди людей преклонного возраста, а также индивидов с плохим материальным положением чаще  встречаются лица, которые стремятся получать доход только для  удовлетворения своих витальных потребностей и настроены не покупать предметы, в которых нет острой необходимости для человеческого организма, </w:t>
      </w:r>
      <w:r>
        <w:rPr>
          <w:sz w:val="28"/>
          <w:szCs w:val="28"/>
          <w:lang w:val="uk-UA"/>
        </w:rPr>
        <w:t xml:space="preserve">а также </w:t>
      </w:r>
      <w:r>
        <w:rPr>
          <w:sz w:val="28"/>
          <w:szCs w:val="28"/>
        </w:rPr>
        <w:t>негативно относятся к кредитам и инвестициям, не видят необходимости в страховании и благотворительности.</w:t>
      </w:r>
    </w:p>
    <w:p w14:paraId="3D10D064" w14:textId="77777777" w:rsidR="00B14786" w:rsidRDefault="00B14786" w:rsidP="00B14786">
      <w:pPr>
        <w:pStyle w:val="34"/>
        <w:spacing w:line="360" w:lineRule="auto"/>
        <w:ind w:firstLine="720"/>
        <w:jc w:val="both"/>
        <w:rPr>
          <w:sz w:val="28"/>
          <w:szCs w:val="28"/>
        </w:rPr>
      </w:pPr>
      <w:r>
        <w:rPr>
          <w:sz w:val="28"/>
          <w:szCs w:val="28"/>
        </w:rPr>
        <w:t>- Определены наиболее продуктивные способы привлечения денежных средств населения в кредитно-сберегательные институты страны. Таковыми являются</w:t>
      </w:r>
      <w:r>
        <w:rPr>
          <w:sz w:val="28"/>
          <w:szCs w:val="28"/>
          <w:lang w:val="uk-UA"/>
        </w:rPr>
        <w:t>:</w:t>
      </w:r>
      <w:r>
        <w:rPr>
          <w:sz w:val="28"/>
          <w:szCs w:val="28"/>
        </w:rPr>
        <w:t xml:space="preserve"> организация информирования населения  о надежности финансовых учреждений и/или выгодности сотрудничества с ними. Наиболее действенными источниками такой информации могут быть близкие и знакомые люди, специалисты-эксперты, а также непосредственное ознакомление заинтересованного лица с работой кредитно-сберегательного института в месте его расположения.</w:t>
      </w:r>
    </w:p>
    <w:p w14:paraId="49175B27" w14:textId="77777777" w:rsidR="00B14786" w:rsidRDefault="00B14786" w:rsidP="00B14786">
      <w:pPr>
        <w:pStyle w:val="34"/>
        <w:spacing w:line="360" w:lineRule="auto"/>
        <w:ind w:firstLine="720"/>
        <w:jc w:val="both"/>
        <w:rPr>
          <w:sz w:val="28"/>
          <w:szCs w:val="28"/>
        </w:rPr>
      </w:pPr>
      <w:r>
        <w:rPr>
          <w:sz w:val="28"/>
          <w:szCs w:val="28"/>
        </w:rPr>
        <w:t>- Определены теоретико-практические предпосылки для организации эффективной работы по борьбе с уклонением населения от уплаты налогов: разработка и реализация информационной политики, нацеленной на разрушение негативных стереотипов о несправедливости существующей налоговой системы; утверждение в массовом сознании ценностей, которые формировали бы позитивное отношение к уплате налогов; создание прозрачного механизма распределения налоговых средств.</w:t>
      </w:r>
    </w:p>
    <w:p w14:paraId="2010C44E" w14:textId="77777777" w:rsidR="00B14786" w:rsidRDefault="00B14786" w:rsidP="00B14786">
      <w:pPr>
        <w:pStyle w:val="34"/>
        <w:spacing w:line="360" w:lineRule="auto"/>
        <w:ind w:firstLine="720"/>
        <w:jc w:val="both"/>
        <w:rPr>
          <w:sz w:val="28"/>
          <w:szCs w:val="28"/>
        </w:rPr>
      </w:pPr>
      <w:r>
        <w:rPr>
          <w:b/>
          <w:bCs/>
          <w:sz w:val="28"/>
          <w:szCs w:val="28"/>
        </w:rPr>
        <w:t>Практическое значение полученных результатов.</w:t>
      </w:r>
      <w:r>
        <w:rPr>
          <w:sz w:val="28"/>
          <w:szCs w:val="28"/>
        </w:rPr>
        <w:t xml:space="preserve"> Исследование имеет научно-практическое  значение. Положения роботы, изложенные на основе результатов эмпирического исследования, доведены до уровня </w:t>
      </w:r>
      <w:r>
        <w:rPr>
          <w:sz w:val="28"/>
          <w:szCs w:val="28"/>
        </w:rPr>
        <w:lastRenderedPageBreak/>
        <w:t>конкретных предложений и рекомендаций при принятии решения на разных уровнях управления.</w:t>
      </w:r>
    </w:p>
    <w:p w14:paraId="3E47B5B5" w14:textId="77777777" w:rsidR="00B14786" w:rsidRDefault="00B14786" w:rsidP="00B14786">
      <w:pPr>
        <w:pStyle w:val="34"/>
        <w:spacing w:line="360" w:lineRule="auto"/>
        <w:ind w:firstLine="720"/>
        <w:jc w:val="both"/>
        <w:rPr>
          <w:sz w:val="28"/>
          <w:szCs w:val="28"/>
        </w:rPr>
      </w:pPr>
      <w:r>
        <w:rPr>
          <w:b/>
          <w:bCs/>
          <w:sz w:val="28"/>
          <w:szCs w:val="28"/>
        </w:rPr>
        <w:t>Личный вклад соискателя.</w:t>
      </w:r>
      <w:r>
        <w:rPr>
          <w:sz w:val="28"/>
          <w:szCs w:val="28"/>
        </w:rPr>
        <w:t xml:space="preserve"> В публикации «Ефременко Т., Леонов В. Поведение населения на рынке банковских услуг // Социальные технологии: Актуальные проблемы теории и практики: Международный межвузовский сборник научных работ. – Запорожье: ГУ «ЗИГМУ», 2006. – Вып. 32. – С. 265–275.» лично автором определен объем рынка банковских услуг, обозначены приоритетные направления развития банковских услуг, определен уровень доверия людей к банковским учреждениям, изучены причинно-побудительные факторы банковского поведения.</w:t>
      </w:r>
    </w:p>
    <w:p w14:paraId="6012C4A2" w14:textId="77777777" w:rsidR="00B14786" w:rsidRDefault="00B14786" w:rsidP="00B14786">
      <w:pPr>
        <w:pStyle w:val="34"/>
        <w:spacing w:line="360" w:lineRule="auto"/>
        <w:ind w:firstLine="720"/>
        <w:jc w:val="both"/>
        <w:rPr>
          <w:sz w:val="28"/>
          <w:szCs w:val="28"/>
        </w:rPr>
      </w:pPr>
      <w:r>
        <w:rPr>
          <w:b/>
          <w:bCs/>
          <w:sz w:val="28"/>
          <w:szCs w:val="28"/>
        </w:rPr>
        <w:t xml:space="preserve">Апробация результатов диссертации. </w:t>
      </w:r>
      <w:r>
        <w:rPr>
          <w:sz w:val="28"/>
          <w:szCs w:val="28"/>
        </w:rPr>
        <w:t xml:space="preserve">Результаты диссертационного исследования докладывались на IV Всеукраинской социологической конференции: «Проблемы развития социологической теории: социальные процессы в Украине» (Киев, 2004). </w:t>
      </w:r>
    </w:p>
    <w:p w14:paraId="4B0E5990" w14:textId="77777777" w:rsidR="00B14786" w:rsidRDefault="00B14786" w:rsidP="00B14786">
      <w:pPr>
        <w:pStyle w:val="34"/>
        <w:spacing w:line="360" w:lineRule="auto"/>
        <w:ind w:firstLine="720"/>
        <w:jc w:val="both"/>
        <w:rPr>
          <w:sz w:val="28"/>
          <w:szCs w:val="28"/>
        </w:rPr>
      </w:pPr>
      <w:r>
        <w:rPr>
          <w:b/>
          <w:bCs/>
          <w:sz w:val="28"/>
          <w:szCs w:val="28"/>
        </w:rPr>
        <w:t>Публикации.</w:t>
      </w:r>
      <w:r>
        <w:rPr>
          <w:sz w:val="28"/>
          <w:szCs w:val="28"/>
        </w:rPr>
        <w:t xml:space="preserve"> Основные положения диссертации изложены в 6 статьях, опубликованных в ведущих научных специальных изданиях и 1 тезисах доклада: Леонов В. Рациональное и иррациональное в финансовом поведении населения Украины // Соціальні виміри суспільства. – К.:</w:t>
      </w:r>
      <w:r>
        <w:rPr>
          <w:rFonts w:ascii="Arial" w:hAnsi="Arial" w:cs="Arial"/>
          <w:color w:val="000000"/>
          <w:sz w:val="20"/>
          <w:szCs w:val="20"/>
        </w:rPr>
        <w:t xml:space="preserve"> </w:t>
      </w:r>
      <w:r>
        <w:rPr>
          <w:color w:val="000000"/>
          <w:sz w:val="28"/>
          <w:szCs w:val="20"/>
        </w:rPr>
        <w:t>IС НАНУ</w:t>
      </w:r>
      <w:r>
        <w:rPr>
          <w:sz w:val="28"/>
          <w:szCs w:val="28"/>
        </w:rPr>
        <w:t>, 2005. – Вип. 8. – С. 113–125; Леонов В. Социологические аспекты мотивации финансового поведения населения // Социология: теория, методы, маркетинг. – 2005. – № 4. – С. 132–146; Леонов В. Функциональная структура финансового поведения // Соціальні виміри суспільства. – К.:</w:t>
      </w:r>
      <w:r>
        <w:rPr>
          <w:rFonts w:ascii="Arial" w:hAnsi="Arial" w:cs="Arial"/>
          <w:color w:val="000000"/>
          <w:sz w:val="20"/>
          <w:szCs w:val="20"/>
        </w:rPr>
        <w:t xml:space="preserve"> </w:t>
      </w:r>
      <w:r>
        <w:rPr>
          <w:color w:val="000000"/>
          <w:sz w:val="28"/>
          <w:szCs w:val="20"/>
        </w:rPr>
        <w:t>IС НАНУ</w:t>
      </w:r>
      <w:r>
        <w:rPr>
          <w:sz w:val="28"/>
          <w:szCs w:val="28"/>
        </w:rPr>
        <w:t>, 2006. – Вип. 9. – С. 326–335; Ефременко Т., Леонов В. Поведение населения на рынке банковских услуг // Социальные технологии: Актуальные проблемы теории и практики: Международный межвузовский сборник научных работ. – Запорожье: ГУ «ЗИГМУ», 2006. – Вып. 32. – С. 265–275</w:t>
      </w:r>
      <w:r>
        <w:rPr>
          <w:sz w:val="28"/>
          <w:szCs w:val="28"/>
          <w:lang w:val="uk-UA"/>
        </w:rPr>
        <w:t>;</w:t>
      </w:r>
      <w:r>
        <w:rPr>
          <w:sz w:val="28"/>
          <w:szCs w:val="28"/>
        </w:rPr>
        <w:t xml:space="preserve"> Леонов В. Мотивация финансового поведения населения: междисциплинарный анализ // Соціальні виміри суспільства. – К.:</w:t>
      </w:r>
      <w:r>
        <w:rPr>
          <w:rFonts w:ascii="Arial" w:hAnsi="Arial" w:cs="Arial"/>
          <w:color w:val="000000"/>
          <w:sz w:val="28"/>
          <w:szCs w:val="28"/>
        </w:rPr>
        <w:t xml:space="preserve"> </w:t>
      </w:r>
      <w:r>
        <w:rPr>
          <w:color w:val="000000"/>
          <w:sz w:val="28"/>
          <w:szCs w:val="28"/>
        </w:rPr>
        <w:t>IС НАНУ</w:t>
      </w:r>
      <w:r>
        <w:rPr>
          <w:sz w:val="28"/>
          <w:szCs w:val="28"/>
        </w:rPr>
        <w:t>, 200</w:t>
      </w:r>
      <w:r>
        <w:rPr>
          <w:sz w:val="28"/>
          <w:szCs w:val="28"/>
          <w:lang w:val="uk-UA"/>
        </w:rPr>
        <w:t>7</w:t>
      </w:r>
      <w:r>
        <w:rPr>
          <w:sz w:val="28"/>
          <w:szCs w:val="28"/>
        </w:rPr>
        <w:t>. – Вип. 10. – С.</w:t>
      </w:r>
      <w:r>
        <w:rPr>
          <w:sz w:val="28"/>
          <w:szCs w:val="28"/>
          <w:lang w:val="uk-UA"/>
        </w:rPr>
        <w:t xml:space="preserve"> 252 – 266; Леонов В. Мотиваційні чинники фінансової поведінки населення України: емпіричний аналіз // Український соціум. – 2007. – №3 – С. 63 – 76; Леонов В.В. </w:t>
      </w:r>
      <w:r>
        <w:rPr>
          <w:sz w:val="28"/>
          <w:szCs w:val="28"/>
          <w:lang w:val="uk-UA"/>
        </w:rPr>
        <w:lastRenderedPageBreak/>
        <w:t>Социальный механизм финансового поведения населения Украины // Четверта Всеукраїнська соціологічна конференція: Проблеми розвитку соціологічної теорії: Збірник наукових матеріалів. – К.: ІС НАНУ, 2005. – Вип.4.  – С.220 – 223.</w:t>
      </w:r>
    </w:p>
    <w:p w14:paraId="008EB392" w14:textId="77777777" w:rsidR="00B14786" w:rsidRDefault="00B14786" w:rsidP="00B14786">
      <w:pPr>
        <w:pStyle w:val="2ffff9"/>
        <w:spacing w:line="360" w:lineRule="auto"/>
        <w:jc w:val="both"/>
        <w:rPr>
          <w:sz w:val="28"/>
          <w:szCs w:val="28"/>
        </w:rPr>
      </w:pPr>
    </w:p>
    <w:p w14:paraId="7D8B9BBC" w14:textId="77777777" w:rsidR="00B14786" w:rsidRDefault="00B14786" w:rsidP="00B14786">
      <w:pPr>
        <w:pStyle w:val="2ffff9"/>
        <w:spacing w:line="360" w:lineRule="auto"/>
        <w:jc w:val="both"/>
        <w:rPr>
          <w:sz w:val="28"/>
          <w:szCs w:val="28"/>
        </w:rPr>
      </w:pPr>
    </w:p>
    <w:p w14:paraId="6FE2883C" w14:textId="77777777" w:rsidR="00B14786" w:rsidRDefault="00B14786" w:rsidP="00B14786">
      <w:pPr>
        <w:pStyle w:val="2ffff9"/>
        <w:spacing w:line="360" w:lineRule="auto"/>
        <w:jc w:val="both"/>
        <w:rPr>
          <w:sz w:val="28"/>
          <w:szCs w:val="28"/>
        </w:rPr>
      </w:pPr>
    </w:p>
    <w:p w14:paraId="609164CC" w14:textId="77777777" w:rsidR="00B14786" w:rsidRDefault="00B14786" w:rsidP="00B14786">
      <w:pPr>
        <w:pStyle w:val="2ffff9"/>
        <w:spacing w:line="360" w:lineRule="auto"/>
        <w:jc w:val="both"/>
        <w:rPr>
          <w:sz w:val="28"/>
          <w:szCs w:val="28"/>
        </w:rPr>
      </w:pPr>
    </w:p>
    <w:p w14:paraId="44D4E1D1" w14:textId="77777777" w:rsidR="00B14786" w:rsidRDefault="00B14786" w:rsidP="00B14786">
      <w:pPr>
        <w:pStyle w:val="2ffff9"/>
        <w:spacing w:line="360" w:lineRule="auto"/>
        <w:jc w:val="both"/>
        <w:rPr>
          <w:sz w:val="28"/>
          <w:szCs w:val="28"/>
        </w:rPr>
      </w:pPr>
    </w:p>
    <w:p w14:paraId="35E7E47F" w14:textId="77777777" w:rsidR="00B14786" w:rsidRDefault="00B14786" w:rsidP="00B14786">
      <w:pPr>
        <w:pStyle w:val="2ffff9"/>
        <w:spacing w:line="360" w:lineRule="auto"/>
        <w:jc w:val="both"/>
        <w:rPr>
          <w:sz w:val="28"/>
          <w:szCs w:val="28"/>
        </w:rPr>
      </w:pPr>
    </w:p>
    <w:p w14:paraId="1C35A040" w14:textId="77777777" w:rsidR="00B14786" w:rsidRDefault="00B14786" w:rsidP="00B14786">
      <w:pPr>
        <w:pStyle w:val="2ffff9"/>
        <w:spacing w:line="360" w:lineRule="auto"/>
        <w:jc w:val="both"/>
        <w:rPr>
          <w:sz w:val="28"/>
          <w:szCs w:val="28"/>
        </w:rPr>
      </w:pPr>
    </w:p>
    <w:p w14:paraId="50516EFF" w14:textId="77777777" w:rsidR="00B14786" w:rsidRDefault="00B14786" w:rsidP="00B14786">
      <w:pPr>
        <w:pStyle w:val="2ffff9"/>
        <w:spacing w:line="360" w:lineRule="auto"/>
        <w:jc w:val="both"/>
        <w:rPr>
          <w:sz w:val="28"/>
          <w:szCs w:val="28"/>
        </w:rPr>
      </w:pPr>
    </w:p>
    <w:p w14:paraId="5F1C0BDE" w14:textId="77777777" w:rsidR="00B14786" w:rsidRDefault="00B14786" w:rsidP="00B14786">
      <w:pPr>
        <w:pStyle w:val="2ffff9"/>
        <w:spacing w:line="360" w:lineRule="auto"/>
        <w:jc w:val="both"/>
        <w:rPr>
          <w:sz w:val="28"/>
          <w:szCs w:val="28"/>
        </w:rPr>
      </w:pPr>
    </w:p>
    <w:p w14:paraId="52003EAE" w14:textId="77777777" w:rsidR="00B14786" w:rsidRDefault="00B14786" w:rsidP="00B14786">
      <w:pPr>
        <w:pStyle w:val="2ffff9"/>
        <w:spacing w:line="360" w:lineRule="auto"/>
        <w:jc w:val="both"/>
        <w:rPr>
          <w:sz w:val="28"/>
          <w:szCs w:val="28"/>
        </w:rPr>
      </w:pPr>
    </w:p>
    <w:p w14:paraId="267AAAC5" w14:textId="77777777" w:rsidR="00B14786" w:rsidRDefault="00B14786" w:rsidP="00B14786">
      <w:pPr>
        <w:pStyle w:val="4"/>
      </w:pPr>
      <w:r>
        <w:t>ВЫВОДЫ</w:t>
      </w:r>
    </w:p>
    <w:p w14:paraId="4AF60B87" w14:textId="77777777" w:rsidR="00B14786" w:rsidRDefault="00B14786" w:rsidP="00B14786">
      <w:pPr>
        <w:spacing w:line="360" w:lineRule="auto"/>
        <w:ind w:firstLine="720"/>
        <w:jc w:val="center"/>
        <w:rPr>
          <w:b/>
          <w:sz w:val="28"/>
          <w:szCs w:val="28"/>
        </w:rPr>
      </w:pPr>
    </w:p>
    <w:p w14:paraId="5C250A37" w14:textId="77777777" w:rsidR="00B14786" w:rsidRDefault="00B14786" w:rsidP="00B14786">
      <w:pPr>
        <w:spacing w:line="360" w:lineRule="auto"/>
        <w:ind w:firstLine="720"/>
        <w:jc w:val="center"/>
        <w:rPr>
          <w:b/>
          <w:sz w:val="28"/>
          <w:szCs w:val="28"/>
        </w:rPr>
      </w:pPr>
    </w:p>
    <w:p w14:paraId="1405C776" w14:textId="77777777" w:rsidR="00B14786" w:rsidRDefault="00B14786" w:rsidP="00B14786">
      <w:pPr>
        <w:spacing w:line="360" w:lineRule="auto"/>
        <w:ind w:firstLine="720"/>
        <w:jc w:val="both"/>
        <w:rPr>
          <w:sz w:val="28"/>
          <w:szCs w:val="28"/>
        </w:rPr>
      </w:pPr>
      <w:r>
        <w:rPr>
          <w:sz w:val="28"/>
          <w:szCs w:val="28"/>
        </w:rPr>
        <w:t xml:space="preserve">В решении задач формирования и совершенствования ресурсной базы экономической системы государства ключевое место занимают вопросы привлечения денег населения Украины в промышленность, сельское хозяйство и сферу услуг. Денежные ресурсы населения могут стать тем инвестиционным потенциалом, который на длительный период обеспечит национальную экономику необходимым капиталом, что будет способствовать макроэкономической и социальной стабильности украинского общества. Вовлечь же эти ресурсы в финансово-кредитную систему страны можно лишь при знании причинно-побудительных факторов финансового поведения, так как именно мотивация определяет конкретную направленность человеческой деятельности. </w:t>
      </w:r>
    </w:p>
    <w:p w14:paraId="3CC1A76D" w14:textId="77777777" w:rsidR="00B14786" w:rsidRDefault="00B14786" w:rsidP="00B14786">
      <w:pPr>
        <w:spacing w:line="360" w:lineRule="auto"/>
        <w:ind w:firstLine="720"/>
        <w:jc w:val="both"/>
        <w:rPr>
          <w:sz w:val="28"/>
          <w:szCs w:val="28"/>
        </w:rPr>
      </w:pPr>
      <w:r>
        <w:rPr>
          <w:sz w:val="28"/>
          <w:szCs w:val="28"/>
        </w:rPr>
        <w:lastRenderedPageBreak/>
        <w:t xml:space="preserve">Если рассматривать мотивацию поведения как механизм, объясняющий действия человека в ответ на возникновение ситуации эндогенного или экзогенного дискомфорта, то необходимо выделить основные причинно-побудительные элементы, детерминирующие характер конкретной деятельности. К таковым относятся потребности, ценностные ориентации, мотивы и стимулы соответствующего поведения. При этом потребности, фиксирующиеся в сознании индивида как нужда в каком-то предмете, являются продуктом разбалансированности организма и поэтому нацелены на достижение состояние внутреннего равновесия или снятия напряжения. Достичь необходимого состояния (самочувствия) можно посредством действия, обусловленного соответствующим мотивом, который определяет способ достижения предмета потребности. В то же время нормативным ориентиром, устанавливающим определенные правила удовлетворения той или иной потребности, выступают ценностные ориентации как ведущие компоненты диспозиции личности. В этой ситуации наличие определенного стимула, демонстрирующего определенные преимущества и выгоды предполагаемых действий,  подталкивает субъекта к окончательному выбору того или иного поведения. </w:t>
      </w:r>
    </w:p>
    <w:p w14:paraId="6C40C4DB" w14:textId="77777777" w:rsidR="00B14786" w:rsidRDefault="00B14786" w:rsidP="00B14786">
      <w:pPr>
        <w:spacing w:line="360" w:lineRule="auto"/>
        <w:ind w:firstLine="720"/>
        <w:jc w:val="both"/>
        <w:rPr>
          <w:bCs/>
          <w:sz w:val="28"/>
          <w:szCs w:val="28"/>
        </w:rPr>
      </w:pPr>
      <w:r>
        <w:rPr>
          <w:bCs/>
          <w:sz w:val="28"/>
          <w:szCs w:val="28"/>
        </w:rPr>
        <w:t xml:space="preserve">Если под монетарной деятельностью понимать </w:t>
      </w:r>
      <w:r>
        <w:rPr>
          <w:sz w:val="28"/>
          <w:szCs w:val="28"/>
        </w:rPr>
        <w:t>направленное на достижение значимых целей  социальное действие по аккумулированию или расходованию денежных средств</w:t>
      </w:r>
      <w:r>
        <w:rPr>
          <w:bCs/>
          <w:sz w:val="28"/>
          <w:szCs w:val="28"/>
        </w:rPr>
        <w:t xml:space="preserve">, то мотивацию финансового поведения населения следует трактовать как социально-психологический механизм </w:t>
      </w:r>
      <w:r>
        <w:rPr>
          <w:sz w:val="28"/>
        </w:rPr>
        <w:t>[170]</w:t>
      </w:r>
      <w:r>
        <w:rPr>
          <w:rStyle w:val="affffffffffffffffffff7"/>
          <w:bCs/>
          <w:sz w:val="28"/>
          <w:szCs w:val="28"/>
        </w:rPr>
        <w:footnoteReference w:customMarkFollows="1" w:id="5"/>
        <w:t>1)</w:t>
      </w:r>
      <w:r>
        <w:rPr>
          <w:bCs/>
          <w:sz w:val="28"/>
          <w:szCs w:val="28"/>
        </w:rPr>
        <w:t xml:space="preserve">, обуславливающий направленный характер этого действия. </w:t>
      </w:r>
    </w:p>
    <w:p w14:paraId="0BCCF19C" w14:textId="77777777" w:rsidR="00B14786" w:rsidRDefault="00B14786" w:rsidP="00B14786">
      <w:pPr>
        <w:pStyle w:val="afd"/>
        <w:spacing w:line="360" w:lineRule="auto"/>
        <w:ind w:firstLine="720"/>
        <w:jc w:val="both"/>
        <w:rPr>
          <w:rFonts w:ascii="Times New Roman" w:hAnsi="Times New Roman" w:cs="Times New Roman"/>
          <w:sz w:val="28"/>
          <w:szCs w:val="28"/>
        </w:rPr>
      </w:pPr>
      <w:r>
        <w:rPr>
          <w:rFonts w:ascii="Times New Roman" w:hAnsi="Times New Roman" w:cs="Times New Roman"/>
          <w:sz w:val="28"/>
        </w:rPr>
        <w:t>Изучение философских, экономических и психологических аспектов исследования причинно-побудительных факторов монетарной активности подтвердил глубоко социальный характер мотивации финансового поведения [171]</w:t>
      </w:r>
      <w:r>
        <w:rPr>
          <w:rStyle w:val="affffffffffffffffffff7"/>
          <w:rFonts w:ascii="Times New Roman" w:hAnsi="Times New Roman" w:cs="Times New Roman"/>
          <w:sz w:val="28"/>
        </w:rPr>
        <w:footnoteReference w:customMarkFollows="1" w:id="6"/>
        <w:t>2)</w:t>
      </w:r>
      <w:r>
        <w:rPr>
          <w:rFonts w:ascii="Times New Roman" w:hAnsi="Times New Roman" w:cs="Times New Roman"/>
          <w:sz w:val="28"/>
        </w:rPr>
        <w:t xml:space="preserve">, что и обусловило необходимость социологического осмысления этого вида хозяйственной деятельности. Социологический подход не только </w:t>
      </w:r>
      <w:r>
        <w:rPr>
          <w:rFonts w:ascii="Times New Roman" w:hAnsi="Times New Roman" w:cs="Times New Roman"/>
          <w:sz w:val="28"/>
        </w:rPr>
        <w:lastRenderedPageBreak/>
        <w:t xml:space="preserve">акцентировал внимание на социальных корнях мотивационной активности в денежной сфере, но  и дал возможность </w:t>
      </w:r>
      <w:r>
        <w:rPr>
          <w:rFonts w:ascii="Times New Roman" w:hAnsi="Times New Roman" w:cs="Times New Roman"/>
          <w:sz w:val="28"/>
          <w:szCs w:val="28"/>
        </w:rPr>
        <w:t xml:space="preserve">сосредоточиться на практическом исследовании причинно-побудительных факторов конкретных видов монетарной деятельности. </w:t>
      </w:r>
      <w:r>
        <w:rPr>
          <w:rFonts w:ascii="Times New Roman" w:hAnsi="Times New Roman" w:cs="Times New Roman"/>
          <w:sz w:val="28"/>
        </w:rPr>
        <w:t>Кроссдисциплинарный анализ проблемы мотивации финансового поведения населения позволил автору диссертации выделить три основных типа причинно-побудительных факторов. Это мотивация прагматической эффективности, институциональная мотивация и мотивация эмоциональной направленности. При этом различают три сферы чувств, которые выступают как побудительные факторы финансового поведения: страх, наслаждение и самоутверждение (или самоуважение).</w:t>
      </w:r>
      <w:r>
        <w:rPr>
          <w:rFonts w:ascii="Times New Roman" w:hAnsi="Times New Roman" w:cs="Times New Roman"/>
          <w:sz w:val="28"/>
          <w:szCs w:val="28"/>
        </w:rPr>
        <w:t xml:space="preserve">  </w:t>
      </w:r>
    </w:p>
    <w:p w14:paraId="505D9E73" w14:textId="77777777" w:rsidR="00B14786" w:rsidRDefault="00B14786" w:rsidP="00B14786">
      <w:pPr>
        <w:spacing w:line="360" w:lineRule="auto"/>
        <w:ind w:firstLine="720"/>
        <w:jc w:val="both"/>
        <w:rPr>
          <w:sz w:val="28"/>
          <w:szCs w:val="28"/>
        </w:rPr>
      </w:pPr>
      <w:r>
        <w:rPr>
          <w:sz w:val="28"/>
          <w:szCs w:val="28"/>
        </w:rPr>
        <w:t>Как правило, доминирующим конструктом любого вида монетарной деятельности является потребность людей соответствовать существующим в украинском обществе нормам, традициям и правилам. В большей своей части это  нормы социального благополучия и ответственности. Достаточно важную позицию в мотивационной структуре денежного поведения занимает стремление купировать в той или иной мере эмоции страха и тревоги витального характера. Весомое место в структуре финансовой деятельности принадлежит факторам утилитарного плана, определяющим нацеленность или на получение финансовой прибыли, или на сохранение уже существующего денежного капитала. Кроме этого, имеют место монетарные потребности, мотивы и ценности гедонистического типа и личностного роста.</w:t>
      </w:r>
    </w:p>
    <w:p w14:paraId="32948522" w14:textId="77777777" w:rsidR="00B14786" w:rsidRDefault="00B14786" w:rsidP="00B14786">
      <w:pPr>
        <w:spacing w:line="360" w:lineRule="auto"/>
        <w:ind w:firstLine="720"/>
        <w:jc w:val="both"/>
        <w:rPr>
          <w:sz w:val="28"/>
          <w:szCs w:val="28"/>
        </w:rPr>
      </w:pPr>
      <w:r>
        <w:rPr>
          <w:sz w:val="28"/>
          <w:szCs w:val="28"/>
        </w:rPr>
        <w:t xml:space="preserve">В соответствии с функциональной ролью, которую в жизнедеятельности людей выполняет тот или иной вид финансовой деятельности, автором разработана функциональная структура монетарного поведения населения. Выделены девять основных его видов - доходное, накопительное, сберегательное, кредитное, инвестиционное, страховое, потребительское, благотворительное и фискальное. А также проанализированы  ценностные ориентации, способы и мотивы их реализации.   </w:t>
      </w:r>
      <w:r>
        <w:rPr>
          <w:sz w:val="28"/>
          <w:szCs w:val="28"/>
        </w:rPr>
        <w:tab/>
        <w:t xml:space="preserve"> </w:t>
      </w:r>
    </w:p>
    <w:p w14:paraId="06C43DA6" w14:textId="77777777" w:rsidR="00B14786" w:rsidRDefault="00B14786" w:rsidP="00B14786">
      <w:pPr>
        <w:spacing w:line="360" w:lineRule="auto"/>
        <w:ind w:firstLine="720"/>
        <w:jc w:val="both"/>
        <w:rPr>
          <w:bCs/>
          <w:sz w:val="28"/>
          <w:szCs w:val="28"/>
        </w:rPr>
      </w:pPr>
      <w:r>
        <w:rPr>
          <w:sz w:val="28"/>
          <w:szCs w:val="28"/>
        </w:rPr>
        <w:t xml:space="preserve">Ведущей диспозицией доходного поведения для большинства украинских граждан является стремление </w:t>
      </w:r>
      <w:r>
        <w:rPr>
          <w:bCs/>
          <w:sz w:val="28"/>
          <w:szCs w:val="28"/>
        </w:rPr>
        <w:t xml:space="preserve">обеспечить материальный достаток своих родных и </w:t>
      </w:r>
      <w:r>
        <w:rPr>
          <w:bCs/>
          <w:sz w:val="28"/>
          <w:szCs w:val="28"/>
        </w:rPr>
        <w:lastRenderedPageBreak/>
        <w:t>близких. Но среди всех категорий украинских граждан денежный доход чаще всего выступает не как самоцель, а как средство реализации иных, не монетарных планов. Деньги для большей части населения Украины служат инструментом обеспечения материального достатка своей семьи, средством независимости, гарантом хороших семейных отношений и т. д. Это говорит о том, что доходные действия  преобладающей части украинских граждан основываются на принципах инструментальной рациональности.</w:t>
      </w:r>
    </w:p>
    <w:p w14:paraId="317DCA0B" w14:textId="77777777" w:rsidR="00B14786" w:rsidRDefault="00B14786" w:rsidP="00B14786">
      <w:pPr>
        <w:spacing w:line="360" w:lineRule="auto"/>
        <w:ind w:firstLine="720"/>
        <w:jc w:val="both"/>
        <w:rPr>
          <w:bCs/>
          <w:sz w:val="28"/>
          <w:szCs w:val="28"/>
        </w:rPr>
      </w:pPr>
      <w:r>
        <w:rPr>
          <w:bCs/>
          <w:sz w:val="28"/>
          <w:szCs w:val="28"/>
        </w:rPr>
        <w:t xml:space="preserve">Желание использовать деньги как средство достижения некой цели просматривается и в некоторых моделях накопительного поведения. Так, ведущая диспозиционная установка  украинского населения по накоплению денежных ресурсов  подчинена стремлению обеспечить безбедное существование своих родных и близких. Эта ценностная ориентация формирует у многих людей готовность накапливать финансовый капитал, но способ накопления определяют конкретные мотивации. Когда в мотивационной структуре личности преобладает стремление защитить свои деньги от финансовых кризисов и аферистов, человек предпочитает аккумулировать деньги в наличной форме. Данный способ концентрации денежных ресурсов во многом иррационален, так как накопление наличности ведет к тому, что эти деньги не только обесцениваются от инфляционных процессов, но и не приносят владельцу никакой экономической выгоды.    </w:t>
      </w:r>
    </w:p>
    <w:p w14:paraId="41BCDF70" w14:textId="77777777" w:rsidR="00B14786" w:rsidRDefault="00B14786" w:rsidP="00B14786">
      <w:pPr>
        <w:spacing w:line="360" w:lineRule="auto"/>
        <w:ind w:firstLine="720"/>
        <w:jc w:val="both"/>
        <w:rPr>
          <w:bCs/>
          <w:sz w:val="28"/>
          <w:szCs w:val="28"/>
        </w:rPr>
      </w:pPr>
      <w:r>
        <w:rPr>
          <w:bCs/>
          <w:sz w:val="28"/>
          <w:szCs w:val="28"/>
        </w:rPr>
        <w:t>Когда же у людей при накоплении денег преобладают мотивы получения прибыли или сохранение денег от физической пропажи, то они, как правило, пользуются услугами банковских учреждений. В этом случае сильнее выражено рациональное начало. Если индивид при накоплении денег преследует цель извлечь из накопительного процесса максимальную выгоду, получить некий прирост своих денежных ресурсов, мы наблюдаем проявление инструментальной рациональности. То есть концентрируемые деньги в этой форме накопления играют роль средства достижения другой цели – получения прибыли.  Но когда при аккумулировании денег на депозитном счете доминирует мотив сохранения, рациональность приобретает терминальную окраску. Так как деньги в этом действии выступают не как средство, а как цель.</w:t>
      </w:r>
    </w:p>
    <w:p w14:paraId="05D4A48E" w14:textId="77777777" w:rsidR="00B14786" w:rsidRDefault="00B14786" w:rsidP="00B14786">
      <w:pPr>
        <w:spacing w:line="360" w:lineRule="auto"/>
        <w:ind w:firstLine="720"/>
        <w:jc w:val="both"/>
        <w:rPr>
          <w:bCs/>
          <w:sz w:val="28"/>
          <w:szCs w:val="28"/>
        </w:rPr>
      </w:pPr>
      <w:r>
        <w:rPr>
          <w:bCs/>
          <w:sz w:val="28"/>
          <w:szCs w:val="28"/>
        </w:rPr>
        <w:lastRenderedPageBreak/>
        <w:t xml:space="preserve">Мотивация сберегательного поведения украинского населения очень похожа на описанную мотивацию накопительных действий и носит преимущественно институциональный характер. Само желание создать материальную базу будущей жизни обусловлено социальной ответственностью  индивидов перед своими близкими. </w:t>
      </w:r>
    </w:p>
    <w:p w14:paraId="49B99F65" w14:textId="77777777" w:rsidR="00B14786" w:rsidRDefault="00B14786" w:rsidP="00B14786">
      <w:pPr>
        <w:spacing w:line="360" w:lineRule="auto"/>
        <w:ind w:firstLine="720"/>
        <w:jc w:val="both"/>
        <w:rPr>
          <w:sz w:val="28"/>
          <w:szCs w:val="28"/>
        </w:rPr>
      </w:pPr>
      <w:r>
        <w:rPr>
          <w:sz w:val="28"/>
          <w:szCs w:val="28"/>
        </w:rPr>
        <w:t xml:space="preserve">Ведущие мотивы сбережения денег в форме банковского депозитного вклада имеют утилитарный характер («Потому, что это позволяет не только сохранить свои деньги, но и обеспечивает регулярное получение определенной прибыли»; «Потому, что это лучшая защита от обесценивания денег»). Однако причинами выбора  таких способов хранения, как сбережение денежных средств в форме недвижимости, драгоценных металлов или наличных денег часто являются мотивы эмоционального содержания, направленные на купирование чувства страха («Потому, что это лучший способ уберечь свои деньги от финансовых кризисов»; «Потому, что это лучший способ уберечь свои деньги от финансовых аферистов»).  </w:t>
      </w:r>
    </w:p>
    <w:p w14:paraId="7124CE4A" w14:textId="77777777" w:rsidR="00B14786" w:rsidRDefault="00B14786" w:rsidP="00B14786">
      <w:pPr>
        <w:spacing w:line="360" w:lineRule="auto"/>
        <w:ind w:firstLine="720"/>
        <w:jc w:val="both"/>
        <w:rPr>
          <w:sz w:val="28"/>
          <w:szCs w:val="28"/>
        </w:rPr>
      </w:pPr>
      <w:r>
        <w:rPr>
          <w:sz w:val="28"/>
          <w:szCs w:val="28"/>
        </w:rPr>
        <w:t>Вероятнее всего, что мотивы, определяющие ту или иную форму хранения денежных средств во многом, детерминированы социальной перцепцией конкретного человека. Если восприятие существующих социально-экономических  реальностей позволяет  личности позитивно оценить устойчивость, как отдельного банка, так и всей национальной банковской системы, то смысл  ее сберегательного действия заключается в защите денег от обесценивания или  в получении прибыли. Это значит, что человек будет склонен выбрать банковский депозит как лучший способ сберечь свои деньги. Если же люди в силу каких-то обстоятельств негативно оценивают надежность всей финансово-кредитной системы страны, то мотивы хранения денег будут направлены на их защиту от возможных финансовых кризисов и действий финансовых мошенников. В этом случае люди будут избегать взаимодействия с  банками и другими сберегательными учреждениями.</w:t>
      </w:r>
    </w:p>
    <w:p w14:paraId="2C0ADC9A" w14:textId="77777777" w:rsidR="00B14786" w:rsidRDefault="00B14786" w:rsidP="00B14786">
      <w:pPr>
        <w:spacing w:line="360" w:lineRule="auto"/>
        <w:ind w:firstLine="720"/>
        <w:jc w:val="both"/>
        <w:rPr>
          <w:sz w:val="28"/>
          <w:szCs w:val="28"/>
        </w:rPr>
      </w:pPr>
      <w:r>
        <w:rPr>
          <w:sz w:val="28"/>
          <w:szCs w:val="28"/>
        </w:rPr>
        <w:t xml:space="preserve">Что касается кредитного поведения, то оно, как и сберегательная деятельность большей части украинского населения, направлено на обеспечение личного будущего и будущего своего близкого окружения. Вместе с тем, многие </w:t>
      </w:r>
      <w:r>
        <w:rPr>
          <w:sz w:val="28"/>
          <w:szCs w:val="28"/>
        </w:rPr>
        <w:lastRenderedPageBreak/>
        <w:t>из наших сограждан готовы взять деньги в долг для того, чтобы уже сейчас достойно содержать свою семью. При этом большая часть кредитных мотивов сформировались под влиянием инструментальной рациональности, основывающейся, главным образом, на принципе минимизации расходов. То есть для украинских граждан при выборе способа получения денежной ссуды важно быть уверенным в возможности рассчитаться с кредитором без излишних  потерь для себя. Поэтому значительная доля украинских граждан предпочитают одалживать деньги у своих родственников или знакомых без всяких процентных ставок по кредитам. Следует отметить, что кредитное поведение не пользуется большой популярностью среди жителей Украины. Это достаточно отчетливо прослеживается  как среди людей с низким материальным уровнем, так и среди кредитоспособных категорий населения. То, что бедные люди отрицательно относятся к получению денежной ссуды, отчасти объясняется отсутствием у них возможности вернуть кредит. А вот среди обеспеченных людей отсутствие мотивации кредитного поведения объясняется принципиальным нежеланием брать в долг значительную сумму денег.</w:t>
      </w:r>
    </w:p>
    <w:p w14:paraId="37BDD331" w14:textId="77777777" w:rsidR="00B14786" w:rsidRDefault="00B14786" w:rsidP="00B14786">
      <w:pPr>
        <w:spacing w:line="360" w:lineRule="auto"/>
        <w:ind w:firstLine="720"/>
        <w:jc w:val="both"/>
        <w:rPr>
          <w:color w:val="99CC00"/>
          <w:sz w:val="28"/>
          <w:szCs w:val="28"/>
        </w:rPr>
      </w:pPr>
      <w:r>
        <w:rPr>
          <w:sz w:val="28"/>
          <w:szCs w:val="28"/>
        </w:rPr>
        <w:t>Итак, доходное, накопительное, сберегательное и кредитное поведение как разновидность финансового поведения аккумулирующего типа, основываются на потребностях социального плана. Последние влияют на формирование ценностных ориентаций, которые как диспозиционные установки высшего порядка выстраивают своеобразную поведенческую матрицу-цель, обусловливающую формирование мотива соответствующей финансовой деятельности. При формировании конкретного мотива, в зависимости от социального опыта, восприятия и оценки окружающей среды, индивид  субъективно определяет для себя наилучшую модель поведения. При этом выбор той или иной поведенческой схемы опирается либо на принцип максимизации, либо на принцип минимизации. Если человек стремится в процессе концентрации денежных ресурсов получить максимум прибыли, то деньги для него являются средством достижения утилитарной выгоды, а поведение подчиняется требованию «</w:t>
      </w:r>
      <w:r>
        <w:rPr>
          <w:i/>
          <w:sz w:val="28"/>
          <w:szCs w:val="28"/>
        </w:rPr>
        <w:t>максимум достижений</w:t>
      </w:r>
      <w:r>
        <w:rPr>
          <w:sz w:val="28"/>
          <w:szCs w:val="28"/>
        </w:rPr>
        <w:t xml:space="preserve"> при минимуме затрат». Когда же индивид преследует цель сохранить имеющиеся у него деньги, то речь может </w:t>
      </w:r>
      <w:r>
        <w:rPr>
          <w:sz w:val="28"/>
          <w:szCs w:val="28"/>
        </w:rPr>
        <w:lastRenderedPageBreak/>
        <w:t>идти о поведении, где главенствует правило: «</w:t>
      </w:r>
      <w:r>
        <w:rPr>
          <w:i/>
          <w:sz w:val="28"/>
          <w:szCs w:val="28"/>
        </w:rPr>
        <w:t>минимум затрат</w:t>
      </w:r>
      <w:r>
        <w:rPr>
          <w:sz w:val="28"/>
          <w:szCs w:val="28"/>
        </w:rPr>
        <w:t xml:space="preserve"> при максимуме достижений». Когда же способ накопления или сбережения финансовых средств не отвечает принципам максимизации или минимизации, монетарные операции по своей сути иррациональны, алогичны и, как правило, приводят если не к полной потере, то к некоторому обесцениванию денежных средств.</w:t>
      </w:r>
      <w:r>
        <w:rPr>
          <w:color w:val="99CC00"/>
          <w:sz w:val="28"/>
          <w:szCs w:val="28"/>
        </w:rPr>
        <w:t xml:space="preserve"> </w:t>
      </w:r>
    </w:p>
    <w:p w14:paraId="085BD113" w14:textId="77777777" w:rsidR="00B14786" w:rsidRDefault="00B14786" w:rsidP="00B14786">
      <w:pPr>
        <w:spacing w:line="360" w:lineRule="auto"/>
        <w:ind w:firstLine="720"/>
        <w:jc w:val="both"/>
        <w:rPr>
          <w:sz w:val="28"/>
          <w:szCs w:val="28"/>
        </w:rPr>
      </w:pPr>
      <w:r>
        <w:rPr>
          <w:sz w:val="28"/>
          <w:szCs w:val="28"/>
        </w:rPr>
        <w:t xml:space="preserve">В основе инвестиционной, страховой, потребительской, благотворительной и фискальной деятельности, и относящихся к расходному типу финансового поведения, также лежат потребности социального плана, детерминированные социальным благополучием и ответственностью. Однако они по-разному трансформируется в конкретные финансовые действия. </w:t>
      </w:r>
    </w:p>
    <w:p w14:paraId="45708A50" w14:textId="77777777" w:rsidR="00B14786" w:rsidRDefault="00B14786" w:rsidP="00B14786">
      <w:pPr>
        <w:spacing w:line="360" w:lineRule="auto"/>
        <w:ind w:firstLine="720"/>
        <w:jc w:val="both"/>
        <w:rPr>
          <w:sz w:val="28"/>
          <w:szCs w:val="28"/>
        </w:rPr>
      </w:pPr>
      <w:r>
        <w:rPr>
          <w:sz w:val="28"/>
          <w:szCs w:val="28"/>
        </w:rPr>
        <w:t xml:space="preserve">Инвестиционная деятельность большей части украинского населения детерминирована социальными установками с явно выраженной утилитарной составляющей различных  оттенков: увеличить объемы финансовой прибыли, реализовать личные планы и устремления, а также получить новые источники денежных поступлений. При этом, значительная часть наших соотечественников руководствуются больше мотивами сохранения, чем преумножения. Это подтверждается тем, что данная категория людей предпочитают вкладывать деньги в недвижимость.  </w:t>
      </w:r>
    </w:p>
    <w:p w14:paraId="0976F2B0" w14:textId="77777777" w:rsidR="00B14786" w:rsidRDefault="00B14786" w:rsidP="00B14786">
      <w:pPr>
        <w:spacing w:line="360" w:lineRule="auto"/>
        <w:ind w:firstLine="720"/>
        <w:jc w:val="both"/>
        <w:rPr>
          <w:bCs/>
          <w:sz w:val="28"/>
          <w:szCs w:val="28"/>
        </w:rPr>
      </w:pPr>
      <w:r>
        <w:rPr>
          <w:sz w:val="28"/>
          <w:szCs w:val="28"/>
        </w:rPr>
        <w:t>В</w:t>
      </w:r>
      <w:r>
        <w:rPr>
          <w:bCs/>
          <w:sz w:val="28"/>
          <w:szCs w:val="28"/>
        </w:rPr>
        <w:t xml:space="preserve"> случае с недвижимостью рациональность и весь мотивационный механизм основываются на принципе минимизации, так как большая часть людей при выборе данного предмета инвестиций, прежде всего, стремится сберечь свои деньги. Когда же основным объектом денежных вложений становится собственное дело, то ведущее место начинает занимать принцип максимизации, так как человек  в этом случае руководствуется больше мотивами не сохранения, а увеличения своих денег. </w:t>
      </w:r>
    </w:p>
    <w:p w14:paraId="3348F253" w14:textId="77777777" w:rsidR="00B14786" w:rsidRDefault="00B14786" w:rsidP="00B14786">
      <w:pPr>
        <w:spacing w:line="360" w:lineRule="auto"/>
        <w:ind w:firstLine="720"/>
        <w:jc w:val="both"/>
        <w:rPr>
          <w:sz w:val="28"/>
          <w:szCs w:val="28"/>
        </w:rPr>
      </w:pPr>
      <w:r>
        <w:rPr>
          <w:bCs/>
          <w:sz w:val="28"/>
          <w:szCs w:val="28"/>
        </w:rPr>
        <w:t xml:space="preserve">Изучение причинно-побудительных факторов страхового поведения показало, что у преобладающей части населения Украины содержание мотивации данного вида финансовой активности основывается на рациональном начале.   При этом рациональность страхования жизни или имущества подчинена принципу минимизации - индивиду важно сохранить деньги, имущество и т. п.  Смысловое содержание накопительного и пенсионного видов </w:t>
      </w:r>
      <w:r>
        <w:rPr>
          <w:bCs/>
          <w:sz w:val="28"/>
          <w:szCs w:val="28"/>
        </w:rPr>
        <w:lastRenderedPageBreak/>
        <w:t>страхования по своему характеру ближе к рациональности, базирующейся на принципе максимизации. Но независимо от типа рациональности, мотивационный механизм страхового поведения базируется на институциональных факторах ответственности и благополучия. Именно, социальные нормы и традиции во многом определяют структуру диспозиций страховых действий. Основанные на этом ценностные ориентации формируют у людей готовность воспользоваться теми или иными услугами страховых компаний. О</w:t>
      </w:r>
      <w:r>
        <w:rPr>
          <w:sz w:val="28"/>
          <w:szCs w:val="28"/>
        </w:rPr>
        <w:t xml:space="preserve">кончательно  направленность страхового финансового поведения детерминирует конкретная побудительная причина. Так, мотив получения соответствующей помощи в значительной степени определяет обращение к страхованию, связанному  с вопросами жизни или здоровья. А вот необходимость защитить имущество в большей мере  обусловливает конкретные действия по страхованию этого имущества. Мотивы концентрации денежных средств подчинены решению последующих жизненно важных задач и преобладают при выборе накопительного или пенсионного страхования. </w:t>
      </w:r>
    </w:p>
    <w:p w14:paraId="10853053" w14:textId="77777777" w:rsidR="00B14786" w:rsidRDefault="00B14786" w:rsidP="00B14786">
      <w:pPr>
        <w:spacing w:line="360" w:lineRule="auto"/>
        <w:ind w:firstLine="720"/>
        <w:jc w:val="both"/>
        <w:rPr>
          <w:sz w:val="28"/>
          <w:szCs w:val="28"/>
        </w:rPr>
      </w:pPr>
      <w:r>
        <w:rPr>
          <w:sz w:val="28"/>
          <w:szCs w:val="28"/>
        </w:rPr>
        <w:t xml:space="preserve">Что касается мотивации потребительского финансового поведения, то основными элементами, определяющими характер покупательских действий жителей Украины, являются их ценностные ориентации. Очень часто они носят гедонистический характер, и подчинены тому, чтобы создать индивиду комфортные условия существования или обеспечить ему максимум удовольствия. Но при окончательном выборе предмета покупки люди, как правило, руководствуются рациональными мотивами - для них важно, чтобы этот предмет обладал свойствами утилитарного характера. Для значительной части украинских граждан выбор предметов комфорта и объектов удовольствия неразрывно связан с их функциональностью. Так, например, покупка телевизора становится для многих приобретением и полезного источника информации, и культурного развития, и в то же время средством развлечения. </w:t>
      </w:r>
    </w:p>
    <w:p w14:paraId="609B8F48" w14:textId="77777777" w:rsidR="00B14786" w:rsidRDefault="00B14786" w:rsidP="00B14786">
      <w:pPr>
        <w:spacing w:line="360" w:lineRule="auto"/>
        <w:ind w:firstLine="720"/>
        <w:jc w:val="both"/>
        <w:rPr>
          <w:sz w:val="28"/>
          <w:szCs w:val="28"/>
        </w:rPr>
      </w:pPr>
      <w:r>
        <w:rPr>
          <w:sz w:val="28"/>
          <w:szCs w:val="28"/>
        </w:rPr>
        <w:t xml:space="preserve">При исследовании мотивации потребительского поведения диссертант не акцентировал внимание на ценностных ориентациях и мотивах витального характера,  так как для каждого здравомыслящего человека деньги в первую очередь нужны для обеспечения себя необходимой пищей, одеждой и т.п. Для </w:t>
      </w:r>
      <w:r>
        <w:rPr>
          <w:sz w:val="28"/>
          <w:szCs w:val="28"/>
        </w:rPr>
        <w:lastRenderedPageBreak/>
        <w:t xml:space="preserve">автора было важным определить, какие причинно-побудительные факторы, кроме витальных, влияют на приобретение украинскими гражданами тех или иных предметов.  </w:t>
      </w:r>
    </w:p>
    <w:p w14:paraId="4AD4A0A9" w14:textId="77777777" w:rsidR="00B14786" w:rsidRDefault="00B14786" w:rsidP="00B14786">
      <w:pPr>
        <w:spacing w:line="360" w:lineRule="auto"/>
        <w:ind w:firstLine="720"/>
        <w:jc w:val="both"/>
        <w:rPr>
          <w:bCs/>
          <w:sz w:val="28"/>
          <w:szCs w:val="28"/>
        </w:rPr>
      </w:pPr>
      <w:r>
        <w:rPr>
          <w:sz w:val="28"/>
          <w:szCs w:val="28"/>
        </w:rPr>
        <w:t>В отличие от потребительского и страхового поведения, мотивация благотворительного поведения зиждется на ценностных ориентациях социального характера особого рода. Основной диспозиционной установкой филантропических поступков украинского населения чаще всего выступает желание оказать помощь нуждающимся в этом  людям.  При этом физические лица</w:t>
      </w:r>
      <w:r>
        <w:rPr>
          <w:bCs/>
          <w:sz w:val="28"/>
          <w:szCs w:val="28"/>
        </w:rPr>
        <w:t>, готовые помочь деньгами нуждающимся в этом людям, выбирают конкретный объект благотворительности, руководствуясь тем, что именно данный объект, по их мнению, более всего нуждается в данной помощи.</w:t>
      </w:r>
    </w:p>
    <w:p w14:paraId="5A2455A0" w14:textId="77777777" w:rsidR="00B14786" w:rsidRDefault="00B14786" w:rsidP="00B14786">
      <w:pPr>
        <w:spacing w:line="360" w:lineRule="auto"/>
        <w:ind w:firstLine="720"/>
        <w:jc w:val="both"/>
        <w:rPr>
          <w:bCs/>
          <w:sz w:val="28"/>
          <w:szCs w:val="28"/>
        </w:rPr>
      </w:pPr>
      <w:r>
        <w:rPr>
          <w:bCs/>
          <w:sz w:val="28"/>
          <w:szCs w:val="28"/>
        </w:rPr>
        <w:t xml:space="preserve">Анализ мотивации фискального поведения показал, что большинство украинцев считают, что налоги нужно платить в целях обеспечения нормальных условий жизни детей, стариков, инвалидов и всего населения страны. Это показывает, что люди от фискальной политики государства ждут, в первую очередь, решения социально значимых вопросов. Но если украинские граждане понимают общественную важность уплаты налогов, то логично встает вопрос - почему относительно большая часть населения уклоняется от уплаты налогов? Ответ на него отчасти состоит в том, что многие жители Украины </w:t>
      </w:r>
      <w:r>
        <w:rPr>
          <w:sz w:val="28"/>
          <w:szCs w:val="28"/>
        </w:rPr>
        <w:t xml:space="preserve">просто не знают, каким образом и на что конкретно используются их налоговые отчисления. Отсутствие официальных сообщений о том, сколько денег с налоговых платежей конкретного человека идут на нужды медицины, образования, обороны, правопорядка и т. д., активно восполняется информацией независимых источников о том, что чиновники используют фискальные деньги нерационально,  часто для своих личных целей. Тем самым у населения формируется негативное отношение к выполнению своих налоговых обязанностей. Заметим, что во многом эта информация находит подкрепление в нашей действительности. Люди, которые исправно платят налоги, очень часто не могут получить адекватную медицинскую помощь или обеспечить своим детям нормальное базовое образование. Поэтому у них, объективно, будет </w:t>
      </w:r>
      <w:r>
        <w:rPr>
          <w:sz w:val="28"/>
          <w:szCs w:val="28"/>
        </w:rPr>
        <w:lastRenderedPageBreak/>
        <w:t xml:space="preserve">формироваться негативное отношение к уплате соответствующих фискальных сборов. </w:t>
      </w:r>
    </w:p>
    <w:p w14:paraId="3EF5B9FC" w14:textId="77777777" w:rsidR="00B14786" w:rsidRDefault="00B14786" w:rsidP="00B14786">
      <w:pPr>
        <w:spacing w:line="360" w:lineRule="auto"/>
        <w:ind w:firstLine="720"/>
        <w:jc w:val="both"/>
        <w:rPr>
          <w:sz w:val="28"/>
          <w:szCs w:val="28"/>
        </w:rPr>
      </w:pPr>
      <w:r>
        <w:rPr>
          <w:sz w:val="28"/>
          <w:szCs w:val="28"/>
        </w:rPr>
        <w:t xml:space="preserve">Вместе с тем значительная группа людей  считает, что уклонение от налогов обусловлено не только факторами коррумпированности и расточительства чиновников. По их мнению, отказ или уклонение от уплаты налогов во многом объясняются относительно высоким процентом существующей налоговой ставки;  убеждением в том, что все налоги платят только простаки; боязнью потерять источники доходов (в первую очередь, теневые) и т.д. Подобная мотивация в определенной мере подтверждает экономическую модель фискального поведения, согласно которой основной причиной уклонения от налогов служит следующее объяснение: люди корыстны и мотивированы выгодой. Поэтому многие экономисты считают, что если ставка налога будет относительно низка, а вероятность разоблачения неуплаты – достаточно велика и наказание сурово, многие предпочтут не уклоняться от налогов. Но эмпирическое подтверждение этой модели, делающей акцент на лазейках в налоговом законодательстве и механизмах его реализации, в ходе нашего исследования  было обнаружено только у  каждого седьмого из опрошенных украинских граждан. </w:t>
      </w:r>
    </w:p>
    <w:p w14:paraId="73ECD0BC" w14:textId="77777777" w:rsidR="00B14786" w:rsidRDefault="00B14786" w:rsidP="00B14786">
      <w:pPr>
        <w:spacing w:line="360" w:lineRule="auto"/>
        <w:ind w:firstLine="720"/>
        <w:jc w:val="both"/>
        <w:rPr>
          <w:sz w:val="28"/>
          <w:szCs w:val="28"/>
        </w:rPr>
      </w:pPr>
      <w:r>
        <w:rPr>
          <w:sz w:val="28"/>
          <w:szCs w:val="28"/>
        </w:rPr>
        <w:t xml:space="preserve">По мнению диссертанта, ситуация при которой у 88% населения страны обнаруживаются разные мотивы уклонения от уплаты налогов, означает, что наряду с реальными возможностями для неуплаты налогов существуют и негласные институциональные нормы, позволяющие украинцам оправдывать свои антифискальные действия. По-видимому, на выполнение индивидом своих налоговых обязательств влияют: его представление о справедливости уплаты налогов; фискальное поведение референтной для него группы; наличие возможностей для уклонения от налогов.  </w:t>
      </w:r>
    </w:p>
    <w:p w14:paraId="5F10B47B" w14:textId="77777777" w:rsidR="00B14786" w:rsidRDefault="00B14786" w:rsidP="00B14786">
      <w:pPr>
        <w:pStyle w:val="afffffffa"/>
        <w:spacing w:line="360" w:lineRule="auto"/>
        <w:ind w:firstLine="720"/>
        <w:rPr>
          <w:szCs w:val="28"/>
        </w:rPr>
      </w:pPr>
      <w:r>
        <w:rPr>
          <w:szCs w:val="28"/>
        </w:rPr>
        <w:t xml:space="preserve">Люди, которые, в первую очередь, боятся последствий неуплаты налогов, будут платить их, если будут уверены  в неотвратимости наказания за уклонение от фискальных платежей.  Если же для индивида на первом месте стоит вопрос справедливости, и он считает уплату налогов своим моральным долгом, то этот человек, независимо от действенности правовых ограничений, будет </w:t>
      </w:r>
      <w:r>
        <w:rPr>
          <w:szCs w:val="28"/>
        </w:rPr>
        <w:lastRenderedPageBreak/>
        <w:t xml:space="preserve">добросовестно платить соответствующие налоговые сборы.  Когда же человек в своем поведении ориентируется на авторитетных для него людей, то, видя, что они платят налоги, он будет поступать так же.  Поэтому, для того, чтобы переломить отрицательное отношение определенной части населения к уплате налогов необходимо не только проводить понятную и прозрачную для населения фискальную политику, но и организовать эффективную работу по преодолению тех социальных установок, которые опираются на представление о «нормальности» уклонения населения от налогов. Ведущим моментом в вытеснении «антиналоговых» установок может служить формирование ценностных ориентаций, нацеливающих как отдельного человека, так и конкретную группу людей на уплату налогов.  При этом важно, чтобы тот или иной вид налога, его процентная ставка соответствовали их убеждениям и представлениям. </w:t>
      </w:r>
    </w:p>
    <w:p w14:paraId="1EE8BA03" w14:textId="77777777" w:rsidR="00B14786" w:rsidRDefault="00B14786" w:rsidP="00B14786">
      <w:pPr>
        <w:spacing w:line="360" w:lineRule="auto"/>
        <w:ind w:firstLine="720"/>
        <w:jc w:val="both"/>
        <w:rPr>
          <w:sz w:val="28"/>
          <w:szCs w:val="28"/>
        </w:rPr>
      </w:pPr>
      <w:r>
        <w:rPr>
          <w:sz w:val="28"/>
          <w:szCs w:val="28"/>
        </w:rPr>
        <w:t xml:space="preserve">Анализ влияния социально-демографических признаков на ценностные ориентации тех или иных видов финансового поведения показал, что ряд монетарных действий в какой-то мере зависят от возраста, образования и уровня материального достатка индивидуума. Чем старше возраст, ниже уровень образования и хуже материальное положение, тем чаще проявляется отрицательное отношение к активным формам финансового поведения.  Так, стремление получать денежный доход только ради удовлетворения витальных потребностей чаще всего наблюдается у людей старших возрастных групп, с низким уровнем образования и плохим материальным положением. Среди людей с низким достатком, а также преклонного возраста заметно увеличивается число не желающих брать деньги в займы.  Чем старше люди или хуже их материальное положение, тем чаще появляется отрицательное отношение к инвестициям. Около трети людей преклонного возраста и с низким уровнем  достатка не видят необходимости в страховании. Люди старшего возраста, а также индивиды с низким уровнем образования  или плохим материальным положением не видят необходимости покупать предметы, в которых человеческий организм остро не нуждается. Социальная установка, направленная  </w:t>
      </w:r>
      <w:r>
        <w:rPr>
          <w:sz w:val="28"/>
          <w:szCs w:val="28"/>
        </w:rPr>
        <w:lastRenderedPageBreak/>
        <w:t xml:space="preserve">против благотворительности, преобладает среди малообеспеченных людей и представителей старших возрастных категорий.   </w:t>
      </w:r>
    </w:p>
    <w:p w14:paraId="6134CB12" w14:textId="77777777" w:rsidR="00B14786" w:rsidRDefault="00B14786" w:rsidP="00B14786">
      <w:pPr>
        <w:spacing w:line="360" w:lineRule="auto"/>
        <w:ind w:firstLine="720"/>
        <w:jc w:val="both"/>
        <w:rPr>
          <w:sz w:val="28"/>
          <w:szCs w:val="28"/>
        </w:rPr>
      </w:pPr>
      <w:r>
        <w:rPr>
          <w:sz w:val="28"/>
          <w:szCs w:val="28"/>
        </w:rPr>
        <w:t xml:space="preserve"> В целом можно констатировать, что независимо от типа или вида финансового поведения, главенствующие монетарные потребности украинского населения основываются на социальных нормах и правилах. Социальная ответственность и стремление к социальному благополучию заставляют большинство украинских граждан проявлять активность в денежной сфере. При этом для значительной части жителей Украины стремление к деньгам обусловлено инструментальной, а не терминальной  рациональностью. Это значит, что нашим соотечественникам деньги нужны не ради самих денег, а как средство достижения других  жизненно важных целей.  Данный факт некоторым образом объясняет одну из причин наличия огромной денежной суммы на руках населения. Очевидно, отсутствие у большей части людей меркантильных интересов в денежной области отчасти  тормозит желание приумножать деньги с помощью денег. Для наших соотечественников важно зарабатывать, накапливать, сберегать и инвестировать деньги, прежде всего, для того, чтобы с их помощью обеспечить себя и своих близких комфортными условиями жизни. Если бы мотивация финансового поведения большей части населения соответствовала максимальной выгоде, то, безусловно, люди, которые сейчас хранят свои деньги вне банковских учреждений, давно отказались бы от такого способа сбережения своих монетарных средств. Кроме того, на инвестиционную и страховую  активность населения большое влияние оказывает фактор доверия к финансово-кредитной системе страны. Результаты данного исследования показывают, что множество украинских граждан не доверяют отечественным банкам, страховым и инвестиционным компаниям. Это подтверждают и данные ежегодных мониторинговых опросов, проводимых Институтом социологии НАН Украины. Так, банкам в 2006 году  доверяло в целом  только 19,9% населения, а страховым компаниям и того меньше – 8,7% [82]</w:t>
      </w:r>
      <w:r>
        <w:rPr>
          <w:rStyle w:val="affffffffffffffffffff7"/>
          <w:sz w:val="28"/>
          <w:szCs w:val="28"/>
        </w:rPr>
        <w:footnoteReference w:customMarkFollows="1" w:id="7"/>
        <w:t>1)</w:t>
      </w:r>
      <w:r>
        <w:rPr>
          <w:sz w:val="28"/>
          <w:szCs w:val="28"/>
        </w:rPr>
        <w:t xml:space="preserve">. В то же время, наличие в мотивационной сфере финансового поведения украинских граждан </w:t>
      </w:r>
      <w:r>
        <w:rPr>
          <w:sz w:val="28"/>
          <w:szCs w:val="28"/>
        </w:rPr>
        <w:lastRenderedPageBreak/>
        <w:t xml:space="preserve">побудительных факторов прагматического характера создает реальные предпосылки для организации быстрого притока «замороженных» денег в реальный сектор экономики. Для этого </w:t>
      </w:r>
      <w:r>
        <w:rPr>
          <w:b/>
          <w:sz w:val="28"/>
          <w:szCs w:val="28"/>
        </w:rPr>
        <w:t>рекомендуется</w:t>
      </w:r>
      <w:r>
        <w:rPr>
          <w:sz w:val="28"/>
          <w:szCs w:val="28"/>
        </w:rPr>
        <w:t xml:space="preserve"> осуществить ряд мероприятий. </w:t>
      </w:r>
    </w:p>
    <w:p w14:paraId="415F6468" w14:textId="77777777" w:rsidR="00B14786" w:rsidRDefault="00B14786" w:rsidP="00B14786">
      <w:pPr>
        <w:spacing w:line="360" w:lineRule="auto"/>
        <w:ind w:firstLine="720"/>
        <w:jc w:val="both"/>
        <w:rPr>
          <w:sz w:val="28"/>
          <w:szCs w:val="28"/>
        </w:rPr>
      </w:pPr>
      <w:r>
        <w:rPr>
          <w:sz w:val="28"/>
          <w:szCs w:val="28"/>
        </w:rPr>
        <w:t xml:space="preserve">Во-первых, необходимо создать продуктивную систему развития и укрепления доверия населения к национальным финансовым институтам. Понятно, что </w:t>
      </w:r>
      <w:r>
        <w:rPr>
          <w:bCs/>
          <w:sz w:val="28"/>
          <w:szCs w:val="28"/>
        </w:rPr>
        <w:t>доверие населения к различным финансовым институтам зависит от представлений людей о них, которые формируются, с одной стороны, в рамках публичного круга общения, связанного со средствами массовой информации и коммуникации, а с другой – в приватной сфере на основании личного опыта и мнений друзей, знакомых и экспертов. В соответствии с тем, как воспринимается тот или иной банк, страховая или инвестиционная компания и финансовая система в целом, складывается система индикаторов риска и благополучия, а также определяется круг информационных источников, заслуживающих доверия. На основании этого выстраивается стратегия финансовых действий [27]</w:t>
      </w:r>
      <w:r>
        <w:rPr>
          <w:rStyle w:val="affffffffffffffffffff7"/>
          <w:bCs/>
          <w:sz w:val="28"/>
          <w:szCs w:val="28"/>
        </w:rPr>
        <w:footnoteReference w:customMarkFollows="1" w:id="8"/>
        <w:t>1)</w:t>
      </w:r>
      <w:r>
        <w:rPr>
          <w:bCs/>
          <w:sz w:val="28"/>
          <w:szCs w:val="28"/>
        </w:rPr>
        <w:t>. То есть, если СМИ будут транслировать информацию, склоняющую к доверию ко всей кредитно-сберегательной системе страны, которая, в свою очередь, будет подкрепляться реальными фактами, а также мнениями и действиями окружающих людей, то вера в надежность украинских финансовых институтов в массовом сознании будет усиливаться. Определяющими факторами формирования доверия к конкретным кредитно-сберегательным учреждениям в настоящее время являются:</w:t>
      </w:r>
      <w:r>
        <w:rPr>
          <w:sz w:val="28"/>
          <w:szCs w:val="28"/>
        </w:rPr>
        <w:t xml:space="preserve"> финансовые показатели деятельности банка, страховой компании или пенсионного фонда; уровень обслуживания клиентов в данном учреждении; рекомендации знакомых и близких воспользоваться услугами соответствующей кредитно-сберегательной организации; репутация владельцев той или иной финансовой структуры. </w:t>
      </w:r>
    </w:p>
    <w:p w14:paraId="039BAEB8" w14:textId="77777777" w:rsidR="00B14786" w:rsidRDefault="00B14786" w:rsidP="00B14786">
      <w:pPr>
        <w:spacing w:line="360" w:lineRule="auto"/>
        <w:ind w:firstLine="720"/>
        <w:jc w:val="both"/>
        <w:rPr>
          <w:bCs/>
          <w:sz w:val="28"/>
          <w:szCs w:val="28"/>
        </w:rPr>
      </w:pPr>
      <w:r>
        <w:rPr>
          <w:bCs/>
          <w:sz w:val="28"/>
          <w:szCs w:val="28"/>
        </w:rPr>
        <w:t xml:space="preserve">Во-вторых, потребность воспользоваться услугами тех или иных финансовых институтов образуется на основе определенных ценностных </w:t>
      </w:r>
      <w:r>
        <w:rPr>
          <w:bCs/>
          <w:sz w:val="28"/>
          <w:szCs w:val="28"/>
        </w:rPr>
        <w:lastRenderedPageBreak/>
        <w:t xml:space="preserve">ориентаций как утилитарного, так и эмоционального или институционального характера. Человек или группа людей будут пользоваться услугами банков, когда это будет им выгодно, но при условии, что они эту выгоду будут осознанно искать. Поэтому в мотивации потенциального потребителя финансовых продуктов фактор прибыльности занимает важное место. Прибыльность обеспечивается условиями предоставляемых услуг и прежде всего процентной ставкой по депозитам.     </w:t>
      </w:r>
    </w:p>
    <w:p w14:paraId="068A8085" w14:textId="77777777" w:rsidR="00B14786" w:rsidRDefault="00B14786" w:rsidP="00B14786">
      <w:pPr>
        <w:spacing w:line="360" w:lineRule="auto"/>
        <w:ind w:firstLine="720"/>
        <w:jc w:val="both"/>
        <w:rPr>
          <w:bCs/>
          <w:sz w:val="28"/>
          <w:szCs w:val="28"/>
        </w:rPr>
      </w:pPr>
      <w:r>
        <w:rPr>
          <w:bCs/>
          <w:sz w:val="28"/>
          <w:szCs w:val="28"/>
        </w:rPr>
        <w:t xml:space="preserve">В-третьих, весомое воздействие на монетарную деятельность оказывает финансовая культура общества, те социальные нормы, которые господствуют среди населения в сфере денежного поведения. Если в семье, на работе, в обществе существуют традиции хранения денег на банковском счете, страхования и вложения свободных денег в ценные бумаги, то мало вероятно, что люди будут стремиться накапливать свои сбережения в наличной валюте. </w:t>
      </w:r>
    </w:p>
    <w:p w14:paraId="0A712039" w14:textId="77777777" w:rsidR="00B14786" w:rsidRDefault="00B14786" w:rsidP="00B14786">
      <w:pPr>
        <w:spacing w:line="360" w:lineRule="auto"/>
        <w:ind w:firstLine="720"/>
        <w:jc w:val="both"/>
        <w:rPr>
          <w:sz w:val="28"/>
          <w:szCs w:val="28"/>
        </w:rPr>
      </w:pPr>
      <w:r>
        <w:rPr>
          <w:bCs/>
          <w:sz w:val="28"/>
          <w:szCs w:val="28"/>
        </w:rPr>
        <w:t xml:space="preserve">В-четвертых, важнейшей формой коммуникации, передающей важную, с точки зрения доверия к финансовым институтам, информацию, является межличностное общение. Поэтому, эффективное информационное воздействие с целью привлечения денежных ресурсов населения должно основываться на базе непосредственного общения потенциальных клиентов с родственниками, друзьями, финансовыми консультантами и </w:t>
      </w:r>
      <w:r>
        <w:rPr>
          <w:sz w:val="28"/>
          <w:szCs w:val="28"/>
        </w:rPr>
        <w:t xml:space="preserve">непосредственно работниками финансовой компании. При этом могут также активно использоваться такие информационные каналы, как СМИ и Интернет. </w:t>
      </w:r>
    </w:p>
    <w:p w14:paraId="30EDDD23" w14:textId="77777777" w:rsidR="00B14786" w:rsidRDefault="00B14786" w:rsidP="00B14786">
      <w:pPr>
        <w:spacing w:line="360" w:lineRule="auto"/>
        <w:ind w:firstLine="720"/>
        <w:jc w:val="both"/>
        <w:rPr>
          <w:sz w:val="28"/>
          <w:szCs w:val="28"/>
        </w:rPr>
      </w:pPr>
      <w:r>
        <w:rPr>
          <w:sz w:val="28"/>
          <w:szCs w:val="28"/>
        </w:rPr>
        <w:t xml:space="preserve">В-пятых, учитывая массовые настроения по отношению к уплате налогов, важно организовать информационную кампанию, нацеленную на формирование у населения отрицательного отношения к тем, кто уклоняется от налогов. Но эта информационная кампания будет иметь успех лишь тогда, когда для населения будет ясно, какая доля его налогов идет на медицину, науку, образование, правопорядок, оборону государства и т.д. Наряду с этим необходимо организовать действенную работу по разрушению негативных стереотипов о несправедливости существующей налоговой системы.  Чтобы преодолеть подобные предубеждения, следует, не ограничиваясь PR-технологиями, направить усилия соответствующих институций на преодоление </w:t>
      </w:r>
      <w:r>
        <w:rPr>
          <w:sz w:val="28"/>
          <w:szCs w:val="28"/>
        </w:rPr>
        <w:lastRenderedPageBreak/>
        <w:t xml:space="preserve">объективных предпосылок формирования таких мнений. При этом важным компонентом системы вытеснения антиналоговых установок является  утверждение ценностных ориентаций, формирующих в обществе позитивное отношение к уплате налогов. Такими диспозиционными установками могут быть готовность людей платить налоги для того, чтобы обеспечить достойную жизнь детям, старикам, инвалидам, а также ради создания нормальных условий  работы и отдыха всего населения Украины. Немаловажным аспектом является использование в информационной кампании идей, смыслом которых будет утверждение о том, что уплата налогов позволяет государству обеспечить прилежным налогоплательщикам  хорошие условия жизни.  </w:t>
      </w:r>
    </w:p>
    <w:p w14:paraId="3049448F" w14:textId="77777777" w:rsidR="00B14786" w:rsidRDefault="00B14786" w:rsidP="00B14786">
      <w:pPr>
        <w:spacing w:line="360" w:lineRule="auto"/>
        <w:ind w:firstLine="720"/>
        <w:jc w:val="both"/>
        <w:rPr>
          <w:sz w:val="28"/>
          <w:szCs w:val="28"/>
        </w:rPr>
      </w:pPr>
      <w:r>
        <w:rPr>
          <w:sz w:val="28"/>
          <w:szCs w:val="28"/>
        </w:rPr>
        <w:t>Но любые усилия по «воспитанию» налогоплательщика окажутся неэффективными, если люди не увидят, что правительство действительно предпринимает серьезные усилия для обуздания коррупции, а не просто использует этот лозунг в конъюнктурных целях. Ведь именно представление о коррумпированности власти дает гражданину, избегающему уплаты налога, универсальное «оправдание» – и в собственных глазах, и в глазах окружающих [172]</w:t>
      </w:r>
      <w:r>
        <w:rPr>
          <w:rStyle w:val="affffffffffffffffffff7"/>
          <w:sz w:val="28"/>
          <w:szCs w:val="28"/>
        </w:rPr>
        <w:footnoteReference w:customMarkFollows="1" w:id="9"/>
        <w:t>1)</w:t>
      </w:r>
      <w:r>
        <w:rPr>
          <w:sz w:val="28"/>
          <w:szCs w:val="28"/>
        </w:rPr>
        <w:t>.</w:t>
      </w:r>
    </w:p>
    <w:p w14:paraId="05D7E850" w14:textId="77777777" w:rsidR="00B14786" w:rsidRDefault="00B14786" w:rsidP="00B14786">
      <w:pPr>
        <w:pStyle w:val="affffffff1"/>
        <w:spacing w:line="360" w:lineRule="auto"/>
        <w:rPr>
          <w:szCs w:val="28"/>
        </w:rPr>
      </w:pPr>
      <w:r>
        <w:rPr>
          <w:bCs/>
          <w:szCs w:val="28"/>
        </w:rPr>
        <w:t xml:space="preserve">В целом проведенное исследование мотивации финансового поведения населения Украины дает научно обоснованную базу для создания на практике условий эффективного привлечения «замороженных» денег для обеспечения реального сектора экономики внутренними инвестициями. Вместе с тем социально-экономическая ситуация в стране, которая во многом зависит и от политической конъюнктуры, будет постоянно влиять на мотивационный механизм финансового поведения украинских граждан. Поэтому нельзя говорить о неизменности основных диспозиций, а тем более мотивов тех или иных видов денежной активности населения. Безусловно, что возникновение кризисной ситуации в социальной, экономической или финансовой сфере существенно повлияет на монетарную деятельность, как на уровне индивида, так и на групповом уровне. Ярким примером этого стала ситуация на </w:t>
      </w:r>
      <w:r>
        <w:rPr>
          <w:bCs/>
          <w:szCs w:val="28"/>
        </w:rPr>
        <w:lastRenderedPageBreak/>
        <w:t>денежно-кредитном рынке Украины, вызванная выборами Президента Украины в октябре-ноябре 2004 года [153]</w:t>
      </w:r>
      <w:r>
        <w:rPr>
          <w:rStyle w:val="affffffffffffffffffff7"/>
          <w:bCs/>
          <w:szCs w:val="28"/>
        </w:rPr>
        <w:footnoteReference w:customMarkFollows="1" w:id="10"/>
        <w:t>2)</w:t>
      </w:r>
      <w:r>
        <w:rPr>
          <w:bCs/>
          <w:szCs w:val="28"/>
        </w:rPr>
        <w:t xml:space="preserve">. Очевидно также, что на мотивацию финансового поведения населения позитивно влияют стабильность и рост национальной экономики.  </w:t>
      </w:r>
      <w:r>
        <w:rPr>
          <w:szCs w:val="28"/>
        </w:rPr>
        <w:t>Поэтому перспективы привлечения денежных средств населения в реальный сектор экономики будут определяться соотношением совокупности следующих моментов:</w:t>
      </w:r>
    </w:p>
    <w:p w14:paraId="46F7E7AE" w14:textId="77777777" w:rsidR="00B14786" w:rsidRDefault="00B14786" w:rsidP="00B14786">
      <w:pPr>
        <w:pStyle w:val="affffffff1"/>
        <w:spacing w:line="360" w:lineRule="auto"/>
        <w:rPr>
          <w:szCs w:val="28"/>
        </w:rPr>
      </w:pPr>
      <w:r>
        <w:rPr>
          <w:szCs w:val="28"/>
        </w:rPr>
        <w:t>- общеэкономической ситуацией в стране, уровнем доходов и материальной обеспеченности граждан;</w:t>
      </w:r>
    </w:p>
    <w:p w14:paraId="2F7FD4E8" w14:textId="77777777" w:rsidR="00B14786" w:rsidRDefault="00B14786" w:rsidP="00B14786">
      <w:pPr>
        <w:pStyle w:val="affffffff1"/>
        <w:tabs>
          <w:tab w:val="left" w:pos="1080"/>
        </w:tabs>
        <w:spacing w:line="360" w:lineRule="auto"/>
        <w:rPr>
          <w:szCs w:val="28"/>
        </w:rPr>
      </w:pPr>
      <w:r>
        <w:rPr>
          <w:szCs w:val="28"/>
        </w:rPr>
        <w:t>- способностью финансовых учреждений повысить свой уровень  привлекательности и доверия;</w:t>
      </w:r>
    </w:p>
    <w:p w14:paraId="561781D3" w14:textId="77777777" w:rsidR="00B14786" w:rsidRDefault="00B14786" w:rsidP="00B14786">
      <w:pPr>
        <w:pStyle w:val="affffffff1"/>
        <w:spacing w:line="360" w:lineRule="auto"/>
        <w:rPr>
          <w:szCs w:val="28"/>
        </w:rPr>
      </w:pPr>
      <w:r>
        <w:rPr>
          <w:szCs w:val="28"/>
        </w:rPr>
        <w:t>-  состоянием законодательной базы налогообложения физических лиц;</w:t>
      </w:r>
    </w:p>
    <w:p w14:paraId="5EDC68AC" w14:textId="77777777" w:rsidR="00B14786" w:rsidRDefault="00B14786" w:rsidP="00B14786">
      <w:pPr>
        <w:pStyle w:val="affffffff1"/>
        <w:spacing w:line="360" w:lineRule="auto"/>
        <w:rPr>
          <w:szCs w:val="28"/>
        </w:rPr>
      </w:pPr>
      <w:r>
        <w:rPr>
          <w:szCs w:val="28"/>
        </w:rPr>
        <w:t>- предметной информированностью налогоплательщика о целях  и функциях налоговой системы;</w:t>
      </w:r>
    </w:p>
    <w:p w14:paraId="48A87356" w14:textId="77777777" w:rsidR="00B14786" w:rsidRDefault="00B14786" w:rsidP="00B14786">
      <w:pPr>
        <w:pStyle w:val="affffffff1"/>
        <w:spacing w:line="360" w:lineRule="auto"/>
        <w:rPr>
          <w:szCs w:val="28"/>
        </w:rPr>
      </w:pPr>
      <w:r>
        <w:rPr>
          <w:szCs w:val="28"/>
        </w:rPr>
        <w:t>- оценкой населением квалификации государственных служащих в качестве управляющих налоговыми сборами;</w:t>
      </w:r>
    </w:p>
    <w:p w14:paraId="015D96D1" w14:textId="77777777" w:rsidR="00B14786" w:rsidRDefault="00B14786" w:rsidP="00B14786">
      <w:pPr>
        <w:pStyle w:val="affffffff1"/>
        <w:spacing w:line="360" w:lineRule="auto"/>
        <w:rPr>
          <w:szCs w:val="28"/>
        </w:rPr>
      </w:pPr>
      <w:r>
        <w:rPr>
          <w:szCs w:val="28"/>
        </w:rPr>
        <w:t xml:space="preserve">- относительными выгодами и издержками соблюдения требований налоговой дисциплины. </w:t>
      </w:r>
    </w:p>
    <w:p w14:paraId="7E6F8AF7" w14:textId="77777777" w:rsidR="00B14786" w:rsidRDefault="00B14786" w:rsidP="00B14786">
      <w:pPr>
        <w:spacing w:line="360" w:lineRule="auto"/>
        <w:ind w:firstLine="720"/>
        <w:jc w:val="both"/>
        <w:rPr>
          <w:bCs/>
          <w:sz w:val="28"/>
          <w:szCs w:val="28"/>
        </w:rPr>
      </w:pPr>
      <w:r>
        <w:rPr>
          <w:bCs/>
          <w:sz w:val="28"/>
          <w:szCs w:val="28"/>
        </w:rPr>
        <w:t xml:space="preserve">В связи с этим правомерно говорить о целесообразности организации целенаправленного мониторинга мотивации финансового поведения населения Украины, призванного отражать все указанные выше моменты. Это позволит  не только отслеживать мотивационные процессы в данной сфере социально-экономической деятельности, но и сформировать действенную модель монетарного поведения населения, которая поможет одновременно защитить денежные средства населения от обесценивания и обеспечить финансовую систему страны необходимым запасом прочности. </w:t>
      </w:r>
    </w:p>
    <w:p w14:paraId="18332B08" w14:textId="77777777" w:rsidR="00B14786" w:rsidRDefault="00B14786" w:rsidP="00B14786">
      <w:pPr>
        <w:spacing w:line="360" w:lineRule="auto"/>
        <w:jc w:val="both"/>
        <w:rPr>
          <w:bCs/>
          <w:sz w:val="28"/>
          <w:szCs w:val="28"/>
          <w:lang w:val="uk-UA"/>
        </w:rPr>
      </w:pPr>
    </w:p>
    <w:p w14:paraId="7E069650" w14:textId="77777777" w:rsidR="00B14786" w:rsidRDefault="00B14786" w:rsidP="00B14786">
      <w:pPr>
        <w:spacing w:line="360" w:lineRule="auto"/>
        <w:jc w:val="both"/>
        <w:rPr>
          <w:bCs/>
          <w:color w:val="FF6600"/>
          <w:sz w:val="28"/>
          <w:szCs w:val="28"/>
          <w:lang w:val="uk-UA"/>
        </w:rPr>
      </w:pPr>
    </w:p>
    <w:p w14:paraId="5DC1750B" w14:textId="77777777" w:rsidR="00B14786" w:rsidRDefault="00B14786" w:rsidP="00B14786">
      <w:pPr>
        <w:spacing w:line="360" w:lineRule="auto"/>
        <w:jc w:val="both"/>
        <w:rPr>
          <w:bCs/>
          <w:sz w:val="28"/>
          <w:szCs w:val="28"/>
          <w:lang w:val="uk-UA"/>
        </w:rPr>
      </w:pPr>
    </w:p>
    <w:p w14:paraId="61B41C1B" w14:textId="77777777" w:rsidR="00B14786" w:rsidRDefault="00B14786" w:rsidP="00B14786">
      <w:pPr>
        <w:spacing w:line="360" w:lineRule="auto"/>
        <w:jc w:val="both"/>
        <w:rPr>
          <w:bCs/>
          <w:sz w:val="28"/>
          <w:szCs w:val="28"/>
          <w:lang w:val="uk-UA"/>
        </w:rPr>
      </w:pPr>
    </w:p>
    <w:p w14:paraId="55A73457" w14:textId="77777777" w:rsidR="00B14786" w:rsidRDefault="00B14786" w:rsidP="00B14786">
      <w:pPr>
        <w:spacing w:line="360" w:lineRule="auto"/>
        <w:jc w:val="both"/>
        <w:rPr>
          <w:bCs/>
          <w:sz w:val="28"/>
          <w:szCs w:val="28"/>
          <w:lang w:val="uk-UA"/>
        </w:rPr>
      </w:pPr>
    </w:p>
    <w:p w14:paraId="784B6D34" w14:textId="77777777" w:rsidR="00B14786" w:rsidRDefault="00B14786" w:rsidP="00B14786">
      <w:pPr>
        <w:pStyle w:val="24"/>
        <w:tabs>
          <w:tab w:val="left" w:pos="360"/>
        </w:tabs>
        <w:spacing w:line="360" w:lineRule="auto"/>
        <w:jc w:val="center"/>
        <w:rPr>
          <w:b/>
          <w:szCs w:val="28"/>
        </w:rPr>
      </w:pPr>
      <w:r>
        <w:rPr>
          <w:b/>
          <w:szCs w:val="28"/>
        </w:rPr>
        <w:t>СПИСОК ИСПОЛЬЗОВАНЫХ ИСТОЧНИКОВ</w:t>
      </w:r>
    </w:p>
    <w:p w14:paraId="00A967D8" w14:textId="77777777" w:rsidR="00B14786" w:rsidRDefault="00B14786" w:rsidP="00B14786">
      <w:pPr>
        <w:pStyle w:val="24"/>
        <w:tabs>
          <w:tab w:val="left" w:pos="360"/>
        </w:tabs>
        <w:spacing w:line="360" w:lineRule="auto"/>
        <w:rPr>
          <w:bCs/>
          <w:szCs w:val="28"/>
        </w:rPr>
      </w:pPr>
    </w:p>
    <w:p w14:paraId="7E0177FF" w14:textId="77777777" w:rsidR="00B14786" w:rsidRDefault="00B14786" w:rsidP="00B14786">
      <w:pPr>
        <w:pStyle w:val="24"/>
        <w:tabs>
          <w:tab w:val="left" w:pos="360"/>
        </w:tabs>
        <w:spacing w:line="360" w:lineRule="auto"/>
        <w:rPr>
          <w:bCs/>
          <w:szCs w:val="28"/>
        </w:rPr>
      </w:pPr>
    </w:p>
    <w:p w14:paraId="19656A20"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Суименко Е.И. В якій Україні ми живимо? Ще одна версія сутності «трасформації»… // Соціологія: теорія, методи, маркетинг. – 1998. - №6. – С. 176–194.</w:t>
      </w:r>
    </w:p>
    <w:p w14:paraId="62A50FA3"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Философский словарь / Под ред. И.Т. Фролова – М.: Республика,  2001. – 719 с. </w:t>
      </w:r>
    </w:p>
    <w:p w14:paraId="7155BB06"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uk-UA"/>
        </w:rPr>
      </w:pPr>
      <w:r>
        <w:rPr>
          <w:szCs w:val="28"/>
        </w:rPr>
        <w:t>Черевко О</w:t>
      </w:r>
      <w:r>
        <w:rPr>
          <w:szCs w:val="28"/>
          <w:lang w:val="uk-UA"/>
        </w:rPr>
        <w:t xml:space="preserve">. Гроші поза банками. Як залучати їх в офіційну економіку? // Вісник НБУ. – 2000. </w:t>
      </w:r>
      <w:r>
        <w:rPr>
          <w:szCs w:val="28"/>
        </w:rPr>
        <w:t>–</w:t>
      </w:r>
      <w:r>
        <w:rPr>
          <w:szCs w:val="28"/>
          <w:lang w:val="uk-UA"/>
        </w:rPr>
        <w:t xml:space="preserve"> №12 (грудень). </w:t>
      </w:r>
      <w:r>
        <w:rPr>
          <w:szCs w:val="28"/>
        </w:rPr>
        <w:t>–</w:t>
      </w:r>
      <w:r>
        <w:rPr>
          <w:szCs w:val="28"/>
          <w:lang w:val="uk-UA"/>
        </w:rPr>
        <w:t xml:space="preserve"> С. 10</w:t>
      </w:r>
      <w:r>
        <w:rPr>
          <w:szCs w:val="28"/>
        </w:rPr>
        <w:t>–</w:t>
      </w:r>
      <w:r>
        <w:rPr>
          <w:szCs w:val="28"/>
          <w:lang w:val="uk-UA"/>
        </w:rPr>
        <w:t>11.</w:t>
      </w:r>
    </w:p>
    <w:p w14:paraId="00F4DB1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lang w:val="uk-UA"/>
        </w:rPr>
        <w:t xml:space="preserve">Крохмалюк Д. Фінансове управління економічними процесами: слово науковців. // Вісник НБУ. </w:t>
      </w:r>
      <w:r>
        <w:rPr>
          <w:szCs w:val="28"/>
        </w:rPr>
        <w:t>–</w:t>
      </w:r>
      <w:r>
        <w:rPr>
          <w:szCs w:val="28"/>
          <w:lang w:val="uk-UA"/>
        </w:rPr>
        <w:t xml:space="preserve"> 2007. </w:t>
      </w:r>
      <w:r>
        <w:rPr>
          <w:szCs w:val="28"/>
        </w:rPr>
        <w:t>–</w:t>
      </w:r>
      <w:r>
        <w:rPr>
          <w:szCs w:val="28"/>
          <w:lang w:val="uk-UA"/>
        </w:rPr>
        <w:t xml:space="preserve">  №10 (жовтень). </w:t>
      </w:r>
      <w:r>
        <w:rPr>
          <w:szCs w:val="28"/>
        </w:rPr>
        <w:t xml:space="preserve">– </w:t>
      </w:r>
      <w:r>
        <w:rPr>
          <w:szCs w:val="28"/>
          <w:lang w:val="uk-UA"/>
        </w:rPr>
        <w:t>С. 20</w:t>
      </w:r>
      <w:r>
        <w:rPr>
          <w:szCs w:val="28"/>
        </w:rPr>
        <w:t>–</w:t>
      </w:r>
      <w:r>
        <w:rPr>
          <w:szCs w:val="28"/>
          <w:lang w:val="uk-UA"/>
        </w:rPr>
        <w:t>25.</w:t>
      </w:r>
    </w:p>
    <w:p w14:paraId="4C85588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lang w:val="uk-UA"/>
        </w:rPr>
        <w:t>Кейнс Дж., Общая теория занятости, процента и денег. - М.: Гелиос АРВ,  1999. – 319 с.</w:t>
      </w:r>
      <w:r>
        <w:rPr>
          <w:color w:val="FF6600"/>
          <w:szCs w:val="28"/>
          <w:lang w:val="uk-UA"/>
        </w:rPr>
        <w:t xml:space="preserve"> </w:t>
      </w:r>
    </w:p>
    <w:p w14:paraId="32A1C06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en-US"/>
        </w:rPr>
      </w:pPr>
      <w:r>
        <w:rPr>
          <w:rFonts w:hint="eastAsia"/>
          <w:lang w:val="en-US"/>
        </w:rPr>
        <w:t>Schumpeter J. The Economics and Sociology of Capitalism.</w:t>
      </w:r>
      <w:r>
        <w:rPr>
          <w:lang w:val="en-US"/>
        </w:rPr>
        <w:t xml:space="preserve"> /</w:t>
      </w:r>
      <w:r>
        <w:rPr>
          <w:rFonts w:hint="eastAsia"/>
          <w:lang w:val="en-US"/>
        </w:rPr>
        <w:t xml:space="preserve"> </w:t>
      </w:r>
      <w:r>
        <w:t>Е</w:t>
      </w:r>
      <w:r>
        <w:rPr>
          <w:rFonts w:hint="eastAsia"/>
          <w:lang w:val="en-US"/>
        </w:rPr>
        <w:t>dited by R</w:t>
      </w:r>
      <w:r>
        <w:rPr>
          <w:lang w:val="en-US"/>
        </w:rPr>
        <w:t>.</w:t>
      </w:r>
      <w:r>
        <w:rPr>
          <w:rFonts w:hint="eastAsia"/>
          <w:lang w:val="en-US"/>
        </w:rPr>
        <w:t xml:space="preserve"> Swedberg.</w:t>
      </w:r>
      <w:r>
        <w:rPr>
          <w:lang w:val="en-US"/>
        </w:rPr>
        <w:t xml:space="preserve"> - </w:t>
      </w:r>
      <w:r>
        <w:rPr>
          <w:rFonts w:hint="eastAsia"/>
          <w:lang w:val="en-US"/>
        </w:rPr>
        <w:t>Princeton, N.J.: Princeton University Press, 1991</w:t>
      </w:r>
      <w:r>
        <w:rPr>
          <w:lang w:val="en-US"/>
        </w:rPr>
        <w:t xml:space="preserve"> – 492 </w:t>
      </w:r>
      <w:r>
        <w:t>р</w:t>
      </w:r>
      <w:r>
        <w:rPr>
          <w:lang w:val="en-US"/>
        </w:rPr>
        <w:t>.</w:t>
      </w:r>
    </w:p>
    <w:p w14:paraId="025E3B49"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en-US"/>
        </w:rPr>
      </w:pPr>
      <w:r>
        <w:rPr>
          <w:szCs w:val="28"/>
          <w:lang w:val="en-US"/>
        </w:rPr>
        <w:t>Friedman</w:t>
      </w:r>
      <w:r>
        <w:rPr>
          <w:szCs w:val="28"/>
          <w:lang w:val="uk-UA"/>
        </w:rPr>
        <w:t xml:space="preserve"> </w:t>
      </w:r>
      <w:r>
        <w:rPr>
          <w:szCs w:val="28"/>
          <w:lang w:val="en-US"/>
        </w:rPr>
        <w:t>M</w:t>
      </w:r>
      <w:r>
        <w:rPr>
          <w:szCs w:val="28"/>
          <w:lang w:val="uk-UA"/>
        </w:rPr>
        <w:t xml:space="preserve">. </w:t>
      </w:r>
      <w:r>
        <w:rPr>
          <w:szCs w:val="28"/>
          <w:lang w:val="en-US"/>
        </w:rPr>
        <w:t>A</w:t>
      </w:r>
      <w:r>
        <w:rPr>
          <w:szCs w:val="28"/>
          <w:lang w:val="uk-UA"/>
        </w:rPr>
        <w:t xml:space="preserve"> </w:t>
      </w:r>
      <w:r>
        <w:rPr>
          <w:szCs w:val="28"/>
          <w:lang w:val="en-US"/>
        </w:rPr>
        <w:t>theory</w:t>
      </w:r>
      <w:r>
        <w:rPr>
          <w:szCs w:val="28"/>
          <w:lang w:val="uk-UA"/>
        </w:rPr>
        <w:t xml:space="preserve"> </w:t>
      </w:r>
      <w:r>
        <w:rPr>
          <w:szCs w:val="28"/>
          <w:lang w:val="en-US"/>
        </w:rPr>
        <w:t>of</w:t>
      </w:r>
      <w:r>
        <w:rPr>
          <w:szCs w:val="28"/>
          <w:lang w:val="uk-UA"/>
        </w:rPr>
        <w:t xml:space="preserve"> </w:t>
      </w:r>
      <w:r>
        <w:rPr>
          <w:szCs w:val="28"/>
          <w:lang w:val="en-US"/>
        </w:rPr>
        <w:t>the</w:t>
      </w:r>
      <w:r>
        <w:rPr>
          <w:szCs w:val="28"/>
          <w:lang w:val="uk-UA"/>
        </w:rPr>
        <w:t xml:space="preserve"> </w:t>
      </w:r>
      <w:r>
        <w:rPr>
          <w:szCs w:val="28"/>
          <w:lang w:val="en-US"/>
        </w:rPr>
        <w:t>consumption</w:t>
      </w:r>
      <w:r>
        <w:rPr>
          <w:szCs w:val="28"/>
          <w:lang w:val="uk-UA"/>
        </w:rPr>
        <w:t xml:space="preserve"> </w:t>
      </w:r>
      <w:r>
        <w:rPr>
          <w:szCs w:val="28"/>
          <w:lang w:val="en-US"/>
        </w:rPr>
        <w:t>function</w:t>
      </w:r>
      <w:r>
        <w:rPr>
          <w:szCs w:val="28"/>
          <w:lang w:val="uk-UA"/>
        </w:rPr>
        <w:t xml:space="preserve">, </w:t>
      </w:r>
      <w:r>
        <w:rPr>
          <w:szCs w:val="28"/>
          <w:lang w:val="en-US"/>
        </w:rPr>
        <w:t xml:space="preserve">Princeton: Princeton University Press, 1957. – 260 </w:t>
      </w:r>
      <w:r>
        <w:rPr>
          <w:szCs w:val="28"/>
        </w:rPr>
        <w:t>р</w:t>
      </w:r>
      <w:r>
        <w:rPr>
          <w:szCs w:val="28"/>
          <w:lang w:val="en-US"/>
        </w:rPr>
        <w:t xml:space="preserve">. </w:t>
      </w:r>
    </w:p>
    <w:p w14:paraId="7414FE2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en-US"/>
        </w:rPr>
      </w:pPr>
      <w:r>
        <w:rPr>
          <w:szCs w:val="28"/>
          <w:lang w:val="en-US"/>
        </w:rPr>
        <w:t xml:space="preserve">Modigliani F., Brumberg R. Utility Analysis and Consumption. </w:t>
      </w:r>
      <w:r>
        <w:rPr>
          <w:szCs w:val="28"/>
          <w:lang w:val="uk-UA"/>
        </w:rPr>
        <w:t xml:space="preserve">/ </w:t>
      </w:r>
      <w:r>
        <w:rPr>
          <w:szCs w:val="28"/>
          <w:lang w:val="en-US"/>
        </w:rPr>
        <w:t>In Post-Keynesian Economics.</w:t>
      </w:r>
      <w:r>
        <w:rPr>
          <w:szCs w:val="28"/>
          <w:lang w:val="uk-UA"/>
        </w:rPr>
        <w:t xml:space="preserve"> </w:t>
      </w:r>
      <w:r>
        <w:rPr>
          <w:szCs w:val="28"/>
          <w:lang w:val="en-US"/>
        </w:rPr>
        <w:t xml:space="preserve">– New Brunswick, N.J.: Rutgers University Press, – 1954. - </w:t>
      </w:r>
      <w:r>
        <w:rPr>
          <w:szCs w:val="28"/>
        </w:rPr>
        <w:t>Р</w:t>
      </w:r>
      <w:r>
        <w:rPr>
          <w:szCs w:val="28"/>
          <w:lang w:val="en-US"/>
        </w:rPr>
        <w:t>. 388–436.</w:t>
      </w:r>
    </w:p>
    <w:p w14:paraId="64677643"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en-US"/>
        </w:rPr>
      </w:pPr>
      <w:r>
        <w:rPr>
          <w:szCs w:val="28"/>
          <w:lang w:val="en-US"/>
        </w:rPr>
        <w:t>Katona G. Psychological Economics. N.Y.: Elsevier, 1975</w:t>
      </w:r>
      <w:r>
        <w:rPr>
          <w:szCs w:val="28"/>
          <w:lang w:val="uk-UA"/>
        </w:rPr>
        <w:t xml:space="preserve">. </w:t>
      </w:r>
      <w:r>
        <w:rPr>
          <w:szCs w:val="28"/>
          <w:lang w:val="en-US"/>
        </w:rPr>
        <w:t>–</w:t>
      </w:r>
      <w:r>
        <w:rPr>
          <w:szCs w:val="24"/>
          <w:lang w:val="en-US"/>
        </w:rPr>
        <w:t xml:space="preserve"> </w:t>
      </w:r>
      <w:r>
        <w:rPr>
          <w:szCs w:val="28"/>
          <w:lang w:val="en-US"/>
        </w:rPr>
        <w:t xml:space="preserve">438 </w:t>
      </w:r>
      <w:r>
        <w:rPr>
          <w:szCs w:val="28"/>
        </w:rPr>
        <w:t>р</w:t>
      </w:r>
      <w:r>
        <w:rPr>
          <w:szCs w:val="28"/>
          <w:lang w:val="en-US"/>
        </w:rPr>
        <w:t>.</w:t>
      </w:r>
    </w:p>
    <w:p w14:paraId="7030D38F"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en-US"/>
        </w:rPr>
      </w:pPr>
      <w:r>
        <w:rPr>
          <w:lang w:val="en-US"/>
        </w:rPr>
        <w:t xml:space="preserve"> Kahneman, D., &amp; A. Tversky.. Prospective theory: An analysis of decision under risk. Econometrica. – 1979. </w:t>
      </w:r>
      <w:r>
        <w:rPr>
          <w:szCs w:val="28"/>
          <w:lang w:val="en-US"/>
        </w:rPr>
        <w:t>–</w:t>
      </w:r>
      <w:r>
        <w:rPr>
          <w:lang w:val="en-US"/>
        </w:rPr>
        <w:t xml:space="preserve"> Vol. 47. </w:t>
      </w:r>
      <w:r>
        <w:rPr>
          <w:szCs w:val="28"/>
          <w:lang w:val="en-US"/>
        </w:rPr>
        <w:t>–</w:t>
      </w:r>
      <w:r>
        <w:rPr>
          <w:lang w:val="en-US"/>
        </w:rPr>
        <w:t xml:space="preserve"> </w:t>
      </w:r>
      <w:r>
        <w:t>Р</w:t>
      </w:r>
      <w:r>
        <w:rPr>
          <w:lang w:val="en-US"/>
        </w:rPr>
        <w:t>.263–291.</w:t>
      </w:r>
    </w:p>
    <w:p w14:paraId="1C31126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sidRPr="00B14786">
        <w:rPr>
          <w:bCs/>
          <w:szCs w:val="28"/>
        </w:rPr>
        <w:lastRenderedPageBreak/>
        <w:t xml:space="preserve"> </w:t>
      </w:r>
      <w:r>
        <w:rPr>
          <w:bCs/>
          <w:szCs w:val="28"/>
        </w:rPr>
        <w:t xml:space="preserve">Беккер Г.С. Экономический анализ и человеческое поведение // </w:t>
      </w:r>
      <w:r>
        <w:rPr>
          <w:bCs/>
          <w:szCs w:val="28"/>
          <w:lang w:val="en-US"/>
        </w:rPr>
        <w:t>THESIS</w:t>
      </w:r>
      <w:r>
        <w:rPr>
          <w:bCs/>
          <w:szCs w:val="28"/>
        </w:rPr>
        <w:t xml:space="preserve">. – 1993 </w:t>
      </w:r>
      <w:r>
        <w:rPr>
          <w:szCs w:val="28"/>
        </w:rPr>
        <w:t>–</w:t>
      </w:r>
      <w:r>
        <w:rPr>
          <w:bCs/>
          <w:szCs w:val="28"/>
        </w:rPr>
        <w:t xml:space="preserve"> вып.1 – С. 24</w:t>
      </w:r>
      <w:r>
        <w:rPr>
          <w:szCs w:val="28"/>
        </w:rPr>
        <w:t>–</w:t>
      </w:r>
      <w:r>
        <w:rPr>
          <w:bCs/>
          <w:szCs w:val="28"/>
        </w:rPr>
        <w:t>40</w:t>
      </w:r>
    </w:p>
    <w:p w14:paraId="219AEFC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4"/>
          <w:lang w:val="en-US"/>
        </w:rPr>
      </w:pPr>
      <w:r>
        <w:t xml:space="preserve"> </w:t>
      </w:r>
      <w:r>
        <w:rPr>
          <w:lang w:val="en-US"/>
        </w:rPr>
        <w:t xml:space="preserve">Simmel G. The Philosophy of  Money.  </w:t>
      </w:r>
      <w:r>
        <w:rPr>
          <w:szCs w:val="28"/>
          <w:lang w:val="en-US"/>
        </w:rPr>
        <w:t>–</w:t>
      </w:r>
      <w:r>
        <w:rPr>
          <w:lang w:val="en-US"/>
        </w:rPr>
        <w:t xml:space="preserve"> London: Routledge &amp; Kegan Paul, 1978. – 512 </w:t>
      </w:r>
      <w:r>
        <w:t>р</w:t>
      </w:r>
      <w:r>
        <w:rPr>
          <w:lang w:val="en-US"/>
        </w:rPr>
        <w:t xml:space="preserve">.  </w:t>
      </w:r>
    </w:p>
    <w:p w14:paraId="4FED6548"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4"/>
          <w:lang w:val="en-US"/>
        </w:rPr>
        <w:t xml:space="preserve"> </w:t>
      </w:r>
      <w:r>
        <w:rPr>
          <w:szCs w:val="24"/>
        </w:rPr>
        <w:t>Хайек Ф.А. Частные деньги. – М.: Ин–т Национ. Модели Экономики, 1996. – 230 с.</w:t>
      </w:r>
    </w:p>
    <w:p w14:paraId="615359A4"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Зелизер В. Социальное значение денег: деньги на булавки, чеки, пособия по бедности и другие денежные единицы. – М.: Дом интеллектуальной книги; Издательский дом ГУ ВШЭ, 2004.  – 284 с.  </w:t>
      </w:r>
    </w:p>
    <w:p w14:paraId="55A2C44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Фернам А. Аргайл М. Деньги. Психология денег и финансовое поведение /под общ. редакцией А. Алексеева, СПб.: прайм-ЕВРОЗНАК, 2005. – 352</w:t>
      </w:r>
      <w:r>
        <w:rPr>
          <w:szCs w:val="28"/>
          <w:lang w:val="uk-UA"/>
        </w:rPr>
        <w:t xml:space="preserve"> </w:t>
      </w:r>
      <w:r>
        <w:rPr>
          <w:szCs w:val="28"/>
        </w:rPr>
        <w:t xml:space="preserve">с. </w:t>
      </w:r>
    </w:p>
    <w:p w14:paraId="6051314F"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en-US"/>
        </w:rPr>
      </w:pPr>
      <w:r>
        <w:t xml:space="preserve"> </w:t>
      </w:r>
      <w:r>
        <w:rPr>
          <w:lang w:val="en-US"/>
        </w:rPr>
        <w:t xml:space="preserve">Warneryd K. The psychology of saving. </w:t>
      </w:r>
      <w:r>
        <w:rPr>
          <w:szCs w:val="28"/>
          <w:lang w:val="en-US"/>
        </w:rPr>
        <w:t>–</w:t>
      </w:r>
      <w:r>
        <w:rPr>
          <w:lang w:val="en-US"/>
        </w:rPr>
        <w:t xml:space="preserve"> Cheltenham, Northampton: Edward Elgar, 1999. – 389 p.</w:t>
      </w:r>
    </w:p>
    <w:p w14:paraId="25DD892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lang w:val="en-US"/>
        </w:rPr>
      </w:pPr>
      <w:r>
        <w:rPr>
          <w:bCs/>
          <w:lang w:val="en-US"/>
        </w:rPr>
        <w:t xml:space="preserve"> Ingham G. The Nature of Money.  </w:t>
      </w:r>
      <w:r>
        <w:rPr>
          <w:szCs w:val="28"/>
          <w:lang w:val="en-US"/>
        </w:rPr>
        <w:t>–</w:t>
      </w:r>
      <w:r>
        <w:rPr>
          <w:bCs/>
          <w:lang w:val="en-US"/>
        </w:rPr>
        <w:t xml:space="preserve"> Cambridge: Polity Press, 2004.  </w:t>
      </w:r>
      <w:r>
        <w:rPr>
          <w:szCs w:val="28"/>
          <w:lang w:val="en-US"/>
        </w:rPr>
        <w:t>–</w:t>
      </w:r>
      <w:r>
        <w:rPr>
          <w:bCs/>
          <w:lang w:val="en-US"/>
        </w:rPr>
        <w:t xml:space="preserve"> 254 p.</w:t>
      </w:r>
    </w:p>
    <w:p w14:paraId="3EE374C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lang w:val="en-US"/>
        </w:rPr>
      </w:pPr>
      <w:r>
        <w:rPr>
          <w:bCs/>
          <w:lang w:val="en-US"/>
        </w:rPr>
        <w:t xml:space="preserve"> Dodd N. The Sociology of Money: Economics, Reason and Contemporary Society. </w:t>
      </w:r>
      <w:r>
        <w:rPr>
          <w:szCs w:val="28"/>
          <w:lang w:val="en-US"/>
        </w:rPr>
        <w:t>–</w:t>
      </w:r>
      <w:r>
        <w:rPr>
          <w:bCs/>
          <w:lang w:val="en-US"/>
        </w:rPr>
        <w:t xml:space="preserve"> Cambridge: Polity Press, 1994. </w:t>
      </w:r>
      <w:r>
        <w:rPr>
          <w:szCs w:val="28"/>
          <w:lang w:val="en-US"/>
        </w:rPr>
        <w:t>–</w:t>
      </w:r>
      <w:r>
        <w:rPr>
          <w:bCs/>
          <w:lang w:val="en-US"/>
        </w:rPr>
        <w:t xml:space="preserve"> 205 </w:t>
      </w:r>
      <w:r>
        <w:rPr>
          <w:bCs/>
        </w:rPr>
        <w:t>р</w:t>
      </w:r>
      <w:r>
        <w:rPr>
          <w:bCs/>
          <w:lang w:val="en-US"/>
        </w:rPr>
        <w:t>.</w:t>
      </w:r>
    </w:p>
    <w:p w14:paraId="37031D4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lang w:val="en-US"/>
        </w:rPr>
      </w:pPr>
      <w:r>
        <w:rPr>
          <w:bCs/>
          <w:lang w:val="en-US"/>
        </w:rPr>
        <w:t xml:space="preserve"> Goldberg H. Lewis R. Money Madness: The Psychology of Saving, Spending, Loving and Hunting Money. </w:t>
      </w:r>
      <w:r>
        <w:rPr>
          <w:szCs w:val="28"/>
          <w:lang w:val="en-US"/>
        </w:rPr>
        <w:t>–</w:t>
      </w:r>
      <w:r>
        <w:rPr>
          <w:bCs/>
          <w:lang w:val="en-US"/>
        </w:rPr>
        <w:t xml:space="preserve"> London: Springwood, 1978. </w:t>
      </w:r>
      <w:r>
        <w:rPr>
          <w:szCs w:val="28"/>
          <w:lang w:val="en-US"/>
        </w:rPr>
        <w:t>–</w:t>
      </w:r>
      <w:r>
        <w:rPr>
          <w:bCs/>
          <w:lang w:val="en-US"/>
        </w:rPr>
        <w:t xml:space="preserve"> 264 </w:t>
      </w:r>
      <w:r>
        <w:rPr>
          <w:bCs/>
        </w:rPr>
        <w:t>р</w:t>
      </w:r>
      <w:r>
        <w:rPr>
          <w:bCs/>
          <w:lang w:val="en-US"/>
        </w:rPr>
        <w:t>.</w:t>
      </w:r>
    </w:p>
    <w:p w14:paraId="0D870EB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lang w:val="en-US"/>
        </w:rPr>
      </w:pPr>
      <w:r>
        <w:rPr>
          <w:bCs/>
          <w:lang w:val="en-US"/>
        </w:rPr>
        <w:t xml:space="preserve"> Wiseman T. The Money Motive. </w:t>
      </w:r>
      <w:r>
        <w:rPr>
          <w:szCs w:val="28"/>
          <w:lang w:val="en-US"/>
        </w:rPr>
        <w:t>–</w:t>
      </w:r>
      <w:r>
        <w:rPr>
          <w:bCs/>
          <w:lang w:val="en-US"/>
        </w:rPr>
        <w:t xml:space="preserve"> London: Hodder &amp; Stoughton, 1974. – 285</w:t>
      </w:r>
      <w:r>
        <w:rPr>
          <w:bCs/>
        </w:rPr>
        <w:t>р</w:t>
      </w:r>
      <w:r>
        <w:rPr>
          <w:bCs/>
          <w:lang w:val="en-US"/>
        </w:rPr>
        <w:t>.</w:t>
      </w:r>
    </w:p>
    <w:p w14:paraId="114CB88F"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lang w:val="en-US"/>
        </w:rPr>
      </w:pPr>
      <w:r>
        <w:rPr>
          <w:bCs/>
          <w:lang w:val="en-US"/>
        </w:rPr>
        <w:t xml:space="preserve"> Campbell J.L. The State and Fiscal Sociology // Annual Review of Sociology. </w:t>
      </w:r>
      <w:r>
        <w:rPr>
          <w:szCs w:val="28"/>
          <w:lang w:val="en-US"/>
        </w:rPr>
        <w:t xml:space="preserve">– </w:t>
      </w:r>
      <w:r>
        <w:rPr>
          <w:bCs/>
          <w:lang w:val="en-US"/>
        </w:rPr>
        <w:t xml:space="preserve">1993.  </w:t>
      </w:r>
      <w:r>
        <w:rPr>
          <w:szCs w:val="28"/>
          <w:lang w:val="en-US"/>
        </w:rPr>
        <w:t xml:space="preserve">– </w:t>
      </w:r>
      <w:r>
        <w:rPr>
          <w:bCs/>
          <w:lang w:val="en-US"/>
        </w:rPr>
        <w:t xml:space="preserve">Vol. 19.  </w:t>
      </w:r>
      <w:r>
        <w:rPr>
          <w:szCs w:val="28"/>
          <w:lang w:val="en-US"/>
        </w:rPr>
        <w:t>–</w:t>
      </w:r>
      <w:r>
        <w:rPr>
          <w:bCs/>
          <w:lang w:val="en-US"/>
        </w:rPr>
        <w:t xml:space="preserve"> P.163</w:t>
      </w:r>
      <w:r>
        <w:rPr>
          <w:szCs w:val="28"/>
          <w:lang w:val="en-US"/>
        </w:rPr>
        <w:t>–</w:t>
      </w:r>
      <w:r>
        <w:rPr>
          <w:bCs/>
          <w:lang w:val="en-US"/>
        </w:rPr>
        <w:t>185.</w:t>
      </w:r>
    </w:p>
    <w:p w14:paraId="47510843"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lang w:val="en-US"/>
        </w:rPr>
      </w:pPr>
      <w:r>
        <w:rPr>
          <w:bCs/>
          <w:lang w:val="en-US"/>
        </w:rPr>
        <w:t xml:space="preserve"> Backhaus J.G. Fiscal sociology: What for?// American Journal of Economics and Sociology.  </w:t>
      </w:r>
      <w:r>
        <w:rPr>
          <w:szCs w:val="28"/>
          <w:lang w:val="en-US"/>
        </w:rPr>
        <w:t>–</w:t>
      </w:r>
      <w:r>
        <w:rPr>
          <w:bCs/>
          <w:lang w:val="en-US"/>
        </w:rPr>
        <w:t xml:space="preserve"> 2002. </w:t>
      </w:r>
      <w:r>
        <w:rPr>
          <w:szCs w:val="28"/>
          <w:lang w:val="en-US"/>
        </w:rPr>
        <w:t>–</w:t>
      </w:r>
      <w:r>
        <w:rPr>
          <w:bCs/>
          <w:lang w:val="en-US"/>
        </w:rPr>
        <w:t xml:space="preserve"> Vol.61. </w:t>
      </w:r>
      <w:r>
        <w:rPr>
          <w:szCs w:val="28"/>
          <w:lang w:val="en-US"/>
        </w:rPr>
        <w:t>–</w:t>
      </w:r>
      <w:r>
        <w:rPr>
          <w:bCs/>
          <w:lang w:val="en-US"/>
        </w:rPr>
        <w:t xml:space="preserve"> No.1. </w:t>
      </w:r>
      <w:r>
        <w:rPr>
          <w:szCs w:val="28"/>
          <w:lang w:val="en-US"/>
        </w:rPr>
        <w:t>–</w:t>
      </w:r>
      <w:r>
        <w:rPr>
          <w:bCs/>
          <w:lang w:val="en-US"/>
        </w:rPr>
        <w:t xml:space="preserve">  P.55-77.</w:t>
      </w:r>
    </w:p>
    <w:p w14:paraId="0AB6C2A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lang w:val="en-US"/>
        </w:rPr>
      </w:pPr>
      <w:r>
        <w:rPr>
          <w:bCs/>
          <w:lang w:val="en-US"/>
        </w:rPr>
        <w:t xml:space="preserve"> Kirchler E. Reactance to Taxation: Employers` Attitudes Towards Taxes // Journal of Socio-Economics. </w:t>
      </w:r>
      <w:r>
        <w:rPr>
          <w:szCs w:val="28"/>
          <w:lang w:val="en-US"/>
        </w:rPr>
        <w:t>–</w:t>
      </w:r>
      <w:r>
        <w:rPr>
          <w:bCs/>
          <w:lang w:val="en-US"/>
        </w:rPr>
        <w:t xml:space="preserve"> 1999. </w:t>
      </w:r>
      <w:r>
        <w:rPr>
          <w:szCs w:val="28"/>
          <w:lang w:val="en-US"/>
        </w:rPr>
        <w:t>–</w:t>
      </w:r>
      <w:r>
        <w:rPr>
          <w:bCs/>
          <w:lang w:val="en-US"/>
        </w:rPr>
        <w:t xml:space="preserve"> Vol.28. </w:t>
      </w:r>
      <w:r>
        <w:rPr>
          <w:szCs w:val="28"/>
          <w:lang w:val="en-US"/>
        </w:rPr>
        <w:t>–</w:t>
      </w:r>
      <w:r>
        <w:rPr>
          <w:bCs/>
          <w:lang w:val="en-US"/>
        </w:rPr>
        <w:t xml:space="preserve"> No. 2. </w:t>
      </w:r>
      <w:r>
        <w:rPr>
          <w:szCs w:val="28"/>
          <w:lang w:val="en-US"/>
        </w:rPr>
        <w:t>–</w:t>
      </w:r>
      <w:r>
        <w:rPr>
          <w:bCs/>
          <w:lang w:val="en-US"/>
        </w:rPr>
        <w:t xml:space="preserve"> P. 131</w:t>
      </w:r>
      <w:r>
        <w:rPr>
          <w:szCs w:val="28"/>
          <w:lang w:val="en-US"/>
        </w:rPr>
        <w:t>–</w:t>
      </w:r>
      <w:r>
        <w:rPr>
          <w:bCs/>
          <w:lang w:val="en-US"/>
        </w:rPr>
        <w:t>138.</w:t>
      </w:r>
    </w:p>
    <w:p w14:paraId="2056C2CF"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lang w:val="en-US"/>
        </w:rPr>
        <w:t xml:space="preserve"> </w:t>
      </w:r>
      <w:r>
        <w:rPr>
          <w:szCs w:val="28"/>
        </w:rPr>
        <w:t>Леруа М. Социология налогов. – М.: Дело и сервис, 2006. – 96 с.</w:t>
      </w:r>
    </w:p>
    <w:p w14:paraId="3B7C4AE1"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Верховин В.И. Экономическая социология. – М.:ИМТ, 1998. – 446 с. </w:t>
      </w:r>
    </w:p>
    <w:p w14:paraId="2A515EC0"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lastRenderedPageBreak/>
        <w:t xml:space="preserve"> Радаев В. В. Экономическая социология [Текст]: учеб. пособие для вузов. –  М.: Издательский дом ГУ ВШЭ, 2005. – 603с. </w:t>
      </w:r>
    </w:p>
    <w:p w14:paraId="0EACAA6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bCs/>
          <w:szCs w:val="28"/>
        </w:rPr>
        <w:t xml:space="preserve"> Кузина О.Е. Формирование доверия в массовом инвестиционном поведении // Социологический журнал</w:t>
      </w:r>
      <w:r>
        <w:rPr>
          <w:bCs/>
          <w:szCs w:val="28"/>
          <w:lang w:val="uk-UA"/>
        </w:rPr>
        <w:t>. –</w:t>
      </w:r>
      <w:r>
        <w:rPr>
          <w:bCs/>
          <w:szCs w:val="28"/>
        </w:rPr>
        <w:t xml:space="preserve"> 1999</w:t>
      </w:r>
      <w:r>
        <w:rPr>
          <w:bCs/>
          <w:szCs w:val="28"/>
          <w:lang w:val="uk-UA"/>
        </w:rPr>
        <w:t xml:space="preserve">. </w:t>
      </w:r>
      <w:r>
        <w:rPr>
          <w:szCs w:val="28"/>
        </w:rPr>
        <w:t>–</w:t>
      </w:r>
      <w:r>
        <w:rPr>
          <w:bCs/>
          <w:szCs w:val="28"/>
          <w:lang w:val="uk-UA"/>
        </w:rPr>
        <w:t xml:space="preserve"> </w:t>
      </w:r>
      <w:r>
        <w:rPr>
          <w:bCs/>
          <w:szCs w:val="28"/>
        </w:rPr>
        <w:t>№1</w:t>
      </w:r>
      <w:r>
        <w:rPr>
          <w:szCs w:val="28"/>
        </w:rPr>
        <w:t>–</w:t>
      </w:r>
      <w:r>
        <w:rPr>
          <w:bCs/>
          <w:szCs w:val="28"/>
        </w:rPr>
        <w:t>2</w:t>
      </w:r>
      <w:r>
        <w:rPr>
          <w:bCs/>
          <w:szCs w:val="28"/>
          <w:lang w:val="uk-UA"/>
        </w:rPr>
        <w:t xml:space="preserve">. </w:t>
      </w:r>
      <w:r>
        <w:rPr>
          <w:szCs w:val="28"/>
        </w:rPr>
        <w:t>–</w:t>
      </w:r>
      <w:r>
        <w:rPr>
          <w:bCs/>
          <w:szCs w:val="28"/>
        </w:rPr>
        <w:t xml:space="preserve"> </w:t>
      </w:r>
      <w:r>
        <w:rPr>
          <w:bCs/>
          <w:szCs w:val="28"/>
          <w:lang w:val="uk-UA"/>
        </w:rPr>
        <w:t>С</w:t>
      </w:r>
      <w:r>
        <w:rPr>
          <w:bCs/>
          <w:szCs w:val="28"/>
        </w:rPr>
        <w:t>.171</w:t>
      </w:r>
      <w:r>
        <w:rPr>
          <w:szCs w:val="28"/>
        </w:rPr>
        <w:t>–</w:t>
      </w:r>
      <w:r>
        <w:rPr>
          <w:bCs/>
          <w:szCs w:val="28"/>
        </w:rPr>
        <w:t>181</w:t>
      </w:r>
    </w:p>
    <w:p w14:paraId="1111927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bCs/>
          <w:szCs w:val="28"/>
        </w:rPr>
        <w:t xml:space="preserve"> </w:t>
      </w:r>
      <w:r>
        <w:rPr>
          <w:szCs w:val="28"/>
        </w:rPr>
        <w:t xml:space="preserve">Капитанец М.Э. Экономическое поведение субъектов банковского рынка.:  Автореф. дис. на соиск. учен. степ. кандидата экон. наук / Саратов, 2000. – 22 с. </w:t>
      </w:r>
    </w:p>
    <w:p w14:paraId="6A2D051F"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t xml:space="preserve"> Стребков Д.О. Факторы и типы сберегательных стратегий населения России во второй половине 1990-х годов.: Автореф. дис. на соиск. учен. степ. кандидата соц. наук  /  М.,  2002. – 24 с. </w:t>
      </w:r>
    </w:p>
    <w:p w14:paraId="5C2A55F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t xml:space="preserve"> Цуриков В.И. К вопросу о рациональном выборе налогоплательщика // Вестник КГУ им. Н.А. Некрасова. – 2006. – №1. – С.83–91</w:t>
      </w:r>
    </w:p>
    <w:p w14:paraId="5F2FFD0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t xml:space="preserve"> Суименко Е.И., Ефременко Т.О. </w:t>
      </w:r>
      <w:r>
        <w:rPr>
          <w:szCs w:val="28"/>
          <w:lang w:val="en-US"/>
        </w:rPr>
        <w:t>Homo</w:t>
      </w:r>
      <w:r>
        <w:rPr>
          <w:szCs w:val="28"/>
        </w:rPr>
        <w:t xml:space="preserve"> </w:t>
      </w:r>
      <w:r>
        <w:rPr>
          <w:szCs w:val="28"/>
          <w:lang w:val="en-US"/>
        </w:rPr>
        <w:t>economicus</w:t>
      </w:r>
      <w:r>
        <w:rPr>
          <w:szCs w:val="28"/>
        </w:rPr>
        <w:t xml:space="preserve"> современной Украины. Поведенческий аспект. – К.: Институт социологии НАН Украины, 2004. – 244 с. </w:t>
      </w:r>
    </w:p>
    <w:p w14:paraId="4F0AE6C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t xml:space="preserve"> Економічна соціологія: Навч. посібник / В.М.Ворона, В.Є.Пилипенко, В.І.Тарасенко та ін.; За ред. В.М.Ворони, В.Є.Пилипенка. </w:t>
      </w:r>
      <w:r>
        <w:rPr>
          <w:szCs w:val="28"/>
        </w:rPr>
        <w:t>–</w:t>
      </w:r>
      <w:r>
        <w:t xml:space="preserve"> К.: Інститут соціології НАН України, 1997. </w:t>
      </w:r>
      <w:r>
        <w:rPr>
          <w:szCs w:val="28"/>
        </w:rPr>
        <w:t>–</w:t>
      </w:r>
      <w:r>
        <w:t xml:space="preserve"> 273 с.</w:t>
      </w:r>
    </w:p>
    <w:p w14:paraId="70438BE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bCs/>
          <w:szCs w:val="28"/>
        </w:rPr>
        <w:t xml:space="preserve"> </w:t>
      </w:r>
      <w:r>
        <w:rPr>
          <w:szCs w:val="28"/>
        </w:rPr>
        <w:t xml:space="preserve">Лукашевич М.П. </w:t>
      </w:r>
      <w:r>
        <w:rPr>
          <w:szCs w:val="28"/>
          <w:lang w:val="uk-UA"/>
        </w:rPr>
        <w:t xml:space="preserve">Соціологія економіки. </w:t>
      </w:r>
      <w:r>
        <w:rPr>
          <w:szCs w:val="28"/>
        </w:rPr>
        <w:t>–</w:t>
      </w:r>
      <w:r>
        <w:rPr>
          <w:szCs w:val="28"/>
          <w:lang w:val="uk-UA"/>
        </w:rPr>
        <w:t xml:space="preserve"> К.:"Каравела", 2005. </w:t>
      </w:r>
      <w:r>
        <w:rPr>
          <w:szCs w:val="28"/>
        </w:rPr>
        <w:t>–</w:t>
      </w:r>
      <w:r>
        <w:rPr>
          <w:szCs w:val="28"/>
          <w:lang w:val="uk-UA"/>
        </w:rPr>
        <w:t xml:space="preserve"> 288 с. </w:t>
      </w:r>
    </w:p>
    <w:p w14:paraId="6A5BC8B4"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t xml:space="preserve"> Смит А. Исследование о природе и причинах богатства народов. – </w:t>
      </w:r>
      <w:hyperlink r:id="rId9" w:history="1">
        <w:r>
          <w:rPr>
            <w:rStyle w:val="af5"/>
          </w:rPr>
          <w:t xml:space="preserve"> </w:t>
        </w:r>
        <w:r>
          <w:rPr>
            <w:rStyle w:val="af5"/>
            <w:lang w:val="en-US"/>
          </w:rPr>
          <w:t>http</w:t>
        </w:r>
        <w:r>
          <w:rPr>
            <w:rStyle w:val="af5"/>
          </w:rPr>
          <w:t>://</w:t>
        </w:r>
        <w:r>
          <w:rPr>
            <w:rStyle w:val="af5"/>
            <w:lang w:val="en-US"/>
          </w:rPr>
          <w:t>books</w:t>
        </w:r>
        <w:r>
          <w:rPr>
            <w:rStyle w:val="af5"/>
          </w:rPr>
          <w:t>.</w:t>
        </w:r>
        <w:r>
          <w:rPr>
            <w:rStyle w:val="af5"/>
            <w:lang w:val="en-US"/>
          </w:rPr>
          <w:t>efaculty</w:t>
        </w:r>
        <w:r>
          <w:rPr>
            <w:rStyle w:val="af5"/>
          </w:rPr>
          <w:t>.</w:t>
        </w:r>
        <w:r>
          <w:rPr>
            <w:rStyle w:val="af5"/>
            <w:lang w:val="en-US"/>
          </w:rPr>
          <w:t>kiev</w:t>
        </w:r>
        <w:r>
          <w:rPr>
            <w:rStyle w:val="af5"/>
          </w:rPr>
          <w:t>.</w:t>
        </w:r>
        <w:r>
          <w:rPr>
            <w:rStyle w:val="af5"/>
            <w:lang w:val="en-US"/>
          </w:rPr>
          <w:t>ua</w:t>
        </w:r>
        <w:r>
          <w:rPr>
            <w:rStyle w:val="af5"/>
          </w:rPr>
          <w:t>/</w:t>
        </w:r>
        <w:r>
          <w:rPr>
            <w:rStyle w:val="af5"/>
            <w:lang w:val="en-US"/>
          </w:rPr>
          <w:t>isekvc</w:t>
        </w:r>
        <w:r>
          <w:rPr>
            <w:rStyle w:val="af5"/>
          </w:rPr>
          <w:t>/2/</w:t>
        </w:r>
      </w:hyperlink>
    </w:p>
    <w:p w14:paraId="5E2F97D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Мандевиль Б. Басня о пчелах. –  М.: Мысль, 1974, –  376 с. </w:t>
      </w:r>
    </w:p>
    <w:p w14:paraId="62E166B3"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t xml:space="preserve"> Юм Д. Экономическое эссе. – </w:t>
      </w:r>
      <w:r>
        <w:rPr>
          <w:szCs w:val="28"/>
          <w:lang w:val="en-US"/>
        </w:rPr>
        <w:t>www</w:t>
      </w:r>
      <w:r>
        <w:rPr>
          <w:szCs w:val="28"/>
        </w:rPr>
        <w:t>.</w:t>
      </w:r>
      <w:r>
        <w:rPr>
          <w:szCs w:val="28"/>
          <w:lang w:val="en-US"/>
        </w:rPr>
        <w:t>sotsium</w:t>
      </w:r>
      <w:r>
        <w:rPr>
          <w:szCs w:val="28"/>
        </w:rPr>
        <w:t>.</w:t>
      </w:r>
      <w:r>
        <w:rPr>
          <w:szCs w:val="28"/>
          <w:lang w:val="en-US"/>
        </w:rPr>
        <w:t>ru</w:t>
      </w:r>
      <w:r>
        <w:rPr>
          <w:szCs w:val="28"/>
        </w:rPr>
        <w:t>/</w:t>
      </w:r>
      <w:r>
        <w:rPr>
          <w:szCs w:val="28"/>
          <w:lang w:val="en-US"/>
        </w:rPr>
        <w:t>books</w:t>
      </w:r>
      <w:r>
        <w:rPr>
          <w:szCs w:val="28"/>
        </w:rPr>
        <w:t xml:space="preserve">/105/116/ </w:t>
      </w:r>
      <w:r>
        <w:rPr>
          <w:szCs w:val="28"/>
          <w:lang w:val="en-US"/>
        </w:rPr>
        <w:t>hume</w:t>
      </w:r>
      <w:r>
        <w:rPr>
          <w:szCs w:val="28"/>
        </w:rPr>
        <w:t>36_</w:t>
      </w:r>
      <w:r>
        <w:rPr>
          <w:szCs w:val="28"/>
          <w:lang w:val="en-US"/>
        </w:rPr>
        <w:t>of</w:t>
      </w:r>
      <w:r>
        <w:rPr>
          <w:szCs w:val="28"/>
        </w:rPr>
        <w:t>%20</w:t>
      </w:r>
      <w:r>
        <w:rPr>
          <w:szCs w:val="28"/>
          <w:lang w:val="en-US"/>
        </w:rPr>
        <w:t>inerest</w:t>
      </w:r>
      <w:r>
        <w:rPr>
          <w:szCs w:val="28"/>
        </w:rPr>
        <w:t>.</w:t>
      </w:r>
      <w:r>
        <w:rPr>
          <w:szCs w:val="28"/>
          <w:lang w:val="en-US"/>
        </w:rPr>
        <w:t>html</w:t>
      </w:r>
    </w:p>
    <w:p w14:paraId="7C2DDF6E"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bCs/>
          <w:szCs w:val="28"/>
        </w:rPr>
        <w:t xml:space="preserve"> Маркс К. Экономическо-философские рукописи / К.Маркс и Ф.Энгельс. С.С., изд 2, т. 42, </w:t>
      </w:r>
      <w:r>
        <w:rPr>
          <w:szCs w:val="28"/>
        </w:rPr>
        <w:t>–</w:t>
      </w:r>
      <w:r>
        <w:rPr>
          <w:bCs/>
          <w:szCs w:val="28"/>
        </w:rPr>
        <w:t xml:space="preserve"> М.: Политиздат, 1960  </w:t>
      </w:r>
      <w:r>
        <w:rPr>
          <w:szCs w:val="28"/>
        </w:rPr>
        <w:t>–</w:t>
      </w:r>
      <w:r>
        <w:rPr>
          <w:bCs/>
          <w:szCs w:val="28"/>
        </w:rPr>
        <w:t xml:space="preserve">  </w:t>
      </w:r>
      <w:r>
        <w:rPr>
          <w:bCs/>
          <w:szCs w:val="28"/>
          <w:lang w:val="uk-UA"/>
        </w:rPr>
        <w:t>С</w:t>
      </w:r>
      <w:r>
        <w:rPr>
          <w:bCs/>
          <w:szCs w:val="28"/>
        </w:rPr>
        <w:t>. 41</w:t>
      </w:r>
      <w:r>
        <w:rPr>
          <w:szCs w:val="28"/>
        </w:rPr>
        <w:t>–</w:t>
      </w:r>
      <w:r>
        <w:rPr>
          <w:bCs/>
          <w:szCs w:val="28"/>
        </w:rPr>
        <w:t>174.</w:t>
      </w:r>
    </w:p>
    <w:p w14:paraId="06E1693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t>Шопенгауэр А.  Афоризмы житейской мудрости.  – СПб.: Азбука-классика, 2006, – 256</w:t>
      </w:r>
      <w:r>
        <w:rPr>
          <w:szCs w:val="28"/>
          <w:lang w:val="uk-UA"/>
        </w:rPr>
        <w:t xml:space="preserve"> </w:t>
      </w:r>
      <w:r>
        <w:rPr>
          <w:szCs w:val="28"/>
        </w:rPr>
        <w:t>с.</w:t>
      </w:r>
    </w:p>
    <w:p w14:paraId="108E05F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t xml:space="preserve"> Фишер И. Покупательная сила денег. </w:t>
      </w:r>
      <w:r>
        <w:rPr>
          <w:szCs w:val="24"/>
        </w:rPr>
        <w:t xml:space="preserve"> – М.: Дело, 2001. – 319 с.</w:t>
      </w:r>
    </w:p>
    <w:p w14:paraId="3387F4A1"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lastRenderedPageBreak/>
        <w:t xml:space="preserve"> Фромм Э. "Иметь" или "быть", – М.: АСТ: АСТ Москва, 2006.  – 314</w:t>
      </w:r>
      <w:r>
        <w:rPr>
          <w:szCs w:val="28"/>
          <w:lang w:val="uk-UA"/>
        </w:rPr>
        <w:t xml:space="preserve"> </w:t>
      </w:r>
      <w:r>
        <w:rPr>
          <w:szCs w:val="28"/>
        </w:rPr>
        <w:t xml:space="preserve">с. </w:t>
      </w:r>
    </w:p>
    <w:p w14:paraId="01C08FC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t xml:space="preserve"> Вебер М. Понятие социологии и "смысла" социального действия. / Кравченко А.И. Социология. Хрестоматия для вузов. – М.: Академический Проект; Екатеринбург,: Деловая книга,  2002. – С. 591–606</w:t>
      </w:r>
      <w:r>
        <w:rPr>
          <w:szCs w:val="28"/>
          <w:lang w:val="uk-UA"/>
        </w:rPr>
        <w:t>.</w:t>
      </w:r>
      <w:r>
        <w:rPr>
          <w:szCs w:val="28"/>
        </w:rPr>
        <w:t xml:space="preserve"> </w:t>
      </w:r>
    </w:p>
    <w:p w14:paraId="5359274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bCs/>
          <w:szCs w:val="28"/>
        </w:rPr>
        <w:t xml:space="preserve"> Парсонс Т.  К общей теории действия. Теоретические основания социальных наук / О структуре социального действия. – М.: Академический проект, 2002. – С. 415</w:t>
      </w:r>
      <w:r>
        <w:rPr>
          <w:szCs w:val="28"/>
        </w:rPr>
        <w:t>–</w:t>
      </w:r>
      <w:r>
        <w:rPr>
          <w:bCs/>
          <w:szCs w:val="28"/>
        </w:rPr>
        <w:t xml:space="preserve">562. </w:t>
      </w:r>
    </w:p>
    <w:p w14:paraId="1E44A20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t xml:space="preserve"> Ходжсон Дж. Привычки. Правила и экономическое поведение // Вопросы экономики. – 2004. - №1. – С.39–54.</w:t>
      </w:r>
    </w:p>
    <w:p w14:paraId="4A0942E8"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t xml:space="preserve"> Кондратьев Н.Д. Основные проблемы экономической статики и динамики</w:t>
      </w:r>
      <w:r>
        <w:rPr>
          <w:szCs w:val="28"/>
        </w:rPr>
        <w:t>: Предварительный эскиз</w:t>
      </w:r>
      <w:r>
        <w:t>. – М.: Наука, 1991. – 567 с.</w:t>
      </w:r>
    </w:p>
    <w:p w14:paraId="60589FF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bCs/>
          <w:szCs w:val="28"/>
        </w:rPr>
        <w:t xml:space="preserve"> Наумова Н. Ф. Психологически механизмы свободного выбора // Системные исследования. Методологические проблемы. Ежегодник 1983. М.  – 197</w:t>
      </w:r>
      <w:r>
        <w:rPr>
          <w:szCs w:val="28"/>
        </w:rPr>
        <w:t>–</w:t>
      </w:r>
      <w:r>
        <w:rPr>
          <w:bCs/>
          <w:szCs w:val="28"/>
        </w:rPr>
        <w:t>221 с.</w:t>
      </w:r>
    </w:p>
    <w:p w14:paraId="42FE815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Кемеров В.Е. Философские и социологические предпосылки теории мотивации // Вопросы философии</w:t>
      </w:r>
      <w:r>
        <w:rPr>
          <w:szCs w:val="28"/>
          <w:lang w:val="uk-UA"/>
        </w:rPr>
        <w:t>. –</w:t>
      </w:r>
      <w:r>
        <w:rPr>
          <w:szCs w:val="28"/>
        </w:rPr>
        <w:t xml:space="preserve"> 1972</w:t>
      </w:r>
      <w:r>
        <w:rPr>
          <w:szCs w:val="28"/>
          <w:lang w:val="uk-UA"/>
        </w:rPr>
        <w:t xml:space="preserve"> </w:t>
      </w:r>
      <w:r>
        <w:rPr>
          <w:szCs w:val="28"/>
        </w:rPr>
        <w:t>–</w:t>
      </w:r>
      <w:r>
        <w:rPr>
          <w:szCs w:val="28"/>
          <w:lang w:val="uk-UA"/>
        </w:rPr>
        <w:t xml:space="preserve"> </w:t>
      </w:r>
      <w:r>
        <w:rPr>
          <w:szCs w:val="28"/>
        </w:rPr>
        <w:t>№5</w:t>
      </w:r>
      <w:r>
        <w:rPr>
          <w:szCs w:val="28"/>
          <w:lang w:val="uk-UA"/>
        </w:rPr>
        <w:t xml:space="preserve"> </w:t>
      </w:r>
      <w:r>
        <w:rPr>
          <w:szCs w:val="28"/>
        </w:rPr>
        <w:t xml:space="preserve">–  </w:t>
      </w:r>
      <w:r>
        <w:rPr>
          <w:szCs w:val="28"/>
          <w:lang w:val="uk-UA"/>
        </w:rPr>
        <w:t xml:space="preserve">С. </w:t>
      </w:r>
      <w:r>
        <w:rPr>
          <w:szCs w:val="28"/>
        </w:rPr>
        <w:t>42–50</w:t>
      </w:r>
      <w:r>
        <w:rPr>
          <w:szCs w:val="28"/>
          <w:lang w:val="uk-UA"/>
        </w:rPr>
        <w:t xml:space="preserve">. </w:t>
      </w:r>
    </w:p>
    <w:p w14:paraId="38B54EB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Ильин В. В. Философия богатства: человек в мире денег. – К.: Знания Украины, 2005. – 496 с. </w:t>
      </w:r>
    </w:p>
    <w:p w14:paraId="1E9A5180"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Шептун А.А. Философия денег. // Вопросы философии. – 1999г. – №7. – С.180–183</w:t>
      </w:r>
      <w:r>
        <w:rPr>
          <w:szCs w:val="28"/>
          <w:lang w:val="uk-UA"/>
        </w:rPr>
        <w:t>.</w:t>
      </w:r>
    </w:p>
    <w:p w14:paraId="21354EC1"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Фенько А. Б. Проблема денег в зарубежных психологических исследованиях // Психологический журнал. – 2000. – №1. –  С. 50–62</w:t>
      </w:r>
      <w:r>
        <w:rPr>
          <w:szCs w:val="28"/>
          <w:lang w:val="uk-UA"/>
        </w:rPr>
        <w:t>.</w:t>
      </w:r>
    </w:p>
    <w:p w14:paraId="151AFEE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w:t>
      </w:r>
      <w:r>
        <w:rPr>
          <w:szCs w:val="28"/>
          <w:lang w:val="uk-UA"/>
        </w:rPr>
        <w:t xml:space="preserve">Матусевич В. </w:t>
      </w:r>
      <w:r>
        <w:rPr>
          <w:szCs w:val="28"/>
        </w:rPr>
        <w:t>Социальный институт: функции, генезис, структура // Социология, теория, методы, маркетинг. – 2004. - №4 – С. 43–56.</w:t>
      </w:r>
    </w:p>
    <w:p w14:paraId="47B0E37E"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Кашин Ю. Сберегательный процесс и сберегательный банк</w:t>
      </w:r>
      <w:r>
        <w:rPr>
          <w:szCs w:val="28"/>
          <w:lang w:val="uk-UA"/>
        </w:rPr>
        <w:t xml:space="preserve"> </w:t>
      </w:r>
      <w:r>
        <w:rPr>
          <w:szCs w:val="28"/>
        </w:rPr>
        <w:t>// Вопросы экономики. – 2000. – №5.  – С.120–131</w:t>
      </w:r>
      <w:r>
        <w:rPr>
          <w:szCs w:val="28"/>
          <w:lang w:val="uk-UA"/>
        </w:rPr>
        <w:t>.</w:t>
      </w:r>
    </w:p>
    <w:p w14:paraId="681425DF"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Зарубина Н. Н. Социология хозяйственной жизни: проблемный анализ в глобальной перспективе: Учебное пособие. – М.: Логос, 2006. – 392 с.</w:t>
      </w:r>
    </w:p>
    <w:p w14:paraId="67FDD8B1"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lastRenderedPageBreak/>
        <w:t xml:space="preserve"> Резник Г.А., Спирина С.Г. Мотивы формирования сбережений в реформируемом обществе // Социс. – 2006. – №9. – С.120–122.</w:t>
      </w:r>
    </w:p>
    <w:p w14:paraId="106EE1B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Головаха Е. И. Трансформирующееся общество. Опыт социологического мониторинга в Украине. – Киев: Институт социологии НАН Украины, 1996. – 143 с. </w:t>
      </w:r>
    </w:p>
    <w:p w14:paraId="08D69E33"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lang w:val="uk-UA"/>
        </w:rPr>
        <w:t xml:space="preserve"> Головаха Є., Горбачик А., Паніна Н. Україна та Європа: результати міжнародного порівняльного соціологічного дослідження. – К.: Інститут соціології НАН України, 2006. – 142 с.</w:t>
      </w:r>
    </w:p>
    <w:p w14:paraId="2C7FC72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Римашевская Н.М. Дискин И.Е. Сбережения населения как источник инвестиций // Экономическая наука современной России. – 1998. - №2. – С. 80–99.</w:t>
      </w:r>
    </w:p>
    <w:p w14:paraId="3D07AE4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bCs/>
          <w:szCs w:val="28"/>
        </w:rPr>
        <w:t xml:space="preserve"> Иноземцев В.Л. Современное постиндустриальное общество: природа, противоречия, перспективы: Учеб. пособие для студентов вузов. – М.:Логос, 2000. – 304 с.</w:t>
      </w:r>
    </w:p>
    <w:p w14:paraId="6AB4EF51"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en-US"/>
        </w:rPr>
      </w:pPr>
      <w:r>
        <w:rPr>
          <w:szCs w:val="28"/>
        </w:rPr>
        <w:t xml:space="preserve"> Фрейд З., Характер и анальная эротика / Психоаналитические этюды, М.: АСТ, 2006.  </w:t>
      </w:r>
      <w:r>
        <w:rPr>
          <w:szCs w:val="28"/>
          <w:lang w:val="en-US"/>
        </w:rPr>
        <w:t xml:space="preserve">–  </w:t>
      </w:r>
      <w:r>
        <w:rPr>
          <w:szCs w:val="28"/>
        </w:rPr>
        <w:t>С</w:t>
      </w:r>
      <w:r>
        <w:rPr>
          <w:szCs w:val="28"/>
          <w:lang w:val="en-US"/>
        </w:rPr>
        <w:t xml:space="preserve">. 4–14. </w:t>
      </w:r>
    </w:p>
    <w:p w14:paraId="3A4DF25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en-US"/>
        </w:rPr>
      </w:pPr>
      <w:r>
        <w:rPr>
          <w:szCs w:val="28"/>
          <w:lang w:val="en-US"/>
        </w:rPr>
        <w:t xml:space="preserve"> Maslow A. Motivation and personality. – New York: Harper &amp; Brothers, 1954. – 411 p.</w:t>
      </w:r>
    </w:p>
    <w:p w14:paraId="5B577788"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lang w:val="en-US"/>
        </w:rPr>
        <w:t xml:space="preserve"> </w:t>
      </w:r>
      <w:r>
        <w:rPr>
          <w:szCs w:val="28"/>
        </w:rPr>
        <w:t xml:space="preserve">Левин К. Теория поля в социальных науках. – СПб.: </w:t>
      </w:r>
      <w:r>
        <w:rPr>
          <w:szCs w:val="28"/>
          <w:lang w:val="uk-UA"/>
        </w:rPr>
        <w:t>Сенсор</w:t>
      </w:r>
      <w:r>
        <w:rPr>
          <w:szCs w:val="28"/>
        </w:rPr>
        <w:t>, 2000</w:t>
      </w:r>
      <w:r>
        <w:rPr>
          <w:szCs w:val="28"/>
          <w:lang w:val="uk-UA"/>
        </w:rPr>
        <w:t>. – 368 с.</w:t>
      </w:r>
    </w:p>
    <w:p w14:paraId="45917A84"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Рубинштейн С.Л. Эмоции // Психология эмоций. Тексты / Под ред. В.К.Вилюнаса, Ю.Б.Гиппенрейтер. – М.</w:t>
      </w:r>
      <w:r>
        <w:rPr>
          <w:szCs w:val="28"/>
          <w:lang w:val="uk-UA"/>
        </w:rPr>
        <w:t>: Изд-во МГУ</w:t>
      </w:r>
      <w:r>
        <w:rPr>
          <w:szCs w:val="28"/>
        </w:rPr>
        <w:t>, 1993. – С. 160–170.</w:t>
      </w:r>
      <w:r>
        <w:rPr>
          <w:szCs w:val="28"/>
          <w:lang w:val="uk-UA"/>
        </w:rPr>
        <w:t xml:space="preserve"> </w:t>
      </w:r>
    </w:p>
    <w:p w14:paraId="7915F92F"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bCs/>
          <w:szCs w:val="28"/>
        </w:rPr>
        <w:t xml:space="preserve"> Леонтьев А.Н. Потребности, мотивы и эмоции / Психология эмоций. Тексты / под ред. В.К. Вилюнаса, Ю.Б. Гиппенрейтер. – М. Изд-во МГУ, 1993.– С. 171</w:t>
      </w:r>
      <w:r>
        <w:rPr>
          <w:szCs w:val="28"/>
        </w:rPr>
        <w:t>–</w:t>
      </w:r>
      <w:r>
        <w:rPr>
          <w:bCs/>
          <w:szCs w:val="28"/>
        </w:rPr>
        <w:t>180</w:t>
      </w:r>
      <w:r>
        <w:rPr>
          <w:bCs/>
          <w:color w:val="FF6600"/>
          <w:szCs w:val="28"/>
          <w:lang w:val="uk-UA"/>
        </w:rPr>
        <w:t>.</w:t>
      </w:r>
    </w:p>
    <w:p w14:paraId="5B057B1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Хекхаузен Х.,  Мотивация и деятельность. –  СПб.: Питер, М.: Смысл, 2003. – 860 с. </w:t>
      </w:r>
    </w:p>
    <w:p w14:paraId="7C509E89"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Немов Р.С. Психология. В 2 кн. Кн.1. Общие основы психологии. – М.: Просвещение: Владос,  1994. – 546 с. </w:t>
      </w:r>
    </w:p>
    <w:p w14:paraId="3BDEE4E8"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Узнандзе Д. Психология установки. – СПб.: Питер, 2001. –  416 с. </w:t>
      </w:r>
    </w:p>
    <w:p w14:paraId="71006AED"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lastRenderedPageBreak/>
        <w:t xml:space="preserve"> Ильин Е.П. Мотивации и мотивы человека. – СПб.: Питер, 2000. – 508 с.</w:t>
      </w:r>
    </w:p>
    <w:p w14:paraId="3812ED5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Москвичев С.Г. Мотивация, деятельность и управление. –  Киев – Сан-Франциско: </w:t>
      </w:r>
      <w:r>
        <w:rPr>
          <w:szCs w:val="28"/>
          <w:lang w:val="en-US"/>
        </w:rPr>
        <w:t>Light</w:t>
      </w:r>
      <w:r>
        <w:rPr>
          <w:szCs w:val="28"/>
        </w:rPr>
        <w:t xml:space="preserve"> </w:t>
      </w:r>
      <w:r>
        <w:rPr>
          <w:szCs w:val="28"/>
          <w:lang w:val="en-US"/>
        </w:rPr>
        <w:t>Press</w:t>
      </w:r>
      <w:r>
        <w:rPr>
          <w:szCs w:val="28"/>
        </w:rPr>
        <w:t xml:space="preserve">, 2003. – 492 с.  </w:t>
      </w:r>
    </w:p>
    <w:p w14:paraId="492854D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w:t>
      </w:r>
      <w:r>
        <w:rPr>
          <w:szCs w:val="28"/>
          <w:lang w:val="uk-UA"/>
        </w:rPr>
        <w:t xml:space="preserve">Франко І. Розмова про гроші й скарби / Українська економічна думка: Хрестоматія / упоряд. С.М. Злупко.  </w:t>
      </w:r>
      <w:r>
        <w:rPr>
          <w:szCs w:val="28"/>
        </w:rPr>
        <w:t>–</w:t>
      </w:r>
      <w:r>
        <w:rPr>
          <w:szCs w:val="28"/>
          <w:lang w:val="uk-UA"/>
        </w:rPr>
        <w:t xml:space="preserve"> К.: Знання, 1998. </w:t>
      </w:r>
      <w:r>
        <w:rPr>
          <w:szCs w:val="28"/>
        </w:rPr>
        <w:t>–</w:t>
      </w:r>
      <w:r>
        <w:rPr>
          <w:szCs w:val="28"/>
          <w:lang w:val="uk-UA"/>
        </w:rPr>
        <w:t xml:space="preserve">  С. 187</w:t>
      </w:r>
      <w:r>
        <w:rPr>
          <w:szCs w:val="28"/>
        </w:rPr>
        <w:t>–</w:t>
      </w:r>
      <w:r>
        <w:rPr>
          <w:szCs w:val="28"/>
          <w:lang w:val="uk-UA"/>
        </w:rPr>
        <w:t xml:space="preserve">205. </w:t>
      </w:r>
    </w:p>
    <w:p w14:paraId="2B4C5A7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lang w:val="uk-UA"/>
        </w:rPr>
        <w:t xml:space="preserve"> Туган-Барановський М. І</w:t>
      </w:r>
      <w:r>
        <w:rPr>
          <w:szCs w:val="28"/>
        </w:rPr>
        <w:t>.</w:t>
      </w:r>
      <w:r>
        <w:rPr>
          <w:szCs w:val="28"/>
          <w:lang w:val="uk-UA"/>
        </w:rPr>
        <w:t xml:space="preserve"> Паперові гроші і метал</w:t>
      </w:r>
      <w:r>
        <w:rPr>
          <w:szCs w:val="28"/>
        </w:rPr>
        <w:t xml:space="preserve"> </w:t>
      </w:r>
      <w:r>
        <w:rPr>
          <w:szCs w:val="28"/>
          <w:lang w:val="uk-UA"/>
        </w:rPr>
        <w:t xml:space="preserve">/ Українська економічна думка: Хрестоматія / упоряд. С.М. Злупко.  </w:t>
      </w:r>
      <w:r>
        <w:rPr>
          <w:szCs w:val="28"/>
        </w:rPr>
        <w:t>–</w:t>
      </w:r>
      <w:r>
        <w:rPr>
          <w:szCs w:val="28"/>
          <w:lang w:val="uk-UA"/>
        </w:rPr>
        <w:t xml:space="preserve"> К.: Знання, 1998. </w:t>
      </w:r>
      <w:r>
        <w:rPr>
          <w:szCs w:val="28"/>
        </w:rPr>
        <w:t>–</w:t>
      </w:r>
      <w:r>
        <w:rPr>
          <w:szCs w:val="28"/>
          <w:lang w:val="uk-UA"/>
        </w:rPr>
        <w:t xml:space="preserve"> С. 250–273.</w:t>
      </w:r>
    </w:p>
    <w:p w14:paraId="2B38035E"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lang w:val="uk-UA"/>
        </w:rPr>
        <w:t xml:space="preserve"> Вишневский В.П., Веткин А.С. Уклонение от уплат</w:t>
      </w:r>
      <w:r>
        <w:rPr>
          <w:szCs w:val="28"/>
        </w:rPr>
        <w:t xml:space="preserve">ы </w:t>
      </w:r>
      <w:r>
        <w:rPr>
          <w:szCs w:val="28"/>
          <w:lang w:val="uk-UA"/>
        </w:rPr>
        <w:t xml:space="preserve">налогов и рациональный выбор налогоплательщика // Вопросы экономики. – 2004. </w:t>
      </w:r>
      <w:r>
        <w:rPr>
          <w:szCs w:val="28"/>
        </w:rPr>
        <w:t>–</w:t>
      </w:r>
      <w:r>
        <w:rPr>
          <w:szCs w:val="28"/>
          <w:lang w:val="uk-UA"/>
        </w:rPr>
        <w:t xml:space="preserve"> №2. – С. 96</w:t>
      </w:r>
      <w:r>
        <w:rPr>
          <w:szCs w:val="28"/>
        </w:rPr>
        <w:t>–</w:t>
      </w:r>
      <w:r>
        <w:rPr>
          <w:szCs w:val="28"/>
          <w:lang w:val="uk-UA"/>
        </w:rPr>
        <w:t>108</w:t>
      </w:r>
    </w:p>
    <w:p w14:paraId="1EE5E918"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Меркулова Т.В. Налоговое поведение: институциональные аспекты анализа // </w:t>
      </w:r>
      <w:r>
        <w:rPr>
          <w:szCs w:val="28"/>
          <w:lang w:val="uk-UA"/>
        </w:rPr>
        <w:t>Наукові праці Донецького національного технічного університету. Серія економічна. Випуск 89-3. Донецьк, ДонНТУ, 2005. –  С. 159 – 165.</w:t>
      </w:r>
    </w:p>
    <w:p w14:paraId="752BFD2E"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А</w:t>
      </w:r>
      <w:r>
        <w:rPr>
          <w:szCs w:val="28"/>
          <w:lang w:val="uk-UA"/>
        </w:rPr>
        <w:t xml:space="preserve">лексеєнко М. Сутність і роль заощаджень в умовах ринкової економіки // Економіка України – 2000р. </w:t>
      </w:r>
      <w:r>
        <w:rPr>
          <w:szCs w:val="28"/>
        </w:rPr>
        <w:t>–</w:t>
      </w:r>
      <w:r>
        <w:rPr>
          <w:szCs w:val="28"/>
          <w:lang w:val="uk-UA"/>
        </w:rPr>
        <w:t xml:space="preserve"> №11. – С. 23 – 30.</w:t>
      </w:r>
    </w:p>
    <w:p w14:paraId="339CC82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uk-UA"/>
        </w:rPr>
      </w:pPr>
      <w:r>
        <w:rPr>
          <w:szCs w:val="28"/>
        </w:rPr>
        <w:t xml:space="preserve"> </w:t>
      </w:r>
      <w:r>
        <w:rPr>
          <w:szCs w:val="28"/>
          <w:lang w:val="uk-UA"/>
        </w:rPr>
        <w:t xml:space="preserve">Ложкін Г.В., Спасєнніков В.В., Комаровська В.Л. Економічна психологія: навчальний посібник. – К.: ВД "Професіонал",  2004. – 304 с. </w:t>
      </w:r>
    </w:p>
    <w:p w14:paraId="20B705C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Занюк С. Психология мотивации. – К.: Эльга-Н; Ника-Центр, 200. – 352</w:t>
      </w:r>
      <w:r>
        <w:rPr>
          <w:szCs w:val="28"/>
          <w:lang w:val="uk-UA"/>
        </w:rPr>
        <w:t xml:space="preserve"> </w:t>
      </w:r>
      <w:r>
        <w:rPr>
          <w:szCs w:val="28"/>
        </w:rPr>
        <w:t xml:space="preserve">с. </w:t>
      </w:r>
    </w:p>
    <w:p w14:paraId="2865E1C3"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w:t>
      </w:r>
      <w:r>
        <w:rPr>
          <w:szCs w:val="28"/>
          <w:lang w:val="uk-UA"/>
        </w:rPr>
        <w:t xml:space="preserve">Євтух О. Кредит як соціально-економічне явище // Вісник НБУ. – 2006. – Квітень. </w:t>
      </w:r>
      <w:r>
        <w:rPr>
          <w:szCs w:val="28"/>
        </w:rPr>
        <w:t>–</w:t>
      </w:r>
      <w:r>
        <w:rPr>
          <w:szCs w:val="28"/>
          <w:lang w:val="uk-UA"/>
        </w:rPr>
        <w:t xml:space="preserve">  44</w:t>
      </w:r>
      <w:r>
        <w:rPr>
          <w:szCs w:val="28"/>
        </w:rPr>
        <w:t>–</w:t>
      </w:r>
      <w:r>
        <w:rPr>
          <w:szCs w:val="28"/>
          <w:lang w:val="uk-UA"/>
        </w:rPr>
        <w:t xml:space="preserve">48 с. </w:t>
      </w:r>
    </w:p>
    <w:p w14:paraId="6792C556"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bCs/>
          <w:szCs w:val="28"/>
        </w:rPr>
        <w:t xml:space="preserve"> Степаненко В. Социальный капитал в социологической перспективе: теоретико-методологические аспекты исследования // Социология: теория, методы, маркетинг. – 2004. </w:t>
      </w:r>
      <w:r>
        <w:rPr>
          <w:szCs w:val="28"/>
        </w:rPr>
        <w:t>–</w:t>
      </w:r>
      <w:r>
        <w:rPr>
          <w:bCs/>
          <w:szCs w:val="28"/>
        </w:rPr>
        <w:t xml:space="preserve"> №2.  – С. 24</w:t>
      </w:r>
      <w:r>
        <w:rPr>
          <w:szCs w:val="28"/>
        </w:rPr>
        <w:t>–</w:t>
      </w:r>
      <w:r>
        <w:rPr>
          <w:bCs/>
          <w:szCs w:val="28"/>
        </w:rPr>
        <w:t>41.</w:t>
      </w:r>
    </w:p>
    <w:p w14:paraId="04A969B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rPr>
      </w:pPr>
      <w:r>
        <w:rPr>
          <w:szCs w:val="28"/>
        </w:rPr>
        <w:t xml:space="preserve"> Вебер М. Хозяйство и общество / Западная экономическая социология: Хрестоматия современной классики / Сост. и науч. ред. В.В. Радаев, М.: Российская политическая энциклопедия (РОССПЕН), 2004. –</w:t>
      </w:r>
      <w:r>
        <w:rPr>
          <w:szCs w:val="28"/>
          <w:lang w:val="uk-UA"/>
        </w:rPr>
        <w:t xml:space="preserve"> </w:t>
      </w:r>
      <w:r>
        <w:rPr>
          <w:szCs w:val="28"/>
        </w:rPr>
        <w:t>С. 59–81</w:t>
      </w:r>
      <w:r>
        <w:rPr>
          <w:szCs w:val="28"/>
          <w:lang w:val="uk-UA"/>
        </w:rPr>
        <w:t>.</w:t>
      </w:r>
    </w:p>
    <w:p w14:paraId="7249FD94"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lang w:val="uk-UA"/>
        </w:rPr>
      </w:pPr>
      <w:r>
        <w:rPr>
          <w:szCs w:val="28"/>
        </w:rPr>
        <w:lastRenderedPageBreak/>
        <w:t xml:space="preserve"> </w:t>
      </w:r>
      <w:r>
        <w:rPr>
          <w:szCs w:val="28"/>
          <w:lang w:val="uk-UA"/>
        </w:rPr>
        <w:t xml:space="preserve">Вайзе П. </w:t>
      </w:r>
      <w:r>
        <w:rPr>
          <w:szCs w:val="28"/>
        </w:rPr>
        <w:t>Homo</w:t>
      </w:r>
      <w:r>
        <w:rPr>
          <w:szCs w:val="28"/>
          <w:lang w:val="uk-UA"/>
        </w:rPr>
        <w:t xml:space="preserve"> </w:t>
      </w:r>
      <w:r>
        <w:rPr>
          <w:szCs w:val="28"/>
        </w:rPr>
        <w:t>economicus</w:t>
      </w:r>
      <w:r>
        <w:rPr>
          <w:szCs w:val="28"/>
          <w:lang w:val="uk-UA"/>
        </w:rPr>
        <w:t xml:space="preserve"> и </w:t>
      </w:r>
      <w:r>
        <w:rPr>
          <w:szCs w:val="28"/>
        </w:rPr>
        <w:t>homo</w:t>
      </w:r>
      <w:r>
        <w:rPr>
          <w:szCs w:val="28"/>
          <w:lang w:val="uk-UA"/>
        </w:rPr>
        <w:t xml:space="preserve"> </w:t>
      </w:r>
      <w:r>
        <w:rPr>
          <w:szCs w:val="28"/>
        </w:rPr>
        <w:t>sociologicus</w:t>
      </w:r>
      <w:r>
        <w:rPr>
          <w:szCs w:val="28"/>
          <w:lang w:val="uk-UA"/>
        </w:rPr>
        <w:t xml:space="preserve">: монстры социальных наук // </w:t>
      </w:r>
      <w:r>
        <w:rPr>
          <w:szCs w:val="28"/>
        </w:rPr>
        <w:t>THESIS</w:t>
      </w:r>
      <w:r>
        <w:rPr>
          <w:szCs w:val="28"/>
          <w:lang w:val="uk-UA"/>
        </w:rPr>
        <w:t xml:space="preserve">. </w:t>
      </w:r>
      <w:r>
        <w:rPr>
          <w:szCs w:val="28"/>
        </w:rPr>
        <w:t>–</w:t>
      </w:r>
      <w:r>
        <w:rPr>
          <w:szCs w:val="28"/>
          <w:lang w:val="uk-UA"/>
        </w:rPr>
        <w:t xml:space="preserve"> 1993. </w:t>
      </w:r>
      <w:r>
        <w:rPr>
          <w:szCs w:val="28"/>
        </w:rPr>
        <w:t>–</w:t>
      </w:r>
      <w:r>
        <w:rPr>
          <w:szCs w:val="28"/>
          <w:lang w:val="uk-UA"/>
        </w:rPr>
        <w:t xml:space="preserve"> Вып.3. </w:t>
      </w:r>
      <w:r>
        <w:rPr>
          <w:szCs w:val="28"/>
        </w:rPr>
        <w:t xml:space="preserve">– </w:t>
      </w:r>
      <w:r>
        <w:rPr>
          <w:szCs w:val="28"/>
          <w:lang w:val="uk-UA"/>
        </w:rPr>
        <w:t>С. 115</w:t>
      </w:r>
      <w:r>
        <w:rPr>
          <w:szCs w:val="28"/>
        </w:rPr>
        <w:t>–</w:t>
      </w:r>
      <w:r>
        <w:rPr>
          <w:szCs w:val="28"/>
          <w:lang w:val="uk-UA"/>
        </w:rPr>
        <w:t xml:space="preserve">130. </w:t>
      </w:r>
    </w:p>
    <w:p w14:paraId="1B91FE0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lang w:val="uk-UA"/>
        </w:rPr>
      </w:pPr>
      <w:r>
        <w:rPr>
          <w:szCs w:val="28"/>
        </w:rPr>
        <w:t xml:space="preserve"> Тернер Дж. Аналитическое теоретизирование /Теория общества: фундаментальные проблемы. Сборник. –  М.</w:t>
      </w:r>
      <w:r>
        <w:rPr>
          <w:szCs w:val="28"/>
          <w:lang w:val="uk-UA"/>
        </w:rPr>
        <w:t xml:space="preserve">: Канон-Пресс </w:t>
      </w:r>
      <w:r>
        <w:rPr>
          <w:szCs w:val="28"/>
        </w:rPr>
        <w:t>–</w:t>
      </w:r>
      <w:r>
        <w:rPr>
          <w:szCs w:val="28"/>
          <w:lang w:val="uk-UA"/>
        </w:rPr>
        <w:t xml:space="preserve"> Ц </w:t>
      </w:r>
      <w:r>
        <w:rPr>
          <w:szCs w:val="28"/>
        </w:rPr>
        <w:t>–</w:t>
      </w:r>
      <w:r>
        <w:rPr>
          <w:szCs w:val="28"/>
          <w:lang w:val="uk-UA"/>
        </w:rPr>
        <w:t xml:space="preserve"> Кучково поле",</w:t>
      </w:r>
      <w:r>
        <w:rPr>
          <w:szCs w:val="28"/>
        </w:rPr>
        <w:t xml:space="preserve"> 1999. – С. 121–136</w:t>
      </w:r>
      <w:r>
        <w:rPr>
          <w:szCs w:val="28"/>
          <w:lang w:val="uk-UA"/>
        </w:rPr>
        <w:t>.</w:t>
      </w:r>
    </w:p>
    <w:p w14:paraId="4ACAC4F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szCs w:val="28"/>
          <w:lang w:val="uk-UA"/>
        </w:rPr>
      </w:pPr>
      <w:r>
        <w:rPr>
          <w:szCs w:val="28"/>
          <w:lang w:val="uk-UA"/>
        </w:rPr>
        <w:t xml:space="preserve"> Леонов В. Мотиваційні чинники фінансової поведінки населення України: емпіричний аналіз // Український соціум. – 2007. – №3 – С. 63–76.</w:t>
      </w:r>
    </w:p>
    <w:p w14:paraId="5FF3AFBE"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iCs/>
          <w:lang w:val="uk-UA"/>
        </w:rPr>
        <w:t xml:space="preserve"> </w:t>
      </w:r>
      <w:r>
        <w:rPr>
          <w:iCs/>
        </w:rPr>
        <w:t xml:space="preserve">Єфременко Т. Економічна культура населення сучасної України // Соціологія: теорія, методи, маркетинг. </w:t>
      </w:r>
      <w:r>
        <w:rPr>
          <w:szCs w:val="28"/>
        </w:rPr>
        <w:t>–</w:t>
      </w:r>
      <w:r>
        <w:rPr>
          <w:iCs/>
        </w:rPr>
        <w:t xml:space="preserve"> 2006. </w:t>
      </w:r>
      <w:r>
        <w:rPr>
          <w:szCs w:val="28"/>
        </w:rPr>
        <w:t>–</w:t>
      </w:r>
      <w:r>
        <w:rPr>
          <w:iCs/>
        </w:rPr>
        <w:t xml:space="preserve"> № 4. </w:t>
      </w:r>
      <w:r>
        <w:rPr>
          <w:szCs w:val="28"/>
        </w:rPr>
        <w:t>–</w:t>
      </w:r>
      <w:r>
        <w:rPr>
          <w:iCs/>
        </w:rPr>
        <w:t xml:space="preserve"> С. 174–194.</w:t>
      </w:r>
    </w:p>
    <w:p w14:paraId="22A9EEB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lang w:val="uk-UA"/>
        </w:rPr>
        <w:t xml:space="preserve"> Українське суспільство 1992 – 2006. Соціологічний моніторинг / за ред. д.ек.н. В. Ворони, д.соц.н. М. Шульги. – К.: Інститут соціології НАН України, 2006. – 578 с. </w:t>
      </w:r>
    </w:p>
    <w:p w14:paraId="6C3751B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lang w:val="uk-UA"/>
        </w:rPr>
        <w:t xml:space="preserve"> </w:t>
      </w:r>
      <w:r>
        <w:rPr>
          <w:szCs w:val="28"/>
          <w:lang w:val="en-US"/>
        </w:rPr>
        <w:t>Vernon</w:t>
      </w:r>
      <w:r>
        <w:rPr>
          <w:szCs w:val="28"/>
          <w:lang w:val="uk-UA"/>
        </w:rPr>
        <w:t xml:space="preserve"> </w:t>
      </w:r>
      <w:r>
        <w:rPr>
          <w:szCs w:val="28"/>
          <w:lang w:val="en-US"/>
        </w:rPr>
        <w:t>M</w:t>
      </w:r>
      <w:r>
        <w:rPr>
          <w:szCs w:val="28"/>
          <w:lang w:val="uk-UA"/>
        </w:rPr>
        <w:t xml:space="preserve">. </w:t>
      </w:r>
      <w:r>
        <w:rPr>
          <w:szCs w:val="28"/>
          <w:lang w:val="en-US"/>
        </w:rPr>
        <w:t>D</w:t>
      </w:r>
      <w:r>
        <w:rPr>
          <w:szCs w:val="28"/>
          <w:lang w:val="uk-UA"/>
        </w:rPr>
        <w:t xml:space="preserve">. </w:t>
      </w:r>
      <w:r>
        <w:rPr>
          <w:szCs w:val="28"/>
          <w:lang w:val="en-US"/>
        </w:rPr>
        <w:t>Human</w:t>
      </w:r>
      <w:r>
        <w:rPr>
          <w:szCs w:val="28"/>
          <w:lang w:val="uk-UA"/>
        </w:rPr>
        <w:t xml:space="preserve"> </w:t>
      </w:r>
      <w:r>
        <w:rPr>
          <w:szCs w:val="28"/>
          <w:lang w:val="en-US"/>
        </w:rPr>
        <w:t>motivation</w:t>
      </w:r>
      <w:r>
        <w:rPr>
          <w:szCs w:val="28"/>
          <w:lang w:val="uk-UA"/>
        </w:rPr>
        <w:t xml:space="preserve">. – </w:t>
      </w:r>
      <w:r>
        <w:rPr>
          <w:szCs w:val="28"/>
          <w:lang w:val="en-US"/>
        </w:rPr>
        <w:t>Cambrigdge</w:t>
      </w:r>
      <w:r>
        <w:rPr>
          <w:szCs w:val="28"/>
          <w:lang w:val="uk-UA"/>
        </w:rPr>
        <w:t xml:space="preserve"> </w:t>
      </w:r>
      <w:r>
        <w:rPr>
          <w:szCs w:val="28"/>
          <w:lang w:val="en-US"/>
        </w:rPr>
        <w:t>Univ</w:t>
      </w:r>
      <w:r>
        <w:rPr>
          <w:szCs w:val="28"/>
          <w:lang w:val="uk-UA"/>
        </w:rPr>
        <w:t xml:space="preserve">. </w:t>
      </w:r>
      <w:r>
        <w:rPr>
          <w:szCs w:val="28"/>
          <w:lang w:val="en-US"/>
        </w:rPr>
        <w:t>Press</w:t>
      </w:r>
      <w:r>
        <w:rPr>
          <w:szCs w:val="28"/>
          <w:lang w:val="uk-UA"/>
        </w:rPr>
        <w:t>, 1969 – 588 р.</w:t>
      </w:r>
    </w:p>
    <w:p w14:paraId="2145FF7E"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lang w:val="uk-UA"/>
        </w:rPr>
        <w:t xml:space="preserve"> Якобсон П.М. Психологические проблемы мотивации поведе</w:t>
      </w:r>
      <w:r>
        <w:rPr>
          <w:szCs w:val="28"/>
        </w:rPr>
        <w:t>ния человека. – М.: Просвещение, 1969. – 317 с.</w:t>
      </w:r>
    </w:p>
    <w:p w14:paraId="156758E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lang w:val="uk-UA"/>
        </w:rPr>
        <w:t xml:space="preserve"> </w:t>
      </w:r>
      <w:r>
        <w:rPr>
          <w:szCs w:val="28"/>
        </w:rPr>
        <w:t>Платонов Ю.П. Социальная психология поведения. СПб.: Питер, 2006. – 464</w:t>
      </w:r>
      <w:r>
        <w:rPr>
          <w:szCs w:val="28"/>
          <w:lang w:val="uk-UA"/>
        </w:rPr>
        <w:t xml:space="preserve"> </w:t>
      </w:r>
      <w:r>
        <w:rPr>
          <w:szCs w:val="28"/>
        </w:rPr>
        <w:t xml:space="preserve">с. </w:t>
      </w:r>
    </w:p>
    <w:p w14:paraId="38CB0889"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sidRPr="00B14786">
        <w:rPr>
          <w:bCs/>
          <w:szCs w:val="28"/>
          <w:lang w:val="en-US"/>
        </w:rPr>
        <w:t xml:space="preserve"> </w:t>
      </w:r>
      <w:r>
        <w:rPr>
          <w:bCs/>
          <w:szCs w:val="28"/>
          <w:lang w:val="en-US"/>
        </w:rPr>
        <w:t xml:space="preserve">Turner J.H, Beeghlee L., C.H. Powers. The Emergence of Sociological Theory. Chicago (I11.): The Dorsey Press, 1989 (1981). </w:t>
      </w:r>
      <w:r>
        <w:rPr>
          <w:szCs w:val="28"/>
          <w:lang w:val="en-US"/>
        </w:rPr>
        <w:t>–</w:t>
      </w:r>
      <w:r>
        <w:rPr>
          <w:bCs/>
          <w:szCs w:val="28"/>
          <w:lang w:val="en-US"/>
        </w:rPr>
        <w:t xml:space="preserve">  p. 458</w:t>
      </w:r>
      <w:r>
        <w:rPr>
          <w:szCs w:val="28"/>
          <w:lang w:val="en-US"/>
        </w:rPr>
        <w:t>–</w:t>
      </w:r>
      <w:r>
        <w:rPr>
          <w:bCs/>
          <w:szCs w:val="28"/>
          <w:lang w:val="en-US"/>
        </w:rPr>
        <w:t>465</w:t>
      </w:r>
    </w:p>
    <w:p w14:paraId="60134F74"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sidRPr="00B14786">
        <w:rPr>
          <w:szCs w:val="28"/>
        </w:rPr>
        <w:t xml:space="preserve"> </w:t>
      </w:r>
      <w:r>
        <w:rPr>
          <w:szCs w:val="28"/>
        </w:rPr>
        <w:t>Фрейд З. По ту сторону принципа удовольствия / Психология бессознательного: Сб. произведений. – М.: Просвещение, 1990. –</w:t>
      </w:r>
      <w:r>
        <w:rPr>
          <w:szCs w:val="28"/>
          <w:lang w:val="uk-UA"/>
        </w:rPr>
        <w:t xml:space="preserve"> </w:t>
      </w:r>
      <w:r>
        <w:rPr>
          <w:szCs w:val="28"/>
        </w:rPr>
        <w:t>С. 382–424.</w:t>
      </w:r>
    </w:p>
    <w:p w14:paraId="5FDBED41"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 Зимбардо Ф. Ляйпе М. Социальное влияние – Спб.: Питер, 2000.</w:t>
      </w:r>
      <w:r>
        <w:rPr>
          <w:szCs w:val="28"/>
          <w:lang w:val="uk-UA"/>
        </w:rPr>
        <w:t xml:space="preserve"> –</w:t>
      </w:r>
      <w:r>
        <w:rPr>
          <w:szCs w:val="28"/>
        </w:rPr>
        <w:t xml:space="preserve"> 448 с. </w:t>
      </w:r>
    </w:p>
    <w:p w14:paraId="1329C7D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lang w:val="uk-UA"/>
        </w:rPr>
        <w:t xml:space="preserve"> </w:t>
      </w:r>
      <w:r>
        <w:rPr>
          <w:szCs w:val="28"/>
        </w:rPr>
        <w:t xml:space="preserve">Оллпорт Г. Становление личности: избранные труды. М.: Смысл, 2002. </w:t>
      </w:r>
      <w:r>
        <w:rPr>
          <w:szCs w:val="28"/>
          <w:lang w:val="uk-UA"/>
        </w:rPr>
        <w:t xml:space="preserve">– 462 с. </w:t>
      </w:r>
    </w:p>
    <w:p w14:paraId="44E3FB76"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iCs/>
          <w:szCs w:val="28"/>
          <w:lang w:val="uk-UA"/>
        </w:rPr>
        <w:t xml:space="preserve"> </w:t>
      </w:r>
      <w:r>
        <w:rPr>
          <w:szCs w:val="28"/>
        </w:rPr>
        <w:t xml:space="preserve">Асмолов А.Г. Психология личности. М.: Изд-во МГУ, 1990. – 367 с. </w:t>
      </w:r>
    </w:p>
    <w:p w14:paraId="7932C9D6"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 Москвичев С. Социальная мотивация: проблемы и решения // Социология: теория, методы, маркетинг. -  2004. - №2. – С. 133– 45</w:t>
      </w:r>
      <w:r>
        <w:rPr>
          <w:szCs w:val="28"/>
          <w:lang w:val="uk-UA"/>
        </w:rPr>
        <w:t>.</w:t>
      </w:r>
    </w:p>
    <w:p w14:paraId="2C760D21"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 Маслоу А. Мотивация и личность. СПб.: Евразия, 1999. –  478 с. </w:t>
      </w:r>
    </w:p>
    <w:p w14:paraId="47E2848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szCs w:val="28"/>
        </w:rPr>
        <w:lastRenderedPageBreak/>
        <w:t xml:space="preserve"> Джидарьян И.А. Категория активности и ее место в системе психологического знания / Категории материалистической диалектики в психологии / отв. ред. Л. И. Анцыферовой.  - М.: Наука, 1988.  – С. 56</w:t>
      </w:r>
      <w:r>
        <w:rPr>
          <w:szCs w:val="28"/>
        </w:rPr>
        <w:t>–</w:t>
      </w:r>
      <w:r>
        <w:rPr>
          <w:bCs/>
          <w:szCs w:val="28"/>
        </w:rPr>
        <w:t xml:space="preserve">88 </w:t>
      </w:r>
    </w:p>
    <w:p w14:paraId="58030B34"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szCs w:val="28"/>
        </w:rPr>
        <w:t xml:space="preserve"> Попова И.М. Повседневные идеологии. Как живут, меняются и исчезают. - К.: Институт оциологии НАНУ, 2000. – 219</w:t>
      </w:r>
      <w:r>
        <w:rPr>
          <w:bCs/>
          <w:szCs w:val="28"/>
          <w:lang w:val="uk-UA"/>
        </w:rPr>
        <w:t xml:space="preserve"> </w:t>
      </w:r>
      <w:r>
        <w:rPr>
          <w:bCs/>
          <w:szCs w:val="28"/>
        </w:rPr>
        <w:t xml:space="preserve">с. </w:t>
      </w:r>
    </w:p>
    <w:p w14:paraId="07D1B3C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szCs w:val="28"/>
        </w:rPr>
        <w:t xml:space="preserve"> Орлов С.В. Человек и его потребности. – СПб.: Питер, 2006. – 160</w:t>
      </w:r>
      <w:r>
        <w:rPr>
          <w:bCs/>
          <w:szCs w:val="28"/>
          <w:lang w:val="uk-UA"/>
        </w:rPr>
        <w:t xml:space="preserve"> </w:t>
      </w:r>
      <w:r>
        <w:rPr>
          <w:bCs/>
          <w:szCs w:val="28"/>
        </w:rPr>
        <w:t xml:space="preserve">с. </w:t>
      </w:r>
    </w:p>
    <w:p w14:paraId="12EA32EF"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lang w:val="uk-UA"/>
        </w:rPr>
        <w:t xml:space="preserve"> Ядов В.А. </w:t>
      </w:r>
      <w:r>
        <w:rPr>
          <w:szCs w:val="28"/>
        </w:rPr>
        <w:t>О диспозиционной регуляции социального поведения личности // сборник: Методологические проблемы социальной психологии / Отв. ред. Е.В. Шорохова. – М. Мысль, 1975. –  С. 89–105</w:t>
      </w:r>
      <w:r>
        <w:t>.</w:t>
      </w:r>
    </w:p>
    <w:p w14:paraId="3DB0AE4D"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bCs/>
          <w:szCs w:val="28"/>
        </w:rPr>
        <w:t xml:space="preserve"> Парсонс Т. Структура социального действия / О структуре социального действия. – М.: Академический проект, 2002. – С. 43</w:t>
      </w:r>
      <w:r>
        <w:rPr>
          <w:szCs w:val="28"/>
        </w:rPr>
        <w:t>–</w:t>
      </w:r>
      <w:r>
        <w:rPr>
          <w:bCs/>
          <w:szCs w:val="28"/>
        </w:rPr>
        <w:t xml:space="preserve">328. </w:t>
      </w:r>
    </w:p>
    <w:p w14:paraId="3E1B91A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iCs/>
          <w:szCs w:val="28"/>
        </w:rPr>
        <w:t xml:space="preserve"> </w:t>
      </w:r>
      <w:r>
        <w:rPr>
          <w:bCs/>
          <w:szCs w:val="28"/>
          <w:lang w:val="uk-UA"/>
        </w:rPr>
        <w:t>Єфременко Т</w:t>
      </w:r>
      <w:r>
        <w:rPr>
          <w:bCs/>
          <w:szCs w:val="28"/>
        </w:rPr>
        <w:t>.</w:t>
      </w:r>
      <w:r>
        <w:rPr>
          <w:bCs/>
          <w:szCs w:val="28"/>
          <w:lang w:val="uk-UA"/>
        </w:rPr>
        <w:t xml:space="preserve"> Зміни ціннісних орієнтацій населення в економічній сфері за роки інституційних трансформацій: внутрішньо-генераційна динаміка //Українське суспільство 1992-2006. Соціологічний моніторинг / за ред. В. Ворони, М. Шульги. – К.: Інститут соціології НАН України, 2006. – С.129</w:t>
      </w:r>
      <w:r>
        <w:rPr>
          <w:szCs w:val="28"/>
        </w:rPr>
        <w:t>–</w:t>
      </w:r>
      <w:r>
        <w:rPr>
          <w:bCs/>
          <w:szCs w:val="28"/>
          <w:lang w:val="uk-UA"/>
        </w:rPr>
        <w:t>138.</w:t>
      </w:r>
    </w:p>
    <w:p w14:paraId="42AF405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 Кикнадзе Д.А. К вопросу о системе факторов поведения человека. / Сб. Социологические исследования. Тбилиси, 1971. –  </w:t>
      </w:r>
      <w:r>
        <w:rPr>
          <w:szCs w:val="28"/>
          <w:lang w:val="uk-UA"/>
        </w:rPr>
        <w:t>С</w:t>
      </w:r>
      <w:r>
        <w:rPr>
          <w:szCs w:val="28"/>
        </w:rPr>
        <w:t>. 102 –104.</w:t>
      </w:r>
    </w:p>
    <w:p w14:paraId="5843CB1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szCs w:val="28"/>
          <w:lang w:val="uk-UA"/>
        </w:rPr>
        <w:t xml:space="preserve">Соціологія: короткий енциклопедичний словник. Уклад.: В.І Волович, В.І. Тарасенко, М.В. Захарченко та ін.; Під заг. ред. В.І. Воловича. – К.: Укр. Центр духовн. культурі,  1998. – 736 с. </w:t>
      </w:r>
    </w:p>
    <w:p w14:paraId="3BD39690"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szCs w:val="28"/>
        </w:rPr>
        <w:t>Краткий словарь по социологии / под общей редакцией Д.М. Гвишиани, Н.И. Лапина</w:t>
      </w:r>
      <w:r>
        <w:rPr>
          <w:bCs/>
          <w:szCs w:val="28"/>
          <w:lang w:val="uk-UA"/>
        </w:rPr>
        <w:t xml:space="preserve">. - </w:t>
      </w:r>
      <w:r>
        <w:rPr>
          <w:bCs/>
          <w:szCs w:val="28"/>
        </w:rPr>
        <w:t xml:space="preserve"> М.</w:t>
      </w:r>
      <w:r>
        <w:rPr>
          <w:bCs/>
          <w:szCs w:val="28"/>
          <w:lang w:val="uk-UA"/>
        </w:rPr>
        <w:t>: Политиздат,</w:t>
      </w:r>
      <w:r>
        <w:rPr>
          <w:bCs/>
          <w:szCs w:val="28"/>
        </w:rPr>
        <w:t xml:space="preserve"> 1988. </w:t>
      </w:r>
      <w:r>
        <w:rPr>
          <w:bCs/>
          <w:szCs w:val="28"/>
          <w:lang w:val="uk-UA"/>
        </w:rPr>
        <w:t xml:space="preserve"> </w:t>
      </w:r>
      <w:r>
        <w:rPr>
          <w:szCs w:val="28"/>
        </w:rPr>
        <w:t>–</w:t>
      </w:r>
      <w:r>
        <w:rPr>
          <w:bCs/>
          <w:szCs w:val="28"/>
        </w:rPr>
        <w:t xml:space="preserve"> С. 443</w:t>
      </w:r>
      <w:r>
        <w:rPr>
          <w:szCs w:val="28"/>
        </w:rPr>
        <w:t>–</w:t>
      </w:r>
      <w:r>
        <w:rPr>
          <w:bCs/>
          <w:szCs w:val="28"/>
        </w:rPr>
        <w:t>444.</w:t>
      </w:r>
    </w:p>
    <w:p w14:paraId="3F43DE4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szCs w:val="28"/>
        </w:rPr>
        <w:t>Психология. Словарь / Под общ. ред. А.В. Петровского, М.Г.Ярошевского. – М.: Политиздат, 1990. - С.442– 443.</w:t>
      </w:r>
    </w:p>
    <w:p w14:paraId="29B39DC4"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szCs w:val="28"/>
        </w:rPr>
        <w:t xml:space="preserve">Мораль: сознание и поведение./ Отв. ред. Н.А. Головко. – М.: Наука, 1986. – 208 с. </w:t>
      </w:r>
    </w:p>
    <w:p w14:paraId="6AB83CB8"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lang w:val="en-US"/>
        </w:rPr>
        <w:t>Yong P.T. Motivation and emotion: a survey of the determinations of human and animal activity. – New York: J. Willey &amp; Sons, 1961. – 648 p.</w:t>
      </w:r>
    </w:p>
    <w:p w14:paraId="38FE5AD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Симонов П.В. Ершов П.М. Темперамент. Характер. Личность. – М.: Наука, 1984. – 160 с. </w:t>
      </w:r>
    </w:p>
    <w:p w14:paraId="10F0284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lastRenderedPageBreak/>
        <w:t xml:space="preserve">Симонов П.В. Информационная теория эмоций </w:t>
      </w:r>
      <w:r>
        <w:rPr>
          <w:bCs/>
          <w:szCs w:val="28"/>
        </w:rPr>
        <w:t xml:space="preserve">/ Психология эмоций. Тексты / под ред. В.К. Вилюнаса, Ю.Б. Гиппенрейтер. – М.: Изд-во МГУ,  1993. – С.188-195. </w:t>
      </w:r>
    </w:p>
    <w:p w14:paraId="6845DF6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Липер Р.У. Мотивационная теория эмоций </w:t>
      </w:r>
      <w:r>
        <w:rPr>
          <w:bCs/>
          <w:szCs w:val="28"/>
        </w:rPr>
        <w:t>/ Психология эмоций. Тексты / под ред. В.К. Вилюнаса, Ю.Б. Гиппенрейтер. – М.: Изд-во МГУ,  1993.. – С. 171</w:t>
      </w:r>
      <w:r>
        <w:rPr>
          <w:szCs w:val="28"/>
        </w:rPr>
        <w:t>–</w:t>
      </w:r>
      <w:r>
        <w:rPr>
          <w:bCs/>
          <w:szCs w:val="28"/>
        </w:rPr>
        <w:t xml:space="preserve">-180.  </w:t>
      </w:r>
    </w:p>
    <w:p w14:paraId="5B98EB7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Клюшкина О. Воля к игре: Исследование игроков казино </w:t>
      </w:r>
      <w:hyperlink r:id="rId10" w:history="1">
        <w:r>
          <w:rPr>
            <w:rStyle w:val="af5"/>
            <w:lang w:val="en-US"/>
          </w:rPr>
          <w:t>http</w:t>
        </w:r>
        <w:r>
          <w:rPr>
            <w:rStyle w:val="af5"/>
          </w:rPr>
          <w:t>://selfmoney.</w:t>
        </w:r>
        <w:r>
          <w:rPr>
            <w:rStyle w:val="af5"/>
            <w:lang w:val="en-US"/>
          </w:rPr>
          <w:t>narod</w:t>
        </w:r>
        <w:r>
          <w:rPr>
            <w:rStyle w:val="af5"/>
          </w:rPr>
          <w:t>.</w:t>
        </w:r>
        <w:r>
          <w:rPr>
            <w:rStyle w:val="af5"/>
            <w:lang w:val="en-US"/>
          </w:rPr>
          <w:t>ru</w:t>
        </w:r>
        <w:r>
          <w:rPr>
            <w:rStyle w:val="af5"/>
          </w:rPr>
          <w:t>/</w:t>
        </w:r>
        <w:r>
          <w:rPr>
            <w:rStyle w:val="af5"/>
            <w:lang w:val="en-US"/>
          </w:rPr>
          <w:t>azart</w:t>
        </w:r>
        <w:r>
          <w:rPr>
            <w:rStyle w:val="af5"/>
          </w:rPr>
          <w:t>.</w:t>
        </w:r>
        <w:r>
          <w:rPr>
            <w:rStyle w:val="af5"/>
            <w:lang w:val="en-US"/>
          </w:rPr>
          <w:t>ht</w:t>
        </w:r>
      </w:hyperlink>
    </w:p>
    <w:p w14:paraId="148E9ED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szCs w:val="28"/>
        </w:rPr>
        <w:t xml:space="preserve">Девятко И.Ф. Социологические теории деятельности и практической рациональности. </w:t>
      </w:r>
      <w:r>
        <w:rPr>
          <w:szCs w:val="28"/>
        </w:rPr>
        <w:t>–</w:t>
      </w:r>
      <w:r>
        <w:rPr>
          <w:bCs/>
          <w:szCs w:val="28"/>
        </w:rPr>
        <w:t xml:space="preserve"> М.: Аванти плюс, 2003. – 336 с.</w:t>
      </w:r>
    </w:p>
    <w:p w14:paraId="3E70205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Шварцман К.А. Философия и воспитание: Критический анализ немарксистских концепций. – М.: Политиздат, 1989. – 208 с. </w:t>
      </w:r>
    </w:p>
    <w:p w14:paraId="6E9607C4"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lang w:val="en-US"/>
        </w:rPr>
        <w:t>Skinner B. Reflections on Behaviorism and Society.</w:t>
      </w:r>
      <w:r>
        <w:rPr>
          <w:i/>
          <w:iCs/>
          <w:lang w:val="en-US"/>
        </w:rPr>
        <w:t xml:space="preserve">. </w:t>
      </w:r>
      <w:r>
        <w:rPr>
          <w:lang w:val="en-US"/>
        </w:rPr>
        <w:t xml:space="preserve">New Jersey: Prentice Hall, 1978. </w:t>
      </w:r>
      <w:r>
        <w:rPr>
          <w:szCs w:val="28"/>
          <w:lang w:val="en-US"/>
        </w:rPr>
        <w:t xml:space="preserve">– 209 p. </w:t>
      </w:r>
    </w:p>
    <w:p w14:paraId="0CB4D9B3"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Ручка А.А. Танчер В.В. Очерки истории социологической мысли. - Киев,: Наукова думка, 1992. – 263 </w:t>
      </w:r>
      <w:r>
        <w:rPr>
          <w:szCs w:val="28"/>
          <w:lang w:val="en-US"/>
        </w:rPr>
        <w:t>c</w:t>
      </w:r>
      <w:r>
        <w:rPr>
          <w:szCs w:val="28"/>
        </w:rPr>
        <w:t>.</w:t>
      </w:r>
      <w:r>
        <w:rPr>
          <w:color w:val="FF6600"/>
          <w:szCs w:val="28"/>
        </w:rPr>
        <w:t xml:space="preserve"> </w:t>
      </w:r>
    </w:p>
    <w:p w14:paraId="1110664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Хоманс Дж. К. Социальное поведение: Его элементарные формы (окончание) // Социальные и гуманитарные науки. Отечественная и зарубежная литература. Сер.11. Социология. – М., – №4 – 2001 – С. 98-–122.</w:t>
      </w:r>
    </w:p>
    <w:p w14:paraId="3D3122E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Платон / собр. соч. в 4 т.: Т.1. Общ. ред. А.Ф. Лосева и др. М.: Мысль, 1990. – 860 с. </w:t>
      </w:r>
    </w:p>
    <w:p w14:paraId="2115326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t xml:space="preserve">Лосев А.Ф. Эстетика Возрождения. – М.: Мысль, 1982. </w:t>
      </w:r>
      <w:r>
        <w:rPr>
          <w:szCs w:val="28"/>
        </w:rPr>
        <w:t>–</w:t>
      </w:r>
      <w:r>
        <w:t xml:space="preserve"> 623 с.</w:t>
      </w:r>
    </w:p>
    <w:p w14:paraId="453BEA51"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Гоббс Т. Человеческая природа / Избранные произведения в двух томах, т. 1, М.: Мысль, 1964 – с. 292 –301.</w:t>
      </w:r>
    </w:p>
    <w:p w14:paraId="26990F2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Московичи С. Машина, творящая богов. М.: Центр психологии и психотерапии, 1998. – 560 с.</w:t>
      </w:r>
    </w:p>
    <w:p w14:paraId="58E709F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Мазараки А.А. Ильин В.В. Философия денег. К.: Киевский национальный торгово-экономический университет, 2004. – 718 с. </w:t>
      </w:r>
    </w:p>
    <w:p w14:paraId="3275DE16"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Скр</w:t>
      </w:r>
      <w:r>
        <w:rPr>
          <w:szCs w:val="28"/>
          <w:lang w:val="uk-UA"/>
        </w:rPr>
        <w:t>и</w:t>
      </w:r>
      <w:r>
        <w:rPr>
          <w:szCs w:val="28"/>
        </w:rPr>
        <w:t>н</w:t>
      </w:r>
      <w:r>
        <w:rPr>
          <w:szCs w:val="28"/>
          <w:lang w:val="uk-UA"/>
        </w:rPr>
        <w:t>н</w:t>
      </w:r>
      <w:r>
        <w:rPr>
          <w:szCs w:val="28"/>
        </w:rPr>
        <w:t>ик З.</w:t>
      </w:r>
      <w:r>
        <w:rPr>
          <w:szCs w:val="28"/>
          <w:lang w:val="uk-UA"/>
        </w:rPr>
        <w:t xml:space="preserve"> У грошей своя філософія // Вісник НБУ – 2005. – Жовтень.  – С. 44</w:t>
      </w:r>
      <w:r>
        <w:rPr>
          <w:szCs w:val="28"/>
        </w:rPr>
        <w:t>–</w:t>
      </w:r>
      <w:r>
        <w:rPr>
          <w:szCs w:val="28"/>
          <w:lang w:val="uk-UA"/>
        </w:rPr>
        <w:t xml:space="preserve">47. </w:t>
      </w:r>
    </w:p>
    <w:p w14:paraId="6ED5C2E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lastRenderedPageBreak/>
        <w:t>Меркантилизм (под ред. Плотникова И.С.) – М. Экономический факультет МГУ, ТЕИС, 2003. –  216 с.</w:t>
      </w:r>
    </w:p>
    <w:p w14:paraId="19A36B71"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t xml:space="preserve">Блауг М. Экономическая мысль в ретроспективе М.: Дело Лтд., 1994. </w:t>
      </w:r>
      <w:r>
        <w:rPr>
          <w:szCs w:val="28"/>
        </w:rPr>
        <w:t>–</w:t>
      </w:r>
      <w:r>
        <w:t xml:space="preserve"> 720 с. </w:t>
      </w:r>
    </w:p>
    <w:p w14:paraId="2D5D9F33"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szCs w:val="28"/>
        </w:rPr>
        <w:t xml:space="preserve">Маркс К. Капитал Т.1 / К.Маркс и Ф.Энгельс. С.С., изд. 2, т. 23, М.: Политиздат, 1960. – 908 с. </w:t>
      </w:r>
    </w:p>
    <w:p w14:paraId="7BB13680"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Фромм Э. Марксова концепция человека // </w:t>
      </w:r>
      <w:hyperlink r:id="rId11" w:history="1">
        <w:r>
          <w:rPr>
            <w:rStyle w:val="af5"/>
          </w:rPr>
          <w:t>http://www.psylib.ukrweb.net /books/fromm01/txt02.htm</w:t>
        </w:r>
      </w:hyperlink>
    </w:p>
    <w:p w14:paraId="5884B79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Хикс Дж. Р. Стоимость и капитал // </w:t>
      </w:r>
      <w:hyperlink r:id="rId12" w:history="1">
        <w:r>
          <w:rPr>
            <w:rStyle w:val="af5"/>
            <w:lang w:val="en-US"/>
          </w:rPr>
          <w:t>http</w:t>
        </w:r>
        <w:r>
          <w:rPr>
            <w:rStyle w:val="af5"/>
          </w:rPr>
          <w:t>://</w:t>
        </w:r>
        <w:r>
          <w:rPr>
            <w:rStyle w:val="af5"/>
            <w:lang w:val="en-US"/>
          </w:rPr>
          <w:t>www</w:t>
        </w:r>
        <w:r>
          <w:rPr>
            <w:rStyle w:val="af5"/>
          </w:rPr>
          <w:t>.</w:t>
        </w:r>
        <w:r>
          <w:rPr>
            <w:rStyle w:val="af5"/>
            <w:lang w:val="en-US"/>
          </w:rPr>
          <w:t>ek</w:t>
        </w:r>
        <w:r>
          <w:rPr>
            <w:rStyle w:val="af5"/>
          </w:rPr>
          <w:t>-</w:t>
        </w:r>
        <w:r>
          <w:rPr>
            <w:rStyle w:val="af5"/>
            <w:lang w:val="en-US"/>
          </w:rPr>
          <w:t>lit</w:t>
        </w:r>
        <w:r>
          <w:rPr>
            <w:rStyle w:val="af5"/>
          </w:rPr>
          <w:t>.</w:t>
        </w:r>
        <w:r>
          <w:rPr>
            <w:rStyle w:val="af5"/>
            <w:lang w:val="en-US"/>
          </w:rPr>
          <w:t>agava</w:t>
        </w:r>
        <w:r>
          <w:rPr>
            <w:rStyle w:val="af5"/>
          </w:rPr>
          <w:t>.</w:t>
        </w:r>
        <w:r>
          <w:rPr>
            <w:rStyle w:val="af5"/>
            <w:lang w:val="en-US"/>
          </w:rPr>
          <w:t>ru</w:t>
        </w:r>
        <w:r>
          <w:rPr>
            <w:rStyle w:val="af5"/>
          </w:rPr>
          <w:t>/</w:t>
        </w:r>
        <w:r>
          <w:rPr>
            <w:rStyle w:val="af5"/>
            <w:lang w:val="en-US"/>
          </w:rPr>
          <w:t>hiks</w:t>
        </w:r>
        <w:r>
          <w:rPr>
            <w:rStyle w:val="af5"/>
          </w:rPr>
          <w:t>014.</w:t>
        </w:r>
        <w:r>
          <w:rPr>
            <w:rStyle w:val="af5"/>
            <w:lang w:val="en-US"/>
          </w:rPr>
          <w:t>htm</w:t>
        </w:r>
      </w:hyperlink>
    </w:p>
    <w:p w14:paraId="76834B9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Радаев В..В. Экономическая социология: Курс лекций, М.: АСПЕКТ ПРЕСС,1997. – 368 с. </w:t>
      </w:r>
    </w:p>
    <w:p w14:paraId="25F864E8"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Катона Дж. Рациональное поведение и экономическое поведение // Классика маркетинга / сост. Энис Б., Кокс К., Моква М., СПб.: Питер, 2001. – С.161–174.</w:t>
      </w:r>
    </w:p>
    <w:p w14:paraId="4543EBD4"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lang w:val="en-US"/>
        </w:rPr>
        <w:t xml:space="preserve">Lunt P. Livingstone S. Everyday explanations for personal debt: a network approach // British Journal of Social Psychology. – 1991. – #30. – </w:t>
      </w:r>
      <w:r>
        <w:rPr>
          <w:szCs w:val="28"/>
        </w:rPr>
        <w:t>Р</w:t>
      </w:r>
      <w:r>
        <w:rPr>
          <w:szCs w:val="28"/>
          <w:lang w:val="en-US"/>
        </w:rPr>
        <w:t>. 309 –323.</w:t>
      </w:r>
    </w:p>
    <w:p w14:paraId="59BAEBC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lang w:val="en-US"/>
        </w:rPr>
        <w:t>Lea S. Webley P. Walker C. Psychological factors in consumer debt: money management, economic socialization, and credit use // Journal of  Economic Psychology. – 1995 – #16. – P. 681–701.</w:t>
      </w:r>
    </w:p>
    <w:p w14:paraId="72F4CB6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Дейнека О. Динамика отношения российских предпринимателей к  деньгам // Ежегодник Российского психологического общества: материалы 3-го Всероссийского съезда психологов 25-28 июня 2003 года // </w:t>
      </w:r>
      <w:r>
        <w:rPr>
          <w:szCs w:val="28"/>
          <w:lang w:val="en-US"/>
        </w:rPr>
        <w:t>http</w:t>
      </w:r>
      <w:r>
        <w:rPr>
          <w:szCs w:val="28"/>
        </w:rPr>
        <w:t>://</w:t>
      </w:r>
      <w:r>
        <w:rPr>
          <w:szCs w:val="28"/>
          <w:lang w:val="en-US"/>
        </w:rPr>
        <w:t>selfmoney</w:t>
      </w:r>
      <w:r>
        <w:rPr>
          <w:szCs w:val="28"/>
        </w:rPr>
        <w:t>.</w:t>
      </w:r>
      <w:r>
        <w:rPr>
          <w:szCs w:val="28"/>
          <w:lang w:val="en-US"/>
        </w:rPr>
        <w:t>narod</w:t>
      </w:r>
      <w:r>
        <w:rPr>
          <w:szCs w:val="28"/>
        </w:rPr>
        <w:t>.</w:t>
      </w:r>
      <w:r>
        <w:rPr>
          <w:szCs w:val="28"/>
          <w:lang w:val="en-US"/>
        </w:rPr>
        <w:t>ru</w:t>
      </w:r>
      <w:r>
        <w:rPr>
          <w:szCs w:val="28"/>
        </w:rPr>
        <w:t xml:space="preserve"> / </w:t>
      </w:r>
      <w:r>
        <w:rPr>
          <w:szCs w:val="28"/>
          <w:lang w:val="en-US"/>
        </w:rPr>
        <w:t>rpo</w:t>
      </w:r>
      <w:r>
        <w:rPr>
          <w:szCs w:val="28"/>
        </w:rPr>
        <w:t>.</w:t>
      </w:r>
      <w:r>
        <w:rPr>
          <w:szCs w:val="28"/>
          <w:lang w:val="en-US"/>
        </w:rPr>
        <w:t>htm</w:t>
      </w:r>
    </w:p>
    <w:p w14:paraId="342BDD2D"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Экономическая психология / Под ред. А.В. Андреевой – СПб.: Питер, 2000 – 512 с. </w:t>
      </w:r>
    </w:p>
    <w:p w14:paraId="11D0C804"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bCs/>
          <w:szCs w:val="28"/>
        </w:rPr>
        <w:t xml:space="preserve">Павленок П.Д. О понятийно-категориальном аппарате социологии // Социологические исследования. </w:t>
      </w:r>
      <w:r>
        <w:rPr>
          <w:szCs w:val="28"/>
        </w:rPr>
        <w:t>–</w:t>
      </w:r>
      <w:r>
        <w:rPr>
          <w:bCs/>
          <w:szCs w:val="28"/>
        </w:rPr>
        <w:t xml:space="preserve"> 2003. </w:t>
      </w:r>
      <w:r>
        <w:rPr>
          <w:szCs w:val="28"/>
        </w:rPr>
        <w:t>–</w:t>
      </w:r>
      <w:r>
        <w:rPr>
          <w:bCs/>
          <w:szCs w:val="28"/>
        </w:rPr>
        <w:t xml:space="preserve"> №4 </w:t>
      </w:r>
      <w:r>
        <w:rPr>
          <w:szCs w:val="28"/>
        </w:rPr>
        <w:t>–</w:t>
      </w:r>
      <w:r>
        <w:rPr>
          <w:bCs/>
          <w:szCs w:val="28"/>
        </w:rPr>
        <w:t xml:space="preserve"> С. 19</w:t>
      </w:r>
      <w:r>
        <w:rPr>
          <w:szCs w:val="28"/>
        </w:rPr>
        <w:t>–</w:t>
      </w:r>
      <w:r>
        <w:rPr>
          <w:bCs/>
          <w:szCs w:val="28"/>
        </w:rPr>
        <w:t xml:space="preserve">24. </w:t>
      </w:r>
    </w:p>
    <w:p w14:paraId="1195EB91"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lastRenderedPageBreak/>
        <w:t xml:space="preserve">Мертон Роберт К. К теории референтно-группового поведения / Референтная группа и социальная структура / Под ред. С.А. Белановского. М.: Институт молодежи, 1991. </w:t>
      </w:r>
      <w:r>
        <w:rPr>
          <w:szCs w:val="28"/>
        </w:rPr>
        <w:t>–</w:t>
      </w:r>
      <w:r>
        <w:t xml:space="preserve"> С. 3</w:t>
      </w:r>
      <w:r>
        <w:rPr>
          <w:szCs w:val="28"/>
        </w:rPr>
        <w:t>–</w:t>
      </w:r>
      <w:r>
        <w:t>105.</w:t>
      </w:r>
    </w:p>
    <w:p w14:paraId="3F7AD04D"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Леонов В. Рациональное и иррациональное в финансовом поведении населения Украины // Соціальні виміри суспільства. – К.:</w:t>
      </w:r>
      <w:r>
        <w:rPr>
          <w:rFonts w:ascii="Arial" w:hAnsi="Arial" w:cs="Arial"/>
        </w:rPr>
        <w:t xml:space="preserve"> </w:t>
      </w:r>
      <w:r>
        <w:t>IС НАНУ</w:t>
      </w:r>
      <w:r>
        <w:rPr>
          <w:szCs w:val="28"/>
        </w:rPr>
        <w:t>, 2005. – Вип. 8. – С. 113 –125.</w:t>
      </w:r>
    </w:p>
    <w:p w14:paraId="6595DD68"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Зелизер В. Создание множественных денег // Экономическая социология. – 2002. – Т. 3. – № 4 (Сентябрь). – www.ecsoc.rnsses.ru. – С. 58 –72.</w:t>
      </w:r>
      <w:r>
        <w:rPr>
          <w:szCs w:val="28"/>
          <w:lang w:val="uk-UA"/>
        </w:rPr>
        <w:t xml:space="preserve"> </w:t>
      </w:r>
    </w:p>
    <w:p w14:paraId="415BCAE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Терборн Г. Принадлежность к культуре, местоположение в структуре и человеческое действие: объяснение в социологии и социальной науке. /  Теория общества: фундаментальные проблемы. Сборник. –  М.</w:t>
      </w:r>
      <w:r>
        <w:rPr>
          <w:szCs w:val="28"/>
          <w:lang w:val="uk-UA"/>
        </w:rPr>
        <w:t xml:space="preserve">: Канон-Пресс </w:t>
      </w:r>
      <w:r>
        <w:rPr>
          <w:szCs w:val="28"/>
        </w:rPr>
        <w:t>–</w:t>
      </w:r>
      <w:r>
        <w:rPr>
          <w:szCs w:val="28"/>
          <w:lang w:val="uk-UA"/>
        </w:rPr>
        <w:t xml:space="preserve"> Ц </w:t>
      </w:r>
      <w:r>
        <w:rPr>
          <w:szCs w:val="28"/>
        </w:rPr>
        <w:t>–</w:t>
      </w:r>
      <w:r>
        <w:rPr>
          <w:szCs w:val="28"/>
          <w:lang w:val="uk-UA"/>
        </w:rPr>
        <w:t xml:space="preserve"> Кучково поле",</w:t>
      </w:r>
      <w:r>
        <w:rPr>
          <w:szCs w:val="28"/>
        </w:rPr>
        <w:t xml:space="preserve"> 1999. – С. 73–102.</w:t>
      </w:r>
    </w:p>
    <w:p w14:paraId="7983DDE0"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Верховин В.И. Структура и функции монетарного поведения // Социологические исследования</w:t>
      </w:r>
      <w:r>
        <w:rPr>
          <w:szCs w:val="28"/>
          <w:lang w:val="uk-UA"/>
        </w:rPr>
        <w:t>.</w:t>
      </w:r>
      <w:r>
        <w:rPr>
          <w:szCs w:val="28"/>
        </w:rPr>
        <w:t xml:space="preserve"> </w:t>
      </w:r>
      <w:r>
        <w:rPr>
          <w:szCs w:val="28"/>
          <w:lang w:val="uk-UA"/>
        </w:rPr>
        <w:t xml:space="preserve">– </w:t>
      </w:r>
      <w:r>
        <w:rPr>
          <w:szCs w:val="28"/>
        </w:rPr>
        <w:t>1993</w:t>
      </w:r>
      <w:r>
        <w:rPr>
          <w:szCs w:val="28"/>
          <w:lang w:val="uk-UA"/>
        </w:rPr>
        <w:t xml:space="preserve">. </w:t>
      </w:r>
      <w:r>
        <w:rPr>
          <w:szCs w:val="28"/>
        </w:rPr>
        <w:t>–</w:t>
      </w:r>
      <w:r>
        <w:rPr>
          <w:szCs w:val="28"/>
          <w:lang w:val="uk-UA"/>
        </w:rPr>
        <w:t xml:space="preserve"> </w:t>
      </w:r>
      <w:r>
        <w:rPr>
          <w:szCs w:val="28"/>
        </w:rPr>
        <w:t xml:space="preserve"> №10</w:t>
      </w:r>
      <w:r>
        <w:rPr>
          <w:szCs w:val="28"/>
          <w:lang w:val="uk-UA"/>
        </w:rPr>
        <w:t xml:space="preserve">. </w:t>
      </w:r>
      <w:r>
        <w:rPr>
          <w:szCs w:val="28"/>
        </w:rPr>
        <w:t>–</w:t>
      </w:r>
      <w:r>
        <w:rPr>
          <w:szCs w:val="28"/>
          <w:lang w:val="uk-UA"/>
        </w:rPr>
        <w:t xml:space="preserve"> </w:t>
      </w:r>
      <w:r>
        <w:rPr>
          <w:szCs w:val="28"/>
        </w:rPr>
        <w:t xml:space="preserve"> </w:t>
      </w:r>
      <w:r>
        <w:rPr>
          <w:szCs w:val="28"/>
          <w:lang w:val="uk-UA"/>
        </w:rPr>
        <w:t>С.</w:t>
      </w:r>
      <w:r>
        <w:rPr>
          <w:szCs w:val="28"/>
        </w:rPr>
        <w:t xml:space="preserve"> 67–73. </w:t>
      </w:r>
    </w:p>
    <w:p w14:paraId="52E3D209"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Соломон К. Культурная экспансия и экономическая глобализация // Мировая экономика и международные отношения. – 2000.- №1. – </w:t>
      </w:r>
      <w:r>
        <w:rPr>
          <w:szCs w:val="28"/>
          <w:lang w:val="en-US"/>
        </w:rPr>
        <w:t>C</w:t>
      </w:r>
      <w:r>
        <w:rPr>
          <w:szCs w:val="28"/>
        </w:rPr>
        <w:t>. 105–111.</w:t>
      </w:r>
    </w:p>
    <w:p w14:paraId="08FD804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Скурятина Е. Сберегательные стратегии населения: основные понятия и операционализация.// Экономическая социология. – 2002. – Т.З.- – № 4 (Сентябрь). – http://www.ecsoc.msses.ru/pdf/ecsoc_t3_n2.pdf</w:t>
      </w:r>
      <w:r>
        <w:rPr>
          <w:szCs w:val="24"/>
        </w:rPr>
        <w:t xml:space="preserve"> </w:t>
      </w:r>
      <w:r>
        <w:rPr>
          <w:szCs w:val="28"/>
        </w:rPr>
        <w:t xml:space="preserve"> – </w:t>
      </w:r>
      <w:r>
        <w:rPr>
          <w:szCs w:val="28"/>
          <w:lang w:val="en-US"/>
        </w:rPr>
        <w:t>C</w:t>
      </w:r>
      <w:r>
        <w:rPr>
          <w:szCs w:val="28"/>
        </w:rPr>
        <w:t xml:space="preserve">.82 – 91. </w:t>
      </w:r>
    </w:p>
    <w:p w14:paraId="002E276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Гриньков Д. Сила оттока // Бизнес. – №15 – 09.04.07 – С.50.</w:t>
      </w:r>
    </w:p>
    <w:p w14:paraId="05AAD34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Леонов В. Социологические аспекты мотивации финансового поведения населения // Социология, теория, методы, маркетинг. – 2005. –  №4. – С.132 – 146. </w:t>
      </w:r>
    </w:p>
    <w:p w14:paraId="0577B5A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Парсонс Т. Мотивация экономической деятельности / О структуре социального действия. – М.: Академический проект, 2002. –  С. 329 – 352. </w:t>
      </w:r>
    </w:p>
    <w:p w14:paraId="5C811A6D"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Камю А. Миф о Сизифе / Бунтующий человек. Философия. Политика. Искусство. - М.: Политиздат, 1990. -  С.90 – 91.</w:t>
      </w:r>
    </w:p>
    <w:p w14:paraId="5FDFAF30"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lastRenderedPageBreak/>
        <w:t xml:space="preserve">Ефременко Т. Финансовое поведение населения Украины // Социология: теория, методы, маркетинг. – 2002. – № 2. – С. 165 – 175. </w:t>
      </w:r>
    </w:p>
    <w:p w14:paraId="2350BD99"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bCs/>
          <w:iCs/>
          <w:szCs w:val="28"/>
          <w:lang w:val="uk-UA"/>
        </w:rPr>
      </w:pPr>
      <w:r>
        <w:rPr>
          <w:szCs w:val="28"/>
        </w:rPr>
        <w:t xml:space="preserve">Кузина О. Социология финансового поведения населения //. </w:t>
      </w:r>
      <w:hyperlink r:id="rId13" w:history="1">
        <w:r>
          <w:rPr>
            <w:rStyle w:val="af5"/>
            <w:lang w:val="en-US"/>
          </w:rPr>
          <w:t>www.ecsocman.edu.ru/db/m</w:t>
        </w:r>
        <w:r>
          <w:rPr>
            <w:rStyle w:val="af5"/>
            <w:lang w:val="en-US"/>
          </w:rPr>
          <w:t>s</w:t>
        </w:r>
        <w:r>
          <w:rPr>
            <w:rStyle w:val="af5"/>
            <w:lang w:val="en-US"/>
          </w:rPr>
          <w:t>g/97933</w:t>
        </w:r>
      </w:hyperlink>
    </w:p>
    <w:p w14:paraId="6B86656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rPr>
      </w:pPr>
      <w:r>
        <w:rPr>
          <w:szCs w:val="28"/>
        </w:rPr>
        <w:t xml:space="preserve">Поланьи К. Экономика как институционально оформленный процесс / Западная экономическая социология: Хрестоматия современной классики / Сост. и науч. ред. В.В. Радаев, М.: Российская политическая энциклопедия (РОССПЕН), 2004. – С. 82 – 104. </w:t>
      </w:r>
    </w:p>
    <w:p w14:paraId="1DED23EB"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rPr>
      </w:pPr>
      <w:r>
        <w:rPr>
          <w:szCs w:val="28"/>
        </w:rPr>
        <w:t xml:space="preserve">Бурдье П. Формы капитала. // Западная экономическая социология: Хрестоматия современной классики // под ред. В.В. Радаева, - М.: Российская политическая энциклопедия (РОССПЕН), 2004. – С. 519 – 536. </w:t>
      </w:r>
    </w:p>
    <w:p w14:paraId="2D87BFD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rPr>
      </w:pPr>
      <w:r>
        <w:t xml:space="preserve">Анализ сберегательного поведения населения России: Отчет по проекту / М-во финансов РФ. </w:t>
      </w:r>
      <w:r>
        <w:rPr>
          <w:szCs w:val="28"/>
        </w:rPr>
        <w:t xml:space="preserve">– </w:t>
      </w:r>
      <w:r>
        <w:t xml:space="preserve">М., 1999. </w:t>
      </w:r>
      <w:r>
        <w:rPr>
          <w:szCs w:val="28"/>
        </w:rPr>
        <w:t xml:space="preserve">– </w:t>
      </w:r>
      <w:r>
        <w:t xml:space="preserve">120 с. </w:t>
      </w:r>
    </w:p>
    <w:p w14:paraId="4BD69FC6"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rPr>
      </w:pPr>
      <w:r>
        <w:rPr>
          <w:szCs w:val="28"/>
        </w:rPr>
        <w:t xml:space="preserve">Стребков Д. Трансформация сберегательных стратегий населения России // Вопросы экономики. –  2001 – №10 –  С.97–111. </w:t>
      </w:r>
    </w:p>
    <w:p w14:paraId="03BC4986"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rPr>
      </w:pPr>
      <w:r>
        <w:rPr>
          <w:szCs w:val="28"/>
        </w:rPr>
        <w:t xml:space="preserve">Страховой маркетинг // </w:t>
      </w:r>
      <w:hyperlink r:id="rId14" w:history="1">
        <w:r>
          <w:rPr>
            <w:rStyle w:val="af5"/>
            <w:lang w:val="en-US"/>
          </w:rPr>
          <w:t>www</w:t>
        </w:r>
        <w:r>
          <w:rPr>
            <w:rStyle w:val="af5"/>
          </w:rPr>
          <w:t>.</w:t>
        </w:r>
        <w:r>
          <w:rPr>
            <w:rStyle w:val="af5"/>
            <w:lang w:val="en-US"/>
          </w:rPr>
          <w:t>economics</w:t>
        </w:r>
        <w:r>
          <w:rPr>
            <w:rStyle w:val="af5"/>
          </w:rPr>
          <w:t>.</w:t>
        </w:r>
        <w:r>
          <w:rPr>
            <w:rStyle w:val="af5"/>
            <w:lang w:val="en-US"/>
          </w:rPr>
          <w:t>com</w:t>
        </w:r>
        <w:r>
          <w:rPr>
            <w:rStyle w:val="af5"/>
          </w:rPr>
          <w:t>.</w:t>
        </w:r>
        <w:r>
          <w:rPr>
            <w:rStyle w:val="af5"/>
            <w:lang w:val="en-US"/>
          </w:rPr>
          <w:t>u</w:t>
        </w:r>
        <w:r>
          <w:rPr>
            <w:rStyle w:val="af5"/>
            <w:lang w:val="en-US"/>
          </w:rPr>
          <w:t>a</w:t>
        </w:r>
        <w:r>
          <w:rPr>
            <w:rStyle w:val="af5"/>
          </w:rPr>
          <w:t>/</w:t>
        </w:r>
        <w:r>
          <w:rPr>
            <w:rStyle w:val="af5"/>
            <w:lang w:val="en-US"/>
          </w:rPr>
          <w:t>lib</w:t>
        </w:r>
        <w:r>
          <w:rPr>
            <w:rStyle w:val="af5"/>
          </w:rPr>
          <w:t>/</w:t>
        </w:r>
        <w:r>
          <w:rPr>
            <w:rStyle w:val="af5"/>
            <w:lang w:val="en-US"/>
          </w:rPr>
          <w:t>detail</w:t>
        </w:r>
        <w:r>
          <w:rPr>
            <w:rStyle w:val="af5"/>
          </w:rPr>
          <w:t>.</w:t>
        </w:r>
        <w:r>
          <w:rPr>
            <w:rStyle w:val="af5"/>
            <w:lang w:val="en-US"/>
          </w:rPr>
          <w:t>php</w:t>
        </w:r>
        <w:r>
          <w:rPr>
            <w:rStyle w:val="af5"/>
          </w:rPr>
          <w:t xml:space="preserve">? </w:t>
        </w:r>
        <w:r>
          <w:rPr>
            <w:rStyle w:val="af5"/>
            <w:lang w:val="en-US"/>
          </w:rPr>
          <w:t>cat</w:t>
        </w:r>
        <w:r>
          <w:rPr>
            <w:rStyle w:val="af5"/>
          </w:rPr>
          <w:t>=1&amp;</w:t>
        </w:r>
        <w:r>
          <w:rPr>
            <w:rStyle w:val="af5"/>
            <w:lang w:val="en-US"/>
          </w:rPr>
          <w:t>rub</w:t>
        </w:r>
        <w:r>
          <w:rPr>
            <w:rStyle w:val="af5"/>
          </w:rPr>
          <w:t>=5&amp;</w:t>
        </w:r>
        <w:r>
          <w:rPr>
            <w:rStyle w:val="af5"/>
            <w:lang w:val="en-US"/>
          </w:rPr>
          <w:t>id</w:t>
        </w:r>
      </w:hyperlink>
      <w:r>
        <w:rPr>
          <w:szCs w:val="28"/>
        </w:rPr>
        <w:t>=85-25</w:t>
      </w:r>
      <w:r>
        <w:rPr>
          <w:szCs w:val="28"/>
          <w:lang w:val="en-US"/>
        </w:rPr>
        <w:t>k</w:t>
      </w:r>
    </w:p>
    <w:p w14:paraId="695D3DF1"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rPr>
      </w:pPr>
      <w:r>
        <w:rPr>
          <w:szCs w:val="28"/>
        </w:rPr>
        <w:t>Бауман З. Дарение и обмен /Кравченко А.И. Социология. Хрестоматия для вузов. – М.: Академический Проект;  Екатеринбург: Деловая книга, 2002. –С.573 – 586.</w:t>
      </w:r>
    </w:p>
    <w:p w14:paraId="391E4375"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rPr>
      </w:pPr>
      <w:r>
        <w:rPr>
          <w:szCs w:val="28"/>
        </w:rPr>
        <w:t xml:space="preserve">Чижевская Э. Мотивы благотворительности и подходы к работе с бизнесом. // </w:t>
      </w:r>
      <w:hyperlink r:id="rId15" w:history="1">
        <w:r>
          <w:rPr>
            <w:rStyle w:val="af5"/>
            <w:lang w:val="en-US"/>
          </w:rPr>
          <w:t>www</w:t>
        </w:r>
        <w:r>
          <w:rPr>
            <w:rStyle w:val="af5"/>
          </w:rPr>
          <w:t>.</w:t>
        </w:r>
        <w:r>
          <w:rPr>
            <w:rStyle w:val="af5"/>
            <w:lang w:val="en-US"/>
          </w:rPr>
          <w:t>focus</w:t>
        </w:r>
        <w:r>
          <w:rPr>
            <w:rStyle w:val="af5"/>
          </w:rPr>
          <w:t>-</w:t>
        </w:r>
        <w:r>
          <w:rPr>
            <w:rStyle w:val="af5"/>
            <w:lang w:val="en-US"/>
          </w:rPr>
          <w:t>media</w:t>
        </w:r>
        <w:r>
          <w:rPr>
            <w:rStyle w:val="af5"/>
          </w:rPr>
          <w:t>.</w:t>
        </w:r>
        <w:r>
          <w:rPr>
            <w:rStyle w:val="af5"/>
            <w:lang w:val="en-US"/>
          </w:rPr>
          <w:t>ru</w:t>
        </w:r>
        <w:r>
          <w:rPr>
            <w:rStyle w:val="af5"/>
          </w:rPr>
          <w:t>/</w:t>
        </w:r>
        <w:r>
          <w:rPr>
            <w:rStyle w:val="af5"/>
            <w:lang w:val="en-US"/>
          </w:rPr>
          <w:t>book</w:t>
        </w:r>
        <w:r>
          <w:rPr>
            <w:rStyle w:val="af5"/>
          </w:rPr>
          <w:t>/10</w:t>
        </w:r>
        <w:r>
          <w:rPr>
            <w:rStyle w:val="af5"/>
          </w:rPr>
          <w:t>0</w:t>
        </w:r>
        <w:r>
          <w:rPr>
            <w:rStyle w:val="af5"/>
          </w:rPr>
          <w:t>001729/100001860</w:t>
        </w:r>
      </w:hyperlink>
    </w:p>
    <w:p w14:paraId="590EB179"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rPr>
      </w:pPr>
      <w:r>
        <w:rPr>
          <w:szCs w:val="28"/>
        </w:rPr>
        <w:t xml:space="preserve">Леонов В. Функциональная структура финансового поведения. / </w:t>
      </w:r>
      <w:r>
        <w:rPr>
          <w:szCs w:val="28"/>
          <w:lang w:val="uk-UA"/>
        </w:rPr>
        <w:t xml:space="preserve">Соціальні виміри суспільства. </w:t>
      </w:r>
      <w:r>
        <w:rPr>
          <w:szCs w:val="28"/>
        </w:rPr>
        <w:t>–</w:t>
      </w:r>
      <w:r>
        <w:rPr>
          <w:szCs w:val="28"/>
          <w:lang w:val="uk-UA"/>
        </w:rPr>
        <w:t xml:space="preserve"> Випуск 9 </w:t>
      </w:r>
      <w:r>
        <w:rPr>
          <w:szCs w:val="28"/>
        </w:rPr>
        <w:t>–</w:t>
      </w:r>
      <w:r>
        <w:rPr>
          <w:szCs w:val="28"/>
          <w:lang w:val="uk-UA"/>
        </w:rPr>
        <w:t xml:space="preserve">  К.: Інститут соціології НАН України, 2006. – С.326 – 335.</w:t>
      </w:r>
    </w:p>
    <w:p w14:paraId="23BB6439"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rPr>
      </w:pPr>
      <w:r>
        <w:rPr>
          <w:szCs w:val="28"/>
        </w:rPr>
        <w:t>Ефременко Т.О., Леонов В.В. Поведение населения Украины на рынке банковских услуг. /  Социальные технологии: актуальные проблемы теории и практики: Международный межвузовский сборник научных работ. – Запорожье: ГУ "ЗИГМУ", 2006. – вып.32. – С.265 – 275.</w:t>
      </w:r>
    </w:p>
    <w:p w14:paraId="67009C72"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4"/>
        </w:rPr>
        <w:lastRenderedPageBreak/>
        <w:t>Загородній А.Г., Вознюк Г.Л., Смовженко Т.С. Фінансовий словник. – К.</w:t>
      </w:r>
      <w:r>
        <w:rPr>
          <w:szCs w:val="24"/>
          <w:lang w:val="uk-UA"/>
        </w:rPr>
        <w:t xml:space="preserve"> Т-во </w:t>
      </w:r>
      <w:r>
        <w:rPr>
          <w:szCs w:val="24"/>
        </w:rPr>
        <w:t>«</w:t>
      </w:r>
      <w:r>
        <w:rPr>
          <w:szCs w:val="24"/>
          <w:lang w:val="uk-UA"/>
        </w:rPr>
        <w:t>Знання</w:t>
      </w:r>
      <w:r>
        <w:rPr>
          <w:szCs w:val="24"/>
        </w:rPr>
        <w:t>»</w:t>
      </w:r>
      <w:r>
        <w:rPr>
          <w:szCs w:val="24"/>
          <w:lang w:val="uk-UA"/>
        </w:rPr>
        <w:t>, КОО</w:t>
      </w:r>
      <w:r>
        <w:rPr>
          <w:szCs w:val="24"/>
        </w:rPr>
        <w:t>; Л.</w:t>
      </w:r>
      <w:r>
        <w:rPr>
          <w:szCs w:val="24"/>
          <w:lang w:val="uk-UA"/>
        </w:rPr>
        <w:t>: Вид-во Львів. банк. ін-ту НБУ</w:t>
      </w:r>
      <w:r>
        <w:rPr>
          <w:szCs w:val="24"/>
        </w:rPr>
        <w:t xml:space="preserve">, 2002.  – </w:t>
      </w:r>
      <w:r>
        <w:rPr>
          <w:szCs w:val="28"/>
          <w:lang w:val="uk-UA"/>
        </w:rPr>
        <w:t>560 с.</w:t>
      </w:r>
    </w:p>
    <w:p w14:paraId="1D7EB508"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bCs/>
          <w:szCs w:val="28"/>
          <w:lang w:val="uk-UA"/>
        </w:rPr>
        <w:t xml:space="preserve">Грошові доходи та витрати населення України // </w:t>
      </w:r>
      <w:r>
        <w:rPr>
          <w:bCs/>
          <w:szCs w:val="28"/>
        </w:rPr>
        <w:t>Бюлетень Національного банку України.</w:t>
      </w:r>
      <w:r>
        <w:rPr>
          <w:bCs/>
          <w:szCs w:val="28"/>
          <w:lang w:val="uk-UA"/>
        </w:rPr>
        <w:t xml:space="preserve"> –</w:t>
      </w:r>
      <w:r>
        <w:rPr>
          <w:bCs/>
          <w:szCs w:val="28"/>
        </w:rPr>
        <w:t xml:space="preserve"> 2007</w:t>
      </w:r>
      <w:r>
        <w:rPr>
          <w:bCs/>
          <w:szCs w:val="28"/>
          <w:lang w:val="uk-UA"/>
        </w:rPr>
        <w:t xml:space="preserve">. </w:t>
      </w:r>
      <w:r>
        <w:rPr>
          <w:szCs w:val="28"/>
        </w:rPr>
        <w:t>–</w:t>
      </w:r>
      <w:r>
        <w:rPr>
          <w:bCs/>
          <w:szCs w:val="28"/>
          <w:lang w:val="uk-UA"/>
        </w:rPr>
        <w:t xml:space="preserve"> №4 – С. 64– 66.</w:t>
      </w:r>
    </w:p>
    <w:p w14:paraId="20F3B1CD"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8"/>
        </w:rPr>
        <w:t xml:space="preserve">Українське суспільство 1992–2005. Динаміка соціальних змін / За ред. В. Ворони. – К.: Інститут соціології НАН України, 2005. </w:t>
      </w:r>
      <w:r>
        <w:rPr>
          <w:szCs w:val="28"/>
          <w:lang w:val="uk-UA"/>
        </w:rPr>
        <w:t>– С.419–569.</w:t>
      </w:r>
    </w:p>
    <w:p w14:paraId="3FF8BA4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8"/>
          <w:lang w:val="uk-UA"/>
        </w:rPr>
        <w:t>Експрес</w:t>
      </w:r>
      <w:r>
        <w:rPr>
          <w:szCs w:val="28"/>
        </w:rPr>
        <w:t>-</w:t>
      </w:r>
      <w:r>
        <w:rPr>
          <w:szCs w:val="28"/>
          <w:lang w:val="uk-UA"/>
        </w:rPr>
        <w:t xml:space="preserve">інформація державного комітету статистики України №151 від 09.06.2006 р.: "Чисельність постійного населення України за статтю та віком"/  </w:t>
      </w:r>
      <w:r>
        <w:rPr>
          <w:szCs w:val="28"/>
        </w:rPr>
        <w:t>http://www.ukrstat.gov.ua/express/expr2006/0607/expres_u11.html</w:t>
      </w:r>
    </w:p>
    <w:p w14:paraId="440FD19F"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8"/>
        </w:rPr>
        <w:t>Паниотто В.И., Качество социологической информации</w:t>
      </w:r>
      <w:r>
        <w:rPr>
          <w:szCs w:val="28"/>
          <w:lang w:val="uk-UA"/>
        </w:rPr>
        <w:t xml:space="preserve">. </w:t>
      </w:r>
      <w:r>
        <w:rPr>
          <w:szCs w:val="28"/>
        </w:rPr>
        <w:t>– К.</w:t>
      </w:r>
      <w:r>
        <w:rPr>
          <w:szCs w:val="28"/>
          <w:lang w:val="uk-UA"/>
        </w:rPr>
        <w:t>: Наукова думка</w:t>
      </w:r>
      <w:r>
        <w:rPr>
          <w:szCs w:val="28"/>
        </w:rPr>
        <w:t>, 1986.</w:t>
      </w:r>
      <w:r>
        <w:rPr>
          <w:szCs w:val="28"/>
          <w:lang w:val="uk-UA"/>
        </w:rPr>
        <w:t xml:space="preserve"> –</w:t>
      </w:r>
      <w:r>
        <w:rPr>
          <w:szCs w:val="28"/>
        </w:rPr>
        <w:t xml:space="preserve"> 206 с.</w:t>
      </w:r>
      <w:r>
        <w:rPr>
          <w:szCs w:val="28"/>
          <w:lang w:val="uk-UA"/>
        </w:rPr>
        <w:t xml:space="preserve"> </w:t>
      </w:r>
    </w:p>
    <w:p w14:paraId="2DE99CB3"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8"/>
        </w:rPr>
        <w:t>Полторак В.А.</w:t>
      </w:r>
      <w:r>
        <w:rPr>
          <w:szCs w:val="28"/>
          <w:lang w:val="uk-UA"/>
        </w:rPr>
        <w:t xml:space="preserve"> Маркетингові дослідження </w:t>
      </w:r>
      <w:r>
        <w:rPr>
          <w:szCs w:val="28"/>
        </w:rPr>
        <w:t>–</w:t>
      </w:r>
      <w:r>
        <w:rPr>
          <w:szCs w:val="28"/>
          <w:lang w:val="uk-UA"/>
        </w:rPr>
        <w:t xml:space="preserve"> К.: Центр навчальної літератури, 2003. – 387 с. </w:t>
      </w:r>
    </w:p>
    <w:p w14:paraId="762D53FE"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8"/>
        </w:rPr>
        <w:t>Привалов Ю., Саенко Ю., Сапелкин Ю. Пенсионная реформа в Украине: тенденции и перспективы</w:t>
      </w:r>
      <w:r>
        <w:rPr>
          <w:szCs w:val="28"/>
          <w:lang w:val="uk-UA"/>
        </w:rPr>
        <w:t xml:space="preserve"> </w:t>
      </w:r>
      <w:r>
        <w:rPr>
          <w:szCs w:val="28"/>
        </w:rPr>
        <w:t>–</w:t>
      </w:r>
      <w:r>
        <w:rPr>
          <w:szCs w:val="28"/>
          <w:lang w:val="uk-UA"/>
        </w:rPr>
        <w:t xml:space="preserve"> </w:t>
      </w:r>
      <w:r>
        <w:rPr>
          <w:szCs w:val="28"/>
        </w:rPr>
        <w:t xml:space="preserve"> К.</w:t>
      </w:r>
      <w:r>
        <w:rPr>
          <w:szCs w:val="28"/>
          <w:lang w:val="uk-UA"/>
        </w:rPr>
        <w:t>: ПЦ "Фоліант"</w:t>
      </w:r>
      <w:r>
        <w:rPr>
          <w:szCs w:val="28"/>
        </w:rPr>
        <w:t>, 2005.</w:t>
      </w:r>
      <w:r>
        <w:rPr>
          <w:szCs w:val="28"/>
          <w:lang w:val="uk-UA"/>
        </w:rPr>
        <w:t xml:space="preserve"> –</w:t>
      </w:r>
      <w:r>
        <w:rPr>
          <w:szCs w:val="28"/>
        </w:rPr>
        <w:t xml:space="preserve"> 218 с.</w:t>
      </w:r>
    </w:p>
    <w:p w14:paraId="43FC36BA"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8"/>
        </w:rPr>
        <w:t xml:space="preserve">Шаститко А. Модели рационального экономического поведения человека // Вопросы экономики. – 1998. – №5. – </w:t>
      </w:r>
      <w:r>
        <w:rPr>
          <w:szCs w:val="28"/>
          <w:lang w:val="uk-UA"/>
        </w:rPr>
        <w:t>С</w:t>
      </w:r>
      <w:r>
        <w:rPr>
          <w:szCs w:val="28"/>
        </w:rPr>
        <w:t>.53–67.</w:t>
      </w:r>
    </w:p>
    <w:p w14:paraId="3DCC565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8"/>
        </w:rPr>
        <w:t>Хейли Р. Сегментирование по выгодам: ориентированный на решение инструмент исследования // Классика маркетинга / составители Энис Б.М., Кокс К.Т., Моква М.П. – СПб:</w:t>
      </w:r>
      <w:r>
        <w:rPr>
          <w:szCs w:val="28"/>
          <w:lang w:val="uk-UA"/>
        </w:rPr>
        <w:t xml:space="preserve"> Питер,</w:t>
      </w:r>
      <w:r>
        <w:rPr>
          <w:szCs w:val="28"/>
        </w:rPr>
        <w:t xml:space="preserve"> 2001. –  </w:t>
      </w:r>
      <w:r>
        <w:rPr>
          <w:szCs w:val="28"/>
          <w:lang w:val="uk-UA"/>
        </w:rPr>
        <w:t>С</w:t>
      </w:r>
      <w:r>
        <w:rPr>
          <w:szCs w:val="28"/>
        </w:rPr>
        <w:t>.283–292.</w:t>
      </w:r>
    </w:p>
    <w:p w14:paraId="6319EAA0"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bCs/>
          <w:szCs w:val="28"/>
        </w:rPr>
        <w:t xml:space="preserve">Татаренко О.В. Психосемантический анализ мотивационных детерминант благотворительной деятельности человека // </w:t>
      </w:r>
      <w:hyperlink r:id="rId16" w:history="1">
        <w:r>
          <w:rPr>
            <w:rStyle w:val="af5"/>
            <w:bCs/>
            <w:lang w:val="en-US"/>
          </w:rPr>
          <w:t>http</w:t>
        </w:r>
        <w:r>
          <w:rPr>
            <w:rStyle w:val="af5"/>
            <w:bCs/>
          </w:rPr>
          <w:t>://</w:t>
        </w:r>
        <w:r>
          <w:rPr>
            <w:rStyle w:val="af5"/>
            <w:bCs/>
            <w:lang w:val="en-US"/>
          </w:rPr>
          <w:t>tsu</w:t>
        </w:r>
        <w:r>
          <w:rPr>
            <w:rStyle w:val="af5"/>
            <w:bCs/>
          </w:rPr>
          <w:t>.</w:t>
        </w:r>
        <w:r>
          <w:rPr>
            <w:rStyle w:val="af5"/>
            <w:bCs/>
            <w:lang w:val="en-US"/>
          </w:rPr>
          <w:t>tmb</w:t>
        </w:r>
        <w:r>
          <w:rPr>
            <w:rStyle w:val="af5"/>
            <w:bCs/>
          </w:rPr>
          <w:t>.</w:t>
        </w:r>
        <w:r>
          <w:rPr>
            <w:rStyle w:val="af5"/>
            <w:bCs/>
            <w:lang w:val="en-US"/>
          </w:rPr>
          <w:t>ru</w:t>
        </w:r>
        <w:r>
          <w:rPr>
            <w:rStyle w:val="af5"/>
            <w:bCs/>
          </w:rPr>
          <w:t>/</w:t>
        </w:r>
        <w:r>
          <w:rPr>
            <w:rStyle w:val="af5"/>
            <w:bCs/>
            <w:lang w:val="en-US"/>
          </w:rPr>
          <w:t>old</w:t>
        </w:r>
        <w:r>
          <w:rPr>
            <w:rStyle w:val="af5"/>
            <w:bCs/>
          </w:rPr>
          <w:t>/</w:t>
        </w:r>
        <w:r>
          <w:rPr>
            <w:rStyle w:val="af5"/>
            <w:bCs/>
            <w:lang w:val="en-US"/>
          </w:rPr>
          <w:t>psy</w:t>
        </w:r>
        <w:r>
          <w:rPr>
            <w:rStyle w:val="af5"/>
            <w:bCs/>
          </w:rPr>
          <w:t>/15.</w:t>
        </w:r>
        <w:r>
          <w:rPr>
            <w:rStyle w:val="af5"/>
            <w:bCs/>
            <w:lang w:val="en-US"/>
          </w:rPr>
          <w:t>shtml</w:t>
        </w:r>
      </w:hyperlink>
    </w:p>
    <w:p w14:paraId="744AE8D8"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8"/>
        </w:rPr>
        <w:t>Звоновский В.Б. Пышкова Н.В. Уклонение от уплаты налогов: отношение населения // Социологические исследования</w:t>
      </w:r>
      <w:r>
        <w:rPr>
          <w:szCs w:val="28"/>
          <w:lang w:val="uk-UA"/>
        </w:rPr>
        <w:t>. –</w:t>
      </w:r>
      <w:r>
        <w:rPr>
          <w:szCs w:val="28"/>
        </w:rPr>
        <w:t xml:space="preserve"> 2003</w:t>
      </w:r>
      <w:r>
        <w:rPr>
          <w:szCs w:val="28"/>
          <w:lang w:val="uk-UA"/>
        </w:rPr>
        <w:t xml:space="preserve">. </w:t>
      </w:r>
      <w:r>
        <w:rPr>
          <w:szCs w:val="28"/>
        </w:rPr>
        <w:t xml:space="preserve">– №4. </w:t>
      </w:r>
      <w:r>
        <w:rPr>
          <w:szCs w:val="28"/>
          <w:lang w:val="uk-UA"/>
        </w:rPr>
        <w:t xml:space="preserve"> </w:t>
      </w:r>
      <w:r>
        <w:rPr>
          <w:szCs w:val="28"/>
        </w:rPr>
        <w:t>–</w:t>
      </w:r>
      <w:r>
        <w:rPr>
          <w:szCs w:val="28"/>
          <w:lang w:val="uk-UA"/>
        </w:rPr>
        <w:t xml:space="preserve"> С</w:t>
      </w:r>
      <w:r>
        <w:rPr>
          <w:szCs w:val="28"/>
        </w:rPr>
        <w:t>. 51–57.</w:t>
      </w:r>
    </w:p>
    <w:p w14:paraId="78D395CF"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8"/>
        </w:rPr>
        <w:t>Вишневский В. Институциональные аспекты налоговой политики /</w:t>
      </w:r>
      <w:r>
        <w:rPr>
          <w:szCs w:val="28"/>
          <w:lang w:val="uk-UA"/>
        </w:rPr>
        <w:t xml:space="preserve"> Наукові праці Донецького національного технічного університету. Серія: економічна. Випуск 103-1. – Донецьк, ДонНТУ, 2006. – С. 78</w:t>
      </w:r>
      <w:r>
        <w:rPr>
          <w:szCs w:val="28"/>
        </w:rPr>
        <w:t>–</w:t>
      </w:r>
      <w:r>
        <w:rPr>
          <w:szCs w:val="28"/>
          <w:lang w:val="uk-UA"/>
        </w:rPr>
        <w:t>84.</w:t>
      </w:r>
    </w:p>
    <w:p w14:paraId="6827236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uk-UA"/>
        </w:rPr>
      </w:pPr>
      <w:r>
        <w:lastRenderedPageBreak/>
        <w:t xml:space="preserve">Леруа М. Налогоплательщик: социологический портрет и управление отношениями субъектов налогообложения // Управление общественными и экономическими системами. – 2003. - №1. -  </w:t>
      </w:r>
      <w:hyperlink r:id="rId17" w:history="1">
        <w:r>
          <w:rPr>
            <w:rStyle w:val="af5"/>
            <w:lang w:val="en-US"/>
          </w:rPr>
          <w:t>http</w:t>
        </w:r>
        <w:r>
          <w:rPr>
            <w:rStyle w:val="af5"/>
          </w:rPr>
          <w:t>://</w:t>
        </w:r>
        <w:r>
          <w:rPr>
            <w:rStyle w:val="af5"/>
            <w:lang w:val="en-US"/>
          </w:rPr>
          <w:t>bali</w:t>
        </w:r>
        <w:r>
          <w:rPr>
            <w:rStyle w:val="af5"/>
          </w:rPr>
          <w:t>.</w:t>
        </w:r>
        <w:r>
          <w:rPr>
            <w:rStyle w:val="af5"/>
            <w:lang w:val="en-US"/>
          </w:rPr>
          <w:t>ostu</w:t>
        </w:r>
        <w:r>
          <w:rPr>
            <w:rStyle w:val="af5"/>
          </w:rPr>
          <w:t>.</w:t>
        </w:r>
        <w:r>
          <w:rPr>
            <w:rStyle w:val="af5"/>
            <w:lang w:val="en-US"/>
          </w:rPr>
          <w:t>ru</w:t>
        </w:r>
        <w:r>
          <w:rPr>
            <w:rStyle w:val="af5"/>
          </w:rPr>
          <w:t>/</w:t>
        </w:r>
        <w:r>
          <w:rPr>
            <w:rStyle w:val="af5"/>
            <w:lang w:val="en-US"/>
          </w:rPr>
          <w:t>umc</w:t>
        </w:r>
        <w:r>
          <w:rPr>
            <w:rStyle w:val="af5"/>
          </w:rPr>
          <w:t>/</w:t>
        </w:r>
        <w:r>
          <w:rPr>
            <w:rStyle w:val="af5"/>
            <w:lang w:val="en-US"/>
          </w:rPr>
          <w:t>arhiv</w:t>
        </w:r>
        <w:r>
          <w:rPr>
            <w:rStyle w:val="af5"/>
          </w:rPr>
          <w:t xml:space="preserve">/2003/1/ </w:t>
        </w:r>
        <w:r>
          <w:rPr>
            <w:rStyle w:val="af5"/>
            <w:lang w:val="en-US"/>
          </w:rPr>
          <w:t>doc</w:t>
        </w:r>
        <w:r>
          <w:rPr>
            <w:rStyle w:val="af5"/>
          </w:rPr>
          <w:t>/</w:t>
        </w:r>
        <w:r>
          <w:rPr>
            <w:rStyle w:val="af5"/>
            <w:lang w:val="en-US"/>
          </w:rPr>
          <w:t>Lerua</w:t>
        </w:r>
        <w:r>
          <w:rPr>
            <w:rStyle w:val="af5"/>
          </w:rPr>
          <w:t>_</w:t>
        </w:r>
        <w:r>
          <w:rPr>
            <w:rStyle w:val="af5"/>
            <w:lang w:val="en-US"/>
          </w:rPr>
          <w:t>Mark</w:t>
        </w:r>
        <w:r>
          <w:rPr>
            <w:rStyle w:val="af5"/>
          </w:rPr>
          <w:t>.</w:t>
        </w:r>
        <w:r>
          <w:rPr>
            <w:rStyle w:val="af5"/>
            <w:lang w:val="en-US"/>
          </w:rPr>
          <w:t>doc</w:t>
        </w:r>
      </w:hyperlink>
    </w:p>
    <w:p w14:paraId="40861457"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t xml:space="preserve">Экономическая психология </w:t>
      </w:r>
      <w:r>
        <w:rPr>
          <w:szCs w:val="28"/>
        </w:rPr>
        <w:t xml:space="preserve">// </w:t>
      </w:r>
      <w:hyperlink r:id="rId18" w:history="1">
        <w:r>
          <w:rPr>
            <w:rStyle w:val="af5"/>
          </w:rPr>
          <w:t>http://library.gugn.ru/uploads/Psy-econom.doc</w:t>
        </w:r>
      </w:hyperlink>
    </w:p>
    <w:p w14:paraId="72C712FC"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8"/>
        </w:rPr>
        <w:t xml:space="preserve">Тернер Дж. Социальное влияние. – СПб.: Питер, 2003. – 256 с. </w:t>
      </w:r>
    </w:p>
    <w:p w14:paraId="5A305564"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u w:val="single"/>
          <w:lang w:val="uk-UA"/>
        </w:rPr>
      </w:pPr>
      <w:r>
        <w:rPr>
          <w:szCs w:val="28"/>
        </w:rPr>
        <w:t>Андреева Г.М. Общение как обмен информацией / Психология влияния / сост. Морозов А.В. – Спб.: Питер, 2001. – С. 83–99.</w:t>
      </w:r>
    </w:p>
    <w:p w14:paraId="0B48C34F"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uk-UA"/>
        </w:rPr>
      </w:pPr>
      <w:r>
        <w:rPr>
          <w:szCs w:val="28"/>
          <w:lang w:val="uk-UA"/>
        </w:rPr>
        <w:t xml:space="preserve">Леонов В.В. </w:t>
      </w:r>
      <w:r>
        <w:rPr>
          <w:szCs w:val="28"/>
        </w:rPr>
        <w:t xml:space="preserve">Социальный механизм финансового поведения населения Украины // </w:t>
      </w:r>
      <w:r>
        <w:rPr>
          <w:szCs w:val="28"/>
          <w:lang w:val="uk-UA"/>
        </w:rPr>
        <w:t xml:space="preserve">Четверта Всеукраїнська соціологічна конференція: Проблеми розвитку соціологічної теорії: Збірник наукових матеріалів. – К.: ІС НАНУ, 2005. – Вип.4.  –   </w:t>
      </w:r>
      <w:r>
        <w:rPr>
          <w:szCs w:val="28"/>
        </w:rPr>
        <w:t>С. 220–223</w:t>
      </w:r>
      <w:r>
        <w:rPr>
          <w:szCs w:val="28"/>
          <w:lang w:val="uk-UA"/>
        </w:rPr>
        <w:t>.</w:t>
      </w:r>
    </w:p>
    <w:p w14:paraId="01796959" w14:textId="77777777" w:rsidR="00B14786" w:rsidRDefault="00B14786" w:rsidP="00E537C6">
      <w:pPr>
        <w:pStyle w:val="24"/>
        <w:numPr>
          <w:ilvl w:val="0"/>
          <w:numId w:val="64"/>
        </w:numPr>
        <w:tabs>
          <w:tab w:val="clear" w:pos="1725"/>
          <w:tab w:val="num" w:pos="0"/>
          <w:tab w:val="left" w:pos="1080"/>
        </w:tabs>
        <w:spacing w:after="0" w:line="360" w:lineRule="auto"/>
        <w:ind w:left="0" w:firstLine="720"/>
        <w:jc w:val="both"/>
        <w:rPr>
          <w:szCs w:val="28"/>
          <w:lang w:val="uk-UA"/>
        </w:rPr>
      </w:pPr>
      <w:r>
        <w:rPr>
          <w:szCs w:val="28"/>
          <w:lang w:val="uk-UA"/>
        </w:rPr>
        <w:t>Леонов В. Мотивация финансового поведения населения: междисциплинарный анализ // Соціальні виміри суспільства. – К.:</w:t>
      </w:r>
      <w:r>
        <w:rPr>
          <w:rFonts w:ascii="Arial" w:hAnsi="Arial" w:cs="Arial"/>
          <w:szCs w:val="28"/>
          <w:lang w:val="uk-UA"/>
        </w:rPr>
        <w:t xml:space="preserve"> </w:t>
      </w:r>
      <w:r>
        <w:rPr>
          <w:szCs w:val="28"/>
        </w:rPr>
        <w:t>I</w:t>
      </w:r>
      <w:r>
        <w:rPr>
          <w:szCs w:val="28"/>
          <w:lang w:val="uk-UA"/>
        </w:rPr>
        <w:t>С НАНУ, 2007. – Вип. 10. – С. 252 – 266.</w:t>
      </w:r>
    </w:p>
    <w:p w14:paraId="609B4325" w14:textId="29CB1EED" w:rsidR="008D0E21" w:rsidRPr="00B14786" w:rsidRDefault="00B14786" w:rsidP="00B14786">
      <w:pPr>
        <w:spacing w:line="360" w:lineRule="auto"/>
        <w:ind w:firstLine="720"/>
        <w:jc w:val="center"/>
        <w:rPr>
          <w:b/>
          <w:sz w:val="28"/>
          <w:lang w:val="uk-UA"/>
        </w:rPr>
      </w:pPr>
      <w:r>
        <w:rPr>
          <w:sz w:val="28"/>
          <w:szCs w:val="28"/>
          <w:lang w:val="uk-UA"/>
        </w:rPr>
        <w:t xml:space="preserve">Кертман Г.Л. Кнут и пряник для налогоплательщика // </w:t>
      </w:r>
      <w:hyperlink w:history="1">
        <w:r>
          <w:rPr>
            <w:rStyle w:val="af5"/>
            <w:lang w:val="en-US"/>
          </w:rPr>
          <w:t>http</w:t>
        </w:r>
        <w:r>
          <w:rPr>
            <w:rStyle w:val="af5"/>
            <w:lang w:val="uk-UA"/>
          </w:rPr>
          <w:t>://</w:t>
        </w:r>
        <w:r>
          <w:rPr>
            <w:rStyle w:val="af5"/>
            <w:lang w:val="en-US"/>
          </w:rPr>
          <w:t>bd</w:t>
        </w:r>
        <w:r>
          <w:rPr>
            <w:rStyle w:val="af5"/>
            <w:lang w:val="uk-UA"/>
          </w:rPr>
          <w:t>.</w:t>
        </w:r>
        <w:r>
          <w:rPr>
            <w:rStyle w:val="af5"/>
            <w:lang w:val="en-US"/>
          </w:rPr>
          <w:t>fom</w:t>
        </w:r>
        <w:r>
          <w:rPr>
            <w:rStyle w:val="af5"/>
            <w:lang w:val="uk-UA"/>
          </w:rPr>
          <w:t>.</w:t>
        </w:r>
        <w:r>
          <w:rPr>
            <w:rStyle w:val="af5"/>
            <w:lang w:val="en-US"/>
          </w:rPr>
          <w:t>ru</w:t>
        </w:r>
        <w:r>
          <w:rPr>
            <w:rStyle w:val="af5"/>
            <w:lang w:val="uk-UA"/>
          </w:rPr>
          <w:t xml:space="preserve"> /</w:t>
        </w:r>
        <w:r>
          <w:rPr>
            <w:rStyle w:val="af5"/>
            <w:lang w:val="en-US"/>
          </w:rPr>
          <w:t>report</w:t>
        </w:r>
        <w:r>
          <w:rPr>
            <w:rStyle w:val="af5"/>
            <w:lang w:val="uk-UA"/>
          </w:rPr>
          <w:t>/</w:t>
        </w:r>
        <w:r>
          <w:rPr>
            <w:rStyle w:val="af5"/>
            <w:lang w:val="en-US"/>
          </w:rPr>
          <w:t>map</w:t>
        </w:r>
        <w:r>
          <w:rPr>
            <w:rStyle w:val="af5"/>
            <w:lang w:val="uk-UA"/>
          </w:rPr>
          <w:t>/</w:t>
        </w:r>
        <w:r>
          <w:rPr>
            <w:rStyle w:val="af5"/>
            <w:lang w:val="en-US"/>
          </w:rPr>
          <w:t>articles</w:t>
        </w:r>
        <w:r>
          <w:rPr>
            <w:rStyle w:val="af5"/>
            <w:lang w:val="uk-UA"/>
          </w:rPr>
          <w:t>/</w:t>
        </w:r>
        <w:r>
          <w:rPr>
            <w:rStyle w:val="af5"/>
            <w:lang w:val="en-US"/>
          </w:rPr>
          <w:t>kertman</w:t>
        </w:r>
        <w:r>
          <w:rPr>
            <w:rStyle w:val="af5"/>
            <w:lang w:val="uk-UA"/>
          </w:rPr>
          <w:t>/</w:t>
        </w:r>
        <w:r>
          <w:rPr>
            <w:rStyle w:val="af5"/>
            <w:lang w:val="en-US"/>
          </w:rPr>
          <w:t>o</w:t>
        </w:r>
        <w:r>
          <w:rPr>
            <w:rStyle w:val="af5"/>
            <w:lang w:val="uk-UA"/>
          </w:rPr>
          <w:t>001101</w:t>
        </w:r>
      </w:hyperlink>
    </w:p>
    <w:p w14:paraId="43186D44" w14:textId="221280F5" w:rsidR="00681AD8" w:rsidRPr="00B14786" w:rsidRDefault="00681AD8" w:rsidP="00E809CE">
      <w:pPr>
        <w:rPr>
          <w:sz w:val="28"/>
          <w:szCs w:val="28"/>
          <w:lang w:val="uk-UA"/>
        </w:rPr>
      </w:pPr>
    </w:p>
    <w:p w14:paraId="1B24990E" w14:textId="77777777" w:rsidR="00681AD8" w:rsidRDefault="00681AD8" w:rsidP="00681AD8">
      <w:pPr>
        <w:rPr>
          <w:sz w:val="28"/>
          <w:szCs w:val="28"/>
          <w:lang w:val="uk-UA"/>
        </w:rPr>
      </w:pPr>
    </w:p>
    <w:p w14:paraId="66106F46" w14:textId="77777777" w:rsidR="00681AD8" w:rsidRDefault="00681AD8" w:rsidP="00681AD8">
      <w:pPr>
        <w:rPr>
          <w:sz w:val="28"/>
          <w:szCs w:val="28"/>
          <w:lang w:val="uk-UA"/>
        </w:rPr>
      </w:pPr>
    </w:p>
    <w:p w14:paraId="5A9CC070" w14:textId="082AAF31" w:rsidR="00D20DA3" w:rsidRPr="00A02603" w:rsidRDefault="00D20DA3" w:rsidP="00B71C34">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19"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A7A9F" w14:textId="77777777" w:rsidR="00E537C6" w:rsidRDefault="00E537C6">
      <w:r>
        <w:separator/>
      </w:r>
    </w:p>
  </w:endnote>
  <w:endnote w:type="continuationSeparator" w:id="0">
    <w:p w14:paraId="59CE6584" w14:textId="77777777" w:rsidR="00E537C6" w:rsidRDefault="00E5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altName w:val="Bookshelf Symbol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altName w:val="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20007A87" w:usb1="80000000" w:usb2="00000008"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altName w:val="Arial"/>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Ўм§А?§ЮЎм???§ЮЎм§Ў?Ўм§А????"/>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рЎю¬У?Ўю¬в?¬рЎюҐм??Ўю¬в?¬"/>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notTrueType/>
    <w:pitch w:val="variable"/>
    <w:sig w:usb0="00000203" w:usb1="00000000" w:usb2="00000000" w:usb3="00000000" w:csb0="00000005"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BFCAD" w14:textId="77777777" w:rsidR="00E537C6" w:rsidRDefault="00E537C6">
      <w:r>
        <w:separator/>
      </w:r>
    </w:p>
  </w:footnote>
  <w:footnote w:type="continuationSeparator" w:id="0">
    <w:p w14:paraId="096C677F" w14:textId="77777777" w:rsidR="00E537C6" w:rsidRDefault="00E537C6">
      <w:r>
        <w:continuationSeparator/>
      </w:r>
    </w:p>
  </w:footnote>
  <w:footnote w:id="1">
    <w:p w14:paraId="6E717CCA" w14:textId="77777777" w:rsidR="00B14786" w:rsidRDefault="00B14786" w:rsidP="00B14786">
      <w:pPr>
        <w:pStyle w:val="afffffffc"/>
        <w:ind w:firstLine="720"/>
      </w:pPr>
      <w:r>
        <w:rPr>
          <w:rStyle w:val="affffffffffffffffffff7"/>
        </w:rPr>
        <w:t>1)</w:t>
      </w:r>
      <w:r>
        <w:t xml:space="preserve"> [1] Суименко Е. И. В якій Україні ми живимо? Ще одна версія сутності «трасформації»… // Соціологія: теорія, методи, маркетинг. –  №6. – 1998. – С. 168 – 169.</w:t>
      </w:r>
      <w:r>
        <w:rPr>
          <w:szCs w:val="22"/>
        </w:rPr>
        <w:t xml:space="preserve"> </w:t>
      </w:r>
    </w:p>
  </w:footnote>
  <w:footnote w:id="2">
    <w:p w14:paraId="12CD3A96" w14:textId="77777777" w:rsidR="00B14786" w:rsidRDefault="00B14786" w:rsidP="00B14786">
      <w:pPr>
        <w:pStyle w:val="afffffffc"/>
        <w:ind w:firstLine="720"/>
      </w:pPr>
      <w:r>
        <w:rPr>
          <w:rStyle w:val="affffffffffffffffffff7"/>
        </w:rPr>
        <w:t>1)</w:t>
      </w:r>
      <w:r>
        <w:t xml:space="preserve"> [2]Философский словарь / Под ред. И.Т. Фролова – М.: Республика,  2001. – С.271.</w:t>
      </w:r>
    </w:p>
  </w:footnote>
  <w:footnote w:id="3">
    <w:p w14:paraId="664D40DD" w14:textId="77777777" w:rsidR="00B14786" w:rsidRDefault="00B14786" w:rsidP="00B14786">
      <w:pPr>
        <w:pStyle w:val="afffffffc"/>
        <w:ind w:firstLine="720"/>
      </w:pPr>
      <w:r>
        <w:rPr>
          <w:rStyle w:val="affffffffffffffffffff7"/>
        </w:rPr>
        <w:t>1)</w:t>
      </w:r>
      <w:r>
        <w:t xml:space="preserve"> [3]</w:t>
      </w:r>
      <w:r>
        <w:rPr>
          <w:lang w:val="uk-UA"/>
        </w:rPr>
        <w:t xml:space="preserve"> </w:t>
      </w:r>
      <w:r>
        <w:t>Черевко О</w:t>
      </w:r>
      <w:r>
        <w:rPr>
          <w:lang w:val="uk-UA"/>
        </w:rPr>
        <w:t xml:space="preserve">. Гроші поза банками. Як залучати їх в офіційну економіку? // Вісник НБУ. – 2000. </w:t>
      </w:r>
      <w:r>
        <w:t xml:space="preserve">– </w:t>
      </w:r>
      <w:r>
        <w:rPr>
          <w:lang w:val="uk-UA"/>
        </w:rPr>
        <w:t xml:space="preserve"> №12 (грудень). – С.10</w:t>
      </w:r>
      <w:r>
        <w:t xml:space="preserve">. </w:t>
      </w:r>
    </w:p>
    <w:p w14:paraId="3CBE5D37" w14:textId="77777777" w:rsidR="00B14786" w:rsidRDefault="00B14786" w:rsidP="00B14786">
      <w:pPr>
        <w:pStyle w:val="afffffffc"/>
        <w:ind w:firstLine="720"/>
      </w:pPr>
      <w:r>
        <w:rPr>
          <w:rStyle w:val="affffffffffffffffffff7"/>
        </w:rPr>
        <w:t xml:space="preserve">2) </w:t>
      </w:r>
      <w:r>
        <w:t xml:space="preserve">[4] </w:t>
      </w:r>
      <w:r>
        <w:rPr>
          <w:lang w:val="uk-UA"/>
        </w:rPr>
        <w:t xml:space="preserve">Крохмалюк Д. Фінансове управління економічними процесами: слово науковців. // Вісник НБУ. </w:t>
      </w:r>
      <w:r>
        <w:t>–</w:t>
      </w:r>
      <w:r>
        <w:rPr>
          <w:lang w:val="uk-UA"/>
        </w:rPr>
        <w:t xml:space="preserve"> 2007. </w:t>
      </w:r>
      <w:r>
        <w:t>–</w:t>
      </w:r>
      <w:r>
        <w:rPr>
          <w:lang w:val="uk-UA"/>
        </w:rPr>
        <w:t xml:space="preserve">  №10 (жовтень). </w:t>
      </w:r>
      <w:r>
        <w:t xml:space="preserve">– </w:t>
      </w:r>
      <w:r>
        <w:rPr>
          <w:lang w:val="uk-UA"/>
        </w:rPr>
        <w:t>С. 23</w:t>
      </w:r>
      <w:r>
        <w:t>.</w:t>
      </w:r>
    </w:p>
  </w:footnote>
  <w:footnote w:id="4">
    <w:p w14:paraId="6E0AD547" w14:textId="77777777" w:rsidR="00B14786" w:rsidRDefault="00B14786" w:rsidP="00B14786"/>
    <w:p w14:paraId="30A4FDE1" w14:textId="77777777" w:rsidR="00B14786" w:rsidRDefault="00B14786" w:rsidP="00B14786">
      <w:pPr>
        <w:pStyle w:val="afffffffc"/>
      </w:pPr>
    </w:p>
  </w:footnote>
  <w:footnote w:id="5">
    <w:p w14:paraId="0A8FC31A" w14:textId="77777777" w:rsidR="00B14786" w:rsidRDefault="00B14786" w:rsidP="00B14786">
      <w:pPr>
        <w:pStyle w:val="afffffffc"/>
        <w:ind w:firstLine="720"/>
      </w:pPr>
      <w:r>
        <w:rPr>
          <w:rStyle w:val="affffffffffffffffffff7"/>
        </w:rPr>
        <w:t>1)</w:t>
      </w:r>
      <w:r>
        <w:t xml:space="preserve"> [170]</w:t>
      </w:r>
      <w:r>
        <w:rPr>
          <w:lang w:val="uk-UA"/>
        </w:rPr>
        <w:t xml:space="preserve">  Леонов В.В. </w:t>
      </w:r>
      <w:r>
        <w:t xml:space="preserve">Социальный механизм финансового поведения населения Украины // </w:t>
      </w:r>
      <w:r>
        <w:rPr>
          <w:lang w:val="uk-UA"/>
        </w:rPr>
        <w:t xml:space="preserve">Четверта Всеукраїнська соціологічна конференція: Проблеми розвитку соціологічної теорії: Збірник наукових матеріалів. – К.: ІС НАНУ, 2005. – Вип.4.  –   </w:t>
      </w:r>
      <w:r>
        <w:t>С. 220 – 223</w:t>
      </w:r>
      <w:r>
        <w:rPr>
          <w:lang w:val="uk-UA"/>
        </w:rPr>
        <w:t>.</w:t>
      </w:r>
    </w:p>
  </w:footnote>
  <w:footnote w:id="6">
    <w:p w14:paraId="483C7996" w14:textId="77777777" w:rsidR="00B14786" w:rsidRDefault="00B14786" w:rsidP="00B14786">
      <w:pPr>
        <w:pStyle w:val="afffffffc"/>
        <w:ind w:firstLine="720"/>
        <w:rPr>
          <w:lang w:val="uk-UA"/>
        </w:rPr>
      </w:pPr>
      <w:r>
        <w:rPr>
          <w:rStyle w:val="affffffffffffffffffff7"/>
        </w:rPr>
        <w:t>2)</w:t>
      </w:r>
      <w:r>
        <w:t xml:space="preserve"> [171]</w:t>
      </w:r>
      <w:r>
        <w:rPr>
          <w:lang w:val="uk-UA"/>
        </w:rPr>
        <w:t xml:space="preserve">  </w:t>
      </w:r>
      <w:r>
        <w:t>Леонов В. Мотивация финансового поведения населения: междисциплинарный анализ // Соціальні виміри суспільства. – К.:</w:t>
      </w:r>
      <w:r>
        <w:rPr>
          <w:rFonts w:ascii="Arial" w:hAnsi="Arial" w:cs="Arial"/>
          <w:color w:val="000000"/>
        </w:rPr>
        <w:t xml:space="preserve"> </w:t>
      </w:r>
      <w:r>
        <w:rPr>
          <w:color w:val="000000"/>
        </w:rPr>
        <w:t>IС НАНУ</w:t>
      </w:r>
      <w:r>
        <w:t>, 200</w:t>
      </w:r>
      <w:r>
        <w:rPr>
          <w:lang w:val="uk-UA"/>
        </w:rPr>
        <w:t>7</w:t>
      </w:r>
      <w:r>
        <w:t>. – Вип. 8. – С.</w:t>
      </w:r>
      <w:r>
        <w:rPr>
          <w:lang w:val="uk-UA"/>
        </w:rPr>
        <w:t xml:space="preserve"> 252 – 266.</w:t>
      </w:r>
    </w:p>
  </w:footnote>
  <w:footnote w:id="7">
    <w:p w14:paraId="531151B9" w14:textId="77777777" w:rsidR="00B14786" w:rsidRDefault="00B14786" w:rsidP="00B14786">
      <w:pPr>
        <w:pStyle w:val="afffffffc"/>
        <w:ind w:firstLine="720"/>
      </w:pPr>
      <w:r>
        <w:rPr>
          <w:rStyle w:val="affffffffffffffffffff7"/>
        </w:rPr>
        <w:t>1)</w:t>
      </w:r>
      <w:r>
        <w:t xml:space="preserve"> [82] Українське суспільство 1992–2006. Соціологічний моніторинг / за ред. В. Ворони, М. Шульги. – К.: Інститут соціології НАН України, 2006. –</w:t>
      </w:r>
      <w:r>
        <w:rPr>
          <w:lang w:val="uk-UA"/>
        </w:rPr>
        <w:t xml:space="preserve"> С</w:t>
      </w:r>
      <w:r>
        <w:t>.466.</w:t>
      </w:r>
    </w:p>
  </w:footnote>
  <w:footnote w:id="8">
    <w:p w14:paraId="5A790511" w14:textId="77777777" w:rsidR="00B14786" w:rsidRDefault="00B14786" w:rsidP="00B14786">
      <w:pPr>
        <w:pStyle w:val="afffffffc"/>
        <w:ind w:firstLine="720"/>
      </w:pPr>
      <w:r>
        <w:rPr>
          <w:rStyle w:val="affffffffffffffffffff7"/>
        </w:rPr>
        <w:t>1)</w:t>
      </w:r>
      <w:r>
        <w:t xml:space="preserve"> </w:t>
      </w:r>
      <w:r>
        <w:rPr>
          <w:bCs/>
        </w:rPr>
        <w:t>[27] Кузина О.Е. Формирование доверия в массовом инвестиционном поведении // Социологический журнал. – 1999. –  №1–2.</w:t>
      </w:r>
      <w:r>
        <w:rPr>
          <w:bCs/>
          <w:lang w:val="uk-UA"/>
        </w:rPr>
        <w:t xml:space="preserve"> </w:t>
      </w:r>
      <w:r>
        <w:t>–</w:t>
      </w:r>
      <w:r>
        <w:rPr>
          <w:bCs/>
        </w:rPr>
        <w:t xml:space="preserve"> С.171</w:t>
      </w:r>
      <w:r>
        <w:t>–</w:t>
      </w:r>
      <w:r>
        <w:rPr>
          <w:bCs/>
        </w:rPr>
        <w:t>181.</w:t>
      </w:r>
    </w:p>
  </w:footnote>
  <w:footnote w:id="9">
    <w:p w14:paraId="6FC4355D" w14:textId="77777777" w:rsidR="00B14786" w:rsidRDefault="00B14786" w:rsidP="00B14786">
      <w:pPr>
        <w:pStyle w:val="afffffffc"/>
        <w:ind w:firstLine="720"/>
        <w:rPr>
          <w:lang w:val="uk-UA"/>
        </w:rPr>
      </w:pPr>
      <w:r>
        <w:rPr>
          <w:rStyle w:val="affffffffffffffffffff7"/>
        </w:rPr>
        <w:t>1)</w:t>
      </w:r>
      <w:r>
        <w:t xml:space="preserve"> [172] Кертман Г.Л. Кнут и пряник для налогоплательщика // </w:t>
      </w:r>
      <w:hyperlink r:id="rId1" w:history="1">
        <w:r>
          <w:rPr>
            <w:rStyle w:val="af5"/>
          </w:rPr>
          <w:t>http://bd.fom.ru/report/ map/articles/kertman/o001101</w:t>
        </w:r>
      </w:hyperlink>
    </w:p>
  </w:footnote>
  <w:footnote w:id="10">
    <w:p w14:paraId="554028F8" w14:textId="77777777" w:rsidR="00B14786" w:rsidRDefault="00B14786" w:rsidP="00B14786">
      <w:pPr>
        <w:pStyle w:val="afffffffc"/>
        <w:ind w:firstLine="720"/>
      </w:pPr>
      <w:r>
        <w:rPr>
          <w:rStyle w:val="affffffffffffffffffff7"/>
        </w:rPr>
        <w:t>2)</w:t>
      </w:r>
      <w:r>
        <w:t xml:space="preserve"> [153] Ефременко Т.О., Леонов В.В. Поведение населения Украины на рынке банковских услуг // Социальные технологии: актуальные проблемы теории и практики: Международный межвузовский сборник научных работ. – Запорожье: ГУ «ЗИГМУ», 2006. – Вып. 32. – С. 268–269.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C92F97" w:rsidRDefault="00C92F97">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8453BCD"/>
    <w:multiLevelType w:val="singleLevel"/>
    <w:tmpl w:val="ADD430D8"/>
    <w:lvl w:ilvl="0">
      <w:start w:val="1"/>
      <w:numFmt w:val="decimal"/>
      <w:pStyle w:val="aa"/>
      <w:lvlText w:val="%1."/>
      <w:lvlJc w:val="left"/>
      <w:pPr>
        <w:tabs>
          <w:tab w:val="num" w:pos="360"/>
        </w:tabs>
        <w:ind w:left="360" w:hanging="360"/>
      </w:pPr>
    </w:lvl>
  </w:abstractNum>
  <w:abstractNum w:abstractNumId="56">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7">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07D6C5D"/>
    <w:multiLevelType w:val="singleLevel"/>
    <w:tmpl w:val="1B04D2A4"/>
    <w:lvl w:ilvl="0">
      <w:start w:val="1"/>
      <w:numFmt w:val="decimal"/>
      <w:pStyle w:val="spis"/>
      <w:lvlText w:val="%1."/>
      <w:lvlJc w:val="left"/>
      <w:pPr>
        <w:tabs>
          <w:tab w:val="num" w:pos="360"/>
        </w:tabs>
        <w:ind w:left="360" w:hanging="360"/>
      </w:pPr>
    </w:lvl>
  </w:abstractNum>
  <w:abstractNum w:abstractNumId="61">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66673E65"/>
    <w:multiLevelType w:val="hybridMultilevel"/>
    <w:tmpl w:val="66F2A98C"/>
    <w:lvl w:ilvl="0" w:tplc="C194BD08">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3">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4">
    <w:nsid w:val="731125F5"/>
    <w:multiLevelType w:val="singleLevel"/>
    <w:tmpl w:val="4E32241E"/>
    <w:lvl w:ilvl="0">
      <w:numFmt w:val="none"/>
      <w:pStyle w:val="63"/>
      <w:lvlText w:val=""/>
      <w:lvlJc w:val="left"/>
      <w:pPr>
        <w:tabs>
          <w:tab w:val="num" w:pos="360"/>
        </w:tabs>
      </w:pPr>
    </w:lvl>
  </w:abstractNum>
  <w:abstractNum w:abstractNumId="65">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6">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7">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3"/>
  </w:num>
  <w:num w:numId="39">
    <w:abstractNumId w:val="52"/>
  </w:num>
  <w:num w:numId="40">
    <w:abstractNumId w:val="56"/>
  </w:num>
  <w:num w:numId="41">
    <w:abstractNumId w:val="50"/>
  </w:num>
  <w:num w:numId="42">
    <w:abstractNumId w:val="42"/>
  </w:num>
  <w:num w:numId="43">
    <w:abstractNumId w:val="65"/>
  </w:num>
  <w:num w:numId="44">
    <w:abstractNumId w:val="61"/>
  </w:num>
  <w:num w:numId="45">
    <w:abstractNumId w:val="67"/>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4"/>
  </w:num>
  <w:num w:numId="52">
    <w:abstractNumId w:val="60"/>
  </w:num>
  <w:num w:numId="53">
    <w:abstractNumId w:val="64"/>
    <w:lvlOverride w:ilvl="0">
      <w:startOverride w:val="1"/>
    </w:lvlOverride>
  </w:num>
  <w:num w:numId="54">
    <w:abstractNumId w:val="59"/>
  </w:num>
  <w:num w:numId="55">
    <w:abstractNumId w:val="39"/>
  </w:num>
  <w:num w:numId="56">
    <w:abstractNumId w:val="43"/>
  </w:num>
  <w:num w:numId="57">
    <w:abstractNumId w:val="51"/>
  </w:num>
  <w:num w:numId="58">
    <w:abstractNumId w:val="49"/>
  </w:num>
  <w:num w:numId="59">
    <w:abstractNumId w:val="55"/>
  </w:num>
  <w:num w:numId="60">
    <w:abstractNumId w:val="0"/>
  </w:num>
  <w:num w:numId="61">
    <w:abstractNumId w:val="58"/>
  </w:num>
  <w:num w:numId="62">
    <w:abstractNumId w:val="57"/>
  </w:num>
  <w:num w:numId="63">
    <w:abstractNumId w:val="47"/>
  </w:num>
  <w:num w:numId="64">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8DE"/>
    <w:rsid w:val="00073886"/>
    <w:rsid w:val="00074ED5"/>
    <w:rsid w:val="00075939"/>
    <w:rsid w:val="00076F4F"/>
    <w:rsid w:val="000772E4"/>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062BE"/>
    <w:rsid w:val="00107F31"/>
    <w:rsid w:val="00111EE0"/>
    <w:rsid w:val="00114A09"/>
    <w:rsid w:val="001153A2"/>
    <w:rsid w:val="00116DBB"/>
    <w:rsid w:val="00117370"/>
    <w:rsid w:val="00117A77"/>
    <w:rsid w:val="00123DCD"/>
    <w:rsid w:val="00131AA8"/>
    <w:rsid w:val="001334C3"/>
    <w:rsid w:val="00134C9F"/>
    <w:rsid w:val="001350FA"/>
    <w:rsid w:val="001361EF"/>
    <w:rsid w:val="0013640E"/>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2979"/>
    <w:rsid w:val="00176050"/>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5504"/>
    <w:rsid w:val="001A7806"/>
    <w:rsid w:val="001B13FE"/>
    <w:rsid w:val="001B199C"/>
    <w:rsid w:val="001B2A95"/>
    <w:rsid w:val="001B486C"/>
    <w:rsid w:val="001B606E"/>
    <w:rsid w:val="001B6D66"/>
    <w:rsid w:val="001C05C2"/>
    <w:rsid w:val="001D057A"/>
    <w:rsid w:val="001D473F"/>
    <w:rsid w:val="001D7674"/>
    <w:rsid w:val="001D76F8"/>
    <w:rsid w:val="001D7785"/>
    <w:rsid w:val="001D7BA4"/>
    <w:rsid w:val="001E244F"/>
    <w:rsid w:val="001E60F0"/>
    <w:rsid w:val="001E7076"/>
    <w:rsid w:val="001E7A14"/>
    <w:rsid w:val="001F1120"/>
    <w:rsid w:val="001F1507"/>
    <w:rsid w:val="001F219F"/>
    <w:rsid w:val="001F2428"/>
    <w:rsid w:val="001F2F3F"/>
    <w:rsid w:val="001F3171"/>
    <w:rsid w:val="001F35A5"/>
    <w:rsid w:val="001F35F4"/>
    <w:rsid w:val="001F4104"/>
    <w:rsid w:val="001F7AFF"/>
    <w:rsid w:val="0020172C"/>
    <w:rsid w:val="002032B0"/>
    <w:rsid w:val="0020475E"/>
    <w:rsid w:val="00210E1E"/>
    <w:rsid w:val="00211EE2"/>
    <w:rsid w:val="002124BE"/>
    <w:rsid w:val="00216D63"/>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307C"/>
    <w:rsid w:val="00264B3A"/>
    <w:rsid w:val="002703E5"/>
    <w:rsid w:val="0027090E"/>
    <w:rsid w:val="0027210E"/>
    <w:rsid w:val="00275CE2"/>
    <w:rsid w:val="002778A3"/>
    <w:rsid w:val="00280542"/>
    <w:rsid w:val="00282640"/>
    <w:rsid w:val="00282B4C"/>
    <w:rsid w:val="0028315D"/>
    <w:rsid w:val="00290CB6"/>
    <w:rsid w:val="002918DF"/>
    <w:rsid w:val="002952D6"/>
    <w:rsid w:val="00295F43"/>
    <w:rsid w:val="0029621E"/>
    <w:rsid w:val="0029659F"/>
    <w:rsid w:val="00296968"/>
    <w:rsid w:val="00297BA2"/>
    <w:rsid w:val="002A1CD9"/>
    <w:rsid w:val="002A1D9F"/>
    <w:rsid w:val="002A3A23"/>
    <w:rsid w:val="002A68B5"/>
    <w:rsid w:val="002B5788"/>
    <w:rsid w:val="002C093C"/>
    <w:rsid w:val="002C27DA"/>
    <w:rsid w:val="002C34FE"/>
    <w:rsid w:val="002C4C2D"/>
    <w:rsid w:val="002C5DE3"/>
    <w:rsid w:val="002C7BE6"/>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9E1"/>
    <w:rsid w:val="00387F69"/>
    <w:rsid w:val="00391697"/>
    <w:rsid w:val="00391CEC"/>
    <w:rsid w:val="003925F3"/>
    <w:rsid w:val="00393121"/>
    <w:rsid w:val="00393ADC"/>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2885"/>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815"/>
    <w:rsid w:val="005038BD"/>
    <w:rsid w:val="00503D7B"/>
    <w:rsid w:val="00504C41"/>
    <w:rsid w:val="00505229"/>
    <w:rsid w:val="005104CB"/>
    <w:rsid w:val="00514BDA"/>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1AD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184"/>
    <w:rsid w:val="006B4444"/>
    <w:rsid w:val="006C0E27"/>
    <w:rsid w:val="006C3339"/>
    <w:rsid w:val="006C71EE"/>
    <w:rsid w:val="006C7446"/>
    <w:rsid w:val="006D040E"/>
    <w:rsid w:val="006D1457"/>
    <w:rsid w:val="006D4611"/>
    <w:rsid w:val="006D4CD4"/>
    <w:rsid w:val="006D659E"/>
    <w:rsid w:val="006E30D2"/>
    <w:rsid w:val="006E3F64"/>
    <w:rsid w:val="006E5AAE"/>
    <w:rsid w:val="006E6CBB"/>
    <w:rsid w:val="006E7537"/>
    <w:rsid w:val="006E7EF4"/>
    <w:rsid w:val="006F12A0"/>
    <w:rsid w:val="006F2E70"/>
    <w:rsid w:val="006F31AD"/>
    <w:rsid w:val="006F377B"/>
    <w:rsid w:val="006F3F8A"/>
    <w:rsid w:val="006F4B09"/>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7725"/>
    <w:rsid w:val="00744262"/>
    <w:rsid w:val="0074552E"/>
    <w:rsid w:val="00746BFE"/>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10063"/>
    <w:rsid w:val="008107D7"/>
    <w:rsid w:val="0081087E"/>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A02"/>
    <w:rsid w:val="00851110"/>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A30"/>
    <w:rsid w:val="008D2C64"/>
    <w:rsid w:val="008D2E30"/>
    <w:rsid w:val="008D3AB9"/>
    <w:rsid w:val="008D4703"/>
    <w:rsid w:val="008D5582"/>
    <w:rsid w:val="008D7519"/>
    <w:rsid w:val="008D7BD6"/>
    <w:rsid w:val="008E0CC1"/>
    <w:rsid w:val="008E19D3"/>
    <w:rsid w:val="008E22B2"/>
    <w:rsid w:val="008E3836"/>
    <w:rsid w:val="008E5E2D"/>
    <w:rsid w:val="008E76AB"/>
    <w:rsid w:val="008E77FF"/>
    <w:rsid w:val="008F2B4E"/>
    <w:rsid w:val="008F2BDD"/>
    <w:rsid w:val="00901DB8"/>
    <w:rsid w:val="00902A7A"/>
    <w:rsid w:val="00902C9A"/>
    <w:rsid w:val="009048DD"/>
    <w:rsid w:val="00910D45"/>
    <w:rsid w:val="009127D3"/>
    <w:rsid w:val="009139A2"/>
    <w:rsid w:val="00913E80"/>
    <w:rsid w:val="009140B8"/>
    <w:rsid w:val="009153A9"/>
    <w:rsid w:val="0092137A"/>
    <w:rsid w:val="00921D09"/>
    <w:rsid w:val="00923729"/>
    <w:rsid w:val="00923ABE"/>
    <w:rsid w:val="00924584"/>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30992"/>
    <w:rsid w:val="00A31134"/>
    <w:rsid w:val="00A3229F"/>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73E0"/>
    <w:rsid w:val="00AE503D"/>
    <w:rsid w:val="00AE69A7"/>
    <w:rsid w:val="00AE7508"/>
    <w:rsid w:val="00AF0742"/>
    <w:rsid w:val="00AF11F1"/>
    <w:rsid w:val="00AF68F4"/>
    <w:rsid w:val="00AF6D0B"/>
    <w:rsid w:val="00AF7B21"/>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BD0"/>
    <w:rsid w:val="00B5408A"/>
    <w:rsid w:val="00B60658"/>
    <w:rsid w:val="00B613D3"/>
    <w:rsid w:val="00B629F4"/>
    <w:rsid w:val="00B632E1"/>
    <w:rsid w:val="00B64AEE"/>
    <w:rsid w:val="00B64B36"/>
    <w:rsid w:val="00B64E34"/>
    <w:rsid w:val="00B67037"/>
    <w:rsid w:val="00B70F76"/>
    <w:rsid w:val="00B71C34"/>
    <w:rsid w:val="00B74BC9"/>
    <w:rsid w:val="00B75D57"/>
    <w:rsid w:val="00B7653B"/>
    <w:rsid w:val="00B76EC9"/>
    <w:rsid w:val="00B8206A"/>
    <w:rsid w:val="00B829A8"/>
    <w:rsid w:val="00B84261"/>
    <w:rsid w:val="00B8496C"/>
    <w:rsid w:val="00B90669"/>
    <w:rsid w:val="00B91484"/>
    <w:rsid w:val="00B94749"/>
    <w:rsid w:val="00B95868"/>
    <w:rsid w:val="00B95B06"/>
    <w:rsid w:val="00B95EBC"/>
    <w:rsid w:val="00B96CA8"/>
    <w:rsid w:val="00B97A95"/>
    <w:rsid w:val="00B97B7D"/>
    <w:rsid w:val="00BA062D"/>
    <w:rsid w:val="00BA2D3C"/>
    <w:rsid w:val="00BA3171"/>
    <w:rsid w:val="00BB02C6"/>
    <w:rsid w:val="00BB045D"/>
    <w:rsid w:val="00BB06CC"/>
    <w:rsid w:val="00BB0CC9"/>
    <w:rsid w:val="00BB1BA6"/>
    <w:rsid w:val="00BB2491"/>
    <w:rsid w:val="00BB7912"/>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441"/>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4371"/>
    <w:rsid w:val="00C747A5"/>
    <w:rsid w:val="00C7670E"/>
    <w:rsid w:val="00C81BAB"/>
    <w:rsid w:val="00C81CAF"/>
    <w:rsid w:val="00C823C8"/>
    <w:rsid w:val="00C84CBE"/>
    <w:rsid w:val="00C9053A"/>
    <w:rsid w:val="00C905C9"/>
    <w:rsid w:val="00C91A96"/>
    <w:rsid w:val="00C926B2"/>
    <w:rsid w:val="00C92708"/>
    <w:rsid w:val="00C9272C"/>
    <w:rsid w:val="00C92F97"/>
    <w:rsid w:val="00C938AE"/>
    <w:rsid w:val="00C947C4"/>
    <w:rsid w:val="00CA0A83"/>
    <w:rsid w:val="00CA0DC3"/>
    <w:rsid w:val="00CA36C0"/>
    <w:rsid w:val="00CA3E26"/>
    <w:rsid w:val="00CA42C1"/>
    <w:rsid w:val="00CA4B23"/>
    <w:rsid w:val="00CA51F5"/>
    <w:rsid w:val="00CA63DF"/>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E1"/>
    <w:rsid w:val="00D62361"/>
    <w:rsid w:val="00D65223"/>
    <w:rsid w:val="00D658EC"/>
    <w:rsid w:val="00D66204"/>
    <w:rsid w:val="00D6662C"/>
    <w:rsid w:val="00D66E16"/>
    <w:rsid w:val="00D670E9"/>
    <w:rsid w:val="00D74AAF"/>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552"/>
    <w:rsid w:val="00DF06A7"/>
    <w:rsid w:val="00DF17B5"/>
    <w:rsid w:val="00DF439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31D6"/>
    <w:rsid w:val="00E45072"/>
    <w:rsid w:val="00E45707"/>
    <w:rsid w:val="00E4623F"/>
    <w:rsid w:val="00E537C6"/>
    <w:rsid w:val="00E53DB3"/>
    <w:rsid w:val="00E5494D"/>
    <w:rsid w:val="00E56C98"/>
    <w:rsid w:val="00E63D91"/>
    <w:rsid w:val="00E65358"/>
    <w:rsid w:val="00E6615C"/>
    <w:rsid w:val="00E67CC2"/>
    <w:rsid w:val="00E72270"/>
    <w:rsid w:val="00E7784E"/>
    <w:rsid w:val="00E77D01"/>
    <w:rsid w:val="00E8063E"/>
    <w:rsid w:val="00E809CE"/>
    <w:rsid w:val="00E81588"/>
    <w:rsid w:val="00E82B9E"/>
    <w:rsid w:val="00E83646"/>
    <w:rsid w:val="00E84BDA"/>
    <w:rsid w:val="00E85936"/>
    <w:rsid w:val="00E9156F"/>
    <w:rsid w:val="00E9259D"/>
    <w:rsid w:val="00E93DB6"/>
    <w:rsid w:val="00E94217"/>
    <w:rsid w:val="00E96A58"/>
    <w:rsid w:val="00EA0502"/>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C1DC3"/>
    <w:rsid w:val="00EC628B"/>
    <w:rsid w:val="00EC68A6"/>
    <w:rsid w:val="00EC7A88"/>
    <w:rsid w:val="00ED0A72"/>
    <w:rsid w:val="00ED516D"/>
    <w:rsid w:val="00ED5DFE"/>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68EA"/>
    <w:rsid w:val="00F3718D"/>
    <w:rsid w:val="00F40A3E"/>
    <w:rsid w:val="00F41C6D"/>
    <w:rsid w:val="00F43D7B"/>
    <w:rsid w:val="00F4563F"/>
    <w:rsid w:val="00F46161"/>
    <w:rsid w:val="00F46910"/>
    <w:rsid w:val="00F4792C"/>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C2498"/>
    <w:rsid w:val="00FC3778"/>
    <w:rsid w:val="00FC3B19"/>
    <w:rsid w:val="00FC3F07"/>
    <w:rsid w:val="00FC57FE"/>
    <w:rsid w:val="00FC5888"/>
    <w:rsid w:val="00FC71B9"/>
    <w:rsid w:val="00FC741B"/>
    <w:rsid w:val="00FD048A"/>
    <w:rsid w:val="00FD2395"/>
    <w:rsid w:val="00FD2B13"/>
    <w:rsid w:val="00FD3CD1"/>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uiPriority w:val="99"/>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uiPriority w:val="99"/>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uiPriority w:val="99"/>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ecsocman.edu.ru/db/msg/97933" TargetMode="External"/><Relationship Id="rId18" Type="http://schemas.openxmlformats.org/officeDocument/2006/relationships/hyperlink" Target="http://library.gugn.ru/uploads/Psy-econom.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k-lit.agava.ru/hiks014.htm" TargetMode="External"/><Relationship Id="rId17" Type="http://schemas.openxmlformats.org/officeDocument/2006/relationships/hyperlink" Target="http://bali.ostu.ru/umc/arhiv/2003/1/%20doc/Lerua_Mark.doc" TargetMode="External"/><Relationship Id="rId2" Type="http://schemas.openxmlformats.org/officeDocument/2006/relationships/numbering" Target="numbering.xml"/><Relationship Id="rId16" Type="http://schemas.openxmlformats.org/officeDocument/2006/relationships/hyperlink" Target="http://tsu.tmb.ru/old/psy/15.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lib.ukrweb.net/books/fromm01/txt02.htm" TargetMode="External"/><Relationship Id="rId5" Type="http://schemas.openxmlformats.org/officeDocument/2006/relationships/webSettings" Target="webSettings.xml"/><Relationship Id="rId15" Type="http://schemas.openxmlformats.org/officeDocument/2006/relationships/hyperlink" Target="http://www.focus-media.ru/book/100001729/100001860" TargetMode="External"/><Relationship Id="rId10" Type="http://schemas.openxmlformats.org/officeDocument/2006/relationships/hyperlink" Target="http://selfmoney.narod.ru/azart.ht" TargetMode="External"/><Relationship Id="rId19"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yperlink" Target="http://ek-lit.agava.ru/smitsod.htm" TargetMode="External"/><Relationship Id="rId14" Type="http://schemas.openxmlformats.org/officeDocument/2006/relationships/hyperlink" Target="http://www.economics.com.ua/lib/detail.php?%20cat=1&amp;rub=5&amp;i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d.fom.ru/report/%20map/articles/kertman/o001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29ED-6FAC-443F-98CC-472C7ED6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5362</TotalTime>
  <Pages>46</Pages>
  <Words>12020</Words>
  <Characters>68520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80380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829</cp:revision>
  <cp:lastPrinted>2009-02-06T08:36:00Z</cp:lastPrinted>
  <dcterms:created xsi:type="dcterms:W3CDTF">2015-03-22T11:10:00Z</dcterms:created>
  <dcterms:modified xsi:type="dcterms:W3CDTF">2015-05-05T16:55:00Z</dcterms:modified>
</cp:coreProperties>
</file>